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FF15AA" w:rsidRDefault="00916E86">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FF15AA" w:rsidRDefault="00916E86">
      <w:pPr>
        <w:tabs>
          <w:tab w:val="left" w:pos="4962"/>
        </w:tabs>
        <w:ind w:left="4820"/>
        <w:rPr>
          <w:b/>
          <w:bCs/>
          <w:sz w:val="28"/>
          <w:szCs w:val="28"/>
        </w:rPr>
      </w:pPr>
      <w:r>
        <w:rPr>
          <w:b/>
          <w:bCs/>
          <w:sz w:val="28"/>
          <w:szCs w:val="28"/>
        </w:rPr>
        <w:t>Дмитрий Иванович Мельничук</w:t>
      </w:r>
    </w:p>
    <w:p w:rsidR="001D6E8A" w:rsidRPr="006D2B87" w:rsidRDefault="001D6E8A" w:rsidP="001D6E8A">
      <w:pPr>
        <w:tabs>
          <w:tab w:val="left" w:pos="4962"/>
        </w:tabs>
        <w:ind w:left="4820"/>
        <w:rPr>
          <w:rFonts w:eastAsia="Arial Unicode MS"/>
        </w:rPr>
      </w:pPr>
    </w:p>
    <w:p w:rsidR="00FF15AA" w:rsidRDefault="00916E86">
      <w:pPr>
        <w:tabs>
          <w:tab w:val="left" w:pos="4962"/>
        </w:tabs>
        <w:ind w:left="4820"/>
        <w:rPr>
          <w:b/>
          <w:bCs/>
          <w:sz w:val="28"/>
        </w:rPr>
      </w:pPr>
      <w:r>
        <w:rPr>
          <w:b/>
          <w:bCs/>
          <w:sz w:val="28"/>
        </w:rPr>
        <w:t>«20» сентября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F4EB7" w:rsidRPr="002D7D99" w:rsidRDefault="00FD4CE2" w:rsidP="002D7D99">
      <w:pPr>
        <w:pStyle w:val="19"/>
        <w:ind w:firstLine="709"/>
        <w:rPr>
          <w:szCs w:val="28"/>
        </w:rPr>
      </w:pPr>
      <w:r>
        <w:rPr>
          <w:szCs w:val="28"/>
        </w:rPr>
        <w:t xml:space="preserve">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 xml:space="preserve">(далее – Положение о закупках), </w:t>
      </w: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FF15AA" w:rsidRDefault="00916E86">
      <w:pPr>
        <w:pStyle w:val="19"/>
        <w:ind w:firstLine="709"/>
      </w:pPr>
      <w:r>
        <w:t xml:space="preserve">Открытый конкурс в электронной форме среди субъектов МСП </w:t>
      </w:r>
      <w:r w:rsidR="00A06F78">
        <w:br/>
      </w:r>
      <w:r>
        <w:t>№ ОКэ-МСП-НКПО</w:t>
      </w:r>
      <w:r w:rsidR="00A06F78">
        <w:t>КТ-18-0023 по предмету закупки «</w:t>
      </w:r>
      <w:r>
        <w:t>Оказание услуг по физическ</w:t>
      </w:r>
      <w:r w:rsidR="00A06F78">
        <w:t>ой охране объектов филиала ПАО «ТрансКонтейнер»</w:t>
      </w:r>
      <w:r>
        <w:t xml:space="preserve"> на Октябрьской железной дороге в городе Санкт-Петербурге</w:t>
      </w:r>
      <w:bookmarkEnd w:id="0"/>
      <w:bookmarkEnd w:id="1"/>
      <w:bookmarkEnd w:id="2"/>
      <w:bookmarkEnd w:id="3"/>
      <w:bookmarkEnd w:id="4"/>
      <w:bookmarkEnd w:id="5"/>
      <w:bookmarkEnd w:id="6"/>
      <w:bookmarkEnd w:id="7"/>
      <w:bookmarkEnd w:id="8"/>
      <w:bookmarkEnd w:id="9"/>
      <w:bookmarkEnd w:id="10"/>
      <w:r w:rsidR="00A06F78">
        <w:t>»</w:t>
      </w:r>
      <w:r>
        <w:t xml:space="preserve"> (далее – Открытый конкурс)</w:t>
      </w:r>
      <w:r w:rsidR="00A06F78">
        <w:t>.</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 xml:space="preserve">ыми физическими и юридическими лицами, которым </w:t>
      </w:r>
      <w:r>
        <w:lastRenderedPageBreak/>
        <w:t>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FF15AA" w:rsidRDefault="00916E86">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w:t>
      </w:r>
      <w:r>
        <w:rPr>
          <w:sz w:val="28"/>
          <w:szCs w:val="28"/>
        </w:rPr>
        <w:lastRenderedPageBreak/>
        <w:t xml:space="preserve">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2" w:history="1">
        <w:r>
          <w:rPr>
            <w:color w:val="0000FF"/>
            <w:sz w:val="28"/>
            <w:szCs w:val="28"/>
            <w:u w:val="single"/>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w:t>
      </w:r>
      <w:r>
        <w:rPr>
          <w:color w:val="000000"/>
          <w:sz w:val="28"/>
          <w:szCs w:val="28"/>
        </w:rPr>
        <w:lastRenderedPageBreak/>
        <w:t xml:space="preserve">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к лицам, осуществляющим поставку </w:t>
      </w:r>
      <w:r>
        <w:rPr>
          <w:sz w:val="28"/>
          <w:szCs w:val="28"/>
        </w:rPr>
        <w:lastRenderedPageBreak/>
        <w:t>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FF15AA" w:rsidRDefault="00916E86">
      <w:pPr>
        <w:pStyle w:val="afa"/>
        <w:numPr>
          <w:ilvl w:val="0"/>
          <w:numId w:val="3"/>
        </w:numPr>
        <w:tabs>
          <w:tab w:val="left" w:pos="1440"/>
        </w:tabs>
        <w:ind w:left="0" w:firstLine="720"/>
        <w:rPr>
          <w:sz w:val="28"/>
          <w:szCs w:val="28"/>
        </w:rPr>
      </w:pPr>
      <w:r>
        <w:rPr>
          <w:sz w:val="28"/>
          <w:szCs w:val="28"/>
        </w:rPr>
        <w:t xml:space="preserve">надлежащим образом оформленные приложения к настоящей документации о закупке: № 1 (Заявка), № 2 (Декларация о принадлежности к субъектам МСП) и № 3 (финансово-коммерческое предложение, подготовленное в </w:t>
      </w:r>
      <w:r>
        <w:rPr>
          <w:sz w:val="28"/>
          <w:szCs w:val="28"/>
        </w:rPr>
        <w:lastRenderedPageBreak/>
        <w:t>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r>
        <w:rPr>
          <w:sz w:val="28"/>
          <w:szCs w:val="28"/>
          <w:lang w:val="en-US"/>
        </w:rPr>
        <w:t>pdf</w:t>
      </w:r>
      <w:r>
        <w:rPr>
          <w:sz w:val="28"/>
          <w:szCs w:val="28"/>
        </w:rPr>
        <w:t xml:space="preserve">. </w:t>
      </w:r>
    </w:p>
    <w:p w:rsidR="004874C1" w:rsidRPr="00D32FFA" w:rsidRDefault="00135049" w:rsidP="00135049">
      <w:pPr>
        <w:pStyle w:val="afa"/>
        <w:tabs>
          <w:tab w:val="left" w:pos="1440"/>
        </w:tabs>
        <w:rPr>
          <w:sz w:val="28"/>
          <w:szCs w:val="28"/>
        </w:rPr>
      </w:pPr>
      <w:proofErr w:type="gramStart"/>
      <w:r>
        <w:rPr>
          <w:sz w:val="28"/>
          <w:szCs w:val="28"/>
        </w:rPr>
        <w:t>В случае отсутствия сведений о</w:t>
      </w:r>
      <w:bookmarkStart w:id="11" w:name="_GoBack"/>
      <w:bookmarkEnd w:id="11"/>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w:t>
      </w:r>
      <w:proofErr w:type="gramEnd"/>
      <w:r>
        <w:rPr>
          <w:sz w:val="28"/>
          <w:szCs w:val="28"/>
        </w:rPr>
        <w:t xml:space="preserve"> Федерации» по форме согласно приложению № 2 настоящей документации о закупке (далее – Декларация о принадлежности к субъектам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rFonts w:eastAsia="Calibri"/>
          <w:sz w:val="28"/>
          <w:szCs w:val="22"/>
          <w:lang w:eastAsia="en-US"/>
        </w:rPr>
        <w:t>лица</w:t>
      </w:r>
      <w:proofErr w:type="gramEnd"/>
      <w:r>
        <w:rPr>
          <w:rFonts w:eastAsia="Calibri"/>
          <w:sz w:val="28"/>
          <w:szCs w:val="22"/>
          <w:lang w:eastAsia="en-US"/>
        </w:rPr>
        <w:t xml:space="preserve">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436155" w:rsidRPr="00D32FFA" w:rsidRDefault="00436155" w:rsidP="00436155">
      <w:pPr>
        <w:pStyle w:val="aff7"/>
        <w:tabs>
          <w:tab w:val="left" w:pos="0"/>
        </w:tabs>
        <w:jc w:val="both"/>
        <w:rPr>
          <w:rFonts w:eastAsia="MS Mincho"/>
          <w:sz w:val="28"/>
          <w:szCs w:val="28"/>
        </w:rPr>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 xml:space="preserve">При проведении открытого конкурса в электронной форме Заявка претендента состоит из двух частей: электронная и на бумажном носителе. При </w:t>
      </w:r>
      <w:r>
        <w:rPr>
          <w:sz w:val="28"/>
          <w:szCs w:val="28"/>
        </w:rPr>
        <w:lastRenderedPageBreak/>
        <w:t>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w:t>
      </w:r>
      <w:proofErr w:type="gramStart"/>
      <w:r>
        <w:rPr>
          <w:sz w:val="28"/>
          <w:szCs w:val="28"/>
        </w:rPr>
        <w:t>этом</w:t>
      </w:r>
      <w:proofErr w:type="gramEnd"/>
      <w:r>
        <w:rPr>
          <w:sz w:val="28"/>
          <w:szCs w:val="28"/>
        </w:rPr>
        <w:t xml:space="preserve">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lastRenderedPageBreak/>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lastRenderedPageBreak/>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w:t>
      </w:r>
      <w:proofErr w:type="gramStart"/>
      <w:r>
        <w:rPr>
          <w:sz w:val="28"/>
          <w:szCs w:val="28"/>
        </w:rPr>
        <w:t>этом</w:t>
      </w:r>
      <w:proofErr w:type="gramEnd"/>
      <w:r>
        <w:rPr>
          <w:sz w:val="28"/>
          <w:szCs w:val="28"/>
        </w:rPr>
        <w:t xml:space="preserve">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w:t>
      </w:r>
      <w:r w:rsidR="00AA51A7">
        <w:rPr>
          <w:sz w:val="28"/>
          <w:szCs w:val="28"/>
        </w:rPr>
        <w:t xml:space="preserve">ткрытого конкурса и определении </w:t>
      </w:r>
      <w:r>
        <w:rPr>
          <w:sz w:val="28"/>
          <w:szCs w:val="28"/>
        </w:rP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lastRenderedPageBreak/>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принадлежности к субъектам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553489" w:rsidP="00674404">
      <w:pPr>
        <w:pStyle w:val="afa"/>
        <w:ind w:firstLine="720"/>
        <w:rPr>
          <w:sz w:val="28"/>
        </w:rPr>
      </w:pPr>
      <w:r>
        <w:rPr>
          <w:sz w:val="28"/>
        </w:rPr>
        <w:t xml:space="preserve">6) </w:t>
      </w:r>
      <w:r w:rsidR="001B1A6E">
        <w:rPr>
          <w:sz w:val="28"/>
        </w:rPr>
        <w:t>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w:t>
      </w:r>
      <w:r>
        <w:rPr>
          <w:sz w:val="28"/>
          <w:szCs w:val="28"/>
        </w:rPr>
        <w:lastRenderedPageBreak/>
        <w:t>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lastRenderedPageBreak/>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lastRenderedPageBreak/>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lastRenderedPageBreak/>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w:t>
      </w:r>
      <w:proofErr w:type="gramStart"/>
      <w:r>
        <w:rPr>
          <w:sz w:val="28"/>
          <w:szCs w:val="28"/>
        </w:rPr>
        <w:t>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w:t>
      </w:r>
      <w:r w:rsidR="003B373C">
        <w:rPr>
          <w:sz w:val="28"/>
          <w:szCs w:val="28"/>
        </w:rPr>
        <w:t xml:space="preserve"> предметом Открытого конкурса, </w:t>
      </w:r>
      <w:r>
        <w:rPr>
          <w:sz w:val="28"/>
          <w:szCs w:val="28"/>
        </w:rPr>
        <w:t xml:space="preserve">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FF15AA" w:rsidRDefault="00916E86">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lastRenderedPageBreak/>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w:t>
      </w:r>
      <w:r>
        <w:rPr>
          <w:sz w:val="28"/>
          <w:szCs w:val="28"/>
        </w:rPr>
        <w:lastRenderedPageBreak/>
        <w:t>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*.pdf.</w:t>
      </w:r>
    </w:p>
    <w:p w:rsidR="00067223" w:rsidRDefault="00067223" w:rsidP="002609AC">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принадлежности к субъектам МСП по форме согласно приложению № 2 документации о закупке.</w:t>
      </w:r>
    </w:p>
    <w:p w:rsidR="00FF15AA" w:rsidRDefault="00916E86">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(Декларация о принадлежности к субъектам МСП)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lastRenderedPageBreak/>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proofErr w:type="gramStart"/>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roofErr w:type="gramEnd"/>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FF15AA" w:rsidRDefault="00FF15AA">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2.15pt;margin-top:34.75pt;width:509pt;height:137.6pt;z-index:-251658752;visibility:visible;mso-width-relative:margin;mso-height-relative:margin" wrapcoords="-34 -92 -34 21600 21634 21600 21634 -92 -34 -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" strokeweight="1.5pt">
            <v:textbox>
              <w:txbxContent>
                <w:p w:rsidR="00916E86" w:rsidRPr="007E6DE4" w:rsidRDefault="00916E86"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916E86" w:rsidRDefault="00916E86"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916E86" w:rsidRPr="007E6DE4" w:rsidRDefault="00916E86" w:rsidP="00805082">
                  <w:pPr>
                    <w:jc w:val="center"/>
                    <w:rPr>
                      <w:b/>
                      <w:sz w:val="28"/>
                      <w:szCs w:val="28"/>
                    </w:rPr>
                  </w:pPr>
                  <w:r w:rsidRPr="007E6DE4">
                    <w:rPr>
                      <w:b/>
                      <w:sz w:val="28"/>
                      <w:szCs w:val="28"/>
                    </w:rPr>
                    <w:t>________________________________________</w:t>
                  </w:r>
                </w:p>
                <w:p w:rsidR="00916E86" w:rsidRPr="007E6DE4" w:rsidRDefault="00916E86" w:rsidP="00805082">
                  <w:pPr>
                    <w:jc w:val="center"/>
                    <w:rPr>
                      <w:i/>
                      <w:sz w:val="20"/>
                      <w:szCs w:val="20"/>
                    </w:rPr>
                  </w:pPr>
                  <w:r w:rsidRPr="007E6DE4">
                    <w:rPr>
                      <w:i/>
                      <w:sz w:val="20"/>
                      <w:szCs w:val="20"/>
                    </w:rPr>
                    <w:t>государство регистрации претендента</w:t>
                  </w:r>
                </w:p>
                <w:p w:rsidR="00916E86" w:rsidRPr="007E6DE4" w:rsidRDefault="00916E86" w:rsidP="00805082">
                  <w:pPr>
                    <w:jc w:val="center"/>
                    <w:rPr>
                      <w:b/>
                      <w:sz w:val="28"/>
                      <w:szCs w:val="28"/>
                    </w:rPr>
                  </w:pPr>
                  <w:r w:rsidRPr="007E6DE4">
                    <w:rPr>
                      <w:b/>
                      <w:sz w:val="28"/>
                      <w:szCs w:val="28"/>
                    </w:rPr>
                    <w:t>_____________________________</w:t>
                  </w:r>
                  <w:r>
                    <w:rPr>
                      <w:b/>
                      <w:sz w:val="28"/>
                      <w:szCs w:val="28"/>
                    </w:rPr>
                    <w:t>__________________</w:t>
                  </w:r>
                </w:p>
                <w:p w:rsidR="00916E86" w:rsidRPr="007E6DE4" w:rsidRDefault="00916E86" w:rsidP="00805082">
                  <w:pPr>
                    <w:jc w:val="center"/>
                    <w:rPr>
                      <w:i/>
                      <w:sz w:val="20"/>
                      <w:szCs w:val="20"/>
                    </w:rPr>
                  </w:pPr>
                  <w:r w:rsidRPr="007E6DE4">
                    <w:rPr>
                      <w:i/>
                      <w:sz w:val="20"/>
                      <w:szCs w:val="20"/>
                    </w:rPr>
                    <w:t>ИНН претендента (для претендентов-резидентов Российской Федерации)</w:t>
                  </w:r>
                </w:p>
                <w:p w:rsidR="00916E86" w:rsidRDefault="00916E86" w:rsidP="00805082">
                  <w:pPr>
                    <w:jc w:val="both"/>
                  </w:pPr>
                </w:p>
                <w:p w:rsidR="00916E86" w:rsidRDefault="00916E86">
                  <w:pPr>
                    <w:jc w:val="center"/>
                    <w:rPr>
                      <w:b/>
                    </w:rPr>
                  </w:pPr>
                  <w:r>
                    <w:rPr>
                      <w:b/>
                    </w:rPr>
                    <w:t xml:space="preserve">ЗАЯВКА НА УЧАСТИЕ В ОТКРЫТОМ </w:t>
                  </w:r>
                  <w:proofErr w:type="gramStart"/>
                  <w:r>
                    <w:rPr>
                      <w:b/>
                    </w:rPr>
                    <w:t>КОНКУРСЕ</w:t>
                  </w:r>
                  <w:proofErr w:type="gramEnd"/>
                  <w:r>
                    <w:rPr>
                      <w:b/>
                    </w:rPr>
                    <w:t xml:space="preserve"> </w:t>
                  </w:r>
                  <w:r>
                    <w:rPr>
                      <w:b/>
                    </w:rPr>
                    <w:br/>
                    <w:t>№ ОКэ-МСП-НКПОКТ-18-0023</w:t>
                  </w:r>
                </w:p>
              </w:txbxContent>
            </v:textbox>
            <w10:wrap type="tight"/>
          </v:shape>
        </w:pict>
      </w:r>
      <w:r w:rsidR="00916E86">
        <w:rPr>
          <w:sz w:val="28"/>
          <w:szCs w:val="28"/>
        </w:rPr>
        <w:t xml:space="preserve"> При подаче Заявки на бумажном носителе п</w:t>
      </w:r>
      <w:r w:rsidR="00916E86">
        <w:rPr>
          <w:sz w:val="28"/>
        </w:rPr>
        <w:t>исьмо (конверт) с Заявкой должен</w:t>
      </w:r>
      <w:r w:rsidR="00916E86">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 (Декларация о принадлежности к субъектам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lastRenderedPageBreak/>
        <w:t>Финансово-коммерческое предложение</w:t>
      </w:r>
    </w:p>
    <w:p w:rsidR="00FF15AA" w:rsidRDefault="00916E86">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FF15AA" w:rsidRDefault="00916E86">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FF15AA" w:rsidRDefault="00916E86">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F15AA" w:rsidRPr="00916E86" w:rsidRDefault="000954FB" w:rsidP="00916E86">
      <w:pPr>
        <w:pStyle w:val="a"/>
        <w:ind w:left="0" w:firstLine="720"/>
        <w:rPr>
          <w:b w:val="0"/>
          <w:i w:val="0"/>
        </w:rPr>
      </w:pPr>
      <w:r>
        <w:rPr>
          <w:b w:val="0"/>
          <w:i w:val="0"/>
        </w:rPr>
        <w:t xml:space="preserve">В </w:t>
      </w:r>
      <w:r w:rsidR="00563777">
        <w:rPr>
          <w:b w:val="0"/>
          <w:i w:val="0"/>
        </w:rPr>
        <w:t xml:space="preserve">финансово-коммерческом </w:t>
      </w:r>
      <w:proofErr w:type="gramStart"/>
      <w:r w:rsidR="00563777">
        <w:rPr>
          <w:b w:val="0"/>
          <w:i w:val="0"/>
        </w:rPr>
        <w:t>предложении</w:t>
      </w:r>
      <w:proofErr w:type="gramEnd"/>
      <w:r>
        <w:rPr>
          <w:b w:val="0"/>
          <w:i w:val="0"/>
        </w:rPr>
        <w:t xml:space="preserve">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r w:rsidR="00916E86" w:rsidRPr="00916E86">
        <w:rPr>
          <w:b w:val="0"/>
          <w:i w:val="0"/>
        </w:rPr>
        <w:tab/>
      </w:r>
    </w:p>
    <w:p w:rsidR="00FF15AA" w:rsidRDefault="00916E86">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FF15AA" w:rsidRDefault="00916E86">
      <w:pPr>
        <w:pStyle w:val="a"/>
        <w:ind w:left="0" w:firstLine="720"/>
        <w:rPr>
          <w:b w:val="0"/>
          <w:i w:val="0"/>
        </w:rPr>
      </w:pPr>
      <w:r>
        <w:rPr>
          <w:b w:val="0"/>
          <w:i w:val="0"/>
        </w:rPr>
        <w:t xml:space="preserve"> </w:t>
      </w:r>
      <w:proofErr w:type="gramStart"/>
      <w:r>
        <w:rPr>
          <w:b w:val="0"/>
          <w:i w:val="0"/>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w:t>
      </w:r>
      <w:proofErr w:type="gramEnd"/>
      <w:r>
        <w:rPr>
          <w:b w:val="0"/>
          <w:i w:val="0"/>
        </w:rPr>
        <w:t xml:space="preserve"> Сведения о субподрядных организациях/соисполнителях оформляются по форме приложения № 7 к настоящей документации о закупке.</w:t>
      </w:r>
    </w:p>
    <w:p w:rsidR="00FF15AA" w:rsidRDefault="00FF15AA" w:rsidP="00916E86">
      <w:pPr>
        <w:pStyle w:val="a"/>
        <w:numPr>
          <w:ilvl w:val="0"/>
          <w:numId w:val="0"/>
        </w:numPr>
        <w:ind w:left="567"/>
        <w:rPr>
          <w:b w:val="0"/>
          <w:i w:val="0"/>
        </w:rPr>
      </w:pPr>
    </w:p>
    <w:p w:rsidR="003214C4" w:rsidRDefault="003214C4" w:rsidP="0072772D">
      <w:pPr>
        <w:pStyle w:val="1"/>
        <w:tabs>
          <w:tab w:val="num" w:pos="432"/>
        </w:tabs>
        <w:spacing w:before="0" w:after="0"/>
        <w:jc w:val="center"/>
        <w:sectPr w:rsidR="003214C4" w:rsidSect="002609AC">
          <w:headerReference w:type="default" r:id="rId17"/>
          <w:footerReference w:type="even" r:id="rId18"/>
          <w:footerReference w:type="default" r:id="rId19"/>
          <w:pgSz w:w="11907" w:h="16840" w:code="9"/>
          <w:pgMar w:top="1134" w:right="567" w:bottom="1134" w:left="1134"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FF15AA" w:rsidRDefault="00FF15AA" w:rsidP="00916E86">
      <w:pPr>
        <w:ind w:right="-1" w:firstLine="567"/>
        <w:jc w:val="both"/>
        <w:rPr>
          <w:sz w:val="28"/>
          <w:szCs w:val="28"/>
        </w:rPr>
      </w:pPr>
      <w:r>
        <w:rPr>
          <w:b/>
          <w:bCs/>
          <w:sz w:val="28"/>
          <w:szCs w:val="28"/>
        </w:rPr>
        <w:t>4.1. Исполнитель оказывает Услуги с соблюдением требований</w:t>
      </w:r>
      <w:r>
        <w:rPr>
          <w:b/>
          <w:sz w:val="28"/>
          <w:szCs w:val="28"/>
        </w:rPr>
        <w:t xml:space="preserve">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FF15AA" w:rsidRPr="004C54C3" w:rsidRDefault="00FF15AA" w:rsidP="00916E86">
      <w:pPr>
        <w:ind w:right="-1" w:firstLine="567"/>
        <w:jc w:val="both"/>
        <w:rPr>
          <w:sz w:val="28"/>
          <w:szCs w:val="28"/>
        </w:rPr>
      </w:pPr>
    </w:p>
    <w:p w:rsidR="00FF15AA" w:rsidRDefault="00FF15AA" w:rsidP="00916E86">
      <w:pPr>
        <w:ind w:right="-1" w:firstLine="567"/>
        <w:jc w:val="both"/>
        <w:rPr>
          <w:sz w:val="28"/>
          <w:szCs w:val="28"/>
        </w:rPr>
      </w:pPr>
      <w:r>
        <w:rPr>
          <w:b/>
          <w:sz w:val="28"/>
          <w:szCs w:val="28"/>
        </w:rPr>
        <w:t>4.2.</w:t>
      </w:r>
      <w:r>
        <w:rPr>
          <w:sz w:val="28"/>
          <w:szCs w:val="28"/>
        </w:rPr>
        <w:t xml:space="preserve"> </w:t>
      </w:r>
      <w:r>
        <w:rPr>
          <w:b/>
          <w:sz w:val="28"/>
          <w:szCs w:val="28"/>
        </w:rPr>
        <w:t xml:space="preserve">Заказчик: </w:t>
      </w:r>
      <w:r>
        <w:rPr>
          <w:sz w:val="28"/>
          <w:szCs w:val="28"/>
        </w:rPr>
        <w:t>филиал ПАО «ТрансКонтейнер» на Октябрьской железной дороге.</w:t>
      </w:r>
    </w:p>
    <w:p w:rsidR="00FF15AA" w:rsidRPr="004C54C3" w:rsidRDefault="00FF15AA" w:rsidP="00916E86">
      <w:pPr>
        <w:ind w:right="-1" w:firstLine="567"/>
        <w:jc w:val="both"/>
        <w:rPr>
          <w:sz w:val="28"/>
          <w:szCs w:val="28"/>
        </w:rPr>
      </w:pPr>
    </w:p>
    <w:p w:rsidR="00FF15AA" w:rsidRPr="004C54C3" w:rsidRDefault="00FF15AA" w:rsidP="00916E86">
      <w:pPr>
        <w:ind w:right="-1" w:firstLine="567"/>
        <w:jc w:val="both"/>
        <w:rPr>
          <w:sz w:val="28"/>
          <w:szCs w:val="28"/>
        </w:rPr>
      </w:pPr>
      <w:r>
        <w:rPr>
          <w:b/>
          <w:sz w:val="28"/>
          <w:szCs w:val="28"/>
        </w:rPr>
        <w:t xml:space="preserve">4.3. Особые условия: </w:t>
      </w:r>
    </w:p>
    <w:p w:rsidR="00FF15AA" w:rsidRPr="004C54C3" w:rsidRDefault="00FF15AA" w:rsidP="00916E86">
      <w:pPr>
        <w:ind w:right="-1" w:firstLine="567"/>
        <w:jc w:val="both"/>
        <w:rPr>
          <w:sz w:val="28"/>
          <w:szCs w:val="28"/>
        </w:rPr>
      </w:pPr>
      <w:r>
        <w:rPr>
          <w:sz w:val="28"/>
          <w:szCs w:val="28"/>
        </w:rPr>
        <w:t xml:space="preserve">4.3.1. Исполнитель должен нести </w:t>
      </w:r>
      <w:r>
        <w:rPr>
          <w:bCs/>
          <w:sz w:val="28"/>
          <w:szCs w:val="28"/>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FF15AA" w:rsidRDefault="00FF15AA" w:rsidP="00916E86">
      <w:pPr>
        <w:ind w:firstLine="709"/>
        <w:jc w:val="both"/>
        <w:rPr>
          <w:sz w:val="28"/>
          <w:szCs w:val="28"/>
        </w:rPr>
      </w:pPr>
      <w:r>
        <w:rPr>
          <w:sz w:val="28"/>
          <w:szCs w:val="28"/>
        </w:rPr>
        <w:t xml:space="preserve">4.3.2. </w:t>
      </w:r>
      <w:proofErr w:type="gramStart"/>
      <w:r>
        <w:rPr>
          <w:sz w:val="28"/>
          <w:szCs w:val="28"/>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FF15AA" w:rsidRPr="004C54C3" w:rsidRDefault="00FF15AA" w:rsidP="00916E86">
      <w:pPr>
        <w:ind w:firstLine="709"/>
        <w:jc w:val="both"/>
        <w:rPr>
          <w:sz w:val="28"/>
          <w:szCs w:val="28"/>
        </w:rPr>
      </w:pPr>
    </w:p>
    <w:p w:rsidR="00FF15AA" w:rsidRPr="00145C8C" w:rsidRDefault="00FF15AA" w:rsidP="00916E86">
      <w:pPr>
        <w:pStyle w:val="afd"/>
        <w:ind w:firstLine="709"/>
        <w:rPr>
          <w:i/>
        </w:rPr>
      </w:pPr>
      <w:r>
        <w:rPr>
          <w:b/>
          <w:szCs w:val="28"/>
        </w:rPr>
        <w:t>4.4. Основные термины и определения:</w:t>
      </w:r>
    </w:p>
    <w:p w:rsidR="00FF15AA" w:rsidRPr="004C54C3" w:rsidRDefault="00FF15AA" w:rsidP="00916E86">
      <w:pPr>
        <w:ind w:right="-1" w:firstLine="567"/>
        <w:jc w:val="both"/>
        <w:rPr>
          <w:i/>
          <w:sz w:val="28"/>
          <w:szCs w:val="28"/>
        </w:rPr>
      </w:pPr>
      <w:r>
        <w:rPr>
          <w:i/>
          <w:sz w:val="28"/>
          <w:szCs w:val="28"/>
        </w:rPr>
        <w:t>Объект</w:t>
      </w:r>
      <w:r>
        <w:rPr>
          <w:b/>
          <w:sz w:val="28"/>
          <w:szCs w:val="28"/>
        </w:rPr>
        <w:t xml:space="preserve"> – </w:t>
      </w:r>
      <w:r>
        <w:rPr>
          <w:sz w:val="28"/>
          <w:szCs w:val="28"/>
        </w:rPr>
        <w:t>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на Октябрьской железной дороге.</w:t>
      </w:r>
      <w:r>
        <w:rPr>
          <w:i/>
          <w:sz w:val="28"/>
          <w:szCs w:val="28"/>
        </w:rPr>
        <w:t xml:space="preserve"> </w:t>
      </w:r>
    </w:p>
    <w:p w:rsidR="00FF15AA" w:rsidRPr="004C54C3" w:rsidRDefault="00FF15AA" w:rsidP="00916E86">
      <w:pPr>
        <w:ind w:right="-1" w:firstLine="567"/>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sz w:val="28"/>
          <w:szCs w:val="28"/>
        </w:rPr>
        <w:t>средства</w:t>
      </w:r>
      <w:proofErr w:type="gramEnd"/>
      <w:r>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w:t>
      </w:r>
      <w:r>
        <w:rPr>
          <w:rFonts w:eastAsia="MS Mincho"/>
          <w:bCs/>
          <w:sz w:val="28"/>
          <w:szCs w:val="28"/>
        </w:rPr>
        <w:t xml:space="preserve">в соответствие </w:t>
      </w:r>
      <w:r>
        <w:rPr>
          <w:sz w:val="28"/>
          <w:szCs w:val="28"/>
        </w:rPr>
        <w:t xml:space="preserve">с </w:t>
      </w:r>
      <w:r>
        <w:rPr>
          <w:rStyle w:val="FontStyle21"/>
        </w:rPr>
        <w:t>инструкцией по охране Объекта,</w:t>
      </w:r>
      <w:r>
        <w:rPr>
          <w:sz w:val="28"/>
          <w:szCs w:val="28"/>
        </w:rPr>
        <w:t xml:space="preserve"> а также имущество третьих лиц, находящееся на охраняемых Объектах.</w:t>
      </w:r>
    </w:p>
    <w:p w:rsidR="00FF15AA" w:rsidRPr="004C54C3" w:rsidRDefault="00FF15AA" w:rsidP="00916E86">
      <w:pPr>
        <w:ind w:firstLine="709"/>
        <w:jc w:val="both"/>
        <w:rPr>
          <w:sz w:val="28"/>
          <w:szCs w:val="28"/>
        </w:rPr>
      </w:pPr>
      <w:r>
        <w:rPr>
          <w:i/>
          <w:sz w:val="28"/>
          <w:szCs w:val="28"/>
        </w:rPr>
        <w:t>Охрана объектов (имущества)</w:t>
      </w:r>
      <w:r>
        <w:rPr>
          <w:sz w:val="28"/>
          <w:szCs w:val="28"/>
        </w:rPr>
        <w:t xml:space="preserve"> заключается в осуществлении мероприятий по предотвращению открытого или тайного хищения имущества </w:t>
      </w:r>
      <w:r>
        <w:rPr>
          <w:sz w:val="28"/>
          <w:szCs w:val="28"/>
        </w:rPr>
        <w:lastRenderedPageBreak/>
        <w:t>Заказчика, его порчи или уничтожения, а также задержание нарушителей с обязательной передачей их в органы внутренних дел.</w:t>
      </w:r>
    </w:p>
    <w:p w:rsidR="00FF15AA" w:rsidRPr="004C54C3" w:rsidRDefault="00FF15AA" w:rsidP="00916E86">
      <w:pPr>
        <w:ind w:firstLine="709"/>
        <w:jc w:val="both"/>
        <w:rPr>
          <w:sz w:val="28"/>
          <w:szCs w:val="28"/>
        </w:rPr>
      </w:pPr>
      <w:proofErr w:type="spellStart"/>
      <w:r>
        <w:rPr>
          <w:i/>
          <w:sz w:val="28"/>
          <w:szCs w:val="28"/>
        </w:rPr>
        <w:t>Внутриобъектовый</w:t>
      </w:r>
      <w:proofErr w:type="spellEnd"/>
      <w:r>
        <w:rPr>
          <w:bCs/>
          <w:i/>
          <w:sz w:val="28"/>
          <w:szCs w:val="28"/>
        </w:rPr>
        <w:t xml:space="preserve"> режим</w:t>
      </w:r>
      <w:r>
        <w:rPr>
          <w:rStyle w:val="apple-converted-space"/>
          <w:sz w:val="28"/>
          <w:szCs w:val="28"/>
        </w:rPr>
        <w:t> </w:t>
      </w:r>
      <w:r>
        <w:rPr>
          <w:sz w:val="28"/>
          <w:szCs w:val="28"/>
        </w:rPr>
        <w:t>-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FF15AA" w:rsidRPr="004C54C3" w:rsidRDefault="00FF15AA" w:rsidP="00916E86">
      <w:pPr>
        <w:ind w:firstLine="709"/>
        <w:jc w:val="both"/>
        <w:rPr>
          <w:sz w:val="28"/>
          <w:szCs w:val="28"/>
        </w:rPr>
      </w:pPr>
      <w:proofErr w:type="gramStart"/>
      <w:r>
        <w:rPr>
          <w:i/>
          <w:sz w:val="28"/>
          <w:szCs w:val="28"/>
        </w:rPr>
        <w:t>Пропускной</w:t>
      </w:r>
      <w:r>
        <w:rPr>
          <w:bCs/>
          <w:i/>
          <w:sz w:val="28"/>
          <w:szCs w:val="28"/>
        </w:rPr>
        <w:t xml:space="preserve"> режим</w:t>
      </w:r>
      <w:r>
        <w:rPr>
          <w:rStyle w:val="apple-converted-space"/>
          <w:sz w:val="28"/>
          <w:szCs w:val="28"/>
        </w:rPr>
        <w:t> </w:t>
      </w:r>
      <w:r>
        <w:rPr>
          <w:sz w:val="28"/>
          <w:szCs w:val="28"/>
        </w:rPr>
        <w:t>-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FF15AA" w:rsidRPr="00CA2C87" w:rsidRDefault="00FF15AA" w:rsidP="00916E86">
      <w:pPr>
        <w:ind w:right="-1" w:firstLine="567"/>
        <w:jc w:val="both"/>
        <w:rPr>
          <w:sz w:val="28"/>
          <w:szCs w:val="28"/>
        </w:rPr>
      </w:pPr>
    </w:p>
    <w:p w:rsidR="00FF15AA" w:rsidRPr="00916E86" w:rsidRDefault="00FF15AA" w:rsidP="00916E86">
      <w:pPr>
        <w:tabs>
          <w:tab w:val="left" w:pos="3251"/>
        </w:tabs>
        <w:ind w:firstLine="567"/>
        <w:jc w:val="both"/>
        <w:rPr>
          <w:rStyle w:val="FontStyle21"/>
          <w:b/>
          <w:sz w:val="28"/>
          <w:szCs w:val="28"/>
        </w:rPr>
      </w:pPr>
      <w:r w:rsidRPr="00916E86">
        <w:rPr>
          <w:rStyle w:val="FontStyle21"/>
          <w:b/>
          <w:sz w:val="28"/>
          <w:szCs w:val="28"/>
        </w:rPr>
        <w:t xml:space="preserve">4.5. Под охрану принимаются следующие Объекты: </w:t>
      </w:r>
    </w:p>
    <w:p w:rsidR="00FF15AA" w:rsidRPr="00203158" w:rsidRDefault="00FF15AA" w:rsidP="00916E86">
      <w:pPr>
        <w:tabs>
          <w:tab w:val="left" w:pos="3251"/>
        </w:tabs>
        <w:ind w:firstLine="567"/>
        <w:jc w:val="both"/>
        <w:rPr>
          <w:sz w:val="28"/>
          <w:szCs w:val="28"/>
        </w:rPr>
      </w:pPr>
      <w:r w:rsidRPr="00916E86">
        <w:rPr>
          <w:rStyle w:val="FontStyle21"/>
          <w:sz w:val="28"/>
          <w:szCs w:val="28"/>
        </w:rPr>
        <w:t xml:space="preserve">4.5.1. </w:t>
      </w:r>
      <w:r w:rsidRPr="00916E86">
        <w:rPr>
          <w:sz w:val="28"/>
          <w:szCs w:val="28"/>
        </w:rPr>
        <w:t>Центральный офис аппарата</w:t>
      </w:r>
      <w:r>
        <w:rPr>
          <w:sz w:val="28"/>
          <w:szCs w:val="28"/>
        </w:rPr>
        <w:t xml:space="preserve"> управления филиала ПАО «ТрансКонтейнер» на Октябрьской железной дороге, расположенный на 4 и 8 этажах </w:t>
      </w:r>
      <w:proofErr w:type="spellStart"/>
      <w:proofErr w:type="gramStart"/>
      <w:r>
        <w:rPr>
          <w:sz w:val="28"/>
          <w:szCs w:val="28"/>
        </w:rPr>
        <w:t>Бизнес-центра</w:t>
      </w:r>
      <w:proofErr w:type="spellEnd"/>
      <w:proofErr w:type="gramEnd"/>
      <w:r>
        <w:rPr>
          <w:sz w:val="28"/>
          <w:szCs w:val="28"/>
        </w:rPr>
        <w:t xml:space="preserve"> «Ренессанс-Холл». </w:t>
      </w:r>
    </w:p>
    <w:p w:rsidR="00FF15AA" w:rsidRPr="00203158" w:rsidRDefault="00FF15AA" w:rsidP="00916E86">
      <w:pPr>
        <w:tabs>
          <w:tab w:val="left" w:pos="3251"/>
        </w:tabs>
        <w:ind w:firstLine="567"/>
        <w:jc w:val="both"/>
        <w:rPr>
          <w:rStyle w:val="FontStyle21"/>
        </w:rPr>
      </w:pPr>
      <w:r>
        <w:rPr>
          <w:sz w:val="28"/>
          <w:szCs w:val="28"/>
        </w:rPr>
        <w:t>4.5.2. Участок ремонта контейнеров филиала ПАО «ТрансКонтейнер» на Октябрьской железной дороге.</w:t>
      </w:r>
    </w:p>
    <w:p w:rsidR="00FF15AA" w:rsidRDefault="00FF15AA" w:rsidP="00916E86">
      <w:pPr>
        <w:ind w:right="-1" w:firstLine="556"/>
        <w:jc w:val="both"/>
        <w:rPr>
          <w:rStyle w:val="FontStyle21"/>
          <w:b/>
        </w:rPr>
      </w:pPr>
    </w:p>
    <w:p w:rsidR="00FF15AA" w:rsidRDefault="00FF15AA" w:rsidP="00916E86">
      <w:pPr>
        <w:ind w:right="-1" w:firstLine="556"/>
        <w:jc w:val="both"/>
        <w:rPr>
          <w:b/>
          <w:bCs/>
          <w:sz w:val="28"/>
          <w:szCs w:val="28"/>
        </w:rPr>
      </w:pPr>
      <w:r w:rsidRPr="00916E86">
        <w:rPr>
          <w:rStyle w:val="FontStyle21"/>
          <w:b/>
          <w:sz w:val="28"/>
          <w:szCs w:val="28"/>
        </w:rPr>
        <w:t>4.6.</w:t>
      </w:r>
      <w:r>
        <w:rPr>
          <w:rStyle w:val="FontStyle21"/>
        </w:rPr>
        <w:t xml:space="preserve"> </w:t>
      </w:r>
      <w:r>
        <w:rPr>
          <w:b/>
          <w:bCs/>
          <w:sz w:val="28"/>
          <w:szCs w:val="28"/>
        </w:rPr>
        <w:t>Начальная (максимальная) цена договора – указана в пункте 5 Информационной карты</w:t>
      </w:r>
    </w:p>
    <w:p w:rsidR="00FF15AA" w:rsidRDefault="00FF15AA" w:rsidP="00916E86">
      <w:pPr>
        <w:ind w:right="-1" w:firstLine="556"/>
        <w:jc w:val="both"/>
        <w:rPr>
          <w:bCs/>
          <w:sz w:val="28"/>
          <w:szCs w:val="28"/>
        </w:rPr>
      </w:pPr>
    </w:p>
    <w:p w:rsidR="00FF15AA" w:rsidRDefault="00FF15AA" w:rsidP="00916E86">
      <w:pPr>
        <w:pStyle w:val="43"/>
        <w:suppressAutoHyphens/>
        <w:rPr>
          <w:b/>
          <w:szCs w:val="28"/>
        </w:rPr>
      </w:pPr>
      <w:r>
        <w:rPr>
          <w:rFonts w:eastAsia="MS Mincho"/>
          <w:b/>
          <w:bCs/>
          <w:szCs w:val="28"/>
        </w:rPr>
        <w:t xml:space="preserve">4.7. </w:t>
      </w:r>
      <w:r>
        <w:rPr>
          <w:b/>
          <w:szCs w:val="28"/>
        </w:rPr>
        <w:t>Объем и содержание Услуг.</w:t>
      </w:r>
    </w:p>
    <w:p w:rsidR="00FF15AA" w:rsidRDefault="00FF15AA" w:rsidP="00916E86">
      <w:pPr>
        <w:pStyle w:val="43"/>
        <w:suppressAutoHyphens/>
        <w:rPr>
          <w:i/>
          <w:szCs w:val="28"/>
        </w:rPr>
      </w:pPr>
      <w:r>
        <w:rPr>
          <w:b/>
          <w:szCs w:val="28"/>
        </w:rPr>
        <w:t xml:space="preserve">4.7.1. Охрана </w:t>
      </w:r>
      <w:r>
        <w:rPr>
          <w:szCs w:val="28"/>
        </w:rPr>
        <w:t>центрального офиса аппарата управления филиала ПАО «ТрансКонтейнер» на Октябрьской железной дороге.</w:t>
      </w:r>
    </w:p>
    <w:p w:rsidR="00FF15AA" w:rsidRDefault="00FF15AA" w:rsidP="00916E86">
      <w:pPr>
        <w:pStyle w:val="43"/>
        <w:suppressAutoHyphens/>
        <w:rPr>
          <w:b/>
          <w:szCs w:val="28"/>
        </w:rPr>
      </w:pPr>
      <w:r>
        <w:rPr>
          <w:b/>
          <w:szCs w:val="28"/>
        </w:rPr>
        <w:t>Место оказания Услуг:</w:t>
      </w:r>
      <w:r>
        <w:rPr>
          <w:szCs w:val="28"/>
        </w:rPr>
        <w:t xml:space="preserve"> 191002, г. Санкт-Петербург, Владимирский пр., д. 23.</w:t>
      </w:r>
    </w:p>
    <w:p w:rsidR="00FF15AA" w:rsidRDefault="00FF15AA" w:rsidP="00916E86">
      <w:pPr>
        <w:pStyle w:val="43"/>
        <w:suppressAutoHyphens/>
        <w:rPr>
          <w:szCs w:val="28"/>
        </w:rPr>
      </w:pPr>
      <w:r>
        <w:rPr>
          <w:b/>
          <w:szCs w:val="28"/>
        </w:rPr>
        <w:t xml:space="preserve">Количество постов - </w:t>
      </w:r>
      <w:r>
        <w:rPr>
          <w:szCs w:val="28"/>
        </w:rPr>
        <w:t>2 поста:</w:t>
      </w:r>
    </w:p>
    <w:p w:rsidR="00FF15AA" w:rsidRPr="009A70D4" w:rsidRDefault="00FF15AA" w:rsidP="00FF15AA">
      <w:pPr>
        <w:pStyle w:val="aff7"/>
        <w:numPr>
          <w:ilvl w:val="0"/>
          <w:numId w:val="25"/>
        </w:numPr>
        <w:suppressAutoHyphens w:val="0"/>
        <w:ind w:left="0" w:firstLine="709"/>
        <w:contextualSpacing/>
        <w:jc w:val="both"/>
        <w:rPr>
          <w:color w:val="000000"/>
          <w:sz w:val="28"/>
          <w:szCs w:val="28"/>
        </w:rPr>
      </w:pPr>
      <w:r>
        <w:rPr>
          <w:color w:val="000000"/>
          <w:sz w:val="28"/>
          <w:szCs w:val="28"/>
        </w:rPr>
        <w:t xml:space="preserve">1 пост – КПП на входе в арендованные помещения 8-ого этажа, </w:t>
      </w:r>
    </w:p>
    <w:p w:rsidR="00FF15AA" w:rsidRPr="009A70D4" w:rsidRDefault="00FF15AA" w:rsidP="00FF15AA">
      <w:pPr>
        <w:pStyle w:val="aff7"/>
        <w:numPr>
          <w:ilvl w:val="0"/>
          <w:numId w:val="25"/>
        </w:numPr>
        <w:suppressAutoHyphens w:val="0"/>
        <w:ind w:left="0" w:firstLine="709"/>
        <w:contextualSpacing/>
        <w:jc w:val="both"/>
        <w:rPr>
          <w:color w:val="000000"/>
          <w:sz w:val="28"/>
          <w:szCs w:val="28"/>
        </w:rPr>
      </w:pPr>
      <w:proofErr w:type="gramStart"/>
      <w:r>
        <w:rPr>
          <w:color w:val="000000"/>
          <w:sz w:val="28"/>
          <w:szCs w:val="28"/>
        </w:rPr>
        <w:t>2 пост – КПП на входе в арендованные помещения на 4-ом этаже).</w:t>
      </w:r>
      <w:proofErr w:type="gramEnd"/>
    </w:p>
    <w:p w:rsidR="00FF15AA" w:rsidRPr="009A70D4" w:rsidRDefault="00FF15AA" w:rsidP="00916E86">
      <w:pPr>
        <w:ind w:firstLine="709"/>
        <w:jc w:val="both"/>
        <w:rPr>
          <w:color w:val="000000"/>
          <w:sz w:val="28"/>
          <w:szCs w:val="28"/>
        </w:rPr>
      </w:pPr>
      <w:proofErr w:type="gramStart"/>
      <w:r>
        <w:rPr>
          <w:color w:val="000000"/>
          <w:sz w:val="28"/>
          <w:szCs w:val="28"/>
        </w:rPr>
        <w:t>Цели: обеспечение сохранности имущества, исключение проникновения посторонних лиц в помещения филиала, предотвращение хищения товарно-материальных ценностей или их выноса без материального пропуска, вноса предметов, запрещенных к обороту в соответствии с законодательством, выноса документов и носителей информации, содержащих сведения, составляющие коммерческую тайну, осуществление  приема-сдачи помещений под охрану, проверка помещений по вопросам пожарной безопасности, отсутствие посторонних предметов, обеспечение мониторинга системы видеонаблюдения, обеспечение безопасности</w:t>
      </w:r>
      <w:proofErr w:type="gramEnd"/>
      <w:r>
        <w:rPr>
          <w:color w:val="000000"/>
          <w:sz w:val="28"/>
          <w:szCs w:val="28"/>
        </w:rPr>
        <w:t xml:space="preserve"> работников на объекте, организации взаимодействия с правоохранительными органами, группой </w:t>
      </w:r>
      <w:r>
        <w:rPr>
          <w:color w:val="000000"/>
          <w:sz w:val="28"/>
          <w:szCs w:val="28"/>
        </w:rPr>
        <w:lastRenderedPageBreak/>
        <w:t>быстрого реагирования охранного предприятия, обеспечение контрольно-пропускного режима в нерабочее время и выходные, обеспечение эвакуации работников и посетителей в случае возникновения чрезвычайных обстоятельств.</w:t>
      </w:r>
    </w:p>
    <w:p w:rsidR="00FF15AA" w:rsidRDefault="00FF15AA" w:rsidP="00916E86">
      <w:pPr>
        <w:pStyle w:val="43"/>
        <w:suppressAutoHyphens/>
        <w:rPr>
          <w:szCs w:val="28"/>
        </w:rPr>
      </w:pPr>
      <w:r>
        <w:rPr>
          <w:b/>
          <w:szCs w:val="28"/>
        </w:rPr>
        <w:t xml:space="preserve">Количество охранников (на каждом посту): </w:t>
      </w:r>
      <w:r>
        <w:rPr>
          <w:szCs w:val="28"/>
        </w:rPr>
        <w:t>1 охранник.</w:t>
      </w:r>
    </w:p>
    <w:p w:rsidR="00FF15AA" w:rsidRDefault="00FF15AA" w:rsidP="00916E86">
      <w:pPr>
        <w:pStyle w:val="43"/>
        <w:suppressAutoHyphens/>
        <w:rPr>
          <w:szCs w:val="28"/>
        </w:rPr>
      </w:pPr>
      <w:r>
        <w:rPr>
          <w:b/>
          <w:szCs w:val="28"/>
        </w:rPr>
        <w:t>Вид дежурства:</w:t>
      </w:r>
      <w:r>
        <w:rPr>
          <w:szCs w:val="28"/>
        </w:rPr>
        <w:t xml:space="preserve"> круглосуточно.</w:t>
      </w:r>
    </w:p>
    <w:p w:rsidR="00FF15AA" w:rsidRDefault="00FF15AA">
      <w:pPr>
        <w:ind w:firstLine="709"/>
        <w:jc w:val="both"/>
        <w:rPr>
          <w:sz w:val="28"/>
          <w:szCs w:val="28"/>
          <w:shd w:val="clear" w:color="auto" w:fill="FFFFFF"/>
        </w:rPr>
      </w:pPr>
      <w:r>
        <w:rPr>
          <w:sz w:val="28"/>
          <w:szCs w:val="28"/>
        </w:rPr>
        <w:t xml:space="preserve">Размеры охраняемой территории: </w:t>
      </w:r>
      <w:r>
        <w:rPr>
          <w:sz w:val="28"/>
          <w:szCs w:val="28"/>
          <w:shd w:val="clear" w:color="auto" w:fill="FFFFFF"/>
        </w:rPr>
        <w:t>845,9 кв.м.</w:t>
      </w:r>
    </w:p>
    <w:p w:rsidR="00FF15AA" w:rsidRPr="004F2A68" w:rsidRDefault="00FF15AA">
      <w:pPr>
        <w:ind w:firstLine="709"/>
        <w:jc w:val="both"/>
        <w:rPr>
          <w:sz w:val="28"/>
          <w:szCs w:val="28"/>
          <w:shd w:val="clear" w:color="auto" w:fill="FFFFFF"/>
        </w:rPr>
      </w:pPr>
      <w:r>
        <w:rPr>
          <w:color w:val="000000"/>
          <w:sz w:val="28"/>
          <w:szCs w:val="28"/>
        </w:rPr>
        <w:t>Режим работы филиала круглосуточный.</w:t>
      </w:r>
    </w:p>
    <w:p w:rsidR="00FF15AA" w:rsidRPr="002B3529" w:rsidRDefault="00FF15AA" w:rsidP="00916E86">
      <w:pPr>
        <w:pStyle w:val="43"/>
        <w:suppressAutoHyphens/>
        <w:rPr>
          <w:szCs w:val="28"/>
        </w:rPr>
      </w:pPr>
      <w:r>
        <w:rPr>
          <w:b/>
          <w:szCs w:val="28"/>
        </w:rPr>
        <w:t>4.7.1.1. Охрана</w:t>
      </w:r>
      <w:r>
        <w:rPr>
          <w:szCs w:val="28"/>
        </w:rPr>
        <w:t xml:space="preserve"> участка ремонта контейнеров филиала ПАО «ТрансКонтейнер» на Октябрьской железной дороге.</w:t>
      </w:r>
    </w:p>
    <w:p w:rsidR="00FF15AA" w:rsidRDefault="00FF15AA" w:rsidP="00916E86">
      <w:pPr>
        <w:pStyle w:val="43"/>
        <w:suppressAutoHyphens/>
        <w:rPr>
          <w:szCs w:val="28"/>
        </w:rPr>
      </w:pPr>
      <w:r>
        <w:rPr>
          <w:b/>
          <w:szCs w:val="28"/>
        </w:rPr>
        <w:t>Место оказания Услуг:</w:t>
      </w:r>
      <w:r>
        <w:rPr>
          <w:szCs w:val="28"/>
        </w:rPr>
        <w:t xml:space="preserve"> 195009, г. Санкт-Петербург, участок ж/д «</w:t>
      </w:r>
      <w:proofErr w:type="gramStart"/>
      <w:r>
        <w:rPr>
          <w:szCs w:val="28"/>
        </w:rPr>
        <w:t>Минеральная</w:t>
      </w:r>
      <w:proofErr w:type="gramEnd"/>
      <w:r>
        <w:rPr>
          <w:szCs w:val="28"/>
        </w:rPr>
        <w:t xml:space="preserve"> ул.- Лесной пр.», лит. Д.</w:t>
      </w:r>
    </w:p>
    <w:p w:rsidR="00FF15AA" w:rsidRDefault="00FF15AA" w:rsidP="00916E86">
      <w:pPr>
        <w:pStyle w:val="43"/>
        <w:suppressAutoHyphens/>
        <w:rPr>
          <w:szCs w:val="28"/>
        </w:rPr>
      </w:pPr>
      <w:r>
        <w:rPr>
          <w:b/>
          <w:szCs w:val="28"/>
        </w:rPr>
        <w:t xml:space="preserve">Количество постов - </w:t>
      </w:r>
      <w:r>
        <w:rPr>
          <w:szCs w:val="28"/>
        </w:rPr>
        <w:t>2 поста:</w:t>
      </w:r>
    </w:p>
    <w:p w:rsidR="00FF15AA" w:rsidRPr="004A24A3" w:rsidRDefault="00FF15AA" w:rsidP="00FF15AA">
      <w:pPr>
        <w:pStyle w:val="43"/>
        <w:numPr>
          <w:ilvl w:val="0"/>
          <w:numId w:val="26"/>
        </w:numPr>
        <w:suppressAutoHyphens/>
        <w:ind w:left="0" w:firstLine="709"/>
        <w:rPr>
          <w:szCs w:val="28"/>
        </w:rPr>
      </w:pPr>
      <w:r>
        <w:rPr>
          <w:szCs w:val="28"/>
        </w:rPr>
        <w:t xml:space="preserve">1 пост на контрольно-пропускной пункт (далее – </w:t>
      </w:r>
      <w:r>
        <w:rPr>
          <w:color w:val="000000"/>
          <w:szCs w:val="28"/>
        </w:rPr>
        <w:t>КПП) въезда и выезда автотранспорта, прохода работников и представителей контрагентов;</w:t>
      </w:r>
    </w:p>
    <w:p w:rsidR="00FF15AA" w:rsidRDefault="00FF15AA" w:rsidP="00FF15AA">
      <w:pPr>
        <w:pStyle w:val="43"/>
        <w:numPr>
          <w:ilvl w:val="0"/>
          <w:numId w:val="26"/>
        </w:numPr>
        <w:suppressAutoHyphens/>
        <w:ind w:left="0" w:firstLine="709"/>
        <w:rPr>
          <w:szCs w:val="28"/>
        </w:rPr>
      </w:pPr>
      <w:r>
        <w:rPr>
          <w:szCs w:val="28"/>
        </w:rPr>
        <w:t>2 пост - патрулирование, обход зданий, контроль систем видеонаблюдения (СВН).</w:t>
      </w:r>
    </w:p>
    <w:p w:rsidR="00FF15AA" w:rsidRPr="00045052" w:rsidRDefault="00FF15AA" w:rsidP="00916E86">
      <w:pPr>
        <w:pStyle w:val="43"/>
        <w:suppressAutoHyphens/>
        <w:ind w:firstLine="709"/>
        <w:rPr>
          <w:szCs w:val="28"/>
        </w:rPr>
      </w:pPr>
      <w:proofErr w:type="gramStart"/>
      <w:r>
        <w:rPr>
          <w:szCs w:val="28"/>
        </w:rPr>
        <w:t xml:space="preserve">Цели: </w:t>
      </w:r>
      <w:r>
        <w:rPr>
          <w:color w:val="000000"/>
          <w:szCs w:val="28"/>
        </w:rPr>
        <w:t>проверка и оформление документов, проверка номеров контейнеров и автомобилей, пломб и внутренностей порожних контейнеров, в целях исключения ввоза-вывоза контейнеров и товарно-материальных ценностей без соответствующего разрешения или попыток их хищения, предотвращение проникновения посторонних лиц на территорию и в здания УРК, проверка помещений на предмет пожарной безопасности, отсутствия посторонних предметов, круглосуточное патрулирование объектов, обеспечение безопасности работников УРК и иных лиц, правомерно</w:t>
      </w:r>
      <w:proofErr w:type="gramEnd"/>
      <w:r>
        <w:rPr>
          <w:color w:val="000000"/>
          <w:szCs w:val="28"/>
        </w:rPr>
        <w:t xml:space="preserve"> находящихся на объекте, осуществление приема-сдачи помещений и объектов под охрану, обеспечение сохранности ТМЦ в помещениях и на территории, мониторинг системы видеонаблюдения, организация взаимодействия с правоохранительными органами, группой быстрого реагирования охранного предприятия, обеспечение контрольно-пропускного режима в нерабочее время и выходные дни, обеспечение эвакуации работников и посетителей в случае возникновения чрезвычайных обстоятельств.</w:t>
      </w:r>
    </w:p>
    <w:p w:rsidR="00FF15AA" w:rsidRDefault="00FF15AA" w:rsidP="00916E86">
      <w:pPr>
        <w:pStyle w:val="43"/>
        <w:suppressAutoHyphens/>
        <w:rPr>
          <w:szCs w:val="28"/>
        </w:rPr>
      </w:pPr>
      <w:r>
        <w:rPr>
          <w:b/>
          <w:szCs w:val="28"/>
        </w:rPr>
        <w:t>Количество охранников (на каждом посту):</w:t>
      </w:r>
      <w:r>
        <w:rPr>
          <w:szCs w:val="28"/>
        </w:rPr>
        <w:t>1 охранник.</w:t>
      </w:r>
    </w:p>
    <w:p w:rsidR="00FF15AA" w:rsidRDefault="00FF15AA" w:rsidP="00916E86">
      <w:pPr>
        <w:pStyle w:val="43"/>
        <w:suppressAutoHyphens/>
        <w:rPr>
          <w:i/>
          <w:szCs w:val="28"/>
        </w:rPr>
      </w:pPr>
      <w:r>
        <w:rPr>
          <w:b/>
          <w:szCs w:val="28"/>
        </w:rPr>
        <w:t>Вид дежурства:</w:t>
      </w:r>
      <w:r>
        <w:rPr>
          <w:szCs w:val="28"/>
        </w:rPr>
        <w:t xml:space="preserve"> круглосуточно.</w:t>
      </w:r>
    </w:p>
    <w:p w:rsidR="00FF15AA" w:rsidRDefault="00FF15AA" w:rsidP="00916E86">
      <w:pPr>
        <w:ind w:firstLine="709"/>
        <w:jc w:val="both"/>
        <w:rPr>
          <w:sz w:val="28"/>
          <w:szCs w:val="28"/>
        </w:rPr>
      </w:pPr>
      <w:r>
        <w:rPr>
          <w:sz w:val="28"/>
          <w:szCs w:val="28"/>
          <w:lang w:eastAsia="ru-RU"/>
        </w:rPr>
        <w:t>Размеры охраняемой территории</w:t>
      </w:r>
      <w:r>
        <w:rPr>
          <w:sz w:val="28"/>
          <w:szCs w:val="28"/>
        </w:rPr>
        <w:t>: 6 910,9 кв.м.</w:t>
      </w:r>
    </w:p>
    <w:p w:rsidR="00FF15AA" w:rsidRDefault="00FF15AA" w:rsidP="00916E86">
      <w:pPr>
        <w:spacing w:after="60"/>
        <w:ind w:firstLine="709"/>
        <w:jc w:val="both"/>
        <w:rPr>
          <w:color w:val="000000"/>
          <w:sz w:val="28"/>
          <w:szCs w:val="28"/>
        </w:rPr>
      </w:pPr>
      <w:r>
        <w:rPr>
          <w:color w:val="000000"/>
          <w:sz w:val="28"/>
          <w:szCs w:val="28"/>
        </w:rPr>
        <w:t>Режим работы УРК двухсменный с 08:00 до 20:00. Доступ на объект начинается с 07:00. Убытие и сдача под охрану производится в 20:30.</w:t>
      </w:r>
    </w:p>
    <w:p w:rsidR="00FF15AA" w:rsidRPr="00FE49B7" w:rsidRDefault="00FF15AA" w:rsidP="00916E86">
      <w:pPr>
        <w:spacing w:after="60"/>
        <w:ind w:firstLine="709"/>
        <w:jc w:val="both"/>
        <w:rPr>
          <w:bCs/>
          <w:sz w:val="28"/>
          <w:szCs w:val="28"/>
        </w:rPr>
      </w:pPr>
      <w:r>
        <w:rPr>
          <w:b/>
          <w:sz w:val="28"/>
          <w:szCs w:val="28"/>
          <w:lang w:eastAsia="ru-RU"/>
        </w:rPr>
        <w:t xml:space="preserve">4.7.2. Планируемый срок (период) оказания Услуг: </w:t>
      </w:r>
      <w:r>
        <w:rPr>
          <w:bCs/>
          <w:sz w:val="28"/>
          <w:szCs w:val="28"/>
        </w:rPr>
        <w:t>с 00 часов 00 минут «01» января 2019 года по 24 часа 00 минут «31» декабря 2019 года.</w:t>
      </w:r>
    </w:p>
    <w:p w:rsidR="00FF15AA" w:rsidRPr="00203158" w:rsidRDefault="00FF15AA" w:rsidP="00916E86">
      <w:pPr>
        <w:spacing w:after="60"/>
        <w:ind w:firstLine="709"/>
        <w:jc w:val="both"/>
        <w:rPr>
          <w:b/>
          <w:sz w:val="28"/>
          <w:szCs w:val="28"/>
          <w:lang w:eastAsia="ru-RU"/>
        </w:rPr>
      </w:pPr>
      <w:r>
        <w:rPr>
          <w:b/>
          <w:sz w:val="28"/>
          <w:szCs w:val="28"/>
          <w:lang w:eastAsia="ru-RU"/>
        </w:rPr>
        <w:t xml:space="preserve">4.7.3. Порядок сдачи и приемки Услуг </w:t>
      </w:r>
      <w:r>
        <w:rPr>
          <w:sz w:val="28"/>
          <w:szCs w:val="28"/>
          <w:lang w:eastAsia="ru-RU"/>
        </w:rPr>
        <w:t>– указан в разделе 3 проекта договора (приложение № 5 к настоящей документации о закупке)</w:t>
      </w:r>
    </w:p>
    <w:p w:rsidR="00FF15AA" w:rsidRDefault="00FF15AA">
      <w:pPr>
        <w:pStyle w:val="43"/>
        <w:suppressAutoHyphens/>
        <w:ind w:firstLine="709"/>
        <w:rPr>
          <w:b/>
          <w:szCs w:val="28"/>
        </w:rPr>
      </w:pPr>
      <w:r>
        <w:rPr>
          <w:b/>
          <w:szCs w:val="28"/>
        </w:rPr>
        <w:t>4.7.4. Содержание Услуг:</w:t>
      </w:r>
      <w:r>
        <w:rPr>
          <w:rStyle w:val="af7"/>
          <w:i/>
          <w:szCs w:val="28"/>
        </w:rPr>
        <w:t xml:space="preserve"> </w:t>
      </w:r>
    </w:p>
    <w:p w:rsidR="00FF15AA" w:rsidRDefault="00FF15AA" w:rsidP="00916E86">
      <w:pPr>
        <w:pStyle w:val="43"/>
        <w:rPr>
          <w:i/>
          <w:szCs w:val="28"/>
        </w:rPr>
      </w:pPr>
      <w:r>
        <w:rPr>
          <w:b/>
          <w:szCs w:val="28"/>
        </w:rPr>
        <w:lastRenderedPageBreak/>
        <w:t>-</w:t>
      </w:r>
      <w:r>
        <w:rPr>
          <w:szCs w:val="28"/>
        </w:rPr>
        <w:t xml:space="preserve"> осуществление охраны Объектов Заказчика в соответствии с законодательством Российской Федерации, условиями договора (приложение № 5 к документации о закупке), требованиями внутренних инструкций Заказчика;</w:t>
      </w:r>
      <w:r>
        <w:rPr>
          <w:i/>
          <w:szCs w:val="28"/>
        </w:rPr>
        <w:t xml:space="preserve"> </w:t>
      </w:r>
    </w:p>
    <w:p w:rsidR="00FF15AA" w:rsidRPr="0087206D" w:rsidRDefault="00FF15AA" w:rsidP="00916E86">
      <w:pPr>
        <w:pStyle w:val="43"/>
        <w:rPr>
          <w:szCs w:val="28"/>
        </w:rPr>
      </w:pPr>
      <w:r>
        <w:rPr>
          <w:szCs w:val="28"/>
        </w:rPr>
        <w:t>- защита жизни и здоровья граждан;</w:t>
      </w:r>
    </w:p>
    <w:p w:rsidR="00FF15AA" w:rsidRPr="00A37AFC" w:rsidRDefault="00FF15AA" w:rsidP="00916E86">
      <w:pPr>
        <w:pStyle w:val="43"/>
        <w:rPr>
          <w:szCs w:val="28"/>
        </w:rPr>
      </w:pPr>
      <w:r>
        <w:rPr>
          <w:i/>
          <w:szCs w:val="28"/>
        </w:rPr>
        <w:t xml:space="preserve">- </w:t>
      </w:r>
      <w:r>
        <w:rPr>
          <w:szCs w:val="28"/>
        </w:rPr>
        <w:t>предотвращение открытого или тайного хищения имущества Заказчика, его порчи или уничтожения;</w:t>
      </w:r>
    </w:p>
    <w:p w:rsidR="00FF15AA" w:rsidRPr="00395A6F" w:rsidRDefault="00FF15AA" w:rsidP="00916E86">
      <w:pPr>
        <w:ind w:firstLine="708"/>
        <w:jc w:val="both"/>
        <w:rPr>
          <w:rFonts w:eastAsia="MS Mincho"/>
          <w:sz w:val="28"/>
          <w:szCs w:val="28"/>
        </w:rPr>
      </w:pPr>
      <w:r>
        <w:rPr>
          <w:sz w:val="28"/>
          <w:szCs w:val="28"/>
        </w:rPr>
        <w:t xml:space="preserve">- обеспечение </w:t>
      </w:r>
      <w:proofErr w:type="gramStart"/>
      <w:r>
        <w:rPr>
          <w:sz w:val="28"/>
          <w:szCs w:val="28"/>
        </w:rPr>
        <w:t>пропускного</w:t>
      </w:r>
      <w:proofErr w:type="gramEnd"/>
      <w:r>
        <w:rPr>
          <w:sz w:val="28"/>
          <w:szCs w:val="28"/>
        </w:rPr>
        <w:t xml:space="preserve"> и </w:t>
      </w:r>
      <w:proofErr w:type="spellStart"/>
      <w:r>
        <w:rPr>
          <w:sz w:val="28"/>
          <w:szCs w:val="28"/>
        </w:rPr>
        <w:t>внутриобъектового</w:t>
      </w:r>
      <w:proofErr w:type="spellEnd"/>
      <w:r>
        <w:rPr>
          <w:sz w:val="28"/>
          <w:szCs w:val="28"/>
        </w:rPr>
        <w:t xml:space="preserve"> режимов на охраняемых Объектах, </w:t>
      </w:r>
      <w:r>
        <w:rPr>
          <w:rFonts w:eastAsia="MS Mincho"/>
          <w:sz w:val="28"/>
          <w:szCs w:val="28"/>
        </w:rPr>
        <w:t>патрулирование территории и периодический обход охраняемых зданий в соответствие с положениями Инструкций по охране объектов;</w:t>
      </w:r>
    </w:p>
    <w:p w:rsidR="00FF15AA" w:rsidRPr="00395A6F" w:rsidRDefault="00FF15AA" w:rsidP="00916E86">
      <w:pPr>
        <w:ind w:firstLine="708"/>
        <w:jc w:val="both"/>
        <w:rPr>
          <w:rFonts w:eastAsia="MS Mincho"/>
          <w:sz w:val="28"/>
          <w:szCs w:val="28"/>
        </w:rPr>
      </w:pPr>
      <w:r>
        <w:rPr>
          <w:sz w:val="28"/>
          <w:szCs w:val="28"/>
        </w:rPr>
        <w:t>- осуществление</w:t>
      </w:r>
      <w:r>
        <w:rPr>
          <w:rFonts w:eastAsia="MS Mincho"/>
          <w:sz w:val="28"/>
          <w:szCs w:val="28"/>
        </w:rPr>
        <w:t xml:space="preserve"> </w:t>
      </w:r>
      <w:proofErr w:type="gramStart"/>
      <w:r>
        <w:rPr>
          <w:rFonts w:eastAsia="MS Mincho"/>
          <w:sz w:val="28"/>
          <w:szCs w:val="28"/>
        </w:rPr>
        <w:t>контроля за</w:t>
      </w:r>
      <w:proofErr w:type="gramEnd"/>
      <w:r>
        <w:rPr>
          <w:rFonts w:eastAsia="MS Mincho"/>
          <w:sz w:val="28"/>
          <w:szCs w:val="28"/>
        </w:rPr>
        <w:t xml:space="preserve"> оперативной обстановкой на охраняемых Объектах, </w:t>
      </w:r>
      <w:r>
        <w:rPr>
          <w:rFonts w:eastAsia="MS Mincho"/>
          <w:bCs/>
          <w:sz w:val="28"/>
          <w:szCs w:val="28"/>
        </w:rPr>
        <w:t>оперативное реагирование на возникающие чрезвычайные ситуации</w:t>
      </w:r>
      <w:r>
        <w:rPr>
          <w:rFonts w:eastAsia="MS Mincho"/>
          <w:sz w:val="28"/>
          <w:szCs w:val="28"/>
        </w:rPr>
        <w:t xml:space="preserve"> с целью предотвращения противоправных посягательств со стороны третьих лиц, имеющих намерения нанести ущерб имуществу Заказчика.</w:t>
      </w:r>
    </w:p>
    <w:p w:rsidR="00FF15AA" w:rsidRPr="00395A6F" w:rsidRDefault="00FF15AA" w:rsidP="00916E86">
      <w:pPr>
        <w:ind w:firstLine="709"/>
        <w:jc w:val="both"/>
        <w:rPr>
          <w:rFonts w:eastAsia="MS Mincho"/>
          <w:sz w:val="28"/>
          <w:szCs w:val="28"/>
        </w:rPr>
      </w:pPr>
      <w:r>
        <w:rPr>
          <w:rFonts w:eastAsia="MS Mincho"/>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FF15AA" w:rsidRPr="00395A6F" w:rsidRDefault="00FF15AA" w:rsidP="00916E86">
      <w:pPr>
        <w:ind w:firstLine="709"/>
        <w:jc w:val="both"/>
        <w:rPr>
          <w:rFonts w:eastAsia="MS Mincho"/>
          <w:sz w:val="28"/>
          <w:szCs w:val="28"/>
        </w:rPr>
      </w:pPr>
      <w:r>
        <w:rPr>
          <w:rFonts w:eastAsia="MS Mincho"/>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FF15AA" w:rsidRPr="00395A6F" w:rsidRDefault="00FF15AA" w:rsidP="00916E86">
      <w:pPr>
        <w:ind w:firstLine="708"/>
        <w:jc w:val="both"/>
        <w:rPr>
          <w:rFonts w:eastAsia="MS Mincho"/>
          <w:sz w:val="28"/>
          <w:szCs w:val="28"/>
        </w:rPr>
      </w:pPr>
      <w:r>
        <w:rPr>
          <w:rFonts w:eastAsia="MS Mincho"/>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FF15AA" w:rsidRPr="00395A6F" w:rsidRDefault="00FF15AA" w:rsidP="00916E86">
      <w:pPr>
        <w:ind w:firstLine="708"/>
        <w:jc w:val="both"/>
        <w:rPr>
          <w:rFonts w:eastAsia="MS Mincho"/>
          <w:sz w:val="28"/>
          <w:szCs w:val="28"/>
        </w:rPr>
      </w:pPr>
      <w:r>
        <w:rPr>
          <w:rFonts w:eastAsia="MS Mincho"/>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FF15AA" w:rsidRPr="00395A6F" w:rsidRDefault="00FF15AA" w:rsidP="00916E86">
      <w:pPr>
        <w:ind w:firstLine="708"/>
        <w:jc w:val="both"/>
        <w:rPr>
          <w:rFonts w:eastAsia="MS Mincho"/>
          <w:sz w:val="28"/>
          <w:szCs w:val="28"/>
        </w:rPr>
      </w:pPr>
      <w:r>
        <w:rPr>
          <w:rFonts w:eastAsia="MS Mincho"/>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FF15AA" w:rsidRDefault="00FF15AA" w:rsidP="00916E86">
      <w:pPr>
        <w:pStyle w:val="43"/>
        <w:rPr>
          <w:i/>
          <w:szCs w:val="28"/>
        </w:rPr>
      </w:pPr>
      <w:r>
        <w:rPr>
          <w:rFonts w:eastAsia="MS Mincho"/>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FF15AA" w:rsidRDefault="00FF15AA" w:rsidP="00916E86">
      <w:pPr>
        <w:ind w:right="-1" w:firstLine="556"/>
        <w:jc w:val="both"/>
        <w:rPr>
          <w:b/>
          <w:bCs/>
          <w:sz w:val="28"/>
          <w:szCs w:val="28"/>
        </w:rPr>
      </w:pPr>
    </w:p>
    <w:p w:rsidR="00FF15AA" w:rsidRDefault="00FF15AA" w:rsidP="00916E86">
      <w:pPr>
        <w:ind w:right="-1" w:firstLine="709"/>
        <w:jc w:val="both"/>
        <w:rPr>
          <w:b/>
          <w:bCs/>
          <w:sz w:val="28"/>
          <w:szCs w:val="28"/>
        </w:rPr>
      </w:pPr>
      <w:r>
        <w:rPr>
          <w:b/>
          <w:bCs/>
          <w:sz w:val="28"/>
          <w:szCs w:val="28"/>
        </w:rPr>
        <w:t>4.8. Срок действия договора</w:t>
      </w:r>
    </w:p>
    <w:p w:rsidR="00FF15AA" w:rsidRDefault="00FF15AA" w:rsidP="00916E86">
      <w:pPr>
        <w:ind w:right="-1" w:firstLine="709"/>
        <w:jc w:val="both"/>
        <w:rPr>
          <w:sz w:val="28"/>
          <w:szCs w:val="28"/>
        </w:rPr>
      </w:pPr>
      <w:r>
        <w:rPr>
          <w:bCs/>
          <w:sz w:val="28"/>
          <w:szCs w:val="28"/>
        </w:rPr>
        <w:t>4.8.1.</w:t>
      </w:r>
      <w:r>
        <w:rPr>
          <w:b/>
          <w:bCs/>
          <w:sz w:val="28"/>
          <w:szCs w:val="28"/>
        </w:rPr>
        <w:t xml:space="preserve"> </w:t>
      </w:r>
      <w:r>
        <w:rPr>
          <w:bCs/>
          <w:sz w:val="28"/>
          <w:szCs w:val="28"/>
        </w:rPr>
        <w:t>Договор вступает в силу с «01» января 2019 г. и действует</w:t>
      </w:r>
      <w:r>
        <w:rPr>
          <w:bCs/>
          <w:color w:val="FF0000"/>
          <w:sz w:val="28"/>
          <w:szCs w:val="28"/>
        </w:rPr>
        <w:t xml:space="preserve"> </w:t>
      </w:r>
      <w:r>
        <w:rPr>
          <w:bCs/>
          <w:sz w:val="28"/>
          <w:szCs w:val="28"/>
        </w:rPr>
        <w:t xml:space="preserve">по </w:t>
      </w:r>
      <w:r>
        <w:rPr>
          <w:sz w:val="28"/>
          <w:szCs w:val="28"/>
        </w:rPr>
        <w:t>«31» декабря 2019 г. включительно, а в части взаиморасчетов – до полного исполнения сторонами своих обязательств.</w:t>
      </w:r>
    </w:p>
    <w:p w:rsidR="00916E86" w:rsidRDefault="00916E86" w:rsidP="00916E86">
      <w:pPr>
        <w:ind w:right="-1" w:firstLine="709"/>
        <w:jc w:val="both"/>
        <w:rPr>
          <w:sz w:val="28"/>
          <w:szCs w:val="28"/>
        </w:rPr>
      </w:pPr>
    </w:p>
    <w:p w:rsidR="00FF15AA" w:rsidRDefault="00FF15AA" w:rsidP="00916E86">
      <w:pPr>
        <w:ind w:right="-1" w:firstLine="709"/>
        <w:jc w:val="both"/>
        <w:rPr>
          <w:b/>
          <w:sz w:val="28"/>
          <w:szCs w:val="28"/>
        </w:rPr>
      </w:pPr>
      <w:r>
        <w:rPr>
          <w:b/>
          <w:sz w:val="28"/>
          <w:szCs w:val="28"/>
        </w:rPr>
        <w:t xml:space="preserve">4.9. Основания признания победителя </w:t>
      </w:r>
      <w:proofErr w:type="gramStart"/>
      <w:r>
        <w:rPr>
          <w:b/>
          <w:sz w:val="28"/>
          <w:szCs w:val="28"/>
        </w:rPr>
        <w:t>уклонившимся</w:t>
      </w:r>
      <w:proofErr w:type="gramEnd"/>
      <w:r>
        <w:rPr>
          <w:b/>
          <w:sz w:val="28"/>
          <w:szCs w:val="28"/>
        </w:rPr>
        <w:t xml:space="preserve"> от заключения договора, досрочного расторжения договора:</w:t>
      </w:r>
    </w:p>
    <w:p w:rsidR="00FF15AA" w:rsidRDefault="00FF15AA" w:rsidP="00916E86">
      <w:pPr>
        <w:ind w:right="-1" w:firstLine="709"/>
        <w:jc w:val="both"/>
        <w:rPr>
          <w:bCs/>
          <w:sz w:val="28"/>
          <w:szCs w:val="28"/>
          <w:highlight w:val="yellow"/>
        </w:rPr>
      </w:pPr>
      <w:r>
        <w:rPr>
          <w:rFonts w:eastAsia="MS Mincho" w:cs="Arial"/>
          <w:kern w:val="2"/>
          <w:sz w:val="28"/>
          <w:szCs w:val="28"/>
        </w:rPr>
        <w:lastRenderedPageBreak/>
        <w:t xml:space="preserve">4.9.1. </w:t>
      </w:r>
      <w:r>
        <w:rPr>
          <w:bCs/>
          <w:sz w:val="28"/>
          <w:szCs w:val="28"/>
        </w:rPr>
        <w:t>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FF15AA" w:rsidRPr="00ED6719" w:rsidRDefault="00FF15AA" w:rsidP="00916E86">
      <w:pPr>
        <w:ind w:right="-1" w:firstLine="556"/>
        <w:jc w:val="both"/>
        <w:rPr>
          <w:bCs/>
          <w:sz w:val="28"/>
          <w:szCs w:val="28"/>
        </w:rPr>
      </w:pPr>
      <w:r>
        <w:rPr>
          <w:bCs/>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FF15AA" w:rsidRPr="00ED6719" w:rsidRDefault="00FF15AA" w:rsidP="00916E86">
      <w:pPr>
        <w:ind w:right="-1" w:firstLine="556"/>
        <w:jc w:val="both"/>
        <w:rPr>
          <w:bCs/>
          <w:sz w:val="28"/>
          <w:szCs w:val="28"/>
        </w:rPr>
      </w:pPr>
      <w:r>
        <w:rPr>
          <w:bCs/>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FF15AA" w:rsidRDefault="00FF15AA" w:rsidP="00916E86">
      <w:pPr>
        <w:ind w:right="-1" w:firstLine="556"/>
        <w:jc w:val="both"/>
        <w:rPr>
          <w:bCs/>
          <w:sz w:val="28"/>
          <w:szCs w:val="28"/>
        </w:rPr>
      </w:pPr>
      <w:r>
        <w:rPr>
          <w:bCs/>
          <w:sz w:val="28"/>
          <w:szCs w:val="28"/>
        </w:rPr>
        <w:t>- подтверждение наличия ГБР у Исполнителя или его подрядчика (подтверждается вызовом ГБР);</w:t>
      </w:r>
    </w:p>
    <w:p w:rsidR="00FF15AA" w:rsidRDefault="00FF15AA" w:rsidP="00916E86">
      <w:pPr>
        <w:ind w:right="-1" w:firstLine="556"/>
        <w:jc w:val="both"/>
        <w:rPr>
          <w:bCs/>
          <w:sz w:val="28"/>
          <w:szCs w:val="28"/>
        </w:rPr>
      </w:pPr>
      <w:r>
        <w:rPr>
          <w:bCs/>
          <w:sz w:val="28"/>
          <w:szCs w:val="28"/>
        </w:rPr>
        <w:t xml:space="preserve">- </w:t>
      </w:r>
      <w:r>
        <w:rPr>
          <w:sz w:val="28"/>
          <w:szCs w:val="28"/>
        </w:rPr>
        <w:t>разрешение на хранение и использование служебного оружия серии</w:t>
      </w:r>
      <w:r>
        <w:rPr>
          <w:bCs/>
          <w:sz w:val="28"/>
          <w:szCs w:val="28"/>
        </w:rPr>
        <w:t xml:space="preserve"> РХИ (оригинал); </w:t>
      </w:r>
    </w:p>
    <w:p w:rsidR="00FF15AA" w:rsidRDefault="00FF15AA" w:rsidP="00916E86">
      <w:pPr>
        <w:ind w:right="-1" w:firstLine="556"/>
        <w:jc w:val="both"/>
        <w:rPr>
          <w:bCs/>
          <w:sz w:val="28"/>
          <w:szCs w:val="28"/>
        </w:rPr>
      </w:pPr>
      <w:r>
        <w:rPr>
          <w:bCs/>
          <w:sz w:val="28"/>
          <w:szCs w:val="28"/>
        </w:rPr>
        <w:t xml:space="preserve">- действующие удостоверения частных охранников, личные карточки, </w:t>
      </w:r>
      <w:proofErr w:type="spellStart"/>
      <w:r>
        <w:rPr>
          <w:bCs/>
          <w:sz w:val="28"/>
          <w:szCs w:val="28"/>
        </w:rPr>
        <w:t>РСЛа</w:t>
      </w:r>
      <w:proofErr w:type="spellEnd"/>
      <w:r>
        <w:rPr>
          <w:bCs/>
          <w:sz w:val="28"/>
          <w:szCs w:val="28"/>
        </w:rPr>
        <w:t xml:space="preserve"> работников Исполнителя, исполняющих обязанности на объектах Заказчика (оригиналы);</w:t>
      </w:r>
    </w:p>
    <w:p w:rsidR="00FF15AA" w:rsidRDefault="00FF15AA" w:rsidP="00916E86">
      <w:pPr>
        <w:ind w:right="-1" w:firstLine="556"/>
        <w:jc w:val="both"/>
        <w:rPr>
          <w:bCs/>
          <w:sz w:val="28"/>
          <w:szCs w:val="28"/>
        </w:rPr>
      </w:pPr>
      <w:r>
        <w:rPr>
          <w:bCs/>
          <w:sz w:val="28"/>
          <w:szCs w:val="28"/>
        </w:rPr>
        <w:t>- договор</w:t>
      </w:r>
      <w:r>
        <w:rPr>
          <w:bCs/>
        </w:rPr>
        <w:t xml:space="preserve"> </w:t>
      </w:r>
      <w:r>
        <w:rPr>
          <w:bCs/>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rPr>
          <w:bCs/>
        </w:rPr>
        <w:t xml:space="preserve"> </w:t>
      </w:r>
      <w:r>
        <w:rPr>
          <w:bCs/>
          <w:sz w:val="28"/>
          <w:szCs w:val="28"/>
        </w:rPr>
        <w:t xml:space="preserve">не менее 1 000 000,00 (один миллион) рублей </w:t>
      </w:r>
      <w:r>
        <w:rPr>
          <w:sz w:val="28"/>
          <w:szCs w:val="28"/>
        </w:rPr>
        <w:t>00 копеек</w:t>
      </w:r>
      <w:r>
        <w:rPr>
          <w:bCs/>
          <w:sz w:val="28"/>
          <w:szCs w:val="28"/>
        </w:rPr>
        <w:t xml:space="preserve"> (оригинал).</w:t>
      </w:r>
    </w:p>
    <w:p w:rsidR="00FF15AA" w:rsidRDefault="00FF15AA" w:rsidP="00916E86">
      <w:pPr>
        <w:ind w:right="-1" w:firstLine="709"/>
        <w:jc w:val="both"/>
        <w:rPr>
          <w:bCs/>
          <w:sz w:val="28"/>
          <w:szCs w:val="28"/>
        </w:rPr>
      </w:pPr>
      <w:r>
        <w:rPr>
          <w:rFonts w:eastAsia="MS Mincho" w:cs="Arial"/>
          <w:kern w:val="2"/>
          <w:sz w:val="28"/>
          <w:szCs w:val="28"/>
        </w:rPr>
        <w:t xml:space="preserve">4.9.2. </w:t>
      </w:r>
      <w:r>
        <w:rPr>
          <w:bCs/>
          <w:sz w:val="28"/>
          <w:szCs w:val="28"/>
        </w:rPr>
        <w:t xml:space="preserve">В </w:t>
      </w:r>
      <w:proofErr w:type="gramStart"/>
      <w:r>
        <w:rPr>
          <w:bCs/>
          <w:sz w:val="28"/>
          <w:szCs w:val="28"/>
        </w:rPr>
        <w:t>случае</w:t>
      </w:r>
      <w:proofErr w:type="gramEnd"/>
      <w:r>
        <w:rPr>
          <w:bCs/>
          <w:sz w:val="28"/>
          <w:szCs w:val="28"/>
        </w:rPr>
        <w:t xml:space="preserve">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FF15AA" w:rsidRDefault="00FF15AA" w:rsidP="00916E86">
      <w:pPr>
        <w:ind w:right="-1" w:firstLine="709"/>
        <w:jc w:val="both"/>
        <w:rPr>
          <w:bCs/>
          <w:sz w:val="28"/>
          <w:szCs w:val="28"/>
        </w:rPr>
      </w:pPr>
      <w:r>
        <w:rPr>
          <w:bCs/>
          <w:sz w:val="28"/>
          <w:szCs w:val="28"/>
        </w:rPr>
        <w:t xml:space="preserve">4.9.3. В </w:t>
      </w:r>
      <w:proofErr w:type="gramStart"/>
      <w:r>
        <w:rPr>
          <w:bCs/>
          <w:sz w:val="28"/>
          <w:szCs w:val="28"/>
        </w:rPr>
        <w:t>случае</w:t>
      </w:r>
      <w:proofErr w:type="gramEnd"/>
      <w:r>
        <w:rPr>
          <w:bCs/>
          <w:sz w:val="28"/>
          <w:szCs w:val="28"/>
        </w:rPr>
        <w:t>, если Исполнитель не представит какой-либо из затребованных документов, указанных в п. 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FF15AA" w:rsidRDefault="00FF15AA" w:rsidP="00916E86">
      <w:pPr>
        <w:ind w:right="-1" w:firstLine="709"/>
        <w:jc w:val="both"/>
        <w:rPr>
          <w:bCs/>
          <w:sz w:val="28"/>
          <w:szCs w:val="28"/>
        </w:rPr>
      </w:pPr>
      <w:r>
        <w:rPr>
          <w:bCs/>
          <w:sz w:val="28"/>
          <w:szCs w:val="28"/>
        </w:rPr>
        <w:t xml:space="preserve">4.9.4. </w:t>
      </w:r>
      <w:proofErr w:type="gramStart"/>
      <w:r>
        <w:rPr>
          <w:bCs/>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bCs/>
          <w:sz w:val="28"/>
          <w:szCs w:val="28"/>
        </w:rPr>
        <w:t>внутриобъектовому</w:t>
      </w:r>
      <w:proofErr w:type="spellEnd"/>
      <w:r>
        <w:rPr>
          <w:bCs/>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Pr>
          <w:bCs/>
          <w:sz w:val="28"/>
          <w:szCs w:val="28"/>
        </w:rPr>
        <w:t xml:space="preserve">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w:t>
      </w:r>
      <w:r>
        <w:rPr>
          <w:rFonts w:eastAsia="MS Mincho" w:cs="Arial"/>
          <w:kern w:val="2"/>
          <w:sz w:val="28"/>
          <w:szCs w:val="28"/>
        </w:rPr>
        <w:t xml:space="preserve"> </w:t>
      </w:r>
    </w:p>
    <w:p w:rsidR="00FF15AA" w:rsidRDefault="00FF15AA" w:rsidP="00916E86">
      <w:pPr>
        <w:ind w:right="-1" w:firstLine="556"/>
        <w:jc w:val="both"/>
        <w:rPr>
          <w:bCs/>
          <w:sz w:val="28"/>
          <w:szCs w:val="28"/>
        </w:rPr>
      </w:pPr>
      <w:r>
        <w:rPr>
          <w:bCs/>
          <w:sz w:val="28"/>
          <w:szCs w:val="28"/>
        </w:rPr>
        <w:lastRenderedPageBreak/>
        <w:t xml:space="preserve">В </w:t>
      </w:r>
      <w:proofErr w:type="gramStart"/>
      <w:r>
        <w:rPr>
          <w:bCs/>
          <w:sz w:val="28"/>
          <w:szCs w:val="28"/>
        </w:rPr>
        <w:t>случае</w:t>
      </w:r>
      <w:proofErr w:type="gramEnd"/>
      <w:r>
        <w:rPr>
          <w:bCs/>
          <w:sz w:val="28"/>
          <w:szCs w:val="28"/>
        </w:rPr>
        <w:t xml:space="preserve">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FF15AA" w:rsidRDefault="00FF15AA" w:rsidP="00916E86">
      <w:pPr>
        <w:ind w:right="-1" w:firstLine="709"/>
        <w:jc w:val="both"/>
        <w:rPr>
          <w:bCs/>
          <w:sz w:val="28"/>
          <w:szCs w:val="28"/>
        </w:rPr>
      </w:pPr>
      <w:r>
        <w:rPr>
          <w:bCs/>
          <w:sz w:val="28"/>
          <w:szCs w:val="28"/>
        </w:rPr>
        <w:t xml:space="preserve">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w:t>
      </w:r>
      <w:proofErr w:type="gramStart"/>
      <w:r>
        <w:rPr>
          <w:bCs/>
          <w:sz w:val="28"/>
          <w:szCs w:val="28"/>
        </w:rPr>
        <w:t>случае</w:t>
      </w:r>
      <w:proofErr w:type="gramEnd"/>
      <w:r>
        <w:rPr>
          <w:bCs/>
          <w:sz w:val="28"/>
          <w:szCs w:val="28"/>
        </w:rPr>
        <w:t xml:space="preserve">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bCs/>
          <w:sz w:val="28"/>
          <w:szCs w:val="28"/>
        </w:rPr>
        <w:t>заступления</w:t>
      </w:r>
      <w:proofErr w:type="spellEnd"/>
      <w:r>
        <w:rPr>
          <w:bCs/>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FF15AA" w:rsidRDefault="00FF15AA"/>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FF15AA" w:rsidRDefault="00916E86" w:rsidP="00916E86">
            <w:pPr>
              <w:jc w:val="both"/>
            </w:pPr>
            <w:r>
              <w:t>Открытый конкурс в электронной форме среди субъектов МСП № ОКэ-МСП-НКПО</w:t>
            </w:r>
            <w:r w:rsidR="00AD3B08">
              <w:t>КТ-18-0023 по предмету закупки «</w:t>
            </w:r>
            <w:r>
              <w:t>Оказание услуг по физичес</w:t>
            </w:r>
            <w:r w:rsidR="00AD3B08">
              <w:t>кой охране объектов филиала ПАО «ТрансКонтейнер»</w:t>
            </w:r>
            <w:r>
              <w:t xml:space="preserve"> на Октябрьской железной дороге в городе Санкт-Петербурге</w:t>
            </w:r>
            <w:r w:rsidR="00AD3B08">
              <w:t>».</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FF15AA" w:rsidRDefault="00916E86" w:rsidP="00EB6063">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FF15AA" w:rsidRDefault="00916E86" w:rsidP="00EB6063">
            <w:pPr>
              <w:pStyle w:val="19"/>
              <w:ind w:firstLine="0"/>
              <w:rPr>
                <w:sz w:val="24"/>
                <w:szCs w:val="24"/>
              </w:rPr>
            </w:pPr>
            <w:r>
              <w:rPr>
                <w:sz w:val="24"/>
                <w:szCs w:val="24"/>
              </w:rPr>
              <w:t>Постоянная рабочая группа Конкурсной комиссии филиала ПАО «ТрансКонтейнер» на Октябрьской железной дороге</w:t>
            </w:r>
          </w:p>
          <w:p w:rsidR="00FF15AA" w:rsidRDefault="00916E86" w:rsidP="00EB6063">
            <w:pPr>
              <w:pStyle w:val="19"/>
              <w:ind w:firstLine="0"/>
              <w:rPr>
                <w:sz w:val="24"/>
                <w:szCs w:val="24"/>
              </w:rPr>
            </w:pPr>
            <w:r>
              <w:rPr>
                <w:sz w:val="24"/>
                <w:szCs w:val="24"/>
              </w:rPr>
              <w:t xml:space="preserve">Адрес: Российская Федерация, 191002, г. Санкт-Петербург, Владимирский пр., д. 23. </w:t>
            </w:r>
          </w:p>
          <w:p w:rsidR="00FF15AA" w:rsidRPr="00EB6063" w:rsidRDefault="00EB6063">
            <w:pPr>
              <w:pStyle w:val="19"/>
              <w:ind w:firstLine="0"/>
              <w:rPr>
                <w:sz w:val="24"/>
                <w:szCs w:val="24"/>
              </w:rPr>
            </w:pPr>
            <w:r>
              <w:rPr>
                <w:sz w:val="24"/>
                <w:szCs w:val="24"/>
              </w:rPr>
              <w:t>Контактное лицо</w:t>
            </w:r>
            <w:r w:rsidR="00916E86" w:rsidRPr="00EB6063">
              <w:rPr>
                <w:sz w:val="24"/>
                <w:szCs w:val="24"/>
              </w:rPr>
              <w:t xml:space="preserve"> Заказчика: </w:t>
            </w:r>
            <w:r w:rsidRPr="00EB6063">
              <w:rPr>
                <w:sz w:val="24"/>
                <w:szCs w:val="24"/>
              </w:rPr>
              <w:t>Черников Игорь Владимирович</w:t>
            </w:r>
            <w:r w:rsidR="00916E86" w:rsidRPr="00EB6063">
              <w:rPr>
                <w:sz w:val="24"/>
                <w:szCs w:val="24"/>
              </w:rPr>
              <w:t>, тел. +7</w:t>
            </w:r>
            <w:r w:rsidRPr="00EB6063">
              <w:rPr>
                <w:sz w:val="24"/>
                <w:szCs w:val="24"/>
              </w:rPr>
              <w:t xml:space="preserve"> </w:t>
            </w:r>
            <w:r w:rsidR="00916E86" w:rsidRPr="00EB6063">
              <w:rPr>
                <w:sz w:val="24"/>
                <w:szCs w:val="24"/>
              </w:rPr>
              <w:t>(812)</w:t>
            </w:r>
            <w:r>
              <w:rPr>
                <w:sz w:val="24"/>
                <w:szCs w:val="24"/>
              </w:rPr>
              <w:t xml:space="preserve"> </w:t>
            </w:r>
            <w:r w:rsidR="00916E86" w:rsidRPr="00EB6063">
              <w:rPr>
                <w:sz w:val="24"/>
                <w:szCs w:val="24"/>
              </w:rPr>
              <w:t>458</w:t>
            </w:r>
            <w:r w:rsidRPr="00EB6063">
              <w:rPr>
                <w:sz w:val="24"/>
                <w:szCs w:val="24"/>
              </w:rPr>
              <w:t>-</w:t>
            </w:r>
            <w:r w:rsidR="00916E86" w:rsidRPr="00EB6063">
              <w:rPr>
                <w:sz w:val="24"/>
                <w:szCs w:val="24"/>
              </w:rPr>
              <w:t>91</w:t>
            </w:r>
            <w:r w:rsidRPr="00EB6063">
              <w:rPr>
                <w:sz w:val="24"/>
                <w:szCs w:val="24"/>
              </w:rPr>
              <w:t>-15 (300</w:t>
            </w:r>
            <w:r w:rsidR="00916E86" w:rsidRPr="00EB6063">
              <w:rPr>
                <w:sz w:val="24"/>
                <w:szCs w:val="24"/>
              </w:rPr>
              <w:t xml:space="preserve">4), электронный адрес </w:t>
            </w:r>
            <w:hyperlink r:id="rId20" w:history="1">
              <w:r w:rsidRPr="00EB6063">
                <w:rPr>
                  <w:rStyle w:val="a8"/>
                  <w:sz w:val="24"/>
                  <w:szCs w:val="24"/>
                </w:rPr>
                <w:t>ChernikovIV@trcont.ru</w:t>
              </w:r>
            </w:hyperlink>
          </w:p>
          <w:p w:rsidR="00FF15AA" w:rsidRPr="00EB6063" w:rsidRDefault="00EB6063" w:rsidP="00EB6063">
            <w:pPr>
              <w:pStyle w:val="19"/>
              <w:ind w:firstLine="0"/>
              <w:rPr>
                <w:sz w:val="24"/>
                <w:szCs w:val="24"/>
              </w:rPr>
            </w:pPr>
            <w:r>
              <w:rPr>
                <w:sz w:val="24"/>
                <w:szCs w:val="24"/>
              </w:rPr>
              <w:t>Контактное лицо</w:t>
            </w:r>
            <w:r w:rsidRPr="00EB6063">
              <w:rPr>
                <w:sz w:val="24"/>
                <w:szCs w:val="24"/>
              </w:rPr>
              <w:t xml:space="preserve"> </w:t>
            </w:r>
            <w:r>
              <w:rPr>
                <w:sz w:val="24"/>
                <w:szCs w:val="24"/>
              </w:rPr>
              <w:t>Организатора</w:t>
            </w:r>
            <w:r w:rsidRPr="00EB6063">
              <w:rPr>
                <w:sz w:val="24"/>
                <w:szCs w:val="24"/>
              </w:rPr>
              <w:t>:</w:t>
            </w:r>
            <w:r>
              <w:rPr>
                <w:sz w:val="24"/>
                <w:szCs w:val="24"/>
              </w:rPr>
              <w:t xml:space="preserve"> Медведева Мария Павловна, </w:t>
            </w:r>
            <w:r w:rsidRPr="00EB6063">
              <w:rPr>
                <w:sz w:val="24"/>
                <w:szCs w:val="24"/>
              </w:rPr>
              <w:t>тел. +7 (812)</w:t>
            </w:r>
            <w:r>
              <w:rPr>
                <w:sz w:val="24"/>
                <w:szCs w:val="24"/>
              </w:rPr>
              <w:t xml:space="preserve"> </w:t>
            </w:r>
            <w:r w:rsidRPr="00EB6063">
              <w:rPr>
                <w:sz w:val="24"/>
                <w:szCs w:val="24"/>
              </w:rPr>
              <w:t xml:space="preserve">458-91-15 </w:t>
            </w:r>
            <w:r>
              <w:rPr>
                <w:sz w:val="24"/>
                <w:szCs w:val="24"/>
              </w:rPr>
              <w:t>(3064</w:t>
            </w:r>
            <w:r w:rsidRPr="00EB6063">
              <w:rPr>
                <w:sz w:val="24"/>
                <w:szCs w:val="24"/>
              </w:rPr>
              <w:t>), электронный адрес</w:t>
            </w:r>
            <w:r>
              <w:rPr>
                <w:sz w:val="24"/>
                <w:szCs w:val="24"/>
              </w:rPr>
              <w:t xml:space="preserve"> </w:t>
            </w:r>
            <w:proofErr w:type="spellStart"/>
            <w:r>
              <w:rPr>
                <w:sz w:val="24"/>
                <w:szCs w:val="24"/>
                <w:lang w:val="en-US"/>
              </w:rPr>
              <w:t>MedvedevaMP</w:t>
            </w:r>
            <w:proofErr w:type="spellEnd"/>
            <w:r w:rsidRPr="00EB6063">
              <w:rPr>
                <w:sz w:val="24"/>
                <w:szCs w:val="24"/>
              </w:rPr>
              <w:t>@</w:t>
            </w:r>
            <w:proofErr w:type="spellStart"/>
            <w:r>
              <w:rPr>
                <w:sz w:val="24"/>
                <w:szCs w:val="24"/>
                <w:lang w:val="en-US"/>
              </w:rPr>
              <w:t>trcont</w:t>
            </w:r>
            <w:proofErr w:type="spellEnd"/>
            <w:r w:rsidRPr="00EB6063">
              <w:rPr>
                <w:sz w:val="24"/>
                <w:szCs w:val="24"/>
              </w:rPr>
              <w:t>.</w:t>
            </w:r>
            <w:proofErr w:type="spellStart"/>
            <w:r>
              <w:rPr>
                <w:sz w:val="24"/>
                <w:szCs w:val="24"/>
                <w:lang w:val="en-US"/>
              </w:rPr>
              <w:t>ru</w:t>
            </w:r>
            <w:proofErr w:type="spellEnd"/>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FF15AA" w:rsidRDefault="00916E86">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«20» сентября 2018 года</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w:t>
            </w:r>
            <w:r>
              <w:rPr>
                <w:sz w:val="24"/>
                <w:szCs w:val="24"/>
              </w:rPr>
              <w:lastRenderedPageBreak/>
              <w:t>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834BA" w:rsidRPr="001D6E8A" w:rsidRDefault="00CB57A7" w:rsidP="001D6E8A">
            <w:pPr>
              <w:pStyle w:val="19"/>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xml:space="preserve">: </w:t>
            </w:r>
            <w:hyperlink r:id="rId25"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FF15AA" w:rsidRDefault="00916E86" w:rsidP="00483B8A">
            <w:pPr>
              <w:pStyle w:val="19"/>
              <w:ind w:firstLine="0"/>
              <w:rPr>
                <w:sz w:val="24"/>
                <w:szCs w:val="24"/>
              </w:rPr>
            </w:pPr>
            <w:r>
              <w:rPr>
                <w:sz w:val="24"/>
                <w:szCs w:val="24"/>
              </w:rPr>
              <w:t>Начальная (максимальная) цена договора составляет 4</w:t>
            </w:r>
            <w:r w:rsidR="00483B8A">
              <w:rPr>
                <w:sz w:val="24"/>
                <w:szCs w:val="24"/>
              </w:rPr>
              <w:t> </w:t>
            </w:r>
            <w:r>
              <w:rPr>
                <w:sz w:val="24"/>
                <w:szCs w:val="24"/>
              </w:rPr>
              <w:t>560</w:t>
            </w:r>
            <w:r w:rsidR="00483B8A">
              <w:rPr>
                <w:sz w:val="24"/>
                <w:szCs w:val="24"/>
              </w:rPr>
              <w:t> </w:t>
            </w:r>
            <w:r>
              <w:rPr>
                <w:sz w:val="24"/>
                <w:szCs w:val="24"/>
              </w:rPr>
              <w:t>000 (четыре миллиона пятьсот шестьдесят тысяч) рублей 00 копеек 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roofErr w:type="gramStart"/>
            <w:r>
              <w:rPr>
                <w:sz w:val="24"/>
                <w:szCs w:val="24"/>
              </w:rPr>
              <w:t xml:space="preserve"> .</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FF15AA" w:rsidRDefault="00916E86">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Pr>
                <w:sz w:val="24"/>
                <w:szCs w:val="28"/>
              </w:rPr>
              <w:t>«11» октября 2018 г. 15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FF15AA" w:rsidRDefault="00916E86">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FF15AA" w:rsidRDefault="00916E86">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Pr>
                <w:sz w:val="24"/>
                <w:szCs w:val="28"/>
              </w:rPr>
              <w:t>«17» октября 2018 г. 10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FF15AA" w:rsidRDefault="00916E86">
            <w:pPr>
              <w:pStyle w:val="19"/>
              <w:ind w:firstLine="0"/>
              <w:rPr>
                <w:sz w:val="24"/>
                <w:szCs w:val="24"/>
              </w:rPr>
            </w:pPr>
            <w:r>
              <w:rPr>
                <w:sz w:val="24"/>
                <w:szCs w:val="24"/>
              </w:rPr>
              <w:t xml:space="preserve">Решение об итогах Открытого конкурса принимается Конкурсной комиссией </w:t>
            </w:r>
            <w:r w:rsidR="008D2465">
              <w:rPr>
                <w:sz w:val="24"/>
                <w:szCs w:val="24"/>
              </w:rPr>
              <w:t>аппарата управления</w:t>
            </w:r>
            <w:r w:rsidR="009A70CB">
              <w:rPr>
                <w:sz w:val="24"/>
                <w:szCs w:val="24"/>
              </w:rPr>
              <w:t xml:space="preserve"> ПАО </w:t>
            </w:r>
            <w:r>
              <w:rPr>
                <w:sz w:val="24"/>
                <w:szCs w:val="24"/>
              </w:rPr>
              <w:t>«ТрансКонтейнер» на Октябрьской железной дороге</w:t>
            </w:r>
          </w:p>
          <w:p w:rsidR="00FF15AA" w:rsidRDefault="00916E86">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FF15AA" w:rsidRDefault="00916E86">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Pr>
                <w:sz w:val="24"/>
                <w:szCs w:val="28"/>
              </w:rPr>
              <w:t>«10» декабря 2018 г. 14 час. 00 мин.</w:t>
            </w:r>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FF15AA" w:rsidRDefault="00916E86">
            <w:pPr>
              <w:pStyle w:val="19"/>
              <w:ind w:firstLine="0"/>
              <w:rPr>
                <w:sz w:val="24"/>
                <w:szCs w:val="24"/>
              </w:rPr>
            </w:pPr>
            <w:r>
              <w:rPr>
                <w:sz w:val="24"/>
                <w:szCs w:val="24"/>
              </w:rPr>
              <w:t xml:space="preserve">Оплата Услуг производится ежемесячно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сдачи 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FF15AA" w:rsidRDefault="00916E86">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lastRenderedPageBreak/>
              <w:t xml:space="preserve">поставки товара, </w:t>
            </w:r>
            <w:r>
              <w:rPr>
                <w:b/>
                <w:color w:val="auto"/>
              </w:rPr>
              <w:t xml:space="preserve">выполнения </w:t>
            </w:r>
            <w:r>
              <w:rPr>
                <w:b/>
              </w:rPr>
              <w:t xml:space="preserve"> работ, оказания услуг</w:t>
            </w:r>
          </w:p>
        </w:tc>
        <w:tc>
          <w:tcPr>
            <w:tcW w:w="6768" w:type="dxa"/>
          </w:tcPr>
          <w:p w:rsidR="00FF15AA" w:rsidRDefault="00916E86">
            <w:pPr>
              <w:pStyle w:val="Default"/>
              <w:jc w:val="both"/>
            </w:pPr>
            <w:r>
              <w:rPr>
                <w:b/>
                <w:bCs/>
                <w:color w:val="auto"/>
              </w:rPr>
              <w:lastRenderedPageBreak/>
              <w:t xml:space="preserve">Срок </w:t>
            </w:r>
            <w:r>
              <w:rPr>
                <w:b/>
                <w:color w:val="auto"/>
              </w:rPr>
              <w:t xml:space="preserve">выполнения работ, оказания услуг, поставки товара </w:t>
            </w:r>
            <w:r>
              <w:rPr>
                <w:b/>
                <w:color w:val="auto"/>
              </w:rPr>
              <w:lastRenderedPageBreak/>
              <w:t>и т.д.</w:t>
            </w:r>
            <w:r>
              <w:rPr>
                <w:b/>
                <w:bCs/>
                <w:color w:val="auto"/>
              </w:rPr>
              <w:t xml:space="preserve">: </w:t>
            </w:r>
            <w:r>
              <w:t>с 00 часов 00 минут «01» января 2019 года по 24 часа 00 минут «31» декабря 2019 года.</w:t>
            </w: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9C13BD" w:rsidRDefault="009C13BD">
            <w:pPr>
              <w:pStyle w:val="19"/>
              <w:ind w:firstLine="0"/>
              <w:rPr>
                <w:sz w:val="24"/>
                <w:szCs w:val="24"/>
              </w:rPr>
            </w:pPr>
            <w:r>
              <w:rPr>
                <w:sz w:val="24"/>
                <w:szCs w:val="24"/>
              </w:rPr>
              <w:t xml:space="preserve">- </w:t>
            </w:r>
            <w:r w:rsidR="00916E86">
              <w:rPr>
                <w:sz w:val="24"/>
                <w:szCs w:val="24"/>
              </w:rPr>
              <w:t xml:space="preserve">Центральный офис </w:t>
            </w:r>
            <w:r>
              <w:rPr>
                <w:sz w:val="24"/>
                <w:szCs w:val="24"/>
              </w:rPr>
              <w:t>аппарата управления филиала ПАО </w:t>
            </w:r>
            <w:r w:rsidR="00916E86">
              <w:rPr>
                <w:sz w:val="24"/>
                <w:szCs w:val="24"/>
              </w:rPr>
              <w:t>«ТрансКонтейнер» на Октябрьской железной дороге, расположенный по адресу: 191002, г. Санкт-Петербург, Владимирский пр., д. 23.</w:t>
            </w:r>
            <w:r>
              <w:rPr>
                <w:sz w:val="24"/>
                <w:szCs w:val="24"/>
              </w:rPr>
              <w:t>;</w:t>
            </w:r>
          </w:p>
          <w:p w:rsidR="00FF15AA" w:rsidRDefault="009C13BD">
            <w:pPr>
              <w:pStyle w:val="19"/>
              <w:ind w:firstLine="0"/>
              <w:rPr>
                <w:sz w:val="24"/>
                <w:szCs w:val="24"/>
              </w:rPr>
            </w:pPr>
            <w:r>
              <w:rPr>
                <w:sz w:val="24"/>
                <w:szCs w:val="24"/>
              </w:rPr>
              <w:t xml:space="preserve">- </w:t>
            </w:r>
            <w:r w:rsidR="00916E86">
              <w:rPr>
                <w:sz w:val="24"/>
                <w:szCs w:val="24"/>
              </w:rPr>
              <w:t xml:space="preserve">Участок </w:t>
            </w:r>
            <w:r>
              <w:rPr>
                <w:sz w:val="24"/>
                <w:szCs w:val="24"/>
              </w:rPr>
              <w:t>ремонта контейнеров филиала ПАО </w:t>
            </w:r>
            <w:r w:rsidR="00916E86">
              <w:rPr>
                <w:sz w:val="24"/>
                <w:szCs w:val="24"/>
              </w:rPr>
              <w:t>ТрансКонтейнер» на Октябрьской железной дороге, расположенный по адресу: 195009, г. Санкт-Петербург, участок ж/д «</w:t>
            </w:r>
            <w:proofErr w:type="gramStart"/>
            <w:r w:rsidR="00916E86">
              <w:rPr>
                <w:sz w:val="24"/>
                <w:szCs w:val="24"/>
              </w:rPr>
              <w:t>Минеральная</w:t>
            </w:r>
            <w:proofErr w:type="gramEnd"/>
            <w:r w:rsidR="00916E86">
              <w:rPr>
                <w:sz w:val="24"/>
                <w:szCs w:val="24"/>
              </w:rPr>
              <w:t xml:space="preserve"> ул.- Лесной пр.», лит. Д. </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FF15AA" w:rsidRDefault="00430D1F" w:rsidP="00430D1F">
            <w:pPr>
              <w:pBdr>
                <w:top w:val="nil"/>
                <w:left w:val="nil"/>
                <w:bottom w:val="nil"/>
                <w:right w:val="nil"/>
                <w:between w:val="nil"/>
              </w:pBdr>
              <w:spacing w:line="276" w:lineRule="auto"/>
            </w:pPr>
            <w:r w:rsidRPr="00430D1F">
              <w:t xml:space="preserve">В </w:t>
            </w:r>
            <w:proofErr w:type="gramStart"/>
            <w:r w:rsidRPr="00430D1F">
              <w:t>соответствии</w:t>
            </w:r>
            <w:proofErr w:type="gramEnd"/>
            <w:r w:rsidRPr="00430D1F">
              <w:t xml:space="preserve"> с Техническим заданием. </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FF15AA" w:rsidRDefault="00916E86">
            <w:pPr>
              <w:pStyle w:val="aff"/>
              <w:jc w:val="both"/>
              <w:rPr>
                <w:sz w:val="24"/>
                <w:szCs w:val="24"/>
              </w:rPr>
            </w:pPr>
            <w:r w:rsidRPr="00B860C0">
              <w:rPr>
                <w:sz w:val="24"/>
                <w:szCs w:val="24"/>
              </w:rPr>
              <w:t>Русский язык. Вся переписка, связанная с проведением Открытого конкурса, ведется на русском.</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FF15AA" w:rsidRDefault="00916E86">
            <w:pPr>
              <w:pStyle w:val="19"/>
              <w:ind w:firstLine="0"/>
              <w:jc w:val="left"/>
              <w:rPr>
                <w:sz w:val="24"/>
                <w:szCs w:val="24"/>
              </w:rPr>
            </w:pPr>
            <w:proofErr w:type="spellStart"/>
            <w:r>
              <w:rPr>
                <w:sz w:val="24"/>
                <w:szCs w:val="24"/>
                <w:lang w:val="en-US"/>
              </w:rPr>
              <w:t>Рубли</w:t>
            </w:r>
            <w:proofErr w:type="spellEnd"/>
            <w:r>
              <w:rPr>
                <w:sz w:val="24"/>
                <w:szCs w:val="24"/>
                <w:lang w:val="en-US"/>
              </w:rPr>
              <w:t xml:space="preserve"> РФ</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FF15AA" w:rsidRPr="00B860C0" w:rsidRDefault="00916E86" w:rsidP="00BD23A9">
            <w:pPr>
              <w:pStyle w:val="aff7"/>
              <w:numPr>
                <w:ilvl w:val="1"/>
                <w:numId w:val="21"/>
              </w:numPr>
              <w:ind w:left="34" w:firstLine="326"/>
              <w:jc w:val="both"/>
            </w:pPr>
            <w:r w:rsidRPr="00B860C0">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F15AA" w:rsidRPr="00B860C0" w:rsidRDefault="00916E86" w:rsidP="00BD23A9">
            <w:pPr>
              <w:pStyle w:val="aff7"/>
              <w:numPr>
                <w:ilvl w:val="1"/>
                <w:numId w:val="21"/>
              </w:numPr>
              <w:ind w:left="34" w:firstLine="326"/>
              <w:jc w:val="both"/>
            </w:pPr>
            <w:r w:rsidRPr="00B860C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FF15AA" w:rsidRPr="00B860C0" w:rsidRDefault="00916E86" w:rsidP="00BD23A9">
            <w:pPr>
              <w:pStyle w:val="aff7"/>
              <w:numPr>
                <w:ilvl w:val="1"/>
                <w:numId w:val="21"/>
              </w:numPr>
              <w:ind w:left="34" w:firstLine="326"/>
              <w:jc w:val="both"/>
            </w:pPr>
            <w:r w:rsidRPr="00B860C0">
              <w:t>наличие опыта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w:t>
            </w:r>
            <w:r w:rsidR="00BD23A9">
              <w:t xml:space="preserve"> -</w:t>
            </w:r>
            <w:r w:rsidRPr="00B860C0">
              <w:t xml:space="preserve"> охрана движимого и недвижимого имущества, с суммарной стоимостью договор</w:t>
            </w:r>
            <w:proofErr w:type="gramStart"/>
            <w:r w:rsidRPr="00B860C0">
              <w:t>а(</w:t>
            </w:r>
            <w:proofErr w:type="gramEnd"/>
            <w:r w:rsidRPr="00B860C0">
              <w:t>-</w:t>
            </w:r>
            <w:proofErr w:type="spellStart"/>
            <w:r w:rsidRPr="00B860C0">
              <w:t>ов</w:t>
            </w:r>
            <w:proofErr w:type="spellEnd"/>
            <w:r w:rsidRPr="00B860C0">
              <w:t>) не менее 20 % от начальной (максимальной) цены договора;</w:t>
            </w:r>
          </w:p>
          <w:p w:rsidR="00FF15AA" w:rsidRPr="00B860C0" w:rsidRDefault="00916E86" w:rsidP="00BD23A9">
            <w:pPr>
              <w:pStyle w:val="aff7"/>
              <w:numPr>
                <w:ilvl w:val="1"/>
                <w:numId w:val="21"/>
              </w:numPr>
              <w:ind w:left="34" w:firstLine="326"/>
              <w:jc w:val="both"/>
            </w:pPr>
            <w:r w:rsidRPr="00B860C0">
              <w:t>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FF15AA" w:rsidRPr="00B860C0" w:rsidRDefault="0083658D" w:rsidP="00BD23A9">
            <w:pPr>
              <w:pStyle w:val="aff7"/>
              <w:numPr>
                <w:ilvl w:val="1"/>
                <w:numId w:val="21"/>
              </w:numPr>
              <w:ind w:left="34" w:firstLine="326"/>
              <w:jc w:val="both"/>
            </w:pPr>
            <w:r>
              <w:t>наличие не менее 16 работников</w:t>
            </w:r>
            <w:r w:rsidR="00916E86" w:rsidRPr="00B860C0">
              <w:t>,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w:t>
            </w:r>
          </w:p>
          <w:p w:rsidR="00FF15AA" w:rsidRDefault="00916E86">
            <w:pPr>
              <w:pStyle w:val="aff7"/>
              <w:numPr>
                <w:ilvl w:val="1"/>
                <w:numId w:val="21"/>
              </w:numPr>
              <w:jc w:val="both"/>
              <w:rPr>
                <w:lang w:val="en-US"/>
              </w:rPr>
            </w:pPr>
            <w:proofErr w:type="spellStart"/>
            <w:r>
              <w:rPr>
                <w:lang w:val="en-US"/>
              </w:rPr>
              <w:t>наличие</w:t>
            </w:r>
            <w:proofErr w:type="spellEnd"/>
            <w:r>
              <w:rPr>
                <w:lang w:val="en-US"/>
              </w:rPr>
              <w:t xml:space="preserve"> </w:t>
            </w:r>
            <w:proofErr w:type="spellStart"/>
            <w:r>
              <w:rPr>
                <w:lang w:val="en-US"/>
              </w:rPr>
              <w:t>круглосуточной</w:t>
            </w:r>
            <w:proofErr w:type="spellEnd"/>
            <w:r>
              <w:rPr>
                <w:lang w:val="en-US"/>
              </w:rPr>
              <w:t xml:space="preserve"> </w:t>
            </w:r>
            <w:proofErr w:type="spellStart"/>
            <w:r>
              <w:rPr>
                <w:lang w:val="en-US"/>
              </w:rPr>
              <w:t>дежурной</w:t>
            </w:r>
            <w:proofErr w:type="spellEnd"/>
            <w:r>
              <w:rPr>
                <w:lang w:val="en-US"/>
              </w:rPr>
              <w:t xml:space="preserve"> </w:t>
            </w:r>
            <w:proofErr w:type="spellStart"/>
            <w:r>
              <w:rPr>
                <w:lang w:val="en-US"/>
              </w:rPr>
              <w:t>службы</w:t>
            </w:r>
            <w:proofErr w:type="spellEnd"/>
            <w:r>
              <w:rPr>
                <w:lang w:val="en-US"/>
              </w:rPr>
              <w:t>;</w:t>
            </w:r>
          </w:p>
          <w:p w:rsidR="00FF15AA" w:rsidRPr="00B860C0" w:rsidRDefault="00916E86" w:rsidP="0083658D">
            <w:pPr>
              <w:pStyle w:val="aff7"/>
              <w:numPr>
                <w:ilvl w:val="1"/>
                <w:numId w:val="21"/>
              </w:numPr>
              <w:ind w:left="34" w:firstLine="326"/>
              <w:jc w:val="both"/>
            </w:pPr>
            <w:proofErr w:type="gramStart"/>
            <w:r w:rsidRPr="00B860C0">
              <w:t xml:space="preserve">наличие у претендента или его подрядчика не менее </w:t>
            </w:r>
            <w:r w:rsidRPr="00B860C0">
              <w:lastRenderedPageBreak/>
              <w:t>2</w:t>
            </w:r>
            <w:r w:rsidR="0083658D">
              <w:t> </w:t>
            </w:r>
            <w:r w:rsidRPr="00B860C0">
              <w:t>(двух) групп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w:t>
            </w:r>
            <w:proofErr w:type="gramEnd"/>
            <w:r w:rsidRPr="00B860C0">
              <w:t xml:space="preserve"> средств и о порядке их объявления (установления)»;</w:t>
            </w:r>
          </w:p>
          <w:p w:rsidR="00FF15AA" w:rsidRPr="00B860C0" w:rsidRDefault="00916E86" w:rsidP="0083658D">
            <w:pPr>
              <w:pStyle w:val="aff7"/>
              <w:numPr>
                <w:ilvl w:val="1"/>
                <w:numId w:val="21"/>
              </w:numPr>
              <w:ind w:left="34" w:firstLine="326"/>
              <w:jc w:val="both"/>
            </w:pPr>
            <w:r w:rsidRPr="00B860C0">
              <w:t>наличие разрешения на хранение и использование служебного оружия серии РХИ;</w:t>
            </w:r>
          </w:p>
          <w:p w:rsidR="00FF15AA" w:rsidRPr="00B860C0" w:rsidRDefault="00916E86" w:rsidP="0083658D">
            <w:pPr>
              <w:pStyle w:val="aff7"/>
              <w:numPr>
                <w:ilvl w:val="1"/>
                <w:numId w:val="21"/>
              </w:numPr>
              <w:ind w:left="34" w:firstLine="326"/>
              <w:jc w:val="both"/>
            </w:pPr>
            <w:r w:rsidRPr="00B860C0">
              <w:t>наличие у претендента или его подрядчика на праве собственности, аренды или ином законном праве автотранспорта в количестве не менее 2 шт. для перемещения групп быстрого реагирования;</w:t>
            </w:r>
          </w:p>
          <w:p w:rsidR="00FF15AA" w:rsidRPr="00B860C0" w:rsidRDefault="00916E86" w:rsidP="00FA0BFB">
            <w:pPr>
              <w:pStyle w:val="aff7"/>
              <w:numPr>
                <w:ilvl w:val="1"/>
                <w:numId w:val="21"/>
              </w:numPr>
              <w:ind w:left="34" w:firstLine="326"/>
              <w:jc w:val="both"/>
            </w:pPr>
            <w:proofErr w:type="gramStart"/>
            <w:r w:rsidRPr="00B860C0">
              <w:t xml:space="preserve">наличие у претендента или его подрядчика не менее 8 (восьми) охранников, имеющих разрешение на хранение и ношение при исполнении служебных обязанностей служебного оружия, серии </w:t>
            </w:r>
            <w:proofErr w:type="spellStart"/>
            <w:r w:rsidRPr="00B860C0">
              <w:t>РСЛа</w:t>
            </w:r>
            <w:proofErr w:type="spellEnd"/>
            <w:r w:rsidRPr="00B860C0">
              <w:t xml:space="preserve">, выданное в соответствии с приказом МВД РФ от 19 июня 2012 г. </w:t>
            </w:r>
            <w:r>
              <w:rPr>
                <w:lang w:val="en-US"/>
              </w:rPr>
              <w:t>N</w:t>
            </w:r>
            <w:r w:rsidRPr="00B860C0">
              <w:t xml:space="preserve">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w:t>
            </w:r>
            <w:proofErr w:type="gramEnd"/>
            <w:r w:rsidRPr="00B860C0">
              <w:t xml:space="preserve"> разрешения на хранение и ношение служебного оружия и патронов к нему» и приказом МВД России от 12.04.1999г. № 288 «О мерах по реализации постановления Пра</w:t>
            </w:r>
            <w:r w:rsidR="00FA0BFB">
              <w:t>вительства РФ от 21.07.1998г. № </w:t>
            </w:r>
            <w:r w:rsidRPr="00B860C0">
              <w:t>814»;</w:t>
            </w:r>
          </w:p>
          <w:p w:rsidR="00FF15AA" w:rsidRPr="00B860C0" w:rsidRDefault="00916E86" w:rsidP="00FA0BFB">
            <w:pPr>
              <w:pStyle w:val="aff7"/>
              <w:numPr>
                <w:ilvl w:val="1"/>
                <w:numId w:val="21"/>
              </w:numPr>
              <w:ind w:left="34" w:firstLine="326"/>
              <w:jc w:val="both"/>
            </w:pPr>
            <w:r w:rsidRPr="00B860C0">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FF15AA" w:rsidRPr="00B860C0" w:rsidRDefault="00916E86" w:rsidP="00FA0BFB">
            <w:pPr>
              <w:pStyle w:val="aff7"/>
              <w:numPr>
                <w:ilvl w:val="1"/>
                <w:numId w:val="21"/>
              </w:numPr>
              <w:ind w:left="0" w:firstLine="360"/>
              <w:jc w:val="both"/>
            </w:pPr>
            <w:proofErr w:type="gramStart"/>
            <w:r w:rsidRPr="00B860C0">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w:t>
            </w:r>
            <w:r w:rsidR="00FA0BFB">
              <w:t> 000 </w:t>
            </w:r>
            <w:r w:rsidRPr="00B860C0">
              <w:t>000 (один миллион) рублей 00 копеек и в течение 1 (одной) недели с момента получения уведомления об итогах Открытого конкурса предоставить его Заказчику для ознакомления.</w:t>
            </w:r>
            <w:proofErr w:type="gramEnd"/>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F15AA" w:rsidRPr="00B860C0" w:rsidRDefault="00916E86" w:rsidP="00FA0BFB">
            <w:pPr>
              <w:pStyle w:val="aff7"/>
              <w:numPr>
                <w:ilvl w:val="1"/>
                <w:numId w:val="21"/>
              </w:numPr>
              <w:ind w:left="34" w:firstLine="326"/>
              <w:jc w:val="both"/>
            </w:pPr>
            <w:r w:rsidRPr="00B860C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F15AA" w:rsidRPr="00B860C0" w:rsidRDefault="00916E86" w:rsidP="00802292">
            <w:pPr>
              <w:pStyle w:val="aff7"/>
              <w:numPr>
                <w:ilvl w:val="1"/>
                <w:numId w:val="21"/>
              </w:numPr>
              <w:ind w:left="34" w:firstLine="326"/>
              <w:jc w:val="both"/>
            </w:pPr>
            <w:proofErr w:type="gramStart"/>
            <w:r w:rsidRPr="00B860C0">
              <w:t xml:space="preserve">в подтверждение соответствия требованию, </w:t>
            </w:r>
            <w:r w:rsidRPr="00B860C0">
              <w:lastRenderedPageBreak/>
              <w:t>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860C0">
              <w:t>://</w:t>
            </w:r>
            <w:r>
              <w:rPr>
                <w:lang w:val="en-US"/>
              </w:rPr>
              <w:t>service</w:t>
            </w:r>
            <w:r w:rsidRPr="00B860C0">
              <w:t>.</w:t>
            </w:r>
            <w:proofErr w:type="spellStart"/>
            <w:r>
              <w:rPr>
                <w:lang w:val="en-US"/>
              </w:rPr>
              <w:t>nalog</w:t>
            </w:r>
            <w:proofErr w:type="spellEnd"/>
            <w:r w:rsidRPr="00B860C0">
              <w:t>.</w:t>
            </w:r>
            <w:proofErr w:type="spellStart"/>
            <w:r>
              <w:rPr>
                <w:lang w:val="en-US"/>
              </w:rPr>
              <w:t>ru</w:t>
            </w:r>
            <w:proofErr w:type="spellEnd"/>
            <w:r w:rsidRPr="00B860C0">
              <w:t>/</w:t>
            </w:r>
            <w:proofErr w:type="spellStart"/>
            <w:r>
              <w:rPr>
                <w:lang w:val="en-US"/>
              </w:rPr>
              <w:t>zd</w:t>
            </w:r>
            <w:proofErr w:type="spellEnd"/>
            <w:r w:rsidRPr="00B860C0">
              <w:t>.</w:t>
            </w:r>
            <w:r>
              <w:rPr>
                <w:lang w:val="en-US"/>
              </w:rPr>
              <w:t>do</w:t>
            </w:r>
            <w:r w:rsidRPr="00B860C0">
              <w:t>).</w:t>
            </w:r>
            <w:proofErr w:type="gramEnd"/>
            <w:r w:rsidRPr="00B860C0">
              <w:t xml:space="preserve"> </w:t>
            </w:r>
            <w:proofErr w:type="gramStart"/>
            <w:r w:rsidRPr="00B860C0">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B860C0">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860C0">
              <w:t>://</w:t>
            </w:r>
            <w:r>
              <w:rPr>
                <w:lang w:val="en-US"/>
              </w:rPr>
              <w:t>service</w:t>
            </w:r>
            <w:r w:rsidRPr="00B860C0">
              <w:t>.</w:t>
            </w:r>
            <w:proofErr w:type="spellStart"/>
            <w:r>
              <w:rPr>
                <w:lang w:val="en-US"/>
              </w:rPr>
              <w:t>nalog</w:t>
            </w:r>
            <w:proofErr w:type="spellEnd"/>
            <w:r w:rsidRPr="00B860C0">
              <w:t>.</w:t>
            </w:r>
            <w:proofErr w:type="spellStart"/>
            <w:r>
              <w:rPr>
                <w:lang w:val="en-US"/>
              </w:rPr>
              <w:t>ru</w:t>
            </w:r>
            <w:proofErr w:type="spellEnd"/>
            <w:r w:rsidRPr="00B860C0">
              <w:t>/</w:t>
            </w:r>
            <w:proofErr w:type="spellStart"/>
            <w:r>
              <w:rPr>
                <w:lang w:val="en-US"/>
              </w:rPr>
              <w:t>zd</w:t>
            </w:r>
            <w:proofErr w:type="spellEnd"/>
            <w:r w:rsidRPr="00B860C0">
              <w:t>.</w:t>
            </w:r>
            <w:r>
              <w:rPr>
                <w:lang w:val="en-US"/>
              </w:rPr>
              <w:t>do</w:t>
            </w:r>
            <w:r w:rsidRPr="00B860C0">
              <w:t>);</w:t>
            </w:r>
          </w:p>
          <w:p w:rsidR="00FF15AA" w:rsidRPr="00B860C0" w:rsidRDefault="00916E86" w:rsidP="00802292">
            <w:pPr>
              <w:pStyle w:val="aff7"/>
              <w:numPr>
                <w:ilvl w:val="1"/>
                <w:numId w:val="21"/>
              </w:numPr>
              <w:ind w:left="34" w:firstLine="326"/>
              <w:jc w:val="both"/>
            </w:pPr>
            <w:proofErr w:type="gramStart"/>
            <w:r w:rsidRPr="00B860C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860C0">
              <w:t>неприостановлении</w:t>
            </w:r>
            <w:proofErr w:type="spellEnd"/>
            <w:r w:rsidRPr="00B860C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860C0">
              <w:t>://</w:t>
            </w:r>
            <w:proofErr w:type="spellStart"/>
            <w:r>
              <w:rPr>
                <w:lang w:val="en-US"/>
              </w:rPr>
              <w:t>fssprus</w:t>
            </w:r>
            <w:proofErr w:type="spellEnd"/>
            <w:r w:rsidRPr="00B860C0">
              <w:t>.</w:t>
            </w:r>
            <w:proofErr w:type="spellStart"/>
            <w:r>
              <w:rPr>
                <w:lang w:val="en-US"/>
              </w:rPr>
              <w:t>ru</w:t>
            </w:r>
            <w:proofErr w:type="spellEnd"/>
            <w:r w:rsidRPr="00B860C0">
              <w:t>/</w:t>
            </w:r>
            <w:proofErr w:type="spellStart"/>
            <w:r>
              <w:rPr>
                <w:lang w:val="en-US"/>
              </w:rPr>
              <w:t>iss</w:t>
            </w:r>
            <w:proofErr w:type="spellEnd"/>
            <w:r w:rsidRPr="00B860C0">
              <w:t>/</w:t>
            </w:r>
            <w:proofErr w:type="spellStart"/>
            <w:r>
              <w:rPr>
                <w:lang w:val="en-US"/>
              </w:rPr>
              <w:t>ip</w:t>
            </w:r>
            <w:proofErr w:type="spellEnd"/>
            <w:r w:rsidRPr="00B860C0">
              <w:t>), а также информации в едином</w:t>
            </w:r>
            <w:proofErr w:type="gramEnd"/>
            <w:r w:rsidRPr="00B860C0">
              <w:t xml:space="preserve"> </w:t>
            </w:r>
            <w:proofErr w:type="gramStart"/>
            <w:r w:rsidRPr="00B860C0">
              <w:t xml:space="preserve">Федеральном реестре сведений о фактах деятельности юридических лиц </w:t>
            </w:r>
            <w:hyperlink r:id="rId26" w:history="1">
              <w:r w:rsidRPr="0088024B">
                <w:rPr>
                  <w:rStyle w:val="a8"/>
                  <w:lang w:val="en-US"/>
                </w:rPr>
                <w:t>http</w:t>
              </w:r>
              <w:r w:rsidRPr="0088024B">
                <w:rPr>
                  <w:rStyle w:val="a8"/>
                </w:rPr>
                <w:t>://</w:t>
              </w:r>
              <w:r w:rsidRPr="0088024B">
                <w:rPr>
                  <w:rStyle w:val="a8"/>
                  <w:lang w:val="en-US"/>
                </w:rPr>
                <w:t>www</w:t>
              </w:r>
              <w:r w:rsidRPr="0088024B">
                <w:rPr>
                  <w:rStyle w:val="a8"/>
                </w:rPr>
                <w:t>.</w:t>
              </w:r>
              <w:proofErr w:type="spellStart"/>
              <w:r w:rsidRPr="0088024B">
                <w:rPr>
                  <w:rStyle w:val="a8"/>
                  <w:lang w:val="en-US"/>
                </w:rPr>
                <w:t>fedresurs</w:t>
              </w:r>
              <w:proofErr w:type="spellEnd"/>
              <w:r w:rsidRPr="0088024B">
                <w:rPr>
                  <w:rStyle w:val="a8"/>
                </w:rPr>
                <w:t>.</w:t>
              </w:r>
              <w:proofErr w:type="spellStart"/>
              <w:r w:rsidRPr="0088024B">
                <w:rPr>
                  <w:rStyle w:val="a8"/>
                  <w:lang w:val="en-US"/>
                </w:rPr>
                <w:t>ru</w:t>
              </w:r>
              <w:proofErr w:type="spellEnd"/>
              <w:r w:rsidRPr="0088024B">
                <w:rPr>
                  <w:rStyle w:val="a8"/>
                </w:rPr>
                <w:t>/</w:t>
              </w:r>
              <w:r w:rsidRPr="0088024B">
                <w:rPr>
                  <w:rStyle w:val="a8"/>
                  <w:lang w:val="en-US"/>
                </w:rPr>
                <w:t>c</w:t>
              </w:r>
              <w:r w:rsidRPr="0088024B">
                <w:rPr>
                  <w:rStyle w:val="a8"/>
                  <w:lang w:val="en-US"/>
                </w:rPr>
                <w:t>ompanies</w:t>
              </w:r>
              <w:r w:rsidRPr="0088024B">
                <w:rPr>
                  <w:rStyle w:val="a8"/>
                </w:rPr>
                <w:t>/</w:t>
              </w:r>
              <w:proofErr w:type="spellStart"/>
              <w:r w:rsidRPr="0088024B">
                <w:rPr>
                  <w:rStyle w:val="a8"/>
                  <w:lang w:val="en-US"/>
                </w:rPr>
                <w:t>IsSearching</w:t>
              </w:r>
              <w:proofErr w:type="spellEnd"/>
            </w:hyperlink>
            <w:r w:rsidRPr="00B860C0">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w:t>
            </w:r>
            <w:proofErr w:type="gramEnd"/>
            <w:r w:rsidRPr="00B860C0">
              <w:t xml:space="preserve"> и т.п.). Организатором на день рассмотрения Заявок проверяется информация о наличии исполнительных производств и/или </w:t>
            </w:r>
            <w:proofErr w:type="spellStart"/>
            <w:r w:rsidRPr="00B860C0">
              <w:t>неприостановлении</w:t>
            </w:r>
            <w:proofErr w:type="spellEnd"/>
            <w:r w:rsidRPr="00B860C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F15AA" w:rsidRPr="00B860C0" w:rsidRDefault="00916E86" w:rsidP="0088024B">
            <w:pPr>
              <w:pStyle w:val="aff7"/>
              <w:numPr>
                <w:ilvl w:val="1"/>
                <w:numId w:val="21"/>
              </w:numPr>
              <w:ind w:left="34" w:firstLine="326"/>
              <w:jc w:val="both"/>
            </w:pPr>
            <w:r w:rsidRPr="00B860C0">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Pr="00B860C0">
              <w:lastRenderedPageBreak/>
              <w:t>(финансовый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F15AA" w:rsidRPr="00B860C0" w:rsidRDefault="00916E86" w:rsidP="0088024B">
            <w:pPr>
              <w:pStyle w:val="aff7"/>
              <w:numPr>
                <w:ilvl w:val="1"/>
                <w:numId w:val="21"/>
              </w:numPr>
              <w:ind w:left="34" w:firstLine="326"/>
              <w:jc w:val="both"/>
            </w:pPr>
            <w:r w:rsidRPr="00B860C0">
              <w:t>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FF15AA" w:rsidRPr="00B860C0" w:rsidRDefault="00916E86" w:rsidP="0088024B">
            <w:pPr>
              <w:pStyle w:val="aff7"/>
              <w:numPr>
                <w:ilvl w:val="1"/>
                <w:numId w:val="21"/>
              </w:numPr>
              <w:ind w:left="34" w:firstLine="326"/>
              <w:jc w:val="both"/>
            </w:pPr>
            <w:r w:rsidRPr="00B860C0">
              <w:t>документ по форме приложения № 4 к документации о закупке о наличии опыта оказания услуг, указанного в подпункте 1.3 части 1 пункта 17 Информационной карты с суммарной стоимостью договор</w:t>
            </w:r>
            <w:proofErr w:type="gramStart"/>
            <w:r w:rsidRPr="00B860C0">
              <w:t>а(</w:t>
            </w:r>
            <w:proofErr w:type="gramEnd"/>
            <w:r w:rsidRPr="00B860C0">
              <w:t>-</w:t>
            </w:r>
            <w:proofErr w:type="spellStart"/>
            <w:r w:rsidRPr="00B860C0">
              <w:t>ов</w:t>
            </w:r>
            <w:proofErr w:type="spellEnd"/>
            <w:r w:rsidRPr="00B860C0">
              <w:t>) не менее 20 % от начальной (максимальной) цены договора;</w:t>
            </w:r>
          </w:p>
          <w:p w:rsidR="00FF15AA" w:rsidRPr="00B860C0" w:rsidRDefault="00916E86" w:rsidP="00911C1E">
            <w:pPr>
              <w:pStyle w:val="aff7"/>
              <w:numPr>
                <w:ilvl w:val="1"/>
                <w:numId w:val="21"/>
              </w:numPr>
              <w:ind w:left="34" w:firstLine="326"/>
              <w:jc w:val="both"/>
            </w:pPr>
            <w:r w:rsidRPr="00B860C0">
              <w:t xml:space="preserve">копии подписанных сторонами договоров, указанных в документе по форме приложения № 4 к документации о </w:t>
            </w:r>
            <w:proofErr w:type="gramStart"/>
            <w:r w:rsidRPr="00B860C0">
              <w:t>закупке</w:t>
            </w:r>
            <w:proofErr w:type="gramEnd"/>
            <w:r w:rsidRPr="00B860C0">
              <w:t xml:space="preserve"> о наличии опыта оказания услуг;</w:t>
            </w:r>
          </w:p>
          <w:p w:rsidR="00FF15AA" w:rsidRPr="00911C1E" w:rsidRDefault="00916E86" w:rsidP="00911C1E">
            <w:pPr>
              <w:pStyle w:val="aff7"/>
              <w:numPr>
                <w:ilvl w:val="1"/>
                <w:numId w:val="21"/>
              </w:numPr>
              <w:ind w:left="34" w:firstLine="326"/>
              <w:jc w:val="both"/>
            </w:pPr>
            <w:r w:rsidRPr="00B860C0">
              <w:t>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договоров  акты приемки оказанн</w:t>
            </w:r>
            <w:r w:rsidR="00911C1E">
              <w:t xml:space="preserve">ых услуг, акты сверки и т.п.). </w:t>
            </w:r>
            <w:r w:rsidRPr="00B860C0">
              <w:t xml:space="preserve">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r w:rsidRPr="00911C1E">
              <w:t>Письмо должно содержать контактную информацию контрагента претендента;</w:t>
            </w:r>
          </w:p>
          <w:p w:rsidR="00FF15AA" w:rsidRPr="00B860C0" w:rsidRDefault="00916E86" w:rsidP="0022641D">
            <w:pPr>
              <w:pStyle w:val="aff7"/>
              <w:numPr>
                <w:ilvl w:val="1"/>
                <w:numId w:val="21"/>
              </w:numPr>
              <w:ind w:left="34" w:firstLine="326"/>
              <w:jc w:val="both"/>
            </w:pPr>
            <w:r w:rsidRPr="00B860C0">
              <w:t xml:space="preserve">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(не менее 16 штук), их разрядов, номеров и дат выдачи разрешений на хранение и ношение при исполнении служебных обязанностей служебного оружия серии </w:t>
            </w:r>
            <w:proofErr w:type="spellStart"/>
            <w:r w:rsidRPr="00B860C0">
              <w:t>РСЛа</w:t>
            </w:r>
            <w:proofErr w:type="spellEnd"/>
            <w:r w:rsidRPr="00B860C0">
              <w:t xml:space="preserve"> (не менее 8 штук);</w:t>
            </w:r>
          </w:p>
          <w:p w:rsidR="00FF15AA" w:rsidRPr="00B860C0" w:rsidRDefault="00916E86" w:rsidP="0022641D">
            <w:pPr>
              <w:pStyle w:val="aff7"/>
              <w:numPr>
                <w:ilvl w:val="1"/>
                <w:numId w:val="21"/>
              </w:numPr>
              <w:ind w:left="34" w:firstLine="326"/>
              <w:jc w:val="both"/>
            </w:pPr>
            <w:proofErr w:type="gramStart"/>
            <w:r w:rsidRPr="00B860C0">
              <w:t>письменно выраженное согласие в том, что работники претендента, признанного победителем Открытого конкурса</w:t>
            </w:r>
            <w:r w:rsidR="0022641D">
              <w:t>,</w:t>
            </w:r>
            <w:r w:rsidRPr="00B860C0">
              <w:t xml:space="preserve">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B860C0">
              <w:t>внутриобъектовому</w:t>
            </w:r>
            <w:proofErr w:type="spellEnd"/>
            <w:r w:rsidRPr="00B860C0">
              <w:t xml:space="preserve"> режимам, обеспечению транспортной безопасности и антитеррористической защиты объектов и будут направлены для сдачи зачетов</w:t>
            </w:r>
            <w:proofErr w:type="gramEnd"/>
            <w:r w:rsidRPr="00B860C0">
              <w:t xml:space="preserve"> в установленные Заказчиком сроки;</w:t>
            </w:r>
          </w:p>
          <w:p w:rsidR="00FF15AA" w:rsidRPr="00B860C0" w:rsidRDefault="00916E86" w:rsidP="0022641D">
            <w:pPr>
              <w:pStyle w:val="aff7"/>
              <w:numPr>
                <w:ilvl w:val="1"/>
                <w:numId w:val="21"/>
              </w:numPr>
              <w:ind w:left="34" w:firstLine="326"/>
              <w:jc w:val="both"/>
            </w:pPr>
            <w:proofErr w:type="gramStart"/>
            <w:r w:rsidRPr="00B860C0">
              <w:t>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w:t>
            </w:r>
            <w:r w:rsidR="008647A3">
              <w:t>е 1 000 </w:t>
            </w:r>
            <w:r w:rsidRPr="00B860C0">
              <w:t xml:space="preserve">000 (один миллион) рублей 00 копеек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w:t>
            </w:r>
            <w:r w:rsidRPr="00B860C0">
              <w:lastRenderedPageBreak/>
              <w:t>конкурса;</w:t>
            </w:r>
            <w:proofErr w:type="gramEnd"/>
          </w:p>
          <w:p w:rsidR="00FF15AA" w:rsidRPr="00B860C0" w:rsidRDefault="008647A3" w:rsidP="008647A3">
            <w:pPr>
              <w:pStyle w:val="aff7"/>
              <w:numPr>
                <w:ilvl w:val="1"/>
                <w:numId w:val="21"/>
              </w:numPr>
              <w:ind w:left="34" w:firstLine="326"/>
              <w:jc w:val="both"/>
            </w:pPr>
            <w:proofErr w:type="gramStart"/>
            <w:r>
              <w:t xml:space="preserve">справка по форме приложения № </w:t>
            </w:r>
            <w:r w:rsidR="00916E86" w:rsidRPr="00B860C0">
              <w:t>8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(не менее 2-х), автомобилей (не менее 2-х) с указанием государственных номеров и образцов раскраски (при</w:t>
            </w:r>
            <w:proofErr w:type="gramEnd"/>
            <w:r w:rsidR="00916E86" w:rsidRPr="00B860C0">
              <w:t xml:space="preserve"> </w:t>
            </w:r>
            <w:proofErr w:type="gramStart"/>
            <w:r w:rsidR="00916E86" w:rsidRPr="00B860C0">
              <w:t>наличии), обязательствах о прибытии групп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FF15AA" w:rsidRPr="00B860C0" w:rsidRDefault="00916E86" w:rsidP="008647A3">
            <w:pPr>
              <w:pStyle w:val="aff7"/>
              <w:numPr>
                <w:ilvl w:val="1"/>
                <w:numId w:val="21"/>
              </w:numPr>
              <w:ind w:left="34" w:firstLine="326"/>
              <w:jc w:val="both"/>
            </w:pPr>
            <w:r w:rsidRPr="00B860C0">
              <w:t>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FF15AA" w:rsidRDefault="00916E86" w:rsidP="00AA1427">
            <w:pPr>
              <w:pStyle w:val="aff7"/>
              <w:numPr>
                <w:ilvl w:val="1"/>
                <w:numId w:val="21"/>
              </w:numPr>
              <w:ind w:left="34" w:firstLine="326"/>
              <w:jc w:val="both"/>
              <w:rPr>
                <w:lang w:val="en-US"/>
              </w:rPr>
            </w:pPr>
            <w:r w:rsidRPr="00B860C0">
              <w:t xml:space="preserve">сведения о планируемых к привлечению субподрядных организациях/соисполнителях, по форме приложения № 7 к документации о закупке. </w:t>
            </w:r>
            <w:proofErr w:type="spellStart"/>
            <w:r>
              <w:rPr>
                <w:lang w:val="en-US"/>
              </w:rPr>
              <w:t>Предоставляется</w:t>
            </w:r>
            <w:proofErr w:type="spellEnd"/>
            <w:r>
              <w:rPr>
                <w:lang w:val="en-US"/>
              </w:rPr>
              <w:t xml:space="preserve"> в </w:t>
            </w:r>
            <w:proofErr w:type="spellStart"/>
            <w:r>
              <w:rPr>
                <w:lang w:val="en-US"/>
              </w:rPr>
              <w:t>случае</w:t>
            </w:r>
            <w:proofErr w:type="spellEnd"/>
            <w:r>
              <w:rPr>
                <w:lang w:val="en-US"/>
              </w:rPr>
              <w:t xml:space="preserve"> </w:t>
            </w:r>
            <w:proofErr w:type="spellStart"/>
            <w:r>
              <w:rPr>
                <w:lang w:val="en-US"/>
              </w:rPr>
              <w:t>привлечения</w:t>
            </w:r>
            <w:proofErr w:type="spellEnd"/>
            <w:r>
              <w:rPr>
                <w:lang w:val="en-US"/>
              </w:rPr>
              <w:t xml:space="preserve"> </w:t>
            </w:r>
            <w:proofErr w:type="spellStart"/>
            <w:r>
              <w:rPr>
                <w:lang w:val="en-US"/>
              </w:rPr>
              <w:t>субподрядчика</w:t>
            </w:r>
            <w:proofErr w:type="spellEnd"/>
            <w:r>
              <w:rPr>
                <w:lang w:val="en-US"/>
              </w:rPr>
              <w:t>/</w:t>
            </w:r>
            <w:proofErr w:type="spellStart"/>
            <w:r>
              <w:rPr>
                <w:lang w:val="en-US"/>
              </w:rPr>
              <w:t>соисполнителя</w:t>
            </w:r>
            <w:proofErr w:type="spellEnd"/>
            <w:r>
              <w:rPr>
                <w:lang w:val="en-US"/>
              </w:rPr>
              <w:t>;</w:t>
            </w:r>
          </w:p>
          <w:p w:rsidR="00FF15AA" w:rsidRPr="00B860C0" w:rsidRDefault="00916E86" w:rsidP="00AA1427">
            <w:pPr>
              <w:pStyle w:val="aff7"/>
              <w:numPr>
                <w:ilvl w:val="1"/>
                <w:numId w:val="21"/>
              </w:numPr>
              <w:ind w:left="34" w:firstLine="326"/>
              <w:jc w:val="both"/>
            </w:pPr>
            <w:r w:rsidRPr="00B860C0">
              <w:t>в случае</w:t>
            </w:r>
            <w:proofErr w:type="gramStart"/>
            <w:r w:rsidRPr="00B860C0">
              <w:t>,</w:t>
            </w:r>
            <w:proofErr w:type="gramEnd"/>
            <w:r w:rsidRPr="00B860C0">
              <w:t xml:space="preserve"> если на стороне одного претендента выступают несколько субъектов МСП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CB0433" w:rsidRPr="00F83CFB" w:rsidRDefault="00B7370D" w:rsidP="00F83CFB">
            <w:pPr>
              <w:pStyle w:val="afa"/>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w:t>
            </w:r>
            <w:proofErr w:type="gramStart"/>
            <w:r>
              <w:rPr>
                <w:sz w:val="24"/>
              </w:rPr>
              <w:t>случаях</w:t>
            </w:r>
            <w:proofErr w:type="gramEnd"/>
            <w:r>
              <w:rPr>
                <w:sz w:val="24"/>
              </w:rPr>
              <w:t xml:space="preserve">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B7370D" w:rsidRPr="00F86FAA" w:rsidTr="00BF1F17">
        <w:trPr>
          <w:trHeight w:val="4525"/>
        </w:trPr>
        <w:tc>
          <w:tcPr>
            <w:tcW w:w="534" w:type="dxa"/>
          </w:tcPr>
          <w:p w:rsidR="00B7370D" w:rsidRPr="00F86FAA" w:rsidRDefault="00B7370D" w:rsidP="00B7370D">
            <w:pPr>
              <w:pStyle w:val="19"/>
              <w:ind w:firstLine="0"/>
              <w:rPr>
                <w:b/>
                <w:sz w:val="24"/>
                <w:szCs w:val="24"/>
              </w:rPr>
            </w:pPr>
            <w:r>
              <w:rPr>
                <w:b/>
                <w:sz w:val="24"/>
                <w:szCs w:val="24"/>
              </w:rPr>
              <w:lastRenderedPageBreak/>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pPr w:leftFromText="180" w:rightFromText="180" w:horzAnchor="margin" w:tblpY="338"/>
                    <w:tblOverlap w:val="never"/>
                    <w:tblW w:w="0" w:type="auto"/>
                    <w:tblLayout w:type="fixed"/>
                    <w:tblLook w:val="04A0"/>
                  </w:tblPr>
                  <w:tblGrid>
                    <w:gridCol w:w="4423"/>
                    <w:gridCol w:w="2114"/>
                  </w:tblGrid>
                  <w:tr w:rsidR="00B7370D" w:rsidRPr="00E048E8" w:rsidTr="00BF1F17">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Значение Кз</w:t>
                        </w:r>
                      </w:p>
                    </w:tc>
                  </w:tr>
                  <w:tr w:rsidR="00B7370D" w:rsidRPr="00514332" w:rsidTr="00BF1F17">
                    <w:tc>
                      <w:tcPr>
                        <w:tcW w:w="4423" w:type="dxa"/>
                      </w:tcPr>
                      <w:p w:rsidR="00FF15AA" w:rsidRDefault="00916E86">
                        <w:pPr>
                          <w:pStyle w:val="afa"/>
                          <w:ind w:firstLine="0"/>
                          <w:rPr>
                            <w:sz w:val="24"/>
                          </w:rPr>
                        </w:pPr>
                        <w:r>
                          <w:rPr>
                            <w:sz w:val="24"/>
                          </w:rPr>
                          <w:t xml:space="preserve">Цена за весь период оказания услуг,  без учета НДС </w:t>
                        </w:r>
                      </w:p>
                    </w:tc>
                    <w:tc>
                      <w:tcPr>
                        <w:tcW w:w="2114" w:type="dxa"/>
                        <w:vAlign w:val="center"/>
                      </w:tcPr>
                      <w:p w:rsidR="00FF15AA" w:rsidRDefault="00916E86" w:rsidP="005D4B56">
                        <w:pPr>
                          <w:pStyle w:val="afa"/>
                          <w:ind w:firstLine="0"/>
                          <w:jc w:val="center"/>
                          <w:rPr>
                            <w:sz w:val="24"/>
                            <w:lang w:val="en-US"/>
                          </w:rPr>
                        </w:pPr>
                        <w:r>
                          <w:rPr>
                            <w:sz w:val="24"/>
                            <w:lang w:val="en-US"/>
                          </w:rPr>
                          <w:t>0,60</w:t>
                        </w:r>
                      </w:p>
                    </w:tc>
                  </w:tr>
                  <w:tr w:rsidR="005D4B56" w:rsidRPr="00514332" w:rsidTr="00BF1F17">
                    <w:tc>
                      <w:tcPr>
                        <w:tcW w:w="4423" w:type="dxa"/>
                      </w:tcPr>
                      <w:p w:rsidR="005D4B56" w:rsidRDefault="005D4B56">
                        <w:pPr>
                          <w:pStyle w:val="afa"/>
                          <w:ind w:firstLine="0"/>
                          <w:rPr>
                            <w:sz w:val="24"/>
                          </w:rPr>
                        </w:pPr>
                        <w:r>
                          <w:rPr>
                            <w:sz w:val="24"/>
                          </w:rPr>
                          <w:t xml:space="preserve">Опыт участника:  </w:t>
                        </w:r>
                      </w:p>
                    </w:tc>
                    <w:tc>
                      <w:tcPr>
                        <w:tcW w:w="2114" w:type="dxa"/>
                        <w:vAlign w:val="center"/>
                      </w:tcPr>
                      <w:p w:rsidR="005D4B56" w:rsidRDefault="005D4B56" w:rsidP="005D4B56">
                        <w:pPr>
                          <w:pStyle w:val="afa"/>
                          <w:ind w:firstLine="0"/>
                          <w:jc w:val="center"/>
                          <w:rPr>
                            <w:sz w:val="24"/>
                            <w:lang w:val="en-US"/>
                          </w:rPr>
                        </w:pPr>
                      </w:p>
                    </w:tc>
                  </w:tr>
                  <w:tr w:rsidR="00B7370D" w:rsidRPr="00514332" w:rsidTr="00BF1F17">
                    <w:tc>
                      <w:tcPr>
                        <w:tcW w:w="4423" w:type="dxa"/>
                      </w:tcPr>
                      <w:p w:rsidR="00FF15AA" w:rsidRDefault="00916E86">
                        <w:pPr>
                          <w:pStyle w:val="afa"/>
                          <w:ind w:firstLine="0"/>
                          <w:rPr>
                            <w:sz w:val="24"/>
                          </w:rPr>
                        </w:pPr>
                        <w:r>
                          <w:rPr>
                            <w:sz w:val="24"/>
                          </w:rPr>
                          <w:t xml:space="preserve">количество договоров с предметом охрана движимого и недвижимого имущества. </w:t>
                        </w:r>
                      </w:p>
                    </w:tc>
                    <w:tc>
                      <w:tcPr>
                        <w:tcW w:w="2114" w:type="dxa"/>
                        <w:vAlign w:val="center"/>
                      </w:tcPr>
                      <w:p w:rsidR="00FF15AA" w:rsidRDefault="00916E86" w:rsidP="005D4B56">
                        <w:pPr>
                          <w:pStyle w:val="afa"/>
                          <w:ind w:firstLine="0"/>
                          <w:jc w:val="center"/>
                          <w:rPr>
                            <w:sz w:val="24"/>
                            <w:lang w:val="en-US"/>
                          </w:rPr>
                        </w:pPr>
                        <w:r>
                          <w:rPr>
                            <w:sz w:val="24"/>
                            <w:lang w:val="en-US"/>
                          </w:rPr>
                          <w:t>0,20</w:t>
                        </w:r>
                      </w:p>
                    </w:tc>
                  </w:tr>
                  <w:tr w:rsidR="00B7370D" w:rsidRPr="00514332" w:rsidTr="00BF1F17">
                    <w:tc>
                      <w:tcPr>
                        <w:tcW w:w="4423" w:type="dxa"/>
                      </w:tcPr>
                      <w:p w:rsidR="00FF15AA" w:rsidRDefault="00916E86">
                        <w:pPr>
                          <w:pStyle w:val="afa"/>
                          <w:ind w:firstLine="0"/>
                          <w:rPr>
                            <w:sz w:val="24"/>
                          </w:rPr>
                        </w:pPr>
                        <w:r>
                          <w:rPr>
                            <w:sz w:val="24"/>
                          </w:rPr>
                          <w:t xml:space="preserve">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балл). </w:t>
                        </w:r>
                      </w:p>
                    </w:tc>
                    <w:tc>
                      <w:tcPr>
                        <w:tcW w:w="2114" w:type="dxa"/>
                        <w:vAlign w:val="center"/>
                      </w:tcPr>
                      <w:p w:rsidR="00FF15AA" w:rsidRDefault="00916E86" w:rsidP="005D4B56">
                        <w:pPr>
                          <w:pStyle w:val="afa"/>
                          <w:ind w:firstLine="0"/>
                          <w:jc w:val="center"/>
                          <w:rPr>
                            <w:sz w:val="24"/>
                            <w:lang w:val="en-US"/>
                          </w:rPr>
                        </w:pPr>
                        <w:r>
                          <w:rPr>
                            <w:sz w:val="24"/>
                            <w:lang w:val="en-US"/>
                          </w:rPr>
                          <w:t>0,20</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FF15AA" w:rsidRDefault="00916E86">
            <w:pPr>
              <w:pStyle w:val="afa"/>
              <w:numPr>
                <w:ilvl w:val="3"/>
                <w:numId w:val="23"/>
              </w:numPr>
              <w:ind w:left="0" w:firstLine="397"/>
              <w:rPr>
                <w:sz w:val="24"/>
              </w:rPr>
            </w:pPr>
            <w:r>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w:t>
            </w:r>
          </w:p>
          <w:p w:rsidR="00C56C5B" w:rsidRPr="002F15C9" w:rsidRDefault="00C56C5B" w:rsidP="00C56C5B">
            <w:pPr>
              <w:pStyle w:val="-3"/>
              <w:numPr>
                <w:ilvl w:val="2"/>
                <w:numId w:val="0"/>
              </w:numPr>
              <w:tabs>
                <w:tab w:val="num" w:pos="1985"/>
              </w:tabs>
              <w:suppressAutoHyphens/>
              <w:ind w:firstLine="397"/>
              <w:rPr>
                <w:sz w:val="24"/>
              </w:rPr>
            </w:pPr>
            <w:r>
              <w:rPr>
                <w:sz w:val="24"/>
              </w:rPr>
              <w:t>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w:t>
            </w:r>
          </w:p>
          <w:p w:rsidR="00C56C5B" w:rsidRPr="002F15C9" w:rsidRDefault="00C56C5B" w:rsidP="00C56C5B">
            <w:pPr>
              <w:pStyle w:val="-3"/>
              <w:numPr>
                <w:ilvl w:val="2"/>
                <w:numId w:val="0"/>
              </w:numPr>
              <w:tabs>
                <w:tab w:val="num" w:pos="1985"/>
              </w:tabs>
              <w:suppressAutoHyphens/>
              <w:ind w:firstLine="39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56C5B" w:rsidRPr="002F15C9" w:rsidRDefault="00C56C5B" w:rsidP="00C56C5B">
            <w:pPr>
              <w:pStyle w:val="-3"/>
              <w:numPr>
                <w:ilvl w:val="2"/>
                <w:numId w:val="0"/>
              </w:numPr>
              <w:tabs>
                <w:tab w:val="num" w:pos="1985"/>
              </w:tabs>
              <w:suppressAutoHyphens/>
              <w:ind w:firstLine="397"/>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FF15AA" w:rsidRDefault="00916E86">
            <w:pPr>
              <w:pStyle w:val="-3"/>
              <w:numPr>
                <w:ilvl w:val="2"/>
                <w:numId w:val="0"/>
              </w:numPr>
              <w:tabs>
                <w:tab w:val="num"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3B373C" w:rsidRPr="003B373C" w:rsidRDefault="003B373C" w:rsidP="003B373C">
            <w:pPr>
              <w:pBdr>
                <w:top w:val="nil"/>
                <w:left w:val="nil"/>
                <w:bottom w:val="nil"/>
                <w:right w:val="nil"/>
                <w:between w:val="nil"/>
              </w:pBdr>
              <w:ind w:firstLine="459"/>
              <w:jc w:val="both"/>
            </w:pPr>
            <w:r w:rsidRPr="003B373C">
              <w:t>2</w:t>
            </w:r>
            <w:r w:rsidRPr="003B373C">
              <w:t xml:space="preserve">. В </w:t>
            </w:r>
            <w:proofErr w:type="gramStart"/>
            <w:r w:rsidRPr="003B373C">
              <w:t>случае</w:t>
            </w:r>
            <w:proofErr w:type="gramEnd"/>
            <w:r w:rsidRPr="003B373C">
              <w:t xml:space="preserve"> если Победитель Открытого конкурса по требованию Заказчика не представил до заключения договора оригиналы следующих документов: </w:t>
            </w:r>
          </w:p>
          <w:p w:rsidR="003B373C" w:rsidRPr="003B373C" w:rsidRDefault="003B373C" w:rsidP="003B373C">
            <w:pPr>
              <w:pBdr>
                <w:top w:val="nil"/>
                <w:left w:val="nil"/>
                <w:bottom w:val="nil"/>
                <w:right w:val="nil"/>
                <w:between w:val="nil"/>
              </w:pBdr>
              <w:jc w:val="both"/>
            </w:pPr>
            <w:r w:rsidRPr="003B373C">
              <w:t xml:space="preserve">-действующая лицензия на осуществление частной охранной деятельности; </w:t>
            </w:r>
          </w:p>
          <w:p w:rsidR="003B373C" w:rsidRPr="003B373C" w:rsidRDefault="003B373C" w:rsidP="003B373C">
            <w:pPr>
              <w:pBdr>
                <w:top w:val="nil"/>
                <w:left w:val="nil"/>
                <w:bottom w:val="nil"/>
                <w:right w:val="nil"/>
                <w:between w:val="nil"/>
              </w:pBdr>
              <w:jc w:val="both"/>
            </w:pPr>
            <w:r w:rsidRPr="003B373C">
              <w:t xml:space="preserve">- действующие удостоверения частных охранников, </w:t>
            </w:r>
          </w:p>
          <w:p w:rsidR="003B373C" w:rsidRPr="003B373C" w:rsidRDefault="003B373C" w:rsidP="003B373C">
            <w:pPr>
              <w:pBdr>
                <w:top w:val="nil"/>
                <w:left w:val="nil"/>
                <w:bottom w:val="nil"/>
                <w:right w:val="nil"/>
                <w:between w:val="nil"/>
              </w:pBdr>
              <w:jc w:val="both"/>
            </w:pPr>
            <w:r w:rsidRPr="003B373C">
              <w:t>-личные карточки;</w:t>
            </w:r>
          </w:p>
          <w:p w:rsidR="003B373C" w:rsidRPr="003B373C" w:rsidRDefault="003B373C" w:rsidP="003B373C">
            <w:pPr>
              <w:pBdr>
                <w:top w:val="nil"/>
                <w:left w:val="nil"/>
                <w:bottom w:val="nil"/>
                <w:right w:val="nil"/>
                <w:between w:val="nil"/>
              </w:pBdr>
              <w:jc w:val="both"/>
            </w:pPr>
            <w:r w:rsidRPr="003B373C">
              <w:t xml:space="preserve">- </w:t>
            </w:r>
            <w:proofErr w:type="spellStart"/>
            <w:r w:rsidRPr="003B373C">
              <w:t>РСЛа</w:t>
            </w:r>
            <w:proofErr w:type="spellEnd"/>
            <w:r w:rsidRPr="003B373C">
              <w:t xml:space="preserve"> работников Исполнителя, предназначенных для исполнения обязанностей на Объектах Заказчика;</w:t>
            </w:r>
          </w:p>
          <w:p w:rsidR="003B373C" w:rsidRPr="003B373C" w:rsidRDefault="003B373C" w:rsidP="003B373C">
            <w:pPr>
              <w:pBdr>
                <w:top w:val="nil"/>
                <w:left w:val="nil"/>
                <w:bottom w:val="nil"/>
                <w:right w:val="nil"/>
                <w:between w:val="nil"/>
              </w:pBdr>
              <w:jc w:val="both"/>
            </w:pPr>
            <w:r w:rsidRPr="003B373C">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rsidRPr="003B373C">
              <w:t>1 000 000 (один миллион)</w:t>
            </w:r>
            <w:r w:rsidRPr="003B373C">
              <w:t xml:space="preserve"> рублей</w:t>
            </w:r>
            <w:r w:rsidRPr="003B373C">
              <w:t xml:space="preserve"> 00 копеек</w:t>
            </w:r>
            <w:r w:rsidRPr="003B373C">
              <w:t xml:space="preserve">, </w:t>
            </w:r>
          </w:p>
          <w:p w:rsidR="00FF15AA" w:rsidRPr="003B373C" w:rsidRDefault="003B373C" w:rsidP="003B373C">
            <w:pPr>
              <w:pBdr>
                <w:top w:val="nil"/>
                <w:left w:val="nil"/>
                <w:bottom w:val="nil"/>
                <w:right w:val="nil"/>
                <w:between w:val="nil"/>
              </w:pBdr>
              <w:jc w:val="both"/>
              <w:rPr>
                <w:color w:val="293544"/>
              </w:rPr>
            </w:pPr>
            <w:proofErr w:type="gramStart"/>
            <w:r w:rsidRPr="003B373C">
              <w:t xml:space="preserve">- </w:t>
            </w:r>
            <w:r w:rsidRPr="003B373C">
              <w:t xml:space="preserve">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w:t>
            </w:r>
            <w:r w:rsidRPr="003B373C">
              <w:lastRenderedPageBreak/>
              <w:t>указанных в п. 4.9.4 настоящей документации о закупке, победитель признается уклонившимся от заключения договора и в соответствие с пунктом</w:t>
            </w:r>
            <w:r w:rsidRPr="003B373C">
              <w:t xml:space="preserve"> 4.9.2</w:t>
            </w:r>
            <w:r w:rsidRPr="003B373C">
              <w:t xml:space="preserve"> настоящей Документации договор может быть заключен с участником, заявке которого присвоен второй номер.</w:t>
            </w:r>
            <w:proofErr w:type="gramEnd"/>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FF15AA" w:rsidRDefault="003B373C">
            <w:pPr>
              <w:pStyle w:val="19"/>
              <w:ind w:firstLine="0"/>
              <w:rPr>
                <w:sz w:val="24"/>
                <w:szCs w:val="24"/>
              </w:rPr>
            </w:pPr>
            <w:r w:rsidRPr="003B373C">
              <w:rPr>
                <w:sz w:val="24"/>
                <w:szCs w:val="24"/>
              </w:rPr>
              <w:t>Возможно только привлечение субподрядчика для предоставления услуг ГБР.</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FF15AA" w:rsidRDefault="00916E86" w:rsidP="003B373C">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FF15AA" w:rsidRDefault="00916E86">
            <w:pPr>
              <w:pStyle w:val="19"/>
              <w:ind w:firstLine="0"/>
              <w:rPr>
                <w:sz w:val="24"/>
                <w:szCs w:val="24"/>
              </w:rPr>
            </w:pPr>
            <w:r>
              <w:rPr>
                <w:sz w:val="24"/>
                <w:szCs w:val="24"/>
              </w:rPr>
              <w:t>Не предусмотрено</w:t>
            </w: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FF15AA" w:rsidRDefault="00916E86">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w:t>
      </w:r>
      <w:proofErr w:type="gramStart"/>
      <w:r>
        <w:rPr>
          <w:b/>
          <w:sz w:val="28"/>
        </w:rPr>
        <w:t>КОНКУРСЕ</w:t>
      </w:r>
      <w:proofErr w:type="gramEnd"/>
      <w:r>
        <w:rPr>
          <w:b/>
          <w:sz w:val="28"/>
        </w:rPr>
        <w:t xml:space="preserve"> </w:t>
      </w:r>
      <w:r w:rsidR="002F76A4">
        <w:rPr>
          <w:b/>
          <w:sz w:val="28"/>
        </w:rPr>
        <w:br/>
      </w:r>
      <w:r>
        <w:rPr>
          <w:b/>
          <w:sz w:val="28"/>
        </w:rPr>
        <w:t>№ ОКэ-МСП-</w:t>
      </w:r>
      <w:r w:rsidR="002F76A4">
        <w:rPr>
          <w:b/>
          <w:sz w:val="28"/>
        </w:rPr>
        <w:t>НКПОКТ-18-0023</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rsidRPr="006B2579">
        <w:t>уполномоченным</w:t>
      </w:r>
      <w:proofErr w:type="gramEnd"/>
      <w:r w:rsidRPr="006B2579">
        <w:t xml:space="preserve"> представлять</w:t>
      </w:r>
      <w:r>
        <w:t xml:space="preserve">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w:t>
      </w:r>
      <w:r w:rsidR="006B2579">
        <w:rPr>
          <w:szCs w:val="28"/>
        </w:rPr>
        <w:t>том конкурсе (далее – Заявка) № </w:t>
      </w:r>
      <w:r>
        <w:rPr>
          <w:szCs w:val="28"/>
        </w:rPr>
        <w:t>ОКэ-</w:t>
      </w:r>
      <w:r w:rsidR="006B2579">
        <w:rPr>
          <w:szCs w:val="28"/>
        </w:rPr>
        <w:t>МСП-НКПОКТ-18-0023</w:t>
      </w:r>
      <w:r>
        <w:rPr>
          <w:szCs w:val="28"/>
        </w:rPr>
        <w:t xml:space="preserve"> (далее – Открытый конкурс) на </w:t>
      </w:r>
      <w:r w:rsidR="006B2579">
        <w:t>оказание услуг по физической охране объектов филиала ПАО «ТрансКонтейнер» на Октябрьской железной дороге в городе Санкт-Петербурге</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w:t>
      </w:r>
      <w:r>
        <w:rPr>
          <w:sz w:val="28"/>
          <w:szCs w:val="20"/>
        </w:rPr>
        <w:lastRenderedPageBreak/>
        <w:t xml:space="preserve">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w:t>
      </w:r>
      <w:r>
        <w:rPr>
          <w:rFonts w:eastAsia="Times New Roman"/>
          <w:sz w:val="28"/>
        </w:rPr>
        <w:lastRenderedPageBreak/>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2C37FF" w:rsidRDefault="00F47376" w:rsidP="003214C4">
      <w:pPr>
        <w:rPr>
          <w:sz w:val="28"/>
          <w:szCs w:val="28"/>
          <w:lang w:eastAsia="ru-RU"/>
        </w:rPr>
      </w:pPr>
      <w:r>
        <w:rPr>
          <w:sz w:val="28"/>
          <w:szCs w:val="28"/>
          <w:lang w:eastAsia="ru-RU"/>
        </w:rPr>
        <w:t>«____»  _________ 201__ г.</w:t>
      </w:r>
    </w:p>
    <w:p w:rsidR="002C37FF" w:rsidRDefault="002C37FF" w:rsidP="003214C4">
      <w:pPr>
        <w:rPr>
          <w:sz w:val="28"/>
          <w:szCs w:val="28"/>
          <w:lang w:eastAsia="ru-RU"/>
        </w:rPr>
      </w:pPr>
    </w:p>
    <w:p w:rsidR="002C37FF" w:rsidRPr="003214C4" w:rsidRDefault="002C37FF" w:rsidP="003214C4">
      <w:pPr>
        <w:rPr>
          <w:sz w:val="28"/>
          <w:szCs w:val="28"/>
          <w:lang w:eastAsia="ru-RU"/>
        </w:rPr>
        <w:sectPr w:rsidR="002C37FF" w:rsidRPr="003214C4" w:rsidSect="007C51E1">
          <w:pgSz w:w="11907" w:h="16840" w:code="9"/>
          <w:pgMar w:top="1134" w:right="851" w:bottom="1134" w:left="1418" w:header="794" w:footer="794" w:gutter="0"/>
          <w:cols w:space="720"/>
          <w:titlePg/>
          <w:docGrid w:linePitch="326"/>
        </w:sectPr>
      </w:pPr>
    </w:p>
    <w:p w:rsidR="002C37FF" w:rsidRDefault="002C37FF"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Pr="002C37FF" w:rsidRDefault="002609AC" w:rsidP="002C37FF">
      <w:pPr>
        <w:rPr>
          <w:sz w:val="28"/>
          <w:szCs w:val="28"/>
          <w:lang w:eastAsia="ru-RU"/>
        </w:rPr>
      </w:pPr>
    </w:p>
    <w:p w:rsidR="002C37FF" w:rsidRPr="002C37FF" w:rsidRDefault="002C37FF" w:rsidP="002C37FF">
      <w:pPr>
        <w:rPr>
          <w:sz w:val="28"/>
          <w:szCs w:val="28"/>
          <w:lang w:eastAsia="ru-RU"/>
        </w:rPr>
      </w:pPr>
    </w:p>
    <w:p w:rsidR="002C37FF" w:rsidRPr="002C37FF" w:rsidRDefault="002C37FF" w:rsidP="002C37FF">
      <w:pPr>
        <w:jc w:val="right"/>
        <w:outlineLvl w:val="0"/>
        <w:rPr>
          <w:rFonts w:eastAsia="MS Mincho"/>
          <w:sz w:val="28"/>
          <w:szCs w:val="28"/>
        </w:rPr>
        <w:sectPr w:rsidR="002C37FF" w:rsidRPr="002C37FF" w:rsidSect="002C37FF">
          <w:type w:val="continuous"/>
          <w:pgSz w:w="11907" w:h="16840" w:code="9"/>
          <w:pgMar w:top="1134" w:right="851" w:bottom="1134" w:left="1418" w:header="794" w:footer="794" w:gutter="0"/>
          <w:cols w:space="720"/>
          <w:titlePg/>
          <w:docGrid w:linePitch="326"/>
        </w:sectPr>
      </w:pPr>
    </w:p>
    <w:p w:rsidR="00FF15AA" w:rsidRDefault="00916E86">
      <w:pPr>
        <w:jc w:val="right"/>
        <w:outlineLvl w:val="0"/>
        <w:rPr>
          <w:rFonts w:eastAsia="MS Mincho"/>
          <w:sz w:val="28"/>
          <w:szCs w:val="28"/>
        </w:rPr>
      </w:pPr>
      <w:r>
        <w:rPr>
          <w:rFonts w:eastAsia="MS Mincho"/>
          <w:sz w:val="28"/>
          <w:szCs w:val="28"/>
        </w:rPr>
        <w:lastRenderedPageBreak/>
        <w:t>Приложение № 2</w:t>
      </w:r>
    </w:p>
    <w:p w:rsidR="002C37FF" w:rsidRPr="002C37FF" w:rsidRDefault="002C37FF" w:rsidP="002C37FF">
      <w:pPr>
        <w:ind w:firstLine="425"/>
        <w:jc w:val="right"/>
        <w:rPr>
          <w:sz w:val="28"/>
          <w:szCs w:val="28"/>
        </w:rPr>
      </w:pPr>
      <w:r>
        <w:rPr>
          <w:sz w:val="28"/>
          <w:szCs w:val="28"/>
        </w:rPr>
        <w:t>к документации о закупке</w:t>
      </w:r>
    </w:p>
    <w:p w:rsidR="002C37FF" w:rsidRPr="002C37FF" w:rsidRDefault="002C37FF" w:rsidP="002C37FF">
      <w:pPr>
        <w:suppressAutoHyphens w:val="0"/>
        <w:rPr>
          <w:b/>
          <w:sz w:val="32"/>
          <w:szCs w:val="32"/>
        </w:rPr>
      </w:pPr>
    </w:p>
    <w:p w:rsidR="002C37FF" w:rsidRPr="002C37FF" w:rsidRDefault="002C37FF" w:rsidP="002C37FF">
      <w:pPr>
        <w:suppressAutoHyphens w:val="0"/>
        <w:jc w:val="center"/>
        <w:rPr>
          <w:b/>
          <w:bCs/>
          <w:iCs/>
          <w:sz w:val="32"/>
          <w:szCs w:val="32"/>
        </w:rPr>
      </w:pPr>
      <w:r>
        <w:rPr>
          <w:b/>
          <w:sz w:val="32"/>
          <w:szCs w:val="32"/>
        </w:rPr>
        <w:t>Декларация</w:t>
      </w:r>
      <w:r>
        <w:rPr>
          <w:b/>
          <w:sz w:val="32"/>
          <w:szCs w:val="32"/>
          <w:vertAlign w:val="superscript"/>
        </w:rPr>
        <w:footnoteReference w:id="2"/>
      </w:r>
      <w:r>
        <w:rPr>
          <w:b/>
          <w:sz w:val="32"/>
          <w:szCs w:val="32"/>
        </w:rPr>
        <w:t xml:space="preserve"> о</w:t>
      </w:r>
      <w:r>
        <w:rPr>
          <w:b/>
          <w:bCs/>
          <w:iCs/>
          <w:sz w:val="32"/>
          <w:szCs w:val="32"/>
        </w:rPr>
        <w:t xml:space="preserve"> соответствии участника</w:t>
      </w:r>
      <w:r>
        <w:rPr>
          <w:b/>
          <w:bCs/>
          <w:iCs/>
          <w:sz w:val="32"/>
          <w:szCs w:val="32"/>
          <w:vertAlign w:val="superscript"/>
        </w:rPr>
        <w:footnoteReference w:id="3"/>
      </w:r>
      <w:r>
        <w:rPr>
          <w:b/>
          <w:bCs/>
          <w:iCs/>
          <w:sz w:val="32"/>
          <w:szCs w:val="32"/>
        </w:rPr>
        <w:t xml:space="preserve"> закупки</w:t>
      </w:r>
    </w:p>
    <w:p w:rsidR="002C37FF" w:rsidRPr="002C37FF" w:rsidRDefault="002C37FF" w:rsidP="002C37FF">
      <w:pPr>
        <w:suppressAutoHyphens w:val="0"/>
        <w:jc w:val="center"/>
        <w:rPr>
          <w:b/>
          <w:bCs/>
          <w:iCs/>
          <w:sz w:val="32"/>
          <w:szCs w:val="32"/>
        </w:rPr>
      </w:pPr>
      <w:r>
        <w:rPr>
          <w:b/>
          <w:bCs/>
          <w:iCs/>
          <w:sz w:val="32"/>
          <w:szCs w:val="32"/>
        </w:rPr>
        <w:t>критериям отнесения к субъектам малого</w:t>
      </w:r>
    </w:p>
    <w:p w:rsidR="002C37FF" w:rsidRPr="002C37FF" w:rsidRDefault="002C37FF" w:rsidP="002C37FF">
      <w:pPr>
        <w:suppressAutoHyphens w:val="0"/>
        <w:jc w:val="center"/>
        <w:rPr>
          <w:b/>
          <w:bCs/>
          <w:iCs/>
          <w:sz w:val="32"/>
          <w:szCs w:val="32"/>
        </w:rPr>
      </w:pPr>
      <w:r>
        <w:rPr>
          <w:b/>
          <w:bCs/>
          <w:iCs/>
          <w:sz w:val="32"/>
          <w:szCs w:val="32"/>
        </w:rPr>
        <w:t>и среднего предпринимательства</w:t>
      </w:r>
    </w:p>
    <w:p w:rsidR="002C37FF" w:rsidRPr="002C37FF" w:rsidRDefault="002C37FF" w:rsidP="002C37FF">
      <w:pPr>
        <w:rPr>
          <w:b/>
          <w:sz w:val="36"/>
          <w:szCs w:val="36"/>
        </w:rPr>
      </w:pPr>
      <w:r>
        <w:rPr>
          <w:b/>
          <w:sz w:val="36"/>
          <w:szCs w:val="36"/>
        </w:rPr>
        <w:t xml:space="preserve"> </w:t>
      </w:r>
    </w:p>
    <w:p w:rsidR="002C37FF" w:rsidRPr="002C37FF" w:rsidRDefault="002C37FF" w:rsidP="002C37FF">
      <w:pPr>
        <w:ind w:firstLine="709"/>
        <w:jc w:val="both"/>
        <w:rPr>
          <w:rFonts w:eastAsia="MS Mincho"/>
          <w:sz w:val="26"/>
          <w:szCs w:val="28"/>
        </w:rPr>
      </w:pPr>
      <w:r>
        <w:rPr>
          <w:rFonts w:eastAsia="MS Mincho"/>
          <w:sz w:val="28"/>
          <w:szCs w:val="28"/>
        </w:rPr>
        <w:t>Настоящим подтверждается, что</w:t>
      </w:r>
      <w:r>
        <w:rPr>
          <w:rFonts w:eastAsia="MS Mincho"/>
          <w:sz w:val="26"/>
          <w:szCs w:val="28"/>
        </w:rPr>
        <w:t xml:space="preserve"> ___________________________________, </w:t>
      </w:r>
    </w:p>
    <w:p w:rsidR="002C37FF" w:rsidRPr="002C37FF" w:rsidRDefault="002C37FF" w:rsidP="002C37FF">
      <w:pPr>
        <w:ind w:left="1416" w:firstLine="709"/>
        <w:jc w:val="center"/>
        <w:rPr>
          <w:rFonts w:eastAsia="MS Mincho"/>
          <w:sz w:val="16"/>
          <w:szCs w:val="16"/>
        </w:rPr>
      </w:pPr>
      <w:r>
        <w:rPr>
          <w:rFonts w:eastAsia="MS Mincho"/>
          <w:sz w:val="16"/>
          <w:szCs w:val="16"/>
        </w:rPr>
        <w:t xml:space="preserve">                                     (указывается наименование претендента закупки)</w:t>
      </w:r>
    </w:p>
    <w:p w:rsidR="002C37FF" w:rsidRPr="002C37FF" w:rsidRDefault="002C37FF" w:rsidP="002C37FF">
      <w:pPr>
        <w:jc w:val="both"/>
        <w:rPr>
          <w:rFonts w:eastAsia="MS Mincho"/>
          <w:sz w:val="28"/>
          <w:szCs w:val="28"/>
        </w:rPr>
      </w:pPr>
      <w:r>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rFonts w:eastAsia="MS Mincho"/>
          <w:sz w:val="16"/>
          <w:szCs w:val="16"/>
        </w:rPr>
        <w:t xml:space="preserve"> </w:t>
      </w:r>
      <w:r>
        <w:rPr>
          <w:rFonts w:eastAsia="MS Mincho"/>
          <w:sz w:val="28"/>
          <w:szCs w:val="28"/>
        </w:rPr>
        <w:t>предпринимательства,</w:t>
      </w:r>
    </w:p>
    <w:p w:rsidR="002C37FF" w:rsidRPr="002C37FF" w:rsidRDefault="002C37FF" w:rsidP="002C37FF">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2C37FF" w:rsidRPr="002C37FF" w:rsidRDefault="002C37FF" w:rsidP="002C37FF">
      <w:pPr>
        <w:suppressAutoHyphens w:val="0"/>
        <w:rPr>
          <w:bCs/>
          <w:iCs/>
          <w:sz w:val="28"/>
          <w:szCs w:val="28"/>
        </w:rPr>
      </w:pPr>
      <w:r>
        <w:rPr>
          <w:bCs/>
          <w:iCs/>
          <w:sz w:val="28"/>
          <w:szCs w:val="28"/>
        </w:rPr>
        <w:t>и сообщается следующая информация:</w:t>
      </w:r>
    </w:p>
    <w:p w:rsidR="002C37FF" w:rsidRPr="002C37FF" w:rsidRDefault="002C37FF" w:rsidP="002C37FF">
      <w:pPr>
        <w:suppressAutoHyphens w:val="0"/>
        <w:rPr>
          <w:bCs/>
          <w:iCs/>
          <w:sz w:val="20"/>
          <w:szCs w:val="20"/>
        </w:rPr>
      </w:pPr>
    </w:p>
    <w:p w:rsidR="002C37FF" w:rsidRPr="002C37FF" w:rsidRDefault="002C37FF" w:rsidP="002C37FF">
      <w:pPr>
        <w:numPr>
          <w:ilvl w:val="0"/>
          <w:numId w:val="22"/>
        </w:numPr>
        <w:suppressAutoHyphens w:val="0"/>
        <w:ind w:left="357" w:hanging="357"/>
        <w:rPr>
          <w:bCs/>
          <w:iCs/>
          <w:sz w:val="28"/>
          <w:szCs w:val="28"/>
        </w:rPr>
      </w:pPr>
      <w:r>
        <w:rPr>
          <w:bCs/>
          <w:iCs/>
          <w:sz w:val="28"/>
          <w:szCs w:val="28"/>
        </w:rPr>
        <w:t>Адрес местонахождения (и юридический адрес):</w:t>
      </w:r>
      <w:proofErr w:type="gramStart"/>
      <w:r>
        <w:rPr>
          <w:bCs/>
          <w:iCs/>
          <w:sz w:val="28"/>
          <w:szCs w:val="28"/>
        </w:rPr>
        <w:t xml:space="preserve"> </w:t>
      </w:r>
      <w:r>
        <w:rPr>
          <w:bCs/>
          <w:iCs/>
          <w:sz w:val="28"/>
          <w:szCs w:val="28"/>
          <w:u w:val="single"/>
        </w:rPr>
        <w:t xml:space="preserve">                                               .</w:t>
      </w:r>
      <w:proofErr w:type="gramEnd"/>
    </w:p>
    <w:p w:rsidR="002C37FF" w:rsidRPr="002C37FF" w:rsidRDefault="002C37FF" w:rsidP="002C37FF">
      <w:pPr>
        <w:suppressAutoHyphens w:val="0"/>
        <w:rPr>
          <w:bCs/>
          <w:iCs/>
          <w:sz w:val="28"/>
          <w:szCs w:val="28"/>
          <w:u w:val="single"/>
        </w:rPr>
      </w:pPr>
      <w:r>
        <w:rPr>
          <w:bCs/>
          <w:iCs/>
          <w:sz w:val="28"/>
          <w:szCs w:val="28"/>
          <w:u w:val="single"/>
        </w:rPr>
        <w:t xml:space="preserve">                                                                                                                                        .</w:t>
      </w:r>
    </w:p>
    <w:p w:rsidR="002C37FF" w:rsidRPr="002C37FF" w:rsidRDefault="002C37FF" w:rsidP="002C37FF">
      <w:pPr>
        <w:numPr>
          <w:ilvl w:val="0"/>
          <w:numId w:val="22"/>
        </w:numPr>
        <w:suppressAutoHyphens w:val="0"/>
        <w:ind w:left="357" w:hanging="357"/>
        <w:jc w:val="right"/>
        <w:rPr>
          <w:bCs/>
          <w:iCs/>
          <w:sz w:val="16"/>
          <w:szCs w:val="16"/>
        </w:rPr>
      </w:pPr>
      <w:r>
        <w:rPr>
          <w:bCs/>
          <w:iCs/>
          <w:sz w:val="28"/>
          <w:szCs w:val="28"/>
        </w:rPr>
        <w:t>ИНН/КПП:</w:t>
      </w:r>
      <w:proofErr w:type="gramStart"/>
      <w:r>
        <w:rPr>
          <w:bCs/>
          <w:iCs/>
          <w:sz w:val="28"/>
          <w:szCs w:val="28"/>
        </w:rPr>
        <w:t xml:space="preserve"> </w:t>
      </w:r>
      <w:r>
        <w:rPr>
          <w:bCs/>
          <w:iCs/>
          <w:sz w:val="28"/>
          <w:szCs w:val="28"/>
          <w:u w:val="single"/>
        </w:rPr>
        <w:t xml:space="preserve">                                                                                                               </w:t>
      </w:r>
      <w:r>
        <w:rPr>
          <w:bCs/>
          <w:iCs/>
          <w:sz w:val="28"/>
          <w:szCs w:val="28"/>
        </w:rPr>
        <w:t>.</w:t>
      </w:r>
      <w:proofErr w:type="gramEnd"/>
    </w:p>
    <w:p w:rsidR="002C37FF" w:rsidRPr="002C37FF" w:rsidRDefault="002C37FF" w:rsidP="002C37FF">
      <w:pPr>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002C37FF" w:rsidRPr="002C37FF" w:rsidRDefault="002C37FF" w:rsidP="002C37FF">
      <w:pPr>
        <w:numPr>
          <w:ilvl w:val="0"/>
          <w:numId w:val="22"/>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proofErr w:type="gramStart"/>
      <w:r>
        <w:rPr>
          <w:bCs/>
          <w:iCs/>
          <w:sz w:val="28"/>
          <w:szCs w:val="28"/>
          <w:u w:val="single"/>
        </w:rPr>
        <w:t xml:space="preserve">                                                          .</w:t>
      </w:r>
      <w:proofErr w:type="gramEnd"/>
    </w:p>
    <w:p w:rsidR="002C37FF" w:rsidRPr="002C37FF" w:rsidRDefault="002C37FF" w:rsidP="002C37FF">
      <w:pPr>
        <w:suppressAutoHyphens w:val="0"/>
        <w:ind w:left="357"/>
        <w:rPr>
          <w:bCs/>
          <w:iCs/>
          <w:sz w:val="28"/>
          <w:szCs w:val="28"/>
        </w:rPr>
      </w:pPr>
      <w:r>
        <w:rPr>
          <w:bCs/>
          <w:iCs/>
          <w:sz w:val="28"/>
          <w:szCs w:val="28"/>
        </w:rPr>
        <w:t>ОКТМО</w:t>
      </w:r>
      <w:proofErr w:type="gramStart"/>
      <w:r>
        <w:rPr>
          <w:bCs/>
          <w:iCs/>
          <w:sz w:val="28"/>
          <w:szCs w:val="28"/>
        </w:rPr>
        <w:t xml:space="preserve"> </w:t>
      </w:r>
      <w:r>
        <w:rPr>
          <w:bCs/>
          <w:iCs/>
          <w:sz w:val="28"/>
          <w:szCs w:val="28"/>
          <w:u w:val="single"/>
        </w:rPr>
        <w:t xml:space="preserve">                                           </w:t>
      </w:r>
      <w:r>
        <w:rPr>
          <w:bCs/>
          <w:iCs/>
          <w:sz w:val="28"/>
          <w:szCs w:val="28"/>
        </w:rPr>
        <w:t>,</w:t>
      </w:r>
      <w:proofErr w:type="gramEnd"/>
      <w:r>
        <w:rPr>
          <w:bCs/>
          <w:iCs/>
          <w:sz w:val="28"/>
          <w:szCs w:val="28"/>
        </w:rPr>
        <w:t xml:space="preserve"> ОКОПФ</w:t>
      </w:r>
      <w:r>
        <w:rPr>
          <w:bCs/>
          <w:iCs/>
          <w:sz w:val="28"/>
          <w:szCs w:val="28"/>
          <w:u w:val="single"/>
        </w:rPr>
        <w:t xml:space="preserve">                                                        </w:t>
      </w:r>
      <w:r>
        <w:rPr>
          <w:bCs/>
          <w:iCs/>
          <w:sz w:val="28"/>
          <w:szCs w:val="28"/>
        </w:rPr>
        <w:t>.</w:t>
      </w:r>
    </w:p>
    <w:p w:rsidR="002C37FF" w:rsidRPr="002C37FF" w:rsidRDefault="002C37FF" w:rsidP="002C37FF">
      <w:pPr>
        <w:numPr>
          <w:ilvl w:val="0"/>
          <w:numId w:val="22"/>
        </w:numPr>
        <w:suppressAutoHyphens w:val="0"/>
        <w:ind w:left="357" w:hanging="357"/>
        <w:rPr>
          <w:bCs/>
          <w:iCs/>
          <w:sz w:val="28"/>
          <w:szCs w:val="28"/>
        </w:rPr>
      </w:pPr>
      <w:r>
        <w:rPr>
          <w:bCs/>
          <w:iCs/>
          <w:sz w:val="28"/>
          <w:szCs w:val="28"/>
        </w:rPr>
        <w:t>Почтовый адрес</w:t>
      </w:r>
      <w:proofErr w:type="gramStart"/>
      <w:r>
        <w:rPr>
          <w:bCs/>
          <w:iCs/>
          <w:sz w:val="28"/>
          <w:szCs w:val="28"/>
          <w:u w:val="single"/>
        </w:rPr>
        <w:t xml:space="preserve">                                                                                                       </w:t>
      </w:r>
      <w:r>
        <w:rPr>
          <w:bCs/>
          <w:iCs/>
          <w:sz w:val="28"/>
          <w:szCs w:val="28"/>
        </w:rPr>
        <w:t>.</w:t>
      </w:r>
      <w:proofErr w:type="gramEnd"/>
    </w:p>
    <w:p w:rsidR="002C37FF" w:rsidRPr="002C37FF" w:rsidRDefault="002C37FF" w:rsidP="002C37FF">
      <w:pPr>
        <w:suppressAutoHyphens w:val="0"/>
        <w:ind w:firstLine="357"/>
        <w:rPr>
          <w:bCs/>
          <w:iCs/>
          <w:sz w:val="28"/>
          <w:szCs w:val="28"/>
        </w:rPr>
      </w:pPr>
      <w:r>
        <w:rPr>
          <w:bCs/>
          <w:iCs/>
          <w:sz w:val="28"/>
          <w:szCs w:val="28"/>
        </w:rPr>
        <w:t>Телефон:+7(______) ________________________________________________</w:t>
      </w:r>
    </w:p>
    <w:p w:rsidR="002C37FF" w:rsidRPr="002C37FF" w:rsidRDefault="002C37FF" w:rsidP="002C37FF">
      <w:pPr>
        <w:suppressAutoHyphens w:val="0"/>
        <w:ind w:firstLine="357"/>
        <w:rPr>
          <w:bCs/>
          <w:iCs/>
          <w:sz w:val="28"/>
          <w:szCs w:val="28"/>
        </w:rPr>
      </w:pPr>
      <w:r>
        <w:rPr>
          <w:bCs/>
          <w:iCs/>
          <w:sz w:val="28"/>
          <w:szCs w:val="28"/>
        </w:rPr>
        <w:t>Факс: +7 (______) 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Адрес электронной почты __________________@_______________________</w:t>
      </w:r>
    </w:p>
    <w:p w:rsidR="002C37FF" w:rsidRPr="002C37FF" w:rsidRDefault="002C37FF" w:rsidP="002C37FF">
      <w:pPr>
        <w:suppressAutoHyphens w:val="0"/>
        <w:ind w:firstLine="357"/>
        <w:rPr>
          <w:bCs/>
          <w:iCs/>
          <w:sz w:val="28"/>
          <w:szCs w:val="28"/>
        </w:rPr>
      </w:pPr>
      <w:r>
        <w:rPr>
          <w:bCs/>
          <w:iCs/>
          <w:sz w:val="28"/>
          <w:szCs w:val="28"/>
        </w:rPr>
        <w:t>Зарегистрированный адрес офиса_____________________________________</w:t>
      </w:r>
    </w:p>
    <w:p w:rsidR="002C37FF" w:rsidRPr="002C37FF" w:rsidRDefault="002C37FF" w:rsidP="002C37FF">
      <w:pPr>
        <w:suppressAutoHyphens w:val="0"/>
        <w:ind w:firstLine="357"/>
        <w:rPr>
          <w:bCs/>
          <w:iCs/>
          <w:sz w:val="28"/>
          <w:szCs w:val="28"/>
        </w:rPr>
      </w:pPr>
      <w:r>
        <w:rPr>
          <w:bCs/>
          <w:iCs/>
          <w:sz w:val="28"/>
          <w:szCs w:val="28"/>
        </w:rPr>
        <w:t>Адрес сайта:_______________________________________________________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Руководитель  _____________________________________________________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Банковские реквизиты ______________________________________________</w:t>
      </w:r>
    </w:p>
    <w:p w:rsidR="002C37FF" w:rsidRPr="002C37FF" w:rsidRDefault="002C37FF" w:rsidP="002C37FF">
      <w:pPr>
        <w:suppressAutoHyphens w:val="0"/>
        <w:ind w:firstLine="284"/>
        <w:rPr>
          <w:bCs/>
          <w:iCs/>
          <w:sz w:val="28"/>
          <w:szCs w:val="28"/>
        </w:rPr>
      </w:pPr>
      <w:r>
        <w:rPr>
          <w:bCs/>
          <w:iCs/>
          <w:sz w:val="28"/>
          <w:szCs w:val="28"/>
        </w:rPr>
        <w:t>Название и адрес филиалов и дочерних предприятий, ИНН/КПП___________</w:t>
      </w:r>
    </w:p>
    <w:p w:rsidR="002C37FF" w:rsidRPr="002C37FF" w:rsidRDefault="002C37FF" w:rsidP="002C37FF">
      <w:pPr>
        <w:suppressAutoHyphens w:val="0"/>
        <w:ind w:firstLine="284"/>
        <w:rPr>
          <w:bCs/>
          <w:iCs/>
          <w:sz w:val="28"/>
          <w:szCs w:val="28"/>
        </w:rPr>
      </w:pPr>
      <w:r>
        <w:rPr>
          <w:bCs/>
          <w:iCs/>
          <w:sz w:val="28"/>
          <w:szCs w:val="28"/>
        </w:rPr>
        <w:t>__________________________________________________________________</w:t>
      </w:r>
    </w:p>
    <w:p w:rsidR="002C37FF" w:rsidRPr="002C37FF" w:rsidRDefault="002C37FF" w:rsidP="002C37FF">
      <w:pPr>
        <w:numPr>
          <w:ilvl w:val="0"/>
          <w:numId w:val="22"/>
        </w:numPr>
        <w:suppressAutoHyphens w:val="0"/>
        <w:ind w:left="357" w:hanging="357"/>
        <w:rPr>
          <w:bCs/>
          <w:iCs/>
          <w:sz w:val="28"/>
          <w:szCs w:val="28"/>
        </w:rPr>
      </w:pPr>
      <w:r>
        <w:rPr>
          <w:bCs/>
          <w:iCs/>
          <w:sz w:val="28"/>
          <w:szCs w:val="28"/>
        </w:rPr>
        <w:t>Контактные лица:</w:t>
      </w:r>
    </w:p>
    <w:p w:rsidR="002C37FF" w:rsidRPr="002C37FF" w:rsidRDefault="002C37FF" w:rsidP="002C37FF">
      <w:pPr>
        <w:suppressAutoHyphens w:val="0"/>
        <w:jc w:val="both"/>
        <w:rPr>
          <w:bCs/>
          <w:iCs/>
          <w:sz w:val="28"/>
          <w:szCs w:val="28"/>
        </w:rPr>
      </w:pPr>
      <w:r>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2C37FF" w:rsidRPr="002C37FF" w:rsidRDefault="002C37FF" w:rsidP="002C37FF">
      <w:pPr>
        <w:suppressAutoHyphens w:val="0"/>
        <w:ind w:left="645"/>
        <w:jc w:val="both"/>
        <w:rPr>
          <w:bCs/>
          <w:iCs/>
          <w:sz w:val="28"/>
          <w:szCs w:val="28"/>
        </w:rPr>
      </w:pPr>
    </w:p>
    <w:p w:rsidR="002C37FF" w:rsidRPr="002C37FF" w:rsidRDefault="002C37FF" w:rsidP="002C37FF">
      <w:pPr>
        <w:suppressAutoHyphens w:val="0"/>
        <w:ind w:left="645"/>
        <w:rPr>
          <w:bCs/>
          <w:iCs/>
          <w:sz w:val="28"/>
          <w:szCs w:val="28"/>
        </w:rPr>
      </w:pPr>
      <w:r>
        <w:rPr>
          <w:bCs/>
          <w:iCs/>
          <w:sz w:val="28"/>
          <w:szCs w:val="28"/>
        </w:rPr>
        <w:lastRenderedPageBreak/>
        <w:t>Справки по общим вопросам и вопросам управления: 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t>Справки по кадровым вопросам: ___________________________________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t>Справки по техническим вопросам: 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t>Справки по финансовым вопросам: _________________________________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numPr>
          <w:ilvl w:val="0"/>
          <w:numId w:val="22"/>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bCs/>
          <w:iCs/>
          <w:sz w:val="28"/>
          <w:szCs w:val="28"/>
          <w:vertAlign w:val="superscript"/>
        </w:rPr>
        <w:footnoteReference w:id="4"/>
      </w:r>
      <w:r>
        <w:rPr>
          <w:bCs/>
          <w:iCs/>
          <w:sz w:val="28"/>
          <w:szCs w:val="28"/>
        </w:rPr>
        <w:t>:</w:t>
      </w:r>
    </w:p>
    <w:p w:rsidR="002C37FF" w:rsidRPr="002C37FF" w:rsidRDefault="002C37FF" w:rsidP="002C37FF">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2C37FF" w:rsidRPr="002C37FF" w:rsidTr="002877BF">
        <w:trPr>
          <w:trHeight w:val="501"/>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Показатель</w:t>
            </w:r>
          </w:p>
        </w:tc>
      </w:tr>
      <w:tr w:rsidR="002C37FF" w:rsidRPr="002C37FF" w:rsidTr="002877BF">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5</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rPr>
          <w:trHeight w:val="1156"/>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b/>
                <w:bCs/>
                <w:i/>
                <w:iCs/>
                <w:sz w:val="20"/>
                <w:szCs w:val="20"/>
                <w:vertAlign w:val="superscript"/>
                <w:lang w:eastAsia="ru-RU"/>
              </w:rPr>
              <w:footnoteReference w:id="5"/>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w:t>
            </w:r>
            <w:r>
              <w:rPr>
                <w:b/>
                <w:bCs/>
                <w:i/>
                <w:iCs/>
                <w:sz w:val="20"/>
                <w:szCs w:val="20"/>
                <w:lang w:eastAsia="ru-RU"/>
              </w:rPr>
              <w:lastRenderedPageBreak/>
              <w:t>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2C37FF" w:rsidRPr="002C37FF" w:rsidTr="002877BF">
        <w:tc>
          <w:tcPr>
            <w:tcW w:w="567"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r>
      <w:tr w:rsidR="002C37FF" w:rsidRPr="002C37FF" w:rsidTr="002877BF">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2C37FF" w:rsidRPr="002C37FF" w:rsidTr="002877BF">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2C37FF" w:rsidRPr="002C37FF" w:rsidRDefault="002C37FF" w:rsidP="002C37FF">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 xml:space="preserve">Сведения о производимых субъектами МСП товарах, работах, услугах с указанием кодов </w:t>
            </w:r>
            <w:r>
              <w:rPr>
                <w:b/>
                <w:bCs/>
                <w:i/>
                <w:iCs/>
                <w:sz w:val="20"/>
                <w:szCs w:val="20"/>
              </w:rPr>
              <w:lastRenderedPageBreak/>
              <w:t>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lastRenderedPageBreak/>
              <w:t>12</w:t>
            </w:r>
            <w:r>
              <w:rPr>
                <w:b/>
                <w:bCs/>
                <w:i/>
                <w:iCs/>
                <w:vertAlign w:val="superscript"/>
              </w:rPr>
              <w:footnoteReference w:id="6"/>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p w:rsidR="002C37FF" w:rsidRPr="002C37FF" w:rsidRDefault="002C37FF" w:rsidP="002C37FF">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p w:rsidR="002C37FF" w:rsidRPr="002C37FF" w:rsidRDefault="002C37FF" w:rsidP="002C37FF">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bl>
    <w:p w:rsidR="002C37FF" w:rsidRPr="002C37FF" w:rsidRDefault="002C37FF" w:rsidP="002C37FF"/>
    <w:p w:rsidR="002C37FF" w:rsidRPr="002C37FF" w:rsidRDefault="002C37FF" w:rsidP="002C37FF"/>
    <w:p w:rsidR="002C37FF" w:rsidRPr="002C37FF" w:rsidRDefault="002C37FF" w:rsidP="002C37FF">
      <w:pPr>
        <w:ind w:firstLine="851"/>
        <w:rPr>
          <w:rFonts w:ascii="Arial" w:hAnsi="Arial"/>
          <w:sz w:val="28"/>
          <w:szCs w:val="28"/>
        </w:rPr>
      </w:pPr>
      <w:r>
        <w:rPr>
          <w:b/>
          <w:sz w:val="28"/>
        </w:rPr>
        <w:t>Представитель, имеющий полномочия подписать Заявку на участие в Открытом конкурсе от имени</w:t>
      </w:r>
      <w:r>
        <w:rPr>
          <w:sz w:val="32"/>
          <w:szCs w:val="28"/>
        </w:rPr>
        <w:t xml:space="preserve"> </w:t>
      </w:r>
      <w:r>
        <w:rPr>
          <w:sz w:val="28"/>
          <w:szCs w:val="28"/>
        </w:rPr>
        <w:t>______________________________________</w:t>
      </w:r>
    </w:p>
    <w:p w:rsidR="002C37FF" w:rsidRPr="002C37FF" w:rsidRDefault="002C37FF" w:rsidP="002C37FF">
      <w:pPr>
        <w:tabs>
          <w:tab w:val="left" w:pos="8640"/>
        </w:tabs>
        <w:jc w:val="center"/>
        <w:rPr>
          <w:i/>
        </w:rPr>
      </w:pPr>
      <w:r>
        <w:rPr>
          <w:i/>
        </w:rPr>
        <w:t>(наименование претендента)</w:t>
      </w:r>
    </w:p>
    <w:p w:rsidR="002C37FF" w:rsidRPr="002C37FF" w:rsidRDefault="002C37FF" w:rsidP="002C37FF">
      <w:pPr>
        <w:rPr>
          <w:sz w:val="28"/>
          <w:szCs w:val="28"/>
          <w:lang w:eastAsia="ru-RU"/>
        </w:rPr>
      </w:pPr>
      <w:r>
        <w:rPr>
          <w:sz w:val="28"/>
          <w:szCs w:val="28"/>
          <w:lang w:eastAsia="ru-RU"/>
        </w:rPr>
        <w:t>____________________________________________________________________</w:t>
      </w:r>
    </w:p>
    <w:p w:rsidR="002C37FF" w:rsidRPr="002C37FF" w:rsidRDefault="002C37FF" w:rsidP="002C37FF">
      <w:pPr>
        <w:rPr>
          <w:i/>
        </w:rPr>
      </w:pPr>
      <w:r>
        <w:rPr>
          <w:i/>
        </w:rPr>
        <w:t xml:space="preserve">       М.П.</w:t>
      </w:r>
      <w:r>
        <w:rPr>
          <w:i/>
        </w:rPr>
        <w:tab/>
      </w:r>
      <w:r>
        <w:rPr>
          <w:i/>
        </w:rPr>
        <w:tab/>
      </w:r>
      <w:r>
        <w:rPr>
          <w:i/>
        </w:rPr>
        <w:tab/>
        <w:t>(должность, подпись, ФИО)</w:t>
      </w:r>
    </w:p>
    <w:p w:rsidR="003214C4" w:rsidRPr="003214C4" w:rsidRDefault="00F47376" w:rsidP="002C37FF">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FF15AA" w:rsidRDefault="00916E86">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FF15AA" w:rsidRPr="00923771" w:rsidRDefault="00FF15AA" w:rsidP="00916E86">
      <w:pPr>
        <w:keepNext/>
        <w:spacing w:after="60"/>
        <w:ind w:right="140"/>
        <w:jc w:val="center"/>
        <w:outlineLvl w:val="1"/>
        <w:rPr>
          <w:b/>
          <w:i/>
          <w:sz w:val="36"/>
          <w:szCs w:val="36"/>
        </w:rPr>
      </w:pPr>
      <w:r>
        <w:rPr>
          <w:b/>
          <w:i/>
          <w:iCs/>
          <w:sz w:val="36"/>
          <w:szCs w:val="36"/>
        </w:rPr>
        <w:t>Финансово-коммерческое предложение</w:t>
      </w:r>
    </w:p>
    <w:p w:rsidR="00FF15AA" w:rsidRPr="00923771" w:rsidRDefault="00FF15AA" w:rsidP="00916E86">
      <w:pPr>
        <w:ind w:right="140"/>
        <w:rPr>
          <w:bCs/>
        </w:rPr>
      </w:pPr>
    </w:p>
    <w:p w:rsidR="00FF15AA" w:rsidRPr="00923771" w:rsidRDefault="00436354" w:rsidP="00916E86">
      <w:pPr>
        <w:ind w:right="140"/>
        <w:rPr>
          <w:bCs/>
          <w:sz w:val="28"/>
          <w:szCs w:val="28"/>
        </w:rPr>
      </w:pPr>
      <w:r>
        <w:rPr>
          <w:bCs/>
          <w:sz w:val="28"/>
          <w:szCs w:val="28"/>
        </w:rPr>
        <w:t xml:space="preserve">«____» _________ 201_ г.   </w:t>
      </w:r>
      <w:r w:rsidR="00FF15AA">
        <w:rPr>
          <w:bCs/>
          <w:sz w:val="28"/>
          <w:szCs w:val="28"/>
        </w:rPr>
        <w:t>Открытый конкурс № ОКэ-МСП-НКПОКТ-18-</w:t>
      </w:r>
      <w:r>
        <w:rPr>
          <w:bCs/>
          <w:sz w:val="28"/>
          <w:szCs w:val="28"/>
        </w:rPr>
        <w:t>0023</w:t>
      </w:r>
    </w:p>
    <w:p w:rsidR="00FF15AA" w:rsidRPr="00923771" w:rsidRDefault="00FF15AA" w:rsidP="00916E86">
      <w:pPr>
        <w:ind w:right="140"/>
        <w:rPr>
          <w:bCs/>
        </w:rPr>
      </w:pPr>
    </w:p>
    <w:p w:rsidR="00FF15AA" w:rsidRPr="00923771" w:rsidRDefault="00FF15AA" w:rsidP="00916E86">
      <w:pPr>
        <w:ind w:right="140"/>
        <w:rPr>
          <w:bCs/>
          <w:sz w:val="28"/>
          <w:szCs w:val="28"/>
        </w:rPr>
      </w:pPr>
      <w:r>
        <w:rPr>
          <w:bCs/>
          <w:sz w:val="28"/>
          <w:szCs w:val="28"/>
        </w:rPr>
        <w:t>___________________________________________________________________</w:t>
      </w:r>
    </w:p>
    <w:p w:rsidR="00FF15AA" w:rsidRPr="00923771" w:rsidRDefault="00FF15AA" w:rsidP="00916E86">
      <w:pPr>
        <w:ind w:firstLine="3"/>
        <w:jc w:val="center"/>
        <w:rPr>
          <w:i/>
        </w:rPr>
      </w:pPr>
      <w:r>
        <w:rPr>
          <w:i/>
        </w:rPr>
        <w:t>(Полное наименование п</w:t>
      </w:r>
      <w:r>
        <w:rPr>
          <w:bCs/>
          <w:i/>
        </w:rPr>
        <w:t>ретендента</w:t>
      </w:r>
      <w:r>
        <w:rPr>
          <w:i/>
        </w:rPr>
        <w:t>)</w:t>
      </w:r>
    </w:p>
    <w:p w:rsidR="00FF15AA" w:rsidRDefault="00FF15AA" w:rsidP="00916E86">
      <w:pPr>
        <w:ind w:firstLine="708"/>
        <w:rPr>
          <w:sz w:val="28"/>
          <w:szCs w:val="28"/>
        </w:rPr>
      </w:pPr>
    </w:p>
    <w:p w:rsidR="00FF15AA" w:rsidRPr="00923771" w:rsidRDefault="00FF15AA" w:rsidP="00916E86">
      <w:pPr>
        <w:ind w:firstLine="708"/>
        <w:rPr>
          <w:sz w:val="28"/>
          <w:szCs w:val="28"/>
        </w:rPr>
      </w:pPr>
    </w:p>
    <w:tbl>
      <w:tblPr>
        <w:tblW w:w="4874" w:type="pct"/>
        <w:tblLayout w:type="fixed"/>
        <w:tblLook w:val="04A0"/>
      </w:tblPr>
      <w:tblGrid>
        <w:gridCol w:w="503"/>
        <w:gridCol w:w="1591"/>
        <w:gridCol w:w="991"/>
        <w:gridCol w:w="1418"/>
        <w:gridCol w:w="1418"/>
        <w:gridCol w:w="1306"/>
        <w:gridCol w:w="1326"/>
        <w:gridCol w:w="1053"/>
      </w:tblGrid>
      <w:tr w:rsidR="00FF15AA" w:rsidRPr="00C0636D" w:rsidTr="00916E86">
        <w:trPr>
          <w:trHeight w:val="2222"/>
        </w:trPr>
        <w:tc>
          <w:tcPr>
            <w:tcW w:w="262" w:type="pct"/>
            <w:tcBorders>
              <w:top w:val="single" w:sz="4" w:space="0" w:color="auto"/>
              <w:left w:val="single" w:sz="4" w:space="0" w:color="auto"/>
              <w:bottom w:val="single" w:sz="4" w:space="0" w:color="auto"/>
              <w:right w:val="single" w:sz="4" w:space="0" w:color="auto"/>
            </w:tcBorders>
            <w:vAlign w:val="center"/>
            <w:hideMark/>
          </w:tcPr>
          <w:p w:rsidR="00FF15AA" w:rsidRPr="00E566A7" w:rsidRDefault="00FF15AA" w:rsidP="00916E86">
            <w:pPr>
              <w:jc w:val="center"/>
              <w:rPr>
                <w:bCs/>
              </w:rPr>
            </w:pPr>
            <w:r>
              <w:rPr>
                <w:bCs/>
                <w:sz w:val="22"/>
                <w:szCs w:val="22"/>
              </w:rPr>
              <w:t>№ п/п</w:t>
            </w:r>
          </w:p>
        </w:tc>
        <w:tc>
          <w:tcPr>
            <w:tcW w:w="828" w:type="pct"/>
            <w:tcBorders>
              <w:top w:val="single" w:sz="4" w:space="0" w:color="auto"/>
              <w:left w:val="single" w:sz="4" w:space="0" w:color="auto"/>
              <w:bottom w:val="single" w:sz="4" w:space="0" w:color="auto"/>
              <w:right w:val="single" w:sz="4" w:space="0" w:color="auto"/>
            </w:tcBorders>
            <w:vAlign w:val="center"/>
          </w:tcPr>
          <w:p w:rsidR="00FF15AA" w:rsidRPr="00E566A7" w:rsidRDefault="00FF15AA" w:rsidP="00916E86">
            <w:pPr>
              <w:jc w:val="center"/>
              <w:rPr>
                <w:bCs/>
              </w:rPr>
            </w:pPr>
            <w:r>
              <w:rPr>
                <w:bCs/>
                <w:sz w:val="22"/>
                <w:szCs w:val="22"/>
              </w:rPr>
              <w:t>Объекты</w:t>
            </w:r>
          </w:p>
        </w:tc>
        <w:tc>
          <w:tcPr>
            <w:tcW w:w="516" w:type="pct"/>
            <w:tcBorders>
              <w:top w:val="single" w:sz="4" w:space="0" w:color="auto"/>
              <w:left w:val="single" w:sz="4" w:space="0" w:color="auto"/>
              <w:bottom w:val="single" w:sz="4" w:space="0" w:color="auto"/>
              <w:right w:val="single" w:sz="4" w:space="0" w:color="auto"/>
            </w:tcBorders>
            <w:vAlign w:val="center"/>
          </w:tcPr>
          <w:p w:rsidR="00FF15AA" w:rsidRPr="00E566A7" w:rsidRDefault="00FF15AA" w:rsidP="00916E86">
            <w:pPr>
              <w:jc w:val="center"/>
              <w:rPr>
                <w:bCs/>
              </w:rPr>
            </w:pPr>
            <w:r>
              <w:rPr>
                <w:bCs/>
                <w:sz w:val="22"/>
                <w:szCs w:val="22"/>
              </w:rPr>
              <w:t>Вид поста охраны</w:t>
            </w:r>
          </w:p>
        </w:tc>
        <w:tc>
          <w:tcPr>
            <w:tcW w:w="738" w:type="pct"/>
            <w:tcBorders>
              <w:top w:val="single" w:sz="4" w:space="0" w:color="auto"/>
              <w:left w:val="single" w:sz="4" w:space="0" w:color="auto"/>
              <w:bottom w:val="single" w:sz="4" w:space="0" w:color="auto"/>
              <w:right w:val="single" w:sz="4" w:space="0" w:color="auto"/>
            </w:tcBorders>
            <w:vAlign w:val="center"/>
            <w:hideMark/>
          </w:tcPr>
          <w:p w:rsidR="00FF15AA" w:rsidRPr="00E566A7" w:rsidRDefault="00FF15AA" w:rsidP="00916E86">
            <w:pPr>
              <w:jc w:val="center"/>
              <w:rPr>
                <w:bCs/>
              </w:rPr>
            </w:pPr>
            <w:r>
              <w:rPr>
                <w:bCs/>
                <w:sz w:val="22"/>
                <w:szCs w:val="22"/>
              </w:rPr>
              <w:t xml:space="preserve">Цена </w:t>
            </w:r>
            <w:proofErr w:type="gramStart"/>
            <w:r>
              <w:rPr>
                <w:bCs/>
                <w:sz w:val="22"/>
                <w:szCs w:val="22"/>
              </w:rPr>
              <w:t>за</w:t>
            </w:r>
            <w:proofErr w:type="gramEnd"/>
            <w:r>
              <w:rPr>
                <w:bCs/>
                <w:sz w:val="22"/>
                <w:szCs w:val="22"/>
              </w:rPr>
              <w:t xml:space="preserve"> </w:t>
            </w:r>
          </w:p>
          <w:p w:rsidR="00FF15AA" w:rsidRPr="00E566A7" w:rsidRDefault="00FF15AA" w:rsidP="00916E86">
            <w:pPr>
              <w:jc w:val="center"/>
              <w:rPr>
                <w:bCs/>
              </w:rPr>
            </w:pPr>
            <w:r>
              <w:rPr>
                <w:bCs/>
                <w:sz w:val="22"/>
                <w:szCs w:val="22"/>
              </w:rPr>
              <w:t>один пост охраны, в месяц, без учета НДС (единичные расценки)</w:t>
            </w:r>
          </w:p>
        </w:tc>
        <w:tc>
          <w:tcPr>
            <w:tcW w:w="738" w:type="pct"/>
            <w:tcBorders>
              <w:top w:val="single" w:sz="4" w:space="0" w:color="auto"/>
              <w:left w:val="single" w:sz="4" w:space="0" w:color="auto"/>
              <w:bottom w:val="single" w:sz="4" w:space="0" w:color="auto"/>
              <w:right w:val="single" w:sz="4" w:space="0" w:color="auto"/>
            </w:tcBorders>
            <w:vAlign w:val="center"/>
            <w:hideMark/>
          </w:tcPr>
          <w:p w:rsidR="00FF15AA" w:rsidRPr="00E566A7" w:rsidRDefault="00FF15AA" w:rsidP="00916E86">
            <w:pPr>
              <w:jc w:val="center"/>
              <w:rPr>
                <w:bCs/>
              </w:rPr>
            </w:pPr>
            <w:r>
              <w:rPr>
                <w:bCs/>
                <w:sz w:val="22"/>
                <w:szCs w:val="22"/>
              </w:rPr>
              <w:t>Количество постов</w:t>
            </w:r>
          </w:p>
        </w:tc>
        <w:tc>
          <w:tcPr>
            <w:tcW w:w="680" w:type="pct"/>
            <w:tcBorders>
              <w:top w:val="single" w:sz="4" w:space="0" w:color="auto"/>
              <w:left w:val="single" w:sz="4" w:space="0" w:color="auto"/>
              <w:bottom w:val="single" w:sz="4" w:space="0" w:color="auto"/>
              <w:right w:val="single" w:sz="4" w:space="0" w:color="auto"/>
            </w:tcBorders>
            <w:vAlign w:val="center"/>
            <w:hideMark/>
          </w:tcPr>
          <w:p w:rsidR="00FF15AA" w:rsidRPr="00E566A7" w:rsidRDefault="00FF15AA" w:rsidP="00916E86">
            <w:pPr>
              <w:jc w:val="center"/>
              <w:rPr>
                <w:bCs/>
              </w:rPr>
            </w:pPr>
            <w:r>
              <w:rPr>
                <w:bCs/>
                <w:sz w:val="22"/>
                <w:szCs w:val="22"/>
              </w:rPr>
              <w:t>Цена за объем услуг, оказываемых в месяц, без учета НДС</w:t>
            </w:r>
          </w:p>
        </w:tc>
        <w:tc>
          <w:tcPr>
            <w:tcW w:w="690" w:type="pct"/>
            <w:tcBorders>
              <w:top w:val="single" w:sz="4" w:space="0" w:color="auto"/>
              <w:left w:val="single" w:sz="4" w:space="0" w:color="auto"/>
              <w:bottom w:val="single" w:sz="4" w:space="0" w:color="auto"/>
              <w:right w:val="single" w:sz="4" w:space="0" w:color="auto"/>
            </w:tcBorders>
            <w:vAlign w:val="center"/>
            <w:hideMark/>
          </w:tcPr>
          <w:p w:rsidR="00FF15AA" w:rsidRPr="00E566A7" w:rsidRDefault="00FF15AA" w:rsidP="00916E86">
            <w:pPr>
              <w:jc w:val="center"/>
              <w:rPr>
                <w:bCs/>
              </w:rPr>
            </w:pPr>
            <w:r>
              <w:rPr>
                <w:bCs/>
                <w:sz w:val="22"/>
                <w:szCs w:val="22"/>
              </w:rPr>
              <w:t>Срок оказания услуг, в месяцах</w:t>
            </w:r>
          </w:p>
        </w:tc>
        <w:tc>
          <w:tcPr>
            <w:tcW w:w="548" w:type="pct"/>
            <w:tcBorders>
              <w:top w:val="single" w:sz="4" w:space="0" w:color="auto"/>
              <w:left w:val="nil"/>
              <w:bottom w:val="single" w:sz="4" w:space="0" w:color="auto"/>
              <w:right w:val="single" w:sz="4" w:space="0" w:color="auto"/>
            </w:tcBorders>
            <w:vAlign w:val="center"/>
            <w:hideMark/>
          </w:tcPr>
          <w:p w:rsidR="00FF15AA" w:rsidRPr="00E566A7" w:rsidRDefault="00FF15AA" w:rsidP="00916E86">
            <w:pPr>
              <w:jc w:val="center"/>
              <w:rPr>
                <w:bCs/>
              </w:rPr>
            </w:pPr>
            <w:r>
              <w:rPr>
                <w:bCs/>
                <w:sz w:val="22"/>
                <w:szCs w:val="22"/>
              </w:rPr>
              <w:t xml:space="preserve">Цена за весь период оказания услуг в руб., без учета НДС </w:t>
            </w:r>
          </w:p>
        </w:tc>
      </w:tr>
      <w:tr w:rsidR="00FF15AA" w:rsidRPr="00C0636D" w:rsidTr="00916E86">
        <w:trPr>
          <w:trHeight w:val="255"/>
        </w:trPr>
        <w:tc>
          <w:tcPr>
            <w:tcW w:w="262" w:type="pct"/>
            <w:tcBorders>
              <w:top w:val="nil"/>
              <w:left w:val="single" w:sz="4" w:space="0" w:color="auto"/>
              <w:bottom w:val="single" w:sz="4" w:space="0" w:color="auto"/>
              <w:right w:val="single" w:sz="4" w:space="0" w:color="auto"/>
            </w:tcBorders>
            <w:noWrap/>
            <w:vAlign w:val="bottom"/>
            <w:hideMark/>
          </w:tcPr>
          <w:p w:rsidR="00FF15AA" w:rsidRPr="00E566A7" w:rsidRDefault="00FF15AA" w:rsidP="00916E86">
            <w:pPr>
              <w:jc w:val="center"/>
              <w:rPr>
                <w:bCs/>
              </w:rPr>
            </w:pPr>
            <w:r>
              <w:rPr>
                <w:bCs/>
                <w:sz w:val="22"/>
                <w:szCs w:val="22"/>
              </w:rPr>
              <w:t>1</w:t>
            </w:r>
          </w:p>
        </w:tc>
        <w:tc>
          <w:tcPr>
            <w:tcW w:w="828" w:type="pct"/>
            <w:tcBorders>
              <w:top w:val="nil"/>
              <w:left w:val="nil"/>
              <w:bottom w:val="single" w:sz="4" w:space="0" w:color="auto"/>
              <w:right w:val="single" w:sz="4" w:space="0" w:color="auto"/>
            </w:tcBorders>
            <w:noWrap/>
            <w:vAlign w:val="bottom"/>
            <w:hideMark/>
          </w:tcPr>
          <w:p w:rsidR="00FF15AA" w:rsidRPr="00E566A7" w:rsidRDefault="00FF15AA" w:rsidP="00916E86">
            <w:pPr>
              <w:jc w:val="center"/>
              <w:rPr>
                <w:bCs/>
              </w:rPr>
            </w:pPr>
            <w:r>
              <w:rPr>
                <w:bCs/>
                <w:sz w:val="22"/>
                <w:szCs w:val="22"/>
              </w:rPr>
              <w:t>2</w:t>
            </w:r>
          </w:p>
        </w:tc>
        <w:tc>
          <w:tcPr>
            <w:tcW w:w="516" w:type="pct"/>
            <w:tcBorders>
              <w:top w:val="nil"/>
              <w:left w:val="nil"/>
              <w:bottom w:val="single" w:sz="4" w:space="0" w:color="auto"/>
              <w:right w:val="single" w:sz="4" w:space="0" w:color="auto"/>
            </w:tcBorders>
            <w:vAlign w:val="bottom"/>
          </w:tcPr>
          <w:p w:rsidR="00FF15AA" w:rsidRPr="00E566A7" w:rsidRDefault="00FF15AA" w:rsidP="00916E86">
            <w:pPr>
              <w:jc w:val="center"/>
              <w:rPr>
                <w:bCs/>
              </w:rPr>
            </w:pPr>
            <w:r>
              <w:rPr>
                <w:bCs/>
                <w:sz w:val="22"/>
                <w:szCs w:val="22"/>
              </w:rPr>
              <w:t>3</w:t>
            </w:r>
          </w:p>
        </w:tc>
        <w:tc>
          <w:tcPr>
            <w:tcW w:w="738" w:type="pct"/>
            <w:tcBorders>
              <w:top w:val="single" w:sz="4" w:space="0" w:color="auto"/>
              <w:left w:val="nil"/>
              <w:bottom w:val="single" w:sz="4" w:space="0" w:color="auto"/>
              <w:right w:val="single" w:sz="4" w:space="0" w:color="auto"/>
            </w:tcBorders>
            <w:hideMark/>
          </w:tcPr>
          <w:p w:rsidR="00FF15AA" w:rsidRPr="00E566A7" w:rsidRDefault="00FF15AA" w:rsidP="00916E86">
            <w:pPr>
              <w:jc w:val="center"/>
              <w:rPr>
                <w:bCs/>
              </w:rPr>
            </w:pPr>
            <w:r>
              <w:rPr>
                <w:bCs/>
                <w:sz w:val="22"/>
                <w:szCs w:val="22"/>
              </w:rPr>
              <w:t>4</w:t>
            </w:r>
          </w:p>
        </w:tc>
        <w:tc>
          <w:tcPr>
            <w:tcW w:w="738" w:type="pct"/>
            <w:tcBorders>
              <w:top w:val="single" w:sz="4" w:space="0" w:color="auto"/>
              <w:left w:val="single" w:sz="4" w:space="0" w:color="auto"/>
              <w:bottom w:val="single" w:sz="4" w:space="0" w:color="auto"/>
              <w:right w:val="single" w:sz="4" w:space="0" w:color="auto"/>
            </w:tcBorders>
            <w:hideMark/>
          </w:tcPr>
          <w:p w:rsidR="00FF15AA" w:rsidRPr="00E566A7" w:rsidRDefault="00FF15AA" w:rsidP="00916E86">
            <w:pPr>
              <w:jc w:val="center"/>
              <w:rPr>
                <w:bCs/>
              </w:rPr>
            </w:pPr>
            <w:r>
              <w:rPr>
                <w:bCs/>
                <w:sz w:val="22"/>
                <w:szCs w:val="22"/>
              </w:rPr>
              <w:t>5</w:t>
            </w:r>
          </w:p>
        </w:tc>
        <w:tc>
          <w:tcPr>
            <w:tcW w:w="680" w:type="pct"/>
            <w:tcBorders>
              <w:top w:val="single" w:sz="4" w:space="0" w:color="auto"/>
              <w:left w:val="single" w:sz="4" w:space="0" w:color="auto"/>
              <w:bottom w:val="single" w:sz="4" w:space="0" w:color="auto"/>
              <w:right w:val="single" w:sz="4" w:space="0" w:color="auto"/>
            </w:tcBorders>
            <w:noWrap/>
            <w:vAlign w:val="bottom"/>
            <w:hideMark/>
          </w:tcPr>
          <w:p w:rsidR="00FF15AA" w:rsidRPr="00E566A7" w:rsidRDefault="00FF15AA" w:rsidP="00916E86">
            <w:pPr>
              <w:jc w:val="center"/>
              <w:rPr>
                <w:bCs/>
              </w:rPr>
            </w:pPr>
            <w:r>
              <w:rPr>
                <w:bCs/>
                <w:sz w:val="22"/>
                <w:szCs w:val="22"/>
              </w:rPr>
              <w:t>6</w:t>
            </w:r>
          </w:p>
        </w:tc>
        <w:tc>
          <w:tcPr>
            <w:tcW w:w="690" w:type="pct"/>
            <w:tcBorders>
              <w:top w:val="single" w:sz="4" w:space="0" w:color="auto"/>
              <w:left w:val="single" w:sz="4" w:space="0" w:color="auto"/>
              <w:bottom w:val="single" w:sz="4" w:space="0" w:color="auto"/>
              <w:right w:val="single" w:sz="4" w:space="0" w:color="auto"/>
            </w:tcBorders>
            <w:noWrap/>
            <w:vAlign w:val="bottom"/>
            <w:hideMark/>
          </w:tcPr>
          <w:p w:rsidR="00FF15AA" w:rsidRPr="00E566A7" w:rsidRDefault="00FF15AA" w:rsidP="00916E86">
            <w:pPr>
              <w:jc w:val="center"/>
              <w:rPr>
                <w:bCs/>
              </w:rPr>
            </w:pPr>
            <w:r>
              <w:rPr>
                <w:bCs/>
                <w:sz w:val="22"/>
                <w:szCs w:val="22"/>
              </w:rPr>
              <w:t>7</w:t>
            </w:r>
          </w:p>
        </w:tc>
        <w:tc>
          <w:tcPr>
            <w:tcW w:w="548" w:type="pct"/>
            <w:tcBorders>
              <w:top w:val="single" w:sz="4" w:space="0" w:color="auto"/>
              <w:left w:val="nil"/>
              <w:bottom w:val="single" w:sz="4" w:space="0" w:color="auto"/>
              <w:right w:val="single" w:sz="4" w:space="0" w:color="auto"/>
            </w:tcBorders>
            <w:noWrap/>
            <w:vAlign w:val="bottom"/>
            <w:hideMark/>
          </w:tcPr>
          <w:p w:rsidR="00FF15AA" w:rsidRPr="00E566A7" w:rsidRDefault="00FF15AA" w:rsidP="00916E86">
            <w:pPr>
              <w:jc w:val="center"/>
              <w:rPr>
                <w:bCs/>
              </w:rPr>
            </w:pPr>
            <w:r>
              <w:rPr>
                <w:bCs/>
                <w:sz w:val="22"/>
                <w:szCs w:val="22"/>
              </w:rPr>
              <w:t>8</w:t>
            </w:r>
          </w:p>
        </w:tc>
      </w:tr>
      <w:tr w:rsidR="00FF15AA" w:rsidRPr="00C0636D" w:rsidTr="00916E86">
        <w:trPr>
          <w:trHeight w:val="595"/>
        </w:trPr>
        <w:tc>
          <w:tcPr>
            <w:tcW w:w="262" w:type="pct"/>
            <w:tcBorders>
              <w:top w:val="nil"/>
              <w:left w:val="single" w:sz="4" w:space="0" w:color="auto"/>
              <w:bottom w:val="single" w:sz="4" w:space="0" w:color="auto"/>
              <w:right w:val="single" w:sz="4" w:space="0" w:color="auto"/>
            </w:tcBorders>
            <w:noWrap/>
            <w:vAlign w:val="center"/>
          </w:tcPr>
          <w:p w:rsidR="00FF15AA" w:rsidRPr="00E566A7" w:rsidRDefault="00FF15AA" w:rsidP="00916E86">
            <w:pPr>
              <w:jc w:val="center"/>
              <w:rPr>
                <w:bCs/>
              </w:rPr>
            </w:pPr>
            <w:r>
              <w:rPr>
                <w:bCs/>
                <w:sz w:val="22"/>
                <w:szCs w:val="22"/>
              </w:rPr>
              <w:t>1</w:t>
            </w:r>
          </w:p>
        </w:tc>
        <w:tc>
          <w:tcPr>
            <w:tcW w:w="828" w:type="pct"/>
            <w:tcBorders>
              <w:top w:val="nil"/>
              <w:left w:val="nil"/>
              <w:bottom w:val="single" w:sz="4" w:space="0" w:color="auto"/>
              <w:right w:val="single" w:sz="4" w:space="0" w:color="auto"/>
            </w:tcBorders>
            <w:noWrap/>
            <w:vAlign w:val="center"/>
            <w:hideMark/>
          </w:tcPr>
          <w:p w:rsidR="00FF15AA" w:rsidRPr="00E566A7" w:rsidRDefault="00FF15AA" w:rsidP="00916E86">
            <w:pPr>
              <w:jc w:val="center"/>
              <w:rPr>
                <w:bCs/>
              </w:rPr>
            </w:pPr>
            <w:r>
              <w:rPr>
                <w:sz w:val="22"/>
                <w:szCs w:val="22"/>
                <w:u w:val="single"/>
              </w:rPr>
              <w:t>Центральный офис аппарата управления филиала ПАО «ТрансКонтейнер» на Октябрьской железной дороге</w:t>
            </w:r>
          </w:p>
        </w:tc>
        <w:tc>
          <w:tcPr>
            <w:tcW w:w="516" w:type="pct"/>
            <w:vMerge w:val="restart"/>
            <w:tcBorders>
              <w:top w:val="nil"/>
              <w:left w:val="nil"/>
              <w:right w:val="single" w:sz="4" w:space="0" w:color="auto"/>
            </w:tcBorders>
            <w:vAlign w:val="center"/>
          </w:tcPr>
          <w:p w:rsidR="00FF15AA" w:rsidRPr="00E566A7" w:rsidRDefault="00FF15AA" w:rsidP="00916E86">
            <w:pPr>
              <w:jc w:val="center"/>
              <w:rPr>
                <w:bCs/>
              </w:rPr>
            </w:pPr>
            <w:r>
              <w:rPr>
                <w:bCs/>
                <w:sz w:val="22"/>
                <w:szCs w:val="22"/>
              </w:rPr>
              <w:t>Круглосуточный пост</w:t>
            </w:r>
          </w:p>
        </w:tc>
        <w:tc>
          <w:tcPr>
            <w:tcW w:w="738" w:type="pct"/>
            <w:vMerge w:val="restart"/>
            <w:tcBorders>
              <w:top w:val="single" w:sz="4" w:space="0" w:color="auto"/>
              <w:left w:val="nil"/>
              <w:right w:val="single" w:sz="4" w:space="0" w:color="auto"/>
            </w:tcBorders>
            <w:vAlign w:val="center"/>
          </w:tcPr>
          <w:p w:rsidR="00FF15AA" w:rsidRPr="00E566A7" w:rsidRDefault="00FF15AA" w:rsidP="00916E86">
            <w:pPr>
              <w:jc w:val="center"/>
              <w:rPr>
                <w:bCs/>
              </w:rPr>
            </w:pPr>
          </w:p>
        </w:tc>
        <w:tc>
          <w:tcPr>
            <w:tcW w:w="738" w:type="pct"/>
            <w:tcBorders>
              <w:top w:val="single" w:sz="4" w:space="0" w:color="auto"/>
              <w:left w:val="single" w:sz="4" w:space="0" w:color="auto"/>
              <w:bottom w:val="single" w:sz="4" w:space="0" w:color="auto"/>
              <w:right w:val="single" w:sz="4" w:space="0" w:color="auto"/>
            </w:tcBorders>
            <w:vAlign w:val="center"/>
          </w:tcPr>
          <w:p w:rsidR="00FF15AA" w:rsidRPr="00E566A7" w:rsidRDefault="00FF15AA" w:rsidP="00916E86">
            <w:pPr>
              <w:jc w:val="center"/>
              <w:rPr>
                <w:bCs/>
              </w:rPr>
            </w:pPr>
            <w:r>
              <w:rPr>
                <w:bCs/>
                <w:sz w:val="22"/>
                <w:szCs w:val="22"/>
              </w:rPr>
              <w:t>2</w:t>
            </w:r>
          </w:p>
        </w:tc>
        <w:tc>
          <w:tcPr>
            <w:tcW w:w="680" w:type="pct"/>
            <w:tcBorders>
              <w:top w:val="single" w:sz="4" w:space="0" w:color="auto"/>
              <w:left w:val="single" w:sz="4" w:space="0" w:color="auto"/>
              <w:bottom w:val="single" w:sz="4" w:space="0" w:color="auto"/>
              <w:right w:val="single" w:sz="4" w:space="0" w:color="auto"/>
            </w:tcBorders>
            <w:noWrap/>
            <w:vAlign w:val="center"/>
          </w:tcPr>
          <w:p w:rsidR="00FF15AA" w:rsidRPr="00E566A7" w:rsidRDefault="00FF15AA" w:rsidP="00916E86">
            <w:pPr>
              <w:jc w:val="center"/>
              <w:rPr>
                <w:bCs/>
              </w:rPr>
            </w:pPr>
          </w:p>
        </w:tc>
        <w:tc>
          <w:tcPr>
            <w:tcW w:w="690" w:type="pct"/>
            <w:vMerge w:val="restart"/>
            <w:tcBorders>
              <w:top w:val="single" w:sz="4" w:space="0" w:color="auto"/>
              <w:left w:val="single" w:sz="4" w:space="0" w:color="auto"/>
              <w:right w:val="single" w:sz="4" w:space="0" w:color="auto"/>
            </w:tcBorders>
            <w:noWrap/>
            <w:vAlign w:val="center"/>
          </w:tcPr>
          <w:p w:rsidR="00FF15AA" w:rsidRPr="00E566A7" w:rsidRDefault="00FF15AA" w:rsidP="00916E86">
            <w:pPr>
              <w:jc w:val="center"/>
              <w:rPr>
                <w:bCs/>
              </w:rPr>
            </w:pPr>
            <w:r>
              <w:rPr>
                <w:bCs/>
                <w:sz w:val="22"/>
                <w:szCs w:val="22"/>
              </w:rPr>
              <w:t>12</w:t>
            </w:r>
          </w:p>
        </w:tc>
        <w:tc>
          <w:tcPr>
            <w:tcW w:w="548" w:type="pct"/>
            <w:tcBorders>
              <w:top w:val="nil"/>
              <w:left w:val="nil"/>
              <w:bottom w:val="single" w:sz="4" w:space="0" w:color="auto"/>
              <w:right w:val="single" w:sz="4" w:space="0" w:color="auto"/>
            </w:tcBorders>
            <w:noWrap/>
            <w:vAlign w:val="center"/>
          </w:tcPr>
          <w:p w:rsidR="00FF15AA" w:rsidRPr="00E566A7" w:rsidRDefault="00FF15AA" w:rsidP="00916E86">
            <w:pPr>
              <w:jc w:val="center"/>
              <w:rPr>
                <w:bCs/>
              </w:rPr>
            </w:pPr>
          </w:p>
        </w:tc>
      </w:tr>
      <w:tr w:rsidR="00FF15AA" w:rsidRPr="00C0636D" w:rsidTr="00916E86">
        <w:trPr>
          <w:trHeight w:val="547"/>
        </w:trPr>
        <w:tc>
          <w:tcPr>
            <w:tcW w:w="262" w:type="pct"/>
            <w:tcBorders>
              <w:top w:val="nil"/>
              <w:left w:val="single" w:sz="4" w:space="0" w:color="auto"/>
              <w:bottom w:val="single" w:sz="4" w:space="0" w:color="auto"/>
              <w:right w:val="single" w:sz="4" w:space="0" w:color="auto"/>
            </w:tcBorders>
            <w:noWrap/>
            <w:vAlign w:val="center"/>
          </w:tcPr>
          <w:p w:rsidR="00FF15AA" w:rsidRPr="00E566A7" w:rsidRDefault="00FF15AA" w:rsidP="00916E86">
            <w:pPr>
              <w:jc w:val="center"/>
              <w:rPr>
                <w:bCs/>
              </w:rPr>
            </w:pPr>
            <w:r>
              <w:rPr>
                <w:bCs/>
                <w:sz w:val="22"/>
                <w:szCs w:val="22"/>
              </w:rPr>
              <w:t>2</w:t>
            </w:r>
          </w:p>
        </w:tc>
        <w:tc>
          <w:tcPr>
            <w:tcW w:w="828" w:type="pct"/>
            <w:tcBorders>
              <w:top w:val="nil"/>
              <w:left w:val="nil"/>
              <w:bottom w:val="single" w:sz="4" w:space="0" w:color="auto"/>
              <w:right w:val="single" w:sz="4" w:space="0" w:color="auto"/>
            </w:tcBorders>
            <w:noWrap/>
            <w:vAlign w:val="center"/>
          </w:tcPr>
          <w:p w:rsidR="00FF15AA" w:rsidRPr="00E566A7" w:rsidRDefault="00FF15AA" w:rsidP="00916E86">
            <w:pPr>
              <w:jc w:val="center"/>
              <w:rPr>
                <w:bCs/>
              </w:rPr>
            </w:pPr>
            <w:r>
              <w:rPr>
                <w:sz w:val="22"/>
                <w:szCs w:val="22"/>
                <w:u w:val="single"/>
              </w:rPr>
              <w:t>Участок ремонта контейнеров филиала ПАО «ТрансКонтейнер» на Октябрьской железной дороге</w:t>
            </w:r>
          </w:p>
        </w:tc>
        <w:tc>
          <w:tcPr>
            <w:tcW w:w="516" w:type="pct"/>
            <w:vMerge/>
            <w:tcBorders>
              <w:left w:val="nil"/>
              <w:bottom w:val="single" w:sz="4" w:space="0" w:color="auto"/>
              <w:right w:val="single" w:sz="4" w:space="0" w:color="auto"/>
            </w:tcBorders>
            <w:vAlign w:val="bottom"/>
          </w:tcPr>
          <w:p w:rsidR="00FF15AA" w:rsidRPr="00E566A7" w:rsidRDefault="00FF15AA" w:rsidP="00916E86">
            <w:pPr>
              <w:jc w:val="center"/>
              <w:rPr>
                <w:bCs/>
              </w:rPr>
            </w:pPr>
          </w:p>
        </w:tc>
        <w:tc>
          <w:tcPr>
            <w:tcW w:w="738" w:type="pct"/>
            <w:vMerge/>
            <w:tcBorders>
              <w:left w:val="nil"/>
              <w:bottom w:val="single" w:sz="4" w:space="0" w:color="auto"/>
              <w:right w:val="single" w:sz="4" w:space="0" w:color="auto"/>
            </w:tcBorders>
          </w:tcPr>
          <w:p w:rsidR="00FF15AA" w:rsidRPr="00E566A7" w:rsidRDefault="00FF15AA" w:rsidP="00916E86">
            <w:pPr>
              <w:jc w:val="center"/>
              <w:rPr>
                <w:bCs/>
              </w:rPr>
            </w:pPr>
          </w:p>
        </w:tc>
        <w:tc>
          <w:tcPr>
            <w:tcW w:w="738" w:type="pct"/>
            <w:tcBorders>
              <w:top w:val="single" w:sz="4" w:space="0" w:color="auto"/>
              <w:left w:val="single" w:sz="4" w:space="0" w:color="auto"/>
              <w:bottom w:val="single" w:sz="4" w:space="0" w:color="auto"/>
              <w:right w:val="single" w:sz="4" w:space="0" w:color="auto"/>
            </w:tcBorders>
            <w:vAlign w:val="center"/>
          </w:tcPr>
          <w:p w:rsidR="00FF15AA" w:rsidRPr="00E566A7" w:rsidRDefault="00FF15AA" w:rsidP="00916E86">
            <w:pPr>
              <w:jc w:val="center"/>
              <w:rPr>
                <w:bCs/>
              </w:rPr>
            </w:pPr>
            <w:r>
              <w:rPr>
                <w:bCs/>
                <w:sz w:val="22"/>
                <w:szCs w:val="22"/>
              </w:rPr>
              <w:t>2</w:t>
            </w:r>
          </w:p>
        </w:tc>
        <w:tc>
          <w:tcPr>
            <w:tcW w:w="680" w:type="pct"/>
            <w:tcBorders>
              <w:top w:val="single" w:sz="4" w:space="0" w:color="auto"/>
              <w:left w:val="single" w:sz="4" w:space="0" w:color="auto"/>
              <w:bottom w:val="single" w:sz="4" w:space="0" w:color="auto"/>
              <w:right w:val="single" w:sz="4" w:space="0" w:color="auto"/>
            </w:tcBorders>
            <w:noWrap/>
            <w:vAlign w:val="center"/>
          </w:tcPr>
          <w:p w:rsidR="00FF15AA" w:rsidRPr="00E566A7" w:rsidRDefault="00FF15AA" w:rsidP="00916E86">
            <w:pPr>
              <w:jc w:val="center"/>
              <w:rPr>
                <w:bCs/>
              </w:rPr>
            </w:pPr>
          </w:p>
        </w:tc>
        <w:tc>
          <w:tcPr>
            <w:tcW w:w="690" w:type="pct"/>
            <w:vMerge/>
            <w:tcBorders>
              <w:left w:val="single" w:sz="4" w:space="0" w:color="auto"/>
              <w:bottom w:val="single" w:sz="4" w:space="0" w:color="auto"/>
              <w:right w:val="single" w:sz="4" w:space="0" w:color="auto"/>
            </w:tcBorders>
            <w:noWrap/>
            <w:vAlign w:val="center"/>
          </w:tcPr>
          <w:p w:rsidR="00FF15AA" w:rsidRPr="00E566A7" w:rsidRDefault="00FF15AA" w:rsidP="00916E86">
            <w:pPr>
              <w:jc w:val="center"/>
              <w:rPr>
                <w:bCs/>
              </w:rPr>
            </w:pPr>
          </w:p>
        </w:tc>
        <w:tc>
          <w:tcPr>
            <w:tcW w:w="548" w:type="pct"/>
            <w:tcBorders>
              <w:top w:val="nil"/>
              <w:left w:val="nil"/>
              <w:bottom w:val="single" w:sz="4" w:space="0" w:color="auto"/>
              <w:right w:val="single" w:sz="4" w:space="0" w:color="auto"/>
            </w:tcBorders>
            <w:noWrap/>
            <w:vAlign w:val="center"/>
          </w:tcPr>
          <w:p w:rsidR="00FF15AA" w:rsidRPr="00E566A7" w:rsidRDefault="00FF15AA" w:rsidP="00916E86">
            <w:pPr>
              <w:jc w:val="center"/>
              <w:rPr>
                <w:bCs/>
              </w:rPr>
            </w:pPr>
          </w:p>
        </w:tc>
      </w:tr>
      <w:tr w:rsidR="00FF15AA" w:rsidRPr="00C0636D" w:rsidTr="00916E86">
        <w:trPr>
          <w:trHeight w:val="335"/>
        </w:trPr>
        <w:tc>
          <w:tcPr>
            <w:tcW w:w="1606" w:type="pct"/>
            <w:gridSpan w:val="3"/>
            <w:tcBorders>
              <w:top w:val="nil"/>
              <w:left w:val="single" w:sz="4" w:space="0" w:color="auto"/>
              <w:bottom w:val="single" w:sz="4" w:space="0" w:color="auto"/>
              <w:right w:val="single" w:sz="4" w:space="0" w:color="auto"/>
            </w:tcBorders>
            <w:noWrap/>
            <w:vAlign w:val="bottom"/>
            <w:hideMark/>
          </w:tcPr>
          <w:p w:rsidR="00FF15AA" w:rsidRPr="00E566A7" w:rsidRDefault="00FF15AA" w:rsidP="00916E86">
            <w:pPr>
              <w:jc w:val="right"/>
              <w:rPr>
                <w:bCs/>
              </w:rPr>
            </w:pPr>
            <w:r>
              <w:rPr>
                <w:bCs/>
                <w:sz w:val="22"/>
                <w:szCs w:val="22"/>
              </w:rPr>
              <w:t>Итого:</w:t>
            </w:r>
          </w:p>
        </w:tc>
        <w:tc>
          <w:tcPr>
            <w:tcW w:w="738" w:type="pct"/>
            <w:tcBorders>
              <w:top w:val="single" w:sz="4" w:space="0" w:color="auto"/>
              <w:left w:val="nil"/>
              <w:bottom w:val="single" w:sz="4" w:space="0" w:color="auto"/>
              <w:right w:val="single" w:sz="4" w:space="0" w:color="auto"/>
            </w:tcBorders>
          </w:tcPr>
          <w:p w:rsidR="00FF15AA" w:rsidRPr="00E566A7" w:rsidRDefault="00FF15AA" w:rsidP="00916E86">
            <w:pPr>
              <w:jc w:val="center"/>
              <w:rPr>
                <w:bCs/>
              </w:rPr>
            </w:pPr>
            <w:r>
              <w:rPr>
                <w:bCs/>
                <w:sz w:val="22"/>
                <w:szCs w:val="22"/>
              </w:rPr>
              <w:t>-</w:t>
            </w:r>
          </w:p>
        </w:tc>
        <w:tc>
          <w:tcPr>
            <w:tcW w:w="738" w:type="pct"/>
            <w:tcBorders>
              <w:top w:val="single" w:sz="4" w:space="0" w:color="auto"/>
              <w:left w:val="single" w:sz="4" w:space="0" w:color="auto"/>
              <w:bottom w:val="single" w:sz="4" w:space="0" w:color="auto"/>
              <w:right w:val="single" w:sz="4" w:space="0" w:color="auto"/>
            </w:tcBorders>
          </w:tcPr>
          <w:p w:rsidR="00FF15AA" w:rsidRPr="00E566A7" w:rsidRDefault="0088778B" w:rsidP="00916E86">
            <w:pPr>
              <w:jc w:val="center"/>
              <w:rPr>
                <w:bCs/>
              </w:rPr>
            </w:pPr>
            <w:r>
              <w:rPr>
                <w:bCs/>
              </w:rPr>
              <w:t>-</w:t>
            </w:r>
          </w:p>
        </w:tc>
        <w:tc>
          <w:tcPr>
            <w:tcW w:w="680" w:type="pct"/>
            <w:tcBorders>
              <w:top w:val="single" w:sz="4" w:space="0" w:color="auto"/>
              <w:left w:val="single" w:sz="4" w:space="0" w:color="auto"/>
              <w:bottom w:val="single" w:sz="4" w:space="0" w:color="auto"/>
              <w:right w:val="single" w:sz="4" w:space="0" w:color="auto"/>
            </w:tcBorders>
            <w:noWrap/>
            <w:vAlign w:val="center"/>
          </w:tcPr>
          <w:p w:rsidR="00FF15AA" w:rsidRPr="00E566A7" w:rsidRDefault="00FF15AA" w:rsidP="00916E86">
            <w:pPr>
              <w:jc w:val="center"/>
              <w:rPr>
                <w:bCs/>
              </w:rPr>
            </w:pPr>
          </w:p>
        </w:tc>
        <w:tc>
          <w:tcPr>
            <w:tcW w:w="690" w:type="pct"/>
            <w:tcBorders>
              <w:top w:val="single" w:sz="4" w:space="0" w:color="auto"/>
              <w:left w:val="single" w:sz="4" w:space="0" w:color="auto"/>
              <w:bottom w:val="single" w:sz="4" w:space="0" w:color="auto"/>
              <w:right w:val="single" w:sz="4" w:space="0" w:color="auto"/>
            </w:tcBorders>
            <w:noWrap/>
            <w:vAlign w:val="center"/>
            <w:hideMark/>
          </w:tcPr>
          <w:p w:rsidR="00FF15AA" w:rsidRPr="00E566A7" w:rsidRDefault="00FF15AA" w:rsidP="00916E86">
            <w:pPr>
              <w:jc w:val="center"/>
              <w:rPr>
                <w:bCs/>
              </w:rPr>
            </w:pPr>
            <w:r>
              <w:rPr>
                <w:bCs/>
                <w:sz w:val="22"/>
                <w:szCs w:val="22"/>
              </w:rPr>
              <w:t>-</w:t>
            </w:r>
          </w:p>
        </w:tc>
        <w:tc>
          <w:tcPr>
            <w:tcW w:w="548" w:type="pct"/>
            <w:tcBorders>
              <w:top w:val="nil"/>
              <w:left w:val="nil"/>
              <w:bottom w:val="single" w:sz="4" w:space="0" w:color="auto"/>
              <w:right w:val="single" w:sz="4" w:space="0" w:color="auto"/>
            </w:tcBorders>
            <w:noWrap/>
            <w:vAlign w:val="center"/>
            <w:hideMark/>
          </w:tcPr>
          <w:p w:rsidR="00FF15AA" w:rsidRPr="00E566A7" w:rsidRDefault="00FF15AA" w:rsidP="00916E86">
            <w:pPr>
              <w:jc w:val="center"/>
              <w:rPr>
                <w:bCs/>
              </w:rPr>
            </w:pPr>
          </w:p>
        </w:tc>
      </w:tr>
    </w:tbl>
    <w:p w:rsidR="00FF15AA" w:rsidRPr="00923771" w:rsidRDefault="00FF15AA" w:rsidP="00916E86">
      <w:pPr>
        <w:ind w:right="282" w:firstLine="567"/>
        <w:jc w:val="both"/>
        <w:rPr>
          <w:bCs/>
          <w:color w:val="BFBFBF"/>
          <w:sz w:val="28"/>
          <w:szCs w:val="28"/>
        </w:rPr>
      </w:pPr>
    </w:p>
    <w:p w:rsidR="00FF15AA" w:rsidRPr="00923771" w:rsidRDefault="00FF15AA" w:rsidP="00916E86">
      <w:pPr>
        <w:ind w:right="282" w:firstLine="720"/>
        <w:jc w:val="both"/>
        <w:rPr>
          <w:bCs/>
          <w:sz w:val="28"/>
          <w:szCs w:val="28"/>
        </w:rPr>
      </w:pPr>
      <w:r>
        <w:rPr>
          <w:bCs/>
          <w:sz w:val="28"/>
          <w:szCs w:val="28"/>
        </w:rPr>
        <w:t>1. Цена, указанная в настоящем финансово-коммерческом предложении по оказанию услуг, учитывает стоимость всех налогов (кроме НДС), а также всех затрат, расходов, связанных с оказанием Услуг, в том числе подрядных.</w:t>
      </w:r>
    </w:p>
    <w:p w:rsidR="00FF15AA" w:rsidRPr="00923771" w:rsidRDefault="00FF15AA" w:rsidP="00916E86">
      <w:pPr>
        <w:ind w:right="282" w:firstLine="720"/>
        <w:jc w:val="both"/>
        <w:rPr>
          <w:bCs/>
          <w:sz w:val="28"/>
          <w:szCs w:val="28"/>
        </w:rPr>
      </w:pPr>
      <w:r>
        <w:rPr>
          <w:bCs/>
          <w:sz w:val="28"/>
          <w:szCs w:val="28"/>
        </w:rPr>
        <w:t xml:space="preserve">Оказание услуг облагается НДС по ставке ____%, размер которого </w:t>
      </w:r>
      <w:proofErr w:type="gramStart"/>
      <w:r>
        <w:rPr>
          <w:bCs/>
          <w:sz w:val="28"/>
          <w:szCs w:val="28"/>
        </w:rPr>
        <w:t>составляет ________/ НДС не облагается</w:t>
      </w:r>
      <w:proofErr w:type="gramEnd"/>
      <w:r>
        <w:rPr>
          <w:bCs/>
          <w:sz w:val="28"/>
          <w:szCs w:val="28"/>
        </w:rPr>
        <w:t xml:space="preserve"> </w:t>
      </w:r>
      <w:r>
        <w:rPr>
          <w:bCs/>
          <w:i/>
        </w:rPr>
        <w:t>(указать необходимое)</w:t>
      </w:r>
      <w:r>
        <w:rPr>
          <w:bCs/>
          <w:i/>
          <w:sz w:val="28"/>
          <w:szCs w:val="28"/>
        </w:rPr>
        <w:t>.</w:t>
      </w:r>
    </w:p>
    <w:p w:rsidR="00FF15AA" w:rsidRPr="00923771" w:rsidRDefault="00FF15AA" w:rsidP="00916E86">
      <w:pPr>
        <w:ind w:right="424" w:firstLine="720"/>
        <w:jc w:val="both"/>
        <w:rPr>
          <w:bCs/>
          <w:sz w:val="28"/>
          <w:szCs w:val="20"/>
        </w:rPr>
      </w:pPr>
      <w:r>
        <w:rPr>
          <w:bCs/>
          <w:sz w:val="28"/>
          <w:szCs w:val="28"/>
        </w:rPr>
        <w:t xml:space="preserve">2. Дополнительные условия </w:t>
      </w:r>
      <w:r>
        <w:rPr>
          <w:bCs/>
          <w:sz w:val="28"/>
          <w:szCs w:val="20"/>
        </w:rPr>
        <w:t>поставки товаров, выполнения работ, оказания услуг ___________________________________________________</w:t>
      </w:r>
    </w:p>
    <w:p w:rsidR="00FF15AA" w:rsidRPr="00923771" w:rsidRDefault="00FF15AA" w:rsidP="00916E86">
      <w:pPr>
        <w:ind w:right="424" w:firstLine="720"/>
        <w:jc w:val="both"/>
        <w:rPr>
          <w:bCs/>
          <w:i/>
        </w:rPr>
      </w:pPr>
      <w:r>
        <w:rPr>
          <w:bCs/>
          <w:i/>
        </w:rPr>
        <w:t xml:space="preserve">                           (заполняется претендентом при необходимости).</w:t>
      </w:r>
    </w:p>
    <w:p w:rsidR="00FF15AA" w:rsidRPr="00923771" w:rsidRDefault="00FF15AA" w:rsidP="00916E86">
      <w:pPr>
        <w:ind w:right="424" w:firstLine="720"/>
        <w:jc w:val="both"/>
        <w:rPr>
          <w:bCs/>
          <w:sz w:val="28"/>
          <w:szCs w:val="28"/>
        </w:rPr>
      </w:pPr>
      <w:r>
        <w:rPr>
          <w:bCs/>
          <w:sz w:val="28"/>
          <w:szCs w:val="28"/>
        </w:rPr>
        <w:lastRenderedPageBreak/>
        <w:t xml:space="preserve">3. </w:t>
      </w:r>
      <w:proofErr w:type="gramStart"/>
      <w:r>
        <w:rPr>
          <w:bCs/>
          <w:sz w:val="28"/>
          <w:szCs w:val="28"/>
        </w:rPr>
        <w:t xml:space="preserve">Срок действия настоящего финансово-коммерческого предложения составляет _______________ </w:t>
      </w:r>
      <w:r>
        <w:rPr>
          <w:bCs/>
          <w:i/>
        </w:rPr>
        <w:t>(указывается дата в соответствии с пунктом 7 Информационной карты, но не менее 90 (девяносто) календарных дней)</w:t>
      </w:r>
      <w:r>
        <w:rPr>
          <w:bCs/>
          <w:sz w:val="28"/>
          <w:szCs w:val="20"/>
        </w:rPr>
        <w:t xml:space="preserve"> </w:t>
      </w:r>
      <w:r>
        <w:rPr>
          <w:bCs/>
          <w:sz w:val="28"/>
          <w:szCs w:val="28"/>
        </w:rPr>
        <w:t xml:space="preserve">с даты </w:t>
      </w:r>
      <w:r>
        <w:rPr>
          <w:bCs/>
          <w:sz w:val="28"/>
          <w:szCs w:val="20"/>
        </w:rPr>
        <w:t xml:space="preserve">окончания срока подачи </w:t>
      </w:r>
      <w:r>
        <w:rPr>
          <w:bCs/>
          <w:sz w:val="28"/>
          <w:szCs w:val="28"/>
        </w:rPr>
        <w:t>Заявок, указанной в пункте 6 Информационной карты).</w:t>
      </w:r>
      <w:proofErr w:type="gramEnd"/>
    </w:p>
    <w:p w:rsidR="00FF15AA" w:rsidRPr="00923771" w:rsidRDefault="00FF15AA" w:rsidP="00916E86">
      <w:pPr>
        <w:ind w:right="424" w:firstLine="720"/>
        <w:jc w:val="both"/>
        <w:rPr>
          <w:bCs/>
          <w:sz w:val="28"/>
          <w:szCs w:val="28"/>
        </w:rPr>
      </w:pPr>
      <w:r>
        <w:rPr>
          <w:bCs/>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FF15AA" w:rsidRPr="00923771" w:rsidRDefault="00FF15AA" w:rsidP="00916E86">
      <w:pPr>
        <w:ind w:right="424" w:firstLine="720"/>
        <w:jc w:val="both"/>
        <w:rPr>
          <w:bCs/>
          <w:sz w:val="28"/>
          <w:szCs w:val="28"/>
        </w:rPr>
      </w:pPr>
      <w:r>
        <w:rPr>
          <w:bCs/>
          <w:sz w:val="28"/>
          <w:szCs w:val="28"/>
        </w:rPr>
        <w:t xml:space="preserve">5. В </w:t>
      </w:r>
      <w:proofErr w:type="gramStart"/>
      <w:r>
        <w:rPr>
          <w:bCs/>
          <w:sz w:val="28"/>
          <w:szCs w:val="28"/>
        </w:rPr>
        <w:t>случае</w:t>
      </w:r>
      <w:proofErr w:type="gramEnd"/>
      <w:r>
        <w:rPr>
          <w:bCs/>
          <w:sz w:val="28"/>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FF15AA" w:rsidRPr="00923771" w:rsidRDefault="00FF15AA" w:rsidP="00916E86">
      <w:pPr>
        <w:ind w:right="424" w:firstLine="720"/>
        <w:jc w:val="both"/>
        <w:rPr>
          <w:bCs/>
          <w:sz w:val="28"/>
          <w:szCs w:val="28"/>
        </w:rPr>
      </w:pPr>
      <w:r>
        <w:rPr>
          <w:bCs/>
          <w:sz w:val="28"/>
          <w:szCs w:val="28"/>
        </w:rPr>
        <w:t xml:space="preserve">6. </w:t>
      </w:r>
      <w:proofErr w:type="gramStart"/>
      <w:r>
        <w:rPr>
          <w:bCs/>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FF15AA" w:rsidRPr="00923771" w:rsidRDefault="00FF15AA" w:rsidP="00916E86">
      <w:pPr>
        <w:ind w:right="424" w:firstLine="720"/>
        <w:jc w:val="both"/>
        <w:rPr>
          <w:bCs/>
          <w:sz w:val="28"/>
          <w:szCs w:val="28"/>
        </w:rPr>
      </w:pPr>
      <w:r>
        <w:rPr>
          <w:bCs/>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FF15AA" w:rsidRDefault="00FF15AA" w:rsidP="00916E86">
      <w:pPr>
        <w:keepNext/>
        <w:ind w:right="424"/>
        <w:jc w:val="both"/>
        <w:outlineLvl w:val="2"/>
        <w:rPr>
          <w:rFonts w:eastAsia="MS Mincho"/>
          <w:bCs/>
          <w:sz w:val="28"/>
          <w:szCs w:val="28"/>
        </w:rPr>
      </w:pPr>
    </w:p>
    <w:p w:rsidR="00FF15AA" w:rsidRPr="00923771" w:rsidRDefault="00FF15AA" w:rsidP="00916E86">
      <w:pPr>
        <w:keepNext/>
        <w:ind w:right="424"/>
        <w:jc w:val="both"/>
        <w:outlineLvl w:val="2"/>
        <w:rPr>
          <w:rFonts w:ascii="Arial" w:hAnsi="Arial"/>
          <w:sz w:val="28"/>
          <w:szCs w:val="28"/>
        </w:rPr>
      </w:pPr>
      <w:r>
        <w:rPr>
          <w:b/>
          <w:sz w:val="28"/>
          <w:szCs w:val="28"/>
        </w:rPr>
        <w:t>Представитель, имеющий полномочия подписать Заявку на участие от имени ___________________________________________________________</w:t>
      </w:r>
    </w:p>
    <w:p w:rsidR="00FF15AA" w:rsidRPr="00923771" w:rsidRDefault="00FF15AA" w:rsidP="00916E86">
      <w:pPr>
        <w:tabs>
          <w:tab w:val="left" w:pos="8640"/>
        </w:tabs>
        <w:ind w:right="424"/>
        <w:jc w:val="center"/>
        <w:rPr>
          <w:bCs/>
          <w:i/>
        </w:rPr>
      </w:pPr>
      <w:r>
        <w:rPr>
          <w:bCs/>
          <w:i/>
        </w:rPr>
        <w:t>(наименование претендента)</w:t>
      </w:r>
    </w:p>
    <w:p w:rsidR="00FF15AA" w:rsidRPr="00923771" w:rsidRDefault="00FF15AA" w:rsidP="00916E86">
      <w:pPr>
        <w:ind w:right="424"/>
        <w:rPr>
          <w:bCs/>
          <w:sz w:val="28"/>
          <w:szCs w:val="28"/>
          <w:lang w:eastAsia="ru-RU"/>
        </w:rPr>
      </w:pPr>
      <w:r>
        <w:rPr>
          <w:bCs/>
          <w:sz w:val="28"/>
          <w:szCs w:val="28"/>
          <w:lang w:eastAsia="ru-RU"/>
        </w:rPr>
        <w:t>_________________________________________________________________</w:t>
      </w:r>
    </w:p>
    <w:p w:rsidR="00FF15AA" w:rsidRPr="00923771" w:rsidRDefault="00FF15AA" w:rsidP="00916E86">
      <w:pPr>
        <w:ind w:right="424"/>
        <w:rPr>
          <w:bCs/>
          <w:i/>
        </w:rPr>
      </w:pPr>
      <w:r>
        <w:rPr>
          <w:bCs/>
          <w:i/>
        </w:rPr>
        <w:t>М.</w:t>
      </w:r>
      <w:proofErr w:type="gramStart"/>
      <w:r>
        <w:rPr>
          <w:bCs/>
          <w:i/>
        </w:rPr>
        <w:t>П</w:t>
      </w:r>
      <w:proofErr w:type="gramEnd"/>
      <w:r>
        <w:rPr>
          <w:bCs/>
          <w:i/>
        </w:rPr>
        <w:tab/>
      </w:r>
      <w:r>
        <w:rPr>
          <w:bCs/>
          <w:i/>
        </w:rPr>
        <w:tab/>
        <w:t>(должность, подпись, ФИО)</w:t>
      </w:r>
    </w:p>
    <w:p w:rsidR="00FF15AA" w:rsidRDefault="00FF15AA" w:rsidP="00916E86">
      <w:pPr>
        <w:ind w:right="424"/>
        <w:rPr>
          <w:bCs/>
          <w:sz w:val="28"/>
          <w:szCs w:val="28"/>
          <w:lang w:eastAsia="ru-RU"/>
        </w:rPr>
      </w:pPr>
    </w:p>
    <w:p w:rsidR="00FF15AA" w:rsidRPr="00923771" w:rsidRDefault="00FF15AA" w:rsidP="00916E86">
      <w:pPr>
        <w:ind w:right="424"/>
        <w:rPr>
          <w:bCs/>
          <w:sz w:val="28"/>
          <w:szCs w:val="28"/>
          <w:lang w:eastAsia="ru-RU"/>
        </w:rPr>
      </w:pPr>
      <w:r>
        <w:rPr>
          <w:bCs/>
          <w:sz w:val="28"/>
          <w:szCs w:val="28"/>
          <w:lang w:eastAsia="ru-RU"/>
        </w:rPr>
        <w:t>«____» _________ 20__ г.</w:t>
      </w:r>
    </w:p>
    <w:p w:rsidR="00FF15AA" w:rsidRPr="00923771" w:rsidRDefault="00FF15AA" w:rsidP="00916E86">
      <w:pPr>
        <w:ind w:right="424" w:firstLine="709"/>
        <w:jc w:val="both"/>
        <w:rPr>
          <w:rFonts w:eastAsia="MS Mincho"/>
          <w:bCs/>
          <w:sz w:val="28"/>
          <w:szCs w:val="28"/>
        </w:rPr>
      </w:pPr>
    </w:p>
    <w:p w:rsidR="00FF15AA" w:rsidRDefault="00FF15AA"/>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FF15AA" w:rsidRDefault="00916E86">
      <w:pPr>
        <w:pStyle w:val="1"/>
        <w:jc w:val="right"/>
        <w:rPr>
          <w:rFonts w:cs="Times New Roman"/>
          <w:b w:val="0"/>
          <w:i/>
          <w:iCs/>
        </w:rPr>
      </w:pPr>
      <w:r>
        <w:rPr>
          <w:rFonts w:cs="Times New Roman"/>
          <w:b w:val="0"/>
          <w:sz w:val="28"/>
        </w:rPr>
        <w:lastRenderedPageBreak/>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FF15AA" w:rsidRPr="0054566D" w:rsidRDefault="00FF15AA" w:rsidP="00C67D6E">
      <w:pPr>
        <w:jc w:val="center"/>
        <w:outlineLvl w:val="1"/>
        <w:rPr>
          <w:b/>
          <w:bCs/>
          <w:sz w:val="28"/>
          <w:szCs w:val="28"/>
        </w:rPr>
      </w:pPr>
      <w:r>
        <w:rPr>
          <w:b/>
          <w:bCs/>
          <w:sz w:val="28"/>
          <w:szCs w:val="28"/>
        </w:rPr>
        <w:t>Сведения об опыте оказания услуг п</w:t>
      </w:r>
      <w:r w:rsidR="00C67D6E">
        <w:rPr>
          <w:b/>
          <w:bCs/>
          <w:sz w:val="28"/>
          <w:szCs w:val="28"/>
        </w:rPr>
        <w:t>о предмету Открытого конкурса № ОКэ-МСП-НКПОКТ-18-0023</w:t>
      </w:r>
      <w:r>
        <w:rPr>
          <w:b/>
          <w:bCs/>
          <w:sz w:val="28"/>
          <w:szCs w:val="28"/>
        </w:rPr>
        <w:t xml:space="preserve">, </w:t>
      </w:r>
      <w:r w:rsidR="00FB51FB">
        <w:rPr>
          <w:b/>
          <w:bCs/>
          <w:sz w:val="28"/>
          <w:szCs w:val="28"/>
        </w:rPr>
        <w:t>оказанных</w:t>
      </w:r>
      <w:r>
        <w:rPr>
          <w:b/>
          <w:bCs/>
          <w:sz w:val="28"/>
          <w:szCs w:val="28"/>
        </w:rPr>
        <w:t xml:space="preserve"> ____________________________________________.</w:t>
      </w:r>
    </w:p>
    <w:p w:rsidR="00FF15AA" w:rsidRPr="0054566D" w:rsidRDefault="00FF15AA" w:rsidP="00C67D6E">
      <w:pPr>
        <w:jc w:val="center"/>
        <w:rPr>
          <w:i/>
        </w:rPr>
      </w:pPr>
      <w:r>
        <w:rPr>
          <w:i/>
        </w:rPr>
        <w:t>(наименование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
        <w:gridCol w:w="1263"/>
        <w:gridCol w:w="2684"/>
        <w:gridCol w:w="1760"/>
        <w:gridCol w:w="1856"/>
        <w:gridCol w:w="1632"/>
      </w:tblGrid>
      <w:tr w:rsidR="00FF15AA" w:rsidRPr="0054566D" w:rsidTr="00916E86">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FF15AA" w:rsidRPr="0054566D" w:rsidRDefault="00FF15AA" w:rsidP="00A72519">
            <w:pPr>
              <w:jc w:val="center"/>
            </w:pPr>
            <w:r>
              <w:t>№</w:t>
            </w:r>
          </w:p>
        </w:tc>
        <w:tc>
          <w:tcPr>
            <w:tcW w:w="648" w:type="pct"/>
            <w:tcBorders>
              <w:top w:val="single" w:sz="4" w:space="0" w:color="auto"/>
              <w:left w:val="single" w:sz="4" w:space="0" w:color="auto"/>
              <w:bottom w:val="single" w:sz="4" w:space="0" w:color="auto"/>
              <w:right w:val="single" w:sz="4" w:space="0" w:color="auto"/>
            </w:tcBorders>
            <w:vAlign w:val="center"/>
          </w:tcPr>
          <w:p w:rsidR="00FF15AA" w:rsidRPr="0054566D" w:rsidRDefault="00FF15AA" w:rsidP="00A72519">
            <w:pPr>
              <w:jc w:val="center"/>
            </w:pPr>
            <w:r>
              <w:t>Дата и номер договора</w:t>
            </w:r>
            <w:r>
              <w:rPr>
                <w:vertAlign w:val="superscript"/>
              </w:rPr>
              <w:footnoteReference w:id="7"/>
            </w:r>
          </w:p>
        </w:tc>
        <w:tc>
          <w:tcPr>
            <w:tcW w:w="1369" w:type="pct"/>
            <w:tcBorders>
              <w:top w:val="single" w:sz="4" w:space="0" w:color="auto"/>
              <w:left w:val="single" w:sz="4" w:space="0" w:color="auto"/>
              <w:bottom w:val="single" w:sz="4" w:space="0" w:color="auto"/>
              <w:right w:val="single" w:sz="4" w:space="0" w:color="auto"/>
            </w:tcBorders>
            <w:vAlign w:val="center"/>
          </w:tcPr>
          <w:p w:rsidR="00FF15AA" w:rsidRPr="0054566D" w:rsidRDefault="00FF15AA" w:rsidP="00A72519">
            <w:pPr>
              <w:jc w:val="center"/>
            </w:pPr>
            <w:r>
              <w:t xml:space="preserve">Предмет договора (указываются только договоры по предмету Открытого конкурса в соответствии с подпунктом </w:t>
            </w:r>
            <w:r w:rsidRPr="00A72519">
              <w:t>1.3</w:t>
            </w:r>
            <w:r w:rsidR="009E1722">
              <w:t xml:space="preserve"> части 1 пункта 17 </w:t>
            </w:r>
            <w:r>
              <w:t>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FF15AA" w:rsidRPr="0054566D" w:rsidRDefault="00FF15AA" w:rsidP="00A72519">
            <w:pPr>
              <w:jc w:val="center"/>
            </w:pPr>
            <w:r>
              <w:t>Наименование контрагента</w:t>
            </w:r>
          </w:p>
        </w:tc>
        <w:tc>
          <w:tcPr>
            <w:tcW w:w="949" w:type="pct"/>
            <w:tcBorders>
              <w:top w:val="single" w:sz="4" w:space="0" w:color="auto"/>
              <w:left w:val="single" w:sz="4" w:space="0" w:color="auto"/>
              <w:bottom w:val="single" w:sz="4" w:space="0" w:color="auto"/>
              <w:right w:val="single" w:sz="4" w:space="0" w:color="auto"/>
            </w:tcBorders>
            <w:vAlign w:val="center"/>
          </w:tcPr>
          <w:p w:rsidR="00FF15AA" w:rsidRPr="0054566D" w:rsidRDefault="00FF15AA" w:rsidP="00A72519">
            <w:pPr>
              <w:jc w:val="center"/>
            </w:pPr>
            <w:r>
              <w:t>Количество выполняемых работ, оказываемых услуг</w:t>
            </w:r>
          </w:p>
        </w:tc>
        <w:tc>
          <w:tcPr>
            <w:tcW w:w="793" w:type="pct"/>
            <w:tcBorders>
              <w:top w:val="single" w:sz="4" w:space="0" w:color="auto"/>
              <w:left w:val="single" w:sz="4" w:space="0" w:color="auto"/>
              <w:bottom w:val="single" w:sz="4" w:space="0" w:color="auto"/>
              <w:right w:val="single" w:sz="4" w:space="0" w:color="auto"/>
            </w:tcBorders>
            <w:vAlign w:val="center"/>
          </w:tcPr>
          <w:p w:rsidR="00FF15AA" w:rsidRPr="0054566D" w:rsidRDefault="00FF15AA" w:rsidP="00A72519">
            <w:pPr>
              <w:jc w:val="center"/>
            </w:pPr>
            <w:r>
              <w:t>Сумма стоимости оказанных услуг/ выполненных работ по договору, без учета НДС, руб.</w:t>
            </w:r>
          </w:p>
        </w:tc>
      </w:tr>
      <w:tr w:rsidR="00FF15AA" w:rsidRPr="0054566D" w:rsidTr="00916E86">
        <w:trPr>
          <w:trHeight w:val="274"/>
        </w:trPr>
        <w:tc>
          <w:tcPr>
            <w:tcW w:w="342" w:type="pct"/>
            <w:tcBorders>
              <w:top w:val="single" w:sz="4" w:space="0" w:color="auto"/>
              <w:left w:val="single" w:sz="4" w:space="0" w:color="auto"/>
              <w:bottom w:val="single" w:sz="4" w:space="0" w:color="auto"/>
              <w:right w:val="single" w:sz="4" w:space="0" w:color="auto"/>
            </w:tcBorders>
          </w:tcPr>
          <w:p w:rsidR="00FF15AA" w:rsidRPr="0054566D" w:rsidRDefault="00FF15AA" w:rsidP="00916E86">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FF15AA" w:rsidRPr="0054566D" w:rsidRDefault="00FF15AA" w:rsidP="00916E86">
            <w:pPr>
              <w:jc w:val="both"/>
            </w:pPr>
          </w:p>
        </w:tc>
        <w:tc>
          <w:tcPr>
            <w:tcW w:w="1369" w:type="pct"/>
            <w:tcBorders>
              <w:top w:val="single" w:sz="4" w:space="0" w:color="auto"/>
              <w:left w:val="single" w:sz="4" w:space="0" w:color="auto"/>
              <w:bottom w:val="single" w:sz="4" w:space="0" w:color="auto"/>
              <w:right w:val="single" w:sz="4" w:space="0" w:color="auto"/>
            </w:tcBorders>
          </w:tcPr>
          <w:p w:rsidR="00FF15AA" w:rsidRPr="0054566D" w:rsidRDefault="00FF15AA" w:rsidP="00916E86">
            <w:pPr>
              <w:jc w:val="both"/>
            </w:pPr>
          </w:p>
        </w:tc>
        <w:tc>
          <w:tcPr>
            <w:tcW w:w="899" w:type="pct"/>
            <w:tcBorders>
              <w:top w:val="single" w:sz="4" w:space="0" w:color="auto"/>
              <w:left w:val="single" w:sz="4" w:space="0" w:color="auto"/>
              <w:bottom w:val="single" w:sz="4" w:space="0" w:color="auto"/>
              <w:right w:val="single" w:sz="4" w:space="0" w:color="auto"/>
            </w:tcBorders>
          </w:tcPr>
          <w:p w:rsidR="00FF15AA" w:rsidRPr="0054566D" w:rsidRDefault="00FF15AA" w:rsidP="00916E86">
            <w:pPr>
              <w:jc w:val="both"/>
            </w:pPr>
          </w:p>
        </w:tc>
        <w:tc>
          <w:tcPr>
            <w:tcW w:w="949" w:type="pct"/>
            <w:tcBorders>
              <w:top w:val="single" w:sz="4" w:space="0" w:color="auto"/>
              <w:left w:val="single" w:sz="4" w:space="0" w:color="auto"/>
              <w:bottom w:val="single" w:sz="4" w:space="0" w:color="auto"/>
              <w:right w:val="single" w:sz="4" w:space="0" w:color="auto"/>
            </w:tcBorders>
          </w:tcPr>
          <w:p w:rsidR="00FF15AA" w:rsidRPr="0054566D" w:rsidRDefault="00FF15AA" w:rsidP="00916E86">
            <w:pPr>
              <w:jc w:val="both"/>
            </w:pPr>
          </w:p>
        </w:tc>
        <w:tc>
          <w:tcPr>
            <w:tcW w:w="793" w:type="pct"/>
            <w:tcBorders>
              <w:top w:val="single" w:sz="4" w:space="0" w:color="auto"/>
              <w:left w:val="single" w:sz="4" w:space="0" w:color="auto"/>
              <w:bottom w:val="single" w:sz="4" w:space="0" w:color="auto"/>
              <w:right w:val="single" w:sz="4" w:space="0" w:color="auto"/>
            </w:tcBorders>
          </w:tcPr>
          <w:p w:rsidR="00FF15AA" w:rsidRPr="0054566D" w:rsidRDefault="00FF15AA" w:rsidP="00916E86">
            <w:pPr>
              <w:jc w:val="both"/>
            </w:pPr>
          </w:p>
        </w:tc>
      </w:tr>
      <w:tr w:rsidR="00FF15AA" w:rsidRPr="0054566D" w:rsidTr="00916E86">
        <w:trPr>
          <w:trHeight w:val="262"/>
        </w:trPr>
        <w:tc>
          <w:tcPr>
            <w:tcW w:w="342" w:type="pct"/>
            <w:tcBorders>
              <w:top w:val="single" w:sz="4" w:space="0" w:color="auto"/>
              <w:left w:val="single" w:sz="4" w:space="0" w:color="auto"/>
              <w:bottom w:val="single" w:sz="4" w:space="0" w:color="auto"/>
              <w:right w:val="single" w:sz="4" w:space="0" w:color="auto"/>
            </w:tcBorders>
          </w:tcPr>
          <w:p w:rsidR="00FF15AA" w:rsidRPr="0054566D" w:rsidRDefault="00FF15AA" w:rsidP="00916E86">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FF15AA" w:rsidRPr="0054566D" w:rsidRDefault="00FF15AA" w:rsidP="00916E86">
            <w:pPr>
              <w:jc w:val="both"/>
            </w:pPr>
          </w:p>
        </w:tc>
        <w:tc>
          <w:tcPr>
            <w:tcW w:w="1369" w:type="pct"/>
            <w:tcBorders>
              <w:top w:val="single" w:sz="4" w:space="0" w:color="auto"/>
              <w:left w:val="single" w:sz="4" w:space="0" w:color="auto"/>
              <w:bottom w:val="single" w:sz="4" w:space="0" w:color="auto"/>
              <w:right w:val="single" w:sz="4" w:space="0" w:color="auto"/>
            </w:tcBorders>
          </w:tcPr>
          <w:p w:rsidR="00FF15AA" w:rsidRPr="0054566D" w:rsidRDefault="00FF15AA" w:rsidP="00916E86">
            <w:pPr>
              <w:jc w:val="both"/>
            </w:pPr>
          </w:p>
        </w:tc>
        <w:tc>
          <w:tcPr>
            <w:tcW w:w="899" w:type="pct"/>
            <w:tcBorders>
              <w:top w:val="single" w:sz="4" w:space="0" w:color="auto"/>
              <w:left w:val="single" w:sz="4" w:space="0" w:color="auto"/>
              <w:bottom w:val="single" w:sz="4" w:space="0" w:color="auto"/>
              <w:right w:val="single" w:sz="4" w:space="0" w:color="auto"/>
            </w:tcBorders>
          </w:tcPr>
          <w:p w:rsidR="00FF15AA" w:rsidRPr="0054566D" w:rsidRDefault="00FF15AA" w:rsidP="00916E86">
            <w:pPr>
              <w:jc w:val="both"/>
            </w:pPr>
          </w:p>
        </w:tc>
        <w:tc>
          <w:tcPr>
            <w:tcW w:w="949" w:type="pct"/>
            <w:tcBorders>
              <w:top w:val="single" w:sz="4" w:space="0" w:color="auto"/>
              <w:left w:val="single" w:sz="4" w:space="0" w:color="auto"/>
              <w:bottom w:val="single" w:sz="4" w:space="0" w:color="auto"/>
              <w:right w:val="single" w:sz="4" w:space="0" w:color="auto"/>
            </w:tcBorders>
          </w:tcPr>
          <w:p w:rsidR="00FF15AA" w:rsidRPr="0054566D" w:rsidRDefault="00FF15AA" w:rsidP="00916E86">
            <w:pPr>
              <w:jc w:val="both"/>
            </w:pPr>
          </w:p>
        </w:tc>
        <w:tc>
          <w:tcPr>
            <w:tcW w:w="793" w:type="pct"/>
            <w:tcBorders>
              <w:top w:val="single" w:sz="4" w:space="0" w:color="auto"/>
              <w:left w:val="single" w:sz="4" w:space="0" w:color="auto"/>
              <w:bottom w:val="single" w:sz="4" w:space="0" w:color="auto"/>
              <w:right w:val="single" w:sz="4" w:space="0" w:color="auto"/>
            </w:tcBorders>
          </w:tcPr>
          <w:p w:rsidR="00FF15AA" w:rsidRPr="0054566D" w:rsidRDefault="00FF15AA" w:rsidP="00916E86">
            <w:pPr>
              <w:jc w:val="both"/>
            </w:pPr>
          </w:p>
        </w:tc>
      </w:tr>
      <w:tr w:rsidR="00FF15AA" w:rsidRPr="0054566D" w:rsidTr="00916E86">
        <w:trPr>
          <w:trHeight w:val="207"/>
        </w:trPr>
        <w:tc>
          <w:tcPr>
            <w:tcW w:w="342" w:type="pct"/>
            <w:tcBorders>
              <w:top w:val="single" w:sz="4" w:space="0" w:color="auto"/>
              <w:left w:val="single" w:sz="4" w:space="0" w:color="auto"/>
              <w:bottom w:val="single" w:sz="4" w:space="0" w:color="auto"/>
              <w:right w:val="single" w:sz="4" w:space="0" w:color="auto"/>
            </w:tcBorders>
          </w:tcPr>
          <w:p w:rsidR="00FF15AA" w:rsidRPr="0054566D" w:rsidRDefault="00FF15AA" w:rsidP="00916E86">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FF15AA" w:rsidRPr="0054566D" w:rsidRDefault="00FF15AA" w:rsidP="00916E86">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FF15AA" w:rsidRPr="0054566D" w:rsidRDefault="00FF15AA" w:rsidP="00916E86">
            <w:pPr>
              <w:jc w:val="both"/>
            </w:pPr>
          </w:p>
        </w:tc>
        <w:tc>
          <w:tcPr>
            <w:tcW w:w="793" w:type="pct"/>
            <w:tcBorders>
              <w:top w:val="single" w:sz="4" w:space="0" w:color="auto"/>
              <w:left w:val="single" w:sz="4" w:space="0" w:color="auto"/>
              <w:bottom w:val="single" w:sz="4" w:space="0" w:color="auto"/>
              <w:right w:val="single" w:sz="4" w:space="0" w:color="auto"/>
            </w:tcBorders>
          </w:tcPr>
          <w:p w:rsidR="00FF15AA" w:rsidRPr="0054566D" w:rsidRDefault="00FF15AA" w:rsidP="00916E86">
            <w:pPr>
              <w:jc w:val="both"/>
            </w:pPr>
          </w:p>
        </w:tc>
      </w:tr>
    </w:tbl>
    <w:p w:rsidR="00FF15AA" w:rsidRPr="0054566D" w:rsidRDefault="00FF15AA" w:rsidP="00916E86">
      <w:pPr>
        <w:jc w:val="both"/>
      </w:pPr>
    </w:p>
    <w:p w:rsidR="00FF15AA" w:rsidRPr="0054566D" w:rsidRDefault="00FF15AA" w:rsidP="00916E86">
      <w:pPr>
        <w:jc w:val="both"/>
      </w:pPr>
      <w:r>
        <w:t>Приложение: 1. копия (</w:t>
      </w:r>
      <w:proofErr w:type="spellStart"/>
      <w:r>
        <w:t>ии</w:t>
      </w:r>
      <w:proofErr w:type="spellEnd"/>
      <w:r>
        <w:t>) договора (</w:t>
      </w:r>
      <w:proofErr w:type="spellStart"/>
      <w:r>
        <w:t>ов</w:t>
      </w:r>
      <w:proofErr w:type="spellEnd"/>
      <w:r>
        <w:t>) на ____ листах.</w:t>
      </w:r>
    </w:p>
    <w:p w:rsidR="00FF15AA" w:rsidRDefault="00FF15AA" w:rsidP="00916E86">
      <w:pPr>
        <w:jc w:val="both"/>
      </w:pPr>
      <w:r>
        <w:tab/>
      </w:r>
      <w:r>
        <w:tab/>
      </w:r>
      <w:r>
        <w:tab/>
        <w:t xml:space="preserve">    2. копия (</w:t>
      </w:r>
      <w:proofErr w:type="spellStart"/>
      <w:r>
        <w:t>ии</w:t>
      </w:r>
      <w:proofErr w:type="spellEnd"/>
      <w:r>
        <w:t>) акта (</w:t>
      </w:r>
      <w:proofErr w:type="spellStart"/>
      <w:r>
        <w:t>ов</w:t>
      </w:r>
      <w:proofErr w:type="spellEnd"/>
      <w:r>
        <w:t xml:space="preserve">) на </w:t>
      </w:r>
      <w:r>
        <w:tab/>
        <w:t>____ листах.</w:t>
      </w:r>
    </w:p>
    <w:p w:rsidR="00FF15AA" w:rsidRPr="0054566D" w:rsidRDefault="00FF15AA" w:rsidP="00916E86">
      <w:pPr>
        <w:jc w:val="both"/>
      </w:pPr>
      <w:r>
        <w:tab/>
      </w:r>
      <w:r>
        <w:tab/>
      </w:r>
      <w:r>
        <w:tab/>
        <w:t xml:space="preserve">    3. копии иных документов на ____ листах.</w:t>
      </w:r>
    </w:p>
    <w:p w:rsidR="00FF15AA" w:rsidRPr="0054566D" w:rsidRDefault="00FF15AA" w:rsidP="00916E86">
      <w:pPr>
        <w:jc w:val="both"/>
        <w:rPr>
          <w:b/>
          <w:szCs w:val="28"/>
        </w:rPr>
      </w:pPr>
    </w:p>
    <w:p w:rsidR="00FF15AA" w:rsidRPr="0054566D" w:rsidRDefault="00FF15AA" w:rsidP="00916E86">
      <w:pPr>
        <w:jc w:val="both"/>
      </w:pPr>
    </w:p>
    <w:p w:rsidR="00FF15AA" w:rsidRPr="0054566D" w:rsidRDefault="00FF15AA" w:rsidP="00916E86">
      <w:pPr>
        <w:jc w:val="both"/>
      </w:pPr>
    </w:p>
    <w:p w:rsidR="00FF15AA" w:rsidRPr="00221467" w:rsidRDefault="00FF15AA" w:rsidP="00916E86">
      <w:pPr>
        <w:pStyle w:val="19"/>
        <w:ind w:firstLine="0"/>
        <w:rPr>
          <w:b/>
        </w:rPr>
      </w:pPr>
      <w:r>
        <w:rPr>
          <w:b/>
        </w:rPr>
        <w:t>Представитель, имеющий полномочия подписать заявку на участие от имени ______________________________________________________________</w:t>
      </w:r>
    </w:p>
    <w:p w:rsidR="00FF15AA" w:rsidRPr="007415F9" w:rsidRDefault="00FF15AA" w:rsidP="00916E86">
      <w:pPr>
        <w:tabs>
          <w:tab w:val="left" w:pos="8640"/>
        </w:tabs>
        <w:jc w:val="both"/>
        <w:rPr>
          <w:i/>
        </w:rPr>
      </w:pPr>
      <w:r>
        <w:rPr>
          <w:i/>
        </w:rPr>
        <w:t>(наименование претендента)</w:t>
      </w:r>
    </w:p>
    <w:p w:rsidR="00FF15AA" w:rsidRPr="005A3ACE" w:rsidRDefault="00FF15AA" w:rsidP="00916E86">
      <w:pPr>
        <w:pStyle w:val="32"/>
        <w:suppressAutoHyphens/>
        <w:spacing w:after="0"/>
        <w:jc w:val="both"/>
        <w:rPr>
          <w:sz w:val="28"/>
          <w:szCs w:val="28"/>
        </w:rPr>
      </w:pPr>
      <w:r>
        <w:rPr>
          <w:sz w:val="28"/>
          <w:szCs w:val="28"/>
        </w:rPr>
        <w:t>____________________________________________________________________</w:t>
      </w:r>
    </w:p>
    <w:p w:rsidR="00FF15AA" w:rsidRPr="007415F9" w:rsidRDefault="00FF15AA" w:rsidP="00916E86">
      <w:pPr>
        <w:jc w:val="both"/>
        <w:rPr>
          <w:i/>
        </w:rPr>
      </w:pPr>
      <w:r>
        <w:rPr>
          <w:i/>
        </w:rPr>
        <w:t>Печать</w:t>
      </w:r>
      <w:r>
        <w:rPr>
          <w:i/>
        </w:rPr>
        <w:tab/>
      </w:r>
      <w:r>
        <w:rPr>
          <w:i/>
        </w:rPr>
        <w:tab/>
      </w:r>
      <w:r>
        <w:rPr>
          <w:i/>
        </w:rPr>
        <w:tab/>
        <w:t>(должность, подпись, ФИО)</w:t>
      </w:r>
    </w:p>
    <w:p w:rsidR="00FF15AA" w:rsidRDefault="00FF15AA" w:rsidP="00916E86">
      <w:pPr>
        <w:pStyle w:val="32"/>
        <w:suppressAutoHyphens/>
        <w:spacing w:after="0"/>
        <w:rPr>
          <w:sz w:val="28"/>
          <w:szCs w:val="28"/>
        </w:rPr>
      </w:pPr>
    </w:p>
    <w:p w:rsidR="00FF15AA" w:rsidRPr="005A3ACE" w:rsidRDefault="00FF15AA" w:rsidP="00916E86">
      <w:pPr>
        <w:pStyle w:val="32"/>
        <w:suppressAutoHyphens/>
        <w:spacing w:after="0"/>
        <w:rPr>
          <w:sz w:val="28"/>
          <w:szCs w:val="28"/>
        </w:rPr>
      </w:pPr>
      <w:r>
        <w:rPr>
          <w:sz w:val="28"/>
          <w:szCs w:val="28"/>
        </w:rPr>
        <w:t>"____" _________ 201__ г.</w:t>
      </w:r>
    </w:p>
    <w:p w:rsidR="00FF15AA" w:rsidRDefault="00FF15AA">
      <w:pPr>
        <w:pStyle w:val="afa"/>
        <w:ind w:firstLine="0"/>
        <w:jc w:val="left"/>
        <w:rPr>
          <w:rFonts w:eastAsia="Times New Roman"/>
          <w:sz w:val="24"/>
          <w:szCs w:val="28"/>
        </w:rPr>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FF15AA" w:rsidRDefault="00916E86">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FF15AA" w:rsidRPr="00BD7B4A" w:rsidRDefault="00FF15AA" w:rsidP="00916E86">
      <w:pPr>
        <w:jc w:val="center"/>
        <w:rPr>
          <w:b/>
          <w:bCs/>
        </w:rPr>
      </w:pPr>
      <w:r>
        <w:rPr>
          <w:b/>
          <w:bCs/>
        </w:rPr>
        <w:t>ДОГОВОР № ____________</w:t>
      </w:r>
    </w:p>
    <w:p w:rsidR="00FF15AA" w:rsidRPr="00BD7B4A" w:rsidRDefault="00FF15AA" w:rsidP="00916E86">
      <w:pPr>
        <w:jc w:val="center"/>
        <w:outlineLvl w:val="0"/>
        <w:rPr>
          <w:b/>
          <w:bCs/>
        </w:rPr>
      </w:pPr>
      <w:r>
        <w:rPr>
          <w:b/>
          <w:bCs/>
        </w:rPr>
        <w:t>об оказании услуг по охране объектов</w:t>
      </w:r>
    </w:p>
    <w:p w:rsidR="00FF15AA" w:rsidRPr="00BD7B4A" w:rsidRDefault="00FF15AA" w:rsidP="00916E86">
      <w:pPr>
        <w:rPr>
          <w:bCs/>
        </w:rPr>
      </w:pPr>
      <w:r>
        <w:rPr>
          <w:bCs/>
        </w:rPr>
        <w:t xml:space="preserve"> </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FF15AA" w:rsidRPr="00BD7B4A" w:rsidTr="00916E86">
        <w:tc>
          <w:tcPr>
            <w:tcW w:w="4926" w:type="dxa"/>
          </w:tcPr>
          <w:p w:rsidR="00FF15AA" w:rsidRPr="00BD7B4A" w:rsidRDefault="00FF15AA" w:rsidP="00916E86">
            <w:pPr>
              <w:jc w:val="both"/>
              <w:rPr>
                <w:bCs/>
              </w:rPr>
            </w:pPr>
            <w:r>
              <w:rPr>
                <w:bCs/>
              </w:rPr>
              <w:t>Санкт-Петербург</w:t>
            </w:r>
          </w:p>
        </w:tc>
        <w:tc>
          <w:tcPr>
            <w:tcW w:w="4927" w:type="dxa"/>
          </w:tcPr>
          <w:p w:rsidR="00FF15AA" w:rsidRPr="00BD7B4A" w:rsidRDefault="00FF15AA" w:rsidP="00916E86">
            <w:pPr>
              <w:jc w:val="right"/>
              <w:rPr>
                <w:bCs/>
              </w:rPr>
            </w:pPr>
            <w:r>
              <w:rPr>
                <w:bCs/>
              </w:rPr>
              <w:t>«____» __________ 20__г.</w:t>
            </w:r>
          </w:p>
        </w:tc>
      </w:tr>
    </w:tbl>
    <w:p w:rsidR="00FF15AA" w:rsidRPr="00BD7B4A" w:rsidRDefault="00FF15AA" w:rsidP="00916E86">
      <w:pPr>
        <w:jc w:val="both"/>
        <w:rPr>
          <w:bCs/>
        </w:rPr>
      </w:pPr>
    </w:p>
    <w:p w:rsidR="00FF15AA" w:rsidRPr="00BD7B4A" w:rsidRDefault="00FF15AA" w:rsidP="00916E86">
      <w:pPr>
        <w:spacing w:after="120"/>
        <w:ind w:firstLine="709"/>
        <w:jc w:val="both"/>
        <w:rPr>
          <w:bCs/>
        </w:rPr>
      </w:pPr>
      <w:r>
        <w:rPr>
          <w:b/>
          <w:bCs/>
        </w:rPr>
        <w:t>Публичное акционерное общество «Центр по перевозке грузов в контейнерах «ТрансКонтейнер» (ПАО «ТрансКонтейнер»)</w:t>
      </w:r>
      <w:r>
        <w:rPr>
          <w:bCs/>
        </w:rPr>
        <w:t xml:space="preserve">, именуемое в дальнейшем </w:t>
      </w:r>
      <w:r>
        <w:rPr>
          <w:b/>
          <w:bCs/>
        </w:rPr>
        <w:t>«Заказчик»</w:t>
      </w:r>
      <w:r>
        <w:rPr>
          <w:bCs/>
        </w:rPr>
        <w:t xml:space="preserve">, в лице директора филиала ПАО «ТрансКонтейнер» на ______________ железной дороге _______________________, действующего на основании доверенности от «____»______________20____ года №_____________, с одной стороны, и </w:t>
      </w:r>
    </w:p>
    <w:p w:rsidR="00FF15AA" w:rsidRPr="00BD7B4A" w:rsidRDefault="00FF15AA" w:rsidP="00916E86">
      <w:pPr>
        <w:spacing w:after="120"/>
        <w:ind w:firstLine="709"/>
        <w:jc w:val="both"/>
        <w:rPr>
          <w:bCs/>
        </w:rPr>
      </w:pPr>
      <w:r>
        <w:rPr>
          <w:b/>
          <w:bCs/>
        </w:rPr>
        <w:t>__________ (_______________)</w:t>
      </w:r>
      <w:r>
        <w:rPr>
          <w:bCs/>
        </w:rPr>
        <w:t xml:space="preserve">, в лице </w:t>
      </w:r>
      <w:r>
        <w:rPr>
          <w:bCs/>
          <w:i/>
        </w:rPr>
        <w:t>____________</w:t>
      </w:r>
      <w:r>
        <w:rPr>
          <w:bCs/>
        </w:rP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bCs/>
        </w:rPr>
        <w:t>«Исполнитель»</w:t>
      </w:r>
      <w:r>
        <w:rPr>
          <w:bCs/>
        </w:rPr>
        <w:t xml:space="preserve">, осуществляющее деятельность в соответствии с Законом Российской Федерации от 11 марта 1992 г. № 2487-1 «О частной детективной и охранной деятельности в Российской Федерации»», с другой стороны, </w:t>
      </w:r>
    </w:p>
    <w:p w:rsidR="00FF15AA" w:rsidRPr="00BD7B4A" w:rsidRDefault="00FF15AA" w:rsidP="00916E86">
      <w:pPr>
        <w:jc w:val="both"/>
        <w:outlineLvl w:val="0"/>
        <w:rPr>
          <w:bCs/>
        </w:rPr>
      </w:pPr>
      <w:r>
        <w:rPr>
          <w:bCs/>
        </w:rPr>
        <w:t>в соответствии с Протоколом №________ заседания конкурсной комиссии аппарата управления ПАО «ТрансКонтейнер», состоявшегося «___» ___________ 201_ г., заключили</w:t>
      </w:r>
    </w:p>
    <w:p w:rsidR="00FF15AA" w:rsidRPr="00BD7B4A" w:rsidRDefault="00FF15AA" w:rsidP="00916E86">
      <w:pPr>
        <w:jc w:val="both"/>
        <w:outlineLvl w:val="0"/>
        <w:rPr>
          <w:bCs/>
        </w:rPr>
      </w:pPr>
      <w:r>
        <w:rPr>
          <w:bCs/>
        </w:rPr>
        <w:t>настоящий договор об оказании услуг по охране объектов (далее - «Договор») о нижеследующем:</w:t>
      </w:r>
    </w:p>
    <w:p w:rsidR="00FF15AA" w:rsidRPr="00BD7B4A" w:rsidRDefault="00FF15AA" w:rsidP="00916E86">
      <w:pPr>
        <w:ind w:firstLine="709"/>
        <w:jc w:val="both"/>
        <w:rPr>
          <w:bCs/>
        </w:rPr>
      </w:pPr>
    </w:p>
    <w:p w:rsidR="00FF15AA" w:rsidRPr="00BD7B4A" w:rsidRDefault="00FF15AA" w:rsidP="00916E86">
      <w:pPr>
        <w:widowControl w:val="0"/>
        <w:tabs>
          <w:tab w:val="left" w:pos="284"/>
        </w:tabs>
        <w:autoSpaceDE w:val="0"/>
        <w:autoSpaceDN w:val="0"/>
        <w:adjustRightInd w:val="0"/>
        <w:ind w:firstLine="709"/>
        <w:jc w:val="center"/>
        <w:rPr>
          <w:b/>
          <w:bCs/>
        </w:rPr>
      </w:pPr>
      <w:r>
        <w:rPr>
          <w:b/>
          <w:bCs/>
        </w:rPr>
        <w:t>Предмет Договора</w:t>
      </w:r>
    </w:p>
    <w:p w:rsidR="00FF15AA" w:rsidRPr="00BD7B4A" w:rsidRDefault="00FF15AA" w:rsidP="00916E86">
      <w:pPr>
        <w:widowControl w:val="0"/>
        <w:tabs>
          <w:tab w:val="left" w:pos="284"/>
        </w:tabs>
        <w:autoSpaceDE w:val="0"/>
        <w:autoSpaceDN w:val="0"/>
        <w:adjustRightInd w:val="0"/>
        <w:ind w:firstLine="709"/>
        <w:jc w:val="both"/>
        <w:rPr>
          <w:b/>
          <w:bCs/>
        </w:rPr>
      </w:pPr>
    </w:p>
    <w:p w:rsidR="00FF15AA" w:rsidRPr="00BD7B4A" w:rsidRDefault="00FF15AA" w:rsidP="00916E86">
      <w:pPr>
        <w:pStyle w:val="afd"/>
        <w:spacing w:after="120"/>
        <w:ind w:firstLine="709"/>
        <w:jc w:val="both"/>
        <w:rPr>
          <w:sz w:val="24"/>
          <w:szCs w:val="24"/>
        </w:rPr>
      </w:pPr>
      <w:r>
        <w:rPr>
          <w:sz w:val="24"/>
          <w:szCs w:val="24"/>
        </w:rPr>
        <w:t xml:space="preserve">1.1. Исполнитель принимает на себя обязательство оказывать Заказчику услуги по физической охране объектов </w:t>
      </w:r>
      <w:r>
        <w:rPr>
          <w:sz w:val="24"/>
          <w:szCs w:val="24"/>
          <w:highlight w:val="white"/>
        </w:rPr>
        <w:t xml:space="preserve">в городе </w:t>
      </w:r>
      <w:r>
        <w:rPr>
          <w:sz w:val="24"/>
          <w:szCs w:val="24"/>
        </w:rPr>
        <w:t>Санкт-Петербурге согласно перечню объектов, передаваемых под охрану Исполнителю с расположенным на охраняемых</w:t>
      </w:r>
      <w:r>
        <w:rPr>
          <w:rFonts w:ascii="Calibri" w:hAnsi="Calibri"/>
          <w:sz w:val="24"/>
          <w:szCs w:val="24"/>
        </w:rPr>
        <w:t xml:space="preserve"> </w:t>
      </w:r>
      <w:r>
        <w:rPr>
          <w:sz w:val="24"/>
          <w:szCs w:val="24"/>
        </w:rPr>
        <w:t>объектах имуществом, находящимся на праве собственности или ином законном праве у Заказчика на филиале ПАО «ТрансКонтейнер» на Октябрьской железной дороге (далее – Услуги).</w:t>
      </w:r>
    </w:p>
    <w:p w:rsidR="00FF15AA" w:rsidRDefault="00FF15AA" w:rsidP="00916E86">
      <w:pPr>
        <w:spacing w:after="120"/>
        <w:ind w:firstLine="709"/>
        <w:jc w:val="both"/>
        <w:rPr>
          <w:bCs/>
        </w:rPr>
      </w:pPr>
      <w:r>
        <w:rPr>
          <w:bCs/>
        </w:rPr>
        <w:t xml:space="preserve">1.2. </w:t>
      </w:r>
      <w:r>
        <w:rPr>
          <w:color w:val="000000"/>
        </w:rPr>
        <w:t>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w:t>
      </w:r>
      <w:r>
        <w:rPr>
          <w:bCs/>
        </w:rPr>
        <w:t xml:space="preserve"> (Приложение № 2), являющимся неотъемлемой частью настоящего Договора.</w:t>
      </w:r>
    </w:p>
    <w:p w:rsidR="00FF15AA" w:rsidRPr="00080112" w:rsidRDefault="00FF15AA" w:rsidP="00916E86">
      <w:pPr>
        <w:ind w:firstLine="709"/>
        <w:jc w:val="both"/>
        <w:rPr>
          <w:i/>
        </w:rPr>
      </w:pPr>
      <w:r>
        <w:rPr>
          <w:i/>
        </w:rPr>
        <w:t>Объекты</w:t>
      </w:r>
      <w:r>
        <w:rPr>
          <w:b/>
        </w:rPr>
        <w:t xml:space="preserve"> – </w:t>
      </w:r>
      <w:r>
        <w:t>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на Октябрьской железной дороге.</w:t>
      </w:r>
      <w:r>
        <w:rPr>
          <w:i/>
        </w:rPr>
        <w:t xml:space="preserve"> </w:t>
      </w:r>
    </w:p>
    <w:p w:rsidR="00FF15AA" w:rsidRPr="00080112" w:rsidRDefault="00FF15AA" w:rsidP="00916E86">
      <w:pPr>
        <w:ind w:firstLine="709"/>
        <w:jc w:val="both"/>
      </w:pPr>
      <w:r>
        <w:rPr>
          <w:i/>
        </w:rPr>
        <w:t>Имущество Заказчика -</w:t>
      </w:r>
      <w: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t>средства</w:t>
      </w:r>
      <w:proofErr w:type="gramEnd"/>
      <w: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w:t>
      </w:r>
      <w:r>
        <w:rPr>
          <w:rFonts w:eastAsia="MS Mincho"/>
          <w:bCs/>
        </w:rPr>
        <w:t xml:space="preserve">в соответствии </w:t>
      </w:r>
      <w:r>
        <w:t xml:space="preserve">с </w:t>
      </w:r>
      <w:r>
        <w:rPr>
          <w:bCs/>
        </w:rPr>
        <w:t>инструкцией сотрудникам охраны при несении службы по охране объектов (Приложение № 1)</w:t>
      </w:r>
      <w:r>
        <w:rPr>
          <w:rStyle w:val="FontStyle21"/>
        </w:rPr>
        <w:t>,</w:t>
      </w:r>
      <w:r>
        <w:t xml:space="preserve"> а также имущество третьих лиц, </w:t>
      </w:r>
      <w:proofErr w:type="gramStart"/>
      <w:r>
        <w:t>находящееся</w:t>
      </w:r>
      <w:proofErr w:type="gramEnd"/>
      <w:r>
        <w:t xml:space="preserve"> на охраняемых объектах.</w:t>
      </w:r>
    </w:p>
    <w:p w:rsidR="00FF15AA" w:rsidRPr="00080112" w:rsidRDefault="00FF15AA" w:rsidP="00916E86">
      <w:pPr>
        <w:pBdr>
          <w:top w:val="nil"/>
          <w:left w:val="nil"/>
          <w:bottom w:val="nil"/>
          <w:right w:val="nil"/>
          <w:between w:val="nil"/>
        </w:pBdr>
        <w:ind w:firstLine="709"/>
        <w:jc w:val="both"/>
        <w:rPr>
          <w:lang w:eastAsia="ru-RU"/>
        </w:rPr>
      </w:pPr>
      <w:r>
        <w:rPr>
          <w:i/>
          <w:lang w:eastAsia="ru-RU"/>
        </w:rPr>
        <w:t xml:space="preserve">Охрана </w:t>
      </w:r>
      <w:r>
        <w:rPr>
          <w:lang w:eastAsia="ru-RU"/>
        </w:rPr>
        <w:t xml:space="preserve">объектов (имущества) заключается в осуществлении мероприятий по предотвращению открытого или тайного хищения имущества Заказчика, его порчи или </w:t>
      </w:r>
      <w:r>
        <w:rPr>
          <w:lang w:eastAsia="ru-RU"/>
        </w:rPr>
        <w:lastRenderedPageBreak/>
        <w:t>уничтожения, а также задержание нарушителей с обязательной передачей их в органы внутренних дел.</w:t>
      </w:r>
    </w:p>
    <w:p w:rsidR="00FF15AA" w:rsidRPr="00080112" w:rsidRDefault="00FF15AA" w:rsidP="00916E86">
      <w:pPr>
        <w:pBdr>
          <w:top w:val="nil"/>
          <w:left w:val="nil"/>
          <w:bottom w:val="nil"/>
          <w:right w:val="nil"/>
          <w:between w:val="nil"/>
        </w:pBdr>
        <w:ind w:firstLine="709"/>
        <w:jc w:val="both"/>
        <w:rPr>
          <w:lang w:eastAsia="ru-RU"/>
        </w:rPr>
      </w:pPr>
      <w:proofErr w:type="spellStart"/>
      <w:r>
        <w:rPr>
          <w:i/>
          <w:lang w:eastAsia="ru-RU"/>
        </w:rPr>
        <w:t>Внутриобъектовый</w:t>
      </w:r>
      <w:proofErr w:type="spellEnd"/>
      <w:r>
        <w:rPr>
          <w:i/>
          <w:lang w:eastAsia="ru-RU"/>
        </w:rPr>
        <w:t xml:space="preserve"> режим</w:t>
      </w:r>
      <w:r>
        <w:rPr>
          <w:lang w:eastAsia="ru-RU"/>
        </w:rP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FF15AA" w:rsidRPr="00080112" w:rsidRDefault="00FF15AA" w:rsidP="00916E86">
      <w:pPr>
        <w:spacing w:after="120"/>
        <w:ind w:firstLine="709"/>
        <w:jc w:val="both"/>
      </w:pPr>
      <w:proofErr w:type="gramStart"/>
      <w:r>
        <w:rPr>
          <w:i/>
          <w:lang w:eastAsia="ru-RU"/>
        </w:rPr>
        <w:t>Пропускной режим</w:t>
      </w:r>
      <w:r>
        <w:rPr>
          <w:lang w:eastAsia="ru-RU"/>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FF15AA" w:rsidRPr="00BD7B4A" w:rsidRDefault="00FF15AA" w:rsidP="00916E86">
      <w:pPr>
        <w:spacing w:after="120"/>
        <w:ind w:firstLine="709"/>
        <w:jc w:val="both"/>
        <w:rPr>
          <w:bCs/>
        </w:rPr>
      </w:pPr>
      <w:r>
        <w:rPr>
          <w:rFonts w:eastAsia="MS Mincho"/>
          <w:bCs/>
        </w:rPr>
        <w:t xml:space="preserve">1.3. Срок оказания Услуг по настоящему Договору: </w:t>
      </w:r>
      <w:r>
        <w:rPr>
          <w:bCs/>
        </w:rPr>
        <w:t>с 00 часов 00 минут «01» января 2019 года по 24 часа 00 минут «31» декабря 2019 года.</w:t>
      </w:r>
    </w:p>
    <w:p w:rsidR="00FF15AA" w:rsidRPr="00BD7B4A" w:rsidRDefault="00FF15AA" w:rsidP="00916E86">
      <w:pPr>
        <w:spacing w:after="120"/>
        <w:ind w:firstLine="709"/>
        <w:jc w:val="both"/>
        <w:rPr>
          <w:bCs/>
        </w:rPr>
      </w:pPr>
      <w:r>
        <w:rPr>
          <w:bCs/>
        </w:rPr>
        <w:t xml:space="preserve">1.4. Места оказания Услуг: </w:t>
      </w:r>
    </w:p>
    <w:p w:rsidR="00FF15AA" w:rsidRPr="00BD7B4A" w:rsidRDefault="00FF15AA" w:rsidP="00916E86">
      <w:pPr>
        <w:tabs>
          <w:tab w:val="left" w:pos="709"/>
        </w:tabs>
        <w:spacing w:after="120"/>
        <w:ind w:firstLine="709"/>
        <w:jc w:val="both"/>
        <w:rPr>
          <w:bCs/>
        </w:rPr>
      </w:pPr>
      <w:r>
        <w:rPr>
          <w:bCs/>
        </w:rPr>
        <w:t xml:space="preserve">1.4.1. Центральный офис аппарата управления филиала ПАО «ТрансКонтейнер» на Октябрьской железной дороге, расположенный по адресу: </w:t>
      </w:r>
      <w:r>
        <w:rPr>
          <w:szCs w:val="28"/>
        </w:rPr>
        <w:t>191002, г. Санкт-Петербург, Владимирский пр., д. 23</w:t>
      </w:r>
      <w:r>
        <w:rPr>
          <w:bCs/>
        </w:rPr>
        <w:t>. Охрану объекта осуществляют 2 (два) поста круглосуточно.</w:t>
      </w:r>
    </w:p>
    <w:p w:rsidR="00FF15AA" w:rsidRPr="00BD7B4A" w:rsidRDefault="00FF15AA" w:rsidP="00916E86">
      <w:pPr>
        <w:tabs>
          <w:tab w:val="left" w:pos="709"/>
          <w:tab w:val="left" w:pos="1134"/>
        </w:tabs>
        <w:ind w:firstLine="709"/>
        <w:jc w:val="both"/>
        <w:rPr>
          <w:bCs/>
        </w:rPr>
      </w:pPr>
      <w:r>
        <w:rPr>
          <w:bCs/>
        </w:rPr>
        <w:t>1.4.2. Участок ремонта контейнеров филиала ПАО ТрансКонтейнер» на Октябрьской железной дороге, (далее – УРК), расположенный по адресу: 195009, г. Санкт-Петербург, участок ж/д «</w:t>
      </w:r>
      <w:proofErr w:type="gramStart"/>
      <w:r>
        <w:rPr>
          <w:bCs/>
        </w:rPr>
        <w:t>Минеральная</w:t>
      </w:r>
      <w:proofErr w:type="gramEnd"/>
      <w:r>
        <w:rPr>
          <w:bCs/>
        </w:rPr>
        <w:t xml:space="preserve"> ул.- Лесной пр.», лит. Д. Охрану объекта осуществляют 2 (два) поста круглосуточно.</w:t>
      </w:r>
    </w:p>
    <w:p w:rsidR="00FF15AA" w:rsidRPr="00BD7B4A" w:rsidRDefault="00FF15AA" w:rsidP="00916E86">
      <w:pPr>
        <w:tabs>
          <w:tab w:val="left" w:pos="709"/>
          <w:tab w:val="left" w:pos="1134"/>
        </w:tabs>
        <w:ind w:firstLine="709"/>
        <w:jc w:val="both"/>
        <w:rPr>
          <w:bCs/>
          <w:i/>
        </w:rPr>
      </w:pPr>
    </w:p>
    <w:p w:rsidR="00FF15AA" w:rsidRPr="00BD7B4A" w:rsidRDefault="00FF15AA" w:rsidP="00916E86">
      <w:pPr>
        <w:ind w:firstLine="709"/>
        <w:jc w:val="center"/>
        <w:rPr>
          <w:b/>
          <w:bCs/>
        </w:rPr>
      </w:pPr>
      <w:r>
        <w:rPr>
          <w:b/>
          <w:bCs/>
        </w:rPr>
        <w:t>2. Цена Услуг и порядок оплаты</w:t>
      </w:r>
    </w:p>
    <w:p w:rsidR="00FF15AA" w:rsidRPr="00BD7B4A" w:rsidRDefault="00FF15AA" w:rsidP="00916E86">
      <w:pPr>
        <w:ind w:firstLine="709"/>
        <w:jc w:val="both"/>
        <w:rPr>
          <w:b/>
          <w:bCs/>
        </w:rPr>
      </w:pPr>
    </w:p>
    <w:p w:rsidR="00FF15AA" w:rsidRDefault="00FF15AA" w:rsidP="00916E86">
      <w:pPr>
        <w:ind w:firstLine="708"/>
        <w:jc w:val="both"/>
        <w:rPr>
          <w:bCs/>
        </w:rPr>
      </w:pPr>
      <w:r>
        <w:rPr>
          <w:bCs/>
        </w:rPr>
        <w:t>2.1. За оказанные по настоящему Договору Услуги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 _____________(</w:t>
      </w:r>
      <w:r>
        <w:rPr>
          <w:bCs/>
          <w:i/>
        </w:rPr>
        <w:t>сумма прописью</w:t>
      </w:r>
      <w:r>
        <w:rPr>
          <w:bCs/>
        </w:rPr>
        <w:t xml:space="preserve">) рублей ____ копеек в месяц. </w:t>
      </w:r>
    </w:p>
    <w:p w:rsidR="00FF15AA" w:rsidRDefault="00FF15AA" w:rsidP="00916E86">
      <w:pPr>
        <w:spacing w:after="120"/>
        <w:ind w:firstLine="709"/>
        <w:jc w:val="both"/>
        <w:rPr>
          <w:rFonts w:eastAsia="Arial"/>
          <w:bCs/>
        </w:rPr>
      </w:pPr>
      <w:proofErr w:type="gramStart"/>
      <w:r>
        <w:rPr>
          <w:bCs/>
        </w:rPr>
        <w:t xml:space="preserve">НДС не облагается на основании уведомления, выданного ______ </w:t>
      </w:r>
      <w:r>
        <w:rPr>
          <w:bCs/>
          <w:i/>
        </w:rPr>
        <w:t>кем _</w:t>
      </w:r>
      <w:r>
        <w:rPr>
          <w:bCs/>
        </w:rPr>
        <w:t xml:space="preserve">_____ № __________ от ________) </w:t>
      </w:r>
      <w:r>
        <w:rPr>
          <w:bCs/>
          <w:i/>
        </w:rPr>
        <w:t xml:space="preserve">или </w:t>
      </w:r>
      <w:r>
        <w:rPr>
          <w:bCs/>
        </w:rPr>
        <w:t xml:space="preserve"> </w:t>
      </w:r>
      <w:r>
        <w:rPr>
          <w:rFonts w:eastAsia="Arial"/>
          <w:bCs/>
        </w:rPr>
        <w:t xml:space="preserve">в том числе НДС ___% ______ (____________________). </w:t>
      </w:r>
      <w:proofErr w:type="gramEnd"/>
    </w:p>
    <w:p w:rsidR="00FF15AA" w:rsidRDefault="00FF15AA" w:rsidP="00916E86">
      <w:pPr>
        <w:spacing w:after="120"/>
        <w:ind w:firstLine="709"/>
        <w:jc w:val="both"/>
        <w:rPr>
          <w:bCs/>
        </w:rPr>
      </w:pPr>
      <w:r>
        <w:rPr>
          <w:rFonts w:eastAsia="Arial"/>
          <w:bCs/>
        </w:rPr>
        <w:t>2.2.</w:t>
      </w:r>
      <w:r>
        <w:rPr>
          <w:rFonts w:eastAsia="Arial"/>
          <w:bCs/>
        </w:rPr>
        <w:tab/>
      </w:r>
      <w:proofErr w:type="gramStart"/>
      <w:r>
        <w:rPr>
          <w:bCs/>
        </w:rPr>
        <w:t>Общая Цена договора за весь период его действия составляет __________ (</w:t>
      </w:r>
      <w:r>
        <w:rPr>
          <w:bCs/>
          <w:i/>
        </w:rPr>
        <w:t>сумма прописью</w:t>
      </w:r>
      <w:r>
        <w:rPr>
          <w:bCs/>
        </w:rPr>
        <w:t xml:space="preserve">) </w:t>
      </w:r>
      <w:proofErr w:type="spellStart"/>
      <w:r>
        <w:rPr>
          <w:bCs/>
        </w:rPr>
        <w:t>рублей_____копеек</w:t>
      </w:r>
      <w:proofErr w:type="spellEnd"/>
      <w:r>
        <w:rPr>
          <w:bCs/>
        </w:rPr>
        <w:t>, НДС не облагается (</w:t>
      </w:r>
      <w:r>
        <w:rPr>
          <w:bCs/>
          <w:i/>
        </w:rPr>
        <w:t>или</w:t>
      </w:r>
      <w:r>
        <w:rPr>
          <w:rFonts w:eastAsia="Arial"/>
          <w:bCs/>
        </w:rPr>
        <w:t xml:space="preserve"> в том числе НДС ___% ______ (________________________). </w:t>
      </w:r>
      <w:proofErr w:type="gramEnd"/>
    </w:p>
    <w:p w:rsidR="00FF15AA" w:rsidRPr="00BD7B4A" w:rsidRDefault="00FF15AA" w:rsidP="00916E86">
      <w:pPr>
        <w:spacing w:after="120"/>
        <w:ind w:firstLine="709"/>
        <w:jc w:val="both"/>
        <w:rPr>
          <w:bCs/>
        </w:rPr>
      </w:pPr>
      <w:r>
        <w:rPr>
          <w:bCs/>
        </w:rPr>
        <w:t xml:space="preserve">2.3. Оплата Услуг производится ежемесячно в течение 30 (тридцати) календарных дней </w:t>
      </w:r>
      <w:proofErr w:type="gramStart"/>
      <w:r>
        <w:rPr>
          <w:bCs/>
        </w:rPr>
        <w:t>с даты подписания</w:t>
      </w:r>
      <w:proofErr w:type="gramEnd"/>
      <w:r>
        <w:rPr>
          <w:bCs/>
        </w:rPr>
        <w:t xml:space="preserve"> Сторонами акта </w:t>
      </w:r>
      <w:proofErr w:type="spellStart"/>
      <w:r>
        <w:rPr>
          <w:bCs/>
        </w:rPr>
        <w:t>сдачи</w:t>
      </w:r>
      <w:r>
        <w:rPr>
          <w:bCs/>
        </w:rPr>
        <w:noBreakHyphen/>
        <w:t>приемки</w:t>
      </w:r>
      <w:proofErr w:type="spellEnd"/>
      <w:r>
        <w:rPr>
          <w:bCs/>
        </w:rPr>
        <w:t xml:space="preserve"> оказанных Услуг (Приложение № 4)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FF15AA" w:rsidRPr="00BD7B4A" w:rsidRDefault="00FF15AA" w:rsidP="00916E86">
      <w:pPr>
        <w:ind w:firstLine="709"/>
        <w:jc w:val="both"/>
        <w:rPr>
          <w:bCs/>
        </w:rPr>
      </w:pPr>
    </w:p>
    <w:p w:rsidR="00FF15AA" w:rsidRPr="00BD7B4A" w:rsidRDefault="00FF15AA" w:rsidP="00916E86">
      <w:pPr>
        <w:widowControl w:val="0"/>
        <w:tabs>
          <w:tab w:val="left" w:pos="284"/>
        </w:tabs>
        <w:autoSpaceDE w:val="0"/>
        <w:autoSpaceDN w:val="0"/>
        <w:adjustRightInd w:val="0"/>
        <w:ind w:firstLine="709"/>
        <w:jc w:val="center"/>
        <w:outlineLvl w:val="0"/>
        <w:rPr>
          <w:b/>
          <w:bCs/>
        </w:rPr>
      </w:pPr>
      <w:r>
        <w:rPr>
          <w:b/>
          <w:bCs/>
        </w:rPr>
        <w:t>3. Порядок сдачи и приемки Услуг</w:t>
      </w:r>
    </w:p>
    <w:p w:rsidR="00FF15AA" w:rsidRPr="00BD7B4A" w:rsidRDefault="00FF15AA" w:rsidP="00916E86">
      <w:pPr>
        <w:widowControl w:val="0"/>
        <w:tabs>
          <w:tab w:val="left" w:pos="284"/>
        </w:tabs>
        <w:autoSpaceDE w:val="0"/>
        <w:autoSpaceDN w:val="0"/>
        <w:adjustRightInd w:val="0"/>
        <w:ind w:firstLine="709"/>
        <w:jc w:val="both"/>
        <w:outlineLvl w:val="0"/>
        <w:rPr>
          <w:b/>
          <w:bCs/>
        </w:rPr>
      </w:pPr>
    </w:p>
    <w:p w:rsidR="00FF15AA" w:rsidRPr="00BD7B4A" w:rsidRDefault="00FF15AA" w:rsidP="00916E86">
      <w:pPr>
        <w:spacing w:after="120"/>
        <w:ind w:firstLine="709"/>
        <w:jc w:val="both"/>
        <w:outlineLvl w:val="0"/>
        <w:rPr>
          <w:bCs/>
        </w:rPr>
      </w:pPr>
      <w:r>
        <w:rPr>
          <w:bCs/>
        </w:rP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FF15AA" w:rsidRPr="00BD7B4A" w:rsidRDefault="00FF15AA" w:rsidP="00916E86">
      <w:pPr>
        <w:spacing w:after="120"/>
        <w:ind w:firstLine="709"/>
        <w:jc w:val="both"/>
        <w:outlineLvl w:val="0"/>
        <w:rPr>
          <w:b/>
          <w:bCs/>
        </w:rPr>
      </w:pPr>
      <w:r>
        <w:rPr>
          <w:bCs/>
        </w:rPr>
        <w:t xml:space="preserve">Заказчик в течение 10 (десяти) календарных дней, </w:t>
      </w:r>
      <w:proofErr w:type="gramStart"/>
      <w:r>
        <w:rPr>
          <w:bCs/>
        </w:rPr>
        <w:t>с даты получения</w:t>
      </w:r>
      <w:proofErr w:type="gramEnd"/>
      <w:r>
        <w:rPr>
          <w:bCs/>
        </w:rPr>
        <w:t xml:space="preserve"> акта </w:t>
      </w:r>
      <w:proofErr w:type="spellStart"/>
      <w:r>
        <w:rPr>
          <w:bCs/>
        </w:rPr>
        <w:t>сдачи</w:t>
      </w:r>
      <w:r>
        <w:rPr>
          <w:bCs/>
        </w:rPr>
        <w:noBreakHyphen/>
        <w:t>приемки</w:t>
      </w:r>
      <w:proofErr w:type="spellEnd"/>
      <w:r>
        <w:rPr>
          <w:bCs/>
        </w:rPr>
        <w:t xml:space="preserve"> оказанных Услуг, направляет Исполнителю подписанный акт сдачи-приемки или мотивированный отказ от приемки Услуг.</w:t>
      </w:r>
    </w:p>
    <w:p w:rsidR="00FF15AA" w:rsidRPr="00BD7B4A" w:rsidRDefault="00FF15AA" w:rsidP="00916E86">
      <w:pPr>
        <w:ind w:firstLine="709"/>
        <w:jc w:val="both"/>
        <w:outlineLvl w:val="0"/>
        <w:rPr>
          <w:bCs/>
        </w:rPr>
      </w:pPr>
      <w:r>
        <w:rPr>
          <w:bCs/>
        </w:rPr>
        <w:lastRenderedPageBreak/>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FF15AA" w:rsidRPr="00BD7B4A" w:rsidRDefault="00FF15AA" w:rsidP="00916E86">
      <w:pPr>
        <w:ind w:firstLine="709"/>
        <w:jc w:val="center"/>
        <w:rPr>
          <w:b/>
        </w:rPr>
      </w:pPr>
    </w:p>
    <w:p w:rsidR="00FF15AA" w:rsidRPr="00BD7B4A" w:rsidRDefault="00FF15AA" w:rsidP="00916E86">
      <w:pPr>
        <w:widowControl w:val="0"/>
        <w:tabs>
          <w:tab w:val="left" w:pos="426"/>
        </w:tabs>
        <w:autoSpaceDE w:val="0"/>
        <w:autoSpaceDN w:val="0"/>
        <w:adjustRightInd w:val="0"/>
        <w:ind w:firstLine="709"/>
        <w:jc w:val="center"/>
        <w:outlineLvl w:val="0"/>
        <w:rPr>
          <w:b/>
        </w:rPr>
      </w:pPr>
      <w:r>
        <w:rPr>
          <w:b/>
        </w:rPr>
        <w:t>4. Права и обязанности Исполнителя</w:t>
      </w:r>
    </w:p>
    <w:p w:rsidR="00FF15AA" w:rsidRPr="00BD7B4A" w:rsidRDefault="00FF15AA" w:rsidP="00916E86">
      <w:pPr>
        <w:widowControl w:val="0"/>
        <w:tabs>
          <w:tab w:val="left" w:pos="426"/>
        </w:tabs>
        <w:autoSpaceDE w:val="0"/>
        <w:autoSpaceDN w:val="0"/>
        <w:adjustRightInd w:val="0"/>
        <w:ind w:firstLine="709"/>
        <w:jc w:val="both"/>
        <w:outlineLvl w:val="0"/>
        <w:rPr>
          <w:b/>
        </w:rPr>
      </w:pPr>
    </w:p>
    <w:p w:rsidR="00FF15AA" w:rsidRPr="00BD7B4A" w:rsidRDefault="00FF15AA" w:rsidP="00916E86">
      <w:pPr>
        <w:spacing w:after="120"/>
        <w:ind w:firstLine="709"/>
        <w:jc w:val="both"/>
        <w:outlineLvl w:val="0"/>
      </w:pPr>
      <w:r>
        <w:rPr>
          <w:bCs/>
        </w:rPr>
        <w:t>4.1.</w:t>
      </w:r>
      <w:r>
        <w:rPr>
          <w:bCs/>
        </w:rPr>
        <w:tab/>
        <w:t>Исполнитель обязан:</w:t>
      </w:r>
    </w:p>
    <w:p w:rsidR="00FF15AA" w:rsidRPr="00BD7B4A" w:rsidRDefault="00FF15AA" w:rsidP="00916E86">
      <w:pPr>
        <w:spacing w:after="120"/>
        <w:ind w:firstLine="709"/>
        <w:jc w:val="both"/>
        <w:rPr>
          <w:bCs/>
        </w:rPr>
      </w:pPr>
      <w:r>
        <w:rPr>
          <w:bCs/>
        </w:rPr>
        <w:t>4.1.1.</w:t>
      </w:r>
      <w:r>
        <w:rPr>
          <w:bCs/>
        </w:rPr>
        <w:tab/>
        <w:t>Осуществлять охрану объектов в соответствии с законодательством Российской Федерации, условиями настоящего Договора, требованиями внутренних инструкций Заказчика;</w:t>
      </w:r>
    </w:p>
    <w:p w:rsidR="00FF15AA" w:rsidRPr="00BD7B4A" w:rsidRDefault="00FF15AA" w:rsidP="00916E86">
      <w:pPr>
        <w:spacing w:after="120"/>
        <w:ind w:firstLine="709"/>
        <w:jc w:val="both"/>
        <w:rPr>
          <w:bCs/>
        </w:rPr>
      </w:pPr>
      <w:r>
        <w:rPr>
          <w:bCs/>
        </w:rPr>
        <w:t>4.1.2.</w:t>
      </w:r>
      <w:r>
        <w:rPr>
          <w:bCs/>
        </w:rP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FF15AA" w:rsidRPr="00BD7B4A" w:rsidRDefault="00FF15AA" w:rsidP="00916E86">
      <w:pPr>
        <w:shd w:val="clear" w:color="auto" w:fill="FFFFFF"/>
        <w:tabs>
          <w:tab w:val="left" w:pos="709"/>
        </w:tabs>
        <w:spacing w:after="120"/>
        <w:ind w:firstLine="709"/>
        <w:jc w:val="both"/>
        <w:rPr>
          <w:bCs/>
        </w:rPr>
      </w:pPr>
      <w:r>
        <w:rPr>
          <w:bCs/>
        </w:rPr>
        <w:t>4.1.3.</w:t>
      </w:r>
      <w:r>
        <w:rPr>
          <w:bCs/>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FF15AA" w:rsidRPr="00BD7B4A" w:rsidRDefault="00FF15AA" w:rsidP="00916E86">
      <w:pPr>
        <w:shd w:val="clear" w:color="auto" w:fill="FFFFFF"/>
        <w:tabs>
          <w:tab w:val="left" w:pos="1276"/>
          <w:tab w:val="left" w:pos="1685"/>
        </w:tabs>
        <w:spacing w:after="120"/>
        <w:ind w:firstLine="709"/>
        <w:jc w:val="both"/>
        <w:rPr>
          <w:bCs/>
        </w:rPr>
      </w:pPr>
      <w:r>
        <w:rPr>
          <w:bCs/>
        </w:rPr>
        <w:t>4.1.4.</w:t>
      </w:r>
      <w:r>
        <w:rPr>
          <w:bCs/>
        </w:rP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FF15AA" w:rsidRPr="00BD7B4A" w:rsidRDefault="00FF15AA" w:rsidP="00916E86">
      <w:pPr>
        <w:shd w:val="clear" w:color="auto" w:fill="FFFFFF"/>
        <w:tabs>
          <w:tab w:val="left" w:pos="709"/>
        </w:tabs>
        <w:spacing w:after="120"/>
        <w:ind w:firstLine="709"/>
        <w:jc w:val="both"/>
        <w:rPr>
          <w:bCs/>
        </w:rPr>
      </w:pPr>
      <w:r>
        <w:rPr>
          <w:bCs/>
        </w:rPr>
        <w:t>4.1.5.</w:t>
      </w:r>
      <w:r>
        <w:rPr>
          <w:bCs/>
        </w:rPr>
        <w:tab/>
        <w:t xml:space="preserve">Обеспечивать на охраняемых объектах пропускной и </w:t>
      </w:r>
      <w:proofErr w:type="spellStart"/>
      <w:r>
        <w:rPr>
          <w:bCs/>
        </w:rPr>
        <w:t>внутриобъектовый</w:t>
      </w:r>
      <w:proofErr w:type="spellEnd"/>
      <w:r>
        <w:rPr>
          <w:bCs/>
        </w:rPr>
        <w:t xml:space="preserve"> режимы в соответствии с установленными Заказчиком правилами, согласованными с Исполнителем;</w:t>
      </w:r>
    </w:p>
    <w:p w:rsidR="00FF15AA" w:rsidRPr="00BD7B4A" w:rsidRDefault="00FF15AA" w:rsidP="00916E86">
      <w:pPr>
        <w:shd w:val="clear" w:color="auto" w:fill="FFFFFF"/>
        <w:tabs>
          <w:tab w:val="left" w:pos="709"/>
        </w:tabs>
        <w:spacing w:after="120"/>
        <w:ind w:firstLine="709"/>
        <w:jc w:val="both"/>
        <w:rPr>
          <w:bCs/>
        </w:rPr>
      </w:pPr>
      <w:r>
        <w:rPr>
          <w:bCs/>
        </w:rPr>
        <w:t xml:space="preserve">4.1.6. Осуществлять </w:t>
      </w:r>
      <w:proofErr w:type="gramStart"/>
      <w:r>
        <w:rPr>
          <w:bCs/>
        </w:rPr>
        <w:t>контроль за</w:t>
      </w:r>
      <w:proofErr w:type="gramEnd"/>
      <w:r>
        <w:rPr>
          <w:bCs/>
        </w:rPr>
        <w:t xml:space="preserve"> эксплуатацией технических средств охраны и противопожарной защиты на охраняемых объектах Заказчика;</w:t>
      </w:r>
    </w:p>
    <w:p w:rsidR="00FF15AA" w:rsidRPr="00BD7B4A" w:rsidRDefault="00FF15AA" w:rsidP="00916E86">
      <w:pPr>
        <w:shd w:val="clear" w:color="auto" w:fill="FFFFFF"/>
        <w:spacing w:after="120"/>
        <w:ind w:firstLine="709"/>
        <w:jc w:val="both"/>
        <w:rPr>
          <w:bCs/>
        </w:rPr>
      </w:pPr>
      <w:r>
        <w:rPr>
          <w:bCs/>
        </w:rP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FF15AA" w:rsidRPr="00BD7B4A" w:rsidRDefault="00FF15AA" w:rsidP="00916E86">
      <w:pPr>
        <w:spacing w:after="120"/>
        <w:ind w:firstLine="709"/>
        <w:jc w:val="both"/>
        <w:rPr>
          <w:bCs/>
        </w:rPr>
      </w:pPr>
      <w:r>
        <w:rPr>
          <w:bCs/>
        </w:rPr>
        <w:t>4.1.8. Представлять Заказчику письменный отчет о результатах проделанной работы ежемесячно;</w:t>
      </w:r>
    </w:p>
    <w:p w:rsidR="00FF15AA" w:rsidRPr="00BD7B4A" w:rsidRDefault="00FF15AA" w:rsidP="00916E86">
      <w:pPr>
        <w:spacing w:after="120"/>
        <w:ind w:firstLine="709"/>
        <w:jc w:val="both"/>
        <w:rPr>
          <w:bCs/>
        </w:rPr>
      </w:pPr>
      <w:r>
        <w:rPr>
          <w:bCs/>
        </w:rPr>
        <w:t xml:space="preserve">4.1.9. Оперативно информировать Заказчика о нарушениях правил пожарной безопасности, пропускного и </w:t>
      </w:r>
      <w:proofErr w:type="spellStart"/>
      <w:r>
        <w:rPr>
          <w:bCs/>
        </w:rPr>
        <w:t>внутриобъектового</w:t>
      </w:r>
      <w:proofErr w:type="spellEnd"/>
      <w:r>
        <w:rPr>
          <w:bCs/>
        </w:rP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FF15AA" w:rsidRPr="00BD7B4A" w:rsidRDefault="00FF15AA" w:rsidP="00916E86">
      <w:pPr>
        <w:spacing w:after="120"/>
        <w:ind w:firstLine="709"/>
        <w:jc w:val="both"/>
        <w:rPr>
          <w:bCs/>
        </w:rPr>
      </w:pPr>
      <w:r>
        <w:rPr>
          <w:bCs/>
        </w:rPr>
        <w:t>4.1.10.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FF15AA" w:rsidRPr="00BD7B4A" w:rsidRDefault="00FF15AA" w:rsidP="00916E86">
      <w:pPr>
        <w:spacing w:after="120"/>
        <w:ind w:firstLine="709"/>
        <w:jc w:val="both"/>
        <w:rPr>
          <w:bCs/>
        </w:rPr>
      </w:pPr>
      <w:r>
        <w:rPr>
          <w:bCs/>
        </w:rPr>
        <w:t>4.1.11. Контролировать соблюдение установленных Заказчиком правил внутреннего распорядка;</w:t>
      </w:r>
    </w:p>
    <w:p w:rsidR="00FF15AA" w:rsidRPr="00BD7B4A" w:rsidRDefault="00FF15AA" w:rsidP="00916E86">
      <w:pPr>
        <w:spacing w:after="120"/>
        <w:ind w:firstLine="709"/>
        <w:jc w:val="both"/>
        <w:rPr>
          <w:bCs/>
        </w:rPr>
      </w:pPr>
      <w:r>
        <w:rPr>
          <w:bCs/>
        </w:rPr>
        <w:t>4.1.12. Контролировать соблюдение установленного Заказчиком порядка сдачи контейнерных площадок, отдельных помещений объектов под охрану;</w:t>
      </w:r>
    </w:p>
    <w:p w:rsidR="00FF15AA" w:rsidRPr="00BD7B4A" w:rsidRDefault="00FF15AA" w:rsidP="00916E86">
      <w:pPr>
        <w:spacing w:after="120"/>
        <w:ind w:firstLine="709"/>
        <w:jc w:val="both"/>
        <w:rPr>
          <w:bCs/>
        </w:rPr>
      </w:pPr>
      <w:r>
        <w:rPr>
          <w:bCs/>
        </w:rPr>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FF15AA" w:rsidRPr="00BD7B4A" w:rsidRDefault="00FF15AA" w:rsidP="00916E86">
      <w:pPr>
        <w:spacing w:after="120"/>
        <w:ind w:firstLine="709"/>
        <w:jc w:val="both"/>
        <w:rPr>
          <w:bCs/>
        </w:rPr>
      </w:pPr>
      <w:r>
        <w:rPr>
          <w:bCs/>
        </w:rPr>
        <w:t>4.1.14. Оказывать содействие правоохранительным органам в обеспечении правопорядка на территории охраняемых объектов;</w:t>
      </w:r>
    </w:p>
    <w:p w:rsidR="00FF15AA" w:rsidRPr="00BD7B4A" w:rsidRDefault="00FF15AA" w:rsidP="00916E86">
      <w:pPr>
        <w:pStyle w:val="aff7"/>
        <w:spacing w:after="120"/>
        <w:ind w:left="0" w:firstLine="709"/>
        <w:jc w:val="both"/>
      </w:pPr>
      <w:r>
        <w:t xml:space="preserve">4.1.15.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w:t>
      </w:r>
      <w:r>
        <w:lastRenderedPageBreak/>
        <w:t>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FF15AA" w:rsidRPr="00BD7B4A" w:rsidRDefault="00FF15AA" w:rsidP="00916E86">
      <w:pPr>
        <w:spacing w:after="120"/>
        <w:ind w:firstLine="709"/>
        <w:jc w:val="both"/>
      </w:pPr>
      <w:r>
        <w:rPr>
          <w:bCs/>
        </w:rPr>
        <w:t>4.1.16. Н</w:t>
      </w:r>
      <w:r>
        <w:t xml:space="preserve">ести </w:t>
      </w:r>
      <w:r>
        <w:rPr>
          <w:bCs/>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t>Закона Российской Федерации «О частной детективной и охранной деятельности в Российской Федерации» от 11 марта 1992 г. № 2487-1.</w:t>
      </w:r>
    </w:p>
    <w:p w:rsidR="00FF15AA" w:rsidRPr="00BD7B4A" w:rsidRDefault="00FF15AA" w:rsidP="00916E86">
      <w:pPr>
        <w:spacing w:after="120"/>
        <w:ind w:firstLine="709"/>
        <w:jc w:val="both"/>
      </w:pPr>
      <w:r>
        <w:t>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FF15AA" w:rsidRPr="00BD7B4A" w:rsidRDefault="00FF15AA" w:rsidP="00916E86">
      <w:pPr>
        <w:spacing w:after="120"/>
        <w:ind w:firstLine="709"/>
        <w:jc w:val="both"/>
      </w:pPr>
      <w:r>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FF15AA" w:rsidRPr="00BD7B4A" w:rsidRDefault="00FF15AA" w:rsidP="00916E86">
      <w:pPr>
        <w:spacing w:after="120"/>
        <w:ind w:firstLine="709"/>
        <w:jc w:val="both"/>
      </w:pPr>
      <w:r>
        <w:t>4.1.19.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FF15AA" w:rsidRPr="00BD7B4A" w:rsidRDefault="00FF15AA" w:rsidP="00916E86">
      <w:pPr>
        <w:spacing w:after="120"/>
        <w:ind w:firstLine="709"/>
        <w:jc w:val="both"/>
      </w:pPr>
      <w:r>
        <w:t>4.1.20. Не разглашать сведения о Заказчике любого характера, ставшие ему известными в процессе переговоров или работы с ним.</w:t>
      </w:r>
    </w:p>
    <w:p w:rsidR="00FF15AA" w:rsidRPr="00BD7B4A" w:rsidRDefault="00FF15AA" w:rsidP="00916E86">
      <w:pPr>
        <w:spacing w:after="120"/>
        <w:ind w:firstLine="709"/>
        <w:jc w:val="both"/>
      </w:pPr>
      <w:r>
        <w:t>4.1.21. Уметь обращаться с системами видеонаблюдения, средствами охранно-пожарной сигнализации;</w:t>
      </w:r>
    </w:p>
    <w:p w:rsidR="00FF15AA" w:rsidRPr="00BD7B4A" w:rsidRDefault="00FF15AA" w:rsidP="00916E86">
      <w:pPr>
        <w:spacing w:after="120"/>
        <w:ind w:firstLine="709"/>
        <w:jc w:val="both"/>
        <w:rPr>
          <w:bCs/>
        </w:rPr>
      </w:pPr>
      <w:r>
        <w:rPr>
          <w:bCs/>
        </w:rPr>
        <w:t xml:space="preserve">4.1.22. Знать и руководствоваться в работе основными требованиями к документам на завоз, вывоз груженых или порожних контейнеров </w:t>
      </w:r>
      <w:proofErr w:type="gramStart"/>
      <w:r>
        <w:rPr>
          <w:bCs/>
        </w:rPr>
        <w:t>на</w:t>
      </w:r>
      <w:proofErr w:type="gramEnd"/>
      <w:r>
        <w:rPr>
          <w:bCs/>
        </w:rPr>
        <w:t xml:space="preserve">/с охраняемых объектов, в соответствии </w:t>
      </w:r>
      <w:r>
        <w:rPr>
          <w:szCs w:val="28"/>
        </w:rPr>
        <w:t>с Правилами перевозок грузов железнодорожным транспортом</w:t>
      </w:r>
      <w:r>
        <w:rPr>
          <w:bCs/>
        </w:rPr>
        <w:t>;</w:t>
      </w:r>
    </w:p>
    <w:p w:rsidR="00FF15AA" w:rsidRPr="00BD7B4A" w:rsidRDefault="00FF15AA" w:rsidP="00916E86">
      <w:pPr>
        <w:spacing w:after="120"/>
        <w:ind w:firstLine="709"/>
        <w:jc w:val="both"/>
      </w:pPr>
      <w:r>
        <w:rPr>
          <w:bCs/>
        </w:rPr>
        <w:t xml:space="preserve">4.1.23. </w:t>
      </w:r>
      <w:proofErr w:type="gramStart"/>
      <w:r>
        <w:rPr>
          <w:bCs/>
        </w:rPr>
        <w:t xml:space="preserve">Обеспечить прибытие на объекты группы быстрого реагирования (ГБР) </w:t>
      </w:r>
      <w:r>
        <w:t>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FF15AA" w:rsidRPr="00BD7B4A" w:rsidRDefault="00FF15AA" w:rsidP="00916E86">
      <w:pPr>
        <w:ind w:firstLine="709"/>
        <w:jc w:val="both"/>
        <w:rPr>
          <w:bCs/>
          <w:highlight w:val="yellow"/>
        </w:rPr>
      </w:pPr>
      <w:r>
        <w:rPr>
          <w:bCs/>
        </w:rPr>
        <w:t xml:space="preserve">4.1.24. Предоставить Заказчику в течение 3 (трех) календарных дней </w:t>
      </w:r>
      <w:proofErr w:type="gramStart"/>
      <w:r>
        <w:rPr>
          <w:bCs/>
        </w:rPr>
        <w:t>с даты предъявления</w:t>
      </w:r>
      <w:proofErr w:type="gramEnd"/>
      <w:r>
        <w:rPr>
          <w:bCs/>
        </w:rPr>
        <w:t xml:space="preserve"> требования:</w:t>
      </w:r>
    </w:p>
    <w:p w:rsidR="00FF15AA" w:rsidRPr="00BD7B4A" w:rsidRDefault="00FF15AA" w:rsidP="00916E86">
      <w:pPr>
        <w:ind w:firstLine="709"/>
        <w:jc w:val="both"/>
        <w:rPr>
          <w:bCs/>
        </w:rPr>
      </w:pPr>
      <w:r>
        <w:rPr>
          <w:bCs/>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w:t>
      </w:r>
    </w:p>
    <w:p w:rsidR="00FF15AA" w:rsidRPr="00BD7B4A" w:rsidRDefault="00FF15AA" w:rsidP="00916E86">
      <w:pPr>
        <w:ind w:firstLine="709"/>
        <w:jc w:val="both"/>
        <w:rPr>
          <w:bCs/>
        </w:rPr>
      </w:pPr>
      <w:r>
        <w:rPr>
          <w:bCs/>
        </w:rPr>
        <w:t>- подтверждение наличия дежурной службы (документы на право собственности или иного законного владения помещением, документы, регламентирующие деятельность дежурной службы);</w:t>
      </w:r>
    </w:p>
    <w:p w:rsidR="00FF15AA" w:rsidRPr="00BD7B4A" w:rsidRDefault="00FF15AA" w:rsidP="00916E86">
      <w:pPr>
        <w:ind w:firstLine="709"/>
        <w:jc w:val="both"/>
        <w:rPr>
          <w:bCs/>
        </w:rPr>
      </w:pPr>
      <w:r>
        <w:rPr>
          <w:bCs/>
        </w:rPr>
        <w:t>- подтверждение наличия ГБР (подтверждается вызовом ГБР);</w:t>
      </w:r>
    </w:p>
    <w:p w:rsidR="00FF15AA" w:rsidRPr="00BD7B4A" w:rsidRDefault="00FF15AA" w:rsidP="00916E86">
      <w:pPr>
        <w:ind w:firstLine="709"/>
        <w:jc w:val="both"/>
        <w:rPr>
          <w:bCs/>
        </w:rPr>
      </w:pPr>
      <w:r>
        <w:rPr>
          <w:bCs/>
        </w:rPr>
        <w:t xml:space="preserve">- </w:t>
      </w:r>
      <w:r>
        <w:t>разрешения на хранение и использование служебного оружия серии</w:t>
      </w:r>
      <w:r>
        <w:rPr>
          <w:bCs/>
        </w:rPr>
        <w:t xml:space="preserve"> РХИ; </w:t>
      </w:r>
    </w:p>
    <w:p w:rsidR="00FF15AA" w:rsidRPr="00BD7B4A" w:rsidRDefault="00FF15AA" w:rsidP="00916E86">
      <w:pPr>
        <w:ind w:firstLine="709"/>
        <w:jc w:val="both"/>
        <w:rPr>
          <w:bCs/>
        </w:rPr>
      </w:pPr>
      <w:r>
        <w:rPr>
          <w:bCs/>
        </w:rPr>
        <w:t xml:space="preserve">- действующие удостоверения частных охранников, личные карточки, </w:t>
      </w:r>
      <w:proofErr w:type="spellStart"/>
      <w:r>
        <w:rPr>
          <w:bCs/>
        </w:rPr>
        <w:t>РСЛа</w:t>
      </w:r>
      <w:proofErr w:type="spellEnd"/>
      <w:r>
        <w:rPr>
          <w:bCs/>
        </w:rPr>
        <w:t xml:space="preserve"> работников Исполнителя, исполняющих обязанности на объектах Заказчика;</w:t>
      </w:r>
    </w:p>
    <w:p w:rsidR="00FF15AA" w:rsidRDefault="00FF15AA" w:rsidP="00916E86">
      <w:pPr>
        <w:spacing w:after="120"/>
        <w:ind w:firstLine="709"/>
        <w:jc w:val="both"/>
      </w:pPr>
      <w:r>
        <w:rPr>
          <w:bCs/>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w:t>
      </w:r>
      <w:proofErr w:type="spellStart"/>
      <w:r>
        <w:rPr>
          <w:bCs/>
        </w:rPr>
        <w:t>000</w:t>
      </w:r>
      <w:proofErr w:type="spellEnd"/>
      <w:r>
        <w:rPr>
          <w:bCs/>
        </w:rPr>
        <w:t xml:space="preserve"> (одного миллиона) рублей</w:t>
      </w:r>
      <w:r>
        <w:t xml:space="preserve"> 00 </w:t>
      </w:r>
      <w:proofErr w:type="spellStart"/>
      <w:r>
        <w:t>копек</w:t>
      </w:r>
      <w:proofErr w:type="spellEnd"/>
      <w:r>
        <w:t>.</w:t>
      </w:r>
    </w:p>
    <w:p w:rsidR="00FF15AA" w:rsidRPr="00BD7B4A" w:rsidRDefault="00FF15AA" w:rsidP="00916E86">
      <w:pPr>
        <w:spacing w:after="120"/>
        <w:ind w:firstLine="709"/>
        <w:jc w:val="both"/>
        <w:rPr>
          <w:bCs/>
        </w:rPr>
      </w:pPr>
      <w:r>
        <w:rPr>
          <w:bCs/>
        </w:rPr>
        <w:lastRenderedPageBreak/>
        <w:t xml:space="preserve">4.1.25. </w:t>
      </w:r>
      <w:proofErr w:type="gramStart"/>
      <w:r>
        <w:rPr>
          <w:bCs/>
        </w:rPr>
        <w:t xml:space="preserve">Исполнитель обязан обеспечить изучение и знание охранниками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bCs/>
        </w:rPr>
        <w:t>внутриобъектовому</w:t>
      </w:r>
      <w:proofErr w:type="spellEnd"/>
      <w:r>
        <w:rPr>
          <w:bCs/>
        </w:rPr>
        <w:t xml:space="preserve"> режимам, обеспечению транспортной безопасности и антитеррористической защиты объектов со сдачей зачетов уполномоченному работнику Заказчика в сроки, указанные Заказчиком.</w:t>
      </w:r>
      <w:proofErr w:type="gramEnd"/>
      <w:r>
        <w:rPr>
          <w:bCs/>
        </w:rPr>
        <w:t xml:space="preserve"> Прием одного зачета у Победителя может проводиться не более 2 раз. Количество охранников, успешно подтвердивших знания указанных требований, должно быть не менее на каждый пост каждого охраняемого контейнерного терминала</w:t>
      </w:r>
      <w:r>
        <w:rPr>
          <w:rStyle w:val="af7"/>
        </w:rPr>
        <w:footnoteReference w:id="8"/>
      </w:r>
      <w:r>
        <w:rPr>
          <w:bCs/>
        </w:rPr>
        <w:t xml:space="preserve"> и все начальники охраны каждого объекта. Работники Исполнителя должны дать правильный ответ на все вопросы теста. Каждый вновь заступаемый в течение срока действия договора на объект работник Исполнителя обязан подтвердить знания нормативных документов со сдачей соответствующего зачета.</w:t>
      </w:r>
    </w:p>
    <w:p w:rsidR="00FF15AA" w:rsidRPr="00BD7B4A" w:rsidRDefault="00FF15AA" w:rsidP="00916E86">
      <w:pPr>
        <w:spacing w:after="120"/>
        <w:ind w:firstLine="709"/>
        <w:jc w:val="both"/>
      </w:pPr>
      <w:r>
        <w:rPr>
          <w:bCs/>
        </w:rPr>
        <w:t>4.1.26.</w:t>
      </w:r>
      <w:r>
        <w:t xml:space="preserve"> Предоставить Заказчику информацию о составе владельцев Исполнителя по форме Приложения № 5 к настоящему Договору.</w:t>
      </w:r>
    </w:p>
    <w:p w:rsidR="00FF15AA" w:rsidRPr="00BD7B4A" w:rsidRDefault="00FF15AA" w:rsidP="00916E86">
      <w:pPr>
        <w:pStyle w:val="afd"/>
        <w:spacing w:after="120"/>
        <w:ind w:firstLine="709"/>
        <w:jc w:val="both"/>
        <w:rPr>
          <w:sz w:val="24"/>
          <w:szCs w:val="24"/>
        </w:rPr>
      </w:pPr>
      <w:r>
        <w:rPr>
          <w:sz w:val="24"/>
          <w:szCs w:val="24"/>
        </w:rPr>
        <w:t>4.1.27.</w:t>
      </w:r>
      <w:r>
        <w:t xml:space="preserve"> </w:t>
      </w:r>
      <w:r>
        <w:rPr>
          <w:sz w:val="24"/>
          <w:szCs w:val="24"/>
        </w:rPr>
        <w:t>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предоставляется по форме Приложения № 5 к настоящему Договору.</w:t>
      </w:r>
    </w:p>
    <w:p w:rsidR="00FF15AA" w:rsidRPr="00BD7B4A" w:rsidRDefault="00FF15AA" w:rsidP="00916E86">
      <w:pPr>
        <w:tabs>
          <w:tab w:val="num" w:pos="0"/>
        </w:tabs>
        <w:spacing w:after="120"/>
        <w:ind w:firstLine="709"/>
        <w:jc w:val="both"/>
      </w:pPr>
      <w:r>
        <w:rPr>
          <w:bCs/>
        </w:rPr>
        <w:t xml:space="preserve">4.1.28. </w:t>
      </w:r>
      <w:r>
        <w:t xml:space="preserve">В </w:t>
      </w:r>
      <w:proofErr w:type="gramStart"/>
      <w:r>
        <w:t>случае</w:t>
      </w:r>
      <w:proofErr w:type="gramEnd"/>
      <w:r>
        <w:t xml:space="preserve"> </w:t>
      </w:r>
      <w:proofErr w:type="spellStart"/>
      <w:r>
        <w:t>непредоставления</w:t>
      </w:r>
      <w:proofErr w:type="spellEnd"/>
      <w:r>
        <w:t xml:space="preserve"> Исполнителем указанной в п.п. 4.1.26., 4.1.27.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FF15AA" w:rsidRPr="00BD7B4A" w:rsidRDefault="00FF15AA" w:rsidP="00916E86">
      <w:pPr>
        <w:ind w:firstLine="709"/>
        <w:jc w:val="both"/>
        <w:rPr>
          <w:i/>
        </w:rPr>
      </w:pPr>
      <w:r>
        <w:rPr>
          <w:i/>
        </w:rPr>
        <w:t xml:space="preserve">4.1.29. За действия привлеченных Исполнителем третьих лиц в части касающейся исполнения функций дежурной службы быстрого реагирования (соисполнителей, субподрядчиков) Исполнитель несет ответственность как </w:t>
      </w:r>
      <w:proofErr w:type="gramStart"/>
      <w:r>
        <w:rPr>
          <w:i/>
        </w:rPr>
        <w:t>за</w:t>
      </w:r>
      <w:proofErr w:type="gramEnd"/>
      <w:r>
        <w:rPr>
          <w:i/>
        </w:rPr>
        <w:t xml:space="preserve"> свои собственные.</w:t>
      </w:r>
      <w:r>
        <w:rPr>
          <w:rStyle w:val="af7"/>
          <w:rFonts w:eastAsia="MS Mincho"/>
          <w:i/>
        </w:rPr>
        <w:footnoteReference w:id="9"/>
      </w:r>
      <w:r>
        <w:rPr>
          <w:i/>
        </w:rPr>
        <w:t xml:space="preserve"> </w:t>
      </w:r>
    </w:p>
    <w:p w:rsidR="00FF15AA" w:rsidRPr="00BD7B4A" w:rsidRDefault="00FF15AA" w:rsidP="00916E86">
      <w:pPr>
        <w:ind w:firstLine="709"/>
        <w:jc w:val="both"/>
        <w:rPr>
          <w:bCs/>
          <w:i/>
        </w:rPr>
      </w:pPr>
    </w:p>
    <w:p w:rsidR="00FF15AA" w:rsidRPr="00BD7B4A" w:rsidRDefault="00FF15AA" w:rsidP="00916E86">
      <w:pPr>
        <w:shd w:val="clear" w:color="auto" w:fill="FFFFFF"/>
        <w:tabs>
          <w:tab w:val="left" w:pos="0"/>
        </w:tabs>
        <w:spacing w:after="120"/>
        <w:ind w:firstLine="709"/>
        <w:jc w:val="both"/>
        <w:rPr>
          <w:bCs/>
        </w:rPr>
      </w:pPr>
      <w:r>
        <w:rPr>
          <w:bCs/>
        </w:rPr>
        <w:t>4.2. Исполнитель имеет право:</w:t>
      </w:r>
    </w:p>
    <w:p w:rsidR="00FF15AA" w:rsidRPr="00BD7B4A" w:rsidRDefault="00FF15AA" w:rsidP="00916E86">
      <w:pPr>
        <w:spacing w:after="120"/>
        <w:ind w:firstLine="709"/>
        <w:jc w:val="both"/>
        <w:rPr>
          <w:bCs/>
        </w:rPr>
      </w:pPr>
      <w:r>
        <w:rPr>
          <w:bCs/>
        </w:rPr>
        <w:t>4.2.1. Получать от Заказчика информацию, необходимую для качественного исполнения своих обязательств по настоящему Договору.</w:t>
      </w:r>
    </w:p>
    <w:p w:rsidR="00FF15AA" w:rsidRPr="00BD7B4A" w:rsidRDefault="00FF15AA" w:rsidP="00916E86">
      <w:pPr>
        <w:spacing w:after="120"/>
        <w:ind w:firstLine="709"/>
        <w:jc w:val="both"/>
        <w:rPr>
          <w:bCs/>
        </w:rPr>
      </w:pPr>
      <w:r>
        <w:rPr>
          <w:bCs/>
        </w:rP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FF15AA" w:rsidRPr="00BD7B4A" w:rsidRDefault="00FF15AA" w:rsidP="00916E86">
      <w:pPr>
        <w:shd w:val="clear" w:color="auto" w:fill="FFFFFF"/>
        <w:tabs>
          <w:tab w:val="left" w:pos="0"/>
        </w:tabs>
        <w:ind w:firstLine="709"/>
        <w:jc w:val="both"/>
        <w:rPr>
          <w:bCs/>
        </w:rPr>
      </w:pPr>
      <w:r>
        <w:rPr>
          <w:bCs/>
        </w:rP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FF15AA" w:rsidRPr="00BD7B4A" w:rsidRDefault="00FF15AA" w:rsidP="00916E86">
      <w:pPr>
        <w:shd w:val="clear" w:color="auto" w:fill="FFFFFF"/>
        <w:tabs>
          <w:tab w:val="left" w:pos="0"/>
        </w:tabs>
        <w:ind w:firstLine="709"/>
        <w:jc w:val="both"/>
        <w:rPr>
          <w:bCs/>
          <w:i/>
        </w:rPr>
      </w:pPr>
    </w:p>
    <w:p w:rsidR="00FF15AA" w:rsidRPr="00BD7B4A" w:rsidRDefault="00FF15AA" w:rsidP="00916E86">
      <w:pPr>
        <w:widowControl w:val="0"/>
        <w:tabs>
          <w:tab w:val="left" w:pos="284"/>
        </w:tabs>
        <w:autoSpaceDE w:val="0"/>
        <w:autoSpaceDN w:val="0"/>
        <w:adjustRightInd w:val="0"/>
        <w:ind w:firstLine="709"/>
        <w:jc w:val="center"/>
        <w:outlineLvl w:val="0"/>
        <w:rPr>
          <w:b/>
        </w:rPr>
      </w:pPr>
      <w:r>
        <w:rPr>
          <w:b/>
        </w:rPr>
        <w:t>5. Права и обязанности Заказчика</w:t>
      </w:r>
    </w:p>
    <w:p w:rsidR="00FF15AA" w:rsidRPr="00BD7B4A" w:rsidRDefault="00FF15AA" w:rsidP="00916E86">
      <w:pPr>
        <w:widowControl w:val="0"/>
        <w:tabs>
          <w:tab w:val="left" w:pos="284"/>
        </w:tabs>
        <w:autoSpaceDE w:val="0"/>
        <w:autoSpaceDN w:val="0"/>
        <w:adjustRightInd w:val="0"/>
        <w:ind w:firstLine="709"/>
        <w:jc w:val="both"/>
        <w:outlineLvl w:val="0"/>
        <w:rPr>
          <w:b/>
        </w:rPr>
      </w:pPr>
    </w:p>
    <w:p w:rsidR="00FF15AA" w:rsidRPr="00BD7B4A" w:rsidRDefault="00FF15AA" w:rsidP="00916E86">
      <w:pPr>
        <w:spacing w:after="120"/>
        <w:ind w:firstLine="709"/>
        <w:jc w:val="both"/>
        <w:rPr>
          <w:bCs/>
        </w:rPr>
      </w:pPr>
      <w:r>
        <w:rPr>
          <w:bCs/>
        </w:rPr>
        <w:t>5.1 Заказчик обязан:</w:t>
      </w:r>
    </w:p>
    <w:p w:rsidR="00FF15AA" w:rsidRPr="00BD7B4A" w:rsidRDefault="00FF15AA" w:rsidP="00916E86">
      <w:pPr>
        <w:spacing w:after="120"/>
        <w:ind w:firstLine="709"/>
        <w:jc w:val="both"/>
        <w:rPr>
          <w:bCs/>
        </w:rPr>
      </w:pPr>
      <w:r>
        <w:rPr>
          <w:bCs/>
        </w:rP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FF15AA" w:rsidRPr="00BD7B4A" w:rsidRDefault="00FF15AA" w:rsidP="00916E86">
      <w:pPr>
        <w:spacing w:after="120"/>
        <w:ind w:firstLine="709"/>
        <w:jc w:val="both"/>
        <w:rPr>
          <w:bCs/>
        </w:rPr>
      </w:pPr>
      <w:r>
        <w:rPr>
          <w:bCs/>
        </w:rPr>
        <w:lastRenderedPageBreak/>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FF15AA" w:rsidRPr="00BD7B4A" w:rsidRDefault="00FF15AA" w:rsidP="00916E86">
      <w:pPr>
        <w:spacing w:after="120"/>
        <w:ind w:firstLine="709"/>
        <w:jc w:val="both"/>
        <w:rPr>
          <w:bCs/>
        </w:rPr>
      </w:pPr>
      <w:r>
        <w:rPr>
          <w:bCs/>
        </w:rPr>
        <w:t xml:space="preserve">5.1.3. Обеспечить Исполнителя необходимой документацией и своевременно информировать </w:t>
      </w:r>
      <w:proofErr w:type="gramStart"/>
      <w:r>
        <w:rPr>
          <w:bCs/>
        </w:rPr>
        <w:t>о</w:t>
      </w:r>
      <w:proofErr w:type="gramEnd"/>
      <w:r>
        <w:rPr>
          <w:bCs/>
        </w:rPr>
        <w:t xml:space="preserve"> всех изменениях установленного порядка.</w:t>
      </w:r>
    </w:p>
    <w:p w:rsidR="00FF15AA" w:rsidRPr="00BD7B4A" w:rsidRDefault="00FF15AA" w:rsidP="00916E86">
      <w:pPr>
        <w:spacing w:after="120"/>
        <w:ind w:firstLine="709"/>
        <w:jc w:val="both"/>
        <w:rPr>
          <w:bCs/>
        </w:rPr>
      </w:pPr>
      <w:r>
        <w:rPr>
          <w:bCs/>
        </w:rPr>
        <w:t>5.1.4. Создать надлежащие условия для обеспечения сохранности имущества Заказчика, в частности:</w:t>
      </w:r>
    </w:p>
    <w:p w:rsidR="00FF15AA" w:rsidRPr="00BD7B4A" w:rsidRDefault="00FF15AA" w:rsidP="00916E86">
      <w:pPr>
        <w:spacing w:after="120"/>
        <w:ind w:firstLine="709"/>
        <w:jc w:val="both"/>
        <w:rPr>
          <w:bCs/>
        </w:rPr>
      </w:pPr>
      <w:r>
        <w:rPr>
          <w:bCs/>
        </w:rP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FF15AA" w:rsidRPr="00BD7B4A" w:rsidRDefault="00FF15AA" w:rsidP="00916E86">
      <w:pPr>
        <w:spacing w:after="120"/>
        <w:ind w:firstLine="709"/>
        <w:jc w:val="both"/>
        <w:rPr>
          <w:bCs/>
        </w:rPr>
      </w:pPr>
      <w:r>
        <w:rPr>
          <w:bCs/>
        </w:rPr>
        <w:t>- обеспечить охраняемые объекты достаточным освещением для несения службы в ночное время;</w:t>
      </w:r>
    </w:p>
    <w:p w:rsidR="00FF15AA" w:rsidRPr="00BD7B4A" w:rsidRDefault="00FF15AA" w:rsidP="00916E86">
      <w:pPr>
        <w:spacing w:after="120"/>
        <w:ind w:firstLine="709"/>
        <w:jc w:val="both"/>
        <w:rPr>
          <w:bCs/>
        </w:rPr>
      </w:pPr>
      <w:r>
        <w:rPr>
          <w:bCs/>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FF15AA" w:rsidRPr="00BD7B4A" w:rsidRDefault="00FF15AA" w:rsidP="00916E86">
      <w:pPr>
        <w:spacing w:after="120"/>
        <w:ind w:firstLine="709"/>
        <w:jc w:val="both"/>
        <w:rPr>
          <w:bCs/>
        </w:rPr>
      </w:pPr>
      <w:r>
        <w:rPr>
          <w:bCs/>
        </w:rP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FF15AA" w:rsidRPr="00BD7B4A" w:rsidRDefault="00FF15AA" w:rsidP="00916E86">
      <w:pPr>
        <w:spacing w:after="120"/>
        <w:ind w:firstLine="709"/>
        <w:jc w:val="both"/>
        <w:rPr>
          <w:bCs/>
        </w:rPr>
      </w:pPr>
      <w:r>
        <w:rPr>
          <w:bCs/>
        </w:rP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FF15AA" w:rsidRPr="00BD7B4A" w:rsidRDefault="00FF15AA" w:rsidP="00916E86">
      <w:pPr>
        <w:spacing w:after="120"/>
        <w:ind w:firstLine="709"/>
        <w:jc w:val="both"/>
        <w:rPr>
          <w:bCs/>
        </w:rPr>
      </w:pPr>
      <w:r>
        <w:rPr>
          <w:bCs/>
        </w:rP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FF15AA" w:rsidRPr="00BD7B4A" w:rsidRDefault="00FF15AA" w:rsidP="00916E86">
      <w:pPr>
        <w:spacing w:after="120"/>
        <w:ind w:firstLine="709"/>
        <w:jc w:val="both"/>
        <w:rPr>
          <w:bCs/>
        </w:rPr>
      </w:pPr>
      <w:r>
        <w:rPr>
          <w:bCs/>
        </w:rPr>
        <w:t>5.1.8. Немедленно информировать Исполнителя о возникновении угрозы противоправных посягательств со стороны третьих лиц.</w:t>
      </w:r>
    </w:p>
    <w:p w:rsidR="00FF15AA" w:rsidRPr="00BD7B4A" w:rsidRDefault="00FF15AA" w:rsidP="00916E86">
      <w:pPr>
        <w:spacing w:after="120"/>
        <w:ind w:firstLine="709"/>
        <w:jc w:val="both"/>
        <w:rPr>
          <w:bCs/>
        </w:rPr>
      </w:pPr>
      <w:r>
        <w:rPr>
          <w:bCs/>
        </w:rPr>
        <w:t xml:space="preserve">5.2. Заказчик имеет право: </w:t>
      </w:r>
    </w:p>
    <w:p w:rsidR="00FF15AA" w:rsidRPr="00BD7B4A" w:rsidRDefault="00FF15AA" w:rsidP="00916E86">
      <w:pPr>
        <w:spacing w:after="120"/>
        <w:ind w:firstLine="709"/>
        <w:jc w:val="both"/>
        <w:rPr>
          <w:bCs/>
        </w:rPr>
      </w:pPr>
      <w:r>
        <w:rPr>
          <w:bCs/>
        </w:rP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FF15AA" w:rsidRPr="00BD7B4A" w:rsidRDefault="00FF15AA" w:rsidP="00916E86">
      <w:pPr>
        <w:spacing w:after="120"/>
        <w:ind w:firstLine="709"/>
        <w:jc w:val="both"/>
        <w:rPr>
          <w:bCs/>
        </w:rPr>
      </w:pPr>
      <w:r>
        <w:rPr>
          <w:bCs/>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FF15AA" w:rsidRPr="00BD7B4A" w:rsidRDefault="00FF15AA" w:rsidP="00916E86">
      <w:pPr>
        <w:spacing w:after="120"/>
        <w:ind w:firstLine="709"/>
        <w:jc w:val="both"/>
        <w:rPr>
          <w:bCs/>
        </w:rPr>
      </w:pPr>
      <w:r>
        <w:rPr>
          <w:bCs/>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FF15AA" w:rsidRPr="00BD7B4A" w:rsidRDefault="00FF15AA" w:rsidP="00916E86">
      <w:pPr>
        <w:spacing w:after="120"/>
        <w:ind w:firstLine="709"/>
        <w:jc w:val="both"/>
        <w:rPr>
          <w:bCs/>
        </w:rPr>
      </w:pPr>
      <w:r>
        <w:rPr>
          <w:bCs/>
        </w:rPr>
        <w:t>- подтверждение наличия ГБР у Исполнителя или его подрядчика (подтверждается вызовом ГБР);</w:t>
      </w:r>
    </w:p>
    <w:p w:rsidR="00FF15AA" w:rsidRPr="00BD7B4A" w:rsidRDefault="00FF15AA" w:rsidP="00916E86">
      <w:pPr>
        <w:spacing w:after="120"/>
        <w:ind w:firstLine="709"/>
        <w:jc w:val="both"/>
        <w:rPr>
          <w:bCs/>
        </w:rPr>
      </w:pPr>
      <w:r>
        <w:rPr>
          <w:bCs/>
        </w:rPr>
        <w:t xml:space="preserve">- </w:t>
      </w:r>
      <w:r>
        <w:t>разрешение на хранение и использование служебного оружия серии</w:t>
      </w:r>
      <w:r>
        <w:rPr>
          <w:bCs/>
        </w:rPr>
        <w:t xml:space="preserve"> РХИ (оригинал); </w:t>
      </w:r>
    </w:p>
    <w:p w:rsidR="00FF15AA" w:rsidRPr="00BD7B4A" w:rsidRDefault="00FF15AA" w:rsidP="00916E86">
      <w:pPr>
        <w:spacing w:after="120"/>
        <w:ind w:firstLine="709"/>
        <w:jc w:val="both"/>
        <w:rPr>
          <w:bCs/>
        </w:rPr>
      </w:pPr>
      <w:r>
        <w:rPr>
          <w:bCs/>
        </w:rPr>
        <w:t xml:space="preserve">- действующие удостоверения частных охранников, личные карточки, </w:t>
      </w:r>
      <w:proofErr w:type="spellStart"/>
      <w:r>
        <w:rPr>
          <w:bCs/>
        </w:rPr>
        <w:t>РСЛа</w:t>
      </w:r>
      <w:proofErr w:type="spellEnd"/>
      <w:r>
        <w:rPr>
          <w:bCs/>
        </w:rPr>
        <w:t xml:space="preserve"> работников Исполнителя, исполняющих обязанности на объектах Заказчика (оригиналы);</w:t>
      </w:r>
    </w:p>
    <w:p w:rsidR="00FF15AA" w:rsidRPr="00BD7B4A" w:rsidRDefault="00FF15AA" w:rsidP="00916E86">
      <w:pPr>
        <w:spacing w:after="120"/>
        <w:ind w:firstLine="709"/>
        <w:jc w:val="both"/>
        <w:rPr>
          <w:bCs/>
        </w:rPr>
      </w:pPr>
      <w:r>
        <w:rPr>
          <w:bCs/>
        </w:rPr>
        <w:lastRenderedPageBreak/>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(один миллион) рублей 00 копеек (оригинал).</w:t>
      </w:r>
    </w:p>
    <w:p w:rsidR="00FF15AA" w:rsidRPr="00BD7B4A" w:rsidRDefault="00FF15AA" w:rsidP="00916E86">
      <w:pPr>
        <w:spacing w:after="120"/>
        <w:ind w:firstLine="709"/>
        <w:jc w:val="both"/>
        <w:rPr>
          <w:bCs/>
          <w:sz w:val="28"/>
          <w:szCs w:val="28"/>
        </w:rPr>
      </w:pPr>
      <w:proofErr w:type="gramStart"/>
      <w:r>
        <w:rPr>
          <w:bCs/>
        </w:rPr>
        <w:t xml:space="preserve">Заказчик вправе провести прием зачетов на знание работниками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Pr>
          <w:bCs/>
        </w:rPr>
        <w:t>внутриобъектовому</w:t>
      </w:r>
      <w:proofErr w:type="spellEnd"/>
      <w:r>
        <w:rPr>
          <w:bCs/>
        </w:rPr>
        <w:t xml:space="preserve"> режимам, обеспечению транспортной безопасности и антитеррористической защиты объектов в любой момент в период действия Договора.</w:t>
      </w:r>
      <w:proofErr w:type="gramEnd"/>
      <w:r>
        <w:rPr>
          <w:bCs/>
        </w:rPr>
        <w:t xml:space="preserve"> Если какой-либо работник Исполнителя не сдаст зачет, он отстраняется от дежурства до подтверждения необходимых знаний. В случае, если начальники объектов и/или 50% и более охранников от общего числа на каждом объекте не сдали зачеты по знанию правил оформления документов на завоз/вывоз груженых и порожних контейнеров на/с охраняемых объектов, а </w:t>
      </w:r>
      <w:proofErr w:type="gramStart"/>
      <w:r>
        <w:rPr>
          <w:bCs/>
        </w:rPr>
        <w:t>также</w:t>
      </w:r>
      <w:proofErr w:type="gramEnd"/>
      <w:r>
        <w:rPr>
          <w:bCs/>
        </w:rPr>
        <w:t xml:space="preserve"> если имеются факты систематического </w:t>
      </w:r>
      <w:proofErr w:type="spellStart"/>
      <w:r>
        <w:rPr>
          <w:bCs/>
        </w:rPr>
        <w:t>заступления</w:t>
      </w:r>
      <w:proofErr w:type="spellEnd"/>
      <w:r>
        <w:rPr>
          <w:bCs/>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FF15AA" w:rsidRPr="00BD7B4A" w:rsidRDefault="00FF15AA" w:rsidP="00916E86">
      <w:pPr>
        <w:spacing w:after="120"/>
        <w:ind w:firstLine="709"/>
        <w:jc w:val="both"/>
        <w:rPr>
          <w:bCs/>
        </w:rPr>
      </w:pPr>
      <w:r>
        <w:rPr>
          <w:bCs/>
        </w:rPr>
        <w:t>5.2.2.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FF15AA" w:rsidRPr="00BD7B4A" w:rsidRDefault="00FF15AA" w:rsidP="00916E86">
      <w:pPr>
        <w:spacing w:after="120"/>
        <w:ind w:firstLine="709"/>
        <w:jc w:val="both"/>
        <w:rPr>
          <w:bCs/>
        </w:rPr>
      </w:pPr>
      <w:r>
        <w:rPr>
          <w:bCs/>
        </w:rPr>
        <w:t>5.2.3.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FF15AA" w:rsidRPr="00BD7B4A" w:rsidRDefault="00FF15AA" w:rsidP="00916E86">
      <w:pPr>
        <w:ind w:firstLine="709"/>
        <w:jc w:val="both"/>
        <w:rPr>
          <w:bCs/>
        </w:rPr>
      </w:pPr>
      <w:r>
        <w:rPr>
          <w:bCs/>
        </w:rPr>
        <w:t>5.2.4. При наличии оснований Заказчик вправе требовать от Исполнителя замены охранника, осуществляющего дежурство на объекте.</w:t>
      </w:r>
    </w:p>
    <w:p w:rsidR="00FF15AA" w:rsidRDefault="00FF15AA" w:rsidP="00916E86">
      <w:pPr>
        <w:ind w:firstLine="709"/>
        <w:jc w:val="both"/>
        <w:rPr>
          <w:bCs/>
        </w:rPr>
      </w:pPr>
    </w:p>
    <w:p w:rsidR="00FF15AA" w:rsidRPr="00BD7B4A" w:rsidRDefault="00FF15AA" w:rsidP="00916E86">
      <w:pPr>
        <w:widowControl w:val="0"/>
        <w:tabs>
          <w:tab w:val="left" w:pos="284"/>
        </w:tabs>
        <w:autoSpaceDE w:val="0"/>
        <w:autoSpaceDN w:val="0"/>
        <w:adjustRightInd w:val="0"/>
        <w:ind w:firstLine="709"/>
        <w:jc w:val="center"/>
        <w:outlineLvl w:val="0"/>
        <w:rPr>
          <w:b/>
        </w:rPr>
      </w:pPr>
      <w:r>
        <w:rPr>
          <w:b/>
        </w:rPr>
        <w:t>6. Конфиденциальность</w:t>
      </w:r>
    </w:p>
    <w:p w:rsidR="00FF15AA" w:rsidRPr="00BD7B4A" w:rsidRDefault="00FF15AA" w:rsidP="00916E86">
      <w:pPr>
        <w:widowControl w:val="0"/>
        <w:tabs>
          <w:tab w:val="left" w:pos="284"/>
        </w:tabs>
        <w:autoSpaceDE w:val="0"/>
        <w:autoSpaceDN w:val="0"/>
        <w:adjustRightInd w:val="0"/>
        <w:ind w:firstLine="709"/>
        <w:jc w:val="center"/>
        <w:outlineLvl w:val="0"/>
        <w:rPr>
          <w:b/>
        </w:rPr>
      </w:pPr>
    </w:p>
    <w:p w:rsidR="00FF15AA" w:rsidRPr="00BD7B4A" w:rsidRDefault="00FF15AA" w:rsidP="00916E86">
      <w:pPr>
        <w:spacing w:after="120"/>
        <w:ind w:firstLine="709"/>
        <w:jc w:val="both"/>
        <w:rPr>
          <w:bCs/>
        </w:rPr>
      </w:pPr>
      <w:r>
        <w:rPr>
          <w:bCs/>
        </w:rPr>
        <w:t>6.1. Стороны обязаны сохранять конфиденциальность информации, полученной в ходе исполнения настоящего Договора.</w:t>
      </w:r>
    </w:p>
    <w:p w:rsidR="00FF15AA" w:rsidRPr="00BD7B4A" w:rsidRDefault="00FF15AA" w:rsidP="00916E86">
      <w:pPr>
        <w:ind w:firstLine="709"/>
        <w:jc w:val="both"/>
        <w:rPr>
          <w:bCs/>
        </w:rPr>
      </w:pPr>
      <w:r>
        <w:rPr>
          <w:bCs/>
        </w:rP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FF15AA" w:rsidRPr="00BD7B4A" w:rsidRDefault="00FF15AA" w:rsidP="00916E86">
      <w:pPr>
        <w:ind w:firstLine="709"/>
        <w:jc w:val="both"/>
        <w:rPr>
          <w:bCs/>
        </w:rPr>
      </w:pPr>
    </w:p>
    <w:p w:rsidR="00FF15AA" w:rsidRPr="00BD7B4A" w:rsidRDefault="00FF15AA" w:rsidP="00916E86">
      <w:pPr>
        <w:widowControl w:val="0"/>
        <w:tabs>
          <w:tab w:val="left" w:pos="284"/>
        </w:tabs>
        <w:autoSpaceDE w:val="0"/>
        <w:autoSpaceDN w:val="0"/>
        <w:adjustRightInd w:val="0"/>
        <w:ind w:firstLine="709"/>
        <w:jc w:val="center"/>
        <w:rPr>
          <w:b/>
        </w:rPr>
      </w:pPr>
      <w:r>
        <w:rPr>
          <w:b/>
        </w:rPr>
        <w:t>7. Ответственность Сторон</w:t>
      </w:r>
    </w:p>
    <w:p w:rsidR="00FF15AA" w:rsidRPr="00BD7B4A" w:rsidRDefault="00FF15AA" w:rsidP="00916E86">
      <w:pPr>
        <w:widowControl w:val="0"/>
        <w:tabs>
          <w:tab w:val="left" w:pos="284"/>
        </w:tabs>
        <w:autoSpaceDE w:val="0"/>
        <w:autoSpaceDN w:val="0"/>
        <w:adjustRightInd w:val="0"/>
        <w:ind w:firstLine="709"/>
        <w:jc w:val="both"/>
        <w:rPr>
          <w:b/>
        </w:rPr>
      </w:pPr>
    </w:p>
    <w:p w:rsidR="00FF15AA" w:rsidRPr="00BD7B4A" w:rsidRDefault="00FF15AA" w:rsidP="00916E86">
      <w:pPr>
        <w:tabs>
          <w:tab w:val="left" w:pos="0"/>
        </w:tabs>
        <w:spacing w:after="120"/>
        <w:ind w:firstLine="709"/>
        <w:jc w:val="both"/>
        <w:rPr>
          <w:bCs/>
        </w:rPr>
      </w:pPr>
      <w:r>
        <w:rPr>
          <w:bCs/>
        </w:rP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F15AA" w:rsidRPr="00BD7B4A" w:rsidRDefault="00FF15AA" w:rsidP="00916E86">
      <w:pPr>
        <w:tabs>
          <w:tab w:val="left" w:pos="0"/>
        </w:tabs>
        <w:spacing w:after="120"/>
        <w:ind w:firstLine="709"/>
        <w:jc w:val="both"/>
        <w:rPr>
          <w:bCs/>
        </w:rPr>
      </w:pPr>
      <w:r>
        <w:rPr>
          <w:bCs/>
        </w:rP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FF15AA" w:rsidRPr="00BD7B4A" w:rsidRDefault="00FF15AA" w:rsidP="00916E86">
      <w:pPr>
        <w:tabs>
          <w:tab w:val="left" w:pos="0"/>
          <w:tab w:val="left" w:pos="709"/>
        </w:tabs>
        <w:spacing w:after="120"/>
        <w:ind w:firstLine="709"/>
        <w:jc w:val="both"/>
        <w:rPr>
          <w:bCs/>
        </w:rPr>
      </w:pPr>
      <w:r>
        <w:rPr>
          <w:bCs/>
        </w:rP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FF15AA" w:rsidRPr="00BD7B4A" w:rsidRDefault="00FF15AA" w:rsidP="00916E86">
      <w:pPr>
        <w:spacing w:after="120"/>
        <w:ind w:firstLine="709"/>
        <w:jc w:val="both"/>
        <w:rPr>
          <w:bCs/>
        </w:rPr>
      </w:pPr>
      <w:r>
        <w:rPr>
          <w:bCs/>
        </w:rPr>
        <w:t xml:space="preserve">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w:t>
      </w:r>
      <w:r>
        <w:rPr>
          <w:bCs/>
        </w:rPr>
        <w:lastRenderedPageBreak/>
        <w:t>письменно изложенных рекомендаций Исполнителя по обеспечению режима охраны и техническому оборудованию объектов.</w:t>
      </w:r>
    </w:p>
    <w:p w:rsidR="00FF15AA" w:rsidRPr="00BD7B4A" w:rsidRDefault="00FF15AA" w:rsidP="00916E86">
      <w:pPr>
        <w:pStyle w:val="ConsPlusNormal"/>
        <w:ind w:firstLine="709"/>
        <w:jc w:val="both"/>
        <w:rPr>
          <w:rFonts w:ascii="Times New Roman" w:hAnsi="Times New Roman"/>
          <w:sz w:val="24"/>
          <w:szCs w:val="24"/>
        </w:rPr>
      </w:pPr>
      <w:r>
        <w:rPr>
          <w:rFonts w:ascii="Times New Roman" w:eastAsia="Times New Roman" w:hAnsi="Times New Roman"/>
          <w:sz w:val="24"/>
          <w:szCs w:val="24"/>
        </w:rPr>
        <w:t xml:space="preserve">7.5. </w:t>
      </w:r>
      <w:proofErr w:type="gramStart"/>
      <w:r>
        <w:rPr>
          <w:rFonts w:ascii="Times New Roman" w:eastAsia="Times New Roman" w:hAnsi="Times New Roman"/>
          <w:sz w:val="24"/>
          <w:szCs w:val="24"/>
        </w:rPr>
        <w:t xml:space="preserve">В случае не выполнения/ненадлежащего выполнения Исполнителем условий настоящего Договора, требований внутренних инструкций Заказчика Исполнитель уплачивает Заказчику штраф в размере 5 (пяти) % </w:t>
      </w:r>
      <w:r>
        <w:rPr>
          <w:rFonts w:ascii="Times New Roman" w:hAnsi="Times New Roman"/>
          <w:sz w:val="24"/>
          <w:szCs w:val="24"/>
        </w:rPr>
        <w:t>от стоимости Услуг за месяц, в котором выявлено нарушение, за каждый факт не выполнения/ненадлежащего выполнения Исполнителем условий настоящего Договора, требований внутренних инструкций Заказчика.</w:t>
      </w:r>
      <w:proofErr w:type="gramEnd"/>
    </w:p>
    <w:p w:rsidR="00FF15AA" w:rsidRPr="00BD7B4A" w:rsidRDefault="00FF15AA" w:rsidP="00916E86">
      <w:pPr>
        <w:widowControl w:val="0"/>
        <w:autoSpaceDE w:val="0"/>
        <w:spacing w:after="120"/>
        <w:ind w:firstLine="709"/>
        <w:jc w:val="both"/>
        <w:rPr>
          <w:bCs/>
        </w:rPr>
      </w:pPr>
      <w:r>
        <w:rPr>
          <w:bCs/>
        </w:rPr>
        <w:t xml:space="preserve">В </w:t>
      </w:r>
      <w:proofErr w:type="gramStart"/>
      <w:r>
        <w:rPr>
          <w:bCs/>
        </w:rPr>
        <w:t>случае</w:t>
      </w:r>
      <w:proofErr w:type="gramEnd"/>
      <w:r>
        <w:rPr>
          <w:bCs/>
        </w:rPr>
        <w:t xml:space="preserve"> возникновения при этом у Заказчика каких-либо убытков Исполнитель возмещает такие убытки Заказчику в полном объеме.</w:t>
      </w:r>
    </w:p>
    <w:p w:rsidR="00FF15AA" w:rsidRPr="00BD7B4A" w:rsidRDefault="00FF15AA" w:rsidP="00916E86">
      <w:pPr>
        <w:widowControl w:val="0"/>
        <w:autoSpaceDE w:val="0"/>
        <w:spacing w:after="120"/>
        <w:ind w:firstLine="709"/>
        <w:jc w:val="both"/>
        <w:rPr>
          <w:bCs/>
        </w:rPr>
      </w:pPr>
      <w:r>
        <w:rPr>
          <w:bCs/>
        </w:rPr>
        <w:t xml:space="preserve">7.6. </w:t>
      </w:r>
      <w:proofErr w:type="gramStart"/>
      <w:r>
        <w:rPr>
          <w:bCs/>
        </w:rPr>
        <w:t xml:space="preserve">В случае прибытия на объекты группы быстрого реагирования (ГБР) </w:t>
      </w:r>
      <w:r>
        <w:t>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а также объявления сигнала в</w:t>
      </w:r>
      <w:proofErr w:type="gramEnd"/>
      <w:r>
        <w:t xml:space="preserve"> </w:t>
      </w:r>
      <w:proofErr w:type="gramStart"/>
      <w:r>
        <w:t>случае</w:t>
      </w:r>
      <w:proofErr w:type="gramEnd"/>
      <w:r>
        <w:t xml:space="preserve">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FF15AA" w:rsidRPr="00BD7B4A" w:rsidRDefault="00FF15AA" w:rsidP="00916E86">
      <w:pPr>
        <w:ind w:firstLine="709"/>
        <w:jc w:val="both"/>
        <w:rPr>
          <w:bCs/>
        </w:rPr>
      </w:pPr>
      <w:r>
        <w:rPr>
          <w:bCs/>
        </w:rPr>
        <w:t>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FF15AA" w:rsidRPr="00BD7B4A" w:rsidRDefault="00FF15AA" w:rsidP="00916E86">
      <w:pPr>
        <w:overflowPunct w:val="0"/>
        <w:autoSpaceDE w:val="0"/>
        <w:ind w:firstLine="709"/>
        <w:jc w:val="both"/>
        <w:rPr>
          <w:rFonts w:eastAsia="Arial"/>
          <w:b/>
          <w:bCs/>
        </w:rPr>
      </w:pPr>
    </w:p>
    <w:p w:rsidR="00FF15AA" w:rsidRPr="00BD7B4A" w:rsidRDefault="00FF15AA" w:rsidP="00916E86">
      <w:pPr>
        <w:widowControl w:val="0"/>
        <w:autoSpaceDE w:val="0"/>
        <w:ind w:firstLine="709"/>
        <w:jc w:val="center"/>
        <w:rPr>
          <w:rFonts w:eastAsia="Arial"/>
          <w:b/>
          <w:bCs/>
        </w:rPr>
      </w:pPr>
      <w:r>
        <w:rPr>
          <w:rFonts w:eastAsia="Arial"/>
          <w:b/>
          <w:bCs/>
        </w:rPr>
        <w:t>8. Обстоятельства непреодолимой силы</w:t>
      </w:r>
    </w:p>
    <w:p w:rsidR="00FF15AA" w:rsidRPr="00BD7B4A" w:rsidRDefault="00FF15AA" w:rsidP="00916E86">
      <w:pPr>
        <w:widowControl w:val="0"/>
        <w:autoSpaceDE w:val="0"/>
        <w:ind w:firstLine="709"/>
        <w:jc w:val="both"/>
        <w:rPr>
          <w:rFonts w:eastAsia="Arial"/>
          <w:bCs/>
        </w:rPr>
      </w:pPr>
    </w:p>
    <w:p w:rsidR="00FF15AA" w:rsidRPr="00BD7B4A" w:rsidRDefault="00FF15AA" w:rsidP="00916E86">
      <w:pPr>
        <w:widowControl w:val="0"/>
        <w:tabs>
          <w:tab w:val="left" w:pos="709"/>
        </w:tabs>
        <w:autoSpaceDE w:val="0"/>
        <w:spacing w:after="120"/>
        <w:ind w:firstLine="709"/>
        <w:jc w:val="both"/>
        <w:rPr>
          <w:rFonts w:eastAsia="Arial"/>
          <w:bCs/>
        </w:rPr>
      </w:pPr>
      <w:r>
        <w:rPr>
          <w:rFonts w:eastAsia="Arial"/>
          <w:bCs/>
        </w:rPr>
        <w:t xml:space="preserve">8.1. </w:t>
      </w:r>
      <w:proofErr w:type="gramStart"/>
      <w:r>
        <w:rPr>
          <w:rFonts w:eastAsia="Arial"/>
          <w:bCs/>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FF15AA" w:rsidRPr="00BD7B4A" w:rsidRDefault="00FF15AA" w:rsidP="00916E86">
      <w:pPr>
        <w:widowControl w:val="0"/>
        <w:autoSpaceDE w:val="0"/>
        <w:spacing w:after="120"/>
        <w:ind w:firstLine="709"/>
        <w:jc w:val="both"/>
        <w:rPr>
          <w:rFonts w:eastAsia="Arial"/>
          <w:bCs/>
        </w:rPr>
      </w:pPr>
      <w:r>
        <w:rPr>
          <w:rFonts w:eastAsia="Arial"/>
          <w:bCs/>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F15AA" w:rsidRPr="00BD7B4A" w:rsidRDefault="00FF15AA" w:rsidP="00916E86">
      <w:pPr>
        <w:widowControl w:val="0"/>
        <w:tabs>
          <w:tab w:val="left" w:pos="709"/>
        </w:tabs>
        <w:autoSpaceDE w:val="0"/>
        <w:spacing w:after="120"/>
        <w:ind w:firstLine="709"/>
        <w:jc w:val="both"/>
        <w:rPr>
          <w:rFonts w:eastAsia="Arial"/>
          <w:bCs/>
        </w:rPr>
      </w:pPr>
      <w:r>
        <w:rPr>
          <w:rFonts w:eastAsia="Arial"/>
          <w:bCs/>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F15AA" w:rsidRPr="00BD7B4A" w:rsidRDefault="00FF15AA" w:rsidP="00916E86">
      <w:pPr>
        <w:widowControl w:val="0"/>
        <w:tabs>
          <w:tab w:val="left" w:pos="709"/>
        </w:tabs>
        <w:autoSpaceDE w:val="0"/>
        <w:ind w:firstLine="709"/>
        <w:jc w:val="both"/>
        <w:rPr>
          <w:rFonts w:ascii="Arial" w:eastAsia="Arial" w:hAnsi="Arial" w:cs="Arial"/>
          <w:b/>
          <w:bCs/>
          <w:i/>
        </w:rPr>
      </w:pPr>
      <w:r>
        <w:rPr>
          <w:rFonts w:eastAsia="Arial"/>
          <w:bCs/>
        </w:rPr>
        <w:t xml:space="preserve">8.4. Если обстоятельства непреодолимой силы действуют на протяжении 3 (трех) последовательных месяцев, настоящий </w:t>
      </w:r>
      <w:proofErr w:type="gramStart"/>
      <w:r>
        <w:rPr>
          <w:rFonts w:eastAsia="Arial"/>
          <w:bCs/>
        </w:rPr>
        <w:t>Договор</w:t>
      </w:r>
      <w:proofErr w:type="gramEnd"/>
      <w:r>
        <w:rPr>
          <w:rFonts w:eastAsia="Arial"/>
          <w:bCs/>
        </w:rPr>
        <w:t xml:space="preserve"> может быть расторгнут по соглашению Сторон, либо в порядке, установленном пунктом 10.3 настоящего Договора.</w:t>
      </w:r>
    </w:p>
    <w:p w:rsidR="00FF15AA" w:rsidRPr="00BD7B4A" w:rsidRDefault="00FF15AA" w:rsidP="00916E86">
      <w:pPr>
        <w:ind w:firstLine="709"/>
        <w:jc w:val="both"/>
        <w:rPr>
          <w:bCs/>
        </w:rPr>
      </w:pPr>
    </w:p>
    <w:p w:rsidR="00FF15AA" w:rsidRPr="00BD7B4A" w:rsidRDefault="00FF15AA" w:rsidP="00916E86">
      <w:pPr>
        <w:widowControl w:val="0"/>
        <w:tabs>
          <w:tab w:val="left" w:pos="284"/>
        </w:tabs>
        <w:autoSpaceDE w:val="0"/>
        <w:autoSpaceDN w:val="0"/>
        <w:adjustRightInd w:val="0"/>
        <w:ind w:firstLine="709"/>
        <w:jc w:val="center"/>
        <w:outlineLvl w:val="0"/>
        <w:rPr>
          <w:b/>
        </w:rPr>
      </w:pPr>
      <w:r>
        <w:rPr>
          <w:b/>
        </w:rPr>
        <w:t>9. Разрешение споров</w:t>
      </w:r>
    </w:p>
    <w:p w:rsidR="00FF15AA" w:rsidRPr="00BD7B4A" w:rsidRDefault="00FF15AA" w:rsidP="00916E86">
      <w:pPr>
        <w:widowControl w:val="0"/>
        <w:tabs>
          <w:tab w:val="left" w:pos="284"/>
        </w:tabs>
        <w:autoSpaceDE w:val="0"/>
        <w:autoSpaceDN w:val="0"/>
        <w:adjustRightInd w:val="0"/>
        <w:ind w:firstLine="709"/>
        <w:jc w:val="both"/>
        <w:outlineLvl w:val="0"/>
        <w:rPr>
          <w:b/>
        </w:rPr>
      </w:pPr>
    </w:p>
    <w:p w:rsidR="00FF15AA" w:rsidRPr="00BD7B4A" w:rsidRDefault="00FF15AA" w:rsidP="00916E86">
      <w:pPr>
        <w:tabs>
          <w:tab w:val="left" w:pos="709"/>
        </w:tabs>
        <w:spacing w:after="120"/>
        <w:ind w:firstLine="709"/>
        <w:jc w:val="both"/>
      </w:pPr>
      <w:r>
        <w:lastRenderedPageBreak/>
        <w:t>9.1. Все споры, возникающие при исполнении настоящего Договора, решаются Сторонами путем переговоров.</w:t>
      </w:r>
    </w:p>
    <w:p w:rsidR="00FF15AA" w:rsidRPr="00BD7B4A" w:rsidRDefault="00FF15AA" w:rsidP="00916E86">
      <w:pPr>
        <w:tabs>
          <w:tab w:val="left" w:pos="709"/>
        </w:tabs>
        <w:spacing w:after="120"/>
        <w:ind w:firstLine="709"/>
        <w:jc w:val="both"/>
        <w:rPr>
          <w:bCs/>
        </w:rPr>
      </w:pPr>
      <w:r>
        <w:rPr>
          <w:bCs/>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bCs/>
        </w:rPr>
        <w:t>с даты получения</w:t>
      </w:r>
      <w:proofErr w:type="gramEnd"/>
      <w:r>
        <w:rPr>
          <w:bCs/>
        </w:rPr>
        <w:t xml:space="preserve"> претензии.</w:t>
      </w:r>
    </w:p>
    <w:p w:rsidR="00FF15AA" w:rsidRPr="00BD7B4A" w:rsidRDefault="00FF15AA" w:rsidP="00916E86">
      <w:pPr>
        <w:tabs>
          <w:tab w:val="left" w:pos="709"/>
        </w:tabs>
        <w:ind w:firstLine="709"/>
        <w:jc w:val="both"/>
        <w:rPr>
          <w:bCs/>
        </w:rPr>
      </w:pPr>
      <w:r>
        <w:rPr>
          <w:bCs/>
        </w:rPr>
        <w:t xml:space="preserve">9.3. В </w:t>
      </w:r>
      <w:proofErr w:type="gramStart"/>
      <w:r>
        <w:rPr>
          <w:bCs/>
        </w:rPr>
        <w:t>случае</w:t>
      </w:r>
      <w:proofErr w:type="gramEnd"/>
      <w:r>
        <w:rPr>
          <w:bCs/>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w:t>
      </w:r>
      <w:r>
        <w:rPr>
          <w:szCs w:val="28"/>
        </w:rPr>
        <w:t>Санкт-Петербурга и Ленинградской области</w:t>
      </w:r>
      <w:r>
        <w:rPr>
          <w:bCs/>
        </w:rPr>
        <w:t xml:space="preserve">. </w:t>
      </w:r>
    </w:p>
    <w:p w:rsidR="00FF15AA" w:rsidRPr="00BD7B4A" w:rsidRDefault="00FF15AA" w:rsidP="00916E86">
      <w:pPr>
        <w:ind w:firstLine="709"/>
        <w:jc w:val="both"/>
        <w:rPr>
          <w:bCs/>
        </w:rPr>
      </w:pPr>
    </w:p>
    <w:p w:rsidR="00FF15AA" w:rsidRPr="00BD7B4A" w:rsidRDefault="00FF15AA" w:rsidP="00916E86">
      <w:pPr>
        <w:ind w:firstLine="709"/>
        <w:jc w:val="center"/>
        <w:rPr>
          <w:b/>
        </w:rPr>
      </w:pPr>
      <w:r>
        <w:rPr>
          <w:b/>
        </w:rPr>
        <w:t>10. Порядок внесения изменений,</w:t>
      </w:r>
    </w:p>
    <w:p w:rsidR="00FF15AA" w:rsidRPr="00BD7B4A" w:rsidRDefault="00FF15AA" w:rsidP="00916E86">
      <w:pPr>
        <w:ind w:firstLine="709"/>
        <w:jc w:val="center"/>
        <w:rPr>
          <w:b/>
        </w:rPr>
      </w:pPr>
      <w:r>
        <w:rPr>
          <w:b/>
        </w:rPr>
        <w:t>дополнений в Договор и его расторжения</w:t>
      </w:r>
    </w:p>
    <w:p w:rsidR="00FF15AA" w:rsidRPr="00BD7B4A" w:rsidRDefault="00FF15AA" w:rsidP="00916E86">
      <w:pPr>
        <w:ind w:firstLine="709"/>
        <w:jc w:val="center"/>
        <w:rPr>
          <w:b/>
        </w:rPr>
      </w:pPr>
    </w:p>
    <w:p w:rsidR="00FF15AA" w:rsidRPr="00BD7B4A" w:rsidRDefault="00FF15AA" w:rsidP="00916E86">
      <w:pPr>
        <w:widowControl w:val="0"/>
        <w:autoSpaceDE w:val="0"/>
        <w:spacing w:after="120"/>
        <w:ind w:firstLine="709"/>
        <w:jc w:val="both"/>
        <w:rPr>
          <w:rFonts w:eastAsia="Arial"/>
          <w:bCs/>
        </w:rPr>
      </w:pPr>
      <w:r>
        <w:rPr>
          <w:rFonts w:eastAsia="Arial"/>
          <w:bCs/>
          <w:lang w:eastAsia="ru-RU"/>
        </w:rPr>
        <w:t>10.1.</w:t>
      </w:r>
      <w:r>
        <w:rPr>
          <w:rFonts w:ascii="Arial" w:eastAsia="Arial" w:hAnsi="Arial" w:cs="Arial"/>
          <w:bCs/>
          <w:lang w:eastAsia="ru-RU"/>
        </w:rPr>
        <w:t xml:space="preserve"> </w:t>
      </w:r>
      <w:r>
        <w:rPr>
          <w:rFonts w:eastAsia="Arial"/>
          <w:bCs/>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F15AA" w:rsidRPr="00BD7B4A" w:rsidRDefault="00FF15AA" w:rsidP="00916E86">
      <w:pPr>
        <w:widowControl w:val="0"/>
        <w:autoSpaceDE w:val="0"/>
        <w:spacing w:after="120"/>
        <w:ind w:firstLine="709"/>
        <w:jc w:val="both"/>
        <w:rPr>
          <w:rFonts w:eastAsia="Arial"/>
          <w:bCs/>
        </w:rPr>
      </w:pPr>
      <w:r>
        <w:rPr>
          <w:rFonts w:eastAsia="Arial"/>
          <w:bCs/>
        </w:rPr>
        <w:t xml:space="preserve">10.2. Настоящий Договор </w:t>
      </w:r>
      <w:proofErr w:type="gramStart"/>
      <w:r>
        <w:rPr>
          <w:rFonts w:eastAsia="Arial"/>
          <w:bCs/>
        </w:rPr>
        <w:t>может быть досрочно расторгнут</w:t>
      </w:r>
      <w:proofErr w:type="gramEnd"/>
      <w:r>
        <w:rPr>
          <w:rFonts w:eastAsia="Arial"/>
          <w:bCs/>
        </w:rPr>
        <w:t xml:space="preserve">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FF15AA" w:rsidRPr="00BD7B4A" w:rsidRDefault="00FF15AA" w:rsidP="00916E86">
      <w:pPr>
        <w:widowControl w:val="0"/>
        <w:autoSpaceDE w:val="0"/>
        <w:ind w:firstLine="709"/>
        <w:jc w:val="both"/>
        <w:rPr>
          <w:rFonts w:eastAsia="Arial"/>
          <w:bCs/>
        </w:rPr>
      </w:pPr>
      <w:r>
        <w:rPr>
          <w:bCs/>
        </w:rPr>
        <w:t xml:space="preserve">10.3. В </w:t>
      </w:r>
      <w:proofErr w:type="gramStart"/>
      <w:r>
        <w:rPr>
          <w:bCs/>
        </w:rPr>
        <w:t>случае</w:t>
      </w:r>
      <w:proofErr w:type="gramEnd"/>
      <w:r>
        <w:rPr>
          <w:bCs/>
        </w:rPr>
        <w:t>, если Исполнитель не представит какой-либо из затребованных документов, указанных в п. 4.1.24 настоящего Договора, в трехдневный срок с даты получения Исполнителем требования Заказчика, Договор с ним может быть расторгнут досрочно в одностороннем порядке.</w:t>
      </w:r>
    </w:p>
    <w:p w:rsidR="00FF15AA" w:rsidRPr="00BD7B4A" w:rsidRDefault="00FF15AA" w:rsidP="00916E86">
      <w:pPr>
        <w:widowControl w:val="0"/>
        <w:autoSpaceDE w:val="0"/>
        <w:ind w:firstLine="709"/>
        <w:jc w:val="both"/>
        <w:rPr>
          <w:rFonts w:eastAsia="Arial"/>
          <w:bCs/>
        </w:rPr>
      </w:pPr>
    </w:p>
    <w:p w:rsidR="00FF15AA" w:rsidRPr="00BD7B4A" w:rsidRDefault="00FF15AA" w:rsidP="00916E86">
      <w:pPr>
        <w:widowControl w:val="0"/>
        <w:autoSpaceDE w:val="0"/>
        <w:ind w:firstLine="709"/>
        <w:jc w:val="both"/>
        <w:rPr>
          <w:rFonts w:eastAsia="Arial"/>
          <w:bCs/>
        </w:rPr>
      </w:pPr>
    </w:p>
    <w:p w:rsidR="00FF15AA" w:rsidRPr="00BD7B4A" w:rsidRDefault="00FF15AA" w:rsidP="00916E86">
      <w:pPr>
        <w:widowControl w:val="0"/>
        <w:tabs>
          <w:tab w:val="left" w:pos="426"/>
        </w:tabs>
        <w:autoSpaceDE w:val="0"/>
        <w:autoSpaceDN w:val="0"/>
        <w:adjustRightInd w:val="0"/>
        <w:ind w:firstLine="709"/>
        <w:jc w:val="center"/>
        <w:outlineLvl w:val="0"/>
        <w:rPr>
          <w:b/>
        </w:rPr>
      </w:pPr>
      <w:r>
        <w:rPr>
          <w:b/>
        </w:rPr>
        <w:t>11. Срок действия Договора</w:t>
      </w:r>
    </w:p>
    <w:p w:rsidR="00FF15AA" w:rsidRPr="00BD7B4A" w:rsidRDefault="00FF15AA" w:rsidP="00916E86">
      <w:pPr>
        <w:widowControl w:val="0"/>
        <w:tabs>
          <w:tab w:val="left" w:pos="426"/>
        </w:tabs>
        <w:autoSpaceDE w:val="0"/>
        <w:autoSpaceDN w:val="0"/>
        <w:adjustRightInd w:val="0"/>
        <w:ind w:firstLine="709"/>
        <w:jc w:val="both"/>
        <w:outlineLvl w:val="0"/>
        <w:rPr>
          <w:b/>
        </w:rPr>
      </w:pPr>
    </w:p>
    <w:p w:rsidR="00FF15AA" w:rsidRPr="00BD7B4A" w:rsidRDefault="00FF15AA" w:rsidP="00916E86">
      <w:pPr>
        <w:ind w:firstLine="709"/>
        <w:jc w:val="both"/>
      </w:pPr>
      <w:r>
        <w:rPr>
          <w:bCs/>
        </w:rPr>
        <w:t xml:space="preserve">11.1. Настоящий Договор вступает в силу с «01» января 2019 г. и действует по </w:t>
      </w:r>
      <w:r>
        <w:t>«31» декабря 20019 г. включительно, а в части взаиморасчетов – до полного исполнения Сторонами своих обязательств.</w:t>
      </w:r>
    </w:p>
    <w:p w:rsidR="00FF15AA" w:rsidRPr="00BD7B4A" w:rsidRDefault="00FF15AA" w:rsidP="00916E86">
      <w:pPr>
        <w:widowControl w:val="0"/>
        <w:tabs>
          <w:tab w:val="left" w:pos="1276"/>
        </w:tabs>
        <w:autoSpaceDE w:val="0"/>
        <w:autoSpaceDN w:val="0"/>
        <w:adjustRightInd w:val="0"/>
        <w:ind w:firstLine="709"/>
        <w:jc w:val="both"/>
        <w:outlineLvl w:val="0"/>
        <w:rPr>
          <w:bCs/>
        </w:rPr>
      </w:pPr>
    </w:p>
    <w:p w:rsidR="00FF15AA" w:rsidRPr="00BD7B4A" w:rsidRDefault="00FF15AA" w:rsidP="00916E86">
      <w:pPr>
        <w:widowControl w:val="0"/>
        <w:autoSpaceDE w:val="0"/>
        <w:ind w:firstLine="709"/>
        <w:jc w:val="center"/>
        <w:rPr>
          <w:rFonts w:eastAsia="Arial"/>
          <w:b/>
        </w:rPr>
      </w:pPr>
      <w:r>
        <w:rPr>
          <w:rFonts w:eastAsia="Arial"/>
          <w:b/>
        </w:rPr>
        <w:t xml:space="preserve">12. </w:t>
      </w:r>
      <w:proofErr w:type="spellStart"/>
      <w:r>
        <w:rPr>
          <w:rFonts w:eastAsia="Arial"/>
          <w:b/>
        </w:rPr>
        <w:t>Антикоррупционная</w:t>
      </w:r>
      <w:proofErr w:type="spellEnd"/>
      <w:r>
        <w:rPr>
          <w:rFonts w:eastAsia="Arial"/>
          <w:b/>
        </w:rPr>
        <w:t xml:space="preserve"> оговорка</w:t>
      </w:r>
    </w:p>
    <w:p w:rsidR="00FF15AA" w:rsidRPr="00BD7B4A" w:rsidRDefault="00FF15AA" w:rsidP="00916E86">
      <w:pPr>
        <w:widowControl w:val="0"/>
        <w:autoSpaceDE w:val="0"/>
        <w:ind w:firstLine="709"/>
        <w:jc w:val="both"/>
        <w:rPr>
          <w:rFonts w:eastAsia="Arial"/>
          <w:b/>
        </w:rPr>
      </w:pPr>
    </w:p>
    <w:p w:rsidR="00FF15AA" w:rsidRPr="00BD7B4A" w:rsidRDefault="00FF15AA" w:rsidP="00916E86">
      <w:pPr>
        <w:widowControl w:val="0"/>
        <w:autoSpaceDE w:val="0"/>
        <w:autoSpaceDN w:val="0"/>
        <w:ind w:firstLine="709"/>
        <w:jc w:val="both"/>
        <w:rPr>
          <w:bCs/>
        </w:rPr>
      </w:pPr>
      <w:r>
        <w:rPr>
          <w:bCs/>
        </w:rPr>
        <w:t xml:space="preserve">12.1. </w:t>
      </w:r>
      <w:proofErr w:type="gramStart"/>
      <w:r>
        <w:rPr>
          <w:bCs/>
        </w:rPr>
        <w:t xml:space="preserve">При исполнении своих обязательств по настоящему Договору Стороны, их </w:t>
      </w:r>
      <w:proofErr w:type="spellStart"/>
      <w:r>
        <w:rPr>
          <w:bCs/>
        </w:rPr>
        <w:t>аффилированные</w:t>
      </w:r>
      <w:proofErr w:type="spellEnd"/>
      <w:r>
        <w:rPr>
          <w:bCs/>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F15AA" w:rsidRPr="00BD7B4A" w:rsidRDefault="00FF15AA" w:rsidP="00916E86">
      <w:pPr>
        <w:autoSpaceDE w:val="0"/>
        <w:autoSpaceDN w:val="0"/>
        <w:spacing w:after="120"/>
        <w:ind w:firstLine="709"/>
        <w:jc w:val="both"/>
        <w:rPr>
          <w:bCs/>
        </w:rPr>
      </w:pPr>
      <w:r>
        <w:rPr>
          <w:bCs/>
        </w:rPr>
        <w:t xml:space="preserve">При исполнении своих обязательств по настоящему Договору Стороны, их </w:t>
      </w:r>
      <w:proofErr w:type="spellStart"/>
      <w:r>
        <w:rPr>
          <w:bCs/>
        </w:rPr>
        <w:t>аффилированные</w:t>
      </w:r>
      <w:proofErr w:type="spellEnd"/>
      <w:r>
        <w:rPr>
          <w:bCs/>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F15AA" w:rsidRPr="00BD7B4A" w:rsidRDefault="00FF15AA" w:rsidP="00916E86">
      <w:pPr>
        <w:autoSpaceDE w:val="0"/>
        <w:autoSpaceDN w:val="0"/>
        <w:ind w:firstLine="709"/>
        <w:jc w:val="both"/>
        <w:rPr>
          <w:bCs/>
        </w:rPr>
      </w:pPr>
      <w:r>
        <w:rPr>
          <w:bCs/>
        </w:rPr>
        <w:t xml:space="preserve">12.2. В </w:t>
      </w:r>
      <w:proofErr w:type="gramStart"/>
      <w:r>
        <w:rPr>
          <w:bCs/>
        </w:rPr>
        <w:t>случае</w:t>
      </w:r>
      <w:proofErr w:type="gramEnd"/>
      <w:r>
        <w:rPr>
          <w:bCs/>
        </w:rPr>
        <w:t xml:space="preserve"> возникновения у Стороны подозрений, что произошло или может произойти нарушение каких-либо положений пункта 12.1 настоящего Договора, </w:t>
      </w:r>
      <w:r>
        <w:rPr>
          <w:bCs/>
        </w:rPr>
        <w:lastRenderedPageBreak/>
        <w:t xml:space="preserve">соответствующая Сторона обязуется уведомить об этом другую Сторону в письменной форме. В письменном </w:t>
      </w:r>
      <w:proofErr w:type="gramStart"/>
      <w:r>
        <w:rPr>
          <w:bCs/>
        </w:rPr>
        <w:t>уведомлении</w:t>
      </w:r>
      <w:proofErr w:type="gramEnd"/>
      <w:r>
        <w:rPr>
          <w:bCs/>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Pr>
          <w:bCs/>
        </w:rPr>
        <w:t>аффилированными</w:t>
      </w:r>
      <w:proofErr w:type="spellEnd"/>
      <w:r>
        <w:rPr>
          <w:bCs/>
        </w:rPr>
        <w:t xml:space="preserve"> лицами, работниками или посредниками. </w:t>
      </w:r>
    </w:p>
    <w:p w:rsidR="00FF15AA" w:rsidRPr="00BD7B4A" w:rsidRDefault="00FF15AA" w:rsidP="00916E86">
      <w:pPr>
        <w:autoSpaceDE w:val="0"/>
        <w:autoSpaceDN w:val="0"/>
        <w:ind w:firstLine="709"/>
        <w:jc w:val="both"/>
        <w:rPr>
          <w:bCs/>
        </w:rPr>
      </w:pPr>
      <w:r>
        <w:rPr>
          <w:bCs/>
        </w:rPr>
        <w:t>Каналы уведомления Исполнителя о нарушениях каких-либо положений пункта 12.1 настоящего Договора: _______________, официальный сайт ____________.</w:t>
      </w:r>
    </w:p>
    <w:p w:rsidR="00FF15AA" w:rsidRPr="00BD7B4A" w:rsidRDefault="00FF15AA" w:rsidP="00916E86">
      <w:pPr>
        <w:autoSpaceDE w:val="0"/>
        <w:autoSpaceDN w:val="0"/>
        <w:ind w:firstLine="709"/>
        <w:jc w:val="both"/>
        <w:rPr>
          <w:bCs/>
        </w:rPr>
      </w:pPr>
      <w:r>
        <w:rPr>
          <w:bCs/>
        </w:rPr>
        <w:t xml:space="preserve">Каналы уведомления Заказчика о нарушениях каких-либо положений пункта 12.1 настоящего Договора: 8 (495) 788-17-17, </w:t>
      </w:r>
      <w:r>
        <w:t xml:space="preserve">8 (812) 458-68-05 </w:t>
      </w:r>
      <w:r>
        <w:rPr>
          <w:bCs/>
        </w:rPr>
        <w:t xml:space="preserve">официальный сайт </w:t>
      </w:r>
      <w:r>
        <w:rPr>
          <w:bCs/>
          <w:lang w:val="en-US"/>
        </w:rPr>
        <w:t>www</w:t>
      </w:r>
      <w:r>
        <w:rPr>
          <w:bCs/>
        </w:rPr>
        <w:t>.</w:t>
      </w:r>
      <w:proofErr w:type="spellStart"/>
      <w:r>
        <w:rPr>
          <w:bCs/>
          <w:lang w:val="en-US"/>
        </w:rPr>
        <w:t>trcont</w:t>
      </w:r>
      <w:proofErr w:type="spellEnd"/>
      <w:r>
        <w:rPr>
          <w:bCs/>
        </w:rPr>
        <w:t>.</w:t>
      </w:r>
      <w:r>
        <w:rPr>
          <w:bCs/>
          <w:lang w:val="en-US"/>
        </w:rPr>
        <w:t>com</w:t>
      </w:r>
      <w:r>
        <w:rPr>
          <w:bCs/>
        </w:rPr>
        <w:t>.</w:t>
      </w:r>
    </w:p>
    <w:p w:rsidR="00FF15AA" w:rsidRPr="00BD7B4A" w:rsidRDefault="00FF15AA" w:rsidP="00916E86">
      <w:pPr>
        <w:autoSpaceDE w:val="0"/>
        <w:autoSpaceDN w:val="0"/>
        <w:spacing w:after="120"/>
        <w:ind w:firstLine="709"/>
        <w:jc w:val="both"/>
        <w:rPr>
          <w:bCs/>
        </w:rPr>
      </w:pPr>
      <w:r>
        <w:rPr>
          <w:bCs/>
        </w:rP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bCs/>
        </w:rPr>
        <w:t>с даты получения</w:t>
      </w:r>
      <w:proofErr w:type="gramEnd"/>
      <w:r>
        <w:rPr>
          <w:bCs/>
        </w:rPr>
        <w:t xml:space="preserve"> письменного уведомления.</w:t>
      </w:r>
    </w:p>
    <w:p w:rsidR="00FF15AA" w:rsidRPr="00BD7B4A" w:rsidRDefault="00FF15AA" w:rsidP="00916E86">
      <w:pPr>
        <w:autoSpaceDE w:val="0"/>
        <w:autoSpaceDN w:val="0"/>
        <w:ind w:firstLine="709"/>
        <w:jc w:val="both"/>
        <w:rPr>
          <w:bCs/>
        </w:rPr>
      </w:pPr>
      <w:r>
        <w:rPr>
          <w:bCs/>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F15AA" w:rsidRPr="00BD7B4A" w:rsidRDefault="00FF15AA" w:rsidP="00916E86">
      <w:pPr>
        <w:autoSpaceDE w:val="0"/>
        <w:autoSpaceDN w:val="0"/>
        <w:ind w:firstLine="709"/>
        <w:jc w:val="both"/>
        <w:rPr>
          <w:bCs/>
        </w:rPr>
      </w:pPr>
    </w:p>
    <w:p w:rsidR="00FF15AA" w:rsidRPr="00BD7B4A" w:rsidRDefault="00FF15AA" w:rsidP="00916E86">
      <w:pPr>
        <w:autoSpaceDE w:val="0"/>
        <w:autoSpaceDN w:val="0"/>
        <w:ind w:firstLine="709"/>
        <w:jc w:val="center"/>
        <w:rPr>
          <w:b/>
          <w:bCs/>
        </w:rPr>
      </w:pPr>
      <w:r>
        <w:rPr>
          <w:b/>
          <w:bCs/>
        </w:rPr>
        <w:t>13. Гарантии и заверения Исполнителя</w:t>
      </w:r>
    </w:p>
    <w:p w:rsidR="00FF15AA" w:rsidRPr="00BD7B4A" w:rsidRDefault="00FF15AA" w:rsidP="00916E86">
      <w:pPr>
        <w:tabs>
          <w:tab w:val="left" w:pos="1134"/>
        </w:tabs>
        <w:ind w:firstLine="709"/>
        <w:contextualSpacing/>
        <w:jc w:val="both"/>
        <w:rPr>
          <w:bCs/>
        </w:rPr>
      </w:pPr>
    </w:p>
    <w:p w:rsidR="00FF15AA" w:rsidRPr="00BD7B4A" w:rsidRDefault="00FF15AA" w:rsidP="00916E86">
      <w:pPr>
        <w:tabs>
          <w:tab w:val="left" w:pos="709"/>
        </w:tabs>
        <w:spacing w:after="120"/>
        <w:ind w:firstLine="709"/>
        <w:jc w:val="both"/>
        <w:rPr>
          <w:bCs/>
        </w:rPr>
      </w:pPr>
      <w:r>
        <w:rPr>
          <w:bCs/>
        </w:rPr>
        <w:t>13.1. Исполнитель настоящим заверяет Заказчика и гарантирует, что на дату заключения настоящего Договора:</w:t>
      </w:r>
    </w:p>
    <w:p w:rsidR="00FF15AA" w:rsidRPr="00BD7B4A" w:rsidRDefault="00FF15AA" w:rsidP="00916E86">
      <w:pPr>
        <w:tabs>
          <w:tab w:val="left" w:pos="709"/>
          <w:tab w:val="left" w:pos="851"/>
        </w:tabs>
        <w:spacing w:after="120"/>
        <w:ind w:firstLine="709"/>
        <w:jc w:val="both"/>
        <w:rPr>
          <w:bCs/>
        </w:rPr>
      </w:pPr>
      <w:r>
        <w:rPr>
          <w:bCs/>
        </w:rPr>
        <w:t xml:space="preserve">13.1.1. Исполнитель является надлежащим </w:t>
      </w:r>
      <w:proofErr w:type="gramStart"/>
      <w:r>
        <w:rPr>
          <w:bCs/>
        </w:rPr>
        <w:t>образом</w:t>
      </w:r>
      <w:proofErr w:type="gramEnd"/>
      <w:r>
        <w:rPr>
          <w:bCs/>
        </w:rPr>
        <w:t xml:space="preserve"> созданным юридическим лицом, действующим в соответствии с законодательством Российской Федерации;</w:t>
      </w:r>
    </w:p>
    <w:p w:rsidR="00FF15AA" w:rsidRPr="00BD7B4A" w:rsidRDefault="00FF15AA" w:rsidP="00916E86">
      <w:pPr>
        <w:tabs>
          <w:tab w:val="left" w:pos="709"/>
          <w:tab w:val="left" w:pos="851"/>
        </w:tabs>
        <w:spacing w:after="120"/>
        <w:ind w:firstLine="709"/>
        <w:jc w:val="both"/>
        <w:rPr>
          <w:bCs/>
        </w:rPr>
      </w:pPr>
      <w:r>
        <w:rPr>
          <w:bCs/>
        </w:rPr>
        <w:t>13.1.2.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F15AA" w:rsidRPr="00BD7B4A" w:rsidRDefault="00FF15AA" w:rsidP="00916E86">
      <w:pPr>
        <w:tabs>
          <w:tab w:val="left" w:pos="709"/>
          <w:tab w:val="left" w:pos="851"/>
        </w:tabs>
        <w:spacing w:after="120"/>
        <w:ind w:firstLine="709"/>
        <w:jc w:val="both"/>
        <w:rPr>
          <w:bCs/>
        </w:rPr>
      </w:pPr>
      <w:r>
        <w:rPr>
          <w:bCs/>
        </w:rPr>
        <w:t>13.1.3. настоящий Договор от имени Исполнителя подписан лицом, которое надлежащим образом уполномочено совершать такие действия;</w:t>
      </w:r>
    </w:p>
    <w:p w:rsidR="00FF15AA" w:rsidRPr="00BD7B4A" w:rsidRDefault="00FF15AA" w:rsidP="00916E86">
      <w:pPr>
        <w:tabs>
          <w:tab w:val="left" w:pos="709"/>
          <w:tab w:val="left" w:pos="851"/>
        </w:tabs>
        <w:spacing w:after="120"/>
        <w:ind w:firstLine="709"/>
        <w:jc w:val="both"/>
        <w:rPr>
          <w:bCs/>
        </w:rPr>
      </w:pPr>
      <w:r>
        <w:rPr>
          <w:bCs/>
        </w:rPr>
        <w:t>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F15AA" w:rsidRPr="00BD7B4A" w:rsidRDefault="00FF15AA" w:rsidP="00916E86">
      <w:pPr>
        <w:tabs>
          <w:tab w:val="left" w:pos="709"/>
        </w:tabs>
        <w:ind w:firstLine="709"/>
        <w:contextualSpacing/>
        <w:jc w:val="both"/>
        <w:rPr>
          <w:b/>
        </w:rPr>
      </w:pPr>
      <w:r>
        <w:rPr>
          <w:bCs/>
        </w:rPr>
        <w:t>13.1.5. не существует каких-либо обстоятельств, которые ограничивают, запрещают исполнение Исполнителем обязательств по настоящему Договору.</w:t>
      </w:r>
    </w:p>
    <w:p w:rsidR="00FF15AA" w:rsidRPr="00BD7B4A" w:rsidRDefault="00FF15AA" w:rsidP="00916E86">
      <w:pPr>
        <w:ind w:firstLine="709"/>
        <w:jc w:val="both"/>
        <w:rPr>
          <w:bCs/>
        </w:rPr>
      </w:pPr>
    </w:p>
    <w:p w:rsidR="00FF15AA" w:rsidRPr="00BD7B4A" w:rsidRDefault="00FF15AA" w:rsidP="00916E86">
      <w:pPr>
        <w:widowControl w:val="0"/>
        <w:autoSpaceDE w:val="0"/>
        <w:autoSpaceDN w:val="0"/>
        <w:adjustRightInd w:val="0"/>
        <w:ind w:firstLine="709"/>
        <w:jc w:val="center"/>
        <w:outlineLvl w:val="0"/>
        <w:rPr>
          <w:b/>
        </w:rPr>
      </w:pPr>
      <w:r>
        <w:rPr>
          <w:b/>
        </w:rPr>
        <w:t>14. Прочие условия</w:t>
      </w:r>
    </w:p>
    <w:p w:rsidR="00FF15AA" w:rsidRPr="00BD7B4A" w:rsidRDefault="00FF15AA" w:rsidP="00916E86">
      <w:pPr>
        <w:widowControl w:val="0"/>
        <w:autoSpaceDE w:val="0"/>
        <w:autoSpaceDN w:val="0"/>
        <w:adjustRightInd w:val="0"/>
        <w:ind w:firstLine="709"/>
        <w:jc w:val="both"/>
        <w:outlineLvl w:val="0"/>
        <w:rPr>
          <w:b/>
        </w:rPr>
      </w:pPr>
    </w:p>
    <w:p w:rsidR="00FF15AA" w:rsidRPr="00BD7B4A" w:rsidRDefault="00FF15AA" w:rsidP="00916E86">
      <w:pPr>
        <w:spacing w:after="120"/>
        <w:ind w:firstLine="709"/>
        <w:jc w:val="both"/>
        <w:rPr>
          <w:bCs/>
        </w:rPr>
      </w:pPr>
      <w:r>
        <w:rPr>
          <w:bCs/>
        </w:rPr>
        <w:t xml:space="preserve">14.1. В случае изменения у </w:t>
      </w:r>
      <w:proofErr w:type="gramStart"/>
      <w:r>
        <w:rPr>
          <w:bCs/>
        </w:rPr>
        <w:t>какой-либо</w:t>
      </w:r>
      <w:proofErr w:type="gramEnd"/>
      <w:r>
        <w:rPr>
          <w:bCs/>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FF15AA" w:rsidRPr="007B5063" w:rsidRDefault="00FF15AA" w:rsidP="00916E86">
      <w:pPr>
        <w:shd w:val="clear" w:color="auto" w:fill="FFFFFF"/>
        <w:tabs>
          <w:tab w:val="left" w:pos="709"/>
        </w:tabs>
        <w:spacing w:after="120"/>
        <w:ind w:firstLine="709"/>
        <w:jc w:val="both"/>
        <w:rPr>
          <w:bCs/>
        </w:rPr>
      </w:pPr>
      <w:r>
        <w:rPr>
          <w:bCs/>
        </w:rPr>
        <w:t>14.2. Все приложения к настоящему Договору являются его неотъемлемыми частями.</w:t>
      </w:r>
    </w:p>
    <w:p w:rsidR="00FF15AA" w:rsidRPr="007B5063" w:rsidRDefault="00FF15AA" w:rsidP="00916E86">
      <w:pPr>
        <w:widowControl w:val="0"/>
        <w:autoSpaceDE w:val="0"/>
        <w:spacing w:after="120"/>
        <w:ind w:firstLine="709"/>
        <w:jc w:val="both"/>
        <w:rPr>
          <w:rFonts w:eastAsia="Arial"/>
          <w:bCs/>
        </w:rPr>
      </w:pPr>
      <w:r>
        <w:rPr>
          <w:rFonts w:eastAsia="Arial"/>
          <w:bCs/>
        </w:rPr>
        <w:t>14.3. Передача прав и обязанностей Исполнителя третьим лицам не допускается без письменного согласия Заказчика.</w:t>
      </w:r>
    </w:p>
    <w:p w:rsidR="00FF15AA" w:rsidRPr="007B5063" w:rsidRDefault="00FF15AA" w:rsidP="00916E86">
      <w:pPr>
        <w:spacing w:after="120"/>
        <w:ind w:firstLine="709"/>
        <w:jc w:val="both"/>
        <w:outlineLvl w:val="0"/>
        <w:rPr>
          <w:bCs/>
        </w:rPr>
      </w:pPr>
      <w:r>
        <w:rPr>
          <w:bCs/>
        </w:rPr>
        <w:lastRenderedPageBreak/>
        <w:t>14.4. Все вопросы, не предусмотренные настоящим Договором, регулируются законодательством Российской Федерации.</w:t>
      </w:r>
    </w:p>
    <w:p w:rsidR="00FF15AA" w:rsidRPr="007B5063" w:rsidRDefault="00FF15AA" w:rsidP="00916E86">
      <w:pPr>
        <w:spacing w:after="120"/>
        <w:ind w:firstLine="709"/>
        <w:jc w:val="both"/>
        <w:rPr>
          <w:bCs/>
        </w:rPr>
      </w:pPr>
      <w:r>
        <w:rPr>
          <w:bCs/>
        </w:rPr>
        <w:t>14.5. Настоящий Договор составлен в двух экземплярах, имеющих одинаковую силу, по одному для каждой из Сторон.</w:t>
      </w:r>
    </w:p>
    <w:p w:rsidR="00FF15AA" w:rsidRPr="007B5063" w:rsidRDefault="00FF15AA" w:rsidP="00916E86">
      <w:pPr>
        <w:spacing w:after="120"/>
        <w:ind w:firstLine="709"/>
        <w:jc w:val="both"/>
        <w:rPr>
          <w:bCs/>
        </w:rPr>
      </w:pPr>
      <w:r>
        <w:rPr>
          <w:bCs/>
        </w:rPr>
        <w:t xml:space="preserve">14.6. К настоящему Договору прилагаются: </w:t>
      </w:r>
    </w:p>
    <w:p w:rsidR="00FF15AA" w:rsidRPr="007B5063" w:rsidRDefault="00FF15AA" w:rsidP="00916E86">
      <w:pPr>
        <w:spacing w:after="120"/>
        <w:ind w:firstLine="709"/>
        <w:jc w:val="both"/>
        <w:rPr>
          <w:bCs/>
        </w:rPr>
      </w:pPr>
      <w:r>
        <w:rPr>
          <w:bCs/>
        </w:rPr>
        <w:t xml:space="preserve">14.6.1. Инструкция сотрудникам охраны при несении службы по охране объектов (Приложение № 1) </w:t>
      </w:r>
    </w:p>
    <w:p w:rsidR="00FF15AA" w:rsidRPr="007B5063" w:rsidRDefault="00FF15AA" w:rsidP="00916E86">
      <w:pPr>
        <w:shd w:val="clear" w:color="auto" w:fill="FFFFFF"/>
        <w:spacing w:after="120"/>
        <w:ind w:firstLine="709"/>
        <w:jc w:val="both"/>
        <w:rPr>
          <w:bCs/>
        </w:rPr>
      </w:pPr>
      <w:r>
        <w:rPr>
          <w:bCs/>
        </w:rPr>
        <w:t>14.6.2. Техническое задание (Приложение № 2).</w:t>
      </w:r>
    </w:p>
    <w:p w:rsidR="00FF15AA" w:rsidRPr="007B5063" w:rsidRDefault="00FF15AA" w:rsidP="00916E86">
      <w:pPr>
        <w:shd w:val="clear" w:color="auto" w:fill="FFFFFF"/>
        <w:tabs>
          <w:tab w:val="left" w:pos="0"/>
          <w:tab w:val="left" w:pos="795"/>
          <w:tab w:val="left" w:pos="1656"/>
        </w:tabs>
        <w:spacing w:after="120"/>
        <w:ind w:firstLine="709"/>
        <w:jc w:val="both"/>
        <w:rPr>
          <w:bCs/>
        </w:rPr>
      </w:pPr>
      <w:r>
        <w:rPr>
          <w:bCs/>
        </w:rPr>
        <w:t>14.6.3. Протокол согласования договорной цены (Приложение № 3).</w:t>
      </w:r>
    </w:p>
    <w:p w:rsidR="00FF15AA" w:rsidRPr="007B5063" w:rsidRDefault="00FF15AA" w:rsidP="00916E86">
      <w:pPr>
        <w:shd w:val="clear" w:color="auto" w:fill="FFFFFF"/>
        <w:spacing w:after="120"/>
        <w:ind w:firstLine="709"/>
        <w:jc w:val="both"/>
        <w:rPr>
          <w:bCs/>
        </w:rPr>
      </w:pPr>
      <w:r>
        <w:rPr>
          <w:bCs/>
        </w:rPr>
        <w:t>14.6.4. Форма акта сдачи-приемки оказанных услуг (Приложение № 4)</w:t>
      </w:r>
    </w:p>
    <w:p w:rsidR="00FF15AA" w:rsidRPr="007B5063" w:rsidRDefault="00FF15AA" w:rsidP="00916E86">
      <w:pPr>
        <w:shd w:val="clear" w:color="auto" w:fill="FFFFFF"/>
        <w:ind w:firstLine="709"/>
        <w:jc w:val="both"/>
        <w:rPr>
          <w:bCs/>
        </w:rPr>
      </w:pPr>
      <w:r>
        <w:rPr>
          <w:bCs/>
        </w:rPr>
        <w:t xml:space="preserve">14.6.5. </w:t>
      </w:r>
      <w:r>
        <w:t>Сведения о цепочке собственников (включая бенефициаров</w:t>
      </w:r>
      <w:r>
        <w:rPr>
          <w:rStyle w:val="af7"/>
          <w:rFonts w:eastAsia="MS Mincho"/>
        </w:rPr>
        <w:t xml:space="preserve">, </w:t>
      </w:r>
      <w:r>
        <w:t xml:space="preserve">в т.ч. конечных) </w:t>
      </w:r>
      <w:r>
        <w:rPr>
          <w:bCs/>
        </w:rPr>
        <w:t>(Приложение № 5)</w:t>
      </w:r>
    </w:p>
    <w:p w:rsidR="00FF15AA" w:rsidRPr="007B5063" w:rsidRDefault="00FF15AA" w:rsidP="00916E86">
      <w:pPr>
        <w:rPr>
          <w:b/>
        </w:rPr>
      </w:pPr>
    </w:p>
    <w:p w:rsidR="00FF15AA" w:rsidRPr="007B5063" w:rsidRDefault="00FF15AA" w:rsidP="00916E86">
      <w:pPr>
        <w:jc w:val="center"/>
        <w:rPr>
          <w:b/>
        </w:rPr>
      </w:pPr>
      <w:r>
        <w:rPr>
          <w:b/>
        </w:rPr>
        <w:t>15. Юридические адреса и платежные реквизиты Сторон</w:t>
      </w:r>
    </w:p>
    <w:p w:rsidR="00FF15AA" w:rsidRPr="007B5063" w:rsidRDefault="00FF15AA" w:rsidP="00916E86">
      <w:pPr>
        <w:jc w:val="center"/>
        <w:rPr>
          <w:bCs/>
        </w:rPr>
      </w:pPr>
    </w:p>
    <w:tbl>
      <w:tblPr>
        <w:tblW w:w="9691" w:type="dxa"/>
        <w:tblInd w:w="137" w:type="dxa"/>
        <w:tblLayout w:type="fixed"/>
        <w:tblLook w:val="0000"/>
      </w:tblPr>
      <w:tblGrid>
        <w:gridCol w:w="4933"/>
        <w:gridCol w:w="4758"/>
      </w:tblGrid>
      <w:tr w:rsidR="00FF15AA" w:rsidRPr="007B5063" w:rsidTr="00916E86">
        <w:trPr>
          <w:trHeight w:val="1392"/>
        </w:trPr>
        <w:tc>
          <w:tcPr>
            <w:tcW w:w="4933" w:type="dxa"/>
          </w:tcPr>
          <w:p w:rsidR="00FF15AA" w:rsidRPr="007B5063" w:rsidRDefault="00FF15AA" w:rsidP="00916E86">
            <w:pPr>
              <w:pStyle w:val="27"/>
              <w:spacing w:after="0" w:line="240" w:lineRule="auto"/>
              <w:rPr>
                <w:b/>
              </w:rPr>
            </w:pPr>
            <w:r>
              <w:rPr>
                <w:b/>
              </w:rPr>
              <w:t>Заказчик:</w:t>
            </w:r>
          </w:p>
          <w:p w:rsidR="00FF15AA" w:rsidRDefault="00FF15AA" w:rsidP="00916E86">
            <w:pPr>
              <w:pStyle w:val="27"/>
              <w:spacing w:after="0" w:line="240" w:lineRule="auto"/>
              <w:rPr>
                <w:b/>
              </w:rPr>
            </w:pPr>
            <w:r>
              <w:rPr>
                <w:b/>
              </w:rPr>
              <w:t xml:space="preserve">Публичное акционерное общество «Центр по перевозке грузов в контейнерах «ТрансКонтейнер» </w:t>
            </w:r>
          </w:p>
          <w:p w:rsidR="00FF15AA" w:rsidRPr="007B5063" w:rsidRDefault="00FF15AA" w:rsidP="00916E86">
            <w:pPr>
              <w:pStyle w:val="27"/>
              <w:spacing w:after="0" w:line="240" w:lineRule="auto"/>
              <w:rPr>
                <w:b/>
              </w:rPr>
            </w:pPr>
            <w:r>
              <w:rPr>
                <w:b/>
              </w:rPr>
              <w:t>(ПАО «ТрансКонтейнер»)</w:t>
            </w:r>
          </w:p>
          <w:p w:rsidR="00FF15AA" w:rsidRPr="007B5063" w:rsidRDefault="00FF15AA" w:rsidP="00916E86">
            <w:pPr>
              <w:pStyle w:val="27"/>
              <w:spacing w:after="0" w:line="240" w:lineRule="auto"/>
            </w:pPr>
            <w:r>
              <w:t xml:space="preserve">Место нахождения: 125047, Москва, </w:t>
            </w:r>
            <w:proofErr w:type="gramStart"/>
            <w:r>
              <w:t>Оружейный</w:t>
            </w:r>
            <w:proofErr w:type="gramEnd"/>
            <w:r>
              <w:t xml:space="preserve"> пер., д.19</w:t>
            </w:r>
          </w:p>
          <w:p w:rsidR="00FF15AA" w:rsidRPr="007B5063" w:rsidRDefault="00FF15AA" w:rsidP="00916E86">
            <w:r>
              <w:t>ОГРН 1067746341024, ИНН 7708591995, КПП 997650001</w:t>
            </w:r>
          </w:p>
          <w:p w:rsidR="00FF15AA" w:rsidRPr="007B5063" w:rsidRDefault="00FF15AA" w:rsidP="00916E86">
            <w:pPr>
              <w:pStyle w:val="27"/>
              <w:spacing w:after="0" w:line="240" w:lineRule="auto"/>
              <w:rPr>
                <w:b/>
              </w:rPr>
            </w:pPr>
            <w:r>
              <w:rPr>
                <w:b/>
              </w:rPr>
              <w:t>Филиал ПАО «ТрансКонтейнер» на Октябрьской железной дороге:</w:t>
            </w:r>
          </w:p>
          <w:p w:rsidR="00FF15AA" w:rsidRPr="007B5063" w:rsidRDefault="00FF15AA" w:rsidP="00916E86">
            <w:pPr>
              <w:pStyle w:val="27"/>
              <w:spacing w:after="0" w:line="240" w:lineRule="auto"/>
            </w:pPr>
            <w:r>
              <w:t>Место нахождения: 192007, Санкт-Петербург, Лиговский пр., д. 240, лит. А</w:t>
            </w:r>
          </w:p>
          <w:p w:rsidR="00FF15AA" w:rsidRPr="007B5063" w:rsidRDefault="00FF15AA" w:rsidP="00916E86">
            <w:pPr>
              <w:pStyle w:val="27"/>
              <w:spacing w:after="0" w:line="240" w:lineRule="auto"/>
            </w:pPr>
            <w:r>
              <w:t>ИНН 7708591995, КПП 781643001,</w:t>
            </w:r>
          </w:p>
          <w:p w:rsidR="00FF15AA" w:rsidRPr="007B5063" w:rsidRDefault="00FF15AA" w:rsidP="00916E86">
            <w:pPr>
              <w:rPr>
                <w:b/>
              </w:rPr>
            </w:pPr>
            <w:r>
              <w:rPr>
                <w:b/>
              </w:rPr>
              <w:t xml:space="preserve">р/с 40702810637000006238 в Филиале ОПЕРУ ПАО Банк ВТБ в </w:t>
            </w:r>
            <w:proofErr w:type="gramStart"/>
            <w:r>
              <w:rPr>
                <w:b/>
              </w:rPr>
              <w:t>г</w:t>
            </w:r>
            <w:proofErr w:type="gramEnd"/>
            <w:r>
              <w:rPr>
                <w:b/>
              </w:rPr>
              <w:t>. </w:t>
            </w:r>
            <w:proofErr w:type="spellStart"/>
            <w:r>
              <w:rPr>
                <w:b/>
              </w:rPr>
              <w:t>Санкт</w:t>
            </w:r>
            <w:r>
              <w:rPr>
                <w:b/>
              </w:rPr>
              <w:noBreakHyphen/>
              <w:t>Петербурге</w:t>
            </w:r>
            <w:proofErr w:type="spellEnd"/>
          </w:p>
          <w:p w:rsidR="00FF15AA" w:rsidRPr="007B5063" w:rsidRDefault="00FF15AA" w:rsidP="00916E86">
            <w:pPr>
              <w:rPr>
                <w:b/>
              </w:rPr>
            </w:pPr>
            <w:r>
              <w:rPr>
                <w:b/>
              </w:rPr>
              <w:t>к/с 30101810200000000704, БИК 044030704</w:t>
            </w:r>
          </w:p>
          <w:p w:rsidR="00FF15AA" w:rsidRPr="007B5063" w:rsidRDefault="00FF15AA" w:rsidP="00916E86">
            <w:r>
              <w:t>ОКПО 15201081, ОКВЭД 52.29</w:t>
            </w:r>
          </w:p>
          <w:p w:rsidR="00FF15AA" w:rsidRPr="007B5063" w:rsidRDefault="00FF15AA" w:rsidP="00916E86">
            <w:pPr>
              <w:pStyle w:val="27"/>
              <w:spacing w:after="0" w:line="240" w:lineRule="auto"/>
            </w:pPr>
            <w:r>
              <w:t>Тел. (812) 458-68-00,</w:t>
            </w:r>
            <w:r>
              <w:rPr>
                <w:spacing w:val="5"/>
              </w:rPr>
              <w:t xml:space="preserve"> факс (812) 458-68-01</w:t>
            </w:r>
          </w:p>
          <w:p w:rsidR="00FF15AA" w:rsidRPr="007B5063" w:rsidRDefault="00FF15AA" w:rsidP="00916E86">
            <w:pPr>
              <w:pStyle w:val="27"/>
              <w:spacing w:after="0" w:line="240" w:lineRule="auto"/>
            </w:pPr>
          </w:p>
        </w:tc>
        <w:tc>
          <w:tcPr>
            <w:tcW w:w="4758" w:type="dxa"/>
          </w:tcPr>
          <w:p w:rsidR="00FF15AA" w:rsidRPr="007B5063" w:rsidRDefault="00FF15AA" w:rsidP="00916E86">
            <w:pPr>
              <w:pStyle w:val="afd"/>
              <w:ind w:firstLine="0"/>
              <w:rPr>
                <w:sz w:val="24"/>
                <w:szCs w:val="24"/>
              </w:rPr>
            </w:pPr>
            <w:r>
              <w:rPr>
                <w:b/>
                <w:sz w:val="24"/>
                <w:szCs w:val="24"/>
              </w:rPr>
              <w:t xml:space="preserve">Исполнитель: </w:t>
            </w:r>
          </w:p>
          <w:p w:rsidR="00FF15AA" w:rsidRPr="007B5063" w:rsidRDefault="00FF15AA" w:rsidP="00916E86"/>
          <w:p w:rsidR="00FF15AA" w:rsidRPr="007B5063" w:rsidRDefault="00FF15AA" w:rsidP="00916E86"/>
          <w:p w:rsidR="00FF15AA" w:rsidRPr="007B5063" w:rsidRDefault="00FF15AA" w:rsidP="00916E86"/>
          <w:p w:rsidR="00FF15AA" w:rsidRPr="007B5063" w:rsidRDefault="00FF15AA" w:rsidP="00916E86">
            <w:pPr>
              <w:rPr>
                <w:vertAlign w:val="superscript"/>
              </w:rPr>
            </w:pPr>
          </w:p>
        </w:tc>
      </w:tr>
    </w:tbl>
    <w:p w:rsidR="00FF15AA" w:rsidRPr="007B5063" w:rsidRDefault="00FF15AA" w:rsidP="00916E86">
      <w:pPr>
        <w:jc w:val="center"/>
        <w:rPr>
          <w:bCs/>
        </w:rPr>
      </w:pPr>
    </w:p>
    <w:tbl>
      <w:tblPr>
        <w:tblW w:w="0" w:type="auto"/>
        <w:tblLayout w:type="fixed"/>
        <w:tblLook w:val="04A0"/>
      </w:tblPr>
      <w:tblGrid>
        <w:gridCol w:w="5495"/>
        <w:gridCol w:w="4076"/>
      </w:tblGrid>
      <w:tr w:rsidR="00FF15AA" w:rsidRPr="007B5063" w:rsidTr="00916E86">
        <w:tc>
          <w:tcPr>
            <w:tcW w:w="5495" w:type="dxa"/>
          </w:tcPr>
          <w:p w:rsidR="00FF15AA" w:rsidRPr="007B5063" w:rsidRDefault="00FF15AA" w:rsidP="00916E86">
            <w:pPr>
              <w:ind w:right="425"/>
              <w:rPr>
                <w:b/>
                <w:bCs/>
              </w:rPr>
            </w:pPr>
            <w:r>
              <w:rPr>
                <w:b/>
                <w:bCs/>
              </w:rPr>
              <w:t>Заказчик</w:t>
            </w:r>
          </w:p>
          <w:p w:rsidR="00FF15AA" w:rsidRPr="007B5063" w:rsidRDefault="00FF15AA" w:rsidP="00916E86">
            <w:pPr>
              <w:ind w:right="425"/>
              <w:rPr>
                <w:b/>
                <w:bCs/>
              </w:rPr>
            </w:pPr>
            <w:r>
              <w:rPr>
                <w:b/>
                <w:bCs/>
              </w:rPr>
              <w:t>Директор филиала ПАО »ТрансКонтейнер» на Октябрьской железной дороге</w:t>
            </w:r>
          </w:p>
          <w:p w:rsidR="00FF15AA" w:rsidRPr="007B5063" w:rsidRDefault="00FF15AA" w:rsidP="00916E86">
            <w:pPr>
              <w:ind w:right="425"/>
              <w:rPr>
                <w:b/>
                <w:bCs/>
              </w:rPr>
            </w:pPr>
          </w:p>
          <w:p w:rsidR="00FF15AA" w:rsidRPr="007B5063" w:rsidRDefault="00FF15AA" w:rsidP="00916E86">
            <w:pPr>
              <w:ind w:right="425"/>
              <w:rPr>
                <w:b/>
                <w:bCs/>
              </w:rPr>
            </w:pPr>
            <w:r>
              <w:rPr>
                <w:b/>
                <w:bCs/>
              </w:rPr>
              <w:t>_________________/ _____________/</w:t>
            </w:r>
          </w:p>
          <w:p w:rsidR="00FF15AA" w:rsidRPr="007B5063" w:rsidRDefault="00FF15AA" w:rsidP="00916E86">
            <w:pPr>
              <w:ind w:right="425"/>
              <w:rPr>
                <w:b/>
                <w:bCs/>
              </w:rPr>
            </w:pPr>
            <w:r>
              <w:rPr>
                <w:b/>
                <w:bCs/>
              </w:rPr>
              <w:t>м.п.</w:t>
            </w:r>
          </w:p>
        </w:tc>
        <w:tc>
          <w:tcPr>
            <w:tcW w:w="4076" w:type="dxa"/>
          </w:tcPr>
          <w:p w:rsidR="00FF15AA" w:rsidRPr="007B5063" w:rsidRDefault="00FF15AA" w:rsidP="00916E86">
            <w:pPr>
              <w:ind w:right="425"/>
              <w:rPr>
                <w:b/>
                <w:bCs/>
              </w:rPr>
            </w:pPr>
            <w:r>
              <w:rPr>
                <w:b/>
                <w:bCs/>
              </w:rPr>
              <w:t>Исполнитель</w:t>
            </w:r>
          </w:p>
          <w:p w:rsidR="00FF15AA" w:rsidRPr="007B5063" w:rsidRDefault="00FF15AA" w:rsidP="00916E86">
            <w:pPr>
              <w:ind w:right="425"/>
              <w:rPr>
                <w:b/>
                <w:bCs/>
              </w:rPr>
            </w:pPr>
          </w:p>
          <w:p w:rsidR="00FF15AA" w:rsidRPr="007B5063" w:rsidRDefault="00FF15AA" w:rsidP="00916E86">
            <w:pPr>
              <w:ind w:right="425"/>
              <w:rPr>
                <w:b/>
                <w:bCs/>
              </w:rPr>
            </w:pPr>
          </w:p>
          <w:p w:rsidR="00FF15AA" w:rsidRPr="007B5063" w:rsidRDefault="00FF15AA" w:rsidP="00916E86">
            <w:pPr>
              <w:ind w:right="425"/>
              <w:rPr>
                <w:b/>
                <w:bCs/>
              </w:rPr>
            </w:pPr>
          </w:p>
          <w:p w:rsidR="00FF15AA" w:rsidRPr="007B5063" w:rsidRDefault="00FF15AA" w:rsidP="00916E86">
            <w:pPr>
              <w:ind w:right="425"/>
              <w:rPr>
                <w:b/>
                <w:bCs/>
              </w:rPr>
            </w:pPr>
            <w:r>
              <w:rPr>
                <w:b/>
                <w:bCs/>
              </w:rPr>
              <w:t>____________________/_______ /</w:t>
            </w:r>
          </w:p>
          <w:p w:rsidR="00FF15AA" w:rsidRPr="007B5063" w:rsidRDefault="00FF15AA" w:rsidP="00916E86">
            <w:pPr>
              <w:ind w:right="425"/>
              <w:rPr>
                <w:b/>
                <w:bCs/>
              </w:rPr>
            </w:pPr>
            <w:r>
              <w:rPr>
                <w:b/>
                <w:bCs/>
              </w:rPr>
              <w:t>м.п.</w:t>
            </w:r>
          </w:p>
        </w:tc>
      </w:tr>
    </w:tbl>
    <w:p w:rsidR="00FF15AA" w:rsidRPr="007B5063" w:rsidRDefault="00FF15AA" w:rsidP="00916E86">
      <w:pPr>
        <w:jc w:val="center"/>
        <w:rPr>
          <w:bCs/>
        </w:rPr>
      </w:pPr>
    </w:p>
    <w:p w:rsidR="00FF15AA" w:rsidRPr="007B5063" w:rsidRDefault="00FF15AA" w:rsidP="00916E86">
      <w:pPr>
        <w:rPr>
          <w:b/>
          <w:bCs/>
        </w:rPr>
      </w:pPr>
      <w:r>
        <w:rPr>
          <w:b/>
          <w:bCs/>
        </w:rPr>
        <w:br w:type="page"/>
      </w:r>
    </w:p>
    <w:p w:rsidR="00FF15AA" w:rsidRPr="007B5063" w:rsidRDefault="00FF15AA" w:rsidP="00916E86">
      <w:pPr>
        <w:ind w:right="425"/>
        <w:jc w:val="right"/>
        <w:rPr>
          <w:b/>
          <w:bCs/>
        </w:rPr>
      </w:pPr>
      <w:r>
        <w:rPr>
          <w:b/>
          <w:bCs/>
        </w:rPr>
        <w:lastRenderedPageBreak/>
        <w:t xml:space="preserve">Приложение № 1 </w:t>
      </w:r>
    </w:p>
    <w:p w:rsidR="00FF15AA" w:rsidRPr="007B5063" w:rsidRDefault="00FF15AA" w:rsidP="00916E86">
      <w:pPr>
        <w:shd w:val="clear" w:color="auto" w:fill="FFFFFF"/>
        <w:tabs>
          <w:tab w:val="left" w:pos="970"/>
        </w:tabs>
        <w:ind w:right="425"/>
        <w:jc w:val="right"/>
        <w:rPr>
          <w:bCs/>
        </w:rPr>
      </w:pPr>
      <w:r>
        <w:rPr>
          <w:bCs/>
        </w:rPr>
        <w:t xml:space="preserve">к договору об оказании </w:t>
      </w:r>
    </w:p>
    <w:p w:rsidR="00FF15AA" w:rsidRPr="007B5063" w:rsidRDefault="00FF15AA" w:rsidP="00916E86">
      <w:pPr>
        <w:shd w:val="clear" w:color="auto" w:fill="FFFFFF"/>
        <w:tabs>
          <w:tab w:val="left" w:pos="970"/>
        </w:tabs>
        <w:ind w:right="425"/>
        <w:jc w:val="right"/>
        <w:rPr>
          <w:bCs/>
        </w:rPr>
      </w:pPr>
      <w:r>
        <w:rPr>
          <w:bCs/>
        </w:rPr>
        <w:t>услуг по охране объектов</w:t>
      </w:r>
    </w:p>
    <w:p w:rsidR="00FF15AA" w:rsidRPr="007B5063" w:rsidRDefault="00FF15AA" w:rsidP="00916E86">
      <w:pPr>
        <w:ind w:right="425"/>
        <w:jc w:val="right"/>
        <w:rPr>
          <w:bCs/>
        </w:rPr>
      </w:pPr>
      <w:r>
        <w:rPr>
          <w:bCs/>
        </w:rPr>
        <w:t>№ ___________________ от «___» __________ 20_____г.</w:t>
      </w:r>
    </w:p>
    <w:p w:rsidR="00FF15AA" w:rsidRPr="007B5063" w:rsidRDefault="00FF15AA" w:rsidP="00916E86">
      <w:pPr>
        <w:ind w:right="425" w:firstLine="5040"/>
        <w:jc w:val="right"/>
        <w:rPr>
          <w:b/>
          <w:bCs/>
        </w:rPr>
      </w:pPr>
    </w:p>
    <w:p w:rsidR="00FF15AA" w:rsidRPr="007B5063" w:rsidRDefault="00FF15AA" w:rsidP="00916E86">
      <w:pPr>
        <w:ind w:right="425" w:firstLine="5040"/>
        <w:rPr>
          <w:b/>
          <w:bCs/>
        </w:rPr>
      </w:pPr>
    </w:p>
    <w:p w:rsidR="00FF15AA" w:rsidRPr="007B5063" w:rsidRDefault="00FF15AA" w:rsidP="00916E86">
      <w:pPr>
        <w:tabs>
          <w:tab w:val="left" w:pos="6780"/>
        </w:tabs>
        <w:rPr>
          <w:b/>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FF15AA" w:rsidTr="00916E86">
        <w:tc>
          <w:tcPr>
            <w:tcW w:w="4926" w:type="dxa"/>
          </w:tcPr>
          <w:p w:rsidR="00FF15AA" w:rsidRDefault="00FF15AA" w:rsidP="00916E86">
            <w:pPr>
              <w:rPr>
                <w:b/>
              </w:rPr>
            </w:pPr>
            <w:r>
              <w:rPr>
                <w:b/>
              </w:rPr>
              <w:t>«СОГЛАСОВАНО»</w:t>
            </w:r>
          </w:p>
        </w:tc>
        <w:tc>
          <w:tcPr>
            <w:tcW w:w="4927" w:type="dxa"/>
          </w:tcPr>
          <w:p w:rsidR="00FF15AA" w:rsidRPr="00152CA1" w:rsidRDefault="00FF15AA" w:rsidP="00916E86">
            <w:pPr>
              <w:rPr>
                <w:b/>
              </w:rPr>
            </w:pPr>
            <w:r>
              <w:rPr>
                <w:b/>
              </w:rPr>
              <w:t>«УТВЕРЖДАЮ»</w:t>
            </w:r>
          </w:p>
        </w:tc>
      </w:tr>
      <w:tr w:rsidR="00FF15AA" w:rsidTr="00916E86">
        <w:tc>
          <w:tcPr>
            <w:tcW w:w="4926" w:type="dxa"/>
          </w:tcPr>
          <w:p w:rsidR="00FF15AA" w:rsidRDefault="00FF15AA" w:rsidP="00916E86">
            <w:pPr>
              <w:rPr>
                <w:b/>
              </w:rPr>
            </w:pPr>
            <w:r>
              <w:rPr>
                <w:b/>
              </w:rPr>
              <w:t>Заместитель директора филиала</w:t>
            </w:r>
          </w:p>
          <w:p w:rsidR="00FF15AA" w:rsidRDefault="00FF15AA" w:rsidP="00916E86">
            <w:pPr>
              <w:rPr>
                <w:b/>
              </w:rPr>
            </w:pPr>
            <w:r>
              <w:rPr>
                <w:b/>
              </w:rPr>
              <w:t xml:space="preserve">по безопасности </w:t>
            </w:r>
          </w:p>
          <w:p w:rsidR="00FF15AA" w:rsidRDefault="00FF15AA" w:rsidP="00916E86">
            <w:pPr>
              <w:rPr>
                <w:b/>
              </w:rPr>
            </w:pPr>
          </w:p>
          <w:p w:rsidR="00FF15AA" w:rsidRDefault="00FF15AA" w:rsidP="00916E86">
            <w:pPr>
              <w:rPr>
                <w:b/>
              </w:rPr>
            </w:pPr>
            <w:r>
              <w:rPr>
                <w:b/>
              </w:rPr>
              <w:t>_____________________</w:t>
            </w:r>
          </w:p>
        </w:tc>
        <w:tc>
          <w:tcPr>
            <w:tcW w:w="4927" w:type="dxa"/>
          </w:tcPr>
          <w:p w:rsidR="00FF15AA" w:rsidRPr="00152CA1" w:rsidRDefault="00FF15AA" w:rsidP="00916E86">
            <w:pPr>
              <w:rPr>
                <w:b/>
              </w:rPr>
            </w:pPr>
            <w:r>
              <w:rPr>
                <w:b/>
              </w:rPr>
              <w:t>Генеральный директор</w:t>
            </w:r>
          </w:p>
          <w:p w:rsidR="00FF15AA" w:rsidRPr="00152CA1" w:rsidRDefault="00FF15AA" w:rsidP="00916E86">
            <w:pPr>
              <w:rPr>
                <w:b/>
              </w:rPr>
            </w:pPr>
          </w:p>
          <w:p w:rsidR="00FF15AA" w:rsidRPr="00152CA1" w:rsidRDefault="00FF15AA" w:rsidP="00916E86">
            <w:pPr>
              <w:rPr>
                <w:b/>
              </w:rPr>
            </w:pPr>
          </w:p>
          <w:p w:rsidR="00FF15AA" w:rsidRPr="00152CA1" w:rsidRDefault="00FF15AA" w:rsidP="00916E86">
            <w:pPr>
              <w:rPr>
                <w:b/>
              </w:rPr>
            </w:pPr>
            <w:r>
              <w:rPr>
                <w:b/>
              </w:rPr>
              <w:t>__________________________</w:t>
            </w:r>
          </w:p>
        </w:tc>
      </w:tr>
    </w:tbl>
    <w:p w:rsidR="00FF15AA" w:rsidRPr="007B5063" w:rsidRDefault="00FF15AA" w:rsidP="00916E86">
      <w:pPr>
        <w:rPr>
          <w:b/>
        </w:rPr>
      </w:pPr>
    </w:p>
    <w:p w:rsidR="00FF15AA" w:rsidRPr="007B5063" w:rsidRDefault="00FF15AA" w:rsidP="00916E86">
      <w:pPr>
        <w:jc w:val="center"/>
        <w:rPr>
          <w:b/>
        </w:rPr>
      </w:pPr>
      <w:r>
        <w:rPr>
          <w:b/>
        </w:rPr>
        <w:t>ИНСТРУКЦИЯ</w:t>
      </w:r>
      <w:r>
        <w:rPr>
          <w:rStyle w:val="af7"/>
          <w:rFonts w:eastAsia="MS Mincho"/>
        </w:rPr>
        <w:footnoteReference w:id="10"/>
      </w:r>
    </w:p>
    <w:p w:rsidR="00FF15AA" w:rsidRDefault="00FF15AA" w:rsidP="00916E86">
      <w:pPr>
        <w:jc w:val="center"/>
        <w:rPr>
          <w:b/>
        </w:rPr>
      </w:pPr>
      <w:r>
        <w:rPr>
          <w:b/>
        </w:rPr>
        <w:t>сотрудникам охраны _________________________________ при несении службы по охране объектов филиала ПАО «ТрансКонтейнер» на Октябрьской железной дороге</w:t>
      </w:r>
    </w:p>
    <w:p w:rsidR="00FF15AA" w:rsidRPr="007B5063" w:rsidRDefault="00FF15AA" w:rsidP="00916E86">
      <w:pPr>
        <w:jc w:val="center"/>
        <w:rPr>
          <w:b/>
        </w:rPr>
      </w:pPr>
    </w:p>
    <w:p w:rsidR="00FF15AA" w:rsidRPr="007B5063" w:rsidRDefault="00FF15AA" w:rsidP="00FF15AA">
      <w:pPr>
        <w:numPr>
          <w:ilvl w:val="3"/>
          <w:numId w:val="27"/>
        </w:numPr>
        <w:ind w:left="0" w:firstLine="709"/>
        <w:jc w:val="both"/>
      </w:pPr>
      <w:r>
        <w:t>Общие положения.</w:t>
      </w:r>
    </w:p>
    <w:p w:rsidR="00FF15AA" w:rsidRPr="007B5063" w:rsidRDefault="00FF15AA" w:rsidP="00FF15AA">
      <w:pPr>
        <w:numPr>
          <w:ilvl w:val="3"/>
          <w:numId w:val="27"/>
        </w:numPr>
        <w:ind w:left="0" w:firstLine="709"/>
        <w:jc w:val="both"/>
      </w:pPr>
      <w:proofErr w:type="spellStart"/>
      <w:r>
        <w:t>Внутриобъектовый</w:t>
      </w:r>
      <w:proofErr w:type="spellEnd"/>
      <w:r>
        <w:t xml:space="preserve"> режим.</w:t>
      </w:r>
    </w:p>
    <w:p w:rsidR="00FF15AA" w:rsidRPr="007B5063" w:rsidRDefault="00FF15AA" w:rsidP="00FF15AA">
      <w:pPr>
        <w:numPr>
          <w:ilvl w:val="3"/>
          <w:numId w:val="27"/>
        </w:numPr>
        <w:ind w:left="0" w:firstLine="709"/>
        <w:jc w:val="both"/>
      </w:pPr>
      <w:r>
        <w:t>Порядок взаимодействия сотрудников охраны и приемосдатчиков на контейнерных площадках.</w:t>
      </w:r>
    </w:p>
    <w:p w:rsidR="00FF15AA" w:rsidRPr="007B5063" w:rsidRDefault="00FF15AA" w:rsidP="00FF15AA">
      <w:pPr>
        <w:numPr>
          <w:ilvl w:val="3"/>
          <w:numId w:val="27"/>
        </w:numPr>
        <w:ind w:left="0" w:firstLine="709"/>
        <w:jc w:val="both"/>
      </w:pPr>
      <w:r>
        <w:t>Организация и порядок производства ремонтно-строительных работ.</w:t>
      </w:r>
    </w:p>
    <w:p w:rsidR="00FF15AA" w:rsidRPr="007B5063" w:rsidRDefault="00FF15AA" w:rsidP="00FF15AA">
      <w:pPr>
        <w:numPr>
          <w:ilvl w:val="3"/>
          <w:numId w:val="27"/>
        </w:numPr>
        <w:ind w:left="0" w:firstLine="709"/>
        <w:jc w:val="both"/>
      </w:pPr>
      <w:r>
        <w:t>Действия сотрудника охраны по прибытию сотрудников правоохранительных и иных органов власти.</w:t>
      </w:r>
    </w:p>
    <w:p w:rsidR="00FF15AA" w:rsidRPr="007B5063" w:rsidRDefault="00FF15AA" w:rsidP="00FF15AA">
      <w:pPr>
        <w:numPr>
          <w:ilvl w:val="3"/>
          <w:numId w:val="27"/>
        </w:numPr>
        <w:ind w:left="0" w:firstLine="709"/>
        <w:jc w:val="both"/>
      </w:pPr>
      <w:r>
        <w:t>Вскрытие и сдача под охрану служебных помещений.</w:t>
      </w:r>
    </w:p>
    <w:p w:rsidR="00FF15AA" w:rsidRPr="007B5063" w:rsidRDefault="00FF15AA" w:rsidP="00FF15AA">
      <w:pPr>
        <w:numPr>
          <w:ilvl w:val="3"/>
          <w:numId w:val="27"/>
        </w:numPr>
        <w:ind w:left="0" w:firstLine="709"/>
        <w:jc w:val="both"/>
      </w:pPr>
      <w:r>
        <w:t xml:space="preserve">Обязанности </w:t>
      </w:r>
      <w:proofErr w:type="gramStart"/>
      <w:r>
        <w:t>старшего</w:t>
      </w:r>
      <w:proofErr w:type="gramEnd"/>
      <w:r>
        <w:t xml:space="preserve"> смены и сотрудников дежурной смены по предупреждению пожаров.</w:t>
      </w:r>
    </w:p>
    <w:p w:rsidR="00FF15AA" w:rsidRPr="007B5063" w:rsidRDefault="00FF15AA" w:rsidP="00FF15AA">
      <w:pPr>
        <w:numPr>
          <w:ilvl w:val="3"/>
          <w:numId w:val="27"/>
        </w:numPr>
        <w:ind w:left="0" w:firstLine="709"/>
        <w:jc w:val="both"/>
      </w:pPr>
      <w:r>
        <w:t>Действия старшего смены и лиц суточного сотрудника дежурной смены при возникновении пожара.</w:t>
      </w:r>
    </w:p>
    <w:p w:rsidR="00FF15AA" w:rsidRPr="007B5063" w:rsidRDefault="00FF15AA" w:rsidP="00FF15AA">
      <w:pPr>
        <w:numPr>
          <w:ilvl w:val="3"/>
          <w:numId w:val="27"/>
        </w:numPr>
        <w:ind w:left="0" w:firstLine="709"/>
        <w:jc w:val="both"/>
      </w:pPr>
      <w:r>
        <w:t>Порядок действий личного состава дежурной смены при возникновении или получении сообщения (доклада, сигнала) о событиях с признаками преступлений или происшествий</w:t>
      </w:r>
    </w:p>
    <w:p w:rsidR="00FF15AA" w:rsidRDefault="00FF15AA" w:rsidP="00FF15AA">
      <w:pPr>
        <w:numPr>
          <w:ilvl w:val="3"/>
          <w:numId w:val="27"/>
        </w:numPr>
        <w:ind w:left="0" w:firstLine="709"/>
        <w:jc w:val="both"/>
      </w:pPr>
      <w:r>
        <w:t>Действия при обнаружении взрывоопасных устройств, взрывоопасных веществ и предметов, представляющих опасность для населения.</w:t>
      </w:r>
    </w:p>
    <w:p w:rsidR="00FF15AA" w:rsidRDefault="00FF15AA" w:rsidP="00916E86">
      <w:pPr>
        <w:ind w:left="709"/>
        <w:jc w:val="both"/>
      </w:pPr>
    </w:p>
    <w:p w:rsidR="00FF15AA" w:rsidRPr="00935985" w:rsidRDefault="00FF15AA" w:rsidP="00916E86">
      <w:pPr>
        <w:ind w:left="709"/>
        <w:jc w:val="both"/>
      </w:pPr>
    </w:p>
    <w:tbl>
      <w:tblPr>
        <w:tblW w:w="0" w:type="auto"/>
        <w:tblLayout w:type="fixed"/>
        <w:tblLook w:val="04A0"/>
      </w:tblPr>
      <w:tblGrid>
        <w:gridCol w:w="5495"/>
        <w:gridCol w:w="4076"/>
      </w:tblGrid>
      <w:tr w:rsidR="00FF15AA" w:rsidRPr="007B5063" w:rsidTr="00916E86">
        <w:tc>
          <w:tcPr>
            <w:tcW w:w="5495" w:type="dxa"/>
          </w:tcPr>
          <w:p w:rsidR="00FF15AA" w:rsidRPr="007B5063" w:rsidRDefault="00FF15AA" w:rsidP="00916E86">
            <w:pPr>
              <w:ind w:right="425"/>
              <w:rPr>
                <w:b/>
                <w:bCs/>
              </w:rPr>
            </w:pPr>
            <w:r>
              <w:rPr>
                <w:b/>
                <w:bCs/>
              </w:rPr>
              <w:t>Заказчик</w:t>
            </w:r>
          </w:p>
          <w:p w:rsidR="00FF15AA" w:rsidRPr="007B5063" w:rsidRDefault="00FF15AA" w:rsidP="00916E86">
            <w:pPr>
              <w:ind w:right="425"/>
              <w:rPr>
                <w:b/>
                <w:bCs/>
              </w:rPr>
            </w:pPr>
            <w:r>
              <w:rPr>
                <w:b/>
                <w:bCs/>
              </w:rPr>
              <w:t>Директор филиала ПАО »ТрансКонтейнер» на Октябрьской железной дороге</w:t>
            </w:r>
          </w:p>
          <w:p w:rsidR="00FF15AA" w:rsidRPr="007B5063" w:rsidRDefault="00FF15AA" w:rsidP="00916E86">
            <w:pPr>
              <w:ind w:right="425"/>
              <w:rPr>
                <w:b/>
                <w:bCs/>
              </w:rPr>
            </w:pPr>
          </w:p>
          <w:p w:rsidR="00FF15AA" w:rsidRPr="007B5063" w:rsidRDefault="00FF15AA" w:rsidP="00916E86">
            <w:pPr>
              <w:ind w:right="425"/>
              <w:rPr>
                <w:b/>
                <w:bCs/>
              </w:rPr>
            </w:pPr>
            <w:r>
              <w:rPr>
                <w:b/>
                <w:bCs/>
              </w:rPr>
              <w:t>_________________/ _____________/</w:t>
            </w:r>
          </w:p>
          <w:p w:rsidR="00FF15AA" w:rsidRPr="007B5063" w:rsidRDefault="00FF15AA" w:rsidP="00916E86">
            <w:pPr>
              <w:ind w:right="425"/>
              <w:rPr>
                <w:b/>
                <w:bCs/>
              </w:rPr>
            </w:pPr>
            <w:r>
              <w:rPr>
                <w:b/>
                <w:bCs/>
              </w:rPr>
              <w:t>м.п.</w:t>
            </w:r>
          </w:p>
        </w:tc>
        <w:tc>
          <w:tcPr>
            <w:tcW w:w="4076" w:type="dxa"/>
          </w:tcPr>
          <w:p w:rsidR="00FF15AA" w:rsidRPr="007B5063" w:rsidRDefault="00FF15AA" w:rsidP="00916E86">
            <w:pPr>
              <w:ind w:right="425"/>
              <w:rPr>
                <w:b/>
                <w:bCs/>
              </w:rPr>
            </w:pPr>
            <w:r>
              <w:rPr>
                <w:b/>
                <w:bCs/>
              </w:rPr>
              <w:t>Исполнитель</w:t>
            </w:r>
          </w:p>
          <w:p w:rsidR="00FF15AA" w:rsidRPr="007B5063" w:rsidRDefault="00FF15AA" w:rsidP="00916E86">
            <w:pPr>
              <w:ind w:right="425"/>
              <w:rPr>
                <w:b/>
                <w:bCs/>
              </w:rPr>
            </w:pPr>
          </w:p>
          <w:p w:rsidR="00FF15AA" w:rsidRPr="007B5063" w:rsidRDefault="00FF15AA" w:rsidP="00916E86">
            <w:pPr>
              <w:ind w:right="425"/>
              <w:rPr>
                <w:b/>
                <w:bCs/>
              </w:rPr>
            </w:pPr>
          </w:p>
          <w:p w:rsidR="00FF15AA" w:rsidRPr="007B5063" w:rsidRDefault="00FF15AA" w:rsidP="00916E86">
            <w:pPr>
              <w:ind w:right="425"/>
              <w:rPr>
                <w:b/>
                <w:bCs/>
              </w:rPr>
            </w:pPr>
          </w:p>
          <w:p w:rsidR="00FF15AA" w:rsidRPr="007B5063" w:rsidRDefault="00FF15AA" w:rsidP="00916E86">
            <w:pPr>
              <w:ind w:right="425"/>
              <w:rPr>
                <w:b/>
                <w:bCs/>
              </w:rPr>
            </w:pPr>
            <w:r>
              <w:rPr>
                <w:b/>
                <w:bCs/>
              </w:rPr>
              <w:t>____________________/_______ /</w:t>
            </w:r>
          </w:p>
          <w:p w:rsidR="00FF15AA" w:rsidRPr="007B5063" w:rsidRDefault="00FF15AA" w:rsidP="00916E86">
            <w:pPr>
              <w:ind w:right="425"/>
              <w:rPr>
                <w:b/>
                <w:bCs/>
              </w:rPr>
            </w:pPr>
            <w:r>
              <w:rPr>
                <w:b/>
                <w:bCs/>
              </w:rPr>
              <w:t>м.п.</w:t>
            </w:r>
          </w:p>
        </w:tc>
      </w:tr>
    </w:tbl>
    <w:p w:rsidR="00FF15AA" w:rsidRDefault="00FF15AA">
      <w:pPr>
        <w:spacing w:before="200"/>
        <w:rPr>
          <w:b/>
          <w:bCs/>
        </w:rPr>
      </w:pPr>
    </w:p>
    <w:p w:rsidR="00FF15AA" w:rsidRDefault="00FF15AA">
      <w:pPr>
        <w:spacing w:before="200"/>
        <w:rPr>
          <w:b/>
          <w:bCs/>
        </w:rPr>
      </w:pPr>
      <w:r>
        <w:rPr>
          <w:b/>
          <w:bCs/>
        </w:rPr>
        <w:br w:type="page"/>
      </w:r>
    </w:p>
    <w:p w:rsidR="00FF15AA" w:rsidRPr="007B5063" w:rsidRDefault="00FF15AA" w:rsidP="00916E86">
      <w:pPr>
        <w:ind w:right="425"/>
        <w:jc w:val="right"/>
        <w:rPr>
          <w:b/>
          <w:bCs/>
        </w:rPr>
      </w:pPr>
      <w:r>
        <w:rPr>
          <w:b/>
          <w:bCs/>
        </w:rPr>
        <w:lastRenderedPageBreak/>
        <w:t xml:space="preserve">Приложение № 2 </w:t>
      </w:r>
    </w:p>
    <w:p w:rsidR="00FF15AA" w:rsidRPr="007B5063" w:rsidRDefault="00FF15AA" w:rsidP="00916E86">
      <w:pPr>
        <w:shd w:val="clear" w:color="auto" w:fill="FFFFFF"/>
        <w:tabs>
          <w:tab w:val="left" w:pos="970"/>
        </w:tabs>
        <w:ind w:right="425"/>
        <w:jc w:val="right"/>
        <w:rPr>
          <w:bCs/>
        </w:rPr>
      </w:pPr>
      <w:r>
        <w:rPr>
          <w:bCs/>
        </w:rPr>
        <w:t xml:space="preserve">к договору об оказании </w:t>
      </w:r>
    </w:p>
    <w:p w:rsidR="00FF15AA" w:rsidRPr="007B5063" w:rsidRDefault="00FF15AA" w:rsidP="00916E86">
      <w:pPr>
        <w:shd w:val="clear" w:color="auto" w:fill="FFFFFF"/>
        <w:tabs>
          <w:tab w:val="left" w:pos="970"/>
        </w:tabs>
        <w:ind w:right="425"/>
        <w:jc w:val="right"/>
        <w:rPr>
          <w:bCs/>
        </w:rPr>
      </w:pPr>
      <w:r>
        <w:rPr>
          <w:bCs/>
        </w:rPr>
        <w:t>услуг по охране объектов</w:t>
      </w:r>
    </w:p>
    <w:p w:rsidR="00FF15AA" w:rsidRPr="00935985" w:rsidRDefault="00FF15AA" w:rsidP="00916E86">
      <w:pPr>
        <w:ind w:right="425"/>
        <w:jc w:val="right"/>
        <w:rPr>
          <w:bCs/>
        </w:rPr>
      </w:pPr>
      <w:r>
        <w:rPr>
          <w:bCs/>
        </w:rPr>
        <w:t>№ ___________________  от «___» __________ 20_____г.</w:t>
      </w:r>
    </w:p>
    <w:p w:rsidR="00243FF5" w:rsidRDefault="00243FF5" w:rsidP="00D550F7">
      <w:pPr>
        <w:ind w:right="425"/>
        <w:jc w:val="center"/>
        <w:rPr>
          <w:b/>
          <w:bCs/>
        </w:rPr>
      </w:pPr>
    </w:p>
    <w:p w:rsidR="00FF15AA" w:rsidRPr="007B5063" w:rsidRDefault="00FF15AA" w:rsidP="00D550F7">
      <w:pPr>
        <w:ind w:right="425"/>
        <w:jc w:val="center"/>
        <w:rPr>
          <w:b/>
          <w:bCs/>
        </w:rPr>
      </w:pPr>
      <w:r>
        <w:rPr>
          <w:b/>
          <w:bCs/>
        </w:rPr>
        <w:t>Техническое задание</w:t>
      </w:r>
    </w:p>
    <w:p w:rsidR="00243FF5" w:rsidRDefault="00243FF5" w:rsidP="00916E86">
      <w:pPr>
        <w:pStyle w:val="43"/>
        <w:suppressAutoHyphens/>
        <w:rPr>
          <w:rFonts w:eastAsia="MS Mincho"/>
          <w:b/>
          <w:bCs/>
          <w:sz w:val="24"/>
          <w:szCs w:val="24"/>
        </w:rPr>
      </w:pPr>
    </w:p>
    <w:p w:rsidR="00FF15AA" w:rsidRDefault="00FF15AA" w:rsidP="00916E86">
      <w:pPr>
        <w:pStyle w:val="43"/>
        <w:suppressAutoHyphens/>
        <w:rPr>
          <w:b/>
          <w:sz w:val="24"/>
          <w:szCs w:val="24"/>
        </w:rPr>
      </w:pPr>
      <w:r>
        <w:rPr>
          <w:rFonts w:eastAsia="MS Mincho"/>
          <w:b/>
          <w:bCs/>
          <w:sz w:val="24"/>
          <w:szCs w:val="24"/>
        </w:rPr>
        <w:t xml:space="preserve">1. </w:t>
      </w:r>
      <w:r>
        <w:rPr>
          <w:b/>
          <w:sz w:val="24"/>
          <w:szCs w:val="24"/>
        </w:rPr>
        <w:t>Объем и содержание Услуг.</w:t>
      </w:r>
    </w:p>
    <w:p w:rsidR="00243FF5" w:rsidRPr="007B5063" w:rsidRDefault="00243FF5" w:rsidP="00916E86">
      <w:pPr>
        <w:pStyle w:val="43"/>
        <w:suppressAutoHyphens/>
        <w:rPr>
          <w:b/>
          <w:sz w:val="24"/>
          <w:szCs w:val="24"/>
        </w:rPr>
      </w:pPr>
    </w:p>
    <w:p w:rsidR="00FF15AA" w:rsidRPr="00E41A39" w:rsidRDefault="00FF15AA" w:rsidP="00916E86">
      <w:pPr>
        <w:pStyle w:val="43"/>
        <w:suppressAutoHyphens/>
        <w:rPr>
          <w:i/>
          <w:sz w:val="24"/>
          <w:szCs w:val="24"/>
          <w:u w:val="single"/>
        </w:rPr>
      </w:pPr>
      <w:r>
        <w:rPr>
          <w:sz w:val="24"/>
          <w:szCs w:val="24"/>
        </w:rPr>
        <w:t>1.1.</w:t>
      </w:r>
      <w:r>
        <w:rPr>
          <w:sz w:val="24"/>
          <w:szCs w:val="24"/>
          <w:u w:val="single"/>
        </w:rPr>
        <w:t>Охрана</w:t>
      </w:r>
      <w:r>
        <w:rPr>
          <w:b/>
          <w:sz w:val="24"/>
          <w:szCs w:val="24"/>
          <w:u w:val="single"/>
        </w:rPr>
        <w:t xml:space="preserve"> </w:t>
      </w:r>
      <w:r>
        <w:rPr>
          <w:sz w:val="24"/>
          <w:szCs w:val="24"/>
          <w:u w:val="single"/>
        </w:rPr>
        <w:t>центрального офиса аппарата управления филиала ПАО «ТрансКонтейнер» на Октябрьской железной дороге.</w:t>
      </w:r>
    </w:p>
    <w:p w:rsidR="00FF15AA" w:rsidRPr="007B5063" w:rsidRDefault="00FF15AA" w:rsidP="00916E86">
      <w:pPr>
        <w:pStyle w:val="43"/>
        <w:suppressAutoHyphens/>
        <w:rPr>
          <w:sz w:val="24"/>
          <w:szCs w:val="24"/>
        </w:rPr>
      </w:pPr>
      <w:r>
        <w:rPr>
          <w:sz w:val="24"/>
          <w:szCs w:val="24"/>
        </w:rPr>
        <w:t>Количество постов</w:t>
      </w:r>
      <w:r>
        <w:rPr>
          <w:b/>
          <w:sz w:val="24"/>
          <w:szCs w:val="24"/>
        </w:rPr>
        <w:t xml:space="preserve">: </w:t>
      </w:r>
      <w:r>
        <w:rPr>
          <w:sz w:val="24"/>
          <w:szCs w:val="24"/>
        </w:rPr>
        <w:t>2 поста</w:t>
      </w:r>
    </w:p>
    <w:p w:rsidR="00FF15AA" w:rsidRPr="00E77D13" w:rsidRDefault="00FF15AA" w:rsidP="00FF15AA">
      <w:pPr>
        <w:pStyle w:val="43"/>
        <w:numPr>
          <w:ilvl w:val="0"/>
          <w:numId w:val="25"/>
        </w:numPr>
        <w:suppressAutoHyphens/>
        <w:rPr>
          <w:sz w:val="24"/>
          <w:szCs w:val="24"/>
        </w:rPr>
      </w:pPr>
      <w:r>
        <w:rPr>
          <w:sz w:val="24"/>
          <w:szCs w:val="24"/>
        </w:rPr>
        <w:t xml:space="preserve">1 пост – КПП на входе в арендованные помещения 8-ого этажа, </w:t>
      </w:r>
    </w:p>
    <w:p w:rsidR="00FF15AA" w:rsidRPr="00E77D13" w:rsidRDefault="00FF15AA" w:rsidP="00FF15AA">
      <w:pPr>
        <w:pStyle w:val="43"/>
        <w:numPr>
          <w:ilvl w:val="0"/>
          <w:numId w:val="25"/>
        </w:numPr>
        <w:suppressAutoHyphens/>
        <w:rPr>
          <w:sz w:val="24"/>
          <w:szCs w:val="24"/>
        </w:rPr>
      </w:pPr>
      <w:proofErr w:type="gramStart"/>
      <w:r>
        <w:rPr>
          <w:sz w:val="24"/>
          <w:szCs w:val="24"/>
        </w:rPr>
        <w:t>2 пост – КПП на входе в арендованные помещения на 4-ом этаже).</w:t>
      </w:r>
      <w:proofErr w:type="gramEnd"/>
    </w:p>
    <w:p w:rsidR="00FF15AA" w:rsidRPr="00E77D13" w:rsidRDefault="00FF15AA" w:rsidP="00916E86">
      <w:pPr>
        <w:pStyle w:val="43"/>
        <w:suppressAutoHyphens/>
        <w:rPr>
          <w:sz w:val="24"/>
          <w:szCs w:val="24"/>
        </w:rPr>
      </w:pPr>
      <w:proofErr w:type="gramStart"/>
      <w:r>
        <w:rPr>
          <w:sz w:val="24"/>
          <w:szCs w:val="24"/>
        </w:rPr>
        <w:t>Цели: обеспечение сохранности имущества, исключение проникновения посторонних лиц в помещения филиала, предотвращение хищения товарно-материальных ценностей или их выноса без материального пропуска, вноса предметов, запрещенных к обороту в соответствии с законодательством, выноса документов и носителей информации, содержащих сведения, составляющие коммерческую тайну, осуществление  приема-сдачи помещений под охрану, проверка помещений по вопросам пожарной безопасности, отсутствие посторонних предметов, обеспечение мониторинга системы видеонаблюдения, обеспечение безопасности</w:t>
      </w:r>
      <w:proofErr w:type="gramEnd"/>
      <w:r>
        <w:rPr>
          <w:sz w:val="24"/>
          <w:szCs w:val="24"/>
        </w:rPr>
        <w:t xml:space="preserve"> работников на объекте, организации взаимодействия с правоохранительными органами, группой быстрого реагирования охранного предприятия, обеспечение контрольно-пропускного режима в нерабочее время и выходные, обеспечение эвакуации работников и посетителей в случае возникновения чрезвычайных обстоятельств.</w:t>
      </w:r>
    </w:p>
    <w:p w:rsidR="00FF15AA" w:rsidRPr="00E77D13" w:rsidRDefault="00FF15AA" w:rsidP="00916E86">
      <w:pPr>
        <w:pStyle w:val="43"/>
        <w:rPr>
          <w:sz w:val="24"/>
          <w:szCs w:val="24"/>
        </w:rPr>
      </w:pPr>
      <w:r>
        <w:rPr>
          <w:sz w:val="24"/>
          <w:szCs w:val="24"/>
        </w:rPr>
        <w:t>Количество охранников (на каждом посту):1 охранник.</w:t>
      </w:r>
    </w:p>
    <w:p w:rsidR="00FF15AA" w:rsidRPr="00E77D13" w:rsidRDefault="00FF15AA" w:rsidP="00916E86">
      <w:pPr>
        <w:pStyle w:val="43"/>
        <w:rPr>
          <w:sz w:val="24"/>
          <w:szCs w:val="24"/>
        </w:rPr>
      </w:pPr>
      <w:r>
        <w:rPr>
          <w:sz w:val="24"/>
          <w:szCs w:val="24"/>
        </w:rPr>
        <w:t>Вид дежурства: круглосуточно.</w:t>
      </w:r>
    </w:p>
    <w:p w:rsidR="00FF15AA" w:rsidRPr="00E77D13" w:rsidRDefault="00FF15AA" w:rsidP="00916E86">
      <w:pPr>
        <w:pStyle w:val="43"/>
        <w:suppressAutoHyphens/>
        <w:rPr>
          <w:sz w:val="24"/>
          <w:szCs w:val="24"/>
        </w:rPr>
      </w:pPr>
      <w:r>
        <w:rPr>
          <w:sz w:val="24"/>
          <w:szCs w:val="24"/>
        </w:rPr>
        <w:t>Размеры охраняемой территории: 845,9 кв.м.</w:t>
      </w:r>
    </w:p>
    <w:p w:rsidR="00FF15AA" w:rsidRDefault="00FF15AA" w:rsidP="00916E86">
      <w:pPr>
        <w:pStyle w:val="43"/>
        <w:suppressAutoHyphens/>
        <w:rPr>
          <w:sz w:val="24"/>
          <w:szCs w:val="24"/>
        </w:rPr>
      </w:pPr>
      <w:r>
        <w:rPr>
          <w:sz w:val="24"/>
          <w:szCs w:val="24"/>
        </w:rPr>
        <w:t>Режим работы филиала круглосуточный.</w:t>
      </w:r>
    </w:p>
    <w:p w:rsidR="00243FF5" w:rsidRPr="00E77D13" w:rsidRDefault="00243FF5" w:rsidP="00916E86">
      <w:pPr>
        <w:pStyle w:val="43"/>
        <w:suppressAutoHyphens/>
        <w:rPr>
          <w:sz w:val="24"/>
          <w:szCs w:val="24"/>
        </w:rPr>
      </w:pPr>
    </w:p>
    <w:p w:rsidR="00FF15AA" w:rsidRPr="007B5063" w:rsidRDefault="00FF15AA" w:rsidP="00916E86">
      <w:pPr>
        <w:pStyle w:val="43"/>
        <w:suppressAutoHyphens/>
        <w:rPr>
          <w:sz w:val="24"/>
          <w:szCs w:val="24"/>
        </w:rPr>
      </w:pPr>
      <w:r>
        <w:rPr>
          <w:sz w:val="24"/>
          <w:szCs w:val="24"/>
        </w:rPr>
        <w:t xml:space="preserve">1.2. </w:t>
      </w:r>
      <w:r>
        <w:rPr>
          <w:sz w:val="24"/>
          <w:szCs w:val="24"/>
          <w:u w:val="single"/>
        </w:rPr>
        <w:t>Охрана участка ремонта контейнеров филиала ПАО «ТрансКонтейнер» на Октябрьской железной дороге.</w:t>
      </w:r>
    </w:p>
    <w:p w:rsidR="00FF15AA" w:rsidRPr="007B5063" w:rsidRDefault="00FF15AA" w:rsidP="00916E86">
      <w:pPr>
        <w:pStyle w:val="43"/>
        <w:suppressAutoHyphens/>
        <w:rPr>
          <w:sz w:val="24"/>
          <w:szCs w:val="24"/>
        </w:rPr>
      </w:pPr>
      <w:r>
        <w:rPr>
          <w:sz w:val="24"/>
          <w:szCs w:val="24"/>
        </w:rPr>
        <w:t>Количество постов</w:t>
      </w:r>
      <w:r>
        <w:rPr>
          <w:b/>
          <w:sz w:val="24"/>
          <w:szCs w:val="24"/>
        </w:rPr>
        <w:t xml:space="preserve">: </w:t>
      </w:r>
      <w:r>
        <w:rPr>
          <w:sz w:val="24"/>
          <w:szCs w:val="24"/>
        </w:rPr>
        <w:t>2 поста</w:t>
      </w:r>
    </w:p>
    <w:p w:rsidR="00FF15AA" w:rsidRDefault="00D550F7" w:rsidP="00D550F7">
      <w:pPr>
        <w:numPr>
          <w:ilvl w:val="0"/>
          <w:numId w:val="26"/>
        </w:numPr>
        <w:suppressAutoHyphens w:val="0"/>
        <w:ind w:left="0" w:firstLine="993"/>
        <w:jc w:val="both"/>
        <w:rPr>
          <w:lang w:eastAsia="ru-RU"/>
        </w:rPr>
      </w:pPr>
      <w:r>
        <w:rPr>
          <w:lang w:eastAsia="ru-RU"/>
        </w:rPr>
        <w:t xml:space="preserve"> </w:t>
      </w:r>
      <w:r w:rsidR="00FF15AA">
        <w:rPr>
          <w:lang w:eastAsia="ru-RU"/>
        </w:rPr>
        <w:t>1 пост на контрольно-пропускной пункт (далее – КПП) въезда и выезда автотранспорта, прохода работников и представителей контрагентов;</w:t>
      </w:r>
    </w:p>
    <w:p w:rsidR="00FF15AA" w:rsidRDefault="00D550F7" w:rsidP="00D550F7">
      <w:pPr>
        <w:numPr>
          <w:ilvl w:val="0"/>
          <w:numId w:val="26"/>
        </w:numPr>
        <w:suppressAutoHyphens w:val="0"/>
        <w:ind w:left="0" w:firstLine="993"/>
        <w:jc w:val="both"/>
        <w:rPr>
          <w:lang w:eastAsia="ru-RU"/>
        </w:rPr>
      </w:pPr>
      <w:r>
        <w:rPr>
          <w:lang w:eastAsia="ru-RU"/>
        </w:rPr>
        <w:t xml:space="preserve"> </w:t>
      </w:r>
      <w:r w:rsidR="00FF15AA">
        <w:rPr>
          <w:lang w:eastAsia="ru-RU"/>
        </w:rPr>
        <w:t>2 пост - патрулирование, обход зданий, контроль систем видеонаблюдения (СВН).</w:t>
      </w:r>
    </w:p>
    <w:p w:rsidR="00FF15AA" w:rsidRDefault="00FF15AA" w:rsidP="00916E86">
      <w:pPr>
        <w:ind w:firstLine="567"/>
        <w:jc w:val="both"/>
        <w:rPr>
          <w:lang w:eastAsia="ru-RU"/>
        </w:rPr>
      </w:pPr>
      <w:proofErr w:type="gramStart"/>
      <w:r>
        <w:rPr>
          <w:lang w:eastAsia="ru-RU"/>
        </w:rPr>
        <w:t>Цели: проверка и оформление документов, проверка номеров контейнеров и автомобилей, пломб и внутренностей порожних контейнеров, в целях исключения ввоза-вывоза контейнеров и товарно-материальных ценностей без соответствующего разрешения или попыток их хищения, предотвращение проникновения посторонних лиц на территорию и в здания УРК, проверка помещений на предмет пожарной безопасности, отсутствия посторонних предметов, круглосуточное патрулирование объектов, обеспечение безопасности работников УРК и иных лиц, правомерно</w:t>
      </w:r>
      <w:proofErr w:type="gramEnd"/>
      <w:r>
        <w:rPr>
          <w:lang w:eastAsia="ru-RU"/>
        </w:rPr>
        <w:t xml:space="preserve"> находящихся на объекте, осуществление приема-сдачи помещений и объектов под охрану, обеспечение сохранности ТМЦ в помещениях и на территории, мониторинг системы видеонаблюдения, организация взаимодействия с правоохранительными органами, группой быстрого реагирования охранного предприятия, обеспечение контрольно-пропускного режима в нерабочее время и выходные дни, обеспечение эвакуации работников и посетителей в случае возникновения чрезвычайных обстоятельств.</w:t>
      </w:r>
    </w:p>
    <w:p w:rsidR="00FF15AA" w:rsidRDefault="00FF15AA" w:rsidP="00916E86">
      <w:pPr>
        <w:ind w:firstLine="567"/>
        <w:jc w:val="both"/>
        <w:rPr>
          <w:lang w:eastAsia="ru-RU"/>
        </w:rPr>
      </w:pPr>
      <w:r>
        <w:rPr>
          <w:lang w:eastAsia="ru-RU"/>
        </w:rPr>
        <w:t>Количество охранников (на каждом посту):1 охранник.</w:t>
      </w:r>
    </w:p>
    <w:p w:rsidR="00FF15AA" w:rsidRDefault="00FF15AA" w:rsidP="00916E86">
      <w:pPr>
        <w:ind w:firstLine="567"/>
        <w:jc w:val="both"/>
        <w:rPr>
          <w:i/>
          <w:lang w:eastAsia="ru-RU"/>
        </w:rPr>
      </w:pPr>
      <w:r>
        <w:rPr>
          <w:lang w:eastAsia="ru-RU"/>
        </w:rPr>
        <w:lastRenderedPageBreak/>
        <w:t>Вид дежурства: круглосуточно.</w:t>
      </w:r>
    </w:p>
    <w:p w:rsidR="00FF15AA" w:rsidRDefault="00FF15AA" w:rsidP="00916E86">
      <w:pPr>
        <w:ind w:firstLine="567"/>
        <w:jc w:val="both"/>
        <w:rPr>
          <w:lang w:eastAsia="ru-RU"/>
        </w:rPr>
      </w:pPr>
      <w:r>
        <w:rPr>
          <w:lang w:eastAsia="ru-RU"/>
        </w:rPr>
        <w:t>Размеры охраняемой территории: 6 910,9 кв.м.</w:t>
      </w:r>
    </w:p>
    <w:p w:rsidR="00FF15AA" w:rsidRDefault="00FF15AA" w:rsidP="00916E86">
      <w:pPr>
        <w:ind w:firstLine="567"/>
        <w:jc w:val="both"/>
        <w:rPr>
          <w:lang w:eastAsia="ru-RU"/>
        </w:rPr>
      </w:pPr>
      <w:r>
        <w:rPr>
          <w:lang w:eastAsia="ru-RU"/>
        </w:rPr>
        <w:t>Режим работы УРК двухсменный с 08:00 до 20:00. Доступ на объект начинается с 07:00. Убытие и сдача под охрану производится в 20:30.</w:t>
      </w:r>
    </w:p>
    <w:p w:rsidR="00243FF5" w:rsidRDefault="00243FF5" w:rsidP="00916E86">
      <w:pPr>
        <w:ind w:firstLine="567"/>
        <w:jc w:val="both"/>
        <w:rPr>
          <w:lang w:eastAsia="ru-RU"/>
        </w:rPr>
      </w:pPr>
    </w:p>
    <w:p w:rsidR="00FF15AA" w:rsidRPr="0056225C" w:rsidRDefault="00FF15AA" w:rsidP="00916E86">
      <w:pPr>
        <w:pStyle w:val="43"/>
        <w:suppressAutoHyphens/>
        <w:rPr>
          <w:sz w:val="24"/>
          <w:szCs w:val="24"/>
        </w:rPr>
      </w:pPr>
      <w:r>
        <w:rPr>
          <w:sz w:val="24"/>
          <w:szCs w:val="24"/>
        </w:rPr>
        <w:t>1.3. Содержание Услуг:</w:t>
      </w:r>
      <w:r>
        <w:rPr>
          <w:rStyle w:val="af7"/>
          <w:rFonts w:eastAsia="MS Mincho"/>
          <w:i/>
          <w:sz w:val="24"/>
          <w:szCs w:val="24"/>
        </w:rPr>
        <w:t xml:space="preserve"> </w:t>
      </w:r>
    </w:p>
    <w:p w:rsidR="00FF15AA" w:rsidRPr="007B5063" w:rsidRDefault="00FF15AA" w:rsidP="00916E86">
      <w:pPr>
        <w:pStyle w:val="43"/>
        <w:rPr>
          <w:i/>
          <w:sz w:val="24"/>
          <w:szCs w:val="24"/>
        </w:rPr>
      </w:pPr>
      <w:r>
        <w:rPr>
          <w:b/>
          <w:sz w:val="24"/>
          <w:szCs w:val="24"/>
        </w:rPr>
        <w:t>-</w:t>
      </w:r>
      <w:r>
        <w:rPr>
          <w:sz w:val="24"/>
          <w:szCs w:val="24"/>
        </w:rPr>
        <w:t xml:space="preserve"> осуществление охраны объектов Заказчика в соответствии с законодательством Российской Федерации и условиями Договора;</w:t>
      </w:r>
      <w:r>
        <w:rPr>
          <w:i/>
          <w:sz w:val="24"/>
          <w:szCs w:val="24"/>
        </w:rPr>
        <w:t xml:space="preserve"> </w:t>
      </w:r>
    </w:p>
    <w:p w:rsidR="00FF15AA" w:rsidRPr="007B5063" w:rsidRDefault="00FF15AA" w:rsidP="00916E86">
      <w:pPr>
        <w:pStyle w:val="43"/>
        <w:rPr>
          <w:sz w:val="24"/>
          <w:szCs w:val="24"/>
        </w:rPr>
      </w:pPr>
      <w:r>
        <w:rPr>
          <w:sz w:val="24"/>
          <w:szCs w:val="24"/>
        </w:rPr>
        <w:t>- защита жизни и здоровья граждан;</w:t>
      </w:r>
    </w:p>
    <w:p w:rsidR="00FF15AA" w:rsidRPr="007B5063" w:rsidRDefault="00FF15AA" w:rsidP="00916E86">
      <w:pPr>
        <w:pStyle w:val="43"/>
        <w:rPr>
          <w:sz w:val="24"/>
          <w:szCs w:val="24"/>
        </w:rPr>
      </w:pPr>
      <w:r>
        <w:rPr>
          <w:i/>
          <w:sz w:val="24"/>
          <w:szCs w:val="24"/>
        </w:rPr>
        <w:t xml:space="preserve">- </w:t>
      </w:r>
      <w:r>
        <w:rPr>
          <w:sz w:val="24"/>
          <w:szCs w:val="24"/>
        </w:rPr>
        <w:t>предотвращение открытого или тайного хищения имущества Заказчика, его порчи или уничтожения;</w:t>
      </w:r>
    </w:p>
    <w:p w:rsidR="00FF15AA" w:rsidRPr="007B5063" w:rsidRDefault="00FF15AA" w:rsidP="00916E86">
      <w:pPr>
        <w:ind w:firstLine="720"/>
        <w:jc w:val="both"/>
        <w:rPr>
          <w:rFonts w:eastAsia="MS Mincho"/>
        </w:rPr>
      </w:pPr>
      <w:r>
        <w:t xml:space="preserve">- обеспечение </w:t>
      </w:r>
      <w:proofErr w:type="gramStart"/>
      <w:r>
        <w:t>пропускного</w:t>
      </w:r>
      <w:proofErr w:type="gramEnd"/>
      <w:r>
        <w:t xml:space="preserve"> и </w:t>
      </w:r>
      <w:proofErr w:type="spellStart"/>
      <w:r>
        <w:t>внутриобъектового</w:t>
      </w:r>
      <w:proofErr w:type="spellEnd"/>
      <w:r>
        <w:t xml:space="preserve"> режимов на охраняемых объектах, </w:t>
      </w:r>
      <w:r>
        <w:rPr>
          <w:rFonts w:eastAsia="MS Mincho"/>
        </w:rPr>
        <w:t>патрулирование территории и периодический обход охраняемых зданий в соответствие с положениями Инструкций по охране объектов;</w:t>
      </w:r>
    </w:p>
    <w:p w:rsidR="00FF15AA" w:rsidRPr="007B5063" w:rsidRDefault="00FF15AA" w:rsidP="00916E86">
      <w:pPr>
        <w:ind w:firstLine="720"/>
        <w:jc w:val="both"/>
        <w:rPr>
          <w:rFonts w:eastAsia="MS Mincho"/>
        </w:rPr>
      </w:pPr>
      <w:r>
        <w:t>- осуществление</w:t>
      </w:r>
      <w:r>
        <w:rPr>
          <w:rFonts w:eastAsia="MS Mincho"/>
        </w:rPr>
        <w:t xml:space="preserve"> </w:t>
      </w:r>
      <w:proofErr w:type="gramStart"/>
      <w:r>
        <w:rPr>
          <w:rFonts w:eastAsia="MS Mincho"/>
        </w:rPr>
        <w:t>контроля за</w:t>
      </w:r>
      <w:proofErr w:type="gramEnd"/>
      <w:r>
        <w:rPr>
          <w:rFonts w:eastAsia="MS Mincho"/>
        </w:rPr>
        <w:t xml:space="preserve"> оперативной обстановкой на охраняемых объектах, </w:t>
      </w:r>
      <w:r>
        <w:rPr>
          <w:rFonts w:eastAsia="MS Mincho"/>
          <w:bCs/>
        </w:rPr>
        <w:t>оперативное реагирование на возникающие чрезвычайные ситуации</w:t>
      </w:r>
      <w:r>
        <w:rPr>
          <w:rFonts w:eastAsia="MS Mincho"/>
        </w:rPr>
        <w:t xml:space="preserve"> с целью предотвращения противоправных посягательств со стороны третьих лиц, имеющих намерения нанести ущерб имуществу Заказчика.</w:t>
      </w:r>
    </w:p>
    <w:p w:rsidR="00FF15AA" w:rsidRPr="007B5063" w:rsidRDefault="00FF15AA" w:rsidP="00916E86">
      <w:pPr>
        <w:ind w:firstLine="720"/>
        <w:jc w:val="both"/>
        <w:rPr>
          <w:rFonts w:eastAsia="MS Mincho"/>
        </w:rPr>
      </w:pPr>
      <w:r>
        <w:rPr>
          <w:rFonts w:eastAsia="MS Mincho"/>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FF15AA" w:rsidRPr="007B5063" w:rsidRDefault="00FF15AA" w:rsidP="00916E86">
      <w:pPr>
        <w:ind w:firstLine="720"/>
        <w:jc w:val="both"/>
        <w:rPr>
          <w:rFonts w:eastAsia="MS Mincho"/>
        </w:rPr>
      </w:pPr>
      <w:r>
        <w:rPr>
          <w:rFonts w:eastAsia="MS Mincho"/>
        </w:rPr>
        <w:t>- консультирование и подготовка рекомендаций Заказчику по вопросам правомерной защиты от возможных противоправных действий;</w:t>
      </w:r>
    </w:p>
    <w:p w:rsidR="00FF15AA" w:rsidRPr="007B5063" w:rsidRDefault="00FF15AA" w:rsidP="00916E86">
      <w:pPr>
        <w:ind w:firstLine="720"/>
        <w:jc w:val="both"/>
        <w:rPr>
          <w:rFonts w:eastAsia="MS Mincho"/>
        </w:rPr>
      </w:pPr>
      <w:r>
        <w:rPr>
          <w:rFonts w:eastAsia="MS Mincho"/>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FF15AA" w:rsidRPr="007B5063" w:rsidRDefault="00FF15AA" w:rsidP="00916E86">
      <w:pPr>
        <w:ind w:firstLine="720"/>
        <w:jc w:val="both"/>
        <w:rPr>
          <w:rFonts w:eastAsia="MS Mincho"/>
        </w:rPr>
      </w:pPr>
      <w:r>
        <w:rPr>
          <w:rFonts w:eastAsia="MS Mincho"/>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FF15AA" w:rsidRPr="007B5063" w:rsidRDefault="00FF15AA" w:rsidP="00916E86">
      <w:pPr>
        <w:ind w:firstLine="720"/>
        <w:jc w:val="both"/>
        <w:rPr>
          <w:rFonts w:eastAsia="MS Mincho"/>
        </w:rPr>
      </w:pPr>
      <w:r>
        <w:rPr>
          <w:rFonts w:eastAsia="MS Mincho"/>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FF15AA" w:rsidRDefault="00FF15AA" w:rsidP="00916E86">
      <w:pPr>
        <w:pStyle w:val="43"/>
        <w:rPr>
          <w:rFonts w:eastAsia="MS Mincho"/>
          <w:sz w:val="24"/>
          <w:szCs w:val="24"/>
        </w:rPr>
      </w:pPr>
      <w:r>
        <w:rPr>
          <w:rFonts w:eastAsia="MS Mincho"/>
          <w:sz w:val="24"/>
          <w:szCs w:val="24"/>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243FF5" w:rsidRDefault="00243FF5" w:rsidP="00916E86">
      <w:pPr>
        <w:pStyle w:val="43"/>
        <w:rPr>
          <w:b/>
          <w:bCs/>
          <w:sz w:val="24"/>
          <w:szCs w:val="24"/>
        </w:rPr>
      </w:pPr>
    </w:p>
    <w:p w:rsidR="00FF15AA" w:rsidRDefault="00FF15AA" w:rsidP="00916E86">
      <w:pPr>
        <w:pStyle w:val="43"/>
        <w:rPr>
          <w:b/>
          <w:bCs/>
          <w:sz w:val="24"/>
          <w:szCs w:val="24"/>
        </w:rPr>
      </w:pPr>
      <w:r>
        <w:rPr>
          <w:b/>
          <w:bCs/>
          <w:sz w:val="24"/>
          <w:szCs w:val="24"/>
        </w:rPr>
        <w:t>2. Особые условия:</w:t>
      </w:r>
    </w:p>
    <w:p w:rsidR="00FF15AA" w:rsidRDefault="00FF15AA" w:rsidP="00916E86">
      <w:pPr>
        <w:pStyle w:val="43"/>
        <w:rPr>
          <w:sz w:val="24"/>
          <w:szCs w:val="24"/>
        </w:rPr>
      </w:pPr>
      <w:r>
        <w:rPr>
          <w:sz w:val="24"/>
          <w:szCs w:val="24"/>
        </w:rPr>
        <w:t xml:space="preserve">2.1. </w:t>
      </w:r>
      <w:proofErr w:type="gramStart"/>
      <w:r>
        <w:rPr>
          <w:sz w:val="24"/>
          <w:szCs w:val="24"/>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4"/>
          <w:szCs w:val="24"/>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Исполнителя.</w:t>
      </w:r>
    </w:p>
    <w:p w:rsidR="00243FF5" w:rsidRDefault="00243FF5" w:rsidP="00916E86">
      <w:pPr>
        <w:pStyle w:val="43"/>
        <w:rPr>
          <w:sz w:val="24"/>
          <w:szCs w:val="24"/>
        </w:rPr>
      </w:pPr>
    </w:p>
    <w:p w:rsidR="00243FF5" w:rsidRDefault="00243FF5" w:rsidP="00916E86">
      <w:pPr>
        <w:pStyle w:val="43"/>
        <w:rPr>
          <w:sz w:val="24"/>
          <w:szCs w:val="24"/>
        </w:rPr>
      </w:pPr>
    </w:p>
    <w:tbl>
      <w:tblPr>
        <w:tblW w:w="0" w:type="auto"/>
        <w:tblLayout w:type="fixed"/>
        <w:tblLook w:val="04A0"/>
      </w:tblPr>
      <w:tblGrid>
        <w:gridCol w:w="5495"/>
        <w:gridCol w:w="4076"/>
      </w:tblGrid>
      <w:tr w:rsidR="00FF15AA" w:rsidRPr="007B5063" w:rsidTr="00916E86">
        <w:tc>
          <w:tcPr>
            <w:tcW w:w="5495" w:type="dxa"/>
          </w:tcPr>
          <w:p w:rsidR="00FF15AA" w:rsidRPr="007B5063" w:rsidRDefault="00FF15AA" w:rsidP="00916E86">
            <w:pPr>
              <w:ind w:right="425"/>
              <w:rPr>
                <w:b/>
                <w:bCs/>
              </w:rPr>
            </w:pPr>
            <w:r>
              <w:rPr>
                <w:b/>
                <w:bCs/>
              </w:rPr>
              <w:t>Заказчик</w:t>
            </w:r>
          </w:p>
          <w:p w:rsidR="00FF15AA" w:rsidRPr="007B5063" w:rsidRDefault="00FF15AA" w:rsidP="00916E86">
            <w:pPr>
              <w:ind w:right="425"/>
              <w:rPr>
                <w:b/>
                <w:bCs/>
              </w:rPr>
            </w:pPr>
            <w:r>
              <w:rPr>
                <w:b/>
                <w:bCs/>
              </w:rPr>
              <w:t>Директор филиала ПАО »ТрансКонтейнер» на Октябрьской железной дороге</w:t>
            </w:r>
          </w:p>
          <w:p w:rsidR="00FF15AA" w:rsidRPr="007B5063" w:rsidRDefault="00FF15AA" w:rsidP="00916E86">
            <w:pPr>
              <w:ind w:right="425"/>
              <w:rPr>
                <w:b/>
                <w:bCs/>
              </w:rPr>
            </w:pPr>
          </w:p>
          <w:p w:rsidR="00FF15AA" w:rsidRPr="007B5063" w:rsidRDefault="00FF15AA" w:rsidP="00916E86">
            <w:pPr>
              <w:ind w:right="425"/>
              <w:rPr>
                <w:b/>
                <w:bCs/>
              </w:rPr>
            </w:pPr>
            <w:r>
              <w:rPr>
                <w:b/>
                <w:bCs/>
              </w:rPr>
              <w:t>_________________/ _____________/</w:t>
            </w:r>
          </w:p>
          <w:p w:rsidR="00FF15AA" w:rsidRPr="007B5063" w:rsidRDefault="00FF15AA" w:rsidP="00916E86">
            <w:pPr>
              <w:ind w:right="425"/>
              <w:rPr>
                <w:b/>
                <w:bCs/>
              </w:rPr>
            </w:pPr>
            <w:r>
              <w:rPr>
                <w:b/>
                <w:bCs/>
              </w:rPr>
              <w:t>м.п.</w:t>
            </w:r>
          </w:p>
        </w:tc>
        <w:tc>
          <w:tcPr>
            <w:tcW w:w="4076" w:type="dxa"/>
          </w:tcPr>
          <w:p w:rsidR="00FF15AA" w:rsidRPr="007B5063" w:rsidRDefault="00FF15AA" w:rsidP="00916E86">
            <w:pPr>
              <w:ind w:right="425"/>
              <w:rPr>
                <w:b/>
                <w:bCs/>
              </w:rPr>
            </w:pPr>
            <w:r>
              <w:rPr>
                <w:b/>
                <w:bCs/>
              </w:rPr>
              <w:t>Исполнитель</w:t>
            </w:r>
          </w:p>
          <w:p w:rsidR="00FF15AA" w:rsidRPr="007B5063" w:rsidRDefault="00FF15AA" w:rsidP="00916E86">
            <w:pPr>
              <w:ind w:right="425"/>
              <w:rPr>
                <w:b/>
                <w:bCs/>
              </w:rPr>
            </w:pPr>
          </w:p>
          <w:p w:rsidR="00FF15AA" w:rsidRPr="007B5063" w:rsidRDefault="00FF15AA" w:rsidP="00916E86">
            <w:pPr>
              <w:ind w:right="425"/>
              <w:rPr>
                <w:b/>
                <w:bCs/>
              </w:rPr>
            </w:pPr>
          </w:p>
          <w:p w:rsidR="00FF15AA" w:rsidRPr="007B5063" w:rsidRDefault="00FF15AA" w:rsidP="00916E86">
            <w:pPr>
              <w:ind w:right="425"/>
              <w:rPr>
                <w:b/>
                <w:bCs/>
              </w:rPr>
            </w:pPr>
          </w:p>
          <w:p w:rsidR="00FF15AA" w:rsidRPr="007B5063" w:rsidRDefault="00FF15AA" w:rsidP="00916E86">
            <w:pPr>
              <w:ind w:right="425"/>
              <w:rPr>
                <w:b/>
                <w:bCs/>
              </w:rPr>
            </w:pPr>
            <w:r>
              <w:rPr>
                <w:b/>
                <w:bCs/>
              </w:rPr>
              <w:t>____________________/_______ /</w:t>
            </w:r>
          </w:p>
          <w:p w:rsidR="00FF15AA" w:rsidRPr="007B5063" w:rsidRDefault="00FF15AA" w:rsidP="00916E86">
            <w:pPr>
              <w:ind w:right="425"/>
              <w:rPr>
                <w:b/>
                <w:bCs/>
              </w:rPr>
            </w:pPr>
            <w:r>
              <w:rPr>
                <w:b/>
                <w:bCs/>
              </w:rPr>
              <w:t>м.п.</w:t>
            </w:r>
          </w:p>
        </w:tc>
      </w:tr>
    </w:tbl>
    <w:p w:rsidR="00FF15AA" w:rsidRPr="007B5063" w:rsidRDefault="00FF15AA">
      <w:pPr>
        <w:spacing w:before="200"/>
        <w:rPr>
          <w:b/>
          <w:bCs/>
        </w:rPr>
      </w:pPr>
      <w:r>
        <w:rPr>
          <w:b/>
          <w:bCs/>
        </w:rPr>
        <w:br w:type="page"/>
      </w:r>
    </w:p>
    <w:p w:rsidR="00FF15AA" w:rsidRPr="007B5063" w:rsidRDefault="00FF15AA" w:rsidP="00916E86">
      <w:pPr>
        <w:ind w:right="425"/>
        <w:jc w:val="right"/>
        <w:rPr>
          <w:b/>
          <w:bCs/>
        </w:rPr>
      </w:pPr>
      <w:r>
        <w:rPr>
          <w:b/>
          <w:bCs/>
        </w:rPr>
        <w:lastRenderedPageBreak/>
        <w:t xml:space="preserve">Приложение № 3 </w:t>
      </w:r>
    </w:p>
    <w:p w:rsidR="00FF15AA" w:rsidRPr="007B5063" w:rsidRDefault="00FF15AA" w:rsidP="00916E86">
      <w:pPr>
        <w:shd w:val="clear" w:color="auto" w:fill="FFFFFF"/>
        <w:tabs>
          <w:tab w:val="left" w:pos="970"/>
        </w:tabs>
        <w:ind w:right="425"/>
        <w:jc w:val="right"/>
        <w:rPr>
          <w:bCs/>
        </w:rPr>
      </w:pPr>
      <w:r>
        <w:rPr>
          <w:bCs/>
        </w:rPr>
        <w:t xml:space="preserve">к договору об оказании </w:t>
      </w:r>
    </w:p>
    <w:p w:rsidR="00FF15AA" w:rsidRPr="007B5063" w:rsidRDefault="00FF15AA" w:rsidP="00916E86">
      <w:pPr>
        <w:shd w:val="clear" w:color="auto" w:fill="FFFFFF"/>
        <w:tabs>
          <w:tab w:val="left" w:pos="970"/>
        </w:tabs>
        <w:ind w:right="425"/>
        <w:jc w:val="right"/>
        <w:rPr>
          <w:bCs/>
        </w:rPr>
      </w:pPr>
      <w:r>
        <w:rPr>
          <w:bCs/>
        </w:rPr>
        <w:t>услуг по охране объектов</w:t>
      </w:r>
    </w:p>
    <w:p w:rsidR="00FF15AA" w:rsidRPr="00152CA1" w:rsidRDefault="00FF15AA" w:rsidP="00916E86">
      <w:pPr>
        <w:ind w:right="425"/>
        <w:jc w:val="right"/>
        <w:rPr>
          <w:bCs/>
        </w:rPr>
      </w:pPr>
      <w:r>
        <w:rPr>
          <w:bCs/>
        </w:rPr>
        <w:t>№ ___________________ от «___» __________ 20_____г.</w:t>
      </w:r>
    </w:p>
    <w:p w:rsidR="00FF15AA" w:rsidRPr="007B5063" w:rsidRDefault="00FF15AA" w:rsidP="00916E86">
      <w:pPr>
        <w:ind w:right="425"/>
        <w:rPr>
          <w:b/>
          <w:bCs/>
        </w:rPr>
      </w:pPr>
    </w:p>
    <w:p w:rsidR="00FF15AA" w:rsidRPr="007B5063" w:rsidRDefault="00FF15AA" w:rsidP="00916E86">
      <w:pPr>
        <w:ind w:right="425" w:firstLine="5040"/>
        <w:rPr>
          <w:b/>
          <w:bCs/>
        </w:rPr>
      </w:pPr>
    </w:p>
    <w:p w:rsidR="00FF15AA" w:rsidRPr="007B5063" w:rsidRDefault="00FF15AA" w:rsidP="00916E86">
      <w:pPr>
        <w:ind w:right="425"/>
        <w:jc w:val="center"/>
        <w:rPr>
          <w:b/>
          <w:bCs/>
        </w:rPr>
      </w:pPr>
      <w:r>
        <w:rPr>
          <w:b/>
          <w:bCs/>
        </w:rPr>
        <w:t>Протокол</w:t>
      </w:r>
    </w:p>
    <w:p w:rsidR="00FF15AA" w:rsidRPr="007B5063" w:rsidRDefault="00FF15AA" w:rsidP="00916E86">
      <w:pPr>
        <w:ind w:right="425"/>
        <w:jc w:val="center"/>
        <w:rPr>
          <w:b/>
          <w:bCs/>
        </w:rPr>
      </w:pPr>
      <w:r>
        <w:rPr>
          <w:b/>
          <w:bCs/>
        </w:rPr>
        <w:t>согласования договорной цены</w:t>
      </w:r>
    </w:p>
    <w:p w:rsidR="00FF15AA" w:rsidRPr="007B5063" w:rsidRDefault="00FF15AA" w:rsidP="00916E86">
      <w:pPr>
        <w:ind w:right="425"/>
        <w:jc w:val="center"/>
        <w:rPr>
          <w:bCs/>
        </w:rPr>
      </w:pPr>
    </w:p>
    <w:p w:rsidR="00FF15AA" w:rsidRPr="007B5063" w:rsidRDefault="00FF15AA" w:rsidP="00916E86">
      <w:pPr>
        <w:ind w:right="425"/>
        <w:jc w:val="center"/>
        <w:rPr>
          <w:bCs/>
        </w:rPr>
      </w:pPr>
    </w:p>
    <w:p w:rsidR="00FF15AA" w:rsidRPr="004A7362" w:rsidRDefault="00FF15AA" w:rsidP="00916E86">
      <w:pPr>
        <w:ind w:right="425" w:firstLine="567"/>
        <w:jc w:val="both"/>
        <w:outlineLvl w:val="0"/>
        <w:rPr>
          <w:rFonts w:eastAsia="Arial"/>
          <w:bCs/>
        </w:rPr>
      </w:pPr>
      <w:proofErr w:type="gramStart"/>
      <w:r>
        <w:rPr>
          <w:bCs/>
        </w:rPr>
        <w:t xml:space="preserve">Мы, нижеподписавшиеся, от лица Заказчика Публичного акционерного общества «Центр по перевозке грузов в контейнерах «ТрансКонтейнер» </w:t>
      </w:r>
      <w:proofErr w:type="spellStart"/>
      <w:r>
        <w:rPr>
          <w:bCs/>
        </w:rPr>
        <w:t>___________________________и</w:t>
      </w:r>
      <w:proofErr w:type="spellEnd"/>
      <w:r>
        <w:rPr>
          <w:bCs/>
        </w:rPr>
        <w:t xml:space="preserve"> </w:t>
      </w:r>
      <w:proofErr w:type="spellStart"/>
      <w:r>
        <w:rPr>
          <w:bCs/>
        </w:rPr>
        <w:t>_____________________от</w:t>
      </w:r>
      <w:proofErr w:type="spellEnd"/>
      <w:r>
        <w:rPr>
          <w:bCs/>
        </w:rPr>
        <w:t xml:space="preserve"> лица Исполнителя, удостоверяем, что Сторонами достигнуто соглашение о величине договорной цены Услуг по настоящему Договору в размере</w:t>
      </w:r>
      <w:r>
        <w:rPr>
          <w:bCs/>
          <w:sz w:val="22"/>
          <w:szCs w:val="22"/>
        </w:rPr>
        <w:t xml:space="preserve"> </w:t>
      </w:r>
      <w:r>
        <w:rPr>
          <w:bCs/>
        </w:rPr>
        <w:t xml:space="preserve">______________ (________________) рублей _____ копеек, без НДС, так как предприятие находится на упрощенной системе налогообложения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 </w:t>
      </w:r>
      <w:proofErr w:type="gramEnd"/>
    </w:p>
    <w:p w:rsidR="00FF15AA" w:rsidRPr="00923771" w:rsidRDefault="00FF15AA" w:rsidP="00916E86">
      <w:pPr>
        <w:ind w:right="425" w:firstLine="567"/>
        <w:jc w:val="both"/>
        <w:rPr>
          <w:bCs/>
        </w:rPr>
      </w:pPr>
    </w:p>
    <w:p w:rsidR="00FF15AA" w:rsidRPr="00805AA3" w:rsidRDefault="00FF15AA" w:rsidP="00916E86">
      <w:pPr>
        <w:ind w:right="425" w:firstLine="567"/>
        <w:jc w:val="both"/>
        <w:rPr>
          <w:bCs/>
        </w:rPr>
      </w:pPr>
      <w:r>
        <w:rPr>
          <w:bCs/>
        </w:rPr>
        <w:tab/>
        <w:t>Ежемесячная стоимость услуг, оказываемых Исполнителем по Договору, составляет</w:t>
      </w:r>
      <w:proofErr w:type="gramStart"/>
      <w:r>
        <w:rPr>
          <w:bCs/>
        </w:rPr>
        <w:t xml:space="preserve"> 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FF15AA" w:rsidRPr="00923771" w:rsidRDefault="00FF15AA" w:rsidP="00916E86">
      <w:pPr>
        <w:ind w:right="425" w:firstLine="567"/>
        <w:jc w:val="both"/>
        <w:rPr>
          <w:bCs/>
        </w:rPr>
      </w:pPr>
      <w:r>
        <w:rPr>
          <w:bCs/>
        </w:rPr>
        <w:t>Настоящий протокол является основанием для проведения расчетов и платежей между Заказчиком и Исполнителем.</w:t>
      </w:r>
    </w:p>
    <w:p w:rsidR="00FF15AA" w:rsidRPr="007B5063" w:rsidRDefault="00FF15AA" w:rsidP="00916E86">
      <w:pPr>
        <w:ind w:right="425" w:firstLine="567"/>
        <w:jc w:val="both"/>
        <w:rPr>
          <w:bCs/>
        </w:rPr>
      </w:pPr>
    </w:p>
    <w:p w:rsidR="00FF15AA" w:rsidRPr="007B5063" w:rsidRDefault="00FF15AA" w:rsidP="00916E86">
      <w:pPr>
        <w:ind w:right="425"/>
        <w:rPr>
          <w:b/>
          <w:bCs/>
        </w:rPr>
      </w:pPr>
    </w:p>
    <w:tbl>
      <w:tblPr>
        <w:tblW w:w="0" w:type="auto"/>
        <w:tblLayout w:type="fixed"/>
        <w:tblLook w:val="04A0"/>
      </w:tblPr>
      <w:tblGrid>
        <w:gridCol w:w="5495"/>
        <w:gridCol w:w="4076"/>
      </w:tblGrid>
      <w:tr w:rsidR="00FF15AA" w:rsidRPr="007B5063" w:rsidTr="00916E86">
        <w:tc>
          <w:tcPr>
            <w:tcW w:w="5495" w:type="dxa"/>
          </w:tcPr>
          <w:p w:rsidR="00FF15AA" w:rsidRPr="007B5063" w:rsidRDefault="00FF15AA" w:rsidP="00916E86">
            <w:pPr>
              <w:ind w:right="425"/>
              <w:rPr>
                <w:b/>
                <w:bCs/>
              </w:rPr>
            </w:pPr>
            <w:r>
              <w:rPr>
                <w:b/>
                <w:bCs/>
              </w:rPr>
              <w:t>Заказчик</w:t>
            </w:r>
          </w:p>
          <w:p w:rsidR="00FF15AA" w:rsidRPr="007B5063" w:rsidRDefault="00FF15AA" w:rsidP="00916E86">
            <w:pPr>
              <w:ind w:right="425"/>
              <w:rPr>
                <w:b/>
                <w:bCs/>
              </w:rPr>
            </w:pPr>
            <w:r>
              <w:rPr>
                <w:b/>
                <w:bCs/>
              </w:rPr>
              <w:t>Директор филиала ПАО »ТрансКонтейнер» на Октябрьской железной дороге</w:t>
            </w:r>
          </w:p>
          <w:p w:rsidR="00FF15AA" w:rsidRPr="007B5063" w:rsidRDefault="00FF15AA" w:rsidP="00916E86">
            <w:pPr>
              <w:ind w:right="425"/>
              <w:rPr>
                <w:b/>
                <w:bCs/>
              </w:rPr>
            </w:pPr>
          </w:p>
          <w:p w:rsidR="00FF15AA" w:rsidRPr="007B5063" w:rsidRDefault="00FF15AA" w:rsidP="00916E86">
            <w:pPr>
              <w:ind w:right="425"/>
              <w:rPr>
                <w:b/>
                <w:bCs/>
              </w:rPr>
            </w:pPr>
            <w:r>
              <w:rPr>
                <w:b/>
                <w:bCs/>
              </w:rPr>
              <w:t>_________________/ _____________/</w:t>
            </w:r>
          </w:p>
          <w:p w:rsidR="00FF15AA" w:rsidRPr="007B5063" w:rsidRDefault="00FF15AA" w:rsidP="00916E86">
            <w:pPr>
              <w:ind w:right="425"/>
              <w:rPr>
                <w:b/>
                <w:bCs/>
              </w:rPr>
            </w:pPr>
            <w:r>
              <w:rPr>
                <w:b/>
                <w:bCs/>
              </w:rPr>
              <w:t>м.п.</w:t>
            </w:r>
          </w:p>
        </w:tc>
        <w:tc>
          <w:tcPr>
            <w:tcW w:w="4076" w:type="dxa"/>
          </w:tcPr>
          <w:p w:rsidR="00FF15AA" w:rsidRPr="007B5063" w:rsidRDefault="00FF15AA" w:rsidP="00916E86">
            <w:pPr>
              <w:ind w:right="425"/>
              <w:rPr>
                <w:b/>
                <w:bCs/>
              </w:rPr>
            </w:pPr>
            <w:r>
              <w:rPr>
                <w:b/>
                <w:bCs/>
              </w:rPr>
              <w:t>Исполнитель</w:t>
            </w:r>
          </w:p>
          <w:p w:rsidR="00FF15AA" w:rsidRPr="007B5063" w:rsidRDefault="00FF15AA" w:rsidP="00916E86">
            <w:pPr>
              <w:ind w:right="425"/>
              <w:rPr>
                <w:b/>
                <w:bCs/>
              </w:rPr>
            </w:pPr>
          </w:p>
          <w:p w:rsidR="00FF15AA" w:rsidRPr="007B5063" w:rsidRDefault="00FF15AA" w:rsidP="00916E86">
            <w:pPr>
              <w:ind w:right="425"/>
              <w:rPr>
                <w:b/>
                <w:bCs/>
              </w:rPr>
            </w:pPr>
          </w:p>
          <w:p w:rsidR="00FF15AA" w:rsidRPr="007B5063" w:rsidRDefault="00FF15AA" w:rsidP="00916E86">
            <w:pPr>
              <w:ind w:right="425"/>
              <w:rPr>
                <w:b/>
                <w:bCs/>
              </w:rPr>
            </w:pPr>
          </w:p>
          <w:p w:rsidR="00FF15AA" w:rsidRPr="007B5063" w:rsidRDefault="00FF15AA" w:rsidP="00916E86">
            <w:pPr>
              <w:ind w:right="425"/>
              <w:rPr>
                <w:b/>
                <w:bCs/>
              </w:rPr>
            </w:pPr>
            <w:r>
              <w:rPr>
                <w:b/>
                <w:bCs/>
              </w:rPr>
              <w:t>____________________/_______ /</w:t>
            </w:r>
          </w:p>
          <w:p w:rsidR="00FF15AA" w:rsidRPr="007B5063" w:rsidRDefault="00FF15AA" w:rsidP="00916E86">
            <w:pPr>
              <w:ind w:right="425"/>
              <w:rPr>
                <w:b/>
                <w:bCs/>
              </w:rPr>
            </w:pPr>
            <w:r>
              <w:rPr>
                <w:b/>
                <w:bCs/>
              </w:rPr>
              <w:t>м.п.</w:t>
            </w:r>
          </w:p>
        </w:tc>
      </w:tr>
    </w:tbl>
    <w:p w:rsidR="00FF15AA" w:rsidRPr="007B5063" w:rsidRDefault="00FF15AA"/>
    <w:p w:rsidR="00FF15AA" w:rsidRPr="007B5063" w:rsidRDefault="00FF15AA">
      <w:pPr>
        <w:spacing w:before="200"/>
      </w:pPr>
      <w:r>
        <w:br w:type="page"/>
      </w:r>
    </w:p>
    <w:p w:rsidR="00FF15AA" w:rsidRPr="007B5063" w:rsidRDefault="00FF15AA" w:rsidP="00916E86">
      <w:pPr>
        <w:ind w:right="425"/>
        <w:jc w:val="right"/>
        <w:rPr>
          <w:b/>
          <w:bCs/>
        </w:rPr>
      </w:pPr>
      <w:r>
        <w:rPr>
          <w:b/>
          <w:bCs/>
        </w:rPr>
        <w:lastRenderedPageBreak/>
        <w:t xml:space="preserve">Приложение № 4 </w:t>
      </w:r>
    </w:p>
    <w:p w:rsidR="00FF15AA" w:rsidRPr="007B5063" w:rsidRDefault="00FF15AA" w:rsidP="00916E86">
      <w:pPr>
        <w:shd w:val="clear" w:color="auto" w:fill="FFFFFF"/>
        <w:tabs>
          <w:tab w:val="left" w:pos="970"/>
        </w:tabs>
        <w:ind w:right="425"/>
        <w:jc w:val="right"/>
        <w:rPr>
          <w:bCs/>
        </w:rPr>
      </w:pPr>
      <w:r>
        <w:rPr>
          <w:bCs/>
        </w:rPr>
        <w:t xml:space="preserve">к договору об оказании </w:t>
      </w:r>
    </w:p>
    <w:p w:rsidR="00FF15AA" w:rsidRPr="007B5063" w:rsidRDefault="00FF15AA" w:rsidP="00916E86">
      <w:pPr>
        <w:shd w:val="clear" w:color="auto" w:fill="FFFFFF"/>
        <w:tabs>
          <w:tab w:val="left" w:pos="970"/>
        </w:tabs>
        <w:ind w:right="425"/>
        <w:jc w:val="right"/>
        <w:rPr>
          <w:bCs/>
        </w:rPr>
      </w:pPr>
      <w:r>
        <w:rPr>
          <w:bCs/>
        </w:rPr>
        <w:t>услуг по охране объектов</w:t>
      </w:r>
    </w:p>
    <w:p w:rsidR="00FF15AA" w:rsidRDefault="00FF15AA" w:rsidP="00916E86">
      <w:pPr>
        <w:ind w:right="425"/>
        <w:jc w:val="right"/>
        <w:rPr>
          <w:bCs/>
        </w:rPr>
      </w:pPr>
      <w:r>
        <w:rPr>
          <w:bCs/>
        </w:rPr>
        <w:t>№ ___________________ от «___» __________ 20_____г.</w:t>
      </w:r>
    </w:p>
    <w:p w:rsidR="00FF15AA" w:rsidRPr="00152CA1" w:rsidRDefault="00FF15AA" w:rsidP="00916E86">
      <w:pPr>
        <w:ind w:right="425"/>
        <w:jc w:val="right"/>
        <w:rPr>
          <w:bCs/>
        </w:rPr>
      </w:pPr>
    </w:p>
    <w:p w:rsidR="00FF15AA" w:rsidRPr="007B5063" w:rsidRDefault="00FF15AA" w:rsidP="00916E86">
      <w:pPr>
        <w:ind w:right="425"/>
        <w:rPr>
          <w:b/>
          <w:bCs/>
        </w:rPr>
      </w:pPr>
      <w:r>
        <w:rPr>
          <w:b/>
          <w:bCs/>
        </w:rPr>
        <w:t>Форма документа:</w:t>
      </w:r>
    </w:p>
    <w:p w:rsidR="00FF15AA" w:rsidRPr="007B5063" w:rsidRDefault="00FF15AA" w:rsidP="00916E86">
      <w:pPr>
        <w:ind w:right="425" w:firstLine="5040"/>
        <w:jc w:val="right"/>
        <w:rPr>
          <w:b/>
          <w:bCs/>
        </w:rPr>
      </w:pPr>
    </w:p>
    <w:p w:rsidR="00FF15AA" w:rsidRPr="007B5063" w:rsidRDefault="00FF15AA" w:rsidP="00916E86">
      <w:pPr>
        <w:jc w:val="center"/>
        <w:rPr>
          <w:b/>
        </w:rPr>
      </w:pPr>
      <w:r>
        <w:rPr>
          <w:b/>
        </w:rPr>
        <w:t>АКТ сдачи-приемки оказанных услуг №_____ от «____» ______ 20__ г.</w:t>
      </w:r>
    </w:p>
    <w:p w:rsidR="00FF15AA" w:rsidRPr="007B5063" w:rsidRDefault="00FF15AA" w:rsidP="00916E86">
      <w:pPr>
        <w:jc w:val="center"/>
        <w:rPr>
          <w:b/>
        </w:rPr>
      </w:pPr>
      <w:r>
        <w:rPr>
          <w:b/>
        </w:rPr>
        <w:t>по договору №_____от____20 г.</w:t>
      </w:r>
    </w:p>
    <w:p w:rsidR="00FF15AA" w:rsidRPr="007B5063" w:rsidRDefault="00FF15AA" w:rsidP="00916E86"/>
    <w:p w:rsidR="00FF15AA" w:rsidRPr="007B5063" w:rsidRDefault="00FF15AA" w:rsidP="00916E86">
      <w:pPr>
        <w:tabs>
          <w:tab w:val="right" w:pos="10319"/>
        </w:tabs>
        <w:jc w:val="both"/>
      </w:pPr>
      <w:r>
        <w:t xml:space="preserve">Заказчик: </w:t>
      </w:r>
    </w:p>
    <w:p w:rsidR="00FF15AA" w:rsidRPr="007B5063" w:rsidRDefault="00FF15AA" w:rsidP="00916E86">
      <w:pPr>
        <w:tabs>
          <w:tab w:val="right" w:pos="10319"/>
        </w:tabs>
        <w:jc w:val="both"/>
      </w:pPr>
    </w:p>
    <w:p w:rsidR="00FF15AA" w:rsidRPr="007B5063" w:rsidRDefault="00FF15AA" w:rsidP="00916E86">
      <w:pPr>
        <w:tabs>
          <w:tab w:val="right" w:pos="10319"/>
        </w:tabs>
        <w:jc w:val="both"/>
      </w:pPr>
      <w:r>
        <w:t xml:space="preserve">Исполнитель: </w:t>
      </w:r>
    </w:p>
    <w:p w:rsidR="00FF15AA" w:rsidRPr="007B5063" w:rsidRDefault="00FF15AA" w:rsidP="00916E86">
      <w:pPr>
        <w:tabs>
          <w:tab w:val="right" w:pos="10319"/>
        </w:tabs>
        <w:jc w:val="both"/>
      </w:pPr>
    </w:p>
    <w:tbl>
      <w:tblPr>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60"/>
        <w:gridCol w:w="4318"/>
        <w:gridCol w:w="1418"/>
        <w:gridCol w:w="969"/>
        <w:gridCol w:w="772"/>
        <w:gridCol w:w="1525"/>
      </w:tblGrid>
      <w:tr w:rsidR="00FF15AA" w:rsidRPr="007B5063" w:rsidTr="00916E86">
        <w:trPr>
          <w:trHeight w:val="397"/>
        </w:trPr>
        <w:tc>
          <w:tcPr>
            <w:tcW w:w="360" w:type="dxa"/>
            <w:tcBorders>
              <w:top w:val="single" w:sz="4" w:space="0" w:color="auto"/>
              <w:left w:val="single" w:sz="4" w:space="0" w:color="auto"/>
              <w:bottom w:val="single" w:sz="4" w:space="0" w:color="auto"/>
              <w:right w:val="single" w:sz="4" w:space="0" w:color="auto"/>
            </w:tcBorders>
            <w:vAlign w:val="center"/>
          </w:tcPr>
          <w:p w:rsidR="00FF15AA" w:rsidRPr="007B5063" w:rsidRDefault="00FF15AA" w:rsidP="00916E86">
            <w:pPr>
              <w:jc w:val="center"/>
            </w:pPr>
            <w:r>
              <w:t>№</w:t>
            </w:r>
          </w:p>
        </w:tc>
        <w:tc>
          <w:tcPr>
            <w:tcW w:w="4318" w:type="dxa"/>
            <w:tcBorders>
              <w:top w:val="single" w:sz="4" w:space="0" w:color="auto"/>
              <w:left w:val="single" w:sz="4" w:space="0" w:color="auto"/>
              <w:bottom w:val="single" w:sz="4" w:space="0" w:color="auto"/>
              <w:right w:val="single" w:sz="4" w:space="0" w:color="auto"/>
            </w:tcBorders>
            <w:vAlign w:val="center"/>
          </w:tcPr>
          <w:p w:rsidR="00FF15AA" w:rsidRPr="007B5063" w:rsidRDefault="00FF15AA" w:rsidP="00916E86">
            <w:pPr>
              <w:jc w:val="center"/>
            </w:pPr>
            <w:r>
              <w:t>Наименование</w:t>
            </w:r>
          </w:p>
        </w:tc>
        <w:tc>
          <w:tcPr>
            <w:tcW w:w="1418" w:type="dxa"/>
            <w:tcBorders>
              <w:top w:val="single" w:sz="4" w:space="0" w:color="auto"/>
              <w:left w:val="single" w:sz="4" w:space="0" w:color="auto"/>
              <w:bottom w:val="single" w:sz="4" w:space="0" w:color="auto"/>
              <w:right w:val="single" w:sz="4" w:space="0" w:color="auto"/>
            </w:tcBorders>
            <w:vAlign w:val="center"/>
          </w:tcPr>
          <w:p w:rsidR="00FF15AA" w:rsidRPr="007B5063" w:rsidRDefault="00FF15AA" w:rsidP="00916E86">
            <w:pPr>
              <w:jc w:val="center"/>
            </w:pPr>
            <w:r>
              <w:t>Количество</w:t>
            </w:r>
          </w:p>
        </w:tc>
        <w:tc>
          <w:tcPr>
            <w:tcW w:w="969" w:type="dxa"/>
            <w:tcBorders>
              <w:top w:val="single" w:sz="4" w:space="0" w:color="auto"/>
              <w:left w:val="single" w:sz="4" w:space="0" w:color="auto"/>
              <w:bottom w:val="single" w:sz="4" w:space="0" w:color="auto"/>
              <w:right w:val="single" w:sz="4" w:space="0" w:color="auto"/>
            </w:tcBorders>
            <w:vAlign w:val="center"/>
          </w:tcPr>
          <w:p w:rsidR="00FF15AA" w:rsidRPr="007B5063" w:rsidRDefault="00FF15AA" w:rsidP="00916E86">
            <w:pPr>
              <w:jc w:val="center"/>
            </w:pPr>
            <w:r>
              <w:t xml:space="preserve">Ед. </w:t>
            </w:r>
            <w:proofErr w:type="spellStart"/>
            <w:r>
              <w:t>изм</w:t>
            </w:r>
            <w:proofErr w:type="spellEnd"/>
            <w:r>
              <w:t>.</w:t>
            </w:r>
          </w:p>
        </w:tc>
        <w:tc>
          <w:tcPr>
            <w:tcW w:w="772" w:type="dxa"/>
            <w:tcBorders>
              <w:top w:val="single" w:sz="4" w:space="0" w:color="auto"/>
              <w:left w:val="single" w:sz="4" w:space="0" w:color="auto"/>
              <w:bottom w:val="single" w:sz="4" w:space="0" w:color="auto"/>
              <w:right w:val="single" w:sz="4" w:space="0" w:color="auto"/>
            </w:tcBorders>
            <w:vAlign w:val="center"/>
          </w:tcPr>
          <w:p w:rsidR="00FF15AA" w:rsidRPr="007B5063" w:rsidRDefault="00FF15AA" w:rsidP="00916E86">
            <w:pPr>
              <w:jc w:val="center"/>
            </w:pPr>
            <w:r>
              <w:t>Цена, руб.</w:t>
            </w:r>
          </w:p>
        </w:tc>
        <w:tc>
          <w:tcPr>
            <w:tcW w:w="1525" w:type="dxa"/>
            <w:tcBorders>
              <w:top w:val="single" w:sz="4" w:space="0" w:color="auto"/>
              <w:left w:val="single" w:sz="4" w:space="0" w:color="auto"/>
              <w:bottom w:val="single" w:sz="4" w:space="0" w:color="auto"/>
              <w:right w:val="single" w:sz="4" w:space="0" w:color="auto"/>
            </w:tcBorders>
            <w:vAlign w:val="center"/>
          </w:tcPr>
          <w:p w:rsidR="00FF15AA" w:rsidRPr="007B5063" w:rsidRDefault="00FF15AA" w:rsidP="00916E86">
            <w:pPr>
              <w:jc w:val="center"/>
            </w:pPr>
            <w:r>
              <w:t>Сумма, руб.</w:t>
            </w:r>
          </w:p>
        </w:tc>
      </w:tr>
      <w:tr w:rsidR="00FF15AA" w:rsidRPr="007B5063" w:rsidTr="00916E86">
        <w:trPr>
          <w:trHeight w:val="340"/>
        </w:trPr>
        <w:tc>
          <w:tcPr>
            <w:tcW w:w="360" w:type="dxa"/>
            <w:tcBorders>
              <w:top w:val="single" w:sz="4" w:space="0" w:color="auto"/>
              <w:left w:val="single" w:sz="4" w:space="0" w:color="auto"/>
              <w:bottom w:val="single" w:sz="4" w:space="0" w:color="auto"/>
              <w:right w:val="single" w:sz="4" w:space="0" w:color="auto"/>
            </w:tcBorders>
            <w:vAlign w:val="center"/>
          </w:tcPr>
          <w:p w:rsidR="00FF15AA" w:rsidRPr="007B5063" w:rsidRDefault="00FF15AA" w:rsidP="00916E86">
            <w:pPr>
              <w:jc w:val="center"/>
            </w:pPr>
            <w:r>
              <w:t>1</w:t>
            </w:r>
          </w:p>
        </w:tc>
        <w:tc>
          <w:tcPr>
            <w:tcW w:w="4318" w:type="dxa"/>
            <w:tcBorders>
              <w:top w:val="single" w:sz="4" w:space="0" w:color="auto"/>
              <w:left w:val="single" w:sz="4" w:space="0" w:color="auto"/>
              <w:bottom w:val="single" w:sz="4" w:space="0" w:color="auto"/>
              <w:right w:val="single" w:sz="4" w:space="0" w:color="auto"/>
            </w:tcBorders>
            <w:vAlign w:val="center"/>
          </w:tcPr>
          <w:p w:rsidR="00FF15AA" w:rsidRPr="007B5063" w:rsidRDefault="00FF15AA" w:rsidP="00916E86"/>
        </w:tc>
        <w:tc>
          <w:tcPr>
            <w:tcW w:w="1418" w:type="dxa"/>
            <w:tcBorders>
              <w:top w:val="single" w:sz="4" w:space="0" w:color="auto"/>
              <w:left w:val="single" w:sz="4" w:space="0" w:color="auto"/>
              <w:bottom w:val="single" w:sz="4" w:space="0" w:color="auto"/>
              <w:right w:val="single" w:sz="4" w:space="0" w:color="auto"/>
            </w:tcBorders>
            <w:vAlign w:val="center"/>
          </w:tcPr>
          <w:p w:rsidR="00FF15AA" w:rsidRPr="007B5063" w:rsidRDefault="00FF15AA" w:rsidP="00916E86">
            <w:pPr>
              <w:jc w:val="center"/>
            </w:pPr>
          </w:p>
        </w:tc>
        <w:tc>
          <w:tcPr>
            <w:tcW w:w="969" w:type="dxa"/>
            <w:tcBorders>
              <w:top w:val="single" w:sz="4" w:space="0" w:color="auto"/>
              <w:left w:val="single" w:sz="4" w:space="0" w:color="auto"/>
              <w:bottom w:val="single" w:sz="4" w:space="0" w:color="auto"/>
              <w:right w:val="single" w:sz="4" w:space="0" w:color="auto"/>
            </w:tcBorders>
            <w:vAlign w:val="center"/>
          </w:tcPr>
          <w:p w:rsidR="00FF15AA" w:rsidRPr="007B5063" w:rsidRDefault="00FF15AA" w:rsidP="00916E86">
            <w:pPr>
              <w:jc w:val="center"/>
            </w:pPr>
          </w:p>
        </w:tc>
        <w:tc>
          <w:tcPr>
            <w:tcW w:w="772" w:type="dxa"/>
            <w:tcBorders>
              <w:top w:val="single" w:sz="4" w:space="0" w:color="auto"/>
              <w:left w:val="single" w:sz="4" w:space="0" w:color="auto"/>
              <w:bottom w:val="single" w:sz="4" w:space="0" w:color="auto"/>
              <w:right w:val="single" w:sz="4" w:space="0" w:color="auto"/>
            </w:tcBorders>
            <w:vAlign w:val="center"/>
          </w:tcPr>
          <w:p w:rsidR="00FF15AA" w:rsidRPr="007B5063" w:rsidRDefault="00FF15AA" w:rsidP="00916E86">
            <w:pPr>
              <w:jc w:val="center"/>
            </w:pPr>
          </w:p>
        </w:tc>
        <w:tc>
          <w:tcPr>
            <w:tcW w:w="1525" w:type="dxa"/>
            <w:tcBorders>
              <w:top w:val="single" w:sz="4" w:space="0" w:color="auto"/>
              <w:left w:val="single" w:sz="4" w:space="0" w:color="auto"/>
              <w:bottom w:val="single" w:sz="4" w:space="0" w:color="auto"/>
              <w:right w:val="single" w:sz="4" w:space="0" w:color="auto"/>
            </w:tcBorders>
            <w:vAlign w:val="center"/>
          </w:tcPr>
          <w:p w:rsidR="00FF15AA" w:rsidRPr="007B5063" w:rsidRDefault="00FF15AA" w:rsidP="00916E86">
            <w:pPr>
              <w:jc w:val="center"/>
            </w:pPr>
          </w:p>
        </w:tc>
      </w:tr>
      <w:tr w:rsidR="00FF15AA" w:rsidRPr="007B5063" w:rsidTr="00916E86">
        <w:trPr>
          <w:trHeight w:val="340"/>
        </w:trPr>
        <w:tc>
          <w:tcPr>
            <w:tcW w:w="7837" w:type="dxa"/>
            <w:gridSpan w:val="5"/>
            <w:tcBorders>
              <w:top w:val="single" w:sz="4" w:space="0" w:color="auto"/>
              <w:left w:val="nil"/>
              <w:bottom w:val="nil"/>
              <w:right w:val="single" w:sz="4" w:space="0" w:color="auto"/>
            </w:tcBorders>
            <w:vAlign w:val="center"/>
          </w:tcPr>
          <w:p w:rsidR="00FF15AA" w:rsidRPr="007B5063" w:rsidRDefault="00FF15AA" w:rsidP="00916E86">
            <w:pPr>
              <w:jc w:val="right"/>
              <w:rPr>
                <w:b/>
              </w:rPr>
            </w:pPr>
            <w:r>
              <w:rPr>
                <w:b/>
              </w:rPr>
              <w:t>Сумма:</w:t>
            </w:r>
          </w:p>
        </w:tc>
        <w:tc>
          <w:tcPr>
            <w:tcW w:w="1525" w:type="dxa"/>
            <w:tcBorders>
              <w:top w:val="single" w:sz="4" w:space="0" w:color="auto"/>
              <w:left w:val="single" w:sz="4" w:space="0" w:color="auto"/>
              <w:bottom w:val="single" w:sz="4" w:space="0" w:color="auto"/>
              <w:right w:val="single" w:sz="4" w:space="0" w:color="auto"/>
            </w:tcBorders>
            <w:vAlign w:val="center"/>
          </w:tcPr>
          <w:p w:rsidR="00FF15AA" w:rsidRPr="007B5063" w:rsidRDefault="00FF15AA" w:rsidP="00916E86">
            <w:pPr>
              <w:jc w:val="center"/>
              <w:rPr>
                <w:b/>
              </w:rPr>
            </w:pPr>
          </w:p>
        </w:tc>
      </w:tr>
      <w:tr w:rsidR="00FF15AA" w:rsidRPr="007B5063" w:rsidTr="00916E86">
        <w:trPr>
          <w:trHeight w:val="340"/>
        </w:trPr>
        <w:tc>
          <w:tcPr>
            <w:tcW w:w="7837" w:type="dxa"/>
            <w:gridSpan w:val="5"/>
            <w:tcBorders>
              <w:top w:val="nil"/>
              <w:left w:val="nil"/>
              <w:bottom w:val="nil"/>
              <w:right w:val="single" w:sz="4" w:space="0" w:color="auto"/>
            </w:tcBorders>
            <w:vAlign w:val="center"/>
          </w:tcPr>
          <w:p w:rsidR="00FF15AA" w:rsidRPr="007B5063" w:rsidRDefault="00FF15AA" w:rsidP="00916E86">
            <w:pPr>
              <w:jc w:val="right"/>
              <w:rPr>
                <w:b/>
              </w:rPr>
            </w:pPr>
            <w:r>
              <w:rPr>
                <w:b/>
              </w:rPr>
              <w:t xml:space="preserve"> НДС</w:t>
            </w:r>
            <w:proofErr w:type="gramStart"/>
            <w:r>
              <w:rPr>
                <w:b/>
              </w:rPr>
              <w:t xml:space="preserve"> (___%)</w:t>
            </w:r>
            <w:proofErr w:type="gramEnd"/>
          </w:p>
        </w:tc>
        <w:tc>
          <w:tcPr>
            <w:tcW w:w="1525" w:type="dxa"/>
            <w:tcBorders>
              <w:top w:val="single" w:sz="4" w:space="0" w:color="auto"/>
              <w:left w:val="single" w:sz="4" w:space="0" w:color="auto"/>
              <w:bottom w:val="single" w:sz="4" w:space="0" w:color="auto"/>
              <w:right w:val="single" w:sz="4" w:space="0" w:color="auto"/>
            </w:tcBorders>
            <w:vAlign w:val="center"/>
          </w:tcPr>
          <w:p w:rsidR="00FF15AA" w:rsidRPr="007B5063" w:rsidRDefault="00FF15AA" w:rsidP="00916E86">
            <w:pPr>
              <w:jc w:val="center"/>
              <w:rPr>
                <w:b/>
              </w:rPr>
            </w:pPr>
          </w:p>
        </w:tc>
      </w:tr>
      <w:tr w:rsidR="00FF15AA" w:rsidRPr="007B5063" w:rsidTr="00916E86">
        <w:trPr>
          <w:trHeight w:val="340"/>
        </w:trPr>
        <w:tc>
          <w:tcPr>
            <w:tcW w:w="7837" w:type="dxa"/>
            <w:gridSpan w:val="5"/>
            <w:tcBorders>
              <w:top w:val="nil"/>
              <w:left w:val="nil"/>
              <w:bottom w:val="nil"/>
              <w:right w:val="single" w:sz="4" w:space="0" w:color="auto"/>
            </w:tcBorders>
            <w:vAlign w:val="center"/>
          </w:tcPr>
          <w:p w:rsidR="00FF15AA" w:rsidRPr="007B5063" w:rsidRDefault="00FF15AA" w:rsidP="00916E86">
            <w:pPr>
              <w:jc w:val="right"/>
              <w:rPr>
                <w:b/>
              </w:rPr>
            </w:pPr>
            <w:r>
              <w:rPr>
                <w:b/>
              </w:rPr>
              <w:t>Итого:</w:t>
            </w:r>
          </w:p>
        </w:tc>
        <w:tc>
          <w:tcPr>
            <w:tcW w:w="1525" w:type="dxa"/>
            <w:tcBorders>
              <w:top w:val="single" w:sz="4" w:space="0" w:color="auto"/>
              <w:left w:val="single" w:sz="4" w:space="0" w:color="auto"/>
              <w:bottom w:val="single" w:sz="4" w:space="0" w:color="auto"/>
              <w:right w:val="single" w:sz="4" w:space="0" w:color="auto"/>
            </w:tcBorders>
            <w:vAlign w:val="center"/>
          </w:tcPr>
          <w:p w:rsidR="00FF15AA" w:rsidRPr="007B5063" w:rsidRDefault="00FF15AA" w:rsidP="00916E86">
            <w:pPr>
              <w:jc w:val="center"/>
              <w:rPr>
                <w:b/>
              </w:rPr>
            </w:pPr>
          </w:p>
        </w:tc>
      </w:tr>
    </w:tbl>
    <w:p w:rsidR="00FF15AA" w:rsidRDefault="00FF15AA" w:rsidP="00916E86"/>
    <w:p w:rsidR="00FF15AA" w:rsidRPr="007B5063" w:rsidRDefault="00FF15AA" w:rsidP="00916E86">
      <w:r>
        <w:t>Итого оказано услуг на сумму ______________________________ рублей __ коп</w:t>
      </w:r>
      <w:proofErr w:type="gramStart"/>
      <w:r>
        <w:t>.,</w:t>
      </w:r>
      <w:proofErr w:type="gramEnd"/>
    </w:p>
    <w:p w:rsidR="00FF15AA" w:rsidRPr="007B5063" w:rsidRDefault="00FF15AA" w:rsidP="00916E86">
      <w:pPr>
        <w:jc w:val="both"/>
      </w:pPr>
      <w:r>
        <w:t>в т.ч. НДС – рублей __ коп.</w:t>
      </w:r>
    </w:p>
    <w:p w:rsidR="00FF15AA" w:rsidRPr="007B5063" w:rsidRDefault="00FF15AA" w:rsidP="00916E86">
      <w:pPr>
        <w:jc w:val="both"/>
      </w:pPr>
    </w:p>
    <w:p w:rsidR="00FF15AA" w:rsidRPr="007B5063" w:rsidRDefault="00FF15AA" w:rsidP="00916E86">
      <w:pPr>
        <w:jc w:val="both"/>
      </w:pPr>
      <w:r>
        <w:t>Вышеперечисленные услуги оказаны полностью и в срок. Заказчик претензий по объему, качеству и срокам оказанных услуг претензий не имеет.</w:t>
      </w:r>
    </w:p>
    <w:p w:rsidR="00FF15AA" w:rsidRPr="007B5063" w:rsidRDefault="00FF15AA" w:rsidP="00916E86">
      <w:pPr>
        <w:tabs>
          <w:tab w:val="left" w:pos="8355"/>
        </w:tabs>
      </w:pPr>
    </w:p>
    <w:p w:rsidR="00FF15AA" w:rsidRPr="007B5063" w:rsidRDefault="00FF15AA" w:rsidP="00916E86">
      <w:pPr>
        <w:tabs>
          <w:tab w:val="left" w:pos="8355"/>
        </w:tabs>
      </w:pPr>
    </w:p>
    <w:tbl>
      <w:tblPr>
        <w:tblW w:w="0" w:type="auto"/>
        <w:tblLayout w:type="fixed"/>
        <w:tblLook w:val="04A0"/>
      </w:tblPr>
      <w:tblGrid>
        <w:gridCol w:w="5495"/>
        <w:gridCol w:w="4076"/>
      </w:tblGrid>
      <w:tr w:rsidR="00FF15AA" w:rsidRPr="007B5063" w:rsidTr="00916E86">
        <w:tc>
          <w:tcPr>
            <w:tcW w:w="5495" w:type="dxa"/>
          </w:tcPr>
          <w:p w:rsidR="00FF15AA" w:rsidRPr="007B5063" w:rsidRDefault="00FF15AA" w:rsidP="00916E86">
            <w:pPr>
              <w:ind w:right="425"/>
              <w:rPr>
                <w:b/>
                <w:bCs/>
              </w:rPr>
            </w:pPr>
            <w:r>
              <w:rPr>
                <w:b/>
                <w:bCs/>
              </w:rPr>
              <w:t>Заказчик</w:t>
            </w:r>
          </w:p>
          <w:p w:rsidR="00FF15AA" w:rsidRPr="007B5063" w:rsidRDefault="00FF15AA" w:rsidP="00916E86">
            <w:pPr>
              <w:ind w:right="425"/>
              <w:rPr>
                <w:b/>
                <w:bCs/>
              </w:rPr>
            </w:pPr>
            <w:r>
              <w:rPr>
                <w:b/>
                <w:bCs/>
              </w:rPr>
              <w:t>Директор филиала ПАО »ТрансКонтейнер» на Октябрьской железной дороге</w:t>
            </w:r>
          </w:p>
          <w:p w:rsidR="00FF15AA" w:rsidRPr="007B5063" w:rsidRDefault="00FF15AA" w:rsidP="00916E86">
            <w:pPr>
              <w:ind w:right="425"/>
              <w:rPr>
                <w:b/>
                <w:bCs/>
              </w:rPr>
            </w:pPr>
          </w:p>
          <w:p w:rsidR="00FF15AA" w:rsidRPr="007B5063" w:rsidRDefault="00FF15AA" w:rsidP="00916E86">
            <w:pPr>
              <w:ind w:right="425"/>
              <w:rPr>
                <w:b/>
                <w:bCs/>
              </w:rPr>
            </w:pPr>
            <w:r>
              <w:rPr>
                <w:b/>
                <w:bCs/>
              </w:rPr>
              <w:t>_________________/ _____________/</w:t>
            </w:r>
          </w:p>
          <w:p w:rsidR="00FF15AA" w:rsidRPr="007B5063" w:rsidRDefault="00FF15AA" w:rsidP="00916E86">
            <w:pPr>
              <w:ind w:right="425"/>
              <w:rPr>
                <w:b/>
                <w:bCs/>
              </w:rPr>
            </w:pPr>
            <w:r>
              <w:rPr>
                <w:b/>
                <w:bCs/>
              </w:rPr>
              <w:t>м.п.</w:t>
            </w:r>
          </w:p>
        </w:tc>
        <w:tc>
          <w:tcPr>
            <w:tcW w:w="4076" w:type="dxa"/>
          </w:tcPr>
          <w:p w:rsidR="00FF15AA" w:rsidRPr="007B5063" w:rsidRDefault="00FF15AA" w:rsidP="00916E86">
            <w:pPr>
              <w:ind w:right="425"/>
              <w:rPr>
                <w:b/>
                <w:bCs/>
              </w:rPr>
            </w:pPr>
            <w:r>
              <w:rPr>
                <w:b/>
                <w:bCs/>
              </w:rPr>
              <w:t>Исполнитель</w:t>
            </w:r>
          </w:p>
          <w:p w:rsidR="00FF15AA" w:rsidRPr="007B5063" w:rsidRDefault="00FF15AA" w:rsidP="00916E86">
            <w:pPr>
              <w:ind w:right="425"/>
              <w:rPr>
                <w:b/>
                <w:bCs/>
              </w:rPr>
            </w:pPr>
          </w:p>
          <w:p w:rsidR="00FF15AA" w:rsidRPr="007B5063" w:rsidRDefault="00FF15AA" w:rsidP="00916E86">
            <w:pPr>
              <w:ind w:right="425"/>
              <w:rPr>
                <w:b/>
                <w:bCs/>
              </w:rPr>
            </w:pPr>
          </w:p>
          <w:p w:rsidR="00FF15AA" w:rsidRPr="007B5063" w:rsidRDefault="00FF15AA" w:rsidP="00916E86">
            <w:pPr>
              <w:ind w:right="425"/>
              <w:rPr>
                <w:b/>
                <w:bCs/>
              </w:rPr>
            </w:pPr>
          </w:p>
          <w:p w:rsidR="00FF15AA" w:rsidRPr="007B5063" w:rsidRDefault="00FF15AA" w:rsidP="00916E86">
            <w:pPr>
              <w:ind w:right="425"/>
              <w:rPr>
                <w:b/>
                <w:bCs/>
              </w:rPr>
            </w:pPr>
            <w:r>
              <w:rPr>
                <w:b/>
                <w:bCs/>
              </w:rPr>
              <w:t>____________________/_______ /</w:t>
            </w:r>
          </w:p>
          <w:p w:rsidR="00FF15AA" w:rsidRPr="007B5063" w:rsidRDefault="00FF15AA" w:rsidP="00916E86">
            <w:pPr>
              <w:ind w:right="425"/>
              <w:rPr>
                <w:b/>
                <w:bCs/>
              </w:rPr>
            </w:pPr>
            <w:r>
              <w:rPr>
                <w:b/>
                <w:bCs/>
              </w:rPr>
              <w:t>м.п.</w:t>
            </w:r>
          </w:p>
        </w:tc>
      </w:tr>
    </w:tbl>
    <w:p w:rsidR="00FF15AA" w:rsidRPr="007B5063" w:rsidRDefault="00FF15AA" w:rsidP="00916E86">
      <w:pPr>
        <w:tabs>
          <w:tab w:val="left" w:pos="8355"/>
        </w:tabs>
      </w:pPr>
    </w:p>
    <w:p w:rsidR="00FF15AA" w:rsidRPr="007B5063" w:rsidRDefault="00FF15AA" w:rsidP="00916E86">
      <w:pPr>
        <w:ind w:right="425"/>
        <w:rPr>
          <w:b/>
          <w:bCs/>
        </w:rPr>
      </w:pPr>
      <w:r>
        <w:rPr>
          <w:b/>
          <w:bCs/>
        </w:rPr>
        <w:t>Форма документа согласована:</w:t>
      </w:r>
    </w:p>
    <w:tbl>
      <w:tblPr>
        <w:tblW w:w="0" w:type="auto"/>
        <w:tblLayout w:type="fixed"/>
        <w:tblLook w:val="04A0"/>
      </w:tblPr>
      <w:tblGrid>
        <w:gridCol w:w="5495"/>
        <w:gridCol w:w="4076"/>
      </w:tblGrid>
      <w:tr w:rsidR="00FF15AA" w:rsidRPr="007B5063" w:rsidTr="00916E86">
        <w:tc>
          <w:tcPr>
            <w:tcW w:w="5495" w:type="dxa"/>
          </w:tcPr>
          <w:p w:rsidR="00FF15AA" w:rsidRPr="007B5063" w:rsidRDefault="00FF15AA" w:rsidP="00916E86">
            <w:pPr>
              <w:ind w:right="425"/>
              <w:rPr>
                <w:b/>
                <w:bCs/>
              </w:rPr>
            </w:pPr>
            <w:r>
              <w:rPr>
                <w:b/>
                <w:bCs/>
              </w:rPr>
              <w:t>Заказчик</w:t>
            </w:r>
          </w:p>
          <w:p w:rsidR="00FF15AA" w:rsidRPr="007B5063" w:rsidRDefault="00FF15AA" w:rsidP="00916E86">
            <w:pPr>
              <w:ind w:right="425"/>
              <w:rPr>
                <w:b/>
                <w:bCs/>
              </w:rPr>
            </w:pPr>
            <w:r>
              <w:rPr>
                <w:b/>
                <w:bCs/>
              </w:rPr>
              <w:t>Директор филиала ПАО »ТрансКонтейнер» на Октябрьской железной дороге</w:t>
            </w:r>
          </w:p>
          <w:p w:rsidR="00FF15AA" w:rsidRPr="007B5063" w:rsidRDefault="00FF15AA" w:rsidP="00916E86">
            <w:pPr>
              <w:ind w:right="425"/>
              <w:rPr>
                <w:b/>
                <w:bCs/>
              </w:rPr>
            </w:pPr>
          </w:p>
          <w:p w:rsidR="00FF15AA" w:rsidRPr="007B5063" w:rsidRDefault="00FF15AA" w:rsidP="00916E86">
            <w:pPr>
              <w:ind w:right="425"/>
              <w:rPr>
                <w:b/>
                <w:bCs/>
              </w:rPr>
            </w:pPr>
            <w:r>
              <w:rPr>
                <w:b/>
                <w:bCs/>
              </w:rPr>
              <w:t>_________________/ _____________/</w:t>
            </w:r>
          </w:p>
          <w:p w:rsidR="00FF15AA" w:rsidRPr="007B5063" w:rsidRDefault="00FF15AA" w:rsidP="00916E86">
            <w:pPr>
              <w:ind w:right="425"/>
              <w:rPr>
                <w:b/>
                <w:bCs/>
              </w:rPr>
            </w:pPr>
            <w:r>
              <w:rPr>
                <w:b/>
                <w:bCs/>
              </w:rPr>
              <w:t>м.п.</w:t>
            </w:r>
          </w:p>
        </w:tc>
        <w:tc>
          <w:tcPr>
            <w:tcW w:w="4076" w:type="dxa"/>
          </w:tcPr>
          <w:p w:rsidR="00FF15AA" w:rsidRPr="007B5063" w:rsidRDefault="00FF15AA" w:rsidP="00916E86">
            <w:pPr>
              <w:ind w:right="425"/>
              <w:rPr>
                <w:b/>
                <w:bCs/>
              </w:rPr>
            </w:pPr>
            <w:r>
              <w:rPr>
                <w:b/>
                <w:bCs/>
              </w:rPr>
              <w:t>Исполнитель</w:t>
            </w:r>
          </w:p>
          <w:p w:rsidR="00FF15AA" w:rsidRPr="007B5063" w:rsidRDefault="00FF15AA" w:rsidP="00916E86">
            <w:pPr>
              <w:ind w:right="425"/>
              <w:rPr>
                <w:b/>
                <w:bCs/>
              </w:rPr>
            </w:pPr>
          </w:p>
          <w:p w:rsidR="00FF15AA" w:rsidRPr="007B5063" w:rsidRDefault="00FF15AA" w:rsidP="00916E86">
            <w:pPr>
              <w:ind w:right="425"/>
              <w:rPr>
                <w:b/>
                <w:bCs/>
              </w:rPr>
            </w:pPr>
          </w:p>
          <w:p w:rsidR="00FF15AA" w:rsidRPr="007B5063" w:rsidRDefault="00FF15AA" w:rsidP="00916E86">
            <w:pPr>
              <w:ind w:right="425"/>
              <w:rPr>
                <w:b/>
                <w:bCs/>
              </w:rPr>
            </w:pPr>
          </w:p>
          <w:p w:rsidR="00FF15AA" w:rsidRPr="007B5063" w:rsidRDefault="00FF15AA" w:rsidP="00916E86">
            <w:pPr>
              <w:ind w:right="425"/>
              <w:rPr>
                <w:b/>
                <w:bCs/>
              </w:rPr>
            </w:pPr>
            <w:r>
              <w:rPr>
                <w:b/>
                <w:bCs/>
              </w:rPr>
              <w:t>____________________/_______ /</w:t>
            </w:r>
          </w:p>
          <w:p w:rsidR="00FF15AA" w:rsidRPr="007B5063" w:rsidRDefault="00FF15AA" w:rsidP="00916E86">
            <w:pPr>
              <w:ind w:right="425"/>
              <w:rPr>
                <w:b/>
                <w:bCs/>
              </w:rPr>
            </w:pPr>
            <w:r>
              <w:rPr>
                <w:b/>
                <w:bCs/>
              </w:rPr>
              <w:t>м.п.</w:t>
            </w:r>
          </w:p>
        </w:tc>
      </w:tr>
    </w:tbl>
    <w:p w:rsidR="00FF15AA" w:rsidRPr="007B5063" w:rsidRDefault="00FF15AA" w:rsidP="00916E86">
      <w:pPr>
        <w:tabs>
          <w:tab w:val="left" w:pos="8355"/>
        </w:tabs>
      </w:pPr>
    </w:p>
    <w:p w:rsidR="00FF15AA" w:rsidRPr="007B5063" w:rsidRDefault="00FF15AA" w:rsidP="00916E86">
      <w:pPr>
        <w:ind w:right="425" w:firstLine="5040"/>
        <w:jc w:val="right"/>
        <w:rPr>
          <w:b/>
          <w:bCs/>
        </w:rPr>
      </w:pPr>
    </w:p>
    <w:p w:rsidR="00FF15AA" w:rsidRPr="007B5063" w:rsidRDefault="00FF15AA">
      <w:pPr>
        <w:spacing w:before="200"/>
        <w:rPr>
          <w:b/>
          <w:bCs/>
        </w:rPr>
      </w:pPr>
      <w:r>
        <w:rPr>
          <w:b/>
          <w:bCs/>
        </w:rPr>
        <w:br w:type="page"/>
      </w:r>
    </w:p>
    <w:p w:rsidR="00FF15AA" w:rsidRPr="007B5063" w:rsidRDefault="00FF15AA" w:rsidP="00916E86">
      <w:pPr>
        <w:ind w:right="425"/>
        <w:jc w:val="right"/>
        <w:rPr>
          <w:b/>
          <w:bCs/>
        </w:rPr>
      </w:pPr>
      <w:r>
        <w:rPr>
          <w:b/>
          <w:bCs/>
        </w:rPr>
        <w:lastRenderedPageBreak/>
        <w:t xml:space="preserve">Приложение № 5 </w:t>
      </w:r>
    </w:p>
    <w:p w:rsidR="00FF15AA" w:rsidRPr="007B5063" w:rsidRDefault="00FF15AA" w:rsidP="00916E86">
      <w:pPr>
        <w:shd w:val="clear" w:color="auto" w:fill="FFFFFF"/>
        <w:tabs>
          <w:tab w:val="left" w:pos="970"/>
        </w:tabs>
        <w:ind w:right="425"/>
        <w:jc w:val="right"/>
        <w:rPr>
          <w:bCs/>
        </w:rPr>
      </w:pPr>
      <w:r>
        <w:rPr>
          <w:bCs/>
        </w:rPr>
        <w:t xml:space="preserve">к договору об оказании </w:t>
      </w:r>
    </w:p>
    <w:p w:rsidR="00FF15AA" w:rsidRPr="007B5063" w:rsidRDefault="00FF15AA" w:rsidP="00916E86">
      <w:pPr>
        <w:shd w:val="clear" w:color="auto" w:fill="FFFFFF"/>
        <w:tabs>
          <w:tab w:val="left" w:pos="970"/>
        </w:tabs>
        <w:ind w:right="425"/>
        <w:jc w:val="right"/>
        <w:rPr>
          <w:bCs/>
        </w:rPr>
      </w:pPr>
      <w:r>
        <w:rPr>
          <w:bCs/>
        </w:rPr>
        <w:t>услуг по охране объектов</w:t>
      </w:r>
    </w:p>
    <w:p w:rsidR="00FF15AA" w:rsidRPr="007B5063" w:rsidRDefault="00FF15AA" w:rsidP="00916E86">
      <w:pPr>
        <w:ind w:right="425"/>
        <w:jc w:val="right"/>
        <w:rPr>
          <w:bCs/>
        </w:rPr>
      </w:pPr>
      <w:r>
        <w:rPr>
          <w:bCs/>
        </w:rPr>
        <w:t>№ ___________________  от «___» __________ 20_____г.</w:t>
      </w:r>
    </w:p>
    <w:p w:rsidR="00FF15AA" w:rsidRPr="007B5063" w:rsidRDefault="00FF15AA" w:rsidP="00916E86">
      <w:pPr>
        <w:jc w:val="center"/>
        <w:rPr>
          <w:b/>
        </w:rPr>
      </w:pPr>
    </w:p>
    <w:p w:rsidR="00FF15AA" w:rsidRPr="007B5063" w:rsidRDefault="00FF15AA" w:rsidP="00916E86">
      <w:pPr>
        <w:jc w:val="center"/>
        <w:rPr>
          <w:b/>
        </w:rPr>
      </w:pPr>
      <w:r>
        <w:rPr>
          <w:b/>
        </w:rPr>
        <w:t>Сведения о цепочке собственников</w:t>
      </w:r>
    </w:p>
    <w:p w:rsidR="00FF15AA" w:rsidRPr="007B5063" w:rsidRDefault="00FF15AA" w:rsidP="00916E86">
      <w:pPr>
        <w:jc w:val="center"/>
        <w:rPr>
          <w:b/>
        </w:rPr>
      </w:pPr>
      <w:r>
        <w:rPr>
          <w:b/>
        </w:rPr>
        <w:t>(включая бенефициаров</w:t>
      </w:r>
      <w:r>
        <w:rPr>
          <w:rStyle w:val="af7"/>
          <w:rFonts w:eastAsia="MS Mincho"/>
        </w:rPr>
        <w:t xml:space="preserve">, </w:t>
      </w:r>
      <w:r>
        <w:rPr>
          <w:b/>
        </w:rPr>
        <w:t>в т.ч. конечных)</w:t>
      </w:r>
    </w:p>
    <w:p w:rsidR="00FF15AA" w:rsidRPr="007B5063" w:rsidRDefault="00FF15AA" w:rsidP="00916E86"/>
    <w:p w:rsidR="00FF15AA" w:rsidRPr="007B5063" w:rsidRDefault="00FF15AA" w:rsidP="00FF15AA">
      <w:pPr>
        <w:pStyle w:val="aff7"/>
        <w:numPr>
          <w:ilvl w:val="0"/>
          <w:numId w:val="28"/>
        </w:numPr>
        <w:suppressAutoHyphens w:val="0"/>
        <w:ind w:left="709" w:hanging="709"/>
        <w:rPr>
          <w:b/>
        </w:rPr>
      </w:pPr>
      <w:r>
        <w:rPr>
          <w:b/>
        </w:rPr>
        <w:t>«Общая информация о контрагенте»:</w:t>
      </w:r>
    </w:p>
    <w:p w:rsidR="00FF15AA" w:rsidRPr="007B5063" w:rsidRDefault="00FF15AA" w:rsidP="00FF15AA">
      <w:pPr>
        <w:pStyle w:val="aff7"/>
        <w:numPr>
          <w:ilvl w:val="1"/>
          <w:numId w:val="28"/>
        </w:numPr>
        <w:suppressAutoHyphens w:val="0"/>
        <w:ind w:left="709" w:hanging="709"/>
      </w:pPr>
      <w:r>
        <w:t>Наименование (сокращенное):</w:t>
      </w:r>
    </w:p>
    <w:p w:rsidR="00FF15AA" w:rsidRPr="007B5063" w:rsidRDefault="00FF15AA" w:rsidP="00FF15AA">
      <w:pPr>
        <w:pStyle w:val="aff7"/>
        <w:numPr>
          <w:ilvl w:val="1"/>
          <w:numId w:val="28"/>
        </w:numPr>
        <w:suppressAutoHyphens w:val="0"/>
        <w:ind w:left="709" w:hanging="709"/>
      </w:pPr>
      <w:r>
        <w:t>ОГРН/ИНН:</w:t>
      </w:r>
    </w:p>
    <w:p w:rsidR="00FF15AA" w:rsidRPr="007B5063" w:rsidRDefault="00FF15AA" w:rsidP="00FF15AA">
      <w:pPr>
        <w:pStyle w:val="aff7"/>
        <w:numPr>
          <w:ilvl w:val="1"/>
          <w:numId w:val="28"/>
        </w:numPr>
        <w:suppressAutoHyphens w:val="0"/>
        <w:ind w:left="709" w:hanging="709"/>
      </w:pPr>
      <w:r>
        <w:t>Адрес местонахождения (по ЕГРЮЛ):</w:t>
      </w:r>
    </w:p>
    <w:p w:rsidR="00FF15AA" w:rsidRPr="007B5063" w:rsidRDefault="00FF15AA" w:rsidP="00FF15AA">
      <w:pPr>
        <w:pStyle w:val="aff7"/>
        <w:numPr>
          <w:ilvl w:val="1"/>
          <w:numId w:val="28"/>
        </w:numPr>
        <w:suppressAutoHyphens w:val="0"/>
        <w:ind w:left="709" w:hanging="709"/>
      </w:pPr>
      <w:r>
        <w:t>Адрес местонахождения (фактический):</w:t>
      </w:r>
    </w:p>
    <w:p w:rsidR="00FF15AA" w:rsidRPr="007B5063" w:rsidRDefault="00FF15AA" w:rsidP="00FF15AA">
      <w:pPr>
        <w:pStyle w:val="aff7"/>
        <w:numPr>
          <w:ilvl w:val="1"/>
          <w:numId w:val="28"/>
        </w:numPr>
        <w:suppressAutoHyphens w:val="0"/>
        <w:ind w:left="709" w:hanging="709"/>
      </w:pPr>
      <w:r>
        <w:t>Должность и ФИО (полностью) руководителя:</w:t>
      </w:r>
    </w:p>
    <w:p w:rsidR="00FF15AA" w:rsidRPr="007B5063" w:rsidRDefault="00FF15AA" w:rsidP="00FF15AA">
      <w:pPr>
        <w:pStyle w:val="aff7"/>
        <w:numPr>
          <w:ilvl w:val="1"/>
          <w:numId w:val="28"/>
        </w:numPr>
        <w:suppressAutoHyphens w:val="0"/>
        <w:ind w:left="709" w:hanging="709"/>
      </w:pPr>
      <w:r>
        <w:t>Реквизиты документа (паспорта), удостоверяющего личность руководителя:</w:t>
      </w:r>
    </w:p>
    <w:p w:rsidR="00FF15AA" w:rsidRPr="007B5063" w:rsidRDefault="00FF15AA" w:rsidP="00916E86">
      <w:pPr>
        <w:pStyle w:val="aff7"/>
        <w:ind w:left="709"/>
      </w:pPr>
    </w:p>
    <w:p w:rsidR="00FF15AA" w:rsidRPr="007B5063" w:rsidRDefault="00FF15AA" w:rsidP="00FF15AA">
      <w:pPr>
        <w:pStyle w:val="aff7"/>
        <w:numPr>
          <w:ilvl w:val="0"/>
          <w:numId w:val="28"/>
        </w:numPr>
        <w:suppressAutoHyphens w:val="0"/>
        <w:ind w:left="709" w:hanging="709"/>
      </w:pPr>
      <w:r>
        <w:rPr>
          <w:b/>
        </w:rPr>
        <w:t>«Информация о цепочке собственников (участников, акционеров и пр.) контрагента</w:t>
      </w:r>
      <w:proofErr w:type="gramStart"/>
      <w:r>
        <w:rPr>
          <w:b/>
        </w:rPr>
        <w:t xml:space="preserve"> ,</w:t>
      </w:r>
      <w:proofErr w:type="gramEnd"/>
      <w:r>
        <w:rPr>
          <w:b/>
        </w:rPr>
        <w:t xml:space="preserve"> включая бенефициаров (в т.ч. конечных)»</w:t>
      </w:r>
    </w:p>
    <w:p w:rsidR="00FF15AA" w:rsidRPr="007B5063" w:rsidRDefault="00FF15AA" w:rsidP="00916E86">
      <w:pPr>
        <w:pStyle w:val="aff7"/>
        <w:ind w:left="709" w:hanging="709"/>
        <w:rPr>
          <w:b/>
          <w:i/>
          <w:u w:val="single"/>
        </w:rPr>
      </w:pPr>
      <w:r>
        <w:rPr>
          <w:b/>
          <w:i/>
          <w:u w:val="single"/>
        </w:rPr>
        <w:t>Для физических лиц (заполняется на каждого собственника):</w:t>
      </w:r>
    </w:p>
    <w:p w:rsidR="00FF15AA" w:rsidRPr="007B5063" w:rsidRDefault="00FF15AA" w:rsidP="00FF15AA">
      <w:pPr>
        <w:pStyle w:val="aff7"/>
        <w:numPr>
          <w:ilvl w:val="1"/>
          <w:numId w:val="28"/>
        </w:numPr>
        <w:suppressAutoHyphens w:val="0"/>
        <w:ind w:left="709" w:hanging="709"/>
      </w:pPr>
      <w:r>
        <w:t>Вид собственника (</w:t>
      </w:r>
      <w:r>
        <w:rPr>
          <w:b/>
          <w:i/>
        </w:rPr>
        <w:t>участник, акционер, бенефициар, иное - указать</w:t>
      </w:r>
      <w:r>
        <w:t>):</w:t>
      </w:r>
    </w:p>
    <w:p w:rsidR="00FF15AA" w:rsidRPr="007B5063" w:rsidRDefault="00FF15AA" w:rsidP="00FF15AA">
      <w:pPr>
        <w:pStyle w:val="aff7"/>
        <w:numPr>
          <w:ilvl w:val="1"/>
          <w:numId w:val="28"/>
        </w:numPr>
        <w:suppressAutoHyphens w:val="0"/>
        <w:ind w:left="709" w:hanging="709"/>
      </w:pPr>
      <w:r>
        <w:t>ФИО полностью:</w:t>
      </w:r>
    </w:p>
    <w:p w:rsidR="00FF15AA" w:rsidRPr="007B5063" w:rsidRDefault="00FF15AA" w:rsidP="00FF15AA">
      <w:pPr>
        <w:pStyle w:val="aff7"/>
        <w:numPr>
          <w:ilvl w:val="1"/>
          <w:numId w:val="28"/>
        </w:numPr>
        <w:suppressAutoHyphens w:val="0"/>
        <w:ind w:left="709" w:hanging="709"/>
      </w:pPr>
      <w:r>
        <w:t>Реквизиты документа, удостоверяющего личность (наименование документа, серия, номер, кем и когда выдан):</w:t>
      </w:r>
    </w:p>
    <w:p w:rsidR="00FF15AA" w:rsidRPr="007B5063" w:rsidRDefault="00FF15AA" w:rsidP="00FF15AA">
      <w:pPr>
        <w:pStyle w:val="aff7"/>
        <w:numPr>
          <w:ilvl w:val="1"/>
          <w:numId w:val="28"/>
        </w:numPr>
        <w:suppressAutoHyphens w:val="0"/>
        <w:ind w:left="709" w:hanging="709"/>
      </w:pPr>
      <w:r>
        <w:t>Адрес регистрации:</w:t>
      </w:r>
    </w:p>
    <w:p w:rsidR="00FF15AA" w:rsidRPr="007B5063" w:rsidRDefault="00FF15AA" w:rsidP="00FF15AA">
      <w:pPr>
        <w:pStyle w:val="aff7"/>
        <w:numPr>
          <w:ilvl w:val="1"/>
          <w:numId w:val="28"/>
        </w:numPr>
        <w:suppressAutoHyphens w:val="0"/>
        <w:ind w:left="709" w:hanging="709"/>
      </w:pPr>
      <w:r>
        <w:t>Реквизиты документа, подтверждающего вид собственника (наименование, дата, номер):</w:t>
      </w:r>
    </w:p>
    <w:p w:rsidR="00FF15AA" w:rsidRPr="007B5063" w:rsidRDefault="00FF15AA" w:rsidP="00916E86">
      <w:pPr>
        <w:pStyle w:val="aff7"/>
        <w:ind w:left="709" w:hanging="709"/>
        <w:rPr>
          <w:b/>
          <w:i/>
          <w:u w:val="single"/>
        </w:rPr>
      </w:pPr>
      <w:r>
        <w:rPr>
          <w:b/>
          <w:i/>
          <w:u w:val="single"/>
        </w:rPr>
        <w:t>Для юридических лиц (заполняется на каждого собственника):</w:t>
      </w:r>
    </w:p>
    <w:p w:rsidR="00FF15AA" w:rsidRPr="007B5063" w:rsidRDefault="00FF15AA" w:rsidP="00FF15AA">
      <w:pPr>
        <w:pStyle w:val="aff7"/>
        <w:numPr>
          <w:ilvl w:val="1"/>
          <w:numId w:val="29"/>
        </w:numPr>
        <w:suppressAutoHyphens w:val="0"/>
        <w:ind w:left="709" w:hanging="709"/>
        <w:contextualSpacing/>
      </w:pPr>
      <w:r>
        <w:t>Вид собственника (</w:t>
      </w:r>
      <w:r>
        <w:rPr>
          <w:b/>
          <w:i/>
        </w:rPr>
        <w:t>участник, акционер, бенефициар, иное - указать</w:t>
      </w:r>
      <w:r>
        <w:t>):</w:t>
      </w:r>
    </w:p>
    <w:p w:rsidR="00FF15AA" w:rsidRPr="007B5063" w:rsidRDefault="00FF15AA" w:rsidP="00FF15AA">
      <w:pPr>
        <w:pStyle w:val="aff7"/>
        <w:numPr>
          <w:ilvl w:val="1"/>
          <w:numId w:val="29"/>
        </w:numPr>
        <w:suppressAutoHyphens w:val="0"/>
        <w:ind w:left="709" w:hanging="709"/>
      </w:pPr>
      <w:r>
        <w:t>Наименование (сокращенное):</w:t>
      </w:r>
    </w:p>
    <w:p w:rsidR="00FF15AA" w:rsidRPr="007B5063" w:rsidRDefault="00FF15AA" w:rsidP="00FF15AA">
      <w:pPr>
        <w:pStyle w:val="aff7"/>
        <w:numPr>
          <w:ilvl w:val="1"/>
          <w:numId w:val="29"/>
        </w:numPr>
        <w:suppressAutoHyphens w:val="0"/>
        <w:ind w:left="709" w:hanging="709"/>
      </w:pPr>
      <w:r>
        <w:t>ОГРН/ИНН:</w:t>
      </w:r>
    </w:p>
    <w:p w:rsidR="00FF15AA" w:rsidRPr="007B5063" w:rsidRDefault="00FF15AA" w:rsidP="00FF15AA">
      <w:pPr>
        <w:pStyle w:val="aff7"/>
        <w:numPr>
          <w:ilvl w:val="1"/>
          <w:numId w:val="29"/>
        </w:numPr>
        <w:suppressAutoHyphens w:val="0"/>
        <w:ind w:left="709" w:hanging="709"/>
      </w:pPr>
      <w:r>
        <w:t>Адрес местонахождения (по ЕГРЮЛ):</w:t>
      </w:r>
    </w:p>
    <w:p w:rsidR="00FF15AA" w:rsidRPr="007B5063" w:rsidRDefault="00FF15AA" w:rsidP="00FF15AA">
      <w:pPr>
        <w:pStyle w:val="aff7"/>
        <w:numPr>
          <w:ilvl w:val="1"/>
          <w:numId w:val="29"/>
        </w:numPr>
        <w:suppressAutoHyphens w:val="0"/>
        <w:ind w:left="709" w:hanging="709"/>
      </w:pPr>
      <w:r>
        <w:t>Адрес местонахождения (фактический):</w:t>
      </w:r>
    </w:p>
    <w:p w:rsidR="00FF15AA" w:rsidRPr="007B5063" w:rsidRDefault="00FF15AA" w:rsidP="00FF15AA">
      <w:pPr>
        <w:pStyle w:val="aff7"/>
        <w:numPr>
          <w:ilvl w:val="1"/>
          <w:numId w:val="29"/>
        </w:numPr>
        <w:suppressAutoHyphens w:val="0"/>
        <w:ind w:left="709" w:hanging="709"/>
      </w:pPr>
      <w:r>
        <w:t>Должность и ФИО (полностью) руководителя:</w:t>
      </w:r>
    </w:p>
    <w:p w:rsidR="00FF15AA" w:rsidRPr="007B5063" w:rsidRDefault="00FF15AA" w:rsidP="00FF15AA">
      <w:pPr>
        <w:pStyle w:val="aff7"/>
        <w:numPr>
          <w:ilvl w:val="1"/>
          <w:numId w:val="29"/>
        </w:numPr>
        <w:suppressAutoHyphens w:val="0"/>
        <w:ind w:left="709" w:hanging="709"/>
      </w:pPr>
      <w:r>
        <w:t>Реквизиты документа, подтверждающего вид собственника (наименование, дата, номер):</w:t>
      </w:r>
    </w:p>
    <w:p w:rsidR="00FF15AA" w:rsidRPr="007B5063" w:rsidRDefault="00FF15AA" w:rsidP="00916E86"/>
    <w:p w:rsidR="00FF15AA" w:rsidRPr="007B5063" w:rsidRDefault="00FF15AA" w:rsidP="00916E86"/>
    <w:p w:rsidR="00FF15AA" w:rsidRPr="007B5063" w:rsidRDefault="00FF15AA" w:rsidP="00916E86">
      <w:pPr>
        <w:jc w:val="both"/>
        <w:rPr>
          <w:sz w:val="20"/>
          <w:szCs w:val="20"/>
          <w:u w:val="single"/>
        </w:rPr>
      </w:pPr>
      <w:r>
        <w:rPr>
          <w:sz w:val="20"/>
          <w:szCs w:val="20"/>
          <w:u w:val="single"/>
        </w:rPr>
        <w:t>Примечание:</w:t>
      </w:r>
    </w:p>
    <w:p w:rsidR="00FF15AA" w:rsidRPr="007B5063" w:rsidRDefault="00FF15AA" w:rsidP="00916E86">
      <w:pPr>
        <w:jc w:val="both"/>
        <w:rPr>
          <w:sz w:val="20"/>
          <w:szCs w:val="20"/>
          <w:u w:val="single"/>
        </w:rPr>
      </w:pPr>
      <w:r>
        <w:rPr>
          <w:sz w:val="20"/>
          <w:szCs w:val="20"/>
        </w:rPr>
        <w:t xml:space="preserve">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w:t>
      </w:r>
      <w:proofErr w:type="gramStart"/>
      <w:r>
        <w:rPr>
          <w:sz w:val="20"/>
          <w:szCs w:val="20"/>
        </w:rPr>
        <w:t>ином</w:t>
      </w:r>
      <w:proofErr w:type="gramEnd"/>
      <w:r>
        <w:rPr>
          <w:sz w:val="20"/>
          <w:szCs w:val="20"/>
        </w:rPr>
        <w:t xml:space="preserve">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FF15AA" w:rsidRPr="007B5063" w:rsidRDefault="00FF15AA" w:rsidP="00916E86"/>
    <w:p w:rsidR="00FF15AA" w:rsidRPr="007B5063" w:rsidRDefault="00FF15AA" w:rsidP="00916E86"/>
    <w:p w:rsidR="00FF15AA" w:rsidRPr="007B5063" w:rsidRDefault="00FF15AA" w:rsidP="00916E86">
      <w:r>
        <w:t>Должность руководителя и наименование контрагента:</w:t>
      </w:r>
      <w:r>
        <w:tab/>
        <w:t>____________________</w:t>
      </w:r>
    </w:p>
    <w:p w:rsidR="00FF15AA" w:rsidRPr="007B5063" w:rsidRDefault="00FF15AA" w:rsidP="00916E86">
      <w:r>
        <w:t>ФИО руководителя и его подпись:</w:t>
      </w:r>
      <w:r>
        <w:tab/>
      </w:r>
      <w:r>
        <w:tab/>
      </w:r>
      <w:r>
        <w:tab/>
      </w:r>
      <w:r>
        <w:tab/>
        <w:t>____________________</w:t>
      </w:r>
    </w:p>
    <w:p w:rsidR="00FF15AA" w:rsidRPr="007B5063" w:rsidRDefault="00FF15AA" w:rsidP="00916E86">
      <w:r>
        <w:t>Печать контрагента:</w:t>
      </w:r>
      <w:r>
        <w:tab/>
      </w:r>
      <w:r>
        <w:tab/>
      </w:r>
      <w:r>
        <w:tab/>
      </w:r>
      <w:r>
        <w:tab/>
      </w:r>
      <w:r>
        <w:tab/>
      </w:r>
      <w:r>
        <w:tab/>
      </w:r>
      <w:proofErr w:type="spellStart"/>
      <w:r>
        <w:t>м</w:t>
      </w:r>
      <w:proofErr w:type="gramStart"/>
      <w:r>
        <w:t>.п</w:t>
      </w:r>
      <w:proofErr w:type="spellEnd"/>
      <w:proofErr w:type="gramEnd"/>
    </w:p>
    <w:p w:rsidR="00FF15AA" w:rsidRPr="007B5063" w:rsidRDefault="00FF15AA"/>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FF15AA" w:rsidRDefault="00916E86">
      <w:pPr>
        <w:pStyle w:val="1"/>
        <w:jc w:val="right"/>
        <w:rPr>
          <w:rFonts w:cs="Times New Roman"/>
          <w:b w:val="0"/>
          <w:i/>
          <w:iCs/>
          <w:sz w:val="28"/>
        </w:rPr>
      </w:pPr>
      <w:r>
        <w:rPr>
          <w:rFonts w:cs="Times New Roman"/>
          <w:b w:val="0"/>
          <w:sz w:val="28"/>
        </w:rPr>
        <w:lastRenderedPageBreak/>
        <w:t xml:space="preserve">Приложение № 6 </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D245B9" w:rsidRPr="009E1722" w:rsidRDefault="00D245B9" w:rsidP="00D245B9">
      <w:pPr>
        <w:pBdr>
          <w:top w:val="nil"/>
          <w:left w:val="nil"/>
          <w:bottom w:val="nil"/>
          <w:right w:val="nil"/>
          <w:between w:val="nil"/>
        </w:pBdr>
        <w:spacing w:after="200"/>
        <w:jc w:val="center"/>
        <w:rPr>
          <w:sz w:val="28"/>
          <w:szCs w:val="28"/>
        </w:rPr>
      </w:pPr>
      <w:r w:rsidRPr="009E1722">
        <w:rPr>
          <w:b/>
          <w:sz w:val="28"/>
          <w:szCs w:val="28"/>
        </w:rPr>
        <w:t>СВЕДЕНИЯ ОБ АДМИНИСТРАТИВНОМ И ПРОИЗВОДСТВЕННОМ ПЕРСОНАЛЕ ПРЕТЕНДЕНТА</w:t>
      </w:r>
    </w:p>
    <w:p w:rsidR="00D245B9" w:rsidRPr="009E1722" w:rsidRDefault="00D245B9" w:rsidP="00D245B9">
      <w:pPr>
        <w:pBdr>
          <w:top w:val="nil"/>
          <w:left w:val="nil"/>
          <w:bottom w:val="nil"/>
          <w:right w:val="nil"/>
          <w:between w:val="nil"/>
        </w:pBdr>
        <w:spacing w:after="200"/>
        <w:jc w:val="center"/>
        <w:rPr>
          <w:sz w:val="28"/>
          <w:szCs w:val="28"/>
        </w:rPr>
      </w:pPr>
      <w:r w:rsidRPr="009E1722">
        <w:rPr>
          <w:sz w:val="28"/>
          <w:szCs w:val="28"/>
        </w:rPr>
        <w:t>(</w:t>
      </w:r>
      <w:r w:rsidRPr="009E1722">
        <w:rPr>
          <w:i/>
        </w:rPr>
        <w:t>указывается персонал, который необходим для оказания услуг, являющихся предметом Открытого конкурса</w:t>
      </w:r>
      <w:r w:rsidRPr="009E1722">
        <w:rPr>
          <w:sz w:val="28"/>
          <w:szCs w:val="28"/>
        </w:rPr>
        <w:t>)</w:t>
      </w:r>
    </w:p>
    <w:p w:rsidR="00D245B9" w:rsidRPr="009E1722" w:rsidRDefault="00D245B9" w:rsidP="00D245B9">
      <w:pPr>
        <w:pBdr>
          <w:top w:val="nil"/>
          <w:left w:val="nil"/>
          <w:bottom w:val="nil"/>
          <w:right w:val="nil"/>
          <w:between w:val="nil"/>
        </w:pBdr>
        <w:spacing w:after="200"/>
        <w:jc w:val="center"/>
      </w:pPr>
    </w:p>
    <w:p w:rsidR="00D245B9" w:rsidRPr="009E1722" w:rsidRDefault="00D245B9" w:rsidP="00D245B9">
      <w:pPr>
        <w:pBdr>
          <w:top w:val="nil"/>
          <w:left w:val="nil"/>
          <w:bottom w:val="nil"/>
          <w:right w:val="nil"/>
          <w:between w:val="nil"/>
        </w:pBdr>
        <w:tabs>
          <w:tab w:val="left" w:pos="9639"/>
        </w:tabs>
        <w:spacing w:after="200"/>
        <w:jc w:val="center"/>
        <w:rPr>
          <w:sz w:val="28"/>
          <w:szCs w:val="28"/>
        </w:rPr>
      </w:pPr>
      <w:r w:rsidRPr="009E1722">
        <w:rPr>
          <w:b/>
          <w:sz w:val="28"/>
          <w:szCs w:val="28"/>
        </w:rPr>
        <w:t xml:space="preserve">Административный персонал </w:t>
      </w:r>
    </w:p>
    <w:p w:rsidR="00D245B9" w:rsidRPr="009E1722" w:rsidRDefault="00D245B9" w:rsidP="00D245B9">
      <w:pPr>
        <w:pBdr>
          <w:top w:val="nil"/>
          <w:left w:val="nil"/>
          <w:bottom w:val="nil"/>
          <w:right w:val="nil"/>
          <w:between w:val="nil"/>
        </w:pBdr>
        <w:tabs>
          <w:tab w:val="left" w:pos="9639"/>
        </w:tabs>
        <w:spacing w:after="200"/>
        <w:jc w:val="center"/>
      </w:pPr>
    </w:p>
    <w:tbl>
      <w:tblPr>
        <w:tblW w:w="100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1"/>
        <w:gridCol w:w="2299"/>
        <w:gridCol w:w="2762"/>
        <w:gridCol w:w="2160"/>
        <w:gridCol w:w="2019"/>
      </w:tblGrid>
      <w:tr w:rsidR="00D245B9" w:rsidRPr="009E1722" w:rsidTr="00460A4B">
        <w:trPr>
          <w:jc w:val="center"/>
        </w:trPr>
        <w:tc>
          <w:tcPr>
            <w:tcW w:w="761" w:type="dxa"/>
            <w:vAlign w:val="center"/>
          </w:tcPr>
          <w:p w:rsidR="00D245B9" w:rsidRPr="009E1722" w:rsidRDefault="00D245B9" w:rsidP="00D245B9">
            <w:pPr>
              <w:pBdr>
                <w:top w:val="nil"/>
                <w:left w:val="nil"/>
                <w:bottom w:val="nil"/>
                <w:right w:val="nil"/>
                <w:between w:val="nil"/>
              </w:pBdr>
              <w:tabs>
                <w:tab w:val="left" w:pos="9639"/>
              </w:tabs>
              <w:spacing w:after="200"/>
              <w:jc w:val="center"/>
            </w:pPr>
            <w:r w:rsidRPr="009E1722">
              <w:t>№ п/п</w:t>
            </w:r>
          </w:p>
        </w:tc>
        <w:tc>
          <w:tcPr>
            <w:tcW w:w="2299" w:type="dxa"/>
            <w:vAlign w:val="center"/>
          </w:tcPr>
          <w:p w:rsidR="00D245B9" w:rsidRPr="009E1722" w:rsidRDefault="00D245B9" w:rsidP="00D245B9">
            <w:pPr>
              <w:pBdr>
                <w:top w:val="nil"/>
                <w:left w:val="nil"/>
                <w:bottom w:val="nil"/>
                <w:right w:val="nil"/>
                <w:between w:val="nil"/>
              </w:pBdr>
              <w:tabs>
                <w:tab w:val="left" w:pos="9639"/>
              </w:tabs>
              <w:spacing w:after="200"/>
              <w:jc w:val="center"/>
            </w:pPr>
            <w:r w:rsidRPr="009E1722">
              <w:t>Занимаемая должность</w:t>
            </w:r>
          </w:p>
        </w:tc>
        <w:tc>
          <w:tcPr>
            <w:tcW w:w="2762" w:type="dxa"/>
            <w:vAlign w:val="center"/>
          </w:tcPr>
          <w:p w:rsidR="00D245B9" w:rsidRPr="009E1722" w:rsidRDefault="00D245B9" w:rsidP="00D245B9">
            <w:pPr>
              <w:pBdr>
                <w:top w:val="nil"/>
                <w:left w:val="nil"/>
                <w:bottom w:val="nil"/>
                <w:right w:val="nil"/>
                <w:between w:val="nil"/>
              </w:pBdr>
              <w:tabs>
                <w:tab w:val="left" w:pos="9639"/>
              </w:tabs>
              <w:spacing w:after="200"/>
              <w:jc w:val="center"/>
            </w:pPr>
            <w:r w:rsidRPr="009E1722">
              <w:t>Ф.И.О.</w:t>
            </w:r>
          </w:p>
        </w:tc>
        <w:tc>
          <w:tcPr>
            <w:tcW w:w="2160" w:type="dxa"/>
            <w:vAlign w:val="center"/>
          </w:tcPr>
          <w:p w:rsidR="00D245B9" w:rsidRPr="009E1722" w:rsidRDefault="00D245B9" w:rsidP="00D245B9">
            <w:pPr>
              <w:pBdr>
                <w:top w:val="nil"/>
                <w:left w:val="nil"/>
                <w:bottom w:val="nil"/>
                <w:right w:val="nil"/>
                <w:between w:val="nil"/>
              </w:pBdr>
              <w:tabs>
                <w:tab w:val="left" w:pos="9639"/>
              </w:tabs>
              <w:spacing w:after="200"/>
              <w:jc w:val="center"/>
            </w:pPr>
            <w:r w:rsidRPr="009E1722">
              <w:t>Образование и специальность</w:t>
            </w:r>
          </w:p>
        </w:tc>
        <w:tc>
          <w:tcPr>
            <w:tcW w:w="2019" w:type="dxa"/>
            <w:vAlign w:val="center"/>
          </w:tcPr>
          <w:p w:rsidR="00D245B9" w:rsidRPr="009E1722" w:rsidRDefault="00D245B9" w:rsidP="00D245B9">
            <w:pPr>
              <w:pBdr>
                <w:top w:val="nil"/>
                <w:left w:val="nil"/>
                <w:bottom w:val="nil"/>
                <w:right w:val="nil"/>
                <w:between w:val="nil"/>
              </w:pBdr>
              <w:tabs>
                <w:tab w:val="left" w:pos="9639"/>
              </w:tabs>
              <w:spacing w:after="200"/>
              <w:jc w:val="center"/>
            </w:pPr>
            <w:r w:rsidRPr="009E1722">
              <w:t>Стаж работы по профилю занимаемой должности</w:t>
            </w:r>
          </w:p>
        </w:tc>
      </w:tr>
      <w:tr w:rsidR="00D245B9" w:rsidRPr="009E1722" w:rsidTr="00460A4B">
        <w:trPr>
          <w:jc w:val="center"/>
        </w:trPr>
        <w:tc>
          <w:tcPr>
            <w:tcW w:w="761" w:type="dxa"/>
            <w:vAlign w:val="center"/>
          </w:tcPr>
          <w:p w:rsidR="00D245B9" w:rsidRPr="009E1722" w:rsidRDefault="00D245B9" w:rsidP="00D245B9">
            <w:pPr>
              <w:pBdr>
                <w:top w:val="nil"/>
                <w:left w:val="nil"/>
                <w:bottom w:val="nil"/>
                <w:right w:val="nil"/>
                <w:between w:val="nil"/>
              </w:pBdr>
              <w:tabs>
                <w:tab w:val="left" w:pos="9639"/>
              </w:tabs>
              <w:spacing w:after="200"/>
              <w:jc w:val="center"/>
            </w:pPr>
            <w:r w:rsidRPr="009E1722">
              <w:t>1</w:t>
            </w:r>
          </w:p>
        </w:tc>
        <w:tc>
          <w:tcPr>
            <w:tcW w:w="2299" w:type="dxa"/>
            <w:vAlign w:val="center"/>
          </w:tcPr>
          <w:p w:rsidR="00D245B9" w:rsidRPr="009E1722" w:rsidRDefault="00D245B9" w:rsidP="00D245B9">
            <w:pPr>
              <w:pBdr>
                <w:top w:val="nil"/>
                <w:left w:val="nil"/>
                <w:bottom w:val="nil"/>
                <w:right w:val="nil"/>
                <w:between w:val="nil"/>
              </w:pBdr>
              <w:tabs>
                <w:tab w:val="left" w:pos="9639"/>
              </w:tabs>
              <w:spacing w:after="200"/>
              <w:jc w:val="center"/>
            </w:pPr>
          </w:p>
        </w:tc>
        <w:tc>
          <w:tcPr>
            <w:tcW w:w="2762" w:type="dxa"/>
          </w:tcPr>
          <w:p w:rsidR="00D245B9" w:rsidRPr="009E1722" w:rsidRDefault="00D245B9" w:rsidP="00D245B9">
            <w:pPr>
              <w:pBdr>
                <w:top w:val="nil"/>
                <w:left w:val="nil"/>
                <w:bottom w:val="nil"/>
                <w:right w:val="nil"/>
                <w:between w:val="nil"/>
              </w:pBdr>
              <w:tabs>
                <w:tab w:val="left" w:pos="9639"/>
              </w:tabs>
              <w:spacing w:after="200"/>
              <w:jc w:val="center"/>
            </w:pPr>
          </w:p>
        </w:tc>
        <w:tc>
          <w:tcPr>
            <w:tcW w:w="2160" w:type="dxa"/>
            <w:vAlign w:val="center"/>
          </w:tcPr>
          <w:p w:rsidR="00D245B9" w:rsidRPr="009E1722" w:rsidRDefault="00D245B9" w:rsidP="00D245B9">
            <w:pPr>
              <w:pBdr>
                <w:top w:val="nil"/>
                <w:left w:val="nil"/>
                <w:bottom w:val="nil"/>
                <w:right w:val="nil"/>
                <w:between w:val="nil"/>
              </w:pBdr>
              <w:tabs>
                <w:tab w:val="left" w:pos="9639"/>
              </w:tabs>
              <w:spacing w:after="200"/>
              <w:jc w:val="center"/>
            </w:pPr>
          </w:p>
        </w:tc>
        <w:tc>
          <w:tcPr>
            <w:tcW w:w="2019" w:type="dxa"/>
            <w:vAlign w:val="center"/>
          </w:tcPr>
          <w:p w:rsidR="00D245B9" w:rsidRPr="009E1722" w:rsidRDefault="00D245B9" w:rsidP="00D245B9">
            <w:pPr>
              <w:pBdr>
                <w:top w:val="nil"/>
                <w:left w:val="nil"/>
                <w:bottom w:val="nil"/>
                <w:right w:val="nil"/>
                <w:between w:val="nil"/>
              </w:pBdr>
              <w:tabs>
                <w:tab w:val="left" w:pos="9639"/>
              </w:tabs>
              <w:spacing w:after="200"/>
              <w:jc w:val="center"/>
            </w:pPr>
          </w:p>
        </w:tc>
      </w:tr>
      <w:tr w:rsidR="00D245B9" w:rsidRPr="009E1722" w:rsidTr="00460A4B">
        <w:trPr>
          <w:jc w:val="center"/>
        </w:trPr>
        <w:tc>
          <w:tcPr>
            <w:tcW w:w="761" w:type="dxa"/>
            <w:vAlign w:val="center"/>
          </w:tcPr>
          <w:p w:rsidR="00D245B9" w:rsidRPr="009E1722" w:rsidRDefault="00D245B9" w:rsidP="00D245B9">
            <w:pPr>
              <w:pBdr>
                <w:top w:val="nil"/>
                <w:left w:val="nil"/>
                <w:bottom w:val="nil"/>
                <w:right w:val="nil"/>
                <w:between w:val="nil"/>
              </w:pBdr>
              <w:tabs>
                <w:tab w:val="left" w:pos="9639"/>
              </w:tabs>
              <w:spacing w:after="200"/>
              <w:jc w:val="center"/>
            </w:pPr>
            <w:r w:rsidRPr="009E1722">
              <w:t>2</w:t>
            </w:r>
          </w:p>
        </w:tc>
        <w:tc>
          <w:tcPr>
            <w:tcW w:w="2299" w:type="dxa"/>
            <w:vAlign w:val="center"/>
          </w:tcPr>
          <w:p w:rsidR="00D245B9" w:rsidRPr="009E1722" w:rsidRDefault="00D245B9" w:rsidP="00D245B9">
            <w:pPr>
              <w:pBdr>
                <w:top w:val="nil"/>
                <w:left w:val="nil"/>
                <w:bottom w:val="nil"/>
                <w:right w:val="nil"/>
                <w:between w:val="nil"/>
              </w:pBdr>
              <w:tabs>
                <w:tab w:val="left" w:pos="9639"/>
              </w:tabs>
              <w:spacing w:after="200"/>
              <w:jc w:val="center"/>
            </w:pPr>
          </w:p>
        </w:tc>
        <w:tc>
          <w:tcPr>
            <w:tcW w:w="2762" w:type="dxa"/>
          </w:tcPr>
          <w:p w:rsidR="00D245B9" w:rsidRPr="009E1722" w:rsidRDefault="00D245B9" w:rsidP="00D245B9">
            <w:pPr>
              <w:pBdr>
                <w:top w:val="nil"/>
                <w:left w:val="nil"/>
                <w:bottom w:val="nil"/>
                <w:right w:val="nil"/>
                <w:between w:val="nil"/>
              </w:pBdr>
              <w:tabs>
                <w:tab w:val="left" w:pos="9639"/>
              </w:tabs>
              <w:spacing w:after="200"/>
              <w:jc w:val="center"/>
            </w:pPr>
          </w:p>
        </w:tc>
        <w:tc>
          <w:tcPr>
            <w:tcW w:w="2160" w:type="dxa"/>
            <w:vAlign w:val="center"/>
          </w:tcPr>
          <w:p w:rsidR="00D245B9" w:rsidRPr="009E1722" w:rsidRDefault="00D245B9" w:rsidP="00D245B9">
            <w:pPr>
              <w:pBdr>
                <w:top w:val="nil"/>
                <w:left w:val="nil"/>
                <w:bottom w:val="nil"/>
                <w:right w:val="nil"/>
                <w:between w:val="nil"/>
              </w:pBdr>
              <w:tabs>
                <w:tab w:val="left" w:pos="9639"/>
              </w:tabs>
              <w:spacing w:after="200"/>
              <w:jc w:val="center"/>
            </w:pPr>
          </w:p>
        </w:tc>
        <w:tc>
          <w:tcPr>
            <w:tcW w:w="2019" w:type="dxa"/>
            <w:vAlign w:val="center"/>
          </w:tcPr>
          <w:p w:rsidR="00D245B9" w:rsidRPr="009E1722" w:rsidRDefault="00D245B9" w:rsidP="00D245B9">
            <w:pPr>
              <w:pBdr>
                <w:top w:val="nil"/>
                <w:left w:val="nil"/>
                <w:bottom w:val="nil"/>
                <w:right w:val="nil"/>
                <w:between w:val="nil"/>
              </w:pBdr>
              <w:tabs>
                <w:tab w:val="left" w:pos="9639"/>
              </w:tabs>
              <w:spacing w:after="200"/>
              <w:jc w:val="center"/>
            </w:pPr>
          </w:p>
        </w:tc>
      </w:tr>
      <w:tr w:rsidR="00D245B9" w:rsidRPr="009E1722" w:rsidTr="00460A4B">
        <w:trPr>
          <w:jc w:val="center"/>
        </w:trPr>
        <w:tc>
          <w:tcPr>
            <w:tcW w:w="761" w:type="dxa"/>
            <w:vAlign w:val="center"/>
          </w:tcPr>
          <w:p w:rsidR="00D245B9" w:rsidRPr="009E1722" w:rsidRDefault="00D245B9" w:rsidP="00D245B9">
            <w:pPr>
              <w:pBdr>
                <w:top w:val="nil"/>
                <w:left w:val="nil"/>
                <w:bottom w:val="nil"/>
                <w:right w:val="nil"/>
                <w:between w:val="nil"/>
              </w:pBdr>
              <w:tabs>
                <w:tab w:val="left" w:pos="9639"/>
              </w:tabs>
              <w:spacing w:after="200"/>
              <w:jc w:val="center"/>
            </w:pPr>
            <w:r w:rsidRPr="009E1722">
              <w:t>…</w:t>
            </w:r>
          </w:p>
        </w:tc>
        <w:tc>
          <w:tcPr>
            <w:tcW w:w="2299" w:type="dxa"/>
            <w:vAlign w:val="center"/>
          </w:tcPr>
          <w:p w:rsidR="00D245B9" w:rsidRPr="009E1722" w:rsidRDefault="00D245B9" w:rsidP="00D245B9">
            <w:pPr>
              <w:pBdr>
                <w:top w:val="nil"/>
                <w:left w:val="nil"/>
                <w:bottom w:val="nil"/>
                <w:right w:val="nil"/>
                <w:between w:val="nil"/>
              </w:pBdr>
              <w:tabs>
                <w:tab w:val="left" w:pos="9639"/>
              </w:tabs>
              <w:spacing w:after="200"/>
              <w:jc w:val="center"/>
            </w:pPr>
          </w:p>
        </w:tc>
        <w:tc>
          <w:tcPr>
            <w:tcW w:w="2762" w:type="dxa"/>
          </w:tcPr>
          <w:p w:rsidR="00D245B9" w:rsidRPr="009E1722" w:rsidRDefault="00D245B9" w:rsidP="00D245B9">
            <w:pPr>
              <w:pBdr>
                <w:top w:val="nil"/>
                <w:left w:val="nil"/>
                <w:bottom w:val="nil"/>
                <w:right w:val="nil"/>
                <w:between w:val="nil"/>
              </w:pBdr>
              <w:tabs>
                <w:tab w:val="left" w:pos="9639"/>
              </w:tabs>
              <w:spacing w:after="200"/>
              <w:jc w:val="center"/>
            </w:pPr>
          </w:p>
        </w:tc>
        <w:tc>
          <w:tcPr>
            <w:tcW w:w="2160" w:type="dxa"/>
            <w:vAlign w:val="center"/>
          </w:tcPr>
          <w:p w:rsidR="00D245B9" w:rsidRPr="009E1722" w:rsidRDefault="00D245B9" w:rsidP="00D245B9">
            <w:pPr>
              <w:pBdr>
                <w:top w:val="nil"/>
                <w:left w:val="nil"/>
                <w:bottom w:val="nil"/>
                <w:right w:val="nil"/>
                <w:between w:val="nil"/>
              </w:pBdr>
              <w:tabs>
                <w:tab w:val="left" w:pos="9639"/>
              </w:tabs>
              <w:spacing w:after="200"/>
              <w:jc w:val="center"/>
            </w:pPr>
          </w:p>
        </w:tc>
        <w:tc>
          <w:tcPr>
            <w:tcW w:w="2019" w:type="dxa"/>
            <w:vAlign w:val="center"/>
          </w:tcPr>
          <w:p w:rsidR="00D245B9" w:rsidRPr="009E1722" w:rsidRDefault="00D245B9" w:rsidP="00D245B9">
            <w:pPr>
              <w:pBdr>
                <w:top w:val="nil"/>
                <w:left w:val="nil"/>
                <w:bottom w:val="nil"/>
                <w:right w:val="nil"/>
                <w:between w:val="nil"/>
              </w:pBdr>
              <w:tabs>
                <w:tab w:val="left" w:pos="9639"/>
              </w:tabs>
              <w:spacing w:after="200"/>
              <w:jc w:val="center"/>
            </w:pPr>
          </w:p>
        </w:tc>
      </w:tr>
    </w:tbl>
    <w:p w:rsidR="00D245B9" w:rsidRPr="009E1722" w:rsidRDefault="00D245B9" w:rsidP="00D245B9">
      <w:pPr>
        <w:pBdr>
          <w:top w:val="nil"/>
          <w:left w:val="nil"/>
          <w:bottom w:val="nil"/>
          <w:right w:val="nil"/>
          <w:between w:val="nil"/>
        </w:pBdr>
        <w:tabs>
          <w:tab w:val="left" w:pos="9639"/>
        </w:tabs>
        <w:spacing w:after="200"/>
      </w:pPr>
    </w:p>
    <w:p w:rsidR="00D245B9" w:rsidRPr="009E1722" w:rsidRDefault="00D245B9" w:rsidP="00D245B9">
      <w:pPr>
        <w:pBdr>
          <w:top w:val="nil"/>
          <w:left w:val="nil"/>
          <w:bottom w:val="nil"/>
          <w:right w:val="nil"/>
          <w:between w:val="nil"/>
        </w:pBdr>
        <w:tabs>
          <w:tab w:val="left" w:pos="9639"/>
        </w:tabs>
        <w:spacing w:after="200"/>
        <w:jc w:val="center"/>
        <w:rPr>
          <w:sz w:val="28"/>
          <w:szCs w:val="28"/>
        </w:rPr>
      </w:pPr>
      <w:r w:rsidRPr="009E1722">
        <w:rPr>
          <w:b/>
          <w:sz w:val="28"/>
          <w:szCs w:val="28"/>
        </w:rPr>
        <w:t>Производственный персонал (рабочие)</w:t>
      </w:r>
    </w:p>
    <w:p w:rsidR="00D245B9" w:rsidRPr="009E1722" w:rsidRDefault="00D245B9" w:rsidP="00D245B9">
      <w:pPr>
        <w:pBdr>
          <w:top w:val="nil"/>
          <w:left w:val="nil"/>
          <w:bottom w:val="nil"/>
          <w:right w:val="nil"/>
          <w:between w:val="nil"/>
        </w:pBdr>
        <w:tabs>
          <w:tab w:val="left" w:pos="9639"/>
        </w:tabs>
        <w:spacing w:after="200"/>
        <w:jc w:val="center"/>
        <w:rPr>
          <w:sz w:val="28"/>
          <w:szCs w:val="28"/>
        </w:rPr>
      </w:pP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4"/>
        <w:gridCol w:w="1959"/>
        <w:gridCol w:w="1849"/>
        <w:gridCol w:w="1842"/>
        <w:gridCol w:w="1807"/>
        <w:gridCol w:w="1585"/>
      </w:tblGrid>
      <w:tr w:rsidR="00D245B9" w:rsidRPr="009E1722" w:rsidTr="00460A4B">
        <w:trPr>
          <w:trHeight w:val="1000"/>
          <w:jc w:val="center"/>
        </w:trPr>
        <w:tc>
          <w:tcPr>
            <w:tcW w:w="1034" w:type="dxa"/>
            <w:vAlign w:val="center"/>
          </w:tcPr>
          <w:p w:rsidR="00D245B9" w:rsidRPr="009E1722" w:rsidRDefault="00D245B9" w:rsidP="00D245B9">
            <w:pPr>
              <w:pBdr>
                <w:top w:val="nil"/>
                <w:left w:val="nil"/>
                <w:bottom w:val="nil"/>
                <w:right w:val="nil"/>
                <w:between w:val="nil"/>
              </w:pBdr>
              <w:tabs>
                <w:tab w:val="left" w:pos="9639"/>
              </w:tabs>
              <w:spacing w:after="200"/>
              <w:jc w:val="center"/>
            </w:pPr>
            <w:r w:rsidRPr="009E1722">
              <w:t>№ п/п</w:t>
            </w:r>
          </w:p>
        </w:tc>
        <w:tc>
          <w:tcPr>
            <w:tcW w:w="1959" w:type="dxa"/>
            <w:vAlign w:val="center"/>
          </w:tcPr>
          <w:p w:rsidR="00D245B9" w:rsidRPr="009E1722" w:rsidRDefault="00D245B9" w:rsidP="00D245B9">
            <w:pPr>
              <w:pBdr>
                <w:top w:val="nil"/>
                <w:left w:val="nil"/>
                <w:bottom w:val="nil"/>
                <w:right w:val="nil"/>
                <w:between w:val="nil"/>
              </w:pBdr>
              <w:tabs>
                <w:tab w:val="left" w:pos="9639"/>
              </w:tabs>
              <w:spacing w:after="200"/>
              <w:jc w:val="center"/>
            </w:pPr>
            <w:r w:rsidRPr="009E1722">
              <w:t>Специальность</w:t>
            </w:r>
          </w:p>
          <w:p w:rsidR="00D245B9" w:rsidRPr="009E1722" w:rsidRDefault="00D245B9" w:rsidP="00D245B9">
            <w:pPr>
              <w:pBdr>
                <w:top w:val="nil"/>
                <w:left w:val="nil"/>
                <w:bottom w:val="nil"/>
                <w:right w:val="nil"/>
                <w:between w:val="nil"/>
              </w:pBdr>
              <w:tabs>
                <w:tab w:val="left" w:pos="9639"/>
              </w:tabs>
              <w:spacing w:after="200"/>
              <w:jc w:val="center"/>
            </w:pPr>
            <w:r w:rsidRPr="009E1722">
              <w:t>по каждому работнику</w:t>
            </w:r>
          </w:p>
        </w:tc>
        <w:tc>
          <w:tcPr>
            <w:tcW w:w="1849" w:type="dxa"/>
            <w:vAlign w:val="center"/>
          </w:tcPr>
          <w:p w:rsidR="00D245B9" w:rsidRPr="009E1722" w:rsidRDefault="00D245B9" w:rsidP="00D245B9">
            <w:pPr>
              <w:pBdr>
                <w:top w:val="nil"/>
                <w:left w:val="nil"/>
                <w:bottom w:val="nil"/>
                <w:right w:val="nil"/>
                <w:between w:val="nil"/>
              </w:pBdr>
              <w:tabs>
                <w:tab w:val="left" w:pos="9639"/>
              </w:tabs>
              <w:spacing w:after="200"/>
              <w:jc w:val="center"/>
            </w:pPr>
            <w:r w:rsidRPr="009E1722">
              <w:t>Ф.И.О.</w:t>
            </w:r>
          </w:p>
        </w:tc>
        <w:tc>
          <w:tcPr>
            <w:tcW w:w="1842" w:type="dxa"/>
            <w:vAlign w:val="center"/>
          </w:tcPr>
          <w:p w:rsidR="00D245B9" w:rsidRPr="009E1722" w:rsidRDefault="00D245B9" w:rsidP="00D245B9">
            <w:pPr>
              <w:pBdr>
                <w:top w:val="nil"/>
                <w:left w:val="nil"/>
                <w:bottom w:val="nil"/>
                <w:right w:val="nil"/>
                <w:between w:val="nil"/>
              </w:pBdr>
              <w:tabs>
                <w:tab w:val="left" w:pos="9639"/>
              </w:tabs>
              <w:spacing w:after="200"/>
              <w:jc w:val="center"/>
            </w:pPr>
            <w:r w:rsidRPr="009E1722">
              <w:t>Разряд, серия и номер УЧО</w:t>
            </w:r>
          </w:p>
        </w:tc>
        <w:tc>
          <w:tcPr>
            <w:tcW w:w="1807" w:type="dxa"/>
            <w:vAlign w:val="center"/>
          </w:tcPr>
          <w:p w:rsidR="00D245B9" w:rsidRPr="009E1722" w:rsidRDefault="00D245B9" w:rsidP="00D245B9">
            <w:pPr>
              <w:pBdr>
                <w:top w:val="nil"/>
                <w:left w:val="nil"/>
                <w:bottom w:val="nil"/>
                <w:right w:val="nil"/>
                <w:between w:val="nil"/>
              </w:pBdr>
              <w:tabs>
                <w:tab w:val="left" w:pos="9639"/>
              </w:tabs>
              <w:spacing w:after="200"/>
              <w:jc w:val="center"/>
            </w:pPr>
            <w:r w:rsidRPr="009E1722">
              <w:t xml:space="preserve">Номер и дата выдачи </w:t>
            </w:r>
            <w:proofErr w:type="spellStart"/>
            <w:r w:rsidRPr="009E1722">
              <w:t>РСЛа</w:t>
            </w:r>
            <w:proofErr w:type="spellEnd"/>
          </w:p>
        </w:tc>
        <w:tc>
          <w:tcPr>
            <w:tcW w:w="1585" w:type="dxa"/>
            <w:vAlign w:val="center"/>
          </w:tcPr>
          <w:p w:rsidR="00D245B9" w:rsidRPr="009E1722" w:rsidRDefault="00D245B9" w:rsidP="00D245B9">
            <w:pPr>
              <w:pBdr>
                <w:top w:val="nil"/>
                <w:left w:val="nil"/>
                <w:bottom w:val="nil"/>
                <w:right w:val="nil"/>
                <w:between w:val="nil"/>
              </w:pBdr>
              <w:tabs>
                <w:tab w:val="left" w:pos="9639"/>
              </w:tabs>
              <w:spacing w:after="200"/>
              <w:jc w:val="center"/>
            </w:pPr>
            <w:r w:rsidRPr="009E1722">
              <w:t>Стаж работы по специальности</w:t>
            </w:r>
          </w:p>
        </w:tc>
      </w:tr>
      <w:tr w:rsidR="00D245B9" w:rsidRPr="009E1722" w:rsidTr="00460A4B">
        <w:trPr>
          <w:jc w:val="center"/>
        </w:trPr>
        <w:tc>
          <w:tcPr>
            <w:tcW w:w="1034" w:type="dxa"/>
            <w:vAlign w:val="center"/>
          </w:tcPr>
          <w:p w:rsidR="00D245B9" w:rsidRPr="009E1722" w:rsidRDefault="00D245B9" w:rsidP="00D245B9">
            <w:pPr>
              <w:pBdr>
                <w:top w:val="nil"/>
                <w:left w:val="nil"/>
                <w:bottom w:val="nil"/>
                <w:right w:val="nil"/>
                <w:between w:val="nil"/>
              </w:pBdr>
              <w:tabs>
                <w:tab w:val="left" w:pos="9639"/>
              </w:tabs>
              <w:spacing w:after="200"/>
              <w:jc w:val="center"/>
            </w:pPr>
            <w:r w:rsidRPr="009E1722">
              <w:t>1</w:t>
            </w:r>
          </w:p>
        </w:tc>
        <w:tc>
          <w:tcPr>
            <w:tcW w:w="1959" w:type="dxa"/>
            <w:vAlign w:val="center"/>
          </w:tcPr>
          <w:p w:rsidR="00D245B9" w:rsidRPr="009E1722" w:rsidRDefault="00D245B9" w:rsidP="00D245B9">
            <w:pPr>
              <w:pBdr>
                <w:top w:val="nil"/>
                <w:left w:val="nil"/>
                <w:bottom w:val="nil"/>
                <w:right w:val="nil"/>
                <w:between w:val="nil"/>
              </w:pBdr>
              <w:tabs>
                <w:tab w:val="left" w:pos="9639"/>
              </w:tabs>
              <w:spacing w:after="200"/>
              <w:jc w:val="center"/>
            </w:pPr>
          </w:p>
        </w:tc>
        <w:tc>
          <w:tcPr>
            <w:tcW w:w="1849" w:type="dxa"/>
          </w:tcPr>
          <w:p w:rsidR="00D245B9" w:rsidRPr="009E1722" w:rsidRDefault="00D245B9" w:rsidP="00D245B9">
            <w:pPr>
              <w:pBdr>
                <w:top w:val="nil"/>
                <w:left w:val="nil"/>
                <w:bottom w:val="nil"/>
                <w:right w:val="nil"/>
                <w:between w:val="nil"/>
              </w:pBdr>
              <w:tabs>
                <w:tab w:val="left" w:pos="9639"/>
              </w:tabs>
              <w:spacing w:after="200"/>
              <w:jc w:val="center"/>
            </w:pPr>
          </w:p>
        </w:tc>
        <w:tc>
          <w:tcPr>
            <w:tcW w:w="1842" w:type="dxa"/>
          </w:tcPr>
          <w:p w:rsidR="00D245B9" w:rsidRPr="009E1722" w:rsidRDefault="00D245B9" w:rsidP="00D245B9">
            <w:pPr>
              <w:pBdr>
                <w:top w:val="nil"/>
                <w:left w:val="nil"/>
                <w:bottom w:val="nil"/>
                <w:right w:val="nil"/>
                <w:between w:val="nil"/>
              </w:pBdr>
              <w:tabs>
                <w:tab w:val="left" w:pos="9639"/>
              </w:tabs>
              <w:spacing w:after="200"/>
              <w:jc w:val="center"/>
            </w:pPr>
          </w:p>
        </w:tc>
        <w:tc>
          <w:tcPr>
            <w:tcW w:w="1807" w:type="dxa"/>
            <w:vAlign w:val="center"/>
          </w:tcPr>
          <w:p w:rsidR="00D245B9" w:rsidRPr="009E1722" w:rsidRDefault="00D245B9" w:rsidP="00D245B9">
            <w:pPr>
              <w:pBdr>
                <w:top w:val="nil"/>
                <w:left w:val="nil"/>
                <w:bottom w:val="nil"/>
                <w:right w:val="nil"/>
                <w:between w:val="nil"/>
              </w:pBdr>
              <w:tabs>
                <w:tab w:val="left" w:pos="9639"/>
              </w:tabs>
              <w:spacing w:after="200"/>
              <w:jc w:val="center"/>
            </w:pPr>
          </w:p>
        </w:tc>
        <w:tc>
          <w:tcPr>
            <w:tcW w:w="1585" w:type="dxa"/>
            <w:vAlign w:val="center"/>
          </w:tcPr>
          <w:p w:rsidR="00D245B9" w:rsidRPr="009E1722" w:rsidRDefault="00D245B9" w:rsidP="00D245B9">
            <w:pPr>
              <w:pBdr>
                <w:top w:val="nil"/>
                <w:left w:val="nil"/>
                <w:bottom w:val="nil"/>
                <w:right w:val="nil"/>
                <w:between w:val="nil"/>
              </w:pBdr>
              <w:tabs>
                <w:tab w:val="left" w:pos="9639"/>
              </w:tabs>
              <w:spacing w:after="200"/>
              <w:jc w:val="center"/>
            </w:pPr>
          </w:p>
        </w:tc>
      </w:tr>
      <w:tr w:rsidR="00D245B9" w:rsidRPr="009E1722" w:rsidTr="00460A4B">
        <w:trPr>
          <w:jc w:val="center"/>
        </w:trPr>
        <w:tc>
          <w:tcPr>
            <w:tcW w:w="1034" w:type="dxa"/>
            <w:vAlign w:val="center"/>
          </w:tcPr>
          <w:p w:rsidR="00D245B9" w:rsidRPr="009E1722" w:rsidRDefault="00D245B9" w:rsidP="00D245B9">
            <w:pPr>
              <w:pBdr>
                <w:top w:val="nil"/>
                <w:left w:val="nil"/>
                <w:bottom w:val="nil"/>
                <w:right w:val="nil"/>
                <w:between w:val="nil"/>
              </w:pBdr>
              <w:tabs>
                <w:tab w:val="left" w:pos="9639"/>
              </w:tabs>
              <w:spacing w:after="200"/>
              <w:jc w:val="center"/>
            </w:pPr>
            <w:r w:rsidRPr="009E1722">
              <w:t>2</w:t>
            </w:r>
          </w:p>
        </w:tc>
        <w:tc>
          <w:tcPr>
            <w:tcW w:w="1959" w:type="dxa"/>
            <w:vAlign w:val="center"/>
          </w:tcPr>
          <w:p w:rsidR="00D245B9" w:rsidRPr="009E1722" w:rsidRDefault="00D245B9" w:rsidP="00D245B9">
            <w:pPr>
              <w:pBdr>
                <w:top w:val="nil"/>
                <w:left w:val="nil"/>
                <w:bottom w:val="nil"/>
                <w:right w:val="nil"/>
                <w:between w:val="nil"/>
              </w:pBdr>
              <w:tabs>
                <w:tab w:val="left" w:pos="9639"/>
              </w:tabs>
              <w:spacing w:after="200"/>
              <w:jc w:val="center"/>
            </w:pPr>
          </w:p>
        </w:tc>
        <w:tc>
          <w:tcPr>
            <w:tcW w:w="1849" w:type="dxa"/>
          </w:tcPr>
          <w:p w:rsidR="00D245B9" w:rsidRPr="009E1722" w:rsidRDefault="00D245B9" w:rsidP="00D245B9">
            <w:pPr>
              <w:pBdr>
                <w:top w:val="nil"/>
                <w:left w:val="nil"/>
                <w:bottom w:val="nil"/>
                <w:right w:val="nil"/>
                <w:between w:val="nil"/>
              </w:pBdr>
              <w:tabs>
                <w:tab w:val="left" w:pos="9639"/>
              </w:tabs>
              <w:spacing w:after="200"/>
              <w:jc w:val="center"/>
            </w:pPr>
          </w:p>
        </w:tc>
        <w:tc>
          <w:tcPr>
            <w:tcW w:w="1842" w:type="dxa"/>
          </w:tcPr>
          <w:p w:rsidR="00D245B9" w:rsidRPr="009E1722" w:rsidRDefault="00D245B9" w:rsidP="00D245B9">
            <w:pPr>
              <w:pBdr>
                <w:top w:val="nil"/>
                <w:left w:val="nil"/>
                <w:bottom w:val="nil"/>
                <w:right w:val="nil"/>
                <w:between w:val="nil"/>
              </w:pBdr>
              <w:tabs>
                <w:tab w:val="left" w:pos="9639"/>
              </w:tabs>
              <w:spacing w:after="200"/>
              <w:jc w:val="center"/>
            </w:pPr>
          </w:p>
        </w:tc>
        <w:tc>
          <w:tcPr>
            <w:tcW w:w="1807" w:type="dxa"/>
            <w:vAlign w:val="center"/>
          </w:tcPr>
          <w:p w:rsidR="00D245B9" w:rsidRPr="009E1722" w:rsidRDefault="00D245B9" w:rsidP="00D245B9">
            <w:pPr>
              <w:pBdr>
                <w:top w:val="nil"/>
                <w:left w:val="nil"/>
                <w:bottom w:val="nil"/>
                <w:right w:val="nil"/>
                <w:between w:val="nil"/>
              </w:pBdr>
              <w:tabs>
                <w:tab w:val="left" w:pos="9639"/>
              </w:tabs>
              <w:spacing w:after="200"/>
              <w:jc w:val="center"/>
            </w:pPr>
          </w:p>
        </w:tc>
        <w:tc>
          <w:tcPr>
            <w:tcW w:w="1585" w:type="dxa"/>
            <w:vAlign w:val="center"/>
          </w:tcPr>
          <w:p w:rsidR="00D245B9" w:rsidRPr="009E1722" w:rsidRDefault="00D245B9" w:rsidP="00D245B9">
            <w:pPr>
              <w:pBdr>
                <w:top w:val="nil"/>
                <w:left w:val="nil"/>
                <w:bottom w:val="nil"/>
                <w:right w:val="nil"/>
                <w:between w:val="nil"/>
              </w:pBdr>
              <w:tabs>
                <w:tab w:val="left" w:pos="9639"/>
              </w:tabs>
              <w:spacing w:after="200"/>
              <w:jc w:val="center"/>
            </w:pPr>
          </w:p>
        </w:tc>
      </w:tr>
      <w:tr w:rsidR="00D245B9" w:rsidRPr="009E1722" w:rsidTr="00460A4B">
        <w:trPr>
          <w:jc w:val="center"/>
        </w:trPr>
        <w:tc>
          <w:tcPr>
            <w:tcW w:w="1034" w:type="dxa"/>
            <w:vAlign w:val="center"/>
          </w:tcPr>
          <w:p w:rsidR="00D245B9" w:rsidRPr="009E1722" w:rsidRDefault="00D245B9" w:rsidP="00D245B9">
            <w:pPr>
              <w:pBdr>
                <w:top w:val="nil"/>
                <w:left w:val="nil"/>
                <w:bottom w:val="nil"/>
                <w:right w:val="nil"/>
                <w:between w:val="nil"/>
              </w:pBdr>
              <w:tabs>
                <w:tab w:val="left" w:pos="9639"/>
              </w:tabs>
              <w:spacing w:after="200"/>
              <w:jc w:val="center"/>
            </w:pPr>
            <w:r w:rsidRPr="009E1722">
              <w:t>…</w:t>
            </w:r>
          </w:p>
        </w:tc>
        <w:tc>
          <w:tcPr>
            <w:tcW w:w="1959" w:type="dxa"/>
            <w:vAlign w:val="center"/>
          </w:tcPr>
          <w:p w:rsidR="00D245B9" w:rsidRPr="009E1722" w:rsidRDefault="00D245B9" w:rsidP="00D245B9">
            <w:pPr>
              <w:pBdr>
                <w:top w:val="nil"/>
                <w:left w:val="nil"/>
                <w:bottom w:val="nil"/>
                <w:right w:val="nil"/>
                <w:between w:val="nil"/>
              </w:pBdr>
              <w:tabs>
                <w:tab w:val="left" w:pos="9639"/>
              </w:tabs>
              <w:spacing w:after="200"/>
              <w:jc w:val="center"/>
            </w:pPr>
          </w:p>
        </w:tc>
        <w:tc>
          <w:tcPr>
            <w:tcW w:w="1849" w:type="dxa"/>
          </w:tcPr>
          <w:p w:rsidR="00D245B9" w:rsidRPr="009E1722" w:rsidRDefault="00D245B9" w:rsidP="00D245B9">
            <w:pPr>
              <w:pBdr>
                <w:top w:val="nil"/>
                <w:left w:val="nil"/>
                <w:bottom w:val="nil"/>
                <w:right w:val="nil"/>
                <w:between w:val="nil"/>
              </w:pBdr>
              <w:tabs>
                <w:tab w:val="left" w:pos="9639"/>
              </w:tabs>
              <w:spacing w:after="200"/>
              <w:jc w:val="center"/>
            </w:pPr>
          </w:p>
        </w:tc>
        <w:tc>
          <w:tcPr>
            <w:tcW w:w="1842" w:type="dxa"/>
          </w:tcPr>
          <w:p w:rsidR="00D245B9" w:rsidRPr="009E1722" w:rsidRDefault="00D245B9" w:rsidP="00D245B9">
            <w:pPr>
              <w:pBdr>
                <w:top w:val="nil"/>
                <w:left w:val="nil"/>
                <w:bottom w:val="nil"/>
                <w:right w:val="nil"/>
                <w:between w:val="nil"/>
              </w:pBdr>
              <w:tabs>
                <w:tab w:val="left" w:pos="9639"/>
              </w:tabs>
              <w:spacing w:after="200"/>
              <w:jc w:val="center"/>
            </w:pPr>
          </w:p>
        </w:tc>
        <w:tc>
          <w:tcPr>
            <w:tcW w:w="1807" w:type="dxa"/>
            <w:vAlign w:val="center"/>
          </w:tcPr>
          <w:p w:rsidR="00D245B9" w:rsidRPr="009E1722" w:rsidRDefault="00D245B9" w:rsidP="00D245B9">
            <w:pPr>
              <w:pBdr>
                <w:top w:val="nil"/>
                <w:left w:val="nil"/>
                <w:bottom w:val="nil"/>
                <w:right w:val="nil"/>
                <w:between w:val="nil"/>
              </w:pBdr>
              <w:tabs>
                <w:tab w:val="left" w:pos="9639"/>
              </w:tabs>
              <w:spacing w:after="200"/>
              <w:jc w:val="center"/>
            </w:pPr>
          </w:p>
        </w:tc>
        <w:tc>
          <w:tcPr>
            <w:tcW w:w="1585" w:type="dxa"/>
            <w:vAlign w:val="center"/>
          </w:tcPr>
          <w:p w:rsidR="00D245B9" w:rsidRPr="009E1722" w:rsidRDefault="00D245B9" w:rsidP="00D245B9">
            <w:pPr>
              <w:pBdr>
                <w:top w:val="nil"/>
                <w:left w:val="nil"/>
                <w:bottom w:val="nil"/>
                <w:right w:val="nil"/>
                <w:between w:val="nil"/>
              </w:pBdr>
              <w:tabs>
                <w:tab w:val="left" w:pos="9639"/>
              </w:tabs>
              <w:spacing w:after="200"/>
              <w:jc w:val="center"/>
            </w:pPr>
          </w:p>
        </w:tc>
      </w:tr>
    </w:tbl>
    <w:p w:rsidR="00D245B9" w:rsidRPr="009E1722" w:rsidRDefault="00D245B9" w:rsidP="00D245B9">
      <w:pPr>
        <w:pBdr>
          <w:top w:val="nil"/>
          <w:left w:val="nil"/>
          <w:bottom w:val="nil"/>
          <w:right w:val="nil"/>
          <w:between w:val="nil"/>
        </w:pBdr>
        <w:ind w:firstLine="709"/>
        <w:rPr>
          <w:sz w:val="28"/>
          <w:szCs w:val="28"/>
        </w:rPr>
      </w:pPr>
    </w:p>
    <w:p w:rsidR="00D245B9" w:rsidRPr="009E1722" w:rsidRDefault="00D245B9" w:rsidP="00D245B9">
      <w:pPr>
        <w:keepNext/>
        <w:pBdr>
          <w:top w:val="nil"/>
          <w:left w:val="nil"/>
          <w:bottom w:val="nil"/>
          <w:right w:val="nil"/>
          <w:between w:val="nil"/>
        </w:pBdr>
        <w:jc w:val="both"/>
        <w:rPr>
          <w:rFonts w:ascii="Arial" w:eastAsia="Arial" w:hAnsi="Arial" w:cs="Arial"/>
          <w:sz w:val="28"/>
          <w:szCs w:val="28"/>
        </w:rPr>
      </w:pPr>
      <w:r w:rsidRPr="009E1722">
        <w:rPr>
          <w:b/>
          <w:sz w:val="28"/>
          <w:szCs w:val="28"/>
        </w:rPr>
        <w:t>Представитель, имеющий полномочия подписать Заявку на участие от имени ____________________________________________________________</w:t>
      </w:r>
    </w:p>
    <w:p w:rsidR="00D245B9" w:rsidRPr="009E1722" w:rsidRDefault="00D245B9" w:rsidP="00D245B9">
      <w:pPr>
        <w:pBdr>
          <w:top w:val="nil"/>
          <w:left w:val="nil"/>
          <w:bottom w:val="nil"/>
          <w:right w:val="nil"/>
          <w:between w:val="nil"/>
        </w:pBdr>
        <w:tabs>
          <w:tab w:val="left" w:pos="8640"/>
        </w:tabs>
        <w:jc w:val="center"/>
      </w:pPr>
      <w:r w:rsidRPr="009E1722">
        <w:rPr>
          <w:i/>
        </w:rPr>
        <w:t>(наименование претендента)</w:t>
      </w:r>
    </w:p>
    <w:p w:rsidR="00D245B9" w:rsidRPr="009E1722" w:rsidRDefault="00D245B9" w:rsidP="00D245B9">
      <w:pPr>
        <w:pBdr>
          <w:top w:val="nil"/>
          <w:left w:val="nil"/>
          <w:bottom w:val="nil"/>
          <w:right w:val="nil"/>
          <w:between w:val="nil"/>
        </w:pBdr>
        <w:rPr>
          <w:sz w:val="28"/>
          <w:szCs w:val="28"/>
        </w:rPr>
      </w:pPr>
      <w:r w:rsidRPr="009E1722">
        <w:rPr>
          <w:sz w:val="28"/>
          <w:szCs w:val="28"/>
        </w:rPr>
        <w:t>____________________________________________________________________</w:t>
      </w:r>
    </w:p>
    <w:p w:rsidR="00D245B9" w:rsidRPr="009E1722" w:rsidRDefault="00D245B9" w:rsidP="00D245B9">
      <w:pPr>
        <w:pBdr>
          <w:top w:val="nil"/>
          <w:left w:val="nil"/>
          <w:bottom w:val="nil"/>
          <w:right w:val="nil"/>
          <w:between w:val="nil"/>
        </w:pBdr>
        <w:spacing w:after="200"/>
      </w:pPr>
      <w:r w:rsidRPr="009E1722">
        <w:rPr>
          <w:i/>
        </w:rPr>
        <w:t xml:space="preserve">       М.П.</w:t>
      </w:r>
      <w:r w:rsidRPr="009E1722">
        <w:rPr>
          <w:i/>
        </w:rPr>
        <w:tab/>
      </w:r>
      <w:r w:rsidRPr="009E1722">
        <w:rPr>
          <w:i/>
        </w:rPr>
        <w:tab/>
      </w:r>
      <w:r w:rsidRPr="009E1722">
        <w:rPr>
          <w:i/>
        </w:rPr>
        <w:tab/>
        <w:t>(должность, подпись, ФИО)</w:t>
      </w:r>
    </w:p>
    <w:p w:rsidR="00D245B9" w:rsidRPr="009E1722" w:rsidRDefault="00D245B9" w:rsidP="00D245B9">
      <w:pPr>
        <w:pBdr>
          <w:top w:val="nil"/>
          <w:left w:val="nil"/>
          <w:bottom w:val="nil"/>
          <w:right w:val="nil"/>
          <w:between w:val="nil"/>
        </w:pBdr>
        <w:ind w:right="425"/>
        <w:rPr>
          <w:sz w:val="28"/>
          <w:szCs w:val="28"/>
        </w:rPr>
      </w:pPr>
      <w:r w:rsidRPr="009E1722">
        <w:rPr>
          <w:sz w:val="28"/>
          <w:szCs w:val="28"/>
        </w:rPr>
        <w:t>"____" _________ 201__ г.</w:t>
      </w:r>
    </w:p>
    <w:p w:rsidR="00FF15AA" w:rsidRDefault="00FF15AA">
      <w:pPr>
        <w:rPr>
          <w:highlight w:val="cyan"/>
        </w:rPr>
        <w:sectPr w:rsidR="00FF15AA" w:rsidSect="003214C4">
          <w:pgSz w:w="11907" w:h="16840" w:code="9"/>
          <w:pgMar w:top="1134" w:right="851" w:bottom="1134" w:left="1418" w:header="794" w:footer="794" w:gutter="0"/>
          <w:cols w:space="720"/>
          <w:titlePg/>
          <w:docGrid w:linePitch="326"/>
        </w:sectPr>
      </w:pPr>
    </w:p>
    <w:p w:rsidR="00FF15AA" w:rsidRDefault="00916E86">
      <w:pPr>
        <w:pStyle w:val="1"/>
        <w:jc w:val="right"/>
        <w:rPr>
          <w:b w:val="0"/>
          <w:sz w:val="28"/>
        </w:rPr>
      </w:pPr>
      <w:r>
        <w:rPr>
          <w:b w:val="0"/>
          <w:sz w:val="28"/>
        </w:rPr>
        <w:lastRenderedPageBreak/>
        <w:t>Приложение № 7</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FF15AA" w:rsidRPr="00756809" w:rsidRDefault="00FF15AA" w:rsidP="00050F06">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FF15AA" w:rsidRPr="00756809" w:rsidRDefault="00FF15AA" w:rsidP="00050F06">
      <w:pPr>
        <w:tabs>
          <w:tab w:val="left" w:pos="9639"/>
        </w:tabs>
        <w:ind w:firstLine="567"/>
        <w:jc w:val="center"/>
        <w:rPr>
          <w:i/>
        </w:rPr>
      </w:pPr>
      <w:r>
        <w:rPr>
          <w:i/>
        </w:rPr>
        <w:t>(отдельный лист по каждому субподрядчику)</w:t>
      </w:r>
    </w:p>
    <w:p w:rsidR="00FF15AA" w:rsidRPr="00756809" w:rsidRDefault="00FF15AA" w:rsidP="00916E86">
      <w:pPr>
        <w:tabs>
          <w:tab w:val="left" w:pos="9639"/>
        </w:tabs>
        <w:ind w:firstLine="567"/>
        <w:rPr>
          <w:sz w:val="22"/>
        </w:rPr>
      </w:pPr>
    </w:p>
    <w:p w:rsidR="00FF15AA" w:rsidRPr="00756809" w:rsidRDefault="00FF15AA" w:rsidP="00916E86">
      <w:pPr>
        <w:tabs>
          <w:tab w:val="left" w:pos="9639"/>
        </w:tabs>
        <w:ind w:firstLine="567"/>
        <w:rPr>
          <w:b/>
          <w:sz w:val="28"/>
          <w:szCs w:val="28"/>
        </w:rPr>
      </w:pPr>
      <w:r>
        <w:rPr>
          <w:b/>
          <w:sz w:val="28"/>
          <w:szCs w:val="28"/>
        </w:rPr>
        <w:t>Наименование организации, фирмы:</w:t>
      </w:r>
    </w:p>
    <w:p w:rsidR="00FF15AA" w:rsidRPr="00756809" w:rsidRDefault="00FF15AA" w:rsidP="00916E86">
      <w:pPr>
        <w:tabs>
          <w:tab w:val="left" w:pos="9639"/>
        </w:tabs>
        <w:ind w:firstLine="567"/>
        <w:rPr>
          <w:sz w:val="22"/>
        </w:rPr>
      </w:pPr>
      <w:r>
        <w:rPr>
          <w:sz w:val="22"/>
        </w:rPr>
        <w:t>____________________________________________________________________________</w:t>
      </w:r>
    </w:p>
    <w:p w:rsidR="00FF15AA" w:rsidRPr="00756809" w:rsidRDefault="00FF15AA" w:rsidP="00916E86">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FF15AA" w:rsidRPr="00756809" w:rsidTr="00916E86">
        <w:tc>
          <w:tcPr>
            <w:tcW w:w="3138" w:type="dxa"/>
            <w:tcBorders>
              <w:top w:val="single" w:sz="4" w:space="0" w:color="auto"/>
              <w:left w:val="single" w:sz="4" w:space="0" w:color="auto"/>
              <w:bottom w:val="single" w:sz="4" w:space="0" w:color="auto"/>
              <w:right w:val="single" w:sz="4" w:space="0" w:color="auto"/>
            </w:tcBorders>
            <w:vAlign w:val="center"/>
            <w:hideMark/>
          </w:tcPr>
          <w:p w:rsidR="00FF15AA" w:rsidRPr="00756809" w:rsidRDefault="00FF15AA" w:rsidP="00916E86">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FF15AA" w:rsidRPr="00756809" w:rsidRDefault="00FF15AA" w:rsidP="00916E86">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FF15AA" w:rsidRPr="00756809" w:rsidRDefault="00FF15AA" w:rsidP="00916E86">
            <w:pPr>
              <w:tabs>
                <w:tab w:val="left" w:pos="9639"/>
              </w:tabs>
              <w:rPr>
                <w:szCs w:val="28"/>
              </w:rPr>
            </w:pPr>
            <w:r>
              <w:rPr>
                <w:szCs w:val="28"/>
              </w:rPr>
              <w:t>Филиалы и дочерние предприятия</w:t>
            </w:r>
          </w:p>
        </w:tc>
      </w:tr>
      <w:tr w:rsidR="00FF15AA" w:rsidRPr="00756809" w:rsidTr="00916E86">
        <w:trPr>
          <w:trHeight w:val="227"/>
        </w:trPr>
        <w:tc>
          <w:tcPr>
            <w:tcW w:w="3138" w:type="dxa"/>
            <w:tcBorders>
              <w:top w:val="single" w:sz="4" w:space="0" w:color="auto"/>
              <w:left w:val="single" w:sz="4" w:space="0" w:color="auto"/>
              <w:bottom w:val="single" w:sz="4" w:space="0" w:color="auto"/>
              <w:right w:val="single" w:sz="4" w:space="0" w:color="auto"/>
            </w:tcBorders>
            <w:hideMark/>
          </w:tcPr>
          <w:p w:rsidR="00FF15AA" w:rsidRPr="00756809" w:rsidRDefault="00FF15AA" w:rsidP="00916E86">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F15AA" w:rsidRPr="00756809" w:rsidRDefault="00FF15AA" w:rsidP="00916E8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F15AA" w:rsidRPr="00756809" w:rsidRDefault="00FF15AA" w:rsidP="00916E86">
            <w:pPr>
              <w:tabs>
                <w:tab w:val="left" w:pos="9639"/>
              </w:tabs>
              <w:rPr>
                <w:szCs w:val="28"/>
              </w:rPr>
            </w:pPr>
          </w:p>
        </w:tc>
      </w:tr>
      <w:tr w:rsidR="00FF15AA" w:rsidRPr="00756809" w:rsidTr="00916E86">
        <w:trPr>
          <w:trHeight w:val="227"/>
        </w:trPr>
        <w:tc>
          <w:tcPr>
            <w:tcW w:w="3138" w:type="dxa"/>
            <w:tcBorders>
              <w:top w:val="single" w:sz="4" w:space="0" w:color="auto"/>
              <w:left w:val="single" w:sz="4" w:space="0" w:color="auto"/>
              <w:bottom w:val="single" w:sz="4" w:space="0" w:color="auto"/>
              <w:right w:val="single" w:sz="4" w:space="0" w:color="auto"/>
            </w:tcBorders>
            <w:hideMark/>
          </w:tcPr>
          <w:p w:rsidR="00FF15AA" w:rsidRPr="00756809" w:rsidRDefault="00FF15AA" w:rsidP="00916E86">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F15AA" w:rsidRPr="00756809" w:rsidRDefault="00FF15AA" w:rsidP="00916E8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F15AA" w:rsidRPr="00756809" w:rsidRDefault="00FF15AA" w:rsidP="00916E86">
            <w:pPr>
              <w:tabs>
                <w:tab w:val="left" w:pos="9639"/>
              </w:tabs>
              <w:rPr>
                <w:szCs w:val="28"/>
              </w:rPr>
            </w:pPr>
          </w:p>
        </w:tc>
      </w:tr>
      <w:tr w:rsidR="00FF15AA" w:rsidRPr="00756809" w:rsidTr="00916E86">
        <w:trPr>
          <w:trHeight w:val="227"/>
        </w:trPr>
        <w:tc>
          <w:tcPr>
            <w:tcW w:w="3138" w:type="dxa"/>
            <w:tcBorders>
              <w:top w:val="single" w:sz="4" w:space="0" w:color="auto"/>
              <w:left w:val="single" w:sz="4" w:space="0" w:color="auto"/>
              <w:bottom w:val="single" w:sz="4" w:space="0" w:color="auto"/>
              <w:right w:val="single" w:sz="4" w:space="0" w:color="auto"/>
            </w:tcBorders>
            <w:hideMark/>
          </w:tcPr>
          <w:p w:rsidR="00FF15AA" w:rsidRPr="00756809" w:rsidRDefault="00FF15AA" w:rsidP="00916E86">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F15AA" w:rsidRPr="00756809" w:rsidRDefault="00FF15AA" w:rsidP="00916E8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F15AA" w:rsidRPr="00756809" w:rsidRDefault="00FF15AA" w:rsidP="00916E86">
            <w:pPr>
              <w:tabs>
                <w:tab w:val="left" w:pos="9639"/>
              </w:tabs>
              <w:rPr>
                <w:szCs w:val="28"/>
              </w:rPr>
            </w:pPr>
          </w:p>
        </w:tc>
      </w:tr>
      <w:tr w:rsidR="00FF15AA" w:rsidRPr="00756809" w:rsidTr="00916E86">
        <w:trPr>
          <w:trHeight w:val="227"/>
        </w:trPr>
        <w:tc>
          <w:tcPr>
            <w:tcW w:w="3138" w:type="dxa"/>
            <w:tcBorders>
              <w:top w:val="single" w:sz="4" w:space="0" w:color="auto"/>
              <w:left w:val="single" w:sz="4" w:space="0" w:color="auto"/>
              <w:bottom w:val="single" w:sz="4" w:space="0" w:color="auto"/>
              <w:right w:val="single" w:sz="4" w:space="0" w:color="auto"/>
            </w:tcBorders>
            <w:hideMark/>
          </w:tcPr>
          <w:p w:rsidR="00FF15AA" w:rsidRPr="00756809" w:rsidRDefault="00FF15AA" w:rsidP="00916E86">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FF15AA" w:rsidRPr="00756809" w:rsidRDefault="00FF15AA" w:rsidP="00916E8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FF15AA" w:rsidRPr="00756809" w:rsidRDefault="00FF15AA" w:rsidP="00916E86">
            <w:pPr>
              <w:tabs>
                <w:tab w:val="left" w:pos="9639"/>
              </w:tabs>
              <w:rPr>
                <w:szCs w:val="28"/>
              </w:rPr>
            </w:pPr>
          </w:p>
        </w:tc>
      </w:tr>
      <w:tr w:rsidR="00FF15AA" w:rsidRPr="00756809" w:rsidTr="00916E86">
        <w:tblPrEx>
          <w:tblLook w:val="0000"/>
        </w:tblPrEx>
        <w:trPr>
          <w:trHeight w:val="227"/>
        </w:trPr>
        <w:tc>
          <w:tcPr>
            <w:tcW w:w="3138" w:type="dxa"/>
          </w:tcPr>
          <w:p w:rsidR="00FF15AA" w:rsidRPr="00756809" w:rsidRDefault="00FF15AA" w:rsidP="00916E86">
            <w:pPr>
              <w:tabs>
                <w:tab w:val="left" w:pos="9639"/>
              </w:tabs>
            </w:pPr>
            <w:r>
              <w:t>Телефон/факс</w:t>
            </w:r>
          </w:p>
        </w:tc>
        <w:tc>
          <w:tcPr>
            <w:tcW w:w="3099" w:type="dxa"/>
            <w:gridSpan w:val="2"/>
          </w:tcPr>
          <w:p w:rsidR="00FF15AA" w:rsidRPr="00756809" w:rsidRDefault="00FF15AA" w:rsidP="00916E86">
            <w:pPr>
              <w:tabs>
                <w:tab w:val="left" w:pos="9639"/>
              </w:tabs>
            </w:pPr>
          </w:p>
        </w:tc>
        <w:tc>
          <w:tcPr>
            <w:tcW w:w="3483" w:type="dxa"/>
          </w:tcPr>
          <w:p w:rsidR="00FF15AA" w:rsidRPr="00756809" w:rsidRDefault="00FF15AA" w:rsidP="00916E86">
            <w:pPr>
              <w:tabs>
                <w:tab w:val="left" w:pos="9639"/>
              </w:tabs>
            </w:pPr>
          </w:p>
        </w:tc>
      </w:tr>
      <w:tr w:rsidR="00FF15AA" w:rsidRPr="00756809" w:rsidTr="00916E86">
        <w:tblPrEx>
          <w:tblLook w:val="0000"/>
        </w:tblPrEx>
        <w:trPr>
          <w:trHeight w:val="227"/>
        </w:trPr>
        <w:tc>
          <w:tcPr>
            <w:tcW w:w="3138" w:type="dxa"/>
          </w:tcPr>
          <w:p w:rsidR="00FF15AA" w:rsidRPr="00756809" w:rsidRDefault="00FF15AA" w:rsidP="00916E86">
            <w:pPr>
              <w:tabs>
                <w:tab w:val="left" w:pos="9639"/>
              </w:tabs>
            </w:pPr>
            <w:r>
              <w:t>Ответственное лицо</w:t>
            </w:r>
          </w:p>
        </w:tc>
        <w:tc>
          <w:tcPr>
            <w:tcW w:w="3099" w:type="dxa"/>
            <w:gridSpan w:val="2"/>
          </w:tcPr>
          <w:p w:rsidR="00FF15AA" w:rsidRPr="00756809" w:rsidRDefault="00FF15AA" w:rsidP="00916E86">
            <w:pPr>
              <w:tabs>
                <w:tab w:val="left" w:pos="9639"/>
              </w:tabs>
            </w:pPr>
          </w:p>
        </w:tc>
        <w:tc>
          <w:tcPr>
            <w:tcW w:w="3483" w:type="dxa"/>
          </w:tcPr>
          <w:p w:rsidR="00FF15AA" w:rsidRPr="00756809" w:rsidRDefault="00FF15AA" w:rsidP="00916E86">
            <w:pPr>
              <w:tabs>
                <w:tab w:val="left" w:pos="9639"/>
              </w:tabs>
            </w:pPr>
          </w:p>
        </w:tc>
      </w:tr>
      <w:tr w:rsidR="00FF15AA" w:rsidRPr="00756809" w:rsidTr="00916E86">
        <w:tblPrEx>
          <w:tblLook w:val="0000"/>
        </w:tblPrEx>
        <w:trPr>
          <w:trHeight w:val="227"/>
        </w:trPr>
        <w:tc>
          <w:tcPr>
            <w:tcW w:w="3138" w:type="dxa"/>
          </w:tcPr>
          <w:p w:rsidR="00FF15AA" w:rsidRPr="00756809" w:rsidRDefault="00FF15AA" w:rsidP="00916E86">
            <w:pPr>
              <w:tabs>
                <w:tab w:val="left" w:pos="9639"/>
              </w:tabs>
            </w:pPr>
            <w:r>
              <w:t>Форма (ООО, ЗАО и т.д.)</w:t>
            </w:r>
          </w:p>
        </w:tc>
        <w:tc>
          <w:tcPr>
            <w:tcW w:w="3099" w:type="dxa"/>
            <w:gridSpan w:val="2"/>
          </w:tcPr>
          <w:p w:rsidR="00FF15AA" w:rsidRPr="00756809" w:rsidRDefault="00FF15AA" w:rsidP="00916E86">
            <w:pPr>
              <w:tabs>
                <w:tab w:val="left" w:pos="9639"/>
              </w:tabs>
            </w:pPr>
          </w:p>
        </w:tc>
        <w:tc>
          <w:tcPr>
            <w:tcW w:w="3483" w:type="dxa"/>
          </w:tcPr>
          <w:p w:rsidR="00FF15AA" w:rsidRPr="00756809" w:rsidRDefault="00FF15AA" w:rsidP="00916E86">
            <w:pPr>
              <w:tabs>
                <w:tab w:val="left" w:pos="9639"/>
              </w:tabs>
            </w:pPr>
          </w:p>
        </w:tc>
      </w:tr>
      <w:tr w:rsidR="00FF15AA" w:rsidRPr="00756809" w:rsidTr="00916E86">
        <w:tblPrEx>
          <w:tblLook w:val="0000"/>
        </w:tblPrEx>
        <w:trPr>
          <w:trHeight w:val="227"/>
        </w:trPr>
        <w:tc>
          <w:tcPr>
            <w:tcW w:w="3138" w:type="dxa"/>
          </w:tcPr>
          <w:p w:rsidR="00FF15AA" w:rsidRPr="00756809" w:rsidRDefault="00FF15AA" w:rsidP="00916E86">
            <w:pPr>
              <w:tabs>
                <w:tab w:val="left" w:pos="9639"/>
              </w:tabs>
            </w:pPr>
            <w:r>
              <w:t>Уставный капитал</w:t>
            </w:r>
          </w:p>
        </w:tc>
        <w:tc>
          <w:tcPr>
            <w:tcW w:w="3099" w:type="dxa"/>
            <w:gridSpan w:val="2"/>
          </w:tcPr>
          <w:p w:rsidR="00FF15AA" w:rsidRPr="00756809" w:rsidRDefault="00FF15AA" w:rsidP="00916E86">
            <w:pPr>
              <w:tabs>
                <w:tab w:val="left" w:pos="9639"/>
              </w:tabs>
            </w:pPr>
          </w:p>
        </w:tc>
        <w:tc>
          <w:tcPr>
            <w:tcW w:w="3483" w:type="dxa"/>
          </w:tcPr>
          <w:p w:rsidR="00FF15AA" w:rsidRPr="00756809" w:rsidRDefault="00FF15AA" w:rsidP="00916E86">
            <w:pPr>
              <w:tabs>
                <w:tab w:val="left" w:pos="9639"/>
              </w:tabs>
            </w:pPr>
          </w:p>
        </w:tc>
      </w:tr>
      <w:tr w:rsidR="00FF15AA" w:rsidRPr="00756809" w:rsidTr="00916E86">
        <w:tblPrEx>
          <w:tblLook w:val="0000"/>
        </w:tblPrEx>
        <w:trPr>
          <w:trHeight w:val="227"/>
        </w:trPr>
        <w:tc>
          <w:tcPr>
            <w:tcW w:w="3138" w:type="dxa"/>
            <w:tcBorders>
              <w:bottom w:val="nil"/>
            </w:tcBorders>
          </w:tcPr>
          <w:p w:rsidR="00FF15AA" w:rsidRPr="00756809" w:rsidRDefault="00FF15AA" w:rsidP="00916E86">
            <w:pPr>
              <w:tabs>
                <w:tab w:val="left" w:pos="9639"/>
              </w:tabs>
            </w:pPr>
            <w:r>
              <w:t>Сфера деятельности</w:t>
            </w:r>
          </w:p>
        </w:tc>
        <w:tc>
          <w:tcPr>
            <w:tcW w:w="3099" w:type="dxa"/>
            <w:gridSpan w:val="2"/>
            <w:tcBorders>
              <w:bottom w:val="nil"/>
            </w:tcBorders>
          </w:tcPr>
          <w:p w:rsidR="00FF15AA" w:rsidRPr="00756809" w:rsidRDefault="00FF15AA" w:rsidP="00916E86">
            <w:pPr>
              <w:tabs>
                <w:tab w:val="left" w:pos="9639"/>
              </w:tabs>
            </w:pPr>
          </w:p>
        </w:tc>
        <w:tc>
          <w:tcPr>
            <w:tcW w:w="3483" w:type="dxa"/>
            <w:tcBorders>
              <w:bottom w:val="nil"/>
            </w:tcBorders>
          </w:tcPr>
          <w:p w:rsidR="00FF15AA" w:rsidRPr="00756809" w:rsidRDefault="00FF15AA" w:rsidP="00916E86">
            <w:pPr>
              <w:tabs>
                <w:tab w:val="left" w:pos="9639"/>
              </w:tabs>
            </w:pPr>
          </w:p>
        </w:tc>
      </w:tr>
      <w:tr w:rsidR="00FF15AA" w:rsidRPr="00756809" w:rsidTr="00916E86">
        <w:tblPrEx>
          <w:tblLook w:val="0000"/>
        </w:tblPrEx>
        <w:tc>
          <w:tcPr>
            <w:tcW w:w="3138" w:type="dxa"/>
            <w:tcBorders>
              <w:right w:val="nil"/>
            </w:tcBorders>
          </w:tcPr>
          <w:p w:rsidR="00FF15AA" w:rsidRPr="00756809" w:rsidRDefault="00FF15AA" w:rsidP="00916E86">
            <w:pPr>
              <w:tabs>
                <w:tab w:val="left" w:pos="9639"/>
              </w:tabs>
            </w:pPr>
            <w:r>
              <w:t>Руководитель:</w:t>
            </w:r>
          </w:p>
        </w:tc>
        <w:tc>
          <w:tcPr>
            <w:tcW w:w="3099" w:type="dxa"/>
            <w:gridSpan w:val="2"/>
            <w:tcBorders>
              <w:left w:val="nil"/>
              <w:right w:val="nil"/>
            </w:tcBorders>
          </w:tcPr>
          <w:p w:rsidR="00FF15AA" w:rsidRPr="00756809" w:rsidRDefault="00FF15AA" w:rsidP="00916E86">
            <w:pPr>
              <w:tabs>
                <w:tab w:val="left" w:pos="9639"/>
              </w:tabs>
            </w:pPr>
            <w:r>
              <w:t>Дата:</w:t>
            </w:r>
          </w:p>
        </w:tc>
        <w:tc>
          <w:tcPr>
            <w:tcW w:w="3483" w:type="dxa"/>
            <w:tcBorders>
              <w:left w:val="nil"/>
            </w:tcBorders>
          </w:tcPr>
          <w:p w:rsidR="00FF15AA" w:rsidRPr="00756809" w:rsidRDefault="00FF15AA" w:rsidP="00916E86">
            <w:pPr>
              <w:tabs>
                <w:tab w:val="left" w:pos="9639"/>
              </w:tabs>
            </w:pPr>
            <w:r>
              <w:t>Печать/подпись (субподрядчика)</w:t>
            </w:r>
          </w:p>
        </w:tc>
      </w:tr>
      <w:tr w:rsidR="00FF15AA" w:rsidRPr="00756809" w:rsidTr="00916E86">
        <w:tblPrEx>
          <w:tblLook w:val="0000"/>
        </w:tblPrEx>
        <w:trPr>
          <w:cantSplit/>
        </w:trPr>
        <w:tc>
          <w:tcPr>
            <w:tcW w:w="9720" w:type="dxa"/>
            <w:gridSpan w:val="4"/>
          </w:tcPr>
          <w:p w:rsidR="00FF15AA" w:rsidRPr="00756809" w:rsidRDefault="00FF15AA" w:rsidP="00916E86">
            <w:pPr>
              <w:tabs>
                <w:tab w:val="left" w:pos="9639"/>
              </w:tabs>
            </w:pPr>
          </w:p>
        </w:tc>
      </w:tr>
      <w:tr w:rsidR="00FF15AA" w:rsidRPr="00756809" w:rsidTr="00916E86">
        <w:tblPrEx>
          <w:tblLook w:val="0000"/>
        </w:tblPrEx>
        <w:trPr>
          <w:cantSplit/>
        </w:trPr>
        <w:tc>
          <w:tcPr>
            <w:tcW w:w="4536" w:type="dxa"/>
            <w:gridSpan w:val="2"/>
            <w:vMerge w:val="restart"/>
            <w:vAlign w:val="center"/>
          </w:tcPr>
          <w:p w:rsidR="00FF15AA" w:rsidRPr="00756809" w:rsidRDefault="00050F06" w:rsidP="00050F06">
            <w:pPr>
              <w:tabs>
                <w:tab w:val="left" w:pos="9639"/>
              </w:tabs>
            </w:pPr>
            <w:r>
              <w:t>Вид</w:t>
            </w:r>
            <w:r w:rsidR="00FF15AA">
              <w:t xml:space="preserve"> услуг</w:t>
            </w:r>
            <w:r>
              <w:t>, передаваемых</w:t>
            </w:r>
            <w:r w:rsidR="00FF15AA">
              <w:t xml:space="preserve"> субподрядчику по предмету Открытого конкурса</w:t>
            </w:r>
          </w:p>
        </w:tc>
        <w:tc>
          <w:tcPr>
            <w:tcW w:w="5184" w:type="dxa"/>
            <w:gridSpan w:val="2"/>
          </w:tcPr>
          <w:p w:rsidR="00FF15AA" w:rsidRPr="00756809" w:rsidRDefault="00FF15AA" w:rsidP="00916E86">
            <w:pPr>
              <w:tabs>
                <w:tab w:val="left" w:pos="9639"/>
              </w:tabs>
            </w:pPr>
            <w:r>
              <w:t>Передаваемые объемы работ</w:t>
            </w:r>
          </w:p>
        </w:tc>
      </w:tr>
      <w:tr w:rsidR="00FF15AA" w:rsidRPr="00756809" w:rsidTr="00916E86">
        <w:tblPrEx>
          <w:tblLook w:val="0000"/>
        </w:tblPrEx>
        <w:trPr>
          <w:cantSplit/>
        </w:trPr>
        <w:tc>
          <w:tcPr>
            <w:tcW w:w="4536" w:type="dxa"/>
            <w:gridSpan w:val="2"/>
            <w:vMerge/>
          </w:tcPr>
          <w:p w:rsidR="00FF15AA" w:rsidRPr="00756809" w:rsidRDefault="00FF15AA" w:rsidP="00916E86">
            <w:pPr>
              <w:tabs>
                <w:tab w:val="left" w:pos="9639"/>
              </w:tabs>
            </w:pPr>
          </w:p>
        </w:tc>
        <w:tc>
          <w:tcPr>
            <w:tcW w:w="1701" w:type="dxa"/>
          </w:tcPr>
          <w:p w:rsidR="00FF15AA" w:rsidRPr="00756809" w:rsidRDefault="00FF15AA" w:rsidP="00916E86">
            <w:pPr>
              <w:tabs>
                <w:tab w:val="left" w:pos="9639"/>
              </w:tabs>
            </w:pPr>
            <w:r>
              <w:t xml:space="preserve">В физических </w:t>
            </w:r>
            <w:proofErr w:type="gramStart"/>
            <w:r>
              <w:t>единицах</w:t>
            </w:r>
            <w:proofErr w:type="gramEnd"/>
          </w:p>
        </w:tc>
        <w:tc>
          <w:tcPr>
            <w:tcW w:w="3483" w:type="dxa"/>
            <w:vAlign w:val="center"/>
          </w:tcPr>
          <w:p w:rsidR="00FF15AA" w:rsidRPr="00756809" w:rsidRDefault="00FF15AA" w:rsidP="00050F06">
            <w:pPr>
              <w:tabs>
                <w:tab w:val="left" w:pos="9639"/>
              </w:tabs>
            </w:pPr>
            <w:r>
              <w:t xml:space="preserve">В % к общему объему </w:t>
            </w:r>
            <w:r w:rsidR="00050F06">
              <w:t>услуг</w:t>
            </w:r>
            <w:r>
              <w:t xml:space="preserve"> по предмету Открытого конкурса</w:t>
            </w:r>
          </w:p>
        </w:tc>
      </w:tr>
      <w:tr w:rsidR="00FF15AA" w:rsidRPr="00756809" w:rsidTr="00916E86">
        <w:tblPrEx>
          <w:tblLook w:val="0000"/>
        </w:tblPrEx>
        <w:tc>
          <w:tcPr>
            <w:tcW w:w="4536" w:type="dxa"/>
            <w:gridSpan w:val="2"/>
          </w:tcPr>
          <w:p w:rsidR="00FF15AA" w:rsidRPr="00756809" w:rsidRDefault="00FF15AA" w:rsidP="00916E86">
            <w:pPr>
              <w:tabs>
                <w:tab w:val="left" w:pos="9639"/>
              </w:tabs>
            </w:pPr>
          </w:p>
        </w:tc>
        <w:tc>
          <w:tcPr>
            <w:tcW w:w="1701" w:type="dxa"/>
          </w:tcPr>
          <w:p w:rsidR="00FF15AA" w:rsidRPr="00756809" w:rsidRDefault="00FF15AA" w:rsidP="00916E86">
            <w:pPr>
              <w:tabs>
                <w:tab w:val="left" w:pos="9639"/>
              </w:tabs>
            </w:pPr>
          </w:p>
        </w:tc>
        <w:tc>
          <w:tcPr>
            <w:tcW w:w="3483" w:type="dxa"/>
          </w:tcPr>
          <w:p w:rsidR="00FF15AA" w:rsidRPr="00756809" w:rsidRDefault="00FF15AA" w:rsidP="00916E86">
            <w:pPr>
              <w:tabs>
                <w:tab w:val="left" w:pos="9639"/>
              </w:tabs>
            </w:pPr>
          </w:p>
        </w:tc>
      </w:tr>
      <w:tr w:rsidR="00FF15AA" w:rsidRPr="00756809" w:rsidTr="00916E86">
        <w:tblPrEx>
          <w:tblLook w:val="0000"/>
        </w:tblPrEx>
        <w:tc>
          <w:tcPr>
            <w:tcW w:w="6237" w:type="dxa"/>
            <w:gridSpan w:val="3"/>
          </w:tcPr>
          <w:p w:rsidR="00FF15AA" w:rsidRPr="00756809" w:rsidRDefault="00FF15AA" w:rsidP="00050F06">
            <w:pPr>
              <w:tabs>
                <w:tab w:val="left" w:pos="9639"/>
              </w:tabs>
            </w:pPr>
            <w:r>
              <w:t>Итого % передаваемых субподрядчику объёмов оказания услуг к общему объёму по предмету Открытого конкурса</w:t>
            </w:r>
          </w:p>
        </w:tc>
        <w:tc>
          <w:tcPr>
            <w:tcW w:w="3483" w:type="dxa"/>
          </w:tcPr>
          <w:p w:rsidR="00FF15AA" w:rsidRPr="00756809" w:rsidRDefault="00FF15AA" w:rsidP="00916E86">
            <w:pPr>
              <w:tabs>
                <w:tab w:val="left" w:pos="9639"/>
              </w:tabs>
            </w:pPr>
          </w:p>
        </w:tc>
      </w:tr>
      <w:tr w:rsidR="00FF15AA" w:rsidRPr="00756809" w:rsidTr="00916E86">
        <w:tblPrEx>
          <w:tblLook w:val="0000"/>
        </w:tblPrEx>
        <w:tc>
          <w:tcPr>
            <w:tcW w:w="6237" w:type="dxa"/>
            <w:gridSpan w:val="3"/>
          </w:tcPr>
          <w:p w:rsidR="00FF15AA" w:rsidRPr="00756809" w:rsidRDefault="00FF15AA" w:rsidP="00916E86">
            <w:pPr>
              <w:tabs>
                <w:tab w:val="left" w:pos="9639"/>
              </w:tabs>
            </w:pPr>
            <w:r>
              <w:t>Количество персонала, привлекаемого субподрядчиком к исполнению договора:</w:t>
            </w:r>
          </w:p>
        </w:tc>
        <w:tc>
          <w:tcPr>
            <w:tcW w:w="3483" w:type="dxa"/>
          </w:tcPr>
          <w:p w:rsidR="00FF15AA" w:rsidRPr="00756809" w:rsidRDefault="00FF15AA" w:rsidP="00916E86">
            <w:pPr>
              <w:tabs>
                <w:tab w:val="left" w:pos="9639"/>
              </w:tabs>
            </w:pPr>
          </w:p>
        </w:tc>
      </w:tr>
    </w:tbl>
    <w:p w:rsidR="00FF15AA" w:rsidRPr="00756809" w:rsidRDefault="00FF15AA" w:rsidP="00916E86">
      <w:pPr>
        <w:tabs>
          <w:tab w:val="left" w:pos="9639"/>
        </w:tabs>
        <w:ind w:firstLine="720"/>
        <w:jc w:val="both"/>
        <w:rPr>
          <w:szCs w:val="28"/>
        </w:rPr>
      </w:pPr>
      <w:r>
        <w:rPr>
          <w:szCs w:val="28"/>
        </w:rPr>
        <w:t>Приложения:</w:t>
      </w:r>
    </w:p>
    <w:p w:rsidR="00FF15AA" w:rsidRPr="00756809" w:rsidRDefault="00FF15AA" w:rsidP="00916E86">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поставки товаров, выполнения работ, оказания услуг по предмету Открытого конкурса.</w:t>
      </w:r>
    </w:p>
    <w:p w:rsidR="00FF15AA" w:rsidRPr="00756809" w:rsidRDefault="00FF15AA" w:rsidP="00916E86">
      <w:pPr>
        <w:jc w:val="both"/>
        <w:rPr>
          <w:rFonts w:eastAsia="MS Mincho"/>
          <w:b/>
          <w:bCs/>
          <w:sz w:val="28"/>
          <w:szCs w:val="28"/>
        </w:rPr>
      </w:pPr>
    </w:p>
    <w:p w:rsidR="00FF15AA" w:rsidRPr="00756809" w:rsidRDefault="00FF15AA" w:rsidP="00916E86">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FF15AA" w:rsidRPr="00756809" w:rsidRDefault="00FF15AA" w:rsidP="00916E86">
      <w:pPr>
        <w:tabs>
          <w:tab w:val="left" w:pos="8640"/>
        </w:tabs>
        <w:rPr>
          <w:i/>
        </w:rPr>
      </w:pPr>
      <w:r>
        <w:rPr>
          <w:i/>
        </w:rPr>
        <w:t xml:space="preserve">                                                                    (наименование претендента)</w:t>
      </w:r>
    </w:p>
    <w:p w:rsidR="00FF15AA" w:rsidRPr="00756809" w:rsidRDefault="00FF15AA" w:rsidP="00916E86">
      <w:pPr>
        <w:rPr>
          <w:sz w:val="28"/>
          <w:szCs w:val="28"/>
          <w:lang w:eastAsia="ru-RU"/>
        </w:rPr>
      </w:pPr>
      <w:r>
        <w:rPr>
          <w:sz w:val="28"/>
          <w:szCs w:val="28"/>
          <w:lang w:eastAsia="ru-RU"/>
        </w:rPr>
        <w:t>____________________________________________________________________</w:t>
      </w:r>
    </w:p>
    <w:p w:rsidR="00FF15AA" w:rsidRPr="00756809" w:rsidRDefault="00FF15AA" w:rsidP="00916E86">
      <w:pPr>
        <w:rPr>
          <w:i/>
        </w:rPr>
      </w:pPr>
      <w:r>
        <w:rPr>
          <w:i/>
        </w:rPr>
        <w:t xml:space="preserve">       Печать</w:t>
      </w:r>
      <w:r>
        <w:rPr>
          <w:i/>
        </w:rPr>
        <w:tab/>
      </w:r>
      <w:r>
        <w:rPr>
          <w:i/>
        </w:rPr>
        <w:tab/>
      </w:r>
      <w:r>
        <w:rPr>
          <w:i/>
        </w:rPr>
        <w:tab/>
        <w:t>(должность, подпись, ФИО)</w:t>
      </w:r>
    </w:p>
    <w:p w:rsidR="00FF15AA" w:rsidRPr="00E24422" w:rsidRDefault="00FF15AA" w:rsidP="00916E86">
      <w:pPr>
        <w:rPr>
          <w:sz w:val="28"/>
          <w:szCs w:val="28"/>
          <w:lang w:eastAsia="ru-RU"/>
        </w:rPr>
      </w:pPr>
      <w:r>
        <w:rPr>
          <w:sz w:val="28"/>
          <w:szCs w:val="28"/>
          <w:lang w:eastAsia="ru-RU"/>
        </w:rPr>
        <w:t>"____" _________ 201__ г.</w:t>
      </w:r>
    </w:p>
    <w:p w:rsidR="00FF15AA" w:rsidRDefault="00FF15AA"/>
    <w:p w:rsidR="00FF15AA" w:rsidRDefault="00FF15AA"/>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FF15AA" w:rsidRDefault="00916E86">
      <w:pPr>
        <w:pStyle w:val="1"/>
        <w:jc w:val="right"/>
        <w:rPr>
          <w:rFonts w:cs="Times New Roman"/>
          <w:b w:val="0"/>
          <w:sz w:val="28"/>
        </w:rPr>
      </w:pPr>
      <w:r>
        <w:rPr>
          <w:b w:val="0"/>
          <w:sz w:val="28"/>
        </w:rPr>
        <w:lastRenderedPageBreak/>
        <w:t>Приложение № 8</w:t>
      </w:r>
      <w:r>
        <w:rPr>
          <w:rFonts w:cs="Times New Roman"/>
          <w:b w:val="0"/>
          <w:sz w:val="28"/>
        </w:rPr>
        <w:br/>
        <w:t>к документации о закупке</w:t>
      </w:r>
    </w:p>
    <w:p w:rsidR="00F47376" w:rsidRPr="00F47376" w:rsidRDefault="00F47376" w:rsidP="00F47376"/>
    <w:p w:rsidR="00FF15AA" w:rsidRPr="00983DAC" w:rsidRDefault="00FF15AA" w:rsidP="00916E86">
      <w:pPr>
        <w:jc w:val="both"/>
        <w:rPr>
          <w:sz w:val="28"/>
          <w:szCs w:val="28"/>
        </w:rPr>
      </w:pPr>
      <w:r>
        <w:rPr>
          <w:sz w:val="28"/>
          <w:szCs w:val="28"/>
        </w:rPr>
        <w:t xml:space="preserve">ООО ЧОП «___________» настоящим подтверждает, что на момент подачи Заявки на участие в Открытом конкурсе № </w:t>
      </w:r>
      <w:r w:rsidR="00751097">
        <w:rPr>
          <w:sz w:val="28"/>
          <w:szCs w:val="28"/>
        </w:rPr>
        <w:t xml:space="preserve">ОКэ-МСП-НКПОКТ-18-0023 </w:t>
      </w:r>
      <w:r>
        <w:rPr>
          <w:sz w:val="28"/>
          <w:szCs w:val="28"/>
        </w:rPr>
        <w:t>имеет:</w:t>
      </w:r>
    </w:p>
    <w:p w:rsidR="00FF15AA" w:rsidRPr="00983DAC" w:rsidRDefault="00FF15AA" w:rsidP="00916E86">
      <w:pPr>
        <w:jc w:val="both"/>
        <w:rPr>
          <w:sz w:val="28"/>
          <w:szCs w:val="28"/>
        </w:rPr>
      </w:pPr>
    </w:p>
    <w:p w:rsidR="00FF15AA" w:rsidRPr="00983DAC" w:rsidRDefault="00FF15AA" w:rsidP="00916E86">
      <w:pPr>
        <w:jc w:val="both"/>
        <w:rPr>
          <w:sz w:val="28"/>
          <w:szCs w:val="28"/>
        </w:rPr>
      </w:pPr>
      <w:r>
        <w:rPr>
          <w:sz w:val="28"/>
          <w:szCs w:val="28"/>
        </w:rPr>
        <w:t xml:space="preserve">1. Круглосуточную дежурную службу, расположенную по </w:t>
      </w:r>
      <w:proofErr w:type="spellStart"/>
      <w:r>
        <w:rPr>
          <w:sz w:val="28"/>
          <w:szCs w:val="28"/>
        </w:rPr>
        <w:t>адресу:________________</w:t>
      </w:r>
      <w:proofErr w:type="spellEnd"/>
      <w:r>
        <w:rPr>
          <w:sz w:val="28"/>
          <w:szCs w:val="28"/>
        </w:rPr>
        <w:t>, номер телефона ___________.</w:t>
      </w:r>
    </w:p>
    <w:p w:rsidR="00FF15AA" w:rsidRPr="00983DAC" w:rsidRDefault="00FF15AA" w:rsidP="00916E86">
      <w:pPr>
        <w:ind w:firstLine="708"/>
        <w:jc w:val="both"/>
        <w:rPr>
          <w:sz w:val="28"/>
          <w:szCs w:val="28"/>
        </w:rPr>
      </w:pPr>
    </w:p>
    <w:p w:rsidR="00FF15AA" w:rsidRPr="00983DAC" w:rsidRDefault="00FF15AA" w:rsidP="00916E86">
      <w:pPr>
        <w:jc w:val="both"/>
        <w:rPr>
          <w:sz w:val="28"/>
          <w:szCs w:val="28"/>
        </w:rPr>
      </w:pPr>
      <w:r>
        <w:rPr>
          <w:sz w:val="28"/>
          <w:szCs w:val="28"/>
        </w:rPr>
        <w:t xml:space="preserve">2. Следующие основные и резервные средства связи: </w:t>
      </w:r>
    </w:p>
    <w:p w:rsidR="00FF15AA" w:rsidRPr="00983DAC" w:rsidRDefault="00FF15AA" w:rsidP="00916E86">
      <w:pPr>
        <w:jc w:val="both"/>
        <w:rPr>
          <w:sz w:val="28"/>
          <w:szCs w:val="28"/>
        </w:rPr>
      </w:pPr>
      <w:r>
        <w:rPr>
          <w:sz w:val="28"/>
          <w:szCs w:val="28"/>
        </w:rPr>
        <w:t>- переносные рации - _____ штук</w:t>
      </w:r>
    </w:p>
    <w:p w:rsidR="00FF15AA" w:rsidRPr="00983DAC" w:rsidRDefault="00FF15AA" w:rsidP="00916E86">
      <w:pPr>
        <w:jc w:val="both"/>
        <w:rPr>
          <w:sz w:val="28"/>
          <w:szCs w:val="28"/>
        </w:rPr>
      </w:pPr>
      <w:r>
        <w:rPr>
          <w:sz w:val="28"/>
          <w:szCs w:val="28"/>
        </w:rPr>
        <w:t>- мобильные телефоны - ______ штук.</w:t>
      </w:r>
    </w:p>
    <w:p w:rsidR="00FF15AA" w:rsidRDefault="00FF15AA" w:rsidP="00916E86">
      <w:pPr>
        <w:jc w:val="both"/>
        <w:rPr>
          <w:sz w:val="28"/>
          <w:szCs w:val="28"/>
        </w:rPr>
      </w:pPr>
      <w:r>
        <w:rPr>
          <w:sz w:val="28"/>
          <w:szCs w:val="28"/>
        </w:rPr>
        <w:t>- (</w:t>
      </w:r>
      <w:proofErr w:type="gramStart"/>
      <w:r>
        <w:rPr>
          <w:i/>
          <w:sz w:val="28"/>
          <w:szCs w:val="28"/>
        </w:rPr>
        <w:t>другое</w:t>
      </w:r>
      <w:proofErr w:type="gramEnd"/>
      <w:r>
        <w:rPr>
          <w:sz w:val="28"/>
          <w:szCs w:val="28"/>
        </w:rPr>
        <w:t>) - ______ штук</w:t>
      </w:r>
    </w:p>
    <w:p w:rsidR="00FF15AA" w:rsidRPr="00983DAC" w:rsidRDefault="00FF15AA" w:rsidP="00916E86">
      <w:pPr>
        <w:jc w:val="both"/>
        <w:rPr>
          <w:sz w:val="28"/>
          <w:szCs w:val="28"/>
        </w:rPr>
      </w:pPr>
    </w:p>
    <w:p w:rsidR="00FF15AA" w:rsidRPr="00983DAC" w:rsidRDefault="00FF15AA" w:rsidP="00916E86">
      <w:pPr>
        <w:jc w:val="both"/>
        <w:rPr>
          <w:sz w:val="28"/>
          <w:szCs w:val="28"/>
        </w:rPr>
      </w:pPr>
      <w:r>
        <w:rPr>
          <w:sz w:val="28"/>
          <w:szCs w:val="28"/>
        </w:rPr>
        <w:t>3. Разрешение на хранение и использование служебного оружия серии</w:t>
      </w:r>
      <w:r>
        <w:rPr>
          <w:bCs/>
          <w:sz w:val="28"/>
          <w:szCs w:val="28"/>
        </w:rPr>
        <w:t xml:space="preserve"> РХИ №__________, дата </w:t>
      </w:r>
      <w:proofErr w:type="spellStart"/>
      <w:r>
        <w:rPr>
          <w:bCs/>
          <w:sz w:val="28"/>
          <w:szCs w:val="28"/>
        </w:rPr>
        <w:t>выдачи___________</w:t>
      </w:r>
      <w:proofErr w:type="spellEnd"/>
      <w:r>
        <w:rPr>
          <w:bCs/>
          <w:sz w:val="28"/>
          <w:szCs w:val="28"/>
        </w:rPr>
        <w:t>.</w:t>
      </w:r>
    </w:p>
    <w:p w:rsidR="00FF15AA" w:rsidRPr="00983DAC" w:rsidRDefault="00FF15AA" w:rsidP="00916E86">
      <w:pPr>
        <w:jc w:val="both"/>
        <w:rPr>
          <w:sz w:val="28"/>
          <w:szCs w:val="28"/>
        </w:rPr>
      </w:pPr>
    </w:p>
    <w:p w:rsidR="00FF15AA" w:rsidRPr="00983DAC" w:rsidRDefault="00FF15AA" w:rsidP="00916E86">
      <w:pPr>
        <w:jc w:val="both"/>
        <w:rPr>
          <w:sz w:val="28"/>
          <w:szCs w:val="28"/>
        </w:rPr>
      </w:pPr>
      <w:r>
        <w:rPr>
          <w:sz w:val="28"/>
          <w:szCs w:val="28"/>
        </w:rPr>
        <w:t>4. ________ (</w:t>
      </w:r>
      <w:r>
        <w:rPr>
          <w:i/>
          <w:sz w:val="28"/>
          <w:szCs w:val="28"/>
        </w:rPr>
        <w:t>количество</w:t>
      </w:r>
      <w:r>
        <w:rPr>
          <w:sz w:val="28"/>
          <w:szCs w:val="28"/>
        </w:rPr>
        <w:t>) групп быстрого реагирования.</w:t>
      </w:r>
    </w:p>
    <w:p w:rsidR="00FF15AA" w:rsidRPr="00983DAC" w:rsidRDefault="00FF15AA" w:rsidP="00916E86">
      <w:pPr>
        <w:jc w:val="both"/>
        <w:rPr>
          <w:sz w:val="28"/>
          <w:szCs w:val="28"/>
        </w:rPr>
      </w:pPr>
    </w:p>
    <w:p w:rsidR="00FF15AA" w:rsidRPr="00983DAC" w:rsidRDefault="00FF15AA" w:rsidP="00916E86">
      <w:pPr>
        <w:jc w:val="both"/>
        <w:rPr>
          <w:sz w:val="28"/>
          <w:szCs w:val="28"/>
        </w:rPr>
      </w:pPr>
      <w:r>
        <w:rPr>
          <w:sz w:val="28"/>
          <w:szCs w:val="28"/>
        </w:rPr>
        <w:t>5. ________ (</w:t>
      </w:r>
      <w:r>
        <w:rPr>
          <w:i/>
          <w:sz w:val="28"/>
          <w:szCs w:val="28"/>
        </w:rPr>
        <w:t>количество</w:t>
      </w:r>
      <w:r>
        <w:rPr>
          <w:sz w:val="28"/>
          <w:szCs w:val="28"/>
        </w:rPr>
        <w:t>) автомобилей:</w:t>
      </w:r>
    </w:p>
    <w:p w:rsidR="00FF15AA" w:rsidRPr="00983DAC" w:rsidRDefault="00FF15AA" w:rsidP="00916E86">
      <w:pPr>
        <w:jc w:val="both"/>
        <w:rPr>
          <w:sz w:val="28"/>
          <w:szCs w:val="28"/>
        </w:rPr>
      </w:pPr>
      <w:proofErr w:type="gramStart"/>
      <w:r>
        <w:rPr>
          <w:sz w:val="28"/>
          <w:szCs w:val="28"/>
        </w:rPr>
        <w:t>г</w:t>
      </w:r>
      <w:proofErr w:type="gramEnd"/>
      <w:r>
        <w:rPr>
          <w:sz w:val="28"/>
          <w:szCs w:val="28"/>
        </w:rPr>
        <w:t>/</w:t>
      </w:r>
      <w:proofErr w:type="spellStart"/>
      <w:r>
        <w:rPr>
          <w:sz w:val="28"/>
          <w:szCs w:val="28"/>
        </w:rPr>
        <w:t>н____________</w:t>
      </w:r>
      <w:proofErr w:type="spellEnd"/>
      <w:r>
        <w:rPr>
          <w:sz w:val="28"/>
          <w:szCs w:val="28"/>
        </w:rPr>
        <w:t>, имеет (</w:t>
      </w:r>
      <w:r>
        <w:rPr>
          <w:i/>
          <w:sz w:val="28"/>
          <w:szCs w:val="28"/>
        </w:rPr>
        <w:t>не имеет</w:t>
      </w:r>
      <w:r>
        <w:rPr>
          <w:sz w:val="28"/>
          <w:szCs w:val="28"/>
        </w:rPr>
        <w:t>) раскраску «_____________» (</w:t>
      </w:r>
      <w:r>
        <w:rPr>
          <w:i/>
          <w:sz w:val="28"/>
          <w:szCs w:val="28"/>
        </w:rPr>
        <w:t>при наличии</w:t>
      </w:r>
      <w:r>
        <w:rPr>
          <w:sz w:val="28"/>
          <w:szCs w:val="28"/>
        </w:rPr>
        <w:t xml:space="preserve"> </w:t>
      </w:r>
      <w:r>
        <w:rPr>
          <w:i/>
          <w:sz w:val="28"/>
          <w:szCs w:val="28"/>
        </w:rPr>
        <w:t>указывается информация, нанесенная на кузов автомобиля</w:t>
      </w:r>
      <w:r>
        <w:rPr>
          <w:sz w:val="28"/>
          <w:szCs w:val="28"/>
        </w:rPr>
        <w:t>)</w:t>
      </w:r>
      <w:r>
        <w:rPr>
          <w:rStyle w:val="af7"/>
        </w:rPr>
        <w:footnoteReference w:id="11"/>
      </w:r>
      <w:r>
        <w:rPr>
          <w:sz w:val="28"/>
          <w:szCs w:val="28"/>
        </w:rPr>
        <w:t>.</w:t>
      </w:r>
    </w:p>
    <w:p w:rsidR="00FF15AA" w:rsidRPr="00983DAC" w:rsidRDefault="00FF15AA" w:rsidP="00916E86">
      <w:pPr>
        <w:jc w:val="both"/>
        <w:rPr>
          <w:sz w:val="28"/>
          <w:szCs w:val="28"/>
        </w:rPr>
      </w:pPr>
    </w:p>
    <w:p w:rsidR="00FF15AA" w:rsidRPr="00983DAC" w:rsidRDefault="00FF15AA" w:rsidP="00916E86">
      <w:pPr>
        <w:jc w:val="both"/>
        <w:rPr>
          <w:sz w:val="28"/>
          <w:szCs w:val="28"/>
        </w:rPr>
      </w:pPr>
      <w:r>
        <w:rPr>
          <w:sz w:val="28"/>
          <w:szCs w:val="28"/>
        </w:rPr>
        <w:t xml:space="preserve">6. </w:t>
      </w:r>
      <w:proofErr w:type="gramStart"/>
      <w:r>
        <w:rPr>
          <w:sz w:val="28"/>
          <w:szCs w:val="28"/>
        </w:rPr>
        <w:t>ООО ЧОП «____________» гарантирует прибытие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FF15AA" w:rsidRPr="00983DAC" w:rsidRDefault="00FF15AA" w:rsidP="00916E86">
      <w:pPr>
        <w:jc w:val="both"/>
        <w:rPr>
          <w:sz w:val="28"/>
          <w:szCs w:val="28"/>
        </w:rPr>
      </w:pPr>
    </w:p>
    <w:p w:rsidR="00FF15AA" w:rsidRPr="00983DAC" w:rsidRDefault="00FF15AA" w:rsidP="00916E86">
      <w:pPr>
        <w:jc w:val="both"/>
        <w:rPr>
          <w:sz w:val="28"/>
          <w:szCs w:val="28"/>
        </w:rPr>
      </w:pPr>
    </w:p>
    <w:p w:rsidR="00FF15AA" w:rsidRPr="00983DAC" w:rsidRDefault="00FF15AA" w:rsidP="00916E86">
      <w:pPr>
        <w:jc w:val="both"/>
        <w:rPr>
          <w:sz w:val="28"/>
          <w:szCs w:val="28"/>
        </w:rPr>
      </w:pPr>
    </w:p>
    <w:p w:rsidR="00FF15AA" w:rsidRPr="00983DAC" w:rsidRDefault="00FF15AA" w:rsidP="00916E86">
      <w:pPr>
        <w:jc w:val="both"/>
        <w:rPr>
          <w:sz w:val="28"/>
          <w:szCs w:val="28"/>
        </w:rPr>
      </w:pPr>
    </w:p>
    <w:p w:rsidR="00FF15AA" w:rsidRPr="00983DAC" w:rsidRDefault="00FF15AA" w:rsidP="00916E86">
      <w:pPr>
        <w:jc w:val="both"/>
        <w:rPr>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FF15AA" w:rsidRPr="00983DAC" w:rsidRDefault="00FF15AA" w:rsidP="00916E86">
      <w:pPr>
        <w:tabs>
          <w:tab w:val="left" w:pos="8640"/>
        </w:tabs>
        <w:ind w:right="424"/>
        <w:jc w:val="center"/>
        <w:rPr>
          <w:bCs/>
          <w:i/>
        </w:rPr>
      </w:pPr>
      <w:r>
        <w:rPr>
          <w:bCs/>
          <w:i/>
        </w:rPr>
        <w:t>(наименование претендента)</w:t>
      </w:r>
    </w:p>
    <w:p w:rsidR="00FF15AA" w:rsidRPr="00983DAC" w:rsidRDefault="00FF15AA" w:rsidP="00916E86">
      <w:pPr>
        <w:ind w:right="424"/>
        <w:rPr>
          <w:bCs/>
          <w:sz w:val="28"/>
          <w:szCs w:val="28"/>
          <w:lang w:eastAsia="ru-RU"/>
        </w:rPr>
      </w:pPr>
      <w:r>
        <w:rPr>
          <w:bCs/>
          <w:sz w:val="28"/>
          <w:szCs w:val="28"/>
          <w:lang w:eastAsia="ru-RU"/>
        </w:rPr>
        <w:t>_________________________________________________________________</w:t>
      </w:r>
    </w:p>
    <w:p w:rsidR="00FF15AA" w:rsidRPr="00983DAC" w:rsidRDefault="00FF15AA" w:rsidP="00916E86">
      <w:pPr>
        <w:ind w:right="424"/>
        <w:rPr>
          <w:bCs/>
          <w:i/>
        </w:rPr>
      </w:pPr>
      <w:r>
        <w:rPr>
          <w:bCs/>
          <w:i/>
        </w:rPr>
        <w:t xml:space="preserve">       М.П.</w:t>
      </w:r>
      <w:r>
        <w:rPr>
          <w:bCs/>
          <w:i/>
        </w:rPr>
        <w:tab/>
      </w:r>
      <w:r>
        <w:rPr>
          <w:bCs/>
          <w:i/>
        </w:rPr>
        <w:tab/>
      </w:r>
      <w:r>
        <w:rPr>
          <w:bCs/>
          <w:i/>
        </w:rPr>
        <w:tab/>
        <w:t>(должность, подпись, ФИО)</w:t>
      </w:r>
    </w:p>
    <w:p w:rsidR="00FF15AA" w:rsidRDefault="00FF15AA" w:rsidP="00916E86">
      <w:pPr>
        <w:ind w:right="424"/>
        <w:rPr>
          <w:bCs/>
          <w:sz w:val="28"/>
          <w:szCs w:val="28"/>
          <w:lang w:eastAsia="ru-RU"/>
        </w:rPr>
      </w:pPr>
    </w:p>
    <w:p w:rsidR="00FF15AA" w:rsidRPr="00983DAC" w:rsidRDefault="00FF15AA" w:rsidP="00916E86">
      <w:pPr>
        <w:ind w:right="424"/>
        <w:rPr>
          <w:bCs/>
          <w:sz w:val="28"/>
          <w:szCs w:val="28"/>
          <w:lang w:eastAsia="ru-RU"/>
        </w:rPr>
      </w:pPr>
      <w:r>
        <w:rPr>
          <w:bCs/>
          <w:sz w:val="28"/>
          <w:szCs w:val="28"/>
          <w:lang w:eastAsia="ru-RU"/>
        </w:rPr>
        <w:t>«____» _________ 20__ г.</w:t>
      </w:r>
    </w:p>
    <w:p w:rsidR="00FF15AA" w:rsidRPr="00983DAC" w:rsidRDefault="00FF15AA"/>
    <w:sectPr w:rsidR="00FF15AA" w:rsidRPr="00983DAC"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125" w:rsidRDefault="00106125">
      <w:r>
        <w:separator/>
      </w:r>
    </w:p>
  </w:endnote>
  <w:endnote w:type="continuationSeparator" w:id="0">
    <w:p w:rsidR="00106125" w:rsidRDefault="00106125">
      <w:r>
        <w:continuationSeparator/>
      </w:r>
    </w:p>
  </w:endnote>
  <w:endnote w:type="continuationNotice" w:id="1">
    <w:p w:rsidR="00106125" w:rsidRDefault="0010612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E86" w:rsidRDefault="00916E86"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916E86" w:rsidRDefault="00916E86"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E86" w:rsidRDefault="00916E86">
    <w:pPr>
      <w:pStyle w:val="afe"/>
      <w:jc w:val="center"/>
    </w:pPr>
  </w:p>
  <w:p w:rsidR="00916E86" w:rsidRDefault="00916E86"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125" w:rsidRDefault="00106125">
      <w:r>
        <w:separator/>
      </w:r>
    </w:p>
  </w:footnote>
  <w:footnote w:type="continuationSeparator" w:id="0">
    <w:p w:rsidR="00106125" w:rsidRDefault="00106125">
      <w:r>
        <w:continuationSeparator/>
      </w:r>
    </w:p>
  </w:footnote>
  <w:footnote w:type="continuationNotice" w:id="1">
    <w:p w:rsidR="00106125" w:rsidRDefault="00106125"/>
  </w:footnote>
  <w:footnote w:id="2">
    <w:p w:rsidR="00916E86" w:rsidRPr="00554140" w:rsidRDefault="00916E86" w:rsidP="00FB1E66">
      <w:pPr>
        <w:pStyle w:val="aff"/>
        <w:jc w:val="both"/>
      </w:pPr>
      <w:r>
        <w:rPr>
          <w:rStyle w:val="af7"/>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t xml:space="preserve"> В </w:t>
      </w:r>
      <w:proofErr w:type="gramStart"/>
      <w:r>
        <w:t>этом</w:t>
      </w:r>
      <w:proofErr w:type="gramEnd"/>
      <w:r>
        <w:t xml:space="preserve"> случае претендент заполняет </w:t>
      </w:r>
      <w:r w:rsidRPr="00A83A37">
        <w:t>только</w:t>
      </w:r>
      <w:r>
        <w:rPr>
          <w:color w:val="FF0000"/>
        </w:rPr>
        <w:t xml:space="preserve"> </w:t>
      </w:r>
      <w:r>
        <w:t>пункты 1-5 настоящей декларации.</w:t>
      </w:r>
    </w:p>
  </w:footnote>
  <w:footnote w:id="3">
    <w:p w:rsidR="00916E86" w:rsidRDefault="00916E86" w:rsidP="00FB1E66">
      <w:pPr>
        <w:pStyle w:val="aff"/>
        <w:jc w:val="both"/>
      </w:pPr>
      <w:r>
        <w:rPr>
          <w:rStyle w:val="af7"/>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4">
    <w:p w:rsidR="00916E86" w:rsidRDefault="00916E86" w:rsidP="00127410">
      <w:pPr>
        <w:pStyle w:val="aff"/>
        <w:jc w:val="both"/>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rsidR="00916E86" w:rsidRDefault="00916E86" w:rsidP="00127410">
      <w:pPr>
        <w:pStyle w:val="aff"/>
        <w:jc w:val="both"/>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6">
    <w:p w:rsidR="00916E86" w:rsidRDefault="00916E86" w:rsidP="002C37FF">
      <w:pPr>
        <w:pStyle w:val="aff"/>
      </w:pPr>
      <w:r>
        <w:rPr>
          <w:rStyle w:val="af7"/>
        </w:rPr>
        <w:footnoteRef/>
      </w:r>
      <w:r>
        <w:t xml:space="preserve"> Пункты 12-16 настоящей формы заполняются на усмотрение претендента.</w:t>
      </w:r>
    </w:p>
  </w:footnote>
  <w:footnote w:id="7">
    <w:p w:rsidR="00916E86" w:rsidRDefault="00916E86" w:rsidP="00916E86">
      <w:pPr>
        <w:pStyle w:val="aff"/>
        <w:jc w:val="both"/>
      </w:pPr>
      <w:r>
        <w:rPr>
          <w:rStyle w:val="af7"/>
        </w:rPr>
        <w:footnoteRef/>
      </w:r>
      <w:r>
        <w:t xml:space="preserve"> К сведениям об опыте прилагаются копии договоров, актов и иных докуме</w:t>
      </w:r>
      <w:r w:rsidR="00A72519">
        <w:t xml:space="preserve">нтов в соответствии с подпунктами 2.7. </w:t>
      </w:r>
      <w:r w:rsidR="00A72519" w:rsidRPr="00A72519">
        <w:t>и</w:t>
      </w:r>
      <w:r w:rsidRPr="00A72519">
        <w:t xml:space="preserve"> 2.8</w:t>
      </w:r>
      <w:r>
        <w:t xml:space="preserve"> части 2 пункта 17 Информационной карты.</w:t>
      </w:r>
    </w:p>
  </w:footnote>
  <w:footnote w:id="8">
    <w:p w:rsidR="00916E86" w:rsidRPr="00485A88" w:rsidRDefault="00916E86" w:rsidP="00916E86">
      <w:pPr>
        <w:pStyle w:val="aff"/>
        <w:rPr>
          <w:i/>
        </w:rPr>
      </w:pPr>
      <w:r>
        <w:rPr>
          <w:rStyle w:val="af7"/>
          <w:rFonts w:eastAsia="MS Mincho"/>
          <w:i/>
        </w:rPr>
        <w:footnoteRef/>
      </w:r>
      <w:r>
        <w:rPr>
          <w:i/>
        </w:rPr>
        <w:t xml:space="preserve"> При расчете количества охранников учитывать, что на пост могут заступать только сдавшие зачеты охран</w:t>
      </w:r>
    </w:p>
  </w:footnote>
  <w:footnote w:id="9">
    <w:p w:rsidR="00916E86" w:rsidRDefault="00916E86" w:rsidP="00916E86">
      <w:pPr>
        <w:pStyle w:val="aff"/>
      </w:pPr>
      <w:r>
        <w:rPr>
          <w:rStyle w:val="af7"/>
          <w:rFonts w:eastAsia="MS Mincho"/>
        </w:rPr>
        <w:footnoteRef/>
      </w:r>
      <w:r>
        <w:t xml:space="preserve"> </w:t>
      </w:r>
      <w:r>
        <w:rPr>
          <w:i/>
        </w:rPr>
        <w:t>включается в Договор в случае привлечения победителем Открытого конкурса соисполнителей, субподрядчиков</w:t>
      </w:r>
    </w:p>
  </w:footnote>
  <w:footnote w:id="10">
    <w:p w:rsidR="00916E86" w:rsidRDefault="00916E86">
      <w:pPr>
        <w:pStyle w:val="aff"/>
      </w:pPr>
      <w:r>
        <w:rPr>
          <w:rStyle w:val="af7"/>
          <w:rFonts w:eastAsia="MS Mincho"/>
        </w:rPr>
        <w:footnoteRef/>
      </w:r>
      <w:r>
        <w:t xml:space="preserve"> Заполняется при заключении договора по итогам конкурсной процедуры в соответствии с указанными разделами.</w:t>
      </w:r>
    </w:p>
  </w:footnote>
  <w:footnote w:id="11">
    <w:p w:rsidR="00916E86" w:rsidRPr="00E25303" w:rsidRDefault="00916E86" w:rsidP="00916E86">
      <w:pPr>
        <w:pStyle w:val="aff"/>
        <w:rPr>
          <w:i/>
        </w:rPr>
      </w:pPr>
      <w:r>
        <w:rPr>
          <w:rStyle w:val="af7"/>
          <w:i/>
        </w:rPr>
        <w:footnoteRef/>
      </w:r>
      <w:r>
        <w:rPr>
          <w:i/>
        </w:rPr>
        <w:t xml:space="preserve"> Указывается информация по каждому автомобилю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E86" w:rsidRDefault="00916E86" w:rsidP="008A64FE">
    <w:pPr>
      <w:pStyle w:val="afc"/>
      <w:jc w:val="center"/>
    </w:pPr>
    <w:fldSimple w:instr=" PAGE   \* MERGEFORMAT ">
      <w:r w:rsidR="00606854">
        <w:rPr>
          <w:noProof/>
        </w:rPr>
        <w:t>64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2">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6B7E66"/>
    <w:multiLevelType w:val="multilevel"/>
    <w:tmpl w:val="B61AA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FAA0487"/>
    <w:multiLevelType w:val="hybridMultilevel"/>
    <w:tmpl w:val="93268D72"/>
    <w:lvl w:ilvl="0" w:tplc="A596D8D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29139A"/>
    <w:multiLevelType w:val="hybridMultilevel"/>
    <w:tmpl w:val="58F05730"/>
    <w:lvl w:ilvl="0" w:tplc="311E9F60">
      <w:start w:val="1"/>
      <w:numFmt w:val="decimal"/>
      <w:lvlText w:val="%1."/>
      <w:lvlJc w:val="left"/>
      <w:pPr>
        <w:ind w:left="645" w:hanging="360"/>
      </w:pPr>
      <w:rPr>
        <w:rFonts w:hint="default"/>
        <w:sz w:val="28"/>
        <w:szCs w:val="28"/>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0">
    <w:nsid w:val="46A32EF8"/>
    <w:multiLevelType w:val="hybridMultilevel"/>
    <w:tmpl w:val="E3E0C670"/>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6E50557A">
      <w:start w:val="1"/>
      <w:numFmt w:val="decimal"/>
      <w:lvlText w:val="%4."/>
      <w:lvlJc w:val="left"/>
      <w:pPr>
        <w:ind w:left="3705" w:hanging="118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E00FCD"/>
    <w:multiLevelType w:val="hybridMultilevel"/>
    <w:tmpl w:val="CABC080A"/>
    <w:lvl w:ilvl="0" w:tplc="0A8C0F16">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CB044C0"/>
    <w:multiLevelType w:val="hybridMultilevel"/>
    <w:tmpl w:val="627235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5C9466A"/>
    <w:multiLevelType w:val="hybridMultilevel"/>
    <w:tmpl w:val="456E01A2"/>
    <w:lvl w:ilvl="0" w:tplc="0A8C0F16">
      <w:start w:val="1"/>
      <w:numFmt w:val="decimal"/>
      <w:lvlText w:val="%1."/>
      <w:lvlJc w:val="left"/>
      <w:pPr>
        <w:ind w:left="1429" w:hanging="360"/>
      </w:pPr>
      <w:rPr>
        <w:rFonts w:hint="default"/>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074CCB2">
      <w:start w:val="1"/>
      <w:numFmt w:val="decimal"/>
      <w:lvlText w:val="%4."/>
      <w:lvlJc w:val="left"/>
      <w:pPr>
        <w:ind w:left="358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CBF5C65"/>
    <w:multiLevelType w:val="hybridMultilevel"/>
    <w:tmpl w:val="98D83F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42"/>
  </w:num>
  <w:num w:numId="8">
    <w:abstractNumId w:val="33"/>
  </w:num>
  <w:num w:numId="9">
    <w:abstractNumId w:val="22"/>
  </w:num>
  <w:num w:numId="10">
    <w:abstractNumId w:val="29"/>
  </w:num>
  <w:num w:numId="11">
    <w:abstractNumId w:val="37"/>
  </w:num>
  <w:num w:numId="12">
    <w:abstractNumId w:val="39"/>
  </w:num>
  <w:num w:numId="13">
    <w:abstractNumId w:val="25"/>
  </w:num>
  <w:num w:numId="14">
    <w:abstractNumId w:val="27"/>
  </w:num>
  <w:num w:numId="15">
    <w:abstractNumId w:val="43"/>
  </w:num>
  <w:num w:numId="16">
    <w:abstractNumId w:val="28"/>
  </w:num>
  <w:num w:numId="17">
    <w:abstractNumId w:val="30"/>
  </w:num>
  <w:num w:numId="18">
    <w:abstractNumId w:val="38"/>
  </w:num>
  <w:num w:numId="19">
    <w:abstractNumId w:val="26"/>
  </w:num>
  <w:num w:numId="20">
    <w:abstractNumId w:val="35"/>
  </w:num>
  <w:num w:numId="21">
    <w:abstractNumId w:val="41"/>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31"/>
  </w:num>
  <w:num w:numId="25">
    <w:abstractNumId w:val="36"/>
  </w:num>
  <w:num w:numId="26">
    <w:abstractNumId w:val="32"/>
  </w:num>
  <w:num w:numId="27">
    <w:abstractNumId w:val="24"/>
  </w:num>
  <w:num w:numId="28">
    <w:abstractNumId w:val="21"/>
  </w:num>
  <w:num w:numId="29">
    <w:abstractNumId w:val="2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0F06"/>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125"/>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27410"/>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35D"/>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41D"/>
    <w:rsid w:val="0022672E"/>
    <w:rsid w:val="00230C7E"/>
    <w:rsid w:val="00231822"/>
    <w:rsid w:val="002326E3"/>
    <w:rsid w:val="002376E6"/>
    <w:rsid w:val="002378E3"/>
    <w:rsid w:val="002379A3"/>
    <w:rsid w:val="00237EE7"/>
    <w:rsid w:val="00237FBF"/>
    <w:rsid w:val="002410DF"/>
    <w:rsid w:val="002435B5"/>
    <w:rsid w:val="00243F0F"/>
    <w:rsid w:val="00243FF5"/>
    <w:rsid w:val="00244FCC"/>
    <w:rsid w:val="00247CFB"/>
    <w:rsid w:val="00257F85"/>
    <w:rsid w:val="002609AC"/>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7BF"/>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7FF"/>
    <w:rsid w:val="002C3FF9"/>
    <w:rsid w:val="002C4D2D"/>
    <w:rsid w:val="002C56A0"/>
    <w:rsid w:val="002C7848"/>
    <w:rsid w:val="002D2572"/>
    <w:rsid w:val="002D3612"/>
    <w:rsid w:val="002D3EAF"/>
    <w:rsid w:val="002D4A1D"/>
    <w:rsid w:val="002D5869"/>
    <w:rsid w:val="002D6361"/>
    <w:rsid w:val="002D68F6"/>
    <w:rsid w:val="002D7D99"/>
    <w:rsid w:val="002E18D3"/>
    <w:rsid w:val="002E3972"/>
    <w:rsid w:val="002E3DBF"/>
    <w:rsid w:val="002E462D"/>
    <w:rsid w:val="002E4FC9"/>
    <w:rsid w:val="002E5E68"/>
    <w:rsid w:val="002F0352"/>
    <w:rsid w:val="002F1275"/>
    <w:rsid w:val="002F128D"/>
    <w:rsid w:val="002F1DC2"/>
    <w:rsid w:val="002F345D"/>
    <w:rsid w:val="002F40DE"/>
    <w:rsid w:val="002F5EA0"/>
    <w:rsid w:val="002F6A6B"/>
    <w:rsid w:val="002F76A4"/>
    <w:rsid w:val="003012E6"/>
    <w:rsid w:val="0030151C"/>
    <w:rsid w:val="003056B6"/>
    <w:rsid w:val="00306169"/>
    <w:rsid w:val="00311909"/>
    <w:rsid w:val="00311A92"/>
    <w:rsid w:val="00313385"/>
    <w:rsid w:val="0031378B"/>
    <w:rsid w:val="00314CE7"/>
    <w:rsid w:val="003214C4"/>
    <w:rsid w:val="003222C9"/>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6F65"/>
    <w:rsid w:val="0037732C"/>
    <w:rsid w:val="00380FE4"/>
    <w:rsid w:val="003822F6"/>
    <w:rsid w:val="00382A5F"/>
    <w:rsid w:val="0038668A"/>
    <w:rsid w:val="00386F7E"/>
    <w:rsid w:val="003870AC"/>
    <w:rsid w:val="00391D03"/>
    <w:rsid w:val="00393CB1"/>
    <w:rsid w:val="003A0695"/>
    <w:rsid w:val="003A4282"/>
    <w:rsid w:val="003B373C"/>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0D1F"/>
    <w:rsid w:val="004314C8"/>
    <w:rsid w:val="00432A49"/>
    <w:rsid w:val="0043423C"/>
    <w:rsid w:val="00435794"/>
    <w:rsid w:val="0043596D"/>
    <w:rsid w:val="00435A9A"/>
    <w:rsid w:val="00436155"/>
    <w:rsid w:val="00436354"/>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3B8A"/>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18D0"/>
    <w:rsid w:val="00544668"/>
    <w:rsid w:val="005508EC"/>
    <w:rsid w:val="00551655"/>
    <w:rsid w:val="00551CBE"/>
    <w:rsid w:val="00553489"/>
    <w:rsid w:val="00554140"/>
    <w:rsid w:val="00560EC4"/>
    <w:rsid w:val="005636F2"/>
    <w:rsid w:val="00563777"/>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4B56"/>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06854"/>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350"/>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2579"/>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5405"/>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1097"/>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63F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292"/>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658D"/>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47A3"/>
    <w:rsid w:val="00865A81"/>
    <w:rsid w:val="0086662E"/>
    <w:rsid w:val="00871748"/>
    <w:rsid w:val="00874B18"/>
    <w:rsid w:val="0087611C"/>
    <w:rsid w:val="008763FB"/>
    <w:rsid w:val="008800F1"/>
    <w:rsid w:val="0088024B"/>
    <w:rsid w:val="008825E9"/>
    <w:rsid w:val="00882F24"/>
    <w:rsid w:val="00885879"/>
    <w:rsid w:val="008866CD"/>
    <w:rsid w:val="00886A70"/>
    <w:rsid w:val="00887539"/>
    <w:rsid w:val="0088778B"/>
    <w:rsid w:val="00891A2C"/>
    <w:rsid w:val="00894D72"/>
    <w:rsid w:val="00895B84"/>
    <w:rsid w:val="0089720B"/>
    <w:rsid w:val="008A1100"/>
    <w:rsid w:val="008A64FE"/>
    <w:rsid w:val="008A66CB"/>
    <w:rsid w:val="008B23BC"/>
    <w:rsid w:val="008B2B04"/>
    <w:rsid w:val="008B3966"/>
    <w:rsid w:val="008B6573"/>
    <w:rsid w:val="008B7A42"/>
    <w:rsid w:val="008C1BC9"/>
    <w:rsid w:val="008C4183"/>
    <w:rsid w:val="008C47B2"/>
    <w:rsid w:val="008D1FAC"/>
    <w:rsid w:val="008D2465"/>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1C1E"/>
    <w:rsid w:val="00914064"/>
    <w:rsid w:val="00914E3D"/>
    <w:rsid w:val="009156CE"/>
    <w:rsid w:val="00916E86"/>
    <w:rsid w:val="0091787B"/>
    <w:rsid w:val="00920884"/>
    <w:rsid w:val="009215A9"/>
    <w:rsid w:val="0092198F"/>
    <w:rsid w:val="009224F0"/>
    <w:rsid w:val="0092359B"/>
    <w:rsid w:val="00925E1F"/>
    <w:rsid w:val="00926992"/>
    <w:rsid w:val="00931A72"/>
    <w:rsid w:val="0093234E"/>
    <w:rsid w:val="0093453B"/>
    <w:rsid w:val="009347CD"/>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3AAD"/>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AC9"/>
    <w:rsid w:val="009A4FB3"/>
    <w:rsid w:val="009A70CB"/>
    <w:rsid w:val="009A7117"/>
    <w:rsid w:val="009A7C6C"/>
    <w:rsid w:val="009B006E"/>
    <w:rsid w:val="009B0A27"/>
    <w:rsid w:val="009B347A"/>
    <w:rsid w:val="009B5E2B"/>
    <w:rsid w:val="009B66AE"/>
    <w:rsid w:val="009C13BD"/>
    <w:rsid w:val="009C15AA"/>
    <w:rsid w:val="009C1C7A"/>
    <w:rsid w:val="009C211A"/>
    <w:rsid w:val="009C54F8"/>
    <w:rsid w:val="009D0665"/>
    <w:rsid w:val="009D3A40"/>
    <w:rsid w:val="009D48D6"/>
    <w:rsid w:val="009D51B5"/>
    <w:rsid w:val="009D5B97"/>
    <w:rsid w:val="009D6C01"/>
    <w:rsid w:val="009E1722"/>
    <w:rsid w:val="009E329B"/>
    <w:rsid w:val="009E64D8"/>
    <w:rsid w:val="009E6A0A"/>
    <w:rsid w:val="009F2694"/>
    <w:rsid w:val="009F41C6"/>
    <w:rsid w:val="009F49F3"/>
    <w:rsid w:val="009F6A51"/>
    <w:rsid w:val="009F7E18"/>
    <w:rsid w:val="00A023CD"/>
    <w:rsid w:val="00A04331"/>
    <w:rsid w:val="00A05A20"/>
    <w:rsid w:val="00A06F78"/>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519"/>
    <w:rsid w:val="00A72879"/>
    <w:rsid w:val="00A742B3"/>
    <w:rsid w:val="00A8206A"/>
    <w:rsid w:val="00A8372C"/>
    <w:rsid w:val="00A83A37"/>
    <w:rsid w:val="00A84624"/>
    <w:rsid w:val="00A856EA"/>
    <w:rsid w:val="00A85A58"/>
    <w:rsid w:val="00A86112"/>
    <w:rsid w:val="00A876EA"/>
    <w:rsid w:val="00A90ABE"/>
    <w:rsid w:val="00A96210"/>
    <w:rsid w:val="00AA0D32"/>
    <w:rsid w:val="00AA0DBE"/>
    <w:rsid w:val="00AA107E"/>
    <w:rsid w:val="00AA1427"/>
    <w:rsid w:val="00AA2CB8"/>
    <w:rsid w:val="00AA4048"/>
    <w:rsid w:val="00AA4A21"/>
    <w:rsid w:val="00AA51A7"/>
    <w:rsid w:val="00AA6C35"/>
    <w:rsid w:val="00AB0224"/>
    <w:rsid w:val="00AB066A"/>
    <w:rsid w:val="00AB2007"/>
    <w:rsid w:val="00AB265F"/>
    <w:rsid w:val="00AB67FE"/>
    <w:rsid w:val="00AB727D"/>
    <w:rsid w:val="00AC2828"/>
    <w:rsid w:val="00AD0C47"/>
    <w:rsid w:val="00AD18C4"/>
    <w:rsid w:val="00AD3B08"/>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650B"/>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860C0"/>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23A9"/>
    <w:rsid w:val="00BD59BC"/>
    <w:rsid w:val="00BD5B44"/>
    <w:rsid w:val="00BE06D9"/>
    <w:rsid w:val="00BF1F17"/>
    <w:rsid w:val="00BF5C0A"/>
    <w:rsid w:val="00BF6892"/>
    <w:rsid w:val="00BF6C60"/>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6C5B"/>
    <w:rsid w:val="00C57573"/>
    <w:rsid w:val="00C576D0"/>
    <w:rsid w:val="00C60301"/>
    <w:rsid w:val="00C60714"/>
    <w:rsid w:val="00C60886"/>
    <w:rsid w:val="00C61470"/>
    <w:rsid w:val="00C6181A"/>
    <w:rsid w:val="00C61887"/>
    <w:rsid w:val="00C62C55"/>
    <w:rsid w:val="00C65496"/>
    <w:rsid w:val="00C67D6E"/>
    <w:rsid w:val="00C70EB8"/>
    <w:rsid w:val="00C7141F"/>
    <w:rsid w:val="00C767F7"/>
    <w:rsid w:val="00C80220"/>
    <w:rsid w:val="00C802A0"/>
    <w:rsid w:val="00C80BCB"/>
    <w:rsid w:val="00C8152B"/>
    <w:rsid w:val="00C82913"/>
    <w:rsid w:val="00C84137"/>
    <w:rsid w:val="00C842A1"/>
    <w:rsid w:val="00C856DE"/>
    <w:rsid w:val="00C872F8"/>
    <w:rsid w:val="00C922AE"/>
    <w:rsid w:val="00CB0433"/>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45B9"/>
    <w:rsid w:val="00D25FB9"/>
    <w:rsid w:val="00D32FFA"/>
    <w:rsid w:val="00D42E30"/>
    <w:rsid w:val="00D43A3B"/>
    <w:rsid w:val="00D4516A"/>
    <w:rsid w:val="00D474D1"/>
    <w:rsid w:val="00D550F7"/>
    <w:rsid w:val="00D57C3F"/>
    <w:rsid w:val="00D62F73"/>
    <w:rsid w:val="00D648D1"/>
    <w:rsid w:val="00D64EB5"/>
    <w:rsid w:val="00D65E96"/>
    <w:rsid w:val="00D667BE"/>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240"/>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06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2723"/>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3CFB"/>
    <w:rsid w:val="00F8537C"/>
    <w:rsid w:val="00F86981"/>
    <w:rsid w:val="00F86FAA"/>
    <w:rsid w:val="00F87826"/>
    <w:rsid w:val="00F93757"/>
    <w:rsid w:val="00F97E18"/>
    <w:rsid w:val="00FA0AA4"/>
    <w:rsid w:val="00FA0BFB"/>
    <w:rsid w:val="00FA3C13"/>
    <w:rsid w:val="00FA40D7"/>
    <w:rsid w:val="00FA44EB"/>
    <w:rsid w:val="00FA6A0D"/>
    <w:rsid w:val="00FA6A22"/>
    <w:rsid w:val="00FA6E88"/>
    <w:rsid w:val="00FA746D"/>
    <w:rsid w:val="00FA7B9D"/>
    <w:rsid w:val="00FB05D2"/>
    <w:rsid w:val="00FB06DC"/>
    <w:rsid w:val="00FB0E90"/>
    <w:rsid w:val="00FB1D5C"/>
    <w:rsid w:val="00FB1E66"/>
    <w:rsid w:val="00FB34CC"/>
    <w:rsid w:val="00FB3EF7"/>
    <w:rsid w:val="00FB51FB"/>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15AA"/>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d"/>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99"/>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6"/>
    <w:semiHidden/>
    <w:unhideWhenUsed/>
    <w:rsid w:val="009C211A"/>
    <w:rPr>
      <w:sz w:val="20"/>
      <w:szCs w:val="20"/>
    </w:rPr>
  </w:style>
  <w:style w:type="character" w:customStyle="1" w:styleId="1f6">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character" w:customStyle="1" w:styleId="1b">
    <w:name w:val="Основной текст с отступом Знак1"/>
    <w:link w:val="afd"/>
    <w:uiPriority w:val="99"/>
    <w:locked/>
    <w:rsid w:val="00FF15AA"/>
    <w:rPr>
      <w:sz w:val="28"/>
      <w:lang w:eastAsia="ar-SA"/>
    </w:rPr>
  </w:style>
  <w:style w:type="character" w:customStyle="1" w:styleId="apple-converted-space">
    <w:name w:val="apple-converted-space"/>
    <w:basedOn w:val="a1"/>
    <w:rsid w:val="00FF15AA"/>
  </w:style>
  <w:style w:type="paragraph" w:customStyle="1" w:styleId="43">
    <w:name w:val="Обычный4"/>
    <w:rsid w:val="00FF15AA"/>
    <w:pPr>
      <w:ind w:firstLine="720"/>
      <w:jc w:val="both"/>
    </w:pPr>
    <w:rPr>
      <w:sz w:val="28"/>
    </w:rPr>
  </w:style>
  <w:style w:type="character" w:customStyle="1" w:styleId="1d">
    <w:name w:val="Текст сноски Знак1"/>
    <w:link w:val="aff"/>
    <w:uiPriority w:val="99"/>
    <w:locked/>
    <w:rsid w:val="00FF15AA"/>
    <w:rPr>
      <w:lang w:eastAsia="ar-SA"/>
    </w:rPr>
  </w:style>
  <w:style w:type="paragraph" w:styleId="27">
    <w:name w:val="Body Text 2"/>
    <w:basedOn w:val="a0"/>
    <w:link w:val="28"/>
    <w:unhideWhenUsed/>
    <w:rsid w:val="00FF15AA"/>
    <w:pPr>
      <w:spacing w:after="120" w:line="480" w:lineRule="auto"/>
    </w:pPr>
  </w:style>
  <w:style w:type="character" w:customStyle="1" w:styleId="28">
    <w:name w:val="Основной текст 2 Знак"/>
    <w:basedOn w:val="a1"/>
    <w:link w:val="27"/>
    <w:rsid w:val="00FF15AA"/>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3031764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85082718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hyperlink" Target="http://www.fedresurs.ru/companies/IsSearching" TargetMode="Externa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hyperlink" Target="mailto:info@otc.ru" TargetMode="Externa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mailto:ChernikovIV@trcont.ru"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hyperlink" Target="http://otc.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tende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zakupki.gov.ru/epz/main/public/home.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013</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13A72-1AF7-49BE-B0BB-C0A91B3F1D79}">
  <ds:schemaRefs>
    <ds:schemaRef ds:uri="http://schemas.openxmlformats.org/officeDocument/2006/bibliography"/>
  </ds:schemaRefs>
</ds:datastoreItem>
</file>

<file path=customXml/itemProps4.xml><?xml version="1.0" encoding="utf-8"?>
<ds:datastoreItem xmlns:ds="http://schemas.openxmlformats.org/officeDocument/2006/customXml" ds:itemID="{B676DC76-C4AE-4078-8BF2-B113831F6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67</Pages>
  <Words>23118</Words>
  <Characters>131774</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154583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(KuritsynAE@trcont.ru)</dc:creator>
  <cp:lastModifiedBy>MedvedevaMP</cp:lastModifiedBy>
  <cp:revision>53</cp:revision>
  <cp:lastPrinted>2017-01-17T14:17:00Z</cp:lastPrinted>
  <dcterms:created xsi:type="dcterms:W3CDTF">2018-09-07T10:22:00Z</dcterms:created>
  <dcterms:modified xsi:type="dcterms:W3CDTF">2018-09-20T13:19:00Z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