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DB6AD9" w:rsidRDefault="00E4692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DB6AD9" w:rsidRDefault="00E46927">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DB6AD9" w:rsidRDefault="00E46927">
      <w:pPr>
        <w:tabs>
          <w:tab w:val="left" w:pos="4962"/>
        </w:tabs>
        <w:ind w:left="4820"/>
        <w:rPr>
          <w:b/>
          <w:bCs/>
          <w:sz w:val="28"/>
        </w:rPr>
      </w:pPr>
      <w:r>
        <w:rPr>
          <w:b/>
          <w:bCs/>
          <w:sz w:val="28"/>
        </w:rPr>
        <w:t>«25»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w:t>
      </w:r>
      <w:proofErr w:type="gramEnd"/>
      <w:r>
        <w:rPr>
          <w:szCs w:val="28"/>
        </w:rPr>
        <w:t xml:space="preserve">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A2202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DB6AD9" w:rsidRDefault="00E46927">
      <w:pPr>
        <w:pStyle w:val="19"/>
        <w:ind w:firstLine="709"/>
        <w:rPr>
          <w:szCs w:val="28"/>
        </w:rPr>
      </w:pPr>
      <w:r>
        <w:t>Открытый конкурс среди субъектов МСП № ОК-МСП-НКПЗАБ-18-0029 по предмету закупки "Поставка шин для автопогрузчиков типа "</w:t>
      </w:r>
      <w:proofErr w:type="spellStart"/>
      <w:r>
        <w:t>Ричстакер</w:t>
      </w:r>
      <w:proofErr w:type="spellEnd"/>
      <w:r>
        <w:t>"  грузоподъемностью 45 т, для нужд Контейнерного терминала Забай</w:t>
      </w:r>
      <w:r>
        <w:t xml:space="preserve">кальск филиала ПАО </w:t>
      </w:r>
      <w:proofErr w:type="spellStart"/>
      <w:r>
        <w:t>ТрансКонтейнер</w:t>
      </w:r>
      <w:proofErr w:type="spellEnd"/>
      <w:r>
        <w:t xml:space="preserve"> на Забайкальской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A22029" w:rsidRDefault="007D6548" w:rsidP="006604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A22029" w:rsidRDefault="00A22029" w:rsidP="006604EB">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A22029" w:rsidRPr="00D32FFA" w:rsidRDefault="00A22029" w:rsidP="006604EB">
      <w:pPr>
        <w:pStyle w:val="19"/>
        <w:widowControl w:val="0"/>
        <w:ind w:firstLine="0"/>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w:t>
      </w:r>
      <w:r>
        <w:lastRenderedPageBreak/>
        <w:t xml:space="preserve">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B6AD9" w:rsidRDefault="00E46927">
      <w:pPr>
        <w:pStyle w:val="19"/>
        <w:widowControl w:val="0"/>
        <w:numPr>
          <w:ilvl w:val="2"/>
          <w:numId w:val="1"/>
        </w:numPr>
        <w:ind w:left="0" w:firstLine="709"/>
      </w:pPr>
      <w:r>
        <w:t>В</w:t>
      </w:r>
      <w:r>
        <w:t xml:space="preserve">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w:t>
      </w:r>
      <w:r>
        <w:t>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(три)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22029" w:rsidP="00C56383">
      <w:pPr>
        <w:numPr>
          <w:ilvl w:val="2"/>
          <w:numId w:val="2"/>
        </w:numPr>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положений настоящей документации о закупке по проведению</w:t>
      </w:r>
      <w:proofErr w:type="gramEnd"/>
      <w:r>
        <w:rPr>
          <w:sz w:val="28"/>
          <w:szCs w:val="28"/>
        </w:rPr>
        <w:t xml:space="preserve">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lastRenderedPageBreak/>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2817CF" w:rsidRPr="00D32FFA" w:rsidRDefault="002817CF">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817CF">
      <w:pPr>
        <w:ind w:firstLine="540"/>
        <w:jc w:val="both"/>
        <w:rPr>
          <w:sz w:val="28"/>
          <w:szCs w:val="28"/>
        </w:rPr>
      </w:pPr>
      <w:proofErr w:type="spellStart"/>
      <w:r>
        <w:rPr>
          <w:sz w:val="28"/>
          <w:szCs w:val="28"/>
        </w:rPr>
        <w:lastRenderedPageBreak/>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DB6AD9" w:rsidRDefault="00E46927">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w:t>
      </w:r>
      <w:r>
        <w:rPr>
          <w:sz w:val="28"/>
          <w:szCs w:val="28"/>
        </w:rPr>
        <w:t xml:space="preserve">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w:t>
      </w:r>
      <w:r>
        <w:rPr>
          <w:sz w:val="28"/>
          <w:szCs w:val="28"/>
        </w:rPr>
        <w:lastRenderedPageBreak/>
        <w:t xml:space="preserve">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lastRenderedPageBreak/>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lastRenderedPageBreak/>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AC6DBC" w:rsidRPr="00D32FFA" w:rsidRDefault="00AC6DBC" w:rsidP="00155293">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w:t>
      </w:r>
      <w:r>
        <w:rPr>
          <w:sz w:val="28"/>
          <w:szCs w:val="28"/>
        </w:rPr>
        <w:lastRenderedPageBreak/>
        <w:t>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lastRenderedPageBreak/>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семи членами Конкурсной комиссии,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44233"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44233" w:rsidRDefault="00544233" w:rsidP="006604EB">
      <w:pPr>
        <w:ind w:firstLine="106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D32FFA" w:rsidRDefault="00544233" w:rsidP="006604EB">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 xml:space="preserve">переторжке, в этом случае его Заявка остается действующей в неизменном виде.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 xml:space="preserve">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w:t>
      </w:r>
      <w:r>
        <w:rPr>
          <w:sz w:val="28"/>
          <w:szCs w:val="28"/>
        </w:rPr>
        <w:lastRenderedPageBreak/>
        <w:t>предусмотренные в настоящей документации о закупке, он признается уклонившимся от заключения договора.</w:t>
      </w:r>
      <w:proofErr w:type="gramEnd"/>
    </w:p>
    <w:p w:rsidR="007D6548" w:rsidRPr="00D32FFA" w:rsidRDefault="00AC6DBC"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DB6AD9" w:rsidRDefault="00E46927">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w:t>
      </w:r>
      <w:r>
        <w:rPr>
          <w:sz w:val="28"/>
          <w:szCs w:val="28"/>
        </w:rPr>
        <w:lastRenderedPageBreak/>
        <w:t>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DB6AD9" w:rsidRDefault="00DB6AD9">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D85408" w:rsidRPr="007E6DE4" w:rsidRDefault="00D85408" w:rsidP="000954FB">
                  <w:pPr>
                    <w:jc w:val="center"/>
                    <w:rPr>
                      <w:b/>
                      <w:sz w:val="28"/>
                      <w:szCs w:val="28"/>
                    </w:rPr>
                  </w:pPr>
                  <w:r w:rsidRPr="007E6DE4">
                    <w:rPr>
                      <w:b/>
                      <w:sz w:val="28"/>
                      <w:szCs w:val="28"/>
                    </w:rPr>
                    <w:t xml:space="preserve">_____________________________________________, </w:t>
                  </w:r>
                </w:p>
                <w:p w:rsidR="00D85408" w:rsidRDefault="00D8540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D85408" w:rsidRPr="007E6DE4" w:rsidRDefault="00D85408" w:rsidP="000954FB">
                  <w:pPr>
                    <w:jc w:val="center"/>
                    <w:rPr>
                      <w:b/>
                      <w:sz w:val="28"/>
                      <w:szCs w:val="28"/>
                    </w:rPr>
                  </w:pPr>
                  <w:r w:rsidRPr="007E6DE4">
                    <w:rPr>
                      <w:b/>
                      <w:sz w:val="28"/>
                      <w:szCs w:val="28"/>
                    </w:rPr>
                    <w:t>________________________________________</w:t>
                  </w:r>
                </w:p>
                <w:p w:rsidR="00D85408" w:rsidRPr="007E6DE4" w:rsidRDefault="00D85408" w:rsidP="000954FB">
                  <w:pPr>
                    <w:jc w:val="center"/>
                    <w:rPr>
                      <w:i/>
                      <w:sz w:val="20"/>
                      <w:szCs w:val="20"/>
                    </w:rPr>
                  </w:pPr>
                  <w:r w:rsidRPr="007E6DE4">
                    <w:rPr>
                      <w:i/>
                      <w:sz w:val="20"/>
                      <w:szCs w:val="20"/>
                    </w:rPr>
                    <w:t>государство регистрации претендента</w:t>
                  </w:r>
                </w:p>
                <w:p w:rsidR="00D85408" w:rsidRPr="007E6DE4" w:rsidRDefault="00D85408" w:rsidP="000954FB">
                  <w:pPr>
                    <w:jc w:val="center"/>
                    <w:rPr>
                      <w:b/>
                      <w:sz w:val="28"/>
                      <w:szCs w:val="28"/>
                    </w:rPr>
                  </w:pPr>
                  <w:r w:rsidRPr="007E6DE4">
                    <w:rPr>
                      <w:b/>
                      <w:sz w:val="28"/>
                      <w:szCs w:val="28"/>
                    </w:rPr>
                    <w:t>_____________________________</w:t>
                  </w:r>
                  <w:r>
                    <w:rPr>
                      <w:b/>
                      <w:sz w:val="28"/>
                      <w:szCs w:val="28"/>
                    </w:rPr>
                    <w:t>__________________</w:t>
                  </w:r>
                </w:p>
                <w:p w:rsidR="00D85408" w:rsidRPr="007E6DE4" w:rsidRDefault="00D85408" w:rsidP="000954FB">
                  <w:pPr>
                    <w:jc w:val="center"/>
                    <w:rPr>
                      <w:i/>
                      <w:sz w:val="20"/>
                      <w:szCs w:val="20"/>
                    </w:rPr>
                  </w:pPr>
                  <w:r w:rsidRPr="007E6DE4">
                    <w:rPr>
                      <w:i/>
                      <w:sz w:val="20"/>
                      <w:szCs w:val="20"/>
                    </w:rPr>
                    <w:t>ИНН претендента (для претендентов-резидентов Российской Федерации)</w:t>
                  </w:r>
                </w:p>
                <w:p w:rsidR="00D85408" w:rsidRDefault="00D85408" w:rsidP="000954FB">
                  <w:pPr>
                    <w:jc w:val="both"/>
                  </w:pPr>
                </w:p>
                <w:p w:rsidR="00DB6AD9" w:rsidRDefault="00E46927">
                  <w:pPr>
                    <w:jc w:val="center"/>
                    <w:rPr>
                      <w:b/>
                    </w:rPr>
                  </w:pPr>
                  <w:r>
                    <w:rPr>
                      <w:b/>
                    </w:rPr>
                    <w:t>ЗАЯВКА НА УЧАСТИЕ В ОТКРЫТОМ КОНКУРСЕ № ОК-МСП-НКПЗАБ-18-0029</w:t>
                  </w:r>
                </w:p>
                <w:p w:rsidR="00D85408" w:rsidRPr="00DF4847" w:rsidRDefault="00D85408" w:rsidP="000954FB">
                  <w:pPr>
                    <w:jc w:val="center"/>
                    <w:rPr>
                      <w:b/>
                    </w:rPr>
                  </w:pPr>
                  <w:r w:rsidRPr="00DF4847">
                    <w:rPr>
                      <w:b/>
                    </w:rPr>
                    <w:t xml:space="preserve">(лот № _________) </w:t>
                  </w:r>
                </w:p>
                <w:p w:rsidR="00D85408" w:rsidRPr="00521EAB" w:rsidRDefault="00D85408" w:rsidP="000954FB">
                  <w:pPr>
                    <w:jc w:val="center"/>
                    <w:rPr>
                      <w:i/>
                    </w:rPr>
                  </w:pPr>
                  <w:r w:rsidRPr="00DF4847">
                    <w:rPr>
                      <w:i/>
                    </w:rPr>
                    <w:t>(указывается номер лота)</w:t>
                  </w:r>
                </w:p>
                <w:p w:rsidR="00D85408" w:rsidRPr="00923E2D" w:rsidRDefault="00D85408" w:rsidP="000954FB">
                  <w:pPr>
                    <w:jc w:val="center"/>
                    <w:rPr>
                      <w:b/>
                    </w:rPr>
                  </w:pPr>
                </w:p>
                <w:p w:rsidR="00D85408" w:rsidRPr="00923E2D" w:rsidRDefault="00D85408" w:rsidP="000954FB">
                  <w:pPr>
                    <w:ind w:left="2124" w:firstLine="708"/>
                    <w:rPr>
                      <w:i/>
                    </w:rPr>
                  </w:pPr>
                </w:p>
              </w:txbxContent>
            </v:textbox>
            <w10:wrap type="tight"/>
          </v:shape>
        </w:pict>
      </w:r>
      <w:r w:rsidR="00E46927">
        <w:rPr>
          <w:sz w:val="28"/>
          <w:szCs w:val="28"/>
        </w:rPr>
        <w:t xml:space="preserve"> </w:t>
      </w:r>
      <w:r w:rsidR="00E46927">
        <w:rPr>
          <w:sz w:val="28"/>
        </w:rPr>
        <w:t>Письмо (конверт) с Заявкой должно</w:t>
      </w:r>
      <w:r w:rsidR="00E46927">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DB6AD9" w:rsidRDefault="00E46927">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 (Декларация о</w:t>
      </w:r>
      <w:r>
        <w:rPr>
          <w:sz w:val="28"/>
        </w:rPr>
        <w:t xml:space="preserve"> </w:t>
      </w:r>
      <w:r>
        <w:rPr>
          <w:sz w:val="28"/>
        </w:rPr>
        <w:lastRenderedPageBreak/>
        <w:t xml:space="preserve">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4 «Техническое задание» настоящей документации о закупке), предоставляются</w:t>
      </w:r>
      <w:proofErr w:type="gramEnd"/>
      <w:r>
        <w:rPr>
          <w:sz w:val="28"/>
        </w:rPr>
        <w:t xml:space="preserve"> по каждому лоту отдельными пакетами (файлами) с подтверждающими </w:t>
      </w:r>
      <w:r>
        <w:rPr>
          <w:sz w:val="28"/>
        </w:rPr>
        <w:t>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w:t>
      </w:r>
      <w:r>
        <w:rPr>
          <w:sz w:val="28"/>
        </w:rPr>
        <w:t>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DB6AD9" w:rsidRDefault="00E46927">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B6AD9" w:rsidRDefault="00E46927">
      <w:pPr>
        <w:pStyle w:val="a"/>
        <w:rPr>
          <w:b w:val="0"/>
          <w:i w:val="0"/>
        </w:rPr>
      </w:pPr>
      <w:r>
        <w:rPr>
          <w:b w:val="0"/>
          <w:i w:val="0"/>
        </w:rPr>
        <w:t>Финансово-коммерческое предложение должно содержать сроки вы</w:t>
      </w:r>
      <w:r>
        <w:rPr>
          <w:b w:val="0"/>
          <w:i w:val="0"/>
        </w:rPr>
        <w:t>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w:t>
      </w:r>
      <w:r>
        <w:rPr>
          <w:b w:val="0"/>
          <w:i w:val="0"/>
        </w:rPr>
        <w:t>ке (Техническом задании, Информационной карте, проекте договора (приложение № 4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DB6AD9" w:rsidRDefault="00E46927">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w:t>
      </w:r>
      <w:r>
        <w:rPr>
          <w:b w:val="0"/>
          <w:i w:val="0"/>
        </w:rPr>
        <w:t>ии о закупке.</w:t>
      </w:r>
    </w:p>
    <w:p w:rsidR="00DB6AD9" w:rsidRDefault="00DB6AD9">
      <w:pPr>
        <w:pStyle w:val="a"/>
        <w:rPr>
          <w:b w:val="0"/>
          <w:i w:val="0"/>
        </w:rPr>
      </w:pPr>
    </w:p>
    <w:p w:rsidR="00DB6AD9" w:rsidRDefault="00E46927">
      <w:pPr>
        <w:pStyle w:val="a"/>
        <w:numPr>
          <w:ilvl w:val="0"/>
          <w:numId w:val="0"/>
        </w:numPr>
        <w:rPr>
          <w:b w:val="0"/>
          <w:i w:val="0"/>
        </w:rPr>
      </w:pPr>
      <w:r>
        <w:rPr>
          <w:b w:val="0"/>
          <w:i w:val="0"/>
        </w:rPr>
        <w:tab/>
      </w:r>
      <w:r>
        <w:rPr>
          <w:b w:val="0"/>
          <w:i w:val="0"/>
        </w:rPr>
        <w:tab/>
      </w:r>
    </w:p>
    <w:p w:rsidR="00703603" w:rsidRPr="00FE1D74" w:rsidRDefault="000954FB" w:rsidP="00FE1D74">
      <w:pPr>
        <w:pStyle w:val="a"/>
        <w:rPr>
          <w:b w:val="0"/>
          <w:i w:val="0"/>
        </w:rPr>
        <w:sectPr w:rsidR="00703603" w:rsidRPr="00FE1D7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DB6AD9" w:rsidRPr="00F44FE0" w:rsidRDefault="00DB6AD9" w:rsidP="008F2B0D">
      <w:pPr>
        <w:ind w:firstLine="709"/>
        <w:jc w:val="both"/>
        <w:rPr>
          <w:b/>
          <w:spacing w:val="1"/>
          <w:sz w:val="28"/>
          <w:szCs w:val="28"/>
        </w:rPr>
      </w:pPr>
      <w:r>
        <w:rPr>
          <w:b/>
          <w:spacing w:val="1"/>
          <w:sz w:val="28"/>
          <w:szCs w:val="28"/>
        </w:rPr>
        <w:t>4.1. Общие положения.</w:t>
      </w:r>
    </w:p>
    <w:p w:rsidR="00DB6AD9" w:rsidRPr="009B347A" w:rsidRDefault="00DB6AD9" w:rsidP="008F2B0D">
      <w:pPr>
        <w:pStyle w:val="19"/>
      </w:pPr>
      <w:r>
        <w:rPr>
          <w:szCs w:val="28"/>
        </w:rPr>
        <w:t>4.1.1 Предметом Открытого конкурса является</w:t>
      </w:r>
      <w:r>
        <w:t xml:space="preserve"> поставка шин для автопогрузчиков типа "</w:t>
      </w:r>
      <w:proofErr w:type="spellStart"/>
      <w:r>
        <w:t>Ричстакер</w:t>
      </w:r>
      <w:proofErr w:type="spellEnd"/>
      <w:r>
        <w:t>" грузоподъемностью 45 т, для нужд Контейнерного терминала Забайкальск филиала ПАО «</w:t>
      </w:r>
      <w:proofErr w:type="spellStart"/>
      <w:r>
        <w:t>ТрансКонтейнер</w:t>
      </w:r>
      <w:proofErr w:type="spellEnd"/>
      <w:r>
        <w:t>» на Забайкальской железной дороге.</w:t>
      </w:r>
    </w:p>
    <w:p w:rsidR="00DB6AD9" w:rsidRPr="00F44FE0" w:rsidRDefault="00DB6AD9" w:rsidP="008F2B0D">
      <w:pPr>
        <w:ind w:firstLine="640"/>
        <w:jc w:val="both"/>
        <w:rPr>
          <w:sz w:val="28"/>
          <w:szCs w:val="28"/>
        </w:rPr>
      </w:pPr>
      <w:r>
        <w:rPr>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DB6AD9" w:rsidRDefault="00DB6AD9"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Шины для</w:t>
      </w:r>
      <w:r>
        <w:rPr>
          <w:rFonts w:ascii="Times New Roman" w:hAnsi="Times New Roman"/>
          <w:sz w:val="28"/>
          <w:szCs w:val="28"/>
        </w:rPr>
        <w:t xml:space="preserve"> погрузчиков типа «</w:t>
      </w:r>
      <w:proofErr w:type="spellStart"/>
      <w:r>
        <w:rPr>
          <w:rFonts w:ascii="Times New Roman" w:hAnsi="Times New Roman"/>
          <w:sz w:val="28"/>
          <w:szCs w:val="28"/>
        </w:rPr>
        <w:t>Ричстакер</w:t>
      </w:r>
      <w:proofErr w:type="spellEnd"/>
      <w:r>
        <w:rPr>
          <w:rFonts w:ascii="Times New Roman" w:hAnsi="Times New Roman"/>
          <w:sz w:val="28"/>
          <w:szCs w:val="28"/>
        </w:rPr>
        <w:t>» грузоподъемностью 45т необходимы для совершения операций погрузки-выгрузки контейнеров на Контейнерном терминале Забайкальск филиала ПАО «</w:t>
      </w:r>
      <w:proofErr w:type="spellStart"/>
      <w:r>
        <w:rPr>
          <w:rFonts w:ascii="Times New Roman" w:hAnsi="Times New Roman"/>
          <w:sz w:val="28"/>
          <w:szCs w:val="28"/>
        </w:rPr>
        <w:t>ТрансКонтейнер</w:t>
      </w:r>
      <w:proofErr w:type="spellEnd"/>
      <w:r>
        <w:rPr>
          <w:rFonts w:ascii="Times New Roman" w:hAnsi="Times New Roman"/>
          <w:sz w:val="28"/>
          <w:szCs w:val="28"/>
        </w:rPr>
        <w:t>» на Забайкальской  железной дороге.</w:t>
      </w:r>
    </w:p>
    <w:p w:rsidR="00DB6AD9" w:rsidRPr="00F44FE0" w:rsidRDefault="00DB6AD9" w:rsidP="008F2B0D">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DB6AD9" w:rsidRPr="00F44FE0" w:rsidRDefault="00DB6AD9"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Поставляемый Товар должен быть новым (не ранее 1 квартала 2018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w:t>
      </w:r>
    </w:p>
    <w:p w:rsidR="00DB6AD9" w:rsidRPr="00F44FE0" w:rsidRDefault="00DB6AD9"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Назначение шин - для совершения автопогрузчиком типа «</w:t>
      </w:r>
      <w:proofErr w:type="spellStart"/>
      <w:r>
        <w:rPr>
          <w:rFonts w:ascii="Times New Roman" w:hAnsi="Times New Roman"/>
          <w:sz w:val="28"/>
          <w:szCs w:val="28"/>
        </w:rPr>
        <w:t>Ричстакер</w:t>
      </w:r>
      <w:proofErr w:type="spellEnd"/>
      <w:r>
        <w:rPr>
          <w:rFonts w:ascii="Times New Roman" w:hAnsi="Times New Roman"/>
          <w:sz w:val="28"/>
          <w:szCs w:val="28"/>
        </w:rPr>
        <w:t>» грузоподъемностью 45т  операций погрузки-выгрузки контейнеров.</w:t>
      </w:r>
    </w:p>
    <w:p w:rsidR="00DB6AD9" w:rsidRPr="00F44FE0" w:rsidRDefault="00DB6AD9"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Товар должен иметь соответствующую маркировку - Шина пневматическая (бескамерная) диагональная (Т</w:t>
      </w:r>
      <w:proofErr w:type="gramStart"/>
      <w:r>
        <w:rPr>
          <w:rFonts w:ascii="Times New Roman" w:hAnsi="Times New Roman"/>
          <w:sz w:val="28"/>
          <w:szCs w:val="28"/>
          <w:lang w:val="en-US"/>
        </w:rPr>
        <w:t>L</w:t>
      </w:r>
      <w:proofErr w:type="gramEnd"/>
      <w:r>
        <w:rPr>
          <w:rFonts w:ascii="Times New Roman" w:hAnsi="Times New Roman"/>
          <w:sz w:val="28"/>
          <w:szCs w:val="28"/>
        </w:rPr>
        <w:t xml:space="preserve">) и соответствовать техническим характеристикам марки  </w:t>
      </w:r>
      <w:proofErr w:type="spellStart"/>
      <w:r>
        <w:rPr>
          <w:rFonts w:ascii="Times New Roman" w:hAnsi="Times New Roman"/>
          <w:sz w:val="28"/>
          <w:szCs w:val="28"/>
          <w:lang w:val="en-US"/>
        </w:rPr>
        <w:t>Nokian</w:t>
      </w:r>
      <w:proofErr w:type="spellEnd"/>
      <w:r>
        <w:rPr>
          <w:rFonts w:ascii="Times New Roman" w:hAnsi="Times New Roman"/>
          <w:sz w:val="28"/>
          <w:szCs w:val="28"/>
        </w:rPr>
        <w:t xml:space="preserve"> или «эквивалент». </w:t>
      </w:r>
    </w:p>
    <w:p w:rsidR="00DB6AD9" w:rsidRDefault="00DB6AD9" w:rsidP="008F2B0D">
      <w:pPr>
        <w:pStyle w:val="zakonpusual"/>
        <w:spacing w:before="0" w:beforeAutospacing="0" w:after="0" w:afterAutospacing="0"/>
        <w:ind w:firstLine="709"/>
        <w:rPr>
          <w:rFonts w:ascii="Times New Roman" w:hAnsi="Times New Roman"/>
          <w:sz w:val="28"/>
          <w:szCs w:val="28"/>
        </w:rPr>
      </w:pPr>
      <w:proofErr w:type="spellStart"/>
      <w:r>
        <w:rPr>
          <w:rFonts w:ascii="Times New Roman" w:hAnsi="Times New Roman"/>
          <w:sz w:val="28"/>
          <w:szCs w:val="28"/>
        </w:rPr>
        <w:t>ГОСТы</w:t>
      </w:r>
      <w:proofErr w:type="spellEnd"/>
      <w:r>
        <w:rPr>
          <w:rFonts w:ascii="Times New Roman" w:hAnsi="Times New Roman"/>
          <w:sz w:val="28"/>
          <w:szCs w:val="28"/>
        </w:rPr>
        <w:t xml:space="preserve"> не применяются в связи с отсутствием регулирующих документов. Товар должен соответствовать требованиям, установленным настоящим техническим заданием документации о закупке.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поставляемого товара </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9825B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166490" w:rsidRDefault="00DB6AD9" w:rsidP="00476D2B">
            <w:pPr>
              <w:pStyle w:val="zakonpusual"/>
              <w:spacing w:before="0" w:beforeAutospacing="0" w:after="0" w:afterAutospacing="0"/>
              <w:ind w:firstLine="0"/>
              <w:jc w:val="left"/>
              <w:rPr>
                <w:rFonts w:ascii="Times New Roman" w:hAnsi="Times New Roman"/>
                <w:sz w:val="28"/>
                <w:szCs w:val="28"/>
                <w:lang w:val="en-US"/>
              </w:rPr>
            </w:pPr>
            <w:proofErr w:type="spellStart"/>
            <w:r>
              <w:rPr>
                <w:rFonts w:ascii="Times New Roman" w:hAnsi="Times New Roman"/>
                <w:sz w:val="28"/>
                <w:szCs w:val="28"/>
              </w:rPr>
              <w:t>Слойность</w:t>
            </w:r>
            <w:proofErr w:type="spellEnd"/>
            <w:r>
              <w:rPr>
                <w:rFonts w:ascii="Times New Roman" w:hAnsi="Times New Roman"/>
                <w:sz w:val="28"/>
                <w:szCs w:val="28"/>
              </w:rPr>
              <w:t xml:space="preserve"> </w:t>
            </w:r>
            <w:r>
              <w:rPr>
                <w:rFonts w:ascii="Times New Roman" w:hAnsi="Times New Roman"/>
                <w:sz w:val="28"/>
                <w:szCs w:val="28"/>
                <w:lang w:val="en-US"/>
              </w:rPr>
              <w:t>PR</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40 </w:t>
            </w:r>
            <w:r>
              <w:rPr>
                <w:rFonts w:ascii="Times New Roman" w:hAnsi="Times New Roman"/>
                <w:sz w:val="28"/>
                <w:szCs w:val="28"/>
                <w:lang w:val="en-US"/>
              </w:rPr>
              <w:t>PR</w:t>
            </w:r>
          </w:p>
        </w:tc>
      </w:tr>
      <w:tr w:rsidR="00DB6AD9" w:rsidRPr="00F44FE0" w:rsidTr="00476D2B">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Глубина протектора (</w:t>
            </w:r>
            <w:proofErr w:type="gramStart"/>
            <w:r>
              <w:rPr>
                <w:rFonts w:ascii="Times New Roman" w:hAnsi="Times New Roman"/>
                <w:sz w:val="28"/>
                <w:szCs w:val="28"/>
              </w:rPr>
              <w:t>мм</w:t>
            </w:r>
            <w:proofErr w:type="gramEnd"/>
            <w:r>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E25FE6" w:rsidRDefault="00DB6AD9"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менее 67</w:t>
            </w:r>
          </w:p>
        </w:tc>
      </w:tr>
      <w:tr w:rsidR="00DB6AD9" w:rsidRPr="00F44FE0" w:rsidTr="00476D2B">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Default="00DB6AD9" w:rsidP="00476D2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Диаметр  (</w:t>
            </w:r>
            <w:proofErr w:type="gramStart"/>
            <w:r>
              <w:rPr>
                <w:rFonts w:ascii="Times New Roman" w:hAnsi="Times New Roman"/>
                <w:sz w:val="28"/>
                <w:szCs w:val="28"/>
              </w:rPr>
              <w:t>мм</w:t>
            </w:r>
            <w:proofErr w:type="gramEnd"/>
            <w:r>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Default="00DB6AD9"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более 1865</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F75A6E"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w:t>
            </w:r>
            <w:proofErr w:type="spellStart"/>
            <w:r>
              <w:rPr>
                <w:rFonts w:ascii="Times New Roman" w:hAnsi="Times New Roman"/>
                <w:sz w:val="28"/>
                <w:szCs w:val="28"/>
                <w:lang w:val="en-US"/>
              </w:rPr>
              <w:t>kPa</w:t>
            </w:r>
            <w:proofErr w:type="spellEnd"/>
            <w:r>
              <w:rPr>
                <w:rFonts w:ascii="Times New Roman" w:hAnsi="Times New Roman"/>
                <w:sz w:val="28"/>
                <w:szCs w:val="28"/>
                <w:lang w:val="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070B03" w:rsidRDefault="00DB6AD9" w:rsidP="00476D2B">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1000</w:t>
            </w:r>
            <w:r>
              <w:rPr>
                <w:rFonts w:ascii="Times New Roman" w:hAnsi="Times New Roman"/>
                <w:sz w:val="28"/>
                <w:szCs w:val="28"/>
                <w:lang w:val="en-US"/>
              </w:rPr>
              <w:t xml:space="preserve"> </w:t>
            </w:r>
            <w:proofErr w:type="spellStart"/>
            <w:r>
              <w:rPr>
                <w:rFonts w:ascii="Times New Roman" w:hAnsi="Times New Roman"/>
                <w:sz w:val="28"/>
                <w:szCs w:val="28"/>
                <w:lang w:val="en-US"/>
              </w:rPr>
              <w:t>krPa</w:t>
            </w:r>
            <w:proofErr w:type="spellEnd"/>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293301"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Pr="006771B2"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 0 км/ч –  не менее 32 000 кг.</w:t>
            </w:r>
          </w:p>
          <w:p w:rsidR="00DB6AD9" w:rsidRPr="006771B2"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 км/ч – не менее 25 000 кг.</w:t>
            </w:r>
          </w:p>
          <w:p w:rsidR="00DB6AD9" w:rsidRPr="006771B2"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25 км/ч – не менее 21 200 кг.</w:t>
            </w:r>
          </w:p>
        </w:tc>
      </w:tr>
      <w:tr w:rsidR="00DB6AD9"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AD9" w:rsidRDefault="00DB6AD9"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bl>
    <w:p w:rsidR="00DB6AD9" w:rsidRDefault="00DB6AD9" w:rsidP="008F2B0D">
      <w:pPr>
        <w:pStyle w:val="zakonpusual"/>
        <w:spacing w:before="0" w:beforeAutospacing="0" w:after="0" w:afterAutospacing="0"/>
        <w:ind w:firstLine="0"/>
        <w:rPr>
          <w:rFonts w:ascii="Times New Roman" w:hAnsi="Times New Roman"/>
          <w:sz w:val="28"/>
          <w:szCs w:val="28"/>
        </w:rPr>
      </w:pPr>
    </w:p>
    <w:p w:rsidR="00DB6AD9" w:rsidRPr="00F44FE0" w:rsidRDefault="00DB6AD9" w:rsidP="008F2B0D">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DB6AD9" w:rsidRPr="00F44FE0" w:rsidRDefault="00DB6AD9" w:rsidP="008F2B0D">
      <w:pPr>
        <w:ind w:firstLine="709"/>
        <w:jc w:val="both"/>
        <w:rPr>
          <w:sz w:val="28"/>
          <w:szCs w:val="28"/>
        </w:rPr>
      </w:pPr>
      <w:r>
        <w:rPr>
          <w:sz w:val="28"/>
          <w:szCs w:val="28"/>
        </w:rPr>
        <w:t xml:space="preserve">Контейнерный терминал Забайкальск, расположенный по адресу: Российская Федерация, Забайкальский край, </w:t>
      </w:r>
      <w:proofErr w:type="spellStart"/>
      <w:r>
        <w:rPr>
          <w:sz w:val="28"/>
          <w:szCs w:val="28"/>
        </w:rPr>
        <w:t>пгт</w:t>
      </w:r>
      <w:proofErr w:type="spellEnd"/>
      <w:r>
        <w:rPr>
          <w:sz w:val="28"/>
          <w:szCs w:val="28"/>
        </w:rPr>
        <w:t>. Забайкальск, ул. 1 Мая, 7.</w:t>
      </w:r>
    </w:p>
    <w:p w:rsidR="00DB6AD9" w:rsidRPr="00F44FE0" w:rsidRDefault="00DB6AD9" w:rsidP="008F2B0D">
      <w:pPr>
        <w:ind w:firstLine="709"/>
        <w:jc w:val="both"/>
        <w:rPr>
          <w:sz w:val="28"/>
          <w:szCs w:val="28"/>
        </w:rPr>
      </w:pPr>
    </w:p>
    <w:p w:rsidR="00DB6AD9" w:rsidRPr="00F44FE0" w:rsidRDefault="00DB6AD9" w:rsidP="008F2B0D">
      <w:pPr>
        <w:ind w:firstLine="709"/>
        <w:jc w:val="both"/>
        <w:rPr>
          <w:b/>
          <w:bCs/>
          <w:sz w:val="28"/>
          <w:szCs w:val="28"/>
        </w:rPr>
      </w:pPr>
      <w:r>
        <w:rPr>
          <w:b/>
          <w:bCs/>
          <w:sz w:val="28"/>
          <w:szCs w:val="28"/>
        </w:rPr>
        <w:t>4.4. Гарантийный срок на Товар.</w:t>
      </w:r>
    </w:p>
    <w:p w:rsidR="00DB6AD9" w:rsidRPr="00F44FE0" w:rsidRDefault="00DB6AD9" w:rsidP="008F2B0D">
      <w:pPr>
        <w:pStyle w:val="ConsNormal"/>
        <w:ind w:firstLine="708"/>
        <w:jc w:val="both"/>
        <w:rPr>
          <w:rFonts w:ascii="Times New Roman" w:hAnsi="Times New Roman" w:cs="Times New Roman"/>
          <w:sz w:val="28"/>
          <w:szCs w:val="28"/>
        </w:rPr>
      </w:pPr>
      <w:r>
        <w:rPr>
          <w:rFonts w:ascii="Times New Roman" w:hAnsi="Times New Roman" w:cs="Times New Roman"/>
          <w:bCs/>
          <w:sz w:val="28"/>
          <w:szCs w:val="28"/>
        </w:rPr>
        <w:t xml:space="preserve">Гарантийные обязательства определяются Поставщиком, но не менее 3000 </w:t>
      </w:r>
      <w:proofErr w:type="spellStart"/>
      <w:r>
        <w:rPr>
          <w:rFonts w:ascii="Times New Roman" w:hAnsi="Times New Roman" w:cs="Times New Roman"/>
          <w:bCs/>
          <w:sz w:val="28"/>
          <w:szCs w:val="28"/>
        </w:rPr>
        <w:t>моточасов</w:t>
      </w:r>
      <w:proofErr w:type="spellEnd"/>
      <w:r>
        <w:rPr>
          <w:rFonts w:ascii="Times New Roman" w:hAnsi="Times New Roman" w:cs="Times New Roman"/>
          <w:bCs/>
          <w:sz w:val="28"/>
          <w:szCs w:val="28"/>
        </w:rPr>
        <w:t xml:space="preserve"> с даты подписания Сторонами товарной накладной (ТОРГ-12) или </w:t>
      </w:r>
      <w:proofErr w:type="spellStart"/>
      <w:proofErr w:type="gramStart"/>
      <w:r>
        <w:rPr>
          <w:rFonts w:ascii="Times New Roman" w:hAnsi="Times New Roman" w:cs="Times New Roman"/>
          <w:bCs/>
          <w:sz w:val="28"/>
          <w:szCs w:val="28"/>
        </w:rPr>
        <w:t>универсального-передаточного</w:t>
      </w:r>
      <w:proofErr w:type="spellEnd"/>
      <w:proofErr w:type="gramEnd"/>
      <w:r>
        <w:rPr>
          <w:rFonts w:ascii="Times New Roman" w:hAnsi="Times New Roman" w:cs="Times New Roman"/>
          <w:bCs/>
          <w:sz w:val="28"/>
          <w:szCs w:val="28"/>
        </w:rPr>
        <w:t xml:space="preserve"> документа (далее  - УПД).</w:t>
      </w:r>
    </w:p>
    <w:p w:rsidR="00DB6AD9" w:rsidRPr="00F44FE0" w:rsidRDefault="00DB6AD9" w:rsidP="008F2B0D">
      <w:pPr>
        <w:ind w:firstLine="708"/>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DB6AD9" w:rsidRDefault="00DB6AD9" w:rsidP="008F2B0D">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DB6AD9" w:rsidRDefault="00DB6AD9" w:rsidP="00355EBC">
      <w:pPr>
        <w:pStyle w:val="affa"/>
        <w:ind w:firstLine="709"/>
        <w:jc w:val="both"/>
        <w:rPr>
          <w:rFonts w:ascii="Times New Roman" w:hAnsi="Times New Roman"/>
          <w:b/>
          <w:bCs/>
          <w:sz w:val="28"/>
          <w:szCs w:val="28"/>
        </w:rPr>
      </w:pPr>
    </w:p>
    <w:p w:rsidR="00DB6AD9" w:rsidRPr="00E7507E" w:rsidRDefault="00DB6AD9" w:rsidP="00355EBC">
      <w:pPr>
        <w:pStyle w:val="affa"/>
        <w:ind w:firstLine="709"/>
        <w:jc w:val="both"/>
        <w:rPr>
          <w:rFonts w:ascii="Times New Roman" w:hAnsi="Times New Roman"/>
          <w:b/>
          <w:bCs/>
          <w:sz w:val="28"/>
          <w:szCs w:val="28"/>
        </w:rPr>
      </w:pPr>
      <w:r>
        <w:rPr>
          <w:rFonts w:ascii="Times New Roman" w:hAnsi="Times New Roman"/>
          <w:b/>
          <w:bCs/>
          <w:sz w:val="28"/>
          <w:szCs w:val="28"/>
        </w:rPr>
        <w:t>4.5. Квалификационные требования к Поставщику.</w:t>
      </w:r>
    </w:p>
    <w:p w:rsidR="00DB6AD9" w:rsidRPr="00E7507E" w:rsidRDefault="00DB6AD9" w:rsidP="002A7067">
      <w:pPr>
        <w:pStyle w:val="affa"/>
        <w:ind w:firstLine="709"/>
        <w:jc w:val="both"/>
        <w:rPr>
          <w:rFonts w:ascii="Times New Roman" w:hAnsi="Times New Roman"/>
          <w:color w:val="000000"/>
          <w:sz w:val="28"/>
          <w:szCs w:val="28"/>
          <w:lang w:eastAsia="ru-RU"/>
        </w:rPr>
      </w:pPr>
      <w:r>
        <w:rPr>
          <w:rFonts w:ascii="Times New Roman" w:eastAsia="Times New Roman" w:hAnsi="Times New Roman"/>
          <w:sz w:val="28"/>
          <w:szCs w:val="28"/>
        </w:rPr>
        <w:t>4.5.1. П</w:t>
      </w:r>
      <w:r>
        <w:rPr>
          <w:rFonts w:ascii="Times New Roman" w:hAnsi="Times New Roman"/>
          <w:color w:val="000000"/>
          <w:sz w:val="28"/>
          <w:szCs w:val="28"/>
          <w:lang w:eastAsia="ru-RU"/>
        </w:rPr>
        <w:t xml:space="preserve">оставщик должен являться официальным представителем завода-изготовителя на территории Российской Федерации, что подтверждается сертификатом и наличием на официальном русскоязычном сайте информации о полномочиях Поставщика как официального представителя завода изготовителя, а так же все технические характеристики должны подтверждаться на данном сайте. </w:t>
      </w:r>
    </w:p>
    <w:p w:rsidR="00DB6AD9" w:rsidRPr="00F44FE0" w:rsidRDefault="00DB6AD9" w:rsidP="008F2B0D">
      <w:pPr>
        <w:jc w:val="both"/>
        <w:rPr>
          <w:bCs/>
          <w:sz w:val="28"/>
          <w:szCs w:val="28"/>
        </w:rPr>
      </w:pPr>
    </w:p>
    <w:p w:rsidR="00DB6AD9" w:rsidRPr="00F44FE0" w:rsidRDefault="00DB6AD9" w:rsidP="008F2B0D">
      <w:pPr>
        <w:ind w:firstLine="709"/>
        <w:jc w:val="both"/>
        <w:rPr>
          <w:b/>
          <w:bCs/>
          <w:spacing w:val="-9"/>
          <w:sz w:val="28"/>
          <w:szCs w:val="28"/>
        </w:rPr>
      </w:pPr>
      <w:r>
        <w:rPr>
          <w:b/>
          <w:bCs/>
          <w:spacing w:val="-9"/>
          <w:sz w:val="28"/>
          <w:szCs w:val="28"/>
        </w:rPr>
        <w:t>4.6. Объем (количество) Товара.</w:t>
      </w:r>
    </w:p>
    <w:p w:rsidR="00DB6AD9" w:rsidRPr="00F44FE0" w:rsidRDefault="00DB6AD9" w:rsidP="008F2B0D">
      <w:pPr>
        <w:ind w:firstLine="709"/>
        <w:jc w:val="both"/>
        <w:rPr>
          <w:bCs/>
          <w:sz w:val="28"/>
          <w:szCs w:val="28"/>
        </w:rPr>
      </w:pPr>
      <w:r>
        <w:rPr>
          <w:bCs/>
          <w:sz w:val="28"/>
          <w:szCs w:val="28"/>
        </w:rPr>
        <w:t>Количество Товара к поставке за весь период действия договора должно составить  - не менее 10 единиц.</w:t>
      </w:r>
    </w:p>
    <w:p w:rsidR="00DB6AD9" w:rsidRPr="00F44FE0" w:rsidRDefault="00DB6AD9" w:rsidP="008F2B0D">
      <w:pPr>
        <w:ind w:firstLine="709"/>
        <w:jc w:val="both"/>
        <w:rPr>
          <w:bCs/>
          <w:spacing w:val="-9"/>
          <w:sz w:val="28"/>
          <w:szCs w:val="28"/>
        </w:rPr>
      </w:pPr>
    </w:p>
    <w:p w:rsidR="00DB6AD9" w:rsidRPr="00F44FE0" w:rsidRDefault="00DB6AD9" w:rsidP="008F2B0D">
      <w:pPr>
        <w:ind w:firstLine="709"/>
        <w:jc w:val="both"/>
        <w:rPr>
          <w:b/>
          <w:sz w:val="28"/>
          <w:szCs w:val="28"/>
        </w:rPr>
      </w:pPr>
      <w:r>
        <w:rPr>
          <w:b/>
          <w:bCs/>
          <w:spacing w:val="-9"/>
          <w:sz w:val="28"/>
          <w:szCs w:val="28"/>
        </w:rPr>
        <w:t>4.7.</w:t>
      </w:r>
      <w:r>
        <w:rPr>
          <w:bCs/>
          <w:spacing w:val="-9"/>
          <w:sz w:val="28"/>
          <w:szCs w:val="28"/>
        </w:rPr>
        <w:t xml:space="preserve"> </w:t>
      </w:r>
      <w:r>
        <w:rPr>
          <w:b/>
          <w:sz w:val="28"/>
          <w:szCs w:val="28"/>
        </w:rPr>
        <w:t>Условия и сроки (периоды) поставки Товара.</w:t>
      </w:r>
    </w:p>
    <w:p w:rsidR="00DB6AD9" w:rsidRPr="00F44FE0" w:rsidRDefault="00DB6AD9" w:rsidP="008F2B0D">
      <w:pPr>
        <w:ind w:firstLine="709"/>
        <w:jc w:val="both"/>
        <w:rPr>
          <w:sz w:val="28"/>
          <w:szCs w:val="28"/>
        </w:rPr>
      </w:pPr>
      <w:r>
        <w:rPr>
          <w:sz w:val="28"/>
          <w:szCs w:val="28"/>
        </w:rPr>
        <w:t xml:space="preserve">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w:t>
      </w:r>
      <w:proofErr w:type="spellStart"/>
      <w:proofErr w:type="gramStart"/>
      <w:r>
        <w:rPr>
          <w:sz w:val="28"/>
          <w:szCs w:val="28"/>
        </w:rPr>
        <w:t>c</w:t>
      </w:r>
      <w:proofErr w:type="gramEnd"/>
      <w:r>
        <w:rPr>
          <w:sz w:val="28"/>
          <w:szCs w:val="28"/>
        </w:rPr>
        <w:t>чет-фактура</w:t>
      </w:r>
      <w:proofErr w:type="spellEnd"/>
      <w:r>
        <w:rPr>
          <w:sz w:val="28"/>
          <w:szCs w:val="28"/>
        </w:rPr>
        <w:t>, товарная накладная (ТОРГ -12) или УПД), а также документы, подтверждающие качество Товара.</w:t>
      </w:r>
    </w:p>
    <w:p w:rsidR="00DB6AD9" w:rsidRPr="00F44FE0" w:rsidRDefault="00DB6AD9" w:rsidP="008F2B0D">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DB6AD9" w:rsidRPr="00F44FE0" w:rsidRDefault="00DB6AD9" w:rsidP="008F2B0D">
      <w:pPr>
        <w:ind w:firstLine="709"/>
        <w:jc w:val="both"/>
        <w:rPr>
          <w:sz w:val="28"/>
          <w:szCs w:val="28"/>
        </w:rPr>
      </w:pPr>
      <w:r>
        <w:rPr>
          <w:sz w:val="28"/>
          <w:szCs w:val="28"/>
        </w:rPr>
        <w:t>Срок поставки – в течение не более 10 календарных дней со дня подписания договора.</w:t>
      </w:r>
    </w:p>
    <w:p w:rsidR="00DB6AD9" w:rsidRPr="00F44FE0" w:rsidRDefault="00DB6AD9" w:rsidP="008F2B0D">
      <w:pPr>
        <w:ind w:firstLine="709"/>
        <w:jc w:val="both"/>
        <w:rPr>
          <w:bCs/>
          <w:sz w:val="28"/>
          <w:szCs w:val="28"/>
        </w:rPr>
      </w:pPr>
      <w:r>
        <w:rPr>
          <w:bCs/>
          <w:sz w:val="28"/>
          <w:szCs w:val="28"/>
        </w:rPr>
        <w:t>Монтаж осуществляется Заказчиком самостоятельно.</w:t>
      </w:r>
    </w:p>
    <w:p w:rsidR="00DB6AD9" w:rsidRPr="00F44FE0" w:rsidRDefault="00DB6AD9" w:rsidP="008F2B0D">
      <w:pPr>
        <w:ind w:firstLine="709"/>
        <w:jc w:val="both"/>
        <w:rPr>
          <w:sz w:val="28"/>
          <w:szCs w:val="28"/>
        </w:rPr>
      </w:pPr>
    </w:p>
    <w:p w:rsidR="00DB6AD9" w:rsidRPr="00F44FE0" w:rsidRDefault="00DB6AD9" w:rsidP="008F2B0D">
      <w:pPr>
        <w:ind w:firstLine="709"/>
        <w:jc w:val="both"/>
        <w:rPr>
          <w:b/>
          <w:sz w:val="28"/>
          <w:szCs w:val="28"/>
        </w:rPr>
      </w:pPr>
      <w:r>
        <w:rPr>
          <w:b/>
          <w:sz w:val="28"/>
          <w:szCs w:val="28"/>
        </w:rPr>
        <w:t>4.8. Правила приемки</w:t>
      </w:r>
      <w:r>
        <w:rPr>
          <w:sz w:val="28"/>
          <w:szCs w:val="28"/>
        </w:rPr>
        <w:t xml:space="preserve"> </w:t>
      </w:r>
      <w:r>
        <w:rPr>
          <w:b/>
          <w:sz w:val="28"/>
          <w:szCs w:val="28"/>
        </w:rPr>
        <w:t>Товара.</w:t>
      </w:r>
    </w:p>
    <w:p w:rsidR="00DB6AD9" w:rsidRPr="00F44FE0" w:rsidRDefault="00DB6AD9" w:rsidP="008F2B0D">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DB6AD9" w:rsidRPr="00F44FE0" w:rsidRDefault="00DB6AD9" w:rsidP="008F2B0D">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Заказчика;</w:t>
      </w:r>
    </w:p>
    <w:p w:rsidR="00DB6AD9" w:rsidRPr="00F44FE0" w:rsidRDefault="00DB6AD9" w:rsidP="008F2B0D">
      <w:pPr>
        <w:widowControl w:val="0"/>
        <w:autoSpaceDE w:val="0"/>
        <w:autoSpaceDN w:val="0"/>
        <w:adjustRightInd w:val="0"/>
        <w:ind w:firstLine="709"/>
        <w:jc w:val="both"/>
        <w:rPr>
          <w:sz w:val="28"/>
          <w:szCs w:val="28"/>
        </w:rPr>
      </w:pPr>
      <w:r>
        <w:rPr>
          <w:sz w:val="28"/>
          <w:szCs w:val="28"/>
        </w:rPr>
        <w:lastRenderedPageBreak/>
        <w:t xml:space="preserve">  2) доверенность на представителя Заказчика, оформленную надлежащим образом.</w:t>
      </w:r>
    </w:p>
    <w:p w:rsidR="00DB6AD9" w:rsidRPr="00F44FE0" w:rsidRDefault="00DB6AD9" w:rsidP="008F2B0D">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DB6AD9" w:rsidRPr="00F44FE0" w:rsidRDefault="00DB6AD9" w:rsidP="008F2B0D">
      <w:pPr>
        <w:widowControl w:val="0"/>
        <w:autoSpaceDE w:val="0"/>
        <w:autoSpaceDN w:val="0"/>
        <w:adjustRightInd w:val="0"/>
        <w:ind w:firstLine="709"/>
        <w:jc w:val="both"/>
        <w:rPr>
          <w:sz w:val="28"/>
          <w:szCs w:val="28"/>
        </w:rPr>
      </w:pPr>
      <w:r>
        <w:rPr>
          <w:sz w:val="28"/>
          <w:szCs w:val="28"/>
        </w:rPr>
        <w:t xml:space="preserve">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DB6AD9" w:rsidRPr="00F44FE0" w:rsidRDefault="00DB6AD9" w:rsidP="008F2B0D">
      <w:pPr>
        <w:ind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DB6AD9" w:rsidRPr="00F44FE0" w:rsidRDefault="00DB6AD9" w:rsidP="008F2B0D">
      <w:pPr>
        <w:ind w:firstLine="709"/>
        <w:jc w:val="both"/>
        <w:rPr>
          <w:sz w:val="28"/>
          <w:szCs w:val="28"/>
        </w:rPr>
      </w:pPr>
    </w:p>
    <w:p w:rsidR="00DB6AD9" w:rsidRDefault="00DB6AD9" w:rsidP="008F2B0D">
      <w:pPr>
        <w:ind w:firstLine="709"/>
        <w:jc w:val="both"/>
        <w:rPr>
          <w:sz w:val="28"/>
          <w:szCs w:val="28"/>
        </w:rPr>
      </w:pPr>
      <w:r>
        <w:rPr>
          <w:b/>
          <w:sz w:val="28"/>
          <w:szCs w:val="28"/>
        </w:rPr>
        <w:t>4.9. Условия и порядок оплаты:</w:t>
      </w:r>
      <w:r>
        <w:rPr>
          <w:sz w:val="28"/>
          <w:szCs w:val="28"/>
        </w:rPr>
        <w:t xml:space="preserve"> </w:t>
      </w:r>
    </w:p>
    <w:p w:rsidR="00DB6AD9" w:rsidRDefault="00DB6AD9" w:rsidP="008F2B0D">
      <w:pPr>
        <w:ind w:firstLine="709"/>
        <w:jc w:val="both"/>
        <w:rPr>
          <w:sz w:val="28"/>
          <w:szCs w:val="28"/>
        </w:rPr>
      </w:pPr>
      <w:r>
        <w:rPr>
          <w:sz w:val="28"/>
          <w:szCs w:val="28"/>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8"/>
          <w:szCs w:val="28"/>
        </w:rPr>
        <w:t>счет-фактуры</w:t>
      </w:r>
      <w:proofErr w:type="spellEnd"/>
      <w:proofErr w:type="gramEnd"/>
      <w:r>
        <w:rPr>
          <w:sz w:val="28"/>
          <w:szCs w:val="28"/>
        </w:rPr>
        <w:t xml:space="preserve"> поставщика.</w:t>
      </w:r>
    </w:p>
    <w:p w:rsidR="00DB6AD9" w:rsidRPr="00F44FE0" w:rsidRDefault="00DB6AD9" w:rsidP="008F2B0D">
      <w:pPr>
        <w:ind w:firstLine="709"/>
        <w:jc w:val="both"/>
        <w:rPr>
          <w:b/>
          <w:sz w:val="28"/>
          <w:szCs w:val="28"/>
        </w:rPr>
      </w:pPr>
    </w:p>
    <w:p w:rsidR="00DB6AD9" w:rsidRPr="008F27F6" w:rsidRDefault="00DB6AD9" w:rsidP="008F2B0D">
      <w:pPr>
        <w:ind w:firstLine="709"/>
        <w:jc w:val="both"/>
        <w:rPr>
          <w:b/>
          <w:sz w:val="28"/>
          <w:szCs w:val="28"/>
        </w:rPr>
      </w:pPr>
      <w:r>
        <w:rPr>
          <w:b/>
          <w:sz w:val="28"/>
          <w:szCs w:val="28"/>
        </w:rPr>
        <w:t>4.10. Максимальная цена договора.</w:t>
      </w:r>
    </w:p>
    <w:p w:rsidR="00DB6AD9" w:rsidRPr="00217BF6" w:rsidRDefault="00DB6AD9" w:rsidP="008042DC">
      <w:pPr>
        <w:pStyle w:val="19"/>
        <w:ind w:firstLine="709"/>
        <w:rPr>
          <w:szCs w:val="28"/>
        </w:rPr>
      </w:pPr>
      <w:r>
        <w:rPr>
          <w:szCs w:val="28"/>
        </w:rPr>
        <w:t>Максимальная цена договора составляет 2 249 160 (два миллиона двести сорок девять тысяч сто шестьдесят) рублей 00 копеек с учетом всех налогов (кроме НДС), стоимости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законодательством Российской Федерации.</w:t>
      </w:r>
    </w:p>
    <w:p w:rsidR="00DB6AD9" w:rsidRDefault="00DB6AD9" w:rsidP="00DE0BC6">
      <w:pPr>
        <w:pStyle w:val="19"/>
        <w:ind w:firstLine="709"/>
        <w:rPr>
          <w:rFonts w:eastAsia="MS Mincho"/>
          <w:szCs w:val="28"/>
        </w:rPr>
      </w:pPr>
    </w:p>
    <w:p w:rsidR="00DB6AD9" w:rsidRDefault="00DB6AD9"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FE1D74" w:rsidRDefault="00FE1D74" w:rsidP="008F2B0D">
      <w:pPr>
        <w:spacing w:after="200" w:line="276" w:lineRule="auto"/>
        <w:ind w:firstLine="708"/>
        <w:rPr>
          <w:rFonts w:eastAsia="MS Mincho"/>
          <w:szCs w:val="28"/>
        </w:rPr>
      </w:pPr>
    </w:p>
    <w:p w:rsidR="00DB6AD9" w:rsidRDefault="00DB6AD9" w:rsidP="008F2B0D">
      <w:pPr>
        <w:spacing w:after="200" w:line="276" w:lineRule="auto"/>
        <w:ind w:firstLine="708"/>
        <w:rPr>
          <w:rFonts w:eastAsia="MS Mincho"/>
          <w:szCs w:val="28"/>
        </w:rPr>
      </w:pPr>
    </w:p>
    <w:p w:rsidR="00DB6AD9" w:rsidRDefault="00DB6AD9"/>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B6AD9" w:rsidRDefault="00E46927">
            <w:r>
              <w:t xml:space="preserve">Открытый конкурс среди субъектов МСП № ОК-МСП-НКПЗАБ-18-0029 по предмету закупки "Поставка шин для </w:t>
            </w:r>
            <w:r>
              <w:t>автопогрузчиков типа "</w:t>
            </w:r>
            <w:proofErr w:type="spellStart"/>
            <w:r>
              <w:t>Ричстакер</w:t>
            </w:r>
            <w:proofErr w:type="spellEnd"/>
            <w:r>
              <w:t xml:space="preserve">"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DB6AD9" w:rsidRDefault="00E4692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B6AD9" w:rsidRDefault="00E46927">
            <w:pPr>
              <w:pStyle w:val="19"/>
              <w:ind w:firstLine="0"/>
              <w:rPr>
                <w:sz w:val="24"/>
                <w:szCs w:val="24"/>
              </w:rPr>
            </w:pPr>
            <w:r>
              <w:rPr>
                <w:sz w:val="24"/>
                <w:szCs w:val="24"/>
              </w:rPr>
              <w:t>Адрес: Российская Федерация, 672000, г. Чита, ул. Анохина, д. 91, корпус 2</w:t>
            </w:r>
          </w:p>
          <w:p w:rsidR="00DB6AD9" w:rsidRDefault="00E4692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w:t>
            </w:r>
            <w:r w:rsidR="00FE1D74">
              <w:t>цо(а) Заказчика: Середин Андрей</w:t>
            </w:r>
            <w:r>
              <w:t xml:space="preserve"> Андреевич, тел. +7(495)7881717(6355), электронный адрес </w:t>
            </w:r>
            <w:proofErr w:type="spellStart"/>
            <w:r>
              <w:t>seredinaa@trcont.ru</w:t>
            </w:r>
            <w:proofErr w:type="spellEnd"/>
            <w:r>
              <w:t>.</w:t>
            </w:r>
          </w:p>
          <w:p w:rsidR="00DB6AD9" w:rsidRDefault="00DB6AD9">
            <w:pPr>
              <w:rPr>
                <w:rFonts w:ascii="Calibri" w:hAnsi="Calibri" w:cs="Calibri"/>
                <w:color w:val="000000"/>
                <w:sz w:val="22"/>
                <w:szCs w:val="22"/>
                <w:lang w:eastAsia="ru-RU"/>
              </w:rPr>
            </w:pPr>
          </w:p>
          <w:p w:rsidR="00DB6AD9" w:rsidRDefault="00E46927">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DB6AD9" w:rsidRDefault="00DB6AD9">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DB6AD9" w:rsidRDefault="00E46927">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«25» сентября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DB6AD9" w:rsidRDefault="00E46927" w:rsidP="00FE1D74">
            <w:pPr>
              <w:pStyle w:val="19"/>
              <w:ind w:firstLine="0"/>
              <w:rPr>
                <w:sz w:val="24"/>
                <w:szCs w:val="24"/>
              </w:rPr>
            </w:pPr>
            <w:r>
              <w:rPr>
                <w:sz w:val="24"/>
                <w:szCs w:val="24"/>
              </w:rPr>
              <w:t>Начальная (максимальная) цена договора составляет 2249160 (два миллиона двести сорок девять тысяч сто шестьдесят) рублей 00 копеек с учетом всех налогов (кроме НДС)</w:t>
            </w:r>
            <w:r w:rsidR="00FE1D74">
              <w:rPr>
                <w:sz w:val="24"/>
                <w:szCs w:val="24"/>
              </w:rPr>
              <w:t>,</w:t>
            </w:r>
            <w:r>
              <w:rPr>
                <w:sz w:val="24"/>
                <w:szCs w:val="24"/>
              </w:rPr>
              <w:t xml:space="preserve"> стоимости  товара, затрат св</w:t>
            </w:r>
            <w:r>
              <w:rPr>
                <w:sz w:val="24"/>
                <w:szCs w:val="24"/>
              </w:rPr>
              <w:t>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определяются в соответствии с зако</w:t>
            </w:r>
            <w:r>
              <w:rPr>
                <w:sz w:val="24"/>
                <w:szCs w:val="24"/>
              </w:rPr>
              <w:t>нодательством Российской Федерации.</w:t>
            </w:r>
          </w:p>
          <w:p w:rsidR="00DB6AD9" w:rsidRDefault="00DB6AD9">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DB6AD9" w:rsidRDefault="00E46927">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Pr>
                <w:sz w:val="24"/>
                <w:szCs w:val="28"/>
              </w:rPr>
              <w:t>«16» октября 2018 г. 14 час. 00 мин.</w:t>
            </w:r>
            <w:r>
              <w:rPr>
                <w:sz w:val="24"/>
              </w:rPr>
              <w:t xml:space="preserve"> </w:t>
            </w:r>
            <w:r>
              <w:rPr>
                <w:sz w:val="24"/>
                <w:szCs w:val="24"/>
              </w:rPr>
              <w:t>по адресу, указанному</w:t>
            </w:r>
            <w:proofErr w:type="gramEnd"/>
            <w:r>
              <w:rPr>
                <w:sz w:val="24"/>
                <w:szCs w:val="24"/>
              </w:rPr>
              <w:t xml:space="preserve">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DB6AD9" w:rsidRDefault="00E46927">
            <w:pPr>
              <w:pStyle w:val="19"/>
              <w:ind w:firstLine="0"/>
              <w:rPr>
                <w:i/>
                <w:sz w:val="24"/>
                <w:szCs w:val="24"/>
              </w:rPr>
            </w:pPr>
            <w:r>
              <w:rPr>
                <w:sz w:val="24"/>
                <w:szCs w:val="24"/>
              </w:rPr>
              <w:t xml:space="preserve">Вскрытие Заявок состоится </w:t>
            </w:r>
            <w:r>
              <w:rPr>
                <w:sz w:val="24"/>
                <w:szCs w:val="28"/>
              </w:rPr>
              <w:t>«16» октября 2018 г. 16 час. 00 мин.</w:t>
            </w:r>
            <w:r>
              <w:rPr>
                <w:sz w:val="22"/>
                <w:szCs w:val="24"/>
              </w:rPr>
              <w:t xml:space="preserve"> </w:t>
            </w:r>
            <w:r>
              <w:rPr>
                <w:sz w:val="24"/>
                <w:szCs w:val="24"/>
              </w:rPr>
              <w:t>местного времени по адресу, указанному в пункте 2</w:t>
            </w:r>
            <w:r>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DB6AD9" w:rsidRDefault="00E46927">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«25» октября 2018 г. 15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DB6AD9" w:rsidRDefault="00E46927">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DB6AD9" w:rsidRDefault="00E46927">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B6AD9" w:rsidRDefault="00E46927">
            <w:pPr>
              <w:pStyle w:val="19"/>
              <w:ind w:firstLine="0"/>
              <w:rPr>
                <w:sz w:val="24"/>
                <w:szCs w:val="24"/>
                <w:highlight w:val="cyan"/>
              </w:rPr>
            </w:pPr>
            <w:r>
              <w:rPr>
                <w:sz w:val="24"/>
                <w:szCs w:val="24"/>
              </w:rPr>
              <w:t>Подведение итогов состоитс</w:t>
            </w:r>
            <w:r>
              <w:rPr>
                <w:sz w:val="24"/>
                <w:szCs w:val="24"/>
              </w:rPr>
              <w:t xml:space="preserve">я не позднее </w:t>
            </w:r>
            <w:bookmarkStart w:id="24" w:name="OLE_LINK14"/>
            <w:bookmarkStart w:id="25" w:name="OLE_LINK15"/>
            <w:bookmarkStart w:id="26" w:name="OLE_LINK28"/>
            <w:r>
              <w:rPr>
                <w:sz w:val="24"/>
                <w:szCs w:val="28"/>
              </w:rPr>
              <w:t>«05» ноября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DB6AD9" w:rsidRDefault="00E46927">
            <w:pPr>
              <w:pStyle w:val="19"/>
              <w:ind w:firstLine="0"/>
              <w:rPr>
                <w:sz w:val="24"/>
                <w:szCs w:val="24"/>
              </w:rPr>
            </w:pPr>
            <w:r>
              <w:rPr>
                <w:sz w:val="24"/>
                <w:szCs w:val="24"/>
              </w:rPr>
              <w:t xml:space="preserve">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w:t>
            </w:r>
            <w:proofErr w:type="spellStart"/>
            <w:proofErr w:type="gramStart"/>
            <w:r>
              <w:rPr>
                <w:sz w:val="24"/>
                <w:szCs w:val="24"/>
              </w:rPr>
              <w:t>счет-фактуры</w:t>
            </w:r>
            <w:proofErr w:type="spellEnd"/>
            <w:proofErr w:type="gramEnd"/>
            <w:r>
              <w:rPr>
                <w:sz w:val="24"/>
                <w:szCs w:val="24"/>
              </w:rPr>
              <w:t xml:space="preserve">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B6AD9" w:rsidRDefault="00E46927">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B6AD9" w:rsidRDefault="00E46927">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поставки – в течение не более 10 календарных дней со дня подписания договора.</w:t>
            </w:r>
          </w:p>
          <w:p w:rsidR="00B277B4" w:rsidRPr="00F86FAA" w:rsidRDefault="00B277B4" w:rsidP="00B277B4">
            <w:pPr>
              <w:pStyle w:val="Default"/>
              <w:jc w:val="both"/>
              <w:rPr>
                <w:color w:val="auto"/>
              </w:rPr>
            </w:pPr>
          </w:p>
          <w:p w:rsidR="00DB6AD9" w:rsidRDefault="00E46927">
            <w:pPr>
              <w:pStyle w:val="Default"/>
              <w:jc w:val="both"/>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p>
          <w:p w:rsidR="00DB6AD9" w:rsidRDefault="00DB6AD9">
            <w:pPr>
              <w:pStyle w:val="19"/>
              <w:ind w:firstLine="0"/>
              <w:jc w:val="left"/>
              <w:rPr>
                <w:b/>
              </w:rPr>
            </w:pP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DB6AD9" w:rsidRDefault="00E46927">
            <w:pPr>
              <w:pStyle w:val="19"/>
              <w:ind w:firstLine="0"/>
              <w:rPr>
                <w:sz w:val="24"/>
                <w:szCs w:val="24"/>
              </w:rPr>
            </w:pPr>
            <w:r>
              <w:rPr>
                <w:sz w:val="24"/>
                <w:szCs w:val="24"/>
              </w:rPr>
              <w:t>Количество Товара к поставке за весь период действия договора должно составить  - не менее 10 единиц.</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DB6AD9" w:rsidRDefault="00E46927">
            <w:pPr>
              <w:pStyle w:val="aff"/>
              <w:jc w:val="both"/>
              <w:rPr>
                <w:sz w:val="24"/>
                <w:szCs w:val="24"/>
              </w:rPr>
            </w:pPr>
            <w:r w:rsidRPr="00FE1D74">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DB6AD9" w:rsidRDefault="00E46927">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B6AD9" w:rsidRPr="00FE1D74" w:rsidRDefault="00E46927">
            <w:pPr>
              <w:pStyle w:val="aff7"/>
              <w:numPr>
                <w:ilvl w:val="1"/>
                <w:numId w:val="36"/>
              </w:numPr>
              <w:jc w:val="both"/>
            </w:pPr>
            <w:r w:rsidRPr="00FE1D7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w:t>
            </w:r>
            <w:r w:rsidRPr="00FE1D74">
              <w:t>правонарушениях, на день подачи Заявки;</w:t>
            </w:r>
          </w:p>
          <w:p w:rsidR="00DB6AD9" w:rsidRPr="00FE1D74" w:rsidRDefault="00E46927">
            <w:pPr>
              <w:pStyle w:val="aff7"/>
              <w:numPr>
                <w:ilvl w:val="1"/>
                <w:numId w:val="36"/>
              </w:numPr>
              <w:jc w:val="both"/>
            </w:pPr>
            <w:r w:rsidRPr="00FE1D74">
              <w:t>отсутствие за последние три года просроченной задолженности перед ПАО «</w:t>
            </w:r>
            <w:proofErr w:type="spellStart"/>
            <w:r w:rsidRPr="00FE1D74">
              <w:t>ТрансКонтейнер</w:t>
            </w:r>
            <w:proofErr w:type="spellEnd"/>
            <w:r w:rsidRPr="00FE1D74">
              <w:t>», фактов невыполнения обязательств перед ПАО «</w:t>
            </w:r>
            <w:proofErr w:type="spellStart"/>
            <w:r w:rsidRPr="00FE1D74">
              <w:t>ТрансКонтейнер</w:t>
            </w:r>
            <w:proofErr w:type="spellEnd"/>
            <w:r w:rsidRPr="00FE1D74">
              <w:t>» и причинения вреда имуществу ПАО «</w:t>
            </w:r>
            <w:proofErr w:type="spellStart"/>
            <w:r w:rsidRPr="00FE1D74">
              <w:t>ТрансКонтейнер</w:t>
            </w:r>
            <w:proofErr w:type="spellEnd"/>
            <w:r w:rsidRPr="00FE1D74">
              <w:t>».</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B6AD9" w:rsidRPr="00FE1D74" w:rsidRDefault="00E46927">
            <w:pPr>
              <w:pStyle w:val="aff7"/>
              <w:numPr>
                <w:ilvl w:val="1"/>
                <w:numId w:val="36"/>
              </w:numPr>
              <w:jc w:val="both"/>
            </w:pPr>
            <w:r w:rsidRPr="00FE1D74">
              <w:t>в случае если претендент/участник не является плательщиком НДС, документ, подтверждающий право претендента на освобождение от у</w:t>
            </w:r>
            <w:r w:rsidRPr="00FE1D74">
              <w:t>платы НДС, с указанием положения Налогового кодекса Российской Федерации, являющегося основанием для освобождения;</w:t>
            </w:r>
          </w:p>
          <w:p w:rsidR="00DB6AD9" w:rsidRPr="00FE1D74" w:rsidRDefault="00E46927">
            <w:pPr>
              <w:pStyle w:val="aff7"/>
              <w:numPr>
                <w:ilvl w:val="1"/>
                <w:numId w:val="36"/>
              </w:numPr>
              <w:jc w:val="both"/>
            </w:pPr>
            <w:proofErr w:type="gramStart"/>
            <w:r w:rsidRPr="00FE1D74">
              <w:t>в подтверждение соответствия требованию, установленному частью «а» пункта 2.1 документации о закупке, претендент осуществляет проверку информ</w:t>
            </w:r>
            <w:r w:rsidRPr="00FE1D74">
              <w:t>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E1D74">
              <w:t>://</w:t>
            </w:r>
            <w:r>
              <w:rPr>
                <w:lang w:val="en-US"/>
              </w:rPr>
              <w:t>service</w:t>
            </w:r>
            <w:r w:rsidRPr="00FE1D74">
              <w:t>.</w:t>
            </w:r>
            <w:proofErr w:type="spellStart"/>
            <w:r>
              <w:rPr>
                <w:lang w:val="en-US"/>
              </w:rPr>
              <w:t>nalog</w:t>
            </w:r>
            <w:proofErr w:type="spellEnd"/>
            <w:r w:rsidRPr="00FE1D74">
              <w:t>.</w:t>
            </w:r>
            <w:proofErr w:type="spellStart"/>
            <w:r>
              <w:rPr>
                <w:lang w:val="en-US"/>
              </w:rPr>
              <w:t>ru</w:t>
            </w:r>
            <w:proofErr w:type="spellEnd"/>
            <w:r w:rsidRPr="00FE1D74">
              <w:t>/</w:t>
            </w:r>
            <w:proofErr w:type="spellStart"/>
            <w:r>
              <w:rPr>
                <w:lang w:val="en-US"/>
              </w:rPr>
              <w:t>zd</w:t>
            </w:r>
            <w:proofErr w:type="spellEnd"/>
            <w:r w:rsidRPr="00FE1D74">
              <w:t>.</w:t>
            </w:r>
            <w:r>
              <w:rPr>
                <w:lang w:val="en-US"/>
              </w:rPr>
              <w:t>do</w:t>
            </w:r>
            <w:r w:rsidRPr="00FE1D74">
              <w:t>).</w:t>
            </w:r>
            <w:proofErr w:type="gramEnd"/>
            <w:r w:rsidRPr="00FE1D74">
              <w:t xml:space="preserve"> </w:t>
            </w:r>
            <w:proofErr w:type="gramStart"/>
            <w:r w:rsidRPr="00FE1D74">
              <w:t xml:space="preserve">В случае наличия </w:t>
            </w:r>
            <w:r w:rsidRPr="00FE1D74">
              <w:t>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w:t>
            </w:r>
            <w:r w:rsidRPr="00FE1D74">
              <w:t>меткой налогового органа и т.п.).</w:t>
            </w:r>
            <w:proofErr w:type="gramEnd"/>
            <w:r w:rsidRPr="00FE1D74">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w:t>
            </w:r>
            <w:r w:rsidRPr="00FE1D74">
              <w:t>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E1D74">
              <w:t>://</w:t>
            </w:r>
            <w:r>
              <w:rPr>
                <w:lang w:val="en-US"/>
              </w:rPr>
              <w:t>service</w:t>
            </w:r>
            <w:r w:rsidRPr="00FE1D74">
              <w:t>.</w:t>
            </w:r>
            <w:proofErr w:type="spellStart"/>
            <w:r>
              <w:rPr>
                <w:lang w:val="en-US"/>
              </w:rPr>
              <w:t>nalog</w:t>
            </w:r>
            <w:proofErr w:type="spellEnd"/>
            <w:r w:rsidRPr="00FE1D74">
              <w:t>.</w:t>
            </w:r>
            <w:proofErr w:type="spellStart"/>
            <w:r>
              <w:rPr>
                <w:lang w:val="en-US"/>
              </w:rPr>
              <w:t>ru</w:t>
            </w:r>
            <w:proofErr w:type="spellEnd"/>
            <w:r w:rsidRPr="00FE1D74">
              <w:t>/</w:t>
            </w:r>
            <w:proofErr w:type="spellStart"/>
            <w:r>
              <w:rPr>
                <w:lang w:val="en-US"/>
              </w:rPr>
              <w:t>zd</w:t>
            </w:r>
            <w:proofErr w:type="spellEnd"/>
            <w:r w:rsidRPr="00FE1D74">
              <w:t>.</w:t>
            </w:r>
            <w:r>
              <w:rPr>
                <w:lang w:val="en-US"/>
              </w:rPr>
              <w:t>do</w:t>
            </w:r>
            <w:r w:rsidRPr="00FE1D74">
              <w:t>);</w:t>
            </w:r>
          </w:p>
          <w:p w:rsidR="00DB6AD9" w:rsidRPr="00FE1D74" w:rsidRDefault="00E46927">
            <w:pPr>
              <w:pStyle w:val="aff7"/>
              <w:numPr>
                <w:ilvl w:val="1"/>
                <w:numId w:val="36"/>
              </w:numPr>
              <w:jc w:val="both"/>
            </w:pPr>
            <w:proofErr w:type="gramStart"/>
            <w:r w:rsidRPr="00FE1D74">
              <w:lastRenderedPageBreak/>
              <w:t>в подтверждение соответствия требованиям, установленным частью  «а» и «г» пункта 2</w:t>
            </w:r>
            <w:r w:rsidRPr="00FE1D74">
              <w:t xml:space="preserve">.1 документации о закупке, и отсутствия административных производств, в том числе о </w:t>
            </w:r>
            <w:proofErr w:type="spellStart"/>
            <w:r w:rsidRPr="00FE1D74">
              <w:t>неприостановлении</w:t>
            </w:r>
            <w:proofErr w:type="spellEnd"/>
            <w:r w:rsidRPr="00FE1D7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w:t>
            </w:r>
            <w:r w:rsidRPr="00FE1D74">
              <w:t>роизводств претендента на официальном сайте Федеральной службы судебных приставов Российской Федерации (</w:t>
            </w:r>
            <w:r>
              <w:rPr>
                <w:lang w:val="en-US"/>
              </w:rPr>
              <w:t>http</w:t>
            </w:r>
            <w:r w:rsidRPr="00FE1D74">
              <w:t>://</w:t>
            </w:r>
            <w:proofErr w:type="spellStart"/>
            <w:r>
              <w:rPr>
                <w:lang w:val="en-US"/>
              </w:rPr>
              <w:t>fssprus</w:t>
            </w:r>
            <w:proofErr w:type="spellEnd"/>
            <w:r w:rsidRPr="00FE1D74">
              <w:t>.</w:t>
            </w:r>
            <w:proofErr w:type="spellStart"/>
            <w:r>
              <w:rPr>
                <w:lang w:val="en-US"/>
              </w:rPr>
              <w:t>ru</w:t>
            </w:r>
            <w:proofErr w:type="spellEnd"/>
            <w:r w:rsidRPr="00FE1D74">
              <w:t>/</w:t>
            </w:r>
            <w:proofErr w:type="spellStart"/>
            <w:r>
              <w:rPr>
                <w:lang w:val="en-US"/>
              </w:rPr>
              <w:t>iss</w:t>
            </w:r>
            <w:proofErr w:type="spellEnd"/>
            <w:r w:rsidRPr="00FE1D74">
              <w:t>/</w:t>
            </w:r>
            <w:proofErr w:type="spellStart"/>
            <w:r>
              <w:rPr>
                <w:lang w:val="en-US"/>
              </w:rPr>
              <w:t>ip</w:t>
            </w:r>
            <w:proofErr w:type="spellEnd"/>
            <w:r w:rsidRPr="00FE1D74">
              <w:t>), а также информации в едином</w:t>
            </w:r>
            <w:proofErr w:type="gramEnd"/>
            <w:r w:rsidRPr="00FE1D74">
              <w:t xml:space="preserve"> Федеральном </w:t>
            </w:r>
            <w:proofErr w:type="gramStart"/>
            <w:r w:rsidRPr="00FE1D74">
              <w:t>реестре</w:t>
            </w:r>
            <w:proofErr w:type="gramEnd"/>
            <w:r w:rsidRPr="00FE1D74">
              <w:t xml:space="preserve"> сведений о фактах деятельности юридических лиц </w:t>
            </w:r>
            <w:r>
              <w:rPr>
                <w:lang w:val="en-US"/>
              </w:rPr>
              <w:t>http</w:t>
            </w:r>
            <w:r w:rsidRPr="00FE1D74">
              <w:t>://</w:t>
            </w:r>
            <w:r>
              <w:rPr>
                <w:lang w:val="en-US"/>
              </w:rPr>
              <w:t>www</w:t>
            </w:r>
            <w:r w:rsidRPr="00FE1D74">
              <w:t>.</w:t>
            </w:r>
            <w:proofErr w:type="spellStart"/>
            <w:r>
              <w:rPr>
                <w:lang w:val="en-US"/>
              </w:rPr>
              <w:t>fedresurs</w:t>
            </w:r>
            <w:proofErr w:type="spellEnd"/>
            <w:r w:rsidRPr="00FE1D74">
              <w:t>.</w:t>
            </w:r>
            <w:proofErr w:type="spellStart"/>
            <w:r>
              <w:rPr>
                <w:lang w:val="en-US"/>
              </w:rPr>
              <w:t>ru</w:t>
            </w:r>
            <w:proofErr w:type="spellEnd"/>
            <w:r w:rsidRPr="00FE1D74">
              <w:t>/</w:t>
            </w:r>
            <w:r>
              <w:rPr>
                <w:lang w:val="en-US"/>
              </w:rPr>
              <w:t>compan</w:t>
            </w:r>
            <w:r>
              <w:rPr>
                <w:lang w:val="en-US"/>
              </w:rPr>
              <w:t>ies</w:t>
            </w:r>
            <w:r w:rsidRPr="00FE1D74">
              <w:t>/</w:t>
            </w:r>
            <w:proofErr w:type="spellStart"/>
            <w:r>
              <w:rPr>
                <w:lang w:val="en-US"/>
              </w:rPr>
              <w:t>IsSearching</w:t>
            </w:r>
            <w:proofErr w:type="spellEnd"/>
            <w:r w:rsidRPr="00FE1D74">
              <w:t xml:space="preserve">. </w:t>
            </w:r>
            <w:proofErr w:type="gramStart"/>
            <w:r w:rsidRPr="00FE1D7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w:t>
            </w:r>
            <w:r w:rsidRPr="00FE1D74">
              <w:t>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FE1D74">
              <w:t xml:space="preserve"> Организатором на день рассмотрения Заявок проверяется </w:t>
            </w:r>
            <w:r w:rsidRPr="00FE1D74">
              <w:t xml:space="preserve">информация о наличии исполнительных производств и/или </w:t>
            </w:r>
            <w:proofErr w:type="spellStart"/>
            <w:r w:rsidRPr="00FE1D74">
              <w:t>неприостановлении</w:t>
            </w:r>
            <w:proofErr w:type="spellEnd"/>
            <w:r w:rsidRPr="00FE1D7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w:t>
            </w:r>
            <w:r w:rsidRPr="00FE1D74">
              <w:t>фактах деятельности юридических лиц (вкладка «реестры»);</w:t>
            </w:r>
          </w:p>
          <w:p w:rsidR="00DB6AD9" w:rsidRPr="00FE1D74" w:rsidRDefault="00E46927">
            <w:pPr>
              <w:pStyle w:val="aff7"/>
              <w:numPr>
                <w:ilvl w:val="1"/>
                <w:numId w:val="36"/>
              </w:numPr>
              <w:jc w:val="both"/>
            </w:pPr>
            <w:r w:rsidRPr="00FE1D7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w:t>
            </w:r>
            <w:r w:rsidRPr="00FE1D74">
              <w:t xml:space="preserve">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B6AD9" w:rsidRPr="00FE1D74" w:rsidRDefault="00E46927">
            <w:pPr>
              <w:pStyle w:val="aff7"/>
              <w:numPr>
                <w:ilvl w:val="1"/>
                <w:numId w:val="36"/>
              </w:numPr>
              <w:jc w:val="both"/>
            </w:pPr>
            <w:r w:rsidRPr="00FE1D74">
              <w:t>информация о функциональных и каче</w:t>
            </w:r>
            <w:r w:rsidRPr="00FE1D74">
              <w:t>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w:t>
            </w:r>
            <w:r w:rsidRPr="00FE1D74">
              <w:t>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lastRenderedPageBreak/>
              <w:t>18.</w:t>
            </w:r>
          </w:p>
        </w:tc>
        <w:tc>
          <w:tcPr>
            <w:tcW w:w="2551" w:type="dxa"/>
          </w:tcPr>
          <w:p w:rsidR="004631A0" w:rsidRPr="00F86FAA" w:rsidRDefault="004631A0" w:rsidP="004631A0">
            <w:pPr>
              <w:pStyle w:val="Default"/>
              <w:rPr>
                <w:b/>
                <w:color w:val="auto"/>
              </w:rPr>
            </w:pPr>
            <w:r>
              <w:rPr>
                <w:b/>
                <w:color w:val="auto"/>
              </w:rPr>
              <w:t>Срок заключения договора</w:t>
            </w:r>
          </w:p>
        </w:tc>
        <w:tc>
          <w:tcPr>
            <w:tcW w:w="6768" w:type="dxa"/>
          </w:tcPr>
          <w:p w:rsidR="004631A0" w:rsidRPr="00F86FAA" w:rsidRDefault="004631A0" w:rsidP="00307AFC">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19.</w:t>
            </w:r>
          </w:p>
        </w:tc>
        <w:tc>
          <w:tcPr>
            <w:tcW w:w="2551" w:type="dxa"/>
          </w:tcPr>
          <w:p w:rsidR="004631A0" w:rsidRPr="00F86FAA" w:rsidRDefault="004631A0" w:rsidP="004631A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4631A0" w:rsidRPr="00E048E8" w:rsidTr="00056955">
              <w:tc>
                <w:tcPr>
                  <w:tcW w:w="4423" w:type="dxa"/>
                </w:tcPr>
                <w:p w:rsidR="004631A0" w:rsidRPr="006D2B87" w:rsidRDefault="004631A0" w:rsidP="004631A0">
                  <w:pPr>
                    <w:pStyle w:val="afa"/>
                    <w:rPr>
                      <w:b/>
                      <w:sz w:val="24"/>
                    </w:rPr>
                  </w:pPr>
                  <w:r>
                    <w:rPr>
                      <w:b/>
                      <w:sz w:val="24"/>
                    </w:rPr>
                    <w:t>Критерий оценки</w:t>
                  </w:r>
                </w:p>
              </w:tc>
              <w:tc>
                <w:tcPr>
                  <w:tcW w:w="2114" w:type="dxa"/>
                </w:tcPr>
                <w:p w:rsidR="004631A0" w:rsidRPr="00C125C6" w:rsidRDefault="004631A0" w:rsidP="004631A0">
                  <w:pPr>
                    <w:pStyle w:val="afa"/>
                    <w:ind w:firstLine="0"/>
                    <w:rPr>
                      <w:b/>
                      <w:sz w:val="24"/>
                    </w:rPr>
                  </w:pPr>
                  <w:r>
                    <w:rPr>
                      <w:b/>
                      <w:sz w:val="24"/>
                    </w:rPr>
                    <w:t xml:space="preserve">Значение </w:t>
                  </w:r>
                  <w:proofErr w:type="spellStart"/>
                  <w:r>
                    <w:rPr>
                      <w:b/>
                      <w:sz w:val="24"/>
                    </w:rPr>
                    <w:t>Кз</w:t>
                  </w:r>
                  <w:proofErr w:type="spellEnd"/>
                </w:p>
              </w:tc>
            </w:tr>
            <w:tr w:rsidR="004631A0" w:rsidRPr="00514332" w:rsidTr="00056955">
              <w:tc>
                <w:tcPr>
                  <w:tcW w:w="4423" w:type="dxa"/>
                </w:tcPr>
                <w:p w:rsidR="00DB6AD9" w:rsidRDefault="00E46927">
                  <w:pPr>
                    <w:pStyle w:val="afa"/>
                    <w:ind w:firstLine="0"/>
                    <w:rPr>
                      <w:sz w:val="24"/>
                    </w:rPr>
                  </w:pPr>
                  <w:r>
                    <w:rPr>
                      <w:sz w:val="24"/>
                    </w:rPr>
                    <w:t xml:space="preserve">Цена договора </w:t>
                  </w:r>
                </w:p>
              </w:tc>
              <w:tc>
                <w:tcPr>
                  <w:tcW w:w="2114" w:type="dxa"/>
                </w:tcPr>
                <w:p w:rsidR="00DB6AD9" w:rsidRDefault="00E46927">
                  <w:pPr>
                    <w:pStyle w:val="afa"/>
                    <w:ind w:firstLine="34"/>
                    <w:rPr>
                      <w:sz w:val="24"/>
                      <w:lang w:val="en-US"/>
                    </w:rPr>
                  </w:pPr>
                  <w:r>
                    <w:rPr>
                      <w:sz w:val="24"/>
                      <w:lang w:val="en-US"/>
                    </w:rPr>
                    <w:t>0,55</w:t>
                  </w:r>
                </w:p>
              </w:tc>
            </w:tr>
            <w:tr w:rsidR="004631A0" w:rsidRPr="00514332" w:rsidTr="00056955">
              <w:tc>
                <w:tcPr>
                  <w:tcW w:w="4423" w:type="dxa"/>
                </w:tcPr>
                <w:p w:rsidR="00DB6AD9" w:rsidRDefault="00E46927">
                  <w:pPr>
                    <w:pStyle w:val="afa"/>
                    <w:ind w:firstLine="0"/>
                    <w:rPr>
                      <w:sz w:val="24"/>
                    </w:rPr>
                  </w:pPr>
                  <w:r>
                    <w:rPr>
                      <w:sz w:val="24"/>
                    </w:rPr>
                    <w:t xml:space="preserve">Срок поставки товара (количество календарных дней) </w:t>
                  </w:r>
                </w:p>
              </w:tc>
              <w:tc>
                <w:tcPr>
                  <w:tcW w:w="2114" w:type="dxa"/>
                </w:tcPr>
                <w:p w:rsidR="00DB6AD9" w:rsidRDefault="00E46927">
                  <w:pPr>
                    <w:pStyle w:val="afa"/>
                    <w:ind w:firstLine="34"/>
                    <w:rPr>
                      <w:sz w:val="24"/>
                      <w:lang w:val="en-US"/>
                    </w:rPr>
                  </w:pPr>
                  <w:r>
                    <w:rPr>
                      <w:sz w:val="24"/>
                      <w:lang w:val="en-US"/>
                    </w:rPr>
                    <w:t>0,25</w:t>
                  </w:r>
                </w:p>
              </w:tc>
            </w:tr>
            <w:tr w:rsidR="004631A0" w:rsidRPr="00514332" w:rsidTr="00056955">
              <w:tc>
                <w:tcPr>
                  <w:tcW w:w="4423" w:type="dxa"/>
                </w:tcPr>
                <w:p w:rsidR="00DB6AD9" w:rsidRDefault="00E46927">
                  <w:pPr>
                    <w:pStyle w:val="afa"/>
                    <w:ind w:firstLine="0"/>
                    <w:rPr>
                      <w:sz w:val="24"/>
                    </w:rPr>
                  </w:pPr>
                  <w:r>
                    <w:rPr>
                      <w:sz w:val="24"/>
                    </w:rPr>
                    <w:t xml:space="preserve">Срок предоставления гарантии качества на товар (количество </w:t>
                  </w:r>
                  <w:proofErr w:type="spellStart"/>
                  <w:r>
                    <w:rPr>
                      <w:sz w:val="24"/>
                    </w:rPr>
                    <w:t>моточасов</w:t>
                  </w:r>
                  <w:proofErr w:type="spellEnd"/>
                  <w:r>
                    <w:rPr>
                      <w:sz w:val="24"/>
                    </w:rPr>
                    <w:t xml:space="preserve">) </w:t>
                  </w:r>
                </w:p>
              </w:tc>
              <w:tc>
                <w:tcPr>
                  <w:tcW w:w="2114" w:type="dxa"/>
                </w:tcPr>
                <w:p w:rsidR="00DB6AD9" w:rsidRDefault="00E46927">
                  <w:pPr>
                    <w:pStyle w:val="afa"/>
                    <w:ind w:firstLine="34"/>
                    <w:rPr>
                      <w:sz w:val="24"/>
                      <w:lang w:val="en-US"/>
                    </w:rPr>
                  </w:pPr>
                  <w:r>
                    <w:rPr>
                      <w:sz w:val="24"/>
                      <w:lang w:val="en-US"/>
                    </w:rPr>
                    <w:t>0,20</w:t>
                  </w:r>
                </w:p>
              </w:tc>
            </w:tr>
          </w:tbl>
          <w:p w:rsidR="004631A0" w:rsidRPr="00F86FAA" w:rsidRDefault="004631A0" w:rsidP="004631A0">
            <w:pPr>
              <w:pStyle w:val="afa"/>
              <w:rPr>
                <w:b/>
                <w:i/>
                <w:sz w:val="24"/>
              </w:rPr>
            </w:pP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20.</w:t>
            </w:r>
          </w:p>
        </w:tc>
        <w:tc>
          <w:tcPr>
            <w:tcW w:w="2551" w:type="dxa"/>
          </w:tcPr>
          <w:p w:rsidR="004631A0" w:rsidRPr="00F86FAA" w:rsidRDefault="004631A0" w:rsidP="004631A0">
            <w:pPr>
              <w:pStyle w:val="Default"/>
              <w:rPr>
                <w:b/>
                <w:color w:val="auto"/>
              </w:rPr>
            </w:pPr>
            <w:r>
              <w:rPr>
                <w:b/>
                <w:color w:val="auto"/>
              </w:rPr>
              <w:t>Особенности заключения договора</w:t>
            </w:r>
          </w:p>
        </w:tc>
        <w:tc>
          <w:tcPr>
            <w:tcW w:w="6768" w:type="dxa"/>
          </w:tcPr>
          <w:p w:rsidR="00DB6AD9" w:rsidRDefault="00E46927" w:rsidP="00FE1D74">
            <w:pPr>
              <w:pStyle w:val="-3"/>
              <w:tabs>
                <w:tab w:val="clear" w:pos="1985"/>
              </w:tabs>
              <w:suppressAutoHyphens/>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w:t>
            </w:r>
            <w:r>
              <w:rPr>
                <w:sz w:val="24"/>
              </w:rPr>
              <w:t xml:space="preserve">), до момента его подписания победителем. </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631A0" w:rsidRPr="002F15C9" w:rsidRDefault="004631A0" w:rsidP="004631A0">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631A0" w:rsidRPr="002F15C9" w:rsidRDefault="004631A0" w:rsidP="004631A0">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B6AD9" w:rsidRDefault="00E46927" w:rsidP="00FE1D7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21.</w:t>
            </w:r>
          </w:p>
        </w:tc>
        <w:tc>
          <w:tcPr>
            <w:tcW w:w="2551" w:type="dxa"/>
          </w:tcPr>
          <w:p w:rsidR="004631A0" w:rsidRPr="00F86FAA" w:rsidRDefault="004631A0" w:rsidP="004631A0">
            <w:pPr>
              <w:pStyle w:val="Default"/>
              <w:rPr>
                <w:b/>
                <w:color w:val="auto"/>
              </w:rPr>
            </w:pPr>
            <w:r>
              <w:rPr>
                <w:b/>
                <w:color w:val="auto"/>
              </w:rPr>
              <w:t>Привлечение субподрядчиков, соисполнителей</w:t>
            </w:r>
          </w:p>
        </w:tc>
        <w:tc>
          <w:tcPr>
            <w:tcW w:w="6768" w:type="dxa"/>
          </w:tcPr>
          <w:p w:rsidR="00DB6AD9" w:rsidRDefault="00E46927">
            <w:pPr>
              <w:pStyle w:val="19"/>
              <w:ind w:firstLine="0"/>
              <w:rPr>
                <w:sz w:val="24"/>
                <w:szCs w:val="24"/>
              </w:rPr>
            </w:pPr>
            <w:r>
              <w:rPr>
                <w:sz w:val="24"/>
                <w:szCs w:val="24"/>
              </w:rPr>
              <w:t>Не допускается</w:t>
            </w:r>
          </w:p>
        </w:tc>
      </w:tr>
      <w:tr w:rsidR="004631A0" w:rsidRPr="00F86FAA" w:rsidTr="00505622">
        <w:tc>
          <w:tcPr>
            <w:tcW w:w="534" w:type="dxa"/>
          </w:tcPr>
          <w:p w:rsidR="004631A0" w:rsidRPr="00F86FAA" w:rsidRDefault="004631A0" w:rsidP="004631A0">
            <w:pPr>
              <w:pStyle w:val="19"/>
              <w:ind w:firstLine="0"/>
              <w:rPr>
                <w:b/>
                <w:sz w:val="24"/>
                <w:szCs w:val="24"/>
              </w:rPr>
            </w:pPr>
            <w:r>
              <w:rPr>
                <w:b/>
                <w:sz w:val="24"/>
                <w:szCs w:val="24"/>
              </w:rPr>
              <w:t>22.</w:t>
            </w:r>
          </w:p>
        </w:tc>
        <w:tc>
          <w:tcPr>
            <w:tcW w:w="2551" w:type="dxa"/>
          </w:tcPr>
          <w:p w:rsidR="004631A0" w:rsidRPr="00F86FAA" w:rsidRDefault="004631A0" w:rsidP="004631A0">
            <w:pPr>
              <w:pStyle w:val="Default"/>
              <w:rPr>
                <w:b/>
                <w:color w:val="auto"/>
              </w:rPr>
            </w:pPr>
            <w:r>
              <w:rPr>
                <w:b/>
                <w:color w:val="auto"/>
              </w:rPr>
              <w:t>Срок действия Заявки</w:t>
            </w:r>
            <w:r>
              <w:rPr>
                <w:b/>
                <w:color w:val="auto"/>
              </w:rPr>
              <w:tab/>
            </w:r>
          </w:p>
        </w:tc>
        <w:tc>
          <w:tcPr>
            <w:tcW w:w="6768" w:type="dxa"/>
          </w:tcPr>
          <w:p w:rsidR="00DB6AD9" w:rsidRDefault="00E4692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23.</w:t>
            </w:r>
          </w:p>
        </w:tc>
        <w:tc>
          <w:tcPr>
            <w:tcW w:w="2551" w:type="dxa"/>
          </w:tcPr>
          <w:p w:rsidR="004631A0" w:rsidRPr="00F86FAA" w:rsidRDefault="004631A0" w:rsidP="004631A0">
            <w:pPr>
              <w:pStyle w:val="Default"/>
              <w:rPr>
                <w:b/>
                <w:color w:val="auto"/>
              </w:rPr>
            </w:pPr>
            <w:r>
              <w:rPr>
                <w:b/>
                <w:color w:val="auto"/>
              </w:rPr>
              <w:t>Обеспечение Заявки</w:t>
            </w:r>
          </w:p>
        </w:tc>
        <w:tc>
          <w:tcPr>
            <w:tcW w:w="6768" w:type="dxa"/>
          </w:tcPr>
          <w:p w:rsidR="00DB6AD9" w:rsidRDefault="00E46927">
            <w:pPr>
              <w:pStyle w:val="19"/>
              <w:ind w:firstLine="0"/>
              <w:rPr>
                <w:sz w:val="24"/>
                <w:szCs w:val="24"/>
              </w:rPr>
            </w:pPr>
            <w:r>
              <w:rPr>
                <w:sz w:val="24"/>
                <w:szCs w:val="24"/>
              </w:rPr>
              <w:t>Не предусмотрено</w:t>
            </w:r>
          </w:p>
        </w:tc>
      </w:tr>
      <w:tr w:rsidR="004631A0" w:rsidRPr="00F86FAA" w:rsidTr="00EF779C">
        <w:tc>
          <w:tcPr>
            <w:tcW w:w="534" w:type="dxa"/>
          </w:tcPr>
          <w:p w:rsidR="004631A0" w:rsidRPr="00F86FAA" w:rsidRDefault="004631A0" w:rsidP="004631A0">
            <w:pPr>
              <w:pStyle w:val="19"/>
              <w:ind w:firstLine="0"/>
              <w:rPr>
                <w:b/>
                <w:sz w:val="24"/>
                <w:szCs w:val="24"/>
              </w:rPr>
            </w:pPr>
            <w:r>
              <w:rPr>
                <w:b/>
                <w:sz w:val="24"/>
                <w:szCs w:val="24"/>
              </w:rPr>
              <w:t>24.</w:t>
            </w:r>
          </w:p>
        </w:tc>
        <w:tc>
          <w:tcPr>
            <w:tcW w:w="2551" w:type="dxa"/>
          </w:tcPr>
          <w:p w:rsidR="004631A0" w:rsidRPr="00F86FAA" w:rsidRDefault="004631A0" w:rsidP="004631A0">
            <w:pPr>
              <w:pStyle w:val="Default"/>
              <w:rPr>
                <w:b/>
                <w:color w:val="auto"/>
              </w:rPr>
            </w:pPr>
            <w:r>
              <w:rPr>
                <w:b/>
                <w:color w:val="auto"/>
              </w:rPr>
              <w:t>Обеспечение исполнения договора</w:t>
            </w:r>
          </w:p>
        </w:tc>
        <w:tc>
          <w:tcPr>
            <w:tcW w:w="6768" w:type="dxa"/>
          </w:tcPr>
          <w:p w:rsidR="00DB6AD9" w:rsidRDefault="00DB6AD9">
            <w:pPr>
              <w:pStyle w:val="19"/>
              <w:ind w:firstLine="0"/>
              <w:rPr>
                <w:sz w:val="24"/>
                <w:szCs w:val="24"/>
              </w:rPr>
            </w:pPr>
          </w:p>
          <w:p w:rsidR="00DB6AD9" w:rsidRDefault="00E46927">
            <w:pPr>
              <w:pStyle w:val="19"/>
              <w:ind w:firstLine="0"/>
              <w:rPr>
                <w:sz w:val="24"/>
                <w:szCs w:val="24"/>
              </w:rPr>
            </w:pPr>
            <w:r>
              <w:rPr>
                <w:sz w:val="24"/>
                <w:szCs w:val="24"/>
              </w:rPr>
              <w:t>Не предусмотрено</w:t>
            </w:r>
          </w:p>
          <w:p w:rsidR="00DB6AD9" w:rsidRDefault="00DB6AD9">
            <w:pPr>
              <w:pStyle w:val="19"/>
              <w:ind w:firstLine="0"/>
              <w:rPr>
                <w:sz w:val="24"/>
                <w:szCs w:val="24"/>
              </w:rPr>
            </w:pPr>
          </w:p>
          <w:p w:rsidR="00DB6AD9" w:rsidRDefault="00DB6AD9">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DB6AD9" w:rsidRDefault="00E46927">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B6AD9" w:rsidRDefault="00E46927">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E244F8" w:rsidRDefault="00E244F8" w:rsidP="00E244F8">
      <w:pPr>
        <w:suppressAutoHyphens w:val="0"/>
        <w:jc w:val="center"/>
        <w:rPr>
          <w:b/>
          <w:bCs/>
          <w:i/>
          <w:iCs/>
        </w:rPr>
      </w:pPr>
    </w:p>
    <w:p w:rsidR="0061244A" w:rsidRPr="0061244A" w:rsidRDefault="0061244A" w:rsidP="0061244A">
      <w:pPr>
        <w:suppressAutoHyphens w:val="0"/>
        <w:jc w:val="center"/>
        <w:rPr>
          <w:b/>
          <w:bCs/>
          <w:iCs/>
          <w:sz w:val="32"/>
          <w:szCs w:val="32"/>
        </w:rPr>
      </w:pPr>
      <w:r>
        <w:rPr>
          <w:b/>
          <w:sz w:val="32"/>
          <w:szCs w:val="32"/>
        </w:rPr>
        <w:t>Декларация</w:t>
      </w:r>
      <w:r>
        <w:rPr>
          <w:b/>
          <w:sz w:val="32"/>
          <w:szCs w:val="32"/>
          <w:vertAlign w:val="superscript"/>
        </w:rPr>
        <w:footnoteReference w:id="1"/>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2"/>
      </w:r>
      <w:r>
        <w:rPr>
          <w:b/>
          <w:bCs/>
          <w:iCs/>
          <w:sz w:val="32"/>
          <w:szCs w:val="32"/>
        </w:rPr>
        <w:t xml:space="preserve"> закупки</w:t>
      </w:r>
    </w:p>
    <w:p w:rsidR="0061244A" w:rsidRPr="0061244A" w:rsidRDefault="0061244A" w:rsidP="0061244A">
      <w:pPr>
        <w:suppressAutoHyphens w:val="0"/>
        <w:jc w:val="center"/>
        <w:rPr>
          <w:b/>
          <w:bCs/>
          <w:iCs/>
          <w:sz w:val="32"/>
          <w:szCs w:val="32"/>
        </w:rPr>
      </w:pPr>
      <w:r>
        <w:rPr>
          <w:b/>
          <w:bCs/>
          <w:iCs/>
          <w:sz w:val="32"/>
          <w:szCs w:val="32"/>
        </w:rPr>
        <w:t>критериям отнесения к субъектам малого</w:t>
      </w:r>
    </w:p>
    <w:p w:rsidR="0061244A" w:rsidRPr="0061244A" w:rsidRDefault="0061244A" w:rsidP="0061244A">
      <w:pPr>
        <w:suppressAutoHyphens w:val="0"/>
        <w:jc w:val="center"/>
        <w:rPr>
          <w:b/>
          <w:bCs/>
          <w:iCs/>
          <w:sz w:val="32"/>
          <w:szCs w:val="32"/>
        </w:rPr>
      </w:pPr>
      <w:r>
        <w:rPr>
          <w:b/>
          <w:bCs/>
          <w:iCs/>
          <w:sz w:val="32"/>
          <w:szCs w:val="32"/>
        </w:rPr>
        <w:t>и среднего предпринимательства</w:t>
      </w:r>
    </w:p>
    <w:p w:rsidR="0061244A" w:rsidRPr="0061244A" w:rsidRDefault="0061244A" w:rsidP="0061244A">
      <w:pPr>
        <w:rPr>
          <w:b/>
          <w:sz w:val="36"/>
          <w:szCs w:val="36"/>
        </w:rPr>
      </w:pPr>
      <w:r>
        <w:rPr>
          <w:b/>
          <w:sz w:val="36"/>
          <w:szCs w:val="36"/>
        </w:rPr>
        <w:t xml:space="preserve"> </w:t>
      </w:r>
    </w:p>
    <w:p w:rsidR="0061244A" w:rsidRPr="0061244A" w:rsidRDefault="0061244A" w:rsidP="0061244A">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61244A" w:rsidRPr="0061244A" w:rsidRDefault="0061244A" w:rsidP="0061244A">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61244A" w:rsidRPr="0061244A" w:rsidRDefault="0061244A" w:rsidP="0061244A">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61244A" w:rsidRPr="0061244A" w:rsidRDefault="0061244A" w:rsidP="0061244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61244A" w:rsidRPr="0061244A" w:rsidRDefault="0061244A" w:rsidP="0061244A">
      <w:pPr>
        <w:suppressAutoHyphens w:val="0"/>
        <w:rPr>
          <w:bCs/>
          <w:iCs/>
          <w:sz w:val="28"/>
          <w:szCs w:val="28"/>
        </w:rPr>
      </w:pPr>
      <w:r>
        <w:rPr>
          <w:bCs/>
          <w:iCs/>
          <w:sz w:val="28"/>
          <w:szCs w:val="28"/>
        </w:rPr>
        <w:t>и сообщается следующая информация:</w:t>
      </w:r>
    </w:p>
    <w:p w:rsidR="0061244A" w:rsidRPr="0061244A" w:rsidRDefault="0061244A" w:rsidP="0061244A">
      <w:pPr>
        <w:suppressAutoHyphens w:val="0"/>
        <w:rPr>
          <w:bCs/>
          <w:iCs/>
          <w:sz w:val="20"/>
          <w:szCs w:val="20"/>
        </w:rPr>
      </w:pPr>
    </w:p>
    <w:p w:rsidR="0061244A" w:rsidRPr="0061244A" w:rsidRDefault="0061244A" w:rsidP="0061244A">
      <w:pPr>
        <w:numPr>
          <w:ilvl w:val="0"/>
          <w:numId w:val="3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61244A" w:rsidRPr="0061244A" w:rsidRDefault="0061244A" w:rsidP="0061244A">
      <w:pPr>
        <w:suppressAutoHyphens w:val="0"/>
        <w:rPr>
          <w:bCs/>
          <w:iCs/>
          <w:sz w:val="28"/>
          <w:szCs w:val="28"/>
          <w:u w:val="single"/>
        </w:rPr>
      </w:pPr>
      <w:r>
        <w:rPr>
          <w:bCs/>
          <w:iCs/>
          <w:sz w:val="28"/>
          <w:szCs w:val="28"/>
          <w:u w:val="single"/>
        </w:rPr>
        <w:t xml:space="preserve">                                                                                                                                        .</w:t>
      </w:r>
    </w:p>
    <w:p w:rsidR="0061244A" w:rsidRPr="0061244A" w:rsidRDefault="0061244A" w:rsidP="0061244A">
      <w:pPr>
        <w:numPr>
          <w:ilvl w:val="0"/>
          <w:numId w:val="3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61244A" w:rsidRPr="0061244A" w:rsidRDefault="0061244A" w:rsidP="0061244A">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61244A" w:rsidRPr="0061244A" w:rsidRDefault="0061244A" w:rsidP="0061244A">
      <w:pPr>
        <w:numPr>
          <w:ilvl w:val="0"/>
          <w:numId w:val="3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61244A" w:rsidRPr="0061244A" w:rsidRDefault="0061244A" w:rsidP="0061244A">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61244A" w:rsidRPr="0061244A" w:rsidRDefault="0061244A" w:rsidP="0061244A">
      <w:pPr>
        <w:numPr>
          <w:ilvl w:val="0"/>
          <w:numId w:val="3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61244A" w:rsidRPr="0061244A" w:rsidRDefault="0061244A" w:rsidP="0061244A">
      <w:pPr>
        <w:suppressAutoHyphens w:val="0"/>
        <w:ind w:firstLine="357"/>
        <w:rPr>
          <w:bCs/>
          <w:iCs/>
          <w:sz w:val="28"/>
          <w:szCs w:val="28"/>
        </w:rPr>
      </w:pPr>
      <w:r>
        <w:rPr>
          <w:bCs/>
          <w:iCs/>
          <w:sz w:val="28"/>
          <w:szCs w:val="28"/>
        </w:rPr>
        <w:t>Телефон:+7(______) ________________________________________________</w:t>
      </w:r>
    </w:p>
    <w:p w:rsidR="0061244A" w:rsidRPr="0061244A" w:rsidRDefault="0061244A" w:rsidP="0061244A">
      <w:pPr>
        <w:suppressAutoHyphens w:val="0"/>
        <w:ind w:firstLine="357"/>
        <w:rPr>
          <w:bCs/>
          <w:iCs/>
          <w:sz w:val="28"/>
          <w:szCs w:val="28"/>
        </w:rPr>
      </w:pPr>
      <w:r>
        <w:rPr>
          <w:bCs/>
          <w:iCs/>
          <w:sz w:val="28"/>
          <w:szCs w:val="28"/>
        </w:rPr>
        <w:t>Факс: +7 (______) 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Адрес электронной почты __________________@_______________________</w:t>
      </w:r>
    </w:p>
    <w:p w:rsidR="0061244A" w:rsidRPr="0061244A" w:rsidRDefault="0061244A" w:rsidP="0061244A">
      <w:pPr>
        <w:suppressAutoHyphens w:val="0"/>
        <w:ind w:firstLine="357"/>
        <w:rPr>
          <w:bCs/>
          <w:iCs/>
          <w:sz w:val="28"/>
          <w:szCs w:val="28"/>
        </w:rPr>
      </w:pPr>
      <w:r>
        <w:rPr>
          <w:bCs/>
          <w:iCs/>
          <w:sz w:val="28"/>
          <w:szCs w:val="28"/>
        </w:rPr>
        <w:t>Зарегистрированный адрес офиса_____________________________________</w:t>
      </w:r>
    </w:p>
    <w:p w:rsidR="0061244A" w:rsidRPr="0061244A" w:rsidRDefault="0061244A" w:rsidP="0061244A">
      <w:pPr>
        <w:suppressAutoHyphens w:val="0"/>
        <w:ind w:firstLine="357"/>
        <w:rPr>
          <w:bCs/>
          <w:iCs/>
          <w:sz w:val="28"/>
          <w:szCs w:val="28"/>
        </w:rPr>
      </w:pPr>
      <w:r>
        <w:rPr>
          <w:bCs/>
          <w:iCs/>
          <w:sz w:val="28"/>
          <w:szCs w:val="28"/>
        </w:rPr>
        <w:t>Адрес сайта:_______________________________________________________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Руководитель  _____________________________________________________</w:t>
      </w:r>
    </w:p>
    <w:p w:rsidR="0061244A" w:rsidRPr="0061244A" w:rsidRDefault="0061244A" w:rsidP="0061244A">
      <w:pPr>
        <w:suppressAutoHyphens w:val="0"/>
        <w:ind w:firstLine="357"/>
        <w:rPr>
          <w:bCs/>
          <w:iCs/>
          <w:sz w:val="28"/>
          <w:szCs w:val="28"/>
        </w:rPr>
      </w:pPr>
      <w:r>
        <w:rPr>
          <w:bCs/>
          <w:iCs/>
          <w:sz w:val="28"/>
          <w:szCs w:val="28"/>
        </w:rPr>
        <w:t>Банковские реквизиты ______________________________________________</w:t>
      </w:r>
    </w:p>
    <w:p w:rsidR="0061244A" w:rsidRPr="0061244A" w:rsidRDefault="0061244A" w:rsidP="0061244A">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61244A" w:rsidRPr="0061244A" w:rsidRDefault="0061244A" w:rsidP="0061244A">
      <w:pPr>
        <w:suppressAutoHyphens w:val="0"/>
        <w:ind w:firstLine="284"/>
        <w:rPr>
          <w:bCs/>
          <w:iCs/>
          <w:sz w:val="28"/>
          <w:szCs w:val="28"/>
        </w:rPr>
      </w:pPr>
      <w:r>
        <w:rPr>
          <w:bCs/>
          <w:iCs/>
          <w:sz w:val="28"/>
          <w:szCs w:val="28"/>
        </w:rPr>
        <w:t>__________________________________________________________________</w:t>
      </w:r>
    </w:p>
    <w:p w:rsidR="0061244A" w:rsidRPr="0061244A" w:rsidRDefault="0061244A" w:rsidP="0061244A">
      <w:pPr>
        <w:numPr>
          <w:ilvl w:val="0"/>
          <w:numId w:val="32"/>
        </w:numPr>
        <w:suppressAutoHyphens w:val="0"/>
        <w:ind w:left="357" w:hanging="357"/>
        <w:rPr>
          <w:bCs/>
          <w:iCs/>
          <w:sz w:val="28"/>
          <w:szCs w:val="28"/>
        </w:rPr>
      </w:pPr>
      <w:r>
        <w:rPr>
          <w:bCs/>
          <w:iCs/>
          <w:sz w:val="28"/>
          <w:szCs w:val="28"/>
        </w:rPr>
        <w:t>Контактные лица:</w:t>
      </w:r>
    </w:p>
    <w:p w:rsidR="0061244A" w:rsidRPr="0061244A" w:rsidRDefault="0061244A" w:rsidP="0061244A">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61244A" w:rsidRPr="0061244A" w:rsidRDefault="0061244A" w:rsidP="0061244A">
      <w:pPr>
        <w:suppressAutoHyphens w:val="0"/>
        <w:ind w:left="645"/>
        <w:jc w:val="both"/>
        <w:rPr>
          <w:bCs/>
          <w:iCs/>
          <w:sz w:val="28"/>
          <w:szCs w:val="28"/>
        </w:rPr>
      </w:pPr>
    </w:p>
    <w:p w:rsidR="0061244A" w:rsidRPr="0061244A" w:rsidRDefault="0061244A" w:rsidP="0061244A">
      <w:pPr>
        <w:suppressAutoHyphens w:val="0"/>
        <w:ind w:left="645"/>
        <w:rPr>
          <w:bCs/>
          <w:iCs/>
          <w:sz w:val="28"/>
          <w:szCs w:val="28"/>
        </w:rPr>
      </w:pPr>
      <w:r>
        <w:rPr>
          <w:bCs/>
          <w:iCs/>
          <w:sz w:val="28"/>
          <w:szCs w:val="28"/>
        </w:rPr>
        <w:t>Справки по общим вопросам и вопросам управления: 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lastRenderedPageBreak/>
        <w:t>Справки по кадровым вопросам: ___________________________________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техническим вопросам: 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suppressAutoHyphens w:val="0"/>
        <w:ind w:left="645"/>
        <w:rPr>
          <w:bCs/>
          <w:iCs/>
          <w:sz w:val="28"/>
          <w:szCs w:val="28"/>
        </w:rPr>
      </w:pPr>
      <w:r>
        <w:rPr>
          <w:bCs/>
          <w:iCs/>
          <w:sz w:val="28"/>
          <w:szCs w:val="28"/>
        </w:rPr>
        <w:t>Справки по финансовым вопросам: _________________________________</w:t>
      </w:r>
    </w:p>
    <w:p w:rsidR="0061244A" w:rsidRPr="0061244A" w:rsidRDefault="0061244A" w:rsidP="0061244A">
      <w:pPr>
        <w:suppressAutoHyphens w:val="0"/>
        <w:ind w:left="6203" w:firstLine="149"/>
        <w:rPr>
          <w:bCs/>
          <w:iCs/>
          <w:sz w:val="16"/>
          <w:szCs w:val="16"/>
        </w:rPr>
      </w:pPr>
      <w:r>
        <w:rPr>
          <w:bCs/>
          <w:iCs/>
          <w:sz w:val="16"/>
          <w:szCs w:val="16"/>
        </w:rPr>
        <w:t>Контактное лицо (должность, ФИО, телефон)</w:t>
      </w:r>
    </w:p>
    <w:p w:rsidR="0061244A" w:rsidRPr="0061244A" w:rsidRDefault="0061244A" w:rsidP="0061244A">
      <w:pPr>
        <w:numPr>
          <w:ilvl w:val="0"/>
          <w:numId w:val="3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3"/>
      </w:r>
      <w:r>
        <w:rPr>
          <w:bCs/>
          <w:iCs/>
          <w:sz w:val="28"/>
          <w:szCs w:val="28"/>
        </w:rPr>
        <w:t>:</w:t>
      </w:r>
    </w:p>
    <w:p w:rsidR="0061244A" w:rsidRPr="0061244A" w:rsidRDefault="0061244A" w:rsidP="0061244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61244A" w:rsidRPr="0061244A" w:rsidTr="00D85408">
        <w:trPr>
          <w:trHeight w:val="501"/>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rPr>
            </w:pPr>
            <w:r>
              <w:rPr>
                <w:b/>
                <w:bCs/>
                <w:iCs/>
              </w:rPr>
              <w:t>Показатель</w:t>
            </w:r>
          </w:p>
        </w:tc>
      </w:tr>
      <w:tr w:rsidR="0061244A" w:rsidRPr="0061244A" w:rsidTr="00D8540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jc w:val="center"/>
              <w:rPr>
                <w:b/>
                <w:bCs/>
                <w:iCs/>
                <w:sz w:val="20"/>
                <w:szCs w:val="20"/>
              </w:rPr>
            </w:pPr>
            <w:r>
              <w:rPr>
                <w:b/>
                <w:bCs/>
                <w:iCs/>
                <w:sz w:val="20"/>
                <w:szCs w:val="20"/>
              </w:rPr>
              <w:t>5</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rPr>
          <w:trHeight w:val="1156"/>
        </w:trPr>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w:t>
            </w:r>
            <w:r>
              <w:rPr>
                <w:b/>
                <w:bCs/>
                <w:i/>
                <w:iCs/>
                <w:sz w:val="20"/>
                <w:szCs w:val="20"/>
                <w:lang w:eastAsia="ru-RU"/>
              </w:rPr>
              <w:lastRenderedPageBreak/>
              <w:t>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61244A" w:rsidRPr="0061244A" w:rsidTr="00D85408">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61244A" w:rsidRPr="0061244A" w:rsidTr="00D8540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61244A" w:rsidRPr="0061244A" w:rsidRDefault="0061244A" w:rsidP="0061244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61244A" w:rsidRPr="0061244A" w:rsidRDefault="0061244A" w:rsidP="0061244A">
            <w:pPr>
              <w:suppressAutoHyphens w:val="0"/>
              <w:rPr>
                <w:b/>
                <w:bCs/>
                <w:i/>
                <w:iCs/>
                <w:sz w:val="20"/>
                <w:szCs w:val="20"/>
              </w:rPr>
            </w:pP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12</w:t>
            </w:r>
            <w:r>
              <w:rPr>
                <w:b/>
                <w:bCs/>
                <w:i/>
                <w:iCs/>
                <w:vertAlign w:val="superscript"/>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w:t>
            </w:r>
            <w:r>
              <w:rPr>
                <w:b/>
                <w:bCs/>
                <w:i/>
                <w:iCs/>
                <w:sz w:val="20"/>
                <w:szCs w:val="20"/>
              </w:rPr>
              <w:lastRenderedPageBreak/>
              <w:t>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lastRenderedPageBreak/>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p w:rsidR="0061244A" w:rsidRPr="0061244A" w:rsidRDefault="0061244A" w:rsidP="0061244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r w:rsidR="0061244A" w:rsidRPr="0061244A" w:rsidTr="00D85408">
        <w:tc>
          <w:tcPr>
            <w:tcW w:w="567"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61244A" w:rsidRPr="0061244A" w:rsidRDefault="0061244A" w:rsidP="0061244A">
            <w:pPr>
              <w:suppressAutoHyphens w:val="0"/>
              <w:rPr>
                <w:b/>
                <w:bCs/>
                <w:i/>
                <w:iCs/>
                <w:sz w:val="20"/>
                <w:szCs w:val="20"/>
              </w:rPr>
            </w:pPr>
            <w:r>
              <w:rPr>
                <w:b/>
                <w:bCs/>
                <w:i/>
                <w:iCs/>
                <w:sz w:val="20"/>
                <w:szCs w:val="20"/>
              </w:rPr>
              <w:t>да (нет)</w:t>
            </w:r>
          </w:p>
        </w:tc>
      </w:tr>
    </w:tbl>
    <w:p w:rsidR="0061244A" w:rsidRPr="0061244A" w:rsidRDefault="0061244A" w:rsidP="0061244A"/>
    <w:p w:rsidR="0061244A" w:rsidRPr="0061244A" w:rsidRDefault="0061244A" w:rsidP="0061244A"/>
    <w:p w:rsidR="0061244A" w:rsidRPr="0061244A" w:rsidRDefault="0061244A" w:rsidP="0061244A">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61244A" w:rsidRPr="0061244A" w:rsidRDefault="0061244A" w:rsidP="0061244A">
      <w:pPr>
        <w:tabs>
          <w:tab w:val="left" w:pos="8640"/>
        </w:tabs>
        <w:jc w:val="center"/>
        <w:rPr>
          <w:i/>
        </w:rPr>
      </w:pPr>
      <w:r>
        <w:rPr>
          <w:i/>
        </w:rPr>
        <w:t>(наименование претендента)</w:t>
      </w:r>
    </w:p>
    <w:p w:rsidR="0061244A" w:rsidRPr="0061244A" w:rsidRDefault="0061244A" w:rsidP="0061244A">
      <w:pPr>
        <w:rPr>
          <w:sz w:val="28"/>
          <w:szCs w:val="28"/>
          <w:lang w:eastAsia="ru-RU"/>
        </w:rPr>
      </w:pPr>
      <w:r>
        <w:rPr>
          <w:sz w:val="28"/>
          <w:szCs w:val="28"/>
          <w:lang w:eastAsia="ru-RU"/>
        </w:rPr>
        <w:t>____________________________________________________________________</w:t>
      </w:r>
    </w:p>
    <w:p w:rsidR="0061244A" w:rsidRPr="0061244A" w:rsidRDefault="0061244A" w:rsidP="0061244A">
      <w:pPr>
        <w:rPr>
          <w:i/>
        </w:rPr>
      </w:pPr>
      <w:r>
        <w:rPr>
          <w:i/>
        </w:rPr>
        <w:t xml:space="preserve">       М.П.</w:t>
      </w:r>
      <w:r>
        <w:rPr>
          <w:i/>
        </w:rPr>
        <w:tab/>
      </w:r>
      <w:r>
        <w:rPr>
          <w:i/>
        </w:rPr>
        <w:tab/>
      </w:r>
      <w:r>
        <w:rPr>
          <w:i/>
        </w:rPr>
        <w:tab/>
        <w:t>(должность, подпись, ФИО)</w:t>
      </w:r>
    </w:p>
    <w:p w:rsidR="00703603" w:rsidRDefault="00DF4847" w:rsidP="0061244A">
      <w:pPr>
        <w:rPr>
          <w:sz w:val="28"/>
          <w:szCs w:val="28"/>
          <w:lang w:eastAsia="ru-RU"/>
        </w:rPr>
      </w:pPr>
      <w:r>
        <w:rPr>
          <w:sz w:val="28"/>
          <w:szCs w:val="28"/>
          <w:lang w:eastAsia="ru-RU"/>
        </w:rPr>
        <w:t>«____» _________ 201__ г.</w:t>
      </w:r>
    </w:p>
    <w:p w:rsidR="0061244A" w:rsidRDefault="0061244A" w:rsidP="0061244A">
      <w:pPr>
        <w:rPr>
          <w:sz w:val="28"/>
          <w:szCs w:val="28"/>
          <w:lang w:eastAsia="ru-RU"/>
        </w:rPr>
      </w:pPr>
    </w:p>
    <w:p w:rsidR="0061244A" w:rsidRDefault="0061244A" w:rsidP="0061244A">
      <w:pPr>
        <w:rPr>
          <w:sz w:val="28"/>
          <w:szCs w:val="28"/>
          <w:lang w:eastAsia="ru-RU"/>
        </w:rPr>
        <w:sectPr w:rsidR="0061244A" w:rsidSect="007C51E1">
          <w:pgSz w:w="11907" w:h="16840" w:code="9"/>
          <w:pgMar w:top="1134" w:right="851" w:bottom="1134" w:left="1418" w:header="794" w:footer="794" w:gutter="0"/>
          <w:cols w:space="720"/>
          <w:titlePg/>
          <w:docGrid w:linePitch="326"/>
        </w:sectPr>
      </w:pPr>
    </w:p>
    <w:p w:rsidR="00DB6AD9" w:rsidRDefault="00E46927">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DB6AD9" w:rsidRPr="008F1253" w:rsidRDefault="00DB6AD9" w:rsidP="00B6266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B6AD9" w:rsidRPr="00C72FD7" w:rsidRDefault="00DB6AD9" w:rsidP="00B6266A"/>
    <w:p w:rsidR="00DB6AD9" w:rsidRDefault="00DB6AD9" w:rsidP="00B6266A">
      <w:pPr>
        <w:rPr>
          <w:sz w:val="28"/>
          <w:szCs w:val="28"/>
        </w:rPr>
      </w:pPr>
      <w:r>
        <w:rPr>
          <w:sz w:val="28"/>
          <w:szCs w:val="28"/>
        </w:rPr>
        <w:t xml:space="preserve"> «____» ___________ 201_ г.                     Открытый конкурс № ОК-МСП-__</w:t>
      </w:r>
    </w:p>
    <w:p w:rsidR="00DB6AD9" w:rsidRPr="00C33B09" w:rsidRDefault="00DB6AD9" w:rsidP="00B6266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B6AD9" w:rsidRPr="008F1253" w:rsidRDefault="00DB6AD9" w:rsidP="00B6266A">
      <w:pPr>
        <w:jc w:val="right"/>
        <w:rPr>
          <w:bCs/>
          <w:i/>
        </w:rPr>
      </w:pPr>
      <w:r>
        <w:rPr>
          <w:bCs/>
          <w:i/>
        </w:rPr>
        <w:t>Указывается  при необходимости</w:t>
      </w:r>
    </w:p>
    <w:p w:rsidR="00DB6AD9" w:rsidRDefault="00DB6AD9" w:rsidP="00B6266A"/>
    <w:p w:rsidR="00DB6AD9" w:rsidRPr="0065769F" w:rsidRDefault="00DB6AD9" w:rsidP="00B6266A">
      <w:pPr>
        <w:rPr>
          <w:sz w:val="28"/>
          <w:szCs w:val="28"/>
        </w:rPr>
      </w:pPr>
      <w:r>
        <w:rPr>
          <w:sz w:val="28"/>
          <w:szCs w:val="28"/>
        </w:rPr>
        <w:t>__________________________________________________________________</w:t>
      </w:r>
    </w:p>
    <w:p w:rsidR="00DB6AD9" w:rsidRPr="003E7259" w:rsidRDefault="00DB6AD9" w:rsidP="00B6266A">
      <w:pPr>
        <w:ind w:firstLine="3"/>
        <w:jc w:val="center"/>
        <w:rPr>
          <w:bCs/>
          <w:i/>
        </w:rPr>
      </w:pPr>
      <w:r>
        <w:rPr>
          <w:bCs/>
          <w:i/>
        </w:rPr>
        <w:t>(Полное наименование п</w:t>
      </w:r>
      <w:r>
        <w:rPr>
          <w:i/>
        </w:rPr>
        <w:t>ретендента</w:t>
      </w:r>
      <w:r>
        <w:rPr>
          <w:bCs/>
          <w:i/>
        </w:rPr>
        <w:t>)</w:t>
      </w:r>
    </w:p>
    <w:p w:rsidR="00DB6AD9" w:rsidRPr="0065769F" w:rsidRDefault="00DB6AD9" w:rsidP="00B6266A">
      <w:pPr>
        <w:ind w:firstLine="708"/>
        <w:rPr>
          <w:bCs/>
          <w:sz w:val="28"/>
          <w:szCs w:val="28"/>
        </w:rPr>
      </w:pPr>
    </w:p>
    <w:tbl>
      <w:tblPr>
        <w:tblW w:w="5000" w:type="pct"/>
        <w:tblLayout w:type="fixed"/>
        <w:tblLook w:val="0000"/>
      </w:tblPr>
      <w:tblGrid>
        <w:gridCol w:w="543"/>
        <w:gridCol w:w="1613"/>
        <w:gridCol w:w="1459"/>
        <w:gridCol w:w="1202"/>
        <w:gridCol w:w="1679"/>
        <w:gridCol w:w="1679"/>
        <w:gridCol w:w="1679"/>
      </w:tblGrid>
      <w:tr w:rsidR="00DB6AD9" w:rsidRPr="00B12787" w:rsidTr="001F772A">
        <w:trPr>
          <w:trHeight w:val="2484"/>
        </w:trPr>
        <w:tc>
          <w:tcPr>
            <w:tcW w:w="275" w:type="pct"/>
            <w:tcBorders>
              <w:top w:val="single" w:sz="4" w:space="0" w:color="auto"/>
              <w:left w:val="single" w:sz="4" w:space="0" w:color="auto"/>
              <w:bottom w:val="single" w:sz="4" w:space="0" w:color="auto"/>
              <w:right w:val="single" w:sz="4" w:space="0" w:color="auto"/>
            </w:tcBorders>
            <w:vAlign w:val="center"/>
          </w:tcPr>
          <w:p w:rsidR="00DB6AD9" w:rsidRPr="00B12787" w:rsidRDefault="00DB6AD9" w:rsidP="00997310">
            <w:pPr>
              <w:jc w:val="center"/>
            </w:pPr>
            <w:r>
              <w:t xml:space="preserve">№ </w:t>
            </w:r>
            <w:proofErr w:type="spellStart"/>
            <w:proofErr w:type="gramStart"/>
            <w:r>
              <w:t>п</w:t>
            </w:r>
            <w:proofErr w:type="spellEnd"/>
            <w:proofErr w:type="gramEnd"/>
            <w:r>
              <w:t>/</w:t>
            </w:r>
            <w:proofErr w:type="spellStart"/>
            <w:r>
              <w:t>п</w:t>
            </w:r>
            <w:proofErr w:type="spellEnd"/>
          </w:p>
        </w:tc>
        <w:tc>
          <w:tcPr>
            <w:tcW w:w="818" w:type="pct"/>
            <w:tcBorders>
              <w:top w:val="single" w:sz="4" w:space="0" w:color="auto"/>
              <w:left w:val="single" w:sz="4" w:space="0" w:color="auto"/>
              <w:bottom w:val="single" w:sz="4" w:space="0" w:color="auto"/>
              <w:right w:val="single" w:sz="4" w:space="0" w:color="auto"/>
            </w:tcBorders>
            <w:vAlign w:val="center"/>
          </w:tcPr>
          <w:p w:rsidR="00DB6AD9" w:rsidRPr="00B12787" w:rsidRDefault="00DB6AD9" w:rsidP="00997310">
            <w:pPr>
              <w:jc w:val="center"/>
            </w:pPr>
            <w:r>
              <w:t>Наименование товара</w:t>
            </w:r>
          </w:p>
          <w:p w:rsidR="00DB6AD9" w:rsidRPr="00B12787" w:rsidRDefault="00DB6AD9" w:rsidP="00997310">
            <w:pPr>
              <w:jc w:val="center"/>
            </w:pPr>
          </w:p>
        </w:tc>
        <w:tc>
          <w:tcPr>
            <w:tcW w:w="740" w:type="pct"/>
            <w:tcBorders>
              <w:top w:val="single" w:sz="4" w:space="0" w:color="auto"/>
              <w:left w:val="single" w:sz="4" w:space="0" w:color="auto"/>
              <w:bottom w:val="single" w:sz="4" w:space="0" w:color="auto"/>
              <w:right w:val="single" w:sz="4" w:space="0" w:color="auto"/>
            </w:tcBorders>
            <w:vAlign w:val="center"/>
          </w:tcPr>
          <w:p w:rsidR="00DB6AD9" w:rsidRPr="00B12787" w:rsidRDefault="00DB6AD9" w:rsidP="004236C5">
            <w:pPr>
              <w:jc w:val="center"/>
            </w:pPr>
            <w:r>
              <w:t xml:space="preserve">Цена за единицу товара в руб., без учета НДС </w:t>
            </w:r>
          </w:p>
        </w:tc>
        <w:tc>
          <w:tcPr>
            <w:tcW w:w="610" w:type="pct"/>
            <w:tcBorders>
              <w:top w:val="single" w:sz="4" w:space="0" w:color="auto"/>
              <w:left w:val="single" w:sz="4" w:space="0" w:color="auto"/>
              <w:bottom w:val="single" w:sz="4" w:space="0" w:color="auto"/>
              <w:right w:val="single" w:sz="4" w:space="0" w:color="auto"/>
            </w:tcBorders>
          </w:tcPr>
          <w:p w:rsidR="00DB6AD9" w:rsidRDefault="00DB6AD9" w:rsidP="004236C5">
            <w:pPr>
              <w:jc w:val="center"/>
            </w:pPr>
          </w:p>
          <w:p w:rsidR="00DB6AD9" w:rsidRDefault="00DB6AD9" w:rsidP="004236C5">
            <w:pPr>
              <w:jc w:val="center"/>
            </w:pPr>
          </w:p>
          <w:p w:rsidR="00DB6AD9" w:rsidRDefault="00DB6AD9" w:rsidP="004236C5">
            <w:pPr>
              <w:jc w:val="center"/>
            </w:pPr>
          </w:p>
          <w:p w:rsidR="00DB6AD9" w:rsidRDefault="00DB6AD9" w:rsidP="004236C5">
            <w:pPr>
              <w:jc w:val="center"/>
            </w:pPr>
          </w:p>
          <w:p w:rsidR="00DB6AD9" w:rsidRDefault="00DB6AD9" w:rsidP="004236C5">
            <w:pPr>
              <w:jc w:val="center"/>
            </w:pPr>
            <w:r>
              <w:t>Количество</w:t>
            </w:r>
          </w:p>
        </w:tc>
        <w:tc>
          <w:tcPr>
            <w:tcW w:w="852" w:type="pct"/>
            <w:tcBorders>
              <w:top w:val="single" w:sz="4" w:space="0" w:color="auto"/>
              <w:left w:val="single" w:sz="4" w:space="0" w:color="auto"/>
              <w:bottom w:val="single" w:sz="4" w:space="0" w:color="auto"/>
              <w:right w:val="single" w:sz="4" w:space="0" w:color="auto"/>
            </w:tcBorders>
          </w:tcPr>
          <w:p w:rsidR="00DB6AD9" w:rsidRDefault="00DB6AD9" w:rsidP="00997310">
            <w:pPr>
              <w:jc w:val="center"/>
            </w:pPr>
          </w:p>
          <w:p w:rsidR="00DB6AD9" w:rsidRDefault="00DB6AD9" w:rsidP="00997310">
            <w:pPr>
              <w:jc w:val="center"/>
            </w:pPr>
          </w:p>
          <w:p w:rsidR="00DB6AD9" w:rsidRPr="00B12787" w:rsidRDefault="00DB6AD9" w:rsidP="004236C5">
            <w:pPr>
              <w:jc w:val="center"/>
            </w:pPr>
            <w:r>
              <w:t>Цена за весь закупаемый объем товара в руб., без учета НДС</w:t>
            </w:r>
          </w:p>
        </w:tc>
        <w:tc>
          <w:tcPr>
            <w:tcW w:w="852" w:type="pct"/>
            <w:tcBorders>
              <w:top w:val="single" w:sz="4" w:space="0" w:color="auto"/>
              <w:left w:val="single" w:sz="4" w:space="0" w:color="auto"/>
              <w:bottom w:val="single" w:sz="4" w:space="0" w:color="auto"/>
              <w:right w:val="single" w:sz="4" w:space="0" w:color="auto"/>
            </w:tcBorders>
            <w:vAlign w:val="center"/>
          </w:tcPr>
          <w:p w:rsidR="00DB6AD9" w:rsidRPr="006B1EDC" w:rsidRDefault="00DB6AD9" w:rsidP="001F772A">
            <w:pPr>
              <w:ind w:firstLine="709"/>
              <w:jc w:val="both"/>
            </w:pPr>
            <w:r>
              <w:t>Срок поставки товара (не более 10 календарных дней</w:t>
            </w:r>
            <w:r>
              <w:rPr>
                <w:bCs/>
                <w:color w:val="000000" w:themeColor="text1"/>
              </w:rPr>
              <w:t xml:space="preserve"> </w:t>
            </w:r>
            <w:r>
              <w:t>со дня подписания договора)</w:t>
            </w:r>
          </w:p>
        </w:tc>
        <w:tc>
          <w:tcPr>
            <w:tcW w:w="852" w:type="pct"/>
            <w:tcBorders>
              <w:top w:val="single" w:sz="4" w:space="0" w:color="auto"/>
              <w:left w:val="single" w:sz="4" w:space="0" w:color="auto"/>
              <w:bottom w:val="single" w:sz="4" w:space="0" w:color="auto"/>
              <w:right w:val="single" w:sz="4" w:space="0" w:color="auto"/>
            </w:tcBorders>
          </w:tcPr>
          <w:p w:rsidR="00DB6AD9" w:rsidRPr="001F772A" w:rsidRDefault="00DB6AD9" w:rsidP="001F772A">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3000 </w:t>
            </w:r>
            <w:proofErr w:type="spellStart"/>
            <w:r>
              <w:rPr>
                <w:rFonts w:ascii="Times New Roman" w:hAnsi="Times New Roman" w:cs="Times New Roman"/>
                <w:bCs/>
                <w:sz w:val="24"/>
                <w:szCs w:val="24"/>
              </w:rPr>
              <w:t>моточасов</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ТОРГ-12 или  УПД</w:t>
            </w:r>
            <w:r>
              <w:rPr>
                <w:rFonts w:ascii="Times New Roman" w:hAnsi="Times New Roman" w:cs="Times New Roman"/>
                <w:sz w:val="24"/>
                <w:szCs w:val="24"/>
              </w:rPr>
              <w:t>)</w:t>
            </w:r>
          </w:p>
        </w:tc>
      </w:tr>
      <w:tr w:rsidR="00DB6AD9" w:rsidRPr="00B12787" w:rsidTr="001F772A">
        <w:trPr>
          <w:trHeight w:val="255"/>
        </w:trPr>
        <w:tc>
          <w:tcPr>
            <w:tcW w:w="275" w:type="pct"/>
            <w:tcBorders>
              <w:top w:val="nil"/>
              <w:left w:val="single" w:sz="4" w:space="0" w:color="auto"/>
              <w:bottom w:val="single" w:sz="4" w:space="0" w:color="auto"/>
              <w:right w:val="single" w:sz="4" w:space="0" w:color="auto"/>
            </w:tcBorders>
            <w:noWrap/>
            <w:vAlign w:val="bottom"/>
          </w:tcPr>
          <w:p w:rsidR="00DB6AD9" w:rsidRPr="00B12787" w:rsidRDefault="00DB6AD9" w:rsidP="00997310">
            <w:pPr>
              <w:jc w:val="center"/>
            </w:pPr>
            <w:r>
              <w:t>1</w:t>
            </w:r>
          </w:p>
        </w:tc>
        <w:tc>
          <w:tcPr>
            <w:tcW w:w="818" w:type="pct"/>
            <w:tcBorders>
              <w:top w:val="nil"/>
              <w:left w:val="nil"/>
              <w:bottom w:val="single" w:sz="4" w:space="0" w:color="auto"/>
              <w:right w:val="single" w:sz="4" w:space="0" w:color="auto"/>
            </w:tcBorders>
            <w:noWrap/>
            <w:vAlign w:val="bottom"/>
          </w:tcPr>
          <w:p w:rsidR="00DB6AD9" w:rsidRPr="00B12787" w:rsidRDefault="00DB6AD9" w:rsidP="00997310">
            <w:pPr>
              <w:jc w:val="center"/>
            </w:pPr>
            <w:r>
              <w:t>2</w:t>
            </w:r>
          </w:p>
        </w:tc>
        <w:tc>
          <w:tcPr>
            <w:tcW w:w="740" w:type="pct"/>
            <w:tcBorders>
              <w:top w:val="single" w:sz="4" w:space="0" w:color="auto"/>
              <w:left w:val="single" w:sz="4" w:space="0" w:color="auto"/>
              <w:bottom w:val="single" w:sz="4" w:space="0" w:color="auto"/>
              <w:right w:val="single" w:sz="4" w:space="0" w:color="auto"/>
            </w:tcBorders>
            <w:noWrap/>
            <w:vAlign w:val="bottom"/>
          </w:tcPr>
          <w:p w:rsidR="00DB6AD9" w:rsidRPr="00B12787" w:rsidRDefault="00DB6AD9" w:rsidP="00997310">
            <w:pPr>
              <w:jc w:val="center"/>
            </w:pPr>
            <w:r>
              <w:t>3</w:t>
            </w:r>
          </w:p>
        </w:tc>
        <w:tc>
          <w:tcPr>
            <w:tcW w:w="610" w:type="pct"/>
            <w:tcBorders>
              <w:top w:val="single" w:sz="4" w:space="0" w:color="auto"/>
              <w:left w:val="single" w:sz="4" w:space="0" w:color="auto"/>
              <w:bottom w:val="single" w:sz="4" w:space="0" w:color="auto"/>
              <w:right w:val="single" w:sz="4" w:space="0" w:color="auto"/>
            </w:tcBorders>
          </w:tcPr>
          <w:p w:rsidR="00DB6AD9" w:rsidRPr="00B12787" w:rsidRDefault="00DB6AD9"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DB6AD9" w:rsidRPr="00B12787" w:rsidRDefault="00DB6AD9" w:rsidP="00997310">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DB6AD9" w:rsidRPr="00B12787" w:rsidRDefault="00DB6AD9"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DB6AD9" w:rsidRPr="00B12787" w:rsidRDefault="00DB6AD9" w:rsidP="00997310">
            <w:pPr>
              <w:jc w:val="center"/>
            </w:pPr>
            <w:r>
              <w:t>5</w:t>
            </w:r>
          </w:p>
        </w:tc>
      </w:tr>
      <w:tr w:rsidR="00DB6AD9" w:rsidRPr="00B12787" w:rsidTr="001F772A">
        <w:trPr>
          <w:trHeight w:val="864"/>
        </w:trPr>
        <w:tc>
          <w:tcPr>
            <w:tcW w:w="275" w:type="pct"/>
            <w:tcBorders>
              <w:top w:val="single" w:sz="4" w:space="0" w:color="auto"/>
              <w:left w:val="single" w:sz="4" w:space="0" w:color="auto"/>
              <w:bottom w:val="single" w:sz="4" w:space="0" w:color="auto"/>
              <w:right w:val="single" w:sz="4" w:space="0" w:color="auto"/>
            </w:tcBorders>
            <w:noWrap/>
            <w:vAlign w:val="bottom"/>
          </w:tcPr>
          <w:p w:rsidR="00DB6AD9" w:rsidRPr="00B12787" w:rsidRDefault="00DB6AD9" w:rsidP="00FF4924">
            <w:pPr>
              <w:jc w:val="center"/>
            </w:pPr>
            <w:r>
              <w:t>1</w:t>
            </w:r>
          </w:p>
        </w:tc>
        <w:tc>
          <w:tcPr>
            <w:tcW w:w="818" w:type="pct"/>
            <w:tcBorders>
              <w:top w:val="single" w:sz="4" w:space="0" w:color="auto"/>
              <w:left w:val="nil"/>
              <w:bottom w:val="single" w:sz="4" w:space="0" w:color="auto"/>
              <w:right w:val="single" w:sz="4" w:space="0" w:color="auto"/>
            </w:tcBorders>
            <w:noWrap/>
            <w:vAlign w:val="bottom"/>
          </w:tcPr>
          <w:p w:rsidR="00DB6AD9" w:rsidRPr="00B12787" w:rsidRDefault="00DB6AD9" w:rsidP="001F772A">
            <w:pPr>
              <w:jc w:val="center"/>
            </w:pPr>
            <w:r>
              <w:t>Шина для автопогрузчиков типа "</w:t>
            </w:r>
            <w:proofErr w:type="spellStart"/>
            <w:r>
              <w:t>Ричстакер</w:t>
            </w:r>
            <w:proofErr w:type="spellEnd"/>
            <w:r>
              <w:t xml:space="preserve">" </w:t>
            </w:r>
            <w:r>
              <w:rPr>
                <w:sz w:val="28"/>
                <w:szCs w:val="28"/>
              </w:rPr>
              <w:t>18.00-33</w:t>
            </w:r>
          </w:p>
        </w:tc>
        <w:tc>
          <w:tcPr>
            <w:tcW w:w="740" w:type="pct"/>
            <w:tcBorders>
              <w:top w:val="single" w:sz="4" w:space="0" w:color="auto"/>
              <w:left w:val="single" w:sz="4" w:space="0" w:color="auto"/>
              <w:bottom w:val="single" w:sz="4" w:space="0" w:color="auto"/>
              <w:right w:val="single" w:sz="4" w:space="0" w:color="auto"/>
            </w:tcBorders>
            <w:noWrap/>
            <w:vAlign w:val="bottom"/>
          </w:tcPr>
          <w:p w:rsidR="00DB6AD9" w:rsidRPr="00B12787" w:rsidRDefault="00DB6AD9" w:rsidP="00FF4924">
            <w:pPr>
              <w:jc w:val="center"/>
            </w:pPr>
          </w:p>
        </w:tc>
        <w:tc>
          <w:tcPr>
            <w:tcW w:w="610" w:type="pct"/>
            <w:tcBorders>
              <w:top w:val="single" w:sz="4" w:space="0" w:color="auto"/>
              <w:left w:val="single" w:sz="4" w:space="0" w:color="auto"/>
              <w:bottom w:val="single" w:sz="4" w:space="0" w:color="auto"/>
              <w:right w:val="single" w:sz="4" w:space="0" w:color="auto"/>
            </w:tcBorders>
          </w:tcPr>
          <w:p w:rsidR="00DB6AD9" w:rsidRDefault="00DB6AD9" w:rsidP="00FF4924">
            <w:pPr>
              <w:jc w:val="center"/>
            </w:pPr>
          </w:p>
          <w:p w:rsidR="00DB6AD9" w:rsidRPr="00B12787" w:rsidRDefault="00DB6AD9" w:rsidP="001F772A">
            <w:pPr>
              <w:jc w:val="center"/>
            </w:pPr>
            <w:r>
              <w:t>10</w:t>
            </w:r>
          </w:p>
        </w:tc>
        <w:tc>
          <w:tcPr>
            <w:tcW w:w="852" w:type="pct"/>
            <w:tcBorders>
              <w:top w:val="single" w:sz="4" w:space="0" w:color="auto"/>
              <w:left w:val="single" w:sz="4" w:space="0" w:color="auto"/>
              <w:bottom w:val="single" w:sz="4" w:space="0" w:color="auto"/>
              <w:right w:val="single" w:sz="4" w:space="0" w:color="auto"/>
            </w:tcBorders>
          </w:tcPr>
          <w:p w:rsidR="00DB6AD9" w:rsidRPr="00B12787" w:rsidRDefault="00DB6AD9" w:rsidP="00FF4924">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DB6AD9" w:rsidRPr="00B12787" w:rsidRDefault="00DB6AD9" w:rsidP="00FF4924">
            <w:pPr>
              <w:jc w:val="center"/>
            </w:pPr>
          </w:p>
        </w:tc>
        <w:tc>
          <w:tcPr>
            <w:tcW w:w="852" w:type="pct"/>
            <w:tcBorders>
              <w:top w:val="single" w:sz="4" w:space="0" w:color="auto"/>
              <w:left w:val="single" w:sz="4" w:space="0" w:color="auto"/>
              <w:bottom w:val="single" w:sz="4" w:space="0" w:color="auto"/>
              <w:right w:val="single" w:sz="4" w:space="0" w:color="auto"/>
            </w:tcBorders>
          </w:tcPr>
          <w:p w:rsidR="00DB6AD9" w:rsidRPr="00B12787" w:rsidRDefault="00DB6AD9" w:rsidP="00FF4924">
            <w:pPr>
              <w:jc w:val="center"/>
            </w:pPr>
          </w:p>
        </w:tc>
      </w:tr>
    </w:tbl>
    <w:p w:rsidR="00DB6AD9" w:rsidRPr="00B12787" w:rsidRDefault="00DB6AD9" w:rsidP="00B6266A">
      <w:pPr>
        <w:ind w:firstLine="567"/>
        <w:jc w:val="both"/>
        <w:rPr>
          <w:color w:val="BFBFBF"/>
          <w:sz w:val="28"/>
          <w:szCs w:val="28"/>
        </w:rPr>
      </w:pPr>
    </w:p>
    <w:p w:rsidR="00DB6AD9" w:rsidRDefault="00DB6AD9" w:rsidP="004236C5">
      <w:pPr>
        <w:pStyle w:val="19"/>
        <w:ind w:firstLine="709"/>
      </w:pPr>
      <w:r>
        <w:rPr>
          <w:szCs w:val="28"/>
        </w:rPr>
        <w:t xml:space="preserve">1. Цена __________ </w:t>
      </w:r>
      <w:r>
        <w:rPr>
          <w:i/>
          <w:szCs w:val="28"/>
        </w:rPr>
        <w:t>(поставки товара),</w:t>
      </w:r>
      <w:r>
        <w:rPr>
          <w:szCs w:val="28"/>
        </w:rPr>
        <w:t xml:space="preserve"> указанная в настоящем финансово-коммерческом предложении, учитывает стоимость всех расходов Поставщика, </w:t>
      </w:r>
      <w:r>
        <w:t xml:space="preserve">связанных с приобретением товара, транспортных расходов по доставке товара, погрузо-разгрузочных работ, всех налогов и обязательных платежей, кроме НДС. </w:t>
      </w:r>
    </w:p>
    <w:p w:rsidR="00DB6AD9" w:rsidRDefault="00DB6AD9" w:rsidP="00B6266A">
      <w:pPr>
        <w:pStyle w:val="afd"/>
        <w:jc w:val="both"/>
        <w:rPr>
          <w:szCs w:val="28"/>
        </w:rPr>
      </w:pPr>
      <w:r>
        <w:rPr>
          <w:szCs w:val="28"/>
        </w:rPr>
        <w:t>__________</w:t>
      </w:r>
      <w:r>
        <w:rPr>
          <w:i/>
          <w:sz w:val="24"/>
          <w:szCs w:val="24"/>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DB6AD9" w:rsidRPr="00B12787" w:rsidRDefault="00DB6AD9" w:rsidP="00B6266A">
      <w:pPr>
        <w:pStyle w:val="afd"/>
        <w:jc w:val="both"/>
        <w:rPr>
          <w:szCs w:val="28"/>
        </w:rPr>
      </w:pPr>
    </w:p>
    <w:p w:rsidR="00DB6AD9" w:rsidRPr="00B12787" w:rsidRDefault="00DB6AD9" w:rsidP="00B6266A">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DB6AD9" w:rsidRPr="00B12787" w:rsidRDefault="00DB6AD9" w:rsidP="00B6266A">
      <w:pPr>
        <w:pStyle w:val="afd"/>
        <w:jc w:val="center"/>
        <w:rPr>
          <w:i/>
          <w:sz w:val="24"/>
          <w:szCs w:val="24"/>
        </w:rPr>
      </w:pPr>
      <w:r>
        <w:rPr>
          <w:i/>
          <w:sz w:val="24"/>
          <w:szCs w:val="24"/>
        </w:rPr>
        <w:t>(заполняется претендентом при необходимости).</w:t>
      </w:r>
    </w:p>
    <w:p w:rsidR="00DB6AD9" w:rsidRPr="00B12787" w:rsidRDefault="00DB6AD9" w:rsidP="00B6266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DB6AD9" w:rsidRPr="00B12787" w:rsidRDefault="00DB6AD9" w:rsidP="00B6266A">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DB6AD9" w:rsidRPr="00B12787" w:rsidRDefault="00DB6AD9" w:rsidP="00B6266A">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B6AD9" w:rsidRPr="00B12787" w:rsidRDefault="00DB6AD9" w:rsidP="00B6266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DB6AD9" w:rsidRPr="00B12787" w:rsidRDefault="00DB6AD9" w:rsidP="00B6266A">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B6AD9" w:rsidRPr="00B12787" w:rsidRDefault="00DB6AD9" w:rsidP="00B6266A">
      <w:pPr>
        <w:pStyle w:val="afa"/>
        <w:ind w:firstLine="0"/>
        <w:jc w:val="left"/>
        <w:rPr>
          <w:rFonts w:eastAsia="Times New Roman"/>
          <w:sz w:val="28"/>
          <w:szCs w:val="28"/>
        </w:rPr>
      </w:pPr>
    </w:p>
    <w:p w:rsidR="00DB6AD9" w:rsidRPr="00B12787" w:rsidRDefault="00DB6AD9" w:rsidP="00B6266A">
      <w:pPr>
        <w:pStyle w:val="afa"/>
        <w:ind w:firstLine="0"/>
        <w:jc w:val="left"/>
        <w:rPr>
          <w:rFonts w:eastAsia="Times New Roman"/>
          <w:sz w:val="28"/>
          <w:szCs w:val="28"/>
        </w:rPr>
      </w:pPr>
    </w:p>
    <w:p w:rsidR="00DB6AD9" w:rsidRPr="00B12787" w:rsidRDefault="00DB6AD9" w:rsidP="00B6266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DB6AD9" w:rsidRPr="00B12787" w:rsidRDefault="00DB6AD9" w:rsidP="00B6266A">
      <w:pPr>
        <w:tabs>
          <w:tab w:val="left" w:pos="8640"/>
        </w:tabs>
        <w:jc w:val="center"/>
        <w:rPr>
          <w:i/>
        </w:rPr>
      </w:pPr>
      <w:r>
        <w:rPr>
          <w:i/>
        </w:rPr>
        <w:t>(наименование претендента)</w:t>
      </w:r>
    </w:p>
    <w:p w:rsidR="00DB6AD9" w:rsidRPr="00B12787" w:rsidRDefault="00DB6AD9" w:rsidP="00B6266A">
      <w:pPr>
        <w:rPr>
          <w:sz w:val="28"/>
          <w:szCs w:val="28"/>
          <w:lang w:eastAsia="ru-RU"/>
        </w:rPr>
      </w:pPr>
      <w:r>
        <w:rPr>
          <w:sz w:val="28"/>
          <w:szCs w:val="28"/>
          <w:lang w:eastAsia="ru-RU"/>
        </w:rPr>
        <w:t>__________________________________________________________________</w:t>
      </w:r>
    </w:p>
    <w:p w:rsidR="00DB6AD9" w:rsidRPr="00B12787" w:rsidRDefault="00DB6AD9" w:rsidP="00B6266A">
      <w:pPr>
        <w:rPr>
          <w:i/>
        </w:rPr>
      </w:pPr>
      <w:r>
        <w:rPr>
          <w:i/>
        </w:rPr>
        <w:t xml:space="preserve">       М.П.</w:t>
      </w:r>
      <w:r>
        <w:rPr>
          <w:i/>
        </w:rPr>
        <w:tab/>
      </w:r>
      <w:r>
        <w:rPr>
          <w:i/>
        </w:rPr>
        <w:tab/>
      </w:r>
      <w:r>
        <w:rPr>
          <w:i/>
        </w:rPr>
        <w:tab/>
        <w:t>(должность, подпись, ФИО)</w:t>
      </w:r>
    </w:p>
    <w:p w:rsidR="00DB6AD9" w:rsidRDefault="00DB6AD9">
      <w:r>
        <w:rPr>
          <w:sz w:val="28"/>
          <w:szCs w:val="28"/>
          <w:lang w:eastAsia="ru-RU"/>
        </w:rPr>
        <w:t>"____" _________ 201__ г.</w:t>
      </w:r>
    </w:p>
    <w:p w:rsidR="00DB6AD9" w:rsidRDefault="00DB6AD9">
      <w:pPr>
        <w:pStyle w:val="1"/>
        <w:jc w:val="right"/>
        <w:rPr>
          <w:b w:val="0"/>
          <w:sz w:val="28"/>
        </w:rPr>
      </w:pPr>
    </w:p>
    <w:p w:rsidR="00DB6AD9" w:rsidRDefault="00DB6AD9">
      <w:pPr>
        <w:pStyle w:val="afa"/>
        <w:ind w:firstLine="0"/>
        <w:jc w:val="left"/>
        <w:rPr>
          <w:rFonts w:eastAsia="Times New Roman"/>
          <w:sz w:val="24"/>
          <w:szCs w:val="28"/>
        </w:rPr>
        <w:sectPr w:rsidR="00DB6AD9" w:rsidSect="007C51E1">
          <w:pgSz w:w="11907" w:h="16840" w:code="9"/>
          <w:pgMar w:top="1134" w:right="851" w:bottom="1134" w:left="1418" w:header="794" w:footer="794" w:gutter="0"/>
          <w:cols w:space="720"/>
          <w:titlePg/>
          <w:docGrid w:linePitch="326"/>
        </w:sectPr>
      </w:pPr>
    </w:p>
    <w:p w:rsidR="00DB6AD9" w:rsidRDefault="00E46927">
      <w:pPr>
        <w:pStyle w:val="1"/>
        <w:jc w:val="right"/>
        <w:rPr>
          <w:rFonts w:eastAsia="Times New Roman"/>
          <w:b w:val="0"/>
          <w:sz w:val="24"/>
          <w:szCs w:val="28"/>
        </w:rPr>
      </w:pPr>
      <w:r>
        <w:rPr>
          <w:rFonts w:cs="Times New Roman"/>
          <w:b w:val="0"/>
          <w:sz w:val="28"/>
        </w:rPr>
        <w:lastRenderedPageBreak/>
        <w:t>Приложение № 4</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DB6AD9" w:rsidRPr="00770229" w:rsidRDefault="00DB6AD9" w:rsidP="00943E13">
      <w:pPr>
        <w:jc w:val="center"/>
        <w:rPr>
          <w:sz w:val="26"/>
          <w:szCs w:val="26"/>
        </w:rPr>
      </w:pPr>
      <w:r>
        <w:rPr>
          <w:b/>
          <w:bCs/>
          <w:sz w:val="26"/>
          <w:szCs w:val="26"/>
        </w:rPr>
        <w:t xml:space="preserve">Договор  поставки шин для автопогрузчиков </w:t>
      </w:r>
    </w:p>
    <w:p w:rsidR="00DB6AD9" w:rsidRPr="00770229" w:rsidRDefault="00DB6AD9" w:rsidP="00943E13">
      <w:pPr>
        <w:jc w:val="both"/>
        <w:rPr>
          <w:sz w:val="26"/>
          <w:szCs w:val="26"/>
        </w:rPr>
      </w:pPr>
      <w:r>
        <w:rPr>
          <w:sz w:val="26"/>
          <w:szCs w:val="26"/>
        </w:rPr>
        <w:t>г. Чита                                                                                             «___»_______ 2018  г.</w:t>
      </w:r>
    </w:p>
    <w:p w:rsidR="00DB6AD9" w:rsidRPr="00770229" w:rsidRDefault="00DB6AD9" w:rsidP="00943E13">
      <w:pPr>
        <w:jc w:val="both"/>
        <w:rPr>
          <w:sz w:val="26"/>
          <w:szCs w:val="26"/>
        </w:rPr>
      </w:pPr>
    </w:p>
    <w:p w:rsidR="00DB6AD9" w:rsidRPr="00770229" w:rsidRDefault="00DB6AD9"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DB6AD9" w:rsidRPr="00770229" w:rsidRDefault="00DB6AD9" w:rsidP="00943E13">
      <w:pPr>
        <w:ind w:right="-1"/>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DB6AD9" w:rsidRPr="00770229" w:rsidRDefault="00DB6AD9" w:rsidP="00943E13">
      <w:pPr>
        <w:ind w:firstLine="567"/>
        <w:jc w:val="center"/>
        <w:rPr>
          <w:b/>
          <w:bCs/>
          <w:sz w:val="26"/>
          <w:szCs w:val="26"/>
        </w:rPr>
      </w:pPr>
    </w:p>
    <w:p w:rsidR="00DB6AD9" w:rsidRPr="00770229" w:rsidRDefault="00DB6AD9" w:rsidP="00DB6AD9">
      <w:pPr>
        <w:numPr>
          <w:ilvl w:val="0"/>
          <w:numId w:val="46"/>
        </w:numPr>
        <w:suppressAutoHyphens w:val="0"/>
        <w:jc w:val="center"/>
        <w:rPr>
          <w:b/>
          <w:bCs/>
          <w:sz w:val="26"/>
          <w:szCs w:val="26"/>
        </w:rPr>
      </w:pPr>
      <w:r>
        <w:rPr>
          <w:b/>
          <w:bCs/>
          <w:sz w:val="26"/>
          <w:szCs w:val="26"/>
        </w:rPr>
        <w:t>Предмет Договора</w:t>
      </w:r>
    </w:p>
    <w:p w:rsidR="00DB6AD9" w:rsidRPr="00770229" w:rsidRDefault="00DB6AD9" w:rsidP="00943E13">
      <w:pPr>
        <w:ind w:right="-1"/>
        <w:jc w:val="both"/>
        <w:rPr>
          <w:sz w:val="26"/>
          <w:szCs w:val="26"/>
        </w:rPr>
      </w:pPr>
      <w:r>
        <w:rPr>
          <w:sz w:val="26"/>
          <w:szCs w:val="26"/>
        </w:rPr>
        <w:t xml:space="preserve">         1.1.</w:t>
      </w:r>
      <w:r>
        <w:rPr>
          <w:sz w:val="26"/>
          <w:szCs w:val="26"/>
        </w:rPr>
        <w:tab/>
        <w:t>По настоящему Договору Поставщик обязуется поставить, а Покупатель принять и оплатить шины пневматические бескамерные ______________________  в количестве 12 штук (далее – «Товар») для автопогрузчиков типа «Ричстакер» грузоподъемностью 45 тонн для нужд Контейнерного терминала Забайкальск филиала ПАО «ТрансКонтейнер» на Забайкальской железной дороге.</w:t>
      </w:r>
    </w:p>
    <w:p w:rsidR="00DB6AD9" w:rsidRPr="00770229" w:rsidRDefault="00DB6AD9" w:rsidP="00943E13">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B6AD9" w:rsidRPr="00770229" w:rsidRDefault="00DB6AD9" w:rsidP="00DB6AD9">
      <w:pPr>
        <w:numPr>
          <w:ilvl w:val="0"/>
          <w:numId w:val="45"/>
        </w:numPr>
        <w:suppressAutoHyphens w:val="0"/>
        <w:ind w:left="0" w:firstLine="567"/>
        <w:jc w:val="center"/>
        <w:rPr>
          <w:b/>
          <w:bCs/>
          <w:sz w:val="26"/>
          <w:szCs w:val="26"/>
        </w:rPr>
      </w:pPr>
      <w:r>
        <w:rPr>
          <w:b/>
          <w:bCs/>
          <w:sz w:val="26"/>
          <w:szCs w:val="26"/>
        </w:rPr>
        <w:t>Цена Договора и порядок расчетов</w:t>
      </w:r>
    </w:p>
    <w:p w:rsidR="00DB6AD9" w:rsidRPr="00770229" w:rsidRDefault="00DB6AD9" w:rsidP="00DB6AD9">
      <w:pPr>
        <w:pStyle w:val="ConsNormal"/>
        <w:widowControl/>
        <w:numPr>
          <w:ilvl w:val="1"/>
          <w:numId w:val="45"/>
        </w:numPr>
        <w:tabs>
          <w:tab w:val="clear" w:pos="720"/>
          <w:tab w:val="num" w:pos="142"/>
        </w:tabs>
        <w:suppressAutoHyphens w:val="0"/>
        <w:autoSpaceDE/>
        <w:ind w:left="0" w:firstLine="567"/>
        <w:jc w:val="both"/>
        <w:rPr>
          <w:rFonts w:ascii="Times New Roman" w:hAnsi="Times New Roman" w:cs="Times New Roman"/>
          <w:sz w:val="26"/>
          <w:szCs w:val="26"/>
        </w:rPr>
      </w:pPr>
      <w:r>
        <w:rPr>
          <w:rFonts w:ascii="Times New Roman" w:hAnsi="Times New Roman" w:cs="Times New Roman"/>
          <w:color w:val="000000"/>
          <w:spacing w:val="-1"/>
          <w:sz w:val="26"/>
          <w:szCs w:val="26"/>
        </w:rPr>
        <w:t xml:space="preserve">Стоимость поставки Товара в соответствии с Протоколом согласования договорной цены составляет </w:t>
      </w:r>
      <w:r>
        <w:rPr>
          <w:rFonts w:ascii="Times New Roman" w:hAnsi="Times New Roman" w:cs="Times New Roman"/>
          <w:sz w:val="26"/>
          <w:szCs w:val="26"/>
        </w:rPr>
        <w:t xml:space="preserve">_____________(____________________) рублей, в том числе </w:t>
      </w:r>
      <w:r>
        <w:rPr>
          <w:rFonts w:ascii="Times New Roman" w:hAnsi="Times New Roman" w:cs="Times New Roman"/>
          <w:sz w:val="26"/>
          <w:szCs w:val="26"/>
        </w:rPr>
        <w:br/>
        <w:t>НДС –______%_____________ (____________________)  рублей.</w:t>
      </w:r>
    </w:p>
    <w:p w:rsidR="00DB6AD9" w:rsidRPr="00AF04F8" w:rsidRDefault="00DB6AD9" w:rsidP="00DB6AD9">
      <w:pPr>
        <w:widowControl w:val="0"/>
        <w:numPr>
          <w:ilvl w:val="1"/>
          <w:numId w:val="45"/>
        </w:numPr>
        <w:shd w:val="clear" w:color="auto" w:fill="FFFFFF"/>
        <w:tabs>
          <w:tab w:val="clear" w:pos="720"/>
          <w:tab w:val="left" w:pos="0"/>
          <w:tab w:val="num" w:pos="142"/>
        </w:tabs>
        <w:suppressAutoHyphens w:val="0"/>
        <w:autoSpaceDE w:val="0"/>
        <w:autoSpaceDN w:val="0"/>
        <w:adjustRightInd w:val="0"/>
        <w:ind w:left="0" w:firstLine="567"/>
        <w:jc w:val="both"/>
        <w:rPr>
          <w:sz w:val="26"/>
          <w:szCs w:val="26"/>
        </w:rPr>
      </w:pPr>
      <w:r>
        <w:rPr>
          <w:sz w:val="26"/>
          <w:szCs w:val="26"/>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универсально-передаточного документа (далее –УПД) на основании счета, счет-фактуры поставщика.</w:t>
      </w:r>
    </w:p>
    <w:p w:rsidR="00DB6AD9" w:rsidRPr="00AF04F8" w:rsidRDefault="00DB6AD9" w:rsidP="00943E13">
      <w:pPr>
        <w:widowControl w:val="0"/>
        <w:shd w:val="clear" w:color="auto" w:fill="FFFFFF"/>
        <w:tabs>
          <w:tab w:val="left" w:pos="0"/>
        </w:tabs>
        <w:suppressAutoHyphens w:val="0"/>
        <w:autoSpaceDE w:val="0"/>
        <w:autoSpaceDN w:val="0"/>
        <w:adjustRightInd w:val="0"/>
        <w:ind w:left="567"/>
        <w:jc w:val="both"/>
        <w:rPr>
          <w:sz w:val="26"/>
          <w:szCs w:val="26"/>
        </w:rPr>
      </w:pPr>
    </w:p>
    <w:p w:rsidR="00DB6AD9" w:rsidRPr="00770229" w:rsidRDefault="00DB6AD9" w:rsidP="00DB6AD9">
      <w:pPr>
        <w:numPr>
          <w:ilvl w:val="0"/>
          <w:numId w:val="45"/>
        </w:numPr>
        <w:suppressAutoHyphens w:val="0"/>
        <w:jc w:val="center"/>
        <w:rPr>
          <w:b/>
          <w:bCs/>
          <w:sz w:val="26"/>
          <w:szCs w:val="26"/>
        </w:rPr>
      </w:pPr>
      <w:r>
        <w:rPr>
          <w:b/>
          <w:bCs/>
          <w:sz w:val="26"/>
          <w:szCs w:val="26"/>
        </w:rPr>
        <w:t>Условия поставки Товара</w:t>
      </w:r>
    </w:p>
    <w:p w:rsidR="00DB6AD9" w:rsidRPr="002256AA" w:rsidRDefault="00DB6AD9" w:rsidP="00943E13">
      <w:pPr>
        <w:ind w:firstLine="709"/>
        <w:jc w:val="both"/>
        <w:rPr>
          <w:sz w:val="26"/>
          <w:szCs w:val="26"/>
        </w:rPr>
      </w:pPr>
      <w:r>
        <w:rPr>
          <w:sz w:val="26"/>
          <w:szCs w:val="26"/>
        </w:rPr>
        <w:t>3.1. Поставка Товара Покупателю по настоящему Договору осуществляется Поставщиком любым видом транспорта по его усмотрению, по адресу: Контейнерный терминал Забайкальск: Российская Федерация, Забайкальский край, пгт. Забайкальск, ул. 1 Мая, 7.</w:t>
      </w:r>
    </w:p>
    <w:p w:rsidR="00DB6AD9" w:rsidRPr="002256AA" w:rsidRDefault="00DB6AD9" w:rsidP="00943E13">
      <w:pPr>
        <w:widowControl w:val="0"/>
        <w:autoSpaceDE w:val="0"/>
        <w:autoSpaceDN w:val="0"/>
        <w:adjustRightInd w:val="0"/>
        <w:jc w:val="both"/>
        <w:rPr>
          <w:sz w:val="26"/>
          <w:szCs w:val="26"/>
        </w:rPr>
      </w:pPr>
      <w:r>
        <w:rPr>
          <w:sz w:val="26"/>
          <w:szCs w:val="26"/>
        </w:rPr>
        <w:t xml:space="preserve">         3.2. Приемка Товара осуществляется представителями Продавца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DB6AD9" w:rsidRPr="002256AA" w:rsidRDefault="00DB6AD9" w:rsidP="00943E13">
      <w:pPr>
        <w:widowControl w:val="0"/>
        <w:autoSpaceDE w:val="0"/>
        <w:autoSpaceDN w:val="0"/>
        <w:adjustRightInd w:val="0"/>
        <w:ind w:firstLine="567"/>
        <w:jc w:val="both"/>
        <w:rPr>
          <w:sz w:val="26"/>
          <w:szCs w:val="26"/>
        </w:rPr>
      </w:pPr>
      <w:r>
        <w:rPr>
          <w:sz w:val="26"/>
          <w:szCs w:val="26"/>
        </w:rPr>
        <w:t xml:space="preserve"> 1)  документ, удостоверяющий личность представителя Покупателя;  </w:t>
      </w:r>
    </w:p>
    <w:p w:rsidR="00DB6AD9" w:rsidRPr="002256AA" w:rsidRDefault="00DB6AD9" w:rsidP="00943E13">
      <w:pPr>
        <w:widowControl w:val="0"/>
        <w:autoSpaceDE w:val="0"/>
        <w:autoSpaceDN w:val="0"/>
        <w:adjustRightInd w:val="0"/>
        <w:ind w:firstLine="567"/>
        <w:jc w:val="both"/>
        <w:rPr>
          <w:sz w:val="26"/>
          <w:szCs w:val="26"/>
        </w:rPr>
      </w:pPr>
      <w:r>
        <w:rPr>
          <w:sz w:val="26"/>
          <w:szCs w:val="26"/>
        </w:rPr>
        <w:lastRenderedPageBreak/>
        <w:t xml:space="preserve"> 2) доверенность на представителя Покупателя, оформленную надлежащим образом;</w:t>
      </w:r>
    </w:p>
    <w:p w:rsidR="00DB6AD9" w:rsidRPr="002256AA" w:rsidRDefault="00DB6AD9" w:rsidP="00943E13">
      <w:pPr>
        <w:widowControl w:val="0"/>
        <w:autoSpaceDE w:val="0"/>
        <w:autoSpaceDN w:val="0"/>
        <w:adjustRightInd w:val="0"/>
        <w:ind w:firstLine="567"/>
        <w:jc w:val="both"/>
        <w:rPr>
          <w:sz w:val="26"/>
          <w:szCs w:val="26"/>
        </w:rPr>
      </w:pPr>
      <w:r>
        <w:rPr>
          <w:sz w:val="26"/>
          <w:szCs w:val="26"/>
        </w:rPr>
        <w:t xml:space="preserve"> 3) сертификат соответствия на товар.</w:t>
      </w:r>
    </w:p>
    <w:p w:rsidR="00DB6AD9" w:rsidRPr="002256AA" w:rsidRDefault="00DB6AD9" w:rsidP="00943E13">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w:t>
      </w:r>
    </w:p>
    <w:p w:rsidR="00DB6AD9" w:rsidRPr="002256AA" w:rsidRDefault="00DB6AD9" w:rsidP="00943E13">
      <w:pPr>
        <w:widowControl w:val="0"/>
        <w:autoSpaceDE w:val="0"/>
        <w:autoSpaceDN w:val="0"/>
        <w:adjustRightInd w:val="0"/>
        <w:ind w:firstLine="567"/>
        <w:jc w:val="both"/>
        <w:rPr>
          <w:sz w:val="26"/>
          <w:szCs w:val="26"/>
        </w:rPr>
      </w:pPr>
      <w:r>
        <w:rPr>
          <w:sz w:val="26"/>
          <w:szCs w:val="26"/>
        </w:rP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DB6AD9" w:rsidRPr="002256AA" w:rsidRDefault="00DB6AD9" w:rsidP="00943E13">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DB6AD9" w:rsidRPr="002256AA" w:rsidRDefault="00DB6AD9" w:rsidP="00943E13">
      <w:pPr>
        <w:ind w:firstLine="567"/>
        <w:jc w:val="both"/>
        <w:rPr>
          <w:sz w:val="26"/>
          <w:szCs w:val="26"/>
        </w:rPr>
      </w:pPr>
      <w:r>
        <w:rPr>
          <w:sz w:val="26"/>
          <w:szCs w:val="26"/>
        </w:rPr>
        <w:t>3.6. Срок поставки Товара  -  в течение _________с даты подписания настоящего договора.</w:t>
      </w:r>
    </w:p>
    <w:p w:rsidR="00DB6AD9" w:rsidRPr="002256AA" w:rsidRDefault="00DB6AD9" w:rsidP="00943E13">
      <w:pPr>
        <w:pStyle w:val="ConsNormal"/>
        <w:ind w:firstLine="426"/>
        <w:jc w:val="both"/>
        <w:rPr>
          <w:rFonts w:ascii="Times New Roman" w:hAnsi="Times New Roman" w:cs="Times New Roman"/>
          <w:bCs/>
          <w:sz w:val="26"/>
          <w:szCs w:val="26"/>
        </w:rPr>
      </w:pPr>
      <w:r>
        <w:rPr>
          <w:rFonts w:ascii="Times New Roman" w:hAnsi="Times New Roman" w:cs="Times New Roman"/>
          <w:sz w:val="26"/>
          <w:szCs w:val="26"/>
        </w:rPr>
        <w:t xml:space="preserve"> 3.7.</w:t>
      </w:r>
      <w:r>
        <w:rPr>
          <w:sz w:val="26"/>
          <w:szCs w:val="26"/>
        </w:rPr>
        <w:t xml:space="preserve"> </w:t>
      </w:r>
      <w:r>
        <w:rPr>
          <w:rFonts w:ascii="Times New Roman" w:hAnsi="Times New Roman" w:cs="Times New Roman"/>
          <w:bCs/>
          <w:sz w:val="26"/>
          <w:szCs w:val="26"/>
        </w:rPr>
        <w:t>Гарантийный срок на товар _______________ моточасов</w:t>
      </w:r>
      <w:r>
        <w:rPr>
          <w:rFonts w:ascii="Times New Roman" w:hAnsi="Times New Roman" w:cs="Times New Roman"/>
          <w:color w:val="212121"/>
          <w:sz w:val="26"/>
          <w:szCs w:val="26"/>
        </w:rPr>
        <w:t xml:space="preserve">,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товарной накладной (ТОРГ-12) или УПД.</w:t>
      </w:r>
    </w:p>
    <w:p w:rsidR="00DB6AD9" w:rsidRPr="002256AA" w:rsidRDefault="00DB6AD9" w:rsidP="00943E13">
      <w:pPr>
        <w:ind w:firstLine="567"/>
        <w:jc w:val="both"/>
        <w:rPr>
          <w:sz w:val="26"/>
          <w:szCs w:val="26"/>
        </w:rPr>
      </w:pPr>
    </w:p>
    <w:p w:rsidR="00DB6AD9" w:rsidRPr="002256AA" w:rsidRDefault="00DB6AD9" w:rsidP="00DB6AD9">
      <w:pPr>
        <w:pStyle w:val="ConsNormal"/>
        <w:numPr>
          <w:ilvl w:val="0"/>
          <w:numId w:val="45"/>
        </w:numPr>
        <w:suppressAutoHyphens w:val="0"/>
        <w:autoSpaceDE/>
        <w:jc w:val="center"/>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DB6AD9" w:rsidRPr="002256AA" w:rsidRDefault="00DB6AD9" w:rsidP="00943E13">
      <w:pPr>
        <w:pStyle w:val="ConsNormal"/>
        <w:suppressAutoHyphens w:val="0"/>
        <w:autoSpaceDE/>
        <w:ind w:left="360" w:firstLine="0"/>
        <w:rPr>
          <w:rFonts w:ascii="Times New Roman" w:hAnsi="Times New Roman" w:cs="Times New Roman"/>
          <w:b/>
          <w:bCs/>
          <w:sz w:val="26"/>
          <w:szCs w:val="26"/>
        </w:rPr>
      </w:pPr>
    </w:p>
    <w:p w:rsidR="00DB6AD9" w:rsidRPr="002256AA" w:rsidRDefault="00DB6AD9" w:rsidP="00943E13">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DB6AD9" w:rsidRPr="002256AA" w:rsidRDefault="00DB6AD9"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DB6AD9" w:rsidRPr="002256AA" w:rsidRDefault="00DB6AD9" w:rsidP="00943E13">
      <w:pPr>
        <w:pStyle w:val="ConsNormal"/>
        <w:widowControl/>
        <w:ind w:firstLine="567"/>
        <w:jc w:val="both"/>
        <w:rPr>
          <w:rFonts w:ascii="Times New Roman" w:hAnsi="Times New Roman" w:cs="Times New Roman"/>
          <w:sz w:val="26"/>
          <w:szCs w:val="26"/>
        </w:rPr>
      </w:pPr>
      <w:r>
        <w:rPr>
          <w:rFonts w:ascii="Times New Roman" w:hAnsi="Times New Roman" w:cs="Times New Roman"/>
          <w:bCs/>
          <w:sz w:val="26"/>
          <w:szCs w:val="26"/>
        </w:rPr>
        <w:t xml:space="preserve">4.1.2.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B6AD9" w:rsidRPr="002256AA" w:rsidRDefault="00DB6AD9" w:rsidP="00943E13">
      <w:pPr>
        <w:autoSpaceDE w:val="0"/>
        <w:jc w:val="both"/>
        <w:rPr>
          <w:rFonts w:eastAsia="Arial"/>
          <w:sz w:val="26"/>
          <w:szCs w:val="26"/>
        </w:rPr>
      </w:pPr>
      <w:r>
        <w:rPr>
          <w:bCs/>
          <w:sz w:val="26"/>
          <w:szCs w:val="26"/>
        </w:rPr>
        <w:t xml:space="preserve">         4.1.3.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10 дней после получения Заявки Заказчика о выявленных дефектах.</w:t>
      </w:r>
      <w:r>
        <w:rPr>
          <w:rFonts w:eastAsia="Arial"/>
          <w:sz w:val="26"/>
          <w:szCs w:val="26"/>
        </w:rPr>
        <w:t xml:space="preserve"> </w:t>
      </w:r>
    </w:p>
    <w:p w:rsidR="00DB6AD9" w:rsidRPr="002256AA" w:rsidRDefault="00DB6AD9" w:rsidP="00943E13">
      <w:pPr>
        <w:autoSpaceDE w:val="0"/>
        <w:jc w:val="both"/>
        <w:rPr>
          <w:rFonts w:eastAsia="Arial"/>
          <w:sz w:val="26"/>
          <w:szCs w:val="26"/>
        </w:rPr>
      </w:pPr>
      <w:r>
        <w:rPr>
          <w:rFonts w:eastAsia="Arial"/>
          <w:sz w:val="26"/>
          <w:szCs w:val="26"/>
        </w:rPr>
        <w:t xml:space="preserve">        4.1.4. В случае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DB6AD9" w:rsidRPr="002256AA" w:rsidRDefault="00DB6AD9" w:rsidP="00943E13">
      <w:pPr>
        <w:ind w:firstLine="709"/>
        <w:jc w:val="both"/>
        <w:rPr>
          <w:bCs/>
          <w:sz w:val="26"/>
          <w:szCs w:val="26"/>
        </w:rPr>
      </w:pPr>
    </w:p>
    <w:p w:rsidR="00DB6AD9" w:rsidRPr="002256AA" w:rsidRDefault="00DB6AD9"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DB6AD9" w:rsidRPr="002256AA" w:rsidRDefault="00DB6AD9"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DB6AD9" w:rsidRPr="002256AA" w:rsidRDefault="00DB6AD9"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w:t>
      </w:r>
    </w:p>
    <w:p w:rsidR="00DB6AD9" w:rsidRPr="002256AA" w:rsidRDefault="00DB6AD9"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во время приемки Товара.</w:t>
      </w:r>
    </w:p>
    <w:p w:rsidR="00DB6AD9" w:rsidRPr="002256AA" w:rsidRDefault="00DB6AD9" w:rsidP="00943E13">
      <w:pPr>
        <w:jc w:val="both"/>
        <w:rPr>
          <w:sz w:val="26"/>
          <w:szCs w:val="26"/>
        </w:rPr>
      </w:pPr>
    </w:p>
    <w:p w:rsidR="00DB6AD9" w:rsidRPr="00770229" w:rsidRDefault="00DB6AD9" w:rsidP="00943E13">
      <w:pPr>
        <w:widowControl w:val="0"/>
        <w:ind w:firstLine="720"/>
        <w:jc w:val="center"/>
        <w:rPr>
          <w:rFonts w:eastAsia="Arial"/>
          <w:b/>
          <w:sz w:val="26"/>
          <w:szCs w:val="26"/>
        </w:rPr>
      </w:pPr>
      <w:r>
        <w:rPr>
          <w:rFonts w:eastAsia="Arial"/>
          <w:b/>
          <w:sz w:val="26"/>
          <w:szCs w:val="26"/>
        </w:rPr>
        <w:t>5.   Переход права собственности и рисков</w:t>
      </w:r>
    </w:p>
    <w:p w:rsidR="00DB6AD9" w:rsidRDefault="00DB6AD9" w:rsidP="00943E13">
      <w:pPr>
        <w:widowControl w:val="0"/>
        <w:ind w:firstLine="708"/>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DB6AD9" w:rsidRDefault="00DB6AD9" w:rsidP="00943E13">
      <w:pPr>
        <w:widowControl w:val="0"/>
        <w:ind w:firstLine="708"/>
        <w:jc w:val="both"/>
        <w:rPr>
          <w:rFonts w:eastAsia="Arial"/>
          <w:bCs/>
          <w:sz w:val="26"/>
          <w:szCs w:val="26"/>
        </w:rPr>
      </w:pPr>
    </w:p>
    <w:p w:rsidR="00DB6AD9" w:rsidRPr="00770229" w:rsidRDefault="00DB6AD9" w:rsidP="00943E13">
      <w:pPr>
        <w:widowControl w:val="0"/>
        <w:ind w:firstLine="708"/>
        <w:jc w:val="both"/>
        <w:rPr>
          <w:rFonts w:eastAsia="Arial"/>
          <w:bCs/>
          <w:sz w:val="26"/>
          <w:szCs w:val="26"/>
        </w:rPr>
      </w:pPr>
    </w:p>
    <w:p w:rsidR="00DB6AD9" w:rsidRPr="00770229" w:rsidRDefault="00DB6AD9" w:rsidP="00943E13">
      <w:pPr>
        <w:pStyle w:val="ConsNormal"/>
        <w:jc w:val="center"/>
        <w:rPr>
          <w:rFonts w:ascii="Times New Roman" w:hAnsi="Times New Roman" w:cs="Times New Roman"/>
          <w:sz w:val="26"/>
          <w:szCs w:val="26"/>
        </w:rPr>
      </w:pPr>
      <w:r>
        <w:rPr>
          <w:rFonts w:ascii="Times New Roman" w:hAnsi="Times New Roman" w:cs="Times New Roman"/>
          <w:b/>
          <w:sz w:val="26"/>
          <w:szCs w:val="26"/>
        </w:rPr>
        <w:t xml:space="preserve">6. Качество </w:t>
      </w:r>
    </w:p>
    <w:p w:rsidR="00DB6AD9" w:rsidRPr="00D57DA3" w:rsidRDefault="00DB6AD9" w:rsidP="00943E13">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lastRenderedPageBreak/>
        <w:t xml:space="preserve">          6.1. Товар должен иметь соответствующую маркировку. Назначение шин - для совершения погрузчиком операций погрузки-выгрузки контейнеров.</w:t>
      </w:r>
    </w:p>
    <w:p w:rsidR="00DB6AD9" w:rsidRPr="005D169E" w:rsidRDefault="00DB6AD9" w:rsidP="00943E13">
      <w:pPr>
        <w:pStyle w:val="zakonpusual"/>
        <w:spacing w:before="0" w:beforeAutospacing="0" w:after="0" w:afterAutospacing="0"/>
        <w:ind w:firstLine="397"/>
        <w:rPr>
          <w:rFonts w:ascii="Times New Roman" w:hAnsi="Times New Roman"/>
          <w:sz w:val="26"/>
          <w:szCs w:val="26"/>
        </w:rPr>
      </w:pPr>
      <w:r>
        <w:rPr>
          <w:rFonts w:ascii="Times New Roman" w:hAnsi="Times New Roman"/>
          <w:sz w:val="26"/>
          <w:szCs w:val="26"/>
        </w:rPr>
        <w:t xml:space="preserve">    6.2. Поставляемый Товар должен быть новым (не ранее 1 квартала 2018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DB6AD9" w:rsidRPr="00770229" w:rsidRDefault="00DB6AD9" w:rsidP="00943E13">
      <w:pPr>
        <w:pStyle w:val="zakonpusual"/>
        <w:spacing w:before="0" w:beforeAutospacing="0" w:after="0" w:afterAutospacing="0"/>
        <w:ind w:firstLine="709"/>
        <w:rPr>
          <w:rFonts w:ascii="Times New Roman" w:hAnsi="Times New Roman"/>
          <w:sz w:val="26"/>
          <w:szCs w:val="26"/>
        </w:rPr>
      </w:pPr>
    </w:p>
    <w:p w:rsidR="00DB6AD9" w:rsidRPr="00770229" w:rsidRDefault="00DB6AD9" w:rsidP="00943E13">
      <w:pPr>
        <w:jc w:val="center"/>
        <w:rPr>
          <w:b/>
          <w:bCs/>
          <w:sz w:val="26"/>
          <w:szCs w:val="26"/>
        </w:rPr>
      </w:pPr>
      <w:r>
        <w:rPr>
          <w:b/>
          <w:bCs/>
          <w:sz w:val="26"/>
          <w:szCs w:val="26"/>
        </w:rPr>
        <w:t>7. Ответственность Сторон</w:t>
      </w:r>
    </w:p>
    <w:p w:rsidR="00DB6AD9" w:rsidRPr="00770229" w:rsidRDefault="00DB6AD9" w:rsidP="00943E13">
      <w:pPr>
        <w:ind w:firstLine="567"/>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B6AD9" w:rsidRPr="00770229" w:rsidRDefault="00DB6AD9" w:rsidP="00943E13">
      <w:pPr>
        <w:pStyle w:val="affa"/>
        <w:ind w:firstLine="567"/>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В случае несоблюдения сроков поставки Товара Покупатель вправе потребовать от Продавца уплаты неустойки в виде пени в размере 0,1% (одна десятая) процента от цены несвоевременно поставленного Товара за каждый день просрочки.</w:t>
      </w:r>
    </w:p>
    <w:p w:rsidR="00DB6AD9" w:rsidRPr="00770229" w:rsidRDefault="00DB6AD9" w:rsidP="00943E13">
      <w:pPr>
        <w:widowControl w:val="0"/>
        <w:autoSpaceDE w:val="0"/>
        <w:autoSpaceDN w:val="0"/>
        <w:adjustRightInd w:val="0"/>
        <w:spacing w:after="60"/>
        <w:ind w:firstLine="567"/>
        <w:jc w:val="both"/>
        <w:rPr>
          <w:sz w:val="26"/>
          <w:szCs w:val="26"/>
        </w:rPr>
      </w:pPr>
    </w:p>
    <w:p w:rsidR="00DB6AD9" w:rsidRPr="00770229" w:rsidRDefault="00DB6AD9" w:rsidP="00943E13">
      <w:pPr>
        <w:widowControl w:val="0"/>
        <w:autoSpaceDE w:val="0"/>
        <w:autoSpaceDN w:val="0"/>
        <w:adjustRightInd w:val="0"/>
        <w:spacing w:after="60"/>
        <w:ind w:left="360"/>
        <w:jc w:val="center"/>
        <w:rPr>
          <w:b/>
          <w:sz w:val="26"/>
          <w:szCs w:val="26"/>
        </w:rPr>
      </w:pPr>
      <w:r>
        <w:rPr>
          <w:b/>
          <w:sz w:val="26"/>
          <w:szCs w:val="26"/>
        </w:rPr>
        <w:t>8. Обстоятельства непреодолимой силы</w:t>
      </w:r>
    </w:p>
    <w:p w:rsidR="00DB6AD9" w:rsidRPr="00770229" w:rsidRDefault="00DB6AD9"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B6AD9" w:rsidRPr="00770229" w:rsidRDefault="00DB6AD9"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B6AD9" w:rsidRPr="00770229" w:rsidRDefault="00DB6AD9"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B6AD9" w:rsidRPr="00770229" w:rsidRDefault="00DB6AD9"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DB6AD9" w:rsidRPr="00770229" w:rsidRDefault="00DB6AD9" w:rsidP="00943E13">
      <w:pPr>
        <w:pStyle w:val="aff7"/>
        <w:widowControl w:val="0"/>
        <w:autoSpaceDE w:val="0"/>
        <w:autoSpaceDN w:val="0"/>
        <w:adjustRightInd w:val="0"/>
        <w:ind w:left="0"/>
        <w:jc w:val="center"/>
        <w:rPr>
          <w:sz w:val="26"/>
          <w:szCs w:val="26"/>
        </w:rPr>
      </w:pPr>
      <w:r>
        <w:rPr>
          <w:b/>
          <w:sz w:val="26"/>
          <w:szCs w:val="26"/>
        </w:rPr>
        <w:t>9. Разрешение споров</w:t>
      </w:r>
    </w:p>
    <w:p w:rsidR="00DB6AD9" w:rsidRPr="00770229" w:rsidRDefault="00DB6AD9" w:rsidP="00943E13">
      <w:pPr>
        <w:widowControl w:val="0"/>
        <w:autoSpaceDE w:val="0"/>
        <w:autoSpaceDN w:val="0"/>
        <w:adjustRightInd w:val="0"/>
        <w:ind w:firstLine="567"/>
        <w:jc w:val="both"/>
        <w:rPr>
          <w:sz w:val="26"/>
          <w:szCs w:val="26"/>
        </w:rPr>
      </w:pPr>
      <w:r>
        <w:rPr>
          <w:sz w:val="26"/>
          <w:szCs w:val="26"/>
        </w:rP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DB6AD9" w:rsidRPr="00770229" w:rsidRDefault="00DB6AD9" w:rsidP="00943E13">
      <w:pPr>
        <w:widowControl w:val="0"/>
        <w:autoSpaceDE w:val="0"/>
        <w:autoSpaceDN w:val="0"/>
        <w:adjustRightInd w:val="0"/>
        <w:ind w:firstLine="567"/>
        <w:jc w:val="both"/>
        <w:rPr>
          <w:sz w:val="26"/>
          <w:szCs w:val="26"/>
        </w:rPr>
      </w:pPr>
      <w:r>
        <w:rPr>
          <w:sz w:val="26"/>
          <w:szCs w:val="26"/>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DB6AD9" w:rsidRDefault="00DB6AD9" w:rsidP="00943E13">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DB6AD9" w:rsidRPr="00770229" w:rsidRDefault="00DB6AD9" w:rsidP="00943E13">
      <w:pPr>
        <w:pStyle w:val="ConsNormal"/>
        <w:ind w:firstLine="0"/>
        <w:jc w:val="both"/>
        <w:rPr>
          <w:rFonts w:ascii="Times New Roman" w:hAnsi="Times New Roman" w:cs="Times New Roman"/>
          <w:b/>
          <w:sz w:val="26"/>
          <w:szCs w:val="26"/>
        </w:rPr>
      </w:pPr>
    </w:p>
    <w:p w:rsidR="00DB6AD9" w:rsidRPr="00770229" w:rsidRDefault="00DB6AD9" w:rsidP="00943E13">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DB6AD9" w:rsidRPr="00770229" w:rsidRDefault="00DB6AD9" w:rsidP="00943E13">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lastRenderedPageBreak/>
        <w:t>изменений, дополнений в Договор и его расторжения</w:t>
      </w:r>
    </w:p>
    <w:p w:rsidR="00DB6AD9" w:rsidRPr="00770229" w:rsidRDefault="00DB6AD9"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DB6AD9" w:rsidRPr="00770229" w:rsidRDefault="00DB6AD9"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DB6AD9" w:rsidRPr="00770229" w:rsidRDefault="00DB6AD9" w:rsidP="00943E13">
      <w:pPr>
        <w:ind w:firstLine="567"/>
        <w:jc w:val="both"/>
        <w:rPr>
          <w:sz w:val="26"/>
          <w:szCs w:val="26"/>
        </w:rPr>
      </w:pPr>
      <w:r>
        <w:rPr>
          <w:sz w:val="26"/>
          <w:szCs w:val="26"/>
        </w:rPr>
        <w:t xml:space="preserve">  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DB6AD9" w:rsidRDefault="00DB6AD9" w:rsidP="00943E13">
      <w:pPr>
        <w:tabs>
          <w:tab w:val="left" w:pos="0"/>
        </w:tabs>
        <w:jc w:val="center"/>
        <w:rPr>
          <w:b/>
          <w:sz w:val="26"/>
          <w:szCs w:val="26"/>
        </w:rPr>
      </w:pPr>
    </w:p>
    <w:p w:rsidR="00DB6AD9" w:rsidRPr="00770229" w:rsidRDefault="00DB6AD9" w:rsidP="00943E13">
      <w:pPr>
        <w:tabs>
          <w:tab w:val="left" w:pos="0"/>
        </w:tabs>
        <w:jc w:val="center"/>
        <w:rPr>
          <w:b/>
          <w:sz w:val="26"/>
          <w:szCs w:val="26"/>
        </w:rPr>
      </w:pPr>
      <w:r>
        <w:rPr>
          <w:b/>
          <w:sz w:val="26"/>
          <w:szCs w:val="26"/>
        </w:rPr>
        <w:t>11. Срок действия Договора</w:t>
      </w:r>
    </w:p>
    <w:p w:rsidR="00DB6AD9" w:rsidRPr="00770229" w:rsidRDefault="00DB6AD9"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p w:rsidR="00DB6AD9" w:rsidRDefault="00DB6AD9" w:rsidP="00943E13">
      <w:pPr>
        <w:pStyle w:val="ConsNormal"/>
        <w:ind w:firstLine="709"/>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DB6AD9" w:rsidRPr="000F0838" w:rsidRDefault="00DB6AD9" w:rsidP="00943E13">
      <w:pPr>
        <w:ind w:firstLine="709"/>
        <w:jc w:val="center"/>
        <w:rPr>
          <w:sz w:val="26"/>
          <w:szCs w:val="26"/>
        </w:rPr>
      </w:pPr>
      <w:r>
        <w:rPr>
          <w:b/>
          <w:sz w:val="26"/>
          <w:szCs w:val="26"/>
        </w:rPr>
        <w:t>12. Конфиденциальность</w:t>
      </w:r>
    </w:p>
    <w:p w:rsidR="00DB6AD9" w:rsidRPr="000F0838" w:rsidRDefault="00DB6AD9" w:rsidP="00943E13">
      <w:pPr>
        <w:tabs>
          <w:tab w:val="num" w:pos="-720"/>
        </w:tabs>
        <w:ind w:firstLine="709"/>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DB6AD9" w:rsidRPr="000F0838" w:rsidRDefault="00DB6AD9" w:rsidP="00943E13">
      <w:pPr>
        <w:tabs>
          <w:tab w:val="num" w:pos="-720"/>
        </w:tabs>
        <w:ind w:firstLine="709"/>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DB6AD9" w:rsidRPr="000F0838" w:rsidRDefault="00DB6AD9" w:rsidP="00943E13">
      <w:pPr>
        <w:tabs>
          <w:tab w:val="num" w:pos="-720"/>
        </w:tabs>
        <w:ind w:firstLine="709"/>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DB6AD9" w:rsidRPr="000901EE" w:rsidRDefault="00DB6AD9" w:rsidP="00943E13">
      <w:pPr>
        <w:autoSpaceDE w:val="0"/>
        <w:autoSpaceDN w:val="0"/>
        <w:jc w:val="center"/>
        <w:rPr>
          <w:b/>
          <w:sz w:val="26"/>
          <w:szCs w:val="26"/>
        </w:rPr>
      </w:pPr>
      <w:r>
        <w:rPr>
          <w:b/>
          <w:sz w:val="26"/>
          <w:szCs w:val="26"/>
        </w:rPr>
        <w:t>13. Антикоррупционная оговорка</w:t>
      </w:r>
    </w:p>
    <w:p w:rsidR="00DB6AD9" w:rsidRPr="000901EE" w:rsidRDefault="00DB6AD9" w:rsidP="00943E13">
      <w:pPr>
        <w:autoSpaceDE w:val="0"/>
        <w:autoSpaceDN w:val="0"/>
        <w:jc w:val="both"/>
        <w:rPr>
          <w:sz w:val="26"/>
          <w:szCs w:val="26"/>
        </w:rPr>
      </w:pPr>
      <w:r>
        <w:rPr>
          <w:sz w:val="26"/>
          <w:szCs w:val="26"/>
        </w:rPr>
        <w:tab/>
        <w:t xml:space="preserve">     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B6AD9" w:rsidRPr="000901EE" w:rsidRDefault="00DB6AD9" w:rsidP="00943E13">
      <w:pPr>
        <w:autoSpaceDE w:val="0"/>
        <w:autoSpaceDN w:val="0"/>
        <w:jc w:val="both"/>
        <w:rPr>
          <w:sz w:val="26"/>
          <w:szCs w:val="26"/>
        </w:rPr>
      </w:pPr>
      <w:r>
        <w:rPr>
          <w:sz w:val="26"/>
          <w:szCs w:val="26"/>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B6AD9" w:rsidRPr="000901EE" w:rsidRDefault="00DB6AD9" w:rsidP="00943E13">
      <w:pPr>
        <w:autoSpaceDE w:val="0"/>
        <w:autoSpaceDN w:val="0"/>
        <w:jc w:val="both"/>
        <w:rPr>
          <w:sz w:val="26"/>
          <w:szCs w:val="26"/>
        </w:rPr>
      </w:pPr>
      <w:r>
        <w:rPr>
          <w:sz w:val="26"/>
          <w:szCs w:val="26"/>
        </w:rPr>
        <w:tab/>
        <w:t xml:space="preserve">   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Pr>
          <w:sz w:val="26"/>
          <w:szCs w:val="26"/>
        </w:rPr>
        <w:lastRenderedPageBreak/>
        <w:t xml:space="preserve">положений пункта 13.1 настоящего Договора другой Стороной, ее аффилированными лицами, работниками или посредниками. </w:t>
      </w:r>
    </w:p>
    <w:p w:rsidR="00DB6AD9" w:rsidRPr="000901EE" w:rsidRDefault="00DB6AD9" w:rsidP="00943E13">
      <w:pPr>
        <w:autoSpaceDE w:val="0"/>
        <w:autoSpaceDN w:val="0"/>
        <w:jc w:val="both"/>
        <w:rPr>
          <w:sz w:val="26"/>
          <w:szCs w:val="26"/>
        </w:rPr>
      </w:pPr>
      <w:r>
        <w:rPr>
          <w:sz w:val="26"/>
          <w:szCs w:val="26"/>
        </w:rPr>
        <w:tab/>
        <w:t>Каналы уведомления Поставщика о нарушениях каких-либо положений пункта 13.1 настоящего Договора: ____________________________.</w:t>
      </w:r>
    </w:p>
    <w:p w:rsidR="00DB6AD9" w:rsidRPr="000901EE" w:rsidRDefault="00DB6AD9" w:rsidP="00943E13">
      <w:pPr>
        <w:autoSpaceDE w:val="0"/>
        <w:autoSpaceDN w:val="0"/>
        <w:jc w:val="both"/>
        <w:rPr>
          <w:sz w:val="26"/>
          <w:szCs w:val="26"/>
        </w:rPr>
      </w:pPr>
      <w:r>
        <w:rPr>
          <w:sz w:val="26"/>
          <w:szCs w:val="26"/>
        </w:rPr>
        <w:tab/>
        <w:t xml:space="preserve">Каналы уведомления Покупателя о нарушениях каких-либо положений пункта 13.1 настоящего Договора: 8 (3022) 22-70-49,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ru</w:t>
      </w:r>
      <w:r>
        <w:rPr>
          <w:sz w:val="26"/>
          <w:szCs w:val="26"/>
        </w:rPr>
        <w:t>.</w:t>
      </w:r>
    </w:p>
    <w:p w:rsidR="00DB6AD9" w:rsidRPr="000901EE" w:rsidRDefault="00DB6AD9" w:rsidP="00943E13">
      <w:pPr>
        <w:autoSpaceDE w:val="0"/>
        <w:autoSpaceDN w:val="0"/>
        <w:jc w:val="both"/>
        <w:rPr>
          <w:sz w:val="26"/>
          <w:szCs w:val="26"/>
        </w:rPr>
      </w:pPr>
      <w:r>
        <w:rPr>
          <w:sz w:val="26"/>
          <w:szCs w:val="26"/>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B6AD9" w:rsidRPr="000901EE" w:rsidRDefault="00DB6AD9" w:rsidP="00943E13">
      <w:pPr>
        <w:autoSpaceDE w:val="0"/>
        <w:autoSpaceDN w:val="0"/>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B6AD9" w:rsidRDefault="00DB6AD9" w:rsidP="00943E13">
      <w:pPr>
        <w:autoSpaceDE w:val="0"/>
        <w:autoSpaceDN w:val="0"/>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DB6AD9" w:rsidRPr="000901EE" w:rsidRDefault="00DB6AD9" w:rsidP="00943E13">
      <w:pPr>
        <w:autoSpaceDE w:val="0"/>
        <w:autoSpaceDN w:val="0"/>
        <w:jc w:val="both"/>
        <w:rPr>
          <w:sz w:val="26"/>
          <w:szCs w:val="26"/>
        </w:rPr>
      </w:pPr>
    </w:p>
    <w:p w:rsidR="00DB6AD9" w:rsidRPr="00FE3653" w:rsidRDefault="00DB6AD9" w:rsidP="00DB6AD9">
      <w:pPr>
        <w:pStyle w:val="aff7"/>
        <w:numPr>
          <w:ilvl w:val="0"/>
          <w:numId w:val="47"/>
        </w:numPr>
        <w:suppressAutoHyphens w:val="0"/>
        <w:autoSpaceDE w:val="0"/>
        <w:autoSpaceDN w:val="0"/>
        <w:jc w:val="center"/>
        <w:rPr>
          <w:b/>
          <w:bCs/>
          <w:sz w:val="26"/>
          <w:szCs w:val="26"/>
        </w:rPr>
      </w:pPr>
      <w:r>
        <w:rPr>
          <w:b/>
          <w:bCs/>
          <w:sz w:val="26"/>
          <w:szCs w:val="26"/>
        </w:rPr>
        <w:t>Гарантии и заверения Поставщика</w:t>
      </w:r>
    </w:p>
    <w:p w:rsidR="00DB6AD9" w:rsidRPr="00FE3653" w:rsidRDefault="00DB6AD9" w:rsidP="00523FCE">
      <w:pPr>
        <w:jc w:val="both"/>
        <w:rPr>
          <w:sz w:val="26"/>
          <w:szCs w:val="26"/>
        </w:rPr>
      </w:pPr>
      <w:r>
        <w:rPr>
          <w:sz w:val="26"/>
          <w:szCs w:val="26"/>
        </w:rPr>
        <w:t xml:space="preserve"> 14.1. Поставщик настоящим заверяет Покупателя и гарантирует, что на дату заключения настоящего      Договора:</w:t>
      </w:r>
    </w:p>
    <w:p w:rsidR="00DB6AD9" w:rsidRPr="00FE3653" w:rsidRDefault="00DB6AD9" w:rsidP="00DB6AD9">
      <w:pPr>
        <w:pStyle w:val="aff7"/>
        <w:numPr>
          <w:ilvl w:val="1"/>
          <w:numId w:val="48"/>
        </w:numPr>
        <w:suppressAutoHyphens w:val="0"/>
        <w:jc w:val="both"/>
        <w:rPr>
          <w:sz w:val="26"/>
          <w:szCs w:val="26"/>
        </w:rPr>
      </w:pPr>
      <w:r>
        <w:rPr>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DB6AD9" w:rsidRPr="00FE3653" w:rsidRDefault="00DB6AD9" w:rsidP="00DB6AD9">
      <w:pPr>
        <w:numPr>
          <w:ilvl w:val="1"/>
          <w:numId w:val="48"/>
        </w:numPr>
        <w:suppressAutoHyphens w:val="0"/>
        <w:jc w:val="both"/>
        <w:rPr>
          <w:sz w:val="26"/>
          <w:szCs w:val="26"/>
        </w:rPr>
      </w:pPr>
      <w:r>
        <w:rPr>
          <w:sz w:val="26"/>
          <w:szCs w:val="26"/>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B6AD9" w:rsidRPr="00FE3653" w:rsidRDefault="00DB6AD9" w:rsidP="00DB6AD9">
      <w:pPr>
        <w:pStyle w:val="aff7"/>
        <w:numPr>
          <w:ilvl w:val="1"/>
          <w:numId w:val="48"/>
        </w:numPr>
        <w:suppressAutoHyphens w:val="0"/>
        <w:jc w:val="both"/>
        <w:rPr>
          <w:sz w:val="26"/>
          <w:szCs w:val="26"/>
        </w:rPr>
      </w:pPr>
      <w:r>
        <w:rPr>
          <w:sz w:val="26"/>
          <w:szCs w:val="26"/>
        </w:rPr>
        <w:t>Настоящий Договор от имени Поставщика подписан лицом, которое надлежащим образом уполномочено совершать такие действия;</w:t>
      </w:r>
    </w:p>
    <w:p w:rsidR="00DB6AD9" w:rsidRPr="00FE3653" w:rsidRDefault="00DB6AD9" w:rsidP="00DB6AD9">
      <w:pPr>
        <w:pStyle w:val="aff7"/>
        <w:numPr>
          <w:ilvl w:val="1"/>
          <w:numId w:val="48"/>
        </w:numPr>
        <w:suppressAutoHyphens w:val="0"/>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B6AD9" w:rsidRDefault="00DB6AD9" w:rsidP="00DB6AD9">
      <w:pPr>
        <w:pStyle w:val="aff7"/>
        <w:numPr>
          <w:ilvl w:val="1"/>
          <w:numId w:val="48"/>
        </w:numPr>
        <w:suppressAutoHyphens w:val="0"/>
        <w:jc w:val="both"/>
        <w:rPr>
          <w:sz w:val="26"/>
          <w:szCs w:val="26"/>
        </w:rPr>
      </w:pPr>
      <w:r>
        <w:rPr>
          <w:sz w:val="26"/>
          <w:szCs w:val="26"/>
        </w:rPr>
        <w:t>Не существует каких-либо обстоятельств, которые ограничивают, запрещают исполнение Поставщиком обязательств по настоящему Договору.</w:t>
      </w:r>
    </w:p>
    <w:p w:rsidR="00DB6AD9" w:rsidRPr="00E91825" w:rsidRDefault="00DB6AD9" w:rsidP="00523FCE">
      <w:pPr>
        <w:pStyle w:val="aff7"/>
        <w:suppressAutoHyphens w:val="0"/>
        <w:ind w:left="480"/>
        <w:jc w:val="both"/>
        <w:rPr>
          <w:sz w:val="26"/>
          <w:szCs w:val="26"/>
        </w:rPr>
      </w:pPr>
    </w:p>
    <w:p w:rsidR="00DB6AD9" w:rsidRPr="00770229" w:rsidRDefault="00DB6AD9" w:rsidP="00943E13">
      <w:pPr>
        <w:pStyle w:val="ConsNormal"/>
        <w:ind w:firstLine="567"/>
        <w:jc w:val="center"/>
        <w:rPr>
          <w:rFonts w:ascii="Times New Roman" w:hAnsi="Times New Roman" w:cs="Times New Roman"/>
          <w:b/>
          <w:bCs/>
          <w:sz w:val="26"/>
          <w:szCs w:val="26"/>
        </w:rPr>
      </w:pPr>
      <w:r>
        <w:rPr>
          <w:rFonts w:ascii="Times New Roman" w:hAnsi="Times New Roman" w:cs="Times New Roman"/>
          <w:b/>
          <w:bCs/>
          <w:sz w:val="26"/>
          <w:szCs w:val="26"/>
        </w:rPr>
        <w:t>15. Прочие условия</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15.2. Передача прав и обязанностей Поставщика третьим лицам не допускается без письменного согласия Покупателя.</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15.3. Все приложения к настоящему Договору являются его неотъемлемыми частями.</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15.4. Все вопросы, не предусмотренные настоящим Договором, регулируются законодательством Российской Федерации.</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DB6AD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DB6AD9" w:rsidRPr="00770229" w:rsidRDefault="00DB6AD9"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DB6AD9" w:rsidRPr="00770229" w:rsidRDefault="00DB6AD9" w:rsidP="00943E13">
      <w:pPr>
        <w:rPr>
          <w:b/>
          <w:bCs/>
          <w:sz w:val="26"/>
          <w:szCs w:val="26"/>
        </w:rPr>
      </w:pPr>
    </w:p>
    <w:p w:rsidR="00DB6AD9" w:rsidRPr="00AE7EAF" w:rsidRDefault="00DB6AD9" w:rsidP="00943E13">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14. </w:t>
      </w:r>
      <w:r>
        <w:rPr>
          <w:rFonts w:ascii="Times New Roman" w:hAnsi="Times New Roman" w:cs="Times New Roman"/>
          <w:b/>
          <w:sz w:val="26"/>
          <w:szCs w:val="26"/>
        </w:rPr>
        <w:t>Юридические адреса и платежные реквизиты Сторон</w:t>
      </w:r>
    </w:p>
    <w:p w:rsidR="00DB6AD9" w:rsidRPr="00F95CBF" w:rsidRDefault="00DB6AD9" w:rsidP="00943E13">
      <w:pPr>
        <w:jc w:val="center"/>
        <w:rPr>
          <w:b/>
          <w:bCs/>
          <w:sz w:val="22"/>
          <w:szCs w:val="22"/>
        </w:rPr>
      </w:pPr>
    </w:p>
    <w:tbl>
      <w:tblPr>
        <w:tblW w:w="0" w:type="auto"/>
        <w:tblInd w:w="137" w:type="dxa"/>
        <w:tblLook w:val="0000"/>
      </w:tblPr>
      <w:tblGrid>
        <w:gridCol w:w="4507"/>
        <w:gridCol w:w="4553"/>
      </w:tblGrid>
      <w:tr w:rsidR="00DB6AD9" w:rsidRPr="00F95CBF" w:rsidTr="00764B19">
        <w:trPr>
          <w:trHeight w:val="1510"/>
        </w:trPr>
        <w:tc>
          <w:tcPr>
            <w:tcW w:w="4507" w:type="dxa"/>
          </w:tcPr>
          <w:p w:rsidR="00DB6AD9" w:rsidRPr="00F95CBF" w:rsidRDefault="00DB6AD9" w:rsidP="00764B19">
            <w:pPr>
              <w:pStyle w:val="afd"/>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«ТрансКонтейнер»</w:t>
            </w:r>
          </w:p>
          <w:p w:rsidR="00DB6AD9" w:rsidRPr="00F95CBF" w:rsidRDefault="00DB6AD9" w:rsidP="00764B19">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DB6AD9" w:rsidRPr="00F95CBF" w:rsidRDefault="00DB6AD9" w:rsidP="00764B19">
            <w:pPr>
              <w:shd w:val="clear" w:color="auto" w:fill="FFFFFF"/>
              <w:jc w:val="both"/>
              <w:rPr>
                <w:color w:val="000000"/>
                <w:spacing w:val="5"/>
              </w:rPr>
            </w:pPr>
            <w:r>
              <w:rPr>
                <w:color w:val="000000"/>
                <w:spacing w:val="5"/>
                <w:sz w:val="22"/>
                <w:szCs w:val="22"/>
              </w:rPr>
              <w:t xml:space="preserve">Почтовый адрес: </w:t>
            </w:r>
            <w:r>
              <w:rPr>
                <w:sz w:val="22"/>
                <w:szCs w:val="22"/>
              </w:rPr>
              <w:t>г.Чита, ул Анохина,91</w:t>
            </w:r>
            <w:r>
              <w:rPr>
                <w:color w:val="000000"/>
                <w:spacing w:val="5"/>
                <w:sz w:val="22"/>
                <w:szCs w:val="22"/>
              </w:rPr>
              <w:t xml:space="preserve"> </w:t>
            </w:r>
          </w:p>
          <w:p w:rsidR="00DB6AD9" w:rsidRPr="00F95CBF" w:rsidRDefault="00DB6AD9" w:rsidP="00764B19">
            <w:pPr>
              <w:shd w:val="clear" w:color="auto" w:fill="FFFFFF"/>
              <w:jc w:val="both"/>
              <w:rPr>
                <w:color w:val="000000"/>
                <w:spacing w:val="5"/>
              </w:rPr>
            </w:pPr>
            <w:r>
              <w:rPr>
                <w:color w:val="000000"/>
                <w:spacing w:val="5"/>
                <w:sz w:val="22"/>
                <w:szCs w:val="22"/>
              </w:rPr>
              <w:t xml:space="preserve">ИНН 7708591995, ОКПО 57794592, </w:t>
            </w:r>
          </w:p>
          <w:p w:rsidR="00DB6AD9" w:rsidRPr="00F95CBF" w:rsidRDefault="00DB6AD9" w:rsidP="00764B19">
            <w:pPr>
              <w:shd w:val="clear" w:color="auto" w:fill="FFFFFF"/>
              <w:jc w:val="both"/>
              <w:rPr>
                <w:color w:val="000000"/>
                <w:spacing w:val="5"/>
              </w:rPr>
            </w:pPr>
            <w:r>
              <w:rPr>
                <w:color w:val="000000"/>
                <w:spacing w:val="5"/>
                <w:sz w:val="22"/>
                <w:szCs w:val="22"/>
              </w:rPr>
              <w:t>КПП 753602002</w:t>
            </w:r>
          </w:p>
          <w:p w:rsidR="00DB6AD9" w:rsidRPr="00F95CBF" w:rsidRDefault="00DB6AD9" w:rsidP="00764B19">
            <w:pPr>
              <w:shd w:val="clear" w:color="auto" w:fill="FFFFFF"/>
              <w:jc w:val="both"/>
              <w:rPr>
                <w:color w:val="000000"/>
                <w:spacing w:val="5"/>
              </w:rPr>
            </w:pPr>
            <w:r>
              <w:rPr>
                <w:color w:val="000000"/>
                <w:spacing w:val="5"/>
                <w:sz w:val="22"/>
                <w:szCs w:val="22"/>
              </w:rPr>
              <w:t>р/счет 40702810009030002960 Филиал Банка ВТБ (ПАО)  в г.Красноярске г. КРАСНОЯРСК</w:t>
            </w:r>
          </w:p>
          <w:p w:rsidR="00DB6AD9" w:rsidRPr="00F95CBF" w:rsidRDefault="00DB6AD9" w:rsidP="00764B19">
            <w:pPr>
              <w:shd w:val="clear" w:color="auto" w:fill="FFFFFF"/>
              <w:jc w:val="both"/>
              <w:rPr>
                <w:color w:val="000000"/>
                <w:spacing w:val="5"/>
              </w:rPr>
            </w:pPr>
            <w:r>
              <w:rPr>
                <w:color w:val="000000"/>
                <w:spacing w:val="5"/>
                <w:sz w:val="22"/>
                <w:szCs w:val="22"/>
              </w:rPr>
              <w:t xml:space="preserve">к/счет 30101810200000000777 </w:t>
            </w:r>
          </w:p>
          <w:p w:rsidR="00DB6AD9" w:rsidRPr="00F95CBF" w:rsidRDefault="00DB6AD9" w:rsidP="00764B19">
            <w:pPr>
              <w:shd w:val="clear" w:color="auto" w:fill="FFFFFF"/>
              <w:jc w:val="both"/>
              <w:rPr>
                <w:color w:val="000000"/>
                <w:spacing w:val="5"/>
              </w:rPr>
            </w:pPr>
            <w:r>
              <w:rPr>
                <w:color w:val="000000"/>
                <w:spacing w:val="5"/>
                <w:sz w:val="22"/>
                <w:szCs w:val="22"/>
              </w:rPr>
              <w:t>БИК 040407777</w:t>
            </w:r>
          </w:p>
          <w:p w:rsidR="00DB6AD9" w:rsidRPr="00F95CBF" w:rsidRDefault="00DB6AD9" w:rsidP="00764B19">
            <w:pPr>
              <w:shd w:val="clear" w:color="auto" w:fill="FFFFFF"/>
              <w:jc w:val="both"/>
              <w:rPr>
                <w:color w:val="000000"/>
                <w:spacing w:val="5"/>
              </w:rPr>
            </w:pPr>
            <w:r>
              <w:rPr>
                <w:color w:val="000000"/>
                <w:spacing w:val="5"/>
                <w:sz w:val="22"/>
                <w:szCs w:val="22"/>
              </w:rPr>
              <w:t>тел. (3022) 22-00-25, факс (3022) 22-00-25</w:t>
            </w:r>
          </w:p>
          <w:p w:rsidR="00DB6AD9" w:rsidRPr="00F95CBF" w:rsidRDefault="00DB6AD9" w:rsidP="00764B19">
            <w:pPr>
              <w:pStyle w:val="afd"/>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DB6AD9" w:rsidRPr="00F95CBF" w:rsidRDefault="00DB6AD9" w:rsidP="00764B19">
            <w:r>
              <w:rPr>
                <w:sz w:val="22"/>
                <w:szCs w:val="22"/>
              </w:rPr>
              <w:t>________    ______________</w:t>
            </w:r>
          </w:p>
          <w:p w:rsidR="00DB6AD9" w:rsidRPr="00F95CBF" w:rsidRDefault="00DB6AD9" w:rsidP="00764B19">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DB6AD9" w:rsidRPr="00F95CBF" w:rsidRDefault="00DB6AD9" w:rsidP="00764B19">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DB6AD9" w:rsidRPr="00F95CBF" w:rsidRDefault="00DB6AD9" w:rsidP="00764B19"/>
          <w:p w:rsidR="00DB6AD9" w:rsidRPr="00F95CBF" w:rsidRDefault="00DB6AD9" w:rsidP="00764B19"/>
          <w:p w:rsidR="00DB6AD9" w:rsidRPr="00F95CBF" w:rsidRDefault="00DB6AD9" w:rsidP="00764B19">
            <w:pPr>
              <w:pStyle w:val="afd"/>
              <w:ind w:firstLine="0"/>
              <w:rPr>
                <w:sz w:val="22"/>
                <w:szCs w:val="22"/>
              </w:rPr>
            </w:pPr>
            <w:r>
              <w:rPr>
                <w:color w:val="000000"/>
                <w:spacing w:val="5"/>
                <w:sz w:val="22"/>
                <w:szCs w:val="22"/>
              </w:rPr>
              <w:t>Место нахождения</w:t>
            </w:r>
            <w:r>
              <w:rPr>
                <w:sz w:val="22"/>
                <w:szCs w:val="22"/>
              </w:rPr>
              <w:t>: ____________________</w:t>
            </w:r>
          </w:p>
          <w:p w:rsidR="00DB6AD9" w:rsidRPr="00F95CBF" w:rsidRDefault="00DB6AD9" w:rsidP="00764B19">
            <w:pPr>
              <w:pStyle w:val="afd"/>
              <w:ind w:firstLine="0"/>
              <w:rPr>
                <w:sz w:val="22"/>
                <w:szCs w:val="22"/>
              </w:rPr>
            </w:pPr>
            <w:r>
              <w:rPr>
                <w:sz w:val="22"/>
                <w:szCs w:val="22"/>
              </w:rPr>
              <w:t>Почтовый адрес: _______________________</w:t>
            </w:r>
          </w:p>
          <w:p w:rsidR="00DB6AD9" w:rsidRPr="00F95CBF" w:rsidRDefault="00DB6AD9" w:rsidP="00764B19">
            <w:pPr>
              <w:pStyle w:val="afd"/>
              <w:ind w:right="-5" w:firstLine="0"/>
              <w:rPr>
                <w:sz w:val="22"/>
                <w:szCs w:val="22"/>
              </w:rPr>
            </w:pPr>
            <w:r>
              <w:rPr>
                <w:sz w:val="22"/>
                <w:szCs w:val="22"/>
              </w:rPr>
              <w:t>ОГРН_______________ИНН ______________, ОКПО_____________ ______________, КПП ___________________</w:t>
            </w:r>
          </w:p>
          <w:p w:rsidR="00DB6AD9" w:rsidRPr="00F95CBF" w:rsidRDefault="00DB6AD9" w:rsidP="00764B19">
            <w:pPr>
              <w:pStyle w:val="afd"/>
              <w:ind w:right="-5" w:firstLine="0"/>
              <w:rPr>
                <w:sz w:val="22"/>
                <w:szCs w:val="22"/>
              </w:rPr>
            </w:pPr>
            <w:r>
              <w:rPr>
                <w:sz w:val="22"/>
                <w:szCs w:val="22"/>
              </w:rPr>
              <w:t xml:space="preserve">р/счет  ________________________________ </w:t>
            </w:r>
          </w:p>
          <w:p w:rsidR="00DB6AD9" w:rsidRPr="00F95CBF" w:rsidRDefault="00DB6AD9" w:rsidP="00764B19">
            <w:pPr>
              <w:pStyle w:val="afd"/>
              <w:ind w:right="-5" w:firstLine="0"/>
              <w:rPr>
                <w:sz w:val="22"/>
                <w:szCs w:val="22"/>
              </w:rPr>
            </w:pPr>
            <w:r>
              <w:rPr>
                <w:sz w:val="22"/>
                <w:szCs w:val="22"/>
              </w:rPr>
              <w:t xml:space="preserve">в  ____________________________________, </w:t>
            </w:r>
          </w:p>
          <w:p w:rsidR="00DB6AD9" w:rsidRPr="00F95CBF" w:rsidRDefault="00DB6AD9" w:rsidP="00764B19">
            <w:pPr>
              <w:pStyle w:val="afa"/>
              <w:ind w:right="-5" w:firstLine="0"/>
              <w:rPr>
                <w:sz w:val="22"/>
              </w:rPr>
            </w:pPr>
            <w:r>
              <w:rPr>
                <w:sz w:val="22"/>
                <w:szCs w:val="22"/>
              </w:rPr>
              <w:t>к/счет _________________________________</w:t>
            </w:r>
          </w:p>
          <w:p w:rsidR="00DB6AD9" w:rsidRPr="00F95CBF" w:rsidRDefault="00DB6AD9" w:rsidP="00764B19">
            <w:pPr>
              <w:pStyle w:val="afa"/>
              <w:ind w:right="-5" w:firstLine="0"/>
              <w:rPr>
                <w:sz w:val="22"/>
              </w:rPr>
            </w:pPr>
            <w:r>
              <w:rPr>
                <w:sz w:val="22"/>
                <w:szCs w:val="22"/>
              </w:rPr>
              <w:t xml:space="preserve"> в  ____________________________________, </w:t>
            </w:r>
          </w:p>
          <w:p w:rsidR="00DB6AD9" w:rsidRPr="00F95CBF" w:rsidRDefault="00DB6AD9" w:rsidP="00764B19">
            <w:pPr>
              <w:pStyle w:val="afa"/>
              <w:ind w:right="-5" w:firstLine="0"/>
              <w:rPr>
                <w:sz w:val="22"/>
              </w:rPr>
            </w:pPr>
            <w:r>
              <w:rPr>
                <w:sz w:val="22"/>
                <w:szCs w:val="22"/>
              </w:rPr>
              <w:t xml:space="preserve">БИК _______________,  </w:t>
            </w:r>
          </w:p>
          <w:p w:rsidR="00DB6AD9" w:rsidRPr="00F95CBF" w:rsidRDefault="00DB6AD9" w:rsidP="00764B19">
            <w:pPr>
              <w:pStyle w:val="afa"/>
              <w:ind w:right="-5" w:firstLine="0"/>
              <w:rPr>
                <w:sz w:val="22"/>
              </w:rPr>
            </w:pPr>
            <w:r>
              <w:rPr>
                <w:sz w:val="22"/>
                <w:szCs w:val="22"/>
              </w:rPr>
              <w:t>тел. ________, факс__________</w:t>
            </w:r>
          </w:p>
          <w:p w:rsidR="00DB6AD9" w:rsidRPr="00F95CBF" w:rsidRDefault="00DB6AD9" w:rsidP="00764B19"/>
          <w:p w:rsidR="00DB6AD9" w:rsidRPr="00F95CBF" w:rsidRDefault="00DB6AD9" w:rsidP="00764B19">
            <w:r>
              <w:rPr>
                <w:sz w:val="22"/>
                <w:szCs w:val="22"/>
              </w:rPr>
              <w:t>_______       ______________</w:t>
            </w:r>
          </w:p>
          <w:p w:rsidR="00DB6AD9" w:rsidRPr="00F95CBF" w:rsidRDefault="00DB6AD9" w:rsidP="00764B19">
            <w:r>
              <w:rPr>
                <w:sz w:val="22"/>
                <w:szCs w:val="22"/>
                <w:vertAlign w:val="superscript"/>
              </w:rPr>
              <w:t xml:space="preserve">(подпись)                            (Ф.И.О.)                      </w:t>
            </w:r>
          </w:p>
        </w:tc>
      </w:tr>
    </w:tbl>
    <w:p w:rsidR="00DB6AD9" w:rsidRPr="00770229" w:rsidRDefault="00DB6AD9" w:rsidP="00943E13">
      <w:pPr>
        <w:jc w:val="center"/>
        <w:rPr>
          <w:rFonts w:eastAsia="MS Mincho"/>
          <w:b/>
          <w:i/>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rPr>
          <w:sz w:val="26"/>
          <w:szCs w:val="26"/>
        </w:rPr>
      </w:pPr>
    </w:p>
    <w:p w:rsidR="00DB6AD9" w:rsidRDefault="00DB6AD9" w:rsidP="00943E13">
      <w:pPr>
        <w:suppressAutoHyphens w:val="0"/>
        <w:jc w:val="right"/>
        <w:rPr>
          <w:sz w:val="26"/>
          <w:szCs w:val="26"/>
        </w:rPr>
      </w:pPr>
    </w:p>
    <w:p w:rsidR="00DB6AD9" w:rsidRDefault="00DB6AD9" w:rsidP="00943E13">
      <w:pPr>
        <w:suppressAutoHyphens w:val="0"/>
        <w:jc w:val="right"/>
        <w:rPr>
          <w:sz w:val="26"/>
          <w:szCs w:val="26"/>
        </w:rPr>
      </w:pPr>
    </w:p>
    <w:p w:rsidR="00DB6AD9" w:rsidRDefault="00DB6AD9" w:rsidP="00943E13">
      <w:pPr>
        <w:suppressAutoHyphens w:val="0"/>
        <w:jc w:val="right"/>
        <w:rPr>
          <w:sz w:val="26"/>
          <w:szCs w:val="26"/>
        </w:rPr>
      </w:pPr>
    </w:p>
    <w:p w:rsidR="00DB6AD9" w:rsidRDefault="00DB6AD9" w:rsidP="00943E13">
      <w:pPr>
        <w:suppressAutoHyphens w:val="0"/>
        <w:jc w:val="right"/>
        <w:rPr>
          <w:sz w:val="26"/>
          <w:szCs w:val="26"/>
        </w:rPr>
      </w:pPr>
    </w:p>
    <w:p w:rsidR="00DB6AD9" w:rsidRPr="00770229" w:rsidRDefault="00DB6AD9" w:rsidP="00943E13">
      <w:pPr>
        <w:suppressAutoHyphens w:val="0"/>
        <w:jc w:val="right"/>
        <w:rPr>
          <w:sz w:val="26"/>
          <w:szCs w:val="26"/>
        </w:rPr>
      </w:pPr>
      <w:r>
        <w:rPr>
          <w:sz w:val="26"/>
          <w:szCs w:val="26"/>
        </w:rPr>
        <w:t xml:space="preserve">Приложение №1 </w:t>
      </w:r>
    </w:p>
    <w:p w:rsidR="00DB6AD9" w:rsidRPr="00770229" w:rsidRDefault="00DB6AD9" w:rsidP="00943E13">
      <w:pPr>
        <w:ind w:firstLine="567"/>
        <w:jc w:val="right"/>
        <w:rPr>
          <w:sz w:val="26"/>
          <w:szCs w:val="26"/>
        </w:rPr>
      </w:pPr>
      <w:r>
        <w:rPr>
          <w:sz w:val="26"/>
          <w:szCs w:val="26"/>
        </w:rPr>
        <w:t>к договору поставки №_____</w:t>
      </w:r>
    </w:p>
    <w:p w:rsidR="00DB6AD9" w:rsidRPr="00770229" w:rsidRDefault="00DB6AD9" w:rsidP="00943E13">
      <w:pPr>
        <w:ind w:firstLine="567"/>
        <w:jc w:val="right"/>
        <w:rPr>
          <w:sz w:val="26"/>
          <w:szCs w:val="26"/>
        </w:rPr>
      </w:pPr>
      <w:r>
        <w:rPr>
          <w:sz w:val="26"/>
          <w:szCs w:val="26"/>
        </w:rPr>
        <w:t>от «___»_______2018  г.</w:t>
      </w:r>
    </w:p>
    <w:p w:rsidR="00DB6AD9" w:rsidRPr="00770229" w:rsidRDefault="00DB6AD9" w:rsidP="00943E13">
      <w:pPr>
        <w:ind w:firstLine="567"/>
        <w:jc w:val="right"/>
        <w:rPr>
          <w:sz w:val="26"/>
          <w:szCs w:val="26"/>
        </w:rPr>
      </w:pPr>
    </w:p>
    <w:p w:rsidR="00DB6AD9" w:rsidRPr="00770229" w:rsidRDefault="00DB6AD9" w:rsidP="00943E13">
      <w:pPr>
        <w:ind w:firstLine="567"/>
        <w:rPr>
          <w:b/>
          <w:sz w:val="26"/>
          <w:szCs w:val="26"/>
        </w:rPr>
      </w:pPr>
    </w:p>
    <w:p w:rsidR="00DB6AD9" w:rsidRPr="00770229" w:rsidRDefault="00DB6AD9" w:rsidP="00943E13">
      <w:pPr>
        <w:ind w:firstLine="567"/>
        <w:jc w:val="center"/>
        <w:rPr>
          <w:b/>
          <w:sz w:val="26"/>
          <w:szCs w:val="26"/>
        </w:rPr>
      </w:pPr>
      <w:r>
        <w:rPr>
          <w:b/>
          <w:sz w:val="26"/>
          <w:szCs w:val="26"/>
        </w:rPr>
        <w:t>Спецификация №1</w:t>
      </w:r>
    </w:p>
    <w:p w:rsidR="00DB6AD9" w:rsidRPr="00770229" w:rsidRDefault="00DB6AD9" w:rsidP="00943E13">
      <w:pPr>
        <w:ind w:firstLine="567"/>
        <w:jc w:val="center"/>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DB6AD9"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0"/>
              </w:tabs>
              <w:ind w:firstLine="6"/>
              <w:jc w:val="center"/>
              <w:rPr>
                <w:sz w:val="26"/>
                <w:szCs w:val="26"/>
              </w:rPr>
            </w:pPr>
            <w:r>
              <w:rPr>
                <w:sz w:val="26"/>
                <w:szCs w:val="26"/>
              </w:rPr>
              <w:t>№№ п/п</w:t>
            </w:r>
          </w:p>
          <w:p w:rsidR="00DB6AD9" w:rsidRPr="00770229" w:rsidRDefault="00DB6AD9" w:rsidP="00764B19">
            <w:pPr>
              <w:tabs>
                <w:tab w:val="left" w:pos="798"/>
              </w:tabs>
              <w:ind w:left="-21"/>
              <w:jc w:val="center"/>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798"/>
              </w:tabs>
              <w:jc w:val="center"/>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798"/>
              </w:tabs>
              <w:jc w:val="center"/>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798"/>
              </w:tabs>
              <w:jc w:val="center"/>
              <w:rPr>
                <w:sz w:val="26"/>
                <w:szCs w:val="26"/>
              </w:rPr>
            </w:pPr>
            <w:r>
              <w:rPr>
                <w:sz w:val="26"/>
                <w:szCs w:val="26"/>
              </w:rPr>
              <w:t>Ед. измер. (шт)</w:t>
            </w:r>
          </w:p>
        </w:tc>
        <w:tc>
          <w:tcPr>
            <w:tcW w:w="1009"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798"/>
              </w:tabs>
              <w:jc w:val="center"/>
              <w:rPr>
                <w:sz w:val="26"/>
                <w:szCs w:val="26"/>
              </w:rPr>
            </w:pPr>
            <w:r>
              <w:rPr>
                <w:sz w:val="26"/>
                <w:szCs w:val="26"/>
              </w:rPr>
              <w:t>Цена за ед., руб, с НДС ___%</w:t>
            </w:r>
          </w:p>
        </w:tc>
        <w:tc>
          <w:tcPr>
            <w:tcW w:w="1790"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798"/>
              </w:tabs>
              <w:jc w:val="center"/>
              <w:rPr>
                <w:sz w:val="26"/>
                <w:szCs w:val="26"/>
              </w:rPr>
            </w:pPr>
            <w:r>
              <w:rPr>
                <w:sz w:val="26"/>
                <w:szCs w:val="26"/>
              </w:rPr>
              <w:t>Стоимость, руб, с НДС ___%</w:t>
            </w:r>
          </w:p>
        </w:tc>
      </w:tr>
      <w:tr w:rsidR="00DB6AD9"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0"/>
              </w:tabs>
              <w:ind w:firstLine="6"/>
              <w:jc w:val="center"/>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r>
      <w:tr w:rsidR="00DB6AD9"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DB6AD9" w:rsidRPr="00770229" w:rsidRDefault="00DB6AD9" w:rsidP="00764B19">
            <w:pPr>
              <w:tabs>
                <w:tab w:val="left" w:pos="0"/>
              </w:tabs>
              <w:ind w:firstLine="6"/>
              <w:jc w:val="center"/>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DB6AD9" w:rsidRPr="00770229" w:rsidRDefault="00DB6AD9" w:rsidP="00764B19">
            <w:pPr>
              <w:tabs>
                <w:tab w:val="left" w:pos="798"/>
              </w:tabs>
              <w:jc w:val="center"/>
              <w:rPr>
                <w:sz w:val="26"/>
                <w:szCs w:val="26"/>
              </w:rPr>
            </w:pPr>
          </w:p>
        </w:tc>
      </w:tr>
    </w:tbl>
    <w:p w:rsidR="00DB6AD9" w:rsidRPr="00770229" w:rsidRDefault="00DB6AD9" w:rsidP="00943E13">
      <w:pPr>
        <w:ind w:firstLine="567"/>
        <w:jc w:val="center"/>
        <w:rPr>
          <w:b/>
          <w:sz w:val="26"/>
          <w:szCs w:val="26"/>
        </w:rPr>
      </w:pPr>
    </w:p>
    <w:p w:rsidR="00DB6AD9" w:rsidRPr="00770229" w:rsidRDefault="00DB6AD9" w:rsidP="00943E13">
      <w:pPr>
        <w:ind w:firstLine="567"/>
        <w:rPr>
          <w:sz w:val="26"/>
          <w:szCs w:val="26"/>
        </w:rPr>
      </w:pPr>
      <w:r>
        <w:rPr>
          <w:sz w:val="26"/>
          <w:szCs w:val="26"/>
        </w:rPr>
        <w:t>Общая стоимость Товара составляет: ________________________________________</w:t>
      </w:r>
    </w:p>
    <w:p w:rsidR="00DB6AD9" w:rsidRPr="00770229" w:rsidRDefault="00DB6AD9" w:rsidP="00943E13">
      <w:pPr>
        <w:ind w:firstLine="567"/>
        <w:rPr>
          <w:sz w:val="26"/>
          <w:szCs w:val="26"/>
        </w:rPr>
      </w:pPr>
      <w:r>
        <w:rPr>
          <w:sz w:val="26"/>
          <w:szCs w:val="26"/>
        </w:rPr>
        <w:t>В том числе НДС ____% ____________________________________________________</w:t>
      </w:r>
    </w:p>
    <w:p w:rsidR="00DB6AD9" w:rsidRPr="00770229" w:rsidRDefault="00DB6AD9" w:rsidP="00943E13">
      <w:pPr>
        <w:ind w:firstLine="567"/>
        <w:rPr>
          <w:sz w:val="26"/>
          <w:szCs w:val="26"/>
        </w:rPr>
      </w:pPr>
    </w:p>
    <w:p w:rsidR="00DB6AD9" w:rsidRPr="00770229" w:rsidRDefault="00DB6AD9" w:rsidP="00943E13">
      <w:pPr>
        <w:ind w:firstLine="567"/>
        <w:rPr>
          <w:sz w:val="26"/>
          <w:szCs w:val="26"/>
        </w:rPr>
      </w:pPr>
    </w:p>
    <w:p w:rsidR="00DB6AD9" w:rsidRPr="00770229" w:rsidRDefault="00DB6AD9" w:rsidP="00943E13">
      <w:pPr>
        <w:ind w:left="567"/>
        <w:rPr>
          <w:sz w:val="26"/>
          <w:szCs w:val="26"/>
        </w:rPr>
      </w:pPr>
    </w:p>
    <w:p w:rsidR="00DB6AD9" w:rsidRPr="00770229" w:rsidRDefault="00DB6AD9" w:rsidP="00943E13">
      <w:pPr>
        <w:ind w:left="567"/>
        <w:rPr>
          <w:sz w:val="26"/>
          <w:szCs w:val="26"/>
        </w:rPr>
      </w:pPr>
    </w:p>
    <w:p w:rsidR="00DB6AD9" w:rsidRPr="00770229" w:rsidRDefault="00DB6AD9" w:rsidP="00943E13">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DB6AD9" w:rsidRPr="00770229" w:rsidTr="00764B19">
        <w:trPr>
          <w:trHeight w:val="2074"/>
        </w:trPr>
        <w:tc>
          <w:tcPr>
            <w:tcW w:w="4705" w:type="dxa"/>
            <w:tcBorders>
              <w:top w:val="nil"/>
              <w:left w:val="nil"/>
              <w:bottom w:val="nil"/>
              <w:right w:val="nil"/>
            </w:tcBorders>
          </w:tcPr>
          <w:p w:rsidR="00DB6AD9" w:rsidRPr="00770229" w:rsidRDefault="00DB6AD9" w:rsidP="00764B19">
            <w:pPr>
              <w:rPr>
                <w:sz w:val="26"/>
                <w:szCs w:val="26"/>
              </w:rPr>
            </w:pPr>
            <w:r>
              <w:rPr>
                <w:sz w:val="26"/>
                <w:szCs w:val="26"/>
              </w:rPr>
              <w:t>Покупатель:</w:t>
            </w:r>
          </w:p>
          <w:p w:rsidR="00DB6AD9" w:rsidRPr="00770229" w:rsidRDefault="00DB6AD9" w:rsidP="00764B19">
            <w:pPr>
              <w:rPr>
                <w:sz w:val="26"/>
                <w:szCs w:val="26"/>
              </w:rPr>
            </w:pPr>
          </w:p>
          <w:p w:rsidR="00DB6AD9" w:rsidRPr="00770229" w:rsidRDefault="00DB6AD9" w:rsidP="00764B19">
            <w:pPr>
              <w:rPr>
                <w:sz w:val="26"/>
                <w:szCs w:val="26"/>
              </w:rPr>
            </w:pPr>
            <w:r>
              <w:rPr>
                <w:sz w:val="26"/>
                <w:szCs w:val="26"/>
              </w:rPr>
              <w:t>________    ______________</w:t>
            </w:r>
          </w:p>
          <w:p w:rsidR="00DB6AD9" w:rsidRPr="00770229" w:rsidRDefault="00DB6AD9" w:rsidP="00764B19">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DB6AD9" w:rsidRPr="00770229" w:rsidRDefault="00DB6AD9" w:rsidP="00764B19">
            <w:pPr>
              <w:rPr>
                <w:sz w:val="26"/>
                <w:szCs w:val="26"/>
              </w:rPr>
            </w:pPr>
            <w:r>
              <w:rPr>
                <w:sz w:val="26"/>
                <w:szCs w:val="26"/>
              </w:rPr>
              <w:t>Поставщик:</w:t>
            </w:r>
          </w:p>
          <w:p w:rsidR="00DB6AD9" w:rsidRPr="00770229" w:rsidRDefault="00DB6AD9" w:rsidP="00764B19">
            <w:pPr>
              <w:rPr>
                <w:sz w:val="26"/>
                <w:szCs w:val="26"/>
              </w:rPr>
            </w:pPr>
          </w:p>
          <w:p w:rsidR="00DB6AD9" w:rsidRPr="00770229" w:rsidRDefault="00DB6AD9" w:rsidP="00764B19">
            <w:pPr>
              <w:rPr>
                <w:sz w:val="26"/>
                <w:szCs w:val="26"/>
              </w:rPr>
            </w:pPr>
            <w:r>
              <w:rPr>
                <w:sz w:val="26"/>
                <w:szCs w:val="26"/>
              </w:rPr>
              <w:t>________    ______________</w:t>
            </w:r>
          </w:p>
          <w:p w:rsidR="00DB6AD9" w:rsidRPr="00770229" w:rsidRDefault="00DB6AD9" w:rsidP="00764B19">
            <w:pPr>
              <w:rPr>
                <w:sz w:val="26"/>
                <w:szCs w:val="26"/>
              </w:rPr>
            </w:pPr>
            <w:r>
              <w:rPr>
                <w:sz w:val="26"/>
                <w:szCs w:val="26"/>
                <w:vertAlign w:val="superscript"/>
              </w:rPr>
              <w:t xml:space="preserve">(подпись)                    (Ф.И.О.)                                     </w:t>
            </w:r>
          </w:p>
        </w:tc>
      </w:tr>
    </w:tbl>
    <w:p w:rsidR="00DB6AD9" w:rsidRPr="00770229" w:rsidRDefault="00DB6AD9" w:rsidP="00943E13">
      <w:pPr>
        <w:suppressAutoHyphens w:val="0"/>
        <w:rPr>
          <w:rFonts w:eastAsia="MS Mincho"/>
          <w:b/>
          <w:i/>
          <w:sz w:val="26"/>
          <w:szCs w:val="26"/>
        </w:rPr>
      </w:pPr>
      <w:r>
        <w:rPr>
          <w:rFonts w:eastAsia="MS Mincho"/>
          <w:b/>
          <w:i/>
          <w:sz w:val="26"/>
          <w:szCs w:val="26"/>
        </w:rPr>
        <w:br w:type="page"/>
      </w:r>
    </w:p>
    <w:p w:rsidR="00DB6AD9" w:rsidRPr="00770229" w:rsidRDefault="00DB6AD9" w:rsidP="00943E13">
      <w:pPr>
        <w:rPr>
          <w:rFonts w:eastAsia="MS Mincho"/>
          <w:b/>
          <w:i/>
          <w:sz w:val="26"/>
          <w:szCs w:val="26"/>
        </w:rPr>
      </w:pPr>
    </w:p>
    <w:p w:rsidR="00DB6AD9" w:rsidRPr="00770229" w:rsidRDefault="00DB6AD9" w:rsidP="00943E13">
      <w:pPr>
        <w:ind w:firstLine="567"/>
        <w:jc w:val="right"/>
        <w:rPr>
          <w:sz w:val="26"/>
          <w:szCs w:val="26"/>
        </w:rPr>
      </w:pPr>
      <w:r>
        <w:rPr>
          <w:sz w:val="26"/>
          <w:szCs w:val="26"/>
        </w:rPr>
        <w:t xml:space="preserve">Приложение №2 </w:t>
      </w:r>
    </w:p>
    <w:p w:rsidR="00DB6AD9" w:rsidRPr="00770229" w:rsidRDefault="00DB6AD9" w:rsidP="00943E13">
      <w:pPr>
        <w:ind w:firstLine="567"/>
        <w:jc w:val="right"/>
        <w:rPr>
          <w:sz w:val="26"/>
          <w:szCs w:val="26"/>
        </w:rPr>
      </w:pPr>
      <w:r>
        <w:rPr>
          <w:sz w:val="26"/>
          <w:szCs w:val="26"/>
        </w:rPr>
        <w:t>к договору поставки №_____</w:t>
      </w:r>
    </w:p>
    <w:p w:rsidR="00DB6AD9" w:rsidRPr="00770229" w:rsidRDefault="00DB6AD9" w:rsidP="00943E13">
      <w:pPr>
        <w:ind w:firstLine="567"/>
        <w:jc w:val="right"/>
        <w:rPr>
          <w:sz w:val="26"/>
          <w:szCs w:val="26"/>
        </w:rPr>
      </w:pPr>
      <w:r>
        <w:rPr>
          <w:sz w:val="26"/>
          <w:szCs w:val="26"/>
        </w:rPr>
        <w:t>от «___»_______2018 г.</w:t>
      </w:r>
    </w:p>
    <w:p w:rsidR="00DB6AD9" w:rsidRPr="00770229" w:rsidRDefault="00DB6AD9" w:rsidP="00943E13">
      <w:pPr>
        <w:rPr>
          <w:b/>
          <w:i/>
          <w:sz w:val="26"/>
          <w:szCs w:val="26"/>
        </w:rPr>
      </w:pPr>
    </w:p>
    <w:p w:rsidR="00DB6AD9" w:rsidRPr="00770229" w:rsidRDefault="00DB6AD9" w:rsidP="00943E13">
      <w:pPr>
        <w:rPr>
          <w:b/>
          <w:i/>
          <w:sz w:val="26"/>
          <w:szCs w:val="26"/>
        </w:rPr>
      </w:pPr>
    </w:p>
    <w:p w:rsidR="00DB6AD9" w:rsidRPr="00770229" w:rsidRDefault="00DB6AD9" w:rsidP="00943E13">
      <w:pPr>
        <w:jc w:val="center"/>
        <w:rPr>
          <w:b/>
          <w:sz w:val="26"/>
          <w:szCs w:val="26"/>
        </w:rPr>
      </w:pPr>
      <w:r>
        <w:rPr>
          <w:b/>
          <w:sz w:val="26"/>
          <w:szCs w:val="26"/>
        </w:rPr>
        <w:t xml:space="preserve">Протокол согласования </w:t>
      </w:r>
    </w:p>
    <w:p w:rsidR="00DB6AD9" w:rsidRDefault="00DB6AD9" w:rsidP="00943E13">
      <w:pPr>
        <w:jc w:val="center"/>
        <w:rPr>
          <w:b/>
          <w:sz w:val="26"/>
          <w:szCs w:val="26"/>
        </w:rPr>
      </w:pPr>
      <w:r>
        <w:rPr>
          <w:b/>
          <w:sz w:val="26"/>
          <w:szCs w:val="26"/>
        </w:rPr>
        <w:t>Договорной цены</w:t>
      </w:r>
    </w:p>
    <w:p w:rsidR="00DB6AD9" w:rsidRPr="00770229" w:rsidRDefault="00DB6AD9" w:rsidP="00943E13">
      <w:pPr>
        <w:jc w:val="center"/>
        <w:rPr>
          <w:b/>
          <w:sz w:val="26"/>
          <w:szCs w:val="26"/>
        </w:rPr>
      </w:pPr>
    </w:p>
    <w:p w:rsidR="00DB6AD9" w:rsidRPr="00770229" w:rsidRDefault="00DB6AD9"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DB6AD9" w:rsidRDefault="00DB6AD9" w:rsidP="00943E13">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 _________________(__________________________)</w:t>
      </w:r>
      <w:r>
        <w:rPr>
          <w:color w:val="000000"/>
          <w:sz w:val="28"/>
          <w:szCs w:val="28"/>
        </w:rPr>
        <w:t xml:space="preserve"> рублей 00 копеек:</w:t>
      </w:r>
    </w:p>
    <w:p w:rsidR="00DB6AD9" w:rsidRDefault="00DB6AD9" w:rsidP="00943E13">
      <w:pPr>
        <w:ind w:right="-1"/>
        <w:rPr>
          <w:sz w:val="26"/>
          <w:szCs w:val="26"/>
        </w:rPr>
      </w:pPr>
    </w:p>
    <w:p w:rsidR="00DB6AD9" w:rsidRDefault="00DB6AD9" w:rsidP="00943E13">
      <w:pPr>
        <w:ind w:right="-1"/>
        <w:rPr>
          <w:sz w:val="26"/>
          <w:szCs w:val="26"/>
        </w:rPr>
      </w:pPr>
    </w:p>
    <w:p w:rsidR="00DB6AD9" w:rsidRPr="00770229" w:rsidRDefault="00DB6AD9" w:rsidP="00943E13">
      <w:pPr>
        <w:ind w:right="-1"/>
        <w:rPr>
          <w:sz w:val="26"/>
          <w:szCs w:val="26"/>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B6AD9" w:rsidTr="00E1099C">
        <w:tc>
          <w:tcPr>
            <w:tcW w:w="4785" w:type="dxa"/>
          </w:tcPr>
          <w:p w:rsidR="00DB6AD9" w:rsidRDefault="00DB6AD9" w:rsidP="00E1099C">
            <w:pPr>
              <w:ind w:right="-1"/>
              <w:rPr>
                <w:sz w:val="26"/>
                <w:szCs w:val="26"/>
              </w:rPr>
            </w:pPr>
            <w:r>
              <w:rPr>
                <w:sz w:val="26"/>
                <w:szCs w:val="26"/>
              </w:rPr>
              <w:t>от Покупателя</w:t>
            </w:r>
          </w:p>
          <w:p w:rsidR="00DB6AD9" w:rsidRPr="00770229" w:rsidRDefault="00DB6AD9" w:rsidP="00E1099C">
            <w:pPr>
              <w:rPr>
                <w:sz w:val="26"/>
                <w:szCs w:val="26"/>
              </w:rPr>
            </w:pPr>
            <w:r>
              <w:rPr>
                <w:sz w:val="26"/>
                <w:szCs w:val="26"/>
              </w:rPr>
              <w:t xml:space="preserve">Директор Филиала                                                      ПАО «ТрансКонтейнер»    </w:t>
            </w:r>
          </w:p>
          <w:p w:rsidR="00DB6AD9" w:rsidRDefault="00DB6AD9" w:rsidP="00E1099C">
            <w:pPr>
              <w:rPr>
                <w:sz w:val="26"/>
                <w:szCs w:val="26"/>
              </w:rPr>
            </w:pPr>
            <w:r>
              <w:rPr>
                <w:sz w:val="26"/>
                <w:szCs w:val="26"/>
              </w:rPr>
              <w:t>на Забайкальской ж.д.</w:t>
            </w:r>
          </w:p>
          <w:p w:rsidR="00DB6AD9" w:rsidRPr="00770229" w:rsidRDefault="00DB6AD9" w:rsidP="00E1099C">
            <w:pPr>
              <w:rPr>
                <w:sz w:val="26"/>
                <w:szCs w:val="26"/>
              </w:rPr>
            </w:pPr>
            <w:r>
              <w:rPr>
                <w:sz w:val="26"/>
                <w:szCs w:val="26"/>
              </w:rPr>
              <w:t xml:space="preserve">                                            _____________А.В. Банщиков</w:t>
            </w:r>
          </w:p>
          <w:p w:rsidR="00DB6AD9" w:rsidRPr="00770229" w:rsidRDefault="00DB6AD9" w:rsidP="00E1099C">
            <w:pPr>
              <w:rPr>
                <w:sz w:val="26"/>
                <w:szCs w:val="26"/>
              </w:rPr>
            </w:pPr>
            <w:r>
              <w:rPr>
                <w:sz w:val="26"/>
                <w:szCs w:val="26"/>
              </w:rPr>
              <w:t xml:space="preserve"> </w:t>
            </w:r>
          </w:p>
          <w:p w:rsidR="00DB6AD9" w:rsidRDefault="00DB6AD9" w:rsidP="0061060F">
            <w:pPr>
              <w:ind w:right="-1"/>
              <w:rPr>
                <w:sz w:val="26"/>
                <w:szCs w:val="26"/>
              </w:rPr>
            </w:pPr>
            <w:r>
              <w:rPr>
                <w:sz w:val="26"/>
                <w:szCs w:val="26"/>
              </w:rPr>
              <w:t xml:space="preserve">«__»______________2018 г.                                                      </w:t>
            </w:r>
          </w:p>
        </w:tc>
        <w:tc>
          <w:tcPr>
            <w:tcW w:w="4786" w:type="dxa"/>
          </w:tcPr>
          <w:p w:rsidR="00DB6AD9" w:rsidRDefault="00DB6AD9" w:rsidP="00943E13">
            <w:pPr>
              <w:ind w:right="-1"/>
              <w:rPr>
                <w:sz w:val="26"/>
                <w:szCs w:val="26"/>
              </w:rPr>
            </w:pPr>
            <w:r>
              <w:rPr>
                <w:sz w:val="26"/>
                <w:szCs w:val="26"/>
              </w:rPr>
              <w:t>от Поставщика</w:t>
            </w:r>
          </w:p>
          <w:p w:rsidR="00DB6AD9" w:rsidRDefault="00DB6AD9" w:rsidP="00943E13">
            <w:pPr>
              <w:ind w:right="-1"/>
              <w:rPr>
                <w:sz w:val="26"/>
                <w:szCs w:val="26"/>
              </w:rPr>
            </w:pPr>
          </w:p>
          <w:p w:rsidR="00DB6AD9" w:rsidRDefault="00DB6AD9" w:rsidP="00943E13">
            <w:pPr>
              <w:ind w:right="-1"/>
              <w:rPr>
                <w:sz w:val="26"/>
                <w:szCs w:val="26"/>
              </w:rPr>
            </w:pPr>
          </w:p>
          <w:p w:rsidR="00DB6AD9" w:rsidRDefault="00DB6AD9" w:rsidP="00943E13">
            <w:pPr>
              <w:ind w:right="-1"/>
              <w:rPr>
                <w:sz w:val="26"/>
                <w:szCs w:val="26"/>
              </w:rPr>
            </w:pPr>
          </w:p>
          <w:p w:rsidR="00DB6AD9" w:rsidRDefault="00DB6AD9" w:rsidP="00943E13">
            <w:pPr>
              <w:ind w:right="-1"/>
              <w:rPr>
                <w:sz w:val="26"/>
                <w:szCs w:val="26"/>
              </w:rPr>
            </w:pPr>
          </w:p>
          <w:p w:rsidR="00DB6AD9" w:rsidRDefault="00DB6AD9" w:rsidP="00943E13">
            <w:pPr>
              <w:ind w:right="-1"/>
              <w:rPr>
                <w:sz w:val="26"/>
                <w:szCs w:val="26"/>
              </w:rPr>
            </w:pPr>
            <w:r>
              <w:rPr>
                <w:sz w:val="26"/>
                <w:szCs w:val="26"/>
              </w:rPr>
              <w:t>__________________</w:t>
            </w:r>
          </w:p>
          <w:p w:rsidR="00DB6AD9" w:rsidRDefault="00DB6AD9" w:rsidP="00943E13">
            <w:pPr>
              <w:ind w:right="-1"/>
              <w:rPr>
                <w:sz w:val="26"/>
                <w:szCs w:val="26"/>
              </w:rPr>
            </w:pPr>
          </w:p>
          <w:p w:rsidR="00DB6AD9" w:rsidRDefault="00DB6AD9" w:rsidP="0061060F">
            <w:pPr>
              <w:ind w:right="-1"/>
              <w:rPr>
                <w:sz w:val="26"/>
                <w:szCs w:val="26"/>
              </w:rPr>
            </w:pPr>
            <w:r>
              <w:rPr>
                <w:sz w:val="26"/>
                <w:szCs w:val="26"/>
              </w:rPr>
              <w:t xml:space="preserve">«__»______________2018 г.                                                      </w:t>
            </w:r>
          </w:p>
        </w:tc>
      </w:tr>
    </w:tbl>
    <w:p w:rsidR="00DB6AD9" w:rsidRPr="00770229" w:rsidRDefault="00DB6AD9" w:rsidP="00FE1D74">
      <w:pPr>
        <w:ind w:right="-1"/>
        <w:rPr>
          <w:sz w:val="26"/>
          <w:szCs w:val="26"/>
        </w:rPr>
      </w:pPr>
    </w:p>
    <w:sectPr w:rsidR="00DB6AD9" w:rsidRPr="0077022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27" w:rsidRDefault="00E46927">
      <w:r>
        <w:separator/>
      </w:r>
    </w:p>
  </w:endnote>
  <w:endnote w:type="continuationSeparator" w:id="0">
    <w:p w:rsidR="00E46927" w:rsidRDefault="00E46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B6AD9" w:rsidP="00BF6892">
    <w:pPr>
      <w:pStyle w:val="afe"/>
      <w:framePr w:wrap="around" w:vAnchor="text" w:hAnchor="margin" w:xAlign="right" w:y="1"/>
      <w:rPr>
        <w:rStyle w:val="a6"/>
      </w:rPr>
    </w:pPr>
    <w:r>
      <w:rPr>
        <w:rStyle w:val="a6"/>
      </w:rPr>
      <w:fldChar w:fldCharType="begin"/>
    </w:r>
    <w:r w:rsidR="00D85408">
      <w:rPr>
        <w:rStyle w:val="a6"/>
      </w:rPr>
      <w:instrText xml:space="preserve">PAGE  </w:instrText>
    </w:r>
    <w:r>
      <w:rPr>
        <w:rStyle w:val="a6"/>
      </w:rPr>
      <w:fldChar w:fldCharType="separate"/>
    </w:r>
    <w:r w:rsidR="00D85408">
      <w:rPr>
        <w:rStyle w:val="a6"/>
        <w:noProof/>
      </w:rPr>
      <w:t>28</w:t>
    </w:r>
    <w:r>
      <w:rPr>
        <w:rStyle w:val="a6"/>
      </w:rPr>
      <w:fldChar w:fldCharType="end"/>
    </w:r>
  </w:p>
  <w:p w:rsidR="00D85408" w:rsidRDefault="00D8540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85408">
    <w:pPr>
      <w:pStyle w:val="afe"/>
      <w:jc w:val="center"/>
    </w:pPr>
  </w:p>
  <w:p w:rsidR="00D85408" w:rsidRDefault="00D85408"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27" w:rsidRDefault="00E46927">
      <w:r>
        <w:separator/>
      </w:r>
    </w:p>
  </w:footnote>
  <w:footnote w:type="continuationSeparator" w:id="0">
    <w:p w:rsidR="00E46927" w:rsidRDefault="00E46927">
      <w:r>
        <w:continuationSeparator/>
      </w:r>
    </w:p>
  </w:footnote>
  <w:footnote w:id="1">
    <w:p w:rsidR="00D85408" w:rsidRDefault="00D85408" w:rsidP="0061244A">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bookmarkStart w:id="27" w:name="_GoBack"/>
      <w:bookmarkEnd w:id="27"/>
    </w:p>
  </w:footnote>
  <w:footnote w:id="2">
    <w:p w:rsidR="00D85408" w:rsidRDefault="00D85408" w:rsidP="0061244A">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D85408" w:rsidRDefault="00D85408" w:rsidP="0061244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85408" w:rsidRDefault="00D85408" w:rsidP="0061244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85408" w:rsidRDefault="00D85408" w:rsidP="0061244A">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08" w:rsidRDefault="00DB6AD9" w:rsidP="00C177CB">
    <w:pPr>
      <w:pStyle w:val="afc"/>
      <w:jc w:val="center"/>
    </w:pPr>
    <w:r>
      <w:fldChar w:fldCharType="begin"/>
    </w:r>
    <w:r w:rsidR="00D85408">
      <w:instrText xml:space="preserve"> PAGE   \* MERGEFORMAT </w:instrText>
    </w:r>
    <w:r>
      <w:fldChar w:fldCharType="separate"/>
    </w:r>
    <w:r w:rsidR="00FE1D74">
      <w:rPr>
        <w:noProof/>
      </w:rPr>
      <w:t>46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68149FC"/>
    <w:multiLevelType w:val="multilevel"/>
    <w:tmpl w:val="3C84E6E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240F0E"/>
    <w:multiLevelType w:val="multilevel"/>
    <w:tmpl w:val="920EB5B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3"/>
  </w:num>
  <w:num w:numId="10">
    <w:abstractNumId w:val="34"/>
  </w:num>
  <w:num w:numId="11">
    <w:abstractNumId w:val="22"/>
  </w:num>
  <w:num w:numId="12">
    <w:abstractNumId w:val="32"/>
  </w:num>
  <w:num w:numId="13">
    <w:abstractNumId w:val="37"/>
  </w:num>
  <w:num w:numId="14">
    <w:abstractNumId w:val="38"/>
  </w:num>
  <w:num w:numId="15">
    <w:abstractNumId w:val="25"/>
  </w:num>
  <w:num w:numId="16">
    <w:abstractNumId w:val="29"/>
  </w:num>
  <w:num w:numId="17">
    <w:abstractNumId w:val="44"/>
  </w:num>
  <w:num w:numId="18">
    <w:abstractNumId w:val="31"/>
  </w:num>
  <w:num w:numId="19">
    <w:abstractNumId w:val="33"/>
  </w:num>
  <w:num w:numId="20">
    <w:abstractNumId w:val="30"/>
  </w:num>
  <w:num w:numId="21">
    <w:abstractNumId w:val="2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5"/>
  </w:num>
  <w:num w:numId="36">
    <w:abstractNumId w:val="40"/>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42"/>
  </w:num>
  <w:num w:numId="46">
    <w:abstractNumId w:val="43"/>
  </w:num>
  <w:num w:numId="47">
    <w:abstractNumId w:val="27"/>
  </w:num>
  <w:num w:numId="48">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786"/>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7CF"/>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0F9"/>
    <w:rsid w:val="002F6A6B"/>
    <w:rsid w:val="002F710E"/>
    <w:rsid w:val="0030151C"/>
    <w:rsid w:val="003072B4"/>
    <w:rsid w:val="00307AFC"/>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579F3"/>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3A9A"/>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1A0"/>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233"/>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4D7"/>
    <w:rsid w:val="005F2D24"/>
    <w:rsid w:val="005F5726"/>
    <w:rsid w:val="0060219A"/>
    <w:rsid w:val="0061244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04EB"/>
    <w:rsid w:val="00663361"/>
    <w:rsid w:val="00664449"/>
    <w:rsid w:val="0066524B"/>
    <w:rsid w:val="00670FD8"/>
    <w:rsid w:val="00674404"/>
    <w:rsid w:val="00677EA3"/>
    <w:rsid w:val="006801C2"/>
    <w:rsid w:val="00681C65"/>
    <w:rsid w:val="00681E3B"/>
    <w:rsid w:val="00690B2B"/>
    <w:rsid w:val="00693668"/>
    <w:rsid w:val="00696EA4"/>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37BD3"/>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27B73"/>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0004"/>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029"/>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57CFA"/>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C6DBC"/>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16B"/>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19E6"/>
    <w:rsid w:val="00B835E7"/>
    <w:rsid w:val="00B86126"/>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5408"/>
    <w:rsid w:val="00D86EFD"/>
    <w:rsid w:val="00D91431"/>
    <w:rsid w:val="00D94307"/>
    <w:rsid w:val="00D953A5"/>
    <w:rsid w:val="00D963B6"/>
    <w:rsid w:val="00D97449"/>
    <w:rsid w:val="00D974D3"/>
    <w:rsid w:val="00DA113A"/>
    <w:rsid w:val="00DB3540"/>
    <w:rsid w:val="00DB6989"/>
    <w:rsid w:val="00DB6AD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6927"/>
    <w:rsid w:val="00E47C93"/>
    <w:rsid w:val="00E572A9"/>
    <w:rsid w:val="00E61416"/>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6C42"/>
    <w:rsid w:val="00F07540"/>
    <w:rsid w:val="00F101B7"/>
    <w:rsid w:val="00F15C48"/>
    <w:rsid w:val="00F17D42"/>
    <w:rsid w:val="00F214E1"/>
    <w:rsid w:val="00F2152A"/>
    <w:rsid w:val="00F2335B"/>
    <w:rsid w:val="00F23B61"/>
    <w:rsid w:val="00F23E06"/>
    <w:rsid w:val="00F253AD"/>
    <w:rsid w:val="00F31C55"/>
    <w:rsid w:val="00F32714"/>
    <w:rsid w:val="00F34B34"/>
    <w:rsid w:val="00F34F42"/>
    <w:rsid w:val="00F3754B"/>
    <w:rsid w:val="00F4187B"/>
    <w:rsid w:val="00F41AE2"/>
    <w:rsid w:val="00F43070"/>
    <w:rsid w:val="00F45917"/>
    <w:rsid w:val="00F4691A"/>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5D34"/>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1D74"/>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rsid w:val="00DB6AD9"/>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009</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E8BBD-A549-4E66-B87A-DE26DCA915E7}">
  <ds:schemaRefs>
    <ds:schemaRef ds:uri="http://schemas.openxmlformats.org/officeDocument/2006/bibliography"/>
  </ds:schemaRefs>
</ds:datastoreItem>
</file>

<file path=customXml/itemProps4.xml><?xml version="1.0" encoding="utf-8"?>
<ds:datastoreItem xmlns:ds="http://schemas.openxmlformats.org/officeDocument/2006/customXml" ds:itemID="{CA8B4D92-49B8-4733-90CE-11FD5D982C8F}">
  <ds:schemaRefs>
    <ds:schemaRef ds:uri="http://schemas.openxmlformats.org/officeDocument/2006/bibliography"/>
  </ds:schemaRefs>
</ds:datastoreItem>
</file>

<file path=customXml/itemProps5.xml><?xml version="1.0" encoding="utf-8"?>
<ds:datastoreItem xmlns:ds="http://schemas.openxmlformats.org/officeDocument/2006/customXml" ds:itemID="{341AD9AB-B351-4E91-9177-0DDD45CC3942}">
  <ds:schemaRefs>
    <ds:schemaRef ds:uri="http://schemas.openxmlformats.org/officeDocument/2006/bibliography"/>
  </ds:schemaRefs>
</ds:datastoreItem>
</file>

<file path=customXml/itemProps6.xml><?xml version="1.0" encoding="utf-8"?>
<ds:datastoreItem xmlns:ds="http://schemas.openxmlformats.org/officeDocument/2006/customXml" ds:itemID="{2E7977E2-DC0D-49A5-A03A-CFA600AB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15368</Words>
  <Characters>87603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102766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(KuritsynAE@trcont.ru)</dc:creator>
  <cp:lastModifiedBy>Болдоржиева</cp:lastModifiedBy>
  <cp:revision>4</cp:revision>
  <cp:lastPrinted>2014-09-23T06:50:00Z</cp:lastPrinted>
  <dcterms:created xsi:type="dcterms:W3CDTF">2018-09-07T13:31:00Z</dcterms:created>
  <dcterms:modified xsi:type="dcterms:W3CDTF">2018-09-25T07:35:00Z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