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141847" w:rsidRDefault="00F86C67">
      <w:pPr>
        <w:tabs>
          <w:tab w:val="left" w:pos="4962"/>
        </w:tabs>
        <w:ind w:left="4820"/>
        <w:rPr>
          <w:b/>
          <w:bCs/>
          <w:sz w:val="28"/>
          <w:szCs w:val="28"/>
        </w:rPr>
      </w:pPr>
      <w:r>
        <w:rPr>
          <w:b/>
          <w:bCs/>
          <w:sz w:val="28"/>
          <w:szCs w:val="28"/>
        </w:rPr>
        <w:t>Заместитель председателя</w:t>
      </w:r>
      <w:r w:rsidR="0003687A">
        <w:rPr>
          <w:b/>
          <w:bCs/>
          <w:sz w:val="28"/>
          <w:szCs w:val="28"/>
        </w:rPr>
        <w:t xml:space="preserve"> </w:t>
      </w:r>
      <w:r>
        <w:rPr>
          <w:b/>
          <w:bCs/>
          <w:sz w:val="28"/>
          <w:szCs w:val="28"/>
        </w:rPr>
        <w:t>Конкурсной комиссии филиала ПАО </w:t>
      </w:r>
      <w:r w:rsidR="0003687A">
        <w:rPr>
          <w:b/>
          <w:bCs/>
          <w:sz w:val="28"/>
          <w:szCs w:val="28"/>
        </w:rPr>
        <w:t xml:space="preserve">«ТрансКонтейнер»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r w:rsidR="00F86C67">
        <w:rPr>
          <w:b/>
          <w:bCs/>
          <w:sz w:val="28"/>
          <w:szCs w:val="28"/>
        </w:rPr>
        <w:t>Ю.Г. Михайлов</w:t>
      </w:r>
    </w:p>
    <w:p w:rsidR="00141847" w:rsidRDefault="00141847">
      <w:pPr>
        <w:tabs>
          <w:tab w:val="left" w:pos="4962"/>
        </w:tabs>
        <w:ind w:left="4820"/>
        <w:rPr>
          <w:b/>
          <w:bCs/>
          <w:sz w:val="28"/>
          <w:szCs w:val="28"/>
        </w:rPr>
      </w:pPr>
    </w:p>
    <w:p w:rsidR="00141847" w:rsidRDefault="006D365A">
      <w:pPr>
        <w:tabs>
          <w:tab w:val="left" w:pos="4962"/>
        </w:tabs>
        <w:ind w:left="4820"/>
        <w:rPr>
          <w:b/>
          <w:bCs/>
          <w:sz w:val="28"/>
        </w:rPr>
      </w:pPr>
      <w:r>
        <w:rPr>
          <w:b/>
          <w:bCs/>
          <w:sz w:val="28"/>
        </w:rPr>
        <w:t xml:space="preserve"> </w:t>
      </w:r>
      <w:r w:rsidR="0003687A">
        <w:rPr>
          <w:b/>
          <w:bCs/>
          <w:sz w:val="28"/>
        </w:rPr>
        <w:t>«27»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141847" w:rsidRDefault="005E010B">
      <w:pPr>
        <w:pStyle w:val="19"/>
        <w:ind w:firstLine="709"/>
      </w:pPr>
      <w:r>
        <w:t>о</w:t>
      </w:r>
      <w:r w:rsidR="0003687A">
        <w:t xml:space="preserve">ткрытый конкурс в электронной форме среди субъектов МСП </w:t>
      </w:r>
      <w:r>
        <w:br/>
      </w:r>
      <w:r w:rsidR="0003687A">
        <w:t>№ ОКэ-МСП-НКПО</w:t>
      </w:r>
      <w:r>
        <w:t>КТ-18-0024 по предмету закупки «</w:t>
      </w:r>
      <w:r w:rsidR="0003687A">
        <w:t xml:space="preserve">Оказание услуг по физической охране объектов контейнерного терминала </w:t>
      </w:r>
      <w:proofErr w:type="spellStart"/>
      <w:proofErr w:type="gramStart"/>
      <w:r w:rsidR="0003687A">
        <w:t>Калинин</w:t>
      </w:r>
      <w:r>
        <w:t>град-Сортировочный</w:t>
      </w:r>
      <w:proofErr w:type="spellEnd"/>
      <w:proofErr w:type="gramEnd"/>
      <w:r>
        <w:t xml:space="preserve"> филиала ПАО «ТрансКонтейнер»</w:t>
      </w:r>
      <w:r w:rsidR="0003687A">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r>
        <w:t>»</w:t>
      </w:r>
      <w:r w:rsidR="0003687A">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лицами, которым </w:t>
      </w:r>
      <w:r>
        <w:lastRenderedPageBreak/>
        <w:t>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41847" w:rsidRDefault="0003687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w:t>
      </w:r>
      <w:r>
        <w:rPr>
          <w:sz w:val="28"/>
          <w:szCs w:val="28"/>
        </w:rPr>
        <w:lastRenderedPageBreak/>
        <w:t xml:space="preserve">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w:t>
      </w:r>
      <w:r>
        <w:rPr>
          <w:color w:val="000000"/>
          <w:sz w:val="28"/>
          <w:szCs w:val="28"/>
        </w:rPr>
        <w:lastRenderedPageBreak/>
        <w:t xml:space="preserve">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141847" w:rsidRDefault="0003687A">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w:t>
      </w:r>
      <w:bookmarkStart w:id="11" w:name="_GoBack"/>
      <w:bookmarkEnd w:id="11"/>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w:t>
      </w:r>
      <w:r>
        <w:rPr>
          <w:sz w:val="28"/>
          <w:szCs w:val="28"/>
        </w:rPr>
        <w:lastRenderedPageBreak/>
        <w:t>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w:t>
      </w:r>
      <w:r>
        <w:rPr>
          <w:sz w:val="28"/>
          <w:szCs w:val="28"/>
        </w:rPr>
        <w:lastRenderedPageBreak/>
        <w:t>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w:t>
      </w:r>
      <w:r>
        <w:rPr>
          <w:sz w:val="28"/>
          <w:szCs w:val="28"/>
        </w:rPr>
        <w:lastRenderedPageBreak/>
        <w:t>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lastRenderedPageBreak/>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141847" w:rsidRDefault="0003687A">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5 к настоящей </w:t>
      </w:r>
      <w:r>
        <w:rPr>
          <w:sz w:val="28"/>
          <w:szCs w:val="28"/>
        </w:rPr>
        <w:lastRenderedPageBreak/>
        <w:t>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141847" w:rsidRDefault="0003687A">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w:t>
      </w:r>
      <w:r>
        <w:rPr>
          <w:sz w:val="28"/>
          <w:szCs w:val="28"/>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141847" w:rsidRDefault="00141847">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15pt;margin-top:34.75pt;width:507.75pt;height:135.75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03687A" w:rsidRPr="007E6DE4" w:rsidRDefault="0003687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03687A" w:rsidRDefault="0003687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03687A" w:rsidRPr="007E6DE4" w:rsidRDefault="0003687A" w:rsidP="00805082">
                  <w:pPr>
                    <w:jc w:val="center"/>
                    <w:rPr>
                      <w:b/>
                      <w:sz w:val="28"/>
                      <w:szCs w:val="28"/>
                    </w:rPr>
                  </w:pPr>
                  <w:r w:rsidRPr="007E6DE4">
                    <w:rPr>
                      <w:b/>
                      <w:sz w:val="28"/>
                      <w:szCs w:val="28"/>
                    </w:rPr>
                    <w:t>________________________________________</w:t>
                  </w:r>
                </w:p>
                <w:p w:rsidR="0003687A" w:rsidRPr="007E6DE4" w:rsidRDefault="0003687A" w:rsidP="00805082">
                  <w:pPr>
                    <w:jc w:val="center"/>
                    <w:rPr>
                      <w:i/>
                      <w:sz w:val="20"/>
                      <w:szCs w:val="20"/>
                    </w:rPr>
                  </w:pPr>
                  <w:r w:rsidRPr="007E6DE4">
                    <w:rPr>
                      <w:i/>
                      <w:sz w:val="20"/>
                      <w:szCs w:val="20"/>
                    </w:rPr>
                    <w:t>государство регистрации претендента</w:t>
                  </w:r>
                </w:p>
                <w:p w:rsidR="0003687A" w:rsidRPr="007E6DE4" w:rsidRDefault="0003687A" w:rsidP="00805082">
                  <w:pPr>
                    <w:jc w:val="center"/>
                    <w:rPr>
                      <w:b/>
                      <w:sz w:val="28"/>
                      <w:szCs w:val="28"/>
                    </w:rPr>
                  </w:pPr>
                  <w:r w:rsidRPr="007E6DE4">
                    <w:rPr>
                      <w:b/>
                      <w:sz w:val="28"/>
                      <w:szCs w:val="28"/>
                    </w:rPr>
                    <w:t>_____________________________</w:t>
                  </w:r>
                  <w:r>
                    <w:rPr>
                      <w:b/>
                      <w:sz w:val="28"/>
                      <w:szCs w:val="28"/>
                    </w:rPr>
                    <w:t>__________________</w:t>
                  </w:r>
                </w:p>
                <w:p w:rsidR="0003687A" w:rsidRPr="007E6DE4" w:rsidRDefault="0003687A" w:rsidP="00805082">
                  <w:pPr>
                    <w:jc w:val="center"/>
                    <w:rPr>
                      <w:i/>
                      <w:sz w:val="20"/>
                      <w:szCs w:val="20"/>
                    </w:rPr>
                  </w:pPr>
                  <w:r w:rsidRPr="007E6DE4">
                    <w:rPr>
                      <w:i/>
                      <w:sz w:val="20"/>
                      <w:szCs w:val="20"/>
                    </w:rPr>
                    <w:t>ИНН претендента (для претендентов-резидентов Российской Федерации)</w:t>
                  </w:r>
                </w:p>
                <w:p w:rsidR="0003687A" w:rsidRDefault="0003687A" w:rsidP="00805082">
                  <w:pPr>
                    <w:jc w:val="both"/>
                  </w:pPr>
                </w:p>
                <w:p w:rsidR="0003687A" w:rsidRDefault="0003687A">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ОКэ-МСП-НКПОКТ-18-0024</w:t>
                  </w:r>
                </w:p>
              </w:txbxContent>
            </v:textbox>
            <w10:wrap type="tight"/>
          </v:shape>
        </w:pict>
      </w:r>
      <w:r w:rsidR="0003687A">
        <w:rPr>
          <w:sz w:val="28"/>
          <w:szCs w:val="28"/>
        </w:rPr>
        <w:t xml:space="preserve"> При подаче Заявки на бумажном носителе п</w:t>
      </w:r>
      <w:r w:rsidR="0003687A">
        <w:rPr>
          <w:sz w:val="28"/>
        </w:rPr>
        <w:t>исьмо (конверт) с Заявкой должен</w:t>
      </w:r>
      <w:r w:rsidR="0003687A">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w:t>
      </w:r>
      <w:r>
        <w:rPr>
          <w:sz w:val="28"/>
          <w:szCs w:val="28"/>
        </w:rPr>
        <w:lastRenderedPageBreak/>
        <w:t xml:space="preserve">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141847" w:rsidRDefault="0003687A">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41847" w:rsidRDefault="0003687A">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141847" w:rsidRPr="004A2B02" w:rsidRDefault="0003687A" w:rsidP="004A2B02">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r w:rsidR="004A2B02">
        <w:rPr>
          <w:b w:val="0"/>
          <w:i w:val="0"/>
        </w:rPr>
        <w:t xml:space="preserve">финансово-коммерческом </w:t>
      </w:r>
      <w:proofErr w:type="gramStart"/>
      <w:r w:rsidR="004A2B02">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141847" w:rsidRDefault="0003687A">
      <w:pPr>
        <w:pStyle w:val="a"/>
        <w:ind w:left="0" w:firstLine="720"/>
        <w:rPr>
          <w:b w:val="0"/>
          <w:i w:val="0"/>
        </w:rPr>
      </w:pPr>
      <w:r>
        <w:rPr>
          <w:b w:val="0"/>
          <w:i w:val="0"/>
        </w:rPr>
        <w:tab/>
      </w: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41847" w:rsidRPr="004A2B02" w:rsidRDefault="0003687A" w:rsidP="004A2B02">
      <w:pPr>
        <w:pStyle w:val="a"/>
        <w:ind w:left="0" w:firstLine="720"/>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141847" w:rsidRDefault="00141847" w:rsidP="0003687A">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141847" w:rsidRPr="004C54C3" w:rsidRDefault="00141847" w:rsidP="0003687A">
      <w:pPr>
        <w:ind w:right="-1" w:firstLine="567"/>
        <w:jc w:val="both"/>
        <w:rPr>
          <w:sz w:val="28"/>
          <w:szCs w:val="28"/>
        </w:rPr>
      </w:pPr>
    </w:p>
    <w:p w:rsidR="00141847" w:rsidRDefault="00141847" w:rsidP="0003687A">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141847" w:rsidRPr="004C54C3" w:rsidRDefault="00141847" w:rsidP="0003687A">
      <w:pPr>
        <w:ind w:right="-1" w:firstLine="567"/>
        <w:jc w:val="both"/>
        <w:rPr>
          <w:sz w:val="28"/>
          <w:szCs w:val="28"/>
        </w:rPr>
      </w:pPr>
    </w:p>
    <w:p w:rsidR="00141847" w:rsidRPr="004C54C3" w:rsidRDefault="00141847" w:rsidP="0003687A">
      <w:pPr>
        <w:ind w:right="-1" w:firstLine="567"/>
        <w:jc w:val="both"/>
        <w:rPr>
          <w:sz w:val="28"/>
          <w:szCs w:val="28"/>
        </w:rPr>
      </w:pPr>
      <w:r>
        <w:rPr>
          <w:b/>
          <w:sz w:val="28"/>
          <w:szCs w:val="28"/>
        </w:rPr>
        <w:t xml:space="preserve">4.3. Особые условия: </w:t>
      </w:r>
    </w:p>
    <w:p w:rsidR="00141847" w:rsidRPr="004C54C3" w:rsidRDefault="00141847" w:rsidP="0003687A">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141847" w:rsidRDefault="00141847" w:rsidP="0003687A">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141847" w:rsidRPr="004C54C3" w:rsidRDefault="00141847" w:rsidP="0003687A">
      <w:pPr>
        <w:ind w:firstLine="709"/>
        <w:jc w:val="both"/>
        <w:rPr>
          <w:sz w:val="28"/>
          <w:szCs w:val="28"/>
        </w:rPr>
      </w:pPr>
    </w:p>
    <w:p w:rsidR="00141847" w:rsidRPr="00145C8C" w:rsidRDefault="00141847" w:rsidP="0003687A">
      <w:pPr>
        <w:pStyle w:val="afd"/>
        <w:ind w:firstLine="709"/>
        <w:rPr>
          <w:i/>
        </w:rPr>
      </w:pPr>
      <w:r>
        <w:rPr>
          <w:b/>
          <w:szCs w:val="28"/>
        </w:rPr>
        <w:t>4.4. Основные термины и определения:</w:t>
      </w:r>
    </w:p>
    <w:p w:rsidR="00141847" w:rsidRPr="004C54C3" w:rsidRDefault="00141847" w:rsidP="0003687A">
      <w:pPr>
        <w:ind w:right="-1" w:firstLine="567"/>
        <w:jc w:val="both"/>
        <w:rPr>
          <w:i/>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sz w:val="28"/>
          <w:szCs w:val="28"/>
        </w:rPr>
        <w:t xml:space="preserve"> </w:t>
      </w:r>
    </w:p>
    <w:p w:rsidR="00141847" w:rsidRPr="004C54C3" w:rsidRDefault="00141847" w:rsidP="0003687A">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rPr>
        <w:t>инструкцией по охране Объекта,</w:t>
      </w:r>
      <w:r>
        <w:rPr>
          <w:sz w:val="28"/>
          <w:szCs w:val="28"/>
        </w:rPr>
        <w:t xml:space="preserve"> а также имущество третьих лиц, находящееся на охраняемых Объектах.</w:t>
      </w:r>
    </w:p>
    <w:p w:rsidR="00141847" w:rsidRPr="004C54C3" w:rsidRDefault="00141847" w:rsidP="0003687A">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w:t>
      </w:r>
      <w:r>
        <w:rPr>
          <w:sz w:val="28"/>
          <w:szCs w:val="28"/>
        </w:rPr>
        <w:lastRenderedPageBreak/>
        <w:t>Заказчика, его порчи или уничтожения, а также задержание нарушителей с обязательной передачей их в органы внутренних дел.</w:t>
      </w:r>
    </w:p>
    <w:p w:rsidR="00141847" w:rsidRPr="004C54C3" w:rsidRDefault="00141847" w:rsidP="0003687A">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41847" w:rsidRPr="004C54C3" w:rsidRDefault="00141847" w:rsidP="0003687A">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141847" w:rsidRPr="00CA2C87" w:rsidRDefault="00141847" w:rsidP="0003687A">
      <w:pPr>
        <w:ind w:right="-1" w:firstLine="567"/>
        <w:jc w:val="both"/>
        <w:rPr>
          <w:sz w:val="28"/>
          <w:szCs w:val="28"/>
        </w:rPr>
      </w:pPr>
    </w:p>
    <w:p w:rsidR="00141847" w:rsidRPr="00610C9F" w:rsidRDefault="00141847" w:rsidP="0003687A">
      <w:pPr>
        <w:tabs>
          <w:tab w:val="left" w:pos="3251"/>
        </w:tabs>
        <w:ind w:firstLine="567"/>
        <w:jc w:val="both"/>
        <w:rPr>
          <w:rStyle w:val="FontStyle21"/>
          <w:b/>
          <w:sz w:val="28"/>
          <w:szCs w:val="28"/>
        </w:rPr>
      </w:pPr>
      <w:r w:rsidRPr="00610C9F">
        <w:rPr>
          <w:rStyle w:val="FontStyle21"/>
          <w:b/>
          <w:sz w:val="28"/>
          <w:szCs w:val="28"/>
        </w:rPr>
        <w:t xml:space="preserve">4.5. Под охрану принимаются следующие Объекты: </w:t>
      </w:r>
    </w:p>
    <w:p w:rsidR="00141847" w:rsidRPr="00203158" w:rsidRDefault="00141847" w:rsidP="0003687A">
      <w:pPr>
        <w:tabs>
          <w:tab w:val="left" w:pos="3251"/>
        </w:tabs>
        <w:ind w:firstLine="567"/>
        <w:jc w:val="both"/>
        <w:rPr>
          <w:sz w:val="28"/>
          <w:szCs w:val="28"/>
        </w:rPr>
      </w:pPr>
      <w:r w:rsidRPr="00610C9F">
        <w:rPr>
          <w:rStyle w:val="FontStyle21"/>
          <w:sz w:val="28"/>
          <w:szCs w:val="28"/>
        </w:rPr>
        <w:t xml:space="preserve">4.5.1. </w:t>
      </w:r>
      <w:r w:rsidRPr="00610C9F">
        <w:rPr>
          <w:sz w:val="28"/>
          <w:szCs w:val="28"/>
        </w:rPr>
        <w:t>К</w:t>
      </w:r>
      <w:r>
        <w:rPr>
          <w:sz w:val="28"/>
          <w:szCs w:val="28"/>
        </w:rPr>
        <w:t xml:space="preserve">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филиала ПАО «ТрансКонтейнер» на Октябрьской железной дороге.</w:t>
      </w:r>
    </w:p>
    <w:p w:rsidR="00141847" w:rsidRDefault="00141847" w:rsidP="0003687A">
      <w:pPr>
        <w:ind w:right="-1" w:firstLine="556"/>
        <w:jc w:val="both"/>
        <w:rPr>
          <w:rStyle w:val="FontStyle21"/>
          <w:b/>
        </w:rPr>
      </w:pPr>
    </w:p>
    <w:p w:rsidR="00141847" w:rsidRDefault="00141847" w:rsidP="0003687A">
      <w:pPr>
        <w:ind w:right="-1" w:firstLine="556"/>
        <w:jc w:val="both"/>
        <w:rPr>
          <w:b/>
          <w:bCs/>
          <w:sz w:val="28"/>
          <w:szCs w:val="28"/>
        </w:rPr>
      </w:pPr>
      <w:r w:rsidRPr="00610C9F">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141847" w:rsidRDefault="00141847" w:rsidP="0003687A">
      <w:pPr>
        <w:ind w:right="-1" w:firstLine="556"/>
        <w:jc w:val="both"/>
        <w:rPr>
          <w:bCs/>
          <w:sz w:val="28"/>
          <w:szCs w:val="28"/>
        </w:rPr>
      </w:pPr>
    </w:p>
    <w:p w:rsidR="00141847" w:rsidRDefault="00141847" w:rsidP="0003687A">
      <w:pPr>
        <w:pStyle w:val="43"/>
        <w:suppressAutoHyphens/>
        <w:rPr>
          <w:b/>
          <w:szCs w:val="28"/>
        </w:rPr>
      </w:pPr>
      <w:r>
        <w:rPr>
          <w:rFonts w:eastAsia="MS Mincho"/>
          <w:b/>
          <w:bCs/>
          <w:szCs w:val="28"/>
        </w:rPr>
        <w:t xml:space="preserve">4.7. </w:t>
      </w:r>
      <w:r>
        <w:rPr>
          <w:b/>
          <w:szCs w:val="28"/>
        </w:rPr>
        <w:t>Объем и содержание Услуг.</w:t>
      </w:r>
    </w:p>
    <w:p w:rsidR="00141847" w:rsidRDefault="00141847" w:rsidP="0003687A">
      <w:pPr>
        <w:pStyle w:val="43"/>
        <w:suppressAutoHyphens/>
        <w:rPr>
          <w:i/>
          <w:szCs w:val="28"/>
        </w:rPr>
      </w:pPr>
      <w:r>
        <w:rPr>
          <w:b/>
          <w:szCs w:val="28"/>
        </w:rPr>
        <w:t xml:space="preserve">4.7.1. Охрана </w:t>
      </w:r>
      <w:r>
        <w:rPr>
          <w:szCs w:val="28"/>
        </w:rPr>
        <w:t xml:space="preserve">контейнерного терминала </w:t>
      </w:r>
      <w:proofErr w:type="spellStart"/>
      <w:r>
        <w:rPr>
          <w:szCs w:val="28"/>
        </w:rPr>
        <w:t>Калинград-Сортировочный</w:t>
      </w:r>
      <w:proofErr w:type="spellEnd"/>
      <w:r>
        <w:rPr>
          <w:szCs w:val="28"/>
        </w:rPr>
        <w:t>.</w:t>
      </w:r>
    </w:p>
    <w:p w:rsidR="00141847" w:rsidRDefault="00141847" w:rsidP="0003687A">
      <w:pPr>
        <w:pStyle w:val="43"/>
        <w:suppressAutoHyphens/>
        <w:rPr>
          <w:szCs w:val="28"/>
        </w:rPr>
      </w:pPr>
      <w:r>
        <w:rPr>
          <w:b/>
          <w:szCs w:val="28"/>
        </w:rPr>
        <w:t>Место оказания Услуг:</w:t>
      </w:r>
      <w:r>
        <w:rPr>
          <w:szCs w:val="28"/>
        </w:rPr>
        <w:t xml:space="preserve"> 236039, город Калининград, ул. </w:t>
      </w:r>
      <w:proofErr w:type="gramStart"/>
      <w:r>
        <w:rPr>
          <w:szCs w:val="28"/>
        </w:rPr>
        <w:t>Портовая</w:t>
      </w:r>
      <w:proofErr w:type="gramEnd"/>
      <w:r>
        <w:rPr>
          <w:szCs w:val="28"/>
        </w:rPr>
        <w:t>, д.27а.</w:t>
      </w:r>
    </w:p>
    <w:p w:rsidR="00141847" w:rsidRDefault="00141847" w:rsidP="0003687A">
      <w:pPr>
        <w:pStyle w:val="43"/>
        <w:suppressAutoHyphens/>
        <w:rPr>
          <w:szCs w:val="28"/>
        </w:rPr>
      </w:pPr>
      <w:r>
        <w:rPr>
          <w:b/>
          <w:szCs w:val="28"/>
        </w:rPr>
        <w:t xml:space="preserve">Количество постов - </w:t>
      </w:r>
      <w:r>
        <w:rPr>
          <w:szCs w:val="28"/>
        </w:rPr>
        <w:t>2 поста:</w:t>
      </w:r>
    </w:p>
    <w:p w:rsidR="00141847" w:rsidRPr="009A70D4" w:rsidRDefault="00141847" w:rsidP="00141847">
      <w:pPr>
        <w:pStyle w:val="aff7"/>
        <w:numPr>
          <w:ilvl w:val="0"/>
          <w:numId w:val="25"/>
        </w:numPr>
        <w:suppressAutoHyphens w:val="0"/>
        <w:ind w:left="0" w:firstLine="709"/>
        <w:contextualSpacing/>
        <w:jc w:val="both"/>
        <w:rPr>
          <w:color w:val="000000"/>
          <w:sz w:val="28"/>
          <w:szCs w:val="28"/>
        </w:rPr>
      </w:pPr>
      <w:r>
        <w:rPr>
          <w:color w:val="000000"/>
          <w:sz w:val="28"/>
          <w:szCs w:val="28"/>
        </w:rPr>
        <w:t xml:space="preserve">1 пост (круглосуточный – 24 часа) – с размещением на </w:t>
      </w:r>
      <w:proofErr w:type="gramStart"/>
      <w:r>
        <w:rPr>
          <w:color w:val="000000"/>
          <w:sz w:val="28"/>
          <w:szCs w:val="28"/>
        </w:rPr>
        <w:t>автомобильном</w:t>
      </w:r>
      <w:proofErr w:type="gramEnd"/>
      <w:r>
        <w:rPr>
          <w:color w:val="000000"/>
          <w:sz w:val="28"/>
          <w:szCs w:val="28"/>
        </w:rPr>
        <w:t xml:space="preserve"> КПП, </w:t>
      </w:r>
    </w:p>
    <w:p w:rsidR="00141847" w:rsidRPr="009A70D4" w:rsidRDefault="00141847" w:rsidP="00141847">
      <w:pPr>
        <w:pStyle w:val="aff7"/>
        <w:numPr>
          <w:ilvl w:val="0"/>
          <w:numId w:val="25"/>
        </w:numPr>
        <w:suppressAutoHyphens w:val="0"/>
        <w:ind w:left="0" w:firstLine="709"/>
        <w:contextualSpacing/>
        <w:jc w:val="both"/>
        <w:rPr>
          <w:color w:val="000000"/>
          <w:sz w:val="28"/>
          <w:szCs w:val="28"/>
        </w:rPr>
      </w:pPr>
      <w:r>
        <w:rPr>
          <w:color w:val="000000"/>
          <w:sz w:val="28"/>
          <w:szCs w:val="28"/>
        </w:rPr>
        <w:t>1 пост (дневной – 12 часов) – с размещением на КПП административно-хозяйственного здания.</w:t>
      </w:r>
    </w:p>
    <w:p w:rsidR="00141847" w:rsidRPr="009A70D4" w:rsidRDefault="00141847" w:rsidP="0003687A">
      <w:pPr>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sz w:val="28"/>
          <w:szCs w:val="28"/>
        </w:rPr>
        <w:t xml:space="preserve"> </w:t>
      </w:r>
      <w:proofErr w:type="gramStart"/>
      <w:r>
        <w:rPr>
          <w:color w:val="000000"/>
          <w:sz w:val="28"/>
          <w:szCs w:val="28"/>
        </w:rPr>
        <w:t xml:space="preserve">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w:t>
      </w:r>
      <w:r>
        <w:rPr>
          <w:color w:val="000000"/>
          <w:sz w:val="28"/>
          <w:szCs w:val="28"/>
        </w:rPr>
        <w:lastRenderedPageBreak/>
        <w:t>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sz w:val="28"/>
          <w:szCs w:val="28"/>
        </w:rPr>
        <w:t xml:space="preserve"> в случае возникновения чрезвычайных обстоятельств.</w:t>
      </w:r>
    </w:p>
    <w:p w:rsidR="00141847" w:rsidRDefault="00141847" w:rsidP="0003687A">
      <w:pPr>
        <w:pStyle w:val="43"/>
        <w:suppressAutoHyphens/>
        <w:rPr>
          <w:szCs w:val="28"/>
        </w:rPr>
      </w:pPr>
      <w:r>
        <w:rPr>
          <w:b/>
          <w:szCs w:val="28"/>
        </w:rPr>
        <w:t xml:space="preserve">Количество охранников (на каждом посту): </w:t>
      </w:r>
      <w:r>
        <w:rPr>
          <w:szCs w:val="28"/>
        </w:rPr>
        <w:t>1 охранник.</w:t>
      </w:r>
    </w:p>
    <w:p w:rsidR="00141847" w:rsidRDefault="00141847" w:rsidP="0003687A">
      <w:pPr>
        <w:pStyle w:val="43"/>
        <w:suppressAutoHyphens/>
        <w:rPr>
          <w:szCs w:val="28"/>
        </w:rPr>
      </w:pPr>
      <w:r>
        <w:rPr>
          <w:b/>
          <w:szCs w:val="28"/>
        </w:rPr>
        <w:t>Вид дежурства:</w:t>
      </w:r>
      <w:r>
        <w:rPr>
          <w:szCs w:val="28"/>
        </w:rPr>
        <w:t xml:space="preserve"> круглосуточный, дневной.</w:t>
      </w:r>
    </w:p>
    <w:p w:rsidR="00141847" w:rsidRPr="002534D2" w:rsidRDefault="00141847" w:rsidP="0003687A">
      <w:pPr>
        <w:ind w:firstLine="709"/>
        <w:jc w:val="both"/>
        <w:rPr>
          <w:sz w:val="28"/>
          <w:szCs w:val="28"/>
          <w:shd w:val="clear" w:color="auto" w:fill="FFFFFF"/>
        </w:rPr>
      </w:pPr>
      <w:r>
        <w:rPr>
          <w:sz w:val="28"/>
          <w:szCs w:val="28"/>
        </w:rPr>
        <w:t xml:space="preserve">Размеры охраняемой территории: </w:t>
      </w:r>
      <w:r>
        <w:rPr>
          <w:sz w:val="28"/>
          <w:szCs w:val="28"/>
          <w:shd w:val="clear" w:color="auto" w:fill="FFFFFF"/>
        </w:rPr>
        <w:t>24 935 кв.м.</w:t>
      </w:r>
    </w:p>
    <w:p w:rsidR="00141847" w:rsidRDefault="00141847">
      <w:pPr>
        <w:ind w:firstLine="709"/>
        <w:jc w:val="both"/>
        <w:rPr>
          <w:sz w:val="28"/>
          <w:szCs w:val="28"/>
          <w:shd w:val="clear" w:color="auto" w:fill="FFFFFF"/>
        </w:rPr>
      </w:pPr>
      <w:r>
        <w:rPr>
          <w:color w:val="000000"/>
          <w:sz w:val="28"/>
          <w:szCs w:val="28"/>
        </w:rPr>
        <w:t>Режим работы терминала с 07:30 до 19:30.</w:t>
      </w:r>
    </w:p>
    <w:p w:rsidR="00141847" w:rsidRPr="00FE49B7" w:rsidRDefault="00141847">
      <w:pPr>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2019 года по 24 часа 00 минут «31» декабря 2019 года.</w:t>
      </w:r>
    </w:p>
    <w:p w:rsidR="00141847" w:rsidRPr="00203158" w:rsidRDefault="00141847">
      <w:pPr>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141847" w:rsidRDefault="00141847">
      <w:pPr>
        <w:pStyle w:val="43"/>
        <w:suppressAutoHyphens/>
        <w:ind w:firstLine="709"/>
        <w:rPr>
          <w:b/>
          <w:szCs w:val="28"/>
        </w:rPr>
      </w:pPr>
      <w:r>
        <w:rPr>
          <w:b/>
          <w:szCs w:val="28"/>
        </w:rPr>
        <w:t>4.7.4. Содержание Услуг:</w:t>
      </w:r>
      <w:r>
        <w:rPr>
          <w:rStyle w:val="af7"/>
          <w:i/>
          <w:szCs w:val="28"/>
        </w:rPr>
        <w:t xml:space="preserve"> </w:t>
      </w:r>
    </w:p>
    <w:p w:rsidR="00141847" w:rsidRDefault="00141847" w:rsidP="0003687A">
      <w:pPr>
        <w:pStyle w:val="43"/>
        <w:rPr>
          <w:i/>
          <w:szCs w:val="28"/>
        </w:rPr>
      </w:pPr>
      <w:r>
        <w:rPr>
          <w:b/>
          <w:szCs w:val="28"/>
        </w:rPr>
        <w:t>-</w:t>
      </w:r>
      <w:r>
        <w:rPr>
          <w:szCs w:val="28"/>
        </w:rPr>
        <w:t xml:space="preserve"> осуществление охраны Объектов Заказчика в соответствии с законодательством Российской Федерации, условиями договора (приложение № 5 к документации о закупке), требованиями внутренних инструкций Заказчика;</w:t>
      </w:r>
      <w:r>
        <w:rPr>
          <w:i/>
          <w:szCs w:val="28"/>
        </w:rPr>
        <w:t xml:space="preserve"> </w:t>
      </w:r>
    </w:p>
    <w:p w:rsidR="00141847" w:rsidRPr="0087206D" w:rsidRDefault="00141847" w:rsidP="0003687A">
      <w:pPr>
        <w:pStyle w:val="43"/>
        <w:rPr>
          <w:szCs w:val="28"/>
        </w:rPr>
      </w:pPr>
      <w:r>
        <w:rPr>
          <w:szCs w:val="28"/>
        </w:rPr>
        <w:t>- защита жизни и здоровья граждан;</w:t>
      </w:r>
    </w:p>
    <w:p w:rsidR="00141847" w:rsidRPr="00A37AFC" w:rsidRDefault="00141847" w:rsidP="0003687A">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141847" w:rsidRPr="00395A6F" w:rsidRDefault="00141847" w:rsidP="0003687A">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141847" w:rsidRPr="00395A6F" w:rsidRDefault="00141847" w:rsidP="0003687A">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141847" w:rsidRPr="00395A6F" w:rsidRDefault="00141847" w:rsidP="0003687A">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41847" w:rsidRPr="00395A6F" w:rsidRDefault="00141847" w:rsidP="0003687A">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141847" w:rsidRPr="00395A6F" w:rsidRDefault="00141847" w:rsidP="0003687A">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141847" w:rsidRPr="00395A6F" w:rsidRDefault="00141847" w:rsidP="0003687A">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41847" w:rsidRPr="00395A6F" w:rsidRDefault="00141847" w:rsidP="0003687A">
      <w:pPr>
        <w:ind w:firstLine="708"/>
        <w:jc w:val="both"/>
        <w:rPr>
          <w:rFonts w:eastAsia="MS Mincho"/>
          <w:sz w:val="28"/>
          <w:szCs w:val="28"/>
        </w:rPr>
      </w:pPr>
      <w:r>
        <w:rPr>
          <w:rFonts w:eastAsia="MS Mincho"/>
          <w:sz w:val="28"/>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141847" w:rsidRDefault="00141847" w:rsidP="0003687A">
      <w:pPr>
        <w:pStyle w:val="43"/>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141847" w:rsidRDefault="00141847" w:rsidP="0003687A">
      <w:pPr>
        <w:ind w:right="-1" w:firstLine="556"/>
        <w:jc w:val="both"/>
        <w:rPr>
          <w:b/>
          <w:bCs/>
          <w:sz w:val="28"/>
          <w:szCs w:val="28"/>
        </w:rPr>
      </w:pPr>
    </w:p>
    <w:p w:rsidR="00141847" w:rsidRDefault="00141847" w:rsidP="0003687A">
      <w:pPr>
        <w:ind w:right="-1" w:firstLine="709"/>
        <w:jc w:val="both"/>
        <w:rPr>
          <w:b/>
          <w:bCs/>
          <w:sz w:val="28"/>
          <w:szCs w:val="28"/>
        </w:rPr>
      </w:pPr>
      <w:r>
        <w:rPr>
          <w:b/>
          <w:bCs/>
          <w:sz w:val="28"/>
          <w:szCs w:val="28"/>
        </w:rPr>
        <w:t>4.8. Срок действия договора</w:t>
      </w:r>
    </w:p>
    <w:p w:rsidR="00141847" w:rsidRDefault="00141847" w:rsidP="0003687A">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2019 г. и действует</w:t>
      </w:r>
      <w:r>
        <w:rPr>
          <w:bCs/>
          <w:color w:val="FF0000"/>
          <w:sz w:val="28"/>
          <w:szCs w:val="28"/>
        </w:rPr>
        <w:t xml:space="preserve"> </w:t>
      </w:r>
      <w:r>
        <w:rPr>
          <w:bCs/>
          <w:sz w:val="28"/>
          <w:szCs w:val="28"/>
        </w:rPr>
        <w:t xml:space="preserve">по </w:t>
      </w:r>
      <w:r w:rsidR="00751D78">
        <w:rPr>
          <w:sz w:val="28"/>
          <w:szCs w:val="28"/>
        </w:rPr>
        <w:t>«31» </w:t>
      </w:r>
      <w:r>
        <w:rPr>
          <w:sz w:val="28"/>
          <w:szCs w:val="28"/>
        </w:rPr>
        <w:t>декабря 2019 г. включительно, а в части взаиморасчетов – до полного исполнения сторонами своих обязательств.</w:t>
      </w:r>
    </w:p>
    <w:p w:rsidR="00141847" w:rsidRDefault="00141847" w:rsidP="0003687A">
      <w:pPr>
        <w:ind w:right="-1" w:firstLine="709"/>
        <w:jc w:val="both"/>
        <w:rPr>
          <w:sz w:val="28"/>
          <w:szCs w:val="28"/>
        </w:rPr>
      </w:pPr>
    </w:p>
    <w:p w:rsidR="00141847" w:rsidRDefault="00141847" w:rsidP="0003687A">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141847" w:rsidRDefault="00141847" w:rsidP="0003687A">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141847" w:rsidRPr="00ED6719" w:rsidRDefault="00141847" w:rsidP="0003687A">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41847" w:rsidRPr="00ED6719" w:rsidRDefault="00141847" w:rsidP="0003687A">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41847" w:rsidRDefault="00141847" w:rsidP="0003687A">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141847" w:rsidRDefault="00141847" w:rsidP="0003687A">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141847" w:rsidRDefault="00141847" w:rsidP="0003687A">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141847" w:rsidRDefault="00141847" w:rsidP="0003687A">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141847" w:rsidRDefault="00141847" w:rsidP="0003687A">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141847" w:rsidRDefault="00141847" w:rsidP="0003687A">
      <w:pPr>
        <w:ind w:right="-1" w:firstLine="709"/>
        <w:jc w:val="both"/>
        <w:rPr>
          <w:bCs/>
          <w:sz w:val="28"/>
          <w:szCs w:val="28"/>
        </w:rPr>
      </w:pPr>
      <w:r>
        <w:rPr>
          <w:bCs/>
          <w:sz w:val="28"/>
          <w:szCs w:val="28"/>
        </w:rPr>
        <w:t xml:space="preserve">4.9.3. В </w:t>
      </w:r>
      <w:proofErr w:type="gramStart"/>
      <w:r>
        <w:rPr>
          <w:bCs/>
          <w:sz w:val="28"/>
          <w:szCs w:val="28"/>
        </w:rPr>
        <w:t>случае</w:t>
      </w:r>
      <w:proofErr w:type="gramEnd"/>
      <w:r>
        <w:rPr>
          <w:bCs/>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141847" w:rsidRDefault="00141847" w:rsidP="0003687A">
      <w:pPr>
        <w:ind w:right="-1" w:firstLine="709"/>
        <w:jc w:val="both"/>
        <w:rPr>
          <w:bCs/>
          <w:sz w:val="28"/>
          <w:szCs w:val="28"/>
        </w:rPr>
      </w:pPr>
      <w:r>
        <w:rPr>
          <w:bCs/>
          <w:sz w:val="28"/>
          <w:szCs w:val="28"/>
        </w:rPr>
        <w:lastRenderedPageBreak/>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141847" w:rsidRDefault="00141847" w:rsidP="0003687A">
      <w:pPr>
        <w:ind w:right="-1" w:firstLine="556"/>
        <w:jc w:val="both"/>
        <w:rPr>
          <w:bCs/>
          <w:sz w:val="28"/>
          <w:szCs w:val="28"/>
        </w:rPr>
      </w:pPr>
      <w:r>
        <w:rPr>
          <w:bCs/>
          <w:sz w:val="28"/>
          <w:szCs w:val="28"/>
        </w:rPr>
        <w:t xml:space="preserve">В </w:t>
      </w:r>
      <w:proofErr w:type="gramStart"/>
      <w:r>
        <w:rPr>
          <w:bCs/>
          <w:sz w:val="28"/>
          <w:szCs w:val="28"/>
        </w:rPr>
        <w:t>случае</w:t>
      </w:r>
      <w:proofErr w:type="gramEnd"/>
      <w:r>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141847" w:rsidRDefault="00141847" w:rsidP="0003687A">
      <w:pPr>
        <w:ind w:right="-1" w:firstLine="709"/>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141847" w:rsidRDefault="00141847"/>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41847" w:rsidRDefault="0003687A" w:rsidP="00751D78">
            <w:pPr>
              <w:jc w:val="both"/>
            </w:pPr>
            <w:r>
              <w:t>Открытый конкурс в электронной форме среди субъектов МСП № ОКэ-МСП-НКПО</w:t>
            </w:r>
            <w:r w:rsidR="00751D78">
              <w:t>КТ-18-0024 по предмету закупки «</w:t>
            </w:r>
            <w:r>
              <w:t xml:space="preserve">Оказание услуг по физической охране объектов контейнерного терминала </w:t>
            </w:r>
            <w:proofErr w:type="spellStart"/>
            <w:proofErr w:type="gramStart"/>
            <w:r>
              <w:t>Калинин</w:t>
            </w:r>
            <w:r w:rsidR="00751D78">
              <w:t>град-Сортировочный</w:t>
            </w:r>
            <w:proofErr w:type="spellEnd"/>
            <w:proofErr w:type="gramEnd"/>
            <w:r w:rsidR="00751D78">
              <w:t xml:space="preserve"> филиала ПАО «ТрансКонтейнер»</w:t>
            </w:r>
            <w:r>
              <w:t xml:space="preserve"> на Октябрьской железной дороге</w:t>
            </w:r>
            <w:r w:rsidR="00751D78">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51D78" w:rsidRDefault="00751D78" w:rsidP="00751D78">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751D78" w:rsidRDefault="00751D78" w:rsidP="00751D78">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751D78" w:rsidRDefault="00751D78" w:rsidP="00751D78">
            <w:pPr>
              <w:pStyle w:val="19"/>
              <w:ind w:firstLine="0"/>
              <w:rPr>
                <w:sz w:val="24"/>
                <w:szCs w:val="24"/>
              </w:rPr>
            </w:pPr>
            <w:r>
              <w:rPr>
                <w:sz w:val="24"/>
                <w:szCs w:val="24"/>
              </w:rPr>
              <w:t xml:space="preserve">Адрес: Российская Федерация, 191002, г. Санкт-Петербург, Владимирский пр., д. 23. </w:t>
            </w:r>
          </w:p>
          <w:p w:rsidR="00751D78" w:rsidRPr="00EB6063" w:rsidRDefault="00751D78" w:rsidP="00751D78">
            <w:pPr>
              <w:pStyle w:val="19"/>
              <w:ind w:firstLine="0"/>
              <w:rPr>
                <w:sz w:val="24"/>
                <w:szCs w:val="24"/>
              </w:rPr>
            </w:pPr>
            <w:r>
              <w:rPr>
                <w:sz w:val="24"/>
                <w:szCs w:val="24"/>
              </w:rPr>
              <w:t>Контактное лицо</w:t>
            </w:r>
            <w:r w:rsidRPr="00EB6063">
              <w:rPr>
                <w:sz w:val="24"/>
                <w:szCs w:val="24"/>
              </w:rPr>
              <w:t xml:space="preserve"> Заказчика: Черников Игорь Владимирович, тел. +7 (812)</w:t>
            </w:r>
            <w:r>
              <w:rPr>
                <w:sz w:val="24"/>
                <w:szCs w:val="24"/>
              </w:rPr>
              <w:t xml:space="preserve"> </w:t>
            </w:r>
            <w:r w:rsidRPr="00EB6063">
              <w:rPr>
                <w:sz w:val="24"/>
                <w:szCs w:val="24"/>
              </w:rPr>
              <w:t xml:space="preserve">458-91-15 (3004), электронный адрес </w:t>
            </w:r>
            <w:hyperlink r:id="rId20" w:history="1">
              <w:r w:rsidRPr="00EB6063">
                <w:rPr>
                  <w:rStyle w:val="a8"/>
                  <w:sz w:val="24"/>
                  <w:szCs w:val="24"/>
                </w:rPr>
                <w:t>ChernikovIV@trcont.ru</w:t>
              </w:r>
            </w:hyperlink>
          </w:p>
          <w:p w:rsidR="00141847" w:rsidRDefault="00751D78" w:rsidP="00751D78">
            <w:pPr>
              <w:pStyle w:val="19"/>
              <w:ind w:firstLine="0"/>
              <w:rPr>
                <w:sz w:val="24"/>
                <w:szCs w:val="24"/>
              </w:rPr>
            </w:pPr>
            <w:r>
              <w:rPr>
                <w:sz w:val="24"/>
                <w:szCs w:val="24"/>
              </w:rPr>
              <w:t>Контактное лицо</w:t>
            </w:r>
            <w:r w:rsidRPr="00EB6063">
              <w:rPr>
                <w:sz w:val="24"/>
                <w:szCs w:val="24"/>
              </w:rPr>
              <w:t xml:space="preserve"> </w:t>
            </w:r>
            <w:r>
              <w:rPr>
                <w:sz w:val="24"/>
                <w:szCs w:val="24"/>
              </w:rPr>
              <w:t>Организатора</w:t>
            </w:r>
            <w:r w:rsidRPr="00EB6063">
              <w:rPr>
                <w:sz w:val="24"/>
                <w:szCs w:val="24"/>
              </w:rPr>
              <w:t>:</w:t>
            </w:r>
            <w:r>
              <w:rPr>
                <w:sz w:val="24"/>
                <w:szCs w:val="24"/>
              </w:rPr>
              <w:t xml:space="preserve"> Медведева Мария Павловна, </w:t>
            </w:r>
            <w:r w:rsidRPr="00EB6063">
              <w:rPr>
                <w:sz w:val="24"/>
                <w:szCs w:val="24"/>
              </w:rPr>
              <w:t>тел. +7 (812)</w:t>
            </w:r>
            <w:r>
              <w:rPr>
                <w:sz w:val="24"/>
                <w:szCs w:val="24"/>
              </w:rPr>
              <w:t xml:space="preserve"> </w:t>
            </w:r>
            <w:r w:rsidRPr="00EB6063">
              <w:rPr>
                <w:sz w:val="24"/>
                <w:szCs w:val="24"/>
              </w:rPr>
              <w:t xml:space="preserve">458-91-15 </w:t>
            </w:r>
            <w:r>
              <w:rPr>
                <w:sz w:val="24"/>
                <w:szCs w:val="24"/>
              </w:rPr>
              <w:t>(3064</w:t>
            </w:r>
            <w:r w:rsidRPr="00EB6063">
              <w:rPr>
                <w:sz w:val="24"/>
                <w:szCs w:val="24"/>
              </w:rPr>
              <w:t>), электронный адрес</w:t>
            </w:r>
            <w:r>
              <w:rPr>
                <w:sz w:val="24"/>
                <w:szCs w:val="24"/>
              </w:rPr>
              <w:t xml:space="preserve"> </w:t>
            </w:r>
            <w:proofErr w:type="spellStart"/>
            <w:r>
              <w:rPr>
                <w:sz w:val="24"/>
                <w:szCs w:val="24"/>
                <w:lang w:val="en-US"/>
              </w:rPr>
              <w:t>MedvedevaMP</w:t>
            </w:r>
            <w:proofErr w:type="spellEnd"/>
            <w:r w:rsidRPr="00EB6063">
              <w:rPr>
                <w:sz w:val="24"/>
                <w:szCs w:val="24"/>
              </w:rPr>
              <w:t>@</w:t>
            </w:r>
            <w:proofErr w:type="spellStart"/>
            <w:r>
              <w:rPr>
                <w:sz w:val="24"/>
                <w:szCs w:val="24"/>
                <w:lang w:val="en-US"/>
              </w:rPr>
              <w:t>trcont</w:t>
            </w:r>
            <w:proofErr w:type="spellEnd"/>
            <w:r w:rsidRPr="00EB6063">
              <w:rPr>
                <w:sz w:val="24"/>
                <w:szCs w:val="24"/>
              </w:rPr>
              <w:t>.</w:t>
            </w:r>
            <w:proofErr w:type="spellStart"/>
            <w:r>
              <w:rPr>
                <w:sz w:val="24"/>
                <w:szCs w:val="24"/>
                <w:lang w:val="en-US"/>
              </w:rPr>
              <w:t>ru</w:t>
            </w:r>
            <w:proofErr w:type="spellEnd"/>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141847" w:rsidRDefault="0003687A">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«27» сентября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141847" w:rsidRDefault="0003687A" w:rsidP="00A13ABB">
            <w:pPr>
              <w:pStyle w:val="19"/>
              <w:ind w:firstLine="0"/>
              <w:rPr>
                <w:sz w:val="24"/>
                <w:szCs w:val="24"/>
              </w:rPr>
            </w:pPr>
            <w:r>
              <w:rPr>
                <w:sz w:val="24"/>
                <w:szCs w:val="24"/>
              </w:rPr>
              <w:t>Начальная (максимальная) цена договора составляет 1</w:t>
            </w:r>
            <w:r w:rsidR="00A13ABB">
              <w:rPr>
                <w:sz w:val="24"/>
                <w:szCs w:val="24"/>
              </w:rPr>
              <w:t> </w:t>
            </w:r>
            <w:r>
              <w:rPr>
                <w:sz w:val="24"/>
                <w:szCs w:val="24"/>
              </w:rPr>
              <w:t>248</w:t>
            </w:r>
            <w:r w:rsidR="00A13ABB">
              <w:rPr>
                <w:sz w:val="24"/>
                <w:szCs w:val="24"/>
              </w:rPr>
              <w:t> </w:t>
            </w:r>
            <w:r>
              <w:rPr>
                <w:sz w:val="24"/>
                <w:szCs w:val="24"/>
              </w:rPr>
              <w:t>880 (один миллион двести сорок восемь тысяч восемьсот восемьдесят)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141847" w:rsidRDefault="0003687A">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«18»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41847" w:rsidRDefault="0003687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141847" w:rsidRDefault="0003687A">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«24» октября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141847" w:rsidRDefault="0003687A">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141847" w:rsidRDefault="0003687A">
            <w:pPr>
              <w:pStyle w:val="19"/>
              <w:ind w:firstLine="0"/>
              <w:rPr>
                <w:sz w:val="24"/>
                <w:szCs w:val="24"/>
                <w:highlight w:val="cyan"/>
              </w:rPr>
            </w:pPr>
            <w:r>
              <w:rPr>
                <w:sz w:val="24"/>
                <w:szCs w:val="24"/>
              </w:rPr>
              <w:t>Адрес: Российская Федерация,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41847" w:rsidRDefault="0003687A">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«29» октября 2018 г. 10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141847" w:rsidRDefault="0003687A">
            <w:pPr>
              <w:pStyle w:val="19"/>
              <w:ind w:firstLine="0"/>
              <w:rPr>
                <w:sz w:val="24"/>
                <w:szCs w:val="24"/>
              </w:rPr>
            </w:pPr>
            <w:r>
              <w:rPr>
                <w:sz w:val="24"/>
                <w:szCs w:val="24"/>
              </w:rPr>
              <w:t>Оплата Услуг произ</w:t>
            </w:r>
            <w:r w:rsidR="007473E4">
              <w:rPr>
                <w:sz w:val="24"/>
                <w:szCs w:val="24"/>
              </w:rPr>
              <w:t>водится ежемесячно в течение 30 </w:t>
            </w:r>
            <w:r>
              <w:rPr>
                <w:sz w:val="24"/>
                <w:szCs w:val="24"/>
              </w:rPr>
              <w:t xml:space="preserve">(тридцати)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41847" w:rsidRDefault="007473E4">
            <w:pPr>
              <w:pStyle w:val="19"/>
              <w:ind w:firstLine="0"/>
              <w:rPr>
                <w:b/>
                <w:sz w:val="24"/>
                <w:szCs w:val="24"/>
              </w:rPr>
            </w:pPr>
            <w:r>
              <w:rPr>
                <w:sz w:val="24"/>
                <w:szCs w:val="24"/>
              </w:rPr>
              <w:t>О</w:t>
            </w:r>
            <w:proofErr w:type="spellStart"/>
            <w:r w:rsidR="0003687A">
              <w:rPr>
                <w:sz w:val="24"/>
                <w:szCs w:val="24"/>
                <w:lang w:val="en-US"/>
              </w:rPr>
              <w:t>дин</w:t>
            </w:r>
            <w:proofErr w:type="spellEnd"/>
            <w:r w:rsidR="0003687A">
              <w:rPr>
                <w:sz w:val="24"/>
                <w:szCs w:val="24"/>
                <w:lang w:val="en-US"/>
              </w:rPr>
              <w:t xml:space="preserve"> </w:t>
            </w:r>
            <w:proofErr w:type="spellStart"/>
            <w:r w:rsidR="0003687A">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41847" w:rsidRDefault="0003687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00 часов 00 минут «01» января 2019 года по 24 часа 00 минут «31» декабря 2019 года.</w:t>
            </w:r>
          </w:p>
          <w:p w:rsidR="00A15F83" w:rsidRPr="00F86FAA" w:rsidRDefault="00A15F83" w:rsidP="00A15F83">
            <w:pPr>
              <w:pStyle w:val="Default"/>
              <w:jc w:val="both"/>
              <w:rPr>
                <w:color w:val="auto"/>
              </w:rPr>
            </w:pPr>
          </w:p>
          <w:p w:rsidR="00141847" w:rsidRPr="007473E4" w:rsidRDefault="00A15F83" w:rsidP="007473E4">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03687A">
              <w:t xml:space="preserve">236039, город Калининград, ул. </w:t>
            </w:r>
            <w:proofErr w:type="gramStart"/>
            <w:r w:rsidR="0003687A">
              <w:t>Портовая</w:t>
            </w:r>
            <w:proofErr w:type="gramEnd"/>
            <w:r w:rsidR="0003687A">
              <w:t>, д.27а.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141847" w:rsidRDefault="0003687A">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r w:rsidR="007473E4">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141847" w:rsidRDefault="0003687A">
            <w:pPr>
              <w:pStyle w:val="aff"/>
              <w:jc w:val="both"/>
              <w:rPr>
                <w:sz w:val="24"/>
                <w:szCs w:val="24"/>
              </w:rPr>
            </w:pPr>
            <w:r w:rsidRPr="005E010B">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141847" w:rsidRDefault="0003687A">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A42E78" w:rsidRDefault="00A15F83" w:rsidP="0003687A">
            <w:pPr>
              <w:pStyle w:val="aff7"/>
              <w:numPr>
                <w:ilvl w:val="0"/>
                <w:numId w:val="21"/>
              </w:numPr>
              <w:ind w:left="34" w:hanging="34"/>
              <w:jc w:val="both"/>
              <w:rPr>
                <w:b/>
              </w:rPr>
            </w:pPr>
            <w:r w:rsidRPr="00A42E78">
              <w:rPr>
                <w:b/>
              </w:rPr>
              <w:t>Помимо указанных в пунктах 2.1 и 2.2 настоящей документации требований к претенденту, участнику предъявляются следующие требования:</w:t>
            </w:r>
          </w:p>
          <w:p w:rsidR="00141847" w:rsidRPr="005E010B" w:rsidRDefault="0003687A" w:rsidP="0003687A">
            <w:pPr>
              <w:pStyle w:val="aff7"/>
              <w:numPr>
                <w:ilvl w:val="1"/>
                <w:numId w:val="21"/>
              </w:numPr>
              <w:ind w:left="34" w:firstLine="326"/>
              <w:jc w:val="both"/>
            </w:pPr>
            <w:r w:rsidRPr="005E010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41847" w:rsidRPr="005E010B" w:rsidRDefault="0003687A" w:rsidP="0003687A">
            <w:pPr>
              <w:pStyle w:val="aff7"/>
              <w:numPr>
                <w:ilvl w:val="1"/>
                <w:numId w:val="21"/>
              </w:numPr>
              <w:ind w:left="34" w:firstLine="326"/>
              <w:jc w:val="both"/>
            </w:pPr>
            <w:r w:rsidRPr="005E010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41847" w:rsidRPr="005E010B" w:rsidRDefault="0003687A" w:rsidP="00C61A9A">
            <w:pPr>
              <w:pStyle w:val="aff7"/>
              <w:numPr>
                <w:ilvl w:val="1"/>
                <w:numId w:val="21"/>
              </w:numPr>
              <w:ind w:left="34" w:firstLine="326"/>
              <w:jc w:val="both"/>
            </w:pPr>
            <w:r w:rsidRPr="005E010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 охрана движимого и недвижимого имущества, с суммарной стоимостью договор</w:t>
            </w:r>
            <w:proofErr w:type="gramStart"/>
            <w:r w:rsidRPr="005E010B">
              <w:t>а(</w:t>
            </w:r>
            <w:proofErr w:type="gramEnd"/>
            <w:r w:rsidRPr="005E010B">
              <w:t>-</w:t>
            </w:r>
            <w:proofErr w:type="spellStart"/>
            <w:r w:rsidRPr="005E010B">
              <w:t>ов</w:t>
            </w:r>
            <w:proofErr w:type="spellEnd"/>
            <w:r w:rsidRPr="005E010B">
              <w:t>) не менее 20 % от начальной (максимальной) цены договора;</w:t>
            </w:r>
          </w:p>
          <w:p w:rsidR="00141847" w:rsidRPr="005E010B" w:rsidRDefault="0003687A" w:rsidP="00C61A9A">
            <w:pPr>
              <w:pStyle w:val="aff7"/>
              <w:numPr>
                <w:ilvl w:val="1"/>
                <w:numId w:val="21"/>
              </w:numPr>
              <w:ind w:left="34" w:firstLine="326"/>
              <w:jc w:val="both"/>
            </w:pPr>
            <w:r w:rsidRPr="005E010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141847" w:rsidRPr="005E010B" w:rsidRDefault="0003687A" w:rsidP="00C61A9A">
            <w:pPr>
              <w:pStyle w:val="aff7"/>
              <w:numPr>
                <w:ilvl w:val="1"/>
                <w:numId w:val="21"/>
              </w:numPr>
              <w:ind w:left="34" w:firstLine="326"/>
              <w:jc w:val="both"/>
            </w:pPr>
            <w:r w:rsidRPr="005E010B">
              <w:t>наличие не менее 6 (шести)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141847" w:rsidRDefault="0003687A">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141847" w:rsidRPr="005E010B" w:rsidRDefault="0003687A" w:rsidP="00C61A9A">
            <w:pPr>
              <w:pStyle w:val="aff7"/>
              <w:numPr>
                <w:ilvl w:val="1"/>
                <w:numId w:val="21"/>
              </w:numPr>
              <w:ind w:left="34" w:firstLine="326"/>
              <w:jc w:val="both"/>
            </w:pPr>
            <w:proofErr w:type="gramStart"/>
            <w:r w:rsidRPr="005E010B">
              <w:t xml:space="preserve">наличие у претендента или его подрядчика 1 (одной) и более группы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w:t>
            </w:r>
            <w:r w:rsidRPr="005E010B">
              <w:lastRenderedPageBreak/>
              <w:t>транспортных</w:t>
            </w:r>
            <w:proofErr w:type="gramEnd"/>
            <w:r w:rsidRPr="005E010B">
              <w:t xml:space="preserve"> средств и о порядке их объявления (установления)»;</w:t>
            </w:r>
          </w:p>
          <w:p w:rsidR="00141847" w:rsidRPr="005E010B" w:rsidRDefault="0003687A" w:rsidP="00C61A9A">
            <w:pPr>
              <w:pStyle w:val="aff7"/>
              <w:numPr>
                <w:ilvl w:val="1"/>
                <w:numId w:val="21"/>
              </w:numPr>
              <w:ind w:left="34" w:firstLine="326"/>
              <w:jc w:val="both"/>
            </w:pPr>
            <w:r w:rsidRPr="005E010B">
              <w:t>наличие разрешения на хранение и использование служебного оружия серии РХИ;</w:t>
            </w:r>
          </w:p>
          <w:p w:rsidR="00141847" w:rsidRPr="005E010B" w:rsidRDefault="0003687A" w:rsidP="00C61A9A">
            <w:pPr>
              <w:pStyle w:val="aff7"/>
              <w:numPr>
                <w:ilvl w:val="1"/>
                <w:numId w:val="21"/>
              </w:numPr>
              <w:ind w:left="34" w:firstLine="326"/>
              <w:jc w:val="both"/>
            </w:pPr>
            <w:r w:rsidRPr="005E010B">
              <w:t>наличие у претендента или его подрядчика на праве собственности, аренды или ином законном праве автотранспорта в количестве 1 (один) шт. и более для перемещения группы быстрого реагирования;</w:t>
            </w:r>
          </w:p>
          <w:p w:rsidR="00141847" w:rsidRPr="005E010B" w:rsidRDefault="0003687A" w:rsidP="00C61A9A">
            <w:pPr>
              <w:pStyle w:val="aff7"/>
              <w:numPr>
                <w:ilvl w:val="1"/>
                <w:numId w:val="21"/>
              </w:numPr>
              <w:ind w:left="34" w:firstLine="326"/>
              <w:jc w:val="both"/>
            </w:pPr>
            <w:proofErr w:type="gramStart"/>
            <w:r w:rsidRPr="005E010B">
              <w:t xml:space="preserve">наличие у претендента или его подрядчика не менее 4 (четырех) охранников, имеющих разрешение на хранение и ношение при исполнении служебных обязанностей служебного оружия, серии </w:t>
            </w:r>
            <w:proofErr w:type="spellStart"/>
            <w:r w:rsidRPr="005E010B">
              <w:t>РСЛа</w:t>
            </w:r>
            <w:proofErr w:type="spellEnd"/>
            <w:r w:rsidRPr="005E010B">
              <w:t xml:space="preserve">, выданное в соответствии с приказом МВД РФ от 19 июня 2012 г. </w:t>
            </w:r>
            <w:r>
              <w:rPr>
                <w:lang w:val="en-US"/>
              </w:rPr>
              <w:t>N</w:t>
            </w:r>
            <w:r w:rsidRPr="005E010B">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w:t>
            </w:r>
            <w:proofErr w:type="gramEnd"/>
            <w:r w:rsidRPr="005E010B">
              <w:t xml:space="preserve">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141847" w:rsidRPr="005E010B" w:rsidRDefault="0003687A" w:rsidP="00C61A9A">
            <w:pPr>
              <w:pStyle w:val="aff7"/>
              <w:numPr>
                <w:ilvl w:val="1"/>
                <w:numId w:val="21"/>
              </w:numPr>
              <w:ind w:left="34" w:firstLine="326"/>
              <w:jc w:val="both"/>
            </w:pPr>
            <w:r w:rsidRPr="005E010B">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141847" w:rsidRPr="005E010B" w:rsidRDefault="0003687A" w:rsidP="00C61A9A">
            <w:pPr>
              <w:pStyle w:val="aff7"/>
              <w:numPr>
                <w:ilvl w:val="1"/>
                <w:numId w:val="21"/>
              </w:numPr>
              <w:ind w:left="34" w:firstLine="326"/>
              <w:jc w:val="both"/>
            </w:pPr>
            <w:proofErr w:type="gramStart"/>
            <w:r w:rsidRPr="005E010B">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5E010B">
              <w:t>000</w:t>
            </w:r>
            <w:proofErr w:type="spellEnd"/>
            <w:r w:rsidRPr="005E010B">
              <w:t xml:space="preserve">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A42E78" w:rsidRDefault="00A15F83" w:rsidP="00A42E78">
            <w:pPr>
              <w:pStyle w:val="aff7"/>
              <w:numPr>
                <w:ilvl w:val="0"/>
                <w:numId w:val="21"/>
              </w:numPr>
              <w:ind w:left="34" w:hanging="34"/>
              <w:jc w:val="both"/>
              <w:rPr>
                <w:b/>
              </w:rPr>
            </w:pPr>
            <w:r w:rsidRPr="00A42E78">
              <w:rPr>
                <w:b/>
              </w:rPr>
              <w:t xml:space="preserve">Претендент, помимо документов, указанных в пункте 2.3 настоящей документации о закупке, в составе заявки должен </w:t>
            </w:r>
            <w:proofErr w:type="gramStart"/>
            <w:r w:rsidRPr="00A42E78">
              <w:rPr>
                <w:b/>
              </w:rPr>
              <w:t>предоставить следующие документы</w:t>
            </w:r>
            <w:proofErr w:type="gramEnd"/>
            <w:r w:rsidRPr="00A42E78">
              <w:rPr>
                <w:b/>
              </w:rPr>
              <w:t>:</w:t>
            </w:r>
          </w:p>
          <w:p w:rsidR="00141847" w:rsidRPr="005E010B" w:rsidRDefault="0003687A" w:rsidP="00C61A9A">
            <w:pPr>
              <w:pStyle w:val="aff7"/>
              <w:numPr>
                <w:ilvl w:val="1"/>
                <w:numId w:val="21"/>
              </w:numPr>
              <w:ind w:left="34" w:firstLine="326"/>
              <w:jc w:val="both"/>
            </w:pPr>
            <w:r w:rsidRPr="005E01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41847" w:rsidRPr="005E010B" w:rsidRDefault="0003687A" w:rsidP="00C61A9A">
            <w:pPr>
              <w:pStyle w:val="aff7"/>
              <w:numPr>
                <w:ilvl w:val="1"/>
                <w:numId w:val="21"/>
              </w:numPr>
              <w:ind w:left="34" w:firstLine="326"/>
              <w:jc w:val="both"/>
            </w:pPr>
            <w:proofErr w:type="gramStart"/>
            <w:r w:rsidRPr="005E01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E010B">
              <w:t>://</w:t>
            </w:r>
            <w:r>
              <w:rPr>
                <w:lang w:val="en-US"/>
              </w:rPr>
              <w:t>service</w:t>
            </w:r>
            <w:r w:rsidRPr="005E010B">
              <w:t>.</w:t>
            </w:r>
            <w:proofErr w:type="spellStart"/>
            <w:r>
              <w:rPr>
                <w:lang w:val="en-US"/>
              </w:rPr>
              <w:t>nalog</w:t>
            </w:r>
            <w:proofErr w:type="spellEnd"/>
            <w:r w:rsidRPr="005E010B">
              <w:t>.</w:t>
            </w:r>
            <w:proofErr w:type="spellStart"/>
            <w:r>
              <w:rPr>
                <w:lang w:val="en-US"/>
              </w:rPr>
              <w:t>ru</w:t>
            </w:r>
            <w:proofErr w:type="spellEnd"/>
            <w:r w:rsidRPr="005E010B">
              <w:t>/</w:t>
            </w:r>
            <w:proofErr w:type="spellStart"/>
            <w:r>
              <w:rPr>
                <w:lang w:val="en-US"/>
              </w:rPr>
              <w:t>zd</w:t>
            </w:r>
            <w:proofErr w:type="spellEnd"/>
            <w:r w:rsidRPr="005E010B">
              <w:t>.</w:t>
            </w:r>
            <w:r>
              <w:rPr>
                <w:lang w:val="en-US"/>
              </w:rPr>
              <w:t>do</w:t>
            </w:r>
            <w:r w:rsidRPr="005E010B">
              <w:t>).</w:t>
            </w:r>
            <w:proofErr w:type="gramEnd"/>
            <w:r w:rsidRPr="005E010B">
              <w:t xml:space="preserve"> </w:t>
            </w:r>
            <w:proofErr w:type="gramStart"/>
            <w:r w:rsidRPr="005E010B">
              <w:t xml:space="preserve">В случае наличия информации о неисполненной обязанности </w:t>
            </w:r>
            <w:r w:rsidRPr="005E010B">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E010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E010B">
              <w:t>://</w:t>
            </w:r>
            <w:r>
              <w:rPr>
                <w:lang w:val="en-US"/>
              </w:rPr>
              <w:t>service</w:t>
            </w:r>
            <w:r w:rsidRPr="005E010B">
              <w:t>.</w:t>
            </w:r>
            <w:proofErr w:type="spellStart"/>
            <w:r>
              <w:rPr>
                <w:lang w:val="en-US"/>
              </w:rPr>
              <w:t>nalog</w:t>
            </w:r>
            <w:proofErr w:type="spellEnd"/>
            <w:r w:rsidRPr="005E010B">
              <w:t>.</w:t>
            </w:r>
            <w:proofErr w:type="spellStart"/>
            <w:r>
              <w:rPr>
                <w:lang w:val="en-US"/>
              </w:rPr>
              <w:t>ru</w:t>
            </w:r>
            <w:proofErr w:type="spellEnd"/>
            <w:r w:rsidRPr="005E010B">
              <w:t>/</w:t>
            </w:r>
            <w:proofErr w:type="spellStart"/>
            <w:r>
              <w:rPr>
                <w:lang w:val="en-US"/>
              </w:rPr>
              <w:t>zd</w:t>
            </w:r>
            <w:proofErr w:type="spellEnd"/>
            <w:r w:rsidRPr="005E010B">
              <w:t>.</w:t>
            </w:r>
            <w:r>
              <w:rPr>
                <w:lang w:val="en-US"/>
              </w:rPr>
              <w:t>do</w:t>
            </w:r>
            <w:r w:rsidRPr="005E010B">
              <w:t>);</w:t>
            </w:r>
          </w:p>
          <w:p w:rsidR="00141847" w:rsidRPr="005E010B" w:rsidRDefault="0003687A" w:rsidP="00C61A9A">
            <w:pPr>
              <w:pStyle w:val="aff7"/>
              <w:numPr>
                <w:ilvl w:val="1"/>
                <w:numId w:val="21"/>
              </w:numPr>
              <w:ind w:left="34" w:firstLine="326"/>
              <w:jc w:val="both"/>
            </w:pPr>
            <w:proofErr w:type="gramStart"/>
            <w:r w:rsidRPr="005E010B">
              <w:t>в подтверждение соответствия тре</w:t>
            </w:r>
            <w:r w:rsidR="00A42E78">
              <w:t xml:space="preserve">бованиям, установленным частью </w:t>
            </w:r>
            <w:r w:rsidRPr="005E010B">
              <w:t xml:space="preserve">«а» и «г» пункта 2.1 документации о закупке, и отсутствия административных производств, в том числе о </w:t>
            </w:r>
            <w:proofErr w:type="spellStart"/>
            <w:r w:rsidRPr="005E010B">
              <w:t>неприостановлении</w:t>
            </w:r>
            <w:proofErr w:type="spellEnd"/>
            <w:r w:rsidRPr="005E01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E010B">
              <w:t>://</w:t>
            </w:r>
            <w:proofErr w:type="spellStart"/>
            <w:r>
              <w:rPr>
                <w:lang w:val="en-US"/>
              </w:rPr>
              <w:t>fssprus</w:t>
            </w:r>
            <w:proofErr w:type="spellEnd"/>
            <w:r w:rsidRPr="005E010B">
              <w:t>.</w:t>
            </w:r>
            <w:proofErr w:type="spellStart"/>
            <w:r>
              <w:rPr>
                <w:lang w:val="en-US"/>
              </w:rPr>
              <w:t>ru</w:t>
            </w:r>
            <w:proofErr w:type="spellEnd"/>
            <w:r w:rsidRPr="005E010B">
              <w:t>/</w:t>
            </w:r>
            <w:proofErr w:type="spellStart"/>
            <w:r>
              <w:rPr>
                <w:lang w:val="en-US"/>
              </w:rPr>
              <w:t>iss</w:t>
            </w:r>
            <w:proofErr w:type="spellEnd"/>
            <w:r w:rsidRPr="005E010B">
              <w:t>/</w:t>
            </w:r>
            <w:proofErr w:type="spellStart"/>
            <w:r>
              <w:rPr>
                <w:lang w:val="en-US"/>
              </w:rPr>
              <w:t>ip</w:t>
            </w:r>
            <w:proofErr w:type="spellEnd"/>
            <w:r w:rsidRPr="005E010B">
              <w:t>), а также информации в едином</w:t>
            </w:r>
            <w:proofErr w:type="gramEnd"/>
            <w:r w:rsidRPr="005E010B">
              <w:t xml:space="preserve"> Федеральном </w:t>
            </w:r>
            <w:proofErr w:type="gramStart"/>
            <w:r w:rsidRPr="005E010B">
              <w:t>реестре</w:t>
            </w:r>
            <w:proofErr w:type="gramEnd"/>
            <w:r w:rsidRPr="005E010B">
              <w:t xml:space="preserve"> сведений о фактах деятельности юридических лиц </w:t>
            </w:r>
            <w:r>
              <w:rPr>
                <w:lang w:val="en-US"/>
              </w:rPr>
              <w:t>http</w:t>
            </w:r>
            <w:r w:rsidRPr="005E010B">
              <w:t>://</w:t>
            </w:r>
            <w:r>
              <w:rPr>
                <w:lang w:val="en-US"/>
              </w:rPr>
              <w:t>www</w:t>
            </w:r>
            <w:r w:rsidRPr="005E010B">
              <w:t>.</w:t>
            </w:r>
            <w:proofErr w:type="spellStart"/>
            <w:r>
              <w:rPr>
                <w:lang w:val="en-US"/>
              </w:rPr>
              <w:t>fedresurs</w:t>
            </w:r>
            <w:proofErr w:type="spellEnd"/>
            <w:r w:rsidRPr="005E010B">
              <w:t>.</w:t>
            </w:r>
            <w:proofErr w:type="spellStart"/>
            <w:r>
              <w:rPr>
                <w:lang w:val="en-US"/>
              </w:rPr>
              <w:t>ru</w:t>
            </w:r>
            <w:proofErr w:type="spellEnd"/>
            <w:r w:rsidRPr="005E010B">
              <w:t>/</w:t>
            </w:r>
            <w:r>
              <w:rPr>
                <w:lang w:val="en-US"/>
              </w:rPr>
              <w:t>companies</w:t>
            </w:r>
            <w:r w:rsidRPr="005E010B">
              <w:t>/</w:t>
            </w:r>
            <w:proofErr w:type="spellStart"/>
            <w:r>
              <w:rPr>
                <w:lang w:val="en-US"/>
              </w:rPr>
              <w:t>IsSearching</w:t>
            </w:r>
            <w:proofErr w:type="spellEnd"/>
            <w:r w:rsidRPr="005E010B">
              <w:t xml:space="preserve">. </w:t>
            </w:r>
            <w:proofErr w:type="gramStart"/>
            <w:r w:rsidRPr="005E010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E010B">
              <w:t xml:space="preserve"> Организатором на день рассмотрения Заявок проверяется информация о наличии исполнительных производств и/или </w:t>
            </w:r>
            <w:proofErr w:type="spellStart"/>
            <w:r w:rsidRPr="005E010B">
              <w:t>неприостановлении</w:t>
            </w:r>
            <w:proofErr w:type="spellEnd"/>
            <w:r w:rsidRPr="005E01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41847" w:rsidRPr="005E010B" w:rsidRDefault="0003687A" w:rsidP="00C61A9A">
            <w:pPr>
              <w:pStyle w:val="aff7"/>
              <w:numPr>
                <w:ilvl w:val="1"/>
                <w:numId w:val="21"/>
              </w:numPr>
              <w:ind w:left="34" w:firstLine="326"/>
              <w:jc w:val="both"/>
            </w:pPr>
            <w:r w:rsidRPr="005E01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41847" w:rsidRPr="005E010B" w:rsidRDefault="0003687A" w:rsidP="00C61A9A">
            <w:pPr>
              <w:pStyle w:val="aff7"/>
              <w:numPr>
                <w:ilvl w:val="1"/>
                <w:numId w:val="21"/>
              </w:numPr>
              <w:ind w:left="34" w:firstLine="326"/>
              <w:jc w:val="both"/>
            </w:pPr>
            <w:r w:rsidRPr="005E010B">
              <w:t xml:space="preserve">копия действующей лицензии на осуществление частной охранной деятельности, выданной в соответствии с </w:t>
            </w:r>
            <w:r w:rsidRPr="005E010B">
              <w:lastRenderedPageBreak/>
              <w:t>Законом РФ от 11.03.1992 № 2487-1 «О частной детективной и охранной деятельности в РФ»;</w:t>
            </w:r>
          </w:p>
          <w:p w:rsidR="00141847" w:rsidRPr="005E010B" w:rsidRDefault="0003687A" w:rsidP="00C61A9A">
            <w:pPr>
              <w:pStyle w:val="aff7"/>
              <w:numPr>
                <w:ilvl w:val="1"/>
                <w:numId w:val="21"/>
              </w:numPr>
              <w:ind w:left="34" w:firstLine="326"/>
              <w:jc w:val="both"/>
            </w:pPr>
            <w:r w:rsidRPr="005E010B">
              <w:t>документ по форме приложения № 4 к документации о закупке о наличии опыта оказания услуг, указанного в подпункте 1.3 части 1 пункта 17 Информационной карты с суммарной стоимостью договор</w:t>
            </w:r>
            <w:proofErr w:type="gramStart"/>
            <w:r w:rsidRPr="005E010B">
              <w:t>а(</w:t>
            </w:r>
            <w:proofErr w:type="gramEnd"/>
            <w:r w:rsidRPr="005E010B">
              <w:t>-</w:t>
            </w:r>
            <w:proofErr w:type="spellStart"/>
            <w:r w:rsidRPr="005E010B">
              <w:t>ов</w:t>
            </w:r>
            <w:proofErr w:type="spellEnd"/>
            <w:r w:rsidRPr="005E010B">
              <w:t>) не менее 20 % от начальной (максимальной) цены договора;</w:t>
            </w:r>
          </w:p>
          <w:p w:rsidR="00141847" w:rsidRPr="005E010B" w:rsidRDefault="0003687A" w:rsidP="00C61A9A">
            <w:pPr>
              <w:pStyle w:val="aff7"/>
              <w:numPr>
                <w:ilvl w:val="1"/>
                <w:numId w:val="21"/>
              </w:numPr>
              <w:ind w:left="34" w:firstLine="326"/>
              <w:jc w:val="both"/>
            </w:pPr>
            <w:r w:rsidRPr="005E010B">
              <w:t>копии</w:t>
            </w:r>
            <w:proofErr w:type="gramStart"/>
            <w:r w:rsidR="00C61A9A">
              <w:t>.</w:t>
            </w:r>
            <w:proofErr w:type="gramEnd"/>
            <w:r w:rsidRPr="005E010B">
              <w:t xml:space="preserve"> </w:t>
            </w:r>
            <w:proofErr w:type="gramStart"/>
            <w:r w:rsidRPr="005E010B">
              <w:t>п</w:t>
            </w:r>
            <w:proofErr w:type="gramEnd"/>
            <w:r w:rsidRPr="005E010B">
              <w:t>одписанных сторонами</w:t>
            </w:r>
            <w:r w:rsidR="00C61A9A">
              <w:t>,</w:t>
            </w:r>
            <w:r w:rsidRPr="005E010B">
              <w:t xml:space="preserve"> договоров, указанных в документе по форме приложения № 4 к документации о закупке о наличии опыта оказания услуг;</w:t>
            </w:r>
          </w:p>
          <w:p w:rsidR="00141847" w:rsidRDefault="00C61A9A" w:rsidP="00C61A9A">
            <w:pPr>
              <w:pStyle w:val="aff7"/>
              <w:numPr>
                <w:ilvl w:val="1"/>
                <w:numId w:val="21"/>
              </w:numPr>
              <w:ind w:left="34" w:firstLine="326"/>
              <w:jc w:val="both"/>
              <w:rPr>
                <w:lang w:val="en-US"/>
              </w:rPr>
            </w:pPr>
            <w:r>
              <w:t xml:space="preserve">копии </w:t>
            </w:r>
            <w:r w:rsidR="0003687A" w:rsidRPr="005E010B">
              <w:t xml:space="preserve">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договоров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sidR="0003687A">
              <w:rPr>
                <w:lang w:val="en-US"/>
              </w:rPr>
              <w:t>Письмо</w:t>
            </w:r>
            <w:proofErr w:type="spellEnd"/>
            <w:r w:rsidR="0003687A">
              <w:rPr>
                <w:lang w:val="en-US"/>
              </w:rPr>
              <w:t xml:space="preserve"> </w:t>
            </w:r>
            <w:proofErr w:type="spellStart"/>
            <w:r w:rsidR="0003687A">
              <w:rPr>
                <w:lang w:val="en-US"/>
              </w:rPr>
              <w:t>должно</w:t>
            </w:r>
            <w:proofErr w:type="spellEnd"/>
            <w:r w:rsidR="0003687A">
              <w:rPr>
                <w:lang w:val="en-US"/>
              </w:rPr>
              <w:t xml:space="preserve"> </w:t>
            </w:r>
            <w:proofErr w:type="spellStart"/>
            <w:r w:rsidR="0003687A">
              <w:rPr>
                <w:lang w:val="en-US"/>
              </w:rPr>
              <w:t>содержать</w:t>
            </w:r>
            <w:proofErr w:type="spellEnd"/>
            <w:r w:rsidR="0003687A">
              <w:rPr>
                <w:lang w:val="en-US"/>
              </w:rPr>
              <w:t xml:space="preserve"> </w:t>
            </w:r>
            <w:proofErr w:type="spellStart"/>
            <w:r w:rsidR="0003687A">
              <w:rPr>
                <w:lang w:val="en-US"/>
              </w:rPr>
              <w:t>контактную</w:t>
            </w:r>
            <w:proofErr w:type="spellEnd"/>
            <w:r w:rsidR="0003687A">
              <w:rPr>
                <w:lang w:val="en-US"/>
              </w:rPr>
              <w:t xml:space="preserve"> </w:t>
            </w:r>
            <w:proofErr w:type="spellStart"/>
            <w:r w:rsidR="0003687A">
              <w:rPr>
                <w:lang w:val="en-US"/>
              </w:rPr>
              <w:t>информацию</w:t>
            </w:r>
            <w:proofErr w:type="spellEnd"/>
            <w:r w:rsidR="0003687A">
              <w:rPr>
                <w:lang w:val="en-US"/>
              </w:rPr>
              <w:t xml:space="preserve"> </w:t>
            </w:r>
            <w:proofErr w:type="spellStart"/>
            <w:r w:rsidR="0003687A">
              <w:rPr>
                <w:lang w:val="en-US"/>
              </w:rPr>
              <w:t>контрагента</w:t>
            </w:r>
            <w:proofErr w:type="spellEnd"/>
            <w:r w:rsidR="0003687A">
              <w:rPr>
                <w:lang w:val="en-US"/>
              </w:rPr>
              <w:t xml:space="preserve"> </w:t>
            </w:r>
            <w:proofErr w:type="spellStart"/>
            <w:r w:rsidR="0003687A">
              <w:rPr>
                <w:lang w:val="en-US"/>
              </w:rPr>
              <w:t>претендента</w:t>
            </w:r>
            <w:proofErr w:type="spellEnd"/>
            <w:r w:rsidR="0003687A">
              <w:rPr>
                <w:lang w:val="en-US"/>
              </w:rPr>
              <w:t>;</w:t>
            </w:r>
          </w:p>
          <w:p w:rsidR="00141847" w:rsidRPr="005E010B" w:rsidRDefault="0003687A" w:rsidP="00C61A9A">
            <w:pPr>
              <w:pStyle w:val="aff7"/>
              <w:numPr>
                <w:ilvl w:val="1"/>
                <w:numId w:val="21"/>
              </w:numPr>
              <w:ind w:left="34" w:firstLine="326"/>
              <w:jc w:val="both"/>
            </w:pPr>
            <w:r w:rsidRPr="005E010B">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(не менее 6 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5E010B">
              <w:t>РСЛа</w:t>
            </w:r>
            <w:proofErr w:type="spellEnd"/>
            <w:r w:rsidRPr="005E010B">
              <w:t xml:space="preserve"> (не менее 4 штук);</w:t>
            </w:r>
          </w:p>
          <w:p w:rsidR="00141847" w:rsidRPr="005E010B" w:rsidRDefault="0003687A" w:rsidP="00A42E78">
            <w:pPr>
              <w:pStyle w:val="aff7"/>
              <w:numPr>
                <w:ilvl w:val="1"/>
                <w:numId w:val="21"/>
              </w:numPr>
              <w:ind w:left="34" w:firstLine="326"/>
              <w:jc w:val="both"/>
            </w:pPr>
            <w:proofErr w:type="gramStart"/>
            <w:r w:rsidRPr="005E010B">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5E010B">
              <w:t>внутриобъектовому</w:t>
            </w:r>
            <w:proofErr w:type="spellEnd"/>
            <w:r w:rsidRPr="005E010B">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5E010B">
              <w:t xml:space="preserve"> в установленные Заказчиком сроки;</w:t>
            </w:r>
          </w:p>
          <w:p w:rsidR="00141847" w:rsidRPr="005E010B" w:rsidRDefault="0003687A" w:rsidP="00E575A7">
            <w:pPr>
              <w:pStyle w:val="aff7"/>
              <w:numPr>
                <w:ilvl w:val="1"/>
                <w:numId w:val="21"/>
              </w:numPr>
              <w:ind w:left="34" w:firstLine="326"/>
              <w:jc w:val="both"/>
            </w:pPr>
            <w:proofErr w:type="gramStart"/>
            <w:r w:rsidRPr="005E010B">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5E010B">
              <w:t>000</w:t>
            </w:r>
            <w:proofErr w:type="spellEnd"/>
            <w:r w:rsidRPr="005E010B">
              <w:t xml:space="preserve"> (один миллион) рублей 00 копеек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141847" w:rsidRPr="005E010B" w:rsidRDefault="0003687A" w:rsidP="00E575A7">
            <w:pPr>
              <w:pStyle w:val="aff7"/>
              <w:numPr>
                <w:ilvl w:val="1"/>
                <w:numId w:val="21"/>
              </w:numPr>
              <w:ind w:left="34" w:firstLine="326"/>
              <w:jc w:val="both"/>
            </w:pPr>
            <w:proofErr w:type="gramStart"/>
            <w:r w:rsidRPr="005E010B">
              <w:t xml:space="preserve">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w:t>
            </w:r>
            <w:r w:rsidRPr="005E010B">
              <w:lastRenderedPageBreak/>
              <w:t>количестве групп быстрого реагирования (одна и более), автомобилей (один и более) с указанием государственных номеров и образцов раскраски (при</w:t>
            </w:r>
            <w:proofErr w:type="gramEnd"/>
            <w:r w:rsidRPr="005E010B">
              <w:t xml:space="preserve"> </w:t>
            </w:r>
            <w:proofErr w:type="gramStart"/>
            <w:r w:rsidRPr="005E010B">
              <w:t>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141847" w:rsidRPr="005E010B" w:rsidRDefault="0003687A" w:rsidP="00E575A7">
            <w:pPr>
              <w:pStyle w:val="aff7"/>
              <w:numPr>
                <w:ilvl w:val="1"/>
                <w:numId w:val="21"/>
              </w:numPr>
              <w:ind w:left="34" w:firstLine="326"/>
              <w:jc w:val="both"/>
            </w:pPr>
            <w:r w:rsidRPr="005E010B">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141847" w:rsidRDefault="0003687A" w:rsidP="00E575A7">
            <w:pPr>
              <w:pStyle w:val="aff7"/>
              <w:numPr>
                <w:ilvl w:val="1"/>
                <w:numId w:val="21"/>
              </w:numPr>
              <w:ind w:left="34" w:firstLine="326"/>
              <w:jc w:val="both"/>
              <w:rPr>
                <w:lang w:val="en-US"/>
              </w:rPr>
            </w:pPr>
            <w:r w:rsidRPr="005E010B">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141847" w:rsidRPr="005E010B" w:rsidRDefault="0003687A" w:rsidP="00E575A7">
            <w:pPr>
              <w:pStyle w:val="aff7"/>
              <w:numPr>
                <w:ilvl w:val="1"/>
                <w:numId w:val="21"/>
              </w:numPr>
              <w:ind w:left="34" w:firstLine="326"/>
              <w:jc w:val="both"/>
            </w:pPr>
            <w:r w:rsidRPr="005E010B">
              <w:t>в случае</w:t>
            </w:r>
            <w:proofErr w:type="gramStart"/>
            <w:r w:rsidRPr="005E010B">
              <w:t>,</w:t>
            </w:r>
            <w:proofErr w:type="gramEnd"/>
            <w:r w:rsidRPr="005E010B">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6B5F08">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AA1FE4">
                    <w:tc>
                      <w:tcPr>
                        <w:tcW w:w="4423" w:type="dxa"/>
                      </w:tcPr>
                      <w:p w:rsidR="00141847" w:rsidRDefault="0003687A">
                        <w:pPr>
                          <w:pStyle w:val="afa"/>
                          <w:ind w:firstLine="0"/>
                          <w:rPr>
                            <w:sz w:val="24"/>
                          </w:rPr>
                        </w:pPr>
                        <w:r>
                          <w:rPr>
                            <w:sz w:val="24"/>
                          </w:rPr>
                          <w:t xml:space="preserve">Цена </w:t>
                        </w:r>
                        <w:r w:rsidR="00AA1FE4">
                          <w:rPr>
                            <w:sz w:val="24"/>
                          </w:rPr>
                          <w:t xml:space="preserve">за весь период оказания услуг, </w:t>
                        </w:r>
                        <w:r>
                          <w:rPr>
                            <w:sz w:val="24"/>
                          </w:rPr>
                          <w:t xml:space="preserve">без учета НДС </w:t>
                        </w:r>
                      </w:p>
                    </w:tc>
                    <w:tc>
                      <w:tcPr>
                        <w:tcW w:w="2114" w:type="dxa"/>
                        <w:vAlign w:val="center"/>
                      </w:tcPr>
                      <w:p w:rsidR="00141847" w:rsidRDefault="0003687A" w:rsidP="00AA1FE4">
                        <w:pPr>
                          <w:pStyle w:val="afa"/>
                          <w:ind w:firstLine="0"/>
                          <w:jc w:val="center"/>
                          <w:rPr>
                            <w:sz w:val="24"/>
                            <w:lang w:val="en-US"/>
                          </w:rPr>
                        </w:pPr>
                        <w:r>
                          <w:rPr>
                            <w:sz w:val="24"/>
                            <w:lang w:val="en-US"/>
                          </w:rPr>
                          <w:t>0,60</w:t>
                        </w:r>
                      </w:p>
                    </w:tc>
                  </w:tr>
                  <w:tr w:rsidR="00B7370D" w:rsidRPr="00514332" w:rsidTr="00AA1FE4">
                    <w:tc>
                      <w:tcPr>
                        <w:tcW w:w="4423" w:type="dxa"/>
                      </w:tcPr>
                      <w:p w:rsidR="00AA1FE4" w:rsidRDefault="0003687A">
                        <w:pPr>
                          <w:pStyle w:val="afa"/>
                          <w:ind w:firstLine="0"/>
                          <w:rPr>
                            <w:sz w:val="24"/>
                          </w:rPr>
                        </w:pPr>
                        <w:r>
                          <w:rPr>
                            <w:sz w:val="24"/>
                          </w:rPr>
                          <w:t xml:space="preserve">Опыт участника: </w:t>
                        </w:r>
                      </w:p>
                      <w:p w:rsidR="00141847" w:rsidRDefault="00AA1FE4">
                        <w:pPr>
                          <w:pStyle w:val="afa"/>
                          <w:ind w:firstLine="0"/>
                          <w:rPr>
                            <w:sz w:val="24"/>
                          </w:rPr>
                        </w:pPr>
                        <w:r>
                          <w:rPr>
                            <w:sz w:val="24"/>
                          </w:rPr>
                          <w:t xml:space="preserve">- </w:t>
                        </w:r>
                        <w:r w:rsidR="0003687A">
                          <w:rPr>
                            <w:sz w:val="24"/>
                          </w:rPr>
                          <w:t xml:space="preserve">количество договоров с предметом охрана движимого и недвижимого имущества. </w:t>
                        </w:r>
                      </w:p>
                    </w:tc>
                    <w:tc>
                      <w:tcPr>
                        <w:tcW w:w="2114" w:type="dxa"/>
                        <w:vAlign w:val="center"/>
                      </w:tcPr>
                      <w:p w:rsidR="00141847" w:rsidRDefault="0003687A" w:rsidP="00AA1FE4">
                        <w:pPr>
                          <w:pStyle w:val="afa"/>
                          <w:ind w:firstLine="0"/>
                          <w:jc w:val="center"/>
                          <w:rPr>
                            <w:sz w:val="24"/>
                            <w:lang w:val="en-US"/>
                          </w:rPr>
                        </w:pPr>
                        <w:r>
                          <w:rPr>
                            <w:sz w:val="24"/>
                            <w:lang w:val="en-US"/>
                          </w:rPr>
                          <w:t>0,20</w:t>
                        </w:r>
                      </w:p>
                    </w:tc>
                  </w:tr>
                  <w:tr w:rsidR="00B7370D" w:rsidRPr="00514332" w:rsidTr="00AA1FE4">
                    <w:tc>
                      <w:tcPr>
                        <w:tcW w:w="4423" w:type="dxa"/>
                      </w:tcPr>
                      <w:p w:rsidR="00141847" w:rsidRDefault="00AA1FE4">
                        <w:pPr>
                          <w:pStyle w:val="afa"/>
                          <w:ind w:firstLine="0"/>
                          <w:rPr>
                            <w:sz w:val="24"/>
                          </w:rPr>
                        </w:pPr>
                        <w:r>
                          <w:rPr>
                            <w:sz w:val="24"/>
                          </w:rPr>
                          <w:t xml:space="preserve">- </w:t>
                        </w:r>
                        <w:r w:rsidR="0003687A">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vAlign w:val="center"/>
                      </w:tcPr>
                      <w:p w:rsidR="00141847" w:rsidRDefault="0003687A" w:rsidP="00AA1FE4">
                        <w:pPr>
                          <w:pStyle w:val="afa"/>
                          <w:ind w:firstLine="0"/>
                          <w:jc w:val="center"/>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141847" w:rsidRDefault="0003687A">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141847" w:rsidRDefault="0003687A">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145C4" w:rsidRDefault="0003687A" w:rsidP="00E145C4">
            <w:pPr>
              <w:pStyle w:val="afa"/>
              <w:numPr>
                <w:ilvl w:val="3"/>
                <w:numId w:val="23"/>
              </w:numPr>
              <w:ind w:left="0" w:firstLine="397"/>
              <w:rPr>
                <w:sz w:val="24"/>
              </w:rPr>
            </w:pPr>
            <w:r w:rsidRPr="005E010B">
              <w:rPr>
                <w:sz w:val="24"/>
              </w:rPr>
              <w:t xml:space="preserve">В </w:t>
            </w:r>
            <w:proofErr w:type="gramStart"/>
            <w:r w:rsidRPr="005E010B">
              <w:rPr>
                <w:sz w:val="24"/>
              </w:rPr>
              <w:t>случае</w:t>
            </w:r>
            <w:proofErr w:type="gramEnd"/>
            <w:r w:rsidRPr="005E010B">
              <w:rPr>
                <w:sz w:val="24"/>
              </w:rPr>
              <w:t xml:space="preserve"> если Победитель Открытого конкурса по требованию Заказчика не представил до заключения договора о</w:t>
            </w:r>
            <w:r w:rsidR="00E145C4">
              <w:rPr>
                <w:sz w:val="24"/>
              </w:rPr>
              <w:t>ригиналы следующих документов:</w:t>
            </w:r>
          </w:p>
          <w:p w:rsidR="00E145C4" w:rsidRDefault="0003687A" w:rsidP="00E145C4">
            <w:pPr>
              <w:pStyle w:val="afa"/>
              <w:ind w:left="34" w:firstLine="425"/>
              <w:rPr>
                <w:sz w:val="24"/>
              </w:rPr>
            </w:pPr>
            <w:r w:rsidRPr="005E010B">
              <w:rPr>
                <w:sz w:val="24"/>
              </w:rPr>
              <w:t xml:space="preserve">-действующая лицензия на осуществление частной охранной деятельности;  </w:t>
            </w:r>
          </w:p>
          <w:p w:rsidR="00E145C4" w:rsidRDefault="0003687A" w:rsidP="00E145C4">
            <w:pPr>
              <w:pStyle w:val="afa"/>
              <w:ind w:left="34" w:firstLine="425"/>
              <w:rPr>
                <w:sz w:val="24"/>
              </w:rPr>
            </w:pPr>
            <w:r w:rsidRPr="005E010B">
              <w:rPr>
                <w:sz w:val="24"/>
              </w:rPr>
              <w:t xml:space="preserve">- действующие удостоверения частных охранников,  </w:t>
            </w:r>
          </w:p>
          <w:p w:rsidR="00E145C4" w:rsidRDefault="0003687A" w:rsidP="00E145C4">
            <w:pPr>
              <w:pStyle w:val="afa"/>
              <w:ind w:left="34" w:firstLine="425"/>
              <w:rPr>
                <w:sz w:val="24"/>
              </w:rPr>
            </w:pPr>
            <w:r w:rsidRPr="005E010B">
              <w:rPr>
                <w:sz w:val="24"/>
              </w:rPr>
              <w:t xml:space="preserve">-личные карточки; </w:t>
            </w:r>
          </w:p>
          <w:p w:rsidR="00E145C4" w:rsidRDefault="0003687A" w:rsidP="00E145C4">
            <w:pPr>
              <w:pStyle w:val="afa"/>
              <w:ind w:left="34" w:firstLine="425"/>
              <w:rPr>
                <w:sz w:val="24"/>
              </w:rPr>
            </w:pPr>
            <w:r w:rsidRPr="005E010B">
              <w:rPr>
                <w:sz w:val="24"/>
              </w:rPr>
              <w:t xml:space="preserve">- </w:t>
            </w:r>
            <w:proofErr w:type="spellStart"/>
            <w:r w:rsidRPr="005E010B">
              <w:rPr>
                <w:sz w:val="24"/>
              </w:rPr>
              <w:t>РСЛа</w:t>
            </w:r>
            <w:proofErr w:type="spellEnd"/>
            <w:r w:rsidRPr="005E010B">
              <w:rPr>
                <w:sz w:val="24"/>
              </w:rPr>
              <w:t xml:space="preserve"> работников Исполнителя, предназначенных для исполнения обязанностей на Объектах Заказчика; </w:t>
            </w:r>
          </w:p>
          <w:p w:rsidR="00141847" w:rsidRPr="00E145C4" w:rsidRDefault="0003687A" w:rsidP="00E145C4">
            <w:pPr>
              <w:pStyle w:val="afa"/>
              <w:ind w:left="34" w:firstLine="425"/>
              <w:rPr>
                <w:sz w:val="24"/>
              </w:rPr>
            </w:pPr>
            <w:proofErr w:type="gramStart"/>
            <w:r w:rsidRPr="005E010B">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1 000 000,00 (один миллион) рублей 00 копеек,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proofErr w:type="gramEnd"/>
            <w:r w:rsidRPr="005E010B">
              <w:rPr>
                <w:sz w:val="24"/>
              </w:rPr>
              <w:t xml:space="preserve"> настоящей документации о закупке, победитель признается уклонившимся от закл</w:t>
            </w:r>
            <w:r w:rsidR="00E145C4">
              <w:rPr>
                <w:sz w:val="24"/>
              </w:rPr>
              <w:t>ючения договора и в соответствии</w:t>
            </w:r>
            <w:r w:rsidRPr="005E010B">
              <w:rPr>
                <w:sz w:val="24"/>
              </w:rPr>
              <w:t xml:space="preserve"> с пунктом 4.9.2. настоящей Документации договор может быть заключен с участником, заявке которого присвоен второй номер.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141847" w:rsidRDefault="00B21D7F">
            <w:pPr>
              <w:pStyle w:val="19"/>
              <w:ind w:firstLine="0"/>
              <w:rPr>
                <w:sz w:val="24"/>
                <w:szCs w:val="24"/>
              </w:rPr>
            </w:pPr>
            <w:r w:rsidRPr="003B373C">
              <w:rPr>
                <w:sz w:val="24"/>
                <w:szCs w:val="24"/>
              </w:rPr>
              <w:t>Возможно только привлечение субподрядчика для предоставления услуг ГБР</w:t>
            </w:r>
            <w:r w:rsidR="00AB230E">
              <w:rPr>
                <w:sz w:val="24"/>
                <w:szCs w:val="24"/>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141847" w:rsidRDefault="0003687A" w:rsidP="00AB230E">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141847" w:rsidRDefault="0003687A">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141847" w:rsidRDefault="0003687A">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156EC6">
        <w:rPr>
          <w:b/>
          <w:sz w:val="28"/>
        </w:rPr>
        <w:br/>
      </w:r>
      <w:r>
        <w:rPr>
          <w:b/>
          <w:sz w:val="28"/>
        </w:rPr>
        <w:t>№ ОКэ-МСП-</w:t>
      </w:r>
      <w:r w:rsidR="00156EC6">
        <w:rPr>
          <w:b/>
          <w:sz w:val="28"/>
        </w:rPr>
        <w:t>НКПОКТ-18-0024</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001366BF">
        <w:rPr>
          <w:szCs w:val="28"/>
        </w:rPr>
        <w:br/>
      </w:r>
      <w:r>
        <w:rPr>
          <w:szCs w:val="28"/>
        </w:rPr>
        <w:t>№ ОКэ-</w:t>
      </w:r>
      <w:r w:rsidR="001366BF">
        <w:rPr>
          <w:szCs w:val="28"/>
        </w:rPr>
        <w:t>МСП-НКПОКТ-18-0024</w:t>
      </w:r>
      <w:r>
        <w:rPr>
          <w:szCs w:val="28"/>
        </w:rPr>
        <w:t xml:space="preserve"> (далее – Открытый конкурс) на </w:t>
      </w:r>
      <w:r w:rsidR="001C1448">
        <w:t xml:space="preserve">оказание услуг по физической охране объектов контейнерного терминала </w:t>
      </w:r>
      <w:proofErr w:type="spellStart"/>
      <w:r w:rsidR="001C1448">
        <w:t>Калининград-Сортировочный</w:t>
      </w:r>
      <w:proofErr w:type="spellEnd"/>
      <w:r w:rsidR="001C1448">
        <w:t xml:space="preserve">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w:t>
      </w:r>
      <w:r w:rsidR="00274911">
        <w:rPr>
          <w:sz w:val="28"/>
          <w:szCs w:val="28"/>
        </w:rPr>
        <w:t>нее заключенным договорам с ПАО </w:t>
      </w:r>
      <w:r>
        <w:rPr>
          <w:sz w:val="28"/>
          <w:szCs w:val="28"/>
        </w:rPr>
        <w:t>«ТрансКонтейнер»;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w:t>
      </w:r>
      <w:r w:rsidR="00274911">
        <w:rPr>
          <w:rFonts w:eastAsia="Times New Roman"/>
          <w:sz w:val="28"/>
        </w:rPr>
        <w:t>отношении реализации права) ПАО </w:t>
      </w:r>
      <w:r>
        <w:rPr>
          <w:rFonts w:eastAsia="Times New Roman"/>
          <w:sz w:val="28"/>
        </w:rPr>
        <w:t>«ТрансКонтейнер»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141847" w:rsidRDefault="0003687A">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lastRenderedPageBreak/>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141847" w:rsidRDefault="0003687A">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141847" w:rsidRPr="00923771" w:rsidRDefault="00141847" w:rsidP="0003687A">
      <w:pPr>
        <w:keepNext/>
        <w:spacing w:after="60"/>
        <w:ind w:right="140"/>
        <w:jc w:val="center"/>
        <w:outlineLvl w:val="1"/>
        <w:rPr>
          <w:b/>
          <w:i/>
          <w:sz w:val="36"/>
          <w:szCs w:val="36"/>
        </w:rPr>
      </w:pPr>
      <w:r>
        <w:rPr>
          <w:b/>
          <w:i/>
          <w:iCs/>
          <w:sz w:val="36"/>
          <w:szCs w:val="36"/>
        </w:rPr>
        <w:t>Финансово-коммерческое предложение</w:t>
      </w:r>
    </w:p>
    <w:p w:rsidR="00141847" w:rsidRPr="00923771" w:rsidRDefault="00141847" w:rsidP="0003687A">
      <w:pPr>
        <w:ind w:right="140"/>
        <w:rPr>
          <w:bCs/>
        </w:rPr>
      </w:pPr>
    </w:p>
    <w:p w:rsidR="00141847" w:rsidRPr="00923771" w:rsidRDefault="00DD395A" w:rsidP="0003687A">
      <w:pPr>
        <w:ind w:right="140"/>
        <w:rPr>
          <w:bCs/>
          <w:sz w:val="28"/>
          <w:szCs w:val="28"/>
        </w:rPr>
      </w:pPr>
      <w:r>
        <w:rPr>
          <w:bCs/>
          <w:sz w:val="28"/>
          <w:szCs w:val="28"/>
        </w:rPr>
        <w:t xml:space="preserve">«____» _________ 201_ г.  </w:t>
      </w:r>
      <w:r w:rsidR="00141847">
        <w:rPr>
          <w:bCs/>
          <w:sz w:val="28"/>
          <w:szCs w:val="28"/>
        </w:rPr>
        <w:t xml:space="preserve"> Открытый конкурс № ОКэ-МСП-НКПОКТ-18-</w:t>
      </w:r>
      <w:r w:rsidR="00141847" w:rsidRPr="00DD395A">
        <w:rPr>
          <w:bCs/>
          <w:sz w:val="28"/>
          <w:szCs w:val="28"/>
        </w:rPr>
        <w:t>00</w:t>
      </w:r>
      <w:r w:rsidRPr="00DD395A">
        <w:rPr>
          <w:bCs/>
          <w:sz w:val="28"/>
          <w:szCs w:val="28"/>
        </w:rPr>
        <w:t>2</w:t>
      </w:r>
      <w:r>
        <w:rPr>
          <w:bCs/>
          <w:sz w:val="28"/>
          <w:szCs w:val="28"/>
        </w:rPr>
        <w:t>4</w:t>
      </w:r>
    </w:p>
    <w:p w:rsidR="00141847" w:rsidRPr="00923771" w:rsidRDefault="00141847" w:rsidP="0003687A">
      <w:pPr>
        <w:ind w:right="140"/>
        <w:rPr>
          <w:bCs/>
        </w:rPr>
      </w:pPr>
    </w:p>
    <w:p w:rsidR="00141847" w:rsidRPr="00923771" w:rsidRDefault="00141847" w:rsidP="0003687A">
      <w:pPr>
        <w:ind w:right="140"/>
        <w:rPr>
          <w:bCs/>
          <w:sz w:val="28"/>
          <w:szCs w:val="28"/>
        </w:rPr>
      </w:pPr>
      <w:r>
        <w:rPr>
          <w:bCs/>
          <w:sz w:val="28"/>
          <w:szCs w:val="28"/>
        </w:rPr>
        <w:t>___________________________________________________________________</w:t>
      </w:r>
    </w:p>
    <w:p w:rsidR="00141847" w:rsidRPr="00923771" w:rsidRDefault="00141847" w:rsidP="0003687A">
      <w:pPr>
        <w:ind w:firstLine="3"/>
        <w:jc w:val="center"/>
        <w:rPr>
          <w:i/>
        </w:rPr>
      </w:pPr>
      <w:r>
        <w:rPr>
          <w:i/>
        </w:rPr>
        <w:t>(Полное наименование п</w:t>
      </w:r>
      <w:r>
        <w:rPr>
          <w:bCs/>
          <w:i/>
        </w:rPr>
        <w:t>ретендента</w:t>
      </w:r>
      <w:r>
        <w:rPr>
          <w:i/>
        </w:rPr>
        <w:t>)</w:t>
      </w:r>
    </w:p>
    <w:p w:rsidR="00141847" w:rsidRDefault="00141847" w:rsidP="0003687A">
      <w:pPr>
        <w:ind w:firstLine="708"/>
        <w:rPr>
          <w:sz w:val="28"/>
          <w:szCs w:val="28"/>
        </w:rPr>
      </w:pPr>
    </w:p>
    <w:p w:rsidR="00141847" w:rsidRPr="00923771" w:rsidRDefault="00141847" w:rsidP="0003687A">
      <w:pPr>
        <w:ind w:firstLine="708"/>
        <w:rPr>
          <w:sz w:val="28"/>
          <w:szCs w:val="28"/>
        </w:rPr>
      </w:pPr>
    </w:p>
    <w:tbl>
      <w:tblPr>
        <w:tblW w:w="4946" w:type="pct"/>
        <w:tblLayout w:type="fixed"/>
        <w:tblLook w:val="04A0"/>
      </w:tblPr>
      <w:tblGrid>
        <w:gridCol w:w="502"/>
        <w:gridCol w:w="1734"/>
        <w:gridCol w:w="1135"/>
        <w:gridCol w:w="1277"/>
        <w:gridCol w:w="1417"/>
        <w:gridCol w:w="1166"/>
        <w:gridCol w:w="1326"/>
        <w:gridCol w:w="1191"/>
      </w:tblGrid>
      <w:tr w:rsidR="00141847" w:rsidRPr="00C0636D" w:rsidTr="00A32A62">
        <w:trPr>
          <w:trHeight w:val="2222"/>
        </w:trPr>
        <w:tc>
          <w:tcPr>
            <w:tcW w:w="257" w:type="pct"/>
            <w:tcBorders>
              <w:top w:val="single" w:sz="4" w:space="0" w:color="auto"/>
              <w:left w:val="single" w:sz="4" w:space="0" w:color="auto"/>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 п/п</w:t>
            </w:r>
          </w:p>
        </w:tc>
        <w:tc>
          <w:tcPr>
            <w:tcW w:w="889" w:type="pct"/>
            <w:tcBorders>
              <w:top w:val="single" w:sz="4" w:space="0" w:color="auto"/>
              <w:left w:val="single" w:sz="4" w:space="0" w:color="auto"/>
              <w:bottom w:val="single" w:sz="4" w:space="0" w:color="auto"/>
              <w:right w:val="single" w:sz="4" w:space="0" w:color="auto"/>
            </w:tcBorders>
            <w:vAlign w:val="center"/>
          </w:tcPr>
          <w:p w:rsidR="00141847" w:rsidRPr="00E566A7" w:rsidRDefault="00141847" w:rsidP="0003687A">
            <w:pPr>
              <w:jc w:val="center"/>
              <w:rPr>
                <w:bCs/>
              </w:rPr>
            </w:pPr>
            <w:r>
              <w:rPr>
                <w:bCs/>
                <w:sz w:val="22"/>
                <w:szCs w:val="22"/>
              </w:rPr>
              <w:t>Объекты</w:t>
            </w:r>
          </w:p>
        </w:tc>
        <w:tc>
          <w:tcPr>
            <w:tcW w:w="582" w:type="pct"/>
            <w:tcBorders>
              <w:top w:val="single" w:sz="4" w:space="0" w:color="auto"/>
              <w:left w:val="single" w:sz="4" w:space="0" w:color="auto"/>
              <w:bottom w:val="single" w:sz="4" w:space="0" w:color="auto"/>
              <w:right w:val="single" w:sz="4" w:space="0" w:color="auto"/>
            </w:tcBorders>
            <w:vAlign w:val="center"/>
          </w:tcPr>
          <w:p w:rsidR="00141847" w:rsidRPr="00E566A7" w:rsidRDefault="00141847" w:rsidP="0003687A">
            <w:pPr>
              <w:jc w:val="center"/>
              <w:rPr>
                <w:bCs/>
              </w:rPr>
            </w:pPr>
            <w:r>
              <w:rPr>
                <w:bCs/>
                <w:sz w:val="22"/>
                <w:szCs w:val="22"/>
              </w:rPr>
              <w:t>Вид поста охраны</w:t>
            </w:r>
          </w:p>
        </w:tc>
        <w:tc>
          <w:tcPr>
            <w:tcW w:w="655" w:type="pct"/>
            <w:tcBorders>
              <w:top w:val="single" w:sz="4" w:space="0" w:color="auto"/>
              <w:left w:val="single" w:sz="4" w:space="0" w:color="auto"/>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 xml:space="preserve">Цена </w:t>
            </w:r>
            <w:proofErr w:type="gramStart"/>
            <w:r>
              <w:rPr>
                <w:bCs/>
                <w:sz w:val="22"/>
                <w:szCs w:val="22"/>
              </w:rPr>
              <w:t>за</w:t>
            </w:r>
            <w:proofErr w:type="gramEnd"/>
            <w:r>
              <w:rPr>
                <w:bCs/>
                <w:sz w:val="22"/>
                <w:szCs w:val="22"/>
              </w:rPr>
              <w:t xml:space="preserve"> </w:t>
            </w:r>
          </w:p>
          <w:p w:rsidR="00141847" w:rsidRPr="00E566A7" w:rsidRDefault="00141847" w:rsidP="0003687A">
            <w:pPr>
              <w:jc w:val="center"/>
              <w:rPr>
                <w:bCs/>
              </w:rPr>
            </w:pPr>
            <w:r>
              <w:rPr>
                <w:bCs/>
                <w:sz w:val="22"/>
                <w:szCs w:val="22"/>
              </w:rPr>
              <w:t>один пост охраны, в месяц, без учета НДС (единичные расценки)</w:t>
            </w:r>
          </w:p>
        </w:tc>
        <w:tc>
          <w:tcPr>
            <w:tcW w:w="727" w:type="pct"/>
            <w:tcBorders>
              <w:top w:val="single" w:sz="4" w:space="0" w:color="auto"/>
              <w:left w:val="single" w:sz="4" w:space="0" w:color="auto"/>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Количество постов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Цена за объем услуг, оказываемых в месяц, без учета НДС</w:t>
            </w:r>
          </w:p>
        </w:tc>
        <w:tc>
          <w:tcPr>
            <w:tcW w:w="680" w:type="pct"/>
            <w:tcBorders>
              <w:top w:val="single" w:sz="4" w:space="0" w:color="auto"/>
              <w:left w:val="single" w:sz="4" w:space="0" w:color="auto"/>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Срок оказания услуг, в месяцах</w:t>
            </w:r>
          </w:p>
        </w:tc>
        <w:tc>
          <w:tcPr>
            <w:tcW w:w="611" w:type="pct"/>
            <w:tcBorders>
              <w:top w:val="single" w:sz="4" w:space="0" w:color="auto"/>
              <w:left w:val="nil"/>
              <w:bottom w:val="single" w:sz="4" w:space="0" w:color="auto"/>
              <w:right w:val="single" w:sz="4" w:space="0" w:color="auto"/>
            </w:tcBorders>
            <w:vAlign w:val="center"/>
            <w:hideMark/>
          </w:tcPr>
          <w:p w:rsidR="00141847" w:rsidRPr="00E566A7" w:rsidRDefault="00141847" w:rsidP="0003687A">
            <w:pPr>
              <w:jc w:val="center"/>
              <w:rPr>
                <w:bCs/>
              </w:rPr>
            </w:pPr>
            <w:r>
              <w:rPr>
                <w:bCs/>
                <w:sz w:val="22"/>
                <w:szCs w:val="22"/>
              </w:rPr>
              <w:t xml:space="preserve">Цена за весь период оказания услуг в руб., без учета НДС </w:t>
            </w:r>
          </w:p>
        </w:tc>
      </w:tr>
      <w:tr w:rsidR="00141847" w:rsidRPr="00C0636D" w:rsidTr="00A32A62">
        <w:trPr>
          <w:trHeight w:val="255"/>
        </w:trPr>
        <w:tc>
          <w:tcPr>
            <w:tcW w:w="257" w:type="pct"/>
            <w:tcBorders>
              <w:top w:val="nil"/>
              <w:left w:val="single" w:sz="4" w:space="0" w:color="auto"/>
              <w:bottom w:val="single" w:sz="4" w:space="0" w:color="auto"/>
              <w:right w:val="single" w:sz="4" w:space="0" w:color="auto"/>
            </w:tcBorders>
            <w:noWrap/>
            <w:vAlign w:val="bottom"/>
            <w:hideMark/>
          </w:tcPr>
          <w:p w:rsidR="00141847" w:rsidRPr="00E566A7" w:rsidRDefault="00141847" w:rsidP="0003687A">
            <w:pPr>
              <w:jc w:val="center"/>
              <w:rPr>
                <w:bCs/>
              </w:rPr>
            </w:pPr>
            <w:r>
              <w:rPr>
                <w:bCs/>
                <w:sz w:val="22"/>
                <w:szCs w:val="22"/>
              </w:rPr>
              <w:t>1</w:t>
            </w:r>
          </w:p>
        </w:tc>
        <w:tc>
          <w:tcPr>
            <w:tcW w:w="889" w:type="pct"/>
            <w:tcBorders>
              <w:top w:val="nil"/>
              <w:left w:val="nil"/>
              <w:bottom w:val="single" w:sz="4" w:space="0" w:color="auto"/>
              <w:right w:val="single" w:sz="4" w:space="0" w:color="auto"/>
            </w:tcBorders>
            <w:noWrap/>
            <w:vAlign w:val="bottom"/>
            <w:hideMark/>
          </w:tcPr>
          <w:p w:rsidR="00141847" w:rsidRPr="00E566A7" w:rsidRDefault="00141847" w:rsidP="0003687A">
            <w:pPr>
              <w:jc w:val="center"/>
              <w:rPr>
                <w:bCs/>
              </w:rPr>
            </w:pPr>
            <w:r>
              <w:rPr>
                <w:bCs/>
                <w:sz w:val="22"/>
                <w:szCs w:val="22"/>
              </w:rPr>
              <w:t>2</w:t>
            </w:r>
          </w:p>
        </w:tc>
        <w:tc>
          <w:tcPr>
            <w:tcW w:w="582" w:type="pct"/>
            <w:tcBorders>
              <w:top w:val="nil"/>
              <w:left w:val="nil"/>
              <w:bottom w:val="single" w:sz="4" w:space="0" w:color="auto"/>
              <w:right w:val="single" w:sz="4" w:space="0" w:color="auto"/>
            </w:tcBorders>
            <w:vAlign w:val="bottom"/>
          </w:tcPr>
          <w:p w:rsidR="00141847" w:rsidRPr="00E566A7" w:rsidRDefault="00141847" w:rsidP="0003687A">
            <w:pPr>
              <w:jc w:val="center"/>
              <w:rPr>
                <w:bCs/>
              </w:rPr>
            </w:pPr>
            <w:r>
              <w:rPr>
                <w:bCs/>
                <w:sz w:val="22"/>
                <w:szCs w:val="22"/>
              </w:rPr>
              <w:t>3</w:t>
            </w:r>
          </w:p>
        </w:tc>
        <w:tc>
          <w:tcPr>
            <w:tcW w:w="655" w:type="pct"/>
            <w:tcBorders>
              <w:top w:val="single" w:sz="4" w:space="0" w:color="auto"/>
              <w:left w:val="nil"/>
              <w:bottom w:val="single" w:sz="4" w:space="0" w:color="auto"/>
              <w:right w:val="single" w:sz="4" w:space="0" w:color="auto"/>
            </w:tcBorders>
            <w:hideMark/>
          </w:tcPr>
          <w:p w:rsidR="00141847" w:rsidRPr="00E566A7" w:rsidRDefault="00141847" w:rsidP="0003687A">
            <w:pPr>
              <w:jc w:val="center"/>
              <w:rPr>
                <w:bCs/>
              </w:rPr>
            </w:pPr>
            <w:r>
              <w:rPr>
                <w:bCs/>
                <w:sz w:val="22"/>
                <w:szCs w:val="22"/>
              </w:rPr>
              <w:t>4</w:t>
            </w:r>
          </w:p>
        </w:tc>
        <w:tc>
          <w:tcPr>
            <w:tcW w:w="727" w:type="pct"/>
            <w:tcBorders>
              <w:top w:val="single" w:sz="4" w:space="0" w:color="auto"/>
              <w:left w:val="single" w:sz="4" w:space="0" w:color="auto"/>
              <w:bottom w:val="single" w:sz="4" w:space="0" w:color="auto"/>
              <w:right w:val="single" w:sz="4" w:space="0" w:color="auto"/>
            </w:tcBorders>
            <w:hideMark/>
          </w:tcPr>
          <w:p w:rsidR="00141847" w:rsidRPr="00E566A7" w:rsidRDefault="00141847" w:rsidP="0003687A">
            <w:pPr>
              <w:jc w:val="center"/>
              <w:rPr>
                <w:bCs/>
              </w:rPr>
            </w:pPr>
            <w:r>
              <w:rPr>
                <w:bCs/>
                <w:sz w:val="22"/>
                <w:szCs w:val="22"/>
              </w:rPr>
              <w:t>5</w:t>
            </w:r>
          </w:p>
        </w:tc>
        <w:tc>
          <w:tcPr>
            <w:tcW w:w="598" w:type="pct"/>
            <w:tcBorders>
              <w:top w:val="single" w:sz="4" w:space="0" w:color="auto"/>
              <w:left w:val="single" w:sz="4" w:space="0" w:color="auto"/>
              <w:bottom w:val="single" w:sz="4" w:space="0" w:color="auto"/>
              <w:right w:val="single" w:sz="4" w:space="0" w:color="auto"/>
            </w:tcBorders>
            <w:noWrap/>
            <w:vAlign w:val="bottom"/>
            <w:hideMark/>
          </w:tcPr>
          <w:p w:rsidR="00141847" w:rsidRPr="00E566A7" w:rsidRDefault="00141847" w:rsidP="0003687A">
            <w:pPr>
              <w:jc w:val="center"/>
              <w:rPr>
                <w:bCs/>
              </w:rPr>
            </w:pPr>
            <w:r>
              <w:rPr>
                <w:bCs/>
                <w:sz w:val="22"/>
                <w:szCs w:val="22"/>
              </w:rPr>
              <w:t>6</w:t>
            </w:r>
          </w:p>
        </w:tc>
        <w:tc>
          <w:tcPr>
            <w:tcW w:w="680" w:type="pct"/>
            <w:tcBorders>
              <w:top w:val="single" w:sz="4" w:space="0" w:color="auto"/>
              <w:left w:val="single" w:sz="4" w:space="0" w:color="auto"/>
              <w:bottom w:val="single" w:sz="4" w:space="0" w:color="auto"/>
              <w:right w:val="single" w:sz="4" w:space="0" w:color="auto"/>
            </w:tcBorders>
            <w:noWrap/>
            <w:vAlign w:val="bottom"/>
            <w:hideMark/>
          </w:tcPr>
          <w:p w:rsidR="00141847" w:rsidRPr="00E566A7" w:rsidRDefault="00141847" w:rsidP="0003687A">
            <w:pPr>
              <w:jc w:val="center"/>
              <w:rPr>
                <w:bCs/>
              </w:rPr>
            </w:pPr>
            <w:r>
              <w:rPr>
                <w:bCs/>
                <w:sz w:val="22"/>
                <w:szCs w:val="22"/>
              </w:rPr>
              <w:t>7</w:t>
            </w:r>
          </w:p>
        </w:tc>
        <w:tc>
          <w:tcPr>
            <w:tcW w:w="611" w:type="pct"/>
            <w:tcBorders>
              <w:top w:val="single" w:sz="4" w:space="0" w:color="auto"/>
              <w:left w:val="nil"/>
              <w:bottom w:val="single" w:sz="4" w:space="0" w:color="auto"/>
              <w:right w:val="single" w:sz="4" w:space="0" w:color="auto"/>
            </w:tcBorders>
            <w:noWrap/>
            <w:vAlign w:val="bottom"/>
            <w:hideMark/>
          </w:tcPr>
          <w:p w:rsidR="00141847" w:rsidRPr="00E566A7" w:rsidRDefault="00141847" w:rsidP="0003687A">
            <w:pPr>
              <w:jc w:val="center"/>
              <w:rPr>
                <w:bCs/>
              </w:rPr>
            </w:pPr>
            <w:r>
              <w:rPr>
                <w:bCs/>
                <w:sz w:val="22"/>
                <w:szCs w:val="22"/>
              </w:rPr>
              <w:t>8</w:t>
            </w:r>
          </w:p>
        </w:tc>
      </w:tr>
      <w:tr w:rsidR="00141847" w:rsidRPr="00C0636D" w:rsidTr="00A32A62">
        <w:trPr>
          <w:trHeight w:val="1424"/>
        </w:trPr>
        <w:tc>
          <w:tcPr>
            <w:tcW w:w="257" w:type="pct"/>
            <w:tcBorders>
              <w:top w:val="nil"/>
              <w:left w:val="single" w:sz="4" w:space="0" w:color="auto"/>
              <w:bottom w:val="single" w:sz="4" w:space="0" w:color="auto"/>
              <w:right w:val="single" w:sz="4" w:space="0" w:color="auto"/>
            </w:tcBorders>
            <w:noWrap/>
            <w:vAlign w:val="center"/>
          </w:tcPr>
          <w:p w:rsidR="00141847" w:rsidRPr="00E566A7" w:rsidRDefault="00141847" w:rsidP="0003687A">
            <w:pPr>
              <w:jc w:val="center"/>
              <w:rPr>
                <w:bCs/>
              </w:rPr>
            </w:pPr>
            <w:r>
              <w:rPr>
                <w:bCs/>
                <w:sz w:val="22"/>
                <w:szCs w:val="22"/>
              </w:rPr>
              <w:t>1</w:t>
            </w:r>
          </w:p>
        </w:tc>
        <w:tc>
          <w:tcPr>
            <w:tcW w:w="889" w:type="pct"/>
            <w:vMerge w:val="restart"/>
            <w:tcBorders>
              <w:top w:val="nil"/>
              <w:left w:val="nil"/>
              <w:right w:val="single" w:sz="4" w:space="0" w:color="auto"/>
            </w:tcBorders>
            <w:noWrap/>
            <w:vAlign w:val="center"/>
            <w:hideMark/>
          </w:tcPr>
          <w:p w:rsidR="00141847" w:rsidRPr="00E566A7" w:rsidRDefault="00141847" w:rsidP="0003687A">
            <w:pPr>
              <w:jc w:val="center"/>
              <w:rPr>
                <w:bCs/>
              </w:rPr>
            </w:pPr>
            <w:r>
              <w:rPr>
                <w:sz w:val="22"/>
                <w:szCs w:val="22"/>
                <w:u w:val="single"/>
              </w:rPr>
              <w:t xml:space="preserve">Контейнерный терминал </w:t>
            </w:r>
            <w:proofErr w:type="spellStart"/>
            <w:proofErr w:type="gramStart"/>
            <w:r>
              <w:rPr>
                <w:sz w:val="22"/>
                <w:szCs w:val="22"/>
                <w:u w:val="single"/>
              </w:rPr>
              <w:t>Калининград-Сортировочный</w:t>
            </w:r>
            <w:proofErr w:type="spellEnd"/>
            <w:proofErr w:type="gramEnd"/>
            <w:r>
              <w:rPr>
                <w:sz w:val="22"/>
                <w:szCs w:val="22"/>
                <w:u w:val="single"/>
              </w:rPr>
              <w:t xml:space="preserve"> филиала ПАО «ТрансКонтейнер» на Октябрьской железной дороге</w:t>
            </w:r>
          </w:p>
        </w:tc>
        <w:tc>
          <w:tcPr>
            <w:tcW w:w="582" w:type="pct"/>
            <w:tcBorders>
              <w:top w:val="single" w:sz="4" w:space="0" w:color="auto"/>
              <w:left w:val="nil"/>
              <w:bottom w:val="single" w:sz="4" w:space="0" w:color="auto"/>
              <w:right w:val="single" w:sz="4" w:space="0" w:color="auto"/>
            </w:tcBorders>
            <w:vAlign w:val="center"/>
          </w:tcPr>
          <w:p w:rsidR="00141847" w:rsidRPr="00E566A7" w:rsidRDefault="00141847" w:rsidP="0003687A">
            <w:pPr>
              <w:jc w:val="center"/>
              <w:rPr>
                <w:bCs/>
              </w:rPr>
            </w:pPr>
            <w:r>
              <w:rPr>
                <w:bCs/>
                <w:sz w:val="22"/>
                <w:szCs w:val="22"/>
              </w:rPr>
              <w:t>Круглосуточный пост</w:t>
            </w:r>
          </w:p>
        </w:tc>
        <w:tc>
          <w:tcPr>
            <w:tcW w:w="655" w:type="pct"/>
            <w:tcBorders>
              <w:top w:val="single" w:sz="4" w:space="0" w:color="auto"/>
              <w:left w:val="nil"/>
              <w:bottom w:val="single" w:sz="4" w:space="0" w:color="auto"/>
              <w:right w:val="single" w:sz="4" w:space="0" w:color="auto"/>
            </w:tcBorders>
            <w:vAlign w:val="center"/>
          </w:tcPr>
          <w:p w:rsidR="00141847" w:rsidRPr="00E566A7" w:rsidRDefault="00141847" w:rsidP="0003687A">
            <w:pPr>
              <w:jc w:val="center"/>
              <w:rPr>
                <w:bCs/>
              </w:rPr>
            </w:pPr>
          </w:p>
        </w:tc>
        <w:tc>
          <w:tcPr>
            <w:tcW w:w="727" w:type="pct"/>
            <w:tcBorders>
              <w:top w:val="single" w:sz="4" w:space="0" w:color="auto"/>
              <w:left w:val="single" w:sz="4" w:space="0" w:color="auto"/>
              <w:bottom w:val="single" w:sz="4" w:space="0" w:color="auto"/>
              <w:right w:val="single" w:sz="4" w:space="0" w:color="auto"/>
            </w:tcBorders>
            <w:vAlign w:val="center"/>
          </w:tcPr>
          <w:p w:rsidR="00141847" w:rsidRPr="00E566A7" w:rsidRDefault="00141847" w:rsidP="0003687A">
            <w:pPr>
              <w:jc w:val="center"/>
              <w:rPr>
                <w:bCs/>
              </w:rPr>
            </w:pPr>
            <w:r>
              <w:rPr>
                <w:bCs/>
                <w:sz w:val="22"/>
                <w:szCs w:val="22"/>
              </w:rPr>
              <w:t>1</w:t>
            </w:r>
          </w:p>
        </w:tc>
        <w:tc>
          <w:tcPr>
            <w:tcW w:w="598" w:type="pct"/>
            <w:tcBorders>
              <w:top w:val="single" w:sz="4" w:space="0" w:color="auto"/>
              <w:left w:val="single" w:sz="4" w:space="0" w:color="auto"/>
              <w:bottom w:val="single" w:sz="4" w:space="0" w:color="auto"/>
              <w:right w:val="single" w:sz="4" w:space="0" w:color="auto"/>
            </w:tcBorders>
            <w:noWrap/>
            <w:vAlign w:val="center"/>
          </w:tcPr>
          <w:p w:rsidR="00141847" w:rsidRPr="00E566A7" w:rsidRDefault="00141847" w:rsidP="0003687A">
            <w:pPr>
              <w:jc w:val="center"/>
              <w:rPr>
                <w:bCs/>
              </w:rPr>
            </w:pPr>
          </w:p>
        </w:tc>
        <w:tc>
          <w:tcPr>
            <w:tcW w:w="680" w:type="pct"/>
            <w:vMerge w:val="restart"/>
            <w:tcBorders>
              <w:top w:val="single" w:sz="4" w:space="0" w:color="auto"/>
              <w:left w:val="single" w:sz="4" w:space="0" w:color="auto"/>
              <w:right w:val="single" w:sz="4" w:space="0" w:color="auto"/>
            </w:tcBorders>
            <w:noWrap/>
            <w:vAlign w:val="center"/>
          </w:tcPr>
          <w:p w:rsidR="00141847" w:rsidRPr="00E566A7" w:rsidRDefault="00141847" w:rsidP="0003687A">
            <w:pPr>
              <w:jc w:val="center"/>
              <w:rPr>
                <w:bCs/>
              </w:rPr>
            </w:pPr>
            <w:r>
              <w:rPr>
                <w:bCs/>
                <w:sz w:val="22"/>
                <w:szCs w:val="22"/>
              </w:rPr>
              <w:t>12</w:t>
            </w:r>
          </w:p>
        </w:tc>
        <w:tc>
          <w:tcPr>
            <w:tcW w:w="611" w:type="pct"/>
            <w:tcBorders>
              <w:top w:val="nil"/>
              <w:left w:val="nil"/>
              <w:bottom w:val="single" w:sz="4" w:space="0" w:color="auto"/>
              <w:right w:val="single" w:sz="4" w:space="0" w:color="auto"/>
            </w:tcBorders>
            <w:noWrap/>
            <w:vAlign w:val="center"/>
          </w:tcPr>
          <w:p w:rsidR="00141847" w:rsidRPr="00E566A7" w:rsidRDefault="00141847" w:rsidP="0003687A">
            <w:pPr>
              <w:jc w:val="center"/>
              <w:rPr>
                <w:bCs/>
              </w:rPr>
            </w:pPr>
          </w:p>
        </w:tc>
      </w:tr>
      <w:tr w:rsidR="00141847" w:rsidRPr="00C0636D" w:rsidTr="00A32A62">
        <w:trPr>
          <w:trHeight w:val="865"/>
        </w:trPr>
        <w:tc>
          <w:tcPr>
            <w:tcW w:w="257" w:type="pct"/>
            <w:tcBorders>
              <w:top w:val="nil"/>
              <w:left w:val="single" w:sz="4" w:space="0" w:color="auto"/>
              <w:bottom w:val="single" w:sz="4" w:space="0" w:color="auto"/>
              <w:right w:val="single" w:sz="4" w:space="0" w:color="auto"/>
            </w:tcBorders>
            <w:noWrap/>
            <w:vAlign w:val="center"/>
          </w:tcPr>
          <w:p w:rsidR="00141847" w:rsidRPr="00E566A7" w:rsidRDefault="00141847" w:rsidP="0003687A">
            <w:pPr>
              <w:jc w:val="center"/>
              <w:rPr>
                <w:bCs/>
              </w:rPr>
            </w:pPr>
            <w:r>
              <w:rPr>
                <w:bCs/>
                <w:sz w:val="22"/>
                <w:szCs w:val="22"/>
              </w:rPr>
              <w:t>2</w:t>
            </w:r>
          </w:p>
        </w:tc>
        <w:tc>
          <w:tcPr>
            <w:tcW w:w="889" w:type="pct"/>
            <w:vMerge/>
            <w:tcBorders>
              <w:left w:val="nil"/>
              <w:bottom w:val="single" w:sz="4" w:space="0" w:color="auto"/>
              <w:right w:val="single" w:sz="4" w:space="0" w:color="auto"/>
            </w:tcBorders>
            <w:noWrap/>
            <w:vAlign w:val="center"/>
          </w:tcPr>
          <w:p w:rsidR="00141847" w:rsidRPr="00E566A7" w:rsidRDefault="00141847" w:rsidP="0003687A">
            <w:pPr>
              <w:jc w:val="center"/>
              <w:rPr>
                <w:bCs/>
              </w:rPr>
            </w:pPr>
          </w:p>
        </w:tc>
        <w:tc>
          <w:tcPr>
            <w:tcW w:w="582" w:type="pct"/>
            <w:tcBorders>
              <w:top w:val="single" w:sz="4" w:space="0" w:color="auto"/>
              <w:left w:val="nil"/>
              <w:bottom w:val="single" w:sz="4" w:space="0" w:color="auto"/>
              <w:right w:val="single" w:sz="4" w:space="0" w:color="auto"/>
            </w:tcBorders>
            <w:vAlign w:val="center"/>
          </w:tcPr>
          <w:p w:rsidR="00141847" w:rsidRPr="00E566A7" w:rsidRDefault="00141847" w:rsidP="0003687A">
            <w:pPr>
              <w:jc w:val="center"/>
              <w:rPr>
                <w:bCs/>
              </w:rPr>
            </w:pPr>
            <w:r>
              <w:rPr>
                <w:bCs/>
              </w:rPr>
              <w:t>Дневной пост</w:t>
            </w:r>
          </w:p>
        </w:tc>
        <w:tc>
          <w:tcPr>
            <w:tcW w:w="655" w:type="pct"/>
            <w:tcBorders>
              <w:top w:val="single" w:sz="4" w:space="0" w:color="auto"/>
              <w:left w:val="nil"/>
              <w:right w:val="single" w:sz="4" w:space="0" w:color="auto"/>
            </w:tcBorders>
            <w:vAlign w:val="center"/>
          </w:tcPr>
          <w:p w:rsidR="00141847" w:rsidRPr="00E566A7" w:rsidRDefault="00141847" w:rsidP="0003687A">
            <w:pPr>
              <w:jc w:val="center"/>
              <w:rPr>
                <w:bCs/>
              </w:rPr>
            </w:pPr>
          </w:p>
        </w:tc>
        <w:tc>
          <w:tcPr>
            <w:tcW w:w="727" w:type="pct"/>
            <w:tcBorders>
              <w:top w:val="single" w:sz="4" w:space="0" w:color="auto"/>
              <w:left w:val="single" w:sz="4" w:space="0" w:color="auto"/>
              <w:right w:val="single" w:sz="4" w:space="0" w:color="auto"/>
            </w:tcBorders>
            <w:vAlign w:val="center"/>
          </w:tcPr>
          <w:p w:rsidR="00141847" w:rsidRPr="00E566A7" w:rsidRDefault="00141847" w:rsidP="0003687A">
            <w:pPr>
              <w:jc w:val="center"/>
              <w:rPr>
                <w:bCs/>
              </w:rPr>
            </w:pPr>
            <w:r>
              <w:rPr>
                <w:bCs/>
              </w:rPr>
              <w:t>1</w:t>
            </w:r>
          </w:p>
        </w:tc>
        <w:tc>
          <w:tcPr>
            <w:tcW w:w="598" w:type="pct"/>
            <w:tcBorders>
              <w:top w:val="single" w:sz="4" w:space="0" w:color="auto"/>
              <w:left w:val="single" w:sz="4" w:space="0" w:color="auto"/>
              <w:right w:val="single" w:sz="4" w:space="0" w:color="auto"/>
            </w:tcBorders>
            <w:noWrap/>
            <w:vAlign w:val="center"/>
          </w:tcPr>
          <w:p w:rsidR="00141847" w:rsidRPr="00E566A7" w:rsidRDefault="00141847" w:rsidP="0003687A">
            <w:pPr>
              <w:jc w:val="center"/>
              <w:rPr>
                <w:bCs/>
              </w:rPr>
            </w:pPr>
          </w:p>
        </w:tc>
        <w:tc>
          <w:tcPr>
            <w:tcW w:w="680" w:type="pct"/>
            <w:vMerge/>
            <w:tcBorders>
              <w:left w:val="single" w:sz="4" w:space="0" w:color="auto"/>
              <w:right w:val="single" w:sz="4" w:space="0" w:color="auto"/>
            </w:tcBorders>
            <w:noWrap/>
            <w:vAlign w:val="center"/>
          </w:tcPr>
          <w:p w:rsidR="00141847" w:rsidRPr="00E566A7" w:rsidRDefault="00141847" w:rsidP="0003687A">
            <w:pPr>
              <w:jc w:val="center"/>
              <w:rPr>
                <w:bCs/>
              </w:rPr>
            </w:pPr>
          </w:p>
        </w:tc>
        <w:tc>
          <w:tcPr>
            <w:tcW w:w="611" w:type="pct"/>
            <w:tcBorders>
              <w:top w:val="nil"/>
              <w:left w:val="nil"/>
              <w:bottom w:val="single" w:sz="4" w:space="0" w:color="auto"/>
              <w:right w:val="single" w:sz="4" w:space="0" w:color="auto"/>
            </w:tcBorders>
            <w:noWrap/>
            <w:vAlign w:val="center"/>
          </w:tcPr>
          <w:p w:rsidR="00141847" w:rsidRPr="00E566A7" w:rsidRDefault="00141847" w:rsidP="0003687A">
            <w:pPr>
              <w:jc w:val="center"/>
              <w:rPr>
                <w:bCs/>
              </w:rPr>
            </w:pPr>
          </w:p>
        </w:tc>
      </w:tr>
      <w:tr w:rsidR="00141847" w:rsidRPr="00C0636D" w:rsidTr="00A32A62">
        <w:trPr>
          <w:trHeight w:val="335"/>
        </w:trPr>
        <w:tc>
          <w:tcPr>
            <w:tcW w:w="1728" w:type="pct"/>
            <w:gridSpan w:val="3"/>
            <w:tcBorders>
              <w:top w:val="single" w:sz="4" w:space="0" w:color="auto"/>
              <w:left w:val="single" w:sz="4" w:space="0" w:color="auto"/>
              <w:bottom w:val="single" w:sz="4" w:space="0" w:color="auto"/>
              <w:right w:val="single" w:sz="4" w:space="0" w:color="auto"/>
            </w:tcBorders>
            <w:noWrap/>
            <w:vAlign w:val="center"/>
            <w:hideMark/>
          </w:tcPr>
          <w:p w:rsidR="00141847" w:rsidRPr="00E566A7" w:rsidRDefault="00141847" w:rsidP="00A32A62">
            <w:pPr>
              <w:jc w:val="both"/>
              <w:rPr>
                <w:bCs/>
              </w:rPr>
            </w:pPr>
            <w:r>
              <w:rPr>
                <w:bCs/>
                <w:sz w:val="22"/>
                <w:szCs w:val="22"/>
              </w:rPr>
              <w:t>Итого:</w:t>
            </w:r>
          </w:p>
        </w:tc>
        <w:tc>
          <w:tcPr>
            <w:tcW w:w="655" w:type="pct"/>
            <w:tcBorders>
              <w:top w:val="single" w:sz="4" w:space="0" w:color="auto"/>
              <w:left w:val="nil"/>
              <w:bottom w:val="single" w:sz="4" w:space="0" w:color="auto"/>
              <w:right w:val="single" w:sz="4" w:space="0" w:color="auto"/>
            </w:tcBorders>
          </w:tcPr>
          <w:p w:rsidR="00141847" w:rsidRPr="00E566A7" w:rsidRDefault="00141847" w:rsidP="0003687A">
            <w:pPr>
              <w:jc w:val="center"/>
              <w:rPr>
                <w:bCs/>
              </w:rPr>
            </w:pPr>
            <w:r>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141847" w:rsidRPr="00E566A7" w:rsidRDefault="00141847" w:rsidP="0003687A">
            <w:pPr>
              <w:jc w:val="center"/>
              <w:rPr>
                <w:bCs/>
              </w:rPr>
            </w:pPr>
            <w:r>
              <w:rPr>
                <w:bCs/>
              </w:rPr>
              <w:t>2 поста</w:t>
            </w:r>
          </w:p>
        </w:tc>
        <w:tc>
          <w:tcPr>
            <w:tcW w:w="598" w:type="pct"/>
            <w:tcBorders>
              <w:top w:val="single" w:sz="4" w:space="0" w:color="auto"/>
              <w:left w:val="single" w:sz="4" w:space="0" w:color="auto"/>
              <w:bottom w:val="single" w:sz="4" w:space="0" w:color="auto"/>
              <w:right w:val="single" w:sz="4" w:space="0" w:color="auto"/>
            </w:tcBorders>
            <w:noWrap/>
            <w:vAlign w:val="center"/>
          </w:tcPr>
          <w:p w:rsidR="00141847" w:rsidRPr="00E566A7" w:rsidRDefault="00141847" w:rsidP="0003687A">
            <w:pPr>
              <w:jc w:val="center"/>
              <w:rPr>
                <w:bCs/>
              </w:rPr>
            </w:pPr>
          </w:p>
        </w:tc>
        <w:tc>
          <w:tcPr>
            <w:tcW w:w="680" w:type="pct"/>
            <w:tcBorders>
              <w:top w:val="single" w:sz="4" w:space="0" w:color="auto"/>
              <w:left w:val="single" w:sz="4" w:space="0" w:color="auto"/>
              <w:bottom w:val="single" w:sz="4" w:space="0" w:color="auto"/>
              <w:right w:val="single" w:sz="4" w:space="0" w:color="auto"/>
            </w:tcBorders>
            <w:noWrap/>
            <w:vAlign w:val="center"/>
            <w:hideMark/>
          </w:tcPr>
          <w:p w:rsidR="00141847" w:rsidRPr="00E566A7" w:rsidRDefault="00141847" w:rsidP="0003687A">
            <w:pPr>
              <w:jc w:val="center"/>
              <w:rPr>
                <w:bCs/>
              </w:rPr>
            </w:pPr>
            <w:r>
              <w:rPr>
                <w:bCs/>
                <w:sz w:val="22"/>
                <w:szCs w:val="22"/>
              </w:rPr>
              <w:t>-</w:t>
            </w:r>
          </w:p>
        </w:tc>
        <w:tc>
          <w:tcPr>
            <w:tcW w:w="611" w:type="pct"/>
            <w:tcBorders>
              <w:top w:val="single" w:sz="4" w:space="0" w:color="auto"/>
              <w:left w:val="nil"/>
              <w:bottom w:val="single" w:sz="4" w:space="0" w:color="auto"/>
              <w:right w:val="single" w:sz="4" w:space="0" w:color="auto"/>
            </w:tcBorders>
            <w:noWrap/>
            <w:vAlign w:val="center"/>
            <w:hideMark/>
          </w:tcPr>
          <w:p w:rsidR="00141847" w:rsidRPr="00E566A7" w:rsidRDefault="00141847" w:rsidP="0003687A">
            <w:pPr>
              <w:jc w:val="center"/>
              <w:rPr>
                <w:bCs/>
              </w:rPr>
            </w:pPr>
          </w:p>
        </w:tc>
      </w:tr>
    </w:tbl>
    <w:p w:rsidR="00141847" w:rsidRPr="00923771" w:rsidRDefault="00141847" w:rsidP="0003687A">
      <w:pPr>
        <w:ind w:right="282" w:firstLine="567"/>
        <w:jc w:val="both"/>
        <w:rPr>
          <w:bCs/>
          <w:color w:val="BFBFBF"/>
          <w:sz w:val="28"/>
          <w:szCs w:val="28"/>
        </w:rPr>
      </w:pPr>
    </w:p>
    <w:p w:rsidR="00141847" w:rsidRPr="00923771" w:rsidRDefault="00141847" w:rsidP="0003687A">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141847" w:rsidRPr="00923771" w:rsidRDefault="00141847" w:rsidP="0003687A">
      <w:pPr>
        <w:ind w:right="282"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141847" w:rsidRPr="00923771" w:rsidRDefault="00141847" w:rsidP="0003687A">
      <w:pPr>
        <w:ind w:right="424" w:firstLine="720"/>
        <w:jc w:val="both"/>
        <w:rPr>
          <w:bCs/>
          <w:sz w:val="28"/>
          <w:szCs w:val="20"/>
        </w:rPr>
      </w:pPr>
      <w:r>
        <w:rPr>
          <w:bCs/>
          <w:sz w:val="28"/>
          <w:szCs w:val="28"/>
        </w:rPr>
        <w:t xml:space="preserve">2. Дополнительные условия </w:t>
      </w:r>
      <w:r>
        <w:rPr>
          <w:bCs/>
          <w:sz w:val="28"/>
          <w:szCs w:val="20"/>
        </w:rPr>
        <w:t>поставки товаров, выполнения работ, оказания услуг ___________________________________________________</w:t>
      </w:r>
    </w:p>
    <w:p w:rsidR="00141847" w:rsidRPr="00923771" w:rsidRDefault="00141847" w:rsidP="0003687A">
      <w:pPr>
        <w:ind w:right="424" w:firstLine="720"/>
        <w:jc w:val="both"/>
        <w:rPr>
          <w:bCs/>
          <w:i/>
        </w:rPr>
      </w:pPr>
      <w:r>
        <w:rPr>
          <w:bCs/>
          <w:i/>
        </w:rPr>
        <w:t xml:space="preserve">                           (заполняется претендентом при необходимости).</w:t>
      </w:r>
    </w:p>
    <w:p w:rsidR="00141847" w:rsidRPr="00923771" w:rsidRDefault="00141847" w:rsidP="0003687A">
      <w:pPr>
        <w:ind w:right="424"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141847" w:rsidRPr="00923771" w:rsidRDefault="00141847" w:rsidP="0003687A">
      <w:pPr>
        <w:ind w:right="424" w:firstLine="720"/>
        <w:jc w:val="both"/>
        <w:rPr>
          <w:bCs/>
          <w:sz w:val="28"/>
          <w:szCs w:val="28"/>
        </w:rPr>
      </w:pPr>
      <w:r>
        <w:rPr>
          <w:bCs/>
          <w:sz w:val="28"/>
          <w:szCs w:val="28"/>
        </w:rPr>
        <w:lastRenderedPageBreak/>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141847" w:rsidRPr="00923771" w:rsidRDefault="00141847" w:rsidP="0003687A">
      <w:pPr>
        <w:ind w:right="424" w:firstLine="720"/>
        <w:jc w:val="both"/>
        <w:rPr>
          <w:bCs/>
          <w:sz w:val="28"/>
          <w:szCs w:val="28"/>
        </w:rPr>
      </w:pPr>
      <w:r>
        <w:rPr>
          <w:bCs/>
          <w:sz w:val="28"/>
          <w:szCs w:val="28"/>
        </w:rPr>
        <w:t xml:space="preserve">5. В </w:t>
      </w:r>
      <w:proofErr w:type="gramStart"/>
      <w:r>
        <w:rPr>
          <w:bCs/>
          <w:sz w:val="28"/>
          <w:szCs w:val="28"/>
        </w:rPr>
        <w:t>случае</w:t>
      </w:r>
      <w:proofErr w:type="gramEnd"/>
      <w:r>
        <w:rPr>
          <w:bCs/>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41847" w:rsidRPr="00923771" w:rsidRDefault="00141847" w:rsidP="0003687A">
      <w:pPr>
        <w:ind w:right="424"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41847" w:rsidRPr="00923771" w:rsidRDefault="00141847" w:rsidP="0003687A">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41847" w:rsidRDefault="00141847" w:rsidP="0003687A">
      <w:pPr>
        <w:keepNext/>
        <w:ind w:right="424"/>
        <w:jc w:val="both"/>
        <w:outlineLvl w:val="2"/>
        <w:rPr>
          <w:rFonts w:eastAsia="MS Mincho"/>
          <w:bCs/>
          <w:sz w:val="28"/>
          <w:szCs w:val="28"/>
        </w:rPr>
      </w:pPr>
    </w:p>
    <w:p w:rsidR="00141847" w:rsidRPr="00923771" w:rsidRDefault="00141847" w:rsidP="0003687A">
      <w:pPr>
        <w:keepNext/>
        <w:ind w:right="424"/>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w:t>
      </w:r>
    </w:p>
    <w:p w:rsidR="00141847" w:rsidRPr="00923771" w:rsidRDefault="00141847" w:rsidP="0003687A">
      <w:pPr>
        <w:tabs>
          <w:tab w:val="left" w:pos="8640"/>
        </w:tabs>
        <w:ind w:right="424"/>
        <w:jc w:val="center"/>
        <w:rPr>
          <w:bCs/>
          <w:i/>
        </w:rPr>
      </w:pPr>
      <w:r>
        <w:rPr>
          <w:bCs/>
          <w:i/>
        </w:rPr>
        <w:t>(наименование претендента)</w:t>
      </w:r>
    </w:p>
    <w:p w:rsidR="00141847" w:rsidRPr="00923771" w:rsidRDefault="00141847" w:rsidP="0003687A">
      <w:pPr>
        <w:ind w:right="424"/>
        <w:rPr>
          <w:bCs/>
          <w:sz w:val="28"/>
          <w:szCs w:val="28"/>
          <w:lang w:eastAsia="ru-RU"/>
        </w:rPr>
      </w:pPr>
      <w:r>
        <w:rPr>
          <w:bCs/>
          <w:sz w:val="28"/>
          <w:szCs w:val="28"/>
          <w:lang w:eastAsia="ru-RU"/>
        </w:rPr>
        <w:t>_________________________________________________________________</w:t>
      </w:r>
    </w:p>
    <w:p w:rsidR="00141847" w:rsidRPr="00923771" w:rsidRDefault="00141847" w:rsidP="0003687A">
      <w:pPr>
        <w:ind w:right="424"/>
        <w:rPr>
          <w:bCs/>
          <w:i/>
        </w:rPr>
      </w:pPr>
      <w:r>
        <w:rPr>
          <w:bCs/>
          <w:i/>
        </w:rPr>
        <w:t>М.</w:t>
      </w:r>
      <w:proofErr w:type="gramStart"/>
      <w:r>
        <w:rPr>
          <w:bCs/>
          <w:i/>
        </w:rPr>
        <w:t>П</w:t>
      </w:r>
      <w:proofErr w:type="gramEnd"/>
      <w:r>
        <w:rPr>
          <w:bCs/>
          <w:i/>
        </w:rPr>
        <w:tab/>
      </w:r>
      <w:r>
        <w:rPr>
          <w:bCs/>
          <w:i/>
        </w:rPr>
        <w:tab/>
        <w:t>(должность, подпись, ФИО)</w:t>
      </w:r>
    </w:p>
    <w:p w:rsidR="00141847" w:rsidRDefault="00141847" w:rsidP="0003687A">
      <w:pPr>
        <w:ind w:right="424"/>
        <w:rPr>
          <w:bCs/>
          <w:sz w:val="28"/>
          <w:szCs w:val="28"/>
          <w:lang w:eastAsia="ru-RU"/>
        </w:rPr>
      </w:pPr>
    </w:p>
    <w:p w:rsidR="00141847" w:rsidRPr="00923771" w:rsidRDefault="00141847" w:rsidP="0003687A">
      <w:pPr>
        <w:ind w:right="424"/>
        <w:rPr>
          <w:bCs/>
          <w:sz w:val="28"/>
          <w:szCs w:val="28"/>
          <w:lang w:eastAsia="ru-RU"/>
        </w:rPr>
      </w:pPr>
      <w:r>
        <w:rPr>
          <w:bCs/>
          <w:sz w:val="28"/>
          <w:szCs w:val="28"/>
          <w:lang w:eastAsia="ru-RU"/>
        </w:rPr>
        <w:t>«____» _________ 20__ г.</w:t>
      </w:r>
    </w:p>
    <w:p w:rsidR="00141847" w:rsidRPr="00923771" w:rsidRDefault="00141847" w:rsidP="0003687A">
      <w:pPr>
        <w:ind w:right="424" w:firstLine="709"/>
        <w:jc w:val="both"/>
        <w:rPr>
          <w:rFonts w:eastAsia="MS Mincho"/>
          <w:bCs/>
          <w:sz w:val="28"/>
          <w:szCs w:val="28"/>
        </w:rPr>
      </w:pPr>
    </w:p>
    <w:p w:rsidR="00141847" w:rsidRDefault="00141847"/>
    <w:p w:rsidR="003214C4" w:rsidRDefault="003214C4" w:rsidP="00F47376">
      <w:pPr>
        <w:pStyle w:val="1"/>
        <w:jc w:val="right"/>
        <w:rPr>
          <w:b w:val="0"/>
          <w:sz w:val="28"/>
        </w:rPr>
        <w:sectPr w:rsidR="003214C4" w:rsidSect="00A403A8">
          <w:pgSz w:w="11907" w:h="16840" w:code="9"/>
          <w:pgMar w:top="1134" w:right="851" w:bottom="1134" w:left="1418" w:header="794" w:footer="794" w:gutter="0"/>
          <w:cols w:space="720"/>
          <w:titlePg/>
          <w:docGrid w:linePitch="326"/>
        </w:sectPr>
      </w:pPr>
    </w:p>
    <w:p w:rsidR="00141847" w:rsidRDefault="00141847">
      <w:pPr>
        <w:pStyle w:val="1"/>
        <w:jc w:val="right"/>
        <w:rPr>
          <w:rFonts w:cs="Times New Roman"/>
          <w:b w:val="0"/>
          <w:i/>
          <w:iCs/>
        </w:rPr>
      </w:pPr>
    </w:p>
    <w:p w:rsidR="00141847" w:rsidRDefault="0003687A">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141847" w:rsidRPr="0054566D" w:rsidRDefault="00141847" w:rsidP="00E822CD">
      <w:pPr>
        <w:jc w:val="center"/>
        <w:outlineLvl w:val="1"/>
        <w:rPr>
          <w:b/>
          <w:bCs/>
          <w:sz w:val="28"/>
          <w:szCs w:val="28"/>
        </w:rPr>
      </w:pPr>
      <w:r>
        <w:rPr>
          <w:b/>
          <w:bCs/>
          <w:sz w:val="28"/>
          <w:szCs w:val="28"/>
        </w:rPr>
        <w:t xml:space="preserve">Сведения об опыте оказания услуг по предмету Открытого конкурса </w:t>
      </w:r>
      <w:r>
        <w:rPr>
          <w:b/>
          <w:bCs/>
          <w:sz w:val="28"/>
          <w:szCs w:val="28"/>
        </w:rPr>
        <w:br/>
        <w:t xml:space="preserve">№ </w:t>
      </w:r>
      <w:r w:rsidR="00DA015E">
        <w:rPr>
          <w:b/>
          <w:bCs/>
          <w:sz w:val="28"/>
          <w:szCs w:val="28"/>
        </w:rPr>
        <w:t>ОКэ-МСП-НКПОКТ-18-0024</w:t>
      </w:r>
      <w:r>
        <w:rPr>
          <w:b/>
          <w:bCs/>
          <w:sz w:val="28"/>
          <w:szCs w:val="28"/>
        </w:rPr>
        <w:t>, оказанных, ____________________________________________.</w:t>
      </w:r>
    </w:p>
    <w:p w:rsidR="00141847" w:rsidRPr="0054566D" w:rsidRDefault="00141847" w:rsidP="00E822CD">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141847" w:rsidRPr="0054566D" w:rsidTr="0003687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Предмет договора (указываются только договоры по предмету Открытого конкурса в соответствии с по</w:t>
            </w:r>
            <w:r w:rsidR="00DA015E">
              <w:t xml:space="preserve">дпунктом 1.3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Количество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DA015E">
            <w:pPr>
              <w:jc w:val="center"/>
            </w:pPr>
            <w:r>
              <w:t>Сумма (стоимость) оказанных услуг по договору, без учета НДС, руб.</w:t>
            </w:r>
          </w:p>
        </w:tc>
      </w:tr>
      <w:tr w:rsidR="00141847" w:rsidRPr="0054566D" w:rsidTr="0003687A">
        <w:trPr>
          <w:trHeight w:val="274"/>
        </w:trPr>
        <w:tc>
          <w:tcPr>
            <w:tcW w:w="342"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03687A">
            <w:pPr>
              <w:jc w:val="both"/>
            </w:pPr>
          </w:p>
        </w:tc>
        <w:tc>
          <w:tcPr>
            <w:tcW w:w="136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89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94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793"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r>
      <w:tr w:rsidR="00141847" w:rsidRPr="0054566D" w:rsidTr="0003687A">
        <w:trPr>
          <w:trHeight w:val="262"/>
        </w:trPr>
        <w:tc>
          <w:tcPr>
            <w:tcW w:w="342"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41847" w:rsidRPr="0054566D" w:rsidRDefault="00141847" w:rsidP="0003687A">
            <w:pPr>
              <w:jc w:val="both"/>
            </w:pPr>
          </w:p>
        </w:tc>
        <w:tc>
          <w:tcPr>
            <w:tcW w:w="136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89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94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793"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r>
      <w:tr w:rsidR="00141847" w:rsidRPr="0054566D" w:rsidTr="0003687A">
        <w:trPr>
          <w:trHeight w:val="207"/>
        </w:trPr>
        <w:tc>
          <w:tcPr>
            <w:tcW w:w="342"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41847" w:rsidRPr="0054566D" w:rsidRDefault="00141847" w:rsidP="0003687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c>
          <w:tcPr>
            <w:tcW w:w="793" w:type="pct"/>
            <w:tcBorders>
              <w:top w:val="single" w:sz="4" w:space="0" w:color="auto"/>
              <w:left w:val="single" w:sz="4" w:space="0" w:color="auto"/>
              <w:bottom w:val="single" w:sz="4" w:space="0" w:color="auto"/>
              <w:right w:val="single" w:sz="4" w:space="0" w:color="auto"/>
            </w:tcBorders>
          </w:tcPr>
          <w:p w:rsidR="00141847" w:rsidRPr="0054566D" w:rsidRDefault="00141847" w:rsidP="0003687A">
            <w:pPr>
              <w:jc w:val="both"/>
            </w:pPr>
          </w:p>
        </w:tc>
      </w:tr>
    </w:tbl>
    <w:p w:rsidR="00141847" w:rsidRPr="0054566D" w:rsidRDefault="00141847" w:rsidP="0003687A">
      <w:pPr>
        <w:jc w:val="both"/>
      </w:pPr>
    </w:p>
    <w:p w:rsidR="00141847" w:rsidRPr="0054566D" w:rsidRDefault="00141847" w:rsidP="0003687A">
      <w:pPr>
        <w:jc w:val="both"/>
      </w:pPr>
      <w:r>
        <w:t>Приложение: 1. копия (</w:t>
      </w:r>
      <w:proofErr w:type="spellStart"/>
      <w:r>
        <w:t>ии</w:t>
      </w:r>
      <w:proofErr w:type="spellEnd"/>
      <w:r>
        <w:t>) договора (</w:t>
      </w:r>
      <w:proofErr w:type="spellStart"/>
      <w:r>
        <w:t>ов</w:t>
      </w:r>
      <w:proofErr w:type="spellEnd"/>
      <w:r>
        <w:t>) на ____ листах.</w:t>
      </w:r>
    </w:p>
    <w:p w:rsidR="00141847" w:rsidRDefault="00141847" w:rsidP="0003687A">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141847" w:rsidRPr="0054566D" w:rsidRDefault="00141847" w:rsidP="0003687A">
      <w:pPr>
        <w:jc w:val="both"/>
      </w:pPr>
      <w:r>
        <w:tab/>
      </w:r>
      <w:r>
        <w:tab/>
      </w:r>
      <w:r>
        <w:tab/>
        <w:t xml:space="preserve">    3. копии иных документов на ____ листах.</w:t>
      </w:r>
    </w:p>
    <w:p w:rsidR="00141847" w:rsidRPr="0054566D" w:rsidRDefault="00141847" w:rsidP="0003687A">
      <w:pPr>
        <w:jc w:val="both"/>
        <w:rPr>
          <w:b/>
          <w:szCs w:val="28"/>
        </w:rPr>
      </w:pPr>
    </w:p>
    <w:p w:rsidR="00141847" w:rsidRPr="0054566D" w:rsidRDefault="00141847" w:rsidP="0003687A">
      <w:pPr>
        <w:jc w:val="both"/>
      </w:pPr>
    </w:p>
    <w:p w:rsidR="00141847" w:rsidRPr="0054566D" w:rsidRDefault="00141847" w:rsidP="0003687A">
      <w:pPr>
        <w:jc w:val="both"/>
      </w:pPr>
    </w:p>
    <w:p w:rsidR="00141847" w:rsidRPr="00221467" w:rsidRDefault="00141847" w:rsidP="0003687A">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141847" w:rsidRPr="007415F9" w:rsidRDefault="00141847" w:rsidP="0003687A">
      <w:pPr>
        <w:tabs>
          <w:tab w:val="left" w:pos="8640"/>
        </w:tabs>
        <w:jc w:val="both"/>
        <w:rPr>
          <w:i/>
        </w:rPr>
      </w:pPr>
      <w:r>
        <w:rPr>
          <w:i/>
        </w:rPr>
        <w:t>(наименование претендента)</w:t>
      </w:r>
    </w:p>
    <w:p w:rsidR="00141847" w:rsidRPr="005A3ACE" w:rsidRDefault="00141847" w:rsidP="0003687A">
      <w:pPr>
        <w:pStyle w:val="32"/>
        <w:suppressAutoHyphens/>
        <w:spacing w:after="0"/>
        <w:jc w:val="both"/>
        <w:rPr>
          <w:sz w:val="28"/>
          <w:szCs w:val="28"/>
        </w:rPr>
      </w:pPr>
      <w:r>
        <w:rPr>
          <w:sz w:val="28"/>
          <w:szCs w:val="28"/>
        </w:rPr>
        <w:t>____________________________________________________________________</w:t>
      </w:r>
    </w:p>
    <w:p w:rsidR="00141847" w:rsidRPr="007415F9" w:rsidRDefault="00141847" w:rsidP="0003687A">
      <w:pPr>
        <w:jc w:val="both"/>
        <w:rPr>
          <w:i/>
        </w:rPr>
      </w:pPr>
      <w:r>
        <w:rPr>
          <w:i/>
        </w:rPr>
        <w:t>Печать</w:t>
      </w:r>
      <w:r>
        <w:rPr>
          <w:i/>
        </w:rPr>
        <w:tab/>
      </w:r>
      <w:r>
        <w:rPr>
          <w:i/>
        </w:rPr>
        <w:tab/>
      </w:r>
      <w:r>
        <w:rPr>
          <w:i/>
        </w:rPr>
        <w:tab/>
        <w:t>(должность, подпись, ФИО)</w:t>
      </w:r>
    </w:p>
    <w:p w:rsidR="00141847" w:rsidRDefault="00141847" w:rsidP="0003687A">
      <w:pPr>
        <w:pStyle w:val="32"/>
        <w:suppressAutoHyphens/>
        <w:spacing w:after="0"/>
        <w:rPr>
          <w:sz w:val="28"/>
          <w:szCs w:val="28"/>
        </w:rPr>
      </w:pPr>
    </w:p>
    <w:p w:rsidR="00141847" w:rsidRPr="005A3ACE" w:rsidRDefault="00141847" w:rsidP="0003687A">
      <w:pPr>
        <w:pStyle w:val="32"/>
        <w:suppressAutoHyphens/>
        <w:spacing w:after="0"/>
        <w:rPr>
          <w:sz w:val="28"/>
          <w:szCs w:val="28"/>
        </w:rPr>
      </w:pPr>
      <w:r>
        <w:rPr>
          <w:sz w:val="28"/>
          <w:szCs w:val="28"/>
        </w:rPr>
        <w:t>"____" _________ 201__ г.</w:t>
      </w:r>
    </w:p>
    <w:p w:rsidR="00141847" w:rsidRDefault="00141847">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141847" w:rsidRDefault="0003687A">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141847" w:rsidRPr="00BD7B4A" w:rsidRDefault="00141847" w:rsidP="0003687A">
      <w:pPr>
        <w:jc w:val="center"/>
        <w:rPr>
          <w:b/>
          <w:bCs/>
        </w:rPr>
      </w:pPr>
      <w:r>
        <w:rPr>
          <w:b/>
          <w:bCs/>
        </w:rPr>
        <w:t>ДОГОВОР № ____________</w:t>
      </w:r>
    </w:p>
    <w:p w:rsidR="00141847" w:rsidRPr="00BD7B4A" w:rsidRDefault="00141847" w:rsidP="0003687A">
      <w:pPr>
        <w:jc w:val="center"/>
        <w:outlineLvl w:val="0"/>
        <w:rPr>
          <w:b/>
          <w:bCs/>
        </w:rPr>
      </w:pPr>
      <w:r>
        <w:rPr>
          <w:b/>
          <w:bCs/>
        </w:rPr>
        <w:t>об оказании услуг по охране объектов</w:t>
      </w:r>
    </w:p>
    <w:p w:rsidR="00141847" w:rsidRPr="00BD7B4A" w:rsidRDefault="00141847" w:rsidP="0003687A">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141847" w:rsidRPr="00BD7B4A" w:rsidTr="0003687A">
        <w:tc>
          <w:tcPr>
            <w:tcW w:w="4926" w:type="dxa"/>
          </w:tcPr>
          <w:p w:rsidR="00141847" w:rsidRPr="00BD7B4A" w:rsidRDefault="00141847" w:rsidP="0003687A">
            <w:pPr>
              <w:jc w:val="both"/>
              <w:rPr>
                <w:bCs/>
              </w:rPr>
            </w:pPr>
            <w:r>
              <w:rPr>
                <w:bCs/>
              </w:rPr>
              <w:t>Санкт-Петербург</w:t>
            </w:r>
          </w:p>
        </w:tc>
        <w:tc>
          <w:tcPr>
            <w:tcW w:w="4927" w:type="dxa"/>
          </w:tcPr>
          <w:p w:rsidR="00141847" w:rsidRPr="00BD7B4A" w:rsidRDefault="00141847" w:rsidP="0003687A">
            <w:pPr>
              <w:jc w:val="right"/>
              <w:rPr>
                <w:bCs/>
              </w:rPr>
            </w:pPr>
            <w:r>
              <w:rPr>
                <w:bCs/>
              </w:rPr>
              <w:t>«____» __________ 20__г.</w:t>
            </w:r>
          </w:p>
        </w:tc>
      </w:tr>
    </w:tbl>
    <w:p w:rsidR="00141847" w:rsidRPr="00BD7B4A" w:rsidRDefault="00141847" w:rsidP="0003687A">
      <w:pPr>
        <w:jc w:val="both"/>
        <w:rPr>
          <w:bCs/>
        </w:rPr>
      </w:pPr>
    </w:p>
    <w:p w:rsidR="00141847" w:rsidRPr="000C3D4A" w:rsidRDefault="00141847" w:rsidP="0003687A">
      <w:pPr>
        <w:spacing w:after="120"/>
        <w:ind w:firstLine="709"/>
        <w:jc w:val="both"/>
        <w:rPr>
          <w:bCs/>
        </w:rPr>
      </w:pPr>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______________ железной дороге _______________________, действующего на основании доверенности от «____»______________20____ года №_____________, с одной стороны, и </w:t>
      </w:r>
    </w:p>
    <w:p w:rsidR="00141847" w:rsidRPr="000C3D4A" w:rsidRDefault="00141847" w:rsidP="0003687A">
      <w:pPr>
        <w:spacing w:after="120"/>
        <w:ind w:firstLine="709"/>
        <w:jc w:val="both"/>
        <w:rPr>
          <w:bCs/>
        </w:rPr>
      </w:pPr>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xml:space="preserve">,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с другой стороны, </w:t>
      </w:r>
    </w:p>
    <w:p w:rsidR="00141847" w:rsidRDefault="00141847">
      <w:pPr>
        <w:spacing w:after="120"/>
        <w:jc w:val="both"/>
        <w:outlineLvl w:val="0"/>
        <w:rPr>
          <w:bCs/>
        </w:rPr>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 заключили</w:t>
      </w:r>
    </w:p>
    <w:p w:rsidR="00141847" w:rsidRDefault="00141847">
      <w:pPr>
        <w:spacing w:after="120"/>
        <w:jc w:val="both"/>
        <w:outlineLvl w:val="0"/>
        <w:rPr>
          <w:bCs/>
        </w:rPr>
      </w:pPr>
      <w:r>
        <w:rPr>
          <w:bCs/>
        </w:rPr>
        <w:t>настоящий договор об оказании услуг по охране объектов (далее - «Договор») о нижеследующем:</w:t>
      </w:r>
    </w:p>
    <w:p w:rsidR="00141847" w:rsidRDefault="00141847">
      <w:pPr>
        <w:spacing w:after="120"/>
        <w:ind w:firstLine="709"/>
        <w:jc w:val="both"/>
        <w:rPr>
          <w:bCs/>
        </w:rPr>
      </w:pPr>
    </w:p>
    <w:p w:rsidR="00141847" w:rsidRDefault="00141847">
      <w:pPr>
        <w:widowControl w:val="0"/>
        <w:tabs>
          <w:tab w:val="left" w:pos="284"/>
        </w:tabs>
        <w:autoSpaceDE w:val="0"/>
        <w:autoSpaceDN w:val="0"/>
        <w:adjustRightInd w:val="0"/>
        <w:spacing w:after="120"/>
        <w:ind w:firstLine="709"/>
        <w:jc w:val="center"/>
        <w:rPr>
          <w:b/>
          <w:bCs/>
        </w:rPr>
      </w:pPr>
      <w:r>
        <w:rPr>
          <w:b/>
          <w:bCs/>
        </w:rPr>
        <w:t>Предмет Договора</w:t>
      </w:r>
    </w:p>
    <w:p w:rsidR="00141847" w:rsidRDefault="00141847">
      <w:pPr>
        <w:pStyle w:val="afd"/>
        <w:spacing w:after="120"/>
        <w:ind w:firstLine="709"/>
        <w:jc w:val="both"/>
        <w:rPr>
          <w:sz w:val="24"/>
          <w:szCs w:val="24"/>
        </w:rPr>
      </w:pPr>
      <w:r>
        <w:rPr>
          <w:sz w:val="24"/>
          <w:szCs w:val="24"/>
        </w:rPr>
        <w:t xml:space="preserve">1.1. </w:t>
      </w:r>
      <w:proofErr w:type="gramStart"/>
      <w:r>
        <w:rPr>
          <w:sz w:val="24"/>
          <w:szCs w:val="24"/>
        </w:rPr>
        <w:t xml:space="preserve">Исполнитель принимает на себя обязательство оказывать Заказчику услуги по физической охране контейнерного терминала </w:t>
      </w:r>
      <w:proofErr w:type="spellStart"/>
      <w:r>
        <w:rPr>
          <w:sz w:val="24"/>
          <w:szCs w:val="24"/>
        </w:rPr>
        <w:t>Калининград-Сортировочный</w:t>
      </w:r>
      <w:proofErr w:type="spellEnd"/>
      <w:r>
        <w:rPr>
          <w:sz w:val="24"/>
          <w:szCs w:val="24"/>
        </w:rPr>
        <w:t xml:space="preserve"> филиала ПАО «ТрансКонтейнер» на Октябрьской железной дороге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 (далее – Услуги).</w:t>
      </w:r>
      <w:proofErr w:type="gramEnd"/>
    </w:p>
    <w:p w:rsidR="00141847" w:rsidRDefault="00141847">
      <w:pPr>
        <w:spacing w:after="120"/>
        <w:ind w:firstLine="709"/>
        <w:jc w:val="both"/>
        <w:rPr>
          <w:bCs/>
        </w:rPr>
      </w:pPr>
      <w:r>
        <w:rPr>
          <w:bCs/>
        </w:rPr>
        <w:t xml:space="preserve">1.2. </w:t>
      </w:r>
      <w:r>
        <w:rPr>
          <w:color w:val="000000"/>
        </w:rPr>
        <w:t>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w:t>
      </w:r>
      <w:r>
        <w:rPr>
          <w:bCs/>
        </w:rPr>
        <w:t xml:space="preserve"> (Приложение № 2), являющимся неотъемлемой частью настоящего Договора.</w:t>
      </w:r>
    </w:p>
    <w:p w:rsidR="00141847" w:rsidRDefault="00141847">
      <w:pPr>
        <w:spacing w:after="120"/>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rPr>
        <w:t xml:space="preserve"> </w:t>
      </w:r>
    </w:p>
    <w:p w:rsidR="00141847" w:rsidRDefault="00141847">
      <w:pPr>
        <w:spacing w:after="120"/>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соответствии </w:t>
      </w:r>
      <w:r>
        <w:t xml:space="preserve">с </w:t>
      </w:r>
      <w:r>
        <w:rPr>
          <w:bCs/>
        </w:rPr>
        <w:t>инструкцией сотрудникам охраны при несении службы по охране объектов (Приложение № 1)</w:t>
      </w:r>
      <w:r>
        <w:rPr>
          <w:rStyle w:val="FontStyle21"/>
        </w:rPr>
        <w:t>,</w:t>
      </w:r>
      <w:r>
        <w:t xml:space="preserve"> а также имущество третьих лиц, </w:t>
      </w:r>
      <w:proofErr w:type="gramStart"/>
      <w:r>
        <w:t>находящееся</w:t>
      </w:r>
      <w:proofErr w:type="gramEnd"/>
      <w:r>
        <w:t xml:space="preserve"> на охраняемых объектах.</w:t>
      </w:r>
    </w:p>
    <w:p w:rsidR="00141847" w:rsidRDefault="00141847">
      <w:pPr>
        <w:pBdr>
          <w:top w:val="nil"/>
          <w:left w:val="nil"/>
          <w:bottom w:val="nil"/>
          <w:right w:val="nil"/>
          <w:between w:val="nil"/>
        </w:pBdr>
        <w:spacing w:after="120"/>
        <w:ind w:firstLine="709"/>
        <w:jc w:val="both"/>
        <w:rPr>
          <w:lang w:eastAsia="ru-RU"/>
        </w:rPr>
      </w:pPr>
      <w:r>
        <w:rPr>
          <w:i/>
          <w:lang w:eastAsia="ru-RU"/>
        </w:rPr>
        <w:lastRenderedPageBreak/>
        <w:t xml:space="preserve">Охрана </w:t>
      </w:r>
      <w:r>
        <w:rPr>
          <w:lang w:eastAsia="ru-RU"/>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141847" w:rsidRDefault="00141847">
      <w:pPr>
        <w:pBdr>
          <w:top w:val="nil"/>
          <w:left w:val="nil"/>
          <w:bottom w:val="nil"/>
          <w:right w:val="nil"/>
          <w:between w:val="nil"/>
        </w:pBdr>
        <w:spacing w:after="120"/>
        <w:ind w:firstLine="709"/>
        <w:jc w:val="both"/>
        <w:rPr>
          <w:lang w:eastAsia="ru-RU"/>
        </w:rPr>
      </w:pPr>
      <w:proofErr w:type="spellStart"/>
      <w:r>
        <w:rPr>
          <w:i/>
          <w:lang w:eastAsia="ru-RU"/>
        </w:rPr>
        <w:t>Внутриобъектовый</w:t>
      </w:r>
      <w:proofErr w:type="spellEnd"/>
      <w:r>
        <w:rPr>
          <w:i/>
          <w:lang w:eastAsia="ru-RU"/>
        </w:rPr>
        <w:t xml:space="preserve"> режим</w:t>
      </w:r>
      <w:r>
        <w:rPr>
          <w:lang w:eastAsia="ru-RU"/>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41847" w:rsidRDefault="00141847">
      <w:pPr>
        <w:spacing w:after="120"/>
        <w:ind w:firstLine="709"/>
        <w:jc w:val="both"/>
      </w:pPr>
      <w:proofErr w:type="gramStart"/>
      <w:r>
        <w:rPr>
          <w:i/>
          <w:lang w:eastAsia="ru-RU"/>
        </w:rPr>
        <w:t>Пропускной режим</w:t>
      </w:r>
      <w:r>
        <w:rPr>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141847" w:rsidRDefault="00141847">
      <w:pPr>
        <w:spacing w:after="120"/>
        <w:ind w:firstLine="709"/>
        <w:jc w:val="both"/>
        <w:rPr>
          <w:bCs/>
        </w:rPr>
      </w:pPr>
      <w:r>
        <w:rPr>
          <w:rFonts w:eastAsia="MS Mincho"/>
          <w:bCs/>
        </w:rPr>
        <w:t xml:space="preserve">1.3. Срок оказания Услуг по настоящему Договору: </w:t>
      </w:r>
      <w:r>
        <w:rPr>
          <w:bCs/>
        </w:rPr>
        <w:t>с 00 часов 00 минут «01» января 2019 года по 24 часа 00 минут «31» декабря 2019 года.</w:t>
      </w:r>
    </w:p>
    <w:p w:rsidR="00141847" w:rsidRDefault="00141847">
      <w:pPr>
        <w:spacing w:after="120"/>
        <w:ind w:firstLine="709"/>
        <w:jc w:val="both"/>
        <w:rPr>
          <w:bCs/>
        </w:rPr>
      </w:pPr>
      <w:r>
        <w:rPr>
          <w:bCs/>
        </w:rPr>
        <w:t xml:space="preserve">1.4. Место оказания Услуг: </w:t>
      </w:r>
    </w:p>
    <w:p w:rsidR="00141847" w:rsidRPr="00741A88" w:rsidRDefault="00141847" w:rsidP="0003687A">
      <w:pPr>
        <w:pBdr>
          <w:top w:val="nil"/>
          <w:left w:val="nil"/>
          <w:bottom w:val="nil"/>
          <w:right w:val="nil"/>
          <w:between w:val="nil"/>
        </w:pBdr>
        <w:tabs>
          <w:tab w:val="left" w:pos="1134"/>
          <w:tab w:val="left" w:pos="1418"/>
        </w:tabs>
        <w:spacing w:after="120"/>
        <w:jc w:val="both"/>
        <w:rPr>
          <w:color w:val="000000"/>
        </w:rPr>
      </w:pPr>
      <w:r>
        <w:rPr>
          <w:bCs/>
        </w:rPr>
        <w:t xml:space="preserve">1.4.1. Контейнерный терминал </w:t>
      </w:r>
      <w:proofErr w:type="spellStart"/>
      <w:r>
        <w:rPr>
          <w:bCs/>
        </w:rPr>
        <w:t>Калининград-Сортировочный</w:t>
      </w:r>
      <w:proofErr w:type="spellEnd"/>
      <w:r>
        <w:rPr>
          <w:bCs/>
        </w:rPr>
        <w:t xml:space="preserve"> филиала ПАО «ТрансКонтейнер» на Октябрьской железной дороге, расположенный по адресу: </w:t>
      </w:r>
      <w:r>
        <w:t xml:space="preserve">236039, город Калининград, ул. </w:t>
      </w:r>
      <w:proofErr w:type="gramStart"/>
      <w:r>
        <w:t>Портовая</w:t>
      </w:r>
      <w:proofErr w:type="gramEnd"/>
      <w:r>
        <w:t>, д.27а.</w:t>
      </w:r>
      <w:r>
        <w:rPr>
          <w:bCs/>
        </w:rPr>
        <w:t xml:space="preserve"> </w:t>
      </w:r>
      <w:r>
        <w:rPr>
          <w:color w:val="000000"/>
        </w:rPr>
        <w:t xml:space="preserve">Пределы охраняемой территории – территория контейнерных площадок, помещения, КПП. </w:t>
      </w:r>
      <w:r>
        <w:rPr>
          <w:bCs/>
        </w:rPr>
        <w:t>Охрану объекта осуществляют 2 (два) поста: 1 (один) пост круглосуточный, 1 (один) пост дневной.</w:t>
      </w:r>
    </w:p>
    <w:p w:rsidR="00141847" w:rsidRDefault="00141847">
      <w:pPr>
        <w:tabs>
          <w:tab w:val="left" w:pos="709"/>
          <w:tab w:val="left" w:pos="1134"/>
        </w:tabs>
        <w:spacing w:after="120"/>
        <w:ind w:firstLine="709"/>
        <w:jc w:val="both"/>
        <w:rPr>
          <w:bCs/>
          <w:i/>
        </w:rPr>
      </w:pPr>
    </w:p>
    <w:p w:rsidR="00141847" w:rsidRDefault="00141847">
      <w:pPr>
        <w:spacing w:after="120"/>
        <w:ind w:firstLine="709"/>
        <w:jc w:val="center"/>
        <w:rPr>
          <w:b/>
          <w:bCs/>
        </w:rPr>
      </w:pPr>
      <w:r>
        <w:rPr>
          <w:b/>
          <w:bCs/>
        </w:rPr>
        <w:t>2. Цена Услуг и порядок оплаты</w:t>
      </w:r>
    </w:p>
    <w:p w:rsidR="00141847" w:rsidRDefault="00141847">
      <w:pPr>
        <w:spacing w:after="120"/>
        <w:ind w:firstLine="708"/>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w:t>
      </w:r>
      <w:r>
        <w:rPr>
          <w:bCs/>
          <w:i/>
        </w:rPr>
        <w:t>сумма прописью</w:t>
      </w:r>
      <w:r>
        <w:rPr>
          <w:bCs/>
        </w:rPr>
        <w:t xml:space="preserve">) рублей ____ копеек в месяц. </w:t>
      </w:r>
    </w:p>
    <w:p w:rsidR="00141847" w:rsidRDefault="00141847">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141847" w:rsidRDefault="00141847">
      <w:pPr>
        <w:spacing w:after="120"/>
        <w:ind w:right="425" w:firstLine="567"/>
        <w:jc w:val="both"/>
        <w:rPr>
          <w:rFonts w:eastAsia="Arial"/>
          <w:bCs/>
        </w:rPr>
      </w:pPr>
      <w:r>
        <w:rPr>
          <w:rFonts w:eastAsia="Arial"/>
          <w:bCs/>
        </w:rPr>
        <w:t>Стоимость круглосуточного поста в месяц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141847" w:rsidRDefault="00141847" w:rsidP="0003687A">
      <w:pPr>
        <w:spacing w:after="120"/>
        <w:ind w:right="425" w:firstLine="567"/>
        <w:jc w:val="both"/>
        <w:rPr>
          <w:rFonts w:eastAsia="Arial"/>
          <w:bCs/>
        </w:rPr>
      </w:pPr>
      <w:r>
        <w:rPr>
          <w:bCs/>
        </w:rPr>
        <w:t>Стоимость дневного поста в месяц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141847" w:rsidRDefault="00141847">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rFonts w:eastAsia="Arial"/>
          <w:bCs/>
        </w:rPr>
        <w:t xml:space="preserve"> в том числе НДС ___% ______ (________________________). </w:t>
      </w:r>
      <w:proofErr w:type="gramEnd"/>
    </w:p>
    <w:p w:rsidR="00141847" w:rsidRDefault="00141847">
      <w:pPr>
        <w:spacing w:after="120"/>
        <w:ind w:firstLine="709"/>
        <w:jc w:val="both"/>
        <w:rPr>
          <w:bCs/>
        </w:rPr>
      </w:pPr>
      <w:r>
        <w:rPr>
          <w:bCs/>
        </w:rPr>
        <w:t xml:space="preserve">2.3. Оплата Услуг производится ежемесячно в течение 30 (тридцати) календарных дней </w:t>
      </w:r>
      <w:proofErr w:type="gramStart"/>
      <w:r>
        <w:rPr>
          <w:bCs/>
        </w:rPr>
        <w:t>с даты подписания</w:t>
      </w:r>
      <w:proofErr w:type="gramEnd"/>
      <w:r>
        <w:rPr>
          <w:bCs/>
        </w:rPr>
        <w:t xml:space="preserve"> Сторонами акта </w:t>
      </w:r>
      <w:proofErr w:type="spellStart"/>
      <w:r>
        <w:rPr>
          <w:bCs/>
        </w:rPr>
        <w:t>сдачи</w:t>
      </w:r>
      <w:r>
        <w:rPr>
          <w:bCs/>
        </w:rPr>
        <w:noBreakHyphen/>
        <w:t>приемки</w:t>
      </w:r>
      <w:proofErr w:type="spellEnd"/>
      <w:r>
        <w:rPr>
          <w:bCs/>
        </w:rPr>
        <w:t xml:space="preserve"> оказанных Услуг (Приложение № 4)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141847" w:rsidRDefault="00141847">
      <w:pPr>
        <w:spacing w:after="120"/>
        <w:ind w:firstLine="709"/>
        <w:jc w:val="both"/>
        <w:rPr>
          <w:bCs/>
        </w:rPr>
      </w:pPr>
    </w:p>
    <w:p w:rsidR="00141847" w:rsidRDefault="00141847">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141847" w:rsidRDefault="00141847">
      <w:pPr>
        <w:spacing w:after="120"/>
        <w:ind w:firstLine="709"/>
        <w:jc w:val="both"/>
        <w:outlineLvl w:val="0"/>
        <w:rPr>
          <w:bCs/>
        </w:rPr>
      </w:pPr>
      <w:r>
        <w:rPr>
          <w:bCs/>
        </w:rPr>
        <w:lastRenderedPageBreak/>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141847" w:rsidRDefault="00141847">
      <w:pPr>
        <w:spacing w:after="120"/>
        <w:ind w:firstLine="709"/>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 направляет Исполнителю подписанный акт сдачи-приемки или мотивированный отказ от приемки Услуг.</w:t>
      </w:r>
    </w:p>
    <w:p w:rsidR="00141847" w:rsidRDefault="00141847">
      <w:pPr>
        <w:spacing w:after="120"/>
        <w:ind w:firstLine="709"/>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141847" w:rsidRDefault="00141847">
      <w:pPr>
        <w:spacing w:after="120"/>
        <w:ind w:firstLine="709"/>
        <w:jc w:val="center"/>
        <w:rPr>
          <w:b/>
        </w:rPr>
      </w:pPr>
    </w:p>
    <w:p w:rsidR="00141847" w:rsidRDefault="00141847">
      <w:pPr>
        <w:widowControl w:val="0"/>
        <w:tabs>
          <w:tab w:val="left" w:pos="426"/>
        </w:tabs>
        <w:autoSpaceDE w:val="0"/>
        <w:autoSpaceDN w:val="0"/>
        <w:adjustRightInd w:val="0"/>
        <w:spacing w:after="120"/>
        <w:ind w:firstLine="709"/>
        <w:jc w:val="center"/>
        <w:outlineLvl w:val="0"/>
        <w:rPr>
          <w:b/>
        </w:rPr>
      </w:pPr>
      <w:r>
        <w:rPr>
          <w:b/>
        </w:rPr>
        <w:t>4. Права и обязанности Исполнителя</w:t>
      </w:r>
    </w:p>
    <w:p w:rsidR="00141847" w:rsidRDefault="00141847">
      <w:pPr>
        <w:spacing w:after="120"/>
        <w:ind w:firstLine="709"/>
        <w:jc w:val="both"/>
        <w:outlineLvl w:val="0"/>
      </w:pPr>
      <w:r>
        <w:rPr>
          <w:bCs/>
        </w:rPr>
        <w:t>4.1.</w:t>
      </w:r>
      <w:r>
        <w:rPr>
          <w:bCs/>
        </w:rPr>
        <w:tab/>
        <w:t>Исполнитель обязан:</w:t>
      </w:r>
    </w:p>
    <w:p w:rsidR="00141847" w:rsidRDefault="00141847">
      <w:pPr>
        <w:spacing w:after="120"/>
        <w:ind w:firstLine="709"/>
        <w:jc w:val="both"/>
        <w:rPr>
          <w:bCs/>
        </w:rPr>
      </w:pPr>
      <w:r>
        <w:rPr>
          <w:bCs/>
        </w:rPr>
        <w:t>4.1.1.</w:t>
      </w:r>
      <w:r>
        <w:rPr>
          <w:bCs/>
        </w:rPr>
        <w:tab/>
        <w:t>Осуществлять охрану объектов в соответствии с законодательством Российской Федерации, условиями настоящего Договора, требованиями внутренних инструкций Заказчика;</w:t>
      </w:r>
    </w:p>
    <w:p w:rsidR="00141847" w:rsidRDefault="00141847">
      <w:pPr>
        <w:spacing w:after="120"/>
        <w:ind w:firstLine="709"/>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141847" w:rsidRDefault="00141847">
      <w:pPr>
        <w:shd w:val="clear" w:color="auto" w:fill="FFFFFF"/>
        <w:tabs>
          <w:tab w:val="left" w:pos="709"/>
        </w:tabs>
        <w:spacing w:after="120"/>
        <w:ind w:firstLine="709"/>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141847" w:rsidRDefault="00141847">
      <w:pPr>
        <w:shd w:val="clear" w:color="auto" w:fill="FFFFFF"/>
        <w:tabs>
          <w:tab w:val="left" w:pos="1276"/>
          <w:tab w:val="left" w:pos="1685"/>
        </w:tabs>
        <w:spacing w:after="120"/>
        <w:ind w:firstLine="709"/>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141847" w:rsidRDefault="00141847">
      <w:pPr>
        <w:shd w:val="clear" w:color="auto" w:fill="FFFFFF"/>
        <w:tabs>
          <w:tab w:val="left" w:pos="709"/>
        </w:tabs>
        <w:spacing w:after="120"/>
        <w:ind w:firstLine="709"/>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141847" w:rsidRDefault="00141847">
      <w:pPr>
        <w:shd w:val="clear" w:color="auto" w:fill="FFFFFF"/>
        <w:tabs>
          <w:tab w:val="left" w:pos="709"/>
        </w:tabs>
        <w:spacing w:after="120"/>
        <w:ind w:firstLine="709"/>
        <w:jc w:val="both"/>
        <w:rPr>
          <w:bCs/>
        </w:rPr>
      </w:pPr>
      <w:r>
        <w:rPr>
          <w:bCs/>
        </w:rPr>
        <w:t xml:space="preserve">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141847" w:rsidRDefault="00141847">
      <w:pPr>
        <w:shd w:val="clear" w:color="auto" w:fill="FFFFFF"/>
        <w:spacing w:after="120"/>
        <w:ind w:firstLine="709"/>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141847" w:rsidRDefault="00141847">
      <w:pPr>
        <w:spacing w:after="120"/>
        <w:ind w:firstLine="709"/>
        <w:jc w:val="both"/>
        <w:rPr>
          <w:bCs/>
        </w:rPr>
      </w:pPr>
      <w:r>
        <w:rPr>
          <w:bCs/>
        </w:rPr>
        <w:t>4.1.8. Представлять Заказчику письменный отчет о результатах проделанной работы ежемесячно;</w:t>
      </w:r>
    </w:p>
    <w:p w:rsidR="00141847" w:rsidRDefault="00141847">
      <w:pPr>
        <w:spacing w:after="120"/>
        <w:ind w:firstLine="709"/>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141847" w:rsidRDefault="00141847">
      <w:pPr>
        <w:spacing w:after="120"/>
        <w:ind w:firstLine="709"/>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141847" w:rsidRDefault="00141847">
      <w:pPr>
        <w:spacing w:after="120"/>
        <w:ind w:firstLine="709"/>
        <w:jc w:val="both"/>
        <w:rPr>
          <w:bCs/>
        </w:rPr>
      </w:pPr>
      <w:r>
        <w:rPr>
          <w:bCs/>
        </w:rPr>
        <w:t>4.1.11. Контролировать соблюдение установленных Заказчиком правил внутреннего распорядка;</w:t>
      </w:r>
    </w:p>
    <w:p w:rsidR="00141847" w:rsidRDefault="00141847">
      <w:pPr>
        <w:spacing w:after="120"/>
        <w:ind w:firstLine="709"/>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охрану;</w:t>
      </w:r>
    </w:p>
    <w:p w:rsidR="00141847" w:rsidRDefault="00141847">
      <w:pPr>
        <w:spacing w:after="120"/>
        <w:ind w:firstLine="709"/>
        <w:jc w:val="both"/>
        <w:rPr>
          <w:bCs/>
        </w:rPr>
      </w:pPr>
      <w:r>
        <w:rPr>
          <w:bCs/>
        </w:rPr>
        <w:lastRenderedPageBreak/>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141847" w:rsidRDefault="00141847">
      <w:pPr>
        <w:spacing w:after="120"/>
        <w:ind w:firstLine="709"/>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141847" w:rsidRDefault="00141847">
      <w:pPr>
        <w:pStyle w:val="aff7"/>
        <w:spacing w:after="120"/>
        <w:ind w:left="0" w:firstLine="709"/>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141847" w:rsidRDefault="00141847">
      <w:pPr>
        <w:spacing w:after="120"/>
        <w:ind w:firstLine="709"/>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141847" w:rsidRDefault="00141847">
      <w:pPr>
        <w:spacing w:after="120"/>
        <w:ind w:firstLine="709"/>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141847" w:rsidRDefault="00141847">
      <w:pPr>
        <w:spacing w:after="120"/>
        <w:ind w:firstLine="709"/>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141847" w:rsidRDefault="00141847">
      <w:pPr>
        <w:spacing w:after="120"/>
        <w:ind w:firstLine="709"/>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141847" w:rsidRDefault="00141847">
      <w:pPr>
        <w:spacing w:after="120"/>
        <w:ind w:firstLine="709"/>
        <w:jc w:val="both"/>
      </w:pPr>
      <w:r>
        <w:t>4.1.20. Не разглашать сведения о Заказчике любого характера, ставшие ему известными в процессе переговоров или работы с ним.</w:t>
      </w:r>
    </w:p>
    <w:p w:rsidR="00141847" w:rsidRDefault="00141847">
      <w:pPr>
        <w:spacing w:after="120"/>
        <w:ind w:firstLine="709"/>
        <w:jc w:val="both"/>
      </w:pPr>
      <w:r>
        <w:t>4.1.21. Уметь обращаться с системами видеонаблюдения, средствами охранно-пожарной сигнализации;</w:t>
      </w:r>
    </w:p>
    <w:p w:rsidR="00141847" w:rsidRDefault="00141847">
      <w:pPr>
        <w:spacing w:after="120"/>
        <w:ind w:firstLine="709"/>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t>с Правилами перевозок грузов железнодорожным транспортом</w:t>
      </w:r>
      <w:r>
        <w:rPr>
          <w:bCs/>
        </w:rPr>
        <w:t>;</w:t>
      </w:r>
    </w:p>
    <w:p w:rsidR="00141847" w:rsidRDefault="00141847">
      <w:pPr>
        <w:spacing w:after="120"/>
        <w:ind w:firstLine="709"/>
        <w:jc w:val="both"/>
      </w:pPr>
      <w:r>
        <w:rPr>
          <w:bCs/>
        </w:rPr>
        <w:t xml:space="preserve">4.1.23. </w:t>
      </w:r>
      <w:proofErr w:type="gramStart"/>
      <w:r>
        <w:rPr>
          <w:bCs/>
        </w:rPr>
        <w:t xml:space="preserve">Обеспечить прибытие на объекты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141847" w:rsidRDefault="00141847">
      <w:pPr>
        <w:spacing w:after="120"/>
        <w:ind w:firstLine="709"/>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141847" w:rsidRDefault="00141847">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141847" w:rsidRDefault="00141847">
      <w:pPr>
        <w:spacing w:after="120"/>
        <w:ind w:firstLine="709"/>
        <w:jc w:val="both"/>
        <w:rPr>
          <w:bCs/>
        </w:rPr>
      </w:pPr>
      <w:r>
        <w:rPr>
          <w:bCs/>
        </w:rPr>
        <w:lastRenderedPageBreak/>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141847" w:rsidRDefault="00141847">
      <w:pPr>
        <w:spacing w:after="120"/>
        <w:ind w:firstLine="709"/>
        <w:jc w:val="both"/>
        <w:rPr>
          <w:bCs/>
        </w:rPr>
      </w:pPr>
      <w:r>
        <w:rPr>
          <w:bCs/>
        </w:rPr>
        <w:t>- подтверждение наличия ГБР (подтверждается вызовом ГБР);</w:t>
      </w:r>
    </w:p>
    <w:p w:rsidR="00141847" w:rsidRDefault="00141847">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w:t>
      </w:r>
    </w:p>
    <w:p w:rsidR="00141847" w:rsidRDefault="00141847">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141847" w:rsidRDefault="00141847">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w:t>
      </w:r>
      <w:proofErr w:type="spellStart"/>
      <w:r>
        <w:t>копек</w:t>
      </w:r>
      <w:proofErr w:type="spellEnd"/>
      <w:r>
        <w:t>.</w:t>
      </w:r>
    </w:p>
    <w:p w:rsidR="00141847" w:rsidRDefault="00141847">
      <w:pPr>
        <w:spacing w:after="120"/>
        <w:ind w:firstLine="709"/>
        <w:jc w:val="both"/>
        <w:rPr>
          <w:bCs/>
        </w:rPr>
      </w:pPr>
      <w:r>
        <w:rPr>
          <w:bCs/>
        </w:rPr>
        <w:t xml:space="preserve">4.1.25. </w:t>
      </w:r>
      <w:proofErr w:type="gramStart"/>
      <w:r>
        <w:rPr>
          <w:bCs/>
        </w:rPr>
        <w:t xml:space="preserve">Исполнитель обязан 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141847" w:rsidRDefault="00141847">
      <w:pPr>
        <w:spacing w:after="120"/>
        <w:ind w:firstLine="709"/>
        <w:jc w:val="both"/>
      </w:pPr>
      <w:r>
        <w:rPr>
          <w:bCs/>
        </w:rPr>
        <w:t>4.1.26.</w:t>
      </w:r>
      <w:r>
        <w:t xml:space="preserve"> Предоставить Заказчику информацию о составе владельцев Исполнителя по форме Приложения № 5 к настоящему Договору.</w:t>
      </w:r>
    </w:p>
    <w:p w:rsidR="00141847" w:rsidRDefault="00141847">
      <w:pPr>
        <w:pStyle w:val="afd"/>
        <w:spacing w:after="120"/>
        <w:ind w:firstLine="709"/>
        <w:jc w:val="both"/>
        <w:rPr>
          <w:sz w:val="24"/>
          <w:szCs w:val="24"/>
        </w:rPr>
      </w:pPr>
      <w:r>
        <w:rPr>
          <w:sz w:val="24"/>
          <w:szCs w:val="24"/>
        </w:rPr>
        <w:t>4.1.27.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141847" w:rsidRDefault="00141847">
      <w:pPr>
        <w:tabs>
          <w:tab w:val="num" w:pos="0"/>
        </w:tabs>
        <w:spacing w:after="120"/>
        <w:ind w:firstLine="709"/>
        <w:jc w:val="both"/>
      </w:pPr>
      <w:r>
        <w:rPr>
          <w:bCs/>
        </w:rPr>
        <w:t xml:space="preserve">4.1.28. </w:t>
      </w:r>
      <w:r>
        <w:t xml:space="preserve">В </w:t>
      </w:r>
      <w:proofErr w:type="gramStart"/>
      <w:r>
        <w:t>случае</w:t>
      </w:r>
      <w:proofErr w:type="gramEnd"/>
      <w:r>
        <w:t xml:space="preserve"> </w:t>
      </w:r>
      <w:proofErr w:type="spellStart"/>
      <w:r>
        <w:t>непредоставления</w:t>
      </w:r>
      <w:proofErr w:type="spellEnd"/>
      <w:r>
        <w:t xml:space="preserve"> Исполнителем указанной в п.п. 4.1.26., 4.1.27.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141847" w:rsidRDefault="00141847">
      <w:pPr>
        <w:spacing w:after="120"/>
        <w:ind w:firstLine="709"/>
        <w:jc w:val="both"/>
        <w:rPr>
          <w:i/>
        </w:rPr>
      </w:pPr>
      <w:r>
        <w:rPr>
          <w:i/>
        </w:rPr>
        <w:t xml:space="preserve">4.1.29.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rFonts w:eastAsia="MS Mincho"/>
          <w:i/>
        </w:rPr>
        <w:footnoteReference w:id="9"/>
      </w:r>
      <w:r>
        <w:rPr>
          <w:i/>
        </w:rPr>
        <w:t xml:space="preserve"> </w:t>
      </w:r>
    </w:p>
    <w:p w:rsidR="00141847" w:rsidRDefault="00141847">
      <w:pPr>
        <w:shd w:val="clear" w:color="auto" w:fill="FFFFFF"/>
        <w:tabs>
          <w:tab w:val="left" w:pos="0"/>
        </w:tabs>
        <w:spacing w:after="120"/>
        <w:ind w:firstLine="709"/>
        <w:jc w:val="both"/>
        <w:rPr>
          <w:bCs/>
        </w:rPr>
      </w:pPr>
      <w:r>
        <w:rPr>
          <w:bCs/>
        </w:rPr>
        <w:t>4.2. Исполнитель имеет право:</w:t>
      </w:r>
    </w:p>
    <w:p w:rsidR="00141847" w:rsidRDefault="00141847">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141847" w:rsidRDefault="00141847">
      <w:pPr>
        <w:spacing w:after="120"/>
        <w:ind w:firstLine="709"/>
        <w:jc w:val="both"/>
        <w:rPr>
          <w:bCs/>
        </w:rPr>
      </w:pPr>
      <w:r>
        <w:rPr>
          <w:bCs/>
        </w:rPr>
        <w:lastRenderedPageBreak/>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141847" w:rsidRDefault="00141847">
      <w:pPr>
        <w:shd w:val="clear" w:color="auto" w:fill="FFFFFF"/>
        <w:tabs>
          <w:tab w:val="left" w:pos="0"/>
        </w:tabs>
        <w:spacing w:after="120"/>
        <w:ind w:firstLine="709"/>
        <w:jc w:val="both"/>
        <w:rPr>
          <w:bCs/>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141847" w:rsidRDefault="00141847">
      <w:pPr>
        <w:shd w:val="clear" w:color="auto" w:fill="FFFFFF"/>
        <w:tabs>
          <w:tab w:val="left" w:pos="0"/>
        </w:tabs>
        <w:spacing w:after="120"/>
        <w:ind w:firstLine="709"/>
        <w:jc w:val="both"/>
        <w:rPr>
          <w:bCs/>
          <w:i/>
        </w:rPr>
      </w:pPr>
    </w:p>
    <w:p w:rsidR="00141847" w:rsidRDefault="00141847">
      <w:pPr>
        <w:widowControl w:val="0"/>
        <w:tabs>
          <w:tab w:val="left" w:pos="284"/>
        </w:tabs>
        <w:autoSpaceDE w:val="0"/>
        <w:autoSpaceDN w:val="0"/>
        <w:adjustRightInd w:val="0"/>
        <w:spacing w:after="120"/>
        <w:ind w:firstLine="709"/>
        <w:jc w:val="center"/>
        <w:outlineLvl w:val="0"/>
        <w:rPr>
          <w:b/>
        </w:rPr>
      </w:pPr>
      <w:r>
        <w:rPr>
          <w:b/>
        </w:rPr>
        <w:t>5. Права и обязанности Заказчика</w:t>
      </w:r>
    </w:p>
    <w:p w:rsidR="00141847" w:rsidRDefault="00141847">
      <w:pPr>
        <w:spacing w:after="120"/>
        <w:ind w:firstLine="709"/>
        <w:jc w:val="both"/>
        <w:rPr>
          <w:bCs/>
        </w:rPr>
      </w:pPr>
      <w:r>
        <w:rPr>
          <w:bCs/>
        </w:rPr>
        <w:t>5.1 Заказчик обязан:</w:t>
      </w:r>
    </w:p>
    <w:p w:rsidR="00141847" w:rsidRDefault="00141847">
      <w:pPr>
        <w:spacing w:after="120"/>
        <w:ind w:firstLine="709"/>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141847" w:rsidRDefault="00141847">
      <w:pPr>
        <w:spacing w:after="120"/>
        <w:ind w:firstLine="709"/>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141847" w:rsidRDefault="00141847">
      <w:pPr>
        <w:spacing w:after="120"/>
        <w:ind w:firstLine="709"/>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141847" w:rsidRDefault="00141847">
      <w:pPr>
        <w:spacing w:after="120"/>
        <w:ind w:firstLine="709"/>
        <w:jc w:val="both"/>
        <w:rPr>
          <w:bCs/>
        </w:rPr>
      </w:pPr>
      <w:r>
        <w:rPr>
          <w:bCs/>
        </w:rPr>
        <w:t>5.1.4. Создать надлежащие условия для обеспечения сохранности имущества Заказчика, в частности:</w:t>
      </w:r>
    </w:p>
    <w:p w:rsidR="00141847" w:rsidRDefault="00141847">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141847" w:rsidRDefault="00141847">
      <w:pPr>
        <w:spacing w:after="120"/>
        <w:ind w:firstLine="709"/>
        <w:jc w:val="both"/>
        <w:rPr>
          <w:bCs/>
        </w:rPr>
      </w:pPr>
      <w:r>
        <w:rPr>
          <w:bCs/>
        </w:rPr>
        <w:t>- обеспечить охраняемые объекты достаточным освещением для несения службы в ночное время;</w:t>
      </w:r>
    </w:p>
    <w:p w:rsidR="00141847" w:rsidRDefault="00141847">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141847" w:rsidRDefault="00141847">
      <w:pPr>
        <w:spacing w:after="120"/>
        <w:ind w:firstLine="709"/>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141847" w:rsidRDefault="00141847">
      <w:pPr>
        <w:spacing w:after="120"/>
        <w:ind w:firstLine="709"/>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141847" w:rsidRDefault="00141847">
      <w:pPr>
        <w:spacing w:after="120"/>
        <w:ind w:firstLine="709"/>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141847" w:rsidRDefault="00141847">
      <w:pPr>
        <w:spacing w:after="120"/>
        <w:ind w:firstLine="709"/>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141847" w:rsidRDefault="00141847">
      <w:pPr>
        <w:spacing w:after="120"/>
        <w:ind w:firstLine="709"/>
        <w:jc w:val="both"/>
        <w:rPr>
          <w:bCs/>
        </w:rPr>
      </w:pPr>
      <w:r>
        <w:rPr>
          <w:bCs/>
        </w:rPr>
        <w:t xml:space="preserve">5.2. Заказчик имеет право: </w:t>
      </w:r>
    </w:p>
    <w:p w:rsidR="00141847" w:rsidRDefault="00141847">
      <w:pPr>
        <w:spacing w:after="120"/>
        <w:ind w:firstLine="709"/>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141847" w:rsidRDefault="00141847">
      <w:pPr>
        <w:spacing w:after="120"/>
        <w:ind w:firstLine="709"/>
        <w:jc w:val="both"/>
        <w:rPr>
          <w:bCs/>
        </w:rPr>
      </w:pPr>
      <w:r>
        <w:rPr>
          <w:bCs/>
        </w:rP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41847" w:rsidRDefault="00141847">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41847" w:rsidRDefault="00141847">
      <w:pPr>
        <w:spacing w:after="120"/>
        <w:ind w:firstLine="709"/>
        <w:jc w:val="both"/>
        <w:rPr>
          <w:bCs/>
        </w:rPr>
      </w:pPr>
      <w:r>
        <w:rPr>
          <w:bCs/>
        </w:rPr>
        <w:t>- подтверждение наличия ГБР у Исполнителя или его подрядчика (подтверждается вызовом ГБР);</w:t>
      </w:r>
    </w:p>
    <w:p w:rsidR="00141847" w:rsidRDefault="00141847">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141847" w:rsidRDefault="00141847">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141847" w:rsidRDefault="00141847">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141847" w:rsidRDefault="00141847">
      <w:pPr>
        <w:spacing w:after="120"/>
        <w:ind w:firstLine="709"/>
        <w:jc w:val="both"/>
        <w:rPr>
          <w:bCs/>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141847" w:rsidRDefault="00141847">
      <w:pPr>
        <w:spacing w:after="120"/>
        <w:ind w:firstLine="709"/>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141847" w:rsidRDefault="00141847">
      <w:pPr>
        <w:spacing w:after="120"/>
        <w:ind w:firstLine="709"/>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141847" w:rsidRDefault="00141847">
      <w:pPr>
        <w:spacing w:after="120"/>
        <w:ind w:firstLine="709"/>
        <w:jc w:val="both"/>
        <w:rPr>
          <w:bCs/>
        </w:rPr>
      </w:pPr>
      <w:r>
        <w:rPr>
          <w:bCs/>
        </w:rPr>
        <w:t>5.2.4. При наличии оснований Заказчик вправе требовать от Исполнителя замены охранника, осуществляющего дежурство на объекте.</w:t>
      </w:r>
    </w:p>
    <w:p w:rsidR="00141847" w:rsidRDefault="00141847">
      <w:pPr>
        <w:spacing w:after="120"/>
        <w:ind w:firstLine="709"/>
        <w:jc w:val="both"/>
        <w:rPr>
          <w:bCs/>
        </w:rPr>
      </w:pPr>
    </w:p>
    <w:p w:rsidR="00141847" w:rsidRDefault="00141847">
      <w:pPr>
        <w:widowControl w:val="0"/>
        <w:tabs>
          <w:tab w:val="left" w:pos="284"/>
        </w:tabs>
        <w:autoSpaceDE w:val="0"/>
        <w:autoSpaceDN w:val="0"/>
        <w:adjustRightInd w:val="0"/>
        <w:spacing w:after="120"/>
        <w:ind w:firstLine="709"/>
        <w:jc w:val="center"/>
        <w:outlineLvl w:val="0"/>
        <w:rPr>
          <w:b/>
        </w:rPr>
      </w:pPr>
      <w:r>
        <w:rPr>
          <w:b/>
        </w:rPr>
        <w:t>6. Конфиденциальность</w:t>
      </w:r>
    </w:p>
    <w:p w:rsidR="00141847" w:rsidRDefault="00141847">
      <w:pPr>
        <w:spacing w:after="120"/>
        <w:ind w:firstLine="709"/>
        <w:jc w:val="both"/>
        <w:rPr>
          <w:bCs/>
        </w:rPr>
      </w:pPr>
      <w:r>
        <w:rPr>
          <w:bCs/>
        </w:rPr>
        <w:t>6.1. Стороны обязаны сохранять конфиденциальность информации, полученной в ходе исполнения настоящего Договора.</w:t>
      </w:r>
    </w:p>
    <w:p w:rsidR="00141847" w:rsidRDefault="00141847">
      <w:pPr>
        <w:spacing w:after="120"/>
        <w:ind w:firstLine="709"/>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41847" w:rsidRDefault="00141847" w:rsidP="0003687A">
      <w:pPr>
        <w:spacing w:after="120"/>
        <w:ind w:firstLine="709"/>
        <w:jc w:val="both"/>
        <w:rPr>
          <w:bCs/>
        </w:rPr>
      </w:pPr>
    </w:p>
    <w:p w:rsidR="00141847" w:rsidRDefault="00141847" w:rsidP="0003687A">
      <w:pPr>
        <w:spacing w:after="120"/>
        <w:ind w:firstLine="709"/>
        <w:jc w:val="both"/>
        <w:rPr>
          <w:bCs/>
        </w:rPr>
      </w:pPr>
    </w:p>
    <w:p w:rsidR="00141847" w:rsidRDefault="00141847">
      <w:pPr>
        <w:spacing w:after="120"/>
        <w:ind w:firstLine="709"/>
        <w:jc w:val="both"/>
        <w:rPr>
          <w:bCs/>
        </w:rPr>
      </w:pPr>
    </w:p>
    <w:p w:rsidR="00141847" w:rsidRPr="000C3D4A" w:rsidRDefault="00141847" w:rsidP="0003687A">
      <w:pPr>
        <w:widowControl w:val="0"/>
        <w:tabs>
          <w:tab w:val="left" w:pos="284"/>
        </w:tabs>
        <w:autoSpaceDE w:val="0"/>
        <w:autoSpaceDN w:val="0"/>
        <w:adjustRightInd w:val="0"/>
        <w:spacing w:after="120"/>
        <w:ind w:firstLine="709"/>
        <w:jc w:val="center"/>
        <w:rPr>
          <w:b/>
        </w:rPr>
      </w:pPr>
      <w:r>
        <w:rPr>
          <w:b/>
        </w:rPr>
        <w:t>7. Ответственность Сторон</w:t>
      </w:r>
    </w:p>
    <w:p w:rsidR="00141847" w:rsidRDefault="00141847">
      <w:pPr>
        <w:tabs>
          <w:tab w:val="left" w:pos="0"/>
        </w:tabs>
        <w:spacing w:after="120"/>
        <w:ind w:firstLine="709"/>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41847" w:rsidRDefault="00141847">
      <w:pPr>
        <w:tabs>
          <w:tab w:val="left" w:pos="0"/>
        </w:tabs>
        <w:spacing w:after="120"/>
        <w:ind w:firstLine="709"/>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141847" w:rsidRDefault="00141847">
      <w:pPr>
        <w:tabs>
          <w:tab w:val="left" w:pos="0"/>
          <w:tab w:val="left" w:pos="709"/>
        </w:tabs>
        <w:spacing w:after="120"/>
        <w:ind w:firstLine="709"/>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141847" w:rsidRDefault="00141847">
      <w:pPr>
        <w:spacing w:after="120"/>
        <w:ind w:firstLine="709"/>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141847" w:rsidRDefault="00141847">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7.5.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5 (пяти)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141847" w:rsidRDefault="00141847">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141847" w:rsidRDefault="00141847">
      <w:pPr>
        <w:widowControl w:val="0"/>
        <w:autoSpaceDE w:val="0"/>
        <w:spacing w:after="120"/>
        <w:ind w:firstLine="709"/>
        <w:jc w:val="both"/>
        <w:rPr>
          <w:bCs/>
        </w:rPr>
      </w:pPr>
      <w:r>
        <w:rPr>
          <w:bCs/>
        </w:rPr>
        <w:t xml:space="preserve">7.6. </w:t>
      </w:r>
      <w:proofErr w:type="gramStart"/>
      <w:r>
        <w:rPr>
          <w:bCs/>
        </w:rPr>
        <w:t xml:space="preserve">В случае прибытия на объекты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141847" w:rsidRDefault="00141847">
      <w:pPr>
        <w:spacing w:after="120"/>
        <w:ind w:firstLine="709"/>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41847" w:rsidRDefault="00141847">
      <w:pPr>
        <w:overflowPunct w:val="0"/>
        <w:autoSpaceDE w:val="0"/>
        <w:spacing w:after="120"/>
        <w:ind w:firstLine="709"/>
        <w:jc w:val="both"/>
        <w:rPr>
          <w:rFonts w:eastAsia="Arial"/>
          <w:b/>
          <w:bCs/>
        </w:rPr>
      </w:pPr>
    </w:p>
    <w:p w:rsidR="00141847" w:rsidRDefault="00141847">
      <w:pPr>
        <w:widowControl w:val="0"/>
        <w:autoSpaceDE w:val="0"/>
        <w:spacing w:after="120"/>
        <w:ind w:firstLine="709"/>
        <w:jc w:val="center"/>
        <w:rPr>
          <w:rFonts w:eastAsia="Arial"/>
          <w:b/>
          <w:bCs/>
        </w:rPr>
      </w:pPr>
      <w:r>
        <w:rPr>
          <w:rFonts w:eastAsia="Arial"/>
          <w:b/>
          <w:bCs/>
        </w:rPr>
        <w:t>8. Обстоятельства непреодолимой силы</w:t>
      </w:r>
    </w:p>
    <w:p w:rsidR="00141847" w:rsidRDefault="00141847">
      <w:pPr>
        <w:widowControl w:val="0"/>
        <w:tabs>
          <w:tab w:val="left" w:pos="709"/>
        </w:tabs>
        <w:autoSpaceDE w:val="0"/>
        <w:spacing w:after="120"/>
        <w:ind w:firstLine="709"/>
        <w:jc w:val="both"/>
        <w:rPr>
          <w:rFonts w:eastAsia="Arial"/>
          <w:bCs/>
        </w:rPr>
      </w:pPr>
      <w:r>
        <w:rPr>
          <w:rFonts w:eastAsia="Arial"/>
          <w:bCs/>
        </w:rPr>
        <w:t xml:space="preserve">8.1. </w:t>
      </w:r>
      <w:proofErr w:type="gramStart"/>
      <w:r>
        <w:rPr>
          <w:rFonts w:eastAsia="Arial"/>
          <w:bCs/>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Pr>
          <w:rFonts w:eastAsia="Arial"/>
          <w:bCs/>
        </w:rPr>
        <w:lastRenderedPageBreak/>
        <w:t>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41847" w:rsidRDefault="00141847">
      <w:pPr>
        <w:widowControl w:val="0"/>
        <w:autoSpaceDE w:val="0"/>
        <w:spacing w:after="120"/>
        <w:ind w:firstLine="709"/>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41847" w:rsidRDefault="00141847">
      <w:pPr>
        <w:widowControl w:val="0"/>
        <w:tabs>
          <w:tab w:val="left" w:pos="709"/>
        </w:tabs>
        <w:autoSpaceDE w:val="0"/>
        <w:spacing w:after="120"/>
        <w:ind w:firstLine="709"/>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41847" w:rsidRDefault="00141847">
      <w:pPr>
        <w:widowControl w:val="0"/>
        <w:tabs>
          <w:tab w:val="left" w:pos="709"/>
        </w:tabs>
        <w:autoSpaceDE w:val="0"/>
        <w:spacing w:after="120"/>
        <w:ind w:firstLine="709"/>
        <w:jc w:val="both"/>
        <w:rPr>
          <w:rFonts w:eastAsia="Arial"/>
          <w:b/>
          <w:bCs/>
          <w:i/>
        </w:rPr>
      </w:pPr>
      <w:r>
        <w:rPr>
          <w:rFonts w:eastAsia="Arial"/>
          <w:bCs/>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настоящего Договора.</w:t>
      </w:r>
    </w:p>
    <w:p w:rsidR="00141847" w:rsidRDefault="00141847">
      <w:pPr>
        <w:spacing w:after="120"/>
        <w:ind w:firstLine="709"/>
        <w:jc w:val="both"/>
        <w:rPr>
          <w:bCs/>
        </w:rPr>
      </w:pPr>
    </w:p>
    <w:p w:rsidR="00141847" w:rsidRDefault="00141847">
      <w:pPr>
        <w:widowControl w:val="0"/>
        <w:tabs>
          <w:tab w:val="left" w:pos="284"/>
        </w:tabs>
        <w:autoSpaceDE w:val="0"/>
        <w:autoSpaceDN w:val="0"/>
        <w:adjustRightInd w:val="0"/>
        <w:spacing w:after="120"/>
        <w:ind w:firstLine="709"/>
        <w:jc w:val="center"/>
        <w:outlineLvl w:val="0"/>
        <w:rPr>
          <w:b/>
        </w:rPr>
      </w:pPr>
      <w:r>
        <w:rPr>
          <w:b/>
        </w:rPr>
        <w:t>9. Разрешение споров</w:t>
      </w:r>
    </w:p>
    <w:p w:rsidR="00141847" w:rsidRDefault="00141847">
      <w:pPr>
        <w:tabs>
          <w:tab w:val="left" w:pos="709"/>
        </w:tabs>
        <w:spacing w:after="120"/>
        <w:ind w:firstLine="709"/>
        <w:jc w:val="both"/>
      </w:pPr>
      <w:r>
        <w:t>9.1. Все споры, возникающие при исполнении настоящего Договора, решаются Сторонами путем переговоров.</w:t>
      </w:r>
    </w:p>
    <w:p w:rsidR="00141847" w:rsidRDefault="00141847">
      <w:pPr>
        <w:tabs>
          <w:tab w:val="left" w:pos="709"/>
        </w:tabs>
        <w:spacing w:after="120"/>
        <w:ind w:firstLine="709"/>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141847" w:rsidRDefault="00141847">
      <w:pPr>
        <w:tabs>
          <w:tab w:val="left" w:pos="709"/>
        </w:tabs>
        <w:spacing w:after="120"/>
        <w:ind w:firstLine="709"/>
        <w:jc w:val="both"/>
        <w:rPr>
          <w:bCs/>
        </w:rPr>
      </w:pPr>
      <w:r>
        <w:rPr>
          <w:bCs/>
        </w:rPr>
        <w:t xml:space="preserve">9.3.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141847" w:rsidRDefault="00141847">
      <w:pPr>
        <w:spacing w:after="120"/>
        <w:ind w:firstLine="709"/>
        <w:jc w:val="both"/>
        <w:rPr>
          <w:bCs/>
        </w:rPr>
      </w:pPr>
    </w:p>
    <w:p w:rsidR="00141847" w:rsidRDefault="00141847">
      <w:pPr>
        <w:spacing w:after="120"/>
        <w:ind w:firstLine="709"/>
        <w:jc w:val="center"/>
        <w:rPr>
          <w:b/>
        </w:rPr>
      </w:pPr>
      <w:r>
        <w:rPr>
          <w:b/>
        </w:rPr>
        <w:t>10. Порядок внесения изменений,</w:t>
      </w:r>
    </w:p>
    <w:p w:rsidR="00141847" w:rsidRDefault="00141847">
      <w:pPr>
        <w:spacing w:after="120"/>
        <w:ind w:firstLine="709"/>
        <w:jc w:val="center"/>
        <w:rPr>
          <w:b/>
        </w:rPr>
      </w:pPr>
      <w:r>
        <w:rPr>
          <w:b/>
        </w:rPr>
        <w:t>дополнений в Договор и его расторжения</w:t>
      </w:r>
    </w:p>
    <w:p w:rsidR="00141847" w:rsidRDefault="00141847">
      <w:pPr>
        <w:widowControl w:val="0"/>
        <w:autoSpaceDE w:val="0"/>
        <w:spacing w:after="120"/>
        <w:ind w:firstLine="709"/>
        <w:jc w:val="both"/>
        <w:rPr>
          <w:rFonts w:eastAsia="Arial"/>
          <w:bCs/>
        </w:rPr>
      </w:pPr>
      <w:r>
        <w:rPr>
          <w:rFonts w:eastAsia="Arial"/>
          <w:bCs/>
          <w:lang w:eastAsia="ru-RU"/>
        </w:rPr>
        <w:t xml:space="preserve">10.1. </w:t>
      </w:r>
      <w:r>
        <w:rPr>
          <w:rFonts w:eastAsia="Arial"/>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41847" w:rsidRDefault="00141847">
      <w:pPr>
        <w:widowControl w:val="0"/>
        <w:autoSpaceDE w:val="0"/>
        <w:spacing w:after="120"/>
        <w:ind w:firstLine="709"/>
        <w:jc w:val="both"/>
        <w:rPr>
          <w:rFonts w:eastAsia="Arial"/>
          <w:bCs/>
        </w:rPr>
      </w:pPr>
      <w:r>
        <w:rPr>
          <w:rFonts w:eastAsia="Arial"/>
          <w:bCs/>
        </w:rPr>
        <w:t xml:space="preserve">10.2. Настоящий Договор </w:t>
      </w:r>
      <w:proofErr w:type="gramStart"/>
      <w:r>
        <w:rPr>
          <w:rFonts w:eastAsia="Arial"/>
          <w:bCs/>
        </w:rPr>
        <w:t>может быть досрочно расторгнут</w:t>
      </w:r>
      <w:proofErr w:type="gramEnd"/>
      <w:r>
        <w:rPr>
          <w:rFonts w:eastAsia="Arial"/>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41847" w:rsidRDefault="00141847">
      <w:pPr>
        <w:widowControl w:val="0"/>
        <w:autoSpaceDE w:val="0"/>
        <w:spacing w:after="120"/>
        <w:ind w:firstLine="709"/>
        <w:jc w:val="both"/>
        <w:rPr>
          <w:rFonts w:eastAsia="Arial"/>
          <w:bCs/>
        </w:rPr>
      </w:pPr>
      <w:r>
        <w:rPr>
          <w:bCs/>
        </w:rPr>
        <w:t xml:space="preserve">10.3. В </w:t>
      </w:r>
      <w:proofErr w:type="gramStart"/>
      <w:r>
        <w:rPr>
          <w:bCs/>
        </w:rPr>
        <w:t>случае</w:t>
      </w:r>
      <w:proofErr w:type="gramEnd"/>
      <w:r>
        <w:rPr>
          <w:bCs/>
        </w:rPr>
        <w:t>, если Исполнитель не представит какой-либо из затребованных документов, указанных в п. 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141847" w:rsidRDefault="00141847">
      <w:pPr>
        <w:widowControl w:val="0"/>
        <w:autoSpaceDE w:val="0"/>
        <w:spacing w:after="120"/>
        <w:ind w:firstLine="709"/>
        <w:jc w:val="both"/>
        <w:rPr>
          <w:rFonts w:eastAsia="Arial"/>
          <w:bCs/>
        </w:rPr>
      </w:pPr>
    </w:p>
    <w:p w:rsidR="00141847" w:rsidRDefault="00141847">
      <w:pPr>
        <w:widowControl w:val="0"/>
        <w:tabs>
          <w:tab w:val="left" w:pos="426"/>
        </w:tabs>
        <w:autoSpaceDE w:val="0"/>
        <w:autoSpaceDN w:val="0"/>
        <w:adjustRightInd w:val="0"/>
        <w:spacing w:after="120"/>
        <w:ind w:firstLine="709"/>
        <w:jc w:val="center"/>
        <w:outlineLvl w:val="0"/>
        <w:rPr>
          <w:b/>
        </w:rPr>
      </w:pPr>
      <w:r>
        <w:rPr>
          <w:b/>
        </w:rPr>
        <w:t>11. Срок действия Договора</w:t>
      </w:r>
    </w:p>
    <w:p w:rsidR="00141847" w:rsidRDefault="00141847">
      <w:pPr>
        <w:spacing w:after="120"/>
        <w:ind w:firstLine="709"/>
        <w:jc w:val="both"/>
      </w:pPr>
      <w:r>
        <w:rPr>
          <w:bCs/>
        </w:rPr>
        <w:t xml:space="preserve">11.1. Настоящий Договор вступает в силу с «01» января 2019 г. и действует по </w:t>
      </w:r>
      <w:r>
        <w:t>«31» декабря 20019 г. включительно, а в части взаиморасчетов – до полного исполнения Сторонами своих обязательств.</w:t>
      </w:r>
    </w:p>
    <w:p w:rsidR="00141847" w:rsidRDefault="00141847">
      <w:pPr>
        <w:widowControl w:val="0"/>
        <w:tabs>
          <w:tab w:val="left" w:pos="1276"/>
        </w:tabs>
        <w:autoSpaceDE w:val="0"/>
        <w:autoSpaceDN w:val="0"/>
        <w:adjustRightInd w:val="0"/>
        <w:spacing w:after="120"/>
        <w:ind w:firstLine="709"/>
        <w:jc w:val="both"/>
        <w:outlineLvl w:val="0"/>
        <w:rPr>
          <w:bCs/>
        </w:rPr>
      </w:pPr>
    </w:p>
    <w:p w:rsidR="00141847" w:rsidRDefault="00141847">
      <w:pPr>
        <w:widowControl w:val="0"/>
        <w:autoSpaceDE w:val="0"/>
        <w:spacing w:after="120"/>
        <w:ind w:firstLine="709"/>
        <w:jc w:val="center"/>
        <w:rPr>
          <w:rFonts w:eastAsia="Arial"/>
          <w:b/>
        </w:rPr>
      </w:pPr>
      <w:r>
        <w:rPr>
          <w:rFonts w:eastAsia="Arial"/>
          <w:b/>
        </w:rPr>
        <w:t xml:space="preserve">12. </w:t>
      </w:r>
      <w:proofErr w:type="spellStart"/>
      <w:r>
        <w:rPr>
          <w:rFonts w:eastAsia="Arial"/>
          <w:b/>
        </w:rPr>
        <w:t>Антикоррупционная</w:t>
      </w:r>
      <w:proofErr w:type="spellEnd"/>
      <w:r>
        <w:rPr>
          <w:rFonts w:eastAsia="Arial"/>
          <w:b/>
        </w:rPr>
        <w:t xml:space="preserve"> оговорка</w:t>
      </w:r>
    </w:p>
    <w:p w:rsidR="00141847" w:rsidRDefault="00141847">
      <w:pPr>
        <w:widowControl w:val="0"/>
        <w:autoSpaceDE w:val="0"/>
        <w:autoSpaceDN w:val="0"/>
        <w:spacing w:after="120"/>
        <w:ind w:firstLine="709"/>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41847" w:rsidRDefault="00141847">
      <w:pPr>
        <w:autoSpaceDE w:val="0"/>
        <w:autoSpaceDN w:val="0"/>
        <w:spacing w:after="120"/>
        <w:ind w:firstLine="709"/>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41847" w:rsidRDefault="00141847">
      <w:pPr>
        <w:autoSpaceDE w:val="0"/>
        <w:autoSpaceDN w:val="0"/>
        <w:spacing w:after="120"/>
        <w:ind w:firstLine="709"/>
        <w:jc w:val="both"/>
        <w:rPr>
          <w:bCs/>
        </w:rPr>
      </w:pPr>
      <w:r>
        <w:rPr>
          <w:bCs/>
        </w:rPr>
        <w:t xml:space="preserve">12.2.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141847" w:rsidRDefault="00141847">
      <w:pPr>
        <w:autoSpaceDE w:val="0"/>
        <w:autoSpaceDN w:val="0"/>
        <w:spacing w:after="120"/>
        <w:ind w:firstLine="709"/>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141847" w:rsidRDefault="00141847">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12.1 настоящего Договора: 8 (495) 788-17-17, </w:t>
      </w:r>
      <w:r>
        <w:t xml:space="preserve">8 (812) 458-68-05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141847" w:rsidRDefault="00141847">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141847" w:rsidRDefault="00141847">
      <w:pPr>
        <w:autoSpaceDE w:val="0"/>
        <w:autoSpaceDN w:val="0"/>
        <w:spacing w:after="120"/>
        <w:ind w:firstLine="709"/>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41847" w:rsidRDefault="00141847">
      <w:pPr>
        <w:autoSpaceDE w:val="0"/>
        <w:autoSpaceDN w:val="0"/>
        <w:spacing w:after="120"/>
        <w:ind w:firstLine="709"/>
        <w:jc w:val="both"/>
        <w:rPr>
          <w:bCs/>
        </w:rPr>
      </w:pPr>
    </w:p>
    <w:p w:rsidR="00141847" w:rsidRDefault="00141847">
      <w:pPr>
        <w:autoSpaceDE w:val="0"/>
        <w:autoSpaceDN w:val="0"/>
        <w:spacing w:after="120"/>
        <w:ind w:firstLine="709"/>
        <w:jc w:val="center"/>
        <w:rPr>
          <w:b/>
          <w:bCs/>
        </w:rPr>
      </w:pPr>
      <w:r>
        <w:rPr>
          <w:b/>
          <w:bCs/>
        </w:rPr>
        <w:t>13. Гарантии и заверения Исполнителя</w:t>
      </w:r>
    </w:p>
    <w:p w:rsidR="00141847" w:rsidRDefault="00141847">
      <w:pPr>
        <w:tabs>
          <w:tab w:val="left" w:pos="709"/>
        </w:tabs>
        <w:spacing w:after="120"/>
        <w:ind w:firstLine="709"/>
        <w:jc w:val="both"/>
        <w:rPr>
          <w:bCs/>
        </w:rPr>
      </w:pPr>
      <w:r>
        <w:rPr>
          <w:bCs/>
        </w:rPr>
        <w:t>13.1. Исполнитель настоящим заверяет Заказчика и гарантирует, что на дату заключения настоящего Договора:</w:t>
      </w:r>
    </w:p>
    <w:p w:rsidR="00141847" w:rsidRDefault="00141847">
      <w:pPr>
        <w:tabs>
          <w:tab w:val="left" w:pos="709"/>
          <w:tab w:val="left" w:pos="851"/>
        </w:tabs>
        <w:spacing w:after="120"/>
        <w:ind w:firstLine="709"/>
        <w:jc w:val="both"/>
        <w:rPr>
          <w:bCs/>
        </w:rPr>
      </w:pPr>
      <w:r>
        <w:rPr>
          <w:bCs/>
        </w:rPr>
        <w:t xml:space="preserve">13.1.1.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141847" w:rsidRDefault="00141847">
      <w:pPr>
        <w:tabs>
          <w:tab w:val="left" w:pos="709"/>
          <w:tab w:val="left" w:pos="851"/>
        </w:tabs>
        <w:spacing w:after="120"/>
        <w:ind w:firstLine="709"/>
        <w:jc w:val="both"/>
        <w:rPr>
          <w:bCs/>
        </w:rPr>
      </w:pPr>
      <w:r>
        <w:rPr>
          <w:bCs/>
        </w:rP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41847" w:rsidRDefault="00141847">
      <w:pPr>
        <w:tabs>
          <w:tab w:val="left" w:pos="709"/>
          <w:tab w:val="left" w:pos="851"/>
        </w:tabs>
        <w:spacing w:after="120"/>
        <w:ind w:firstLine="709"/>
        <w:jc w:val="both"/>
        <w:rPr>
          <w:bCs/>
        </w:rPr>
      </w:pPr>
      <w:r>
        <w:rPr>
          <w:bCs/>
        </w:rPr>
        <w:lastRenderedPageBreak/>
        <w:t>13.1.3. настоящий Договор от имени Исполнителя подписан лицом, которое надлежащим образом уполномочено совершать такие действия;</w:t>
      </w:r>
    </w:p>
    <w:p w:rsidR="00141847" w:rsidRDefault="00141847">
      <w:pPr>
        <w:tabs>
          <w:tab w:val="left" w:pos="709"/>
          <w:tab w:val="left" w:pos="851"/>
        </w:tabs>
        <w:spacing w:after="120"/>
        <w:ind w:firstLine="709"/>
        <w:jc w:val="both"/>
        <w:rPr>
          <w:bCs/>
        </w:rPr>
      </w:pPr>
      <w:r>
        <w:rPr>
          <w:bCs/>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41847" w:rsidRDefault="00141847">
      <w:pPr>
        <w:tabs>
          <w:tab w:val="left" w:pos="709"/>
        </w:tabs>
        <w:spacing w:after="120"/>
        <w:ind w:firstLine="709"/>
        <w:jc w:val="both"/>
        <w:rPr>
          <w:b/>
        </w:rPr>
      </w:pPr>
      <w:r>
        <w:rPr>
          <w:bCs/>
        </w:rPr>
        <w:t>13.1.5. не существует каких-либо обстоятельств, которые ограничивают, запрещают исполнение Исполнителем обязательств по настоящему Договору.</w:t>
      </w:r>
    </w:p>
    <w:p w:rsidR="00141847" w:rsidRDefault="00141847">
      <w:pPr>
        <w:spacing w:after="120"/>
        <w:ind w:firstLine="709"/>
        <w:jc w:val="both"/>
        <w:rPr>
          <w:bCs/>
        </w:rPr>
      </w:pPr>
    </w:p>
    <w:p w:rsidR="00141847" w:rsidRDefault="00141847">
      <w:pPr>
        <w:widowControl w:val="0"/>
        <w:autoSpaceDE w:val="0"/>
        <w:autoSpaceDN w:val="0"/>
        <w:adjustRightInd w:val="0"/>
        <w:spacing w:after="120"/>
        <w:ind w:firstLine="709"/>
        <w:jc w:val="center"/>
        <w:outlineLvl w:val="0"/>
        <w:rPr>
          <w:b/>
        </w:rPr>
      </w:pPr>
      <w:r>
        <w:rPr>
          <w:b/>
        </w:rPr>
        <w:t>14. Прочие условия</w:t>
      </w:r>
    </w:p>
    <w:p w:rsidR="00141847" w:rsidRDefault="00141847">
      <w:pPr>
        <w:spacing w:after="120"/>
        <w:ind w:firstLine="709"/>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41847" w:rsidRDefault="00141847">
      <w:pPr>
        <w:shd w:val="clear" w:color="auto" w:fill="FFFFFF"/>
        <w:tabs>
          <w:tab w:val="left" w:pos="709"/>
        </w:tabs>
        <w:spacing w:after="120"/>
        <w:ind w:firstLine="709"/>
        <w:jc w:val="both"/>
        <w:rPr>
          <w:bCs/>
        </w:rPr>
      </w:pPr>
      <w:r>
        <w:rPr>
          <w:bCs/>
        </w:rPr>
        <w:t>14.2. Все приложения к настоящему Договору являются его неотъемлемыми частями.</w:t>
      </w:r>
    </w:p>
    <w:p w:rsidR="00141847" w:rsidRDefault="00141847">
      <w:pPr>
        <w:widowControl w:val="0"/>
        <w:autoSpaceDE w:val="0"/>
        <w:spacing w:after="120"/>
        <w:ind w:firstLine="709"/>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141847" w:rsidRDefault="00141847">
      <w:pPr>
        <w:spacing w:after="120"/>
        <w:ind w:firstLine="709"/>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141847" w:rsidRDefault="00141847">
      <w:pPr>
        <w:spacing w:after="120"/>
        <w:ind w:firstLine="709"/>
        <w:jc w:val="both"/>
        <w:rPr>
          <w:bCs/>
        </w:rPr>
      </w:pPr>
      <w:r>
        <w:rPr>
          <w:bCs/>
        </w:rPr>
        <w:t>14.5. Настоящий Договор составлен в двух экземплярах, имеющих одинаковую силу, по одному для каждой из Сторон.</w:t>
      </w:r>
    </w:p>
    <w:p w:rsidR="00141847" w:rsidRDefault="00141847">
      <w:pPr>
        <w:spacing w:after="120"/>
        <w:ind w:firstLine="709"/>
        <w:jc w:val="both"/>
        <w:rPr>
          <w:bCs/>
        </w:rPr>
      </w:pPr>
      <w:r>
        <w:rPr>
          <w:bCs/>
        </w:rPr>
        <w:t xml:space="preserve">14.6. К настоящему Договору прилагаются: </w:t>
      </w:r>
    </w:p>
    <w:p w:rsidR="00141847" w:rsidRDefault="00141847">
      <w:pPr>
        <w:spacing w:after="120"/>
        <w:ind w:firstLine="709"/>
        <w:jc w:val="both"/>
        <w:rPr>
          <w:bCs/>
        </w:rPr>
      </w:pPr>
      <w:r>
        <w:rPr>
          <w:bCs/>
        </w:rPr>
        <w:t xml:space="preserve">14.6.1. Инструкция сотрудникам охраны при несении службы по охране объектов (Приложение № 1) </w:t>
      </w:r>
    </w:p>
    <w:p w:rsidR="00141847" w:rsidRDefault="00141847">
      <w:pPr>
        <w:shd w:val="clear" w:color="auto" w:fill="FFFFFF"/>
        <w:spacing w:after="120"/>
        <w:ind w:firstLine="709"/>
        <w:jc w:val="both"/>
        <w:rPr>
          <w:bCs/>
        </w:rPr>
      </w:pPr>
      <w:r>
        <w:rPr>
          <w:bCs/>
        </w:rPr>
        <w:t>14.6.2. Техническое задание (Приложение № 2).</w:t>
      </w:r>
    </w:p>
    <w:p w:rsidR="00141847" w:rsidRDefault="00141847">
      <w:pPr>
        <w:shd w:val="clear" w:color="auto" w:fill="FFFFFF"/>
        <w:tabs>
          <w:tab w:val="left" w:pos="0"/>
          <w:tab w:val="left" w:pos="795"/>
          <w:tab w:val="left" w:pos="1656"/>
        </w:tabs>
        <w:spacing w:after="120"/>
        <w:ind w:firstLine="709"/>
        <w:jc w:val="both"/>
        <w:rPr>
          <w:bCs/>
        </w:rPr>
      </w:pPr>
      <w:r>
        <w:rPr>
          <w:bCs/>
        </w:rPr>
        <w:t>14.6.3. Протокол согласования договорной цены (Приложение № 3).</w:t>
      </w:r>
    </w:p>
    <w:p w:rsidR="00141847" w:rsidRDefault="00141847">
      <w:pPr>
        <w:shd w:val="clear" w:color="auto" w:fill="FFFFFF"/>
        <w:spacing w:after="120"/>
        <w:ind w:firstLine="709"/>
        <w:jc w:val="both"/>
        <w:rPr>
          <w:bCs/>
        </w:rPr>
      </w:pPr>
      <w:r>
        <w:rPr>
          <w:bCs/>
        </w:rPr>
        <w:t>14.6.4. Форма акта сдачи-приемки оказанных услуг (Приложение № 4)</w:t>
      </w:r>
    </w:p>
    <w:p w:rsidR="00141847" w:rsidRDefault="00141847">
      <w:pPr>
        <w:shd w:val="clear" w:color="auto" w:fill="FFFFFF"/>
        <w:spacing w:after="120"/>
        <w:ind w:firstLine="709"/>
        <w:jc w:val="both"/>
        <w:rPr>
          <w:bCs/>
        </w:rPr>
      </w:pPr>
      <w:r>
        <w:rPr>
          <w:bCs/>
        </w:rPr>
        <w:t xml:space="preserve">14.6.5. </w:t>
      </w:r>
      <w:r>
        <w:t>Сведения о цепочке собственников (включая бенефициаров</w:t>
      </w:r>
      <w:r>
        <w:rPr>
          <w:rStyle w:val="af7"/>
          <w:rFonts w:eastAsia="MS Mincho"/>
        </w:rPr>
        <w:t xml:space="preserve">, </w:t>
      </w:r>
      <w:r>
        <w:t xml:space="preserve">в т.ч. конечных) </w:t>
      </w:r>
      <w:r>
        <w:rPr>
          <w:bCs/>
        </w:rPr>
        <w:t>(Приложение № 5)</w:t>
      </w:r>
    </w:p>
    <w:p w:rsidR="00141847" w:rsidRPr="007B5063" w:rsidRDefault="00141847" w:rsidP="0003687A">
      <w:pPr>
        <w:rPr>
          <w:b/>
        </w:rPr>
      </w:pPr>
    </w:p>
    <w:p w:rsidR="00141847" w:rsidRPr="007B5063" w:rsidRDefault="00141847" w:rsidP="0003687A">
      <w:pPr>
        <w:jc w:val="center"/>
        <w:rPr>
          <w:b/>
        </w:rPr>
      </w:pPr>
      <w:r>
        <w:rPr>
          <w:b/>
        </w:rPr>
        <w:t>15. Юридические адреса и платежные реквизиты Сторон</w:t>
      </w:r>
    </w:p>
    <w:p w:rsidR="00141847" w:rsidRPr="007B5063" w:rsidRDefault="00141847" w:rsidP="0003687A">
      <w:pPr>
        <w:jc w:val="center"/>
        <w:rPr>
          <w:bCs/>
        </w:rPr>
      </w:pPr>
    </w:p>
    <w:tbl>
      <w:tblPr>
        <w:tblW w:w="9691" w:type="dxa"/>
        <w:tblInd w:w="137" w:type="dxa"/>
        <w:tblLayout w:type="fixed"/>
        <w:tblLook w:val="0000"/>
      </w:tblPr>
      <w:tblGrid>
        <w:gridCol w:w="4933"/>
        <w:gridCol w:w="4758"/>
      </w:tblGrid>
      <w:tr w:rsidR="00141847" w:rsidRPr="007B5063" w:rsidTr="0003687A">
        <w:trPr>
          <w:trHeight w:val="1392"/>
        </w:trPr>
        <w:tc>
          <w:tcPr>
            <w:tcW w:w="4933" w:type="dxa"/>
          </w:tcPr>
          <w:p w:rsidR="00141847" w:rsidRPr="007B5063" w:rsidRDefault="00141847" w:rsidP="0003687A">
            <w:pPr>
              <w:pStyle w:val="27"/>
              <w:spacing w:after="0" w:line="240" w:lineRule="auto"/>
              <w:rPr>
                <w:b/>
              </w:rPr>
            </w:pPr>
            <w:r>
              <w:rPr>
                <w:b/>
              </w:rPr>
              <w:t>Заказчик:</w:t>
            </w:r>
          </w:p>
          <w:p w:rsidR="00141847" w:rsidRDefault="00141847" w:rsidP="0003687A">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141847" w:rsidRPr="007B5063" w:rsidRDefault="00141847" w:rsidP="0003687A">
            <w:pPr>
              <w:pStyle w:val="27"/>
              <w:spacing w:after="0" w:line="240" w:lineRule="auto"/>
              <w:rPr>
                <w:b/>
              </w:rPr>
            </w:pPr>
            <w:r>
              <w:rPr>
                <w:b/>
              </w:rPr>
              <w:t>(ПАО «ТрансКонтейнер»)</w:t>
            </w:r>
          </w:p>
          <w:p w:rsidR="00141847" w:rsidRPr="007B5063" w:rsidRDefault="00141847" w:rsidP="0003687A">
            <w:pPr>
              <w:pStyle w:val="27"/>
              <w:spacing w:after="0" w:line="240" w:lineRule="auto"/>
            </w:pPr>
            <w:r>
              <w:t xml:space="preserve">Место нахождения: 125047, Москва, </w:t>
            </w:r>
            <w:proofErr w:type="gramStart"/>
            <w:r>
              <w:t>Оружейный</w:t>
            </w:r>
            <w:proofErr w:type="gramEnd"/>
            <w:r>
              <w:t xml:space="preserve"> пер., д.19</w:t>
            </w:r>
          </w:p>
          <w:p w:rsidR="00141847" w:rsidRPr="007B5063" w:rsidRDefault="00141847" w:rsidP="0003687A">
            <w:r>
              <w:t>ОГРН 1067746341024, ИНН 7708591995, КПП 997650001</w:t>
            </w:r>
          </w:p>
          <w:p w:rsidR="00141847" w:rsidRPr="007B5063" w:rsidRDefault="00141847" w:rsidP="0003687A">
            <w:pPr>
              <w:pStyle w:val="27"/>
              <w:spacing w:after="0" w:line="240" w:lineRule="auto"/>
              <w:rPr>
                <w:b/>
              </w:rPr>
            </w:pPr>
            <w:r>
              <w:rPr>
                <w:b/>
              </w:rPr>
              <w:t>Филиал ПАО «ТрансКонтейнер» на Октябрьской железной дороге:</w:t>
            </w:r>
          </w:p>
          <w:p w:rsidR="00141847" w:rsidRPr="007B5063" w:rsidRDefault="00141847" w:rsidP="0003687A">
            <w:pPr>
              <w:pStyle w:val="27"/>
              <w:spacing w:after="0" w:line="240" w:lineRule="auto"/>
            </w:pPr>
            <w:r>
              <w:t>Место нахождения: 192007, Санкт-Петербург, Лиговский пр., д. 240, лит. А</w:t>
            </w:r>
          </w:p>
          <w:p w:rsidR="00141847" w:rsidRPr="007B5063" w:rsidRDefault="00141847" w:rsidP="0003687A">
            <w:pPr>
              <w:pStyle w:val="27"/>
              <w:spacing w:after="0" w:line="240" w:lineRule="auto"/>
            </w:pPr>
            <w:r>
              <w:lastRenderedPageBreak/>
              <w:t>ИНН 7708591995, КПП 781643001,</w:t>
            </w:r>
          </w:p>
          <w:p w:rsidR="00141847" w:rsidRPr="007B5063" w:rsidRDefault="00141847" w:rsidP="0003687A">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141847" w:rsidRPr="007B5063" w:rsidRDefault="00141847" w:rsidP="0003687A">
            <w:pPr>
              <w:rPr>
                <w:b/>
              </w:rPr>
            </w:pPr>
            <w:r>
              <w:rPr>
                <w:b/>
              </w:rPr>
              <w:t>к/с 30101810200000000704, БИК 044030704</w:t>
            </w:r>
          </w:p>
          <w:p w:rsidR="00141847" w:rsidRPr="007B5063" w:rsidRDefault="00141847" w:rsidP="0003687A">
            <w:r>
              <w:t>ОКПО 15201081, ОКВЭД 52.29</w:t>
            </w:r>
          </w:p>
          <w:p w:rsidR="00141847" w:rsidRPr="007B5063" w:rsidRDefault="00141847" w:rsidP="0003687A">
            <w:pPr>
              <w:pStyle w:val="27"/>
              <w:spacing w:after="0" w:line="240" w:lineRule="auto"/>
            </w:pPr>
            <w:r>
              <w:t>Тел. (812) 458-68-00,</w:t>
            </w:r>
            <w:r>
              <w:rPr>
                <w:spacing w:val="5"/>
              </w:rPr>
              <w:t xml:space="preserve"> факс (812) 458-68-01</w:t>
            </w:r>
          </w:p>
          <w:p w:rsidR="00141847" w:rsidRPr="007B5063" w:rsidRDefault="00141847" w:rsidP="0003687A">
            <w:pPr>
              <w:pStyle w:val="27"/>
              <w:spacing w:after="0" w:line="240" w:lineRule="auto"/>
            </w:pPr>
          </w:p>
        </w:tc>
        <w:tc>
          <w:tcPr>
            <w:tcW w:w="4758" w:type="dxa"/>
          </w:tcPr>
          <w:p w:rsidR="00141847" w:rsidRPr="007B5063" w:rsidRDefault="00141847" w:rsidP="0003687A">
            <w:pPr>
              <w:pStyle w:val="afd"/>
              <w:ind w:firstLine="0"/>
              <w:rPr>
                <w:sz w:val="24"/>
                <w:szCs w:val="24"/>
              </w:rPr>
            </w:pPr>
            <w:r>
              <w:rPr>
                <w:b/>
                <w:sz w:val="24"/>
                <w:szCs w:val="24"/>
              </w:rPr>
              <w:lastRenderedPageBreak/>
              <w:t xml:space="preserve">Исполнитель: </w:t>
            </w:r>
          </w:p>
          <w:p w:rsidR="00141847" w:rsidRPr="007B5063" w:rsidRDefault="00141847" w:rsidP="0003687A"/>
          <w:p w:rsidR="00141847" w:rsidRPr="007B5063" w:rsidRDefault="00141847" w:rsidP="0003687A"/>
          <w:p w:rsidR="00141847" w:rsidRPr="007B5063" w:rsidRDefault="00141847" w:rsidP="0003687A"/>
          <w:p w:rsidR="00141847" w:rsidRPr="007B5063" w:rsidRDefault="00141847" w:rsidP="0003687A">
            <w:pPr>
              <w:rPr>
                <w:vertAlign w:val="superscript"/>
              </w:rPr>
            </w:pPr>
          </w:p>
        </w:tc>
      </w:tr>
    </w:tbl>
    <w:p w:rsidR="00141847" w:rsidRPr="007B5063" w:rsidRDefault="00141847" w:rsidP="0003687A">
      <w:pPr>
        <w:jc w:val="center"/>
        <w:rPr>
          <w:bCs/>
        </w:rPr>
      </w:pP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Pr="007B5063" w:rsidRDefault="00141847" w:rsidP="0003687A">
      <w:pPr>
        <w:jc w:val="center"/>
        <w:rPr>
          <w:bCs/>
        </w:rPr>
      </w:pPr>
    </w:p>
    <w:p w:rsidR="00141847" w:rsidRPr="007B5063" w:rsidRDefault="00141847" w:rsidP="0003687A">
      <w:pPr>
        <w:rPr>
          <w:b/>
          <w:bCs/>
        </w:rPr>
      </w:pPr>
      <w:r>
        <w:rPr>
          <w:b/>
          <w:bCs/>
        </w:rPr>
        <w:br w:type="page"/>
      </w:r>
    </w:p>
    <w:p w:rsidR="00141847" w:rsidRPr="007B5063" w:rsidRDefault="00141847" w:rsidP="0003687A">
      <w:pPr>
        <w:ind w:right="425"/>
        <w:jc w:val="right"/>
        <w:rPr>
          <w:b/>
          <w:bCs/>
        </w:rPr>
      </w:pPr>
      <w:r>
        <w:rPr>
          <w:b/>
          <w:bCs/>
        </w:rPr>
        <w:lastRenderedPageBreak/>
        <w:t xml:space="preserve">Приложение № 1 </w:t>
      </w:r>
    </w:p>
    <w:p w:rsidR="00141847" w:rsidRPr="007B5063" w:rsidRDefault="00141847" w:rsidP="0003687A">
      <w:pPr>
        <w:shd w:val="clear" w:color="auto" w:fill="FFFFFF"/>
        <w:tabs>
          <w:tab w:val="left" w:pos="970"/>
        </w:tabs>
        <w:ind w:right="425"/>
        <w:jc w:val="right"/>
        <w:rPr>
          <w:bCs/>
        </w:rPr>
      </w:pPr>
      <w:r>
        <w:rPr>
          <w:bCs/>
        </w:rPr>
        <w:t xml:space="preserve">к договору об оказании </w:t>
      </w:r>
    </w:p>
    <w:p w:rsidR="00141847" w:rsidRPr="007B5063" w:rsidRDefault="00141847" w:rsidP="0003687A">
      <w:pPr>
        <w:shd w:val="clear" w:color="auto" w:fill="FFFFFF"/>
        <w:tabs>
          <w:tab w:val="left" w:pos="970"/>
        </w:tabs>
        <w:ind w:right="425"/>
        <w:jc w:val="right"/>
        <w:rPr>
          <w:bCs/>
        </w:rPr>
      </w:pPr>
      <w:r>
        <w:rPr>
          <w:bCs/>
        </w:rPr>
        <w:t>услуг по охране объектов</w:t>
      </w:r>
    </w:p>
    <w:p w:rsidR="00141847" w:rsidRPr="007B5063" w:rsidRDefault="00141847" w:rsidP="0003687A">
      <w:pPr>
        <w:ind w:right="425"/>
        <w:jc w:val="right"/>
        <w:rPr>
          <w:bCs/>
        </w:rPr>
      </w:pPr>
      <w:r>
        <w:rPr>
          <w:bCs/>
        </w:rPr>
        <w:t>№ ___________________ от «___» __________ 20_____г.</w:t>
      </w:r>
    </w:p>
    <w:p w:rsidR="00141847" w:rsidRPr="007B5063" w:rsidRDefault="00141847" w:rsidP="0003687A">
      <w:pPr>
        <w:ind w:right="425" w:firstLine="5040"/>
        <w:jc w:val="right"/>
        <w:rPr>
          <w:b/>
          <w:bCs/>
        </w:rPr>
      </w:pPr>
    </w:p>
    <w:p w:rsidR="00141847" w:rsidRPr="007B5063" w:rsidRDefault="00141847" w:rsidP="0003687A">
      <w:pPr>
        <w:ind w:right="425" w:firstLine="5040"/>
        <w:rPr>
          <w:b/>
          <w:bCs/>
        </w:rPr>
      </w:pPr>
    </w:p>
    <w:p w:rsidR="00141847" w:rsidRPr="007B5063" w:rsidRDefault="00141847" w:rsidP="0003687A">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141847" w:rsidTr="0003687A">
        <w:tc>
          <w:tcPr>
            <w:tcW w:w="4926" w:type="dxa"/>
          </w:tcPr>
          <w:p w:rsidR="00141847" w:rsidRDefault="00141847" w:rsidP="0003687A">
            <w:pPr>
              <w:rPr>
                <w:b/>
              </w:rPr>
            </w:pPr>
            <w:r>
              <w:rPr>
                <w:b/>
              </w:rPr>
              <w:t>«СОГЛАСОВАНО»</w:t>
            </w:r>
          </w:p>
        </w:tc>
        <w:tc>
          <w:tcPr>
            <w:tcW w:w="4927" w:type="dxa"/>
          </w:tcPr>
          <w:p w:rsidR="00141847" w:rsidRPr="00152CA1" w:rsidRDefault="00141847" w:rsidP="0003687A">
            <w:pPr>
              <w:rPr>
                <w:b/>
              </w:rPr>
            </w:pPr>
            <w:r>
              <w:rPr>
                <w:b/>
              </w:rPr>
              <w:t>«УТВЕРЖДАЮ»</w:t>
            </w:r>
          </w:p>
        </w:tc>
      </w:tr>
      <w:tr w:rsidR="00141847" w:rsidTr="0003687A">
        <w:tc>
          <w:tcPr>
            <w:tcW w:w="4926" w:type="dxa"/>
          </w:tcPr>
          <w:p w:rsidR="00141847" w:rsidRDefault="00141847" w:rsidP="0003687A">
            <w:pPr>
              <w:rPr>
                <w:b/>
              </w:rPr>
            </w:pPr>
            <w:r>
              <w:rPr>
                <w:b/>
              </w:rPr>
              <w:t>Заместитель директора филиала</w:t>
            </w:r>
          </w:p>
          <w:p w:rsidR="00141847" w:rsidRDefault="00141847" w:rsidP="0003687A">
            <w:pPr>
              <w:rPr>
                <w:b/>
              </w:rPr>
            </w:pPr>
            <w:r>
              <w:rPr>
                <w:b/>
              </w:rPr>
              <w:t xml:space="preserve">по безопасности </w:t>
            </w:r>
          </w:p>
          <w:p w:rsidR="00141847" w:rsidRDefault="00141847" w:rsidP="0003687A">
            <w:pPr>
              <w:rPr>
                <w:b/>
              </w:rPr>
            </w:pPr>
          </w:p>
          <w:p w:rsidR="00141847" w:rsidRDefault="00141847" w:rsidP="0003687A">
            <w:pPr>
              <w:rPr>
                <w:b/>
              </w:rPr>
            </w:pPr>
            <w:r>
              <w:rPr>
                <w:b/>
              </w:rPr>
              <w:t>_____________________</w:t>
            </w:r>
          </w:p>
        </w:tc>
        <w:tc>
          <w:tcPr>
            <w:tcW w:w="4927" w:type="dxa"/>
          </w:tcPr>
          <w:p w:rsidR="00141847" w:rsidRPr="00152CA1" w:rsidRDefault="00141847" w:rsidP="0003687A">
            <w:pPr>
              <w:rPr>
                <w:b/>
              </w:rPr>
            </w:pPr>
            <w:r>
              <w:rPr>
                <w:b/>
              </w:rPr>
              <w:t>Генеральный директор</w:t>
            </w:r>
          </w:p>
          <w:p w:rsidR="00141847" w:rsidRPr="00152CA1" w:rsidRDefault="00141847" w:rsidP="0003687A">
            <w:pPr>
              <w:rPr>
                <w:b/>
              </w:rPr>
            </w:pPr>
          </w:p>
          <w:p w:rsidR="00141847" w:rsidRPr="00152CA1" w:rsidRDefault="00141847" w:rsidP="0003687A">
            <w:pPr>
              <w:rPr>
                <w:b/>
              </w:rPr>
            </w:pPr>
          </w:p>
          <w:p w:rsidR="00141847" w:rsidRPr="00152CA1" w:rsidRDefault="00141847" w:rsidP="0003687A">
            <w:pPr>
              <w:rPr>
                <w:b/>
              </w:rPr>
            </w:pPr>
            <w:r>
              <w:rPr>
                <w:b/>
              </w:rPr>
              <w:t>__________________________</w:t>
            </w:r>
          </w:p>
        </w:tc>
      </w:tr>
    </w:tbl>
    <w:p w:rsidR="00141847" w:rsidRPr="007B5063" w:rsidRDefault="00141847" w:rsidP="0003687A">
      <w:pPr>
        <w:rPr>
          <w:b/>
        </w:rPr>
      </w:pPr>
    </w:p>
    <w:p w:rsidR="00141847" w:rsidRPr="007B5063" w:rsidRDefault="00141847" w:rsidP="0003687A">
      <w:pPr>
        <w:jc w:val="center"/>
        <w:rPr>
          <w:b/>
        </w:rPr>
      </w:pPr>
      <w:r>
        <w:rPr>
          <w:b/>
        </w:rPr>
        <w:t>ИНСТРУКЦИЯ</w:t>
      </w:r>
      <w:r>
        <w:rPr>
          <w:rStyle w:val="af7"/>
          <w:rFonts w:eastAsia="MS Mincho"/>
        </w:rPr>
        <w:footnoteReference w:id="10"/>
      </w:r>
    </w:p>
    <w:p w:rsidR="00141847" w:rsidRDefault="00141847" w:rsidP="0003687A">
      <w:pPr>
        <w:jc w:val="center"/>
        <w:rPr>
          <w:b/>
        </w:rPr>
      </w:pPr>
      <w:r>
        <w:rPr>
          <w:b/>
        </w:rPr>
        <w:t>сотрудникам охраны _________________________________ при несении службы по охране объектов филиала ПАО «ТрансКонтейнер» на Октябрьской железной дороге</w:t>
      </w:r>
    </w:p>
    <w:p w:rsidR="00141847" w:rsidRPr="007B5063" w:rsidRDefault="00141847" w:rsidP="0003687A">
      <w:pPr>
        <w:jc w:val="center"/>
        <w:rPr>
          <w:b/>
        </w:rPr>
      </w:pPr>
    </w:p>
    <w:p w:rsidR="00141847" w:rsidRPr="007B5063" w:rsidRDefault="00141847" w:rsidP="00141847">
      <w:pPr>
        <w:numPr>
          <w:ilvl w:val="3"/>
          <w:numId w:val="26"/>
        </w:numPr>
        <w:ind w:left="0" w:firstLine="709"/>
        <w:jc w:val="both"/>
      </w:pPr>
      <w:r>
        <w:t>Общие положения.</w:t>
      </w:r>
    </w:p>
    <w:p w:rsidR="00141847" w:rsidRPr="007B5063" w:rsidRDefault="00141847" w:rsidP="00141847">
      <w:pPr>
        <w:numPr>
          <w:ilvl w:val="3"/>
          <w:numId w:val="26"/>
        </w:numPr>
        <w:ind w:left="0" w:firstLine="709"/>
        <w:jc w:val="both"/>
      </w:pPr>
      <w:proofErr w:type="spellStart"/>
      <w:r>
        <w:t>Внутриобъектовый</w:t>
      </w:r>
      <w:proofErr w:type="spellEnd"/>
      <w:r>
        <w:t xml:space="preserve"> режим.</w:t>
      </w:r>
    </w:p>
    <w:p w:rsidR="00141847" w:rsidRPr="007B5063" w:rsidRDefault="00141847" w:rsidP="00141847">
      <w:pPr>
        <w:numPr>
          <w:ilvl w:val="3"/>
          <w:numId w:val="26"/>
        </w:numPr>
        <w:ind w:left="0" w:firstLine="709"/>
        <w:jc w:val="both"/>
      </w:pPr>
      <w:r>
        <w:t>Порядок взаимодействия сотрудников охраны и приемосдатчиков на контейнерных площадках.</w:t>
      </w:r>
    </w:p>
    <w:p w:rsidR="00141847" w:rsidRPr="007B5063" w:rsidRDefault="00141847" w:rsidP="00141847">
      <w:pPr>
        <w:numPr>
          <w:ilvl w:val="3"/>
          <w:numId w:val="26"/>
        </w:numPr>
        <w:ind w:left="0" w:firstLine="709"/>
        <w:jc w:val="both"/>
      </w:pPr>
      <w:r>
        <w:t>Организация и порядок производства ремонтно-строительных работ.</w:t>
      </w:r>
    </w:p>
    <w:p w:rsidR="00141847" w:rsidRPr="007B5063" w:rsidRDefault="00141847" w:rsidP="00141847">
      <w:pPr>
        <w:numPr>
          <w:ilvl w:val="3"/>
          <w:numId w:val="26"/>
        </w:numPr>
        <w:ind w:left="0" w:firstLine="709"/>
        <w:jc w:val="both"/>
      </w:pPr>
      <w:r>
        <w:t>Действия сотрудника охраны по прибытию сотрудников правоохранительных и иных органов власти.</w:t>
      </w:r>
    </w:p>
    <w:p w:rsidR="00141847" w:rsidRPr="007B5063" w:rsidRDefault="00141847" w:rsidP="00141847">
      <w:pPr>
        <w:numPr>
          <w:ilvl w:val="3"/>
          <w:numId w:val="26"/>
        </w:numPr>
        <w:ind w:left="0" w:firstLine="709"/>
        <w:jc w:val="both"/>
      </w:pPr>
      <w:r>
        <w:t>Вскрытие и сдача под охрану служебных помещений.</w:t>
      </w:r>
    </w:p>
    <w:p w:rsidR="00141847" w:rsidRPr="007B5063" w:rsidRDefault="00141847" w:rsidP="00141847">
      <w:pPr>
        <w:numPr>
          <w:ilvl w:val="3"/>
          <w:numId w:val="26"/>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141847" w:rsidRPr="007B5063" w:rsidRDefault="00141847" w:rsidP="00141847">
      <w:pPr>
        <w:numPr>
          <w:ilvl w:val="3"/>
          <w:numId w:val="26"/>
        </w:numPr>
        <w:ind w:left="0" w:firstLine="709"/>
        <w:jc w:val="both"/>
      </w:pPr>
      <w:r>
        <w:t>Действия старшего смены и лиц суточного сотрудника дежурной смены при возникновении пожара.</w:t>
      </w:r>
    </w:p>
    <w:p w:rsidR="00141847" w:rsidRPr="007B5063" w:rsidRDefault="00141847" w:rsidP="00141847">
      <w:pPr>
        <w:numPr>
          <w:ilvl w:val="3"/>
          <w:numId w:val="26"/>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141847" w:rsidRDefault="00141847" w:rsidP="00141847">
      <w:pPr>
        <w:numPr>
          <w:ilvl w:val="3"/>
          <w:numId w:val="26"/>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141847" w:rsidRDefault="00141847" w:rsidP="0003687A">
      <w:pPr>
        <w:ind w:left="709"/>
        <w:jc w:val="both"/>
      </w:pPr>
    </w:p>
    <w:p w:rsidR="00141847" w:rsidRPr="00935985" w:rsidRDefault="00141847" w:rsidP="0003687A">
      <w:pPr>
        <w:ind w:left="709"/>
        <w:jc w:val="both"/>
      </w:pP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Default="00141847">
      <w:pPr>
        <w:spacing w:before="200"/>
        <w:rPr>
          <w:b/>
          <w:bCs/>
        </w:rPr>
      </w:pPr>
    </w:p>
    <w:p w:rsidR="00141847" w:rsidRDefault="00141847">
      <w:pPr>
        <w:spacing w:before="200"/>
        <w:rPr>
          <w:b/>
          <w:bCs/>
        </w:rPr>
      </w:pPr>
      <w:r>
        <w:rPr>
          <w:b/>
          <w:bCs/>
        </w:rPr>
        <w:br w:type="page"/>
      </w:r>
    </w:p>
    <w:p w:rsidR="00141847" w:rsidRPr="007B5063" w:rsidRDefault="00141847" w:rsidP="0003687A">
      <w:pPr>
        <w:ind w:right="425"/>
        <w:jc w:val="right"/>
        <w:rPr>
          <w:b/>
          <w:bCs/>
        </w:rPr>
      </w:pPr>
      <w:r>
        <w:rPr>
          <w:b/>
          <w:bCs/>
        </w:rPr>
        <w:lastRenderedPageBreak/>
        <w:t xml:space="preserve">Приложение № 2 </w:t>
      </w:r>
    </w:p>
    <w:p w:rsidR="00141847" w:rsidRPr="007B5063" w:rsidRDefault="00141847" w:rsidP="0003687A">
      <w:pPr>
        <w:shd w:val="clear" w:color="auto" w:fill="FFFFFF"/>
        <w:tabs>
          <w:tab w:val="left" w:pos="970"/>
        </w:tabs>
        <w:ind w:right="425"/>
        <w:jc w:val="right"/>
        <w:rPr>
          <w:bCs/>
        </w:rPr>
      </w:pPr>
      <w:r>
        <w:rPr>
          <w:bCs/>
        </w:rPr>
        <w:t xml:space="preserve">к договору об оказании </w:t>
      </w:r>
    </w:p>
    <w:p w:rsidR="00141847" w:rsidRPr="007B5063" w:rsidRDefault="00141847" w:rsidP="0003687A">
      <w:pPr>
        <w:shd w:val="clear" w:color="auto" w:fill="FFFFFF"/>
        <w:tabs>
          <w:tab w:val="left" w:pos="970"/>
        </w:tabs>
        <w:ind w:right="425"/>
        <w:jc w:val="right"/>
        <w:rPr>
          <w:bCs/>
        </w:rPr>
      </w:pPr>
      <w:r>
        <w:rPr>
          <w:bCs/>
        </w:rPr>
        <w:t>услуг по охране объектов</w:t>
      </w:r>
    </w:p>
    <w:p w:rsidR="00141847" w:rsidRPr="00935985" w:rsidRDefault="00141847" w:rsidP="0003687A">
      <w:pPr>
        <w:ind w:right="425"/>
        <w:jc w:val="right"/>
        <w:rPr>
          <w:bCs/>
        </w:rPr>
      </w:pPr>
      <w:r>
        <w:rPr>
          <w:bCs/>
        </w:rPr>
        <w:t>№ ___________________  от «___» __________ 20_____г.</w:t>
      </w:r>
    </w:p>
    <w:p w:rsidR="00141847" w:rsidRPr="00470E71" w:rsidRDefault="00141847" w:rsidP="0003687A">
      <w:pPr>
        <w:ind w:right="425"/>
        <w:rPr>
          <w:b/>
          <w:bCs/>
        </w:rPr>
      </w:pPr>
    </w:p>
    <w:p w:rsidR="00141847" w:rsidRDefault="00141847" w:rsidP="0003687A">
      <w:pPr>
        <w:spacing w:after="120"/>
        <w:ind w:right="425"/>
        <w:jc w:val="center"/>
        <w:rPr>
          <w:b/>
          <w:bCs/>
        </w:rPr>
      </w:pPr>
      <w:r>
        <w:rPr>
          <w:b/>
          <w:bCs/>
        </w:rPr>
        <w:t>Техническое задание</w:t>
      </w:r>
    </w:p>
    <w:p w:rsidR="00141847" w:rsidRPr="00470E71" w:rsidRDefault="00141847" w:rsidP="0003687A">
      <w:pPr>
        <w:spacing w:after="120"/>
        <w:ind w:right="425"/>
        <w:jc w:val="center"/>
        <w:rPr>
          <w:b/>
          <w:bCs/>
        </w:rPr>
      </w:pPr>
    </w:p>
    <w:p w:rsidR="00141847" w:rsidRPr="00470E71" w:rsidRDefault="00141847" w:rsidP="0003687A">
      <w:pPr>
        <w:pStyle w:val="43"/>
        <w:suppressAutoHyphens/>
        <w:spacing w:after="120"/>
        <w:rPr>
          <w:b/>
          <w:sz w:val="24"/>
          <w:szCs w:val="24"/>
        </w:rPr>
      </w:pPr>
      <w:r>
        <w:rPr>
          <w:rFonts w:eastAsia="MS Mincho"/>
          <w:b/>
          <w:bCs/>
          <w:sz w:val="24"/>
          <w:szCs w:val="24"/>
        </w:rPr>
        <w:t xml:space="preserve">1. </w:t>
      </w:r>
      <w:r>
        <w:rPr>
          <w:b/>
          <w:sz w:val="24"/>
          <w:szCs w:val="24"/>
        </w:rPr>
        <w:t>Объем и содержание Услуг.</w:t>
      </w:r>
    </w:p>
    <w:p w:rsidR="00141847" w:rsidRPr="00470E71" w:rsidRDefault="00141847" w:rsidP="0003687A">
      <w:pPr>
        <w:pStyle w:val="43"/>
        <w:spacing w:after="120"/>
        <w:rPr>
          <w:i/>
          <w:sz w:val="24"/>
          <w:szCs w:val="24"/>
          <w:u w:val="single"/>
        </w:rPr>
      </w:pPr>
      <w:r>
        <w:rPr>
          <w:sz w:val="24"/>
          <w:szCs w:val="24"/>
        </w:rPr>
        <w:t>1.1.</w:t>
      </w:r>
      <w:r>
        <w:rPr>
          <w:b/>
          <w:sz w:val="24"/>
          <w:szCs w:val="24"/>
        </w:rPr>
        <w:t xml:space="preserve"> </w:t>
      </w:r>
      <w:r>
        <w:rPr>
          <w:b/>
          <w:sz w:val="24"/>
          <w:szCs w:val="24"/>
          <w:u w:val="single"/>
        </w:rPr>
        <w:t xml:space="preserve">Охрана </w:t>
      </w:r>
      <w:r>
        <w:rPr>
          <w:sz w:val="24"/>
          <w:szCs w:val="24"/>
          <w:u w:val="single"/>
        </w:rPr>
        <w:t xml:space="preserve">контейнерного терминала </w:t>
      </w:r>
      <w:proofErr w:type="spellStart"/>
      <w:r>
        <w:rPr>
          <w:sz w:val="24"/>
          <w:szCs w:val="24"/>
          <w:u w:val="single"/>
        </w:rPr>
        <w:t>Калинград-Сортировочный</w:t>
      </w:r>
      <w:proofErr w:type="spellEnd"/>
      <w:r>
        <w:rPr>
          <w:sz w:val="24"/>
          <w:szCs w:val="24"/>
          <w:u w:val="single"/>
        </w:rPr>
        <w:t>.</w:t>
      </w:r>
    </w:p>
    <w:p w:rsidR="00141847" w:rsidRPr="00470E71" w:rsidRDefault="00141847" w:rsidP="0003687A">
      <w:pPr>
        <w:pStyle w:val="43"/>
        <w:spacing w:after="120"/>
        <w:rPr>
          <w:sz w:val="24"/>
          <w:szCs w:val="24"/>
          <w:u w:val="single"/>
        </w:rPr>
      </w:pPr>
      <w:r>
        <w:rPr>
          <w:b/>
          <w:sz w:val="24"/>
          <w:szCs w:val="24"/>
          <w:u w:val="single"/>
        </w:rPr>
        <w:t xml:space="preserve">Количество постов - </w:t>
      </w:r>
      <w:r>
        <w:rPr>
          <w:sz w:val="24"/>
          <w:szCs w:val="24"/>
          <w:u w:val="single"/>
        </w:rPr>
        <w:t>2 поста:</w:t>
      </w:r>
    </w:p>
    <w:p w:rsidR="00141847" w:rsidRPr="00470E71" w:rsidRDefault="00141847" w:rsidP="00141847">
      <w:pPr>
        <w:pStyle w:val="43"/>
        <w:numPr>
          <w:ilvl w:val="0"/>
          <w:numId w:val="25"/>
        </w:numPr>
        <w:suppressAutoHyphens/>
        <w:spacing w:after="120"/>
        <w:rPr>
          <w:sz w:val="24"/>
          <w:szCs w:val="24"/>
          <w:u w:val="single"/>
        </w:rPr>
      </w:pPr>
      <w:r>
        <w:rPr>
          <w:sz w:val="24"/>
          <w:szCs w:val="24"/>
          <w:u w:val="single"/>
        </w:rPr>
        <w:t xml:space="preserve">1 пост (круглосуточный – 24 часа) – с размещением на </w:t>
      </w:r>
      <w:proofErr w:type="gramStart"/>
      <w:r>
        <w:rPr>
          <w:sz w:val="24"/>
          <w:szCs w:val="24"/>
          <w:u w:val="single"/>
        </w:rPr>
        <w:t>автомобильном</w:t>
      </w:r>
      <w:proofErr w:type="gramEnd"/>
      <w:r>
        <w:rPr>
          <w:sz w:val="24"/>
          <w:szCs w:val="24"/>
          <w:u w:val="single"/>
        </w:rPr>
        <w:t xml:space="preserve"> КПП, </w:t>
      </w:r>
    </w:p>
    <w:p w:rsidR="00141847" w:rsidRPr="00470E71" w:rsidRDefault="00141847" w:rsidP="00141847">
      <w:pPr>
        <w:pStyle w:val="43"/>
        <w:numPr>
          <w:ilvl w:val="0"/>
          <w:numId w:val="25"/>
        </w:numPr>
        <w:suppressAutoHyphens/>
        <w:spacing w:after="120"/>
        <w:rPr>
          <w:sz w:val="24"/>
          <w:szCs w:val="24"/>
          <w:u w:val="single"/>
        </w:rPr>
      </w:pPr>
      <w:r>
        <w:rPr>
          <w:sz w:val="24"/>
          <w:szCs w:val="24"/>
          <w:u w:val="single"/>
        </w:rPr>
        <w:t>1 пост (дневной – 12 часов) – с размещением на КПП административно-хозяйственного здания.</w:t>
      </w:r>
    </w:p>
    <w:p w:rsidR="00141847" w:rsidRPr="00470E71" w:rsidRDefault="00141847" w:rsidP="0003687A">
      <w:pPr>
        <w:pStyle w:val="43"/>
        <w:suppressAutoHyphens/>
        <w:spacing w:after="120"/>
        <w:rPr>
          <w:sz w:val="24"/>
          <w:szCs w:val="24"/>
          <w:u w:val="single"/>
        </w:rPr>
      </w:pPr>
      <w:proofErr w:type="gramStart"/>
      <w:r>
        <w:rPr>
          <w:sz w:val="24"/>
          <w:szCs w:val="24"/>
          <w:u w:val="single"/>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sz w:val="24"/>
          <w:szCs w:val="24"/>
          <w:u w:val="single"/>
        </w:rPr>
        <w:t xml:space="preserve"> </w:t>
      </w:r>
      <w:proofErr w:type="gramStart"/>
      <w:r>
        <w:rPr>
          <w:sz w:val="24"/>
          <w:szCs w:val="24"/>
          <w:u w:val="single"/>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sz w:val="24"/>
          <w:szCs w:val="24"/>
          <w:u w:val="single"/>
        </w:rPr>
        <w:t xml:space="preserve"> в случае возникновения чрезвычайных обстоятельств.</w:t>
      </w:r>
    </w:p>
    <w:p w:rsidR="00141847" w:rsidRPr="00470E71" w:rsidRDefault="00141847" w:rsidP="0003687A">
      <w:pPr>
        <w:pStyle w:val="43"/>
        <w:spacing w:after="120"/>
        <w:rPr>
          <w:sz w:val="24"/>
          <w:szCs w:val="24"/>
          <w:u w:val="single"/>
        </w:rPr>
      </w:pPr>
      <w:r>
        <w:rPr>
          <w:b/>
          <w:sz w:val="24"/>
          <w:szCs w:val="24"/>
          <w:u w:val="single"/>
        </w:rPr>
        <w:t xml:space="preserve">Количество охранников (на каждом посту): </w:t>
      </w:r>
      <w:r>
        <w:rPr>
          <w:sz w:val="24"/>
          <w:szCs w:val="24"/>
          <w:u w:val="single"/>
        </w:rPr>
        <w:t>1 охранник.</w:t>
      </w:r>
    </w:p>
    <w:p w:rsidR="00141847" w:rsidRPr="00470E71" w:rsidRDefault="00141847" w:rsidP="0003687A">
      <w:pPr>
        <w:pStyle w:val="43"/>
        <w:spacing w:after="120"/>
        <w:rPr>
          <w:sz w:val="24"/>
          <w:szCs w:val="24"/>
          <w:u w:val="single"/>
        </w:rPr>
      </w:pPr>
      <w:r>
        <w:rPr>
          <w:b/>
          <w:sz w:val="24"/>
          <w:szCs w:val="24"/>
          <w:u w:val="single"/>
        </w:rPr>
        <w:t>Вид дежурства:</w:t>
      </w:r>
      <w:r>
        <w:rPr>
          <w:sz w:val="24"/>
          <w:szCs w:val="24"/>
          <w:u w:val="single"/>
        </w:rPr>
        <w:t xml:space="preserve"> круглосуточный, дневной.</w:t>
      </w:r>
    </w:p>
    <w:p w:rsidR="00141847" w:rsidRPr="00470E71" w:rsidRDefault="00141847" w:rsidP="0003687A">
      <w:pPr>
        <w:pStyle w:val="43"/>
        <w:suppressAutoHyphens/>
        <w:spacing w:after="120"/>
        <w:rPr>
          <w:sz w:val="24"/>
          <w:szCs w:val="24"/>
          <w:u w:val="single"/>
        </w:rPr>
      </w:pPr>
      <w:r>
        <w:rPr>
          <w:sz w:val="24"/>
          <w:szCs w:val="24"/>
          <w:u w:val="single"/>
        </w:rPr>
        <w:t>Размеры охраняемой территории: 24 935 кв.м.</w:t>
      </w:r>
    </w:p>
    <w:p w:rsidR="00141847" w:rsidRPr="00470E71" w:rsidRDefault="00141847" w:rsidP="0003687A">
      <w:pPr>
        <w:pStyle w:val="43"/>
        <w:suppressAutoHyphens/>
        <w:spacing w:after="120"/>
        <w:rPr>
          <w:sz w:val="24"/>
          <w:szCs w:val="24"/>
          <w:u w:val="single"/>
        </w:rPr>
      </w:pPr>
      <w:r>
        <w:rPr>
          <w:sz w:val="24"/>
          <w:szCs w:val="24"/>
          <w:u w:val="single"/>
        </w:rPr>
        <w:t>Режим работы терминала с 07:30 до 19:30.</w:t>
      </w:r>
    </w:p>
    <w:p w:rsidR="00141847" w:rsidRPr="00470E71" w:rsidRDefault="00141847" w:rsidP="0003687A">
      <w:pPr>
        <w:pStyle w:val="43"/>
        <w:suppressAutoHyphens/>
        <w:spacing w:after="120"/>
        <w:rPr>
          <w:sz w:val="24"/>
          <w:szCs w:val="24"/>
        </w:rPr>
      </w:pPr>
      <w:r>
        <w:rPr>
          <w:sz w:val="24"/>
          <w:szCs w:val="24"/>
        </w:rPr>
        <w:t>1.2. Содержание Услуг:</w:t>
      </w:r>
      <w:r>
        <w:rPr>
          <w:rStyle w:val="af7"/>
          <w:rFonts w:eastAsia="MS Mincho"/>
          <w:i/>
          <w:sz w:val="24"/>
          <w:szCs w:val="24"/>
        </w:rPr>
        <w:t xml:space="preserve"> </w:t>
      </w:r>
    </w:p>
    <w:p w:rsidR="00141847" w:rsidRPr="00470E71" w:rsidRDefault="00141847" w:rsidP="0003687A">
      <w:pPr>
        <w:pStyle w:val="43"/>
        <w:spacing w:after="120"/>
        <w:rPr>
          <w:i/>
          <w:sz w:val="24"/>
          <w:szCs w:val="24"/>
        </w:rPr>
      </w:pPr>
      <w:r>
        <w:rPr>
          <w:b/>
          <w:sz w:val="24"/>
          <w:szCs w:val="24"/>
        </w:rPr>
        <w:t>-</w:t>
      </w:r>
      <w:r>
        <w:rPr>
          <w:sz w:val="24"/>
          <w:szCs w:val="24"/>
        </w:rPr>
        <w:t xml:space="preserve"> осуществление охраны объектов Заказчика в соответствии с законодательством Российской Федерации и условиями Договора;</w:t>
      </w:r>
      <w:r>
        <w:rPr>
          <w:i/>
          <w:sz w:val="24"/>
          <w:szCs w:val="24"/>
        </w:rPr>
        <w:t xml:space="preserve"> </w:t>
      </w:r>
    </w:p>
    <w:p w:rsidR="00141847" w:rsidRPr="00470E71" w:rsidRDefault="00141847" w:rsidP="0003687A">
      <w:pPr>
        <w:pStyle w:val="43"/>
        <w:spacing w:after="120"/>
        <w:rPr>
          <w:sz w:val="24"/>
          <w:szCs w:val="24"/>
        </w:rPr>
      </w:pPr>
      <w:r>
        <w:rPr>
          <w:sz w:val="24"/>
          <w:szCs w:val="24"/>
        </w:rPr>
        <w:t>- защита жизни и здоровья граждан;</w:t>
      </w:r>
    </w:p>
    <w:p w:rsidR="00141847" w:rsidRPr="00470E71" w:rsidRDefault="00141847" w:rsidP="0003687A">
      <w:pPr>
        <w:pStyle w:val="43"/>
        <w:spacing w:after="120"/>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141847" w:rsidRPr="00470E71" w:rsidRDefault="00141847" w:rsidP="0003687A">
      <w:pPr>
        <w:spacing w:after="120"/>
        <w:ind w:firstLine="720"/>
        <w:jc w:val="both"/>
        <w:rPr>
          <w:rFonts w:eastAsia="MS Mincho"/>
        </w:rPr>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141847" w:rsidRPr="00470E71" w:rsidRDefault="00141847" w:rsidP="0003687A">
      <w:pPr>
        <w:spacing w:after="120"/>
        <w:ind w:firstLine="720"/>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w:t>
      </w:r>
      <w:r>
        <w:rPr>
          <w:rFonts w:eastAsia="MS Mincho"/>
        </w:rPr>
        <w:lastRenderedPageBreak/>
        <w:t>предотвращения противоправных посягательств со стороны третьих лиц, имеющих намерения нанести ущерб имуществу Заказчика.</w:t>
      </w:r>
    </w:p>
    <w:p w:rsidR="00141847" w:rsidRPr="00470E71" w:rsidRDefault="00141847" w:rsidP="0003687A">
      <w:pPr>
        <w:spacing w:after="120"/>
        <w:ind w:firstLine="720"/>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41847" w:rsidRPr="00470E71" w:rsidRDefault="00141847" w:rsidP="0003687A">
      <w:pPr>
        <w:spacing w:after="120"/>
        <w:ind w:firstLine="720"/>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141847" w:rsidRPr="00470E71" w:rsidRDefault="00141847" w:rsidP="0003687A">
      <w:pPr>
        <w:spacing w:after="120"/>
        <w:ind w:firstLine="720"/>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141847" w:rsidRPr="00470E71" w:rsidRDefault="00141847" w:rsidP="0003687A">
      <w:pPr>
        <w:spacing w:after="120"/>
        <w:ind w:firstLine="720"/>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41847" w:rsidRPr="00470E71" w:rsidRDefault="00141847" w:rsidP="0003687A">
      <w:pPr>
        <w:spacing w:after="120"/>
        <w:ind w:firstLine="720"/>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141847" w:rsidRPr="00470E71" w:rsidRDefault="00141847" w:rsidP="0003687A">
      <w:pPr>
        <w:pStyle w:val="43"/>
        <w:spacing w:after="120"/>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141847" w:rsidRPr="00470E71" w:rsidRDefault="00141847" w:rsidP="0003687A">
      <w:pPr>
        <w:pStyle w:val="43"/>
        <w:spacing w:after="120"/>
        <w:rPr>
          <w:b/>
          <w:bCs/>
          <w:sz w:val="24"/>
          <w:szCs w:val="24"/>
        </w:rPr>
      </w:pPr>
      <w:r>
        <w:rPr>
          <w:b/>
          <w:bCs/>
          <w:sz w:val="24"/>
          <w:szCs w:val="24"/>
        </w:rPr>
        <w:t>2. Особые условия:</w:t>
      </w:r>
    </w:p>
    <w:p w:rsidR="00141847" w:rsidRPr="00470E71" w:rsidRDefault="00141847" w:rsidP="0003687A">
      <w:pPr>
        <w:pStyle w:val="43"/>
        <w:spacing w:after="120"/>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141847" w:rsidRDefault="00141847" w:rsidP="0003687A">
      <w:pPr>
        <w:pStyle w:val="43"/>
        <w:rPr>
          <w:sz w:val="24"/>
          <w:szCs w:val="24"/>
        </w:rPr>
      </w:pPr>
    </w:p>
    <w:p w:rsidR="00141847" w:rsidRDefault="00141847" w:rsidP="0003687A">
      <w:pPr>
        <w:pStyle w:val="43"/>
        <w:rPr>
          <w:sz w:val="24"/>
          <w:szCs w:val="24"/>
        </w:rPr>
      </w:pPr>
    </w:p>
    <w:p w:rsidR="00141847" w:rsidRDefault="00141847" w:rsidP="0003687A">
      <w:pPr>
        <w:pStyle w:val="43"/>
        <w:rPr>
          <w:i/>
          <w:iCs/>
          <w:sz w:val="24"/>
          <w:szCs w:val="24"/>
        </w:rPr>
      </w:pP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Pr="007B5063" w:rsidRDefault="00141847">
      <w:pPr>
        <w:spacing w:before="200"/>
        <w:rPr>
          <w:b/>
          <w:bCs/>
        </w:rPr>
      </w:pPr>
      <w:r>
        <w:rPr>
          <w:b/>
          <w:bCs/>
        </w:rPr>
        <w:br w:type="page"/>
      </w:r>
    </w:p>
    <w:p w:rsidR="00141847" w:rsidRPr="007B5063" w:rsidRDefault="00141847" w:rsidP="0003687A">
      <w:pPr>
        <w:ind w:right="425"/>
        <w:jc w:val="right"/>
        <w:rPr>
          <w:b/>
          <w:bCs/>
        </w:rPr>
      </w:pPr>
      <w:r>
        <w:rPr>
          <w:b/>
          <w:bCs/>
        </w:rPr>
        <w:lastRenderedPageBreak/>
        <w:t xml:space="preserve">Приложение № 3 </w:t>
      </w:r>
    </w:p>
    <w:p w:rsidR="00141847" w:rsidRPr="007B5063" w:rsidRDefault="00141847" w:rsidP="0003687A">
      <w:pPr>
        <w:shd w:val="clear" w:color="auto" w:fill="FFFFFF"/>
        <w:tabs>
          <w:tab w:val="left" w:pos="970"/>
        </w:tabs>
        <w:ind w:right="425"/>
        <w:jc w:val="right"/>
        <w:rPr>
          <w:bCs/>
        </w:rPr>
      </w:pPr>
      <w:r>
        <w:rPr>
          <w:bCs/>
        </w:rPr>
        <w:t xml:space="preserve">к договору об оказании </w:t>
      </w:r>
    </w:p>
    <w:p w:rsidR="00141847" w:rsidRPr="007B5063" w:rsidRDefault="00141847" w:rsidP="0003687A">
      <w:pPr>
        <w:shd w:val="clear" w:color="auto" w:fill="FFFFFF"/>
        <w:tabs>
          <w:tab w:val="left" w:pos="970"/>
        </w:tabs>
        <w:ind w:right="425"/>
        <w:jc w:val="right"/>
        <w:rPr>
          <w:bCs/>
        </w:rPr>
      </w:pPr>
      <w:r>
        <w:rPr>
          <w:bCs/>
        </w:rPr>
        <w:t>услуг по охране объектов</w:t>
      </w:r>
    </w:p>
    <w:p w:rsidR="00141847" w:rsidRPr="00152CA1" w:rsidRDefault="00141847" w:rsidP="0003687A">
      <w:pPr>
        <w:ind w:right="425"/>
        <w:jc w:val="right"/>
        <w:rPr>
          <w:bCs/>
        </w:rPr>
      </w:pPr>
      <w:r>
        <w:rPr>
          <w:bCs/>
        </w:rPr>
        <w:t>№ ___________________ от «___» __________ 20_____г.</w:t>
      </w:r>
    </w:p>
    <w:p w:rsidR="00141847" w:rsidRPr="007B5063" w:rsidRDefault="00141847" w:rsidP="0003687A">
      <w:pPr>
        <w:ind w:right="425"/>
        <w:rPr>
          <w:b/>
          <w:bCs/>
        </w:rPr>
      </w:pPr>
    </w:p>
    <w:p w:rsidR="00141847" w:rsidRPr="007B5063" w:rsidRDefault="00141847" w:rsidP="0003687A">
      <w:pPr>
        <w:ind w:right="425" w:firstLine="5040"/>
        <w:rPr>
          <w:b/>
          <w:bCs/>
        </w:rPr>
      </w:pPr>
    </w:p>
    <w:p w:rsidR="00141847" w:rsidRPr="007B5063" w:rsidRDefault="00141847" w:rsidP="0003687A">
      <w:pPr>
        <w:ind w:right="425"/>
        <w:jc w:val="center"/>
        <w:rPr>
          <w:b/>
          <w:bCs/>
        </w:rPr>
      </w:pPr>
      <w:r>
        <w:rPr>
          <w:b/>
          <w:bCs/>
        </w:rPr>
        <w:t>Протокол</w:t>
      </w:r>
    </w:p>
    <w:p w:rsidR="00141847" w:rsidRPr="007B5063" w:rsidRDefault="00141847" w:rsidP="0003687A">
      <w:pPr>
        <w:ind w:right="425"/>
        <w:jc w:val="center"/>
        <w:rPr>
          <w:b/>
          <w:bCs/>
        </w:rPr>
      </w:pPr>
      <w:r>
        <w:rPr>
          <w:b/>
          <w:bCs/>
        </w:rPr>
        <w:t>согласования договорной цены</w:t>
      </w:r>
    </w:p>
    <w:p w:rsidR="00141847" w:rsidRPr="007B5063" w:rsidRDefault="00141847" w:rsidP="0003687A">
      <w:pPr>
        <w:ind w:right="425"/>
        <w:jc w:val="center"/>
        <w:rPr>
          <w:bCs/>
        </w:rPr>
      </w:pPr>
    </w:p>
    <w:p w:rsidR="00141847" w:rsidRPr="007B5063" w:rsidRDefault="00141847" w:rsidP="0003687A">
      <w:pPr>
        <w:ind w:right="425"/>
        <w:jc w:val="center"/>
        <w:rPr>
          <w:bCs/>
        </w:rPr>
      </w:pPr>
    </w:p>
    <w:p w:rsidR="00141847" w:rsidRDefault="00141847">
      <w:pPr>
        <w:spacing w:after="120"/>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«ТрансКонтейнер» ___________________________ и _____________________ от лица Исполнителя,</w:t>
      </w:r>
    </w:p>
    <w:p w:rsidR="00141847" w:rsidRDefault="00141847">
      <w:pPr>
        <w:spacing w:after="120"/>
        <w:ind w:right="425" w:firstLine="567"/>
        <w:jc w:val="both"/>
        <w:outlineLvl w:val="0"/>
        <w:rPr>
          <w:rFonts w:eastAsia="Arial"/>
          <w:bCs/>
        </w:rPr>
      </w:pPr>
      <w:r>
        <w:rPr>
          <w:bCs/>
        </w:rPr>
        <w:t>удостоверяем, что Сторонами достигнуто соглашение о величине договорной цены Услуг по настоящему Договору в размере</w:t>
      </w:r>
      <w:proofErr w:type="gramStart"/>
      <w:r>
        <w:rPr>
          <w:bCs/>
          <w:sz w:val="22"/>
          <w:szCs w:val="22"/>
        </w:rPr>
        <w:t xml:space="preserve"> </w:t>
      </w:r>
      <w:r>
        <w:rPr>
          <w:bCs/>
        </w:rPr>
        <w:t xml:space="preserve">______________ (________________) </w:t>
      </w:r>
      <w:proofErr w:type="gramEnd"/>
      <w:r>
        <w:rPr>
          <w:bCs/>
        </w:rPr>
        <w:t xml:space="preserve">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141847" w:rsidRPr="00923771" w:rsidRDefault="00141847" w:rsidP="0003687A">
      <w:pPr>
        <w:ind w:right="425" w:firstLine="567"/>
        <w:jc w:val="both"/>
        <w:rPr>
          <w:bCs/>
        </w:rPr>
      </w:pPr>
    </w:p>
    <w:p w:rsidR="00141847" w:rsidRDefault="00141847" w:rsidP="0003687A">
      <w:pPr>
        <w:ind w:right="425" w:firstLine="567"/>
        <w:jc w:val="both"/>
        <w:rPr>
          <w:rFonts w:eastAsia="Arial"/>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141847" w:rsidRDefault="00141847" w:rsidP="0003687A">
      <w:pPr>
        <w:ind w:right="425" w:firstLine="567"/>
        <w:jc w:val="both"/>
        <w:rPr>
          <w:rFonts w:eastAsia="Arial"/>
          <w:bCs/>
        </w:rPr>
      </w:pPr>
      <w:r>
        <w:rPr>
          <w:rFonts w:eastAsia="Arial"/>
          <w:bCs/>
        </w:rPr>
        <w:t>Ежемесячная стоимость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141847" w:rsidRDefault="00141847" w:rsidP="0003687A">
      <w:pPr>
        <w:ind w:right="425" w:firstLine="567"/>
        <w:jc w:val="both"/>
        <w:rPr>
          <w:rFonts w:eastAsia="Arial"/>
          <w:bCs/>
        </w:rPr>
      </w:pPr>
      <w:r>
        <w:rPr>
          <w:bCs/>
        </w:rPr>
        <w:t>Ежемесячная стоимость дневного поста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141847" w:rsidRPr="00805AA3" w:rsidRDefault="00141847" w:rsidP="0003687A">
      <w:pPr>
        <w:ind w:right="425" w:firstLine="567"/>
        <w:jc w:val="both"/>
        <w:rPr>
          <w:bCs/>
        </w:rPr>
      </w:pPr>
    </w:p>
    <w:p w:rsidR="00141847" w:rsidRPr="00923771" w:rsidRDefault="00141847" w:rsidP="0003687A">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141847" w:rsidRPr="007B5063" w:rsidRDefault="00141847" w:rsidP="0003687A">
      <w:pPr>
        <w:ind w:right="425" w:firstLine="567"/>
        <w:jc w:val="both"/>
        <w:rPr>
          <w:bCs/>
        </w:rPr>
      </w:pPr>
    </w:p>
    <w:p w:rsidR="00141847" w:rsidRPr="007B5063" w:rsidRDefault="00141847" w:rsidP="0003687A">
      <w:pPr>
        <w:ind w:right="425"/>
        <w:rPr>
          <w:b/>
          <w:bCs/>
        </w:rPr>
      </w:pP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Pr="007B5063" w:rsidRDefault="00141847"/>
    <w:p w:rsidR="00141847" w:rsidRPr="007B5063" w:rsidRDefault="00141847">
      <w:pPr>
        <w:spacing w:before="200"/>
      </w:pPr>
      <w:r>
        <w:br w:type="page"/>
      </w:r>
    </w:p>
    <w:p w:rsidR="00141847" w:rsidRPr="007B5063" w:rsidRDefault="00141847" w:rsidP="0003687A">
      <w:pPr>
        <w:ind w:right="425"/>
        <w:jc w:val="right"/>
        <w:rPr>
          <w:b/>
          <w:bCs/>
        </w:rPr>
      </w:pPr>
      <w:r>
        <w:rPr>
          <w:b/>
          <w:bCs/>
        </w:rPr>
        <w:lastRenderedPageBreak/>
        <w:t xml:space="preserve">Приложение № 4 </w:t>
      </w:r>
    </w:p>
    <w:p w:rsidR="00141847" w:rsidRPr="007B5063" w:rsidRDefault="00141847" w:rsidP="0003687A">
      <w:pPr>
        <w:shd w:val="clear" w:color="auto" w:fill="FFFFFF"/>
        <w:tabs>
          <w:tab w:val="left" w:pos="970"/>
        </w:tabs>
        <w:ind w:right="425"/>
        <w:jc w:val="right"/>
        <w:rPr>
          <w:bCs/>
        </w:rPr>
      </w:pPr>
      <w:r>
        <w:rPr>
          <w:bCs/>
        </w:rPr>
        <w:t xml:space="preserve">к договору об оказании </w:t>
      </w:r>
    </w:p>
    <w:p w:rsidR="00141847" w:rsidRPr="007B5063" w:rsidRDefault="00141847" w:rsidP="0003687A">
      <w:pPr>
        <w:shd w:val="clear" w:color="auto" w:fill="FFFFFF"/>
        <w:tabs>
          <w:tab w:val="left" w:pos="970"/>
        </w:tabs>
        <w:ind w:right="425"/>
        <w:jc w:val="right"/>
        <w:rPr>
          <w:bCs/>
        </w:rPr>
      </w:pPr>
      <w:r>
        <w:rPr>
          <w:bCs/>
        </w:rPr>
        <w:t>услуг по охране объектов</w:t>
      </w:r>
    </w:p>
    <w:p w:rsidR="00141847" w:rsidRDefault="00141847" w:rsidP="0003687A">
      <w:pPr>
        <w:ind w:right="425"/>
        <w:jc w:val="right"/>
        <w:rPr>
          <w:bCs/>
        </w:rPr>
      </w:pPr>
      <w:r>
        <w:rPr>
          <w:bCs/>
        </w:rPr>
        <w:t>№ ___________________ от «___» __________ 20_____г.</w:t>
      </w:r>
    </w:p>
    <w:p w:rsidR="00141847" w:rsidRPr="00152CA1" w:rsidRDefault="00141847" w:rsidP="0003687A">
      <w:pPr>
        <w:ind w:right="425"/>
        <w:jc w:val="right"/>
        <w:rPr>
          <w:bCs/>
        </w:rPr>
      </w:pPr>
    </w:p>
    <w:p w:rsidR="00141847" w:rsidRPr="007B5063" w:rsidRDefault="00141847" w:rsidP="0003687A">
      <w:pPr>
        <w:ind w:right="425"/>
        <w:rPr>
          <w:b/>
          <w:bCs/>
        </w:rPr>
      </w:pPr>
      <w:r>
        <w:rPr>
          <w:b/>
          <w:bCs/>
        </w:rPr>
        <w:t>Форма документа:</w:t>
      </w:r>
    </w:p>
    <w:p w:rsidR="00141847" w:rsidRPr="007B5063" w:rsidRDefault="00141847" w:rsidP="0003687A">
      <w:pPr>
        <w:ind w:right="425" w:firstLine="5040"/>
        <w:jc w:val="right"/>
        <w:rPr>
          <w:b/>
          <w:bCs/>
        </w:rPr>
      </w:pPr>
    </w:p>
    <w:p w:rsidR="00141847" w:rsidRPr="007B5063" w:rsidRDefault="00141847" w:rsidP="0003687A">
      <w:pPr>
        <w:jc w:val="center"/>
        <w:rPr>
          <w:b/>
        </w:rPr>
      </w:pPr>
      <w:r>
        <w:rPr>
          <w:b/>
        </w:rPr>
        <w:t>АКТ сдачи-приемки оказанных услуг №_____ от «____» ______ 20__ г.</w:t>
      </w:r>
    </w:p>
    <w:p w:rsidR="00141847" w:rsidRPr="007B5063" w:rsidRDefault="00141847" w:rsidP="0003687A">
      <w:pPr>
        <w:jc w:val="center"/>
        <w:rPr>
          <w:b/>
        </w:rPr>
      </w:pPr>
      <w:r>
        <w:rPr>
          <w:b/>
        </w:rPr>
        <w:t>по договору №_____от____20 г.</w:t>
      </w:r>
    </w:p>
    <w:p w:rsidR="00141847" w:rsidRPr="007B5063" w:rsidRDefault="00141847" w:rsidP="0003687A"/>
    <w:p w:rsidR="00141847" w:rsidRPr="007B5063" w:rsidRDefault="00141847" w:rsidP="0003687A">
      <w:pPr>
        <w:tabs>
          <w:tab w:val="right" w:pos="10319"/>
        </w:tabs>
        <w:jc w:val="both"/>
      </w:pPr>
      <w:r>
        <w:t xml:space="preserve">Заказчик: </w:t>
      </w:r>
    </w:p>
    <w:p w:rsidR="00141847" w:rsidRPr="007B5063" w:rsidRDefault="00141847" w:rsidP="0003687A">
      <w:pPr>
        <w:tabs>
          <w:tab w:val="right" w:pos="10319"/>
        </w:tabs>
        <w:jc w:val="both"/>
      </w:pPr>
    </w:p>
    <w:p w:rsidR="00141847" w:rsidRPr="007B5063" w:rsidRDefault="00141847" w:rsidP="0003687A">
      <w:pPr>
        <w:tabs>
          <w:tab w:val="right" w:pos="10319"/>
        </w:tabs>
        <w:jc w:val="both"/>
      </w:pPr>
      <w:r>
        <w:t xml:space="preserve">Исполнитель: </w:t>
      </w:r>
    </w:p>
    <w:p w:rsidR="00141847" w:rsidRPr="007B5063" w:rsidRDefault="00141847" w:rsidP="0003687A">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141847" w:rsidRPr="007B5063" w:rsidTr="0003687A">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Сумма, руб.</w:t>
            </w:r>
          </w:p>
        </w:tc>
      </w:tr>
      <w:tr w:rsidR="00141847" w:rsidRPr="007B5063" w:rsidTr="0003687A">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tc>
        <w:tc>
          <w:tcPr>
            <w:tcW w:w="1418"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pPr>
          </w:p>
        </w:tc>
      </w:tr>
      <w:tr w:rsidR="00141847" w:rsidRPr="007B5063" w:rsidTr="0003687A">
        <w:trPr>
          <w:trHeight w:val="340"/>
        </w:trPr>
        <w:tc>
          <w:tcPr>
            <w:tcW w:w="7837" w:type="dxa"/>
            <w:gridSpan w:val="5"/>
            <w:tcBorders>
              <w:top w:val="single" w:sz="4" w:space="0" w:color="auto"/>
              <w:left w:val="nil"/>
              <w:bottom w:val="nil"/>
              <w:right w:val="single" w:sz="4" w:space="0" w:color="auto"/>
            </w:tcBorders>
            <w:vAlign w:val="center"/>
          </w:tcPr>
          <w:p w:rsidR="00141847" w:rsidRPr="007B5063" w:rsidRDefault="00141847" w:rsidP="0003687A">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rPr>
                <w:b/>
              </w:rPr>
            </w:pPr>
          </w:p>
        </w:tc>
      </w:tr>
      <w:tr w:rsidR="00141847" w:rsidRPr="007B5063" w:rsidTr="0003687A">
        <w:trPr>
          <w:trHeight w:val="340"/>
        </w:trPr>
        <w:tc>
          <w:tcPr>
            <w:tcW w:w="7837" w:type="dxa"/>
            <w:gridSpan w:val="5"/>
            <w:tcBorders>
              <w:top w:val="nil"/>
              <w:left w:val="nil"/>
              <w:bottom w:val="nil"/>
              <w:right w:val="single" w:sz="4" w:space="0" w:color="auto"/>
            </w:tcBorders>
            <w:vAlign w:val="center"/>
          </w:tcPr>
          <w:p w:rsidR="00141847" w:rsidRPr="007B5063" w:rsidRDefault="00141847" w:rsidP="0003687A">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rPr>
                <w:b/>
              </w:rPr>
            </w:pPr>
          </w:p>
        </w:tc>
      </w:tr>
      <w:tr w:rsidR="00141847" w:rsidRPr="007B5063" w:rsidTr="0003687A">
        <w:trPr>
          <w:trHeight w:val="340"/>
        </w:trPr>
        <w:tc>
          <w:tcPr>
            <w:tcW w:w="7837" w:type="dxa"/>
            <w:gridSpan w:val="5"/>
            <w:tcBorders>
              <w:top w:val="nil"/>
              <w:left w:val="nil"/>
              <w:bottom w:val="nil"/>
              <w:right w:val="single" w:sz="4" w:space="0" w:color="auto"/>
            </w:tcBorders>
            <w:vAlign w:val="center"/>
          </w:tcPr>
          <w:p w:rsidR="00141847" w:rsidRPr="007B5063" w:rsidRDefault="00141847" w:rsidP="0003687A">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141847" w:rsidRPr="007B5063" w:rsidRDefault="00141847" w:rsidP="0003687A">
            <w:pPr>
              <w:jc w:val="center"/>
              <w:rPr>
                <w:b/>
              </w:rPr>
            </w:pPr>
          </w:p>
        </w:tc>
      </w:tr>
    </w:tbl>
    <w:p w:rsidR="00141847" w:rsidRDefault="00141847" w:rsidP="0003687A"/>
    <w:p w:rsidR="00141847" w:rsidRPr="007B5063" w:rsidRDefault="00141847" w:rsidP="0003687A">
      <w:r>
        <w:t>Итого оказано услуг на сумму ______________________________ рублей __ коп</w:t>
      </w:r>
      <w:proofErr w:type="gramStart"/>
      <w:r>
        <w:t>.,</w:t>
      </w:r>
      <w:proofErr w:type="gramEnd"/>
    </w:p>
    <w:p w:rsidR="00141847" w:rsidRPr="007B5063" w:rsidRDefault="00141847" w:rsidP="0003687A">
      <w:pPr>
        <w:jc w:val="both"/>
      </w:pPr>
      <w:r>
        <w:t>в т.ч. НДС – рублей __ коп.</w:t>
      </w:r>
    </w:p>
    <w:p w:rsidR="00141847" w:rsidRPr="007B5063" w:rsidRDefault="00141847" w:rsidP="0003687A">
      <w:pPr>
        <w:jc w:val="both"/>
      </w:pPr>
    </w:p>
    <w:p w:rsidR="00141847" w:rsidRPr="007B5063" w:rsidRDefault="00141847" w:rsidP="0003687A">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141847" w:rsidRPr="007B5063" w:rsidRDefault="00141847" w:rsidP="0003687A">
      <w:pPr>
        <w:tabs>
          <w:tab w:val="left" w:pos="8355"/>
        </w:tabs>
      </w:pPr>
    </w:p>
    <w:p w:rsidR="00141847" w:rsidRPr="007B5063" w:rsidRDefault="00141847" w:rsidP="0003687A">
      <w:pPr>
        <w:tabs>
          <w:tab w:val="left" w:pos="8355"/>
        </w:tabs>
      </w:pP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Pr="007B5063" w:rsidRDefault="00141847" w:rsidP="0003687A">
      <w:pPr>
        <w:tabs>
          <w:tab w:val="left" w:pos="8355"/>
        </w:tabs>
      </w:pPr>
    </w:p>
    <w:p w:rsidR="00141847" w:rsidRPr="000C3D4A" w:rsidRDefault="00141847" w:rsidP="0003687A">
      <w:pPr>
        <w:ind w:right="425"/>
        <w:rPr>
          <w:b/>
          <w:bCs/>
          <w:u w:val="single"/>
        </w:rPr>
      </w:pPr>
      <w:r>
        <w:rPr>
          <w:b/>
          <w:bCs/>
          <w:u w:val="single"/>
        </w:rPr>
        <w:t>Форма документа согласована:</w:t>
      </w:r>
    </w:p>
    <w:tbl>
      <w:tblPr>
        <w:tblW w:w="0" w:type="auto"/>
        <w:tblLayout w:type="fixed"/>
        <w:tblLook w:val="04A0"/>
      </w:tblPr>
      <w:tblGrid>
        <w:gridCol w:w="5495"/>
        <w:gridCol w:w="4076"/>
      </w:tblGrid>
      <w:tr w:rsidR="00141847" w:rsidRPr="007B5063" w:rsidTr="0003687A">
        <w:tc>
          <w:tcPr>
            <w:tcW w:w="5495" w:type="dxa"/>
          </w:tcPr>
          <w:p w:rsidR="00141847" w:rsidRPr="007B5063" w:rsidRDefault="00141847" w:rsidP="0003687A">
            <w:pPr>
              <w:ind w:right="425"/>
              <w:rPr>
                <w:b/>
                <w:bCs/>
              </w:rPr>
            </w:pPr>
            <w:r>
              <w:rPr>
                <w:b/>
                <w:bCs/>
              </w:rPr>
              <w:t>Заказчик:</w:t>
            </w:r>
          </w:p>
          <w:p w:rsidR="00141847" w:rsidRPr="007B5063" w:rsidRDefault="00141847" w:rsidP="0003687A">
            <w:pPr>
              <w:ind w:right="425"/>
              <w:rPr>
                <w:b/>
                <w:bCs/>
              </w:rPr>
            </w:pPr>
            <w:r>
              <w:rPr>
                <w:b/>
                <w:bCs/>
              </w:rPr>
              <w:t>Директор филиала ПАО »ТрансКонтейнер» на Октябрьской железной дороге</w:t>
            </w:r>
          </w:p>
          <w:p w:rsidR="00141847" w:rsidRPr="007B5063" w:rsidRDefault="00141847" w:rsidP="0003687A">
            <w:pPr>
              <w:ind w:right="425"/>
              <w:rPr>
                <w:b/>
                <w:bCs/>
              </w:rPr>
            </w:pPr>
          </w:p>
          <w:p w:rsidR="00141847" w:rsidRPr="007B5063" w:rsidRDefault="00141847" w:rsidP="0003687A">
            <w:pPr>
              <w:ind w:right="425"/>
              <w:rPr>
                <w:b/>
                <w:bCs/>
              </w:rPr>
            </w:pPr>
            <w:r>
              <w:rPr>
                <w:b/>
                <w:bCs/>
              </w:rPr>
              <w:t>_________________/ _____________/</w:t>
            </w:r>
          </w:p>
          <w:p w:rsidR="00141847" w:rsidRPr="007B5063" w:rsidRDefault="00141847" w:rsidP="0003687A">
            <w:pPr>
              <w:ind w:right="425"/>
              <w:rPr>
                <w:b/>
                <w:bCs/>
              </w:rPr>
            </w:pPr>
            <w:r>
              <w:rPr>
                <w:b/>
                <w:bCs/>
              </w:rPr>
              <w:t>м.п.</w:t>
            </w:r>
          </w:p>
        </w:tc>
        <w:tc>
          <w:tcPr>
            <w:tcW w:w="4076" w:type="dxa"/>
          </w:tcPr>
          <w:p w:rsidR="00141847" w:rsidRPr="007B5063" w:rsidRDefault="00141847" w:rsidP="0003687A">
            <w:pPr>
              <w:ind w:right="425"/>
              <w:rPr>
                <w:b/>
                <w:bCs/>
              </w:rPr>
            </w:pPr>
            <w:r>
              <w:rPr>
                <w:b/>
                <w:bCs/>
              </w:rPr>
              <w:t>Исполнитель:</w:t>
            </w: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p>
          <w:p w:rsidR="00141847" w:rsidRPr="007B5063" w:rsidRDefault="00141847" w:rsidP="0003687A">
            <w:pPr>
              <w:ind w:right="425"/>
              <w:rPr>
                <w:b/>
                <w:bCs/>
              </w:rPr>
            </w:pPr>
            <w:r>
              <w:rPr>
                <w:b/>
                <w:bCs/>
              </w:rPr>
              <w:t>____________________/_______ /</w:t>
            </w:r>
          </w:p>
          <w:p w:rsidR="00141847" w:rsidRPr="007B5063" w:rsidRDefault="00141847" w:rsidP="0003687A">
            <w:pPr>
              <w:ind w:right="425"/>
              <w:rPr>
                <w:b/>
                <w:bCs/>
              </w:rPr>
            </w:pPr>
            <w:r>
              <w:rPr>
                <w:b/>
                <w:bCs/>
              </w:rPr>
              <w:t>м.п.</w:t>
            </w:r>
          </w:p>
        </w:tc>
      </w:tr>
    </w:tbl>
    <w:p w:rsidR="00141847" w:rsidRPr="007B5063" w:rsidRDefault="00141847" w:rsidP="0003687A">
      <w:pPr>
        <w:tabs>
          <w:tab w:val="left" w:pos="8355"/>
        </w:tabs>
      </w:pPr>
    </w:p>
    <w:p w:rsidR="00141847" w:rsidRPr="007B5063" w:rsidRDefault="00141847" w:rsidP="0003687A">
      <w:pPr>
        <w:ind w:right="425" w:firstLine="5040"/>
        <w:jc w:val="right"/>
        <w:rPr>
          <w:b/>
          <w:bCs/>
        </w:rPr>
      </w:pPr>
    </w:p>
    <w:p w:rsidR="00141847" w:rsidRPr="007B5063" w:rsidRDefault="00141847">
      <w:pPr>
        <w:spacing w:before="200"/>
        <w:rPr>
          <w:b/>
          <w:bCs/>
        </w:rPr>
      </w:pPr>
      <w:r>
        <w:rPr>
          <w:b/>
          <w:bCs/>
        </w:rPr>
        <w:br w:type="page"/>
      </w:r>
    </w:p>
    <w:p w:rsidR="00141847" w:rsidRPr="007B5063" w:rsidRDefault="00141847" w:rsidP="0003687A">
      <w:pPr>
        <w:ind w:right="425"/>
        <w:jc w:val="right"/>
        <w:rPr>
          <w:b/>
          <w:bCs/>
        </w:rPr>
      </w:pPr>
      <w:r>
        <w:rPr>
          <w:b/>
          <w:bCs/>
        </w:rPr>
        <w:lastRenderedPageBreak/>
        <w:t xml:space="preserve">Приложение № 5 </w:t>
      </w:r>
    </w:p>
    <w:p w:rsidR="00141847" w:rsidRPr="007B5063" w:rsidRDefault="00141847" w:rsidP="0003687A">
      <w:pPr>
        <w:shd w:val="clear" w:color="auto" w:fill="FFFFFF"/>
        <w:tabs>
          <w:tab w:val="left" w:pos="970"/>
        </w:tabs>
        <w:ind w:right="425"/>
        <w:jc w:val="right"/>
        <w:rPr>
          <w:bCs/>
        </w:rPr>
      </w:pPr>
      <w:r>
        <w:rPr>
          <w:bCs/>
        </w:rPr>
        <w:t xml:space="preserve">к договору об оказании </w:t>
      </w:r>
    </w:p>
    <w:p w:rsidR="00141847" w:rsidRPr="007B5063" w:rsidRDefault="00141847" w:rsidP="0003687A">
      <w:pPr>
        <w:shd w:val="clear" w:color="auto" w:fill="FFFFFF"/>
        <w:tabs>
          <w:tab w:val="left" w:pos="970"/>
        </w:tabs>
        <w:ind w:right="425"/>
        <w:jc w:val="right"/>
        <w:rPr>
          <w:bCs/>
        </w:rPr>
      </w:pPr>
      <w:r>
        <w:rPr>
          <w:bCs/>
        </w:rPr>
        <w:t>услуг по охране объектов</w:t>
      </w:r>
    </w:p>
    <w:p w:rsidR="00141847" w:rsidRPr="007B5063" w:rsidRDefault="00141847" w:rsidP="0003687A">
      <w:pPr>
        <w:ind w:right="425"/>
        <w:jc w:val="right"/>
        <w:rPr>
          <w:bCs/>
        </w:rPr>
      </w:pPr>
      <w:r>
        <w:rPr>
          <w:bCs/>
        </w:rPr>
        <w:t>№ ___________________  от «___» __________ 20_____г.</w:t>
      </w:r>
    </w:p>
    <w:p w:rsidR="00141847" w:rsidRPr="007B5063" w:rsidRDefault="00141847" w:rsidP="0003687A">
      <w:pPr>
        <w:jc w:val="center"/>
        <w:rPr>
          <w:b/>
        </w:rPr>
      </w:pPr>
    </w:p>
    <w:p w:rsidR="00141847" w:rsidRPr="007B5063" w:rsidRDefault="00141847" w:rsidP="0003687A">
      <w:pPr>
        <w:jc w:val="center"/>
        <w:rPr>
          <w:b/>
        </w:rPr>
      </w:pPr>
      <w:r>
        <w:rPr>
          <w:b/>
        </w:rPr>
        <w:t>Сведения о цепочке собственников</w:t>
      </w:r>
    </w:p>
    <w:p w:rsidR="00141847" w:rsidRPr="007B5063" w:rsidRDefault="00141847" w:rsidP="0003687A">
      <w:pPr>
        <w:jc w:val="center"/>
        <w:rPr>
          <w:b/>
        </w:rPr>
      </w:pPr>
      <w:r>
        <w:rPr>
          <w:b/>
        </w:rPr>
        <w:t>(включая бенефициаров</w:t>
      </w:r>
      <w:r>
        <w:rPr>
          <w:rStyle w:val="af7"/>
          <w:rFonts w:eastAsia="MS Mincho"/>
        </w:rPr>
        <w:t xml:space="preserve">, </w:t>
      </w:r>
      <w:r>
        <w:rPr>
          <w:b/>
        </w:rPr>
        <w:t>в т.ч. конечных)</w:t>
      </w:r>
    </w:p>
    <w:p w:rsidR="00141847" w:rsidRPr="007B5063" w:rsidRDefault="00141847" w:rsidP="0003687A"/>
    <w:p w:rsidR="00141847" w:rsidRPr="007B5063" w:rsidRDefault="00141847" w:rsidP="00141847">
      <w:pPr>
        <w:pStyle w:val="aff7"/>
        <w:numPr>
          <w:ilvl w:val="0"/>
          <w:numId w:val="27"/>
        </w:numPr>
        <w:suppressAutoHyphens w:val="0"/>
        <w:ind w:left="709" w:hanging="709"/>
        <w:rPr>
          <w:b/>
        </w:rPr>
      </w:pPr>
      <w:r>
        <w:rPr>
          <w:b/>
        </w:rPr>
        <w:t>«Общая информация о контрагенте»:</w:t>
      </w:r>
    </w:p>
    <w:p w:rsidR="00141847" w:rsidRPr="007B5063" w:rsidRDefault="00141847" w:rsidP="00141847">
      <w:pPr>
        <w:pStyle w:val="aff7"/>
        <w:numPr>
          <w:ilvl w:val="1"/>
          <w:numId w:val="27"/>
        </w:numPr>
        <w:suppressAutoHyphens w:val="0"/>
        <w:ind w:left="709" w:hanging="709"/>
      </w:pPr>
      <w:r>
        <w:t>Наименование (сокращенное):</w:t>
      </w:r>
    </w:p>
    <w:p w:rsidR="00141847" w:rsidRPr="007B5063" w:rsidRDefault="00141847" w:rsidP="00141847">
      <w:pPr>
        <w:pStyle w:val="aff7"/>
        <w:numPr>
          <w:ilvl w:val="1"/>
          <w:numId w:val="27"/>
        </w:numPr>
        <w:suppressAutoHyphens w:val="0"/>
        <w:ind w:left="709" w:hanging="709"/>
      </w:pPr>
      <w:r>
        <w:t>ОГРН/ИНН:</w:t>
      </w:r>
    </w:p>
    <w:p w:rsidR="00141847" w:rsidRPr="007B5063" w:rsidRDefault="00141847" w:rsidP="00141847">
      <w:pPr>
        <w:pStyle w:val="aff7"/>
        <w:numPr>
          <w:ilvl w:val="1"/>
          <w:numId w:val="27"/>
        </w:numPr>
        <w:suppressAutoHyphens w:val="0"/>
        <w:ind w:left="709" w:hanging="709"/>
      </w:pPr>
      <w:r>
        <w:t>Адрес местонахождения (по ЕГРЮЛ):</w:t>
      </w:r>
    </w:p>
    <w:p w:rsidR="00141847" w:rsidRPr="007B5063" w:rsidRDefault="00141847" w:rsidP="00141847">
      <w:pPr>
        <w:pStyle w:val="aff7"/>
        <w:numPr>
          <w:ilvl w:val="1"/>
          <w:numId w:val="27"/>
        </w:numPr>
        <w:suppressAutoHyphens w:val="0"/>
        <w:ind w:left="709" w:hanging="709"/>
      </w:pPr>
      <w:r>
        <w:t>Адрес местонахождения (фактический):</w:t>
      </w:r>
    </w:p>
    <w:p w:rsidR="00141847" w:rsidRPr="007B5063" w:rsidRDefault="00141847" w:rsidP="00141847">
      <w:pPr>
        <w:pStyle w:val="aff7"/>
        <w:numPr>
          <w:ilvl w:val="1"/>
          <w:numId w:val="27"/>
        </w:numPr>
        <w:suppressAutoHyphens w:val="0"/>
        <w:ind w:left="709" w:hanging="709"/>
      </w:pPr>
      <w:r>
        <w:t>Должность и ФИО (полностью) руководителя:</w:t>
      </w:r>
    </w:p>
    <w:p w:rsidR="00141847" w:rsidRPr="007B5063" w:rsidRDefault="00141847" w:rsidP="00141847">
      <w:pPr>
        <w:pStyle w:val="aff7"/>
        <w:numPr>
          <w:ilvl w:val="1"/>
          <w:numId w:val="27"/>
        </w:numPr>
        <w:suppressAutoHyphens w:val="0"/>
        <w:ind w:left="709" w:hanging="709"/>
      </w:pPr>
      <w:r>
        <w:t>Реквизиты документа (паспорта), удостоверяющего личность руководителя:</w:t>
      </w:r>
    </w:p>
    <w:p w:rsidR="00141847" w:rsidRPr="007B5063" w:rsidRDefault="00141847" w:rsidP="0003687A">
      <w:pPr>
        <w:pStyle w:val="aff7"/>
        <w:ind w:left="709"/>
      </w:pPr>
    </w:p>
    <w:p w:rsidR="00141847" w:rsidRPr="007B5063" w:rsidRDefault="00141847" w:rsidP="00141847">
      <w:pPr>
        <w:pStyle w:val="aff7"/>
        <w:numPr>
          <w:ilvl w:val="0"/>
          <w:numId w:val="27"/>
        </w:numPr>
        <w:suppressAutoHyphens w:val="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141847" w:rsidRPr="007B5063" w:rsidRDefault="00141847" w:rsidP="0003687A">
      <w:pPr>
        <w:pStyle w:val="aff7"/>
        <w:ind w:left="709" w:hanging="709"/>
        <w:rPr>
          <w:b/>
          <w:i/>
          <w:u w:val="single"/>
        </w:rPr>
      </w:pPr>
      <w:r>
        <w:rPr>
          <w:b/>
          <w:i/>
          <w:u w:val="single"/>
        </w:rPr>
        <w:t>Для физических лиц (заполняется на каждого собственника):</w:t>
      </w:r>
    </w:p>
    <w:p w:rsidR="00141847" w:rsidRPr="007B5063" w:rsidRDefault="00141847" w:rsidP="00141847">
      <w:pPr>
        <w:pStyle w:val="aff7"/>
        <w:numPr>
          <w:ilvl w:val="1"/>
          <w:numId w:val="27"/>
        </w:numPr>
        <w:suppressAutoHyphens w:val="0"/>
        <w:ind w:left="709" w:hanging="709"/>
      </w:pPr>
      <w:r>
        <w:t>Вид собственника (</w:t>
      </w:r>
      <w:r>
        <w:rPr>
          <w:b/>
          <w:i/>
        </w:rPr>
        <w:t>участник, акционер, бенефициар, иное - указать</w:t>
      </w:r>
      <w:r>
        <w:t>):</w:t>
      </w:r>
    </w:p>
    <w:p w:rsidR="00141847" w:rsidRPr="007B5063" w:rsidRDefault="00141847" w:rsidP="00141847">
      <w:pPr>
        <w:pStyle w:val="aff7"/>
        <w:numPr>
          <w:ilvl w:val="1"/>
          <w:numId w:val="27"/>
        </w:numPr>
        <w:suppressAutoHyphens w:val="0"/>
        <w:ind w:left="709" w:hanging="709"/>
      </w:pPr>
      <w:r>
        <w:t>ФИО полностью:</w:t>
      </w:r>
    </w:p>
    <w:p w:rsidR="00141847" w:rsidRPr="007B5063" w:rsidRDefault="00141847" w:rsidP="00141847">
      <w:pPr>
        <w:pStyle w:val="aff7"/>
        <w:numPr>
          <w:ilvl w:val="1"/>
          <w:numId w:val="27"/>
        </w:numPr>
        <w:suppressAutoHyphens w:val="0"/>
        <w:ind w:left="709" w:hanging="709"/>
      </w:pPr>
      <w:r>
        <w:t>Реквизиты документа, удостоверяющего личность (наименование документа, серия, номер, кем и когда выдан):</w:t>
      </w:r>
    </w:p>
    <w:p w:rsidR="00141847" w:rsidRPr="007B5063" w:rsidRDefault="00141847" w:rsidP="00141847">
      <w:pPr>
        <w:pStyle w:val="aff7"/>
        <w:numPr>
          <w:ilvl w:val="1"/>
          <w:numId w:val="27"/>
        </w:numPr>
        <w:suppressAutoHyphens w:val="0"/>
        <w:ind w:left="709" w:hanging="709"/>
      </w:pPr>
      <w:r>
        <w:t>Адрес регистрации:</w:t>
      </w:r>
    </w:p>
    <w:p w:rsidR="00141847" w:rsidRPr="007B5063" w:rsidRDefault="00141847" w:rsidP="00141847">
      <w:pPr>
        <w:pStyle w:val="aff7"/>
        <w:numPr>
          <w:ilvl w:val="1"/>
          <w:numId w:val="27"/>
        </w:numPr>
        <w:suppressAutoHyphens w:val="0"/>
        <w:ind w:left="709" w:hanging="709"/>
      </w:pPr>
      <w:r>
        <w:t>Реквизиты документа, подтверждающего вид собственника (наименование, дата, номер):</w:t>
      </w:r>
    </w:p>
    <w:p w:rsidR="00141847" w:rsidRPr="007B5063" w:rsidRDefault="00141847" w:rsidP="0003687A">
      <w:pPr>
        <w:pStyle w:val="aff7"/>
        <w:ind w:left="709" w:hanging="709"/>
        <w:rPr>
          <w:b/>
          <w:i/>
          <w:u w:val="single"/>
        </w:rPr>
      </w:pPr>
      <w:r>
        <w:rPr>
          <w:b/>
          <w:i/>
          <w:u w:val="single"/>
        </w:rPr>
        <w:t>Для юридических лиц (заполняется на каждого собственника):</w:t>
      </w:r>
    </w:p>
    <w:p w:rsidR="00141847" w:rsidRPr="007B5063" w:rsidRDefault="00141847" w:rsidP="00141847">
      <w:pPr>
        <w:pStyle w:val="aff7"/>
        <w:numPr>
          <w:ilvl w:val="1"/>
          <w:numId w:val="28"/>
        </w:numPr>
        <w:suppressAutoHyphens w:val="0"/>
        <w:ind w:left="709" w:hanging="709"/>
        <w:contextualSpacing/>
      </w:pPr>
      <w:r>
        <w:t>Вид собственника (</w:t>
      </w:r>
      <w:r>
        <w:rPr>
          <w:b/>
          <w:i/>
        </w:rPr>
        <w:t>участник, акционер, бенефициар, иное - указать</w:t>
      </w:r>
      <w:r>
        <w:t>):</w:t>
      </w:r>
    </w:p>
    <w:p w:rsidR="00141847" w:rsidRPr="007B5063" w:rsidRDefault="00141847" w:rsidP="00141847">
      <w:pPr>
        <w:pStyle w:val="aff7"/>
        <w:numPr>
          <w:ilvl w:val="1"/>
          <w:numId w:val="28"/>
        </w:numPr>
        <w:suppressAutoHyphens w:val="0"/>
        <w:ind w:left="709" w:hanging="709"/>
      </w:pPr>
      <w:r>
        <w:t>Наименование (сокращенное):</w:t>
      </w:r>
    </w:p>
    <w:p w:rsidR="00141847" w:rsidRPr="007B5063" w:rsidRDefault="00141847" w:rsidP="00141847">
      <w:pPr>
        <w:pStyle w:val="aff7"/>
        <w:numPr>
          <w:ilvl w:val="1"/>
          <w:numId w:val="28"/>
        </w:numPr>
        <w:suppressAutoHyphens w:val="0"/>
        <w:ind w:left="709" w:hanging="709"/>
      </w:pPr>
      <w:r>
        <w:t>ОГРН/ИНН:</w:t>
      </w:r>
    </w:p>
    <w:p w:rsidR="00141847" w:rsidRPr="007B5063" w:rsidRDefault="00141847" w:rsidP="00141847">
      <w:pPr>
        <w:pStyle w:val="aff7"/>
        <w:numPr>
          <w:ilvl w:val="1"/>
          <w:numId w:val="28"/>
        </w:numPr>
        <w:suppressAutoHyphens w:val="0"/>
        <w:ind w:left="709" w:hanging="709"/>
      </w:pPr>
      <w:r>
        <w:t>Адрес местонахождения (по ЕГРЮЛ):</w:t>
      </w:r>
    </w:p>
    <w:p w:rsidR="00141847" w:rsidRPr="007B5063" w:rsidRDefault="00141847" w:rsidP="00141847">
      <w:pPr>
        <w:pStyle w:val="aff7"/>
        <w:numPr>
          <w:ilvl w:val="1"/>
          <w:numId w:val="28"/>
        </w:numPr>
        <w:suppressAutoHyphens w:val="0"/>
        <w:ind w:left="709" w:hanging="709"/>
      </w:pPr>
      <w:r>
        <w:t>Адрес местонахождения (фактический):</w:t>
      </w:r>
    </w:p>
    <w:p w:rsidR="00141847" w:rsidRPr="007B5063" w:rsidRDefault="00141847" w:rsidP="00141847">
      <w:pPr>
        <w:pStyle w:val="aff7"/>
        <w:numPr>
          <w:ilvl w:val="1"/>
          <w:numId w:val="28"/>
        </w:numPr>
        <w:suppressAutoHyphens w:val="0"/>
        <w:ind w:left="709" w:hanging="709"/>
      </w:pPr>
      <w:r>
        <w:t>Должность и ФИО (полностью) руководителя:</w:t>
      </w:r>
    </w:p>
    <w:p w:rsidR="00141847" w:rsidRPr="007B5063" w:rsidRDefault="00141847" w:rsidP="00141847">
      <w:pPr>
        <w:pStyle w:val="aff7"/>
        <w:numPr>
          <w:ilvl w:val="1"/>
          <w:numId w:val="28"/>
        </w:numPr>
        <w:suppressAutoHyphens w:val="0"/>
        <w:ind w:left="709" w:hanging="709"/>
      </w:pPr>
      <w:r>
        <w:t>Реквизиты документа, подтверждающего вид собственника (наименование, дата, номер):</w:t>
      </w:r>
    </w:p>
    <w:p w:rsidR="00141847" w:rsidRPr="007B5063" w:rsidRDefault="00141847" w:rsidP="0003687A"/>
    <w:p w:rsidR="00141847" w:rsidRPr="007B5063" w:rsidRDefault="00141847" w:rsidP="0003687A"/>
    <w:p w:rsidR="00141847" w:rsidRPr="007B5063" w:rsidRDefault="00141847" w:rsidP="0003687A">
      <w:pPr>
        <w:jc w:val="both"/>
        <w:rPr>
          <w:sz w:val="20"/>
          <w:szCs w:val="20"/>
          <w:u w:val="single"/>
        </w:rPr>
      </w:pPr>
      <w:r>
        <w:rPr>
          <w:sz w:val="20"/>
          <w:szCs w:val="20"/>
          <w:u w:val="single"/>
        </w:rPr>
        <w:t>Примечание:</w:t>
      </w:r>
    </w:p>
    <w:p w:rsidR="00141847" w:rsidRPr="007B5063" w:rsidRDefault="00141847" w:rsidP="0003687A">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141847" w:rsidRPr="007B5063" w:rsidRDefault="00141847" w:rsidP="0003687A"/>
    <w:p w:rsidR="00141847" w:rsidRPr="007B5063" w:rsidRDefault="00141847" w:rsidP="0003687A"/>
    <w:p w:rsidR="00141847" w:rsidRPr="007B5063" w:rsidRDefault="00141847" w:rsidP="0003687A">
      <w:r>
        <w:t>Должность руководителя и наименование контрагента:</w:t>
      </w:r>
      <w:r>
        <w:tab/>
        <w:t>____________________</w:t>
      </w:r>
    </w:p>
    <w:p w:rsidR="00141847" w:rsidRPr="007B5063" w:rsidRDefault="00141847" w:rsidP="0003687A">
      <w:r>
        <w:t>ФИО руководителя и его подпись:</w:t>
      </w:r>
      <w:r>
        <w:tab/>
      </w:r>
      <w:r>
        <w:tab/>
      </w:r>
      <w:r>
        <w:tab/>
      </w:r>
      <w:r>
        <w:tab/>
        <w:t>____________________</w:t>
      </w:r>
    </w:p>
    <w:p w:rsidR="00141847" w:rsidRPr="007B5063" w:rsidRDefault="00141847" w:rsidP="0003687A">
      <w:r>
        <w:t>Печать контрагента:</w:t>
      </w:r>
      <w:r>
        <w:tab/>
      </w:r>
      <w:r>
        <w:tab/>
      </w:r>
      <w:r>
        <w:tab/>
      </w:r>
      <w:r>
        <w:tab/>
      </w:r>
      <w:r>
        <w:tab/>
      </w:r>
      <w:r>
        <w:tab/>
      </w:r>
      <w:proofErr w:type="spellStart"/>
      <w:r>
        <w:t>м</w:t>
      </w:r>
      <w:proofErr w:type="gramStart"/>
      <w:r>
        <w:t>.п</w:t>
      </w:r>
      <w:proofErr w:type="spellEnd"/>
      <w:proofErr w:type="gramEnd"/>
    </w:p>
    <w:p w:rsidR="00141847" w:rsidRPr="007B5063" w:rsidRDefault="00141847"/>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141847" w:rsidRDefault="0003687A">
      <w:pPr>
        <w:pStyle w:val="1"/>
        <w:jc w:val="right"/>
        <w:rPr>
          <w:rFonts w:cs="Times New Roman"/>
          <w:b w:val="0"/>
          <w:i/>
          <w:iCs/>
          <w:sz w:val="28"/>
        </w:rPr>
      </w:pPr>
      <w:r>
        <w:rPr>
          <w:rFonts w:cs="Times New Roman"/>
          <w:b w:val="0"/>
          <w:sz w:val="28"/>
        </w:rPr>
        <w:lastRenderedPageBreak/>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A1BF3" w:rsidRPr="009E1722" w:rsidRDefault="008A1BF3" w:rsidP="008A1BF3">
      <w:pPr>
        <w:pBdr>
          <w:top w:val="nil"/>
          <w:left w:val="nil"/>
          <w:bottom w:val="nil"/>
          <w:right w:val="nil"/>
          <w:between w:val="nil"/>
        </w:pBdr>
        <w:spacing w:after="200"/>
        <w:jc w:val="center"/>
        <w:rPr>
          <w:sz w:val="28"/>
          <w:szCs w:val="28"/>
        </w:rPr>
      </w:pPr>
      <w:r w:rsidRPr="009E1722">
        <w:rPr>
          <w:b/>
          <w:sz w:val="28"/>
          <w:szCs w:val="28"/>
        </w:rPr>
        <w:t>СВЕДЕНИЯ ОБ АДМИНИСТРАТИВНОМ И ПРОИЗВОДСТВЕННОМ ПЕРСОНАЛЕ ПРЕТЕНДЕНТА</w:t>
      </w:r>
    </w:p>
    <w:p w:rsidR="008A1BF3" w:rsidRPr="009E1722" w:rsidRDefault="008A1BF3" w:rsidP="008A1BF3">
      <w:pPr>
        <w:pBdr>
          <w:top w:val="nil"/>
          <w:left w:val="nil"/>
          <w:bottom w:val="nil"/>
          <w:right w:val="nil"/>
          <w:between w:val="nil"/>
        </w:pBdr>
        <w:spacing w:after="200"/>
        <w:jc w:val="center"/>
        <w:rPr>
          <w:sz w:val="28"/>
          <w:szCs w:val="28"/>
        </w:rPr>
      </w:pPr>
      <w:r w:rsidRPr="009E1722">
        <w:rPr>
          <w:sz w:val="28"/>
          <w:szCs w:val="28"/>
        </w:rPr>
        <w:t>(</w:t>
      </w:r>
      <w:r w:rsidRPr="009E1722">
        <w:rPr>
          <w:i/>
        </w:rPr>
        <w:t>указывается персонал, который необходим для оказания услуг, являющихся предметом Открытого конкурса</w:t>
      </w:r>
      <w:r w:rsidRPr="009E1722">
        <w:rPr>
          <w:sz w:val="28"/>
          <w:szCs w:val="28"/>
        </w:rPr>
        <w:t>)</w:t>
      </w:r>
    </w:p>
    <w:p w:rsidR="008A1BF3" w:rsidRPr="009E1722" w:rsidRDefault="008A1BF3" w:rsidP="008A1BF3">
      <w:pPr>
        <w:pBdr>
          <w:top w:val="nil"/>
          <w:left w:val="nil"/>
          <w:bottom w:val="nil"/>
          <w:right w:val="nil"/>
          <w:between w:val="nil"/>
        </w:pBdr>
        <w:spacing w:after="200"/>
        <w:jc w:val="center"/>
      </w:pPr>
    </w:p>
    <w:p w:rsidR="008A1BF3" w:rsidRPr="009E1722" w:rsidRDefault="008A1BF3" w:rsidP="008A1BF3">
      <w:pPr>
        <w:pBdr>
          <w:top w:val="nil"/>
          <w:left w:val="nil"/>
          <w:bottom w:val="nil"/>
          <w:right w:val="nil"/>
          <w:between w:val="nil"/>
        </w:pBdr>
        <w:tabs>
          <w:tab w:val="left" w:pos="9639"/>
        </w:tabs>
        <w:spacing w:after="200"/>
        <w:jc w:val="center"/>
        <w:rPr>
          <w:sz w:val="28"/>
          <w:szCs w:val="28"/>
        </w:rPr>
      </w:pPr>
      <w:r w:rsidRPr="009E1722">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8A1BF3" w:rsidRPr="009E1722" w:rsidTr="00290486">
        <w:trPr>
          <w:jc w:val="center"/>
        </w:trPr>
        <w:tc>
          <w:tcPr>
            <w:tcW w:w="761"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 п/п</w:t>
            </w:r>
          </w:p>
        </w:tc>
        <w:tc>
          <w:tcPr>
            <w:tcW w:w="2299"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Занимаемая должность</w:t>
            </w:r>
          </w:p>
        </w:tc>
        <w:tc>
          <w:tcPr>
            <w:tcW w:w="2762"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Ф.И.О.</w:t>
            </w:r>
          </w:p>
        </w:tc>
        <w:tc>
          <w:tcPr>
            <w:tcW w:w="2160"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Образование и специальность</w:t>
            </w:r>
          </w:p>
        </w:tc>
        <w:tc>
          <w:tcPr>
            <w:tcW w:w="2019"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Стаж работы по профилю занимаемой должности</w:t>
            </w:r>
          </w:p>
        </w:tc>
      </w:tr>
      <w:tr w:rsidR="008A1BF3" w:rsidRPr="009E1722" w:rsidTr="00290486">
        <w:trPr>
          <w:jc w:val="center"/>
        </w:trPr>
        <w:tc>
          <w:tcPr>
            <w:tcW w:w="761"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1</w:t>
            </w:r>
          </w:p>
        </w:tc>
        <w:tc>
          <w:tcPr>
            <w:tcW w:w="229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762" w:type="dxa"/>
          </w:tcPr>
          <w:p w:rsidR="008A1BF3" w:rsidRPr="009E1722" w:rsidRDefault="008A1BF3" w:rsidP="00290486">
            <w:pPr>
              <w:pBdr>
                <w:top w:val="nil"/>
                <w:left w:val="nil"/>
                <w:bottom w:val="nil"/>
                <w:right w:val="nil"/>
                <w:between w:val="nil"/>
              </w:pBdr>
              <w:tabs>
                <w:tab w:val="left" w:pos="9639"/>
              </w:tabs>
              <w:spacing w:after="200"/>
              <w:jc w:val="center"/>
            </w:pPr>
          </w:p>
        </w:tc>
        <w:tc>
          <w:tcPr>
            <w:tcW w:w="2160"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01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r w:rsidR="008A1BF3" w:rsidRPr="009E1722" w:rsidTr="00290486">
        <w:trPr>
          <w:jc w:val="center"/>
        </w:trPr>
        <w:tc>
          <w:tcPr>
            <w:tcW w:w="761"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2</w:t>
            </w:r>
          </w:p>
        </w:tc>
        <w:tc>
          <w:tcPr>
            <w:tcW w:w="229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762" w:type="dxa"/>
          </w:tcPr>
          <w:p w:rsidR="008A1BF3" w:rsidRPr="009E1722" w:rsidRDefault="008A1BF3" w:rsidP="00290486">
            <w:pPr>
              <w:pBdr>
                <w:top w:val="nil"/>
                <w:left w:val="nil"/>
                <w:bottom w:val="nil"/>
                <w:right w:val="nil"/>
                <w:between w:val="nil"/>
              </w:pBdr>
              <w:tabs>
                <w:tab w:val="left" w:pos="9639"/>
              </w:tabs>
              <w:spacing w:after="200"/>
              <w:jc w:val="center"/>
            </w:pPr>
          </w:p>
        </w:tc>
        <w:tc>
          <w:tcPr>
            <w:tcW w:w="2160"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01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r w:rsidR="008A1BF3" w:rsidRPr="009E1722" w:rsidTr="00290486">
        <w:trPr>
          <w:jc w:val="center"/>
        </w:trPr>
        <w:tc>
          <w:tcPr>
            <w:tcW w:w="761"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w:t>
            </w:r>
          </w:p>
        </w:tc>
        <w:tc>
          <w:tcPr>
            <w:tcW w:w="229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762" w:type="dxa"/>
          </w:tcPr>
          <w:p w:rsidR="008A1BF3" w:rsidRPr="009E1722" w:rsidRDefault="008A1BF3" w:rsidP="00290486">
            <w:pPr>
              <w:pBdr>
                <w:top w:val="nil"/>
                <w:left w:val="nil"/>
                <w:bottom w:val="nil"/>
                <w:right w:val="nil"/>
                <w:between w:val="nil"/>
              </w:pBdr>
              <w:tabs>
                <w:tab w:val="left" w:pos="9639"/>
              </w:tabs>
              <w:spacing w:after="200"/>
              <w:jc w:val="center"/>
            </w:pPr>
          </w:p>
        </w:tc>
        <w:tc>
          <w:tcPr>
            <w:tcW w:w="2160"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201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bl>
    <w:p w:rsidR="008A1BF3" w:rsidRPr="009E1722" w:rsidRDefault="008A1BF3" w:rsidP="008A1BF3">
      <w:pPr>
        <w:pBdr>
          <w:top w:val="nil"/>
          <w:left w:val="nil"/>
          <w:bottom w:val="nil"/>
          <w:right w:val="nil"/>
          <w:between w:val="nil"/>
        </w:pBdr>
        <w:tabs>
          <w:tab w:val="left" w:pos="9639"/>
        </w:tabs>
        <w:spacing w:after="200"/>
      </w:pPr>
    </w:p>
    <w:p w:rsidR="008A1BF3" w:rsidRPr="009E1722" w:rsidRDefault="008A1BF3" w:rsidP="008A1BF3">
      <w:pPr>
        <w:pBdr>
          <w:top w:val="nil"/>
          <w:left w:val="nil"/>
          <w:bottom w:val="nil"/>
          <w:right w:val="nil"/>
          <w:between w:val="nil"/>
        </w:pBdr>
        <w:tabs>
          <w:tab w:val="left" w:pos="9639"/>
        </w:tabs>
        <w:spacing w:after="200"/>
        <w:jc w:val="center"/>
        <w:rPr>
          <w:sz w:val="28"/>
          <w:szCs w:val="28"/>
        </w:rPr>
      </w:pPr>
      <w:r w:rsidRPr="009E1722">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8A1BF3" w:rsidRPr="009E1722" w:rsidTr="00290486">
        <w:trPr>
          <w:trHeight w:val="1000"/>
          <w:jc w:val="center"/>
        </w:trPr>
        <w:tc>
          <w:tcPr>
            <w:tcW w:w="1034"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 п/п</w:t>
            </w:r>
          </w:p>
        </w:tc>
        <w:tc>
          <w:tcPr>
            <w:tcW w:w="1959"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Специальность</w:t>
            </w:r>
          </w:p>
          <w:p w:rsidR="008A1BF3" w:rsidRPr="009E1722" w:rsidRDefault="008A1BF3" w:rsidP="00290486">
            <w:pPr>
              <w:pBdr>
                <w:top w:val="nil"/>
                <w:left w:val="nil"/>
                <w:bottom w:val="nil"/>
                <w:right w:val="nil"/>
                <w:between w:val="nil"/>
              </w:pBdr>
              <w:tabs>
                <w:tab w:val="left" w:pos="9639"/>
              </w:tabs>
              <w:spacing w:after="200"/>
              <w:jc w:val="center"/>
            </w:pPr>
            <w:r w:rsidRPr="009E1722">
              <w:t>по каждому работнику</w:t>
            </w:r>
          </w:p>
        </w:tc>
        <w:tc>
          <w:tcPr>
            <w:tcW w:w="1849"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Ф.И.О.</w:t>
            </w:r>
          </w:p>
        </w:tc>
        <w:tc>
          <w:tcPr>
            <w:tcW w:w="1842"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Разряд, серия и номер УЧО</w:t>
            </w:r>
          </w:p>
        </w:tc>
        <w:tc>
          <w:tcPr>
            <w:tcW w:w="1807"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 xml:space="preserve">Номер и дата выдачи </w:t>
            </w:r>
            <w:proofErr w:type="spellStart"/>
            <w:r w:rsidRPr="009E1722">
              <w:t>РСЛа</w:t>
            </w:r>
            <w:proofErr w:type="spellEnd"/>
          </w:p>
        </w:tc>
        <w:tc>
          <w:tcPr>
            <w:tcW w:w="1585"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Стаж работы по специальности</w:t>
            </w:r>
          </w:p>
        </w:tc>
      </w:tr>
      <w:tr w:rsidR="008A1BF3" w:rsidRPr="009E1722" w:rsidTr="00290486">
        <w:trPr>
          <w:jc w:val="center"/>
        </w:trPr>
        <w:tc>
          <w:tcPr>
            <w:tcW w:w="1034"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1</w:t>
            </w:r>
          </w:p>
        </w:tc>
        <w:tc>
          <w:tcPr>
            <w:tcW w:w="195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849"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42"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07"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585"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r w:rsidR="008A1BF3" w:rsidRPr="009E1722" w:rsidTr="00290486">
        <w:trPr>
          <w:jc w:val="center"/>
        </w:trPr>
        <w:tc>
          <w:tcPr>
            <w:tcW w:w="1034"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2</w:t>
            </w:r>
          </w:p>
        </w:tc>
        <w:tc>
          <w:tcPr>
            <w:tcW w:w="195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849"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42"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07"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585"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r w:rsidR="008A1BF3" w:rsidRPr="009E1722" w:rsidTr="00290486">
        <w:trPr>
          <w:jc w:val="center"/>
        </w:trPr>
        <w:tc>
          <w:tcPr>
            <w:tcW w:w="1034" w:type="dxa"/>
            <w:vAlign w:val="center"/>
          </w:tcPr>
          <w:p w:rsidR="008A1BF3" w:rsidRPr="009E1722" w:rsidRDefault="008A1BF3" w:rsidP="00290486">
            <w:pPr>
              <w:pBdr>
                <w:top w:val="nil"/>
                <w:left w:val="nil"/>
                <w:bottom w:val="nil"/>
                <w:right w:val="nil"/>
                <w:between w:val="nil"/>
              </w:pBdr>
              <w:tabs>
                <w:tab w:val="left" w:pos="9639"/>
              </w:tabs>
              <w:spacing w:after="200"/>
              <w:jc w:val="center"/>
            </w:pPr>
            <w:r w:rsidRPr="009E1722">
              <w:t>…</w:t>
            </w:r>
          </w:p>
        </w:tc>
        <w:tc>
          <w:tcPr>
            <w:tcW w:w="1959"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849"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42" w:type="dxa"/>
          </w:tcPr>
          <w:p w:rsidR="008A1BF3" w:rsidRPr="009E1722" w:rsidRDefault="008A1BF3" w:rsidP="00290486">
            <w:pPr>
              <w:pBdr>
                <w:top w:val="nil"/>
                <w:left w:val="nil"/>
                <w:bottom w:val="nil"/>
                <w:right w:val="nil"/>
                <w:between w:val="nil"/>
              </w:pBdr>
              <w:tabs>
                <w:tab w:val="left" w:pos="9639"/>
              </w:tabs>
              <w:spacing w:after="200"/>
              <w:jc w:val="center"/>
            </w:pPr>
          </w:p>
        </w:tc>
        <w:tc>
          <w:tcPr>
            <w:tcW w:w="1807"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c>
          <w:tcPr>
            <w:tcW w:w="1585" w:type="dxa"/>
            <w:vAlign w:val="center"/>
          </w:tcPr>
          <w:p w:rsidR="008A1BF3" w:rsidRPr="009E1722" w:rsidRDefault="008A1BF3" w:rsidP="00290486">
            <w:pPr>
              <w:pBdr>
                <w:top w:val="nil"/>
                <w:left w:val="nil"/>
                <w:bottom w:val="nil"/>
                <w:right w:val="nil"/>
                <w:between w:val="nil"/>
              </w:pBdr>
              <w:tabs>
                <w:tab w:val="left" w:pos="9639"/>
              </w:tabs>
              <w:spacing w:after="200"/>
              <w:jc w:val="center"/>
            </w:pPr>
          </w:p>
        </w:tc>
      </w:tr>
    </w:tbl>
    <w:p w:rsidR="008A1BF3" w:rsidRPr="009E1722" w:rsidRDefault="008A1BF3" w:rsidP="008A1BF3">
      <w:pPr>
        <w:pBdr>
          <w:top w:val="nil"/>
          <w:left w:val="nil"/>
          <w:bottom w:val="nil"/>
          <w:right w:val="nil"/>
          <w:between w:val="nil"/>
        </w:pBdr>
        <w:ind w:firstLine="709"/>
        <w:rPr>
          <w:sz w:val="28"/>
          <w:szCs w:val="28"/>
        </w:rPr>
      </w:pPr>
    </w:p>
    <w:p w:rsidR="008A1BF3" w:rsidRPr="009E1722" w:rsidRDefault="008A1BF3" w:rsidP="008A1BF3">
      <w:pPr>
        <w:keepNext/>
        <w:pBdr>
          <w:top w:val="nil"/>
          <w:left w:val="nil"/>
          <w:bottom w:val="nil"/>
          <w:right w:val="nil"/>
          <w:between w:val="nil"/>
        </w:pBdr>
        <w:jc w:val="both"/>
        <w:rPr>
          <w:rFonts w:ascii="Arial" w:eastAsia="Arial" w:hAnsi="Arial" w:cs="Arial"/>
          <w:sz w:val="28"/>
          <w:szCs w:val="28"/>
        </w:rPr>
      </w:pPr>
      <w:r w:rsidRPr="009E1722">
        <w:rPr>
          <w:b/>
          <w:sz w:val="28"/>
          <w:szCs w:val="28"/>
        </w:rPr>
        <w:t>Представитель, имеющий полномочия подписать Заявку на участие от имени ____________________________________________________________</w:t>
      </w:r>
    </w:p>
    <w:p w:rsidR="008A1BF3" w:rsidRPr="009E1722" w:rsidRDefault="008A1BF3" w:rsidP="008A1BF3">
      <w:pPr>
        <w:pBdr>
          <w:top w:val="nil"/>
          <w:left w:val="nil"/>
          <w:bottom w:val="nil"/>
          <w:right w:val="nil"/>
          <w:between w:val="nil"/>
        </w:pBdr>
        <w:tabs>
          <w:tab w:val="left" w:pos="8640"/>
        </w:tabs>
        <w:jc w:val="center"/>
      </w:pPr>
      <w:r w:rsidRPr="009E1722">
        <w:rPr>
          <w:i/>
        </w:rPr>
        <w:t>(наименование претендента)</w:t>
      </w:r>
    </w:p>
    <w:p w:rsidR="008A1BF3" w:rsidRPr="009E1722" w:rsidRDefault="008A1BF3" w:rsidP="008A1BF3">
      <w:pPr>
        <w:pBdr>
          <w:top w:val="nil"/>
          <w:left w:val="nil"/>
          <w:bottom w:val="nil"/>
          <w:right w:val="nil"/>
          <w:between w:val="nil"/>
        </w:pBdr>
        <w:rPr>
          <w:sz w:val="28"/>
          <w:szCs w:val="28"/>
        </w:rPr>
      </w:pPr>
      <w:r w:rsidRPr="009E1722">
        <w:rPr>
          <w:sz w:val="28"/>
          <w:szCs w:val="28"/>
        </w:rPr>
        <w:t>____________________________________________________________________</w:t>
      </w:r>
    </w:p>
    <w:p w:rsidR="008A1BF3" w:rsidRPr="009E1722" w:rsidRDefault="008A1BF3" w:rsidP="008A1BF3">
      <w:pPr>
        <w:pBdr>
          <w:top w:val="nil"/>
          <w:left w:val="nil"/>
          <w:bottom w:val="nil"/>
          <w:right w:val="nil"/>
          <w:between w:val="nil"/>
        </w:pBdr>
        <w:spacing w:after="200"/>
      </w:pPr>
      <w:r w:rsidRPr="009E1722">
        <w:rPr>
          <w:i/>
        </w:rPr>
        <w:t xml:space="preserve">       М.П.</w:t>
      </w:r>
      <w:r w:rsidRPr="009E1722">
        <w:rPr>
          <w:i/>
        </w:rPr>
        <w:tab/>
      </w:r>
      <w:r w:rsidRPr="009E1722">
        <w:rPr>
          <w:i/>
        </w:rPr>
        <w:tab/>
      </w:r>
      <w:r w:rsidRPr="009E1722">
        <w:rPr>
          <w:i/>
        </w:rPr>
        <w:tab/>
        <w:t>(должность, подпись, ФИО)</w:t>
      </w:r>
    </w:p>
    <w:p w:rsidR="00141847" w:rsidRDefault="008A1BF3" w:rsidP="009A61A8">
      <w:pPr>
        <w:pBdr>
          <w:top w:val="nil"/>
          <w:left w:val="nil"/>
          <w:bottom w:val="nil"/>
          <w:right w:val="nil"/>
          <w:between w:val="nil"/>
        </w:pBdr>
        <w:ind w:right="425"/>
        <w:rPr>
          <w:highlight w:val="cyan"/>
        </w:rPr>
      </w:pPr>
      <w:r w:rsidRPr="009E1722">
        <w:rPr>
          <w:sz w:val="28"/>
          <w:szCs w:val="28"/>
        </w:rPr>
        <w:t>"____" _________ 201__ г.</w:t>
      </w:r>
      <w:r w:rsidR="009A61A8">
        <w:rPr>
          <w:highlight w:val="cyan"/>
        </w:rPr>
        <w:t xml:space="preserve"> </w:t>
      </w:r>
    </w:p>
    <w:p w:rsidR="009A61A8" w:rsidRDefault="009A61A8" w:rsidP="009A61A8">
      <w:pPr>
        <w:pBdr>
          <w:top w:val="nil"/>
          <w:left w:val="nil"/>
          <w:bottom w:val="nil"/>
          <w:right w:val="nil"/>
          <w:between w:val="nil"/>
        </w:pBdr>
        <w:ind w:right="425"/>
        <w:rPr>
          <w:highlight w:val="cyan"/>
        </w:rPr>
      </w:pPr>
    </w:p>
    <w:p w:rsidR="009A61A8" w:rsidRDefault="009A61A8" w:rsidP="009A61A8">
      <w:pPr>
        <w:pBdr>
          <w:top w:val="nil"/>
          <w:left w:val="nil"/>
          <w:bottom w:val="nil"/>
          <w:right w:val="nil"/>
          <w:between w:val="nil"/>
        </w:pBdr>
        <w:ind w:right="425"/>
        <w:rPr>
          <w:highlight w:val="cyan"/>
        </w:rPr>
      </w:pPr>
    </w:p>
    <w:p w:rsidR="009A61A8" w:rsidRDefault="009A61A8" w:rsidP="009A61A8">
      <w:pPr>
        <w:pBdr>
          <w:top w:val="nil"/>
          <w:left w:val="nil"/>
          <w:bottom w:val="nil"/>
          <w:right w:val="nil"/>
          <w:between w:val="nil"/>
        </w:pBdr>
        <w:ind w:right="425"/>
        <w:rPr>
          <w:highlight w:val="cyan"/>
        </w:rPr>
      </w:pPr>
    </w:p>
    <w:p w:rsidR="009A61A8" w:rsidRDefault="009A61A8" w:rsidP="009A61A8">
      <w:pPr>
        <w:pBdr>
          <w:top w:val="nil"/>
          <w:left w:val="nil"/>
          <w:bottom w:val="nil"/>
          <w:right w:val="nil"/>
          <w:between w:val="nil"/>
        </w:pBdr>
        <w:ind w:right="425"/>
        <w:rPr>
          <w:highlight w:val="cyan"/>
        </w:rPr>
        <w:sectPr w:rsidR="009A61A8" w:rsidSect="003214C4">
          <w:pgSz w:w="11907" w:h="16840" w:code="9"/>
          <w:pgMar w:top="1134" w:right="851" w:bottom="1134" w:left="1418" w:header="794" w:footer="794" w:gutter="0"/>
          <w:cols w:space="720"/>
          <w:titlePg/>
          <w:docGrid w:linePitch="326"/>
        </w:sectPr>
      </w:pPr>
    </w:p>
    <w:p w:rsidR="00141847" w:rsidRDefault="0003687A">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141847" w:rsidRPr="00756809" w:rsidRDefault="00141847" w:rsidP="0032312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141847" w:rsidRPr="00756809" w:rsidRDefault="00141847" w:rsidP="00323122">
      <w:pPr>
        <w:tabs>
          <w:tab w:val="left" w:pos="9639"/>
        </w:tabs>
        <w:ind w:firstLine="567"/>
        <w:jc w:val="center"/>
        <w:rPr>
          <w:i/>
        </w:rPr>
      </w:pPr>
      <w:r>
        <w:rPr>
          <w:i/>
        </w:rPr>
        <w:t>(отдельный лист по каждому субподрядчику)</w:t>
      </w:r>
    </w:p>
    <w:p w:rsidR="00141847" w:rsidRPr="00756809" w:rsidRDefault="00141847" w:rsidP="00323122">
      <w:pPr>
        <w:tabs>
          <w:tab w:val="left" w:pos="9639"/>
        </w:tabs>
        <w:ind w:firstLine="567"/>
        <w:jc w:val="center"/>
        <w:rPr>
          <w:sz w:val="22"/>
        </w:rPr>
      </w:pPr>
    </w:p>
    <w:p w:rsidR="00141847" w:rsidRPr="00756809" w:rsidRDefault="00141847" w:rsidP="00323122">
      <w:pPr>
        <w:tabs>
          <w:tab w:val="left" w:pos="9639"/>
        </w:tabs>
        <w:ind w:firstLine="567"/>
        <w:jc w:val="center"/>
        <w:rPr>
          <w:b/>
          <w:sz w:val="28"/>
          <w:szCs w:val="28"/>
        </w:rPr>
      </w:pPr>
      <w:r>
        <w:rPr>
          <w:b/>
          <w:sz w:val="28"/>
          <w:szCs w:val="28"/>
        </w:rPr>
        <w:t>Наименование организации, фирмы:</w:t>
      </w:r>
    </w:p>
    <w:p w:rsidR="00141847" w:rsidRPr="00756809" w:rsidRDefault="00141847" w:rsidP="00323122">
      <w:pPr>
        <w:tabs>
          <w:tab w:val="left" w:pos="9639"/>
        </w:tabs>
        <w:ind w:firstLine="567"/>
        <w:jc w:val="center"/>
        <w:rPr>
          <w:sz w:val="22"/>
        </w:rPr>
      </w:pPr>
      <w:r>
        <w:rPr>
          <w:sz w:val="22"/>
        </w:rPr>
        <w:t>____________________________________________________________________________</w:t>
      </w:r>
    </w:p>
    <w:p w:rsidR="00141847" w:rsidRPr="00756809" w:rsidRDefault="00141847" w:rsidP="00323122">
      <w:pPr>
        <w:tabs>
          <w:tab w:val="left" w:pos="9639"/>
        </w:tabs>
        <w:ind w:firstLine="567"/>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41847" w:rsidRPr="00756809" w:rsidTr="0003687A">
        <w:tc>
          <w:tcPr>
            <w:tcW w:w="3138" w:type="dxa"/>
            <w:tcBorders>
              <w:top w:val="single" w:sz="4" w:space="0" w:color="auto"/>
              <w:left w:val="single" w:sz="4" w:space="0" w:color="auto"/>
              <w:bottom w:val="single" w:sz="4" w:space="0" w:color="auto"/>
              <w:right w:val="single" w:sz="4" w:space="0" w:color="auto"/>
            </w:tcBorders>
            <w:vAlign w:val="center"/>
            <w:hideMark/>
          </w:tcPr>
          <w:p w:rsidR="00141847" w:rsidRPr="00756809" w:rsidRDefault="00141847" w:rsidP="0003687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41847" w:rsidRPr="00756809" w:rsidRDefault="00141847" w:rsidP="0003687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41847" w:rsidRPr="00756809" w:rsidRDefault="00141847" w:rsidP="0003687A">
            <w:pPr>
              <w:tabs>
                <w:tab w:val="left" w:pos="9639"/>
              </w:tabs>
              <w:rPr>
                <w:szCs w:val="28"/>
              </w:rPr>
            </w:pPr>
            <w:r>
              <w:rPr>
                <w:szCs w:val="28"/>
              </w:rPr>
              <w:t>Филиалы и дочерние предприятия</w:t>
            </w:r>
          </w:p>
        </w:tc>
      </w:tr>
      <w:tr w:rsidR="00141847" w:rsidRPr="00756809" w:rsidTr="0003687A">
        <w:trPr>
          <w:trHeight w:val="227"/>
        </w:trPr>
        <w:tc>
          <w:tcPr>
            <w:tcW w:w="3138" w:type="dxa"/>
            <w:tcBorders>
              <w:top w:val="single" w:sz="4" w:space="0" w:color="auto"/>
              <w:left w:val="single" w:sz="4" w:space="0" w:color="auto"/>
              <w:bottom w:val="single" w:sz="4" w:space="0" w:color="auto"/>
              <w:right w:val="single" w:sz="4" w:space="0" w:color="auto"/>
            </w:tcBorders>
            <w:hideMark/>
          </w:tcPr>
          <w:p w:rsidR="00141847" w:rsidRPr="00756809" w:rsidRDefault="00141847" w:rsidP="0003687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r>
      <w:tr w:rsidR="00141847" w:rsidRPr="00756809" w:rsidTr="0003687A">
        <w:trPr>
          <w:trHeight w:val="227"/>
        </w:trPr>
        <w:tc>
          <w:tcPr>
            <w:tcW w:w="3138" w:type="dxa"/>
            <w:tcBorders>
              <w:top w:val="single" w:sz="4" w:space="0" w:color="auto"/>
              <w:left w:val="single" w:sz="4" w:space="0" w:color="auto"/>
              <w:bottom w:val="single" w:sz="4" w:space="0" w:color="auto"/>
              <w:right w:val="single" w:sz="4" w:space="0" w:color="auto"/>
            </w:tcBorders>
            <w:hideMark/>
          </w:tcPr>
          <w:p w:rsidR="00141847" w:rsidRPr="00756809" w:rsidRDefault="00141847" w:rsidP="0003687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r>
      <w:tr w:rsidR="00141847" w:rsidRPr="00756809" w:rsidTr="0003687A">
        <w:trPr>
          <w:trHeight w:val="227"/>
        </w:trPr>
        <w:tc>
          <w:tcPr>
            <w:tcW w:w="3138" w:type="dxa"/>
            <w:tcBorders>
              <w:top w:val="single" w:sz="4" w:space="0" w:color="auto"/>
              <w:left w:val="single" w:sz="4" w:space="0" w:color="auto"/>
              <w:bottom w:val="single" w:sz="4" w:space="0" w:color="auto"/>
              <w:right w:val="single" w:sz="4" w:space="0" w:color="auto"/>
            </w:tcBorders>
            <w:hideMark/>
          </w:tcPr>
          <w:p w:rsidR="00141847" w:rsidRPr="00756809" w:rsidRDefault="00141847" w:rsidP="0003687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41847" w:rsidRPr="00756809" w:rsidRDefault="00141847" w:rsidP="0003687A">
            <w:pPr>
              <w:tabs>
                <w:tab w:val="left" w:pos="9639"/>
              </w:tabs>
              <w:rPr>
                <w:szCs w:val="28"/>
              </w:rPr>
            </w:pPr>
          </w:p>
        </w:tc>
      </w:tr>
      <w:tr w:rsidR="00141847" w:rsidRPr="00756809" w:rsidTr="0003687A">
        <w:trPr>
          <w:trHeight w:val="227"/>
        </w:trPr>
        <w:tc>
          <w:tcPr>
            <w:tcW w:w="3138" w:type="dxa"/>
            <w:tcBorders>
              <w:top w:val="single" w:sz="4" w:space="0" w:color="auto"/>
              <w:left w:val="single" w:sz="4" w:space="0" w:color="auto"/>
              <w:bottom w:val="single" w:sz="4" w:space="0" w:color="auto"/>
              <w:right w:val="single" w:sz="4" w:space="0" w:color="auto"/>
            </w:tcBorders>
            <w:hideMark/>
          </w:tcPr>
          <w:p w:rsidR="00141847" w:rsidRPr="00756809" w:rsidRDefault="00141847" w:rsidP="0003687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41847" w:rsidRPr="00756809" w:rsidRDefault="00141847" w:rsidP="0003687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41847" w:rsidRPr="00756809" w:rsidRDefault="00141847" w:rsidP="0003687A">
            <w:pPr>
              <w:tabs>
                <w:tab w:val="left" w:pos="9639"/>
              </w:tabs>
              <w:rPr>
                <w:szCs w:val="28"/>
              </w:rPr>
            </w:pPr>
          </w:p>
        </w:tc>
      </w:tr>
      <w:tr w:rsidR="00141847" w:rsidRPr="00756809" w:rsidTr="0003687A">
        <w:tblPrEx>
          <w:tblLook w:val="0000"/>
        </w:tblPrEx>
        <w:trPr>
          <w:trHeight w:val="227"/>
        </w:trPr>
        <w:tc>
          <w:tcPr>
            <w:tcW w:w="3138" w:type="dxa"/>
          </w:tcPr>
          <w:p w:rsidR="00141847" w:rsidRPr="00756809" w:rsidRDefault="00141847" w:rsidP="0003687A">
            <w:pPr>
              <w:tabs>
                <w:tab w:val="left" w:pos="9639"/>
              </w:tabs>
            </w:pPr>
            <w:r>
              <w:t>Телефон/факс</w:t>
            </w:r>
          </w:p>
        </w:tc>
        <w:tc>
          <w:tcPr>
            <w:tcW w:w="3099" w:type="dxa"/>
            <w:gridSpan w:val="2"/>
          </w:tcPr>
          <w:p w:rsidR="00141847" w:rsidRPr="00756809" w:rsidRDefault="00141847" w:rsidP="0003687A">
            <w:pPr>
              <w:tabs>
                <w:tab w:val="left" w:pos="9639"/>
              </w:tabs>
            </w:pPr>
          </w:p>
        </w:tc>
        <w:tc>
          <w:tcPr>
            <w:tcW w:w="3483" w:type="dxa"/>
          </w:tcPr>
          <w:p w:rsidR="00141847" w:rsidRPr="00756809" w:rsidRDefault="00141847" w:rsidP="0003687A">
            <w:pPr>
              <w:tabs>
                <w:tab w:val="left" w:pos="9639"/>
              </w:tabs>
            </w:pPr>
          </w:p>
        </w:tc>
      </w:tr>
      <w:tr w:rsidR="00141847" w:rsidRPr="00756809" w:rsidTr="0003687A">
        <w:tblPrEx>
          <w:tblLook w:val="0000"/>
        </w:tblPrEx>
        <w:trPr>
          <w:trHeight w:val="227"/>
        </w:trPr>
        <w:tc>
          <w:tcPr>
            <w:tcW w:w="3138" w:type="dxa"/>
          </w:tcPr>
          <w:p w:rsidR="00141847" w:rsidRPr="00756809" w:rsidRDefault="00141847" w:rsidP="0003687A">
            <w:pPr>
              <w:tabs>
                <w:tab w:val="left" w:pos="9639"/>
              </w:tabs>
            </w:pPr>
            <w:r>
              <w:t>Ответственное лицо</w:t>
            </w:r>
          </w:p>
        </w:tc>
        <w:tc>
          <w:tcPr>
            <w:tcW w:w="3099" w:type="dxa"/>
            <w:gridSpan w:val="2"/>
          </w:tcPr>
          <w:p w:rsidR="00141847" w:rsidRPr="00756809" w:rsidRDefault="00141847" w:rsidP="0003687A">
            <w:pPr>
              <w:tabs>
                <w:tab w:val="left" w:pos="9639"/>
              </w:tabs>
            </w:pPr>
          </w:p>
        </w:tc>
        <w:tc>
          <w:tcPr>
            <w:tcW w:w="3483" w:type="dxa"/>
          </w:tcPr>
          <w:p w:rsidR="00141847" w:rsidRPr="00756809" w:rsidRDefault="00141847" w:rsidP="0003687A">
            <w:pPr>
              <w:tabs>
                <w:tab w:val="left" w:pos="9639"/>
              </w:tabs>
            </w:pPr>
          </w:p>
        </w:tc>
      </w:tr>
      <w:tr w:rsidR="00141847" w:rsidRPr="00756809" w:rsidTr="0003687A">
        <w:tblPrEx>
          <w:tblLook w:val="0000"/>
        </w:tblPrEx>
        <w:trPr>
          <w:trHeight w:val="227"/>
        </w:trPr>
        <w:tc>
          <w:tcPr>
            <w:tcW w:w="3138" w:type="dxa"/>
          </w:tcPr>
          <w:p w:rsidR="00141847" w:rsidRPr="00756809" w:rsidRDefault="00141847" w:rsidP="0003687A">
            <w:pPr>
              <w:tabs>
                <w:tab w:val="left" w:pos="9639"/>
              </w:tabs>
            </w:pPr>
            <w:r>
              <w:t>Форма (ООО, ЗАО и т.д.)</w:t>
            </w:r>
          </w:p>
        </w:tc>
        <w:tc>
          <w:tcPr>
            <w:tcW w:w="3099" w:type="dxa"/>
            <w:gridSpan w:val="2"/>
          </w:tcPr>
          <w:p w:rsidR="00141847" w:rsidRPr="00756809" w:rsidRDefault="00141847" w:rsidP="0003687A">
            <w:pPr>
              <w:tabs>
                <w:tab w:val="left" w:pos="9639"/>
              </w:tabs>
            </w:pPr>
          </w:p>
        </w:tc>
        <w:tc>
          <w:tcPr>
            <w:tcW w:w="3483" w:type="dxa"/>
          </w:tcPr>
          <w:p w:rsidR="00141847" w:rsidRPr="00756809" w:rsidRDefault="00141847" w:rsidP="0003687A">
            <w:pPr>
              <w:tabs>
                <w:tab w:val="left" w:pos="9639"/>
              </w:tabs>
            </w:pPr>
          </w:p>
        </w:tc>
      </w:tr>
      <w:tr w:rsidR="00141847" w:rsidRPr="00756809" w:rsidTr="0003687A">
        <w:tblPrEx>
          <w:tblLook w:val="0000"/>
        </w:tblPrEx>
        <w:trPr>
          <w:trHeight w:val="227"/>
        </w:trPr>
        <w:tc>
          <w:tcPr>
            <w:tcW w:w="3138" w:type="dxa"/>
          </w:tcPr>
          <w:p w:rsidR="00141847" w:rsidRPr="00756809" w:rsidRDefault="00141847" w:rsidP="0003687A">
            <w:pPr>
              <w:tabs>
                <w:tab w:val="left" w:pos="9639"/>
              </w:tabs>
            </w:pPr>
            <w:r>
              <w:t>Уставный капитал</w:t>
            </w:r>
          </w:p>
        </w:tc>
        <w:tc>
          <w:tcPr>
            <w:tcW w:w="3099" w:type="dxa"/>
            <w:gridSpan w:val="2"/>
          </w:tcPr>
          <w:p w:rsidR="00141847" w:rsidRPr="00756809" w:rsidRDefault="00141847" w:rsidP="0003687A">
            <w:pPr>
              <w:tabs>
                <w:tab w:val="left" w:pos="9639"/>
              </w:tabs>
            </w:pPr>
          </w:p>
        </w:tc>
        <w:tc>
          <w:tcPr>
            <w:tcW w:w="3483" w:type="dxa"/>
          </w:tcPr>
          <w:p w:rsidR="00141847" w:rsidRPr="00756809" w:rsidRDefault="00141847" w:rsidP="0003687A">
            <w:pPr>
              <w:tabs>
                <w:tab w:val="left" w:pos="9639"/>
              </w:tabs>
            </w:pPr>
          </w:p>
        </w:tc>
      </w:tr>
      <w:tr w:rsidR="00141847" w:rsidRPr="00756809" w:rsidTr="0003687A">
        <w:tblPrEx>
          <w:tblLook w:val="0000"/>
        </w:tblPrEx>
        <w:trPr>
          <w:trHeight w:val="227"/>
        </w:trPr>
        <w:tc>
          <w:tcPr>
            <w:tcW w:w="3138" w:type="dxa"/>
            <w:tcBorders>
              <w:bottom w:val="nil"/>
            </w:tcBorders>
          </w:tcPr>
          <w:p w:rsidR="00141847" w:rsidRPr="00756809" w:rsidRDefault="00141847" w:rsidP="0003687A">
            <w:pPr>
              <w:tabs>
                <w:tab w:val="left" w:pos="9639"/>
              </w:tabs>
            </w:pPr>
            <w:r>
              <w:t>Сфера деятельности</w:t>
            </w:r>
          </w:p>
        </w:tc>
        <w:tc>
          <w:tcPr>
            <w:tcW w:w="3099" w:type="dxa"/>
            <w:gridSpan w:val="2"/>
            <w:tcBorders>
              <w:bottom w:val="nil"/>
            </w:tcBorders>
          </w:tcPr>
          <w:p w:rsidR="00141847" w:rsidRPr="00756809" w:rsidRDefault="00141847" w:rsidP="0003687A">
            <w:pPr>
              <w:tabs>
                <w:tab w:val="left" w:pos="9639"/>
              </w:tabs>
            </w:pPr>
          </w:p>
        </w:tc>
        <w:tc>
          <w:tcPr>
            <w:tcW w:w="3483" w:type="dxa"/>
            <w:tcBorders>
              <w:bottom w:val="nil"/>
            </w:tcBorders>
          </w:tcPr>
          <w:p w:rsidR="00141847" w:rsidRPr="00756809" w:rsidRDefault="00141847" w:rsidP="0003687A">
            <w:pPr>
              <w:tabs>
                <w:tab w:val="left" w:pos="9639"/>
              </w:tabs>
            </w:pPr>
          </w:p>
        </w:tc>
      </w:tr>
      <w:tr w:rsidR="00141847" w:rsidRPr="00756809" w:rsidTr="0003687A">
        <w:tblPrEx>
          <w:tblLook w:val="0000"/>
        </w:tblPrEx>
        <w:tc>
          <w:tcPr>
            <w:tcW w:w="3138" w:type="dxa"/>
            <w:tcBorders>
              <w:right w:val="nil"/>
            </w:tcBorders>
          </w:tcPr>
          <w:p w:rsidR="00141847" w:rsidRPr="00756809" w:rsidRDefault="00141847" w:rsidP="0003687A">
            <w:pPr>
              <w:tabs>
                <w:tab w:val="left" w:pos="9639"/>
              </w:tabs>
            </w:pPr>
            <w:r>
              <w:t>Руководитель:</w:t>
            </w:r>
          </w:p>
        </w:tc>
        <w:tc>
          <w:tcPr>
            <w:tcW w:w="3099" w:type="dxa"/>
            <w:gridSpan w:val="2"/>
            <w:tcBorders>
              <w:left w:val="nil"/>
              <w:right w:val="nil"/>
            </w:tcBorders>
          </w:tcPr>
          <w:p w:rsidR="00141847" w:rsidRPr="00756809" w:rsidRDefault="00141847" w:rsidP="0003687A">
            <w:pPr>
              <w:tabs>
                <w:tab w:val="left" w:pos="9639"/>
              </w:tabs>
            </w:pPr>
            <w:r>
              <w:t>Дата:</w:t>
            </w:r>
          </w:p>
        </w:tc>
        <w:tc>
          <w:tcPr>
            <w:tcW w:w="3483" w:type="dxa"/>
            <w:tcBorders>
              <w:left w:val="nil"/>
            </w:tcBorders>
          </w:tcPr>
          <w:p w:rsidR="00141847" w:rsidRPr="00756809" w:rsidRDefault="00141847" w:rsidP="0003687A">
            <w:pPr>
              <w:tabs>
                <w:tab w:val="left" w:pos="9639"/>
              </w:tabs>
            </w:pPr>
            <w:r>
              <w:t>Печать/подпись (субподрядчика)</w:t>
            </w:r>
          </w:p>
        </w:tc>
      </w:tr>
      <w:tr w:rsidR="00141847" w:rsidRPr="00756809" w:rsidTr="0003687A">
        <w:tblPrEx>
          <w:tblLook w:val="0000"/>
        </w:tblPrEx>
        <w:trPr>
          <w:cantSplit/>
        </w:trPr>
        <w:tc>
          <w:tcPr>
            <w:tcW w:w="9720" w:type="dxa"/>
            <w:gridSpan w:val="4"/>
          </w:tcPr>
          <w:p w:rsidR="00141847" w:rsidRPr="00756809" w:rsidRDefault="00141847" w:rsidP="0003687A">
            <w:pPr>
              <w:tabs>
                <w:tab w:val="left" w:pos="9639"/>
              </w:tabs>
            </w:pPr>
          </w:p>
        </w:tc>
      </w:tr>
      <w:tr w:rsidR="00141847" w:rsidRPr="00756809" w:rsidTr="0003687A">
        <w:tblPrEx>
          <w:tblLook w:val="0000"/>
        </w:tblPrEx>
        <w:trPr>
          <w:cantSplit/>
        </w:trPr>
        <w:tc>
          <w:tcPr>
            <w:tcW w:w="4536" w:type="dxa"/>
            <w:gridSpan w:val="2"/>
            <w:vMerge w:val="restart"/>
            <w:vAlign w:val="center"/>
          </w:tcPr>
          <w:p w:rsidR="00141847" w:rsidRPr="00756809" w:rsidRDefault="00141847" w:rsidP="0003687A">
            <w:pPr>
              <w:tabs>
                <w:tab w:val="left" w:pos="9639"/>
              </w:tabs>
            </w:pPr>
            <w:r>
              <w:t>Виды товаров, работ, услуг передаваемые субподрядчику по предмету Открытого конкурса</w:t>
            </w:r>
          </w:p>
        </w:tc>
        <w:tc>
          <w:tcPr>
            <w:tcW w:w="5184" w:type="dxa"/>
            <w:gridSpan w:val="2"/>
          </w:tcPr>
          <w:p w:rsidR="00141847" w:rsidRPr="00756809" w:rsidRDefault="00141847" w:rsidP="0003687A">
            <w:pPr>
              <w:tabs>
                <w:tab w:val="left" w:pos="9639"/>
              </w:tabs>
            </w:pPr>
            <w:r>
              <w:t>Передаваемые объемы работ</w:t>
            </w:r>
          </w:p>
        </w:tc>
      </w:tr>
      <w:tr w:rsidR="00141847" w:rsidRPr="00756809" w:rsidTr="0003687A">
        <w:tblPrEx>
          <w:tblLook w:val="0000"/>
        </w:tblPrEx>
        <w:trPr>
          <w:cantSplit/>
        </w:trPr>
        <w:tc>
          <w:tcPr>
            <w:tcW w:w="4536" w:type="dxa"/>
            <w:gridSpan w:val="2"/>
            <w:vMerge/>
          </w:tcPr>
          <w:p w:rsidR="00141847" w:rsidRPr="00756809" w:rsidRDefault="00141847" w:rsidP="0003687A">
            <w:pPr>
              <w:tabs>
                <w:tab w:val="left" w:pos="9639"/>
              </w:tabs>
            </w:pPr>
          </w:p>
        </w:tc>
        <w:tc>
          <w:tcPr>
            <w:tcW w:w="1701" w:type="dxa"/>
          </w:tcPr>
          <w:p w:rsidR="00141847" w:rsidRPr="00756809" w:rsidRDefault="00141847" w:rsidP="0003687A">
            <w:pPr>
              <w:tabs>
                <w:tab w:val="left" w:pos="9639"/>
              </w:tabs>
            </w:pPr>
            <w:r>
              <w:t xml:space="preserve">В физических </w:t>
            </w:r>
            <w:proofErr w:type="gramStart"/>
            <w:r>
              <w:t>единицах</w:t>
            </w:r>
            <w:proofErr w:type="gramEnd"/>
          </w:p>
        </w:tc>
        <w:tc>
          <w:tcPr>
            <w:tcW w:w="3483" w:type="dxa"/>
            <w:vAlign w:val="center"/>
          </w:tcPr>
          <w:p w:rsidR="00141847" w:rsidRPr="00756809" w:rsidRDefault="00141847" w:rsidP="0003687A">
            <w:pPr>
              <w:tabs>
                <w:tab w:val="left" w:pos="9639"/>
              </w:tabs>
            </w:pPr>
            <w:r>
              <w:t>В % к общему объему работ по предмету Открытого конкурса</w:t>
            </w:r>
          </w:p>
        </w:tc>
      </w:tr>
      <w:tr w:rsidR="00141847" w:rsidRPr="00756809" w:rsidTr="0003687A">
        <w:tblPrEx>
          <w:tblLook w:val="0000"/>
        </w:tblPrEx>
        <w:tc>
          <w:tcPr>
            <w:tcW w:w="4536" w:type="dxa"/>
            <w:gridSpan w:val="2"/>
          </w:tcPr>
          <w:p w:rsidR="00141847" w:rsidRPr="00756809" w:rsidRDefault="00141847" w:rsidP="0003687A">
            <w:pPr>
              <w:tabs>
                <w:tab w:val="left" w:pos="9639"/>
              </w:tabs>
            </w:pPr>
          </w:p>
        </w:tc>
        <w:tc>
          <w:tcPr>
            <w:tcW w:w="1701" w:type="dxa"/>
          </w:tcPr>
          <w:p w:rsidR="00141847" w:rsidRPr="00756809" w:rsidRDefault="00141847" w:rsidP="0003687A">
            <w:pPr>
              <w:tabs>
                <w:tab w:val="left" w:pos="9639"/>
              </w:tabs>
            </w:pPr>
          </w:p>
        </w:tc>
        <w:tc>
          <w:tcPr>
            <w:tcW w:w="3483" w:type="dxa"/>
          </w:tcPr>
          <w:p w:rsidR="00141847" w:rsidRPr="00756809" w:rsidRDefault="00141847" w:rsidP="0003687A">
            <w:pPr>
              <w:tabs>
                <w:tab w:val="left" w:pos="9639"/>
              </w:tabs>
            </w:pPr>
          </w:p>
        </w:tc>
      </w:tr>
      <w:tr w:rsidR="00141847" w:rsidRPr="00756809" w:rsidTr="0003687A">
        <w:tblPrEx>
          <w:tblLook w:val="0000"/>
        </w:tblPrEx>
        <w:tc>
          <w:tcPr>
            <w:tcW w:w="6237" w:type="dxa"/>
            <w:gridSpan w:val="3"/>
          </w:tcPr>
          <w:p w:rsidR="00141847" w:rsidRPr="00756809" w:rsidRDefault="00141847" w:rsidP="0003687A">
            <w:pPr>
              <w:tabs>
                <w:tab w:val="left" w:pos="9639"/>
              </w:tabs>
            </w:pPr>
            <w:r>
              <w:t>Итого % передаваемых субподрядчику объёмов поставки товаров, выполнения работ, оказания услуг к общему объёму по предмету Открытого конкурса</w:t>
            </w:r>
          </w:p>
        </w:tc>
        <w:tc>
          <w:tcPr>
            <w:tcW w:w="3483" w:type="dxa"/>
          </w:tcPr>
          <w:p w:rsidR="00141847" w:rsidRPr="00756809" w:rsidRDefault="00141847" w:rsidP="0003687A">
            <w:pPr>
              <w:tabs>
                <w:tab w:val="left" w:pos="9639"/>
              </w:tabs>
            </w:pPr>
          </w:p>
        </w:tc>
      </w:tr>
      <w:tr w:rsidR="00141847" w:rsidRPr="00756809" w:rsidTr="0003687A">
        <w:tblPrEx>
          <w:tblLook w:val="0000"/>
        </w:tblPrEx>
        <w:tc>
          <w:tcPr>
            <w:tcW w:w="6237" w:type="dxa"/>
            <w:gridSpan w:val="3"/>
          </w:tcPr>
          <w:p w:rsidR="00141847" w:rsidRPr="00756809" w:rsidRDefault="00141847" w:rsidP="0003687A">
            <w:pPr>
              <w:tabs>
                <w:tab w:val="left" w:pos="9639"/>
              </w:tabs>
            </w:pPr>
            <w:r>
              <w:t>Количество персонала, привлекаемого субподрядчиком к исполнению договора:</w:t>
            </w:r>
          </w:p>
        </w:tc>
        <w:tc>
          <w:tcPr>
            <w:tcW w:w="3483" w:type="dxa"/>
          </w:tcPr>
          <w:p w:rsidR="00141847" w:rsidRPr="00756809" w:rsidRDefault="00141847" w:rsidP="0003687A">
            <w:pPr>
              <w:tabs>
                <w:tab w:val="left" w:pos="9639"/>
              </w:tabs>
            </w:pPr>
          </w:p>
        </w:tc>
      </w:tr>
    </w:tbl>
    <w:p w:rsidR="00141847" w:rsidRPr="00756809" w:rsidRDefault="00141847" w:rsidP="0003687A">
      <w:pPr>
        <w:tabs>
          <w:tab w:val="left" w:pos="9639"/>
        </w:tabs>
        <w:ind w:firstLine="720"/>
        <w:jc w:val="both"/>
        <w:rPr>
          <w:szCs w:val="28"/>
        </w:rPr>
      </w:pPr>
      <w:r>
        <w:rPr>
          <w:szCs w:val="28"/>
        </w:rPr>
        <w:t>Приложения:</w:t>
      </w:r>
    </w:p>
    <w:p w:rsidR="00141847" w:rsidRPr="00756809" w:rsidRDefault="00141847" w:rsidP="0003687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141847" w:rsidRPr="00756809" w:rsidRDefault="00141847" w:rsidP="0003687A">
      <w:pPr>
        <w:jc w:val="both"/>
        <w:rPr>
          <w:rFonts w:eastAsia="MS Mincho"/>
          <w:b/>
          <w:bCs/>
          <w:sz w:val="28"/>
          <w:szCs w:val="28"/>
        </w:rPr>
      </w:pPr>
    </w:p>
    <w:p w:rsidR="00141847" w:rsidRPr="00756809" w:rsidRDefault="00141847" w:rsidP="0003687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141847" w:rsidRPr="00756809" w:rsidRDefault="00141847" w:rsidP="0003687A">
      <w:pPr>
        <w:tabs>
          <w:tab w:val="left" w:pos="8640"/>
        </w:tabs>
        <w:rPr>
          <w:i/>
        </w:rPr>
      </w:pPr>
      <w:r>
        <w:rPr>
          <w:i/>
        </w:rPr>
        <w:t xml:space="preserve">                                                                    (наименование претендента)</w:t>
      </w:r>
    </w:p>
    <w:p w:rsidR="00141847" w:rsidRPr="00756809" w:rsidRDefault="00141847" w:rsidP="0003687A">
      <w:pPr>
        <w:rPr>
          <w:sz w:val="28"/>
          <w:szCs w:val="28"/>
          <w:lang w:eastAsia="ru-RU"/>
        </w:rPr>
      </w:pPr>
      <w:r>
        <w:rPr>
          <w:sz w:val="28"/>
          <w:szCs w:val="28"/>
          <w:lang w:eastAsia="ru-RU"/>
        </w:rPr>
        <w:t>____________________________________________________________________</w:t>
      </w:r>
    </w:p>
    <w:p w:rsidR="00141847" w:rsidRPr="00756809" w:rsidRDefault="00141847" w:rsidP="0003687A">
      <w:pPr>
        <w:rPr>
          <w:i/>
        </w:rPr>
      </w:pPr>
      <w:r>
        <w:rPr>
          <w:i/>
        </w:rPr>
        <w:t xml:space="preserve">       Печать</w:t>
      </w:r>
      <w:r>
        <w:rPr>
          <w:i/>
        </w:rPr>
        <w:tab/>
      </w:r>
      <w:r>
        <w:rPr>
          <w:i/>
        </w:rPr>
        <w:tab/>
      </w:r>
      <w:r>
        <w:rPr>
          <w:i/>
        </w:rPr>
        <w:tab/>
        <w:t>(должность, подпись, ФИО)</w:t>
      </w:r>
    </w:p>
    <w:p w:rsidR="00141847" w:rsidRPr="00E24422" w:rsidRDefault="00141847" w:rsidP="0003687A">
      <w:pPr>
        <w:rPr>
          <w:sz w:val="28"/>
          <w:szCs w:val="28"/>
          <w:lang w:eastAsia="ru-RU"/>
        </w:rPr>
      </w:pPr>
      <w:r>
        <w:rPr>
          <w:sz w:val="28"/>
          <w:szCs w:val="28"/>
          <w:lang w:eastAsia="ru-RU"/>
        </w:rPr>
        <w:t>"____" _________ 201__ г.</w:t>
      </w:r>
    </w:p>
    <w:p w:rsidR="00141847" w:rsidRDefault="00141847"/>
    <w:p w:rsidR="00141847" w:rsidRDefault="00141847"/>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141847" w:rsidRDefault="0003687A">
      <w:pPr>
        <w:pStyle w:val="1"/>
        <w:jc w:val="right"/>
        <w:rPr>
          <w:rFonts w:cs="Times New Roman"/>
          <w:b w:val="0"/>
          <w:sz w:val="28"/>
        </w:rPr>
      </w:pPr>
      <w:r>
        <w:rPr>
          <w:b w:val="0"/>
          <w:sz w:val="28"/>
        </w:rPr>
        <w:lastRenderedPageBreak/>
        <w:t>Приложение № 8</w:t>
      </w:r>
      <w:r>
        <w:rPr>
          <w:rFonts w:cs="Times New Roman"/>
          <w:b w:val="0"/>
          <w:sz w:val="28"/>
        </w:rPr>
        <w:br/>
        <w:t>к документации о закупке</w:t>
      </w:r>
    </w:p>
    <w:p w:rsidR="00F47376" w:rsidRPr="00F47376" w:rsidRDefault="00F47376" w:rsidP="00F47376"/>
    <w:p w:rsidR="00141847" w:rsidRPr="00983DAC" w:rsidRDefault="00141847" w:rsidP="0003687A">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141847" w:rsidRPr="00983DAC" w:rsidRDefault="00141847" w:rsidP="0003687A">
      <w:pPr>
        <w:jc w:val="both"/>
        <w:rPr>
          <w:sz w:val="28"/>
          <w:szCs w:val="28"/>
        </w:rPr>
      </w:pPr>
    </w:p>
    <w:p w:rsidR="00141847" w:rsidRPr="00983DAC" w:rsidRDefault="00141847" w:rsidP="00323122">
      <w:pPr>
        <w:ind w:firstLine="397"/>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141847" w:rsidRPr="00983DAC" w:rsidRDefault="00141847" w:rsidP="0003687A">
      <w:pPr>
        <w:ind w:firstLine="708"/>
        <w:jc w:val="both"/>
        <w:rPr>
          <w:sz w:val="28"/>
          <w:szCs w:val="28"/>
        </w:rPr>
      </w:pPr>
    </w:p>
    <w:p w:rsidR="00141847" w:rsidRPr="00983DAC" w:rsidRDefault="00141847" w:rsidP="00323122">
      <w:pPr>
        <w:ind w:firstLine="397"/>
        <w:jc w:val="both"/>
        <w:rPr>
          <w:sz w:val="28"/>
          <w:szCs w:val="28"/>
        </w:rPr>
      </w:pPr>
      <w:r>
        <w:rPr>
          <w:sz w:val="28"/>
          <w:szCs w:val="28"/>
        </w:rPr>
        <w:t xml:space="preserve">2. Следующие основные и резервные средства связи: </w:t>
      </w:r>
    </w:p>
    <w:p w:rsidR="00141847" w:rsidRPr="00983DAC" w:rsidRDefault="00141847" w:rsidP="0003687A">
      <w:pPr>
        <w:jc w:val="both"/>
        <w:rPr>
          <w:sz w:val="28"/>
          <w:szCs w:val="28"/>
        </w:rPr>
      </w:pPr>
      <w:r>
        <w:rPr>
          <w:sz w:val="28"/>
          <w:szCs w:val="28"/>
        </w:rPr>
        <w:t>- переносные рации - _____ штук</w:t>
      </w:r>
    </w:p>
    <w:p w:rsidR="00141847" w:rsidRPr="00983DAC" w:rsidRDefault="00141847" w:rsidP="0003687A">
      <w:pPr>
        <w:jc w:val="both"/>
        <w:rPr>
          <w:sz w:val="28"/>
          <w:szCs w:val="28"/>
        </w:rPr>
      </w:pPr>
      <w:r>
        <w:rPr>
          <w:sz w:val="28"/>
          <w:szCs w:val="28"/>
        </w:rPr>
        <w:t>- мобильные телефоны - ______ штук.</w:t>
      </w:r>
    </w:p>
    <w:p w:rsidR="00141847" w:rsidRDefault="00141847" w:rsidP="0003687A">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141847" w:rsidRPr="00983DAC" w:rsidRDefault="00141847" w:rsidP="0003687A">
      <w:pPr>
        <w:jc w:val="both"/>
        <w:rPr>
          <w:sz w:val="28"/>
          <w:szCs w:val="28"/>
        </w:rPr>
      </w:pPr>
    </w:p>
    <w:p w:rsidR="00141847" w:rsidRPr="00983DAC" w:rsidRDefault="00141847" w:rsidP="00323122">
      <w:pPr>
        <w:ind w:firstLine="397"/>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141847" w:rsidRPr="00983DAC" w:rsidRDefault="00141847" w:rsidP="0003687A">
      <w:pPr>
        <w:jc w:val="both"/>
        <w:rPr>
          <w:sz w:val="28"/>
          <w:szCs w:val="28"/>
        </w:rPr>
      </w:pPr>
    </w:p>
    <w:p w:rsidR="00141847" w:rsidRPr="00983DAC" w:rsidRDefault="00141847" w:rsidP="00323122">
      <w:pPr>
        <w:ind w:firstLine="397"/>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141847" w:rsidRPr="00983DAC" w:rsidRDefault="00141847" w:rsidP="0003687A">
      <w:pPr>
        <w:jc w:val="both"/>
        <w:rPr>
          <w:sz w:val="28"/>
          <w:szCs w:val="28"/>
        </w:rPr>
      </w:pPr>
    </w:p>
    <w:p w:rsidR="00141847" w:rsidRPr="00983DAC" w:rsidRDefault="00141847" w:rsidP="00323122">
      <w:pPr>
        <w:ind w:firstLine="397"/>
        <w:jc w:val="both"/>
        <w:rPr>
          <w:sz w:val="28"/>
          <w:szCs w:val="28"/>
        </w:rPr>
      </w:pPr>
      <w:r>
        <w:rPr>
          <w:sz w:val="28"/>
          <w:szCs w:val="28"/>
        </w:rPr>
        <w:t>5. ________ (</w:t>
      </w:r>
      <w:r>
        <w:rPr>
          <w:i/>
          <w:sz w:val="28"/>
          <w:szCs w:val="28"/>
        </w:rPr>
        <w:t>количество</w:t>
      </w:r>
      <w:r>
        <w:rPr>
          <w:sz w:val="28"/>
          <w:szCs w:val="28"/>
        </w:rPr>
        <w:t>) автомобилей:</w:t>
      </w:r>
    </w:p>
    <w:p w:rsidR="00141847" w:rsidRPr="00983DAC" w:rsidRDefault="00141847" w:rsidP="0003687A">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Pr>
        <w:footnoteReference w:id="11"/>
      </w:r>
      <w:r>
        <w:rPr>
          <w:sz w:val="28"/>
          <w:szCs w:val="28"/>
        </w:rPr>
        <w:t>.</w:t>
      </w:r>
    </w:p>
    <w:p w:rsidR="00141847" w:rsidRPr="00983DAC" w:rsidRDefault="00141847" w:rsidP="0003687A">
      <w:pPr>
        <w:jc w:val="both"/>
        <w:rPr>
          <w:sz w:val="28"/>
          <w:szCs w:val="28"/>
        </w:rPr>
      </w:pPr>
    </w:p>
    <w:p w:rsidR="00141847" w:rsidRPr="00983DAC" w:rsidRDefault="00141847" w:rsidP="00323122">
      <w:pPr>
        <w:ind w:firstLine="397"/>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w:t>
      </w:r>
      <w:r w:rsidR="00441D8A">
        <w:rPr>
          <w:sz w:val="28"/>
          <w:szCs w:val="28"/>
        </w:rPr>
        <w:t>дерации от 10 декабря 2008 г. № </w:t>
      </w:r>
      <w:r>
        <w:rPr>
          <w:sz w:val="28"/>
          <w:szCs w:val="28"/>
        </w:rPr>
        <w:t>940 «Об уровнях безопасности объектов транспортной инфраструктуры и транспортных средств и о порядке их объявления (установления)».</w:t>
      </w:r>
      <w:proofErr w:type="gramEnd"/>
    </w:p>
    <w:p w:rsidR="00141847" w:rsidRPr="00983DAC" w:rsidRDefault="00141847" w:rsidP="0003687A">
      <w:pPr>
        <w:jc w:val="both"/>
        <w:rPr>
          <w:sz w:val="28"/>
          <w:szCs w:val="28"/>
        </w:rPr>
      </w:pPr>
    </w:p>
    <w:p w:rsidR="00141847" w:rsidRPr="00983DAC" w:rsidRDefault="00141847" w:rsidP="0003687A">
      <w:pPr>
        <w:jc w:val="both"/>
        <w:rPr>
          <w:sz w:val="28"/>
          <w:szCs w:val="28"/>
        </w:rPr>
      </w:pPr>
    </w:p>
    <w:p w:rsidR="00141847" w:rsidRPr="00983DAC" w:rsidRDefault="00141847" w:rsidP="0003687A">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141847" w:rsidRPr="00983DAC" w:rsidRDefault="00141847" w:rsidP="0003687A">
      <w:pPr>
        <w:tabs>
          <w:tab w:val="left" w:pos="8640"/>
        </w:tabs>
        <w:ind w:right="424"/>
        <w:jc w:val="center"/>
        <w:rPr>
          <w:bCs/>
          <w:i/>
        </w:rPr>
      </w:pPr>
      <w:r>
        <w:rPr>
          <w:bCs/>
          <w:i/>
        </w:rPr>
        <w:t>(наименование претендента)</w:t>
      </w:r>
    </w:p>
    <w:p w:rsidR="00141847" w:rsidRPr="00983DAC" w:rsidRDefault="00141847" w:rsidP="0003687A">
      <w:pPr>
        <w:ind w:right="424"/>
        <w:rPr>
          <w:bCs/>
          <w:sz w:val="28"/>
          <w:szCs w:val="28"/>
          <w:lang w:eastAsia="ru-RU"/>
        </w:rPr>
      </w:pPr>
      <w:r>
        <w:rPr>
          <w:bCs/>
          <w:sz w:val="28"/>
          <w:szCs w:val="28"/>
          <w:lang w:eastAsia="ru-RU"/>
        </w:rPr>
        <w:t>_________________________________________________________________</w:t>
      </w:r>
    </w:p>
    <w:p w:rsidR="00141847" w:rsidRPr="00983DAC" w:rsidRDefault="00141847" w:rsidP="0003687A">
      <w:pPr>
        <w:ind w:right="424"/>
        <w:rPr>
          <w:bCs/>
          <w:i/>
        </w:rPr>
      </w:pPr>
      <w:r>
        <w:rPr>
          <w:bCs/>
          <w:i/>
        </w:rPr>
        <w:t xml:space="preserve">       М.П.</w:t>
      </w:r>
      <w:r>
        <w:rPr>
          <w:bCs/>
          <w:i/>
        </w:rPr>
        <w:tab/>
      </w:r>
      <w:r>
        <w:rPr>
          <w:bCs/>
          <w:i/>
        </w:rPr>
        <w:tab/>
      </w:r>
      <w:r>
        <w:rPr>
          <w:bCs/>
          <w:i/>
        </w:rPr>
        <w:tab/>
        <w:t>(должность, подпись, ФИО)</w:t>
      </w:r>
    </w:p>
    <w:p w:rsidR="00141847" w:rsidRDefault="00141847" w:rsidP="0003687A">
      <w:pPr>
        <w:ind w:right="424"/>
        <w:rPr>
          <w:bCs/>
          <w:sz w:val="28"/>
          <w:szCs w:val="28"/>
          <w:lang w:eastAsia="ru-RU"/>
        </w:rPr>
      </w:pPr>
    </w:p>
    <w:p w:rsidR="00141847" w:rsidRPr="00983DAC" w:rsidRDefault="00141847" w:rsidP="0003687A">
      <w:pPr>
        <w:ind w:right="424"/>
        <w:rPr>
          <w:bCs/>
          <w:sz w:val="28"/>
          <w:szCs w:val="28"/>
          <w:lang w:eastAsia="ru-RU"/>
        </w:rPr>
      </w:pPr>
      <w:r>
        <w:rPr>
          <w:bCs/>
          <w:sz w:val="28"/>
          <w:szCs w:val="28"/>
          <w:lang w:eastAsia="ru-RU"/>
        </w:rPr>
        <w:t>«____» _________ 20__ г.</w:t>
      </w:r>
    </w:p>
    <w:p w:rsidR="00141847" w:rsidRPr="00983DAC" w:rsidRDefault="00141847"/>
    <w:sectPr w:rsidR="00141847" w:rsidRPr="00983DA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A1D" w:rsidRDefault="005F5A1D">
      <w:r>
        <w:separator/>
      </w:r>
    </w:p>
  </w:endnote>
  <w:endnote w:type="continuationSeparator" w:id="0">
    <w:p w:rsidR="005F5A1D" w:rsidRDefault="005F5A1D">
      <w:r>
        <w:continuationSeparator/>
      </w:r>
    </w:p>
  </w:endnote>
  <w:endnote w:type="continuationNotice" w:id="1">
    <w:p w:rsidR="005F5A1D" w:rsidRDefault="005F5A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7A" w:rsidRDefault="0003687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3687A" w:rsidRDefault="0003687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7A" w:rsidRDefault="0003687A">
    <w:pPr>
      <w:pStyle w:val="afe"/>
      <w:jc w:val="center"/>
    </w:pPr>
  </w:p>
  <w:p w:rsidR="0003687A" w:rsidRDefault="0003687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A1D" w:rsidRDefault="005F5A1D">
      <w:r>
        <w:separator/>
      </w:r>
    </w:p>
  </w:footnote>
  <w:footnote w:type="continuationSeparator" w:id="0">
    <w:p w:rsidR="005F5A1D" w:rsidRDefault="005F5A1D">
      <w:r>
        <w:continuationSeparator/>
      </w:r>
    </w:p>
  </w:footnote>
  <w:footnote w:type="continuationNotice" w:id="1">
    <w:p w:rsidR="005F5A1D" w:rsidRDefault="005F5A1D"/>
  </w:footnote>
  <w:footnote w:id="2">
    <w:p w:rsidR="0003687A" w:rsidRPr="00554140" w:rsidRDefault="0003687A"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3">
    <w:p w:rsidR="0003687A" w:rsidRDefault="0003687A" w:rsidP="002C37FF">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4">
    <w:p w:rsidR="0003687A" w:rsidRDefault="0003687A"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03687A" w:rsidRDefault="0003687A"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03687A" w:rsidRDefault="0003687A" w:rsidP="002C37FF">
      <w:pPr>
        <w:pStyle w:val="aff"/>
      </w:pPr>
      <w:r>
        <w:rPr>
          <w:rStyle w:val="af7"/>
        </w:rPr>
        <w:footnoteRef/>
      </w:r>
      <w:r>
        <w:t xml:space="preserve"> Пункты 12-16 настоящей формы заполняются на усмотрение претендента.</w:t>
      </w:r>
    </w:p>
  </w:footnote>
  <w:footnote w:id="7">
    <w:p w:rsidR="0003687A" w:rsidRDefault="0003687A" w:rsidP="0003687A">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 w:id="8">
    <w:p w:rsidR="0003687A" w:rsidRPr="00485A88" w:rsidRDefault="0003687A" w:rsidP="0003687A">
      <w:pPr>
        <w:pStyle w:val="aff"/>
        <w:rPr>
          <w:i/>
        </w:rPr>
      </w:pPr>
      <w:r>
        <w:rPr>
          <w:rStyle w:val="af7"/>
          <w:rFonts w:eastAsia="MS Mincho"/>
          <w:i/>
        </w:rPr>
        <w:footnoteRef/>
      </w:r>
      <w:r>
        <w:rPr>
          <w:i/>
        </w:rPr>
        <w:t xml:space="preserve"> При расчете количества охранников учитывать, что на пост могут заступать только сдавшие зачеты охран</w:t>
      </w:r>
    </w:p>
  </w:footnote>
  <w:footnote w:id="9">
    <w:p w:rsidR="0003687A" w:rsidRDefault="0003687A" w:rsidP="0003687A">
      <w:pPr>
        <w:pStyle w:val="aff"/>
      </w:pPr>
      <w:r>
        <w:rPr>
          <w:rStyle w:val="af7"/>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субподрядчиков</w:t>
      </w:r>
    </w:p>
  </w:footnote>
  <w:footnote w:id="10">
    <w:p w:rsidR="0003687A" w:rsidRDefault="0003687A">
      <w:pPr>
        <w:pStyle w:val="aff"/>
      </w:pPr>
      <w:r>
        <w:rPr>
          <w:rStyle w:val="af7"/>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11">
    <w:p w:rsidR="0003687A" w:rsidRPr="00E25303" w:rsidRDefault="0003687A" w:rsidP="0003687A">
      <w:pPr>
        <w:pStyle w:val="aff"/>
        <w:rPr>
          <w:i/>
        </w:rPr>
      </w:pPr>
      <w:r>
        <w:rPr>
          <w:rStyle w:val="af7"/>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7A" w:rsidRDefault="0003687A" w:rsidP="008A64FE">
    <w:pPr>
      <w:pStyle w:val="afc"/>
      <w:jc w:val="center"/>
    </w:pPr>
    <w:fldSimple w:instr=" PAGE   \* MERGEFORMAT ">
      <w:r w:rsidR="00441D8A">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BF5C65"/>
    <w:multiLevelType w:val="hybridMultilevel"/>
    <w:tmpl w:val="98D83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1"/>
  </w:num>
  <w:num w:numId="8">
    <w:abstractNumId w:val="32"/>
  </w:num>
  <w:num w:numId="9">
    <w:abstractNumId w:val="22"/>
  </w:num>
  <w:num w:numId="10">
    <w:abstractNumId w:val="29"/>
  </w:num>
  <w:num w:numId="11">
    <w:abstractNumId w:val="36"/>
  </w:num>
  <w:num w:numId="12">
    <w:abstractNumId w:val="38"/>
  </w:num>
  <w:num w:numId="13">
    <w:abstractNumId w:val="25"/>
  </w:num>
  <w:num w:numId="14">
    <w:abstractNumId w:val="27"/>
  </w:num>
  <w:num w:numId="15">
    <w:abstractNumId w:val="42"/>
  </w:num>
  <w:num w:numId="16">
    <w:abstractNumId w:val="28"/>
  </w:num>
  <w:num w:numId="17">
    <w:abstractNumId w:val="30"/>
  </w:num>
  <w:num w:numId="18">
    <w:abstractNumId w:val="37"/>
  </w:num>
  <w:num w:numId="19">
    <w:abstractNumId w:val="26"/>
  </w:num>
  <w:num w:numId="20">
    <w:abstractNumId w:val="34"/>
  </w:num>
  <w:num w:numId="21">
    <w:abstractNumId w:val="4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1"/>
  </w:num>
  <w:num w:numId="25">
    <w:abstractNumId w:val="35"/>
  </w:num>
  <w:num w:numId="26">
    <w:abstractNumId w:val="24"/>
  </w:num>
  <w:num w:numId="27">
    <w:abstractNumId w:val="21"/>
  </w:num>
  <w:num w:numId="28">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687A"/>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66BF"/>
    <w:rsid w:val="00137307"/>
    <w:rsid w:val="00141847"/>
    <w:rsid w:val="00146284"/>
    <w:rsid w:val="00147121"/>
    <w:rsid w:val="00147709"/>
    <w:rsid w:val="00154620"/>
    <w:rsid w:val="00156EC6"/>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22"/>
    <w:rsid w:val="001B1A6E"/>
    <w:rsid w:val="001B34E4"/>
    <w:rsid w:val="001B5653"/>
    <w:rsid w:val="001B79D2"/>
    <w:rsid w:val="001B7DC1"/>
    <w:rsid w:val="001C08FD"/>
    <w:rsid w:val="001C1448"/>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4911"/>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3122"/>
    <w:rsid w:val="00327C8A"/>
    <w:rsid w:val="00331FF4"/>
    <w:rsid w:val="0033344D"/>
    <w:rsid w:val="00334157"/>
    <w:rsid w:val="003343CE"/>
    <w:rsid w:val="00335079"/>
    <w:rsid w:val="00335F0B"/>
    <w:rsid w:val="00341B7C"/>
    <w:rsid w:val="00343C35"/>
    <w:rsid w:val="00343CF3"/>
    <w:rsid w:val="00345D9A"/>
    <w:rsid w:val="0034657F"/>
    <w:rsid w:val="00347542"/>
    <w:rsid w:val="00350C92"/>
    <w:rsid w:val="00352F34"/>
    <w:rsid w:val="00354B98"/>
    <w:rsid w:val="00355133"/>
    <w:rsid w:val="003571CE"/>
    <w:rsid w:val="00357415"/>
    <w:rsid w:val="0036291B"/>
    <w:rsid w:val="00363F8D"/>
    <w:rsid w:val="0036438F"/>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1D8A"/>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2B02"/>
    <w:rsid w:val="004A3077"/>
    <w:rsid w:val="004B214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10B"/>
    <w:rsid w:val="005E0B21"/>
    <w:rsid w:val="005E2ECC"/>
    <w:rsid w:val="005E683E"/>
    <w:rsid w:val="005E6CAE"/>
    <w:rsid w:val="005E7E36"/>
    <w:rsid w:val="005F250C"/>
    <w:rsid w:val="005F2D24"/>
    <w:rsid w:val="005F4863"/>
    <w:rsid w:val="005F5708"/>
    <w:rsid w:val="005F5726"/>
    <w:rsid w:val="005F5A1D"/>
    <w:rsid w:val="0060187F"/>
    <w:rsid w:val="006024C7"/>
    <w:rsid w:val="00602BF7"/>
    <w:rsid w:val="00604A49"/>
    <w:rsid w:val="00610C9F"/>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141B"/>
    <w:rsid w:val="00692742"/>
    <w:rsid w:val="0069795A"/>
    <w:rsid w:val="006A1CB3"/>
    <w:rsid w:val="006A42E2"/>
    <w:rsid w:val="006A6E08"/>
    <w:rsid w:val="006B3895"/>
    <w:rsid w:val="006B3BD2"/>
    <w:rsid w:val="006B5F08"/>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365A"/>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473E4"/>
    <w:rsid w:val="00751D78"/>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1BF3"/>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61A8"/>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3ABB"/>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2A62"/>
    <w:rsid w:val="00A3322D"/>
    <w:rsid w:val="00A33235"/>
    <w:rsid w:val="00A34231"/>
    <w:rsid w:val="00A34895"/>
    <w:rsid w:val="00A348B5"/>
    <w:rsid w:val="00A364BF"/>
    <w:rsid w:val="00A403A8"/>
    <w:rsid w:val="00A4055F"/>
    <w:rsid w:val="00A423B1"/>
    <w:rsid w:val="00A42E78"/>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1FE4"/>
    <w:rsid w:val="00AA2CB8"/>
    <w:rsid w:val="00AA4048"/>
    <w:rsid w:val="00AA4A21"/>
    <w:rsid w:val="00AA6C35"/>
    <w:rsid w:val="00AB0224"/>
    <w:rsid w:val="00AB066A"/>
    <w:rsid w:val="00AB2007"/>
    <w:rsid w:val="00AB230E"/>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67C"/>
    <w:rsid w:val="00AF2F62"/>
    <w:rsid w:val="00AF37A9"/>
    <w:rsid w:val="00AF3FBF"/>
    <w:rsid w:val="00AF56CE"/>
    <w:rsid w:val="00AF6ABE"/>
    <w:rsid w:val="00B02654"/>
    <w:rsid w:val="00B129CC"/>
    <w:rsid w:val="00B152B6"/>
    <w:rsid w:val="00B20A3B"/>
    <w:rsid w:val="00B20C51"/>
    <w:rsid w:val="00B21D7F"/>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1A9A"/>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015E"/>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395A"/>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5C4"/>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575A7"/>
    <w:rsid w:val="00E61C0A"/>
    <w:rsid w:val="00E63C3D"/>
    <w:rsid w:val="00E63EF3"/>
    <w:rsid w:val="00E7210E"/>
    <w:rsid w:val="00E728D9"/>
    <w:rsid w:val="00E7296E"/>
    <w:rsid w:val="00E7494C"/>
    <w:rsid w:val="00E751DF"/>
    <w:rsid w:val="00E7590F"/>
    <w:rsid w:val="00E80FEF"/>
    <w:rsid w:val="00E81704"/>
    <w:rsid w:val="00E822CD"/>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C67"/>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141847"/>
    <w:rPr>
      <w:sz w:val="28"/>
      <w:lang w:eastAsia="ar-SA"/>
    </w:rPr>
  </w:style>
  <w:style w:type="character" w:customStyle="1" w:styleId="apple-converted-space">
    <w:name w:val="apple-converted-space"/>
    <w:basedOn w:val="a1"/>
    <w:rsid w:val="00141847"/>
  </w:style>
  <w:style w:type="paragraph" w:customStyle="1" w:styleId="43">
    <w:name w:val="Обычный4"/>
    <w:rsid w:val="00141847"/>
    <w:pPr>
      <w:ind w:firstLine="720"/>
      <w:jc w:val="both"/>
    </w:pPr>
    <w:rPr>
      <w:sz w:val="28"/>
    </w:rPr>
  </w:style>
  <w:style w:type="character" w:customStyle="1" w:styleId="1d">
    <w:name w:val="Текст сноски Знак1"/>
    <w:link w:val="aff"/>
    <w:uiPriority w:val="99"/>
    <w:locked/>
    <w:rsid w:val="00141847"/>
    <w:rPr>
      <w:lang w:eastAsia="ar-SA"/>
    </w:rPr>
  </w:style>
  <w:style w:type="paragraph" w:styleId="27">
    <w:name w:val="Body Text 2"/>
    <w:basedOn w:val="a0"/>
    <w:link w:val="28"/>
    <w:unhideWhenUsed/>
    <w:rsid w:val="00141847"/>
    <w:pPr>
      <w:spacing w:after="120" w:line="480" w:lineRule="auto"/>
    </w:pPr>
  </w:style>
  <w:style w:type="character" w:customStyle="1" w:styleId="28">
    <w:name w:val="Основной текст 2 Знак"/>
    <w:basedOn w:val="a1"/>
    <w:link w:val="27"/>
    <w:rsid w:val="0014184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ChernikovI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AD8B3-702E-41B6-B3E3-3A90500AF69B}">
  <ds:schemaRefs>
    <ds:schemaRef ds:uri="http://schemas.openxmlformats.org/officeDocument/2006/bibliography"/>
  </ds:schemaRefs>
</ds:datastoreItem>
</file>

<file path=customXml/itemProps4.xml><?xml version="1.0" encoding="utf-8"?>
<ds:datastoreItem xmlns:ds="http://schemas.openxmlformats.org/officeDocument/2006/customXml" ds:itemID="{331AD620-0DEF-4CA7-AB46-C96D58F8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65</Pages>
  <Words>22741</Words>
  <Characters>129627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152064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MedvedevaMP</cp:lastModifiedBy>
  <cp:revision>39</cp:revision>
  <cp:lastPrinted>2017-01-17T14:17:00Z</cp:lastPrinted>
  <dcterms:created xsi:type="dcterms:W3CDTF">2018-09-07T10:22:00Z</dcterms:created>
  <dcterms:modified xsi:type="dcterms:W3CDTF">2018-09-27T07:23:00Z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