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366989" w:rsidRDefault="00B736E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802E43">
        <w:rPr>
          <w:b/>
          <w:bCs/>
          <w:sz w:val="28"/>
          <w:szCs w:val="28"/>
        </w:rPr>
        <w:t>Куйбышевской железной дороге</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366989" w:rsidRDefault="00B736E5">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D6E8A" w:rsidRPr="006D2B87" w:rsidRDefault="001D6E8A" w:rsidP="001D6E8A">
      <w:pPr>
        <w:tabs>
          <w:tab w:val="left" w:pos="4962"/>
        </w:tabs>
        <w:ind w:left="4820"/>
        <w:rPr>
          <w:rFonts w:eastAsia="Arial Unicode MS"/>
        </w:rPr>
      </w:pPr>
    </w:p>
    <w:p w:rsidR="00366989" w:rsidRDefault="00B736E5">
      <w:pPr>
        <w:tabs>
          <w:tab w:val="left" w:pos="4962"/>
        </w:tabs>
        <w:ind w:left="4820"/>
        <w:rPr>
          <w:b/>
          <w:bCs/>
          <w:sz w:val="28"/>
        </w:rPr>
      </w:pPr>
      <w:r>
        <w:rPr>
          <w:b/>
          <w:bCs/>
          <w:sz w:val="28"/>
        </w:rPr>
        <w:t>«27»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F4EB7" w:rsidRPr="002D7D99" w:rsidRDefault="00FD4CE2" w:rsidP="002D7D9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366989" w:rsidRDefault="00B736E5">
      <w:pPr>
        <w:pStyle w:val="19"/>
        <w:ind w:firstLine="709"/>
      </w:pPr>
      <w:r>
        <w:t>- открытый конкурс в электронной форме среди субъектов малого и среднего предпринимательства № ОКэ-МСП-</w:t>
      </w:r>
      <w:r w:rsidR="00802E43">
        <w:t>НКПКБШ</w:t>
      </w:r>
      <w:r>
        <w:t>-18-</w:t>
      </w:r>
      <w:r w:rsidR="00802E43">
        <w:t>00</w:t>
      </w:r>
      <w:r w:rsidR="00530C88">
        <w:t>22</w:t>
      </w:r>
      <w:r>
        <w:t xml:space="preserve"> по предмету закупки «Оказание охранных услуг админи</w:t>
      </w:r>
      <w:r w:rsidR="00802E43">
        <w:t>стративного здания филиала ПАО «</w:t>
      </w:r>
      <w:proofErr w:type="spellStart"/>
      <w:r w:rsidR="00802E43">
        <w:t>ТрансКонтейнер</w:t>
      </w:r>
      <w:proofErr w:type="spellEnd"/>
      <w:r w:rsidR="00802E43">
        <w:t>»</w:t>
      </w:r>
      <w:r>
        <w:t xml:space="preserve"> на Куйбышевской железной дороге, находящегося по адресу: 443041, Российская Федерация, </w:t>
      </w:r>
      <w:proofErr w:type="gramStart"/>
      <w:r>
        <w:t>г</w:t>
      </w:r>
      <w:proofErr w:type="gramEnd"/>
      <w:r>
        <w:t>. Самара, ул. Льва Толстого, д.131»</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lastRenderedPageBreak/>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w:t>
      </w:r>
      <w:r>
        <w:rPr>
          <w:szCs w:val="28"/>
        </w:rPr>
        <w:lastRenderedPageBreak/>
        <w:t>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66989" w:rsidRDefault="00B736E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w:t>
      </w:r>
      <w:r>
        <w:rPr>
          <w:sz w:val="28"/>
          <w:szCs w:val="28"/>
        </w:rPr>
        <w:lastRenderedPageBreak/>
        <w:t>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w:t>
      </w:r>
      <w:r>
        <w:rPr>
          <w:sz w:val="28"/>
          <w:szCs w:val="28"/>
        </w:rPr>
        <w:lastRenderedPageBreak/>
        <w:t>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366989" w:rsidRDefault="00B736E5">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proofErr w:type="gramStart"/>
      <w:r>
        <w:rPr>
          <w:sz w:val="28"/>
          <w:szCs w:val="28"/>
        </w:rPr>
        <w:t>В случае отсутствия сведений о</w:t>
      </w:r>
      <w:bookmarkStart w:id="11" w:name="_GoBack"/>
      <w:bookmarkEnd w:id="11"/>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36155" w:rsidRPr="00D32FFA" w:rsidRDefault="00436155" w:rsidP="00436155">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lastRenderedPageBreak/>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lastRenderedPageBreak/>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w:t>
      </w:r>
      <w:r>
        <w:rPr>
          <w:sz w:val="28"/>
        </w:rPr>
        <w:lastRenderedPageBreak/>
        <w:t>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lastRenderedPageBreak/>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w:t>
      </w:r>
      <w:r>
        <w:rPr>
          <w:sz w:val="28"/>
          <w:szCs w:val="28"/>
        </w:rPr>
        <w:lastRenderedPageBreak/>
        <w:t>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w:t>
      </w:r>
      <w:r>
        <w:rPr>
          <w:sz w:val="28"/>
          <w:szCs w:val="28"/>
        </w:rPr>
        <w:lastRenderedPageBreak/>
        <w:t>конкурса, Заявке которого был присвоен второй номер, не вправе отказаться от заключения договора.</w:t>
      </w:r>
    </w:p>
    <w:p w:rsidR="00366989" w:rsidRDefault="00B736E5">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lastRenderedPageBreak/>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067223" w:rsidRDefault="00067223" w:rsidP="002609AC">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366989" w:rsidRDefault="00B736E5">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w:t>
      </w:r>
      <w:r>
        <w:rPr>
          <w:sz w:val="28"/>
          <w:szCs w:val="28"/>
        </w:rPr>
        <w:lastRenderedPageBreak/>
        <w:t>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66989" w:rsidRDefault="00A738BA">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85pt;margin-top:34.75pt;width:481.9pt;height:175.2pt;z-index:-251658752;visibility:visible;mso-width-relative:margin;mso-height-relative:margin" wrapcoords="-34 -92 -34 21600 21634 21600 21634 -92 -34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" strokeweight="1.5pt">
            <v:textbox>
              <w:txbxContent>
                <w:p w:rsidR="00D469C9" w:rsidRPr="007E6DE4" w:rsidRDefault="00D469C9"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D469C9" w:rsidRDefault="00D469C9"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D469C9" w:rsidRPr="007E6DE4" w:rsidRDefault="00D469C9" w:rsidP="00805082">
                  <w:pPr>
                    <w:jc w:val="center"/>
                    <w:rPr>
                      <w:b/>
                      <w:sz w:val="28"/>
                      <w:szCs w:val="28"/>
                    </w:rPr>
                  </w:pPr>
                  <w:r w:rsidRPr="007E6DE4">
                    <w:rPr>
                      <w:b/>
                      <w:sz w:val="28"/>
                      <w:szCs w:val="28"/>
                    </w:rPr>
                    <w:t>________________________________________</w:t>
                  </w:r>
                </w:p>
                <w:p w:rsidR="00D469C9" w:rsidRPr="007E6DE4" w:rsidRDefault="00D469C9" w:rsidP="00805082">
                  <w:pPr>
                    <w:jc w:val="center"/>
                    <w:rPr>
                      <w:i/>
                      <w:sz w:val="20"/>
                      <w:szCs w:val="20"/>
                    </w:rPr>
                  </w:pPr>
                  <w:r w:rsidRPr="007E6DE4">
                    <w:rPr>
                      <w:i/>
                      <w:sz w:val="20"/>
                      <w:szCs w:val="20"/>
                    </w:rPr>
                    <w:t>государство регистрации претендента</w:t>
                  </w:r>
                </w:p>
                <w:p w:rsidR="00D469C9" w:rsidRPr="007E6DE4" w:rsidRDefault="00D469C9" w:rsidP="00805082">
                  <w:pPr>
                    <w:jc w:val="center"/>
                    <w:rPr>
                      <w:b/>
                      <w:sz w:val="28"/>
                      <w:szCs w:val="28"/>
                    </w:rPr>
                  </w:pPr>
                  <w:r w:rsidRPr="007E6DE4">
                    <w:rPr>
                      <w:b/>
                      <w:sz w:val="28"/>
                      <w:szCs w:val="28"/>
                    </w:rPr>
                    <w:t>_____________________________</w:t>
                  </w:r>
                  <w:r>
                    <w:rPr>
                      <w:b/>
                      <w:sz w:val="28"/>
                      <w:szCs w:val="28"/>
                    </w:rPr>
                    <w:t>__________________</w:t>
                  </w:r>
                </w:p>
                <w:p w:rsidR="00D469C9" w:rsidRPr="007E6DE4" w:rsidRDefault="00D469C9" w:rsidP="00805082">
                  <w:pPr>
                    <w:jc w:val="center"/>
                    <w:rPr>
                      <w:i/>
                      <w:sz w:val="20"/>
                      <w:szCs w:val="20"/>
                    </w:rPr>
                  </w:pPr>
                  <w:r w:rsidRPr="007E6DE4">
                    <w:rPr>
                      <w:i/>
                      <w:sz w:val="20"/>
                      <w:szCs w:val="20"/>
                    </w:rPr>
                    <w:t>ИНН претендента (для претендентов-резидентов Российской Федерации)</w:t>
                  </w:r>
                </w:p>
                <w:p w:rsidR="00D469C9" w:rsidRDefault="00D469C9" w:rsidP="00805082">
                  <w:pPr>
                    <w:jc w:val="both"/>
                  </w:pPr>
                </w:p>
                <w:p w:rsidR="00D469C9" w:rsidRDefault="00D469C9">
                  <w:pPr>
                    <w:jc w:val="center"/>
                    <w:rPr>
                      <w:b/>
                    </w:rPr>
                  </w:pPr>
                  <w:r>
                    <w:rPr>
                      <w:b/>
                    </w:rPr>
                    <w:t xml:space="preserve">ЗАЯВКА НА УЧАСТИЕ В ОТКРЫТОМ КОНКУРСЕ № </w:t>
                  </w:r>
                </w:p>
                <w:p w:rsidR="00D469C9" w:rsidRPr="001D6E8A" w:rsidRDefault="00D469C9" w:rsidP="00805082">
                  <w:pPr>
                    <w:jc w:val="center"/>
                    <w:rPr>
                      <w:b/>
                    </w:rPr>
                  </w:pPr>
                  <w:r w:rsidRPr="001D6E8A">
                    <w:rPr>
                      <w:b/>
                    </w:rPr>
                    <w:t xml:space="preserve">(лот № _________) </w:t>
                  </w:r>
                </w:p>
                <w:p w:rsidR="00D469C9" w:rsidRPr="00923E2D" w:rsidRDefault="00D469C9" w:rsidP="008866CD">
                  <w:pPr>
                    <w:jc w:val="center"/>
                    <w:rPr>
                      <w:i/>
                    </w:rPr>
                  </w:pPr>
                  <w:r w:rsidRPr="001D6E8A">
                    <w:rPr>
                      <w:i/>
                    </w:rPr>
                    <w:t>(указывается, если предусмотрены лоты)</w:t>
                  </w:r>
                </w:p>
              </w:txbxContent>
            </v:textbox>
            <w10:wrap type="tight"/>
          </v:shape>
        </w:pict>
      </w:r>
      <w:r w:rsidR="00B736E5">
        <w:rPr>
          <w:sz w:val="28"/>
          <w:szCs w:val="28"/>
        </w:rPr>
        <w:t xml:space="preserve"> При подаче Заявки на бумажном носителе п</w:t>
      </w:r>
      <w:r w:rsidR="00B736E5">
        <w:rPr>
          <w:sz w:val="28"/>
        </w:rPr>
        <w:t>исьмо (конверт) с Заявкой должен</w:t>
      </w:r>
      <w:r w:rsidR="00B736E5">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w:t>
      </w:r>
      <w:r>
        <w:rPr>
          <w:sz w:val="28"/>
          <w:szCs w:val="28"/>
        </w:rPr>
        <w:lastRenderedPageBreak/>
        <w:t>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366989" w:rsidRDefault="00B736E5">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66989" w:rsidRDefault="00B736E5">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66989" w:rsidRDefault="00B736E5">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66989" w:rsidRDefault="00366989">
      <w:pPr>
        <w:pStyle w:val="a"/>
        <w:ind w:left="0" w:firstLine="720"/>
        <w:rPr>
          <w:b w:val="0"/>
          <w:i w:val="0"/>
        </w:rPr>
      </w:pPr>
    </w:p>
    <w:p w:rsidR="00366989" w:rsidRDefault="00B736E5">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66989" w:rsidRDefault="00B736E5">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w:t>
      </w:r>
      <w:r>
        <w:rPr>
          <w:b w:val="0"/>
          <w:i w:val="0"/>
        </w:rPr>
        <w:lastRenderedPageBreak/>
        <w:t>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Pr="00802E43" w:rsidRDefault="003214C4" w:rsidP="00802E43">
      <w:pPr>
        <w:pStyle w:val="a"/>
        <w:numPr>
          <w:ilvl w:val="0"/>
          <w:numId w:val="0"/>
        </w:numPr>
        <w:ind w:left="720"/>
        <w:rPr>
          <w:b w:val="0"/>
          <w:i w:val="0"/>
        </w:rPr>
        <w:sectPr w:rsidR="003214C4" w:rsidRPr="00802E43" w:rsidSect="002609AC">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366989" w:rsidRDefault="00366989" w:rsidP="00C71F8C">
      <w:pPr>
        <w:ind w:right="-1" w:firstLine="567"/>
        <w:jc w:val="both"/>
        <w:rPr>
          <w:b/>
          <w:bCs/>
          <w:sz w:val="28"/>
          <w:szCs w:val="28"/>
        </w:rPr>
      </w:pPr>
    </w:p>
    <w:p w:rsidR="00366989" w:rsidRPr="00D469C9" w:rsidRDefault="00366989" w:rsidP="00D469C9">
      <w:pPr>
        <w:ind w:right="-1" w:firstLine="567"/>
        <w:jc w:val="both"/>
        <w:rPr>
          <w:sz w:val="28"/>
          <w:szCs w:val="28"/>
        </w:rPr>
      </w:pPr>
      <w:r>
        <w:rPr>
          <w:b/>
          <w:bCs/>
          <w:sz w:val="28"/>
          <w:szCs w:val="28"/>
        </w:rPr>
        <w:t xml:space="preserve">4.1. </w:t>
      </w:r>
      <w:r>
        <w:rPr>
          <w:bCs/>
          <w:sz w:val="28"/>
          <w:szCs w:val="28"/>
        </w:rPr>
        <w:t>Исполнитель оказывает Услуги с соблюдением требований</w:t>
      </w:r>
      <w:r>
        <w:rPr>
          <w:sz w:val="28"/>
          <w:szCs w:val="28"/>
        </w:rPr>
        <w:t xml:space="preserve"> Закона Российской Федерации «О частной детективной и охранной деятельности в Российской  Федерации» от 11 марта 1992 г. № 2487-1.</w:t>
      </w:r>
    </w:p>
    <w:p w:rsidR="00366989" w:rsidRDefault="00366989" w:rsidP="00C71F8C">
      <w:pPr>
        <w:ind w:right="-1" w:firstLine="567"/>
        <w:jc w:val="both"/>
        <w:rPr>
          <w:b/>
          <w:sz w:val="28"/>
          <w:szCs w:val="28"/>
        </w:rPr>
      </w:pPr>
    </w:p>
    <w:p w:rsidR="00366989" w:rsidRDefault="00366989" w:rsidP="00C71F8C">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w:t>
      </w:r>
      <w:proofErr w:type="spellStart"/>
      <w:r>
        <w:rPr>
          <w:sz w:val="28"/>
          <w:szCs w:val="28"/>
        </w:rPr>
        <w:t>ТрансКонтейнер</w:t>
      </w:r>
      <w:proofErr w:type="spellEnd"/>
      <w:r>
        <w:rPr>
          <w:sz w:val="28"/>
          <w:szCs w:val="28"/>
        </w:rPr>
        <w:t>» на Куйбышевской железной дороге;</w:t>
      </w:r>
    </w:p>
    <w:p w:rsidR="00366989" w:rsidRDefault="00366989" w:rsidP="00C71F8C">
      <w:pPr>
        <w:ind w:right="-1" w:firstLine="567"/>
        <w:jc w:val="both"/>
        <w:rPr>
          <w:b/>
          <w:sz w:val="28"/>
          <w:szCs w:val="28"/>
        </w:rPr>
      </w:pPr>
    </w:p>
    <w:p w:rsidR="00366989" w:rsidRDefault="00366989" w:rsidP="00C71F8C">
      <w:pPr>
        <w:ind w:right="-1" w:firstLine="567"/>
        <w:jc w:val="both"/>
        <w:rPr>
          <w:sz w:val="28"/>
          <w:szCs w:val="28"/>
        </w:rPr>
      </w:pPr>
      <w:r>
        <w:rPr>
          <w:b/>
          <w:sz w:val="28"/>
          <w:szCs w:val="28"/>
        </w:rPr>
        <w:t xml:space="preserve">4.3. Особые условия: </w:t>
      </w:r>
    </w:p>
    <w:p w:rsidR="00366989" w:rsidRDefault="00366989" w:rsidP="00C71F8C">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366989" w:rsidRPr="00A47E5B" w:rsidRDefault="00366989" w:rsidP="00C71F8C">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366989" w:rsidRDefault="00366989" w:rsidP="00C71F8C">
      <w:pPr>
        <w:pStyle w:val="afd"/>
        <w:ind w:firstLine="709"/>
        <w:rPr>
          <w:b/>
          <w:szCs w:val="28"/>
        </w:rPr>
      </w:pPr>
    </w:p>
    <w:p w:rsidR="00366989" w:rsidRPr="00145C8C" w:rsidRDefault="00366989" w:rsidP="00C71F8C">
      <w:pPr>
        <w:pStyle w:val="afd"/>
        <w:ind w:firstLine="709"/>
        <w:rPr>
          <w:i/>
        </w:rPr>
      </w:pPr>
      <w:r>
        <w:rPr>
          <w:b/>
          <w:szCs w:val="28"/>
        </w:rPr>
        <w:t>4.4. Основные термины и определения:</w:t>
      </w:r>
    </w:p>
    <w:p w:rsidR="00366989" w:rsidRDefault="00366989" w:rsidP="00C71F8C">
      <w:pPr>
        <w:ind w:right="-1" w:firstLine="567"/>
        <w:jc w:val="both"/>
        <w:rPr>
          <w:i/>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sz w:val="28"/>
          <w:szCs w:val="28"/>
        </w:rPr>
        <w:br/>
        <w:t>ПАО «</w:t>
      </w:r>
      <w:proofErr w:type="spellStart"/>
      <w:r>
        <w:rPr>
          <w:sz w:val="28"/>
          <w:szCs w:val="28"/>
        </w:rPr>
        <w:t>ТрансКонтейнер</w:t>
      </w:r>
      <w:proofErr w:type="spellEnd"/>
      <w:r>
        <w:rPr>
          <w:sz w:val="28"/>
          <w:szCs w:val="28"/>
        </w:rPr>
        <w:t xml:space="preserve">» на Куйбышевской </w:t>
      </w:r>
      <w:r>
        <w:rPr>
          <w:color w:val="000000"/>
          <w:sz w:val="28"/>
          <w:szCs w:val="28"/>
        </w:rPr>
        <w:t>железной дороге.</w:t>
      </w:r>
      <w:r>
        <w:rPr>
          <w:i/>
          <w:sz w:val="28"/>
          <w:szCs w:val="28"/>
        </w:rPr>
        <w:t xml:space="preserve"> </w:t>
      </w:r>
    </w:p>
    <w:p w:rsidR="00366989" w:rsidRDefault="00366989" w:rsidP="00C71F8C">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366989" w:rsidRPr="007930D3" w:rsidRDefault="00366989" w:rsidP="00C71F8C">
      <w:pPr>
        <w:ind w:firstLine="709"/>
        <w:jc w:val="both"/>
        <w:rPr>
          <w:sz w:val="28"/>
          <w:szCs w:val="28"/>
        </w:rPr>
      </w:pPr>
      <w:r>
        <w:rPr>
          <w:i/>
          <w:sz w:val="28"/>
          <w:szCs w:val="28"/>
        </w:rPr>
        <w:t xml:space="preserve">Охрана </w:t>
      </w:r>
      <w:r w:rsidR="00D469C9">
        <w:rPr>
          <w:i/>
          <w:sz w:val="28"/>
          <w:szCs w:val="28"/>
        </w:rPr>
        <w:t>объектов (</w:t>
      </w:r>
      <w:r>
        <w:rPr>
          <w:i/>
          <w:sz w:val="28"/>
          <w:szCs w:val="28"/>
        </w:rPr>
        <w:t>имущества</w:t>
      </w:r>
      <w:r w:rsidR="00D469C9">
        <w:rPr>
          <w:i/>
          <w:sz w:val="28"/>
          <w:szCs w:val="28"/>
        </w:rPr>
        <w:t>)</w:t>
      </w:r>
      <w:r>
        <w:rPr>
          <w:sz w:val="28"/>
          <w:szCs w:val="28"/>
        </w:rPr>
        <w:t xml:space="preserve"> заключается в осуществлении мероприятий по предотвращению открытого или тайного хищения имущества </w:t>
      </w:r>
      <w:r>
        <w:rPr>
          <w:sz w:val="28"/>
          <w:szCs w:val="28"/>
        </w:rPr>
        <w:lastRenderedPageBreak/>
        <w:t>Заказчика, его порчи или уничтожения, а также задержание нарушителей с обязательной передачей их в органы внутренних дел.</w:t>
      </w:r>
    </w:p>
    <w:p w:rsidR="00366989" w:rsidRPr="007930D3" w:rsidRDefault="00366989" w:rsidP="00C71F8C">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sz w:val="28"/>
          <w:szCs w:val="28"/>
        </w:rPr>
        <w:t>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366989" w:rsidRPr="007930D3" w:rsidRDefault="00366989" w:rsidP="00C71F8C">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366989" w:rsidRPr="00CA2C87" w:rsidRDefault="00366989" w:rsidP="00C71F8C">
      <w:pPr>
        <w:ind w:right="-1" w:firstLine="567"/>
        <w:jc w:val="both"/>
        <w:rPr>
          <w:sz w:val="28"/>
          <w:szCs w:val="28"/>
        </w:rPr>
      </w:pPr>
    </w:p>
    <w:p w:rsidR="00366989" w:rsidRDefault="00366989" w:rsidP="00C71F8C">
      <w:pPr>
        <w:tabs>
          <w:tab w:val="left" w:pos="3251"/>
        </w:tabs>
        <w:ind w:firstLine="720"/>
        <w:jc w:val="both"/>
        <w:rPr>
          <w:rStyle w:val="FontStyle21"/>
          <w:sz w:val="28"/>
          <w:szCs w:val="28"/>
        </w:rPr>
      </w:pPr>
      <w:r>
        <w:rPr>
          <w:rStyle w:val="FontStyle21"/>
          <w:b/>
          <w:sz w:val="28"/>
          <w:szCs w:val="28"/>
        </w:rPr>
        <w:t>4.5. Под охрану принимается следующие Объекты:</w:t>
      </w:r>
    </w:p>
    <w:p w:rsidR="00366989" w:rsidRPr="000B2C34" w:rsidRDefault="00366989" w:rsidP="00C71F8C">
      <w:pPr>
        <w:ind w:firstLine="709"/>
        <w:jc w:val="both"/>
        <w:rPr>
          <w:sz w:val="28"/>
          <w:szCs w:val="28"/>
        </w:rPr>
      </w:pPr>
      <w:r>
        <w:rPr>
          <w:sz w:val="28"/>
          <w:szCs w:val="28"/>
        </w:rPr>
        <w:t>- административное здание филиала ПАО «</w:t>
      </w:r>
      <w:proofErr w:type="spellStart"/>
      <w:r>
        <w:rPr>
          <w:sz w:val="28"/>
          <w:szCs w:val="28"/>
        </w:rPr>
        <w:t>ТрансКонтейнер</w:t>
      </w:r>
      <w:proofErr w:type="spellEnd"/>
      <w:r>
        <w:rPr>
          <w:sz w:val="28"/>
          <w:szCs w:val="28"/>
        </w:rPr>
        <w:t>» на Куйбышевской железной дороге, по адресу: 443041, РФ, г. Самара, ул. Льва Толстого, д.131;</w:t>
      </w:r>
    </w:p>
    <w:p w:rsidR="00366989" w:rsidRDefault="00366989" w:rsidP="00C71F8C">
      <w:pPr>
        <w:tabs>
          <w:tab w:val="left" w:pos="3251"/>
        </w:tabs>
        <w:ind w:firstLine="567"/>
        <w:jc w:val="both"/>
        <w:rPr>
          <w:rStyle w:val="FontStyle21"/>
          <w:sz w:val="28"/>
          <w:szCs w:val="28"/>
        </w:rPr>
      </w:pPr>
    </w:p>
    <w:p w:rsidR="00366989" w:rsidRDefault="00366989" w:rsidP="00C71F8C">
      <w:pPr>
        <w:ind w:right="-1" w:firstLine="720"/>
        <w:jc w:val="both"/>
        <w:rPr>
          <w:b/>
          <w:bCs/>
          <w:sz w:val="28"/>
          <w:szCs w:val="28"/>
        </w:rPr>
      </w:pPr>
      <w:r>
        <w:rPr>
          <w:rStyle w:val="FontStyle21"/>
          <w:b/>
          <w:sz w:val="28"/>
          <w:szCs w:val="28"/>
        </w:rPr>
        <w:t xml:space="preserve">4.6. </w:t>
      </w:r>
      <w:r>
        <w:rPr>
          <w:b/>
          <w:bCs/>
          <w:sz w:val="28"/>
          <w:szCs w:val="28"/>
        </w:rPr>
        <w:t xml:space="preserve"> Начальная (максимальная) цена договора – </w:t>
      </w:r>
      <w:r>
        <w:rPr>
          <w:bCs/>
          <w:sz w:val="28"/>
          <w:szCs w:val="28"/>
        </w:rPr>
        <w:t>указана в пункте 5 Информационной карты.</w:t>
      </w:r>
    </w:p>
    <w:p w:rsidR="00366989" w:rsidRPr="00CA2C87" w:rsidRDefault="00366989" w:rsidP="00C71F8C">
      <w:pPr>
        <w:tabs>
          <w:tab w:val="left" w:pos="3251"/>
        </w:tabs>
        <w:ind w:firstLine="567"/>
        <w:jc w:val="both"/>
        <w:rPr>
          <w:rStyle w:val="FontStyle21"/>
          <w:b/>
          <w:sz w:val="28"/>
          <w:szCs w:val="28"/>
        </w:rPr>
      </w:pPr>
    </w:p>
    <w:p w:rsidR="00366989" w:rsidRDefault="00366989" w:rsidP="00C71F8C">
      <w:pPr>
        <w:pStyle w:val="43"/>
        <w:suppressAutoHyphens/>
        <w:rPr>
          <w:b/>
          <w:szCs w:val="28"/>
        </w:rPr>
      </w:pPr>
      <w:r>
        <w:rPr>
          <w:rFonts w:eastAsia="MS Mincho"/>
          <w:b/>
          <w:bCs/>
          <w:szCs w:val="28"/>
        </w:rPr>
        <w:t xml:space="preserve">4.7. </w:t>
      </w:r>
      <w:r>
        <w:rPr>
          <w:b/>
          <w:szCs w:val="28"/>
        </w:rPr>
        <w:t>Объём и содержание Услуг.</w:t>
      </w:r>
    </w:p>
    <w:p w:rsidR="00366989" w:rsidRDefault="00366989" w:rsidP="00C71F8C">
      <w:pPr>
        <w:pStyle w:val="43"/>
        <w:suppressAutoHyphens/>
        <w:rPr>
          <w:b/>
          <w:szCs w:val="28"/>
        </w:rPr>
      </w:pPr>
    </w:p>
    <w:p w:rsidR="00366989" w:rsidRDefault="00366989" w:rsidP="00C71F8C">
      <w:pPr>
        <w:pStyle w:val="43"/>
        <w:suppressAutoHyphens/>
        <w:rPr>
          <w:b/>
          <w:szCs w:val="28"/>
        </w:rPr>
      </w:pPr>
      <w:r>
        <w:rPr>
          <w:b/>
          <w:szCs w:val="28"/>
        </w:rPr>
        <w:t>4.7.1. Охрана объект</w:t>
      </w:r>
      <w:r w:rsidR="00D469C9">
        <w:rPr>
          <w:b/>
          <w:szCs w:val="28"/>
        </w:rPr>
        <w:t>а</w:t>
      </w:r>
      <w:r>
        <w:rPr>
          <w:b/>
          <w:szCs w:val="28"/>
        </w:rPr>
        <w:t>:</w:t>
      </w:r>
    </w:p>
    <w:p w:rsidR="00366989" w:rsidRDefault="00D469C9" w:rsidP="00C71F8C">
      <w:pPr>
        <w:pStyle w:val="43"/>
        <w:suppressAutoHyphens/>
        <w:rPr>
          <w:szCs w:val="28"/>
        </w:rPr>
      </w:pPr>
      <w:r>
        <w:rPr>
          <w:szCs w:val="28"/>
        </w:rPr>
        <w:t>- административное здание филиала ПАО «</w:t>
      </w:r>
      <w:proofErr w:type="spellStart"/>
      <w:r>
        <w:rPr>
          <w:szCs w:val="28"/>
        </w:rPr>
        <w:t>ТрансКонтейнер</w:t>
      </w:r>
      <w:proofErr w:type="spellEnd"/>
      <w:r>
        <w:rPr>
          <w:szCs w:val="28"/>
        </w:rPr>
        <w:t>» на Куйбышевской железной дороге</w:t>
      </w:r>
    </w:p>
    <w:p w:rsidR="00D469C9" w:rsidRDefault="00D469C9" w:rsidP="00C71F8C">
      <w:pPr>
        <w:pStyle w:val="43"/>
        <w:suppressAutoHyphens/>
        <w:rPr>
          <w:szCs w:val="28"/>
        </w:rPr>
      </w:pPr>
    </w:p>
    <w:p w:rsidR="00D469C9" w:rsidRDefault="00D469C9" w:rsidP="00C71F8C">
      <w:pPr>
        <w:pStyle w:val="43"/>
        <w:suppressAutoHyphens/>
        <w:rPr>
          <w:szCs w:val="28"/>
        </w:rPr>
      </w:pPr>
      <w:r w:rsidRPr="00D469C9">
        <w:rPr>
          <w:b/>
          <w:szCs w:val="28"/>
        </w:rPr>
        <w:t xml:space="preserve">Место оказания Услуг: </w:t>
      </w:r>
      <w:r w:rsidRPr="00D469C9">
        <w:rPr>
          <w:szCs w:val="28"/>
        </w:rPr>
        <w:t>443041, РФ, г. Самара, ул. Льва Толстого, д.131</w:t>
      </w:r>
    </w:p>
    <w:p w:rsidR="00D469C9" w:rsidRDefault="00D469C9" w:rsidP="00C71F8C">
      <w:pPr>
        <w:pStyle w:val="43"/>
        <w:suppressAutoHyphens/>
        <w:rPr>
          <w:szCs w:val="28"/>
        </w:rPr>
      </w:pPr>
    </w:p>
    <w:p w:rsidR="00D469C9" w:rsidRPr="00D469C9" w:rsidRDefault="00D469C9" w:rsidP="00C71F8C">
      <w:pPr>
        <w:pStyle w:val="43"/>
        <w:suppressAutoHyphens/>
        <w:rPr>
          <w:szCs w:val="28"/>
        </w:rPr>
      </w:pPr>
      <w:r w:rsidRPr="00D469C9">
        <w:rPr>
          <w:b/>
          <w:szCs w:val="28"/>
        </w:rPr>
        <w:t>Количество:</w:t>
      </w:r>
      <w:r>
        <w:rPr>
          <w:szCs w:val="28"/>
        </w:rPr>
        <w:t xml:space="preserve"> 1</w:t>
      </w:r>
    </w:p>
    <w:p w:rsidR="00366989" w:rsidRDefault="00366989" w:rsidP="00C71F8C">
      <w:pPr>
        <w:pStyle w:val="43"/>
        <w:suppressAutoHyphens/>
        <w:rPr>
          <w:b/>
          <w:szCs w:val="28"/>
        </w:rPr>
      </w:pPr>
    </w:p>
    <w:p w:rsidR="00D469C9" w:rsidRDefault="00D469C9" w:rsidP="00C71F8C">
      <w:pPr>
        <w:pStyle w:val="43"/>
        <w:suppressAutoHyphens/>
        <w:rPr>
          <w:szCs w:val="28"/>
        </w:rPr>
      </w:pPr>
      <w:r>
        <w:rPr>
          <w:b/>
          <w:szCs w:val="28"/>
        </w:rPr>
        <w:t xml:space="preserve">Вид дежурства </w:t>
      </w:r>
      <w:r>
        <w:rPr>
          <w:szCs w:val="28"/>
        </w:rPr>
        <w:t>(режим дежурства): круглосуточно/24 часа</w:t>
      </w:r>
    </w:p>
    <w:p w:rsidR="00D469C9" w:rsidRPr="00D469C9" w:rsidRDefault="00D469C9" w:rsidP="00C71F8C">
      <w:pPr>
        <w:pStyle w:val="43"/>
        <w:suppressAutoHyphens/>
        <w:rPr>
          <w:szCs w:val="28"/>
        </w:rPr>
      </w:pPr>
    </w:p>
    <w:p w:rsidR="00366989" w:rsidRPr="00802E43" w:rsidRDefault="00D469C9" w:rsidP="00D469C9">
      <w:pPr>
        <w:ind w:firstLine="397"/>
        <w:jc w:val="both"/>
        <w:rPr>
          <w:sz w:val="28"/>
          <w:szCs w:val="28"/>
        </w:rPr>
      </w:pPr>
      <w:r>
        <w:rPr>
          <w:rFonts w:eastAsia="MS Mincho" w:cs="Mangal"/>
          <w:kern w:val="3"/>
          <w:sz w:val="26"/>
          <w:lang w:eastAsia="hi-IN" w:bidi="hi-IN"/>
        </w:rPr>
        <w:t xml:space="preserve">     </w:t>
      </w:r>
      <w:r w:rsidR="00366989">
        <w:rPr>
          <w:b/>
          <w:sz w:val="28"/>
          <w:szCs w:val="28"/>
          <w:lang w:eastAsia="ru-RU"/>
        </w:rPr>
        <w:t>4.7.</w:t>
      </w:r>
      <w:r>
        <w:rPr>
          <w:b/>
          <w:sz w:val="28"/>
          <w:szCs w:val="28"/>
          <w:lang w:eastAsia="ru-RU"/>
        </w:rPr>
        <w:t>2</w:t>
      </w:r>
      <w:r w:rsidR="00366989">
        <w:rPr>
          <w:b/>
          <w:sz w:val="28"/>
          <w:szCs w:val="28"/>
          <w:lang w:eastAsia="ru-RU"/>
        </w:rPr>
        <w:t>. Планируемый срок (период) оказания Услуг:</w:t>
      </w:r>
      <w:r w:rsidR="00366989">
        <w:rPr>
          <w:sz w:val="28"/>
          <w:szCs w:val="28"/>
          <w:lang w:eastAsia="ru-RU"/>
        </w:rPr>
        <w:t xml:space="preserve"> </w:t>
      </w:r>
      <w:r w:rsidR="00366989" w:rsidRPr="00802E43">
        <w:rPr>
          <w:rFonts w:eastAsia="MS Mincho"/>
          <w:bCs/>
          <w:sz w:val="28"/>
          <w:szCs w:val="28"/>
        </w:rPr>
        <w:t>с 00 часов 00 минут 01 января 2019 года до 24 часов 00 минут 31 декабря 2020 года</w:t>
      </w:r>
      <w:r w:rsidR="00366989" w:rsidRPr="00802E43">
        <w:rPr>
          <w:sz w:val="28"/>
          <w:szCs w:val="28"/>
        </w:rPr>
        <w:t>.</w:t>
      </w:r>
    </w:p>
    <w:p w:rsidR="00366989" w:rsidRDefault="00366989" w:rsidP="00C71F8C">
      <w:pPr>
        <w:pStyle w:val="112"/>
        <w:tabs>
          <w:tab w:val="left" w:pos="1200"/>
        </w:tabs>
        <w:rPr>
          <w:b/>
          <w:szCs w:val="28"/>
        </w:rPr>
      </w:pPr>
      <w:r>
        <w:rPr>
          <w:b/>
          <w:szCs w:val="28"/>
        </w:rPr>
        <w:t>4.7.</w:t>
      </w:r>
      <w:r w:rsidR="00D469C9">
        <w:rPr>
          <w:b/>
          <w:szCs w:val="28"/>
        </w:rPr>
        <w:t>3</w:t>
      </w:r>
      <w:r>
        <w:rPr>
          <w:b/>
          <w:szCs w:val="28"/>
        </w:rPr>
        <w:t xml:space="preserve">. Порядок сдачи и приемки Услуг </w:t>
      </w:r>
      <w:r>
        <w:rPr>
          <w:szCs w:val="28"/>
        </w:rPr>
        <w:t>– указан в разделе 3 проекта договора (приложение № 5 к настоящей документации о закупке)</w:t>
      </w:r>
    </w:p>
    <w:p w:rsidR="00366989" w:rsidRPr="00133287" w:rsidRDefault="00366989" w:rsidP="00C71F8C">
      <w:pPr>
        <w:pStyle w:val="43"/>
        <w:suppressAutoHyphens/>
        <w:rPr>
          <w:b/>
          <w:szCs w:val="28"/>
        </w:rPr>
      </w:pPr>
      <w:r>
        <w:rPr>
          <w:b/>
          <w:szCs w:val="28"/>
        </w:rPr>
        <w:t>4.7.</w:t>
      </w:r>
      <w:r w:rsidR="00D469C9">
        <w:rPr>
          <w:b/>
          <w:szCs w:val="28"/>
        </w:rPr>
        <w:t>4</w:t>
      </w:r>
      <w:r>
        <w:rPr>
          <w:b/>
          <w:szCs w:val="28"/>
        </w:rPr>
        <w:t>. Содержание Услуг:</w:t>
      </w:r>
    </w:p>
    <w:p w:rsidR="00366989" w:rsidRDefault="00366989" w:rsidP="00C71F8C">
      <w:pPr>
        <w:pStyle w:val="43"/>
        <w:rPr>
          <w:i/>
          <w:szCs w:val="28"/>
        </w:rPr>
      </w:pPr>
      <w:r>
        <w:rPr>
          <w:b/>
          <w:szCs w:val="28"/>
        </w:rPr>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Cs w:val="28"/>
        </w:rPr>
        <w:t xml:space="preserve"> </w:t>
      </w:r>
    </w:p>
    <w:p w:rsidR="00366989" w:rsidRDefault="00366989" w:rsidP="00C71F8C">
      <w:pPr>
        <w:pStyle w:val="43"/>
        <w:rPr>
          <w:i/>
          <w:szCs w:val="28"/>
        </w:rPr>
      </w:pPr>
      <w:r>
        <w:rPr>
          <w:i/>
          <w:szCs w:val="28"/>
        </w:rPr>
        <w:lastRenderedPageBreak/>
        <w:t xml:space="preserve">- </w:t>
      </w:r>
      <w:r>
        <w:rPr>
          <w:szCs w:val="28"/>
        </w:rPr>
        <w:t>защита жизни и здоровья сотрудников филиала;</w:t>
      </w:r>
    </w:p>
    <w:p w:rsidR="00366989" w:rsidRPr="00A37AFC" w:rsidRDefault="00366989" w:rsidP="00C71F8C">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366989" w:rsidRPr="00A37AFC" w:rsidRDefault="00366989" w:rsidP="00C71F8C">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366989" w:rsidRPr="00A37AFC" w:rsidRDefault="00366989" w:rsidP="00C71F8C">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366989" w:rsidRPr="00071320" w:rsidRDefault="00366989" w:rsidP="00C71F8C">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366989" w:rsidRPr="00071320" w:rsidRDefault="00366989" w:rsidP="00C71F8C">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366989" w:rsidRPr="00071320" w:rsidRDefault="00366989" w:rsidP="00C71F8C">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366989" w:rsidRPr="00B036C5" w:rsidRDefault="00366989" w:rsidP="00C71F8C">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366989" w:rsidRPr="00B036C5" w:rsidRDefault="00366989" w:rsidP="00C71F8C">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366989" w:rsidRDefault="00366989" w:rsidP="00C71F8C">
      <w:pPr>
        <w:pStyle w:val="43"/>
        <w:rPr>
          <w:i/>
          <w:szCs w:val="28"/>
        </w:rPr>
      </w:pPr>
      <w:r>
        <w:rPr>
          <w:rFonts w:eastAsia="MS Mincho"/>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Cs w:val="28"/>
        </w:rPr>
        <w:t xml:space="preserve"> </w:t>
      </w:r>
    </w:p>
    <w:p w:rsidR="00366989" w:rsidRDefault="00366989" w:rsidP="00C71F8C">
      <w:pPr>
        <w:ind w:right="-1" w:firstLine="556"/>
        <w:jc w:val="both"/>
        <w:rPr>
          <w:b/>
          <w:bCs/>
          <w:sz w:val="28"/>
          <w:szCs w:val="28"/>
        </w:rPr>
      </w:pPr>
    </w:p>
    <w:p w:rsidR="00366989" w:rsidRPr="00ED6719" w:rsidRDefault="00366989" w:rsidP="00C71F8C">
      <w:pPr>
        <w:ind w:right="-1" w:firstLine="556"/>
        <w:jc w:val="both"/>
        <w:rPr>
          <w:b/>
          <w:bCs/>
          <w:sz w:val="28"/>
          <w:szCs w:val="28"/>
        </w:rPr>
      </w:pPr>
      <w:r>
        <w:rPr>
          <w:b/>
          <w:bCs/>
          <w:sz w:val="28"/>
          <w:szCs w:val="28"/>
        </w:rPr>
        <w:t>4.8. Срок действия договора</w:t>
      </w:r>
    </w:p>
    <w:p w:rsidR="00366989" w:rsidRPr="00174AAD" w:rsidRDefault="00366989" w:rsidP="00C71F8C">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w:t>
      </w:r>
      <w:r>
        <w:rPr>
          <w:sz w:val="28"/>
          <w:szCs w:val="28"/>
        </w:rPr>
        <w:t xml:space="preserve">«01» января  </w:t>
      </w:r>
      <w:r>
        <w:rPr>
          <w:bCs/>
          <w:sz w:val="28"/>
          <w:szCs w:val="28"/>
        </w:rPr>
        <w:t>2019 г. и действует</w:t>
      </w:r>
      <w:r>
        <w:rPr>
          <w:bCs/>
          <w:color w:val="FF0000"/>
          <w:sz w:val="28"/>
          <w:szCs w:val="28"/>
        </w:rPr>
        <w:t xml:space="preserve"> </w:t>
      </w:r>
      <w:r>
        <w:rPr>
          <w:bCs/>
          <w:sz w:val="28"/>
          <w:szCs w:val="28"/>
        </w:rPr>
        <w:t xml:space="preserve">по </w:t>
      </w:r>
      <w:r>
        <w:rPr>
          <w:sz w:val="28"/>
          <w:szCs w:val="28"/>
        </w:rPr>
        <w:t>«31» декабря 2020 г., а в части взаиморасчетов – до полного исполнения сторонами своих обязательств.</w:t>
      </w:r>
    </w:p>
    <w:p w:rsidR="00366989" w:rsidRPr="001917CB" w:rsidRDefault="00366989" w:rsidP="00C71F8C">
      <w:pPr>
        <w:ind w:right="-1" w:firstLine="556"/>
        <w:jc w:val="both"/>
        <w:rPr>
          <w:sz w:val="28"/>
          <w:szCs w:val="28"/>
        </w:rPr>
      </w:pPr>
    </w:p>
    <w:p w:rsidR="00366989" w:rsidRDefault="00366989" w:rsidP="00C71F8C">
      <w:pPr>
        <w:ind w:right="-1" w:firstLine="556"/>
        <w:jc w:val="both"/>
        <w:rPr>
          <w:b/>
          <w:sz w:val="28"/>
          <w:szCs w:val="28"/>
        </w:rPr>
      </w:pPr>
    </w:p>
    <w:p w:rsidR="00366989" w:rsidRPr="001917CB" w:rsidRDefault="00366989" w:rsidP="00C71F8C">
      <w:pPr>
        <w:ind w:right="-1"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366989" w:rsidRDefault="00366989" w:rsidP="00C71F8C">
      <w:pPr>
        <w:ind w:right="-1" w:firstLine="556"/>
        <w:jc w:val="both"/>
        <w:rPr>
          <w:bCs/>
          <w:sz w:val="28"/>
          <w:szCs w:val="28"/>
          <w:highlight w:val="yellow"/>
        </w:rPr>
      </w:pPr>
      <w:r>
        <w:rPr>
          <w:rFonts w:eastAsia="MS Mincho" w:cs="Arial"/>
          <w:kern w:val="2"/>
          <w:sz w:val="28"/>
          <w:szCs w:val="28"/>
        </w:rPr>
        <w:lastRenderedPageBreak/>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366989" w:rsidRPr="00ED6719" w:rsidRDefault="00366989" w:rsidP="00C71F8C">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366989" w:rsidRPr="00ED6719" w:rsidRDefault="00366989" w:rsidP="00C71F8C">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366989" w:rsidRDefault="00366989" w:rsidP="00C71F8C">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366989" w:rsidRDefault="00366989" w:rsidP="00C71F8C">
      <w:pPr>
        <w:ind w:right="-1" w:firstLine="556"/>
        <w:jc w:val="both"/>
        <w:rPr>
          <w:bCs/>
          <w:sz w:val="28"/>
          <w:szCs w:val="28"/>
        </w:rPr>
      </w:pPr>
      <w:r>
        <w:rPr>
          <w:bCs/>
          <w:sz w:val="28"/>
          <w:szCs w:val="28"/>
        </w:rPr>
        <w:t>- действующие удостоверения частных охранников, личные карточки, исполняющих обязанности на объектах Заказчика (оригиналы);</w:t>
      </w:r>
    </w:p>
    <w:p w:rsidR="00366989" w:rsidRDefault="00366989" w:rsidP="00C71F8C">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1 миллиона рублей (оригинал).</w:t>
      </w:r>
    </w:p>
    <w:p w:rsidR="00366989" w:rsidRPr="00ED6719" w:rsidRDefault="00366989" w:rsidP="00C71F8C">
      <w:pPr>
        <w:ind w:right="-1" w:firstLine="556"/>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366989" w:rsidRDefault="00366989" w:rsidP="00C71F8C">
      <w:pPr>
        <w:ind w:right="-1" w:firstLine="556"/>
        <w:jc w:val="both"/>
        <w:rPr>
          <w:bCs/>
          <w:sz w:val="28"/>
          <w:szCs w:val="28"/>
        </w:rPr>
      </w:pPr>
      <w:r>
        <w:rPr>
          <w:bCs/>
          <w:sz w:val="28"/>
          <w:szCs w:val="28"/>
        </w:rPr>
        <w:t>4.9.3. В случае</w:t>
      </w:r>
      <w:proofErr w:type="gramStart"/>
      <w:r>
        <w:rPr>
          <w:bCs/>
          <w:sz w:val="28"/>
          <w:szCs w:val="28"/>
        </w:rPr>
        <w:t>,</w:t>
      </w:r>
      <w:proofErr w:type="gramEnd"/>
      <w:r>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366989" w:rsidRDefault="00366989" w:rsidP="00C71F8C">
      <w:pPr>
        <w:ind w:right="-1" w:firstLine="556"/>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w:t>
      </w:r>
      <w:r w:rsidR="00D469C9">
        <w:rPr>
          <w:bCs/>
          <w:sz w:val="28"/>
          <w:szCs w:val="28"/>
        </w:rPr>
        <w:t xml:space="preserve">одного </w:t>
      </w:r>
      <w:r>
        <w:rPr>
          <w:bCs/>
          <w:sz w:val="28"/>
          <w:szCs w:val="28"/>
        </w:rPr>
        <w:t>зачет</w:t>
      </w:r>
      <w:r w:rsidR="00D469C9">
        <w:rPr>
          <w:bCs/>
          <w:sz w:val="28"/>
          <w:szCs w:val="28"/>
        </w:rPr>
        <w:t>а</w:t>
      </w:r>
      <w:r>
        <w:rPr>
          <w:bCs/>
          <w:sz w:val="28"/>
          <w:szCs w:val="28"/>
        </w:rPr>
        <w:t xml:space="preserve">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366989" w:rsidRDefault="00366989" w:rsidP="00C71F8C">
      <w:pPr>
        <w:ind w:right="-1" w:firstLine="556"/>
        <w:jc w:val="both"/>
        <w:rPr>
          <w:bCs/>
          <w:sz w:val="28"/>
          <w:szCs w:val="28"/>
        </w:rPr>
      </w:pPr>
      <w:r>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366989" w:rsidRDefault="00366989" w:rsidP="00C71F8C">
      <w:pPr>
        <w:ind w:firstLine="709"/>
        <w:jc w:val="both"/>
        <w:rPr>
          <w:b/>
          <w:sz w:val="28"/>
          <w:szCs w:val="28"/>
        </w:rPr>
      </w:pPr>
      <w:r>
        <w:rPr>
          <w:bCs/>
          <w:sz w:val="28"/>
          <w:szCs w:val="28"/>
        </w:rPr>
        <w:lastRenderedPageBreak/>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366989" w:rsidRDefault="00366989"/>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366989" w:rsidRDefault="00B736E5" w:rsidP="00530C88">
            <w:proofErr w:type="gramStart"/>
            <w:r>
              <w:t>Открытый конкурс в электронной форме среди субъектов малого и среднего предпринимательства № ОКэ-МСП-</w:t>
            </w:r>
            <w:r w:rsidR="00802E43">
              <w:t>НКПКБШ</w:t>
            </w:r>
            <w:r>
              <w:t>-18-</w:t>
            </w:r>
            <w:r w:rsidR="00802E43">
              <w:t>00</w:t>
            </w:r>
            <w:r w:rsidR="00530C88">
              <w:t>22</w:t>
            </w:r>
            <w:r>
              <w:t xml:space="preserve"> по предмету закупки «Оказание </w:t>
            </w:r>
            <w:r w:rsidR="00F86B25">
              <w:t>услуг по охране объектов в г. Самара согласно перечню объектов, передаваемых под охрану Исполнителю с расположенным на охраняемых объектах имуществом, находящимся на праве собственно</w:t>
            </w:r>
            <w:r w:rsidR="00204D55">
              <w:t>сти или ином законном праве у Заказчика на филиале ПАО «</w:t>
            </w:r>
            <w:proofErr w:type="spellStart"/>
            <w:r w:rsidR="00204D55">
              <w:t>ТрансКонтейнер</w:t>
            </w:r>
            <w:proofErr w:type="spellEnd"/>
            <w:r w:rsidR="00204D55">
              <w:t>» на Куйбышевской железной дороге (</w:t>
            </w:r>
            <w:proofErr w:type="spellStart"/>
            <w:r w:rsidR="00204D55">
              <w:t>далее-Услуги</w:t>
            </w:r>
            <w:proofErr w:type="spellEnd"/>
            <w:r w:rsidR="00204D55">
              <w:t>).».</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366989" w:rsidRDefault="00B736E5">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366989" w:rsidRDefault="00B736E5">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802E43">
              <w:rPr>
                <w:sz w:val="24"/>
                <w:szCs w:val="24"/>
              </w:rPr>
              <w:t>Куйбышевской железной дороге</w:t>
            </w:r>
          </w:p>
          <w:p w:rsidR="00366989" w:rsidRDefault="00B736E5">
            <w:pPr>
              <w:pStyle w:val="19"/>
              <w:ind w:firstLine="0"/>
              <w:rPr>
                <w:sz w:val="24"/>
                <w:szCs w:val="24"/>
              </w:rPr>
            </w:pPr>
            <w:r>
              <w:rPr>
                <w:sz w:val="24"/>
                <w:szCs w:val="24"/>
              </w:rPr>
              <w:t>Адрес: Российская Федерация, 443041,  г. Самара, ул. Льва Толстого, д. 131</w:t>
            </w:r>
          </w:p>
          <w:p w:rsidR="00366989" w:rsidRPr="00802E43" w:rsidRDefault="00B736E5" w:rsidP="00802E43">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Мельников Сергей Алексеевич, тел. +7(846)3032468(4804), электронный адрес </w:t>
            </w:r>
            <w:proofErr w:type="spellStart"/>
            <w:r>
              <w:t>melnikovsa@trcont.ru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366989" w:rsidRDefault="00B736E5" w:rsidP="00CE13B3">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802E43">
              <w:rPr>
                <w:sz w:val="24"/>
                <w:szCs w:val="24"/>
              </w:rPr>
              <w:t>«</w:t>
            </w:r>
            <w:r w:rsidR="00CE13B3">
              <w:rPr>
                <w:sz w:val="24"/>
                <w:szCs w:val="24"/>
              </w:rPr>
              <w:t>28</w:t>
            </w:r>
            <w:r w:rsidRPr="00802E43">
              <w:rPr>
                <w:sz w:val="24"/>
                <w:szCs w:val="24"/>
              </w:rPr>
              <w:t xml:space="preserve">» </w:t>
            </w:r>
            <w:r w:rsidR="00CE13B3">
              <w:rPr>
                <w:sz w:val="24"/>
                <w:szCs w:val="24"/>
              </w:rPr>
              <w:t>сентября</w:t>
            </w:r>
            <w:r w:rsidRPr="00802E43">
              <w:rPr>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366989" w:rsidRDefault="00B736E5">
            <w:pPr>
              <w:pStyle w:val="19"/>
              <w:ind w:firstLine="0"/>
              <w:rPr>
                <w:sz w:val="24"/>
                <w:szCs w:val="24"/>
              </w:rPr>
            </w:pPr>
            <w:r>
              <w:rPr>
                <w:sz w:val="24"/>
                <w:szCs w:val="24"/>
              </w:rPr>
              <w:t xml:space="preserve">Начальная (максимальная) цена договора составляет 2000000 (два миллиона) рублей 00 копеек </w:t>
            </w:r>
            <w:r w:rsidR="00802E43" w:rsidRPr="00EB7F49">
              <w:rPr>
                <w:color w:val="293544"/>
                <w:sz w:val="24"/>
                <w:szCs w:val="24"/>
              </w:rPr>
              <w:t>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366989" w:rsidRDefault="00B736E5" w:rsidP="00CE13B3">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C71F8C">
              <w:rPr>
                <w:sz w:val="24"/>
              </w:rPr>
              <w:t>«</w:t>
            </w:r>
            <w:r w:rsidR="00CE13B3">
              <w:rPr>
                <w:sz w:val="24"/>
              </w:rPr>
              <w:t>22</w:t>
            </w:r>
            <w:r w:rsidRPr="00C71F8C">
              <w:rPr>
                <w:sz w:val="24"/>
              </w:rPr>
              <w:t xml:space="preserve">» </w:t>
            </w:r>
            <w:r w:rsidR="00CE13B3">
              <w:rPr>
                <w:sz w:val="24"/>
              </w:rPr>
              <w:t>октября</w:t>
            </w:r>
            <w:r w:rsidRPr="00C71F8C">
              <w:rPr>
                <w:sz w:val="24"/>
              </w:rPr>
              <w:t xml:space="preserve"> 2018 г.</w:t>
            </w:r>
            <w:r w:rsidR="00CE13B3">
              <w:rPr>
                <w:sz w:val="24"/>
              </w:rPr>
              <w:t xml:space="preserve"> 09 часов 00 минут местного времени</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366989" w:rsidRDefault="00B736E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366989" w:rsidRDefault="00B736E5" w:rsidP="00CE13B3">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C71F8C">
              <w:rPr>
                <w:sz w:val="24"/>
              </w:rPr>
              <w:t>«</w:t>
            </w:r>
            <w:r w:rsidR="00CE13B3">
              <w:rPr>
                <w:sz w:val="24"/>
              </w:rPr>
              <w:t>24</w:t>
            </w:r>
            <w:r w:rsidRPr="00C71F8C">
              <w:rPr>
                <w:sz w:val="24"/>
              </w:rPr>
              <w:t xml:space="preserve">» </w:t>
            </w:r>
            <w:r w:rsidR="00CE13B3">
              <w:rPr>
                <w:sz w:val="24"/>
              </w:rPr>
              <w:t>октября</w:t>
            </w:r>
            <w:r w:rsidRPr="00C71F8C">
              <w:rPr>
                <w:sz w:val="24"/>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sidR="00CE13B3">
              <w:rPr>
                <w:sz w:val="22"/>
                <w:szCs w:val="24"/>
              </w:rPr>
              <w:t xml:space="preserve">в 10 часов 00 минут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366989" w:rsidRDefault="00B736E5">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366989" w:rsidRDefault="00B736E5" w:rsidP="00C71F8C">
            <w:pPr>
              <w:pStyle w:val="19"/>
              <w:ind w:firstLine="0"/>
              <w:rPr>
                <w:sz w:val="24"/>
                <w:szCs w:val="24"/>
                <w:highlight w:val="cyan"/>
              </w:rPr>
            </w:pPr>
            <w:r>
              <w:rPr>
                <w:sz w:val="24"/>
                <w:szCs w:val="24"/>
              </w:rPr>
              <w:t xml:space="preserve">Адрес: </w:t>
            </w:r>
            <w:r w:rsidR="00C71F8C" w:rsidRPr="00C71F8C">
              <w:rPr>
                <w:sz w:val="24"/>
                <w:szCs w:val="24"/>
              </w:rPr>
              <w:t>Российская Федерация, 443041, г. Самара, ул. Льва Толстого, д.131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66989" w:rsidRDefault="00B736E5" w:rsidP="00CE13B3">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C71F8C">
              <w:rPr>
                <w:sz w:val="24"/>
              </w:rPr>
              <w:t>«</w:t>
            </w:r>
            <w:r w:rsidR="00CE13B3">
              <w:rPr>
                <w:sz w:val="24"/>
              </w:rPr>
              <w:t>26</w:t>
            </w:r>
            <w:r w:rsidRPr="00C71F8C">
              <w:rPr>
                <w:sz w:val="24"/>
              </w:rPr>
              <w:t xml:space="preserve">» </w:t>
            </w:r>
            <w:r w:rsidR="00CE13B3">
              <w:rPr>
                <w:sz w:val="24"/>
              </w:rPr>
              <w:t>октября</w:t>
            </w:r>
            <w:r w:rsidRPr="00C71F8C">
              <w:rPr>
                <w:sz w:val="24"/>
              </w:rPr>
              <w:t xml:space="preserve"> 2018 г.</w:t>
            </w:r>
            <w:bookmarkEnd w:id="38"/>
            <w:bookmarkEnd w:id="39"/>
            <w:bookmarkEnd w:id="40"/>
            <w:r w:rsidRPr="00C71F8C">
              <w:rPr>
                <w:sz w:val="22"/>
                <w:szCs w:val="24"/>
              </w:rPr>
              <w:t xml:space="preserve"> </w:t>
            </w:r>
            <w:r w:rsidR="00CE13B3">
              <w:rPr>
                <w:sz w:val="22"/>
                <w:szCs w:val="24"/>
              </w:rPr>
              <w:t xml:space="preserve"> 14 часов 00 минут </w:t>
            </w:r>
            <w:r w:rsidRPr="00C71F8C">
              <w:rPr>
                <w:sz w:val="24"/>
                <w:szCs w:val="24"/>
              </w:rPr>
              <w:t>местного времени по адресу, ук</w:t>
            </w:r>
            <w:r>
              <w:rPr>
                <w:sz w:val="24"/>
                <w:szCs w:val="24"/>
              </w:rPr>
              <w:t>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366989" w:rsidRDefault="00B736E5">
            <w:pPr>
              <w:pStyle w:val="19"/>
              <w:ind w:firstLine="0"/>
              <w:rPr>
                <w:sz w:val="24"/>
                <w:szCs w:val="24"/>
              </w:rPr>
            </w:pPr>
            <w:r>
              <w:rPr>
                <w:sz w:val="24"/>
                <w:szCs w:val="24"/>
              </w:rPr>
              <w:t>В соответствии с документацией</w:t>
            </w:r>
          </w:p>
          <w:p w:rsidR="00366989" w:rsidRDefault="00B736E5">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366989" w:rsidRDefault="00B736E5">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8" w:type="dxa"/>
          </w:tcPr>
          <w:p w:rsidR="00366989" w:rsidRDefault="00B736E5">
            <w:pPr>
              <w:pStyle w:val="Default"/>
              <w:jc w:val="both"/>
            </w:pPr>
            <w:r>
              <w:rPr>
                <w:b/>
                <w:bCs/>
                <w:color w:val="auto"/>
              </w:rPr>
              <w:lastRenderedPageBreak/>
              <w:t xml:space="preserve">Срок </w:t>
            </w:r>
            <w:r w:rsidR="00204D55">
              <w:rPr>
                <w:b/>
                <w:color w:val="auto"/>
              </w:rPr>
              <w:t>(период)</w:t>
            </w:r>
            <w:r>
              <w:rPr>
                <w:b/>
                <w:color w:val="auto"/>
              </w:rPr>
              <w:t xml:space="preserve"> оказания услуг</w:t>
            </w:r>
            <w:r>
              <w:rPr>
                <w:b/>
                <w:bCs/>
                <w:color w:val="auto"/>
              </w:rPr>
              <w:t xml:space="preserve">: </w:t>
            </w:r>
            <w:r>
              <w:t>с 00 часов 00 минут 01 января 2019 года до 24 часов 00 минут 31 декабря 2020 года</w:t>
            </w:r>
            <w:r w:rsidR="00C71F8C">
              <w:t xml:space="preserve"> </w:t>
            </w:r>
          </w:p>
          <w:p w:rsidR="00A15F83" w:rsidRPr="00F86FAA" w:rsidRDefault="00A15F83" w:rsidP="00A15F83">
            <w:pPr>
              <w:pStyle w:val="Default"/>
              <w:jc w:val="both"/>
              <w:rPr>
                <w:color w:val="auto"/>
              </w:rPr>
            </w:pPr>
          </w:p>
          <w:p w:rsidR="00366989" w:rsidRPr="00C71F8C" w:rsidRDefault="00A15F83" w:rsidP="00204D55">
            <w:pPr>
              <w:pStyle w:val="Default"/>
              <w:jc w:val="both"/>
              <w:rPr>
                <w:b/>
                <w:color w:val="auto"/>
              </w:rPr>
            </w:pPr>
            <w:r>
              <w:rPr>
                <w:b/>
                <w:bCs/>
                <w:color w:val="auto"/>
              </w:rPr>
              <w:t xml:space="preserve">Место </w:t>
            </w:r>
            <w:r>
              <w:rPr>
                <w:b/>
                <w:color w:val="auto"/>
              </w:rPr>
              <w:t>оказания</w:t>
            </w:r>
            <w:r w:rsidR="00C71F8C">
              <w:rPr>
                <w:b/>
                <w:color w:val="auto"/>
              </w:rPr>
              <w:t xml:space="preserve"> услуг: </w:t>
            </w:r>
            <w:r w:rsidR="00B736E5">
              <w:t>Российская Федерация, 443041, г. Самара, ул. Льва Толстого, д.131</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366989" w:rsidRDefault="00204D55" w:rsidP="00204D55">
            <w:pPr>
              <w:pStyle w:val="19"/>
              <w:ind w:firstLine="0"/>
              <w:rPr>
                <w:sz w:val="24"/>
                <w:szCs w:val="24"/>
              </w:rPr>
            </w:pPr>
            <w:r>
              <w:rPr>
                <w:sz w:val="24"/>
                <w:szCs w:val="24"/>
              </w:rPr>
              <w:t>В с</w:t>
            </w:r>
            <w:r w:rsidR="00B736E5">
              <w:rPr>
                <w:sz w:val="24"/>
                <w:szCs w:val="24"/>
              </w:rPr>
              <w:t>о</w:t>
            </w:r>
            <w:r>
              <w:rPr>
                <w:sz w:val="24"/>
                <w:szCs w:val="24"/>
              </w:rPr>
              <w:t xml:space="preserve">ответствии с </w:t>
            </w:r>
            <w:r w:rsidR="00B736E5">
              <w:rPr>
                <w:sz w:val="24"/>
                <w:szCs w:val="24"/>
              </w:rPr>
              <w:t xml:space="preserve"> Техническ</w:t>
            </w:r>
            <w:r>
              <w:rPr>
                <w:sz w:val="24"/>
                <w:szCs w:val="24"/>
              </w:rPr>
              <w:t>им</w:t>
            </w:r>
            <w:r w:rsidR="00B736E5">
              <w:rPr>
                <w:sz w:val="24"/>
                <w:szCs w:val="24"/>
              </w:rPr>
              <w:t xml:space="preserve"> задани</w:t>
            </w:r>
            <w:r>
              <w:rPr>
                <w:sz w:val="24"/>
                <w:szCs w:val="24"/>
              </w:rPr>
              <w:t>ем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366989" w:rsidRDefault="00B736E5">
            <w:pPr>
              <w:pStyle w:val="aff"/>
              <w:jc w:val="both"/>
              <w:rPr>
                <w:sz w:val="24"/>
                <w:szCs w:val="24"/>
              </w:rPr>
            </w:pPr>
            <w:r w:rsidRPr="00802E43">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366989" w:rsidRPr="00204D55" w:rsidRDefault="00204D55">
            <w:pPr>
              <w:pStyle w:val="19"/>
              <w:ind w:firstLine="0"/>
              <w:jc w:val="left"/>
              <w:rPr>
                <w:sz w:val="24"/>
                <w:szCs w:val="24"/>
              </w:rPr>
            </w:pPr>
            <w:r>
              <w:rPr>
                <w:sz w:val="24"/>
                <w:szCs w:val="24"/>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66989" w:rsidRPr="00802E43" w:rsidRDefault="00B736E5">
            <w:pPr>
              <w:pStyle w:val="aff7"/>
              <w:numPr>
                <w:ilvl w:val="1"/>
                <w:numId w:val="21"/>
              </w:numPr>
              <w:jc w:val="both"/>
            </w:pPr>
            <w:r w:rsidRPr="00802E43">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66989" w:rsidRPr="00802E43" w:rsidRDefault="00B736E5">
            <w:pPr>
              <w:pStyle w:val="aff7"/>
              <w:numPr>
                <w:ilvl w:val="1"/>
                <w:numId w:val="21"/>
              </w:numPr>
              <w:jc w:val="both"/>
            </w:pPr>
            <w:r w:rsidRPr="00802E43">
              <w:t>отсутствие за последние три года просроченной задолженности перед ПАО «</w:t>
            </w:r>
            <w:proofErr w:type="spellStart"/>
            <w:r w:rsidRPr="00802E43">
              <w:t>ТрансКонтейнер</w:t>
            </w:r>
            <w:proofErr w:type="spellEnd"/>
            <w:r w:rsidRPr="00802E43">
              <w:t>», фактов невыполнения обязательств перед ПАО «</w:t>
            </w:r>
            <w:proofErr w:type="spellStart"/>
            <w:r w:rsidRPr="00802E43">
              <w:t>ТрансКонтейнер</w:t>
            </w:r>
            <w:proofErr w:type="spellEnd"/>
            <w:r w:rsidRPr="00802E43">
              <w:t>» и причинения вреда имуществу ПАО «</w:t>
            </w:r>
            <w:proofErr w:type="spellStart"/>
            <w:r w:rsidRPr="00802E43">
              <w:t>ТрансКонтейнер</w:t>
            </w:r>
            <w:proofErr w:type="spellEnd"/>
            <w:r w:rsidRPr="00802E43">
              <w:t>»;</w:t>
            </w:r>
          </w:p>
          <w:p w:rsidR="00366989" w:rsidRPr="00802E43" w:rsidRDefault="00B736E5">
            <w:pPr>
              <w:pStyle w:val="aff7"/>
              <w:numPr>
                <w:ilvl w:val="1"/>
                <w:numId w:val="21"/>
              </w:numPr>
              <w:jc w:val="both"/>
            </w:pPr>
            <w:r w:rsidRPr="00802E43">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sidRPr="00802E43">
              <w:t>а(</w:t>
            </w:r>
            <w:proofErr w:type="gramEnd"/>
            <w:r w:rsidRPr="00802E43">
              <w:t>-</w:t>
            </w:r>
            <w:proofErr w:type="spellStart"/>
            <w:r w:rsidRPr="00802E43">
              <w:t>ов</w:t>
            </w:r>
            <w:proofErr w:type="spellEnd"/>
            <w:r w:rsidRPr="00802E43">
              <w:t>) не менее 20 % от начальной (максимальной) цены договора/цены лота;</w:t>
            </w:r>
          </w:p>
          <w:p w:rsidR="00366989" w:rsidRPr="00802E43" w:rsidRDefault="00B736E5">
            <w:pPr>
              <w:pStyle w:val="aff7"/>
              <w:numPr>
                <w:ilvl w:val="1"/>
                <w:numId w:val="21"/>
              </w:numPr>
              <w:jc w:val="both"/>
            </w:pPr>
            <w:r w:rsidRPr="00802E43">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w:t>
            </w:r>
            <w:r w:rsidR="00C71F8C">
              <w:t>льности в Российской Федерации;</w:t>
            </w:r>
          </w:p>
          <w:p w:rsidR="00366989" w:rsidRPr="00802E43" w:rsidRDefault="00B736E5">
            <w:pPr>
              <w:pStyle w:val="aff7"/>
              <w:numPr>
                <w:ilvl w:val="1"/>
                <w:numId w:val="21"/>
              </w:numPr>
              <w:jc w:val="both"/>
            </w:pPr>
            <w:r w:rsidRPr="00802E43">
              <w:t>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w:t>
            </w:r>
            <w:r w:rsidR="00C71F8C">
              <w:t>ьности в Российской Федерации»;</w:t>
            </w:r>
          </w:p>
          <w:p w:rsidR="00366989" w:rsidRDefault="00B736E5">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sidR="00C71F8C">
              <w:rPr>
                <w:lang w:val="en-US"/>
              </w:rPr>
              <w:t>круглосуточной</w:t>
            </w:r>
            <w:proofErr w:type="spellEnd"/>
            <w:r w:rsidR="00C71F8C">
              <w:rPr>
                <w:lang w:val="en-US"/>
              </w:rPr>
              <w:t xml:space="preserve"> </w:t>
            </w:r>
            <w:proofErr w:type="spellStart"/>
            <w:r w:rsidR="00C71F8C">
              <w:rPr>
                <w:lang w:val="en-US"/>
              </w:rPr>
              <w:t>дежурной</w:t>
            </w:r>
            <w:proofErr w:type="spellEnd"/>
            <w:r w:rsidR="00C71F8C">
              <w:rPr>
                <w:lang w:val="en-US"/>
              </w:rPr>
              <w:t xml:space="preserve"> </w:t>
            </w:r>
            <w:proofErr w:type="spellStart"/>
            <w:r w:rsidR="00C71F8C">
              <w:rPr>
                <w:lang w:val="en-US"/>
              </w:rPr>
              <w:t>службы</w:t>
            </w:r>
            <w:proofErr w:type="spellEnd"/>
            <w:r w:rsidR="00C71F8C">
              <w:rPr>
                <w:lang w:val="en-US"/>
              </w:rPr>
              <w:t>;</w:t>
            </w:r>
          </w:p>
          <w:p w:rsidR="00366989" w:rsidRDefault="00B736E5">
            <w:pPr>
              <w:pStyle w:val="aff7"/>
              <w:numPr>
                <w:ilvl w:val="1"/>
                <w:numId w:val="21"/>
              </w:numPr>
              <w:jc w:val="both"/>
            </w:pPr>
            <w:r w:rsidRPr="00802E43">
              <w:t xml:space="preserve">наличие у претендента или его подрядчика не менее </w:t>
            </w:r>
            <w:r w:rsidR="007912D9">
              <w:t>1</w:t>
            </w:r>
            <w:r w:rsidRPr="00802E43">
              <w:t xml:space="preserve"> груп</w:t>
            </w:r>
            <w:proofErr w:type="gramStart"/>
            <w:r w:rsidRPr="00802E43">
              <w:t>п(</w:t>
            </w:r>
            <w:proofErr w:type="spellStart"/>
            <w:proofErr w:type="gramEnd"/>
            <w:r w:rsidRPr="00802E43">
              <w:t>ы</w:t>
            </w:r>
            <w:proofErr w:type="spellEnd"/>
            <w:r w:rsidRPr="00802E43">
              <w:t xml:space="preserve">)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w:t>
            </w:r>
            <w:r w:rsidRPr="00802E43">
              <w:lastRenderedPageBreak/>
              <w:t>2008 г. № 940 «Об уровнях безопасности объектов транспортной инфраструктуры и транспортных средств и о порядке</w:t>
            </w:r>
            <w:r w:rsidR="00C71F8C">
              <w:t xml:space="preserve"> их объявления (установления)»;</w:t>
            </w:r>
          </w:p>
          <w:p w:rsidR="007912D9" w:rsidRPr="00802E43" w:rsidRDefault="007912D9">
            <w:pPr>
              <w:pStyle w:val="aff7"/>
              <w:numPr>
                <w:ilvl w:val="1"/>
                <w:numId w:val="21"/>
              </w:numPr>
              <w:jc w:val="both"/>
            </w:pPr>
            <w:r>
              <w:t>наличие разрешения на хранение и использование служебного оружия серии РХИ;</w:t>
            </w:r>
          </w:p>
          <w:p w:rsidR="00366989" w:rsidRPr="00802E43" w:rsidRDefault="00B736E5">
            <w:pPr>
              <w:pStyle w:val="aff7"/>
              <w:numPr>
                <w:ilvl w:val="1"/>
                <w:numId w:val="21"/>
              </w:numPr>
              <w:jc w:val="both"/>
            </w:pPr>
            <w:r w:rsidRPr="00802E43">
              <w:t xml:space="preserve">наличие у претендента или его подрядчика на праве собственности, аренды или ином законном праве автотранспорта в количестве не менее </w:t>
            </w:r>
            <w:r w:rsidR="007912D9">
              <w:t>1</w:t>
            </w:r>
            <w:r w:rsidRPr="00802E43">
              <w:t xml:space="preserve"> шт. для перемещения </w:t>
            </w:r>
            <w:r w:rsidR="00C71F8C">
              <w:t>груп</w:t>
            </w:r>
            <w:proofErr w:type="gramStart"/>
            <w:r w:rsidR="00C71F8C">
              <w:t>п(</w:t>
            </w:r>
            <w:proofErr w:type="spellStart"/>
            <w:proofErr w:type="gramEnd"/>
            <w:r w:rsidR="00C71F8C">
              <w:t>ы</w:t>
            </w:r>
            <w:proofErr w:type="spellEnd"/>
            <w:r w:rsidR="00C71F8C">
              <w:t>) быстрого реагирования;</w:t>
            </w:r>
          </w:p>
          <w:p w:rsidR="00366989" w:rsidRPr="00802E43" w:rsidRDefault="00B736E5">
            <w:pPr>
              <w:pStyle w:val="aff7"/>
              <w:numPr>
                <w:ilvl w:val="1"/>
                <w:numId w:val="21"/>
              </w:numPr>
              <w:jc w:val="both"/>
            </w:pPr>
            <w:r w:rsidRPr="00802E43">
              <w:t xml:space="preserve"> </w:t>
            </w:r>
            <w:proofErr w:type="gramStart"/>
            <w:r w:rsidRPr="00802E43">
              <w:t xml:space="preserve">наличие у претендента или его подрядчика не менее 4 охранников </w:t>
            </w:r>
            <w:r w:rsidR="007912D9">
              <w:t xml:space="preserve">имеющих </w:t>
            </w:r>
            <w:r w:rsidRPr="00802E43">
              <w:t xml:space="preserve">разрешение на хранение и ношение при исполнении служебных обязанностей служебного оружия, серии </w:t>
            </w:r>
            <w:proofErr w:type="spellStart"/>
            <w:r w:rsidRPr="00802E43">
              <w:t>РСЛа</w:t>
            </w:r>
            <w:proofErr w:type="spellEnd"/>
            <w:r w:rsidRPr="00802E43">
              <w:t xml:space="preserve">, выданное в соответствии с приказом МВД РФ от 19 июня 2012 г. </w:t>
            </w:r>
            <w:r>
              <w:rPr>
                <w:lang w:val="en-US"/>
              </w:rPr>
              <w:t>N</w:t>
            </w:r>
            <w:r w:rsidRPr="00802E43">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802E43">
              <w:t xml:space="preserve"> на хранение и ношение служебного оружия и патронов к нему» и приказом МВД России от 12.04.1999г. № 288 «О мерах по реализации постановления Правитель</w:t>
            </w:r>
            <w:r w:rsidR="00C71F8C">
              <w:t>ства РФ от 21.07.1998г. № 814»;</w:t>
            </w:r>
          </w:p>
          <w:p w:rsidR="00366989" w:rsidRPr="00802E43" w:rsidRDefault="00B736E5">
            <w:pPr>
              <w:pStyle w:val="aff7"/>
              <w:numPr>
                <w:ilvl w:val="1"/>
                <w:numId w:val="21"/>
              </w:numPr>
              <w:jc w:val="both"/>
            </w:pPr>
            <w:r w:rsidRPr="00802E43">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w:t>
            </w:r>
            <w:r w:rsidR="00C71F8C">
              <w:t>я защитными шлемами и жилетами;</w:t>
            </w:r>
          </w:p>
          <w:p w:rsidR="00366989" w:rsidRPr="00802E43" w:rsidRDefault="00B736E5">
            <w:pPr>
              <w:pStyle w:val="aff7"/>
              <w:numPr>
                <w:ilvl w:val="1"/>
                <w:numId w:val="21"/>
              </w:numPr>
              <w:jc w:val="both"/>
            </w:pPr>
            <w:proofErr w:type="gramStart"/>
            <w:r w:rsidRPr="00802E43">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и в течение 1 (одной) недели с момента получения уведомления об итогах Открытого конкурса предоставить </w:t>
            </w:r>
            <w:r w:rsidR="00C71F8C">
              <w:t>его Заказчику для ознакомления.</w:t>
            </w:r>
            <w:proofErr w:type="gramEnd"/>
          </w:p>
          <w:p w:rsidR="00A15F83" w:rsidRPr="006D2B87" w:rsidRDefault="00A15F83" w:rsidP="00A15F83">
            <w:pPr>
              <w:pStyle w:val="aff7"/>
              <w:numPr>
                <w:ilvl w:val="0"/>
                <w:numId w:val="21"/>
              </w:numPr>
              <w:jc w:val="both"/>
            </w:pPr>
            <w:r>
              <w:t>Претендент</w:t>
            </w:r>
            <w:r w:rsidR="006249C6">
              <w:t xml:space="preserve"> (в том числе каждый субъект МСП, выступающий на стороне одного претендента)</w:t>
            </w:r>
            <w:r>
              <w:t xml:space="preserve">,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66989" w:rsidRPr="00802E43" w:rsidRDefault="00B736E5">
            <w:pPr>
              <w:pStyle w:val="aff7"/>
              <w:numPr>
                <w:ilvl w:val="1"/>
                <w:numId w:val="21"/>
              </w:numPr>
              <w:jc w:val="both"/>
            </w:pPr>
            <w:r w:rsidRPr="00802E4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66989" w:rsidRPr="00802E43" w:rsidRDefault="00B736E5">
            <w:pPr>
              <w:pStyle w:val="aff7"/>
              <w:numPr>
                <w:ilvl w:val="1"/>
                <w:numId w:val="21"/>
              </w:numPr>
              <w:jc w:val="both"/>
            </w:pPr>
            <w:proofErr w:type="gramStart"/>
            <w:r w:rsidRPr="00802E43">
              <w:t xml:space="preserve">в подтверждение соответствия требованию, </w:t>
            </w:r>
            <w:r w:rsidRPr="00802E43">
              <w:lastRenderedPageBreak/>
              <w:t>установленному частью «а» пункта 2.1</w:t>
            </w:r>
            <w:r w:rsidR="007912D9">
              <w:t>.1</w:t>
            </w:r>
            <w:r w:rsidRPr="00802E43">
              <w:t xml:space="preserve">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02E43">
              <w:t>://</w:t>
            </w:r>
            <w:r>
              <w:rPr>
                <w:lang w:val="en-US"/>
              </w:rPr>
              <w:t>service</w:t>
            </w:r>
            <w:r w:rsidRPr="00802E43">
              <w:t>.</w:t>
            </w:r>
            <w:proofErr w:type="spellStart"/>
            <w:r>
              <w:rPr>
                <w:lang w:val="en-US"/>
              </w:rPr>
              <w:t>nalog</w:t>
            </w:r>
            <w:proofErr w:type="spellEnd"/>
            <w:r w:rsidRPr="00802E43">
              <w:t>.</w:t>
            </w:r>
            <w:proofErr w:type="spellStart"/>
            <w:r>
              <w:rPr>
                <w:lang w:val="en-US"/>
              </w:rPr>
              <w:t>ru</w:t>
            </w:r>
            <w:proofErr w:type="spellEnd"/>
            <w:r w:rsidRPr="00802E43">
              <w:t>/</w:t>
            </w:r>
            <w:proofErr w:type="spellStart"/>
            <w:r>
              <w:rPr>
                <w:lang w:val="en-US"/>
              </w:rPr>
              <w:t>zd</w:t>
            </w:r>
            <w:proofErr w:type="spellEnd"/>
            <w:r w:rsidRPr="00802E43">
              <w:t>.</w:t>
            </w:r>
            <w:r>
              <w:rPr>
                <w:lang w:val="en-US"/>
              </w:rPr>
              <w:t>do</w:t>
            </w:r>
            <w:r w:rsidRPr="00802E43">
              <w:t>).</w:t>
            </w:r>
            <w:proofErr w:type="gramEnd"/>
            <w:r w:rsidRPr="00802E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02E43">
              <w:t>://</w:t>
            </w:r>
            <w:r>
              <w:rPr>
                <w:lang w:val="en-US"/>
              </w:rPr>
              <w:t>service</w:t>
            </w:r>
            <w:r w:rsidRPr="00802E43">
              <w:t>.</w:t>
            </w:r>
            <w:proofErr w:type="spellStart"/>
            <w:r>
              <w:rPr>
                <w:lang w:val="en-US"/>
              </w:rPr>
              <w:t>nalog</w:t>
            </w:r>
            <w:proofErr w:type="spellEnd"/>
            <w:r w:rsidRPr="00802E43">
              <w:t>.</w:t>
            </w:r>
            <w:proofErr w:type="spellStart"/>
            <w:r>
              <w:rPr>
                <w:lang w:val="en-US"/>
              </w:rPr>
              <w:t>ru</w:t>
            </w:r>
            <w:proofErr w:type="spellEnd"/>
            <w:r w:rsidRPr="00802E43">
              <w:t>/</w:t>
            </w:r>
            <w:proofErr w:type="spellStart"/>
            <w:r>
              <w:rPr>
                <w:lang w:val="en-US"/>
              </w:rPr>
              <w:t>zd</w:t>
            </w:r>
            <w:proofErr w:type="spellEnd"/>
            <w:r w:rsidRPr="00802E43">
              <w:t>.</w:t>
            </w:r>
            <w:r>
              <w:rPr>
                <w:lang w:val="en-US"/>
              </w:rPr>
              <w:t>do</w:t>
            </w:r>
            <w:r w:rsidRPr="00802E43">
              <w:t>);</w:t>
            </w:r>
          </w:p>
          <w:p w:rsidR="00366989" w:rsidRPr="00802E43" w:rsidRDefault="00B736E5">
            <w:pPr>
              <w:pStyle w:val="aff7"/>
              <w:numPr>
                <w:ilvl w:val="1"/>
                <w:numId w:val="21"/>
              </w:numPr>
              <w:jc w:val="both"/>
            </w:pPr>
            <w:proofErr w:type="gramStart"/>
            <w:r w:rsidRPr="00802E43">
              <w:t>в подтверждение соответствия требованиям, установленным частью  «а» и «г» пункта 2.1</w:t>
            </w:r>
            <w:r w:rsidR="007912D9">
              <w:t>.1</w:t>
            </w:r>
            <w:r w:rsidRPr="00802E43">
              <w:t xml:space="preserve"> документации о закупке, и отсутствия административных производств, в том числе о </w:t>
            </w:r>
            <w:proofErr w:type="spellStart"/>
            <w:r w:rsidRPr="00802E43">
              <w:t>неприостановлении</w:t>
            </w:r>
            <w:proofErr w:type="spellEnd"/>
            <w:r w:rsidRPr="00802E4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02E43">
              <w:t>://</w:t>
            </w:r>
            <w:proofErr w:type="spellStart"/>
            <w:r>
              <w:rPr>
                <w:lang w:val="en-US"/>
              </w:rPr>
              <w:t>fssprus</w:t>
            </w:r>
            <w:proofErr w:type="spellEnd"/>
            <w:r w:rsidRPr="00802E43">
              <w:t>.</w:t>
            </w:r>
            <w:proofErr w:type="spellStart"/>
            <w:r>
              <w:rPr>
                <w:lang w:val="en-US"/>
              </w:rPr>
              <w:t>ru</w:t>
            </w:r>
            <w:proofErr w:type="spellEnd"/>
            <w:r w:rsidRPr="00802E43">
              <w:t>/</w:t>
            </w:r>
            <w:proofErr w:type="spellStart"/>
            <w:r>
              <w:rPr>
                <w:lang w:val="en-US"/>
              </w:rPr>
              <w:t>iss</w:t>
            </w:r>
            <w:proofErr w:type="spellEnd"/>
            <w:r w:rsidRPr="00802E43">
              <w:t>/</w:t>
            </w:r>
            <w:proofErr w:type="spellStart"/>
            <w:r>
              <w:rPr>
                <w:lang w:val="en-US"/>
              </w:rPr>
              <w:t>ip</w:t>
            </w:r>
            <w:proofErr w:type="spellEnd"/>
            <w:r w:rsidRPr="00802E43">
              <w:t>), а также информации в едином</w:t>
            </w:r>
            <w:proofErr w:type="gramEnd"/>
            <w:r w:rsidRPr="00802E43">
              <w:t xml:space="preserve"> Федеральном </w:t>
            </w:r>
            <w:proofErr w:type="gramStart"/>
            <w:r w:rsidRPr="00802E43">
              <w:t>реестре</w:t>
            </w:r>
            <w:proofErr w:type="gramEnd"/>
            <w:r w:rsidRPr="00802E43">
              <w:t xml:space="preserve"> сведений о фактах деятельности юридических лиц </w:t>
            </w:r>
            <w:r>
              <w:rPr>
                <w:lang w:val="en-US"/>
              </w:rPr>
              <w:t>http</w:t>
            </w:r>
            <w:r w:rsidRPr="00802E43">
              <w:t>://</w:t>
            </w:r>
            <w:r>
              <w:rPr>
                <w:lang w:val="en-US"/>
              </w:rPr>
              <w:t>www</w:t>
            </w:r>
            <w:r w:rsidRPr="00802E43">
              <w:t>.</w:t>
            </w:r>
            <w:proofErr w:type="spellStart"/>
            <w:r>
              <w:rPr>
                <w:lang w:val="en-US"/>
              </w:rPr>
              <w:t>fedresurs</w:t>
            </w:r>
            <w:proofErr w:type="spellEnd"/>
            <w:r w:rsidRPr="00802E43">
              <w:t>.</w:t>
            </w:r>
            <w:proofErr w:type="spellStart"/>
            <w:r>
              <w:rPr>
                <w:lang w:val="en-US"/>
              </w:rPr>
              <w:t>ru</w:t>
            </w:r>
            <w:proofErr w:type="spellEnd"/>
            <w:r w:rsidRPr="00802E43">
              <w:t>/</w:t>
            </w:r>
            <w:r>
              <w:rPr>
                <w:lang w:val="en-US"/>
              </w:rPr>
              <w:t>companies</w:t>
            </w:r>
            <w:r w:rsidRPr="00802E43">
              <w:t>/</w:t>
            </w:r>
            <w:proofErr w:type="spellStart"/>
            <w:r>
              <w:rPr>
                <w:lang w:val="en-US"/>
              </w:rPr>
              <w:t>IsSearching</w:t>
            </w:r>
            <w:proofErr w:type="spellEnd"/>
            <w:r w:rsidRPr="00802E4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02E43">
              <w:t>неприостановлении</w:t>
            </w:r>
            <w:proofErr w:type="spellEnd"/>
            <w:r w:rsidRPr="00802E43">
              <w:t xml:space="preserve"> деятельности на официальном сайте Федеральной службы судебных приставов Российской Федерации (вкладка «банк данных </w:t>
            </w:r>
            <w:r w:rsidRPr="00802E43">
              <w:lastRenderedPageBreak/>
              <w:t>исполнительных производств») и едином Федеральном реестре сведений о фактах деятельности юридических лиц (вкладка «реестры»);</w:t>
            </w:r>
          </w:p>
          <w:p w:rsidR="00366989" w:rsidRPr="00802E43" w:rsidRDefault="00B736E5">
            <w:pPr>
              <w:pStyle w:val="aff7"/>
              <w:numPr>
                <w:ilvl w:val="1"/>
                <w:numId w:val="21"/>
              </w:numPr>
              <w:jc w:val="both"/>
            </w:pPr>
            <w:r w:rsidRPr="00802E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66989" w:rsidRPr="00802E43" w:rsidRDefault="00B736E5">
            <w:pPr>
              <w:pStyle w:val="aff7"/>
              <w:numPr>
                <w:ilvl w:val="1"/>
                <w:numId w:val="21"/>
              </w:numPr>
              <w:jc w:val="both"/>
            </w:pPr>
            <w:r w:rsidRPr="00802E43">
              <w:t>копия действующей лицензии на осуществление частной охранной деятельности, выданной в соответствии с Законом РФ от 11.03.1992 № 2487-1 «О частной детективной</w:t>
            </w:r>
            <w:r w:rsidR="00DD0BF9">
              <w:t xml:space="preserve"> и охранной деятельности в РФ»;</w:t>
            </w:r>
          </w:p>
          <w:p w:rsidR="00366989" w:rsidRPr="00802E43" w:rsidRDefault="00B736E5">
            <w:pPr>
              <w:pStyle w:val="aff7"/>
              <w:numPr>
                <w:ilvl w:val="1"/>
                <w:numId w:val="21"/>
              </w:numPr>
              <w:jc w:val="both"/>
            </w:pPr>
            <w:r w:rsidRPr="00802E43">
              <w:t xml:space="preserve">документ по форме приложения № 4 к документации о </w:t>
            </w:r>
            <w:proofErr w:type="gramStart"/>
            <w:r w:rsidRPr="00802E43">
              <w:t>закупке</w:t>
            </w:r>
            <w:proofErr w:type="gramEnd"/>
            <w:r w:rsidRPr="00802E43">
              <w:t xml:space="preserve"> о наличии опыта </w:t>
            </w:r>
            <w:r w:rsidR="007912D9">
              <w:t>охраны движимого и недвижимого имущества со стоимостью договоров не менее 20% от начальной (максимальной) цены Открытого конкурса/цены лота</w:t>
            </w:r>
            <w:r w:rsidR="00D310E3">
              <w:t>;</w:t>
            </w:r>
          </w:p>
          <w:p w:rsidR="00366989" w:rsidRPr="00802E43" w:rsidRDefault="00B736E5">
            <w:pPr>
              <w:pStyle w:val="aff7"/>
              <w:numPr>
                <w:ilvl w:val="1"/>
                <w:numId w:val="21"/>
              </w:numPr>
              <w:jc w:val="both"/>
            </w:pPr>
            <w:r w:rsidRPr="00802E43">
              <w:t>копии договоров, указанных в документе по форме приложения № 4 к документации о закупке</w:t>
            </w:r>
            <w:r w:rsidR="00DD0BF9">
              <w:t>;</w:t>
            </w:r>
          </w:p>
          <w:p w:rsidR="00366989" w:rsidRPr="00D310E3" w:rsidRDefault="00B736E5">
            <w:pPr>
              <w:pStyle w:val="aff7"/>
              <w:numPr>
                <w:ilvl w:val="1"/>
                <w:numId w:val="21"/>
              </w:numPr>
              <w:jc w:val="both"/>
            </w:pPr>
            <w:r w:rsidRPr="00802E43">
              <w:t xml:space="preserve"> документ</w:t>
            </w:r>
            <w:r w:rsidR="00D310E3">
              <w:t>ы</w:t>
            </w:r>
            <w:r w:rsidRPr="00802E43">
              <w:t>, подтверждающи</w:t>
            </w:r>
            <w:r w:rsidR="00D310E3">
              <w:t>е</w:t>
            </w:r>
            <w:r w:rsidRPr="00802E43">
              <w:t xml:space="preserve"> факт оказания услуг </w:t>
            </w:r>
            <w:r w:rsidR="00D310E3">
              <w:t xml:space="preserve">(копии актов сдачи-приемки оказанных услуг (или актов сверки)) </w:t>
            </w:r>
            <w:r w:rsidRPr="00D310E3">
              <w:t>в объеме и стоимости, указанных в документе по форме приложен</w:t>
            </w:r>
            <w:r w:rsidR="00D310E3" w:rsidRPr="00D310E3">
              <w:t xml:space="preserve">ия № 4 к документации о закупке. </w:t>
            </w:r>
            <w:r w:rsidRPr="00D310E3">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w:t>
            </w:r>
            <w:r w:rsidR="00DD0BF9" w:rsidRPr="00D310E3">
              <w:t>рмацию контрагента претендента;</w:t>
            </w:r>
          </w:p>
          <w:p w:rsidR="00366989" w:rsidRPr="00802E43" w:rsidRDefault="00B736E5">
            <w:pPr>
              <w:pStyle w:val="aff7"/>
              <w:numPr>
                <w:ilvl w:val="1"/>
                <w:numId w:val="21"/>
              </w:numPr>
              <w:jc w:val="both"/>
            </w:pPr>
            <w:r w:rsidRPr="00802E43">
              <w:t>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w:t>
            </w:r>
            <w:r w:rsidR="00DD0BF9">
              <w:t>рядов, номеров</w:t>
            </w:r>
            <w:r w:rsidR="00D310E3">
              <w:t xml:space="preserve"> и дат выдачи разрешений на хранение и ношение при исполнении служебных обязанностей служебного оружия серии </w:t>
            </w:r>
            <w:proofErr w:type="spellStart"/>
            <w:r w:rsidR="00D310E3">
              <w:t>РСЛа</w:t>
            </w:r>
            <w:proofErr w:type="spellEnd"/>
            <w:r w:rsidR="00DD0BF9">
              <w:t>;</w:t>
            </w:r>
          </w:p>
          <w:p w:rsidR="00366989" w:rsidRPr="00802E43" w:rsidRDefault="00B736E5">
            <w:pPr>
              <w:pStyle w:val="aff7"/>
              <w:numPr>
                <w:ilvl w:val="1"/>
                <w:numId w:val="21"/>
              </w:numPr>
              <w:jc w:val="both"/>
            </w:pPr>
            <w:proofErr w:type="gramStart"/>
            <w:r w:rsidRPr="00802E43">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802E43">
              <w:t>внутриобъектовому</w:t>
            </w:r>
            <w:proofErr w:type="spellEnd"/>
            <w:r w:rsidRPr="00802E43">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802E43">
              <w:t xml:space="preserve"> в </w:t>
            </w:r>
            <w:r w:rsidR="00DD0BF9">
              <w:t xml:space="preserve">установленные </w:t>
            </w:r>
            <w:r w:rsidR="00DD0BF9">
              <w:lastRenderedPageBreak/>
              <w:t>Заказчиком сроки;</w:t>
            </w:r>
          </w:p>
          <w:p w:rsidR="00366989" w:rsidRPr="00802E43" w:rsidRDefault="00B736E5">
            <w:pPr>
              <w:pStyle w:val="aff7"/>
              <w:numPr>
                <w:ilvl w:val="1"/>
                <w:numId w:val="21"/>
              </w:numPr>
              <w:jc w:val="both"/>
            </w:pPr>
            <w:proofErr w:type="gramStart"/>
            <w:r w:rsidRPr="00802E43">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D310E3">
              <w:t>1</w:t>
            </w:r>
            <w:r w:rsidRPr="00802E43">
              <w:t xml:space="preserve">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w:t>
            </w:r>
            <w:r w:rsidR="00DD0BF9">
              <w:t>я об итогах Открытого конкурса;</w:t>
            </w:r>
            <w:proofErr w:type="gramEnd"/>
          </w:p>
          <w:p w:rsidR="00366989" w:rsidRPr="00802E43" w:rsidRDefault="004D53A5">
            <w:pPr>
              <w:pStyle w:val="aff7"/>
              <w:numPr>
                <w:ilvl w:val="1"/>
                <w:numId w:val="21"/>
              </w:numPr>
              <w:jc w:val="both"/>
            </w:pPr>
            <w:r>
              <w:t xml:space="preserve">справка по форме приложения №8 документации о закупке, за </w:t>
            </w:r>
            <w:r w:rsidR="00B736E5" w:rsidRPr="00802E43">
              <w:t xml:space="preserve">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w:t>
            </w:r>
            <w:r w:rsidR="00177561">
              <w:t xml:space="preserve">номере и дате выдачи разрешения на хранение и использование служебного оружия серии РХИ, </w:t>
            </w:r>
            <w:r w:rsidR="00B736E5" w:rsidRPr="00802E43">
              <w:t>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00B736E5" w:rsidRPr="00802E43">
              <w:t>п(</w:t>
            </w:r>
            <w:proofErr w:type="spellStart"/>
            <w:proofErr w:type="gramEnd"/>
            <w:r w:rsidR="00B736E5" w:rsidRPr="00802E43">
              <w:t>ы</w:t>
            </w:r>
            <w:proofErr w:type="spellEnd"/>
            <w:r w:rsidR="00B736E5" w:rsidRPr="00802E43">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w:t>
            </w:r>
            <w:r w:rsidR="00DD0BF9">
              <w:t xml:space="preserve"> их объявления (установления)»;</w:t>
            </w:r>
          </w:p>
          <w:p w:rsidR="00366989" w:rsidRPr="00802E43" w:rsidRDefault="00B736E5">
            <w:pPr>
              <w:pStyle w:val="aff7"/>
              <w:numPr>
                <w:ilvl w:val="1"/>
                <w:numId w:val="21"/>
              </w:numPr>
              <w:jc w:val="both"/>
            </w:pPr>
            <w:r w:rsidRPr="00802E43">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w:t>
            </w:r>
            <w:r w:rsidR="00DD0BF9">
              <w:t>м субподрядчика, соисполнителя;</w:t>
            </w:r>
          </w:p>
          <w:p w:rsidR="00366989" w:rsidRDefault="00B736E5">
            <w:pPr>
              <w:pStyle w:val="aff7"/>
              <w:numPr>
                <w:ilvl w:val="1"/>
                <w:numId w:val="21"/>
              </w:numPr>
              <w:jc w:val="both"/>
              <w:rPr>
                <w:lang w:val="en-US"/>
              </w:rPr>
            </w:pPr>
            <w:r w:rsidRPr="00802E43">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w:t>
            </w:r>
            <w:r w:rsidR="00DD0BF9">
              <w:rPr>
                <w:lang w:val="en-US"/>
              </w:rPr>
              <w:t>бподрядчика</w:t>
            </w:r>
            <w:proofErr w:type="spellEnd"/>
            <w:r w:rsidR="00DD0BF9">
              <w:rPr>
                <w:lang w:val="en-US"/>
              </w:rPr>
              <w:t>/</w:t>
            </w:r>
            <w:proofErr w:type="spellStart"/>
            <w:r w:rsidR="00DD0BF9">
              <w:rPr>
                <w:lang w:val="en-US"/>
              </w:rPr>
              <w:t>соисполнителя</w:t>
            </w:r>
            <w:proofErr w:type="spellEnd"/>
            <w:r w:rsidR="00DD0BF9">
              <w:rPr>
                <w:lang w:val="en-US"/>
              </w:rPr>
              <w:t>;</w:t>
            </w:r>
          </w:p>
          <w:p w:rsidR="00366989" w:rsidRPr="00802E43" w:rsidRDefault="00B736E5">
            <w:pPr>
              <w:pStyle w:val="aff7"/>
              <w:numPr>
                <w:ilvl w:val="1"/>
                <w:numId w:val="21"/>
              </w:numPr>
              <w:jc w:val="both"/>
            </w:pPr>
            <w:r w:rsidRPr="00802E43">
              <w:t>в случае, если на стороне одного претендента выступают несколько субъектов МС</w:t>
            </w:r>
            <w:proofErr w:type="gramStart"/>
            <w:r w:rsidRPr="00802E43">
              <w:t>П-</w:t>
            </w:r>
            <w:proofErr w:type="gramEnd"/>
            <w:r w:rsidRPr="00802E43">
              <w:t xml:space="preserve">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F83CFB">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rPr>
              <w:lastRenderedPageBreak/>
              <w:t>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366989" w:rsidRDefault="00B736E5">
                        <w:pPr>
                          <w:pStyle w:val="afa"/>
                          <w:ind w:firstLine="0"/>
                          <w:rPr>
                            <w:sz w:val="24"/>
                          </w:rPr>
                        </w:pPr>
                        <w:r>
                          <w:rPr>
                            <w:sz w:val="24"/>
                          </w:rPr>
                          <w:t xml:space="preserve">Цена за весь период оказания услуг, без учета НДС </w:t>
                        </w:r>
                      </w:p>
                    </w:tc>
                    <w:tc>
                      <w:tcPr>
                        <w:tcW w:w="2114" w:type="dxa"/>
                      </w:tcPr>
                      <w:p w:rsidR="00366989" w:rsidRDefault="00B736E5">
                        <w:pPr>
                          <w:pStyle w:val="afa"/>
                          <w:ind w:firstLine="0"/>
                          <w:rPr>
                            <w:sz w:val="24"/>
                            <w:lang w:val="en-US"/>
                          </w:rPr>
                        </w:pPr>
                        <w:r>
                          <w:rPr>
                            <w:sz w:val="24"/>
                            <w:lang w:val="en-US"/>
                          </w:rPr>
                          <w:t>0,60</w:t>
                        </w:r>
                      </w:p>
                    </w:tc>
                  </w:tr>
                  <w:tr w:rsidR="00B7370D" w:rsidRPr="00514332" w:rsidTr="00380FE4">
                    <w:tc>
                      <w:tcPr>
                        <w:tcW w:w="4423" w:type="dxa"/>
                      </w:tcPr>
                      <w:p w:rsidR="00366989" w:rsidRDefault="00B736E5">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114" w:type="dxa"/>
                      </w:tcPr>
                      <w:p w:rsidR="00366989" w:rsidRDefault="00B736E5">
                        <w:pPr>
                          <w:pStyle w:val="afa"/>
                          <w:ind w:firstLine="0"/>
                          <w:rPr>
                            <w:sz w:val="24"/>
                            <w:lang w:val="en-US"/>
                          </w:rPr>
                        </w:pPr>
                        <w:r>
                          <w:rPr>
                            <w:sz w:val="24"/>
                            <w:lang w:val="en-US"/>
                          </w:rPr>
                          <w:t>0,20</w:t>
                        </w:r>
                      </w:p>
                    </w:tc>
                  </w:tr>
                  <w:tr w:rsidR="00B7370D" w:rsidRPr="00514332" w:rsidTr="00380FE4">
                    <w:tc>
                      <w:tcPr>
                        <w:tcW w:w="4423" w:type="dxa"/>
                      </w:tcPr>
                      <w:p w:rsidR="00366989" w:rsidRDefault="00B736E5">
                        <w:pPr>
                          <w:pStyle w:val="afa"/>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366989" w:rsidRDefault="00B736E5">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366989" w:rsidRDefault="00366989">
            <w:pPr>
              <w:pStyle w:val="afa"/>
              <w:ind w:firstLine="397"/>
              <w:rPr>
                <w:sz w:val="24"/>
              </w:rPr>
            </w:pPr>
          </w:p>
          <w:p w:rsidR="00A618FF" w:rsidRDefault="00A618FF" w:rsidP="00A618FF">
            <w:pPr>
              <w:pBdr>
                <w:top w:val="nil"/>
                <w:left w:val="nil"/>
                <w:bottom w:val="nil"/>
                <w:right w:val="nil"/>
                <w:between w:val="nil"/>
              </w:pBdr>
              <w:jc w:val="both"/>
              <w:rPr>
                <w:color w:val="000000"/>
              </w:rPr>
            </w:pPr>
            <w:r>
              <w:rPr>
                <w:color w:val="000000"/>
              </w:rPr>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A618FF" w:rsidRDefault="00A618FF" w:rsidP="00A618FF">
            <w:pPr>
              <w:pBdr>
                <w:top w:val="nil"/>
                <w:left w:val="nil"/>
                <w:bottom w:val="nil"/>
                <w:right w:val="nil"/>
                <w:between w:val="nil"/>
              </w:pBdr>
              <w:ind w:left="34"/>
              <w:jc w:val="both"/>
              <w:rPr>
                <w:color w:val="000000"/>
              </w:rPr>
            </w:pPr>
            <w:r>
              <w:rPr>
                <w:color w:val="000000"/>
              </w:rPr>
              <w:t>- договор заключен на срок более 12 (двенадцати) месяцев;</w:t>
            </w:r>
          </w:p>
          <w:p w:rsidR="00A618FF" w:rsidRDefault="00A618FF" w:rsidP="00A618FF">
            <w:pPr>
              <w:pBdr>
                <w:top w:val="nil"/>
                <w:left w:val="nil"/>
                <w:bottom w:val="nil"/>
                <w:right w:val="nil"/>
                <w:between w:val="nil"/>
              </w:pBdr>
              <w:spacing w:line="276" w:lineRule="auto"/>
              <w:jc w:val="both"/>
              <w:rPr>
                <w:color w:val="000000"/>
              </w:rPr>
            </w:pPr>
            <w:r>
              <w:rPr>
                <w:color w:val="000000"/>
              </w:rPr>
              <w:t xml:space="preserve">- увеличение стоимости единичных расценок возможно не ранее, чем через 6 (шесть) месяцев </w:t>
            </w:r>
            <w:proofErr w:type="gramStart"/>
            <w:r>
              <w:rPr>
                <w:color w:val="000000"/>
              </w:rPr>
              <w:t>с даты заключения</w:t>
            </w:r>
            <w:proofErr w:type="gramEnd"/>
            <w:r>
              <w:rPr>
                <w:color w:val="000000"/>
              </w:rPr>
              <w:t xml:space="preserve"> договора.</w:t>
            </w:r>
          </w:p>
          <w:p w:rsidR="00A618FF" w:rsidRDefault="00A618FF" w:rsidP="00A618FF">
            <w:pPr>
              <w:pBdr>
                <w:top w:val="nil"/>
                <w:left w:val="nil"/>
                <w:bottom w:val="nil"/>
                <w:right w:val="nil"/>
                <w:between w:val="nil"/>
              </w:pBdr>
              <w:spacing w:line="276" w:lineRule="auto"/>
              <w:jc w:val="both"/>
              <w:rPr>
                <w:color w:val="000000"/>
              </w:rPr>
            </w:pPr>
            <w:r>
              <w:rPr>
                <w:color w:val="000000"/>
              </w:rPr>
              <w:t>- увеличение стоимости единичных расценок не может превышать 10% в год.</w:t>
            </w:r>
          </w:p>
          <w:p w:rsidR="00A618FF" w:rsidRDefault="00A618FF" w:rsidP="00A618FF">
            <w:pPr>
              <w:pBdr>
                <w:top w:val="nil"/>
                <w:left w:val="nil"/>
                <w:bottom w:val="nil"/>
                <w:right w:val="nil"/>
                <w:between w:val="nil"/>
              </w:pBdr>
              <w:ind w:left="34"/>
              <w:jc w:val="both"/>
              <w:rPr>
                <w:color w:val="000000"/>
              </w:rPr>
            </w:pPr>
            <w:r>
              <w:rPr>
                <w:color w:val="000000"/>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A618FF" w:rsidRDefault="00A618FF" w:rsidP="00A618FF">
            <w:pPr>
              <w:pBdr>
                <w:top w:val="nil"/>
                <w:left w:val="nil"/>
                <w:bottom w:val="nil"/>
                <w:right w:val="nil"/>
                <w:between w:val="nil"/>
              </w:pBdr>
              <w:ind w:left="34"/>
              <w:jc w:val="both"/>
              <w:rPr>
                <w:color w:val="000000"/>
              </w:rPr>
            </w:pPr>
            <w:r>
              <w:rPr>
                <w:color w:val="000000"/>
              </w:rPr>
              <w:t xml:space="preserve"> - цена за единицу услуги (одного поста) остается неизменной;</w:t>
            </w:r>
          </w:p>
          <w:p w:rsidR="00A618FF" w:rsidRDefault="00A618FF" w:rsidP="00A618FF">
            <w:pPr>
              <w:pBdr>
                <w:top w:val="nil"/>
                <w:left w:val="nil"/>
                <w:bottom w:val="nil"/>
                <w:right w:val="nil"/>
                <w:between w:val="nil"/>
              </w:pBdr>
              <w:ind w:left="34"/>
              <w:jc w:val="both"/>
              <w:rPr>
                <w:color w:val="000000"/>
              </w:rPr>
            </w:pPr>
            <w:r>
              <w:rPr>
                <w:color w:val="000000"/>
              </w:rPr>
              <w:t>- увеличение общей цены договора не превышает 10% от первоначальной цены договора за весь срок действия договора.</w:t>
            </w:r>
          </w:p>
          <w:p w:rsidR="00A618FF" w:rsidRDefault="00A618FF" w:rsidP="00A618FF">
            <w:pPr>
              <w:pBdr>
                <w:top w:val="nil"/>
                <w:left w:val="nil"/>
                <w:bottom w:val="nil"/>
                <w:right w:val="nil"/>
                <w:between w:val="nil"/>
              </w:pBdr>
              <w:tabs>
                <w:tab w:val="left" w:pos="708"/>
              </w:tabs>
              <w:jc w:val="both"/>
              <w:rPr>
                <w:color w:val="000000"/>
              </w:rPr>
            </w:pPr>
            <w:r>
              <w:rPr>
                <w:color w:val="000000"/>
              </w:rPr>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618FF" w:rsidRDefault="00A618FF" w:rsidP="00A618FF">
            <w:pPr>
              <w:pBdr>
                <w:top w:val="nil"/>
                <w:left w:val="nil"/>
                <w:bottom w:val="nil"/>
                <w:right w:val="nil"/>
                <w:between w:val="nil"/>
              </w:pBdr>
              <w:spacing w:line="276" w:lineRule="auto"/>
              <w:ind w:left="34" w:firstLine="567"/>
              <w:jc w:val="both"/>
              <w:rPr>
                <w:color w:val="000000"/>
              </w:rPr>
            </w:pPr>
            <w:r>
              <w:rPr>
                <w:color w:val="000000"/>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w:t>
            </w:r>
            <w:r>
              <w:rPr>
                <w:color w:val="000000"/>
              </w:rPr>
              <w:lastRenderedPageBreak/>
              <w:t xml:space="preserve">соответствующего уведомления от Заказчика.  </w:t>
            </w:r>
          </w:p>
          <w:p w:rsidR="00A618FF" w:rsidRDefault="00A618FF" w:rsidP="00A618FF">
            <w:pPr>
              <w:pBdr>
                <w:top w:val="nil"/>
                <w:left w:val="nil"/>
                <w:bottom w:val="nil"/>
                <w:right w:val="nil"/>
                <w:between w:val="nil"/>
              </w:pBdr>
              <w:spacing w:line="276" w:lineRule="auto"/>
              <w:ind w:left="34" w:firstLine="567"/>
              <w:jc w:val="both"/>
              <w:rPr>
                <w:color w:val="000000"/>
              </w:rPr>
            </w:pPr>
            <w:r>
              <w:rPr>
                <w:color w:val="000000"/>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618FF" w:rsidRDefault="00A618FF" w:rsidP="00A618FF">
            <w:pPr>
              <w:pBdr>
                <w:top w:val="nil"/>
                <w:left w:val="nil"/>
                <w:bottom w:val="nil"/>
                <w:right w:val="nil"/>
                <w:between w:val="nil"/>
              </w:pBdr>
              <w:spacing w:line="276" w:lineRule="auto"/>
              <w:ind w:left="34" w:firstLine="567"/>
              <w:jc w:val="both"/>
              <w:rPr>
                <w:color w:val="000000"/>
              </w:rPr>
            </w:pPr>
            <w:r>
              <w:rPr>
                <w:color w:val="000000"/>
              </w:rPr>
              <w:t>Внесение изменений в договор по предложениям победителя является правом Заказчика и осуществляется по усмотрению Заказчика.</w:t>
            </w:r>
          </w:p>
          <w:p w:rsidR="00A618FF" w:rsidRDefault="00A618FF" w:rsidP="00A618FF">
            <w:pPr>
              <w:pBdr>
                <w:top w:val="nil"/>
                <w:left w:val="nil"/>
                <w:bottom w:val="nil"/>
                <w:right w:val="nil"/>
                <w:between w:val="nil"/>
              </w:pBdr>
              <w:spacing w:line="276" w:lineRule="auto"/>
              <w:ind w:left="34" w:firstLine="567"/>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18FF" w:rsidRDefault="00A618FF" w:rsidP="00A618FF">
            <w:pPr>
              <w:pBdr>
                <w:top w:val="nil"/>
                <w:left w:val="nil"/>
                <w:bottom w:val="nil"/>
                <w:right w:val="nil"/>
                <w:between w:val="nil"/>
              </w:pBdr>
              <w:spacing w:after="200" w:line="276" w:lineRule="auto"/>
              <w:jc w:val="both"/>
              <w:rPr>
                <w:color w:val="293544"/>
              </w:rPr>
            </w:pPr>
            <w:r>
              <w:rPr>
                <w:color w:val="293544"/>
              </w:rPr>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A618FF" w:rsidRDefault="00A618FF" w:rsidP="00A618FF">
            <w:pPr>
              <w:pBdr>
                <w:top w:val="nil"/>
                <w:left w:val="nil"/>
                <w:bottom w:val="nil"/>
                <w:right w:val="nil"/>
                <w:between w:val="nil"/>
              </w:pBdr>
              <w:spacing w:line="276" w:lineRule="auto"/>
              <w:jc w:val="both"/>
              <w:rPr>
                <w:color w:val="293544"/>
              </w:rPr>
            </w:pPr>
            <w:r>
              <w:rPr>
                <w:color w:val="293544"/>
              </w:rPr>
              <w:t xml:space="preserve">-действующая лицензия на осуществление частной охранной деятельности; </w:t>
            </w:r>
          </w:p>
          <w:p w:rsidR="00A618FF" w:rsidRDefault="00A618FF" w:rsidP="00A618FF">
            <w:pPr>
              <w:pBdr>
                <w:top w:val="nil"/>
                <w:left w:val="nil"/>
                <w:bottom w:val="nil"/>
                <w:right w:val="nil"/>
                <w:between w:val="nil"/>
              </w:pBdr>
              <w:spacing w:line="276" w:lineRule="auto"/>
              <w:jc w:val="both"/>
              <w:rPr>
                <w:color w:val="293544"/>
              </w:rPr>
            </w:pPr>
            <w:r>
              <w:rPr>
                <w:color w:val="293544"/>
              </w:rPr>
              <w:t xml:space="preserve">- действующие удостоверения частных охранников, </w:t>
            </w:r>
          </w:p>
          <w:p w:rsidR="00A618FF" w:rsidRDefault="00A618FF" w:rsidP="00A618FF">
            <w:pPr>
              <w:pBdr>
                <w:top w:val="nil"/>
                <w:left w:val="nil"/>
                <w:bottom w:val="nil"/>
                <w:right w:val="nil"/>
                <w:between w:val="nil"/>
              </w:pBdr>
              <w:spacing w:line="276" w:lineRule="auto"/>
              <w:jc w:val="both"/>
              <w:rPr>
                <w:color w:val="293544"/>
              </w:rPr>
            </w:pPr>
            <w:r>
              <w:rPr>
                <w:color w:val="293544"/>
              </w:rPr>
              <w:t>-личные карточки;</w:t>
            </w:r>
          </w:p>
          <w:p w:rsidR="00A618FF" w:rsidRDefault="00A618FF" w:rsidP="00A618FF">
            <w:pPr>
              <w:pBdr>
                <w:top w:val="nil"/>
                <w:left w:val="nil"/>
                <w:bottom w:val="nil"/>
                <w:right w:val="nil"/>
                <w:between w:val="nil"/>
              </w:pBdr>
              <w:spacing w:line="276" w:lineRule="auto"/>
              <w:jc w:val="both"/>
              <w:rPr>
                <w:color w:val="293544"/>
              </w:rPr>
            </w:pPr>
            <w:r>
              <w:rPr>
                <w:color w:val="293544"/>
              </w:rPr>
              <w:t xml:space="preserve">- </w:t>
            </w:r>
            <w:proofErr w:type="spellStart"/>
            <w:r>
              <w:rPr>
                <w:color w:val="293544"/>
              </w:rPr>
              <w:t>РСЛа</w:t>
            </w:r>
            <w:proofErr w:type="spellEnd"/>
            <w:r>
              <w:rPr>
                <w:color w:val="293544"/>
              </w:rPr>
              <w:t xml:space="preserve"> работников Исполнителя, предназначенных для исполнения обязанностей на Объектах Заказчика;</w:t>
            </w:r>
          </w:p>
          <w:p w:rsidR="00A618FF" w:rsidRDefault="00A618FF" w:rsidP="00A618FF">
            <w:pPr>
              <w:pBdr>
                <w:top w:val="nil"/>
                <w:left w:val="nil"/>
                <w:bottom w:val="nil"/>
                <w:right w:val="nil"/>
                <w:between w:val="nil"/>
              </w:pBdr>
              <w:spacing w:line="276" w:lineRule="auto"/>
              <w:jc w:val="both"/>
              <w:rPr>
                <w:color w:val="293544"/>
              </w:rPr>
            </w:pPr>
            <w:r>
              <w:rPr>
                <w:color w:val="29354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Pr>
                <w:i/>
                <w:color w:val="293544"/>
              </w:rPr>
              <w:t>Страховая сумма определяется путем прогнозирования возможного ущерба</w:t>
            </w:r>
            <w:r>
              <w:rPr>
                <w:color w:val="293544"/>
              </w:rPr>
              <w:t>)</w:t>
            </w:r>
            <w:proofErr w:type="gramStart"/>
            <w:r>
              <w:rPr>
                <w:color w:val="293544"/>
              </w:rPr>
              <w:t xml:space="preserve"> ,</w:t>
            </w:r>
            <w:proofErr w:type="gramEnd"/>
            <w:r>
              <w:rPr>
                <w:color w:val="293544"/>
              </w:rPr>
              <w:t xml:space="preserve"> </w:t>
            </w:r>
          </w:p>
          <w:p w:rsidR="00A618FF" w:rsidRDefault="00A618FF" w:rsidP="00A618FF">
            <w:pPr>
              <w:pBdr>
                <w:top w:val="nil"/>
                <w:left w:val="nil"/>
                <w:bottom w:val="nil"/>
                <w:right w:val="nil"/>
                <w:between w:val="nil"/>
              </w:pBdr>
              <w:spacing w:line="276" w:lineRule="auto"/>
              <w:jc w:val="both"/>
              <w:rPr>
                <w:color w:val="293544"/>
              </w:rPr>
            </w:pPr>
            <w:proofErr w:type="gramStart"/>
            <w:r>
              <w:rPr>
                <w:color w:val="293544"/>
              </w:rPr>
              <w:t>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w:t>
            </w:r>
            <w:r>
              <w:rPr>
                <w:color w:val="000000"/>
              </w:rPr>
              <w:t xml:space="preserve"> настоящей документации о закупке</w:t>
            </w:r>
            <w:r>
              <w:rPr>
                <w:color w:val="293544"/>
              </w:rPr>
              <w:t xml:space="preserve">, победитель признается уклонившимся от заключения договора и в соответствие с </w:t>
            </w:r>
            <w:proofErr w:type="spellStart"/>
            <w:r>
              <w:rPr>
                <w:color w:val="293544"/>
              </w:rPr>
              <w:t>пунктом_______</w:t>
            </w:r>
            <w:proofErr w:type="spellEnd"/>
            <w:r>
              <w:rPr>
                <w:color w:val="293544"/>
              </w:rPr>
              <w:t>. настоящей Документации договор может быть заключен с участником, заявке которого присвоен второй номер.</w:t>
            </w:r>
            <w:proofErr w:type="gramEnd"/>
          </w:p>
          <w:p w:rsidR="00366989" w:rsidRDefault="00366989" w:rsidP="00DD0BF9">
            <w:pPr>
              <w:pStyle w:val="afa"/>
              <w:rPr>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366989" w:rsidRDefault="00DD0BF9" w:rsidP="00587463">
            <w:pPr>
              <w:pStyle w:val="19"/>
              <w:ind w:firstLine="0"/>
              <w:rPr>
                <w:sz w:val="24"/>
                <w:szCs w:val="24"/>
              </w:rPr>
            </w:pPr>
            <w:r>
              <w:rPr>
                <w:sz w:val="24"/>
                <w:szCs w:val="24"/>
              </w:rPr>
              <w:t xml:space="preserve">Возможно </w:t>
            </w:r>
            <w:r w:rsidR="00587463">
              <w:rPr>
                <w:sz w:val="24"/>
                <w:szCs w:val="24"/>
              </w:rPr>
              <w:t>только привлечение субподрядчика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366989" w:rsidRDefault="00366989">
            <w:pPr>
              <w:pStyle w:val="19"/>
              <w:ind w:firstLine="0"/>
              <w:rPr>
                <w:sz w:val="24"/>
                <w:szCs w:val="24"/>
              </w:rPr>
            </w:pPr>
          </w:p>
          <w:p w:rsidR="00366989" w:rsidRDefault="00B736E5">
            <w:pPr>
              <w:pStyle w:val="19"/>
              <w:ind w:firstLine="0"/>
              <w:rPr>
                <w:sz w:val="24"/>
                <w:szCs w:val="24"/>
              </w:rPr>
            </w:pPr>
            <w:r>
              <w:rPr>
                <w:sz w:val="24"/>
                <w:szCs w:val="24"/>
              </w:rPr>
              <w:t>Не предусмотрено</w:t>
            </w:r>
          </w:p>
          <w:p w:rsidR="00366989" w:rsidRDefault="00366989">
            <w:pPr>
              <w:pStyle w:val="19"/>
              <w:ind w:firstLine="0"/>
              <w:rPr>
                <w:sz w:val="24"/>
                <w:szCs w:val="24"/>
              </w:rPr>
            </w:pPr>
          </w:p>
          <w:p w:rsidR="00366989" w:rsidRDefault="00366989">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366989" w:rsidRDefault="00B736E5">
            <w:pPr>
              <w:pStyle w:val="19"/>
              <w:ind w:firstLine="0"/>
              <w:rPr>
                <w:sz w:val="24"/>
                <w:szCs w:val="24"/>
              </w:rPr>
            </w:pPr>
            <w:r>
              <w:rPr>
                <w:sz w:val="24"/>
                <w:szCs w:val="24"/>
              </w:rPr>
              <w:t>Не предусмотрено</w:t>
            </w:r>
          </w:p>
          <w:p w:rsidR="00366989" w:rsidRDefault="00366989">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366989" w:rsidRDefault="00B736E5">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Pr="002C37FF" w:rsidRDefault="002609AC"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366989" w:rsidRDefault="00B736E5">
      <w:pPr>
        <w:jc w:val="right"/>
        <w:outlineLvl w:val="0"/>
        <w:rPr>
          <w:rFonts w:eastAsia="MS Mincho"/>
          <w:sz w:val="28"/>
          <w:szCs w:val="28"/>
        </w:rPr>
      </w:pPr>
      <w:r>
        <w:rPr>
          <w:rFonts w:eastAsia="MS Mincho"/>
          <w:sz w:val="28"/>
          <w:szCs w:val="28"/>
        </w:rPr>
        <w:lastRenderedPageBreak/>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lastRenderedPageBreak/>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66989" w:rsidRDefault="00B736E5">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366989" w:rsidRPr="008F1253" w:rsidRDefault="00366989" w:rsidP="00366989">
      <w:pPr>
        <w:pStyle w:val="3"/>
        <w:numPr>
          <w:ilvl w:val="2"/>
          <w:numId w:val="25"/>
        </w:numPr>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66989" w:rsidRPr="00C72FD7" w:rsidRDefault="00366989" w:rsidP="00C71F8C"/>
    <w:p w:rsidR="00366989" w:rsidRDefault="00366989" w:rsidP="00C71F8C">
      <w:pPr>
        <w:rPr>
          <w:sz w:val="28"/>
          <w:szCs w:val="28"/>
        </w:rPr>
      </w:pPr>
      <w:r>
        <w:rPr>
          <w:sz w:val="28"/>
          <w:szCs w:val="28"/>
        </w:rPr>
        <w:t xml:space="preserve"> «____» ___________ 201_ г.                        Открытый конкурс № </w:t>
      </w:r>
      <w:proofErr w:type="spellStart"/>
      <w:r>
        <w:rPr>
          <w:sz w:val="28"/>
          <w:szCs w:val="28"/>
        </w:rPr>
        <w:t>ОКэ-МСП</w:t>
      </w:r>
      <w:proofErr w:type="spellEnd"/>
      <w:r>
        <w:rPr>
          <w:sz w:val="28"/>
          <w:szCs w:val="28"/>
        </w:rPr>
        <w:t xml:space="preserve">-___  </w:t>
      </w:r>
    </w:p>
    <w:p w:rsidR="00366989" w:rsidDel="00263ED1" w:rsidRDefault="00366989" w:rsidP="00C71F8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66989" w:rsidRDefault="00366989" w:rsidP="00C71F8C"/>
    <w:p w:rsidR="00366989" w:rsidRPr="0065769F" w:rsidRDefault="00366989" w:rsidP="00C71F8C">
      <w:pPr>
        <w:rPr>
          <w:sz w:val="28"/>
          <w:szCs w:val="28"/>
        </w:rPr>
      </w:pPr>
      <w:r>
        <w:rPr>
          <w:sz w:val="28"/>
          <w:szCs w:val="28"/>
        </w:rPr>
        <w:t>__________________________________________________________________</w:t>
      </w:r>
    </w:p>
    <w:p w:rsidR="00366989" w:rsidRDefault="00366989" w:rsidP="00C71F8C">
      <w:pPr>
        <w:ind w:firstLine="3"/>
        <w:jc w:val="center"/>
        <w:rPr>
          <w:bCs/>
          <w:i/>
        </w:rPr>
      </w:pPr>
      <w:r>
        <w:rPr>
          <w:bCs/>
          <w:i/>
        </w:rPr>
        <w:t>(Полное наименование п</w:t>
      </w:r>
      <w:r>
        <w:rPr>
          <w:i/>
        </w:rPr>
        <w:t>ретендента</w:t>
      </w:r>
      <w:r>
        <w:rPr>
          <w:bCs/>
          <w:i/>
        </w:rPr>
        <w:t>)</w:t>
      </w:r>
    </w:p>
    <w:p w:rsidR="00366989" w:rsidRDefault="00366989" w:rsidP="00C71F8C">
      <w:pPr>
        <w:ind w:firstLine="3"/>
        <w:jc w:val="both"/>
        <w:rPr>
          <w:bCs/>
        </w:rPr>
      </w:pPr>
    </w:p>
    <w:tbl>
      <w:tblPr>
        <w:tblW w:w="4874" w:type="pct"/>
        <w:tblLayout w:type="fixed"/>
        <w:tblLook w:val="00A0"/>
      </w:tblPr>
      <w:tblGrid>
        <w:gridCol w:w="503"/>
        <w:gridCol w:w="2158"/>
        <w:gridCol w:w="1629"/>
        <w:gridCol w:w="1508"/>
        <w:gridCol w:w="1427"/>
        <w:gridCol w:w="1326"/>
        <w:gridCol w:w="1055"/>
      </w:tblGrid>
      <w:tr w:rsidR="00366989" w:rsidRPr="00C0636D" w:rsidTr="00C71F8C">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366989" w:rsidRPr="00923771" w:rsidRDefault="00366989" w:rsidP="00C71F8C">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366989" w:rsidRPr="00923771" w:rsidRDefault="00366989" w:rsidP="00C71F8C">
            <w:pPr>
              <w:jc w:val="center"/>
              <w:rPr>
                <w:bCs/>
              </w:rPr>
            </w:pPr>
            <w:r>
              <w:rPr>
                <w:bCs/>
              </w:rPr>
              <w:t>Вид поста охраны</w:t>
            </w:r>
          </w:p>
          <w:p w:rsidR="00366989" w:rsidRPr="00923771" w:rsidRDefault="00366989" w:rsidP="00C71F8C">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tcPr>
          <w:p w:rsidR="00366989" w:rsidRDefault="00366989" w:rsidP="00C71F8C">
            <w:pPr>
              <w:jc w:val="center"/>
              <w:rPr>
                <w:bCs/>
              </w:rPr>
            </w:pPr>
            <w:r>
              <w:rPr>
                <w:bCs/>
              </w:rPr>
              <w:t xml:space="preserve">Цена </w:t>
            </w:r>
            <w:proofErr w:type="gramStart"/>
            <w:r>
              <w:rPr>
                <w:bCs/>
              </w:rPr>
              <w:t>за</w:t>
            </w:r>
            <w:proofErr w:type="gramEnd"/>
            <w:r>
              <w:rPr>
                <w:bCs/>
              </w:rPr>
              <w:t xml:space="preserve"> </w:t>
            </w:r>
          </w:p>
          <w:p w:rsidR="00366989" w:rsidRPr="00923771" w:rsidRDefault="00366989" w:rsidP="00C71F8C">
            <w:pPr>
              <w:jc w:val="center"/>
              <w:rPr>
                <w:bCs/>
              </w:rPr>
            </w:pPr>
            <w:r>
              <w:rPr>
                <w:bCs/>
              </w:rPr>
              <w:t>один пост охраны, в месяц,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tcPr>
          <w:p w:rsidR="00366989" w:rsidRPr="00923771" w:rsidRDefault="00366989" w:rsidP="00C71F8C">
            <w:pPr>
              <w:jc w:val="center"/>
              <w:rPr>
                <w:bCs/>
              </w:rPr>
            </w:pPr>
            <w:r>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tcPr>
          <w:p w:rsidR="00366989" w:rsidRPr="00923771" w:rsidRDefault="00366989" w:rsidP="00C71F8C">
            <w:pPr>
              <w:jc w:val="center"/>
              <w:rPr>
                <w:bCs/>
              </w:rPr>
            </w:pPr>
            <w:r>
              <w:rPr>
                <w:bCs/>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tcPr>
          <w:p w:rsidR="00366989" w:rsidRPr="00923771" w:rsidRDefault="00366989" w:rsidP="00C71F8C">
            <w:pPr>
              <w:jc w:val="center"/>
              <w:rPr>
                <w:bCs/>
              </w:rPr>
            </w:pPr>
            <w:r>
              <w:rPr>
                <w:bCs/>
              </w:rPr>
              <w:t>Срок оказания услуг, в месяц</w:t>
            </w:r>
          </w:p>
        </w:tc>
        <w:tc>
          <w:tcPr>
            <w:tcW w:w="549" w:type="pct"/>
            <w:tcBorders>
              <w:top w:val="single" w:sz="4" w:space="0" w:color="auto"/>
              <w:left w:val="nil"/>
              <w:bottom w:val="single" w:sz="4" w:space="0" w:color="auto"/>
              <w:right w:val="single" w:sz="4" w:space="0" w:color="auto"/>
            </w:tcBorders>
            <w:vAlign w:val="center"/>
          </w:tcPr>
          <w:p w:rsidR="00366989" w:rsidRPr="00923771" w:rsidRDefault="00366989" w:rsidP="00C71F8C">
            <w:pPr>
              <w:jc w:val="center"/>
              <w:rPr>
                <w:bCs/>
              </w:rPr>
            </w:pPr>
            <w:r>
              <w:rPr>
                <w:bCs/>
              </w:rPr>
              <w:t xml:space="preserve">Цена за весь период оказания услуг в руб., без учета НДС </w:t>
            </w:r>
          </w:p>
        </w:tc>
      </w:tr>
      <w:tr w:rsidR="00366989" w:rsidRPr="00C0636D" w:rsidTr="00C71F8C">
        <w:trPr>
          <w:trHeight w:val="255"/>
        </w:trPr>
        <w:tc>
          <w:tcPr>
            <w:tcW w:w="262" w:type="pct"/>
            <w:tcBorders>
              <w:top w:val="nil"/>
              <w:left w:val="single" w:sz="4" w:space="0" w:color="auto"/>
              <w:bottom w:val="single" w:sz="4" w:space="0" w:color="auto"/>
              <w:right w:val="single" w:sz="4" w:space="0" w:color="auto"/>
            </w:tcBorders>
            <w:noWrap/>
            <w:vAlign w:val="bottom"/>
          </w:tcPr>
          <w:p w:rsidR="00366989" w:rsidRPr="00923771" w:rsidRDefault="00366989" w:rsidP="00C71F8C">
            <w:pPr>
              <w:jc w:val="center"/>
              <w:rPr>
                <w:bCs/>
              </w:rPr>
            </w:pPr>
            <w:r>
              <w:rPr>
                <w:bCs/>
              </w:rPr>
              <w:t>1</w:t>
            </w:r>
          </w:p>
        </w:tc>
        <w:tc>
          <w:tcPr>
            <w:tcW w:w="1123" w:type="pct"/>
            <w:tcBorders>
              <w:top w:val="nil"/>
              <w:left w:val="nil"/>
              <w:bottom w:val="single" w:sz="4" w:space="0" w:color="auto"/>
              <w:right w:val="single" w:sz="4" w:space="0" w:color="auto"/>
            </w:tcBorders>
            <w:noWrap/>
            <w:vAlign w:val="bottom"/>
          </w:tcPr>
          <w:p w:rsidR="00366989" w:rsidRPr="00923771" w:rsidRDefault="00366989" w:rsidP="00C71F8C">
            <w:pPr>
              <w:jc w:val="center"/>
              <w:rPr>
                <w:bCs/>
              </w:rPr>
            </w:pPr>
            <w:r>
              <w:rPr>
                <w:bCs/>
              </w:rPr>
              <w:t>2</w:t>
            </w:r>
          </w:p>
        </w:tc>
        <w:tc>
          <w:tcPr>
            <w:tcW w:w="848" w:type="pct"/>
            <w:tcBorders>
              <w:top w:val="single" w:sz="4" w:space="0" w:color="auto"/>
              <w:left w:val="nil"/>
              <w:bottom w:val="single" w:sz="4" w:space="0" w:color="auto"/>
              <w:right w:val="single" w:sz="4" w:space="0" w:color="auto"/>
            </w:tcBorders>
          </w:tcPr>
          <w:p w:rsidR="00366989" w:rsidRPr="00923771" w:rsidRDefault="00366989" w:rsidP="00C71F8C">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tcPr>
          <w:p w:rsidR="00366989" w:rsidRPr="00923771" w:rsidRDefault="00366989" w:rsidP="00C71F8C">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tcPr>
          <w:p w:rsidR="00366989" w:rsidRPr="00923771" w:rsidRDefault="00366989" w:rsidP="00C71F8C">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tcPr>
          <w:p w:rsidR="00366989" w:rsidRPr="00923771" w:rsidRDefault="00366989" w:rsidP="00C71F8C">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tcPr>
          <w:p w:rsidR="00366989" w:rsidRPr="00923771" w:rsidRDefault="00366989" w:rsidP="00C71F8C">
            <w:pPr>
              <w:jc w:val="center"/>
              <w:rPr>
                <w:bCs/>
              </w:rPr>
            </w:pPr>
            <w:r>
              <w:rPr>
                <w:bCs/>
              </w:rPr>
              <w:t>7</w:t>
            </w:r>
          </w:p>
        </w:tc>
      </w:tr>
      <w:tr w:rsidR="00366989" w:rsidRPr="00C0636D" w:rsidTr="00C71F8C">
        <w:trPr>
          <w:trHeight w:val="315"/>
        </w:trPr>
        <w:tc>
          <w:tcPr>
            <w:tcW w:w="262" w:type="pct"/>
            <w:tcBorders>
              <w:top w:val="nil"/>
              <w:left w:val="single" w:sz="4" w:space="0" w:color="auto"/>
              <w:bottom w:val="single" w:sz="4" w:space="0" w:color="auto"/>
              <w:right w:val="single" w:sz="4" w:space="0" w:color="auto"/>
            </w:tcBorders>
            <w:noWrap/>
            <w:vAlign w:val="bottom"/>
          </w:tcPr>
          <w:p w:rsidR="00366989" w:rsidRPr="00923771" w:rsidRDefault="00366989" w:rsidP="00C71F8C">
            <w:pPr>
              <w:jc w:val="center"/>
              <w:rPr>
                <w:bCs/>
              </w:rPr>
            </w:pPr>
          </w:p>
        </w:tc>
        <w:tc>
          <w:tcPr>
            <w:tcW w:w="1123" w:type="pct"/>
            <w:tcBorders>
              <w:top w:val="nil"/>
              <w:left w:val="nil"/>
              <w:bottom w:val="single" w:sz="4" w:space="0" w:color="auto"/>
              <w:right w:val="single" w:sz="4" w:space="0" w:color="auto"/>
            </w:tcBorders>
            <w:noWrap/>
            <w:vAlign w:val="bottom"/>
          </w:tcPr>
          <w:p w:rsidR="00366989" w:rsidRPr="00923771" w:rsidRDefault="00366989" w:rsidP="00C71F8C">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366989" w:rsidRPr="00923771" w:rsidRDefault="00366989" w:rsidP="00C71F8C">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366989" w:rsidRPr="00923771" w:rsidRDefault="00366989" w:rsidP="00C71F8C">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366989" w:rsidRPr="00923771" w:rsidRDefault="00366989" w:rsidP="00C71F8C">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366989" w:rsidRPr="00923771" w:rsidRDefault="00366989" w:rsidP="00C71F8C">
            <w:pPr>
              <w:jc w:val="center"/>
              <w:rPr>
                <w:bCs/>
              </w:rPr>
            </w:pPr>
          </w:p>
        </w:tc>
        <w:tc>
          <w:tcPr>
            <w:tcW w:w="549" w:type="pct"/>
            <w:tcBorders>
              <w:top w:val="nil"/>
              <w:left w:val="nil"/>
              <w:bottom w:val="single" w:sz="4" w:space="0" w:color="auto"/>
              <w:right w:val="single" w:sz="4" w:space="0" w:color="auto"/>
            </w:tcBorders>
            <w:noWrap/>
            <w:vAlign w:val="bottom"/>
          </w:tcPr>
          <w:p w:rsidR="00366989" w:rsidRPr="00923771" w:rsidRDefault="00366989" w:rsidP="00C71F8C">
            <w:pPr>
              <w:jc w:val="center"/>
              <w:rPr>
                <w:bCs/>
              </w:rPr>
            </w:pPr>
          </w:p>
        </w:tc>
      </w:tr>
      <w:tr w:rsidR="00366989" w:rsidRPr="00C0636D" w:rsidTr="00C71F8C">
        <w:trPr>
          <w:trHeight w:val="315"/>
        </w:trPr>
        <w:tc>
          <w:tcPr>
            <w:tcW w:w="262" w:type="pct"/>
            <w:tcBorders>
              <w:top w:val="nil"/>
              <w:left w:val="single" w:sz="4" w:space="0" w:color="auto"/>
              <w:bottom w:val="single" w:sz="4" w:space="0" w:color="auto"/>
              <w:right w:val="single" w:sz="4" w:space="0" w:color="auto"/>
            </w:tcBorders>
            <w:noWrap/>
            <w:vAlign w:val="bottom"/>
          </w:tcPr>
          <w:p w:rsidR="00366989" w:rsidRPr="00923771" w:rsidRDefault="00366989" w:rsidP="00C71F8C">
            <w:pPr>
              <w:jc w:val="center"/>
              <w:rPr>
                <w:bCs/>
              </w:rPr>
            </w:pPr>
          </w:p>
        </w:tc>
        <w:tc>
          <w:tcPr>
            <w:tcW w:w="1123" w:type="pct"/>
            <w:tcBorders>
              <w:top w:val="nil"/>
              <w:left w:val="nil"/>
              <w:bottom w:val="single" w:sz="4" w:space="0" w:color="auto"/>
              <w:right w:val="single" w:sz="4" w:space="0" w:color="auto"/>
            </w:tcBorders>
            <w:noWrap/>
            <w:vAlign w:val="bottom"/>
          </w:tcPr>
          <w:p w:rsidR="00366989" w:rsidRPr="006F6A99" w:rsidRDefault="00366989" w:rsidP="00C71F8C">
            <w:pPr>
              <w:jc w:val="center"/>
              <w:rPr>
                <w:bCs/>
              </w:rPr>
            </w:pPr>
          </w:p>
        </w:tc>
        <w:tc>
          <w:tcPr>
            <w:tcW w:w="848" w:type="pct"/>
            <w:tcBorders>
              <w:top w:val="single" w:sz="4" w:space="0" w:color="auto"/>
              <w:left w:val="nil"/>
              <w:bottom w:val="single" w:sz="4" w:space="0" w:color="auto"/>
              <w:right w:val="single" w:sz="4" w:space="0" w:color="auto"/>
            </w:tcBorders>
          </w:tcPr>
          <w:p w:rsidR="00366989" w:rsidRPr="00923771" w:rsidRDefault="00366989" w:rsidP="00C71F8C">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366989" w:rsidRPr="00923771" w:rsidRDefault="00366989" w:rsidP="00C71F8C">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366989" w:rsidRPr="00923771" w:rsidRDefault="00366989" w:rsidP="00C71F8C">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366989" w:rsidRPr="00923771" w:rsidRDefault="00366989" w:rsidP="00C71F8C">
            <w:pPr>
              <w:jc w:val="center"/>
              <w:rPr>
                <w:bCs/>
              </w:rPr>
            </w:pPr>
          </w:p>
        </w:tc>
        <w:tc>
          <w:tcPr>
            <w:tcW w:w="549" w:type="pct"/>
            <w:tcBorders>
              <w:top w:val="nil"/>
              <w:left w:val="nil"/>
              <w:bottom w:val="single" w:sz="4" w:space="0" w:color="auto"/>
              <w:right w:val="single" w:sz="4" w:space="0" w:color="auto"/>
            </w:tcBorders>
            <w:noWrap/>
            <w:vAlign w:val="bottom"/>
          </w:tcPr>
          <w:p w:rsidR="00366989" w:rsidRPr="00923771" w:rsidRDefault="00366989" w:rsidP="00C71F8C">
            <w:pPr>
              <w:jc w:val="center"/>
              <w:rPr>
                <w:bCs/>
              </w:rPr>
            </w:pPr>
          </w:p>
        </w:tc>
      </w:tr>
      <w:tr w:rsidR="00366989" w:rsidRPr="00C0636D" w:rsidTr="00C71F8C">
        <w:trPr>
          <w:trHeight w:val="335"/>
        </w:trPr>
        <w:tc>
          <w:tcPr>
            <w:tcW w:w="1385" w:type="pct"/>
            <w:gridSpan w:val="2"/>
            <w:tcBorders>
              <w:top w:val="nil"/>
              <w:left w:val="single" w:sz="4" w:space="0" w:color="auto"/>
              <w:bottom w:val="single" w:sz="4" w:space="0" w:color="auto"/>
              <w:right w:val="single" w:sz="4" w:space="0" w:color="auto"/>
            </w:tcBorders>
            <w:noWrap/>
            <w:vAlign w:val="bottom"/>
          </w:tcPr>
          <w:p w:rsidR="00366989" w:rsidRPr="00923771" w:rsidRDefault="00366989" w:rsidP="00C71F8C">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366989" w:rsidRPr="00923771" w:rsidRDefault="00366989" w:rsidP="00C71F8C">
            <w:pPr>
              <w:jc w:val="center"/>
              <w:rPr>
                <w:bCs/>
              </w:rPr>
            </w:pPr>
            <w:r>
              <w:rPr>
                <w:bCs/>
              </w:rPr>
              <w:t>-</w:t>
            </w:r>
          </w:p>
        </w:tc>
        <w:tc>
          <w:tcPr>
            <w:tcW w:w="785" w:type="pct"/>
            <w:tcBorders>
              <w:top w:val="single" w:sz="4" w:space="0" w:color="auto"/>
              <w:left w:val="single" w:sz="4" w:space="0" w:color="auto"/>
              <w:bottom w:val="single" w:sz="4" w:space="0" w:color="auto"/>
              <w:right w:val="single" w:sz="4" w:space="0" w:color="auto"/>
            </w:tcBorders>
          </w:tcPr>
          <w:p w:rsidR="00366989" w:rsidRPr="00923771" w:rsidRDefault="00366989" w:rsidP="00C71F8C">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366989" w:rsidRPr="00923771" w:rsidRDefault="00366989" w:rsidP="00C71F8C">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366989" w:rsidRPr="00923771" w:rsidRDefault="00366989" w:rsidP="00C71F8C">
            <w:pPr>
              <w:jc w:val="center"/>
              <w:rPr>
                <w:bCs/>
              </w:rPr>
            </w:pPr>
            <w:r>
              <w:rPr>
                <w:bCs/>
              </w:rPr>
              <w:t>-</w:t>
            </w:r>
          </w:p>
        </w:tc>
        <w:tc>
          <w:tcPr>
            <w:tcW w:w="549" w:type="pct"/>
            <w:tcBorders>
              <w:top w:val="nil"/>
              <w:left w:val="nil"/>
              <w:bottom w:val="single" w:sz="4" w:space="0" w:color="auto"/>
              <w:right w:val="single" w:sz="4" w:space="0" w:color="auto"/>
            </w:tcBorders>
            <w:noWrap/>
            <w:vAlign w:val="center"/>
          </w:tcPr>
          <w:p w:rsidR="00366989" w:rsidRPr="00923771" w:rsidRDefault="00366989" w:rsidP="00C71F8C">
            <w:pPr>
              <w:jc w:val="center"/>
              <w:rPr>
                <w:bCs/>
              </w:rPr>
            </w:pPr>
          </w:p>
        </w:tc>
      </w:tr>
    </w:tbl>
    <w:p w:rsidR="00366989" w:rsidRPr="004117DA" w:rsidRDefault="00366989" w:rsidP="00C71F8C">
      <w:pPr>
        <w:ind w:firstLine="3"/>
        <w:jc w:val="both"/>
        <w:rPr>
          <w:bCs/>
        </w:rPr>
      </w:pPr>
    </w:p>
    <w:p w:rsidR="00366989" w:rsidRPr="00923771" w:rsidRDefault="00366989" w:rsidP="00C71F8C">
      <w:pPr>
        <w:ind w:right="38"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366989" w:rsidRPr="00923771" w:rsidRDefault="00366989" w:rsidP="00C71F8C">
      <w:pPr>
        <w:ind w:right="38"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366989" w:rsidRPr="00923771" w:rsidRDefault="00366989" w:rsidP="00C71F8C">
      <w:pPr>
        <w:ind w:right="38" w:firstLine="720"/>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____________________________________________________ </w:t>
      </w:r>
    </w:p>
    <w:p w:rsidR="00366989" w:rsidRPr="00923771" w:rsidRDefault="00366989" w:rsidP="00C71F8C">
      <w:pPr>
        <w:ind w:right="38" w:firstLine="720"/>
        <w:jc w:val="center"/>
        <w:rPr>
          <w:bCs/>
          <w:i/>
        </w:rPr>
      </w:pPr>
      <w:r>
        <w:rPr>
          <w:bCs/>
          <w:i/>
        </w:rPr>
        <w:t>(заполняется претендентом при необходимости).</w:t>
      </w:r>
    </w:p>
    <w:p w:rsidR="00366989" w:rsidRPr="00923771" w:rsidRDefault="00366989" w:rsidP="00C71F8C">
      <w:pPr>
        <w:ind w:right="38"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366989" w:rsidRPr="00923771" w:rsidRDefault="00366989" w:rsidP="00C71F8C">
      <w:pPr>
        <w:ind w:right="38"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366989" w:rsidRPr="00923771" w:rsidRDefault="00366989" w:rsidP="00C71F8C">
      <w:pPr>
        <w:ind w:right="38" w:firstLine="720"/>
        <w:jc w:val="both"/>
        <w:rPr>
          <w:bCs/>
          <w:sz w:val="28"/>
          <w:szCs w:val="28"/>
        </w:rPr>
      </w:pPr>
      <w:r>
        <w:rPr>
          <w:bCs/>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66989" w:rsidRPr="00923771" w:rsidRDefault="00366989" w:rsidP="00C71F8C">
      <w:pPr>
        <w:ind w:right="38" w:firstLine="720"/>
        <w:jc w:val="both"/>
        <w:rPr>
          <w:bCs/>
          <w:sz w:val="28"/>
          <w:szCs w:val="28"/>
        </w:rPr>
      </w:pPr>
      <w:r>
        <w:rPr>
          <w:bCs/>
          <w:sz w:val="28"/>
          <w:szCs w:val="28"/>
        </w:rPr>
        <w:lastRenderedPageBreak/>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366989" w:rsidRPr="00923771" w:rsidRDefault="00366989" w:rsidP="00C71F8C">
      <w:pPr>
        <w:ind w:right="38"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66989" w:rsidRDefault="00366989" w:rsidP="00C71F8C">
      <w:pPr>
        <w:keepNext/>
        <w:ind w:right="38"/>
        <w:jc w:val="both"/>
        <w:outlineLvl w:val="2"/>
        <w:rPr>
          <w:rFonts w:eastAsia="MS Mincho"/>
          <w:bCs/>
          <w:sz w:val="28"/>
          <w:szCs w:val="28"/>
        </w:rPr>
      </w:pPr>
    </w:p>
    <w:p w:rsidR="00366989" w:rsidRPr="00923771" w:rsidRDefault="00366989" w:rsidP="00C71F8C">
      <w:pPr>
        <w:keepNext/>
        <w:ind w:right="38"/>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366989" w:rsidRPr="00923771" w:rsidRDefault="00366989" w:rsidP="00C71F8C">
      <w:pPr>
        <w:tabs>
          <w:tab w:val="left" w:pos="8640"/>
        </w:tabs>
        <w:ind w:right="38"/>
        <w:jc w:val="center"/>
        <w:rPr>
          <w:bCs/>
          <w:i/>
        </w:rPr>
      </w:pPr>
      <w:r>
        <w:rPr>
          <w:bCs/>
          <w:i/>
        </w:rPr>
        <w:t>(наименование претендента)</w:t>
      </w:r>
    </w:p>
    <w:p w:rsidR="00366989" w:rsidRPr="00923771" w:rsidRDefault="00366989" w:rsidP="00C71F8C">
      <w:pPr>
        <w:ind w:right="38"/>
        <w:rPr>
          <w:bCs/>
          <w:sz w:val="28"/>
          <w:szCs w:val="28"/>
          <w:lang w:eastAsia="ru-RU"/>
        </w:rPr>
      </w:pPr>
      <w:r>
        <w:rPr>
          <w:bCs/>
          <w:sz w:val="28"/>
          <w:szCs w:val="28"/>
          <w:lang w:eastAsia="ru-RU"/>
        </w:rPr>
        <w:t>____________________________________________________________________</w:t>
      </w:r>
    </w:p>
    <w:p w:rsidR="00366989" w:rsidRPr="00923771" w:rsidRDefault="00366989" w:rsidP="00C71F8C">
      <w:pPr>
        <w:ind w:right="38"/>
        <w:rPr>
          <w:bCs/>
          <w:i/>
        </w:rPr>
      </w:pPr>
      <w:r>
        <w:rPr>
          <w:bCs/>
          <w:i/>
        </w:rPr>
        <w:t xml:space="preserve">       М.П.</w:t>
      </w:r>
      <w:r>
        <w:rPr>
          <w:bCs/>
          <w:i/>
        </w:rPr>
        <w:tab/>
      </w:r>
      <w:r>
        <w:rPr>
          <w:bCs/>
          <w:i/>
        </w:rPr>
        <w:tab/>
      </w:r>
      <w:r>
        <w:rPr>
          <w:bCs/>
          <w:i/>
        </w:rPr>
        <w:tab/>
        <w:t>(должность, подпись, ФИО)</w:t>
      </w:r>
    </w:p>
    <w:p w:rsidR="00366989" w:rsidRPr="00923771" w:rsidRDefault="00366989" w:rsidP="00C71F8C">
      <w:pPr>
        <w:ind w:right="38"/>
        <w:rPr>
          <w:bCs/>
          <w:sz w:val="28"/>
          <w:szCs w:val="28"/>
          <w:lang w:eastAsia="ru-RU"/>
        </w:rPr>
      </w:pPr>
      <w:r>
        <w:rPr>
          <w:bCs/>
          <w:sz w:val="28"/>
          <w:szCs w:val="28"/>
          <w:lang w:eastAsia="ru-RU"/>
        </w:rPr>
        <w:t>«____» _________ 20__ г.</w:t>
      </w:r>
    </w:p>
    <w:p w:rsidR="00366989" w:rsidRDefault="00366989"/>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366989" w:rsidRDefault="00366989">
      <w:pPr>
        <w:pStyle w:val="1"/>
        <w:jc w:val="right"/>
        <w:rPr>
          <w:rFonts w:cs="Times New Roman"/>
          <w:b w:val="0"/>
          <w:i/>
          <w:iCs/>
        </w:rPr>
      </w:pPr>
    </w:p>
    <w:p w:rsidR="00366989" w:rsidRDefault="00B736E5">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366989" w:rsidRDefault="00366989" w:rsidP="00C71F8C">
      <w:pPr>
        <w:pStyle w:val="afa"/>
        <w:ind w:firstLine="0"/>
        <w:jc w:val="left"/>
        <w:rPr>
          <w:sz w:val="28"/>
          <w:szCs w:val="28"/>
        </w:rPr>
      </w:pPr>
    </w:p>
    <w:p w:rsidR="00366989" w:rsidRDefault="00366989" w:rsidP="00C71F8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66989" w:rsidRDefault="00366989" w:rsidP="00C71F8C">
      <w:pPr>
        <w:jc w:val="center"/>
        <w:rPr>
          <w:i/>
        </w:rPr>
      </w:pPr>
      <w:r>
        <w:rPr>
          <w:i/>
        </w:rPr>
        <w:t xml:space="preserve">                                                           (наименование претендента)</w:t>
      </w:r>
    </w:p>
    <w:tbl>
      <w:tblPr>
        <w:tblpPr w:leftFromText="180" w:rightFromText="180" w:bottomFromText="20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66989" w:rsidTr="00C71F8C">
        <w:trPr>
          <w:trHeight w:val="2179"/>
        </w:trPr>
        <w:tc>
          <w:tcPr>
            <w:tcW w:w="0" w:type="auto"/>
            <w:tcBorders>
              <w:top w:val="single" w:sz="4" w:space="0" w:color="auto"/>
              <w:left w:val="single" w:sz="4" w:space="0" w:color="auto"/>
              <w:bottom w:val="single" w:sz="4" w:space="0" w:color="auto"/>
              <w:right w:val="single" w:sz="4" w:space="0" w:color="auto"/>
            </w:tcBorders>
            <w:vAlign w:val="center"/>
            <w:hideMark/>
          </w:tcPr>
          <w:p w:rsidR="00366989" w:rsidRDefault="00366989">
            <w:pPr>
              <w:spacing w:line="276" w:lineRule="auto"/>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66989" w:rsidRDefault="00366989">
            <w:pPr>
              <w:spacing w:line="276" w:lineRule="auto"/>
              <w:jc w:val="center"/>
            </w:pPr>
            <w:r>
              <w:t>Дата и номер договора</w:t>
            </w:r>
            <w:r>
              <w:rPr>
                <w:rStyle w:val="af7"/>
              </w:rPr>
              <w:footnoteReference w:id="7"/>
            </w:r>
          </w:p>
        </w:tc>
        <w:tc>
          <w:tcPr>
            <w:tcW w:w="2665" w:type="dxa"/>
            <w:tcBorders>
              <w:top w:val="single" w:sz="4" w:space="0" w:color="auto"/>
              <w:left w:val="single" w:sz="4" w:space="0" w:color="auto"/>
              <w:bottom w:val="single" w:sz="4" w:space="0" w:color="auto"/>
              <w:right w:val="single" w:sz="4" w:space="0" w:color="auto"/>
            </w:tcBorders>
            <w:vAlign w:val="center"/>
            <w:hideMark/>
          </w:tcPr>
          <w:p w:rsidR="00366989" w:rsidRDefault="00366989">
            <w:pPr>
              <w:spacing w:line="276" w:lineRule="auto"/>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hideMark/>
          </w:tcPr>
          <w:p w:rsidR="00366989" w:rsidRDefault="00366989">
            <w:pPr>
              <w:spacing w:line="276" w:lineRule="auto"/>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366989" w:rsidRDefault="00366989">
            <w:pPr>
              <w:spacing w:line="276" w:lineRule="auto"/>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hideMark/>
          </w:tcPr>
          <w:p w:rsidR="00366989" w:rsidRDefault="00366989">
            <w:pPr>
              <w:spacing w:line="276" w:lineRule="auto"/>
              <w:jc w:val="center"/>
            </w:pPr>
            <w:r>
              <w:t xml:space="preserve"> Сумма стоимости оказанных услуг по договору, без учета НДС, руб.</w:t>
            </w:r>
          </w:p>
        </w:tc>
      </w:tr>
      <w:tr w:rsidR="00366989" w:rsidTr="00C71F8C">
        <w:trPr>
          <w:trHeight w:val="274"/>
        </w:trPr>
        <w:tc>
          <w:tcPr>
            <w:tcW w:w="0" w:type="auto"/>
            <w:tcBorders>
              <w:top w:val="single" w:sz="4" w:space="0" w:color="auto"/>
              <w:left w:val="single" w:sz="4" w:space="0" w:color="auto"/>
              <w:bottom w:val="single" w:sz="4" w:space="0" w:color="auto"/>
              <w:right w:val="single" w:sz="4" w:space="0" w:color="auto"/>
            </w:tcBorders>
            <w:hideMark/>
          </w:tcPr>
          <w:p w:rsidR="00366989" w:rsidRDefault="00366989">
            <w:pPr>
              <w:spacing w:line="276" w:lineRule="auto"/>
            </w:pPr>
            <w:r>
              <w:t>1.</w:t>
            </w:r>
          </w:p>
        </w:tc>
        <w:tc>
          <w:tcPr>
            <w:tcW w:w="0" w:type="auto"/>
            <w:tcBorders>
              <w:top w:val="single" w:sz="4" w:space="0" w:color="auto"/>
              <w:left w:val="single" w:sz="4" w:space="0" w:color="auto"/>
              <w:bottom w:val="single" w:sz="4" w:space="0" w:color="auto"/>
              <w:right w:val="single" w:sz="4" w:space="0" w:color="auto"/>
            </w:tcBorders>
            <w:vAlign w:val="center"/>
          </w:tcPr>
          <w:p w:rsidR="00366989" w:rsidRDefault="00366989">
            <w:pPr>
              <w:spacing w:line="276" w:lineRule="auto"/>
              <w:jc w:val="center"/>
            </w:pPr>
          </w:p>
        </w:tc>
        <w:tc>
          <w:tcPr>
            <w:tcW w:w="2665" w:type="dxa"/>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c>
          <w:tcPr>
            <w:tcW w:w="1735" w:type="dxa"/>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r>
      <w:tr w:rsidR="00366989" w:rsidTr="00C71F8C">
        <w:trPr>
          <w:trHeight w:val="262"/>
        </w:trPr>
        <w:tc>
          <w:tcPr>
            <w:tcW w:w="0" w:type="auto"/>
            <w:tcBorders>
              <w:top w:val="single" w:sz="4" w:space="0" w:color="auto"/>
              <w:left w:val="single" w:sz="4" w:space="0" w:color="auto"/>
              <w:bottom w:val="single" w:sz="4" w:space="0" w:color="auto"/>
              <w:right w:val="single" w:sz="4" w:space="0" w:color="auto"/>
            </w:tcBorders>
            <w:hideMark/>
          </w:tcPr>
          <w:p w:rsidR="00366989" w:rsidRDefault="00366989">
            <w:pPr>
              <w:spacing w:line="276" w:lineRule="auto"/>
            </w:pPr>
            <w:r>
              <w:t>2.</w:t>
            </w:r>
          </w:p>
        </w:tc>
        <w:tc>
          <w:tcPr>
            <w:tcW w:w="0" w:type="auto"/>
            <w:tcBorders>
              <w:top w:val="single" w:sz="4" w:space="0" w:color="auto"/>
              <w:left w:val="single" w:sz="4" w:space="0" w:color="auto"/>
              <w:bottom w:val="single" w:sz="4" w:space="0" w:color="auto"/>
              <w:right w:val="single" w:sz="4" w:space="0" w:color="auto"/>
            </w:tcBorders>
            <w:vAlign w:val="center"/>
          </w:tcPr>
          <w:p w:rsidR="00366989" w:rsidRDefault="00366989">
            <w:pPr>
              <w:spacing w:line="276" w:lineRule="auto"/>
              <w:jc w:val="center"/>
            </w:pPr>
          </w:p>
        </w:tc>
        <w:tc>
          <w:tcPr>
            <w:tcW w:w="2665" w:type="dxa"/>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c>
          <w:tcPr>
            <w:tcW w:w="1735" w:type="dxa"/>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r>
      <w:tr w:rsidR="00366989" w:rsidTr="00C71F8C">
        <w:trPr>
          <w:trHeight w:val="207"/>
        </w:trPr>
        <w:tc>
          <w:tcPr>
            <w:tcW w:w="0" w:type="auto"/>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66989" w:rsidRDefault="00366989">
            <w:pPr>
              <w:spacing w:line="276" w:lineRule="auto"/>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366989" w:rsidRDefault="00366989">
            <w:pPr>
              <w:spacing w:line="276" w:lineRule="auto"/>
            </w:pPr>
          </w:p>
        </w:tc>
      </w:tr>
    </w:tbl>
    <w:p w:rsidR="00366989" w:rsidRDefault="00366989" w:rsidP="00C71F8C">
      <w:pPr>
        <w:jc w:val="center"/>
      </w:pPr>
    </w:p>
    <w:p w:rsidR="00366989" w:rsidRDefault="00366989" w:rsidP="00C71F8C">
      <w:r>
        <w:t>Приложение: 1. копия договора на ____ листах.</w:t>
      </w:r>
    </w:p>
    <w:p w:rsidR="00366989" w:rsidRDefault="00366989" w:rsidP="00C71F8C">
      <w:r>
        <w:tab/>
      </w:r>
      <w:r>
        <w:tab/>
      </w:r>
      <w:r>
        <w:tab/>
        <w:t xml:space="preserve">    2. копия акта на </w:t>
      </w:r>
      <w:r>
        <w:tab/>
        <w:t>____ листах.</w:t>
      </w:r>
    </w:p>
    <w:p w:rsidR="00366989" w:rsidRDefault="00366989" w:rsidP="00C71F8C">
      <w:pPr>
        <w:jc w:val="center"/>
        <w:rPr>
          <w:b/>
          <w:szCs w:val="28"/>
        </w:rPr>
      </w:pPr>
    </w:p>
    <w:p w:rsidR="00366989" w:rsidRDefault="00366989" w:rsidP="00C71F8C"/>
    <w:p w:rsidR="00366989" w:rsidRDefault="00366989" w:rsidP="00C71F8C"/>
    <w:p w:rsidR="00366989" w:rsidRDefault="00366989" w:rsidP="00C71F8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66989" w:rsidRDefault="00366989" w:rsidP="00C71F8C">
      <w:pPr>
        <w:tabs>
          <w:tab w:val="left" w:pos="8640"/>
        </w:tabs>
        <w:jc w:val="center"/>
        <w:rPr>
          <w:i/>
        </w:rPr>
      </w:pPr>
      <w:r>
        <w:rPr>
          <w:i/>
        </w:rPr>
        <w:t>(наименование претендента)</w:t>
      </w:r>
    </w:p>
    <w:p w:rsidR="00366989" w:rsidRDefault="00366989" w:rsidP="00C71F8C">
      <w:pPr>
        <w:rPr>
          <w:sz w:val="28"/>
          <w:szCs w:val="28"/>
          <w:lang w:eastAsia="ru-RU"/>
        </w:rPr>
      </w:pPr>
      <w:r>
        <w:rPr>
          <w:sz w:val="28"/>
          <w:szCs w:val="28"/>
          <w:lang w:eastAsia="ru-RU"/>
        </w:rPr>
        <w:t>____________________________________________________________________</w:t>
      </w:r>
    </w:p>
    <w:p w:rsidR="00366989" w:rsidRDefault="00366989" w:rsidP="00C71F8C">
      <w:pPr>
        <w:rPr>
          <w:i/>
        </w:rPr>
      </w:pPr>
      <w:r>
        <w:rPr>
          <w:i/>
        </w:rPr>
        <w:t xml:space="preserve">       М.П.</w:t>
      </w:r>
      <w:r>
        <w:rPr>
          <w:i/>
        </w:rPr>
        <w:tab/>
      </w:r>
      <w:r>
        <w:rPr>
          <w:i/>
        </w:rPr>
        <w:tab/>
      </w:r>
      <w:r>
        <w:rPr>
          <w:i/>
        </w:rPr>
        <w:tab/>
        <w:t>(должность, подпись, ФИО)</w:t>
      </w:r>
    </w:p>
    <w:p w:rsidR="00366989" w:rsidRDefault="00366989" w:rsidP="00C71F8C">
      <w:pPr>
        <w:rPr>
          <w:sz w:val="28"/>
          <w:szCs w:val="28"/>
          <w:lang w:eastAsia="ru-RU"/>
        </w:rPr>
      </w:pPr>
      <w:r>
        <w:rPr>
          <w:sz w:val="28"/>
          <w:szCs w:val="28"/>
          <w:lang w:eastAsia="ru-RU"/>
        </w:rPr>
        <w:t>"____" _________ 201__ г.</w:t>
      </w:r>
    </w:p>
    <w:p w:rsidR="00366989" w:rsidRDefault="00366989" w:rsidP="00C71F8C"/>
    <w:p w:rsidR="00366989" w:rsidRPr="00D527BE" w:rsidRDefault="00366989" w:rsidP="00C71F8C">
      <w:pPr>
        <w:suppressAutoHyphens w:val="0"/>
        <w:rPr>
          <w:rFonts w:cs="Arial"/>
          <w:b/>
          <w:bCs/>
          <w:i/>
          <w:iCs/>
          <w:sz w:val="28"/>
          <w:szCs w:val="28"/>
        </w:rPr>
      </w:pPr>
    </w:p>
    <w:p w:rsidR="00366989" w:rsidRDefault="00366989">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366989" w:rsidRDefault="00B736E5">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366989" w:rsidRPr="00923771" w:rsidRDefault="00366989" w:rsidP="00C71F8C">
      <w:pPr>
        <w:jc w:val="center"/>
        <w:rPr>
          <w:b/>
          <w:bCs/>
        </w:rPr>
      </w:pPr>
      <w:r>
        <w:rPr>
          <w:b/>
          <w:bCs/>
        </w:rPr>
        <w:t>ДОГОВОР № ____________</w:t>
      </w:r>
    </w:p>
    <w:p w:rsidR="00366989" w:rsidRPr="00923771" w:rsidRDefault="00366989" w:rsidP="00C71F8C">
      <w:pPr>
        <w:jc w:val="center"/>
        <w:outlineLvl w:val="0"/>
        <w:rPr>
          <w:b/>
          <w:bCs/>
        </w:rPr>
      </w:pPr>
      <w:r>
        <w:rPr>
          <w:b/>
          <w:bCs/>
        </w:rPr>
        <w:t>об оказании услуг по охране объектов</w:t>
      </w:r>
    </w:p>
    <w:p w:rsidR="00366989" w:rsidRPr="00923771" w:rsidRDefault="00366989" w:rsidP="00C71F8C">
      <w:pPr>
        <w:rPr>
          <w:bCs/>
        </w:rPr>
      </w:pPr>
      <w:r>
        <w:rPr>
          <w:bCs/>
        </w:rPr>
        <w:t xml:space="preserve">                                                                     </w:t>
      </w:r>
      <w:r>
        <w:rPr>
          <w:bCs/>
        </w:rPr>
        <w:br/>
        <w:t>г. _____________                                                                               «____» __________ 20__г.</w:t>
      </w:r>
    </w:p>
    <w:p w:rsidR="00366989" w:rsidRPr="00923771" w:rsidRDefault="00366989" w:rsidP="00C71F8C">
      <w:pPr>
        <w:jc w:val="both"/>
        <w:rPr>
          <w:bCs/>
        </w:rPr>
      </w:pPr>
    </w:p>
    <w:p w:rsidR="00366989" w:rsidRPr="00923771" w:rsidRDefault="00366989" w:rsidP="00C71F8C">
      <w:pPr>
        <w:jc w:val="both"/>
        <w:rPr>
          <w:bCs/>
        </w:rPr>
      </w:pPr>
      <w:proofErr w:type="gramStart"/>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w:t>
      </w:r>
      <w:r>
        <w:rPr>
          <w:bCs/>
        </w:rPr>
        <w:t xml:space="preserve">, именуемое в дальнейшем </w:t>
      </w:r>
      <w:r>
        <w:rPr>
          <w:b/>
          <w:bCs/>
        </w:rPr>
        <w:t>«Заказчик»</w:t>
      </w:r>
      <w:r>
        <w:rPr>
          <w:bCs/>
        </w:rPr>
        <w:t>, в лице директора филиала ПАО «</w:t>
      </w:r>
      <w:proofErr w:type="spellStart"/>
      <w:r>
        <w:rPr>
          <w:bCs/>
        </w:rPr>
        <w:t>ТрансКонтейнер</w:t>
      </w:r>
      <w:proofErr w:type="spellEnd"/>
      <w:r>
        <w:rPr>
          <w:bCs/>
        </w:rPr>
        <w:t xml:space="preserve">» на ______________ железной дороге 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w:t>
      </w:r>
      <w:proofErr w:type="gramEnd"/>
      <w:r>
        <w:rPr>
          <w:bCs/>
        </w:rPr>
        <w:t xml:space="preserve"> в соответствии с Законом РФ «О частной детективной и охранной деятельности», с другой стороны, заключили настоящий договор о нижеследующем:</w:t>
      </w:r>
    </w:p>
    <w:p w:rsidR="00366989" w:rsidRPr="00923771" w:rsidRDefault="00366989" w:rsidP="00C71F8C">
      <w:pPr>
        <w:jc w:val="both"/>
        <w:rPr>
          <w:bCs/>
        </w:rPr>
      </w:pPr>
    </w:p>
    <w:p w:rsidR="00366989" w:rsidRDefault="00366989" w:rsidP="00C71F8C">
      <w:pPr>
        <w:widowControl w:val="0"/>
        <w:tabs>
          <w:tab w:val="left" w:pos="284"/>
        </w:tabs>
        <w:autoSpaceDE w:val="0"/>
        <w:autoSpaceDN w:val="0"/>
        <w:adjustRightInd w:val="0"/>
        <w:jc w:val="center"/>
        <w:rPr>
          <w:b/>
          <w:bCs/>
        </w:rPr>
      </w:pPr>
      <w:r>
        <w:rPr>
          <w:b/>
          <w:bCs/>
        </w:rPr>
        <w:t>Предмет Договора</w:t>
      </w:r>
    </w:p>
    <w:p w:rsidR="00366989" w:rsidRPr="00923771" w:rsidRDefault="00366989" w:rsidP="00C71F8C">
      <w:pPr>
        <w:widowControl w:val="0"/>
        <w:tabs>
          <w:tab w:val="left" w:pos="284"/>
        </w:tabs>
        <w:autoSpaceDE w:val="0"/>
        <w:autoSpaceDN w:val="0"/>
        <w:adjustRightInd w:val="0"/>
        <w:jc w:val="center"/>
        <w:rPr>
          <w:b/>
          <w:bCs/>
        </w:rPr>
      </w:pPr>
    </w:p>
    <w:p w:rsidR="00366989" w:rsidRPr="00B34891" w:rsidRDefault="00366989" w:rsidP="00C71F8C">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в городах:</w:t>
      </w:r>
      <w:r>
        <w:rPr>
          <w:sz w:val="24"/>
          <w:szCs w:val="24"/>
        </w:rPr>
        <w:t xml:space="preserve"> </w:t>
      </w:r>
      <w:proofErr w:type="spellStart"/>
      <w:r>
        <w:rPr>
          <w:sz w:val="24"/>
          <w:szCs w:val="24"/>
        </w:rPr>
        <w:t>________________согласно</w:t>
      </w:r>
      <w:proofErr w:type="spellEnd"/>
      <w:r>
        <w:rPr>
          <w:sz w:val="24"/>
          <w:szCs w:val="24"/>
        </w:rPr>
        <w:t xml:space="preserve"> перечню объектов, передаваемых под охрану Исполнителю с расположенным на охраняемых </w:t>
      </w:r>
      <w:r>
        <w:rPr>
          <w:rFonts w:ascii="Calibri" w:hAnsi="Calibri"/>
          <w:sz w:val="24"/>
          <w:szCs w:val="24"/>
        </w:rPr>
        <w:t> </w:t>
      </w:r>
      <w:r>
        <w:rPr>
          <w:sz w:val="24"/>
          <w:szCs w:val="24"/>
        </w:rPr>
        <w:t>объектах имуществом, находящимся на праве собственности или ином законном праве  у Заказчика на филиале ПАО «</w:t>
      </w:r>
      <w:proofErr w:type="spellStart"/>
      <w:r>
        <w:rPr>
          <w:sz w:val="24"/>
          <w:szCs w:val="24"/>
        </w:rPr>
        <w:t>ТрансКонтейнер</w:t>
      </w:r>
      <w:proofErr w:type="spellEnd"/>
      <w:r>
        <w:rPr>
          <w:sz w:val="24"/>
          <w:szCs w:val="24"/>
        </w:rPr>
        <w:t>» на ____________</w:t>
      </w:r>
      <w:r>
        <w:rPr>
          <w:color w:val="000000"/>
          <w:sz w:val="24"/>
          <w:szCs w:val="24"/>
        </w:rPr>
        <w:t xml:space="preserve"> железной дорог</w:t>
      </w:r>
      <w:proofErr w:type="gramStart"/>
      <w:r>
        <w:rPr>
          <w:color w:val="000000"/>
          <w:sz w:val="24"/>
          <w:szCs w:val="24"/>
        </w:rPr>
        <w:t>е</w:t>
      </w:r>
      <w:r>
        <w:rPr>
          <w:sz w:val="24"/>
          <w:szCs w:val="24"/>
        </w:rPr>
        <w:t>(</w:t>
      </w:r>
      <w:proofErr w:type="gramEnd"/>
      <w:r>
        <w:rPr>
          <w:sz w:val="24"/>
          <w:szCs w:val="24"/>
        </w:rPr>
        <w:t>далее – Услуги).».</w:t>
      </w:r>
    </w:p>
    <w:p w:rsidR="00366989" w:rsidRPr="00923771" w:rsidRDefault="00366989" w:rsidP="00C71F8C">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3 к Договору), являющимся неотъемлемой частью настоящего Договора.</w:t>
      </w:r>
    </w:p>
    <w:p w:rsidR="00366989" w:rsidRPr="00E84EEB" w:rsidRDefault="00366989" w:rsidP="00C71F8C">
      <w:pPr>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t>ТрансКонтейнер</w:t>
      </w:r>
      <w:proofErr w:type="spellEnd"/>
      <w:r>
        <w:t>» на ____________</w:t>
      </w:r>
      <w:r>
        <w:rPr>
          <w:color w:val="000000"/>
        </w:rPr>
        <w:t xml:space="preserve"> железной дороге.</w:t>
      </w:r>
      <w:r>
        <w:rPr>
          <w:i/>
        </w:rPr>
        <w:t xml:space="preserve"> </w:t>
      </w:r>
    </w:p>
    <w:p w:rsidR="00366989" w:rsidRPr="00E84EEB" w:rsidRDefault="00366989" w:rsidP="00C71F8C">
      <w:pP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соответствие </w:t>
      </w:r>
      <w:r>
        <w:t xml:space="preserve">с </w:t>
      </w:r>
      <w:r>
        <w:rPr>
          <w:rStyle w:val="FontStyle21"/>
        </w:rPr>
        <w:t>инструкцией по охране Объекта,</w:t>
      </w:r>
      <w:r>
        <w:t xml:space="preserve"> а также имущество третьих лиц, находящееся на охраняемых Объектах.</w:t>
      </w:r>
    </w:p>
    <w:p w:rsidR="00366989" w:rsidRPr="00923771" w:rsidRDefault="00366989" w:rsidP="00C71F8C">
      <w:pPr>
        <w:jc w:val="both"/>
        <w:rPr>
          <w:bCs/>
        </w:rPr>
      </w:pPr>
      <w:r>
        <w:rPr>
          <w:rFonts w:eastAsia="MS Mincho"/>
          <w:bCs/>
        </w:rPr>
        <w:t xml:space="preserve">1.3. Срок оказания Услуг по настоящему Договору: </w:t>
      </w:r>
      <w:r>
        <w:rPr>
          <w:bCs/>
        </w:rPr>
        <w:t>с 00 часов 00 минут «</w:t>
      </w:r>
      <w:r w:rsidR="00322C4E">
        <w:rPr>
          <w:bCs/>
        </w:rPr>
        <w:t>01</w:t>
      </w:r>
      <w:r>
        <w:rPr>
          <w:bCs/>
        </w:rPr>
        <w:t xml:space="preserve">» </w:t>
      </w:r>
      <w:r w:rsidR="00322C4E">
        <w:rPr>
          <w:bCs/>
        </w:rPr>
        <w:t>января</w:t>
      </w:r>
      <w:r>
        <w:rPr>
          <w:bCs/>
        </w:rPr>
        <w:t xml:space="preserve"> 20</w:t>
      </w:r>
      <w:r w:rsidR="00322C4E">
        <w:rPr>
          <w:bCs/>
        </w:rPr>
        <w:t>19</w:t>
      </w:r>
      <w:r>
        <w:rPr>
          <w:bCs/>
        </w:rPr>
        <w:t xml:space="preserve"> года до 24 часов 00 минут «</w:t>
      </w:r>
      <w:r w:rsidR="00322C4E">
        <w:rPr>
          <w:bCs/>
        </w:rPr>
        <w:t>31</w:t>
      </w:r>
      <w:r>
        <w:rPr>
          <w:bCs/>
        </w:rPr>
        <w:t xml:space="preserve">» </w:t>
      </w:r>
      <w:r w:rsidR="00322C4E">
        <w:rPr>
          <w:bCs/>
        </w:rPr>
        <w:t>декабря</w:t>
      </w:r>
      <w:r>
        <w:rPr>
          <w:bCs/>
        </w:rPr>
        <w:t xml:space="preserve"> 20</w:t>
      </w:r>
      <w:r w:rsidR="00322C4E">
        <w:rPr>
          <w:bCs/>
        </w:rPr>
        <w:t>20</w:t>
      </w:r>
      <w:r>
        <w:rPr>
          <w:bCs/>
        </w:rPr>
        <w:t xml:space="preserve"> года.</w:t>
      </w:r>
    </w:p>
    <w:p w:rsidR="00366989" w:rsidRPr="00923771" w:rsidRDefault="00366989" w:rsidP="00C71F8C">
      <w:pPr>
        <w:jc w:val="both"/>
        <w:rPr>
          <w:bCs/>
        </w:rPr>
      </w:pPr>
      <w:r>
        <w:rPr>
          <w:bCs/>
        </w:rPr>
        <w:t xml:space="preserve">1.4. Места оказания услуг: </w:t>
      </w:r>
      <w:r w:rsidR="00322C4E">
        <w:rPr>
          <w:bCs/>
        </w:rPr>
        <w:t>Российская Федерация, 443041, г. Самара, ул. Льва Толстого, д.131</w:t>
      </w:r>
    </w:p>
    <w:p w:rsidR="00366989" w:rsidRPr="00BE3150" w:rsidRDefault="00366989" w:rsidP="00C71F8C">
      <w:pPr>
        <w:tabs>
          <w:tab w:val="left" w:pos="1418"/>
        </w:tabs>
        <w:jc w:val="both"/>
        <w:rPr>
          <w:bCs/>
        </w:rPr>
      </w:pPr>
      <w:r>
        <w:rPr>
          <w:bCs/>
        </w:rPr>
        <w:t>1.4.1.Административное здание филиала ПАО «</w:t>
      </w:r>
      <w:proofErr w:type="spellStart"/>
      <w:r>
        <w:rPr>
          <w:bCs/>
        </w:rPr>
        <w:t>ТрансКонтейнер</w:t>
      </w:r>
      <w:proofErr w:type="spellEnd"/>
      <w:r>
        <w:rPr>
          <w:bCs/>
        </w:rPr>
        <w:t>» на ____________ железной дороге, расположенное по адресу: ________________. Охрану объекта осуществляют</w:t>
      </w:r>
      <w:proofErr w:type="gramStart"/>
      <w:r>
        <w:rPr>
          <w:bCs/>
        </w:rPr>
        <w:t xml:space="preserve"> __ (____) </w:t>
      </w:r>
      <w:proofErr w:type="gramEnd"/>
      <w:r>
        <w:rPr>
          <w:bCs/>
        </w:rPr>
        <w:t>пост (поста) круглосуточно и начальник охраны объекта (</w:t>
      </w:r>
      <w:r>
        <w:rPr>
          <w:bCs/>
          <w:i/>
        </w:rPr>
        <w:t>если предусмотрен</w:t>
      </w:r>
      <w:r>
        <w:rPr>
          <w:bCs/>
        </w:rPr>
        <w:t>).</w:t>
      </w:r>
    </w:p>
    <w:p w:rsidR="00366989" w:rsidRPr="006E26BD" w:rsidRDefault="00366989" w:rsidP="00C71F8C">
      <w:pPr>
        <w:tabs>
          <w:tab w:val="left" w:pos="1134"/>
          <w:tab w:val="left" w:pos="1418"/>
        </w:tabs>
        <w:jc w:val="both"/>
        <w:rPr>
          <w:bCs/>
        </w:rPr>
      </w:pPr>
      <w:r>
        <w:rPr>
          <w:bCs/>
        </w:rPr>
        <w:lastRenderedPageBreak/>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366989" w:rsidRPr="00923771" w:rsidRDefault="00366989" w:rsidP="00C71F8C">
      <w:pPr>
        <w:tabs>
          <w:tab w:val="num" w:pos="851"/>
          <w:tab w:val="left" w:pos="1418"/>
        </w:tabs>
        <w:jc w:val="both"/>
        <w:rPr>
          <w:bCs/>
          <w:i/>
        </w:rPr>
      </w:pPr>
      <w:r>
        <w:rPr>
          <w:bCs/>
        </w:rPr>
        <w:t>Охрану объекта осуществляют</w:t>
      </w:r>
      <w:proofErr w:type="gramStart"/>
      <w:r>
        <w:rPr>
          <w:bCs/>
        </w:rPr>
        <w:t xml:space="preserve"> ___ (_____) </w:t>
      </w:r>
      <w:proofErr w:type="gramEnd"/>
      <w:r>
        <w:rPr>
          <w:bCs/>
        </w:rPr>
        <w:t>постов круглосуточно, ____ (____) дневных (ночных) и начальник</w:t>
      </w:r>
      <w:r>
        <w:rPr>
          <w:bCs/>
          <w:i/>
        </w:rPr>
        <w:t xml:space="preserve"> охраны </w:t>
      </w:r>
      <w:r>
        <w:rPr>
          <w:bCs/>
        </w:rPr>
        <w:t>объекта (</w:t>
      </w:r>
      <w:r>
        <w:rPr>
          <w:bCs/>
          <w:i/>
        </w:rPr>
        <w:t>если предусмотрен</w:t>
      </w:r>
      <w:r>
        <w:rPr>
          <w:bCs/>
        </w:rPr>
        <w:t>).</w:t>
      </w:r>
    </w:p>
    <w:p w:rsidR="00366989" w:rsidRPr="00923771" w:rsidRDefault="00366989" w:rsidP="00C71F8C">
      <w:pPr>
        <w:jc w:val="both"/>
        <w:rPr>
          <w:bCs/>
          <w:i/>
        </w:rPr>
      </w:pPr>
      <w:r>
        <w:rPr>
          <w:bCs/>
          <w:i/>
        </w:rPr>
        <w:t>( п.1.4., пп.1.4.2 заполняется в соответствии с протоколом Конкурсной комиссии)</w:t>
      </w:r>
    </w:p>
    <w:p w:rsidR="00366989" w:rsidRPr="00923771" w:rsidRDefault="00366989" w:rsidP="00C71F8C">
      <w:pPr>
        <w:jc w:val="both"/>
        <w:rPr>
          <w:bCs/>
        </w:rPr>
      </w:pPr>
    </w:p>
    <w:p w:rsidR="00366989" w:rsidRPr="00923771" w:rsidRDefault="00366989" w:rsidP="00C71F8C">
      <w:pPr>
        <w:jc w:val="center"/>
        <w:rPr>
          <w:b/>
          <w:bCs/>
        </w:rPr>
      </w:pPr>
      <w:r>
        <w:rPr>
          <w:b/>
          <w:bCs/>
        </w:rPr>
        <w:t>2. Цена Услуг и порядок оплаты</w:t>
      </w:r>
    </w:p>
    <w:p w:rsidR="00366989" w:rsidRPr="00923771" w:rsidRDefault="00366989" w:rsidP="00C71F8C">
      <w:pPr>
        <w:jc w:val="both"/>
        <w:rPr>
          <w:bCs/>
        </w:rPr>
      </w:pPr>
      <w:r>
        <w:rPr>
          <w:bCs/>
        </w:rPr>
        <w:t>2.1. За оказанные по настоящему Договору Услуги Заказчик, в соответствии с Протоколом согласования договорной цены (Приложение № 1) и Калькуляцией стоимости услуг (Приложение № 2), являющихся неотъемлемыми частями настоящего Договора, обязуется оплатить Исполнителю _____________(</w:t>
      </w:r>
      <w:r>
        <w:rPr>
          <w:bCs/>
          <w:i/>
        </w:rPr>
        <w:t>сумма прописью</w:t>
      </w:r>
      <w:r>
        <w:rPr>
          <w:bCs/>
        </w:rPr>
        <w:t xml:space="preserve">) рублей ____ копеек в месяц. </w:t>
      </w:r>
    </w:p>
    <w:p w:rsidR="00366989" w:rsidRPr="00923771" w:rsidRDefault="00366989" w:rsidP="00C71F8C">
      <w:pPr>
        <w:jc w:val="both"/>
        <w:rPr>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Сумма НДС и условия начисления определяются в соответствии с законодательством Российской Федерации. </w:t>
      </w:r>
      <w:proofErr w:type="gramEnd"/>
    </w:p>
    <w:p w:rsidR="00366989" w:rsidRPr="009D59A8" w:rsidRDefault="00366989" w:rsidP="00C71F8C">
      <w:pPr>
        <w:jc w:val="both"/>
        <w:rPr>
          <w:bCs/>
        </w:rPr>
      </w:pPr>
      <w:r>
        <w:rPr>
          <w:bCs/>
        </w:rPr>
        <w:t>2.2. Общая Цена договора за весь период его действия составляет __________ (</w:t>
      </w:r>
      <w:r>
        <w:rPr>
          <w:bCs/>
          <w:i/>
        </w:rPr>
        <w:t>сумма прописью</w:t>
      </w:r>
      <w:r>
        <w:rPr>
          <w:bCs/>
        </w:rPr>
        <w:t xml:space="preserve">) </w:t>
      </w:r>
      <w:proofErr w:type="spellStart"/>
      <w:r>
        <w:rPr>
          <w:bCs/>
        </w:rPr>
        <w:t>рублей_____копеек</w:t>
      </w:r>
      <w:proofErr w:type="spellEnd"/>
      <w:r>
        <w:rPr>
          <w:bCs/>
        </w:rPr>
        <w:t>, НДС не облагается (</w:t>
      </w:r>
      <w:r>
        <w:rPr>
          <w:bCs/>
          <w:i/>
        </w:rPr>
        <w:t>или</w:t>
      </w:r>
      <w:r>
        <w:rPr>
          <w:bCs/>
        </w:rPr>
        <w:t xml:space="preserve"> Сумма НДС и условия начисления определяются в соответствии с законодательством Российской Федерации). </w:t>
      </w:r>
    </w:p>
    <w:p w:rsidR="00366989" w:rsidRPr="003B0713" w:rsidRDefault="00366989" w:rsidP="00C71F8C">
      <w:pPr>
        <w:jc w:val="both"/>
        <w:rPr>
          <w:bCs/>
        </w:rPr>
      </w:pPr>
      <w:r>
        <w:rPr>
          <w:bCs/>
        </w:rPr>
        <w:t xml:space="preserve">2.3. 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bCs/>
        </w:rPr>
        <w:t>Услуг</w:t>
      </w:r>
      <w:proofErr w:type="gramEnd"/>
      <w:r>
        <w:rPr>
          <w:bCs/>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366989" w:rsidRDefault="00366989" w:rsidP="00C71F8C">
      <w:pPr>
        <w:jc w:val="both"/>
        <w:rPr>
          <w:rFonts w:eastAsia="MS Mincho"/>
          <w:bCs/>
        </w:rPr>
      </w:pPr>
      <w:r>
        <w:rPr>
          <w:bCs/>
        </w:rPr>
        <w:t xml:space="preserve">2.4. </w:t>
      </w:r>
      <w:r>
        <w:rPr>
          <w:rFonts w:eastAsia="MS Mincho"/>
          <w:bCs/>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r>
        <w:rPr>
          <w:rStyle w:val="af7"/>
          <w:rFonts w:eastAsia="MS Mincho"/>
          <w:bCs/>
        </w:rPr>
        <w:footnoteReference w:id="8"/>
      </w:r>
      <w:r>
        <w:rPr>
          <w:rFonts w:eastAsia="MS Mincho"/>
          <w:bCs/>
        </w:rPr>
        <w:t>:</w:t>
      </w:r>
    </w:p>
    <w:p w:rsidR="00366989" w:rsidRDefault="00366989" w:rsidP="00C71F8C">
      <w:pPr>
        <w:ind w:firstLine="709"/>
        <w:jc w:val="both"/>
        <w:rPr>
          <w:rFonts w:eastAsia="MS Mincho"/>
          <w:bCs/>
        </w:rPr>
      </w:pPr>
      <w:r>
        <w:rPr>
          <w:rFonts w:eastAsia="MS Mincho"/>
          <w:bCs/>
        </w:rPr>
        <w:t>- договор заключен на срок более 12 (двенадцати) месяцев;</w:t>
      </w:r>
    </w:p>
    <w:p w:rsidR="00366989" w:rsidRDefault="00366989" w:rsidP="00C71F8C">
      <w:pPr>
        <w:ind w:firstLine="709"/>
        <w:jc w:val="both"/>
        <w:rPr>
          <w:rFonts w:eastAsia="MS Mincho"/>
          <w:bCs/>
        </w:rPr>
      </w:pPr>
      <w:r>
        <w:rPr>
          <w:rFonts w:eastAsia="MS Mincho"/>
          <w:bCs/>
        </w:rPr>
        <w:t xml:space="preserve">- увеличение стоимости единичных расценок возможно не ранее, чем через 6 (шесть) месяцев </w:t>
      </w:r>
      <w:proofErr w:type="gramStart"/>
      <w:r>
        <w:rPr>
          <w:rFonts w:eastAsia="MS Mincho"/>
          <w:bCs/>
        </w:rPr>
        <w:t>с даты заключения</w:t>
      </w:r>
      <w:proofErr w:type="gramEnd"/>
      <w:r>
        <w:rPr>
          <w:rFonts w:eastAsia="MS Mincho"/>
          <w:bCs/>
        </w:rPr>
        <w:t xml:space="preserve"> договора.</w:t>
      </w:r>
    </w:p>
    <w:p w:rsidR="00366989" w:rsidRPr="00923771" w:rsidRDefault="00366989" w:rsidP="00C71F8C">
      <w:pPr>
        <w:jc w:val="both"/>
        <w:rPr>
          <w:rFonts w:eastAsia="MS Mincho"/>
          <w:bCs/>
        </w:rPr>
      </w:pPr>
      <w:r>
        <w:rPr>
          <w:rFonts w:eastAsia="MS Mincho"/>
          <w:bCs/>
        </w:rPr>
        <w:t xml:space="preserve">- увеличение стоимости единичных расценок не может превышать </w:t>
      </w:r>
      <w:r w:rsidR="008129C3">
        <w:rPr>
          <w:rFonts w:eastAsia="MS Mincho"/>
          <w:bCs/>
        </w:rPr>
        <w:t>10</w:t>
      </w:r>
      <w:r>
        <w:rPr>
          <w:rFonts w:eastAsia="MS Mincho"/>
          <w:bCs/>
        </w:rPr>
        <w:t>% в год.</w:t>
      </w:r>
    </w:p>
    <w:p w:rsidR="00366989" w:rsidRDefault="00366989" w:rsidP="00C71F8C">
      <w:pPr>
        <w:jc w:val="both"/>
        <w:rPr>
          <w:rFonts w:eastAsia="MS Mincho"/>
          <w:bCs/>
        </w:rPr>
      </w:pPr>
      <w:r>
        <w:rPr>
          <w:rFonts w:eastAsia="MS Mincho"/>
          <w:bCs/>
        </w:rPr>
        <w:t>2.5.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366989" w:rsidRPr="00923771" w:rsidRDefault="00366989" w:rsidP="00C71F8C">
      <w:pPr>
        <w:jc w:val="both"/>
        <w:rPr>
          <w:bCs/>
        </w:rPr>
      </w:pPr>
    </w:p>
    <w:p w:rsidR="00366989" w:rsidRDefault="00366989" w:rsidP="00C71F8C">
      <w:pPr>
        <w:widowControl w:val="0"/>
        <w:tabs>
          <w:tab w:val="left" w:pos="284"/>
        </w:tabs>
        <w:autoSpaceDE w:val="0"/>
        <w:autoSpaceDN w:val="0"/>
        <w:adjustRightInd w:val="0"/>
        <w:jc w:val="center"/>
        <w:outlineLvl w:val="0"/>
        <w:rPr>
          <w:b/>
          <w:bCs/>
        </w:rPr>
      </w:pPr>
      <w:r>
        <w:rPr>
          <w:b/>
          <w:bCs/>
        </w:rPr>
        <w:t>3. Порядок сдачи и приемки Услуг</w:t>
      </w:r>
    </w:p>
    <w:p w:rsidR="00366989" w:rsidRPr="00923771" w:rsidRDefault="00366989" w:rsidP="00C71F8C">
      <w:pPr>
        <w:widowControl w:val="0"/>
        <w:tabs>
          <w:tab w:val="left" w:pos="284"/>
        </w:tabs>
        <w:autoSpaceDE w:val="0"/>
        <w:autoSpaceDN w:val="0"/>
        <w:adjustRightInd w:val="0"/>
        <w:outlineLvl w:val="0"/>
        <w:rPr>
          <w:b/>
          <w:bCs/>
        </w:rPr>
      </w:pPr>
    </w:p>
    <w:p w:rsidR="00366989" w:rsidRPr="00923771" w:rsidRDefault="00366989" w:rsidP="00C71F8C">
      <w:pPr>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366989" w:rsidRPr="00923771" w:rsidRDefault="00366989" w:rsidP="00C71F8C">
      <w:pPr>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366989" w:rsidRPr="00923771" w:rsidRDefault="00366989" w:rsidP="00C71F8C">
      <w:pPr>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366989" w:rsidRPr="00923771" w:rsidRDefault="00366989" w:rsidP="00C71F8C">
      <w:pPr>
        <w:jc w:val="center"/>
        <w:rPr>
          <w:b/>
        </w:rPr>
      </w:pPr>
    </w:p>
    <w:p w:rsidR="00366989" w:rsidRDefault="00366989" w:rsidP="00C71F8C">
      <w:pPr>
        <w:widowControl w:val="0"/>
        <w:tabs>
          <w:tab w:val="left" w:pos="426"/>
        </w:tabs>
        <w:autoSpaceDE w:val="0"/>
        <w:autoSpaceDN w:val="0"/>
        <w:adjustRightInd w:val="0"/>
        <w:jc w:val="center"/>
        <w:outlineLvl w:val="0"/>
        <w:rPr>
          <w:b/>
        </w:rPr>
      </w:pPr>
      <w:r>
        <w:rPr>
          <w:b/>
        </w:rPr>
        <w:t>4. Права и обязанности Исполнителя</w:t>
      </w:r>
    </w:p>
    <w:p w:rsidR="00366989" w:rsidRPr="00923771" w:rsidRDefault="00366989" w:rsidP="00C71F8C">
      <w:pPr>
        <w:widowControl w:val="0"/>
        <w:tabs>
          <w:tab w:val="left" w:pos="426"/>
        </w:tabs>
        <w:autoSpaceDE w:val="0"/>
        <w:autoSpaceDN w:val="0"/>
        <w:adjustRightInd w:val="0"/>
        <w:outlineLvl w:val="0"/>
        <w:rPr>
          <w:b/>
        </w:rPr>
      </w:pPr>
    </w:p>
    <w:p w:rsidR="00366989" w:rsidRPr="00923771" w:rsidRDefault="00366989" w:rsidP="00C71F8C">
      <w:pPr>
        <w:jc w:val="both"/>
        <w:outlineLvl w:val="0"/>
        <w:rPr>
          <w:b/>
        </w:rPr>
      </w:pPr>
      <w:r>
        <w:rPr>
          <w:b/>
          <w:bCs/>
        </w:rPr>
        <w:t>4.1.</w:t>
      </w:r>
      <w:r>
        <w:rPr>
          <w:b/>
          <w:bCs/>
        </w:rPr>
        <w:tab/>
        <w:t>Исполнитель обязан:</w:t>
      </w:r>
    </w:p>
    <w:p w:rsidR="00366989" w:rsidRPr="00923771" w:rsidRDefault="00366989" w:rsidP="00C71F8C">
      <w:pPr>
        <w:jc w:val="both"/>
        <w:rPr>
          <w:bCs/>
        </w:rPr>
      </w:pPr>
      <w:r>
        <w:rPr>
          <w:bCs/>
        </w:rPr>
        <w:lastRenderedPageBreak/>
        <w:t>4.1.1.</w:t>
      </w:r>
      <w:r>
        <w:rPr>
          <w:bCs/>
        </w:rPr>
        <w:tab/>
        <w:t>Осуществлять охрану объектов в соответствии с законодательством Российской Федерации и условиями настоящего Договора;</w:t>
      </w:r>
    </w:p>
    <w:p w:rsidR="00366989" w:rsidRPr="00923771" w:rsidRDefault="00366989" w:rsidP="00C71F8C">
      <w:pPr>
        <w:jc w:val="both"/>
        <w:rPr>
          <w:bCs/>
        </w:rPr>
      </w:pPr>
      <w:r>
        <w:rPr>
          <w:bCs/>
        </w:rPr>
        <w:t>4.1.2.</w:t>
      </w:r>
      <w:r>
        <w:rPr>
          <w:bCs/>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366989" w:rsidRPr="00923771" w:rsidRDefault="00366989" w:rsidP="00C71F8C">
      <w:pPr>
        <w:shd w:val="clear" w:color="auto" w:fill="FFFFFF"/>
        <w:tabs>
          <w:tab w:val="left" w:pos="993"/>
        </w:tabs>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366989" w:rsidRPr="00923771" w:rsidRDefault="00366989" w:rsidP="00C71F8C">
      <w:pPr>
        <w:shd w:val="clear" w:color="auto" w:fill="FFFFFF"/>
        <w:tabs>
          <w:tab w:val="left" w:pos="1276"/>
          <w:tab w:val="left" w:pos="1685"/>
        </w:tabs>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366989" w:rsidRPr="00923771" w:rsidRDefault="00366989" w:rsidP="00C71F8C">
      <w:pPr>
        <w:shd w:val="clear" w:color="auto" w:fill="FFFFFF"/>
        <w:tabs>
          <w:tab w:val="left" w:pos="1276"/>
        </w:tabs>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366989" w:rsidRPr="00923771" w:rsidRDefault="00366989" w:rsidP="00C71F8C">
      <w:pPr>
        <w:shd w:val="clear" w:color="auto" w:fill="FFFFFF"/>
        <w:tabs>
          <w:tab w:val="left" w:pos="1276"/>
        </w:tabs>
        <w:jc w:val="both"/>
        <w:rPr>
          <w:bCs/>
        </w:rPr>
      </w:pPr>
      <w:r>
        <w:rPr>
          <w:bCs/>
        </w:rPr>
        <w:t xml:space="preserve"> 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366989" w:rsidRPr="00923771" w:rsidRDefault="00366989" w:rsidP="00C71F8C">
      <w:pPr>
        <w:shd w:val="clear" w:color="auto" w:fill="FFFFFF"/>
        <w:tabs>
          <w:tab w:val="left" w:pos="1134"/>
        </w:tabs>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366989" w:rsidRPr="00923771" w:rsidRDefault="00366989" w:rsidP="00C71F8C">
      <w:pPr>
        <w:jc w:val="both"/>
        <w:rPr>
          <w:bCs/>
        </w:rPr>
      </w:pPr>
      <w:r>
        <w:rPr>
          <w:bCs/>
        </w:rPr>
        <w:t>4.1.8. Представлять Заказчику письменный отчет о результатах проделанной работы ежемесячно;</w:t>
      </w:r>
    </w:p>
    <w:p w:rsidR="00366989" w:rsidRPr="00923771" w:rsidRDefault="00366989" w:rsidP="00C71F8C">
      <w:pPr>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366989" w:rsidRPr="00923771" w:rsidRDefault="00366989" w:rsidP="00C71F8C">
      <w:pPr>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366989" w:rsidRPr="00923771" w:rsidRDefault="00366989" w:rsidP="00C71F8C">
      <w:pPr>
        <w:jc w:val="both"/>
        <w:rPr>
          <w:bCs/>
        </w:rPr>
      </w:pPr>
      <w:r>
        <w:rPr>
          <w:bCs/>
        </w:rPr>
        <w:t>4.1.11. Контролировать соблюдение установленных Заказчиком правил внутреннего распорядка;</w:t>
      </w:r>
    </w:p>
    <w:p w:rsidR="00366989" w:rsidRPr="00923771" w:rsidRDefault="00366989" w:rsidP="00C71F8C">
      <w:pPr>
        <w:jc w:val="both"/>
        <w:rPr>
          <w:bCs/>
        </w:rPr>
      </w:pPr>
      <w:r>
        <w:rPr>
          <w:bCs/>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bCs/>
        </w:rPr>
        <w:t>под</w:t>
      </w:r>
      <w:proofErr w:type="gramEnd"/>
      <w:r>
        <w:rPr>
          <w:bCs/>
        </w:rPr>
        <w:t xml:space="preserve"> охран;</w:t>
      </w:r>
    </w:p>
    <w:p w:rsidR="00366989" w:rsidRPr="00923771" w:rsidRDefault="00366989" w:rsidP="00C71F8C">
      <w:pPr>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366989" w:rsidRPr="00923771" w:rsidRDefault="00366989" w:rsidP="00C71F8C">
      <w:pPr>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366989" w:rsidRPr="00CD5889" w:rsidRDefault="00366989" w:rsidP="00C71F8C">
      <w:pPr>
        <w:pStyle w:val="aff7"/>
        <w:ind w:left="0"/>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366989" w:rsidRPr="00485A88" w:rsidRDefault="00366989" w:rsidP="00C71F8C">
      <w:pPr>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366989" w:rsidRPr="00B45AED" w:rsidRDefault="00366989" w:rsidP="00C71F8C">
      <w:pP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366989" w:rsidRPr="00DF3ABC" w:rsidRDefault="00366989" w:rsidP="00C71F8C">
      <w:pP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366989" w:rsidRPr="00DF3ABC" w:rsidRDefault="00366989" w:rsidP="00C71F8C">
      <w:pPr>
        <w:jc w:val="both"/>
      </w:pPr>
      <w:r>
        <w:lastRenderedPageBreak/>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366989" w:rsidRPr="00DF3ABC" w:rsidRDefault="00366989" w:rsidP="00C71F8C">
      <w:pPr>
        <w:jc w:val="both"/>
      </w:pPr>
      <w:r>
        <w:t>4.1.20. Не разглашать сведения о Заказчике любого характера, ставшие ему известными в процессе переговоров или работы с ним.</w:t>
      </w:r>
    </w:p>
    <w:p w:rsidR="00366989" w:rsidRPr="00DF3ABC" w:rsidRDefault="00366989" w:rsidP="00C71F8C">
      <w:pPr>
        <w:jc w:val="both"/>
      </w:pPr>
      <w:r>
        <w:t>4.1.21. Уметь обращаться с системами видеонаблюдения, средствами охранно-пожарной сигнализации;</w:t>
      </w:r>
    </w:p>
    <w:p w:rsidR="00366989" w:rsidRDefault="00366989" w:rsidP="00C71F8C">
      <w:pPr>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rPr>
          <w:szCs w:val="28"/>
        </w:rPr>
        <w:t>с Правилами перевозок грузов железнодорожным транспортом</w:t>
      </w:r>
      <w:r>
        <w:rPr>
          <w:bCs/>
        </w:rPr>
        <w:t>;</w:t>
      </w:r>
    </w:p>
    <w:p w:rsidR="00366989" w:rsidRDefault="00366989" w:rsidP="00C71F8C">
      <w:pPr>
        <w:jc w:val="both"/>
      </w:pPr>
      <w:r>
        <w:rPr>
          <w:bCs/>
        </w:rPr>
        <w:t xml:space="preserve">4.1.23. </w:t>
      </w:r>
      <w:proofErr w:type="gramStart"/>
      <w:r>
        <w:rPr>
          <w:bCs/>
        </w:rPr>
        <w:t xml:space="preserve">Обеспечить прибытие на Объект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366989" w:rsidRPr="00B83DF5" w:rsidRDefault="00366989" w:rsidP="00C71F8C">
      <w:pPr>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366989" w:rsidRPr="00B83DF5" w:rsidRDefault="00366989" w:rsidP="00C71F8C">
      <w:pPr>
        <w:ind w:firstLine="42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366989" w:rsidRPr="00B83DF5" w:rsidRDefault="00366989" w:rsidP="00C71F8C">
      <w:pPr>
        <w:ind w:firstLine="426"/>
        <w:jc w:val="both"/>
        <w:rPr>
          <w:bCs/>
        </w:rPr>
      </w:pPr>
      <w:r>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366989" w:rsidRPr="00B83DF5" w:rsidRDefault="00366989" w:rsidP="00C71F8C">
      <w:pPr>
        <w:ind w:firstLine="426"/>
        <w:jc w:val="both"/>
        <w:rPr>
          <w:bCs/>
        </w:rPr>
      </w:pPr>
      <w:r>
        <w:rPr>
          <w:bCs/>
        </w:rPr>
        <w:t>- подтверждение наличия ГБР (подтверждается вызовом ГБР);</w:t>
      </w:r>
    </w:p>
    <w:p w:rsidR="00366989" w:rsidRPr="00B83DF5" w:rsidRDefault="00366989" w:rsidP="00C71F8C">
      <w:pPr>
        <w:ind w:firstLine="426"/>
        <w:jc w:val="both"/>
        <w:rPr>
          <w:bCs/>
        </w:rPr>
      </w:pPr>
      <w:r>
        <w:rPr>
          <w:bCs/>
        </w:rPr>
        <w:t xml:space="preserve">- </w:t>
      </w:r>
      <w:r>
        <w:t>разрешения на хранение и использование служебного оружия серии</w:t>
      </w:r>
      <w:r>
        <w:rPr>
          <w:bCs/>
        </w:rPr>
        <w:t xml:space="preserve"> РХИ; </w:t>
      </w:r>
    </w:p>
    <w:p w:rsidR="00366989" w:rsidRPr="00B83DF5" w:rsidRDefault="00366989" w:rsidP="00C71F8C">
      <w:pPr>
        <w:ind w:firstLine="426"/>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w:t>
      </w:r>
    </w:p>
    <w:p w:rsidR="00366989" w:rsidRDefault="00366989" w:rsidP="00C71F8C">
      <w:pPr>
        <w:jc w:val="both"/>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w:t>
      </w:r>
      <w:r>
        <w:t xml:space="preserve"> (</w:t>
      </w:r>
      <w:r>
        <w:rPr>
          <w:i/>
        </w:rPr>
        <w:t>Страховая сумма определяется путем прогнозирования возможного ущерба</w:t>
      </w:r>
      <w:r>
        <w:t xml:space="preserve">). </w:t>
      </w:r>
    </w:p>
    <w:p w:rsidR="00366989" w:rsidRPr="0005165D" w:rsidRDefault="00366989" w:rsidP="00C71F8C">
      <w:pPr>
        <w:jc w:val="both"/>
        <w:rPr>
          <w:bCs/>
        </w:rPr>
      </w:pPr>
      <w:r>
        <w:rPr>
          <w:bCs/>
        </w:rPr>
        <w:t xml:space="preserve">4.1.25. </w:t>
      </w:r>
      <w:proofErr w:type="gramStart"/>
      <w:r>
        <w:rPr>
          <w:bCs/>
        </w:rPr>
        <w:t xml:space="preserve">Исполнитель обязан обеспечить изучение и знание начальниками охраны объектов и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на каждый пост каждого охраняемого контейнерного терминала</w:t>
      </w:r>
      <w:r>
        <w:rPr>
          <w:rStyle w:val="af7"/>
          <w:bCs/>
        </w:rPr>
        <w:footnoteReference w:id="9"/>
      </w:r>
      <w:r>
        <w:rPr>
          <w:bCs/>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366989" w:rsidRDefault="00366989" w:rsidP="00C71F8C">
      <w:pPr>
        <w:jc w:val="both"/>
        <w:rPr>
          <w:i/>
        </w:rPr>
      </w:pPr>
      <w:r>
        <w:rPr>
          <w:i/>
        </w:rPr>
        <w:t xml:space="preserve">4.1.26. За действия привлеченных Исполнителем третьих лиц в части касающейся исполнения 3функций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7"/>
          <w:i/>
        </w:rPr>
        <w:footnoteReference w:id="10"/>
      </w:r>
      <w:r>
        <w:rPr>
          <w:i/>
        </w:rPr>
        <w:t xml:space="preserve"> </w:t>
      </w:r>
    </w:p>
    <w:p w:rsidR="00366989" w:rsidRDefault="00366989" w:rsidP="00C71F8C">
      <w:pPr>
        <w:jc w:val="both"/>
        <w:rPr>
          <w:bCs/>
          <w:i/>
        </w:rPr>
      </w:pPr>
    </w:p>
    <w:p w:rsidR="00366989" w:rsidRPr="00923771" w:rsidRDefault="00366989" w:rsidP="00C71F8C">
      <w:pPr>
        <w:shd w:val="clear" w:color="auto" w:fill="FFFFFF"/>
        <w:tabs>
          <w:tab w:val="left" w:pos="1685"/>
        </w:tabs>
        <w:jc w:val="both"/>
        <w:rPr>
          <w:b/>
          <w:bCs/>
        </w:rPr>
      </w:pPr>
      <w:r>
        <w:rPr>
          <w:b/>
          <w:bCs/>
        </w:rPr>
        <w:t>4.2. Исполнитель имеет право:</w:t>
      </w:r>
    </w:p>
    <w:p w:rsidR="00366989" w:rsidRPr="00923771" w:rsidRDefault="00366989" w:rsidP="00C71F8C">
      <w:pPr>
        <w:jc w:val="both"/>
        <w:rPr>
          <w:bCs/>
        </w:rPr>
      </w:pPr>
      <w:r>
        <w:rPr>
          <w:bCs/>
        </w:rPr>
        <w:t>4.2.1. Получать от Заказчика информацию, необходимую для качественного исполнения своих обязательств по настоящему Договору.</w:t>
      </w:r>
    </w:p>
    <w:p w:rsidR="00366989" w:rsidRPr="00923771" w:rsidRDefault="00366989" w:rsidP="00C71F8C">
      <w:pPr>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366989" w:rsidRPr="00923771" w:rsidRDefault="00366989" w:rsidP="00C71F8C">
      <w:pPr>
        <w:shd w:val="clear" w:color="auto" w:fill="FFFFFF"/>
        <w:tabs>
          <w:tab w:val="left" w:pos="1512"/>
        </w:tabs>
        <w:jc w:val="both"/>
        <w:rPr>
          <w:bCs/>
          <w:i/>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366989" w:rsidRPr="00923771" w:rsidRDefault="00366989" w:rsidP="00C71F8C">
      <w:pPr>
        <w:widowControl w:val="0"/>
        <w:tabs>
          <w:tab w:val="left" w:pos="284"/>
        </w:tabs>
        <w:autoSpaceDE w:val="0"/>
        <w:autoSpaceDN w:val="0"/>
        <w:adjustRightInd w:val="0"/>
        <w:outlineLvl w:val="0"/>
        <w:rPr>
          <w:b/>
        </w:rPr>
      </w:pPr>
      <w:r>
        <w:rPr>
          <w:b/>
        </w:rPr>
        <w:t>5. Права и обязанности Заказчика</w:t>
      </w:r>
    </w:p>
    <w:p w:rsidR="00366989" w:rsidRPr="00923771" w:rsidRDefault="00366989" w:rsidP="00C71F8C">
      <w:pPr>
        <w:rPr>
          <w:b/>
          <w:bCs/>
        </w:rPr>
      </w:pPr>
      <w:r>
        <w:rPr>
          <w:b/>
          <w:bCs/>
        </w:rPr>
        <w:t>5.1 Заказчик обязан:</w:t>
      </w:r>
    </w:p>
    <w:p w:rsidR="00366989" w:rsidRPr="00923771" w:rsidRDefault="00366989" w:rsidP="00C71F8C">
      <w:pPr>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366989" w:rsidRPr="00923771" w:rsidRDefault="00366989" w:rsidP="00C71F8C">
      <w:pPr>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366989" w:rsidRPr="00923771" w:rsidRDefault="00366989" w:rsidP="00C71F8C">
      <w:pPr>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366989" w:rsidRPr="00923771" w:rsidRDefault="00366989" w:rsidP="00C71F8C">
      <w:pPr>
        <w:jc w:val="both"/>
        <w:rPr>
          <w:bCs/>
        </w:rPr>
      </w:pPr>
      <w:r>
        <w:rPr>
          <w:bCs/>
        </w:rPr>
        <w:t>5.1.4. Создать надлежащие условия для обеспечения сохранности имущества Заказчика, в частности:</w:t>
      </w:r>
    </w:p>
    <w:p w:rsidR="00366989" w:rsidRPr="00923771" w:rsidRDefault="00366989" w:rsidP="00C71F8C">
      <w:pPr>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366989" w:rsidRPr="00923771" w:rsidRDefault="00366989" w:rsidP="00C71F8C">
      <w:pPr>
        <w:ind w:firstLine="709"/>
        <w:jc w:val="both"/>
        <w:rPr>
          <w:bCs/>
        </w:rPr>
      </w:pPr>
      <w:r>
        <w:rPr>
          <w:bCs/>
        </w:rPr>
        <w:t>- обеспечить охраняемые Объекты достаточным освещением для несения службы в ночное время;</w:t>
      </w:r>
    </w:p>
    <w:p w:rsidR="00366989" w:rsidRPr="00923771" w:rsidRDefault="00366989" w:rsidP="00C71F8C">
      <w:pPr>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366989" w:rsidRPr="00923771" w:rsidRDefault="00366989" w:rsidP="00C71F8C">
      <w:pPr>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366989" w:rsidRPr="00923771" w:rsidRDefault="00366989" w:rsidP="00C71F8C">
      <w:pPr>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366989" w:rsidRPr="00923771" w:rsidRDefault="00366989" w:rsidP="00C71F8C">
      <w:pPr>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366989" w:rsidRPr="00923771" w:rsidRDefault="00366989" w:rsidP="00C71F8C">
      <w:pPr>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366989" w:rsidRPr="00923771" w:rsidRDefault="00366989" w:rsidP="00C71F8C">
      <w:pPr>
        <w:rPr>
          <w:bCs/>
        </w:rPr>
      </w:pPr>
    </w:p>
    <w:p w:rsidR="00366989" w:rsidRPr="00923771" w:rsidRDefault="00366989" w:rsidP="00C71F8C">
      <w:pPr>
        <w:rPr>
          <w:b/>
          <w:bCs/>
        </w:rPr>
      </w:pPr>
      <w:r>
        <w:rPr>
          <w:b/>
          <w:bCs/>
        </w:rPr>
        <w:t xml:space="preserve">5.2. Заказчик имеет право: </w:t>
      </w:r>
    </w:p>
    <w:p w:rsidR="00366989" w:rsidRDefault="00366989" w:rsidP="00C71F8C">
      <w:pPr>
        <w:jc w:val="both"/>
        <w:rPr>
          <w:bCs/>
        </w:rPr>
      </w:pPr>
    </w:p>
    <w:p w:rsidR="00366989" w:rsidRDefault="00366989" w:rsidP="00C71F8C">
      <w:pPr>
        <w:jc w:val="both"/>
        <w:rPr>
          <w:bCs/>
        </w:rPr>
      </w:pPr>
      <w:r>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366989" w:rsidRPr="003C1C57" w:rsidRDefault="00366989" w:rsidP="00C71F8C">
      <w:pPr>
        <w:ind w:right="-1" w:firstLine="556"/>
        <w:jc w:val="both"/>
        <w:rPr>
          <w:bCs/>
        </w:rPr>
      </w:pPr>
      <w:r>
        <w:rPr>
          <w:bCs/>
        </w:rPr>
        <w:lastRenderedPageBreak/>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366989" w:rsidRPr="003C1C57" w:rsidRDefault="00366989" w:rsidP="00C71F8C">
      <w:pPr>
        <w:ind w:right="-1" w:firstLine="556"/>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366989" w:rsidRPr="003C1C57" w:rsidRDefault="00366989" w:rsidP="00C71F8C">
      <w:pPr>
        <w:ind w:right="-1" w:firstLine="556"/>
        <w:jc w:val="both"/>
        <w:rPr>
          <w:bCs/>
        </w:rPr>
      </w:pPr>
      <w:r>
        <w:rPr>
          <w:bCs/>
        </w:rPr>
        <w:t>- подтверждение наличия ГБР у Исполнителя или его подрядчика (подтверждается вызовом ГБР);</w:t>
      </w:r>
    </w:p>
    <w:p w:rsidR="00366989" w:rsidRPr="003C1C57" w:rsidRDefault="00366989" w:rsidP="00C71F8C">
      <w:pPr>
        <w:ind w:right="-1" w:firstLine="556"/>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366989" w:rsidRPr="003C1C57" w:rsidRDefault="00366989" w:rsidP="00C71F8C">
      <w:pPr>
        <w:ind w:right="-1" w:firstLine="556"/>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366989" w:rsidRPr="003C1C57" w:rsidRDefault="00366989" w:rsidP="00C71F8C">
      <w:pPr>
        <w:ind w:right="-1" w:firstLine="556"/>
        <w:jc w:val="both"/>
        <w:rPr>
          <w:bCs/>
        </w:rPr>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t>(</w:t>
      </w:r>
      <w:r>
        <w:rPr>
          <w:i/>
        </w:rPr>
        <w:t>Страховая сумма определяется путем прогнозирования возможного ущерба</w:t>
      </w:r>
      <w:r>
        <w:t xml:space="preserve">) </w:t>
      </w:r>
      <w:r>
        <w:rPr>
          <w:bCs/>
        </w:rPr>
        <w:t xml:space="preserve"> (оригинал).</w:t>
      </w:r>
    </w:p>
    <w:p w:rsidR="00366989" w:rsidRPr="00DD357F" w:rsidRDefault="00366989" w:rsidP="00C71F8C">
      <w:pPr>
        <w:ind w:firstLine="709"/>
        <w:jc w:val="both"/>
        <w:rPr>
          <w:bCs/>
          <w:sz w:val="28"/>
          <w:szCs w:val="28"/>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rPr>
          <w:bCs/>
        </w:rPr>
        <w:t>,</w:t>
      </w:r>
      <w:proofErr w:type="gramEnd"/>
      <w:r>
        <w:rPr>
          <w:bCs/>
        </w:rPr>
        <w:t xml:space="preserve">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366989" w:rsidRPr="00923771" w:rsidRDefault="00366989" w:rsidP="00C71F8C">
      <w:pPr>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366989" w:rsidRPr="00923771" w:rsidRDefault="00366989" w:rsidP="00C71F8C">
      <w:pPr>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366989" w:rsidRDefault="00366989" w:rsidP="00C71F8C">
      <w:pPr>
        <w:jc w:val="both"/>
        <w:rPr>
          <w:bCs/>
        </w:rPr>
      </w:pPr>
      <w:r>
        <w:rPr>
          <w:bCs/>
        </w:rPr>
        <w:t>5.2.5. При наличии оснований Заказчик вправе требовать от Исполнителя замены охранника, осуществляющего дежурство на Объекте.</w:t>
      </w:r>
    </w:p>
    <w:p w:rsidR="00366989" w:rsidRPr="00923771" w:rsidRDefault="00366989" w:rsidP="00C71F8C">
      <w:pPr>
        <w:jc w:val="both"/>
        <w:rPr>
          <w:bCs/>
        </w:rPr>
      </w:pPr>
    </w:p>
    <w:p w:rsidR="00366989" w:rsidRDefault="00366989" w:rsidP="00C71F8C">
      <w:pPr>
        <w:widowControl w:val="0"/>
        <w:tabs>
          <w:tab w:val="left" w:pos="284"/>
        </w:tabs>
        <w:autoSpaceDE w:val="0"/>
        <w:autoSpaceDN w:val="0"/>
        <w:adjustRightInd w:val="0"/>
        <w:jc w:val="center"/>
        <w:outlineLvl w:val="0"/>
        <w:rPr>
          <w:b/>
        </w:rPr>
      </w:pPr>
      <w:r>
        <w:rPr>
          <w:b/>
        </w:rPr>
        <w:t>6. Конфиденциальность</w:t>
      </w:r>
    </w:p>
    <w:p w:rsidR="00366989" w:rsidRPr="00923771" w:rsidRDefault="00366989" w:rsidP="00C71F8C">
      <w:pPr>
        <w:widowControl w:val="0"/>
        <w:tabs>
          <w:tab w:val="left" w:pos="284"/>
        </w:tabs>
        <w:autoSpaceDE w:val="0"/>
        <w:autoSpaceDN w:val="0"/>
        <w:adjustRightInd w:val="0"/>
        <w:outlineLvl w:val="0"/>
        <w:rPr>
          <w:b/>
        </w:rPr>
      </w:pPr>
    </w:p>
    <w:p w:rsidR="00366989" w:rsidRPr="00923771" w:rsidRDefault="00366989" w:rsidP="00C71F8C">
      <w:pPr>
        <w:jc w:val="both"/>
        <w:rPr>
          <w:bCs/>
        </w:rPr>
      </w:pPr>
      <w:r>
        <w:rPr>
          <w:bCs/>
        </w:rPr>
        <w:t>6.1. Стороны обязаны сохранять конфиденциальность информации, полученной в ходе исполнения настоящего Договора.</w:t>
      </w:r>
    </w:p>
    <w:p w:rsidR="00366989" w:rsidRPr="00923771" w:rsidRDefault="00366989" w:rsidP="00C71F8C">
      <w:pPr>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366989" w:rsidRPr="00923771" w:rsidRDefault="00366989" w:rsidP="00C71F8C">
      <w:pPr>
        <w:jc w:val="both"/>
        <w:rPr>
          <w:bCs/>
        </w:rPr>
      </w:pPr>
    </w:p>
    <w:p w:rsidR="00366989" w:rsidRPr="00923771" w:rsidRDefault="00366989" w:rsidP="00C71F8C">
      <w:pPr>
        <w:widowControl w:val="0"/>
        <w:tabs>
          <w:tab w:val="left" w:pos="284"/>
        </w:tabs>
        <w:autoSpaceDE w:val="0"/>
        <w:autoSpaceDN w:val="0"/>
        <w:adjustRightInd w:val="0"/>
        <w:jc w:val="center"/>
        <w:rPr>
          <w:b/>
        </w:rPr>
      </w:pPr>
      <w:r>
        <w:rPr>
          <w:b/>
        </w:rPr>
        <w:t>7. Ответственность Сторон</w:t>
      </w:r>
    </w:p>
    <w:p w:rsidR="00366989" w:rsidRPr="00923771" w:rsidRDefault="00366989" w:rsidP="00C71F8C">
      <w:pPr>
        <w:tabs>
          <w:tab w:val="left" w:pos="993"/>
        </w:tabs>
        <w:jc w:val="both"/>
        <w:rPr>
          <w:bCs/>
        </w:rPr>
      </w:pPr>
      <w:r>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66989" w:rsidRPr="00923771" w:rsidRDefault="00366989" w:rsidP="00C71F8C">
      <w:pPr>
        <w:tabs>
          <w:tab w:val="left" w:pos="993"/>
        </w:tabs>
        <w:jc w:val="both"/>
        <w:rPr>
          <w:bCs/>
        </w:rPr>
      </w:pPr>
      <w:r>
        <w:rPr>
          <w:bCs/>
        </w:rPr>
        <w:t xml:space="preserve">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w:t>
      </w:r>
      <w:r>
        <w:rPr>
          <w:bCs/>
        </w:rPr>
        <w:lastRenderedPageBreak/>
        <w:t>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366989" w:rsidRPr="00923771" w:rsidRDefault="00366989" w:rsidP="00C71F8C">
      <w:pPr>
        <w:tabs>
          <w:tab w:val="left" w:pos="993"/>
        </w:tabs>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366989" w:rsidRPr="00D773CC" w:rsidRDefault="00366989" w:rsidP="00C71F8C">
      <w:pPr>
        <w:tabs>
          <w:tab w:val="left" w:pos="993"/>
        </w:tabs>
        <w:jc w:val="both"/>
        <w:rPr>
          <w:bCs/>
        </w:rPr>
      </w:pPr>
      <w:r>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366989" w:rsidRPr="00D773CC" w:rsidRDefault="00366989" w:rsidP="00C71F8C">
      <w:pPr>
        <w:pStyle w:val="ConsPlusNormal"/>
        <w:ind w:firstLine="0"/>
        <w:jc w:val="both"/>
        <w:rPr>
          <w:rFonts w:ascii="Times New Roman" w:hAnsi="Times New Roman"/>
          <w:sz w:val="24"/>
          <w:szCs w:val="24"/>
        </w:rPr>
      </w:pPr>
      <w:r>
        <w:rPr>
          <w:rFonts w:ascii="Times New Roman" w:hAnsi="Times New Roman"/>
          <w:bCs/>
          <w:sz w:val="24"/>
          <w:szCs w:val="24"/>
        </w:rPr>
        <w:t>7.5. В случае не 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w:t>
      </w:r>
      <w:proofErr w:type="gramStart"/>
      <w:r>
        <w:rPr>
          <w:rFonts w:ascii="Times New Roman" w:hAnsi="Times New Roman"/>
          <w:bCs/>
          <w:sz w:val="24"/>
          <w:szCs w:val="24"/>
        </w:rPr>
        <w:t xml:space="preserve"> ____ (_________) %</w:t>
      </w:r>
      <w:r>
        <w:rPr>
          <w:rStyle w:val="af7"/>
          <w:rFonts w:ascii="Times New Roman" w:hAnsi="Times New Roman"/>
          <w:bCs/>
          <w:sz w:val="24"/>
          <w:szCs w:val="24"/>
        </w:rPr>
        <w:footnoteReference w:id="11"/>
      </w:r>
      <w:r>
        <w:rPr>
          <w:rFonts w:ascii="Times New Roman" w:hAnsi="Times New Roman"/>
          <w:bCs/>
          <w:sz w:val="24"/>
          <w:szCs w:val="24"/>
        </w:rPr>
        <w:t xml:space="preserve"> </w:t>
      </w:r>
      <w:proofErr w:type="gramEnd"/>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366989" w:rsidRDefault="00366989" w:rsidP="00C71F8C">
      <w:pPr>
        <w:widowControl w:val="0"/>
        <w:autoSpaceDE w:val="0"/>
        <w:jc w:val="both"/>
        <w:rPr>
          <w:bCs/>
        </w:rPr>
      </w:pPr>
      <w:r>
        <w:rPr>
          <w:bCs/>
        </w:rPr>
        <w:t>В случае возникновения при этом у Заказчика каких-либо убытков Исполнитель возмещает такие убытки Заказчику в полном объеме.</w:t>
      </w:r>
    </w:p>
    <w:p w:rsidR="00366989" w:rsidRPr="00923771" w:rsidRDefault="00366989" w:rsidP="00C71F8C">
      <w:pPr>
        <w:widowControl w:val="0"/>
        <w:autoSpaceDE w:val="0"/>
        <w:jc w:val="both"/>
        <w:rPr>
          <w:bCs/>
        </w:rPr>
      </w:pPr>
      <w:r>
        <w:rPr>
          <w:bCs/>
        </w:rPr>
        <w:t xml:space="preserve">7.6. </w:t>
      </w:r>
      <w:proofErr w:type="gramStart"/>
      <w:r>
        <w:rPr>
          <w:bCs/>
        </w:rPr>
        <w:t xml:space="preserve">В случае прибытия на Объект группы быстрого реагирования (ГБР) </w:t>
      </w:r>
      <w: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366989" w:rsidRPr="00923771" w:rsidRDefault="00366989" w:rsidP="00C71F8C">
      <w:pPr>
        <w:jc w:val="both"/>
        <w:rPr>
          <w:bCs/>
        </w:rPr>
      </w:pPr>
      <w:r>
        <w:rPr>
          <w:bCs/>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66989" w:rsidRPr="00923771" w:rsidRDefault="00366989" w:rsidP="00C71F8C">
      <w:pPr>
        <w:overflowPunct w:val="0"/>
        <w:autoSpaceDE w:val="0"/>
        <w:jc w:val="both"/>
        <w:rPr>
          <w:b/>
          <w:bCs/>
        </w:rPr>
      </w:pPr>
    </w:p>
    <w:p w:rsidR="00366989" w:rsidRDefault="00366989" w:rsidP="00C71F8C">
      <w:pPr>
        <w:widowControl w:val="0"/>
        <w:autoSpaceDE w:val="0"/>
        <w:jc w:val="center"/>
        <w:rPr>
          <w:b/>
          <w:bCs/>
        </w:rPr>
      </w:pPr>
      <w:r>
        <w:rPr>
          <w:b/>
          <w:bCs/>
        </w:rPr>
        <w:t>8. Обстоятельства непреодолимой силы</w:t>
      </w:r>
    </w:p>
    <w:p w:rsidR="00366989" w:rsidRPr="00923771" w:rsidRDefault="00366989" w:rsidP="00C71F8C">
      <w:pPr>
        <w:widowControl w:val="0"/>
        <w:autoSpaceDE w:val="0"/>
        <w:jc w:val="center"/>
        <w:rPr>
          <w:bCs/>
        </w:rPr>
      </w:pPr>
    </w:p>
    <w:p w:rsidR="00366989" w:rsidRPr="00923771" w:rsidRDefault="00366989" w:rsidP="00C71F8C">
      <w:pPr>
        <w:widowControl w:val="0"/>
        <w:tabs>
          <w:tab w:val="left" w:pos="993"/>
        </w:tabs>
        <w:autoSpaceDE w:val="0"/>
        <w:jc w:val="both"/>
        <w:rPr>
          <w:bCs/>
        </w:rPr>
      </w:pPr>
      <w:r>
        <w:rPr>
          <w:bCs/>
        </w:rPr>
        <w:t xml:space="preserve">8.1. </w:t>
      </w: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66989" w:rsidRPr="00923771" w:rsidRDefault="00366989" w:rsidP="00C71F8C">
      <w:pPr>
        <w:widowControl w:val="0"/>
        <w:tabs>
          <w:tab w:val="left" w:pos="993"/>
        </w:tabs>
        <w:autoSpaceDE w:val="0"/>
        <w:jc w:val="both"/>
        <w:rPr>
          <w:bCs/>
        </w:rPr>
      </w:pPr>
      <w:r>
        <w:rPr>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66989" w:rsidRPr="00923771" w:rsidRDefault="00366989" w:rsidP="00C71F8C">
      <w:pPr>
        <w:widowControl w:val="0"/>
        <w:tabs>
          <w:tab w:val="left" w:pos="993"/>
        </w:tabs>
        <w:autoSpaceDE w:val="0"/>
        <w:jc w:val="both"/>
        <w:rPr>
          <w:bCs/>
        </w:rPr>
      </w:pPr>
      <w:r>
        <w:rPr>
          <w:bCs/>
        </w:rPr>
        <w:t xml:space="preserve">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Pr>
          <w:bCs/>
        </w:rPr>
        <w:lastRenderedPageBreak/>
        <w:t>о таких обстоятельствах и их влиянии на исполнение обязательств по настоящему Договору.</w:t>
      </w:r>
    </w:p>
    <w:p w:rsidR="00366989" w:rsidRPr="00923771" w:rsidRDefault="00366989" w:rsidP="00C71F8C">
      <w:pPr>
        <w:widowControl w:val="0"/>
        <w:tabs>
          <w:tab w:val="left" w:pos="993"/>
        </w:tabs>
        <w:autoSpaceDE w:val="0"/>
        <w:jc w:val="both"/>
        <w:rPr>
          <w:rFonts w:ascii="Arial" w:hAnsi="Arial" w:cs="Arial"/>
          <w:b/>
          <w:bCs/>
          <w:i/>
        </w:rPr>
      </w:pPr>
      <w:r>
        <w:rPr>
          <w:bCs/>
        </w:rPr>
        <w:t xml:space="preserve">8.4. 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либо в порядке, установленном пунктом 10.3 настоящего Договора.</w:t>
      </w:r>
    </w:p>
    <w:p w:rsidR="00366989" w:rsidRPr="00923771" w:rsidRDefault="00366989" w:rsidP="00C71F8C">
      <w:pPr>
        <w:jc w:val="both"/>
        <w:rPr>
          <w:bCs/>
        </w:rPr>
      </w:pPr>
    </w:p>
    <w:p w:rsidR="00366989" w:rsidRPr="00923771" w:rsidRDefault="00366989" w:rsidP="00C71F8C">
      <w:pPr>
        <w:widowControl w:val="0"/>
        <w:tabs>
          <w:tab w:val="left" w:pos="284"/>
        </w:tabs>
        <w:autoSpaceDE w:val="0"/>
        <w:autoSpaceDN w:val="0"/>
        <w:adjustRightInd w:val="0"/>
        <w:jc w:val="center"/>
        <w:outlineLvl w:val="0"/>
        <w:rPr>
          <w:b/>
        </w:rPr>
      </w:pPr>
      <w:r>
        <w:rPr>
          <w:b/>
        </w:rPr>
        <w:t>9. Разрешение споров</w:t>
      </w:r>
    </w:p>
    <w:p w:rsidR="00366989" w:rsidRPr="003D7F51" w:rsidRDefault="00366989" w:rsidP="00C71F8C">
      <w:pPr>
        <w:tabs>
          <w:tab w:val="left" w:pos="993"/>
        </w:tabs>
        <w:jc w:val="both"/>
      </w:pPr>
      <w:r>
        <w:t>9.1. Все споры, возникающие при исполнении настоящего Договора, решаются Сторонами путем переговоров.</w:t>
      </w:r>
    </w:p>
    <w:p w:rsidR="00366989" w:rsidRPr="00923771" w:rsidRDefault="00366989" w:rsidP="00C71F8C">
      <w:pPr>
        <w:tabs>
          <w:tab w:val="left" w:pos="993"/>
        </w:tabs>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bCs/>
        </w:rPr>
        <w:t>с даты получения</w:t>
      </w:r>
      <w:proofErr w:type="gramEnd"/>
      <w:r>
        <w:rPr>
          <w:bCs/>
        </w:rPr>
        <w:t xml:space="preserve"> претензии.</w:t>
      </w:r>
    </w:p>
    <w:p w:rsidR="00366989" w:rsidRPr="00923771" w:rsidRDefault="00366989" w:rsidP="00C71F8C">
      <w:pPr>
        <w:tabs>
          <w:tab w:val="left" w:pos="993"/>
        </w:tabs>
        <w:jc w:val="both"/>
        <w:rPr>
          <w:bCs/>
        </w:rPr>
      </w:pPr>
      <w:r>
        <w:rPr>
          <w:bCs/>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 </w:t>
      </w:r>
    </w:p>
    <w:p w:rsidR="00366989" w:rsidRPr="00923771" w:rsidRDefault="00366989" w:rsidP="00C71F8C">
      <w:pPr>
        <w:jc w:val="center"/>
        <w:rPr>
          <w:bCs/>
        </w:rPr>
      </w:pPr>
    </w:p>
    <w:p w:rsidR="00366989" w:rsidRPr="00923771" w:rsidRDefault="00366989" w:rsidP="00C71F8C">
      <w:pPr>
        <w:jc w:val="center"/>
        <w:rPr>
          <w:b/>
        </w:rPr>
      </w:pPr>
      <w:r>
        <w:rPr>
          <w:b/>
        </w:rPr>
        <w:t xml:space="preserve">10. Порядок внесения изменений, </w:t>
      </w:r>
    </w:p>
    <w:p w:rsidR="00366989" w:rsidRPr="00923771" w:rsidRDefault="00366989" w:rsidP="00C71F8C">
      <w:pPr>
        <w:jc w:val="center"/>
        <w:rPr>
          <w:b/>
        </w:rPr>
      </w:pPr>
      <w:r>
        <w:rPr>
          <w:b/>
        </w:rPr>
        <w:t>дополнений в Договор и его расторжения</w:t>
      </w:r>
    </w:p>
    <w:p w:rsidR="00366989" w:rsidRPr="00923771" w:rsidRDefault="00366989" w:rsidP="00C71F8C">
      <w:pPr>
        <w:widowControl w:val="0"/>
        <w:autoSpaceDE w:val="0"/>
        <w:jc w:val="both"/>
        <w:rPr>
          <w:bCs/>
        </w:rPr>
      </w:pPr>
      <w:r>
        <w:rPr>
          <w:bCs/>
          <w:lang w:eastAsia="ru-RU"/>
        </w:rPr>
        <w:t>10.1.</w:t>
      </w:r>
      <w:r>
        <w:rPr>
          <w:rFonts w:ascii="Arial" w:hAnsi="Arial" w:cs="Arial"/>
          <w:bCs/>
          <w:lang w:eastAsia="ru-RU"/>
        </w:rPr>
        <w:t xml:space="preserve"> </w:t>
      </w:r>
      <w:r>
        <w:rPr>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66989" w:rsidRDefault="00366989" w:rsidP="00C71F8C">
      <w:pPr>
        <w:widowControl w:val="0"/>
        <w:autoSpaceDE w:val="0"/>
        <w:jc w:val="both"/>
        <w:rPr>
          <w:bCs/>
        </w:rPr>
      </w:pPr>
      <w:r>
        <w:rPr>
          <w:bCs/>
        </w:rPr>
        <w:t xml:space="preserve">10.2. Настоящий Договор </w:t>
      </w:r>
      <w:proofErr w:type="gramStart"/>
      <w:r>
        <w:rPr>
          <w:bCs/>
        </w:rPr>
        <w:t>может быть досрочно расторгнут</w:t>
      </w:r>
      <w:proofErr w:type="gramEnd"/>
      <w:r>
        <w:rPr>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366989" w:rsidRPr="00923771" w:rsidRDefault="00366989" w:rsidP="00C71F8C">
      <w:pPr>
        <w:widowControl w:val="0"/>
        <w:autoSpaceDE w:val="0"/>
        <w:jc w:val="both"/>
        <w:rPr>
          <w:bCs/>
        </w:rPr>
      </w:pPr>
      <w:r>
        <w:rPr>
          <w:bCs/>
        </w:rPr>
        <w:t>10.3. В случае</w:t>
      </w:r>
      <w:proofErr w:type="gramStart"/>
      <w:r>
        <w:rPr>
          <w:bCs/>
        </w:rPr>
        <w:t>,</w:t>
      </w:r>
      <w:proofErr w:type="gramEnd"/>
      <w:r>
        <w:rPr>
          <w:bCs/>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366989" w:rsidRPr="00923771" w:rsidRDefault="00366989" w:rsidP="00C71F8C">
      <w:pPr>
        <w:widowControl w:val="0"/>
        <w:autoSpaceDE w:val="0"/>
        <w:jc w:val="both"/>
        <w:rPr>
          <w:bCs/>
        </w:rPr>
      </w:pPr>
    </w:p>
    <w:p w:rsidR="00366989" w:rsidRDefault="00366989" w:rsidP="00C71F8C">
      <w:pPr>
        <w:widowControl w:val="0"/>
        <w:tabs>
          <w:tab w:val="left" w:pos="426"/>
        </w:tabs>
        <w:autoSpaceDE w:val="0"/>
        <w:autoSpaceDN w:val="0"/>
        <w:adjustRightInd w:val="0"/>
        <w:outlineLvl w:val="0"/>
        <w:rPr>
          <w:b/>
        </w:rPr>
      </w:pPr>
      <w:r>
        <w:rPr>
          <w:b/>
        </w:rPr>
        <w:tab/>
      </w:r>
      <w:r>
        <w:rPr>
          <w:b/>
        </w:rPr>
        <w:tab/>
      </w:r>
      <w:r>
        <w:rPr>
          <w:b/>
        </w:rPr>
        <w:tab/>
      </w:r>
      <w:r>
        <w:rPr>
          <w:b/>
        </w:rPr>
        <w:tab/>
      </w:r>
      <w:r>
        <w:rPr>
          <w:b/>
        </w:rPr>
        <w:tab/>
        <w:t>11. Срок действия Договора</w:t>
      </w:r>
    </w:p>
    <w:p w:rsidR="00366989" w:rsidRPr="00923771" w:rsidRDefault="00366989" w:rsidP="00C71F8C">
      <w:pPr>
        <w:widowControl w:val="0"/>
        <w:tabs>
          <w:tab w:val="left" w:pos="426"/>
        </w:tabs>
        <w:autoSpaceDE w:val="0"/>
        <w:autoSpaceDN w:val="0"/>
        <w:adjustRightInd w:val="0"/>
        <w:outlineLvl w:val="0"/>
        <w:rPr>
          <w:b/>
        </w:rPr>
      </w:pPr>
    </w:p>
    <w:p w:rsidR="00366989" w:rsidRPr="00923771" w:rsidRDefault="00366989" w:rsidP="00C71F8C">
      <w:pPr>
        <w:jc w:val="both"/>
      </w:pPr>
      <w:r>
        <w:rPr>
          <w:bCs/>
        </w:rPr>
        <w:t>11.1. Настоящий Договор вступает в силу с "01" января  2019 г. и действует по "</w:t>
      </w:r>
      <w:r w:rsidR="00322C4E">
        <w:rPr>
          <w:bCs/>
        </w:rPr>
        <w:t>31</w:t>
      </w:r>
      <w:r>
        <w:rPr>
          <w:bCs/>
        </w:rPr>
        <w:t>" декабря 2020 г</w:t>
      </w:r>
      <w:r>
        <w:t>. включительно, а в части взаиморасчетов – до полного исполнения сторонами своих обязательств.</w:t>
      </w:r>
    </w:p>
    <w:p w:rsidR="00366989" w:rsidRPr="00923771" w:rsidRDefault="00366989" w:rsidP="00C71F8C">
      <w:pPr>
        <w:widowControl w:val="0"/>
        <w:tabs>
          <w:tab w:val="left" w:pos="1276"/>
        </w:tabs>
        <w:autoSpaceDE w:val="0"/>
        <w:autoSpaceDN w:val="0"/>
        <w:adjustRightInd w:val="0"/>
        <w:jc w:val="both"/>
        <w:outlineLvl w:val="0"/>
        <w:rPr>
          <w:bCs/>
        </w:rPr>
      </w:pPr>
    </w:p>
    <w:p w:rsidR="00366989" w:rsidRDefault="00366989" w:rsidP="00C71F8C">
      <w:pPr>
        <w:widowControl w:val="0"/>
        <w:autoSpaceDE w:val="0"/>
        <w:jc w:val="center"/>
        <w:rPr>
          <w:b/>
        </w:rPr>
      </w:pPr>
      <w:r>
        <w:rPr>
          <w:b/>
        </w:rPr>
        <w:t xml:space="preserve">12. </w:t>
      </w:r>
      <w:proofErr w:type="spellStart"/>
      <w:r>
        <w:rPr>
          <w:b/>
        </w:rPr>
        <w:t>Антикоррупционная</w:t>
      </w:r>
      <w:proofErr w:type="spellEnd"/>
      <w:r>
        <w:rPr>
          <w:b/>
        </w:rPr>
        <w:t xml:space="preserve"> оговорка</w:t>
      </w:r>
    </w:p>
    <w:p w:rsidR="00366989" w:rsidRPr="00923771" w:rsidRDefault="00366989" w:rsidP="00C71F8C">
      <w:pPr>
        <w:widowControl w:val="0"/>
        <w:autoSpaceDE w:val="0"/>
        <w:jc w:val="center"/>
        <w:rPr>
          <w:b/>
        </w:rPr>
      </w:pPr>
    </w:p>
    <w:p w:rsidR="00366989" w:rsidRPr="00923771" w:rsidRDefault="00366989" w:rsidP="00C71F8C">
      <w:pPr>
        <w:widowControl w:val="0"/>
        <w:autoSpaceDE w:val="0"/>
        <w:autoSpaceDN w:val="0"/>
        <w:jc w:val="both"/>
        <w:rPr>
          <w:bCs/>
        </w:rPr>
      </w:pPr>
      <w:r>
        <w:rPr>
          <w:bCs/>
        </w:rPr>
        <w:t xml:space="preserve">12.1. </w:t>
      </w:r>
      <w:proofErr w:type="gramStart"/>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6989" w:rsidRPr="00923771" w:rsidRDefault="00366989" w:rsidP="00C71F8C">
      <w:pPr>
        <w:autoSpaceDE w:val="0"/>
        <w:autoSpaceDN w:val="0"/>
        <w:jc w:val="both"/>
        <w:rPr>
          <w:bCs/>
        </w:rPr>
      </w:pPr>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6989" w:rsidRPr="00923771" w:rsidRDefault="00366989" w:rsidP="00C71F8C">
      <w:pPr>
        <w:autoSpaceDE w:val="0"/>
        <w:autoSpaceDN w:val="0"/>
        <w:jc w:val="both"/>
        <w:rPr>
          <w:bCs/>
        </w:rPr>
      </w:pPr>
      <w:r>
        <w:rPr>
          <w:bCs/>
        </w:rPr>
        <w:lastRenderedPageBreak/>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366989" w:rsidRPr="00923771" w:rsidRDefault="00366989" w:rsidP="00C71F8C">
      <w:pPr>
        <w:autoSpaceDE w:val="0"/>
        <w:autoSpaceDN w:val="0"/>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366989" w:rsidRPr="00923771" w:rsidRDefault="00366989" w:rsidP="00C71F8C">
      <w:pPr>
        <w:autoSpaceDE w:val="0"/>
        <w:autoSpaceDN w:val="0"/>
        <w:jc w:val="both"/>
        <w:rPr>
          <w:bCs/>
        </w:rPr>
      </w:pPr>
      <w:r>
        <w:rPr>
          <w:bCs/>
        </w:rPr>
        <w:t xml:space="preserve">Каналы уведомления Заказчика о нарушениях каких-либо положений пункта 12.1 настоящего Договора: 8 (495) 788-17-17, 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366989" w:rsidRPr="00923771" w:rsidRDefault="00366989" w:rsidP="00C71F8C">
      <w:pPr>
        <w:autoSpaceDE w:val="0"/>
        <w:autoSpaceDN w:val="0"/>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366989" w:rsidRPr="00923771" w:rsidRDefault="00366989" w:rsidP="00C71F8C">
      <w:pPr>
        <w:autoSpaceDE w:val="0"/>
        <w:autoSpaceDN w:val="0"/>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66989" w:rsidRDefault="00366989" w:rsidP="00C71F8C">
      <w:pPr>
        <w:autoSpaceDE w:val="0"/>
        <w:autoSpaceDN w:val="0"/>
        <w:jc w:val="both"/>
        <w:rPr>
          <w:bCs/>
        </w:rPr>
      </w:pPr>
    </w:p>
    <w:p w:rsidR="00366989" w:rsidRPr="00923771" w:rsidRDefault="00366989" w:rsidP="00C71F8C">
      <w:pPr>
        <w:autoSpaceDE w:val="0"/>
        <w:autoSpaceDN w:val="0"/>
        <w:jc w:val="both"/>
        <w:rPr>
          <w:bCs/>
        </w:rPr>
      </w:pPr>
    </w:p>
    <w:p w:rsidR="00366989" w:rsidRPr="00923771" w:rsidRDefault="00366989" w:rsidP="00C71F8C">
      <w:pPr>
        <w:autoSpaceDE w:val="0"/>
        <w:autoSpaceDN w:val="0"/>
        <w:jc w:val="center"/>
        <w:rPr>
          <w:b/>
          <w:bCs/>
        </w:rPr>
      </w:pPr>
      <w:r>
        <w:rPr>
          <w:b/>
          <w:bCs/>
        </w:rPr>
        <w:t>13. Гарантии и заверения Исполнителя</w:t>
      </w:r>
    </w:p>
    <w:p w:rsidR="00366989" w:rsidRDefault="00366989" w:rsidP="00C71F8C">
      <w:pPr>
        <w:tabs>
          <w:tab w:val="left" w:pos="1134"/>
        </w:tabs>
        <w:contextualSpacing/>
        <w:jc w:val="both"/>
        <w:rPr>
          <w:bCs/>
        </w:rPr>
      </w:pPr>
    </w:p>
    <w:p w:rsidR="00366989" w:rsidRPr="00923771" w:rsidRDefault="00366989" w:rsidP="00C71F8C">
      <w:pPr>
        <w:tabs>
          <w:tab w:val="left" w:pos="1134"/>
        </w:tabs>
        <w:contextualSpacing/>
        <w:jc w:val="both"/>
        <w:rPr>
          <w:bCs/>
        </w:rPr>
      </w:pPr>
      <w:r>
        <w:rPr>
          <w:bCs/>
        </w:rPr>
        <w:t>13.1. Исполнитель настоящим заверяет Заказчика и гарантирует, что на дату заключения настоящего Договора:</w:t>
      </w:r>
    </w:p>
    <w:p w:rsidR="00366989" w:rsidRPr="00923771" w:rsidRDefault="00366989" w:rsidP="00C71F8C">
      <w:pPr>
        <w:tabs>
          <w:tab w:val="left" w:pos="851"/>
          <w:tab w:val="left" w:pos="1276"/>
        </w:tabs>
        <w:contextualSpacing/>
        <w:jc w:val="both"/>
        <w:rPr>
          <w:bCs/>
        </w:rPr>
      </w:pPr>
      <w:r>
        <w:rPr>
          <w:bCs/>
        </w:rPr>
        <w:t xml:space="preserve">13.1.2.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366989" w:rsidRPr="00923771" w:rsidRDefault="00366989" w:rsidP="00C71F8C">
      <w:pPr>
        <w:tabs>
          <w:tab w:val="left" w:pos="851"/>
          <w:tab w:val="left" w:pos="1276"/>
        </w:tabs>
        <w:contextualSpacing/>
        <w:jc w:val="both"/>
        <w:rPr>
          <w:bCs/>
        </w:rPr>
      </w:pPr>
      <w:r>
        <w:rPr>
          <w:bCs/>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66989" w:rsidRPr="00923771" w:rsidRDefault="00366989" w:rsidP="00C71F8C">
      <w:pPr>
        <w:tabs>
          <w:tab w:val="left" w:pos="851"/>
          <w:tab w:val="left" w:pos="1276"/>
        </w:tabs>
        <w:contextualSpacing/>
        <w:jc w:val="both"/>
        <w:rPr>
          <w:bCs/>
        </w:rPr>
      </w:pPr>
      <w:r>
        <w:rPr>
          <w:bCs/>
        </w:rPr>
        <w:t>13.2.3. настоящий Договор от имени Исполнителя подписан лицом, которое надлежащим образом уполномочено совершать такие действия;</w:t>
      </w:r>
    </w:p>
    <w:p w:rsidR="00366989" w:rsidRPr="00923771" w:rsidRDefault="00366989" w:rsidP="00C71F8C">
      <w:pPr>
        <w:tabs>
          <w:tab w:val="left" w:pos="851"/>
          <w:tab w:val="left" w:pos="1276"/>
        </w:tabs>
        <w:contextualSpacing/>
        <w:jc w:val="both"/>
        <w:rPr>
          <w:bCs/>
        </w:rPr>
      </w:pPr>
      <w:r>
        <w:rPr>
          <w:bCs/>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66989" w:rsidRPr="00923771" w:rsidRDefault="00366989" w:rsidP="00C71F8C">
      <w:pPr>
        <w:tabs>
          <w:tab w:val="left" w:pos="851"/>
          <w:tab w:val="left" w:pos="1276"/>
        </w:tabs>
        <w:contextualSpacing/>
        <w:jc w:val="both"/>
        <w:rPr>
          <w:b/>
        </w:rPr>
      </w:pPr>
      <w:r>
        <w:rPr>
          <w:bCs/>
        </w:rPr>
        <w:t>13.2.5. не существует каких-либо обстоятельств, которые ограничивают, запрещают исполнение Исполнителем обязательств по настоящему Договору.</w:t>
      </w:r>
    </w:p>
    <w:p w:rsidR="00366989" w:rsidRPr="00923771" w:rsidRDefault="00366989" w:rsidP="00C71F8C">
      <w:pPr>
        <w:jc w:val="both"/>
        <w:rPr>
          <w:bCs/>
        </w:rPr>
      </w:pPr>
    </w:p>
    <w:p w:rsidR="00366989" w:rsidRDefault="00366989" w:rsidP="00C71F8C">
      <w:pPr>
        <w:widowControl w:val="0"/>
        <w:autoSpaceDE w:val="0"/>
        <w:autoSpaceDN w:val="0"/>
        <w:adjustRightInd w:val="0"/>
        <w:jc w:val="center"/>
        <w:outlineLvl w:val="0"/>
        <w:rPr>
          <w:b/>
        </w:rPr>
      </w:pPr>
      <w:r>
        <w:rPr>
          <w:b/>
        </w:rPr>
        <w:t>14. Прочие условия</w:t>
      </w:r>
    </w:p>
    <w:p w:rsidR="00366989" w:rsidRPr="00923771" w:rsidRDefault="00366989" w:rsidP="00C71F8C">
      <w:pPr>
        <w:widowControl w:val="0"/>
        <w:autoSpaceDE w:val="0"/>
        <w:autoSpaceDN w:val="0"/>
        <w:adjustRightInd w:val="0"/>
        <w:outlineLvl w:val="0"/>
        <w:rPr>
          <w:b/>
        </w:rPr>
      </w:pPr>
    </w:p>
    <w:p w:rsidR="00366989" w:rsidRPr="00923771" w:rsidRDefault="00366989" w:rsidP="00C71F8C">
      <w:pPr>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66989" w:rsidRPr="00923771" w:rsidRDefault="00366989" w:rsidP="00C71F8C">
      <w:pPr>
        <w:shd w:val="clear" w:color="auto" w:fill="FFFFFF"/>
        <w:tabs>
          <w:tab w:val="left" w:pos="1565"/>
        </w:tabs>
        <w:jc w:val="both"/>
        <w:rPr>
          <w:bCs/>
        </w:rPr>
      </w:pPr>
      <w:r>
        <w:rPr>
          <w:bCs/>
        </w:rPr>
        <w:t>14.2. Все приложения к настоящему Договору являются его неотъемлемыми частями.</w:t>
      </w:r>
    </w:p>
    <w:p w:rsidR="00366989" w:rsidRPr="00923771" w:rsidRDefault="00366989" w:rsidP="00C71F8C">
      <w:pPr>
        <w:widowControl w:val="0"/>
        <w:autoSpaceDE w:val="0"/>
        <w:jc w:val="both"/>
        <w:rPr>
          <w:bCs/>
        </w:rPr>
      </w:pPr>
      <w:r>
        <w:rPr>
          <w:bCs/>
        </w:rPr>
        <w:t>14.3. Передача прав и обязанностей Исполнителя третьим лицам не допускается без письменного согласия Заказчика.</w:t>
      </w:r>
    </w:p>
    <w:p w:rsidR="00366989" w:rsidRPr="00923771" w:rsidRDefault="00366989" w:rsidP="00C71F8C">
      <w:pPr>
        <w:jc w:val="both"/>
        <w:outlineLvl w:val="0"/>
        <w:rPr>
          <w:bCs/>
        </w:rPr>
      </w:pPr>
      <w:r>
        <w:rPr>
          <w:bCs/>
        </w:rPr>
        <w:t>14.4. Все вопросы, не предусмотренные настоящим Договором, регулируются законодательством Российской Федерации.</w:t>
      </w:r>
    </w:p>
    <w:p w:rsidR="00366989" w:rsidRPr="00923771" w:rsidRDefault="00366989" w:rsidP="00C71F8C">
      <w:pPr>
        <w:jc w:val="both"/>
        <w:rPr>
          <w:bCs/>
        </w:rPr>
      </w:pPr>
      <w:r>
        <w:rPr>
          <w:bCs/>
        </w:rPr>
        <w:lastRenderedPageBreak/>
        <w:t>14.5. Настоящий Договор составлен в двух экземплярах, имеющих одинаковую силу, по одному для каждой из Сторон.</w:t>
      </w:r>
    </w:p>
    <w:p w:rsidR="00366989" w:rsidRPr="00923771" w:rsidRDefault="00366989" w:rsidP="00C71F8C">
      <w:pPr>
        <w:jc w:val="both"/>
        <w:rPr>
          <w:bCs/>
        </w:rPr>
      </w:pPr>
      <w:r>
        <w:rPr>
          <w:bCs/>
        </w:rPr>
        <w:t xml:space="preserve">14.6. К настоящему Договору прилагаются: </w:t>
      </w:r>
    </w:p>
    <w:p w:rsidR="00366989" w:rsidRPr="00923771" w:rsidRDefault="00366989" w:rsidP="00C71F8C">
      <w:pPr>
        <w:shd w:val="clear" w:color="auto" w:fill="FFFFFF"/>
        <w:tabs>
          <w:tab w:val="left" w:pos="1565"/>
        </w:tabs>
        <w:jc w:val="both"/>
        <w:rPr>
          <w:bCs/>
        </w:rPr>
      </w:pPr>
      <w:r>
        <w:rPr>
          <w:bCs/>
        </w:rPr>
        <w:t>14.6.1. Протокол согласования договорной цены (Приложение № 1).</w:t>
      </w:r>
    </w:p>
    <w:p w:rsidR="00366989" w:rsidRPr="00923771" w:rsidRDefault="00366989" w:rsidP="00C71F8C">
      <w:pPr>
        <w:shd w:val="clear" w:color="auto" w:fill="FFFFFF"/>
        <w:tabs>
          <w:tab w:val="left" w:pos="0"/>
          <w:tab w:val="left" w:pos="795"/>
          <w:tab w:val="left" w:pos="1656"/>
        </w:tabs>
        <w:jc w:val="both"/>
        <w:rPr>
          <w:bCs/>
        </w:rPr>
      </w:pPr>
      <w:r>
        <w:rPr>
          <w:bCs/>
        </w:rPr>
        <w:t>14.6.2. Техническое задание (приложение № 2).</w:t>
      </w:r>
    </w:p>
    <w:p w:rsidR="00366989" w:rsidRPr="00923771" w:rsidRDefault="00366989" w:rsidP="00C71F8C">
      <w:pPr>
        <w:shd w:val="clear" w:color="auto" w:fill="FFFFFF"/>
        <w:tabs>
          <w:tab w:val="left" w:pos="1565"/>
        </w:tabs>
        <w:jc w:val="both"/>
        <w:rPr>
          <w:bCs/>
        </w:rPr>
      </w:pPr>
      <w:r>
        <w:rPr>
          <w:bCs/>
        </w:rPr>
        <w:t>14.6.3. Инструкция сотрудникам охраны при несении службы по охране объектов филиала ПАО «</w:t>
      </w:r>
      <w:proofErr w:type="spellStart"/>
      <w:r>
        <w:rPr>
          <w:bCs/>
        </w:rPr>
        <w:t>ТрансКонтейнер</w:t>
      </w:r>
      <w:proofErr w:type="spellEnd"/>
      <w:r>
        <w:rPr>
          <w:bCs/>
        </w:rPr>
        <w:t>» на ________________ железной дороге (Приложение № 3)</w:t>
      </w:r>
    </w:p>
    <w:p w:rsidR="00366989" w:rsidRDefault="00366989" w:rsidP="00C71F8C">
      <w:pPr>
        <w:rPr>
          <w:b/>
        </w:rPr>
      </w:pPr>
    </w:p>
    <w:p w:rsidR="00366989" w:rsidRDefault="00366989" w:rsidP="00C71F8C">
      <w:pPr>
        <w:rPr>
          <w:b/>
        </w:rPr>
      </w:pPr>
    </w:p>
    <w:p w:rsidR="00366989" w:rsidRDefault="00366989" w:rsidP="00C71F8C">
      <w:pPr>
        <w:rPr>
          <w:b/>
        </w:rPr>
      </w:pPr>
    </w:p>
    <w:p w:rsidR="00366989" w:rsidRDefault="00366989" w:rsidP="00C71F8C">
      <w:pPr>
        <w:rPr>
          <w:b/>
        </w:rPr>
      </w:pPr>
    </w:p>
    <w:p w:rsidR="00366989" w:rsidRPr="00923771" w:rsidRDefault="00366989" w:rsidP="00C71F8C">
      <w:pPr>
        <w:jc w:val="center"/>
        <w:rPr>
          <w:b/>
        </w:rPr>
      </w:pPr>
      <w:r>
        <w:rPr>
          <w:b/>
        </w:rPr>
        <w:t>15. Юридические адреса и платежные реквизиты Сторон</w:t>
      </w:r>
    </w:p>
    <w:p w:rsidR="00366989" w:rsidRPr="00923771" w:rsidRDefault="00366989" w:rsidP="00C71F8C">
      <w:pPr>
        <w:jc w:val="center"/>
        <w:rPr>
          <w:bCs/>
        </w:rPr>
      </w:pPr>
    </w:p>
    <w:p w:rsidR="00366989" w:rsidRPr="00923771" w:rsidRDefault="00366989" w:rsidP="00C71F8C">
      <w:pPr>
        <w:outlineLvl w:val="0"/>
        <w:rPr>
          <w:b/>
          <w:bCs/>
          <w:u w:val="single"/>
        </w:rPr>
      </w:pPr>
      <w:r>
        <w:rPr>
          <w:b/>
          <w:bCs/>
          <w:u w:val="single"/>
        </w:rPr>
        <w:t xml:space="preserve">Заказчик: </w:t>
      </w:r>
      <w:r>
        <w:rPr>
          <w:b/>
          <w:bCs/>
        </w:rPr>
        <w:t xml:space="preserve">                                                             </w:t>
      </w:r>
      <w:r>
        <w:rPr>
          <w:b/>
          <w:bCs/>
          <w:u w:val="single"/>
        </w:rPr>
        <w:t>Исполнитель:</w:t>
      </w:r>
    </w:p>
    <w:tbl>
      <w:tblPr>
        <w:tblW w:w="9750" w:type="dxa"/>
        <w:tblLayout w:type="fixed"/>
        <w:tblLook w:val="00A0"/>
      </w:tblPr>
      <w:tblGrid>
        <w:gridCol w:w="4930"/>
        <w:gridCol w:w="285"/>
        <w:gridCol w:w="4535"/>
      </w:tblGrid>
      <w:tr w:rsidR="00366989" w:rsidRPr="00C0636D" w:rsidTr="00C71F8C">
        <w:trPr>
          <w:trHeight w:val="80"/>
        </w:trPr>
        <w:tc>
          <w:tcPr>
            <w:tcW w:w="4928" w:type="dxa"/>
          </w:tcPr>
          <w:p w:rsidR="00366989" w:rsidRPr="00923771" w:rsidRDefault="00366989" w:rsidP="00C71F8C">
            <w:pPr>
              <w:shd w:val="clear" w:color="auto" w:fill="FFFFFF"/>
              <w:rPr>
                <w:b/>
                <w:bCs/>
              </w:rPr>
            </w:pPr>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w:t>
            </w:r>
          </w:p>
          <w:p w:rsidR="00366989" w:rsidRPr="00923771" w:rsidRDefault="00366989" w:rsidP="00C71F8C">
            <w:pPr>
              <w:shd w:val="clear" w:color="auto" w:fill="FFFFFF"/>
              <w:rPr>
                <w:b/>
                <w:bCs/>
              </w:rPr>
            </w:pPr>
            <w:r>
              <w:rPr>
                <w:b/>
                <w:bCs/>
              </w:rPr>
              <w:t>(ПАО «</w:t>
            </w:r>
            <w:proofErr w:type="spellStart"/>
            <w:r>
              <w:rPr>
                <w:b/>
                <w:bCs/>
              </w:rPr>
              <w:t>ТрансКонтейнер</w:t>
            </w:r>
            <w:proofErr w:type="spellEnd"/>
            <w:r>
              <w:rPr>
                <w:b/>
                <w:bCs/>
              </w:rPr>
              <w:t>»)</w:t>
            </w:r>
          </w:p>
          <w:p w:rsidR="00366989" w:rsidRPr="00923771" w:rsidRDefault="00366989" w:rsidP="00C71F8C">
            <w:pPr>
              <w:jc w:val="both"/>
              <w:rPr>
                <w:bCs/>
                <w:sz w:val="26"/>
                <w:szCs w:val="26"/>
              </w:rPr>
            </w:pPr>
            <w:r>
              <w:rPr>
                <w:b/>
                <w:bCs/>
                <w:sz w:val="26"/>
                <w:szCs w:val="26"/>
              </w:rPr>
              <w:t>Местонахождение:</w:t>
            </w:r>
            <w:r>
              <w:rPr>
                <w:bCs/>
                <w:sz w:val="26"/>
                <w:szCs w:val="26"/>
              </w:rPr>
              <w:t xml:space="preserve"> </w:t>
            </w:r>
          </w:p>
          <w:p w:rsidR="00366989" w:rsidRPr="00923771" w:rsidRDefault="00366989" w:rsidP="00C71F8C">
            <w:pPr>
              <w:jc w:val="both"/>
              <w:rPr>
                <w:bCs/>
                <w:sz w:val="26"/>
                <w:szCs w:val="26"/>
              </w:rPr>
            </w:pPr>
            <w:r>
              <w:rPr>
                <w:bCs/>
                <w:sz w:val="26"/>
                <w:szCs w:val="26"/>
              </w:rPr>
              <w:t>ИНН 7708591995, КПП 997650001</w:t>
            </w:r>
          </w:p>
          <w:p w:rsidR="00366989" w:rsidRPr="00923771" w:rsidRDefault="00366989" w:rsidP="00C71F8C">
            <w:pPr>
              <w:jc w:val="both"/>
              <w:rPr>
                <w:bCs/>
                <w:sz w:val="26"/>
                <w:szCs w:val="26"/>
              </w:rPr>
            </w:pPr>
            <w:r>
              <w:rPr>
                <w:bCs/>
                <w:sz w:val="26"/>
                <w:szCs w:val="26"/>
              </w:rPr>
              <w:t>Филиал ПАО «</w:t>
            </w:r>
            <w:proofErr w:type="spellStart"/>
            <w:r>
              <w:rPr>
                <w:bCs/>
                <w:sz w:val="26"/>
                <w:szCs w:val="26"/>
              </w:rPr>
              <w:t>ТрансКонтейнер</w:t>
            </w:r>
            <w:proofErr w:type="spellEnd"/>
            <w:r>
              <w:rPr>
                <w:bCs/>
                <w:sz w:val="26"/>
                <w:szCs w:val="26"/>
              </w:rPr>
              <w:t xml:space="preserve">» </w:t>
            </w:r>
          </w:p>
          <w:p w:rsidR="00366989" w:rsidRPr="00923771" w:rsidRDefault="00366989" w:rsidP="00C71F8C">
            <w:pPr>
              <w:jc w:val="both"/>
              <w:rPr>
                <w:bCs/>
                <w:sz w:val="26"/>
                <w:szCs w:val="26"/>
              </w:rPr>
            </w:pPr>
            <w:r>
              <w:rPr>
                <w:bCs/>
                <w:sz w:val="26"/>
                <w:szCs w:val="26"/>
              </w:rPr>
              <w:t xml:space="preserve">на ___________ железной дороге </w:t>
            </w:r>
          </w:p>
          <w:p w:rsidR="00366989" w:rsidRPr="00923771" w:rsidRDefault="00366989" w:rsidP="00C71F8C">
            <w:pPr>
              <w:jc w:val="both"/>
              <w:rPr>
                <w:sz w:val="26"/>
                <w:szCs w:val="26"/>
              </w:rPr>
            </w:pPr>
            <w:r>
              <w:rPr>
                <w:bCs/>
                <w:sz w:val="26"/>
                <w:szCs w:val="26"/>
              </w:rPr>
              <w:t xml:space="preserve">Адрес: </w:t>
            </w:r>
            <w:r>
              <w:rPr>
                <w:sz w:val="26"/>
                <w:szCs w:val="26"/>
              </w:rPr>
              <w:t>________________</w:t>
            </w:r>
          </w:p>
          <w:p w:rsidR="00366989" w:rsidRPr="00923771" w:rsidRDefault="00366989" w:rsidP="00C71F8C">
            <w:pPr>
              <w:jc w:val="both"/>
              <w:rPr>
                <w:sz w:val="26"/>
                <w:szCs w:val="26"/>
              </w:rPr>
            </w:pPr>
          </w:p>
          <w:p w:rsidR="00366989" w:rsidRPr="00923771" w:rsidRDefault="00366989" w:rsidP="00C71F8C">
            <w:pPr>
              <w:jc w:val="both"/>
              <w:rPr>
                <w:b/>
                <w:bCs/>
                <w:sz w:val="26"/>
                <w:szCs w:val="26"/>
              </w:rPr>
            </w:pPr>
            <w:r>
              <w:rPr>
                <w:b/>
                <w:bCs/>
                <w:sz w:val="26"/>
                <w:szCs w:val="26"/>
              </w:rPr>
              <w:t>Банковские реквизиты:</w:t>
            </w:r>
          </w:p>
          <w:p w:rsidR="00366989" w:rsidRPr="00923771" w:rsidRDefault="00366989" w:rsidP="00C71F8C">
            <w:pPr>
              <w:jc w:val="both"/>
              <w:rPr>
                <w:bCs/>
                <w:sz w:val="26"/>
                <w:szCs w:val="26"/>
              </w:rPr>
            </w:pPr>
            <w:proofErr w:type="gramStart"/>
            <w:r>
              <w:rPr>
                <w:bCs/>
                <w:sz w:val="26"/>
                <w:szCs w:val="26"/>
              </w:rPr>
              <w:t>Р</w:t>
            </w:r>
            <w:proofErr w:type="gramEnd"/>
            <w:r>
              <w:rPr>
                <w:bCs/>
                <w:sz w:val="26"/>
                <w:szCs w:val="26"/>
              </w:rPr>
              <w:t xml:space="preserve">/с 407 028 103 0042 0000010 </w:t>
            </w:r>
          </w:p>
          <w:p w:rsidR="00366989" w:rsidRPr="00923771" w:rsidRDefault="00366989" w:rsidP="00C71F8C">
            <w:pPr>
              <w:jc w:val="both"/>
              <w:rPr>
                <w:bCs/>
                <w:sz w:val="26"/>
                <w:szCs w:val="26"/>
              </w:rPr>
            </w:pPr>
            <w:r>
              <w:rPr>
                <w:bCs/>
                <w:sz w:val="26"/>
                <w:szCs w:val="26"/>
              </w:rPr>
              <w:t>в ОАО Банк ВТБ г. Москва</w:t>
            </w:r>
          </w:p>
          <w:p w:rsidR="00366989" w:rsidRPr="00923771" w:rsidRDefault="00366989" w:rsidP="00C71F8C">
            <w:pPr>
              <w:jc w:val="both"/>
              <w:rPr>
                <w:bCs/>
                <w:sz w:val="26"/>
                <w:szCs w:val="26"/>
              </w:rPr>
            </w:pPr>
            <w:r>
              <w:rPr>
                <w:bCs/>
                <w:sz w:val="26"/>
                <w:szCs w:val="26"/>
              </w:rPr>
              <w:t>БИК 044525187</w:t>
            </w:r>
          </w:p>
          <w:p w:rsidR="00366989" w:rsidRPr="00923771" w:rsidRDefault="00366989" w:rsidP="00C71F8C">
            <w:pPr>
              <w:jc w:val="both"/>
              <w:rPr>
                <w:bCs/>
                <w:sz w:val="26"/>
                <w:szCs w:val="26"/>
              </w:rPr>
            </w:pPr>
            <w:r>
              <w:rPr>
                <w:bCs/>
                <w:sz w:val="26"/>
                <w:szCs w:val="26"/>
              </w:rPr>
              <w:t>К/с 301 018 107 0000 0000187</w:t>
            </w:r>
          </w:p>
          <w:p w:rsidR="00366989" w:rsidRDefault="00366989" w:rsidP="00C71F8C">
            <w:pPr>
              <w:jc w:val="both"/>
              <w:rPr>
                <w:bCs/>
                <w:sz w:val="26"/>
                <w:szCs w:val="26"/>
              </w:rPr>
            </w:pPr>
            <w:r>
              <w:rPr>
                <w:bCs/>
                <w:sz w:val="26"/>
                <w:szCs w:val="26"/>
              </w:rPr>
              <w:t>Тел. 8(499) 262-97-35</w:t>
            </w:r>
          </w:p>
          <w:p w:rsidR="00366989" w:rsidRDefault="00366989" w:rsidP="00C71F8C">
            <w:pPr>
              <w:jc w:val="both"/>
              <w:rPr>
                <w:bCs/>
                <w:sz w:val="26"/>
                <w:szCs w:val="26"/>
              </w:rPr>
            </w:pPr>
          </w:p>
          <w:p w:rsidR="00366989" w:rsidRDefault="00366989" w:rsidP="00C71F8C">
            <w:pPr>
              <w:jc w:val="both"/>
              <w:rPr>
                <w:bCs/>
                <w:sz w:val="26"/>
                <w:szCs w:val="26"/>
              </w:rPr>
            </w:pPr>
          </w:p>
          <w:p w:rsidR="00366989" w:rsidRDefault="00366989" w:rsidP="00C71F8C">
            <w:pPr>
              <w:jc w:val="both"/>
              <w:rPr>
                <w:bCs/>
                <w:sz w:val="26"/>
                <w:szCs w:val="26"/>
              </w:rPr>
            </w:pPr>
          </w:p>
          <w:p w:rsidR="00366989" w:rsidRPr="00923771" w:rsidRDefault="00366989" w:rsidP="00C71F8C">
            <w:pPr>
              <w:rPr>
                <w:bCs/>
              </w:rPr>
            </w:pPr>
          </w:p>
          <w:p w:rsidR="00366989" w:rsidRPr="00923771" w:rsidRDefault="00366989" w:rsidP="00C71F8C">
            <w:pPr>
              <w:rPr>
                <w:b/>
                <w:bCs/>
                <w:sz w:val="26"/>
                <w:szCs w:val="26"/>
              </w:rPr>
            </w:pPr>
            <w:r>
              <w:rPr>
                <w:b/>
                <w:bCs/>
                <w:sz w:val="26"/>
                <w:szCs w:val="26"/>
              </w:rPr>
              <w:t>Директор филиала</w:t>
            </w:r>
          </w:p>
          <w:p w:rsidR="00366989" w:rsidRPr="00923771" w:rsidRDefault="00366989" w:rsidP="00C71F8C">
            <w:pPr>
              <w:rPr>
                <w:b/>
                <w:bCs/>
                <w:sz w:val="26"/>
                <w:szCs w:val="26"/>
              </w:rPr>
            </w:pPr>
            <w:r>
              <w:rPr>
                <w:b/>
                <w:bCs/>
                <w:sz w:val="26"/>
                <w:szCs w:val="26"/>
              </w:rPr>
              <w:t>ПАО «</w:t>
            </w:r>
            <w:proofErr w:type="spellStart"/>
            <w:r>
              <w:rPr>
                <w:b/>
                <w:bCs/>
                <w:sz w:val="26"/>
                <w:szCs w:val="26"/>
              </w:rPr>
              <w:t>ТрансКонтейнер</w:t>
            </w:r>
            <w:proofErr w:type="spellEnd"/>
            <w:r>
              <w:rPr>
                <w:b/>
                <w:bCs/>
                <w:sz w:val="26"/>
                <w:szCs w:val="26"/>
              </w:rPr>
              <w:t>»</w:t>
            </w:r>
          </w:p>
          <w:p w:rsidR="00366989" w:rsidRPr="00923771" w:rsidRDefault="00366989" w:rsidP="00C71F8C">
            <w:pPr>
              <w:rPr>
                <w:b/>
                <w:bCs/>
                <w:sz w:val="26"/>
                <w:szCs w:val="26"/>
              </w:rPr>
            </w:pPr>
            <w:r>
              <w:rPr>
                <w:b/>
                <w:bCs/>
                <w:sz w:val="26"/>
                <w:szCs w:val="26"/>
              </w:rPr>
              <w:t>На_______________ железной дороге</w:t>
            </w:r>
          </w:p>
          <w:p w:rsidR="00366989" w:rsidRPr="00923771" w:rsidRDefault="00366989" w:rsidP="00C71F8C">
            <w:pPr>
              <w:rPr>
                <w:b/>
                <w:bCs/>
                <w:sz w:val="26"/>
                <w:szCs w:val="26"/>
              </w:rPr>
            </w:pPr>
          </w:p>
          <w:p w:rsidR="00366989" w:rsidRPr="00923771" w:rsidRDefault="00366989" w:rsidP="00C71F8C">
            <w:pPr>
              <w:rPr>
                <w:b/>
                <w:bCs/>
                <w:sz w:val="26"/>
                <w:szCs w:val="26"/>
              </w:rPr>
            </w:pPr>
            <w:r>
              <w:rPr>
                <w:b/>
                <w:bCs/>
                <w:sz w:val="26"/>
                <w:szCs w:val="26"/>
              </w:rPr>
              <w:t>__________________/_____________/</w:t>
            </w:r>
          </w:p>
          <w:p w:rsidR="00366989" w:rsidRPr="00923771" w:rsidRDefault="00366989" w:rsidP="00C71F8C">
            <w:pPr>
              <w:rPr>
                <w:bCs/>
                <w:sz w:val="26"/>
                <w:szCs w:val="26"/>
              </w:rPr>
            </w:pPr>
            <w:r>
              <w:rPr>
                <w:bCs/>
                <w:sz w:val="26"/>
                <w:szCs w:val="26"/>
              </w:rPr>
              <w:t>м.п.</w:t>
            </w:r>
          </w:p>
          <w:p w:rsidR="00366989" w:rsidRPr="00923771" w:rsidRDefault="00366989" w:rsidP="00C71F8C">
            <w:pPr>
              <w:jc w:val="both"/>
              <w:rPr>
                <w:rFonts w:eastAsia="MS Mincho"/>
                <w:bCs/>
              </w:rPr>
            </w:pPr>
          </w:p>
        </w:tc>
        <w:tc>
          <w:tcPr>
            <w:tcW w:w="285" w:type="dxa"/>
          </w:tcPr>
          <w:p w:rsidR="00366989" w:rsidRPr="00923771" w:rsidRDefault="00366989" w:rsidP="00C71F8C">
            <w:pPr>
              <w:rPr>
                <w:bCs/>
              </w:rPr>
            </w:pPr>
          </w:p>
        </w:tc>
        <w:tc>
          <w:tcPr>
            <w:tcW w:w="4534" w:type="dxa"/>
          </w:tcPr>
          <w:p w:rsidR="00366989" w:rsidRDefault="00366989" w:rsidP="00C71F8C">
            <w:pPr>
              <w:rPr>
                <w:bCs/>
                <w:lang w:eastAsia="ru-RU"/>
              </w:rPr>
            </w:pPr>
            <w:r>
              <w:rPr>
                <w:bCs/>
                <w:lang w:eastAsia="ru-RU"/>
              </w:rPr>
              <w:t>Частное охранное предприятие «_______»</w:t>
            </w:r>
          </w:p>
          <w:p w:rsidR="00366989" w:rsidRPr="00923771" w:rsidRDefault="00366989" w:rsidP="00C71F8C">
            <w:pPr>
              <w:rPr>
                <w:bCs/>
                <w:lang w:eastAsia="ru-RU"/>
              </w:rPr>
            </w:pPr>
            <w:r>
              <w:rPr>
                <w:bCs/>
                <w:lang w:eastAsia="ru-RU"/>
              </w:rPr>
              <w:t xml:space="preserve"> (ООО ЧОП «________»)</w:t>
            </w:r>
          </w:p>
          <w:p w:rsidR="00366989" w:rsidRPr="00923771" w:rsidRDefault="00366989" w:rsidP="00C71F8C">
            <w:pPr>
              <w:rPr>
                <w:bCs/>
                <w:lang w:eastAsia="ru-RU"/>
              </w:rPr>
            </w:pPr>
            <w:r>
              <w:rPr>
                <w:b/>
                <w:bCs/>
                <w:lang w:eastAsia="ru-RU"/>
              </w:rPr>
              <w:t>Местонахождение</w:t>
            </w:r>
            <w:r>
              <w:rPr>
                <w:bCs/>
                <w:lang w:eastAsia="ru-RU"/>
              </w:rPr>
              <w:t xml:space="preserve">:___________ </w:t>
            </w:r>
          </w:p>
          <w:p w:rsidR="00366989" w:rsidRPr="00923771" w:rsidRDefault="00366989" w:rsidP="00C71F8C">
            <w:pPr>
              <w:jc w:val="both"/>
              <w:rPr>
                <w:bCs/>
                <w:lang w:eastAsia="ru-RU"/>
              </w:rPr>
            </w:pPr>
            <w:r>
              <w:rPr>
                <w:bCs/>
                <w:lang w:eastAsia="ru-RU"/>
              </w:rPr>
              <w:t xml:space="preserve">ИНН </w:t>
            </w:r>
          </w:p>
          <w:p w:rsidR="00366989" w:rsidRPr="00923771" w:rsidRDefault="00366989" w:rsidP="00C71F8C">
            <w:pPr>
              <w:jc w:val="both"/>
              <w:rPr>
                <w:bCs/>
                <w:lang w:eastAsia="ru-RU"/>
              </w:rPr>
            </w:pPr>
            <w:r>
              <w:rPr>
                <w:bCs/>
                <w:lang w:eastAsia="ru-RU"/>
              </w:rPr>
              <w:t xml:space="preserve">КПП </w:t>
            </w:r>
          </w:p>
          <w:p w:rsidR="00366989" w:rsidRPr="00923771" w:rsidRDefault="00366989" w:rsidP="00C71F8C">
            <w:pPr>
              <w:jc w:val="both"/>
              <w:rPr>
                <w:bCs/>
                <w:lang w:eastAsia="ru-RU"/>
              </w:rPr>
            </w:pPr>
            <w:r>
              <w:rPr>
                <w:bCs/>
                <w:lang w:eastAsia="ru-RU"/>
              </w:rPr>
              <w:t xml:space="preserve">ОГРН </w:t>
            </w:r>
          </w:p>
          <w:p w:rsidR="00366989" w:rsidRPr="00923771" w:rsidRDefault="00366989" w:rsidP="00C71F8C">
            <w:pPr>
              <w:jc w:val="both"/>
              <w:rPr>
                <w:bCs/>
                <w:lang w:eastAsia="ru-RU"/>
              </w:rPr>
            </w:pPr>
            <w:r>
              <w:rPr>
                <w:bCs/>
                <w:lang w:eastAsia="ru-RU"/>
              </w:rPr>
              <w:t>ОКПО</w:t>
            </w:r>
          </w:p>
          <w:p w:rsidR="00366989" w:rsidRDefault="00366989" w:rsidP="00C71F8C">
            <w:pPr>
              <w:jc w:val="both"/>
              <w:rPr>
                <w:bCs/>
                <w:lang w:eastAsia="ru-RU"/>
              </w:rPr>
            </w:pPr>
            <w:r>
              <w:rPr>
                <w:bCs/>
                <w:lang w:eastAsia="ru-RU"/>
              </w:rPr>
              <w:t>ОКВЭД</w:t>
            </w:r>
          </w:p>
          <w:p w:rsidR="00366989" w:rsidRDefault="00366989" w:rsidP="00C71F8C">
            <w:pPr>
              <w:jc w:val="both"/>
              <w:rPr>
                <w:b/>
                <w:bCs/>
                <w:sz w:val="26"/>
                <w:szCs w:val="26"/>
              </w:rPr>
            </w:pPr>
          </w:p>
          <w:p w:rsidR="00366989" w:rsidRPr="00923771" w:rsidRDefault="00366989" w:rsidP="00C71F8C">
            <w:pPr>
              <w:jc w:val="both"/>
              <w:rPr>
                <w:b/>
                <w:bCs/>
                <w:sz w:val="26"/>
                <w:szCs w:val="26"/>
              </w:rPr>
            </w:pPr>
            <w:r>
              <w:rPr>
                <w:b/>
                <w:bCs/>
                <w:sz w:val="26"/>
                <w:szCs w:val="26"/>
              </w:rPr>
              <w:t>Банковские реквизиты:</w:t>
            </w:r>
          </w:p>
          <w:p w:rsidR="00366989" w:rsidRPr="00923771" w:rsidRDefault="00366989" w:rsidP="00C71F8C">
            <w:pPr>
              <w:jc w:val="both"/>
              <w:rPr>
                <w:bCs/>
                <w:lang w:eastAsia="ru-RU"/>
              </w:rPr>
            </w:pPr>
            <w:proofErr w:type="gramStart"/>
            <w:r>
              <w:rPr>
                <w:bCs/>
                <w:lang w:eastAsia="ru-RU"/>
              </w:rPr>
              <w:t>Р</w:t>
            </w:r>
            <w:proofErr w:type="gramEnd"/>
            <w:r>
              <w:rPr>
                <w:bCs/>
                <w:lang w:eastAsia="ru-RU"/>
              </w:rPr>
              <w:t xml:space="preserve">/счет </w:t>
            </w:r>
          </w:p>
          <w:p w:rsidR="00366989" w:rsidRPr="00923771" w:rsidRDefault="00366989" w:rsidP="00C71F8C">
            <w:pPr>
              <w:jc w:val="both"/>
              <w:rPr>
                <w:bCs/>
                <w:lang w:eastAsia="ru-RU"/>
              </w:rPr>
            </w:pPr>
            <w:proofErr w:type="gramStart"/>
            <w:r>
              <w:rPr>
                <w:bCs/>
                <w:lang w:eastAsia="ru-RU"/>
              </w:rPr>
              <w:t>К</w:t>
            </w:r>
            <w:proofErr w:type="gramEnd"/>
            <w:r>
              <w:rPr>
                <w:bCs/>
                <w:lang w:eastAsia="ru-RU"/>
              </w:rPr>
              <w:t xml:space="preserve">/счет </w:t>
            </w:r>
          </w:p>
          <w:p w:rsidR="00366989" w:rsidRPr="00923771" w:rsidRDefault="00366989" w:rsidP="00C71F8C">
            <w:pPr>
              <w:jc w:val="both"/>
              <w:rPr>
                <w:bCs/>
                <w:lang w:eastAsia="ru-RU"/>
              </w:rPr>
            </w:pPr>
            <w:r>
              <w:rPr>
                <w:bCs/>
                <w:lang w:eastAsia="ru-RU"/>
              </w:rPr>
              <w:t xml:space="preserve">БИК </w:t>
            </w:r>
          </w:p>
          <w:p w:rsidR="00366989" w:rsidRPr="00923771" w:rsidRDefault="00366989" w:rsidP="00C71F8C">
            <w:pPr>
              <w:jc w:val="both"/>
              <w:rPr>
                <w:bCs/>
                <w:lang w:eastAsia="ru-RU"/>
              </w:rPr>
            </w:pPr>
            <w:r>
              <w:rPr>
                <w:bCs/>
                <w:lang w:eastAsia="ru-RU"/>
              </w:rPr>
              <w:t xml:space="preserve">Тел: </w:t>
            </w:r>
          </w:p>
          <w:p w:rsidR="00366989" w:rsidRPr="00923771" w:rsidRDefault="00366989" w:rsidP="00C71F8C">
            <w:pPr>
              <w:jc w:val="both"/>
              <w:rPr>
                <w:bCs/>
                <w:lang w:eastAsia="ru-RU"/>
              </w:rPr>
            </w:pPr>
          </w:p>
          <w:p w:rsidR="00366989" w:rsidRPr="00923771" w:rsidRDefault="00366989" w:rsidP="00C71F8C">
            <w:pPr>
              <w:rPr>
                <w:bCs/>
              </w:rPr>
            </w:pPr>
          </w:p>
          <w:p w:rsidR="00366989" w:rsidRPr="00923771" w:rsidRDefault="00366989" w:rsidP="00C71F8C">
            <w:pPr>
              <w:rPr>
                <w:bCs/>
              </w:rPr>
            </w:pPr>
          </w:p>
          <w:p w:rsidR="00366989" w:rsidRPr="00923771" w:rsidRDefault="00366989" w:rsidP="00C71F8C">
            <w:pPr>
              <w:rPr>
                <w:bCs/>
              </w:rPr>
            </w:pPr>
          </w:p>
          <w:p w:rsidR="00366989" w:rsidRPr="00923771" w:rsidRDefault="00366989" w:rsidP="00C71F8C">
            <w:pPr>
              <w:rPr>
                <w:bCs/>
              </w:rPr>
            </w:pPr>
          </w:p>
          <w:p w:rsidR="00366989" w:rsidRPr="00923771" w:rsidRDefault="00366989" w:rsidP="00C71F8C">
            <w:pPr>
              <w:rPr>
                <w:b/>
                <w:bCs/>
              </w:rPr>
            </w:pPr>
          </w:p>
          <w:p w:rsidR="00366989" w:rsidRPr="00923771" w:rsidRDefault="00366989" w:rsidP="00C71F8C">
            <w:pPr>
              <w:rPr>
                <w:b/>
                <w:bCs/>
              </w:rPr>
            </w:pPr>
            <w:r>
              <w:rPr>
                <w:b/>
                <w:bCs/>
              </w:rPr>
              <w:t>От Исполнителя:</w:t>
            </w:r>
          </w:p>
          <w:p w:rsidR="00366989" w:rsidRPr="00923771" w:rsidRDefault="00366989" w:rsidP="00C71F8C">
            <w:pPr>
              <w:rPr>
                <w:bCs/>
              </w:rPr>
            </w:pPr>
            <w:r>
              <w:rPr>
                <w:bCs/>
              </w:rPr>
              <w:t>_____________</w:t>
            </w:r>
          </w:p>
          <w:p w:rsidR="00366989" w:rsidRPr="00923771" w:rsidRDefault="00366989" w:rsidP="00C71F8C">
            <w:pPr>
              <w:rPr>
                <w:bCs/>
              </w:rPr>
            </w:pPr>
          </w:p>
          <w:p w:rsidR="00366989" w:rsidRPr="00923771" w:rsidRDefault="00366989" w:rsidP="00C71F8C">
            <w:pPr>
              <w:rPr>
                <w:bCs/>
              </w:rPr>
            </w:pPr>
          </w:p>
          <w:p w:rsidR="00366989" w:rsidRPr="00923771" w:rsidRDefault="00366989" w:rsidP="00C71F8C">
            <w:pPr>
              <w:rPr>
                <w:bCs/>
              </w:rPr>
            </w:pPr>
          </w:p>
          <w:p w:rsidR="00366989" w:rsidRPr="00A243EC" w:rsidRDefault="00366989" w:rsidP="00C71F8C">
            <w:pPr>
              <w:rPr>
                <w:b/>
                <w:bCs/>
              </w:rPr>
            </w:pPr>
            <w:r>
              <w:rPr>
                <w:b/>
                <w:bCs/>
              </w:rPr>
              <w:t>_______________/____________/</w:t>
            </w:r>
          </w:p>
          <w:p w:rsidR="00366989" w:rsidRPr="00923771" w:rsidRDefault="00366989" w:rsidP="00C71F8C">
            <w:pPr>
              <w:rPr>
                <w:bCs/>
              </w:rPr>
            </w:pPr>
            <w:r>
              <w:rPr>
                <w:bCs/>
              </w:rPr>
              <w:t>м.п.</w:t>
            </w:r>
          </w:p>
        </w:tc>
      </w:tr>
    </w:tbl>
    <w:p w:rsidR="00366989" w:rsidRDefault="00366989" w:rsidP="00C71F8C">
      <w:pPr>
        <w:rPr>
          <w:b/>
          <w:bCs/>
        </w:rPr>
      </w:pPr>
      <w:r>
        <w:rPr>
          <w:b/>
          <w:bCs/>
        </w:rPr>
        <w:br w:type="page"/>
      </w:r>
    </w:p>
    <w:p w:rsidR="00366989" w:rsidRDefault="00366989" w:rsidP="00C71F8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366989" w:rsidRDefault="00366989" w:rsidP="00C71F8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по охране</w:t>
      </w:r>
    </w:p>
    <w:p w:rsidR="00366989" w:rsidRDefault="00366989" w:rsidP="00C71F8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w:t>
      </w:r>
    </w:p>
    <w:p w:rsidR="00366989" w:rsidRDefault="00366989" w:rsidP="00C71F8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«___»_____________201__ г.</w:t>
      </w:r>
    </w:p>
    <w:p w:rsidR="00366989" w:rsidRDefault="00366989" w:rsidP="00C71F8C">
      <w:pPr>
        <w:pStyle w:val="ConsNonformat"/>
        <w:widowControl/>
        <w:rPr>
          <w:rFonts w:ascii="Times New Roman" w:hAnsi="Times New Roman" w:cs="Times New Roman"/>
          <w:sz w:val="24"/>
          <w:szCs w:val="24"/>
        </w:rPr>
      </w:pPr>
    </w:p>
    <w:p w:rsidR="00366989" w:rsidRPr="0081186D" w:rsidRDefault="00366989" w:rsidP="00C71F8C">
      <w:pPr>
        <w:rPr>
          <w:b/>
        </w:rPr>
      </w:pPr>
    </w:p>
    <w:p w:rsidR="00366989" w:rsidRPr="0081186D" w:rsidRDefault="00366989" w:rsidP="00C71F8C">
      <w:pPr>
        <w:rPr>
          <w:b/>
        </w:rPr>
      </w:pPr>
    </w:p>
    <w:p w:rsidR="00366989" w:rsidRPr="00923771" w:rsidRDefault="00366989" w:rsidP="00C71F8C">
      <w:pPr>
        <w:ind w:right="425"/>
        <w:jc w:val="center"/>
        <w:rPr>
          <w:b/>
          <w:bCs/>
        </w:rPr>
      </w:pPr>
      <w:r>
        <w:rPr>
          <w:b/>
          <w:bCs/>
        </w:rPr>
        <w:t>Протокол</w:t>
      </w:r>
    </w:p>
    <w:p w:rsidR="00366989" w:rsidRPr="00923771" w:rsidRDefault="00366989" w:rsidP="00C71F8C">
      <w:pPr>
        <w:ind w:right="425"/>
        <w:jc w:val="center"/>
        <w:rPr>
          <w:b/>
          <w:bCs/>
        </w:rPr>
      </w:pPr>
      <w:r>
        <w:rPr>
          <w:b/>
          <w:bCs/>
        </w:rPr>
        <w:t>согласования договорной цены</w:t>
      </w:r>
    </w:p>
    <w:p w:rsidR="00366989" w:rsidRPr="00923771" w:rsidRDefault="00366989" w:rsidP="00C71F8C">
      <w:pPr>
        <w:ind w:right="425"/>
        <w:jc w:val="center"/>
        <w:rPr>
          <w:bCs/>
        </w:rPr>
      </w:pPr>
    </w:p>
    <w:p w:rsidR="00366989" w:rsidRPr="00805AA3" w:rsidRDefault="00366989" w:rsidP="00C71F8C">
      <w:pPr>
        <w:ind w:right="425"/>
        <w:jc w:val="center"/>
        <w:rPr>
          <w:bCs/>
        </w:rPr>
      </w:pPr>
    </w:p>
    <w:p w:rsidR="00366989" w:rsidRPr="00805AA3" w:rsidRDefault="00366989" w:rsidP="00C71F8C">
      <w:pPr>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w:t>
      </w:r>
      <w:proofErr w:type="spellStart"/>
      <w:r>
        <w:rPr>
          <w:bCs/>
        </w:rPr>
        <w:t>ТрансКонтейнер</w:t>
      </w:r>
      <w:proofErr w:type="spellEnd"/>
      <w:r>
        <w:rPr>
          <w:bCs/>
        </w:rPr>
        <w:t xml:space="preserve">»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w:t>
      </w:r>
      <w:proofErr w:type="gramStart"/>
      <w:r>
        <w:rPr>
          <w:bCs/>
        </w:rPr>
        <w:t xml:space="preserve"> ,</w:t>
      </w:r>
      <w:proofErr w:type="gramEnd"/>
      <w:r>
        <w:rPr>
          <w:bCs/>
        </w:rPr>
        <w:t xml:space="preserve">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копеек, без НДС, так как предприятие находится на упрощенной системе налогообложения </w:t>
      </w:r>
      <w:r>
        <w:rPr>
          <w:bCs/>
          <w:i/>
          <w:sz w:val="22"/>
          <w:szCs w:val="22"/>
        </w:rPr>
        <w:t>или</w:t>
      </w:r>
      <w:r>
        <w:rPr>
          <w:bCs/>
        </w:rPr>
        <w:t xml:space="preserve"> сумма НДС и условия начисления определяются в соответствии с законодательством Российской Федерации. </w:t>
      </w:r>
    </w:p>
    <w:p w:rsidR="00366989" w:rsidRPr="00923771" w:rsidRDefault="00366989" w:rsidP="00C71F8C">
      <w:pPr>
        <w:ind w:right="425" w:firstLine="567"/>
        <w:jc w:val="both"/>
        <w:rPr>
          <w:bCs/>
        </w:rPr>
      </w:pPr>
    </w:p>
    <w:p w:rsidR="00366989" w:rsidRPr="00805AA3" w:rsidRDefault="00366989" w:rsidP="00C71F8C">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bCs/>
        </w:rPr>
        <w:t xml:space="preserve"> сумма НДС и условия начисления определяются в соответствии с законодательством Российской Федерации.</w:t>
      </w:r>
    </w:p>
    <w:p w:rsidR="00366989" w:rsidRPr="00923771" w:rsidRDefault="00366989" w:rsidP="00C71F8C">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366989" w:rsidRPr="00923771" w:rsidRDefault="00366989" w:rsidP="00C71F8C">
      <w:pPr>
        <w:ind w:right="425" w:firstLine="567"/>
        <w:jc w:val="both"/>
        <w:rPr>
          <w:bCs/>
        </w:rPr>
      </w:pPr>
    </w:p>
    <w:p w:rsidR="00366989" w:rsidRPr="00923771" w:rsidRDefault="00366989" w:rsidP="00C71F8C">
      <w:pPr>
        <w:ind w:right="425"/>
        <w:rPr>
          <w:bCs/>
        </w:rPr>
      </w:pPr>
    </w:p>
    <w:p w:rsidR="00366989" w:rsidRPr="00923771" w:rsidRDefault="00366989" w:rsidP="00C71F8C">
      <w:pPr>
        <w:ind w:right="425"/>
        <w:rPr>
          <w:bCs/>
        </w:rPr>
      </w:pPr>
    </w:p>
    <w:p w:rsidR="00366989" w:rsidRPr="00923771" w:rsidRDefault="00366989" w:rsidP="00C71F8C">
      <w:pPr>
        <w:ind w:right="425"/>
        <w:rPr>
          <w:bCs/>
        </w:rPr>
      </w:pPr>
    </w:p>
    <w:p w:rsidR="00366989" w:rsidRPr="00923771" w:rsidRDefault="00366989" w:rsidP="00C71F8C">
      <w:pPr>
        <w:ind w:right="425"/>
        <w:rPr>
          <w:bCs/>
        </w:rPr>
      </w:pPr>
    </w:p>
    <w:p w:rsidR="00366989" w:rsidRPr="00923771" w:rsidRDefault="00366989" w:rsidP="00C71F8C">
      <w:pPr>
        <w:ind w:right="425"/>
        <w:jc w:val="center"/>
        <w:rPr>
          <w:b/>
          <w:bCs/>
        </w:rPr>
      </w:pPr>
      <w:r>
        <w:rPr>
          <w:b/>
          <w:bCs/>
        </w:rPr>
        <w:t>Подписи Сторон</w:t>
      </w:r>
    </w:p>
    <w:p w:rsidR="00366989" w:rsidRPr="00923771" w:rsidRDefault="00366989" w:rsidP="00C71F8C">
      <w:pPr>
        <w:ind w:right="425"/>
        <w:rPr>
          <w:b/>
          <w:bCs/>
        </w:rPr>
      </w:pPr>
    </w:p>
    <w:p w:rsidR="00366989" w:rsidRPr="00923771" w:rsidRDefault="00366989" w:rsidP="00C71F8C">
      <w:pPr>
        <w:ind w:right="425"/>
        <w:rPr>
          <w:b/>
          <w:bCs/>
        </w:rPr>
      </w:pPr>
    </w:p>
    <w:p w:rsidR="00366989" w:rsidRPr="00923771" w:rsidRDefault="00366989" w:rsidP="00C71F8C">
      <w:pPr>
        <w:ind w:right="425"/>
        <w:rPr>
          <w:b/>
          <w:bCs/>
        </w:rPr>
      </w:pPr>
    </w:p>
    <w:p w:rsidR="00366989" w:rsidRPr="00923771" w:rsidRDefault="00366989" w:rsidP="00C71F8C">
      <w:pPr>
        <w:ind w:right="425"/>
        <w:rPr>
          <w:b/>
          <w:bCs/>
        </w:rPr>
      </w:pPr>
    </w:p>
    <w:tbl>
      <w:tblPr>
        <w:tblW w:w="0" w:type="auto"/>
        <w:tblLook w:val="00A0"/>
      </w:tblPr>
      <w:tblGrid>
        <w:gridCol w:w="5445"/>
        <w:gridCol w:w="4409"/>
      </w:tblGrid>
      <w:tr w:rsidR="00366989" w:rsidRPr="00C0636D" w:rsidTr="00C71F8C">
        <w:tc>
          <w:tcPr>
            <w:tcW w:w="4928" w:type="dxa"/>
          </w:tcPr>
          <w:p w:rsidR="00366989" w:rsidRPr="00923771" w:rsidRDefault="00366989" w:rsidP="00C71F8C">
            <w:pPr>
              <w:ind w:right="425"/>
              <w:rPr>
                <w:b/>
                <w:bCs/>
              </w:rPr>
            </w:pPr>
            <w:r>
              <w:rPr>
                <w:b/>
                <w:bCs/>
              </w:rPr>
              <w:t>от Заказчика</w:t>
            </w:r>
          </w:p>
          <w:p w:rsidR="00366989" w:rsidRPr="00923771" w:rsidRDefault="00366989" w:rsidP="00C71F8C">
            <w:pPr>
              <w:ind w:right="425"/>
              <w:rPr>
                <w:b/>
                <w:bCs/>
              </w:rPr>
            </w:pPr>
            <w:r>
              <w:rPr>
                <w:b/>
                <w:bCs/>
              </w:rPr>
              <w:t>Директор филиала ПАО »</w:t>
            </w:r>
            <w:proofErr w:type="spellStart"/>
            <w:r>
              <w:rPr>
                <w:b/>
                <w:bCs/>
              </w:rPr>
              <w:t>ТрансКонтейнер</w:t>
            </w:r>
            <w:proofErr w:type="spellEnd"/>
            <w:r>
              <w:rPr>
                <w:b/>
                <w:bCs/>
              </w:rPr>
              <w:t>» на __________________ железной дороге</w:t>
            </w:r>
          </w:p>
          <w:p w:rsidR="00366989" w:rsidRPr="00923771" w:rsidRDefault="00366989" w:rsidP="00C71F8C">
            <w:pPr>
              <w:ind w:right="425"/>
              <w:rPr>
                <w:b/>
                <w:bCs/>
              </w:rPr>
            </w:pPr>
          </w:p>
          <w:p w:rsidR="00366989" w:rsidRPr="00923771" w:rsidRDefault="00366989" w:rsidP="00C71F8C">
            <w:pPr>
              <w:ind w:right="425"/>
              <w:rPr>
                <w:b/>
                <w:bCs/>
              </w:rPr>
            </w:pPr>
            <w:r>
              <w:rPr>
                <w:b/>
                <w:bCs/>
              </w:rPr>
              <w:t>_________________/ _____________/</w:t>
            </w:r>
          </w:p>
          <w:p w:rsidR="00366989" w:rsidRPr="00923771" w:rsidRDefault="00366989" w:rsidP="00C71F8C">
            <w:pPr>
              <w:ind w:right="425"/>
              <w:rPr>
                <w:b/>
                <w:bCs/>
              </w:rPr>
            </w:pPr>
            <w:r>
              <w:rPr>
                <w:b/>
                <w:bCs/>
              </w:rPr>
              <w:t>м.п.</w:t>
            </w:r>
          </w:p>
        </w:tc>
        <w:tc>
          <w:tcPr>
            <w:tcW w:w="4928" w:type="dxa"/>
          </w:tcPr>
          <w:p w:rsidR="00366989" w:rsidRPr="00923771" w:rsidRDefault="00366989" w:rsidP="00C71F8C">
            <w:pPr>
              <w:ind w:right="425"/>
              <w:rPr>
                <w:b/>
                <w:bCs/>
              </w:rPr>
            </w:pPr>
            <w:r>
              <w:rPr>
                <w:b/>
                <w:bCs/>
              </w:rPr>
              <w:t>от Исполнителя</w:t>
            </w:r>
          </w:p>
          <w:p w:rsidR="00366989" w:rsidRPr="00923771" w:rsidRDefault="00366989" w:rsidP="00C71F8C">
            <w:pPr>
              <w:ind w:right="425"/>
              <w:rPr>
                <w:b/>
                <w:bCs/>
              </w:rPr>
            </w:pPr>
          </w:p>
          <w:p w:rsidR="00366989" w:rsidRPr="00923771" w:rsidRDefault="00366989" w:rsidP="00C71F8C">
            <w:pPr>
              <w:ind w:right="425"/>
              <w:rPr>
                <w:b/>
                <w:bCs/>
              </w:rPr>
            </w:pPr>
          </w:p>
          <w:p w:rsidR="00366989" w:rsidRDefault="00366989" w:rsidP="00C71F8C">
            <w:pPr>
              <w:ind w:right="425"/>
              <w:rPr>
                <w:b/>
                <w:bCs/>
              </w:rPr>
            </w:pPr>
          </w:p>
          <w:p w:rsidR="00366989" w:rsidRPr="00923771" w:rsidRDefault="00366989" w:rsidP="00C71F8C">
            <w:pPr>
              <w:ind w:right="425"/>
              <w:rPr>
                <w:b/>
                <w:bCs/>
              </w:rPr>
            </w:pPr>
          </w:p>
          <w:p w:rsidR="00366989" w:rsidRPr="00923771" w:rsidRDefault="00366989" w:rsidP="00C71F8C">
            <w:pPr>
              <w:ind w:right="425"/>
              <w:rPr>
                <w:b/>
                <w:bCs/>
              </w:rPr>
            </w:pPr>
            <w:r>
              <w:rPr>
                <w:b/>
                <w:bCs/>
              </w:rPr>
              <w:t>____________________/_________ /</w:t>
            </w:r>
          </w:p>
          <w:p w:rsidR="00366989" w:rsidRPr="00923771" w:rsidRDefault="00366989" w:rsidP="00C71F8C">
            <w:pPr>
              <w:ind w:right="425"/>
              <w:rPr>
                <w:b/>
                <w:bCs/>
              </w:rPr>
            </w:pPr>
            <w:r>
              <w:rPr>
                <w:b/>
                <w:bCs/>
              </w:rPr>
              <w:t>м.п.</w:t>
            </w:r>
          </w:p>
        </w:tc>
      </w:tr>
    </w:tbl>
    <w:p w:rsidR="00366989" w:rsidRDefault="00366989"/>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366989" w:rsidRDefault="00366989">
      <w:pPr>
        <w:pStyle w:val="1"/>
        <w:jc w:val="right"/>
        <w:rPr>
          <w:rFonts w:cs="Times New Roman"/>
          <w:b w:val="0"/>
          <w:i/>
          <w:iCs/>
          <w:sz w:val="28"/>
        </w:rPr>
      </w:pPr>
    </w:p>
    <w:p w:rsidR="00366989" w:rsidRDefault="00B736E5">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7F7BE0" w:rsidRDefault="007F7BE0" w:rsidP="007F7BE0">
      <w:pPr>
        <w:pStyle w:val="2"/>
        <w:spacing w:before="0" w:after="0"/>
        <w:jc w:val="right"/>
        <w:rPr>
          <w:rFonts w:cs="Times New Roman"/>
          <w:i w:val="0"/>
          <w:iCs w:val="0"/>
          <w:highlight w:val="cyan"/>
        </w:rPr>
      </w:pPr>
    </w:p>
    <w:p w:rsidR="007F7BE0" w:rsidRPr="00C106BA" w:rsidRDefault="007F7BE0" w:rsidP="007F7BE0">
      <w:pPr>
        <w:jc w:val="center"/>
        <w:rPr>
          <w:b/>
          <w:bCs/>
          <w:sz w:val="28"/>
          <w:szCs w:val="28"/>
        </w:rPr>
      </w:pPr>
      <w:r w:rsidRPr="00C106BA">
        <w:rPr>
          <w:b/>
          <w:bCs/>
          <w:sz w:val="28"/>
          <w:szCs w:val="28"/>
        </w:rPr>
        <w:t>СВЕДЕНИЯ ОБ АДМИНИСТРАТИВНОМ И ПРОИЗВОДСТВЕННОМ ПЕРСОНАЛЕ ПРЕТЕНДЕНТА</w:t>
      </w:r>
    </w:p>
    <w:p w:rsidR="007F7BE0" w:rsidRPr="00C106BA" w:rsidRDefault="007F7BE0" w:rsidP="007F7BE0">
      <w:pPr>
        <w:jc w:val="center"/>
        <w:rPr>
          <w:sz w:val="28"/>
          <w:szCs w:val="28"/>
        </w:rPr>
      </w:pPr>
      <w:r w:rsidRPr="00C106BA">
        <w:rPr>
          <w:sz w:val="28"/>
          <w:szCs w:val="28"/>
        </w:rPr>
        <w:t>(</w:t>
      </w:r>
      <w:r w:rsidRPr="00C106BA">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106BA">
        <w:rPr>
          <w:sz w:val="28"/>
          <w:szCs w:val="28"/>
        </w:rPr>
        <w:t>)</w:t>
      </w:r>
    </w:p>
    <w:p w:rsidR="007F7BE0" w:rsidRPr="00C106BA" w:rsidRDefault="007F7BE0" w:rsidP="007F7BE0">
      <w:pPr>
        <w:jc w:val="center"/>
      </w:pPr>
    </w:p>
    <w:p w:rsidR="007F7BE0" w:rsidRPr="00C106BA" w:rsidRDefault="007F7BE0" w:rsidP="007F7BE0">
      <w:pPr>
        <w:tabs>
          <w:tab w:val="left" w:pos="9639"/>
        </w:tabs>
        <w:jc w:val="center"/>
        <w:rPr>
          <w:b/>
          <w:bCs/>
          <w:sz w:val="28"/>
          <w:szCs w:val="28"/>
        </w:rPr>
      </w:pPr>
      <w:r w:rsidRPr="00C106BA">
        <w:rPr>
          <w:b/>
          <w:bCs/>
          <w:sz w:val="28"/>
          <w:szCs w:val="28"/>
        </w:rPr>
        <w:t xml:space="preserve">Административный персонал </w:t>
      </w:r>
    </w:p>
    <w:p w:rsidR="007F7BE0" w:rsidRPr="00C106BA" w:rsidRDefault="007F7BE0" w:rsidP="007F7BE0">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F7BE0" w:rsidRPr="00C106BA" w:rsidTr="00696414">
        <w:trPr>
          <w:jc w:val="center"/>
        </w:trPr>
        <w:tc>
          <w:tcPr>
            <w:tcW w:w="761" w:type="dxa"/>
            <w:vAlign w:val="center"/>
          </w:tcPr>
          <w:p w:rsidR="007F7BE0" w:rsidRPr="00C106BA" w:rsidRDefault="007F7BE0" w:rsidP="00696414">
            <w:pPr>
              <w:tabs>
                <w:tab w:val="left" w:pos="9639"/>
              </w:tabs>
              <w:jc w:val="center"/>
            </w:pPr>
            <w:r w:rsidRPr="00C106BA">
              <w:t xml:space="preserve">№ </w:t>
            </w:r>
            <w:proofErr w:type="spellStart"/>
            <w:proofErr w:type="gramStart"/>
            <w:r w:rsidRPr="00C106BA">
              <w:t>п</w:t>
            </w:r>
            <w:proofErr w:type="spellEnd"/>
            <w:proofErr w:type="gramEnd"/>
            <w:r w:rsidRPr="00C106BA">
              <w:t>/</w:t>
            </w:r>
            <w:proofErr w:type="spellStart"/>
            <w:r w:rsidRPr="00C106BA">
              <w:t>п</w:t>
            </w:r>
            <w:proofErr w:type="spellEnd"/>
          </w:p>
        </w:tc>
        <w:tc>
          <w:tcPr>
            <w:tcW w:w="2299" w:type="dxa"/>
            <w:vAlign w:val="center"/>
          </w:tcPr>
          <w:p w:rsidR="007F7BE0" w:rsidRPr="00C106BA" w:rsidRDefault="007F7BE0" w:rsidP="00696414">
            <w:pPr>
              <w:tabs>
                <w:tab w:val="left" w:pos="9639"/>
              </w:tabs>
              <w:jc w:val="center"/>
            </w:pPr>
            <w:r w:rsidRPr="00C106BA">
              <w:t>Занимаемая должность</w:t>
            </w:r>
          </w:p>
        </w:tc>
        <w:tc>
          <w:tcPr>
            <w:tcW w:w="2762" w:type="dxa"/>
            <w:vAlign w:val="center"/>
          </w:tcPr>
          <w:p w:rsidR="007F7BE0" w:rsidRPr="00C106BA" w:rsidRDefault="007F7BE0" w:rsidP="00696414">
            <w:pPr>
              <w:tabs>
                <w:tab w:val="left" w:pos="9639"/>
              </w:tabs>
              <w:jc w:val="center"/>
            </w:pPr>
            <w:r w:rsidRPr="00C106BA">
              <w:t>Ф.И.О.</w:t>
            </w:r>
          </w:p>
        </w:tc>
        <w:tc>
          <w:tcPr>
            <w:tcW w:w="2160" w:type="dxa"/>
            <w:vAlign w:val="center"/>
          </w:tcPr>
          <w:p w:rsidR="007F7BE0" w:rsidRPr="00C106BA" w:rsidRDefault="007F7BE0" w:rsidP="00696414">
            <w:pPr>
              <w:tabs>
                <w:tab w:val="left" w:pos="9639"/>
              </w:tabs>
              <w:jc w:val="center"/>
            </w:pPr>
            <w:r w:rsidRPr="00C106BA">
              <w:t>Образование и специальность</w:t>
            </w:r>
          </w:p>
        </w:tc>
        <w:tc>
          <w:tcPr>
            <w:tcW w:w="2247" w:type="dxa"/>
            <w:vAlign w:val="center"/>
          </w:tcPr>
          <w:p w:rsidR="007F7BE0" w:rsidRPr="00C106BA" w:rsidRDefault="007F7BE0" w:rsidP="00696414">
            <w:pPr>
              <w:tabs>
                <w:tab w:val="left" w:pos="9639"/>
              </w:tabs>
              <w:jc w:val="center"/>
            </w:pPr>
            <w:r w:rsidRPr="00C106BA">
              <w:t>Стаж работы по профилю занимаемой должности</w:t>
            </w:r>
          </w:p>
        </w:tc>
      </w:tr>
      <w:tr w:rsidR="007F7BE0" w:rsidRPr="00C106BA" w:rsidTr="00696414">
        <w:trPr>
          <w:jc w:val="center"/>
        </w:trPr>
        <w:tc>
          <w:tcPr>
            <w:tcW w:w="761" w:type="dxa"/>
            <w:vAlign w:val="center"/>
          </w:tcPr>
          <w:p w:rsidR="007F7BE0" w:rsidRPr="00C106BA" w:rsidRDefault="007F7BE0" w:rsidP="00696414">
            <w:pPr>
              <w:tabs>
                <w:tab w:val="left" w:pos="9639"/>
              </w:tabs>
              <w:jc w:val="center"/>
            </w:pPr>
            <w:r w:rsidRPr="00C106BA">
              <w:t>1</w:t>
            </w:r>
          </w:p>
        </w:tc>
        <w:tc>
          <w:tcPr>
            <w:tcW w:w="2299" w:type="dxa"/>
            <w:vAlign w:val="center"/>
          </w:tcPr>
          <w:p w:rsidR="007F7BE0" w:rsidRPr="00C106BA" w:rsidRDefault="007F7BE0" w:rsidP="00696414">
            <w:pPr>
              <w:tabs>
                <w:tab w:val="left" w:pos="9639"/>
              </w:tabs>
              <w:jc w:val="center"/>
            </w:pPr>
          </w:p>
        </w:tc>
        <w:tc>
          <w:tcPr>
            <w:tcW w:w="2762" w:type="dxa"/>
          </w:tcPr>
          <w:p w:rsidR="007F7BE0" w:rsidRPr="00C106BA" w:rsidRDefault="007F7BE0" w:rsidP="00696414">
            <w:pPr>
              <w:tabs>
                <w:tab w:val="left" w:pos="9639"/>
              </w:tabs>
              <w:jc w:val="center"/>
            </w:pPr>
          </w:p>
        </w:tc>
        <w:tc>
          <w:tcPr>
            <w:tcW w:w="2160" w:type="dxa"/>
            <w:vAlign w:val="center"/>
          </w:tcPr>
          <w:p w:rsidR="007F7BE0" w:rsidRPr="00C106BA" w:rsidRDefault="007F7BE0" w:rsidP="00696414">
            <w:pPr>
              <w:tabs>
                <w:tab w:val="left" w:pos="9639"/>
              </w:tabs>
              <w:jc w:val="center"/>
            </w:pPr>
          </w:p>
        </w:tc>
        <w:tc>
          <w:tcPr>
            <w:tcW w:w="2247" w:type="dxa"/>
            <w:vAlign w:val="center"/>
          </w:tcPr>
          <w:p w:rsidR="007F7BE0" w:rsidRPr="00C106BA" w:rsidRDefault="007F7BE0" w:rsidP="00696414">
            <w:pPr>
              <w:tabs>
                <w:tab w:val="left" w:pos="9639"/>
              </w:tabs>
              <w:jc w:val="center"/>
            </w:pPr>
          </w:p>
        </w:tc>
      </w:tr>
      <w:tr w:rsidR="007F7BE0" w:rsidRPr="00C106BA" w:rsidTr="00696414">
        <w:trPr>
          <w:jc w:val="center"/>
        </w:trPr>
        <w:tc>
          <w:tcPr>
            <w:tcW w:w="761" w:type="dxa"/>
            <w:vAlign w:val="center"/>
          </w:tcPr>
          <w:p w:rsidR="007F7BE0" w:rsidRPr="00C106BA" w:rsidRDefault="007F7BE0" w:rsidP="00696414">
            <w:pPr>
              <w:tabs>
                <w:tab w:val="left" w:pos="9639"/>
              </w:tabs>
              <w:jc w:val="center"/>
            </w:pPr>
            <w:r w:rsidRPr="00C106BA">
              <w:t>2</w:t>
            </w:r>
          </w:p>
        </w:tc>
        <w:tc>
          <w:tcPr>
            <w:tcW w:w="2299" w:type="dxa"/>
            <w:vAlign w:val="center"/>
          </w:tcPr>
          <w:p w:rsidR="007F7BE0" w:rsidRPr="00C106BA" w:rsidRDefault="007F7BE0" w:rsidP="00696414">
            <w:pPr>
              <w:tabs>
                <w:tab w:val="left" w:pos="9639"/>
              </w:tabs>
              <w:jc w:val="center"/>
            </w:pPr>
          </w:p>
        </w:tc>
        <w:tc>
          <w:tcPr>
            <w:tcW w:w="2762" w:type="dxa"/>
          </w:tcPr>
          <w:p w:rsidR="007F7BE0" w:rsidRPr="00C106BA" w:rsidRDefault="007F7BE0" w:rsidP="00696414">
            <w:pPr>
              <w:tabs>
                <w:tab w:val="left" w:pos="9639"/>
              </w:tabs>
              <w:jc w:val="center"/>
            </w:pPr>
          </w:p>
        </w:tc>
        <w:tc>
          <w:tcPr>
            <w:tcW w:w="2160" w:type="dxa"/>
            <w:vAlign w:val="center"/>
          </w:tcPr>
          <w:p w:rsidR="007F7BE0" w:rsidRPr="00C106BA" w:rsidRDefault="007F7BE0" w:rsidP="00696414">
            <w:pPr>
              <w:tabs>
                <w:tab w:val="left" w:pos="9639"/>
              </w:tabs>
              <w:jc w:val="center"/>
            </w:pPr>
          </w:p>
        </w:tc>
        <w:tc>
          <w:tcPr>
            <w:tcW w:w="2247" w:type="dxa"/>
            <w:vAlign w:val="center"/>
          </w:tcPr>
          <w:p w:rsidR="007F7BE0" w:rsidRPr="00C106BA" w:rsidRDefault="007F7BE0" w:rsidP="00696414">
            <w:pPr>
              <w:tabs>
                <w:tab w:val="left" w:pos="9639"/>
              </w:tabs>
              <w:jc w:val="center"/>
            </w:pPr>
          </w:p>
        </w:tc>
      </w:tr>
      <w:tr w:rsidR="007F7BE0" w:rsidRPr="00C106BA" w:rsidTr="00696414">
        <w:trPr>
          <w:jc w:val="center"/>
        </w:trPr>
        <w:tc>
          <w:tcPr>
            <w:tcW w:w="761" w:type="dxa"/>
            <w:vAlign w:val="center"/>
          </w:tcPr>
          <w:p w:rsidR="007F7BE0" w:rsidRPr="00C106BA" w:rsidRDefault="007F7BE0" w:rsidP="00696414">
            <w:pPr>
              <w:tabs>
                <w:tab w:val="left" w:pos="9639"/>
              </w:tabs>
              <w:jc w:val="center"/>
            </w:pPr>
            <w:r w:rsidRPr="00C106BA">
              <w:t>…</w:t>
            </w:r>
          </w:p>
        </w:tc>
        <w:tc>
          <w:tcPr>
            <w:tcW w:w="2299" w:type="dxa"/>
            <w:vAlign w:val="center"/>
          </w:tcPr>
          <w:p w:rsidR="007F7BE0" w:rsidRPr="00C106BA" w:rsidRDefault="007F7BE0" w:rsidP="00696414">
            <w:pPr>
              <w:tabs>
                <w:tab w:val="left" w:pos="9639"/>
              </w:tabs>
              <w:jc w:val="center"/>
            </w:pPr>
          </w:p>
        </w:tc>
        <w:tc>
          <w:tcPr>
            <w:tcW w:w="2762" w:type="dxa"/>
          </w:tcPr>
          <w:p w:rsidR="007F7BE0" w:rsidRPr="00C106BA" w:rsidRDefault="007F7BE0" w:rsidP="00696414">
            <w:pPr>
              <w:tabs>
                <w:tab w:val="left" w:pos="9639"/>
              </w:tabs>
              <w:jc w:val="center"/>
            </w:pPr>
          </w:p>
        </w:tc>
        <w:tc>
          <w:tcPr>
            <w:tcW w:w="2160" w:type="dxa"/>
            <w:vAlign w:val="center"/>
          </w:tcPr>
          <w:p w:rsidR="007F7BE0" w:rsidRPr="00C106BA" w:rsidRDefault="007F7BE0" w:rsidP="00696414">
            <w:pPr>
              <w:tabs>
                <w:tab w:val="left" w:pos="9639"/>
              </w:tabs>
              <w:jc w:val="center"/>
            </w:pPr>
          </w:p>
        </w:tc>
        <w:tc>
          <w:tcPr>
            <w:tcW w:w="2247" w:type="dxa"/>
            <w:vAlign w:val="center"/>
          </w:tcPr>
          <w:p w:rsidR="007F7BE0" w:rsidRPr="00C106BA" w:rsidRDefault="007F7BE0" w:rsidP="00696414">
            <w:pPr>
              <w:tabs>
                <w:tab w:val="left" w:pos="9639"/>
              </w:tabs>
              <w:jc w:val="center"/>
            </w:pPr>
          </w:p>
        </w:tc>
      </w:tr>
    </w:tbl>
    <w:p w:rsidR="007F7BE0" w:rsidRPr="00C106BA" w:rsidRDefault="007F7BE0" w:rsidP="007F7BE0">
      <w:pPr>
        <w:tabs>
          <w:tab w:val="left" w:pos="9639"/>
        </w:tabs>
      </w:pPr>
    </w:p>
    <w:p w:rsidR="007F7BE0" w:rsidRPr="00C106BA" w:rsidRDefault="007F7BE0" w:rsidP="007F7BE0">
      <w:pPr>
        <w:tabs>
          <w:tab w:val="left" w:pos="9639"/>
        </w:tabs>
        <w:jc w:val="center"/>
        <w:rPr>
          <w:b/>
          <w:bCs/>
          <w:sz w:val="28"/>
          <w:szCs w:val="28"/>
        </w:rPr>
      </w:pPr>
      <w:r w:rsidRPr="00C106BA">
        <w:rPr>
          <w:b/>
          <w:bCs/>
          <w:sz w:val="28"/>
          <w:szCs w:val="28"/>
        </w:rPr>
        <w:t>Производственный персонал (рабочие)</w:t>
      </w:r>
    </w:p>
    <w:p w:rsidR="007F7BE0" w:rsidRPr="00C106BA" w:rsidRDefault="007F7BE0" w:rsidP="007F7BE0">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7F7BE0" w:rsidRPr="00C106BA" w:rsidTr="00696414">
        <w:trPr>
          <w:trHeight w:val="1000"/>
          <w:jc w:val="center"/>
        </w:trPr>
        <w:tc>
          <w:tcPr>
            <w:tcW w:w="761" w:type="dxa"/>
            <w:vAlign w:val="center"/>
          </w:tcPr>
          <w:p w:rsidR="007F7BE0" w:rsidRPr="00C106BA" w:rsidRDefault="007F7BE0" w:rsidP="00696414">
            <w:pPr>
              <w:tabs>
                <w:tab w:val="left" w:pos="9639"/>
              </w:tabs>
              <w:jc w:val="center"/>
            </w:pPr>
            <w:r w:rsidRPr="00C106BA">
              <w:t xml:space="preserve">№ </w:t>
            </w:r>
            <w:proofErr w:type="spellStart"/>
            <w:proofErr w:type="gramStart"/>
            <w:r w:rsidRPr="00C106BA">
              <w:t>п</w:t>
            </w:r>
            <w:proofErr w:type="spellEnd"/>
            <w:proofErr w:type="gramEnd"/>
            <w:r w:rsidRPr="00C106BA">
              <w:t>/</w:t>
            </w:r>
            <w:proofErr w:type="spellStart"/>
            <w:r w:rsidRPr="00C106BA">
              <w:t>п</w:t>
            </w:r>
            <w:proofErr w:type="spellEnd"/>
          </w:p>
        </w:tc>
        <w:tc>
          <w:tcPr>
            <w:tcW w:w="2590" w:type="dxa"/>
            <w:vAlign w:val="center"/>
          </w:tcPr>
          <w:p w:rsidR="007F7BE0" w:rsidRPr="00C106BA" w:rsidRDefault="007F7BE0" w:rsidP="00696414">
            <w:pPr>
              <w:tabs>
                <w:tab w:val="left" w:pos="9639"/>
              </w:tabs>
              <w:jc w:val="center"/>
            </w:pPr>
            <w:r w:rsidRPr="00C106BA">
              <w:t>Специальность</w:t>
            </w:r>
          </w:p>
          <w:p w:rsidR="007F7BE0" w:rsidRPr="00C106BA" w:rsidRDefault="007F7BE0" w:rsidP="00696414">
            <w:pPr>
              <w:tabs>
                <w:tab w:val="left" w:pos="9639"/>
              </w:tabs>
              <w:jc w:val="center"/>
            </w:pPr>
            <w:r w:rsidRPr="00C106BA">
              <w:t xml:space="preserve">по каждому </w:t>
            </w:r>
            <w:r>
              <w:t>охраннику</w:t>
            </w:r>
          </w:p>
        </w:tc>
        <w:tc>
          <w:tcPr>
            <w:tcW w:w="2472" w:type="dxa"/>
            <w:vAlign w:val="center"/>
          </w:tcPr>
          <w:p w:rsidR="007F7BE0" w:rsidRPr="00C106BA" w:rsidRDefault="007F7BE0" w:rsidP="00696414">
            <w:pPr>
              <w:tabs>
                <w:tab w:val="left" w:pos="9639"/>
              </w:tabs>
              <w:jc w:val="center"/>
            </w:pPr>
            <w:r w:rsidRPr="00C106BA">
              <w:t>Ф.И.О.</w:t>
            </w:r>
          </w:p>
        </w:tc>
        <w:tc>
          <w:tcPr>
            <w:tcW w:w="1984" w:type="dxa"/>
            <w:vAlign w:val="center"/>
          </w:tcPr>
          <w:p w:rsidR="007F7BE0" w:rsidRPr="00C106BA" w:rsidRDefault="007F7BE0" w:rsidP="00696414">
            <w:pPr>
              <w:tabs>
                <w:tab w:val="left" w:pos="9639"/>
              </w:tabs>
              <w:jc w:val="center"/>
            </w:pPr>
            <w:r w:rsidRPr="00C106BA">
              <w:t>Разряд, квалификация</w:t>
            </w:r>
          </w:p>
        </w:tc>
        <w:tc>
          <w:tcPr>
            <w:tcW w:w="2451" w:type="dxa"/>
            <w:vAlign w:val="center"/>
          </w:tcPr>
          <w:p w:rsidR="007F7BE0" w:rsidRPr="00C106BA" w:rsidRDefault="007F7BE0" w:rsidP="00696414">
            <w:pPr>
              <w:tabs>
                <w:tab w:val="left" w:pos="9639"/>
              </w:tabs>
              <w:jc w:val="center"/>
            </w:pPr>
            <w:r w:rsidRPr="00C106BA">
              <w:t>Стаж работы по специальности</w:t>
            </w:r>
          </w:p>
        </w:tc>
      </w:tr>
      <w:tr w:rsidR="007F7BE0" w:rsidRPr="00C106BA" w:rsidTr="00696414">
        <w:trPr>
          <w:jc w:val="center"/>
        </w:trPr>
        <w:tc>
          <w:tcPr>
            <w:tcW w:w="761" w:type="dxa"/>
            <w:vAlign w:val="center"/>
          </w:tcPr>
          <w:p w:rsidR="007F7BE0" w:rsidRPr="00C106BA" w:rsidRDefault="007F7BE0" w:rsidP="00696414">
            <w:pPr>
              <w:tabs>
                <w:tab w:val="left" w:pos="9639"/>
              </w:tabs>
              <w:jc w:val="center"/>
            </w:pPr>
            <w:r w:rsidRPr="00C106BA">
              <w:t>1</w:t>
            </w:r>
          </w:p>
        </w:tc>
        <w:tc>
          <w:tcPr>
            <w:tcW w:w="2590" w:type="dxa"/>
            <w:vAlign w:val="center"/>
          </w:tcPr>
          <w:p w:rsidR="007F7BE0" w:rsidRPr="00C106BA" w:rsidRDefault="007F7BE0" w:rsidP="00696414">
            <w:pPr>
              <w:tabs>
                <w:tab w:val="left" w:pos="9639"/>
              </w:tabs>
              <w:jc w:val="center"/>
            </w:pPr>
          </w:p>
        </w:tc>
        <w:tc>
          <w:tcPr>
            <w:tcW w:w="2472" w:type="dxa"/>
          </w:tcPr>
          <w:p w:rsidR="007F7BE0" w:rsidRPr="00C106BA" w:rsidRDefault="007F7BE0" w:rsidP="00696414">
            <w:pPr>
              <w:tabs>
                <w:tab w:val="left" w:pos="9639"/>
              </w:tabs>
              <w:jc w:val="center"/>
            </w:pPr>
          </w:p>
        </w:tc>
        <w:tc>
          <w:tcPr>
            <w:tcW w:w="1984" w:type="dxa"/>
          </w:tcPr>
          <w:p w:rsidR="007F7BE0" w:rsidRPr="00C106BA" w:rsidRDefault="007F7BE0" w:rsidP="00696414">
            <w:pPr>
              <w:tabs>
                <w:tab w:val="left" w:pos="9639"/>
              </w:tabs>
              <w:jc w:val="center"/>
            </w:pPr>
          </w:p>
        </w:tc>
        <w:tc>
          <w:tcPr>
            <w:tcW w:w="2451" w:type="dxa"/>
            <w:vAlign w:val="center"/>
          </w:tcPr>
          <w:p w:rsidR="007F7BE0" w:rsidRPr="00C106BA" w:rsidRDefault="007F7BE0" w:rsidP="00696414">
            <w:pPr>
              <w:tabs>
                <w:tab w:val="left" w:pos="9639"/>
              </w:tabs>
              <w:jc w:val="center"/>
            </w:pPr>
          </w:p>
        </w:tc>
      </w:tr>
      <w:tr w:rsidR="007F7BE0" w:rsidRPr="00C106BA" w:rsidTr="00696414">
        <w:trPr>
          <w:jc w:val="center"/>
        </w:trPr>
        <w:tc>
          <w:tcPr>
            <w:tcW w:w="761" w:type="dxa"/>
            <w:vAlign w:val="center"/>
          </w:tcPr>
          <w:p w:rsidR="007F7BE0" w:rsidRPr="00C106BA" w:rsidRDefault="007F7BE0" w:rsidP="00696414">
            <w:pPr>
              <w:tabs>
                <w:tab w:val="left" w:pos="9639"/>
              </w:tabs>
              <w:jc w:val="center"/>
            </w:pPr>
            <w:r w:rsidRPr="00C106BA">
              <w:t>2</w:t>
            </w:r>
          </w:p>
        </w:tc>
        <w:tc>
          <w:tcPr>
            <w:tcW w:w="2590" w:type="dxa"/>
            <w:vAlign w:val="center"/>
          </w:tcPr>
          <w:p w:rsidR="007F7BE0" w:rsidRPr="00C106BA" w:rsidRDefault="007F7BE0" w:rsidP="00696414">
            <w:pPr>
              <w:tabs>
                <w:tab w:val="left" w:pos="9639"/>
              </w:tabs>
              <w:jc w:val="center"/>
            </w:pPr>
          </w:p>
        </w:tc>
        <w:tc>
          <w:tcPr>
            <w:tcW w:w="2472" w:type="dxa"/>
          </w:tcPr>
          <w:p w:rsidR="007F7BE0" w:rsidRPr="00C106BA" w:rsidRDefault="007F7BE0" w:rsidP="00696414">
            <w:pPr>
              <w:tabs>
                <w:tab w:val="left" w:pos="9639"/>
              </w:tabs>
              <w:jc w:val="center"/>
            </w:pPr>
          </w:p>
        </w:tc>
        <w:tc>
          <w:tcPr>
            <w:tcW w:w="1984" w:type="dxa"/>
          </w:tcPr>
          <w:p w:rsidR="007F7BE0" w:rsidRPr="00C106BA" w:rsidRDefault="007F7BE0" w:rsidP="00696414">
            <w:pPr>
              <w:tabs>
                <w:tab w:val="left" w:pos="9639"/>
              </w:tabs>
              <w:jc w:val="center"/>
            </w:pPr>
          </w:p>
        </w:tc>
        <w:tc>
          <w:tcPr>
            <w:tcW w:w="2451" w:type="dxa"/>
            <w:vAlign w:val="center"/>
          </w:tcPr>
          <w:p w:rsidR="007F7BE0" w:rsidRPr="00C106BA" w:rsidRDefault="007F7BE0" w:rsidP="00696414">
            <w:pPr>
              <w:tabs>
                <w:tab w:val="left" w:pos="9639"/>
              </w:tabs>
              <w:jc w:val="center"/>
            </w:pPr>
          </w:p>
        </w:tc>
      </w:tr>
      <w:tr w:rsidR="007F7BE0" w:rsidRPr="00C106BA" w:rsidTr="00696414">
        <w:trPr>
          <w:jc w:val="center"/>
        </w:trPr>
        <w:tc>
          <w:tcPr>
            <w:tcW w:w="761" w:type="dxa"/>
            <w:vAlign w:val="center"/>
          </w:tcPr>
          <w:p w:rsidR="007F7BE0" w:rsidRPr="00C106BA" w:rsidRDefault="007F7BE0" w:rsidP="00696414">
            <w:pPr>
              <w:tabs>
                <w:tab w:val="left" w:pos="9639"/>
              </w:tabs>
              <w:jc w:val="center"/>
            </w:pPr>
            <w:r w:rsidRPr="00C106BA">
              <w:t>…</w:t>
            </w:r>
          </w:p>
        </w:tc>
        <w:tc>
          <w:tcPr>
            <w:tcW w:w="2590" w:type="dxa"/>
            <w:vAlign w:val="center"/>
          </w:tcPr>
          <w:p w:rsidR="007F7BE0" w:rsidRPr="00C106BA" w:rsidRDefault="007F7BE0" w:rsidP="00696414">
            <w:pPr>
              <w:tabs>
                <w:tab w:val="left" w:pos="9639"/>
              </w:tabs>
              <w:jc w:val="center"/>
            </w:pPr>
          </w:p>
        </w:tc>
        <w:tc>
          <w:tcPr>
            <w:tcW w:w="2472" w:type="dxa"/>
          </w:tcPr>
          <w:p w:rsidR="007F7BE0" w:rsidRPr="00C106BA" w:rsidRDefault="007F7BE0" w:rsidP="00696414">
            <w:pPr>
              <w:tabs>
                <w:tab w:val="left" w:pos="9639"/>
              </w:tabs>
              <w:jc w:val="center"/>
            </w:pPr>
          </w:p>
        </w:tc>
        <w:tc>
          <w:tcPr>
            <w:tcW w:w="1984" w:type="dxa"/>
          </w:tcPr>
          <w:p w:rsidR="007F7BE0" w:rsidRPr="00C106BA" w:rsidRDefault="007F7BE0" w:rsidP="00696414">
            <w:pPr>
              <w:tabs>
                <w:tab w:val="left" w:pos="9639"/>
              </w:tabs>
              <w:jc w:val="center"/>
            </w:pPr>
          </w:p>
        </w:tc>
        <w:tc>
          <w:tcPr>
            <w:tcW w:w="2451" w:type="dxa"/>
            <w:vAlign w:val="center"/>
          </w:tcPr>
          <w:p w:rsidR="007F7BE0" w:rsidRPr="00C106BA" w:rsidRDefault="007F7BE0" w:rsidP="00696414">
            <w:pPr>
              <w:tabs>
                <w:tab w:val="left" w:pos="9639"/>
              </w:tabs>
              <w:jc w:val="center"/>
            </w:pPr>
          </w:p>
        </w:tc>
      </w:tr>
    </w:tbl>
    <w:p w:rsidR="007F7BE0" w:rsidRPr="00C106BA" w:rsidRDefault="007F7BE0" w:rsidP="007F7BE0">
      <w:pPr>
        <w:pStyle w:val="afa"/>
        <w:jc w:val="left"/>
        <w:rPr>
          <w:b/>
          <w:i/>
          <w:sz w:val="28"/>
          <w:szCs w:val="28"/>
        </w:rPr>
      </w:pPr>
    </w:p>
    <w:p w:rsidR="007F7BE0" w:rsidRPr="00C106BA" w:rsidRDefault="007F7BE0" w:rsidP="007F7BE0"/>
    <w:p w:rsidR="007F7BE0" w:rsidRPr="00C106BA" w:rsidRDefault="007F7BE0" w:rsidP="007F7BE0"/>
    <w:p w:rsidR="007F7BE0" w:rsidRDefault="007F7BE0" w:rsidP="007F7BE0">
      <w:pPr>
        <w:pStyle w:val="afa"/>
        <w:ind w:firstLine="0"/>
        <w:jc w:val="left"/>
        <w:rPr>
          <w:rFonts w:eastAsia="Times New Roman"/>
          <w:sz w:val="28"/>
          <w:szCs w:val="28"/>
        </w:rPr>
      </w:pPr>
    </w:p>
    <w:p w:rsidR="007F7BE0" w:rsidRPr="00C20080" w:rsidRDefault="007F7BE0" w:rsidP="007F7BE0">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7F7BE0" w:rsidRPr="00C20080" w:rsidRDefault="007F7BE0" w:rsidP="007F7BE0">
      <w:pPr>
        <w:tabs>
          <w:tab w:val="left" w:pos="8640"/>
        </w:tabs>
        <w:jc w:val="center"/>
        <w:rPr>
          <w:i/>
        </w:rPr>
      </w:pPr>
      <w:r w:rsidRPr="00C20080">
        <w:rPr>
          <w:i/>
        </w:rPr>
        <w:t>(наименование претендента)</w:t>
      </w:r>
    </w:p>
    <w:p w:rsidR="007F7BE0" w:rsidRPr="00C20080" w:rsidRDefault="007F7BE0" w:rsidP="007F7BE0">
      <w:pPr>
        <w:rPr>
          <w:sz w:val="28"/>
          <w:szCs w:val="28"/>
          <w:lang w:eastAsia="ru-RU"/>
        </w:rPr>
      </w:pPr>
      <w:r w:rsidRPr="00C20080">
        <w:rPr>
          <w:sz w:val="28"/>
          <w:szCs w:val="28"/>
          <w:lang w:eastAsia="ru-RU"/>
        </w:rPr>
        <w:t>____________________________________________________________________</w:t>
      </w:r>
    </w:p>
    <w:p w:rsidR="007F7BE0" w:rsidRPr="00C20080" w:rsidRDefault="007F7BE0" w:rsidP="007F7BE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7F7BE0" w:rsidRPr="00213FFB" w:rsidRDefault="007F7BE0" w:rsidP="007F7BE0">
      <w:pPr>
        <w:rPr>
          <w:sz w:val="28"/>
          <w:szCs w:val="28"/>
          <w:lang w:eastAsia="ru-RU"/>
        </w:rPr>
      </w:pPr>
      <w:r w:rsidRPr="00C20080">
        <w:rPr>
          <w:sz w:val="28"/>
          <w:szCs w:val="28"/>
          <w:lang w:eastAsia="ru-RU"/>
        </w:rPr>
        <w:t>"____" _________ 201__ г</w:t>
      </w:r>
      <w:r w:rsidRPr="001E086B">
        <w:rPr>
          <w:i/>
        </w:rPr>
        <w:t xml:space="preserve"> </w:t>
      </w:r>
    </w:p>
    <w:p w:rsidR="007F7BE0" w:rsidRDefault="007F7BE0" w:rsidP="007F7BE0">
      <w:pPr>
        <w:widowControl w:val="0"/>
        <w:autoSpaceDE w:val="0"/>
        <w:autoSpaceDN w:val="0"/>
        <w:adjustRightInd w:val="0"/>
        <w:ind w:firstLine="540"/>
        <w:jc w:val="both"/>
        <w:rPr>
          <w:sz w:val="28"/>
          <w:szCs w:val="28"/>
        </w:rPr>
      </w:pPr>
    </w:p>
    <w:p w:rsidR="001D220D" w:rsidRDefault="001D220D" w:rsidP="001D220D">
      <w:pPr>
        <w:pStyle w:val="afa"/>
        <w:ind w:firstLine="0"/>
        <w:rPr>
          <w:sz w:val="28"/>
          <w:szCs w:val="28"/>
        </w:rPr>
      </w:pPr>
    </w:p>
    <w:p w:rsidR="001D220D" w:rsidRDefault="001D220D" w:rsidP="001D220D">
      <w:pPr>
        <w:pStyle w:val="afa"/>
        <w:ind w:firstLine="0"/>
        <w:rPr>
          <w:sz w:val="28"/>
          <w:szCs w:val="28"/>
        </w:rPr>
      </w:pPr>
    </w:p>
    <w:p w:rsidR="001D220D" w:rsidRDefault="001D220D" w:rsidP="001D220D">
      <w:pPr>
        <w:pStyle w:val="afa"/>
        <w:ind w:firstLine="0"/>
        <w:rPr>
          <w:sz w:val="28"/>
          <w:szCs w:val="28"/>
        </w:rPr>
      </w:pPr>
    </w:p>
    <w:p w:rsidR="001D220D" w:rsidRDefault="001D220D" w:rsidP="001D220D">
      <w:pPr>
        <w:pStyle w:val="afa"/>
        <w:ind w:firstLine="0"/>
        <w:rPr>
          <w:sz w:val="28"/>
          <w:szCs w:val="28"/>
        </w:rPr>
      </w:pPr>
    </w:p>
    <w:p w:rsidR="001D220D" w:rsidRDefault="001D220D" w:rsidP="001D220D"/>
    <w:p w:rsidR="00366989" w:rsidRDefault="00B736E5">
      <w:pPr>
        <w:rPr>
          <w:highlight w:val="cyan"/>
        </w:rPr>
        <w:sectPr w:rsidR="00366989" w:rsidSect="003214C4">
          <w:pgSz w:w="11907" w:h="16840" w:code="9"/>
          <w:pgMar w:top="1134" w:right="851" w:bottom="1134" w:left="1418" w:header="794" w:footer="794" w:gutter="0"/>
          <w:cols w:space="720"/>
          <w:titlePg/>
          <w:docGrid w:linePitch="326"/>
        </w:sectPr>
      </w:pPr>
      <w:r>
        <w:rPr>
          <w:highlight w:val="cyan"/>
        </w:rPr>
        <w:br w:type="page"/>
      </w:r>
    </w:p>
    <w:p w:rsidR="00366989" w:rsidRDefault="00366989">
      <w:pPr>
        <w:pStyle w:val="1"/>
        <w:jc w:val="right"/>
        <w:rPr>
          <w:b w:val="0"/>
          <w:sz w:val="28"/>
        </w:rPr>
      </w:pPr>
    </w:p>
    <w:p w:rsidR="00366989" w:rsidRDefault="00B736E5">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366989" w:rsidRPr="00F47376" w:rsidRDefault="00366989" w:rsidP="00C71F8C">
      <w:pPr>
        <w:jc w:val="right"/>
        <w:rPr>
          <w:b/>
          <w:i/>
          <w:iCs/>
          <w:sz w:val="28"/>
        </w:rPr>
      </w:pPr>
    </w:p>
    <w:p w:rsidR="00366989" w:rsidRPr="00506AAF" w:rsidRDefault="00366989" w:rsidP="00C71F8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66989" w:rsidRPr="00506AAF" w:rsidRDefault="00366989" w:rsidP="00C71F8C">
      <w:pPr>
        <w:tabs>
          <w:tab w:val="left" w:pos="9639"/>
        </w:tabs>
        <w:ind w:firstLine="567"/>
        <w:jc w:val="center"/>
        <w:rPr>
          <w:i/>
        </w:rPr>
      </w:pPr>
      <w:r>
        <w:rPr>
          <w:i/>
        </w:rPr>
        <w:t>(отдельный лист по каждому субподрядчику)</w:t>
      </w:r>
    </w:p>
    <w:p w:rsidR="00366989" w:rsidRPr="00506AAF" w:rsidRDefault="00366989" w:rsidP="00C71F8C">
      <w:pPr>
        <w:tabs>
          <w:tab w:val="left" w:pos="9639"/>
        </w:tabs>
        <w:ind w:firstLine="567"/>
        <w:jc w:val="center"/>
        <w:rPr>
          <w:sz w:val="22"/>
        </w:rPr>
      </w:pPr>
    </w:p>
    <w:p w:rsidR="00366989" w:rsidRPr="00506AAF" w:rsidRDefault="00366989" w:rsidP="00C71F8C">
      <w:pPr>
        <w:tabs>
          <w:tab w:val="left" w:pos="9639"/>
        </w:tabs>
        <w:ind w:firstLine="567"/>
        <w:jc w:val="center"/>
        <w:rPr>
          <w:b/>
          <w:sz w:val="28"/>
          <w:szCs w:val="28"/>
        </w:rPr>
      </w:pPr>
      <w:r>
        <w:rPr>
          <w:b/>
          <w:sz w:val="28"/>
          <w:szCs w:val="28"/>
        </w:rPr>
        <w:t>Наименование организации, фирмы:</w:t>
      </w:r>
    </w:p>
    <w:p w:rsidR="00366989" w:rsidRPr="00506AAF" w:rsidRDefault="00366989" w:rsidP="00C71F8C">
      <w:pPr>
        <w:tabs>
          <w:tab w:val="left" w:pos="9639"/>
        </w:tabs>
        <w:ind w:firstLine="567"/>
        <w:rPr>
          <w:sz w:val="22"/>
        </w:rPr>
      </w:pPr>
      <w:r>
        <w:rPr>
          <w:sz w:val="22"/>
        </w:rPr>
        <w:t>____________________________________________________________________________</w:t>
      </w:r>
    </w:p>
    <w:p w:rsidR="00366989" w:rsidRPr="00506AAF" w:rsidRDefault="00366989" w:rsidP="00C71F8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66989" w:rsidRPr="00506AAF" w:rsidTr="00C71F8C">
        <w:tc>
          <w:tcPr>
            <w:tcW w:w="3138" w:type="dxa"/>
            <w:tcBorders>
              <w:top w:val="single" w:sz="4" w:space="0" w:color="auto"/>
              <w:left w:val="single" w:sz="4" w:space="0" w:color="auto"/>
              <w:bottom w:val="single" w:sz="4" w:space="0" w:color="auto"/>
              <w:right w:val="single" w:sz="4" w:space="0" w:color="auto"/>
            </w:tcBorders>
            <w:vAlign w:val="center"/>
            <w:hideMark/>
          </w:tcPr>
          <w:p w:rsidR="00366989" w:rsidRPr="00506AAF" w:rsidRDefault="00366989" w:rsidP="00C71F8C">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66989" w:rsidRPr="00506AAF" w:rsidRDefault="00366989" w:rsidP="00C71F8C">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366989" w:rsidRPr="00506AAF" w:rsidRDefault="00366989" w:rsidP="00C71F8C">
            <w:pPr>
              <w:tabs>
                <w:tab w:val="left" w:pos="9639"/>
              </w:tabs>
              <w:rPr>
                <w:szCs w:val="28"/>
              </w:rPr>
            </w:pPr>
            <w:r>
              <w:rPr>
                <w:szCs w:val="28"/>
              </w:rPr>
              <w:t>Филиалы и дочерние предприятия</w:t>
            </w:r>
          </w:p>
        </w:tc>
      </w:tr>
      <w:tr w:rsidR="00366989" w:rsidRPr="00506AAF" w:rsidTr="00C71F8C">
        <w:trPr>
          <w:trHeight w:val="227"/>
        </w:trPr>
        <w:tc>
          <w:tcPr>
            <w:tcW w:w="3138" w:type="dxa"/>
            <w:tcBorders>
              <w:top w:val="single" w:sz="4" w:space="0" w:color="auto"/>
              <w:left w:val="single" w:sz="4" w:space="0" w:color="auto"/>
              <w:bottom w:val="single" w:sz="4" w:space="0" w:color="auto"/>
              <w:right w:val="single" w:sz="4" w:space="0" w:color="auto"/>
            </w:tcBorders>
            <w:hideMark/>
          </w:tcPr>
          <w:p w:rsidR="00366989" w:rsidRPr="00506AAF" w:rsidRDefault="00366989" w:rsidP="00C71F8C">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66989" w:rsidRPr="00506AAF" w:rsidRDefault="00366989" w:rsidP="00C71F8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66989" w:rsidRPr="00506AAF" w:rsidRDefault="00366989" w:rsidP="00C71F8C">
            <w:pPr>
              <w:tabs>
                <w:tab w:val="left" w:pos="9639"/>
              </w:tabs>
              <w:rPr>
                <w:szCs w:val="28"/>
              </w:rPr>
            </w:pPr>
          </w:p>
        </w:tc>
      </w:tr>
      <w:tr w:rsidR="00366989" w:rsidRPr="00506AAF" w:rsidTr="00C71F8C">
        <w:trPr>
          <w:trHeight w:val="227"/>
        </w:trPr>
        <w:tc>
          <w:tcPr>
            <w:tcW w:w="3138" w:type="dxa"/>
            <w:tcBorders>
              <w:top w:val="single" w:sz="4" w:space="0" w:color="auto"/>
              <w:left w:val="single" w:sz="4" w:space="0" w:color="auto"/>
              <w:bottom w:val="single" w:sz="4" w:space="0" w:color="auto"/>
              <w:right w:val="single" w:sz="4" w:space="0" w:color="auto"/>
            </w:tcBorders>
            <w:hideMark/>
          </w:tcPr>
          <w:p w:rsidR="00366989" w:rsidRPr="00506AAF" w:rsidRDefault="00366989" w:rsidP="00C71F8C">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66989" w:rsidRPr="00506AAF" w:rsidRDefault="00366989" w:rsidP="00C71F8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66989" w:rsidRPr="00506AAF" w:rsidRDefault="00366989" w:rsidP="00C71F8C">
            <w:pPr>
              <w:tabs>
                <w:tab w:val="left" w:pos="9639"/>
              </w:tabs>
              <w:rPr>
                <w:szCs w:val="28"/>
              </w:rPr>
            </w:pPr>
          </w:p>
        </w:tc>
      </w:tr>
      <w:tr w:rsidR="00366989" w:rsidRPr="00506AAF" w:rsidTr="00C71F8C">
        <w:trPr>
          <w:trHeight w:val="227"/>
        </w:trPr>
        <w:tc>
          <w:tcPr>
            <w:tcW w:w="3138" w:type="dxa"/>
            <w:tcBorders>
              <w:top w:val="single" w:sz="4" w:space="0" w:color="auto"/>
              <w:left w:val="single" w:sz="4" w:space="0" w:color="auto"/>
              <w:bottom w:val="single" w:sz="4" w:space="0" w:color="auto"/>
              <w:right w:val="single" w:sz="4" w:space="0" w:color="auto"/>
            </w:tcBorders>
            <w:hideMark/>
          </w:tcPr>
          <w:p w:rsidR="00366989" w:rsidRPr="00506AAF" w:rsidRDefault="00366989" w:rsidP="00C71F8C">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66989" w:rsidRPr="00506AAF" w:rsidRDefault="00366989" w:rsidP="00C71F8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66989" w:rsidRPr="00506AAF" w:rsidRDefault="00366989" w:rsidP="00C71F8C">
            <w:pPr>
              <w:tabs>
                <w:tab w:val="left" w:pos="9639"/>
              </w:tabs>
              <w:rPr>
                <w:szCs w:val="28"/>
              </w:rPr>
            </w:pPr>
          </w:p>
        </w:tc>
      </w:tr>
      <w:tr w:rsidR="00366989" w:rsidRPr="00506AAF" w:rsidTr="00C71F8C">
        <w:trPr>
          <w:trHeight w:val="227"/>
        </w:trPr>
        <w:tc>
          <w:tcPr>
            <w:tcW w:w="3138" w:type="dxa"/>
            <w:tcBorders>
              <w:top w:val="single" w:sz="4" w:space="0" w:color="auto"/>
              <w:left w:val="single" w:sz="4" w:space="0" w:color="auto"/>
              <w:bottom w:val="single" w:sz="4" w:space="0" w:color="auto"/>
              <w:right w:val="single" w:sz="4" w:space="0" w:color="auto"/>
            </w:tcBorders>
            <w:hideMark/>
          </w:tcPr>
          <w:p w:rsidR="00366989" w:rsidRPr="00506AAF" w:rsidRDefault="00366989" w:rsidP="00C71F8C">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366989" w:rsidRPr="00506AAF" w:rsidRDefault="00366989" w:rsidP="00C71F8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366989" w:rsidRPr="00506AAF" w:rsidRDefault="00366989" w:rsidP="00C71F8C">
            <w:pPr>
              <w:tabs>
                <w:tab w:val="left" w:pos="9639"/>
              </w:tabs>
              <w:rPr>
                <w:szCs w:val="28"/>
              </w:rPr>
            </w:pPr>
          </w:p>
        </w:tc>
      </w:tr>
      <w:tr w:rsidR="00366989" w:rsidRPr="00506AAF" w:rsidTr="00C71F8C">
        <w:tblPrEx>
          <w:tblLook w:val="0000"/>
        </w:tblPrEx>
        <w:trPr>
          <w:trHeight w:val="227"/>
        </w:trPr>
        <w:tc>
          <w:tcPr>
            <w:tcW w:w="3138" w:type="dxa"/>
          </w:tcPr>
          <w:p w:rsidR="00366989" w:rsidRPr="00506AAF" w:rsidRDefault="00366989" w:rsidP="00C71F8C">
            <w:pPr>
              <w:tabs>
                <w:tab w:val="left" w:pos="9639"/>
              </w:tabs>
            </w:pPr>
            <w:r>
              <w:t>Телефон/факс</w:t>
            </w:r>
          </w:p>
        </w:tc>
        <w:tc>
          <w:tcPr>
            <w:tcW w:w="3099" w:type="dxa"/>
            <w:gridSpan w:val="2"/>
          </w:tcPr>
          <w:p w:rsidR="00366989" w:rsidRPr="00506AAF" w:rsidRDefault="00366989" w:rsidP="00C71F8C">
            <w:pPr>
              <w:tabs>
                <w:tab w:val="left" w:pos="9639"/>
              </w:tabs>
              <w:jc w:val="center"/>
            </w:pPr>
          </w:p>
        </w:tc>
        <w:tc>
          <w:tcPr>
            <w:tcW w:w="3483" w:type="dxa"/>
          </w:tcPr>
          <w:p w:rsidR="00366989" w:rsidRPr="00506AAF" w:rsidRDefault="00366989" w:rsidP="00C71F8C">
            <w:pPr>
              <w:tabs>
                <w:tab w:val="left" w:pos="9639"/>
              </w:tabs>
              <w:jc w:val="center"/>
            </w:pPr>
          </w:p>
        </w:tc>
      </w:tr>
      <w:tr w:rsidR="00366989" w:rsidRPr="00506AAF" w:rsidTr="00C71F8C">
        <w:tblPrEx>
          <w:tblLook w:val="0000"/>
        </w:tblPrEx>
        <w:trPr>
          <w:trHeight w:val="227"/>
        </w:trPr>
        <w:tc>
          <w:tcPr>
            <w:tcW w:w="3138" w:type="dxa"/>
          </w:tcPr>
          <w:p w:rsidR="00366989" w:rsidRPr="00506AAF" w:rsidRDefault="00366989" w:rsidP="00C71F8C">
            <w:pPr>
              <w:tabs>
                <w:tab w:val="left" w:pos="9639"/>
              </w:tabs>
            </w:pPr>
            <w:r>
              <w:t>Ответственное лицо</w:t>
            </w:r>
          </w:p>
        </w:tc>
        <w:tc>
          <w:tcPr>
            <w:tcW w:w="3099" w:type="dxa"/>
            <w:gridSpan w:val="2"/>
          </w:tcPr>
          <w:p w:rsidR="00366989" w:rsidRPr="00506AAF" w:rsidRDefault="00366989" w:rsidP="00C71F8C">
            <w:pPr>
              <w:tabs>
                <w:tab w:val="left" w:pos="9639"/>
              </w:tabs>
              <w:jc w:val="center"/>
            </w:pPr>
          </w:p>
        </w:tc>
        <w:tc>
          <w:tcPr>
            <w:tcW w:w="3483" w:type="dxa"/>
          </w:tcPr>
          <w:p w:rsidR="00366989" w:rsidRPr="00506AAF" w:rsidRDefault="00366989" w:rsidP="00C71F8C">
            <w:pPr>
              <w:tabs>
                <w:tab w:val="left" w:pos="9639"/>
              </w:tabs>
              <w:jc w:val="center"/>
            </w:pPr>
          </w:p>
        </w:tc>
      </w:tr>
      <w:tr w:rsidR="00366989" w:rsidRPr="00506AAF" w:rsidTr="00C71F8C">
        <w:tblPrEx>
          <w:tblLook w:val="0000"/>
        </w:tblPrEx>
        <w:trPr>
          <w:trHeight w:val="227"/>
        </w:trPr>
        <w:tc>
          <w:tcPr>
            <w:tcW w:w="3138" w:type="dxa"/>
          </w:tcPr>
          <w:p w:rsidR="00366989" w:rsidRPr="00506AAF" w:rsidRDefault="00366989" w:rsidP="00C71F8C">
            <w:pPr>
              <w:tabs>
                <w:tab w:val="left" w:pos="9639"/>
              </w:tabs>
            </w:pPr>
            <w:r>
              <w:t>Форма (ООО, ЗАО и т.д.)</w:t>
            </w:r>
          </w:p>
        </w:tc>
        <w:tc>
          <w:tcPr>
            <w:tcW w:w="3099" w:type="dxa"/>
            <w:gridSpan w:val="2"/>
          </w:tcPr>
          <w:p w:rsidR="00366989" w:rsidRPr="00506AAF" w:rsidRDefault="00366989" w:rsidP="00C71F8C">
            <w:pPr>
              <w:tabs>
                <w:tab w:val="left" w:pos="9639"/>
              </w:tabs>
              <w:jc w:val="center"/>
            </w:pPr>
          </w:p>
        </w:tc>
        <w:tc>
          <w:tcPr>
            <w:tcW w:w="3483" w:type="dxa"/>
          </w:tcPr>
          <w:p w:rsidR="00366989" w:rsidRPr="00506AAF" w:rsidRDefault="00366989" w:rsidP="00C71F8C">
            <w:pPr>
              <w:tabs>
                <w:tab w:val="left" w:pos="9639"/>
              </w:tabs>
              <w:jc w:val="center"/>
            </w:pPr>
          </w:p>
        </w:tc>
      </w:tr>
      <w:tr w:rsidR="00366989" w:rsidRPr="00506AAF" w:rsidTr="00C71F8C">
        <w:tblPrEx>
          <w:tblLook w:val="0000"/>
        </w:tblPrEx>
        <w:trPr>
          <w:trHeight w:val="227"/>
        </w:trPr>
        <w:tc>
          <w:tcPr>
            <w:tcW w:w="3138" w:type="dxa"/>
          </w:tcPr>
          <w:p w:rsidR="00366989" w:rsidRPr="00506AAF" w:rsidRDefault="00366989" w:rsidP="00C71F8C">
            <w:pPr>
              <w:tabs>
                <w:tab w:val="left" w:pos="9639"/>
              </w:tabs>
            </w:pPr>
            <w:r>
              <w:t>Уставный капитал</w:t>
            </w:r>
          </w:p>
        </w:tc>
        <w:tc>
          <w:tcPr>
            <w:tcW w:w="3099" w:type="dxa"/>
            <w:gridSpan w:val="2"/>
          </w:tcPr>
          <w:p w:rsidR="00366989" w:rsidRPr="00506AAF" w:rsidRDefault="00366989" w:rsidP="00C71F8C">
            <w:pPr>
              <w:tabs>
                <w:tab w:val="left" w:pos="9639"/>
              </w:tabs>
              <w:jc w:val="center"/>
            </w:pPr>
          </w:p>
        </w:tc>
        <w:tc>
          <w:tcPr>
            <w:tcW w:w="3483" w:type="dxa"/>
          </w:tcPr>
          <w:p w:rsidR="00366989" w:rsidRPr="00506AAF" w:rsidRDefault="00366989" w:rsidP="00C71F8C">
            <w:pPr>
              <w:tabs>
                <w:tab w:val="left" w:pos="9639"/>
              </w:tabs>
              <w:jc w:val="center"/>
            </w:pPr>
          </w:p>
        </w:tc>
      </w:tr>
      <w:tr w:rsidR="00366989" w:rsidRPr="00506AAF" w:rsidTr="00C71F8C">
        <w:tblPrEx>
          <w:tblLook w:val="0000"/>
        </w:tblPrEx>
        <w:trPr>
          <w:trHeight w:val="227"/>
        </w:trPr>
        <w:tc>
          <w:tcPr>
            <w:tcW w:w="3138" w:type="dxa"/>
            <w:tcBorders>
              <w:bottom w:val="nil"/>
            </w:tcBorders>
          </w:tcPr>
          <w:p w:rsidR="00366989" w:rsidRPr="00506AAF" w:rsidRDefault="00366989" w:rsidP="00C71F8C">
            <w:pPr>
              <w:tabs>
                <w:tab w:val="left" w:pos="9639"/>
              </w:tabs>
            </w:pPr>
            <w:r>
              <w:t>Сфера деятельности</w:t>
            </w:r>
          </w:p>
        </w:tc>
        <w:tc>
          <w:tcPr>
            <w:tcW w:w="3099" w:type="dxa"/>
            <w:gridSpan w:val="2"/>
            <w:tcBorders>
              <w:bottom w:val="nil"/>
            </w:tcBorders>
          </w:tcPr>
          <w:p w:rsidR="00366989" w:rsidRPr="00506AAF" w:rsidRDefault="00366989" w:rsidP="00C71F8C">
            <w:pPr>
              <w:tabs>
                <w:tab w:val="left" w:pos="9639"/>
              </w:tabs>
              <w:jc w:val="center"/>
            </w:pPr>
          </w:p>
        </w:tc>
        <w:tc>
          <w:tcPr>
            <w:tcW w:w="3483" w:type="dxa"/>
            <w:tcBorders>
              <w:bottom w:val="nil"/>
            </w:tcBorders>
          </w:tcPr>
          <w:p w:rsidR="00366989" w:rsidRPr="00506AAF" w:rsidRDefault="00366989" w:rsidP="00C71F8C">
            <w:pPr>
              <w:tabs>
                <w:tab w:val="left" w:pos="9639"/>
              </w:tabs>
              <w:jc w:val="center"/>
            </w:pPr>
          </w:p>
        </w:tc>
      </w:tr>
      <w:tr w:rsidR="00366989" w:rsidRPr="00506AAF" w:rsidTr="00C71F8C">
        <w:tblPrEx>
          <w:tblLook w:val="0000"/>
        </w:tblPrEx>
        <w:tc>
          <w:tcPr>
            <w:tcW w:w="3138" w:type="dxa"/>
            <w:tcBorders>
              <w:right w:val="nil"/>
            </w:tcBorders>
          </w:tcPr>
          <w:p w:rsidR="00366989" w:rsidRPr="00506AAF" w:rsidRDefault="00366989" w:rsidP="00C71F8C">
            <w:pPr>
              <w:tabs>
                <w:tab w:val="left" w:pos="9639"/>
              </w:tabs>
            </w:pPr>
            <w:r>
              <w:t>Руководитель:</w:t>
            </w:r>
          </w:p>
        </w:tc>
        <w:tc>
          <w:tcPr>
            <w:tcW w:w="3099" w:type="dxa"/>
            <w:gridSpan w:val="2"/>
            <w:tcBorders>
              <w:left w:val="nil"/>
              <w:right w:val="nil"/>
            </w:tcBorders>
          </w:tcPr>
          <w:p w:rsidR="00366989" w:rsidRPr="00506AAF" w:rsidRDefault="00366989" w:rsidP="00C71F8C">
            <w:pPr>
              <w:tabs>
                <w:tab w:val="left" w:pos="9639"/>
              </w:tabs>
            </w:pPr>
            <w:r>
              <w:t>Дата:</w:t>
            </w:r>
          </w:p>
        </w:tc>
        <w:tc>
          <w:tcPr>
            <w:tcW w:w="3483" w:type="dxa"/>
            <w:tcBorders>
              <w:left w:val="nil"/>
            </w:tcBorders>
          </w:tcPr>
          <w:p w:rsidR="00366989" w:rsidRPr="00506AAF" w:rsidRDefault="00366989" w:rsidP="00C71F8C">
            <w:pPr>
              <w:tabs>
                <w:tab w:val="left" w:pos="9639"/>
              </w:tabs>
            </w:pPr>
            <w:r>
              <w:t>Печать/подпись (субподрядчика)</w:t>
            </w:r>
          </w:p>
        </w:tc>
      </w:tr>
      <w:tr w:rsidR="00366989" w:rsidRPr="00506AAF" w:rsidTr="00C71F8C">
        <w:tblPrEx>
          <w:tblLook w:val="0000"/>
        </w:tblPrEx>
        <w:trPr>
          <w:cantSplit/>
        </w:trPr>
        <w:tc>
          <w:tcPr>
            <w:tcW w:w="9720" w:type="dxa"/>
            <w:gridSpan w:val="4"/>
          </w:tcPr>
          <w:p w:rsidR="00366989" w:rsidRPr="00506AAF" w:rsidRDefault="00366989" w:rsidP="00C71F8C">
            <w:pPr>
              <w:tabs>
                <w:tab w:val="left" w:pos="9639"/>
              </w:tabs>
              <w:jc w:val="center"/>
            </w:pPr>
          </w:p>
        </w:tc>
      </w:tr>
      <w:tr w:rsidR="00366989" w:rsidRPr="00506AAF" w:rsidTr="00C71F8C">
        <w:tblPrEx>
          <w:tblLook w:val="0000"/>
        </w:tblPrEx>
        <w:trPr>
          <w:cantSplit/>
        </w:trPr>
        <w:tc>
          <w:tcPr>
            <w:tcW w:w="4536" w:type="dxa"/>
            <w:gridSpan w:val="2"/>
            <w:vMerge w:val="restart"/>
            <w:vAlign w:val="center"/>
          </w:tcPr>
          <w:p w:rsidR="00366989" w:rsidRPr="00506AAF" w:rsidRDefault="00366989" w:rsidP="00C71F8C">
            <w:pPr>
              <w:tabs>
                <w:tab w:val="left" w:pos="9639"/>
              </w:tabs>
            </w:pPr>
            <w:r>
              <w:t>Виды услуг, передаваемые субподрядчику по предмету Открытого конкурса</w:t>
            </w:r>
          </w:p>
        </w:tc>
        <w:tc>
          <w:tcPr>
            <w:tcW w:w="5184" w:type="dxa"/>
            <w:gridSpan w:val="2"/>
          </w:tcPr>
          <w:p w:rsidR="00366989" w:rsidRPr="00506AAF" w:rsidRDefault="00366989" w:rsidP="00C71F8C">
            <w:pPr>
              <w:tabs>
                <w:tab w:val="left" w:pos="9639"/>
              </w:tabs>
              <w:jc w:val="center"/>
            </w:pPr>
            <w:r>
              <w:t>Передаваемые объемы услуг</w:t>
            </w:r>
          </w:p>
        </w:tc>
      </w:tr>
      <w:tr w:rsidR="00366989" w:rsidRPr="00506AAF" w:rsidTr="00C71F8C">
        <w:tblPrEx>
          <w:tblLook w:val="0000"/>
        </w:tblPrEx>
        <w:trPr>
          <w:cantSplit/>
        </w:trPr>
        <w:tc>
          <w:tcPr>
            <w:tcW w:w="4536" w:type="dxa"/>
            <w:gridSpan w:val="2"/>
            <w:vMerge/>
          </w:tcPr>
          <w:p w:rsidR="00366989" w:rsidRPr="00506AAF" w:rsidRDefault="00366989" w:rsidP="00C71F8C">
            <w:pPr>
              <w:tabs>
                <w:tab w:val="left" w:pos="9639"/>
              </w:tabs>
            </w:pPr>
          </w:p>
        </w:tc>
        <w:tc>
          <w:tcPr>
            <w:tcW w:w="1701" w:type="dxa"/>
          </w:tcPr>
          <w:p w:rsidR="00366989" w:rsidRPr="00506AAF" w:rsidRDefault="00366989" w:rsidP="00C71F8C">
            <w:pPr>
              <w:tabs>
                <w:tab w:val="left" w:pos="9639"/>
              </w:tabs>
              <w:jc w:val="center"/>
            </w:pPr>
            <w:r>
              <w:t>В физических единицах</w:t>
            </w:r>
          </w:p>
        </w:tc>
        <w:tc>
          <w:tcPr>
            <w:tcW w:w="3483" w:type="dxa"/>
            <w:vAlign w:val="center"/>
          </w:tcPr>
          <w:p w:rsidR="00366989" w:rsidRPr="00506AAF" w:rsidRDefault="00366989" w:rsidP="00C71F8C">
            <w:pPr>
              <w:tabs>
                <w:tab w:val="left" w:pos="9639"/>
              </w:tabs>
              <w:jc w:val="center"/>
            </w:pPr>
            <w:proofErr w:type="gramStart"/>
            <w:r>
              <w:t>В</w:t>
            </w:r>
            <w:proofErr w:type="gramEnd"/>
            <w:r>
              <w:t xml:space="preserve"> % к общему объему услуг по предмету Открытого конкурса</w:t>
            </w:r>
          </w:p>
        </w:tc>
      </w:tr>
      <w:tr w:rsidR="00366989" w:rsidRPr="00506AAF" w:rsidTr="00C71F8C">
        <w:tblPrEx>
          <w:tblLook w:val="0000"/>
        </w:tblPrEx>
        <w:tc>
          <w:tcPr>
            <w:tcW w:w="4536" w:type="dxa"/>
            <w:gridSpan w:val="2"/>
          </w:tcPr>
          <w:p w:rsidR="00366989" w:rsidRPr="00506AAF" w:rsidRDefault="00366989" w:rsidP="00C71F8C">
            <w:pPr>
              <w:tabs>
                <w:tab w:val="left" w:pos="9639"/>
              </w:tabs>
            </w:pPr>
          </w:p>
        </w:tc>
        <w:tc>
          <w:tcPr>
            <w:tcW w:w="1701" w:type="dxa"/>
          </w:tcPr>
          <w:p w:rsidR="00366989" w:rsidRPr="00506AAF" w:rsidRDefault="00366989" w:rsidP="00C71F8C">
            <w:pPr>
              <w:tabs>
                <w:tab w:val="left" w:pos="9639"/>
              </w:tabs>
              <w:jc w:val="center"/>
            </w:pPr>
          </w:p>
        </w:tc>
        <w:tc>
          <w:tcPr>
            <w:tcW w:w="3483" w:type="dxa"/>
          </w:tcPr>
          <w:p w:rsidR="00366989" w:rsidRPr="00506AAF" w:rsidRDefault="00366989" w:rsidP="00C71F8C">
            <w:pPr>
              <w:tabs>
                <w:tab w:val="left" w:pos="9639"/>
              </w:tabs>
              <w:jc w:val="center"/>
            </w:pPr>
          </w:p>
        </w:tc>
      </w:tr>
      <w:tr w:rsidR="00366989" w:rsidRPr="00506AAF" w:rsidTr="00C71F8C">
        <w:tblPrEx>
          <w:tblLook w:val="0000"/>
        </w:tblPrEx>
        <w:tc>
          <w:tcPr>
            <w:tcW w:w="6237" w:type="dxa"/>
            <w:gridSpan w:val="3"/>
          </w:tcPr>
          <w:p w:rsidR="00366989" w:rsidRPr="00506AAF" w:rsidRDefault="00366989" w:rsidP="00C71F8C">
            <w:pPr>
              <w:tabs>
                <w:tab w:val="left" w:pos="9639"/>
              </w:tabs>
            </w:pPr>
            <w:r>
              <w:t>Итого % передаваемых субподрядчику объёмов услуг к общему объёму услуг по предмету Открытого конкурса</w:t>
            </w:r>
          </w:p>
        </w:tc>
        <w:tc>
          <w:tcPr>
            <w:tcW w:w="3483" w:type="dxa"/>
          </w:tcPr>
          <w:p w:rsidR="00366989" w:rsidRPr="00506AAF" w:rsidRDefault="00366989" w:rsidP="00C71F8C">
            <w:pPr>
              <w:tabs>
                <w:tab w:val="left" w:pos="9639"/>
              </w:tabs>
              <w:jc w:val="center"/>
            </w:pPr>
          </w:p>
        </w:tc>
      </w:tr>
      <w:tr w:rsidR="00366989" w:rsidRPr="00506AAF" w:rsidTr="00C71F8C">
        <w:tblPrEx>
          <w:tblLook w:val="0000"/>
        </w:tblPrEx>
        <w:tc>
          <w:tcPr>
            <w:tcW w:w="6237" w:type="dxa"/>
            <w:gridSpan w:val="3"/>
          </w:tcPr>
          <w:p w:rsidR="00366989" w:rsidRPr="00506AAF" w:rsidRDefault="00366989" w:rsidP="00C71F8C">
            <w:pPr>
              <w:tabs>
                <w:tab w:val="left" w:pos="9639"/>
              </w:tabs>
            </w:pPr>
            <w:r>
              <w:t>Количество персонала, привлекаемого субподрядчиком к исполнению договора:</w:t>
            </w:r>
          </w:p>
        </w:tc>
        <w:tc>
          <w:tcPr>
            <w:tcW w:w="3483" w:type="dxa"/>
          </w:tcPr>
          <w:p w:rsidR="00366989" w:rsidRPr="00506AAF" w:rsidRDefault="00366989" w:rsidP="00C71F8C">
            <w:pPr>
              <w:tabs>
                <w:tab w:val="left" w:pos="9639"/>
              </w:tabs>
              <w:jc w:val="center"/>
            </w:pPr>
          </w:p>
        </w:tc>
      </w:tr>
    </w:tbl>
    <w:p w:rsidR="00366989" w:rsidRDefault="00366989" w:rsidP="00C71F8C">
      <w:pPr>
        <w:tabs>
          <w:tab w:val="left" w:pos="9639"/>
        </w:tabs>
        <w:ind w:firstLine="720"/>
        <w:jc w:val="both"/>
        <w:rPr>
          <w:szCs w:val="28"/>
        </w:rPr>
      </w:pPr>
    </w:p>
    <w:p w:rsidR="00366989" w:rsidRPr="00506AAF" w:rsidRDefault="00366989" w:rsidP="00C71F8C">
      <w:pPr>
        <w:tabs>
          <w:tab w:val="left" w:pos="9639"/>
        </w:tabs>
        <w:ind w:firstLine="720"/>
        <w:jc w:val="both"/>
        <w:rPr>
          <w:szCs w:val="28"/>
        </w:rPr>
      </w:pPr>
      <w:r>
        <w:rPr>
          <w:szCs w:val="28"/>
        </w:rPr>
        <w:t>Приложения:</w:t>
      </w:r>
    </w:p>
    <w:p w:rsidR="00366989" w:rsidRPr="00506AAF" w:rsidRDefault="00366989" w:rsidP="00C71F8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Открытого конкурса.</w:t>
      </w:r>
    </w:p>
    <w:p w:rsidR="00366989" w:rsidRPr="00506AAF" w:rsidRDefault="00366989" w:rsidP="00C71F8C">
      <w:pPr>
        <w:jc w:val="both"/>
        <w:rPr>
          <w:rFonts w:eastAsia="MS Mincho"/>
          <w:b/>
          <w:bCs/>
          <w:sz w:val="28"/>
          <w:szCs w:val="28"/>
        </w:rPr>
      </w:pPr>
    </w:p>
    <w:p w:rsidR="00366989" w:rsidRPr="00506AAF" w:rsidRDefault="00366989" w:rsidP="00C71F8C">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366989" w:rsidRPr="00506AAF" w:rsidRDefault="00366989" w:rsidP="00C71F8C">
      <w:pPr>
        <w:tabs>
          <w:tab w:val="left" w:pos="8640"/>
        </w:tabs>
        <w:jc w:val="center"/>
        <w:rPr>
          <w:i/>
        </w:rPr>
      </w:pPr>
      <w:r>
        <w:rPr>
          <w:i/>
        </w:rPr>
        <w:t xml:space="preserve">                                                                    (наименование претендента)</w:t>
      </w:r>
    </w:p>
    <w:p w:rsidR="00366989" w:rsidRPr="00506AAF" w:rsidRDefault="00366989" w:rsidP="00C71F8C">
      <w:pPr>
        <w:rPr>
          <w:sz w:val="28"/>
          <w:szCs w:val="28"/>
          <w:lang w:eastAsia="ru-RU"/>
        </w:rPr>
      </w:pPr>
      <w:r>
        <w:rPr>
          <w:sz w:val="28"/>
          <w:szCs w:val="28"/>
          <w:lang w:eastAsia="ru-RU"/>
        </w:rPr>
        <w:t>____________________________________________________________________</w:t>
      </w:r>
    </w:p>
    <w:p w:rsidR="00366989" w:rsidRPr="00506AAF" w:rsidRDefault="00366989" w:rsidP="00C71F8C">
      <w:pPr>
        <w:rPr>
          <w:i/>
        </w:rPr>
      </w:pPr>
      <w:r>
        <w:rPr>
          <w:i/>
        </w:rPr>
        <w:t xml:space="preserve">       Печать</w:t>
      </w:r>
      <w:r>
        <w:rPr>
          <w:i/>
        </w:rPr>
        <w:tab/>
      </w:r>
      <w:r>
        <w:rPr>
          <w:i/>
        </w:rPr>
        <w:tab/>
      </w:r>
      <w:r>
        <w:rPr>
          <w:i/>
        </w:rPr>
        <w:tab/>
        <w:t>(должность, подпись, ФИО)</w:t>
      </w:r>
    </w:p>
    <w:p w:rsidR="00366989" w:rsidRPr="00E56ADA" w:rsidRDefault="00366989" w:rsidP="00C71F8C">
      <w:pPr>
        <w:rPr>
          <w:sz w:val="28"/>
          <w:szCs w:val="28"/>
          <w:lang w:eastAsia="ru-RU"/>
        </w:rPr>
      </w:pPr>
      <w:r>
        <w:rPr>
          <w:sz w:val="28"/>
          <w:szCs w:val="28"/>
          <w:lang w:eastAsia="ru-RU"/>
        </w:rPr>
        <w:t>"____" _________ 201__ г.</w:t>
      </w:r>
    </w:p>
    <w:p w:rsidR="003214C4" w:rsidRDefault="003214C4" w:rsidP="001D220D">
      <w:pPr>
        <w:pStyle w:val="1"/>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EF62B0" w:rsidRDefault="00EF62B0" w:rsidP="00EF62B0">
      <w:pPr>
        <w:pBdr>
          <w:top w:val="nil"/>
          <w:left w:val="nil"/>
          <w:bottom w:val="nil"/>
          <w:right w:val="nil"/>
          <w:between w:val="nil"/>
        </w:pBdr>
        <w:jc w:val="right"/>
        <w:rPr>
          <w:color w:val="293544"/>
          <w:sz w:val="28"/>
          <w:szCs w:val="28"/>
        </w:rPr>
      </w:pPr>
      <w:r>
        <w:rPr>
          <w:color w:val="293544"/>
          <w:sz w:val="28"/>
          <w:szCs w:val="28"/>
        </w:rPr>
        <w:lastRenderedPageBreak/>
        <w:t>Приложение №8</w:t>
      </w:r>
    </w:p>
    <w:p w:rsidR="00EF62B0" w:rsidRDefault="00EF62B0" w:rsidP="00EF62B0">
      <w:pPr>
        <w:pBdr>
          <w:top w:val="nil"/>
          <w:left w:val="nil"/>
          <w:bottom w:val="nil"/>
          <w:right w:val="nil"/>
          <w:between w:val="nil"/>
        </w:pBdr>
        <w:jc w:val="right"/>
        <w:rPr>
          <w:color w:val="293544"/>
          <w:sz w:val="28"/>
          <w:szCs w:val="28"/>
        </w:rPr>
      </w:pPr>
      <w:r>
        <w:rPr>
          <w:color w:val="293544"/>
          <w:sz w:val="28"/>
          <w:szCs w:val="28"/>
        </w:rPr>
        <w:t>к документации о закупке</w:t>
      </w:r>
    </w:p>
    <w:p w:rsidR="00EF62B0" w:rsidRDefault="00EF62B0" w:rsidP="00EF62B0">
      <w:pPr>
        <w:pBdr>
          <w:top w:val="nil"/>
          <w:left w:val="nil"/>
          <w:bottom w:val="nil"/>
          <w:right w:val="nil"/>
          <w:between w:val="nil"/>
        </w:pBdr>
        <w:jc w:val="right"/>
        <w:rPr>
          <w:color w:val="293544"/>
          <w:sz w:val="28"/>
          <w:szCs w:val="28"/>
        </w:rPr>
      </w:pPr>
    </w:p>
    <w:p w:rsidR="00EF62B0" w:rsidRDefault="00EF62B0" w:rsidP="00EF62B0">
      <w:pPr>
        <w:pBdr>
          <w:top w:val="nil"/>
          <w:left w:val="nil"/>
          <w:bottom w:val="nil"/>
          <w:right w:val="nil"/>
          <w:between w:val="nil"/>
        </w:pBdr>
        <w:rPr>
          <w:color w:val="293544"/>
          <w:sz w:val="28"/>
          <w:szCs w:val="28"/>
        </w:rPr>
      </w:pPr>
    </w:p>
    <w:p w:rsidR="00EF62B0" w:rsidRDefault="00EF62B0" w:rsidP="00EF62B0">
      <w:pPr>
        <w:pBdr>
          <w:top w:val="nil"/>
          <w:left w:val="nil"/>
          <w:bottom w:val="nil"/>
          <w:right w:val="nil"/>
          <w:between w:val="nil"/>
        </w:pBdr>
        <w:jc w:val="both"/>
        <w:rPr>
          <w:color w:val="293544"/>
          <w:sz w:val="28"/>
          <w:szCs w:val="28"/>
        </w:rPr>
      </w:pPr>
      <w:r>
        <w:rPr>
          <w:color w:val="293544"/>
          <w:sz w:val="28"/>
          <w:szCs w:val="28"/>
        </w:rPr>
        <w:tab/>
        <w:t xml:space="preserve">ООО ЧОП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EF62B0" w:rsidRDefault="00EF62B0" w:rsidP="00EF62B0">
      <w:pPr>
        <w:pBdr>
          <w:top w:val="nil"/>
          <w:left w:val="nil"/>
          <w:bottom w:val="nil"/>
          <w:right w:val="nil"/>
          <w:between w:val="nil"/>
        </w:pBdr>
        <w:jc w:val="both"/>
        <w:rPr>
          <w:color w:val="293544"/>
          <w:sz w:val="28"/>
          <w:szCs w:val="28"/>
        </w:rPr>
      </w:pPr>
    </w:p>
    <w:p w:rsidR="00EF62B0" w:rsidRDefault="00EF62B0" w:rsidP="00EF62B0">
      <w:pPr>
        <w:pBdr>
          <w:top w:val="nil"/>
          <w:left w:val="nil"/>
          <w:bottom w:val="nil"/>
          <w:right w:val="nil"/>
          <w:between w:val="nil"/>
        </w:pBd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EF62B0" w:rsidRDefault="00EF62B0" w:rsidP="00EF62B0">
      <w:pPr>
        <w:pBdr>
          <w:top w:val="nil"/>
          <w:left w:val="nil"/>
          <w:bottom w:val="nil"/>
          <w:right w:val="nil"/>
          <w:between w:val="nil"/>
        </w:pBdr>
        <w:ind w:firstLine="708"/>
        <w:jc w:val="both"/>
        <w:rPr>
          <w:color w:val="293544"/>
          <w:sz w:val="28"/>
          <w:szCs w:val="28"/>
        </w:rPr>
      </w:pPr>
    </w:p>
    <w:p w:rsidR="00EF62B0" w:rsidRDefault="00EF62B0" w:rsidP="00EF62B0">
      <w:pPr>
        <w:pBdr>
          <w:top w:val="nil"/>
          <w:left w:val="nil"/>
          <w:bottom w:val="nil"/>
          <w:right w:val="nil"/>
          <w:between w:val="nil"/>
        </w:pBdr>
        <w:jc w:val="both"/>
        <w:rPr>
          <w:color w:val="293544"/>
          <w:sz w:val="28"/>
          <w:szCs w:val="28"/>
        </w:rPr>
      </w:pPr>
      <w:r>
        <w:rPr>
          <w:color w:val="293544"/>
          <w:sz w:val="28"/>
          <w:szCs w:val="28"/>
        </w:rPr>
        <w:t xml:space="preserve">2. Следующие основные и резервные средства связи: </w:t>
      </w:r>
    </w:p>
    <w:p w:rsidR="00EF62B0" w:rsidRDefault="00EF62B0" w:rsidP="00EF62B0">
      <w:pPr>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EF62B0" w:rsidRDefault="00EF62B0" w:rsidP="00EF62B0">
      <w:pPr>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EF62B0" w:rsidRDefault="00EF62B0" w:rsidP="00EF62B0">
      <w:pPr>
        <w:pBdr>
          <w:top w:val="nil"/>
          <w:left w:val="nil"/>
          <w:bottom w:val="nil"/>
          <w:right w:val="nil"/>
          <w:between w:val="nil"/>
        </w:pBd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EF62B0" w:rsidRDefault="00EF62B0" w:rsidP="00EF62B0">
      <w:pPr>
        <w:pBdr>
          <w:top w:val="nil"/>
          <w:left w:val="nil"/>
          <w:bottom w:val="nil"/>
          <w:right w:val="nil"/>
          <w:between w:val="nil"/>
        </w:pBd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EF62B0" w:rsidRDefault="00EF62B0" w:rsidP="00EF62B0">
      <w:pPr>
        <w:pBdr>
          <w:top w:val="nil"/>
          <w:left w:val="nil"/>
          <w:bottom w:val="nil"/>
          <w:right w:val="nil"/>
          <w:between w:val="nil"/>
        </w:pBdr>
        <w:jc w:val="both"/>
        <w:rPr>
          <w:color w:val="293544"/>
          <w:sz w:val="28"/>
          <w:szCs w:val="28"/>
        </w:rPr>
      </w:pPr>
    </w:p>
    <w:p w:rsidR="00EF62B0" w:rsidRDefault="00EF62B0" w:rsidP="00EF62B0">
      <w:pPr>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EF62B0" w:rsidRDefault="00EF62B0" w:rsidP="00EF62B0">
      <w:pPr>
        <w:pBdr>
          <w:top w:val="nil"/>
          <w:left w:val="nil"/>
          <w:bottom w:val="nil"/>
          <w:right w:val="nil"/>
          <w:between w:val="nil"/>
        </w:pBdr>
        <w:jc w:val="both"/>
        <w:rPr>
          <w:color w:val="293544"/>
          <w:sz w:val="28"/>
          <w:szCs w:val="28"/>
        </w:rPr>
      </w:pPr>
    </w:p>
    <w:p w:rsidR="00EF62B0" w:rsidRDefault="00EF62B0" w:rsidP="00EF62B0">
      <w:pPr>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EF62B0" w:rsidRDefault="00EF62B0" w:rsidP="00EF62B0">
      <w:pPr>
        <w:pBdr>
          <w:top w:val="nil"/>
          <w:left w:val="nil"/>
          <w:bottom w:val="nil"/>
          <w:right w:val="nil"/>
          <w:between w:val="nil"/>
        </w:pBdr>
        <w:jc w:val="both"/>
        <w:rPr>
          <w:color w:val="293544"/>
          <w:sz w:val="28"/>
          <w:szCs w:val="28"/>
        </w:rPr>
      </w:pPr>
      <w:proofErr w:type="gramStart"/>
      <w:r>
        <w:rPr>
          <w:color w:val="293544"/>
          <w:sz w:val="28"/>
          <w:szCs w:val="28"/>
        </w:rPr>
        <w:t>г</w:t>
      </w:r>
      <w:proofErr w:type="gramEnd"/>
      <w:r>
        <w:rPr>
          <w:color w:val="293544"/>
          <w:sz w:val="28"/>
          <w:szCs w:val="28"/>
        </w:rPr>
        <w:t>/</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при наличии</w:t>
      </w:r>
      <w:r>
        <w:rPr>
          <w:color w:val="293544"/>
          <w:sz w:val="28"/>
          <w:szCs w:val="28"/>
        </w:rPr>
        <w:t xml:space="preserve"> </w:t>
      </w:r>
      <w:r>
        <w:rPr>
          <w:i/>
          <w:color w:val="293544"/>
          <w:sz w:val="28"/>
          <w:szCs w:val="28"/>
        </w:rPr>
        <w:t>указывается информация, нанесенная на кузов автомобиля</w:t>
      </w:r>
      <w:r>
        <w:rPr>
          <w:color w:val="293544"/>
          <w:sz w:val="28"/>
          <w:szCs w:val="28"/>
        </w:rPr>
        <w:t>)</w:t>
      </w:r>
      <w:r>
        <w:rPr>
          <w:color w:val="293544"/>
          <w:vertAlign w:val="superscript"/>
        </w:rPr>
        <w:footnoteReference w:id="12"/>
      </w:r>
      <w:r>
        <w:rPr>
          <w:color w:val="293544"/>
          <w:sz w:val="28"/>
          <w:szCs w:val="28"/>
        </w:rPr>
        <w:t>.</w:t>
      </w:r>
    </w:p>
    <w:p w:rsidR="00EF62B0" w:rsidRDefault="00EF62B0" w:rsidP="00EF62B0">
      <w:pPr>
        <w:pBdr>
          <w:top w:val="nil"/>
          <w:left w:val="nil"/>
          <w:bottom w:val="nil"/>
          <w:right w:val="nil"/>
          <w:between w:val="nil"/>
        </w:pBdr>
        <w:jc w:val="both"/>
        <w:rPr>
          <w:color w:val="293544"/>
          <w:sz w:val="28"/>
          <w:szCs w:val="28"/>
        </w:rPr>
      </w:pPr>
    </w:p>
    <w:p w:rsidR="00EF62B0" w:rsidRDefault="00EF62B0" w:rsidP="00EF62B0">
      <w:pPr>
        <w:pBdr>
          <w:top w:val="nil"/>
          <w:left w:val="nil"/>
          <w:bottom w:val="nil"/>
          <w:right w:val="nil"/>
          <w:between w:val="nil"/>
        </w:pBdr>
        <w:jc w:val="both"/>
        <w:rPr>
          <w:color w:val="293544"/>
          <w:sz w:val="28"/>
          <w:szCs w:val="28"/>
        </w:rPr>
      </w:pPr>
      <w:r>
        <w:rPr>
          <w:color w:val="293544"/>
          <w:sz w:val="28"/>
          <w:szCs w:val="28"/>
        </w:rPr>
        <w:t xml:space="preserve">6. </w:t>
      </w:r>
      <w:proofErr w:type="gramStart"/>
      <w:r>
        <w:rPr>
          <w:color w:val="293544"/>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EF62B0" w:rsidRDefault="00EF62B0" w:rsidP="00EF62B0">
      <w:pPr>
        <w:pBdr>
          <w:top w:val="nil"/>
          <w:left w:val="nil"/>
          <w:bottom w:val="nil"/>
          <w:right w:val="nil"/>
          <w:between w:val="nil"/>
        </w:pBdr>
        <w:jc w:val="both"/>
        <w:rPr>
          <w:color w:val="293544"/>
          <w:sz w:val="28"/>
          <w:szCs w:val="28"/>
        </w:rPr>
      </w:pPr>
    </w:p>
    <w:p w:rsidR="00EF62B0" w:rsidRDefault="00EF62B0" w:rsidP="00EF62B0">
      <w:pPr>
        <w:pBdr>
          <w:top w:val="nil"/>
          <w:left w:val="nil"/>
          <w:bottom w:val="nil"/>
          <w:right w:val="nil"/>
          <w:between w:val="nil"/>
        </w:pBdr>
        <w:jc w:val="both"/>
        <w:rPr>
          <w:color w:val="293544"/>
          <w:sz w:val="28"/>
          <w:szCs w:val="28"/>
        </w:rPr>
      </w:pPr>
    </w:p>
    <w:p w:rsidR="00EF62B0" w:rsidRDefault="00EF62B0" w:rsidP="00EF62B0">
      <w:pPr>
        <w:pBdr>
          <w:top w:val="nil"/>
          <w:left w:val="nil"/>
          <w:bottom w:val="nil"/>
          <w:right w:val="nil"/>
          <w:between w:val="nil"/>
        </w:pBdr>
        <w:jc w:val="both"/>
        <w:rPr>
          <w:color w:val="293544"/>
          <w:sz w:val="28"/>
          <w:szCs w:val="28"/>
        </w:rPr>
      </w:pPr>
    </w:p>
    <w:p w:rsidR="00EF62B0" w:rsidRDefault="00EF62B0" w:rsidP="00EF62B0">
      <w:pPr>
        <w:pBdr>
          <w:top w:val="nil"/>
          <w:left w:val="nil"/>
          <w:bottom w:val="nil"/>
          <w:right w:val="nil"/>
          <w:between w:val="nil"/>
        </w:pBdr>
        <w:jc w:val="both"/>
        <w:rPr>
          <w:color w:val="293544"/>
          <w:sz w:val="28"/>
          <w:szCs w:val="28"/>
        </w:rPr>
      </w:pPr>
    </w:p>
    <w:p w:rsidR="00EF62B0" w:rsidRDefault="00EF62B0" w:rsidP="00EF62B0">
      <w:pPr>
        <w:pBdr>
          <w:top w:val="nil"/>
          <w:left w:val="nil"/>
          <w:bottom w:val="nil"/>
          <w:right w:val="nil"/>
          <w:between w:val="nil"/>
        </w:pBd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EF62B0" w:rsidRDefault="00EF62B0" w:rsidP="00EF62B0">
      <w:pPr>
        <w:pBdr>
          <w:top w:val="nil"/>
          <w:left w:val="nil"/>
          <w:bottom w:val="nil"/>
          <w:right w:val="nil"/>
          <w:between w:val="nil"/>
        </w:pBdr>
        <w:tabs>
          <w:tab w:val="left" w:pos="8640"/>
        </w:tabs>
        <w:ind w:right="424"/>
        <w:jc w:val="center"/>
        <w:rPr>
          <w:color w:val="293544"/>
        </w:rPr>
      </w:pPr>
      <w:r>
        <w:rPr>
          <w:i/>
          <w:color w:val="293544"/>
        </w:rPr>
        <w:t>(наименование претендента)</w:t>
      </w:r>
    </w:p>
    <w:p w:rsidR="00EF62B0" w:rsidRDefault="00EF62B0" w:rsidP="00EF62B0">
      <w:pPr>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EF62B0" w:rsidRDefault="00EF62B0" w:rsidP="00EF62B0">
      <w:pPr>
        <w:pBdr>
          <w:top w:val="nil"/>
          <w:left w:val="nil"/>
          <w:bottom w:val="nil"/>
          <w:right w:val="nil"/>
          <w:between w:val="nil"/>
        </w:pBdr>
        <w:ind w:right="424"/>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EF62B0" w:rsidRDefault="00EF62B0" w:rsidP="00EF62B0">
      <w:pPr>
        <w:pBdr>
          <w:top w:val="nil"/>
          <w:left w:val="nil"/>
          <w:bottom w:val="nil"/>
          <w:right w:val="nil"/>
          <w:between w:val="nil"/>
        </w:pBdr>
        <w:ind w:right="424"/>
        <w:rPr>
          <w:color w:val="293544"/>
          <w:sz w:val="28"/>
          <w:szCs w:val="28"/>
        </w:rPr>
      </w:pPr>
      <w:r>
        <w:rPr>
          <w:color w:val="293544"/>
          <w:sz w:val="28"/>
          <w:szCs w:val="28"/>
        </w:rPr>
        <w:t>«____» _________ 20__ г.</w:t>
      </w:r>
    </w:p>
    <w:p w:rsidR="00EF62B0" w:rsidRDefault="00EF62B0" w:rsidP="00EF62B0">
      <w:pPr>
        <w:pBdr>
          <w:top w:val="nil"/>
          <w:left w:val="nil"/>
          <w:bottom w:val="nil"/>
          <w:right w:val="nil"/>
          <w:between w:val="nil"/>
        </w:pBdr>
        <w:jc w:val="both"/>
        <w:rPr>
          <w:color w:val="293544"/>
          <w:sz w:val="28"/>
          <w:szCs w:val="28"/>
        </w:rPr>
      </w:pPr>
    </w:p>
    <w:p w:rsidR="00EF62B0" w:rsidRDefault="00EF62B0" w:rsidP="00EF62B0">
      <w:pPr>
        <w:pBdr>
          <w:top w:val="nil"/>
          <w:left w:val="nil"/>
          <w:bottom w:val="nil"/>
          <w:right w:val="nil"/>
          <w:between w:val="nil"/>
        </w:pBdr>
        <w:ind w:right="425"/>
        <w:rPr>
          <w:color w:val="000000"/>
        </w:rPr>
      </w:pPr>
    </w:p>
    <w:p w:rsidR="00366989" w:rsidRDefault="00366989" w:rsidP="001D220D">
      <w:pPr>
        <w:pStyle w:val="1"/>
        <w:rPr>
          <w:rFonts w:cs="Times New Roman"/>
          <w:b w:val="0"/>
          <w:sz w:val="28"/>
        </w:rPr>
      </w:pPr>
    </w:p>
    <w:sectPr w:rsidR="00366989" w:rsidSect="00EF62B0">
      <w:pgSz w:w="11907" w:h="16840"/>
      <w:pgMar w:top="568" w:right="851" w:bottom="1134" w:left="1418" w:header="794"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65" w:rsidRDefault="00E42A65">
      <w:r>
        <w:separator/>
      </w:r>
    </w:p>
  </w:endnote>
  <w:endnote w:type="continuationSeparator" w:id="0">
    <w:p w:rsidR="00E42A65" w:rsidRDefault="00E42A65">
      <w:r>
        <w:continuationSeparator/>
      </w:r>
    </w:p>
  </w:endnote>
  <w:endnote w:type="continuationNotice" w:id="1">
    <w:p w:rsidR="00E42A65" w:rsidRDefault="00E42A6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C9" w:rsidRDefault="00A738BA" w:rsidP="00BF6892">
    <w:pPr>
      <w:pStyle w:val="afe"/>
      <w:framePr w:wrap="around" w:vAnchor="text" w:hAnchor="margin" w:xAlign="right" w:y="1"/>
      <w:rPr>
        <w:rStyle w:val="a6"/>
      </w:rPr>
    </w:pPr>
    <w:r>
      <w:rPr>
        <w:rStyle w:val="a6"/>
      </w:rPr>
      <w:fldChar w:fldCharType="begin"/>
    </w:r>
    <w:r w:rsidR="00D469C9">
      <w:rPr>
        <w:rStyle w:val="a6"/>
      </w:rPr>
      <w:instrText xml:space="preserve">PAGE  </w:instrText>
    </w:r>
    <w:r>
      <w:rPr>
        <w:rStyle w:val="a6"/>
      </w:rPr>
      <w:fldChar w:fldCharType="separate"/>
    </w:r>
    <w:r w:rsidR="00D469C9">
      <w:rPr>
        <w:rStyle w:val="a6"/>
        <w:noProof/>
      </w:rPr>
      <w:t>28</w:t>
    </w:r>
    <w:r>
      <w:rPr>
        <w:rStyle w:val="a6"/>
      </w:rPr>
      <w:fldChar w:fldCharType="end"/>
    </w:r>
  </w:p>
  <w:p w:rsidR="00D469C9" w:rsidRDefault="00D469C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C9" w:rsidRDefault="00D469C9">
    <w:pPr>
      <w:pStyle w:val="afe"/>
      <w:jc w:val="center"/>
    </w:pPr>
  </w:p>
  <w:p w:rsidR="00D469C9" w:rsidRDefault="00D469C9"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65" w:rsidRDefault="00E42A65">
      <w:r>
        <w:separator/>
      </w:r>
    </w:p>
  </w:footnote>
  <w:footnote w:type="continuationSeparator" w:id="0">
    <w:p w:rsidR="00E42A65" w:rsidRDefault="00E42A65">
      <w:r>
        <w:continuationSeparator/>
      </w:r>
    </w:p>
  </w:footnote>
  <w:footnote w:type="continuationNotice" w:id="1">
    <w:p w:rsidR="00E42A65" w:rsidRDefault="00E42A65"/>
  </w:footnote>
  <w:footnote w:id="2">
    <w:p w:rsidR="00D469C9" w:rsidRPr="00554140" w:rsidRDefault="00D469C9"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3">
    <w:p w:rsidR="00D469C9" w:rsidRDefault="00D469C9"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D469C9" w:rsidRDefault="00D469C9"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D469C9" w:rsidRDefault="00D469C9"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D469C9" w:rsidRDefault="00D469C9" w:rsidP="002C37FF">
      <w:pPr>
        <w:pStyle w:val="aff"/>
      </w:pPr>
      <w:r>
        <w:rPr>
          <w:rStyle w:val="af7"/>
        </w:rPr>
        <w:footnoteRef/>
      </w:r>
      <w:r>
        <w:t xml:space="preserve"> Пункты 12-16 настоящей формы заполняются на усмотрение претендента.</w:t>
      </w:r>
    </w:p>
  </w:footnote>
  <w:footnote w:id="7">
    <w:p w:rsidR="00D469C9" w:rsidRDefault="00D469C9" w:rsidP="00C71F8C">
      <w:pPr>
        <w:pStyle w:val="normal0"/>
        <w:widowControl w:val="0"/>
        <w:rPr>
          <w:sz w:val="20"/>
          <w:szCs w:val="20"/>
        </w:rPr>
      </w:pPr>
      <w:r>
        <w:rPr>
          <w:vertAlign w:val="superscript"/>
        </w:rPr>
        <w:footnoteRef/>
      </w:r>
      <w:r>
        <w:rPr>
          <w:sz w:val="20"/>
          <w:szCs w:val="20"/>
        </w:rPr>
        <w:t>К сведениям об опыте прилагаются копии договоров и актов в соответствии с пунктами  2.5 и 2.8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p w:rsidR="00D469C9" w:rsidRDefault="00D469C9" w:rsidP="00C71F8C">
      <w:pPr>
        <w:pStyle w:val="aff"/>
      </w:pPr>
    </w:p>
  </w:footnote>
  <w:footnote w:id="8">
    <w:p w:rsidR="00D469C9" w:rsidRDefault="00D469C9" w:rsidP="00C71F8C">
      <w:pPr>
        <w:pStyle w:val="aff"/>
      </w:pPr>
      <w:r>
        <w:rPr>
          <w:rStyle w:val="af7"/>
        </w:rPr>
        <w:footnoteRef/>
      </w:r>
      <w:r>
        <w:t xml:space="preserve"> </w:t>
      </w:r>
      <w:r>
        <w:rPr>
          <w:bCs/>
          <w:i/>
        </w:rPr>
        <w:t>заполняется в соответствии с протоколом Конкурсной комиссии</w:t>
      </w:r>
    </w:p>
  </w:footnote>
  <w:footnote w:id="9">
    <w:p w:rsidR="00D469C9" w:rsidRDefault="00D469C9" w:rsidP="00C71F8C">
      <w:pPr>
        <w:pStyle w:val="aff"/>
      </w:pPr>
      <w:r>
        <w:rPr>
          <w:rStyle w:val="af7"/>
          <w:i/>
        </w:rPr>
        <w:footnoteRef/>
      </w:r>
      <w:r>
        <w:rPr>
          <w:i/>
        </w:rPr>
        <w:t xml:space="preserve"> При расчете количества охранников учитывать, что на пост могут заступать только сдавшие зачеты охран</w:t>
      </w:r>
    </w:p>
  </w:footnote>
  <w:footnote w:id="10">
    <w:p w:rsidR="00D469C9" w:rsidRDefault="00D469C9" w:rsidP="00C71F8C">
      <w:pPr>
        <w:pStyle w:val="aff"/>
      </w:pPr>
      <w:r>
        <w:rPr>
          <w:rStyle w:val="af7"/>
        </w:rPr>
        <w:footnoteRef/>
      </w:r>
      <w:r>
        <w:t xml:space="preserve"> </w:t>
      </w:r>
      <w:r>
        <w:rPr>
          <w:bCs/>
          <w:i/>
        </w:rPr>
        <w:t>включается в Договор в случае привлечения победителем Открытого конкурса соисполнителей, субподрядчиков</w:t>
      </w:r>
    </w:p>
  </w:footnote>
  <w:footnote w:id="11">
    <w:p w:rsidR="00D469C9" w:rsidRDefault="00D469C9" w:rsidP="00C71F8C">
      <w:pPr>
        <w:pStyle w:val="aff"/>
      </w:pPr>
      <w:r>
        <w:rPr>
          <w:rStyle w:val="af7"/>
        </w:rPr>
        <w:footnoteRef/>
      </w:r>
      <w:r>
        <w:t xml:space="preserve"> </w:t>
      </w:r>
      <w:proofErr w:type="gramStart"/>
      <w:r>
        <w:t>В случае если сумма Договора (с НДС):  не превышает 3 млн. рублей, размер штрафа – 10%; от 3 млн. рублей до 50 млн. рублей, размер штрафа – 5%; от 50 млн. рублей до 100 млн. рублей, размер штрафа – 1%; превышает 100 млн. рублей, размер штрафа – 0,5%</w:t>
      </w:r>
      <w:proofErr w:type="gramEnd"/>
    </w:p>
  </w:footnote>
  <w:footnote w:id="12">
    <w:p w:rsidR="00EF62B0" w:rsidRDefault="00EF62B0" w:rsidP="00EF62B0">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C9" w:rsidRDefault="00A738BA" w:rsidP="008A64FE">
    <w:pPr>
      <w:pStyle w:val="afc"/>
      <w:jc w:val="center"/>
    </w:pPr>
    <w:fldSimple w:instr=" PAGE   \* MERGEFORMAT ">
      <w:r w:rsidR="00530C88">
        <w:rPr>
          <w:noProof/>
        </w:rPr>
        <w:t>27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927"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lvl w:ilvl="0" w:tplc="1DC0D412">
      <w:start w:val="1"/>
      <w:numFmt w:val="decimal"/>
      <w:lvlText w:val="2.9.%1"/>
      <w:lvlJc w:val="left"/>
      <w:pPr>
        <w:ind w:left="1428" w:hanging="360"/>
      </w:pPr>
      <w:rPr>
        <w:rFonts w:hint="default"/>
      </w:rPr>
    </w:lvl>
    <w:lvl w:ilvl="1" w:tplc="2D849542" w:tentative="1">
      <w:start w:val="1"/>
      <w:numFmt w:val="lowerLetter"/>
      <w:lvlText w:val="%2."/>
      <w:lvlJc w:val="left"/>
      <w:pPr>
        <w:ind w:left="2148" w:hanging="360"/>
      </w:pPr>
    </w:lvl>
    <w:lvl w:ilvl="2" w:tplc="A846F77E" w:tentative="1">
      <w:start w:val="1"/>
      <w:numFmt w:val="lowerRoman"/>
      <w:lvlText w:val="%3."/>
      <w:lvlJc w:val="right"/>
      <w:pPr>
        <w:ind w:left="2868" w:hanging="180"/>
      </w:pPr>
    </w:lvl>
    <w:lvl w:ilvl="3" w:tplc="51A45CD0" w:tentative="1">
      <w:start w:val="1"/>
      <w:numFmt w:val="decimal"/>
      <w:lvlText w:val="%4."/>
      <w:lvlJc w:val="left"/>
      <w:pPr>
        <w:ind w:left="3588" w:hanging="360"/>
      </w:pPr>
    </w:lvl>
    <w:lvl w:ilvl="4" w:tplc="245AF342" w:tentative="1">
      <w:start w:val="1"/>
      <w:numFmt w:val="lowerLetter"/>
      <w:lvlText w:val="%5."/>
      <w:lvlJc w:val="left"/>
      <w:pPr>
        <w:ind w:left="4308" w:hanging="360"/>
      </w:pPr>
    </w:lvl>
    <w:lvl w:ilvl="5" w:tplc="B4F82AB6" w:tentative="1">
      <w:start w:val="1"/>
      <w:numFmt w:val="lowerRoman"/>
      <w:lvlText w:val="%6."/>
      <w:lvlJc w:val="right"/>
      <w:pPr>
        <w:ind w:left="5028" w:hanging="180"/>
      </w:pPr>
    </w:lvl>
    <w:lvl w:ilvl="6" w:tplc="E0467A08" w:tentative="1">
      <w:start w:val="1"/>
      <w:numFmt w:val="decimal"/>
      <w:lvlText w:val="%7."/>
      <w:lvlJc w:val="left"/>
      <w:pPr>
        <w:ind w:left="5748" w:hanging="360"/>
      </w:pPr>
    </w:lvl>
    <w:lvl w:ilvl="7" w:tplc="2026D6DE" w:tentative="1">
      <w:start w:val="1"/>
      <w:numFmt w:val="lowerLetter"/>
      <w:lvlText w:val="%8."/>
      <w:lvlJc w:val="left"/>
      <w:pPr>
        <w:ind w:left="6468" w:hanging="360"/>
      </w:pPr>
    </w:lvl>
    <w:lvl w:ilvl="8" w:tplc="A06613E2" w:tentative="1">
      <w:start w:val="1"/>
      <w:numFmt w:val="lowerRoman"/>
      <w:lvlText w:val="%9."/>
      <w:lvlJc w:val="right"/>
      <w:pPr>
        <w:ind w:left="7188" w:hanging="180"/>
      </w:pPr>
    </w:lvl>
  </w:abstractNum>
  <w:abstractNum w:abstractNumId="37">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ABA68A5E">
      <w:start w:val="1"/>
      <w:numFmt w:val="decimal"/>
      <w:lvlText w:val="1.3.%1"/>
      <w:lvlJc w:val="left"/>
      <w:pPr>
        <w:ind w:left="1428" w:hanging="360"/>
      </w:pPr>
      <w:rPr>
        <w:rFonts w:hint="default"/>
      </w:rPr>
    </w:lvl>
    <w:lvl w:ilvl="1" w:tplc="CD24764E" w:tentative="1">
      <w:start w:val="1"/>
      <w:numFmt w:val="lowerLetter"/>
      <w:lvlText w:val="%2."/>
      <w:lvlJc w:val="left"/>
      <w:pPr>
        <w:ind w:left="1440" w:hanging="360"/>
      </w:pPr>
    </w:lvl>
    <w:lvl w:ilvl="2" w:tplc="182837B0" w:tentative="1">
      <w:start w:val="1"/>
      <w:numFmt w:val="lowerRoman"/>
      <w:lvlText w:val="%3."/>
      <w:lvlJc w:val="right"/>
      <w:pPr>
        <w:ind w:left="2160" w:hanging="180"/>
      </w:pPr>
    </w:lvl>
    <w:lvl w:ilvl="3" w:tplc="B9F80C7E" w:tentative="1">
      <w:start w:val="1"/>
      <w:numFmt w:val="decimal"/>
      <w:lvlText w:val="%4."/>
      <w:lvlJc w:val="left"/>
      <w:pPr>
        <w:ind w:left="2880" w:hanging="360"/>
      </w:pPr>
    </w:lvl>
    <w:lvl w:ilvl="4" w:tplc="9F32BF5C" w:tentative="1">
      <w:start w:val="1"/>
      <w:numFmt w:val="lowerLetter"/>
      <w:lvlText w:val="%5."/>
      <w:lvlJc w:val="left"/>
      <w:pPr>
        <w:ind w:left="3600" w:hanging="360"/>
      </w:pPr>
    </w:lvl>
    <w:lvl w:ilvl="5" w:tplc="C04474FE" w:tentative="1">
      <w:start w:val="1"/>
      <w:numFmt w:val="lowerRoman"/>
      <w:lvlText w:val="%6."/>
      <w:lvlJc w:val="right"/>
      <w:pPr>
        <w:ind w:left="4320" w:hanging="180"/>
      </w:pPr>
    </w:lvl>
    <w:lvl w:ilvl="6" w:tplc="CB1EE158" w:tentative="1">
      <w:start w:val="1"/>
      <w:numFmt w:val="decimal"/>
      <w:lvlText w:val="%7."/>
      <w:lvlJc w:val="left"/>
      <w:pPr>
        <w:ind w:left="5040" w:hanging="360"/>
      </w:pPr>
    </w:lvl>
    <w:lvl w:ilvl="7" w:tplc="984AF3DE" w:tentative="1">
      <w:start w:val="1"/>
      <w:numFmt w:val="lowerLetter"/>
      <w:lvlText w:val="%8."/>
      <w:lvlJc w:val="left"/>
      <w:pPr>
        <w:ind w:left="5760" w:hanging="360"/>
      </w:pPr>
    </w:lvl>
    <w:lvl w:ilvl="8" w:tplc="2DF0DCC8" w:tentative="1">
      <w:start w:val="1"/>
      <w:numFmt w:val="lowerRoman"/>
      <w:lvlText w:val="%9."/>
      <w:lvlJc w:val="right"/>
      <w:pPr>
        <w:ind w:left="6480" w:hanging="180"/>
      </w:pPr>
    </w:lvl>
  </w:abstractNum>
  <w:abstractNum w:abstractNumId="39">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0"/>
  </w:num>
  <w:num w:numId="9">
    <w:abstractNumId w:val="22"/>
  </w:num>
  <w:num w:numId="10">
    <w:abstractNumId w:val="27"/>
  </w:num>
  <w:num w:numId="11">
    <w:abstractNumId w:val="33"/>
  </w:num>
  <w:num w:numId="12">
    <w:abstractNumId w:val="35"/>
  </w:num>
  <w:num w:numId="13">
    <w:abstractNumId w:val="23"/>
  </w:num>
  <w:num w:numId="14">
    <w:abstractNumId w:val="25"/>
  </w:num>
  <w:num w:numId="15">
    <w:abstractNumId w:val="39"/>
  </w:num>
  <w:num w:numId="16">
    <w:abstractNumId w:val="26"/>
  </w:num>
  <w:num w:numId="17">
    <w:abstractNumId w:val="28"/>
  </w:num>
  <w:num w:numId="18">
    <w:abstractNumId w:val="34"/>
  </w:num>
  <w:num w:numId="19">
    <w:abstractNumId w:val="24"/>
  </w:num>
  <w:num w:numId="20">
    <w:abstractNumId w:val="32"/>
  </w:num>
  <w:num w:numId="21">
    <w:abstractNumId w:val="3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9"/>
  </w:num>
  <w:num w:numId="25">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378"/>
    <w:rsid w:val="000058BC"/>
    <w:rsid w:val="0000648C"/>
    <w:rsid w:val="00006894"/>
    <w:rsid w:val="00006B42"/>
    <w:rsid w:val="00006C1E"/>
    <w:rsid w:val="00010BE3"/>
    <w:rsid w:val="000118B5"/>
    <w:rsid w:val="00014091"/>
    <w:rsid w:val="000145AD"/>
    <w:rsid w:val="00014735"/>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561"/>
    <w:rsid w:val="00177BDD"/>
    <w:rsid w:val="00177D5C"/>
    <w:rsid w:val="001813A2"/>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220D"/>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04D55"/>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9AC"/>
    <w:rsid w:val="00260DCD"/>
    <w:rsid w:val="00261326"/>
    <w:rsid w:val="002623B4"/>
    <w:rsid w:val="00263C90"/>
    <w:rsid w:val="00265B2B"/>
    <w:rsid w:val="0026752F"/>
    <w:rsid w:val="00267AAB"/>
    <w:rsid w:val="00267B69"/>
    <w:rsid w:val="00273FB6"/>
    <w:rsid w:val="0027585A"/>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D7D99"/>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2C4E"/>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66989"/>
    <w:rsid w:val="00370C44"/>
    <w:rsid w:val="00376F65"/>
    <w:rsid w:val="0037732C"/>
    <w:rsid w:val="00380FE4"/>
    <w:rsid w:val="003822F6"/>
    <w:rsid w:val="00382A5F"/>
    <w:rsid w:val="0038668A"/>
    <w:rsid w:val="00386F7E"/>
    <w:rsid w:val="003870AC"/>
    <w:rsid w:val="00391D03"/>
    <w:rsid w:val="00392FF1"/>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6155"/>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53A5"/>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0C88"/>
    <w:rsid w:val="005325D1"/>
    <w:rsid w:val="00534697"/>
    <w:rsid w:val="00535228"/>
    <w:rsid w:val="00536C6F"/>
    <w:rsid w:val="005373EF"/>
    <w:rsid w:val="00540307"/>
    <w:rsid w:val="005414B4"/>
    <w:rsid w:val="005418D0"/>
    <w:rsid w:val="00544668"/>
    <w:rsid w:val="005508EC"/>
    <w:rsid w:val="00551655"/>
    <w:rsid w:val="00551CBE"/>
    <w:rsid w:val="00554140"/>
    <w:rsid w:val="00560EC4"/>
    <w:rsid w:val="005636F2"/>
    <w:rsid w:val="00565202"/>
    <w:rsid w:val="005671A5"/>
    <w:rsid w:val="005712DF"/>
    <w:rsid w:val="005716FC"/>
    <w:rsid w:val="00571D62"/>
    <w:rsid w:val="00572C10"/>
    <w:rsid w:val="005834BA"/>
    <w:rsid w:val="00583ACC"/>
    <w:rsid w:val="0058547A"/>
    <w:rsid w:val="00586A4F"/>
    <w:rsid w:val="00587463"/>
    <w:rsid w:val="00587B65"/>
    <w:rsid w:val="0059101C"/>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9E9"/>
    <w:rsid w:val="00613DD7"/>
    <w:rsid w:val="006160F1"/>
    <w:rsid w:val="006164CD"/>
    <w:rsid w:val="006176F4"/>
    <w:rsid w:val="006218F3"/>
    <w:rsid w:val="0062219B"/>
    <w:rsid w:val="00622414"/>
    <w:rsid w:val="00623585"/>
    <w:rsid w:val="006249C6"/>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151"/>
    <w:rsid w:val="00754AD8"/>
    <w:rsid w:val="00763EDB"/>
    <w:rsid w:val="00763EE4"/>
    <w:rsid w:val="007648A8"/>
    <w:rsid w:val="00765DAB"/>
    <w:rsid w:val="007668FE"/>
    <w:rsid w:val="00767D9E"/>
    <w:rsid w:val="00770546"/>
    <w:rsid w:val="00774FD6"/>
    <w:rsid w:val="007763E8"/>
    <w:rsid w:val="007768E4"/>
    <w:rsid w:val="00781127"/>
    <w:rsid w:val="00782E92"/>
    <w:rsid w:val="00783854"/>
    <w:rsid w:val="00783AD5"/>
    <w:rsid w:val="00786D4D"/>
    <w:rsid w:val="00787203"/>
    <w:rsid w:val="007912D9"/>
    <w:rsid w:val="00791462"/>
    <w:rsid w:val="00794B4F"/>
    <w:rsid w:val="0079561F"/>
    <w:rsid w:val="007963FF"/>
    <w:rsid w:val="0079756E"/>
    <w:rsid w:val="00797E15"/>
    <w:rsid w:val="007A0078"/>
    <w:rsid w:val="007A07BB"/>
    <w:rsid w:val="007A334C"/>
    <w:rsid w:val="007A62A3"/>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7F7BE0"/>
    <w:rsid w:val="008015C3"/>
    <w:rsid w:val="00801F21"/>
    <w:rsid w:val="00802812"/>
    <w:rsid w:val="00802E43"/>
    <w:rsid w:val="008035D3"/>
    <w:rsid w:val="00804946"/>
    <w:rsid w:val="00805082"/>
    <w:rsid w:val="008055C8"/>
    <w:rsid w:val="00806AAF"/>
    <w:rsid w:val="008075B1"/>
    <w:rsid w:val="00811CCD"/>
    <w:rsid w:val="00812285"/>
    <w:rsid w:val="008129C3"/>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6CD"/>
    <w:rsid w:val="00886A70"/>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D1FAC"/>
    <w:rsid w:val="008D271A"/>
    <w:rsid w:val="008D2C2E"/>
    <w:rsid w:val="008D2E20"/>
    <w:rsid w:val="008D3EC9"/>
    <w:rsid w:val="008D404B"/>
    <w:rsid w:val="008D67F8"/>
    <w:rsid w:val="008D75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33CE"/>
    <w:rsid w:val="00A44559"/>
    <w:rsid w:val="00A509A5"/>
    <w:rsid w:val="00A517C7"/>
    <w:rsid w:val="00A52A23"/>
    <w:rsid w:val="00A543C0"/>
    <w:rsid w:val="00A56CC9"/>
    <w:rsid w:val="00A6044C"/>
    <w:rsid w:val="00A61289"/>
    <w:rsid w:val="00A616F9"/>
    <w:rsid w:val="00A618FF"/>
    <w:rsid w:val="00A6217A"/>
    <w:rsid w:val="00A621ED"/>
    <w:rsid w:val="00A62751"/>
    <w:rsid w:val="00A62BF5"/>
    <w:rsid w:val="00A6317D"/>
    <w:rsid w:val="00A647EF"/>
    <w:rsid w:val="00A65B59"/>
    <w:rsid w:val="00A66E4F"/>
    <w:rsid w:val="00A6701A"/>
    <w:rsid w:val="00A6753D"/>
    <w:rsid w:val="00A6781A"/>
    <w:rsid w:val="00A67A05"/>
    <w:rsid w:val="00A72879"/>
    <w:rsid w:val="00A738BA"/>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399C"/>
    <w:rsid w:val="00B152B6"/>
    <w:rsid w:val="00B20A3B"/>
    <w:rsid w:val="00B20C51"/>
    <w:rsid w:val="00B2220E"/>
    <w:rsid w:val="00B22346"/>
    <w:rsid w:val="00B24553"/>
    <w:rsid w:val="00B25998"/>
    <w:rsid w:val="00B26257"/>
    <w:rsid w:val="00B307E2"/>
    <w:rsid w:val="00B31747"/>
    <w:rsid w:val="00B346F5"/>
    <w:rsid w:val="00B36E7C"/>
    <w:rsid w:val="00B4039F"/>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6E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6C60"/>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1F8C"/>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13B3"/>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10E3"/>
    <w:rsid w:val="00D32FFA"/>
    <w:rsid w:val="00D42E30"/>
    <w:rsid w:val="00D43A3B"/>
    <w:rsid w:val="00D4516A"/>
    <w:rsid w:val="00D469C9"/>
    <w:rsid w:val="00D474D1"/>
    <w:rsid w:val="00D57C3F"/>
    <w:rsid w:val="00D62F73"/>
    <w:rsid w:val="00D648D1"/>
    <w:rsid w:val="00D64EB5"/>
    <w:rsid w:val="00D65815"/>
    <w:rsid w:val="00D65E96"/>
    <w:rsid w:val="00D667BE"/>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0BF9"/>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2A65"/>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69E"/>
    <w:rsid w:val="00E82AA5"/>
    <w:rsid w:val="00E845C6"/>
    <w:rsid w:val="00E8572B"/>
    <w:rsid w:val="00E90BB5"/>
    <w:rsid w:val="00E92117"/>
    <w:rsid w:val="00E95525"/>
    <w:rsid w:val="00E95617"/>
    <w:rsid w:val="00E96B03"/>
    <w:rsid w:val="00E97D8D"/>
    <w:rsid w:val="00EA6DA5"/>
    <w:rsid w:val="00EB10CD"/>
    <w:rsid w:val="00EB1633"/>
    <w:rsid w:val="00EB5212"/>
    <w:rsid w:val="00EB6D57"/>
    <w:rsid w:val="00EB740C"/>
    <w:rsid w:val="00EC35CE"/>
    <w:rsid w:val="00EC3DAA"/>
    <w:rsid w:val="00EC4BDA"/>
    <w:rsid w:val="00EC7BEE"/>
    <w:rsid w:val="00ED2753"/>
    <w:rsid w:val="00ED2904"/>
    <w:rsid w:val="00ED7B3B"/>
    <w:rsid w:val="00EE27D3"/>
    <w:rsid w:val="00EE38B6"/>
    <w:rsid w:val="00EE3988"/>
    <w:rsid w:val="00EE399C"/>
    <w:rsid w:val="00EE58AD"/>
    <w:rsid w:val="00EE6F4F"/>
    <w:rsid w:val="00EE7930"/>
    <w:rsid w:val="00EF01D9"/>
    <w:rsid w:val="00EF1232"/>
    <w:rsid w:val="00EF1508"/>
    <w:rsid w:val="00EF2E59"/>
    <w:rsid w:val="00EF31E0"/>
    <w:rsid w:val="00EF475A"/>
    <w:rsid w:val="00EF4EB7"/>
    <w:rsid w:val="00EF52D1"/>
    <w:rsid w:val="00EF62B0"/>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B25"/>
    <w:rsid w:val="00F86FAA"/>
    <w:rsid w:val="00F87826"/>
    <w:rsid w:val="00F93757"/>
    <w:rsid w:val="00F97E18"/>
    <w:rsid w:val="00FA0AA4"/>
    <w:rsid w:val="00FA3C13"/>
    <w:rsid w:val="00FA40D7"/>
    <w:rsid w:val="00FA44EB"/>
    <w:rsid w:val="00FA6A0D"/>
    <w:rsid w:val="00FA6A22"/>
    <w:rsid w:val="00FA6E88"/>
    <w:rsid w:val="00FA746D"/>
    <w:rsid w:val="00FA7B9D"/>
    <w:rsid w:val="00FB05D2"/>
    <w:rsid w:val="00FB06DC"/>
    <w:rsid w:val="00FB0E90"/>
    <w:rsid w:val="00FB1D5C"/>
    <w:rsid w:val="00FB34CC"/>
    <w:rsid w:val="00FB3EF7"/>
    <w:rsid w:val="00FC27B2"/>
    <w:rsid w:val="00FC3583"/>
    <w:rsid w:val="00FC51EA"/>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link w:val="31"/>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basedOn w:val="a1"/>
    <w:link w:val="afd"/>
    <w:uiPriority w:val="99"/>
    <w:locked/>
    <w:rsid w:val="00366989"/>
    <w:rPr>
      <w:sz w:val="28"/>
      <w:lang w:eastAsia="ar-SA"/>
    </w:rPr>
  </w:style>
  <w:style w:type="character" w:customStyle="1" w:styleId="apple-converted-space">
    <w:name w:val="apple-converted-space"/>
    <w:basedOn w:val="a1"/>
    <w:uiPriority w:val="99"/>
    <w:rsid w:val="00366989"/>
    <w:rPr>
      <w:rFonts w:cs="Times New Roman"/>
    </w:rPr>
  </w:style>
  <w:style w:type="paragraph" w:customStyle="1" w:styleId="112">
    <w:name w:val="Обычный11"/>
    <w:uiPriority w:val="99"/>
    <w:rsid w:val="00366989"/>
    <w:pPr>
      <w:ind w:firstLine="720"/>
      <w:jc w:val="both"/>
    </w:pPr>
    <w:rPr>
      <w:sz w:val="28"/>
    </w:rPr>
  </w:style>
  <w:style w:type="paragraph" w:customStyle="1" w:styleId="43">
    <w:name w:val="Обычный4"/>
    <w:uiPriority w:val="99"/>
    <w:rsid w:val="00366989"/>
    <w:pPr>
      <w:ind w:firstLine="720"/>
      <w:jc w:val="both"/>
    </w:pPr>
    <w:rPr>
      <w:sz w:val="28"/>
    </w:rPr>
  </w:style>
  <w:style w:type="paragraph" w:customStyle="1" w:styleId="Standard">
    <w:name w:val="Standard"/>
    <w:uiPriority w:val="99"/>
    <w:rsid w:val="00366989"/>
    <w:pPr>
      <w:suppressAutoHyphens/>
      <w:autoSpaceDN w:val="0"/>
      <w:textAlignment w:val="baseline"/>
    </w:pPr>
    <w:rPr>
      <w:rFonts w:eastAsia="SimSun" w:cs="Mangal"/>
      <w:kern w:val="3"/>
      <w:sz w:val="24"/>
      <w:szCs w:val="24"/>
      <w:lang w:eastAsia="hi-IN" w:bidi="hi-IN"/>
    </w:rPr>
  </w:style>
  <w:style w:type="paragraph" w:customStyle="1" w:styleId="Textbody">
    <w:name w:val="Text body"/>
    <w:basedOn w:val="Standard"/>
    <w:uiPriority w:val="99"/>
    <w:rsid w:val="00366989"/>
    <w:pPr>
      <w:ind w:firstLine="709"/>
      <w:jc w:val="both"/>
    </w:pPr>
    <w:rPr>
      <w:rFonts w:eastAsia="MS Mincho"/>
      <w:sz w:val="26"/>
    </w:rPr>
  </w:style>
  <w:style w:type="character" w:customStyle="1" w:styleId="31">
    <w:name w:val="Заголовок 3 Знак1"/>
    <w:aliases w:val="Гоник_Заголовок 3 Знак,H3 Знак,h3 Знак"/>
    <w:basedOn w:val="a1"/>
    <w:link w:val="3"/>
    <w:uiPriority w:val="99"/>
    <w:locked/>
    <w:rsid w:val="00366989"/>
    <w:rPr>
      <w:rFonts w:ascii="Arial" w:hAnsi="Arial"/>
      <w:b/>
      <w:bCs/>
      <w:sz w:val="26"/>
      <w:szCs w:val="26"/>
      <w:lang w:eastAsia="ar-SA"/>
    </w:rPr>
  </w:style>
  <w:style w:type="paragraph" w:customStyle="1" w:styleId="normal0">
    <w:name w:val="normal"/>
    <w:rsid w:val="00366989"/>
    <w:rPr>
      <w:color w:val="000000"/>
      <w:sz w:val="24"/>
      <w:szCs w:val="24"/>
    </w:rPr>
  </w:style>
  <w:style w:type="character" w:customStyle="1" w:styleId="1d">
    <w:name w:val="Текст сноски Знак1"/>
    <w:basedOn w:val="a1"/>
    <w:link w:val="aff"/>
    <w:uiPriority w:val="99"/>
    <w:locked/>
    <w:rsid w:val="00366989"/>
    <w:rPr>
      <w:lang w:eastAsia="ar-SA"/>
    </w:rPr>
  </w:style>
  <w:style w:type="paragraph" w:customStyle="1" w:styleId="ConsNonformat">
    <w:name w:val="ConsNonformat"/>
    <w:uiPriority w:val="99"/>
    <w:rsid w:val="00366989"/>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64ABFC4-5E0F-4988-8073-B617B74C6D64}">
  <ds:schemaRefs>
    <ds:schemaRef ds:uri="http://schemas.openxmlformats.org/officeDocument/2006/bibliography"/>
  </ds:schemaRefs>
</ds:datastoreItem>
</file>

<file path=customXml/itemProps4.xml><?xml version="1.0" encoding="utf-8"?>
<ds:datastoreItem xmlns:ds="http://schemas.openxmlformats.org/officeDocument/2006/customXml" ds:itemID="{AECF8561-28E3-4225-B0F6-21ED7B58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61</Pages>
  <Words>20943</Words>
  <Characters>119378</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140041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Панарина Юлия Валерьевна</cp:lastModifiedBy>
  <cp:revision>21</cp:revision>
  <cp:lastPrinted>2017-01-17T14:17:00Z</cp:lastPrinted>
  <dcterms:created xsi:type="dcterms:W3CDTF">2018-09-27T10:16:00Z</dcterms:created>
  <dcterms:modified xsi:type="dcterms:W3CDTF">2018-09-28T12:44:00Z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