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1B1F" w:rsidRPr="006D2B87" w:rsidRDefault="00B31B1F" w:rsidP="00B31B1F">
      <w:pPr>
        <w:tabs>
          <w:tab w:val="left" w:pos="4962"/>
        </w:tabs>
        <w:ind w:left="4820"/>
        <w:rPr>
          <w:b/>
          <w:bCs/>
          <w:sz w:val="28"/>
          <w:szCs w:val="28"/>
        </w:rPr>
      </w:pPr>
      <w:r>
        <w:rPr>
          <w:b/>
          <w:bCs/>
          <w:sz w:val="28"/>
          <w:szCs w:val="28"/>
        </w:rPr>
        <w:t>УТВЕРЖДАЮ</w:t>
      </w:r>
    </w:p>
    <w:p w:rsidR="00B31B1F" w:rsidRPr="006D2B87" w:rsidRDefault="00B31B1F" w:rsidP="00B31B1F">
      <w:pPr>
        <w:tabs>
          <w:tab w:val="left" w:pos="4962"/>
        </w:tabs>
        <w:ind w:left="4820"/>
        <w:rPr>
          <w:rFonts w:eastAsia="Arial Unicode MS"/>
          <w:b/>
          <w:bCs/>
          <w:sz w:val="28"/>
          <w:szCs w:val="28"/>
        </w:rPr>
      </w:pPr>
    </w:p>
    <w:p w:rsidR="006F534D" w:rsidRDefault="00134A14">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Восточно-Сибирской железной дороге </w:t>
      </w:r>
    </w:p>
    <w:p w:rsidR="00B31B1F" w:rsidRPr="006D2B87" w:rsidRDefault="00B31B1F" w:rsidP="00B31B1F">
      <w:pPr>
        <w:tabs>
          <w:tab w:val="left" w:pos="4962"/>
        </w:tabs>
        <w:ind w:left="4820"/>
        <w:rPr>
          <w:b/>
          <w:bCs/>
          <w:sz w:val="28"/>
          <w:szCs w:val="28"/>
        </w:rPr>
      </w:pPr>
    </w:p>
    <w:p w:rsidR="00226927" w:rsidRDefault="00B31B1F" w:rsidP="00B31B1F">
      <w:pPr>
        <w:tabs>
          <w:tab w:val="left" w:pos="4962"/>
        </w:tabs>
        <w:ind w:left="4820"/>
        <w:rPr>
          <w:b/>
          <w:bCs/>
          <w:sz w:val="28"/>
          <w:szCs w:val="28"/>
        </w:rPr>
      </w:pPr>
      <w:r>
        <w:rPr>
          <w:b/>
          <w:bCs/>
          <w:sz w:val="28"/>
          <w:szCs w:val="28"/>
        </w:rPr>
        <w:t xml:space="preserve">____________________ </w:t>
      </w:r>
    </w:p>
    <w:p w:rsidR="006F534D" w:rsidRDefault="00405AC0">
      <w:pPr>
        <w:tabs>
          <w:tab w:val="left" w:pos="4962"/>
        </w:tabs>
        <w:ind w:left="4820"/>
        <w:rPr>
          <w:b/>
          <w:bCs/>
          <w:sz w:val="28"/>
          <w:szCs w:val="28"/>
        </w:rPr>
      </w:pPr>
      <w:r>
        <w:rPr>
          <w:b/>
          <w:bCs/>
          <w:sz w:val="28"/>
          <w:szCs w:val="28"/>
        </w:rPr>
        <w:t>Дмитрий Геннадьевич Куторкин</w:t>
      </w:r>
    </w:p>
    <w:p w:rsidR="00B31B1F" w:rsidRPr="006D2B87" w:rsidRDefault="00B31B1F" w:rsidP="00B31B1F">
      <w:pPr>
        <w:tabs>
          <w:tab w:val="left" w:pos="4962"/>
        </w:tabs>
        <w:ind w:left="4820"/>
        <w:rPr>
          <w:rFonts w:eastAsia="Arial Unicode MS"/>
        </w:rPr>
      </w:pPr>
    </w:p>
    <w:p w:rsidR="006F534D" w:rsidRDefault="00134A14">
      <w:pPr>
        <w:tabs>
          <w:tab w:val="left" w:pos="4962"/>
        </w:tabs>
        <w:ind w:left="4820"/>
        <w:rPr>
          <w:b/>
          <w:bCs/>
          <w:sz w:val="28"/>
        </w:rPr>
      </w:pPr>
      <w:r>
        <w:rPr>
          <w:b/>
          <w:bCs/>
          <w:sz w:val="28"/>
        </w:rPr>
        <w:t>«</w:t>
      </w:r>
      <w:r w:rsidR="00D66B8D">
        <w:rPr>
          <w:b/>
          <w:bCs/>
          <w:sz w:val="28"/>
        </w:rPr>
        <w:t>1</w:t>
      </w:r>
      <w:r w:rsidR="0098456D">
        <w:rPr>
          <w:b/>
          <w:bCs/>
          <w:sz w:val="28"/>
        </w:rPr>
        <w:t>9</w:t>
      </w:r>
      <w:r>
        <w:rPr>
          <w:b/>
          <w:bCs/>
          <w:sz w:val="28"/>
        </w:rPr>
        <w:t>»</w:t>
      </w:r>
      <w:r w:rsidR="00405AC0">
        <w:rPr>
          <w:b/>
          <w:bCs/>
          <w:sz w:val="28"/>
        </w:rPr>
        <w:t xml:space="preserve"> </w:t>
      </w:r>
      <w:r w:rsidR="00D66B8D">
        <w:rPr>
          <w:b/>
          <w:bCs/>
          <w:sz w:val="28"/>
        </w:rPr>
        <w:t xml:space="preserve">апреля </w:t>
      </w:r>
      <w:r>
        <w:rPr>
          <w:b/>
          <w:bCs/>
          <w:sz w:val="28"/>
        </w:rPr>
        <w:t>201</w:t>
      </w:r>
      <w:r w:rsidR="00405AC0">
        <w:rPr>
          <w:b/>
          <w:bCs/>
          <w:sz w:val="28"/>
        </w:rPr>
        <w:t xml:space="preserve">9 </w:t>
      </w:r>
      <w:r>
        <w:rPr>
          <w:b/>
          <w:bCs/>
          <w:sz w:val="28"/>
        </w:rPr>
        <w:t xml:space="preserve"> года</w:t>
      </w:r>
    </w:p>
    <w:p w:rsidR="007D6548" w:rsidRPr="0007096B" w:rsidRDefault="007D6548" w:rsidP="00B31B1F">
      <w:pPr>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Pr>
          <w:b/>
          <w:bCs/>
          <w:sz w:val="40"/>
          <w:szCs w:val="40"/>
        </w:rPr>
        <w:t>ДОКУМЕНТАЦИЯ О ЗАКУПКЕ</w:t>
      </w:r>
    </w:p>
    <w:p w:rsidR="007D6548" w:rsidRPr="0007096B" w:rsidRDefault="00071560" w:rsidP="00071560">
      <w:pPr>
        <w:spacing w:after="120"/>
        <w:jc w:val="center"/>
        <w:rPr>
          <w:b/>
          <w:bCs/>
          <w:sz w:val="40"/>
          <w:szCs w:val="40"/>
        </w:rPr>
      </w:pPr>
      <w:r>
        <w:rPr>
          <w:b/>
          <w:bCs/>
          <w:sz w:val="40"/>
          <w:szCs w:val="40"/>
        </w:rPr>
        <w:t xml:space="preserve">СПОСОБОМ РАЗМЕЩЕНИЯ ОФЕРТЫ </w:t>
      </w:r>
      <w:r>
        <w:rPr>
          <w:b/>
          <w:bCs/>
          <w:sz w:val="40"/>
          <w:szCs w:val="40"/>
        </w:rPr>
        <w:br/>
        <w:t>СРЕДИ СУБЪЕКТОВ МАЛОГО И СРЕДНЕГО ПРЕДПРИНИМАТЕЛЬСТВА</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Pr>
          <w:b/>
          <w:bCs/>
          <w:sz w:val="32"/>
          <w:szCs w:val="32"/>
        </w:rPr>
        <w:t>Раздел 1. Общие положения</w:t>
      </w:r>
    </w:p>
    <w:p w:rsidR="007D6548" w:rsidRPr="0007096B" w:rsidRDefault="007D6548">
      <w:pPr>
        <w:spacing w:after="120"/>
        <w:ind w:firstLine="709"/>
        <w:jc w:val="center"/>
        <w:rPr>
          <w:b/>
          <w:bCs/>
          <w:sz w:val="32"/>
          <w:szCs w:val="32"/>
        </w:rPr>
      </w:pPr>
    </w:p>
    <w:p w:rsidR="007D6548" w:rsidRPr="0007096B" w:rsidRDefault="007D6548" w:rsidP="00842D35">
      <w:pPr>
        <w:pStyle w:val="2"/>
        <w:numPr>
          <w:ilvl w:val="1"/>
          <w:numId w:val="21"/>
        </w:numPr>
        <w:spacing w:before="0" w:after="0"/>
        <w:ind w:left="0" w:firstLine="709"/>
        <w:rPr>
          <w:rFonts w:cs="Times New Roman"/>
          <w:i w:val="0"/>
          <w:iCs w:val="0"/>
        </w:rPr>
      </w:pPr>
      <w:r>
        <w:rPr>
          <w:rFonts w:cs="Times New Roman"/>
          <w:i w:val="0"/>
          <w:iCs w:val="0"/>
        </w:rPr>
        <w:t>Общие положения</w:t>
      </w:r>
    </w:p>
    <w:p w:rsidR="00F33915" w:rsidRDefault="00AB66E5" w:rsidP="00E2332E">
      <w:pPr>
        <w:pStyle w:val="19"/>
        <w:numPr>
          <w:ilvl w:val="2"/>
          <w:numId w:val="1"/>
        </w:numPr>
        <w:ind w:left="0" w:firstLine="709"/>
      </w:pPr>
      <w: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t xml:space="preserve"> и Положением о порядке закупки товаров, работ, услуг для нужд ПАО «ТрансКонтейнер», утвержденным решением совета директоров </w:t>
      </w:r>
      <w:r>
        <w:br/>
        <w:t xml:space="preserve">ПАО «ТрансКонтейнер» от 25 апреля 2018 г. (далее – Положение о закупках), проводит: </w:t>
      </w:r>
    </w:p>
    <w:p w:rsidR="006F534D" w:rsidRDefault="00134A14">
      <w:pPr>
        <w:pStyle w:val="19"/>
        <w:ind w:firstLine="709"/>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t>Размещение оферты среди субъектов МСП № РО-МСП-НКПВСЖД-18-0023 по предмету закупки "Аренда транспортных средств с экипажем для перевозки крупнотоннажных контейнеров 20,40 фут с/на контейнерный терминал Батарейная филиала ПАО "ТрансКонтейнер" на Восточно-Сибирской железной дороге."</w:t>
      </w:r>
      <w:bookmarkEnd w:id="0"/>
      <w:bookmarkEnd w:id="1"/>
      <w:bookmarkEnd w:id="2"/>
      <w:bookmarkEnd w:id="3"/>
      <w:bookmarkEnd w:id="4"/>
      <w:bookmarkEnd w:id="5"/>
      <w:bookmarkEnd w:id="6"/>
      <w:bookmarkEnd w:id="7"/>
      <w:bookmarkEnd w:id="8"/>
      <w:bookmarkEnd w:id="9"/>
      <w:bookmarkEnd w:id="10"/>
      <w:r>
        <w:t xml:space="preserve"> (далее – процедура Размещение оферты)</w:t>
      </w:r>
    </w:p>
    <w:p w:rsidR="00275B3D" w:rsidRDefault="00275B3D" w:rsidP="009861DA">
      <w:pPr>
        <w:pStyle w:val="19"/>
        <w:numPr>
          <w:ilvl w:val="2"/>
          <w:numId w:val="1"/>
        </w:numPr>
        <w:ind w:left="0" w:firstLine="709"/>
      </w:pPr>
      <w:r>
        <w:t xml:space="preserve">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w:t>
      </w:r>
      <w:r>
        <w:lastRenderedPageBreak/>
        <w:t>отвечающих установленным в настоящей документации о закупке требованиям, в том числе о принадлежности таких лиц к субъектам малого и среднего предпринимательства (далее – субъекты МСП),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субъектом МСП, отвечающим установленным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t xml:space="preserve">Под сроком акцепта процедуры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 xml:space="preserve">раздела 5. «Информационная карта» настоящей документации о закупке (далее – Информационная карта). </w:t>
      </w:r>
    </w:p>
    <w:p w:rsidR="00E01DE4" w:rsidRDefault="00FB6AD9" w:rsidP="00E2332E">
      <w:pPr>
        <w:pStyle w:val="19"/>
        <w:ind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 </w:t>
      </w:r>
    </w:p>
    <w:p w:rsidR="00275B3D" w:rsidRDefault="00E01DE4" w:rsidP="00E01DE4">
      <w:pPr>
        <w:pStyle w:val="19"/>
        <w:ind w:firstLine="709"/>
        <w:rPr>
          <w:szCs w:val="28"/>
        </w:rPr>
      </w:pPr>
      <w:r>
        <w:t xml:space="preserve">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t xml:space="preserve"> </w:t>
      </w:r>
      <w:r>
        <w:rPr>
          <w:szCs w:val="28"/>
        </w:rPr>
        <w:t xml:space="preserve">Информационной карты, этапы подведения итогов </w:t>
      </w:r>
      <w:r>
        <w:t xml:space="preserve">процедуры Размещения оферты </w:t>
      </w:r>
      <w:r>
        <w:rPr>
          <w:szCs w:val="28"/>
        </w:rPr>
        <w:t xml:space="preserve">указываются в пункте </w:t>
      </w:r>
      <w:r>
        <w:rPr>
          <w:szCs w:val="28"/>
        </w:rPr>
        <w:br/>
        <w:t>10</w:t>
      </w:r>
      <w:r>
        <w:t xml:space="preserve"> </w:t>
      </w:r>
      <w:r>
        <w:rPr>
          <w:szCs w:val="28"/>
        </w:rPr>
        <w:t>Информационной карты.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19760E" w:rsidRPr="0007096B" w:rsidRDefault="0019760E" w:rsidP="00E2332E">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E08A0" w:rsidRDefault="00991BDD" w:rsidP="00E2332E">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документации</w:t>
      </w:r>
      <w:r>
        <w:rPr>
          <w:szCs w:val="28"/>
        </w:rPr>
        <w:t xml:space="preserve"> о закупке,</w:t>
      </w:r>
      <w:r>
        <w:t xml:space="preserve"> протоколы, оформляемые в ходе проведения процедуры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051672" w:rsidRPr="00051672" w:rsidRDefault="00051672" w:rsidP="00051672">
      <w:pPr>
        <w:pStyle w:val="19"/>
        <w:ind w:firstLine="709"/>
        <w:rPr>
          <w:szCs w:val="28"/>
        </w:rPr>
      </w:pPr>
      <w:r>
        <w:rPr>
          <w:szCs w:val="28"/>
        </w:rPr>
        <w:t>Заказчик/Организатор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о закупке,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 при условии их надлежащего размещения в СМИ.</w:t>
      </w:r>
    </w:p>
    <w:p w:rsidR="007D6548" w:rsidRPr="0007096B" w:rsidRDefault="00627696" w:rsidP="00E2332E">
      <w:pPr>
        <w:pStyle w:val="19"/>
        <w:numPr>
          <w:ilvl w:val="2"/>
          <w:numId w:val="1"/>
        </w:numPr>
        <w:ind w:left="0" w:firstLine="709"/>
        <w:rPr>
          <w:szCs w:val="28"/>
        </w:rPr>
      </w:pPr>
      <w:r>
        <w:lastRenderedPageBreak/>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 «Техническое задание» настоящей документации о закупке (далее – Техническое задание) и Информационной карте</w:t>
      </w:r>
      <w:r>
        <w:t>.</w:t>
      </w:r>
    </w:p>
    <w:p w:rsidR="00A647EF" w:rsidRPr="00406A67" w:rsidRDefault="002C7848" w:rsidP="00E2332E">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07096B" w:rsidRDefault="000236C9" w:rsidP="00E2332E">
      <w:pPr>
        <w:pStyle w:val="19"/>
        <w:numPr>
          <w:ilvl w:val="2"/>
          <w:numId w:val="1"/>
        </w:numPr>
        <w:ind w:left="0" w:firstLine="709"/>
      </w:pPr>
      <w:r>
        <w:t>Дата (даты) рассмотрения Заявок указана (указаны) в пункте 8 Информационной карты.</w:t>
      </w:r>
    </w:p>
    <w:p w:rsidR="000F64DE" w:rsidRDefault="00E35BF3" w:rsidP="00E2332E">
      <w:pPr>
        <w:pStyle w:val="19"/>
        <w:numPr>
          <w:ilvl w:val="2"/>
          <w:numId w:val="1"/>
        </w:numPr>
        <w:ind w:left="0" w:firstLine="709"/>
      </w:pPr>
      <w:r>
        <w:t>Претендентом на участие в процедуре Размещения оферты признается любой субъект МСП,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w:t>
      </w:r>
    </w:p>
    <w:p w:rsidR="000F64DE" w:rsidRDefault="000F64DE" w:rsidP="000F64DE">
      <w:pPr>
        <w:pStyle w:val="19"/>
      </w:pPr>
      <w:r>
        <w:t>При осуществлении процедуры Размещения оферты Заказчик вправе требовать от субъектов МСП, являющихся претендентами/участниками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07096B" w:rsidRDefault="007D6548" w:rsidP="000F64DE">
      <w:pPr>
        <w:pStyle w:val="19"/>
        <w:ind w:left="709" w:firstLine="0"/>
      </w:pPr>
      <w:r>
        <w:t xml:space="preserve">  </w:t>
      </w:r>
    </w:p>
    <w:p w:rsidR="007D6548" w:rsidRPr="0007096B" w:rsidRDefault="007D6548" w:rsidP="00E2332E">
      <w:pPr>
        <w:pStyle w:val="19"/>
        <w:numPr>
          <w:ilvl w:val="2"/>
          <w:numId w:val="1"/>
        </w:numPr>
        <w:ind w:left="0" w:firstLine="709"/>
      </w:pPr>
      <w:r>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07096B" w:rsidRDefault="007D6548" w:rsidP="00E2332E">
      <w:pPr>
        <w:pStyle w:val="19"/>
        <w:numPr>
          <w:ilvl w:val="2"/>
          <w:numId w:val="1"/>
        </w:numPr>
        <w:ind w:left="0" w:firstLine="709"/>
        <w:rPr>
          <w:szCs w:val="28"/>
        </w:rPr>
      </w:pPr>
      <w:r>
        <w:rPr>
          <w:szCs w:val="28"/>
        </w:rPr>
        <w:t xml:space="preserve">Для участия в процедуре Размещения оферты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 xml:space="preserve">удовлетворять требованиям, изложенным в настоящей документации о закупке;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D6548" w:rsidRPr="0007096B" w:rsidRDefault="007D6548" w:rsidP="00E2332E">
      <w:pPr>
        <w:pStyle w:val="19"/>
        <w:numPr>
          <w:ilvl w:val="2"/>
          <w:numId w:val="1"/>
        </w:numPr>
        <w:ind w:left="0" w:firstLine="709"/>
        <w:rPr>
          <w:szCs w:val="28"/>
        </w:rPr>
      </w:pPr>
      <w:r>
        <w:t>Заявки рассматриваются как обязательства претендентов.</w:t>
      </w:r>
      <w:r>
        <w:br/>
        <w:t xml:space="preserve">ПАО «ТрансКонтейнер» вправе требовать от победителя/победителей процедуры Размещения оферты заключения договора на условиях, предложенных в его/их Заявке (ах). </w:t>
      </w:r>
      <w:r>
        <w:rPr>
          <w:szCs w:val="28"/>
        </w:rPr>
        <w:t xml:space="preserve">Для всех претендентов на участие в процедуре Размещения оферты устанавливаются единые требования.   </w:t>
      </w:r>
    </w:p>
    <w:p w:rsidR="007D6548" w:rsidRPr="0007096B" w:rsidRDefault="003E2C12" w:rsidP="00E2332E">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w:t>
      </w:r>
      <w:r>
        <w:rPr>
          <w:szCs w:val="28"/>
        </w:rPr>
        <w:lastRenderedPageBreak/>
        <w:t xml:space="preserve">Конкурсная комиссия (пункт 9 Информационной карты) в порядке, определенном </w:t>
      </w:r>
      <w:r>
        <w:t xml:space="preserve">настоящей документацией о закупке и Положением о закупках. </w:t>
      </w:r>
    </w:p>
    <w:p w:rsidR="007D6548" w:rsidRPr="0007096B" w:rsidRDefault="007D6548" w:rsidP="00E2332E">
      <w:pPr>
        <w:pStyle w:val="19"/>
        <w:numPr>
          <w:ilvl w:val="2"/>
          <w:numId w:val="1"/>
        </w:numPr>
        <w:ind w:left="0" w:firstLine="709"/>
        <w:rPr>
          <w:szCs w:val="28"/>
        </w:rPr>
      </w:pPr>
      <w:r>
        <w:rPr>
          <w:szCs w:val="28"/>
        </w:rPr>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
    <w:p w:rsidR="007D6548" w:rsidRPr="0007096B" w:rsidRDefault="007D6548" w:rsidP="00E2332E">
      <w:pPr>
        <w:pStyle w:val="19"/>
        <w:numPr>
          <w:ilvl w:val="2"/>
          <w:numId w:val="1"/>
        </w:numPr>
        <w:ind w:left="0" w:firstLine="709"/>
      </w:pPr>
      <w:r>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Pr>
          <w:szCs w:val="28"/>
        </w:rPr>
        <w:t>процедуре Размещения оферты</w:t>
      </w:r>
      <w:r>
        <w:t>.</w:t>
      </w:r>
    </w:p>
    <w:p w:rsidR="007D6548" w:rsidRPr="0007096B" w:rsidRDefault="007D6548" w:rsidP="00E2332E">
      <w:pPr>
        <w:pStyle w:val="19"/>
        <w:numPr>
          <w:ilvl w:val="2"/>
          <w:numId w:val="1"/>
        </w:numPr>
        <w:ind w:left="0" w:firstLine="709"/>
      </w:pPr>
      <w:r>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100D68" w:rsidRPr="00100D68" w:rsidRDefault="00100D68" w:rsidP="00E2332E">
      <w:pPr>
        <w:pStyle w:val="19"/>
        <w:widowControl w:val="0"/>
        <w:numPr>
          <w:ilvl w:val="2"/>
          <w:numId w:val="1"/>
        </w:numPr>
        <w:ind w:left="0" w:firstLine="709"/>
      </w:pPr>
      <w:r>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Pr>
          <w:rFonts w:eastAsia="Times New Roman"/>
          <w:sz w:val="24"/>
          <w:szCs w:val="28"/>
        </w:rPr>
        <w:t xml:space="preserve"> </w:t>
      </w:r>
      <w:r>
        <w:rPr>
          <w:szCs w:val="28"/>
        </w:rPr>
        <w:t>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Размещения оферты. При этом ПАО «ТрансКонтейнер» не будет нести никакой ответственности перед люб</w:t>
      </w:r>
      <w:r>
        <w:t>ыми лицами, которым такое действие может принести убытки.</w:t>
      </w:r>
    </w:p>
    <w:p w:rsidR="00552D3F" w:rsidRDefault="00552D3F" w:rsidP="00552D3F">
      <w:pPr>
        <w:pStyle w:val="19"/>
        <w:widowControl w:val="0"/>
        <w:numPr>
          <w:ilvl w:val="2"/>
          <w:numId w:val="1"/>
        </w:numPr>
        <w:tabs>
          <w:tab w:val="clear" w:pos="1515"/>
          <w:tab w:val="num" w:pos="0"/>
        </w:tabs>
        <w:ind w:left="0" w:firstLine="709"/>
      </w:pPr>
      <w:r>
        <w:t>Протоколы, оформляемые в ходе проведения настоящей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552D3F" w:rsidRDefault="00552D3F" w:rsidP="00552D3F">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проведения соответствующего этапа </w:t>
      </w:r>
      <w:r>
        <w:rPr>
          <w:szCs w:val="28"/>
        </w:rPr>
        <w:t>процедуры Размещения оферты</w:t>
      </w:r>
      <w:r>
        <w:t xml:space="preserve">. </w:t>
      </w:r>
    </w:p>
    <w:p w:rsidR="00552D3F" w:rsidRPr="00D32FFA" w:rsidRDefault="00552D3F" w:rsidP="00552D3F">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w:t>
      </w:r>
      <w:r>
        <w:lastRenderedPageBreak/>
        <w:t>даты истечения установленного в настоящем пункте срока подписания протокола.</w:t>
      </w:r>
    </w:p>
    <w:p w:rsidR="007D6548" w:rsidRPr="0007096B" w:rsidRDefault="007D6548" w:rsidP="00AB66E5">
      <w:pPr>
        <w:pStyle w:val="19"/>
        <w:widowControl w:val="0"/>
        <w:numPr>
          <w:ilvl w:val="2"/>
          <w:numId w:val="1"/>
        </w:numPr>
        <w:ind w:left="0" w:firstLine="709"/>
      </w:pPr>
      <w:r>
        <w:t xml:space="preserve">Конфиденциальная информация, ставшая известной сторонам при проведении </w:t>
      </w:r>
      <w:r>
        <w:rPr>
          <w:szCs w:val="28"/>
        </w:rPr>
        <w:t xml:space="preserve">процедуры Размещения оферты, </w:t>
      </w:r>
      <w:r>
        <w:t>не может быть передана третьим лицам за исключением случаев, предусмотренных законодательством Российской Федерации.</w:t>
      </w:r>
    </w:p>
    <w:p w:rsidR="006F534D" w:rsidRDefault="00134A14">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07096B" w:rsidRDefault="007D6548">
      <w:pPr>
        <w:pStyle w:val="19"/>
        <w:widowControl w:val="0"/>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Разъяснения положений документации.</w:t>
      </w:r>
    </w:p>
    <w:p w:rsidR="007D6548" w:rsidRPr="0007096B" w:rsidRDefault="002F331B" w:rsidP="008D599A">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адресу/ам электронной почты представителя(ей) Заказчика/Организатора, указанному(ым) в пункте 2 Информационной карты. </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Запрос о разъяснении может быть направлен не позднее, чем за </w:t>
      </w:r>
      <w:r>
        <w:rPr>
          <w:rFonts w:eastAsia="MS Mincho"/>
          <w:sz w:val="28"/>
        </w:rPr>
        <w:t>3 (три)</w:t>
      </w:r>
      <w:r>
        <w:rPr>
          <w:rFonts w:eastAsia="MS Mincho"/>
          <w:sz w:val="28"/>
          <w:szCs w:val="28"/>
        </w:rPr>
        <w:t xml:space="preserve"> рабочих дней до даты окончания подачи Заявок, указанной в пункте 6 Информационной карты.</w:t>
      </w:r>
    </w:p>
    <w:p w:rsidR="007D6548" w:rsidRPr="0007096B" w:rsidRDefault="002F331B" w:rsidP="008D599A">
      <w:pPr>
        <w:numPr>
          <w:ilvl w:val="2"/>
          <w:numId w:val="2"/>
        </w:numPr>
        <w:ind w:left="0" w:firstLine="709"/>
        <w:jc w:val="both"/>
        <w:rPr>
          <w:rFonts w:eastAsia="MS Mincho"/>
          <w:sz w:val="28"/>
          <w:szCs w:val="28"/>
        </w:rPr>
      </w:pPr>
      <w:r>
        <w:rPr>
          <w:rFonts w:eastAsia="MS Mincho"/>
          <w:sz w:val="28"/>
          <w:szCs w:val="28"/>
        </w:rPr>
        <w:t>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процедуре Размещения оферты,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Организатор обязан разместить разъяснения в СМИ не позднее чем в течение 3 (трех) дней со дня предоставления разъяснений без указания информации о лице, от которого поступил запрос о разъяснении.</w:t>
      </w:r>
    </w:p>
    <w:p w:rsidR="007D6548" w:rsidRPr="0007096B" w:rsidRDefault="007D6548" w:rsidP="008D599A">
      <w:pPr>
        <w:numPr>
          <w:ilvl w:val="2"/>
          <w:numId w:val="2"/>
        </w:numPr>
        <w:ind w:left="0" w:firstLine="709"/>
        <w:jc w:val="both"/>
        <w:rPr>
          <w:sz w:val="28"/>
          <w:szCs w:val="28"/>
        </w:rPr>
      </w:pPr>
      <w:r>
        <w:rPr>
          <w:sz w:val="28"/>
          <w:szCs w:val="28"/>
        </w:rPr>
        <w:t xml:space="preserve">Получение и ознакомление разъяснений положений документации о закупке процедуры Размещения оферты и ознакомление с ними претендентов на участие в процедуре Размещения оферты осуществляется через СМИ. </w:t>
      </w:r>
    </w:p>
    <w:p w:rsidR="007D6548" w:rsidRPr="0007096B" w:rsidRDefault="001C75ED" w:rsidP="008D599A">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подпункте 1.2.2 настоящей документации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Внесение изменений и дополнений в извещение и документацию о закупке</w:t>
      </w:r>
    </w:p>
    <w:p w:rsidR="00714FFE" w:rsidRDefault="00714FFE" w:rsidP="00842D35">
      <w:pPr>
        <w:numPr>
          <w:ilvl w:val="0"/>
          <w:numId w:val="7"/>
        </w:numPr>
        <w:ind w:left="0" w:firstLine="709"/>
        <w:jc w:val="both"/>
        <w:rPr>
          <w:sz w:val="28"/>
          <w:szCs w:val="28"/>
        </w:rPr>
      </w:pPr>
      <w:r>
        <w:rPr>
          <w:sz w:val="28"/>
          <w:szCs w:val="28"/>
        </w:rPr>
        <w:t xml:space="preserve">В любое время, но не позднее, чем за 1 (один) день до дня окончания подачи Заявок, а в случае продления сроков подачи предложений – до истечения этого срока,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 Любые </w:t>
      </w:r>
      <w:r>
        <w:rPr>
          <w:sz w:val="28"/>
          <w:szCs w:val="28"/>
        </w:rPr>
        <w:lastRenderedPageBreak/>
        <w:t>изменения, дополнения, вносимые в извещение о проведении процедуры Размещения оферты, настоящую документацию о закупке, являются ее неотъемлемыми частями.</w:t>
      </w:r>
    </w:p>
    <w:p w:rsidR="00E81704" w:rsidRDefault="00714FFE" w:rsidP="00842D35">
      <w:pPr>
        <w:numPr>
          <w:ilvl w:val="0"/>
          <w:numId w:val="7"/>
        </w:numPr>
        <w:ind w:left="0" w:firstLine="709"/>
        <w:jc w:val="both"/>
        <w:rPr>
          <w:sz w:val="28"/>
          <w:szCs w:val="28"/>
        </w:rPr>
      </w:pPr>
      <w:r>
        <w:rPr>
          <w:sz w:val="28"/>
          <w:szCs w:val="28"/>
        </w:rPr>
        <w:t xml:space="preserve">В случае внесения изменений позднее, чем за 5 календарных дней до даты окончания подачи Заявок (за исключением изменений, предусматривающих только продление срока подачи Заявок), Организатор обязан продлить срок подачи Заявок таким образом, чтобы со дня размещения в СМИ внесенных в документацию о закупке изменений до даты окончания </w:t>
      </w:r>
      <w:r>
        <w:rPr>
          <w:sz w:val="28"/>
        </w:rPr>
        <w:t xml:space="preserve">подачи </w:t>
      </w:r>
      <w:r>
        <w:rPr>
          <w:sz w:val="28"/>
          <w:szCs w:val="28"/>
        </w:rPr>
        <w:t>Заявок оставалось не менее 5 календарных дней.</w:t>
      </w:r>
    </w:p>
    <w:p w:rsidR="008A727E" w:rsidRDefault="008A727E" w:rsidP="00260B87">
      <w:pPr>
        <w:ind w:firstLine="709"/>
        <w:jc w:val="both"/>
        <w:rPr>
          <w:sz w:val="28"/>
          <w:szCs w:val="28"/>
        </w:rPr>
      </w:pPr>
      <w:r>
        <w:rPr>
          <w:sz w:val="28"/>
          <w:szCs w:val="28"/>
        </w:rPr>
        <w:t>Заказчик, Организатор не вправе вносить изменения, касающиеся замены предмета закупки.</w:t>
      </w:r>
    </w:p>
    <w:p w:rsidR="00714FFE" w:rsidRDefault="00714FFE" w:rsidP="00714FFE">
      <w:pPr>
        <w:numPr>
          <w:ilvl w:val="0"/>
          <w:numId w:val="7"/>
        </w:numPr>
        <w:ind w:left="0" w:firstLine="709"/>
        <w:jc w:val="both"/>
        <w:rPr>
          <w:sz w:val="28"/>
          <w:szCs w:val="28"/>
        </w:rPr>
      </w:pPr>
      <w:r>
        <w:rPr>
          <w:sz w:val="28"/>
          <w:szCs w:val="28"/>
        </w:rPr>
        <w:t xml:space="preserve">При проведении многоэтапной процедуры Размещения оферты, в случае внесения изменений после подачи Заявки на соответствующий этап, Заявка претендента рассматривается в соответствии с условиями документации о закупке, действовавшими до внесения изменений в документацию о закупке. При этом претендент в соответствии с подпунктом 2.5.7 настоящей документации </w:t>
      </w:r>
      <w:r>
        <w:rPr>
          <w:sz w:val="28"/>
          <w:szCs w:val="28"/>
          <w:lang w:val="en-US"/>
        </w:rPr>
        <w:t>o</w:t>
      </w:r>
      <w:r>
        <w:rPr>
          <w:sz w:val="28"/>
          <w:szCs w:val="28"/>
        </w:rPr>
        <w:t xml:space="preserve"> закупке может отозвать первоначально поданную Заявку и подать новую.</w:t>
      </w:r>
    </w:p>
    <w:p w:rsidR="00E81704" w:rsidRPr="00714FFE" w:rsidRDefault="00962BB9" w:rsidP="00714FFE">
      <w:pPr>
        <w:numPr>
          <w:ilvl w:val="0"/>
          <w:numId w:val="7"/>
        </w:numPr>
        <w:ind w:left="0" w:firstLine="709"/>
        <w:jc w:val="both"/>
        <w:rPr>
          <w:sz w:val="28"/>
          <w:szCs w:val="28"/>
        </w:rPr>
      </w:pPr>
      <w:r>
        <w:rPr>
          <w:sz w:val="28"/>
          <w:szCs w:val="28"/>
        </w:rPr>
        <w:t>Изменения и дополнения, внесенные в извещение о проведении процедуры Размещения оферты и в настоящую документацию о закупке, размещаются Заказчиком в СМИ в соответствии с пунктом 4 Информационной карты в течение 3 (трех) календарных дней со дня принятия решения о внесении изменений, дополнений.</w:t>
      </w:r>
    </w:p>
    <w:p w:rsidR="00E81704" w:rsidRDefault="00E81704" w:rsidP="00E81704">
      <w:pPr>
        <w:pStyle w:val="afb"/>
        <w:rPr>
          <w:sz w:val="28"/>
          <w:szCs w:val="28"/>
        </w:rPr>
      </w:pPr>
      <w:r>
        <w:rPr>
          <w:sz w:val="28"/>
          <w:szCs w:val="28"/>
        </w:rPr>
        <w:t>Организатор не вправе вносить изменения, касающиеся замены предмета процедуры Размещения оферты.</w:t>
      </w:r>
    </w:p>
    <w:p w:rsidR="0089005B" w:rsidRPr="00260B87" w:rsidRDefault="0089005B" w:rsidP="00260B87">
      <w:pPr>
        <w:numPr>
          <w:ilvl w:val="0"/>
          <w:numId w:val="7"/>
        </w:numPr>
        <w:ind w:left="0" w:firstLine="709"/>
        <w:jc w:val="both"/>
        <w:rPr>
          <w:sz w:val="28"/>
          <w:szCs w:val="28"/>
        </w:rPr>
      </w:pPr>
      <w:r>
        <w:rPr>
          <w:sz w:val="28"/>
          <w:szCs w:val="28"/>
        </w:rPr>
        <w:t>В случае проведения многоэтапной процедуры Размещения оферты  после выбора победителя (победителей) не допускается внесение изменений в документацию о проведении закупки, предусматривающих установление требований, которым не соответствуют заявки ранее определенных победителей закупки.</w:t>
      </w:r>
    </w:p>
    <w:p w:rsidR="007E758D" w:rsidRDefault="007D6548" w:rsidP="00842D35">
      <w:pPr>
        <w:numPr>
          <w:ilvl w:val="0"/>
          <w:numId w:val="7"/>
        </w:numPr>
        <w:ind w:left="0" w:firstLine="709"/>
        <w:jc w:val="both"/>
        <w:rPr>
          <w:sz w:val="28"/>
          <w:szCs w:val="28"/>
        </w:rPr>
      </w:pPr>
      <w:r>
        <w:rPr>
          <w:sz w:val="28"/>
          <w:szCs w:val="28"/>
        </w:rPr>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многоэтапной процедуры Размещения оферты продление срока окончания подачи Заявок не предусмотрено.</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512272" w:rsidRPr="00C25469" w:rsidRDefault="00512272" w:rsidP="00512272">
      <w:pPr>
        <w:pStyle w:val="afb"/>
        <w:rPr>
          <w:sz w:val="28"/>
          <w:szCs w:val="28"/>
        </w:rPr>
      </w:pPr>
      <w:r>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512272" w:rsidRPr="00C25469" w:rsidRDefault="00512272" w:rsidP="00512272">
      <w:pPr>
        <w:pStyle w:val="affd"/>
        <w:spacing w:before="0" w:after="0"/>
        <w:ind w:firstLine="709"/>
        <w:jc w:val="both"/>
        <w:rPr>
          <w:color w:val="000000"/>
          <w:sz w:val="28"/>
          <w:szCs w:val="28"/>
        </w:rPr>
      </w:pPr>
      <w:r>
        <w:rPr>
          <w:color w:val="000000"/>
          <w:sz w:val="28"/>
          <w:szCs w:val="28"/>
        </w:rPr>
        <w:lastRenderedPageBreak/>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12272" w:rsidRPr="00C25469" w:rsidRDefault="00512272" w:rsidP="00512272">
      <w:pPr>
        <w:pStyle w:val="affd"/>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9"/>
            <w:sz w:val="28"/>
            <w:szCs w:val="28"/>
          </w:rPr>
          <w:t>Линия доверия «стоп коррупция»</w:t>
        </w:r>
      </w:hyperlink>
      <w:r>
        <w:rPr>
          <w:color w:val="000000"/>
          <w:sz w:val="28"/>
          <w:szCs w:val="28"/>
        </w:rPr>
        <w:t xml:space="preserve">, электронная почта </w:t>
      </w:r>
      <w:hyperlink r:id="rId12" w:history="1">
        <w:r>
          <w:rPr>
            <w:rStyle w:val="a9"/>
            <w:sz w:val="28"/>
            <w:szCs w:val="28"/>
          </w:rPr>
          <w:t>anticorr@trcont.ru</w:t>
        </w:r>
      </w:hyperlink>
      <w:r>
        <w:rPr>
          <w:color w:val="000000"/>
          <w:sz w:val="28"/>
          <w:szCs w:val="28"/>
        </w:rPr>
        <w:t>.</w:t>
      </w:r>
    </w:p>
    <w:p w:rsidR="00512272" w:rsidRPr="00C25469" w:rsidRDefault="00512272" w:rsidP="00512272">
      <w:pPr>
        <w:pStyle w:val="affd"/>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512272" w:rsidRPr="00C25469" w:rsidRDefault="00512272" w:rsidP="00512272">
      <w:pPr>
        <w:pStyle w:val="affd"/>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d"/>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Pr>
          <w:b/>
          <w:bCs/>
          <w:sz w:val="32"/>
          <w:szCs w:val="32"/>
        </w:rPr>
        <w:lastRenderedPageBreak/>
        <w:t>Раздел 2. Обязательные и квалификационные требования к претендентам/участникам, рассмотрение Заявок участников</w:t>
      </w:r>
    </w:p>
    <w:p w:rsidR="00E2332E" w:rsidRPr="00E2332E" w:rsidRDefault="00737675" w:rsidP="00E2332E">
      <w:pPr>
        <w:ind w:firstLine="540"/>
        <w:jc w:val="both"/>
        <w:rPr>
          <w:sz w:val="28"/>
          <w:szCs w:val="28"/>
        </w:rPr>
      </w:pPr>
      <w:r>
        <w:rPr>
          <w:sz w:val="28"/>
          <w:szCs w:val="28"/>
        </w:rPr>
        <w:t xml:space="preserve"> </w:t>
      </w:r>
    </w:p>
    <w:p w:rsidR="00997B7D"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07096B" w:rsidRDefault="007D6548" w:rsidP="001242D3">
      <w:pPr>
        <w:ind w:firstLine="540"/>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07096B" w:rsidRDefault="007D6548">
      <w:pPr>
        <w:ind w:firstLine="540"/>
        <w:jc w:val="both"/>
        <w:rPr>
          <w:sz w:val="28"/>
          <w:szCs w:val="28"/>
        </w:rPr>
      </w:pPr>
      <w:r>
        <w:rPr>
          <w:sz w:val="28"/>
          <w:szCs w:val="28"/>
        </w:rPr>
        <w:t>б) не находиться в процессе ликвидации;</w:t>
      </w:r>
    </w:p>
    <w:p w:rsidR="007D6548" w:rsidRPr="0007096B" w:rsidRDefault="007D6548">
      <w:pPr>
        <w:ind w:firstLine="540"/>
        <w:jc w:val="both"/>
        <w:rPr>
          <w:sz w:val="28"/>
          <w:szCs w:val="28"/>
        </w:rPr>
      </w:pPr>
      <w:r>
        <w:rPr>
          <w:sz w:val="28"/>
          <w:szCs w:val="28"/>
        </w:rPr>
        <w:t>в) не быть признанным несостоятельным (банкротом);</w:t>
      </w:r>
    </w:p>
    <w:p w:rsidR="007D6548" w:rsidRPr="0007096B"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BB29D3" w:rsidRDefault="007D6548" w:rsidP="00BB29D3">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DF151B" w:rsidRDefault="00BB29D3" w:rsidP="00AB66E5">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Pr="0007096B" w:rsidRDefault="00DF151B" w:rsidP="00BB29D3">
      <w:pPr>
        <w:ind w:firstLine="540"/>
        <w:jc w:val="both"/>
        <w:rPr>
          <w:sz w:val="28"/>
          <w:szCs w:val="28"/>
        </w:rPr>
      </w:pPr>
      <w:r>
        <w:rPr>
          <w:sz w:val="28"/>
          <w:szCs w:val="28"/>
        </w:rPr>
        <w:lastRenderedPageBreak/>
        <w:t xml:space="preserve">з)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D6548" w:rsidRPr="0007096B" w:rsidRDefault="007D6548">
      <w:pPr>
        <w:ind w:firstLine="540"/>
        <w:jc w:val="both"/>
        <w:rPr>
          <w:sz w:val="28"/>
          <w:szCs w:val="28"/>
        </w:rPr>
      </w:pPr>
    </w:p>
    <w:p w:rsidR="007D6548"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Квалификационные требования</w:t>
      </w:r>
    </w:p>
    <w:p w:rsidR="00752FEB" w:rsidRPr="0007096B" w:rsidRDefault="00752FEB" w:rsidP="00FC6143">
      <w:pPr>
        <w:tabs>
          <w:tab w:val="left" w:pos="1080"/>
        </w:tabs>
        <w:ind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07096B" w:rsidRDefault="00752FEB" w:rsidP="00752FEB">
      <w:pPr>
        <w:pStyle w:val="afb"/>
        <w:tabs>
          <w:tab w:val="left" w:pos="1080"/>
        </w:tabs>
        <w:rPr>
          <w:sz w:val="28"/>
          <w:szCs w:val="28"/>
        </w:rPr>
      </w:pPr>
      <w:r>
        <w:rPr>
          <w:sz w:val="28"/>
          <w:szCs w:val="28"/>
        </w:rPr>
        <w:t>а) претендент должен быть правомочен заключать и исполнять договор, право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r>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Pr>
          <w:sz w:val="28"/>
          <w:szCs w:val="28"/>
        </w:rPr>
        <w:tab/>
      </w:r>
    </w:p>
    <w:p w:rsidR="00752FEB" w:rsidRPr="0007096B" w:rsidRDefault="001174EB" w:rsidP="00752FEB">
      <w:pPr>
        <w:pStyle w:val="afb"/>
        <w:tabs>
          <w:tab w:val="left" w:pos="1080"/>
        </w:tabs>
        <w:rPr>
          <w:i/>
          <w:sz w:val="28"/>
          <w:szCs w:val="28"/>
        </w:rPr>
      </w:pPr>
      <w:r>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997B7D" w:rsidRPr="0007096B" w:rsidRDefault="00997B7D">
      <w:pPr>
        <w:pStyle w:val="afb"/>
        <w:tabs>
          <w:tab w:val="left" w:pos="1080"/>
        </w:tabs>
        <w:rPr>
          <w:sz w:val="28"/>
          <w:szCs w:val="28"/>
        </w:rPr>
      </w:pPr>
    </w:p>
    <w:p w:rsidR="002410DF" w:rsidRPr="00E2332E" w:rsidRDefault="002410DF" w:rsidP="00842D35">
      <w:pPr>
        <w:pStyle w:val="2"/>
        <w:numPr>
          <w:ilvl w:val="1"/>
          <w:numId w:val="22"/>
        </w:numPr>
        <w:spacing w:before="0" w:after="0"/>
        <w:ind w:left="0" w:firstLine="709"/>
        <w:rPr>
          <w:rFonts w:cs="Times New Roman"/>
          <w:i w:val="0"/>
          <w:iCs w:val="0"/>
        </w:rPr>
      </w:pPr>
      <w:r>
        <w:rPr>
          <w:rFonts w:cs="Times New Roman"/>
          <w:i w:val="0"/>
          <w:iCs w:val="0"/>
        </w:rPr>
        <w:t>Представление обязательных документов</w:t>
      </w:r>
    </w:p>
    <w:p w:rsidR="00737675" w:rsidRPr="0007096B" w:rsidRDefault="00737675" w:rsidP="00842D35">
      <w:pPr>
        <w:pStyle w:val="aff9"/>
        <w:numPr>
          <w:ilvl w:val="0"/>
          <w:numId w:val="13"/>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F534D" w:rsidRDefault="00134A14">
      <w:pPr>
        <w:pStyle w:val="afb"/>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 1 (Заявка), № 2 (декларация о принадлежности к субъектам малого и среднего предпринимательства) и № 3 (Предложение о сотрудничестве, подготовленное в соответствии с Техническим заданием (раздел 4 настоящей документации о закупке);</w:t>
      </w:r>
    </w:p>
    <w:p w:rsidR="00B362FB" w:rsidRPr="00B362FB" w:rsidRDefault="00B362FB" w:rsidP="00B362FB">
      <w:pPr>
        <w:pStyle w:val="aff9"/>
        <w:numPr>
          <w:ilvl w:val="0"/>
          <w:numId w:val="3"/>
        </w:numPr>
        <w:ind w:left="0" w:firstLine="720"/>
        <w:jc w:val="both"/>
        <w:rPr>
          <w:sz w:val="28"/>
          <w:szCs w:val="28"/>
        </w:rPr>
      </w:pPr>
      <w:r>
        <w:rPr>
          <w:sz w:val="28"/>
          <w:szCs w:val="28"/>
        </w:rPr>
        <w:t xml:space="preserve">документ на бумажном носителе (оригинал) или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размещенных в информационно-телекоммуникационной сети «Интернет» по </w:t>
      </w:r>
      <w:r>
        <w:rPr>
          <w:sz w:val="28"/>
          <w:szCs w:val="28"/>
        </w:rPr>
        <w:lastRenderedPageBreak/>
        <w:t xml:space="preserve">адресу </w:t>
      </w:r>
      <w:hyperlink r:id="rId13" w:history="1">
        <w:r>
          <w:rPr>
            <w:rStyle w:val="a9"/>
            <w:sz w:val="28"/>
            <w:szCs w:val="28"/>
          </w:rPr>
          <w:t>https://rmsp.nalog.ru</w:t>
        </w:r>
      </w:hyperlink>
      <w:r>
        <w:rPr>
          <w:sz w:val="28"/>
          <w:szCs w:val="28"/>
        </w:rPr>
        <w:t xml:space="preserve"> (разрешается предоставление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процедуре Размещения оферты в виде отдельного файла в формате *.pdf на электронном носителе, </w:t>
      </w:r>
      <w:r>
        <w:rPr>
          <w:rFonts w:eastAsia="MS Mincho"/>
          <w:sz w:val="28"/>
          <w:szCs w:val="28"/>
        </w:rPr>
        <w:t xml:space="preserve">вложенном в письмо (конверт) с заявкой на участие </w:t>
      </w:r>
      <w:r>
        <w:rPr>
          <w:sz w:val="28"/>
          <w:szCs w:val="28"/>
        </w:rPr>
        <w:t>в процедуре Размещения оферты</w:t>
      </w:r>
      <w:r>
        <w:rPr>
          <w:rFonts w:eastAsia="MS Mincho"/>
          <w:sz w:val="28"/>
          <w:szCs w:val="28"/>
        </w:rPr>
        <w:t>, в соответствии с подпунктом 3.1.6 документации о закупке.</w:t>
      </w:r>
    </w:p>
    <w:p w:rsidR="00B362FB" w:rsidRPr="00B362FB" w:rsidRDefault="00B362FB" w:rsidP="00B362FB">
      <w:pPr>
        <w:ind w:firstLine="709"/>
        <w:jc w:val="both"/>
        <w:rPr>
          <w:sz w:val="28"/>
          <w:szCs w:val="28"/>
        </w:rPr>
      </w:pPr>
      <w:r>
        <w:rPr>
          <w:sz w:val="28"/>
          <w:szCs w:val="28"/>
        </w:rPr>
        <w:t xml:space="preserve">В случае отсутствия сведений о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w:t>
      </w:r>
      <w:r>
        <w:rPr>
          <w:sz w:val="28"/>
          <w:szCs w:val="28"/>
        </w:rPr>
        <w:br/>
        <w:t>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МСП)</w:t>
      </w:r>
    </w:p>
    <w:p w:rsidR="0054295A" w:rsidRPr="00D32FFA" w:rsidRDefault="0054295A" w:rsidP="0054295A">
      <w:pPr>
        <w:pStyle w:val="afb"/>
        <w:numPr>
          <w:ilvl w:val="0"/>
          <w:numId w:val="3"/>
        </w:numPr>
        <w:tabs>
          <w:tab w:val="left" w:pos="1440"/>
        </w:tabs>
        <w:ind w:left="0" w:firstLine="709"/>
        <w:rPr>
          <w:sz w:val="28"/>
          <w:szCs w:val="28"/>
        </w:rPr>
      </w:pPr>
      <w:r>
        <w:rPr>
          <w:sz w:val="28"/>
        </w:rPr>
        <w:t>копию паспорта (для индивидуальных предпринимателей) (предоставляет каждый индивидуальный предприниматель, выступающий на стороне одного претендента);</w:t>
      </w:r>
    </w:p>
    <w:p w:rsidR="0054295A" w:rsidRPr="00D32FFA" w:rsidRDefault="0054295A" w:rsidP="0054295A">
      <w:pPr>
        <w:pStyle w:val="afb"/>
        <w:numPr>
          <w:ilvl w:val="0"/>
          <w:numId w:val="3"/>
        </w:numPr>
        <w:tabs>
          <w:tab w:val="left" w:pos="0"/>
          <w:tab w:val="left" w:pos="1440"/>
        </w:tab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 </w:t>
      </w:r>
    </w:p>
    <w:p w:rsidR="0054295A" w:rsidRPr="00D32FFA" w:rsidRDefault="0054295A" w:rsidP="0054295A">
      <w:pPr>
        <w:pStyle w:val="afb"/>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54295A" w:rsidRPr="00D32FFA" w:rsidRDefault="0054295A" w:rsidP="0054295A">
      <w:pPr>
        <w:pStyle w:val="afb"/>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07096B" w:rsidRDefault="0054295A" w:rsidP="0054295A">
      <w:pPr>
        <w:pStyle w:val="afb"/>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551655" w:rsidRPr="0007096B" w:rsidRDefault="00551655" w:rsidP="001174EB">
      <w:pPr>
        <w:pStyle w:val="afb"/>
        <w:tabs>
          <w:tab w:val="left" w:pos="0"/>
          <w:tab w:val="left" w:pos="1440"/>
        </w:tabs>
        <w:ind w:left="720" w:firstLine="0"/>
        <w:rPr>
          <w:sz w:val="28"/>
        </w:rPr>
      </w:pP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lastRenderedPageBreak/>
        <w:t>Заявка</w:t>
      </w:r>
    </w:p>
    <w:p w:rsidR="0001557C" w:rsidRPr="0007096B" w:rsidRDefault="007D6548" w:rsidP="00842D35">
      <w:pPr>
        <w:pStyle w:val="afb"/>
        <w:keepNext/>
        <w:numPr>
          <w:ilvl w:val="2"/>
          <w:numId w:val="5"/>
        </w:numPr>
        <w:tabs>
          <w:tab w:val="left" w:pos="72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07096B" w:rsidRDefault="0001557C" w:rsidP="00452B21">
      <w:pPr>
        <w:pStyle w:val="afb"/>
        <w:keepNext/>
        <w:tabs>
          <w:tab w:val="left" w:pos="720"/>
        </w:tabs>
        <w:ind w:firstLine="0"/>
        <w:rPr>
          <w:sz w:val="28"/>
          <w:szCs w:val="28"/>
        </w:rPr>
      </w:pPr>
      <w:r>
        <w:rPr>
          <w:sz w:val="28"/>
          <w:szCs w:val="28"/>
        </w:rPr>
        <w:tab/>
        <w:t>Обеспечение Заявки на участие в процедуре Размещения оферты не предусмотрено.</w:t>
      </w:r>
    </w:p>
    <w:p w:rsidR="007D6548" w:rsidRPr="00757FED" w:rsidRDefault="007D6548" w:rsidP="00842D35">
      <w:pPr>
        <w:pStyle w:val="afb"/>
        <w:numPr>
          <w:ilvl w:val="2"/>
          <w:numId w:val="5"/>
        </w:numPr>
        <w:tabs>
          <w:tab w:val="left" w:pos="720"/>
          <w:tab w:val="left" w:pos="900"/>
        </w:tabs>
        <w:ind w:firstLine="720"/>
        <w:rPr>
          <w:sz w:val="28"/>
        </w:rPr>
      </w:pPr>
      <w:r>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w:t>
      </w:r>
      <w:r>
        <w:t xml:space="preserve"> </w:t>
      </w:r>
      <w:r>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07096B" w:rsidRDefault="00860529" w:rsidP="00842D35">
      <w:pPr>
        <w:pStyle w:val="afb"/>
        <w:numPr>
          <w:ilvl w:val="2"/>
          <w:numId w:val="5"/>
        </w:numPr>
        <w:tabs>
          <w:tab w:val="left" w:pos="720"/>
        </w:tabs>
        <w:ind w:firstLine="720"/>
        <w:rPr>
          <w:sz w:val="28"/>
          <w:szCs w:val="28"/>
        </w:rPr>
      </w:pPr>
      <w:r>
        <w:rPr>
          <w:rFonts w:eastAsia="Times New Roman"/>
          <w:color w:val="000000"/>
          <w:sz w:val="28"/>
          <w:szCs w:val="28"/>
        </w:rPr>
        <w:t xml:space="preserve">Заявка, подготовленная претендентом на участие в </w:t>
      </w:r>
      <w:r>
        <w:rPr>
          <w:sz w:val="28"/>
          <w:szCs w:val="28"/>
        </w:rPr>
        <w:t>процедуре</w:t>
      </w:r>
      <w:r>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07096B" w:rsidRDefault="00982C6F" w:rsidP="00842D35">
      <w:pPr>
        <w:pStyle w:val="afb"/>
        <w:numPr>
          <w:ilvl w:val="2"/>
          <w:numId w:val="5"/>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w:t>
      </w:r>
      <w:r>
        <w:rPr>
          <w:sz w:val="28"/>
          <w:szCs w:val="28"/>
        </w:rPr>
        <w:t>процедуры</w:t>
      </w:r>
      <w:r>
        <w:rPr>
          <w:rFonts w:eastAsia="Times New Roman"/>
          <w:sz w:val="28"/>
          <w:szCs w:val="28"/>
        </w:rPr>
        <w:t xml:space="preserve"> Размещения оферты и </w:t>
      </w:r>
      <w:r>
        <w:rPr>
          <w:sz w:val="28"/>
          <w:szCs w:val="28"/>
        </w:rPr>
        <w:t>в пункте 5 Информационной карты</w:t>
      </w:r>
      <w:r>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Pr>
          <w:sz w:val="28"/>
          <w:szCs w:val="28"/>
        </w:rPr>
        <w:t>процедуре Размещения оферты</w:t>
      </w:r>
      <w:r>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Pr>
          <w:rFonts w:eastAsia="Times New Roman"/>
          <w:sz w:val="28"/>
          <w:szCs w:val="28"/>
        </w:rPr>
        <w:t xml:space="preserve">Все суммы денежных средств в Заявке должны быть выражены в валюте, установленной в пункте 16 </w:t>
      </w:r>
      <w:r>
        <w:rPr>
          <w:sz w:val="28"/>
          <w:szCs w:val="28"/>
        </w:rPr>
        <w:t>Информационной карты</w:t>
      </w:r>
      <w:r>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Pr>
          <w:rFonts w:eastAsia="Times New Roman"/>
          <w:sz w:val="28"/>
          <w:szCs w:val="28"/>
        </w:rPr>
        <w:lastRenderedPageBreak/>
        <w:t xml:space="preserve">Выражение денежных сумм в другой валюте расценивается Конкурсной комиссией как несоответствие Заявки требованиям, установленным настоящей документацией о закупке. </w:t>
      </w:r>
    </w:p>
    <w:p w:rsidR="00B22346" w:rsidRPr="0007096B" w:rsidRDefault="00B22346" w:rsidP="00842D35">
      <w:pPr>
        <w:pStyle w:val="afb"/>
        <w:numPr>
          <w:ilvl w:val="2"/>
          <w:numId w:val="5"/>
        </w:numPr>
        <w:ind w:firstLine="720"/>
        <w:rPr>
          <w:sz w:val="28"/>
        </w:rPr>
      </w:pPr>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соответствующего этапа процедуры Размещения оферты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7D6548" w:rsidRPr="0007096B" w:rsidRDefault="007D6548">
      <w:pPr>
        <w:pStyle w:val="Default"/>
      </w:pP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 xml:space="preserve"> Срок и порядок подачи Заявок </w:t>
      </w: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07719B" w:rsidRDefault="0007719B" w:rsidP="0007719B">
      <w:pPr>
        <w:pStyle w:val="afb"/>
        <w:ind w:firstLine="720"/>
        <w:rPr>
          <w:sz w:val="28"/>
          <w:szCs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Pr>
          <w:sz w:val="28"/>
          <w:szCs w:val="28"/>
        </w:rPr>
        <w:t xml:space="preserve">Заявки претендента(-ов) поступившие по истечении срока, указанного в </w:t>
      </w:r>
      <w:r>
        <w:rPr>
          <w:sz w:val="28"/>
        </w:rPr>
        <w:t xml:space="preserve">пункте 6 </w:t>
      </w:r>
      <w:r>
        <w:rPr>
          <w:sz w:val="28"/>
          <w:szCs w:val="28"/>
        </w:rPr>
        <w:t xml:space="preserve">Информационной карты, не принимаются. Заявки, полученные по почте или курьерской службы доставки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07096B" w:rsidRDefault="007D6548" w:rsidP="008D599A">
      <w:pPr>
        <w:pStyle w:val="afb"/>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D6548" w:rsidRPr="00EB16F8" w:rsidRDefault="007D6548" w:rsidP="00EB16F8">
      <w:pPr>
        <w:pStyle w:val="afb"/>
        <w:numPr>
          <w:ilvl w:val="2"/>
          <w:numId w:val="4"/>
        </w:numPr>
        <w:ind w:left="0" w:firstLine="720"/>
        <w:rPr>
          <w:sz w:val="28"/>
        </w:rPr>
      </w:pPr>
      <w:r>
        <w:rPr>
          <w:sz w:val="28"/>
        </w:rPr>
        <w:t xml:space="preserve">Окончательная дата подачи Заявок (за исключением случаев проведения многоэтапной процедуры Размещения оферты) и, соответственно, даты рассмотрения Заявок и подведения итогов Размещения оферты  могут </w:t>
      </w:r>
      <w:r>
        <w:rPr>
          <w:sz w:val="28"/>
        </w:rPr>
        <w:lastRenderedPageBreak/>
        <w:t>быть перенесены на более поздний срок. Соответствующие изменения размещаются в соответствии с пунктом 4 Информационной карты.</w:t>
      </w:r>
      <w:r>
        <w:rPr>
          <w:sz w:val="28"/>
          <w:szCs w:val="28"/>
        </w:rPr>
        <w:t xml:space="preserve"> </w:t>
      </w:r>
    </w:p>
    <w:p w:rsidR="00D3745A" w:rsidRPr="00D3745A" w:rsidRDefault="00143B4D" w:rsidP="00D3745A">
      <w:pPr>
        <w:pStyle w:val="afb"/>
        <w:numPr>
          <w:ilvl w:val="2"/>
          <w:numId w:val="4"/>
        </w:numPr>
        <w:ind w:left="0" w:firstLine="720"/>
        <w:rPr>
          <w:sz w:val="28"/>
        </w:rPr>
      </w:pPr>
      <w:r>
        <w:rPr>
          <w:sz w:val="28"/>
        </w:rPr>
        <w:t xml:space="preserve">В ходе проведения многоэтапной процедуры Размещения оферты Заявка(-и) </w:t>
      </w:r>
      <w:r>
        <w:rPr>
          <w:sz w:val="28"/>
          <w:szCs w:val="28"/>
        </w:rPr>
        <w:t>претендента(-ов)</w:t>
      </w:r>
      <w:r>
        <w:rPr>
          <w:sz w:val="28"/>
        </w:rPr>
        <w:t>, поданная позднее времени рассмотрения соответствующего этапа многоэтапной процедуры Размещения оферты, рассматривается на дату очередного этапа рассмотрения Заявок, указанную в пункте 8 Информационной карты.</w:t>
      </w:r>
    </w:p>
    <w:p w:rsidR="007D6548" w:rsidRPr="008B47FD" w:rsidRDefault="008B47FD" w:rsidP="008B47FD">
      <w:pPr>
        <w:pStyle w:val="afb"/>
        <w:numPr>
          <w:ilvl w:val="2"/>
          <w:numId w:val="4"/>
        </w:numPr>
        <w:ind w:left="0" w:firstLine="720"/>
        <w:rPr>
          <w:sz w:val="28"/>
        </w:rPr>
      </w:pPr>
      <w:r>
        <w:rPr>
          <w:sz w:val="28"/>
        </w:rPr>
        <w:t>Претенденты вправе отозвать свою Заявку в любой момент, но не менее чем за 24 часа до даты рассмотрения Заявок (соответствующего этапа при проведении многоэтапной процедуры Размещения оферты), указанного в пункте 8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A543C0" w:rsidRPr="0007096B" w:rsidRDefault="00A543C0" w:rsidP="00C324AA">
      <w:pPr>
        <w:ind w:firstLine="709"/>
        <w:jc w:val="both"/>
        <w:rPr>
          <w:sz w:val="28"/>
          <w:szCs w:val="28"/>
        </w:rPr>
      </w:pPr>
    </w:p>
    <w:p w:rsidR="00674404" w:rsidRPr="00E2332E" w:rsidRDefault="00674404" w:rsidP="00842D35">
      <w:pPr>
        <w:pStyle w:val="2"/>
        <w:numPr>
          <w:ilvl w:val="1"/>
          <w:numId w:val="22"/>
        </w:numPr>
        <w:spacing w:before="0" w:after="0"/>
        <w:ind w:left="0" w:firstLine="709"/>
        <w:rPr>
          <w:rFonts w:cs="Times New Roman"/>
          <w:i w:val="0"/>
          <w:iCs w:val="0"/>
        </w:rPr>
      </w:pPr>
      <w:r>
        <w:rPr>
          <w:rFonts w:cs="Times New Roman"/>
          <w:i w:val="0"/>
          <w:iCs w:val="0"/>
        </w:rPr>
        <w:t>Рассмотрение Заявок и изучение квалификации претендентов Организатором</w:t>
      </w:r>
    </w:p>
    <w:p w:rsidR="00BD5B44" w:rsidRDefault="00F41AE2" w:rsidP="00842D35">
      <w:pPr>
        <w:numPr>
          <w:ilvl w:val="0"/>
          <w:numId w:val="12"/>
        </w:numPr>
        <w:ind w:left="0" w:firstLine="709"/>
        <w:jc w:val="both"/>
        <w:rPr>
          <w:sz w:val="28"/>
          <w:szCs w:val="28"/>
        </w:rPr>
      </w:pPr>
      <w:r>
        <w:rPr>
          <w:sz w:val="28"/>
          <w:szCs w:val="28"/>
        </w:rPr>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победителя/ей.</w:t>
      </w:r>
    </w:p>
    <w:p w:rsidR="002F6505" w:rsidRPr="0007096B" w:rsidRDefault="002F6505" w:rsidP="00842D35">
      <w:pPr>
        <w:numPr>
          <w:ilvl w:val="0"/>
          <w:numId w:val="12"/>
        </w:numPr>
        <w:ind w:left="0" w:firstLine="709"/>
        <w:jc w:val="both"/>
        <w:rPr>
          <w:sz w:val="28"/>
          <w:szCs w:val="28"/>
        </w:rPr>
      </w:pPr>
      <w:r>
        <w:rPr>
          <w:sz w:val="28"/>
          <w:szCs w:val="28"/>
        </w:rPr>
        <w:t>Рассмотрение Заявок, осуществляется в целях рассмотрения Заявок предложенных претендентами и условий исполнения договора на соответствие требованиям изложенным в документации  о закупке и выявления победителя/ей в соответствии с критериями, указанными в пункте 18 Информационной карты.</w:t>
      </w:r>
    </w:p>
    <w:p w:rsidR="001749AE" w:rsidRPr="0007096B" w:rsidRDefault="001749AE" w:rsidP="00842D35">
      <w:pPr>
        <w:numPr>
          <w:ilvl w:val="0"/>
          <w:numId w:val="12"/>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07096B" w:rsidRDefault="00754AD8" w:rsidP="00842D35">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r>
        <w:rPr>
          <w:sz w:val="28"/>
          <w:szCs w:val="28"/>
        </w:rPr>
        <w:t xml:space="preserve">Наличие в реестрах недобросовестных поставщиков, указанных в части «в» пункта 2.2 настоящей документации о закупке, сведений о претенденте (любом из физических и/или юридических лиц, выступающих на </w:t>
      </w:r>
      <w:r>
        <w:rPr>
          <w:sz w:val="28"/>
          <w:szCs w:val="28"/>
        </w:rPr>
        <w:lastRenderedPageBreak/>
        <w:t>стороне претендента) может являться основанием для отклонения Заявки такого претендента.</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07096B"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Pr>
          <w:sz w:val="28"/>
          <w:szCs w:val="28"/>
        </w:rPr>
        <w:t>;</w:t>
      </w:r>
    </w:p>
    <w:p w:rsidR="00243F0F" w:rsidRDefault="00754AD8" w:rsidP="00674404">
      <w:pPr>
        <w:pStyle w:val="afb"/>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0F1FB2" w:rsidRPr="0007096B" w:rsidRDefault="000F1FB2" w:rsidP="000F1FB2">
      <w:pPr>
        <w:ind w:firstLine="720"/>
        <w:jc w:val="both"/>
        <w:rPr>
          <w:sz w:val="28"/>
        </w:rPr>
      </w:pPr>
      <w:r>
        <w:rPr>
          <w:rFonts w:eastAsia="MS Mincho"/>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
    <w:p w:rsidR="00243F0F" w:rsidRPr="0007096B" w:rsidRDefault="000F1FB2" w:rsidP="00674404">
      <w:pPr>
        <w:pStyle w:val="afb"/>
        <w:ind w:firstLine="720"/>
        <w:rPr>
          <w:sz w:val="28"/>
        </w:rPr>
      </w:pPr>
      <w:r>
        <w:rPr>
          <w:sz w:val="28"/>
        </w:rPr>
        <w:t>4) несоответствия Заявки требованиям настоящей документации о закупке, в том числе если:</w:t>
      </w:r>
    </w:p>
    <w:p w:rsidR="00215262" w:rsidRDefault="00B25002" w:rsidP="00215262">
      <w:pPr>
        <w:pStyle w:val="afb"/>
        <w:ind w:firstLine="720"/>
        <w:rPr>
          <w:sz w:val="28"/>
        </w:rPr>
      </w:pPr>
      <w:r>
        <w:rPr>
          <w:sz w:val="28"/>
        </w:rPr>
        <w:t>Заявка не соответствует положениям Технического задания;</w:t>
      </w:r>
    </w:p>
    <w:p w:rsidR="00215262" w:rsidRPr="0007096B" w:rsidRDefault="00215262" w:rsidP="00215262">
      <w:pPr>
        <w:pStyle w:val="afb"/>
        <w:ind w:firstLine="720"/>
        <w:rPr>
          <w:sz w:val="28"/>
        </w:rPr>
      </w:pPr>
      <w:r>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07096B" w:rsidRDefault="000F1FB2" w:rsidP="00674404">
      <w:pPr>
        <w:pStyle w:val="afb"/>
        <w:ind w:firstLine="720"/>
        <w:rPr>
          <w:sz w:val="28"/>
        </w:rPr>
      </w:pPr>
      <w:r>
        <w:rPr>
          <w:sz w:val="28"/>
        </w:rPr>
        <w:t>5) если предложение о цене договора/единичных расценках превышает начальную (максимальную) цену договора/предельные единичные расценки (если такая цена/расценки установлены);</w:t>
      </w:r>
    </w:p>
    <w:p w:rsidR="00215262" w:rsidRDefault="000F1FB2" w:rsidP="00674404">
      <w:pPr>
        <w:pStyle w:val="afb"/>
        <w:ind w:firstLine="720"/>
        <w:rPr>
          <w:sz w:val="28"/>
        </w:rPr>
      </w:pPr>
      <w:r>
        <w:rPr>
          <w:sz w:val="28"/>
        </w:rPr>
        <w:t>6) отказа претендента от продления срока действия Заявки (если такой запрос претендентам направлялся);</w:t>
      </w:r>
    </w:p>
    <w:p w:rsidR="00243F0F" w:rsidRPr="0007096B" w:rsidRDefault="000F1FB2" w:rsidP="00674404">
      <w:pPr>
        <w:pStyle w:val="afb"/>
        <w:ind w:firstLine="720"/>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754AD8" w:rsidRPr="0007096B" w:rsidRDefault="00754AD8" w:rsidP="00842D35">
      <w:pPr>
        <w:numPr>
          <w:ilvl w:val="0"/>
          <w:numId w:val="12"/>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w:t>
      </w:r>
    </w:p>
    <w:p w:rsidR="00A447C0" w:rsidRPr="00AB66E5" w:rsidRDefault="00A447C0" w:rsidP="00AB66E5">
      <w:pPr>
        <w:numPr>
          <w:ilvl w:val="0"/>
          <w:numId w:val="12"/>
        </w:numPr>
        <w:ind w:left="0" w:firstLine="709"/>
        <w:jc w:val="both"/>
        <w:rPr>
          <w:sz w:val="28"/>
          <w:szCs w:val="28"/>
        </w:rPr>
      </w:pPr>
      <w:r>
        <w:rPr>
          <w:sz w:val="28"/>
          <w:szCs w:val="28"/>
        </w:rPr>
        <w:lastRenderedPageBreak/>
        <w:t xml:space="preserve">В случае если претендентами в составе Заявки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Размещении оферты в равной степени. </w:t>
      </w:r>
    </w:p>
    <w:p w:rsidR="00C15C57" w:rsidRPr="0007096B" w:rsidRDefault="00C15C57" w:rsidP="00842D35">
      <w:pPr>
        <w:numPr>
          <w:ilvl w:val="0"/>
          <w:numId w:val="12"/>
        </w:numPr>
        <w:ind w:left="0" w:firstLine="709"/>
        <w:jc w:val="both"/>
        <w:rPr>
          <w:sz w:val="28"/>
          <w:szCs w:val="28"/>
        </w:rPr>
      </w:pPr>
      <w:r>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Pr>
          <w:sz w:val="28"/>
          <w:szCs w:val="28"/>
        </w:rPr>
        <w:t>1) наименование претендента (-ов);</w:t>
      </w:r>
    </w:p>
    <w:p w:rsidR="005B65E7" w:rsidRPr="0007096B" w:rsidRDefault="005B65E7" w:rsidP="005B65E7">
      <w:pPr>
        <w:pStyle w:val="Default"/>
        <w:ind w:firstLine="709"/>
        <w:jc w:val="both"/>
        <w:rPr>
          <w:sz w:val="28"/>
          <w:szCs w:val="28"/>
        </w:rPr>
      </w:pPr>
      <w:r>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Pr>
          <w:sz w:val="28"/>
          <w:szCs w:val="28"/>
        </w:rPr>
        <w:t>3) принятое Организатором решение о допуске претендента (-ов) к участию в процедуре Размещения оферты или об отказе в таком допуске;</w:t>
      </w:r>
    </w:p>
    <w:p w:rsidR="00C15C57" w:rsidRPr="0007096B" w:rsidRDefault="000F1FB2" w:rsidP="00C15C57">
      <w:pPr>
        <w:pStyle w:val="Default"/>
        <w:ind w:firstLine="709"/>
        <w:jc w:val="both"/>
        <w:rPr>
          <w:sz w:val="28"/>
          <w:szCs w:val="28"/>
        </w:rPr>
      </w:pPr>
      <w:r>
        <w:rPr>
          <w:sz w:val="28"/>
          <w:szCs w:val="28"/>
        </w:rPr>
        <w:t>4) предложения для рассмотрения Конкурсной комиссией;</w:t>
      </w:r>
    </w:p>
    <w:p w:rsidR="00C15C57" w:rsidRPr="0007096B" w:rsidRDefault="000F1FB2" w:rsidP="00C15C57">
      <w:pPr>
        <w:pStyle w:val="Default"/>
        <w:ind w:firstLine="709"/>
        <w:jc w:val="both"/>
        <w:rPr>
          <w:sz w:val="28"/>
          <w:szCs w:val="28"/>
        </w:rPr>
      </w:pPr>
      <w:r>
        <w:rPr>
          <w:sz w:val="28"/>
          <w:szCs w:val="28"/>
        </w:rPr>
        <w:t>5) иная информация при необходимости.</w:t>
      </w:r>
    </w:p>
    <w:p w:rsidR="002A2796" w:rsidRPr="0007096B" w:rsidRDefault="00C15C57" w:rsidP="00C15C57">
      <w:pPr>
        <w:pStyle w:val="Default"/>
        <w:ind w:firstLine="709"/>
        <w:jc w:val="both"/>
        <w:rPr>
          <w:sz w:val="28"/>
          <w:szCs w:val="28"/>
        </w:rPr>
      </w:pPr>
      <w:r>
        <w:rPr>
          <w:sz w:val="28"/>
          <w:szCs w:val="28"/>
        </w:rPr>
        <w:t>Протокол размещается в СМИ в соответствии с пунктом 4 Информационной карты не позднее чем через 3 (три) дня со дня его подписания всеми представителями Организатора, присутствовавшими на заседании по рассмотрению Заявок.</w:t>
      </w:r>
    </w:p>
    <w:p w:rsidR="0087611C" w:rsidRPr="0007096B" w:rsidRDefault="0087611C" w:rsidP="002A2796">
      <w:pPr>
        <w:pStyle w:val="afb"/>
        <w:rPr>
          <w:sz w:val="28"/>
          <w:szCs w:val="28"/>
        </w:rPr>
      </w:pPr>
    </w:p>
    <w:p w:rsidR="00370C44" w:rsidRPr="00E2332E" w:rsidRDefault="00370C44" w:rsidP="00842D35">
      <w:pPr>
        <w:pStyle w:val="2"/>
        <w:numPr>
          <w:ilvl w:val="1"/>
          <w:numId w:val="22"/>
        </w:numPr>
        <w:spacing w:before="0" w:after="0"/>
        <w:ind w:left="0" w:firstLine="709"/>
        <w:rPr>
          <w:rFonts w:cs="Times New Roman"/>
          <w:i w:val="0"/>
          <w:iCs w:val="0"/>
        </w:rPr>
      </w:pPr>
      <w:r>
        <w:rPr>
          <w:rFonts w:cs="Times New Roman"/>
          <w:i w:val="0"/>
          <w:iCs w:val="0"/>
        </w:rPr>
        <w:t>Подведение итогов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D6548" w:rsidRPr="0007096B" w:rsidRDefault="00E92117" w:rsidP="00842D35">
      <w:pPr>
        <w:numPr>
          <w:ilvl w:val="0"/>
          <w:numId w:val="15"/>
        </w:numPr>
        <w:ind w:left="0" w:firstLine="709"/>
        <w:jc w:val="both"/>
        <w:rPr>
          <w:sz w:val="28"/>
          <w:szCs w:val="28"/>
        </w:rPr>
      </w:pPr>
      <w:r>
        <w:rPr>
          <w:sz w:val="28"/>
          <w:szCs w:val="28"/>
        </w:rPr>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7D6548" w:rsidRPr="0007096B" w:rsidRDefault="007D6548" w:rsidP="00842D35">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07096B" w:rsidRDefault="007D6548" w:rsidP="00842D35">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победителя/ей процедуры Размещения оферты.</w:t>
      </w:r>
    </w:p>
    <w:p w:rsidR="00290865" w:rsidRPr="0007096B" w:rsidRDefault="00290865" w:rsidP="00842D35">
      <w:pPr>
        <w:numPr>
          <w:ilvl w:val="0"/>
          <w:numId w:val="15"/>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данной процедуре Размещения оферты/этапа процедуры Размещения оферты всех претендентов, подавших Заявки, процедура Размещения оферты/этап процедуры Размещения оферты признается несостоявшейся.</w:t>
      </w:r>
    </w:p>
    <w:p w:rsidR="00290865" w:rsidRDefault="00290865" w:rsidP="00842D35">
      <w:pPr>
        <w:numPr>
          <w:ilvl w:val="0"/>
          <w:numId w:val="15"/>
        </w:numPr>
        <w:ind w:left="0" w:firstLine="709"/>
        <w:jc w:val="both"/>
        <w:rPr>
          <w:sz w:val="28"/>
          <w:szCs w:val="28"/>
        </w:rPr>
      </w:pPr>
      <w:r>
        <w:rPr>
          <w:sz w:val="28"/>
          <w:szCs w:val="28"/>
        </w:rPr>
        <w:lastRenderedPageBreak/>
        <w:t xml:space="preserve">Претендент/ы, допущенный/е к участию в процедуре Размещения оферты, считается/ются победителем/лями. В случае если к участию в процедуре Размещения оферты допущен только один претендент, договор заключается с этим претендентом. </w:t>
      </w:r>
    </w:p>
    <w:p w:rsidR="00AC7FD6" w:rsidRPr="0007096B" w:rsidRDefault="00AC7FD6" w:rsidP="00842D35">
      <w:pPr>
        <w:numPr>
          <w:ilvl w:val="0"/>
          <w:numId w:val="15"/>
        </w:numPr>
        <w:ind w:left="0" w:firstLine="709"/>
        <w:jc w:val="both"/>
        <w:rPr>
          <w:sz w:val="28"/>
          <w:szCs w:val="28"/>
        </w:rPr>
      </w:pPr>
      <w:r>
        <w:rPr>
          <w:sz w:val="28"/>
          <w:szCs w:val="28"/>
        </w:rPr>
        <w:t>При проведении многоэтапной процедуры Размещения оферты претенденты, недопущенные к участию в процедуре Размещения оферты на одном из этапов, имеют право подать повторную Заявку на любой из последующих этапов закупки.</w:t>
      </w:r>
    </w:p>
    <w:p w:rsidR="007D6548" w:rsidRPr="0007096B" w:rsidRDefault="007D6548" w:rsidP="00842D35">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Протокол заседания Конкурсной комиссии размещается в соответствии с пунктом 4 Информационной карты в течение 3 (трех) дней с даты его подписания.</w:t>
      </w:r>
    </w:p>
    <w:p w:rsidR="00370C44" w:rsidRPr="0007096B" w:rsidRDefault="00370C44" w:rsidP="00370C44">
      <w:pPr>
        <w:pStyle w:val="afb"/>
        <w:tabs>
          <w:tab w:val="left" w:pos="1680"/>
        </w:tabs>
        <w:ind w:left="709" w:firstLine="0"/>
        <w:rPr>
          <w:sz w:val="28"/>
          <w:szCs w:val="28"/>
        </w:rPr>
      </w:pPr>
    </w:p>
    <w:p w:rsidR="007D6548" w:rsidRPr="00E2332E" w:rsidRDefault="007D6548" w:rsidP="00842D35">
      <w:pPr>
        <w:pStyle w:val="2"/>
        <w:numPr>
          <w:ilvl w:val="1"/>
          <w:numId w:val="22"/>
        </w:numPr>
        <w:spacing w:before="0" w:after="0"/>
        <w:ind w:left="0" w:firstLine="709"/>
        <w:rPr>
          <w:rFonts w:cs="Times New Roman"/>
          <w:i w:val="0"/>
          <w:iCs w:val="0"/>
        </w:rPr>
      </w:pPr>
      <w:r>
        <w:rPr>
          <w:rFonts w:cs="Times New Roman"/>
          <w:i w:val="0"/>
          <w:iCs w:val="0"/>
        </w:rPr>
        <w:t>Заключение договора</w:t>
      </w:r>
    </w:p>
    <w:p w:rsidR="007D6548" w:rsidRPr="0007096B" w:rsidRDefault="007D6548" w:rsidP="00842D35">
      <w:pPr>
        <w:numPr>
          <w:ilvl w:val="0"/>
          <w:numId w:val="14"/>
        </w:numPr>
        <w:ind w:left="0" w:firstLine="709"/>
        <w:jc w:val="both"/>
        <w:rPr>
          <w:sz w:val="28"/>
          <w:szCs w:val="28"/>
        </w:rPr>
      </w:pPr>
      <w:r>
        <w:rPr>
          <w:sz w:val="28"/>
          <w:szCs w:val="28"/>
        </w:rPr>
        <w:t>Обеспечение исполнения договора не требуется.</w:t>
      </w:r>
    </w:p>
    <w:p w:rsidR="00926992" w:rsidRDefault="007D6548" w:rsidP="00842D35">
      <w:pPr>
        <w:numPr>
          <w:ilvl w:val="0"/>
          <w:numId w:val="14"/>
        </w:numPr>
        <w:ind w:left="0" w:firstLine="709"/>
        <w:jc w:val="both"/>
        <w:rPr>
          <w:sz w:val="28"/>
          <w:szCs w:val="28"/>
        </w:rPr>
      </w:pPr>
      <w:r>
        <w:rPr>
          <w:sz w:val="28"/>
          <w:szCs w:val="28"/>
        </w:rPr>
        <w:t>После опубликования в соответствии с пунктом 4 Информационной карты протокола Конкурсной комиссии об итогах процедуры Размещения оферты по соответствующему этапу Заказчик в течение 5 (пяти) календарных дней направляет победителю/елям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
    <w:p w:rsidR="005535E7" w:rsidRPr="00260B87" w:rsidRDefault="005535E7" w:rsidP="00260B87">
      <w:pPr>
        <w:ind w:firstLine="709"/>
        <w:jc w:val="both"/>
        <w:rPr>
          <w:sz w:val="28"/>
          <w:szCs w:val="28"/>
        </w:rPr>
      </w:pPr>
      <w:r>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07096B" w:rsidRDefault="00936A4B" w:rsidP="00842D35">
      <w:pPr>
        <w:numPr>
          <w:ilvl w:val="0"/>
          <w:numId w:val="14"/>
        </w:numPr>
        <w:ind w:left="0" w:firstLine="709"/>
        <w:jc w:val="both"/>
        <w:rPr>
          <w:sz w:val="28"/>
          <w:szCs w:val="28"/>
        </w:rPr>
      </w:pPr>
      <w:r>
        <w:rPr>
          <w:sz w:val="28"/>
          <w:szCs w:val="28"/>
        </w:rPr>
        <w:t>Победитель процедуры Размещения оферты,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 чем на 30 (тридцать) календарных дней с даты опубликования протокола Конкурсной комиссии об итогах процедуры Размещения оферты.</w:t>
      </w:r>
    </w:p>
    <w:p w:rsidR="001B150C" w:rsidRPr="0007096B" w:rsidRDefault="007D6548" w:rsidP="00842D35">
      <w:pPr>
        <w:numPr>
          <w:ilvl w:val="0"/>
          <w:numId w:val="14"/>
        </w:numPr>
        <w:ind w:left="0" w:firstLine="709"/>
        <w:jc w:val="both"/>
        <w:rPr>
          <w:sz w:val="28"/>
          <w:szCs w:val="28"/>
        </w:rPr>
      </w:pPr>
      <w:r>
        <w:rPr>
          <w:sz w:val="28"/>
          <w:szCs w:val="28"/>
        </w:rPr>
        <w:t>Заказчик вправе отклонить такое предложение победителя. В таком случае победитель процедуры Размещения оферты, не подписавший договор, признается уклонившимся от заключения договора, а договор заключаются с другими победителями.</w:t>
      </w:r>
    </w:p>
    <w:p w:rsidR="006F534D" w:rsidRDefault="00134A14">
      <w:pPr>
        <w:numPr>
          <w:ilvl w:val="0"/>
          <w:numId w:val="14"/>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 с учетом условий, указанных в пункте 19 Информационной карты.</w:t>
      </w:r>
    </w:p>
    <w:p w:rsidR="00764950" w:rsidRPr="00723C80" w:rsidRDefault="006402DD" w:rsidP="00842D35">
      <w:pPr>
        <w:numPr>
          <w:ilvl w:val="0"/>
          <w:numId w:val="14"/>
        </w:numPr>
        <w:ind w:left="0" w:firstLine="709"/>
        <w:jc w:val="both"/>
        <w:rPr>
          <w:sz w:val="28"/>
          <w:szCs w:val="28"/>
        </w:rPr>
      </w:pPr>
      <w:r>
        <w:rPr>
          <w:sz w:val="28"/>
          <w:szCs w:val="28"/>
        </w:rPr>
        <w:t xml:space="preserve">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Pr>
          <w:rFonts w:eastAsia="Arial"/>
          <w:color w:val="000000"/>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Default="001A324F" w:rsidP="00842D35">
      <w:pPr>
        <w:numPr>
          <w:ilvl w:val="0"/>
          <w:numId w:val="14"/>
        </w:numPr>
        <w:tabs>
          <w:tab w:val="left" w:pos="1418"/>
        </w:tabs>
        <w:ind w:left="0" w:firstLine="567"/>
        <w:jc w:val="both"/>
        <w:rPr>
          <w:sz w:val="28"/>
          <w:szCs w:val="28"/>
        </w:rPr>
      </w:pPr>
      <w:r>
        <w:rPr>
          <w:sz w:val="28"/>
          <w:szCs w:val="28"/>
        </w:rPr>
        <w:t>Исполнение заключенных по итогам процедуры Размещения оферты договоров осуществляется победителем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681E3B" w:rsidRPr="004C5C1C" w:rsidRDefault="00681E3B" w:rsidP="00260B87">
      <w:pPr>
        <w:numPr>
          <w:ilvl w:val="0"/>
          <w:numId w:val="14"/>
        </w:numPr>
        <w:tabs>
          <w:tab w:val="left" w:pos="1418"/>
        </w:tabs>
        <w:ind w:left="0" w:firstLine="567"/>
        <w:jc w:val="both"/>
        <w:rPr>
          <w:sz w:val="28"/>
          <w:szCs w:val="28"/>
        </w:rPr>
      </w:pPr>
      <w:r>
        <w:rPr>
          <w:sz w:val="28"/>
          <w:szCs w:val="28"/>
        </w:rPr>
        <w:t>В случае внесения в документацию о проведении закупки способом Размещения оферты изменений в ранее заключенные с победителями такой закупки договоры, могут быть внесены соответствующие изменениям документации о закупке корректировки без проведения дополнительных закупочных процедур.</w:t>
      </w:r>
    </w:p>
    <w:p w:rsidR="001A324F" w:rsidRPr="00723C80" w:rsidRDefault="001A324F" w:rsidP="001A324F">
      <w:pPr>
        <w:ind w:firstLine="720"/>
        <w:jc w:val="both"/>
        <w:rPr>
          <w:sz w:val="28"/>
          <w:szCs w:val="28"/>
        </w:rPr>
      </w:pPr>
    </w:p>
    <w:p w:rsidR="000954FB" w:rsidRPr="0007096B" w:rsidRDefault="006400A0" w:rsidP="00E2332E">
      <w:pPr>
        <w:jc w:val="center"/>
        <w:outlineLvl w:val="0"/>
        <w:rPr>
          <w:b/>
          <w:bCs/>
          <w:sz w:val="32"/>
          <w:szCs w:val="32"/>
        </w:rPr>
      </w:pPr>
      <w:r>
        <w:rPr>
          <w:b/>
          <w:bCs/>
          <w:sz w:val="32"/>
          <w:szCs w:val="32"/>
        </w:rPr>
        <w:t>Раздел 3.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1" w:name="_Toc515863146"/>
      <w:bookmarkStart w:id="12" w:name="_Toc34648361"/>
      <w:r>
        <w:rPr>
          <w:rFonts w:eastAsia="MS Mincho" w:cs="Times New Roman"/>
          <w:i w:val="0"/>
        </w:rPr>
        <w:t>О</w:t>
      </w:r>
      <w:bookmarkEnd w:id="11"/>
      <w:bookmarkEnd w:id="12"/>
      <w:r>
        <w:rPr>
          <w:rFonts w:eastAsia="MS Mincho" w:cs="Times New Roman"/>
          <w:i w:val="0"/>
        </w:rPr>
        <w:t xml:space="preserve">формление Заявки </w:t>
      </w:r>
    </w:p>
    <w:p w:rsidR="000954FB" w:rsidRPr="0007096B" w:rsidRDefault="000954FB" w:rsidP="00842D35">
      <w:pPr>
        <w:pStyle w:val="afb"/>
        <w:numPr>
          <w:ilvl w:val="2"/>
          <w:numId w:val="8"/>
        </w:numPr>
        <w:ind w:left="0" w:firstLine="709"/>
        <w:rPr>
          <w:sz w:val="28"/>
        </w:rPr>
      </w:pPr>
      <w:r>
        <w:rPr>
          <w:sz w:val="28"/>
          <w:szCs w:val="28"/>
        </w:rPr>
        <w:t xml:space="preserve">Заявка должна быть представлена Организатору на бумажном носителе (письмом) в конверте. </w:t>
      </w:r>
      <w:r>
        <w:rPr>
          <w:sz w:val="28"/>
        </w:rPr>
        <w:t xml:space="preserve">Контактное(ые) лицо (лица) Организатора указаны в пункте 2 Информационной карты. </w:t>
      </w:r>
    </w:p>
    <w:p w:rsidR="000954FB" w:rsidRPr="0007096B" w:rsidRDefault="00DC0783" w:rsidP="00842D35">
      <w:pPr>
        <w:pStyle w:val="afb"/>
        <w:numPr>
          <w:ilvl w:val="2"/>
          <w:numId w:val="8"/>
        </w:numPr>
        <w:ind w:left="0" w:firstLine="709"/>
        <w:rPr>
          <w:sz w:val="28"/>
          <w:szCs w:val="28"/>
        </w:rPr>
      </w:pPr>
      <w:r>
        <w:rPr>
          <w:sz w:val="28"/>
          <w:szCs w:val="28"/>
        </w:rPr>
        <w:t xml:space="preserve"> </w:t>
      </w:r>
      <w:r>
        <w:rPr>
          <w:sz w:val="28"/>
        </w:rPr>
        <w:t>Конверт с Заявкой должно</w:t>
      </w:r>
      <w:r>
        <w:rPr>
          <w:sz w:val="28"/>
          <w:szCs w:val="28"/>
        </w:rPr>
        <w:t xml:space="preserve"> иметь следующую маркировку:</w:t>
      </w:r>
    </w:p>
    <w:p w:rsidR="000954FB" w:rsidRPr="0007096B" w:rsidRDefault="000954FB" w:rsidP="000954FB">
      <w:pPr>
        <w:pStyle w:val="afb"/>
        <w:ind w:firstLine="0"/>
        <w:rPr>
          <w:sz w:val="28"/>
          <w:szCs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Default="000954FB" w:rsidP="000954FB">
      <w:pPr>
        <w:pStyle w:val="afb"/>
        <w:rPr>
          <w:sz w:val="28"/>
        </w:rPr>
      </w:pPr>
    </w:p>
    <w:p w:rsidR="00825B9A" w:rsidRDefault="00825B9A" w:rsidP="000954FB">
      <w:pPr>
        <w:pStyle w:val="afb"/>
        <w:rPr>
          <w:sz w:val="28"/>
        </w:rPr>
      </w:pPr>
    </w:p>
    <w:p w:rsidR="00825B9A" w:rsidRDefault="00825B9A" w:rsidP="000954FB">
      <w:pPr>
        <w:pStyle w:val="afb"/>
        <w:rPr>
          <w:sz w:val="28"/>
        </w:rPr>
      </w:pPr>
    </w:p>
    <w:p w:rsidR="00825B9A" w:rsidRPr="0007096B" w:rsidRDefault="00825B9A" w:rsidP="000954FB">
      <w:pPr>
        <w:pStyle w:val="afb"/>
        <w:rPr>
          <w:sz w:val="28"/>
        </w:rPr>
      </w:pPr>
    </w:p>
    <w:p w:rsidR="006F534D" w:rsidRDefault="005D73AA">
      <w:pPr>
        <w:pStyle w:val="afb"/>
        <w:rPr>
          <w:sz w:val="28"/>
        </w:rPr>
      </w:pPr>
      <w:r w:rsidRPr="005D73AA">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3.3pt;margin-top:-51pt;width:481.9pt;height:187.1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" strokeweight="1.5pt">
            <v:textbox>
              <w:txbxContent>
                <w:p w:rsidR="00834D34" w:rsidRPr="007E6DE4" w:rsidRDefault="00834D34" w:rsidP="000954FB">
                  <w:pPr>
                    <w:jc w:val="center"/>
                    <w:rPr>
                      <w:b/>
                      <w:sz w:val="28"/>
                      <w:szCs w:val="28"/>
                    </w:rPr>
                  </w:pPr>
                  <w:r w:rsidRPr="007E6DE4">
                    <w:rPr>
                      <w:b/>
                      <w:sz w:val="28"/>
                      <w:szCs w:val="28"/>
                    </w:rPr>
                    <w:t xml:space="preserve">_____________________________________________, </w:t>
                  </w:r>
                </w:p>
                <w:p w:rsidR="00834D34" w:rsidRDefault="00834D34"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834D34" w:rsidRPr="007E6DE4" w:rsidRDefault="00834D34" w:rsidP="000954FB">
                  <w:pPr>
                    <w:jc w:val="center"/>
                    <w:rPr>
                      <w:b/>
                      <w:sz w:val="28"/>
                      <w:szCs w:val="28"/>
                    </w:rPr>
                  </w:pPr>
                  <w:r w:rsidRPr="007E6DE4">
                    <w:rPr>
                      <w:b/>
                      <w:sz w:val="28"/>
                      <w:szCs w:val="28"/>
                    </w:rPr>
                    <w:t>________________________________________</w:t>
                  </w:r>
                </w:p>
                <w:p w:rsidR="00834D34" w:rsidRPr="007E6DE4" w:rsidRDefault="00834D34" w:rsidP="000954FB">
                  <w:pPr>
                    <w:jc w:val="center"/>
                    <w:rPr>
                      <w:i/>
                      <w:sz w:val="20"/>
                      <w:szCs w:val="20"/>
                    </w:rPr>
                  </w:pPr>
                  <w:r w:rsidRPr="007E6DE4">
                    <w:rPr>
                      <w:i/>
                      <w:sz w:val="20"/>
                      <w:szCs w:val="20"/>
                    </w:rPr>
                    <w:t>государство регистрации претендента</w:t>
                  </w:r>
                </w:p>
                <w:p w:rsidR="00834D34" w:rsidRPr="007E6DE4" w:rsidRDefault="00834D34" w:rsidP="000954FB">
                  <w:pPr>
                    <w:jc w:val="center"/>
                    <w:rPr>
                      <w:b/>
                      <w:sz w:val="28"/>
                      <w:szCs w:val="28"/>
                    </w:rPr>
                  </w:pPr>
                  <w:r w:rsidRPr="007E6DE4">
                    <w:rPr>
                      <w:b/>
                      <w:sz w:val="28"/>
                      <w:szCs w:val="28"/>
                    </w:rPr>
                    <w:t>_____________________________</w:t>
                  </w:r>
                  <w:r>
                    <w:rPr>
                      <w:b/>
                      <w:sz w:val="28"/>
                      <w:szCs w:val="28"/>
                    </w:rPr>
                    <w:t>__________________</w:t>
                  </w:r>
                </w:p>
                <w:p w:rsidR="00834D34" w:rsidRPr="007E6DE4" w:rsidRDefault="00834D34" w:rsidP="000954FB">
                  <w:pPr>
                    <w:jc w:val="center"/>
                    <w:rPr>
                      <w:i/>
                      <w:sz w:val="20"/>
                      <w:szCs w:val="20"/>
                    </w:rPr>
                  </w:pPr>
                  <w:r w:rsidRPr="007E6DE4">
                    <w:rPr>
                      <w:i/>
                      <w:sz w:val="20"/>
                      <w:szCs w:val="20"/>
                    </w:rPr>
                    <w:t>ИНН претендента (для претендентов-резидентов Российской Федерации)</w:t>
                  </w:r>
                </w:p>
                <w:p w:rsidR="00834D34" w:rsidRDefault="00834D34" w:rsidP="000954FB">
                  <w:pPr>
                    <w:jc w:val="both"/>
                  </w:pPr>
                </w:p>
                <w:p w:rsidR="00834D34" w:rsidRDefault="00834D34"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834D34" w:rsidRDefault="00834D34">
                  <w:pPr>
                    <w:jc w:val="center"/>
                    <w:rPr>
                      <w:szCs w:val="28"/>
                    </w:rPr>
                  </w:pPr>
                  <w:r>
                    <w:rPr>
                      <w:b/>
                    </w:rPr>
                    <w:t xml:space="preserve">СПОСОБОМ РАЗМЕЩЕНИЯ ОФЕРТЫ </w:t>
                  </w:r>
                  <w:r>
                    <w:rPr>
                      <w:b/>
                    </w:rPr>
                    <w:br/>
                  </w:r>
                  <w:r>
                    <w:rPr>
                      <w:b/>
                      <w:szCs w:val="28"/>
                    </w:rPr>
                    <w:t xml:space="preserve">№ </w:t>
                  </w:r>
                  <w:r>
                    <w:rPr>
                      <w:b/>
                    </w:rPr>
                    <w:t>РО-МСП-НКПВСЖД-18-0023</w:t>
                  </w:r>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825B9A" w:rsidP="00842D35">
      <w:pPr>
        <w:pStyle w:val="afb"/>
        <w:numPr>
          <w:ilvl w:val="2"/>
          <w:numId w:val="8"/>
        </w:numPr>
        <w:ind w:left="0" w:firstLine="709"/>
        <w:rPr>
          <w:sz w:val="28"/>
          <w:szCs w:val="28"/>
        </w:rPr>
      </w:pPr>
      <w:r>
        <w:rPr>
          <w:sz w:val="28"/>
        </w:rPr>
        <w:t>Заявка</w:t>
      </w:r>
      <w:r>
        <w:rPr>
          <w:sz w:val="28"/>
          <w:szCs w:val="28"/>
        </w:rPr>
        <w:t xml:space="preserve"> должна содержать документы, перечисленные в подпункте 2.3.1 настоящей документации о закупке. </w:t>
      </w:r>
    </w:p>
    <w:p w:rsidR="000954FB" w:rsidRPr="0007096B" w:rsidRDefault="000954FB" w:rsidP="00842D35">
      <w:pPr>
        <w:pStyle w:val="afb"/>
        <w:numPr>
          <w:ilvl w:val="2"/>
          <w:numId w:val="8"/>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Pr="009D6270" w:rsidRDefault="00C318D3"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конверт должен быть вложен электронный носитель информации (флеш-память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письмо 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Заявка.</w:t>
      </w:r>
      <w:r>
        <w:rPr>
          <w:rFonts w:eastAsia="Times New Roman"/>
          <w:sz w:val="28"/>
          <w:szCs w:val="28"/>
          <w:lang w:val="en-US"/>
        </w:rPr>
        <w:t>pdf</w:t>
      </w:r>
      <w:r>
        <w:rPr>
          <w:rFonts w:eastAsia="Times New Roman"/>
          <w:sz w:val="28"/>
          <w:szCs w:val="28"/>
        </w:rPr>
        <w:t>. (</w:t>
      </w:r>
      <w:r>
        <w:rPr>
          <w:rFonts w:eastAsia="Times New Roman"/>
          <w:sz w:val="28"/>
          <w:szCs w:val="28"/>
          <w:lang w:val="en-US"/>
        </w:rPr>
        <w:t>Zayavka</w:t>
      </w:r>
      <w:r>
        <w:rPr>
          <w:rFonts w:eastAsia="Times New Roman"/>
          <w:sz w:val="28"/>
          <w:szCs w:val="28"/>
        </w:rPr>
        <w:t>.</w:t>
      </w:r>
      <w:r>
        <w:rPr>
          <w:rFonts w:eastAsia="Times New Roman"/>
          <w:sz w:val="28"/>
          <w:szCs w:val="28"/>
          <w:lang w:val="en-US"/>
        </w:rPr>
        <w:t>pdf</w:t>
      </w:r>
      <w:r>
        <w:rPr>
          <w:rFonts w:eastAsia="Times New Roman"/>
          <w:sz w:val="28"/>
          <w:szCs w:val="28"/>
        </w:rPr>
        <w:t xml:space="preserve">), </w:t>
      </w:r>
      <w:r>
        <w:rPr>
          <w:sz w:val="28"/>
          <w:szCs w:val="28"/>
        </w:rPr>
        <w:t>Сведения</w:t>
      </w:r>
      <w:r>
        <w:rPr>
          <w:rFonts w:eastAsia="Times New Roman"/>
          <w:sz w:val="28"/>
          <w:szCs w:val="28"/>
        </w:rPr>
        <w:t>.</w:t>
      </w:r>
      <w:r>
        <w:rPr>
          <w:rFonts w:eastAsia="Times New Roman"/>
          <w:sz w:val="28"/>
          <w:szCs w:val="28"/>
          <w:lang w:val="en-US"/>
        </w:rPr>
        <w:t>pdf</w:t>
      </w:r>
      <w:r>
        <w:rPr>
          <w:rFonts w:eastAsia="Times New Roman"/>
          <w:sz w:val="28"/>
          <w:szCs w:val="28"/>
        </w:rPr>
        <w:t>., 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т.д.). Е</w:t>
      </w:r>
      <w:r w:rsidRPr="009D6270">
        <w:rPr>
          <w:rFonts w:eastAsia="Times New Roman"/>
          <w:sz w:val="28"/>
          <w:szCs w:val="28"/>
        </w:rPr>
        <w:t>сли документ содержит менее 10 страниц, не допускается его разбивка на несколько файлов.</w:t>
      </w:r>
    </w:p>
    <w:p w:rsidR="00EC4BDA" w:rsidRPr="009D6270" w:rsidRDefault="00EC4BDA" w:rsidP="00EC4BDA">
      <w:pPr>
        <w:pStyle w:val="Default"/>
        <w:ind w:firstLine="397"/>
        <w:jc w:val="both"/>
        <w:rPr>
          <w:rFonts w:eastAsia="Times New Roman"/>
          <w:sz w:val="28"/>
          <w:szCs w:val="28"/>
        </w:rPr>
      </w:pPr>
      <w:r w:rsidRPr="009D6270">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sidRPr="009D6270">
        <w:rPr>
          <w:sz w:val="28"/>
          <w:szCs w:val="28"/>
        </w:rPr>
        <w:t>процедуре</w:t>
      </w:r>
      <w:r w:rsidRPr="009D6270">
        <w:rPr>
          <w:rFonts w:eastAsia="Times New Roman"/>
          <w:sz w:val="28"/>
          <w:szCs w:val="28"/>
        </w:rPr>
        <w:t xml:space="preserve"> Размещения оферты.</w:t>
      </w:r>
    </w:p>
    <w:p w:rsidR="000954FB" w:rsidRPr="009D6270" w:rsidRDefault="000954FB" w:rsidP="00842D35">
      <w:pPr>
        <w:pStyle w:val="afb"/>
        <w:numPr>
          <w:ilvl w:val="2"/>
          <w:numId w:val="8"/>
        </w:numPr>
        <w:ind w:left="0" w:firstLine="709"/>
        <w:rPr>
          <w:sz w:val="28"/>
        </w:rPr>
      </w:pPr>
      <w:r w:rsidRPr="009D6270">
        <w:rPr>
          <w:sz w:val="28"/>
        </w:rPr>
        <w:t>Заявка</w:t>
      </w:r>
      <w:r w:rsidRPr="009D6270">
        <w:rPr>
          <w:bCs/>
          <w:sz w:val="28"/>
        </w:rPr>
        <w:t xml:space="preserve"> </w:t>
      </w:r>
      <w:r w:rsidRPr="009D6270">
        <w:rPr>
          <w:sz w:val="28"/>
        </w:rPr>
        <w:t>должна быть подписана лицом, имеющим право подписи документов от имени п</w:t>
      </w:r>
      <w:r w:rsidRPr="009D6270">
        <w:rPr>
          <w:sz w:val="28"/>
          <w:szCs w:val="28"/>
        </w:rPr>
        <w:t>ретендента</w:t>
      </w:r>
      <w:r w:rsidRPr="009D6270">
        <w:rPr>
          <w:sz w:val="28"/>
        </w:rPr>
        <w:t>. Все страницы З</w:t>
      </w:r>
      <w:r w:rsidRPr="009D6270">
        <w:rPr>
          <w:sz w:val="28"/>
          <w:szCs w:val="28"/>
        </w:rPr>
        <w:t>аявки</w:t>
      </w:r>
      <w:r w:rsidRPr="009D6270">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9D6270" w:rsidRDefault="000954FB" w:rsidP="00842D35">
      <w:pPr>
        <w:pStyle w:val="afb"/>
        <w:numPr>
          <w:ilvl w:val="2"/>
          <w:numId w:val="8"/>
        </w:numPr>
        <w:ind w:left="0" w:firstLine="709"/>
        <w:rPr>
          <w:sz w:val="28"/>
          <w:szCs w:val="28"/>
        </w:rPr>
      </w:pPr>
      <w:r w:rsidRPr="009D6270">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даты окончания </w:t>
      </w:r>
      <w:r w:rsidRPr="009D6270">
        <w:rPr>
          <w:sz w:val="28"/>
        </w:rPr>
        <w:t>подачи Заявок</w:t>
      </w:r>
      <w:r w:rsidRPr="009D6270">
        <w:rPr>
          <w:sz w:val="28"/>
          <w:szCs w:val="28"/>
        </w:rPr>
        <w:t xml:space="preserve"> (акцепта оферты), указанного в пункте 6 Информационной карты.</w:t>
      </w:r>
    </w:p>
    <w:p w:rsidR="00942F67" w:rsidRPr="009D6270" w:rsidRDefault="00942F67" w:rsidP="000954FB">
      <w:pPr>
        <w:pStyle w:val="afb"/>
        <w:rPr>
          <w:sz w:val="28"/>
        </w:rPr>
      </w:pPr>
    </w:p>
    <w:p w:rsidR="000954FB" w:rsidRPr="009D6270"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sidRPr="009D6270">
        <w:rPr>
          <w:rFonts w:eastAsia="MS Mincho" w:cs="Times New Roman"/>
          <w:i w:val="0"/>
        </w:rPr>
        <w:t>Предложение о сотрудничестве</w:t>
      </w:r>
    </w:p>
    <w:p w:rsidR="006F534D" w:rsidRPr="009D6270" w:rsidRDefault="00134A14">
      <w:pPr>
        <w:pStyle w:val="a"/>
        <w:ind w:left="0" w:firstLine="720"/>
        <w:rPr>
          <w:b w:val="0"/>
          <w:i w:val="0"/>
        </w:rPr>
      </w:pPr>
      <w:r w:rsidRPr="009D6270">
        <w:rPr>
          <w:b w:val="0"/>
          <w:i w:val="0"/>
        </w:rPr>
        <w:t>Предложение о сотрудничестве должно быть оформлено в соответствии с приложением № 3 к настоящей документации о закупке.</w:t>
      </w:r>
    </w:p>
    <w:p w:rsidR="000954FB" w:rsidRPr="009D6270" w:rsidRDefault="00AF222A" w:rsidP="00AF222A">
      <w:pPr>
        <w:pStyle w:val="a"/>
        <w:ind w:left="0" w:firstLine="720"/>
        <w:rPr>
          <w:b w:val="0"/>
          <w:i w:val="0"/>
        </w:rPr>
      </w:pPr>
      <w:r w:rsidRPr="009D6270">
        <w:rPr>
          <w:b w:val="0"/>
          <w:i w:val="0"/>
        </w:rPr>
        <w:t xml:space="preserve"> Предложение о сотрудничестве должно содержать все условия, предусмотренные настоящей документацией о закупке и позволяющие </w:t>
      </w:r>
      <w:r w:rsidRPr="009D6270">
        <w:rPr>
          <w:b w:val="0"/>
          <w:i w:val="0"/>
        </w:rPr>
        <w:lastRenderedPageBreak/>
        <w:t>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6F534D" w:rsidRPr="009D6270" w:rsidRDefault="00134A14">
      <w:pPr>
        <w:pStyle w:val="a"/>
        <w:ind w:left="0" w:firstLine="720"/>
        <w:rPr>
          <w:b w:val="0"/>
          <w:i w:val="0"/>
        </w:rPr>
      </w:pPr>
      <w:r w:rsidRPr="009D6270">
        <w:rPr>
          <w:b w:val="0"/>
          <w:i w:val="0"/>
        </w:rPr>
        <w:t> 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w:t>
      </w:r>
    </w:p>
    <w:p w:rsidR="00023D31" w:rsidRPr="009D6270" w:rsidRDefault="00023D31" w:rsidP="00AF222A">
      <w:pPr>
        <w:pStyle w:val="a"/>
        <w:ind w:left="0" w:firstLine="720"/>
        <w:rPr>
          <w:b w:val="0"/>
          <w:i w:val="0"/>
        </w:rPr>
      </w:pPr>
      <w:r w:rsidRPr="009D6270">
        <w:rPr>
          <w:b w:val="0"/>
          <w:i w:val="0"/>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6F534D" w:rsidRPr="009D6270" w:rsidRDefault="00134A14">
      <w:pPr>
        <w:pStyle w:val="a"/>
        <w:ind w:left="0" w:firstLine="720"/>
        <w:rPr>
          <w:b w:val="0"/>
          <w:i w:val="0"/>
        </w:rPr>
      </w:pPr>
      <w:r w:rsidRPr="009D6270">
        <w:rPr>
          <w:b w:val="0"/>
          <w:i w:val="0"/>
        </w:rPr>
        <w:t>Общая стоимость товаров,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
    <w:p w:rsidR="006F534D" w:rsidRPr="009D6270" w:rsidRDefault="00134A14">
      <w:pPr>
        <w:pStyle w:val="a"/>
        <w:ind w:left="0" w:firstLine="720"/>
        <w:rPr>
          <w:b w:val="0"/>
          <w:i w:val="0"/>
        </w:rPr>
      </w:pPr>
      <w:r w:rsidRPr="009D6270">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и/или Информационной карте. </w:t>
      </w:r>
    </w:p>
    <w:p w:rsidR="006F534D" w:rsidRPr="009D6270" w:rsidRDefault="00134A14">
      <w:pPr>
        <w:pStyle w:val="a"/>
        <w:ind w:left="0" w:firstLine="720"/>
        <w:rPr>
          <w:b w:val="0"/>
          <w:i w:val="0"/>
        </w:rPr>
      </w:pPr>
      <w:r w:rsidRPr="009D6270">
        <w:rPr>
          <w:b w:val="0"/>
          <w:i w:val="0"/>
        </w:rPr>
        <w:t xml:space="preserve"> В случае если претендент предполагает привлечение субподрядных организаций/соисполнителей</w:t>
      </w:r>
      <w:r w:rsidRPr="009D6270">
        <w:rPr>
          <w:b w:val="0"/>
          <w:bCs w:val="0"/>
          <w:i w:val="0"/>
          <w:sz w:val="24"/>
          <w:szCs w:val="24"/>
          <w:lang w:eastAsia="ar-SA"/>
        </w:rPr>
        <w:t xml:space="preserve"> </w:t>
      </w:r>
      <w:r w:rsidRPr="009D6270">
        <w:rPr>
          <w:b w:val="0"/>
          <w:i w:val="0"/>
        </w:rPr>
        <w:t>в целях подтверждения соответствия квалификационным требованиям (при условии, что в Информационной карте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6930B6" w:rsidRPr="009D6270" w:rsidRDefault="006930B6" w:rsidP="00E2332E">
      <w:pPr>
        <w:jc w:val="center"/>
        <w:outlineLvl w:val="0"/>
        <w:rPr>
          <w:b/>
          <w:bCs/>
          <w:sz w:val="32"/>
          <w:szCs w:val="32"/>
        </w:rPr>
        <w:sectPr w:rsidR="006930B6" w:rsidRPr="009D6270" w:rsidSect="006930B6">
          <w:type w:val="continuous"/>
          <w:pgSz w:w="11907" w:h="16840" w:code="9"/>
          <w:pgMar w:top="1134" w:right="851" w:bottom="1134" w:left="1418" w:header="794" w:footer="794" w:gutter="0"/>
          <w:cols w:space="720"/>
          <w:titlePg/>
          <w:docGrid w:linePitch="326"/>
        </w:sectPr>
      </w:pPr>
    </w:p>
    <w:p w:rsidR="006F534D" w:rsidRPr="009D6270" w:rsidRDefault="006F534D" w:rsidP="001132D0">
      <w:pPr>
        <w:jc w:val="center"/>
        <w:rPr>
          <w:b/>
          <w:bCs/>
          <w:sz w:val="32"/>
          <w:szCs w:val="32"/>
        </w:rPr>
      </w:pPr>
      <w:r w:rsidRPr="009D6270">
        <w:rPr>
          <w:b/>
          <w:bCs/>
          <w:sz w:val="32"/>
          <w:szCs w:val="32"/>
        </w:rPr>
        <w:lastRenderedPageBreak/>
        <w:t>Раздел 4. Техническое задание</w:t>
      </w:r>
    </w:p>
    <w:p w:rsidR="006F534D" w:rsidRPr="009D6270" w:rsidRDefault="006F534D" w:rsidP="00134A14">
      <w:pPr>
        <w:ind w:firstLine="709"/>
        <w:jc w:val="both"/>
        <w:rPr>
          <w:b/>
          <w:sz w:val="28"/>
          <w:szCs w:val="28"/>
        </w:rPr>
      </w:pPr>
    </w:p>
    <w:p w:rsidR="006F534D" w:rsidRPr="009D6270" w:rsidRDefault="006F534D" w:rsidP="00134A14">
      <w:pPr>
        <w:tabs>
          <w:tab w:val="left" w:pos="7020"/>
        </w:tabs>
        <w:ind w:firstLine="993"/>
        <w:jc w:val="both"/>
        <w:rPr>
          <w:rFonts w:eastAsia="MS Mincho"/>
          <w:bCs/>
          <w:color w:val="000000"/>
        </w:rPr>
      </w:pPr>
      <w:r w:rsidRPr="009D6270">
        <w:t xml:space="preserve">Предметом процедуры Размещение оферты является </w:t>
      </w:r>
      <w:r w:rsidRPr="009D6270">
        <w:rPr>
          <w:rFonts w:eastAsia="MS Mincho"/>
          <w:bCs/>
        </w:rPr>
        <w:t xml:space="preserve">право заключения договора аренды транспортных средств с экипажем для оказания услуг по перевозке </w:t>
      </w:r>
      <w:r w:rsidRPr="009D6270">
        <w:t>грузов в контейнерах</w:t>
      </w:r>
      <w:r w:rsidRPr="009D6270">
        <w:rPr>
          <w:rFonts w:eastAsia="MS Mincho"/>
          <w:bCs/>
        </w:rPr>
        <w:t xml:space="preserve"> филиалу ПАО «ТрансКонтейнер» на Восточно-Сибирской железной дороге.</w:t>
      </w:r>
    </w:p>
    <w:p w:rsidR="006F534D" w:rsidRPr="009D6270" w:rsidRDefault="006F534D" w:rsidP="00134A14">
      <w:pPr>
        <w:tabs>
          <w:tab w:val="left" w:pos="7020"/>
        </w:tabs>
        <w:jc w:val="center"/>
        <w:rPr>
          <w:rFonts w:eastAsia="MS Mincho"/>
          <w:b/>
          <w:bCs/>
          <w:color w:val="000000"/>
        </w:rPr>
      </w:pPr>
    </w:p>
    <w:tbl>
      <w:tblPr>
        <w:tblW w:w="9781"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371"/>
      </w:tblGrid>
      <w:tr w:rsidR="006F534D" w:rsidRPr="009D6270" w:rsidTr="00134A14">
        <w:trPr>
          <w:trHeight w:val="405"/>
        </w:trPr>
        <w:tc>
          <w:tcPr>
            <w:tcW w:w="2410" w:type="dxa"/>
            <w:tcBorders>
              <w:top w:val="single" w:sz="8" w:space="0" w:color="auto"/>
            </w:tcBorders>
          </w:tcPr>
          <w:p w:rsidR="006F534D" w:rsidRPr="009D6270" w:rsidRDefault="006F534D" w:rsidP="00134A14">
            <w:pPr>
              <w:spacing w:after="120" w:line="292" w:lineRule="exact"/>
              <w:jc w:val="center"/>
              <w:rPr>
                <w:color w:val="000000"/>
              </w:rPr>
            </w:pPr>
            <w:r w:rsidRPr="009D6270">
              <w:rPr>
                <w:b/>
                <w:color w:val="000000"/>
              </w:rPr>
              <w:t>Перечень основных данных и требований</w:t>
            </w:r>
          </w:p>
        </w:tc>
        <w:tc>
          <w:tcPr>
            <w:tcW w:w="7371" w:type="dxa"/>
            <w:tcBorders>
              <w:top w:val="single" w:sz="8" w:space="0" w:color="auto"/>
            </w:tcBorders>
          </w:tcPr>
          <w:p w:rsidR="006F534D" w:rsidRPr="009D6270" w:rsidRDefault="006F534D" w:rsidP="00134A14">
            <w:pPr>
              <w:spacing w:line="292" w:lineRule="exact"/>
              <w:jc w:val="center"/>
              <w:rPr>
                <w:color w:val="000000"/>
              </w:rPr>
            </w:pPr>
            <w:r w:rsidRPr="009D6270">
              <w:rPr>
                <w:b/>
                <w:color w:val="000000"/>
              </w:rPr>
              <w:t>Содержание основных данных и требований</w:t>
            </w:r>
          </w:p>
        </w:tc>
      </w:tr>
      <w:tr w:rsidR="006F534D" w:rsidRPr="009D6270" w:rsidTr="00134A14">
        <w:trPr>
          <w:trHeight w:val="683"/>
        </w:trPr>
        <w:tc>
          <w:tcPr>
            <w:tcW w:w="2410" w:type="dxa"/>
          </w:tcPr>
          <w:p w:rsidR="006F534D" w:rsidRPr="009D6270" w:rsidRDefault="006F534D" w:rsidP="00134A14">
            <w:pPr>
              <w:spacing w:line="280" w:lineRule="exact"/>
              <w:rPr>
                <w:color w:val="000000"/>
              </w:rPr>
            </w:pPr>
            <w:r w:rsidRPr="009D6270">
              <w:rPr>
                <w:color w:val="000000"/>
              </w:rPr>
              <w:t>1. Основание для привлечения транспортных предприятий.</w:t>
            </w:r>
          </w:p>
        </w:tc>
        <w:tc>
          <w:tcPr>
            <w:tcW w:w="7371" w:type="dxa"/>
          </w:tcPr>
          <w:p w:rsidR="006F534D" w:rsidRPr="009D6270" w:rsidRDefault="006F534D" w:rsidP="00134A14">
            <w:pPr>
              <w:spacing w:after="60" w:line="280" w:lineRule="exact"/>
              <w:jc w:val="both"/>
              <w:rPr>
                <w:color w:val="000000"/>
              </w:rPr>
            </w:pPr>
            <w:r w:rsidRPr="009D6270">
              <w:rPr>
                <w:color w:val="000000"/>
              </w:rPr>
              <w:t xml:space="preserve">Необходимость привлечения транспортных средств с экипажем </w:t>
            </w:r>
            <w:r w:rsidRPr="009D6270">
              <w:rPr>
                <w:rFonts w:eastAsia="MS Mincho"/>
                <w:bCs/>
              </w:rPr>
              <w:t xml:space="preserve">для оказания услуг по перевозке </w:t>
            </w:r>
            <w:r w:rsidRPr="009D6270">
              <w:t>грузов в контейнерах</w:t>
            </w:r>
            <w:r w:rsidRPr="009D6270">
              <w:rPr>
                <w:rFonts w:eastAsia="MS Mincho"/>
                <w:bCs/>
              </w:rPr>
              <w:t xml:space="preserve"> филиалу ПАО «ТрансКонтейнер» на Восточно-Сибирской железной дороге.</w:t>
            </w:r>
          </w:p>
        </w:tc>
      </w:tr>
      <w:tr w:rsidR="006F534D" w:rsidRPr="009D6270" w:rsidTr="00134A14">
        <w:trPr>
          <w:trHeight w:hRule="exact" w:val="691"/>
        </w:trPr>
        <w:tc>
          <w:tcPr>
            <w:tcW w:w="2410" w:type="dxa"/>
            <w:vAlign w:val="center"/>
          </w:tcPr>
          <w:p w:rsidR="006F534D" w:rsidRPr="009D6270" w:rsidRDefault="006F534D" w:rsidP="00134A14">
            <w:pPr>
              <w:spacing w:line="280" w:lineRule="exact"/>
              <w:rPr>
                <w:color w:val="000000"/>
              </w:rPr>
            </w:pPr>
            <w:r w:rsidRPr="009D6270">
              <w:rPr>
                <w:color w:val="000000"/>
              </w:rPr>
              <w:t>2. Заказчик (Арендатор)</w:t>
            </w:r>
          </w:p>
          <w:p w:rsidR="006F534D" w:rsidRPr="009D6270" w:rsidRDefault="006F534D" w:rsidP="00134A14">
            <w:pPr>
              <w:spacing w:line="280" w:lineRule="exact"/>
              <w:rPr>
                <w:color w:val="000000"/>
              </w:rPr>
            </w:pPr>
          </w:p>
          <w:p w:rsidR="006F534D" w:rsidRPr="009D6270" w:rsidRDefault="006F534D" w:rsidP="00134A14">
            <w:pPr>
              <w:spacing w:line="280" w:lineRule="exact"/>
              <w:rPr>
                <w:color w:val="000000"/>
              </w:rPr>
            </w:pPr>
          </w:p>
        </w:tc>
        <w:tc>
          <w:tcPr>
            <w:tcW w:w="7371" w:type="dxa"/>
            <w:vAlign w:val="center"/>
          </w:tcPr>
          <w:p w:rsidR="006F534D" w:rsidRPr="009D6270" w:rsidRDefault="006F534D" w:rsidP="00134A14">
            <w:pPr>
              <w:spacing w:line="280" w:lineRule="exact"/>
              <w:rPr>
                <w:color w:val="000000"/>
              </w:rPr>
            </w:pPr>
            <w:r w:rsidRPr="009D6270">
              <w:rPr>
                <w:color w:val="000000"/>
              </w:rPr>
              <w:t xml:space="preserve">Филиал ПАО «ТрансКонтейнер» на </w:t>
            </w:r>
            <w:r w:rsidRPr="009D6270">
              <w:rPr>
                <w:rFonts w:eastAsia="MS Mincho"/>
                <w:bCs/>
              </w:rPr>
              <w:t>Восточно-Сибирской</w:t>
            </w:r>
            <w:r w:rsidRPr="009D6270">
              <w:rPr>
                <w:color w:val="000000"/>
              </w:rPr>
              <w:t xml:space="preserve"> железной дороге.</w:t>
            </w:r>
          </w:p>
          <w:p w:rsidR="006F534D" w:rsidRPr="009D6270" w:rsidRDefault="006F534D" w:rsidP="00134A14">
            <w:pPr>
              <w:spacing w:line="280" w:lineRule="exact"/>
              <w:rPr>
                <w:color w:val="000000"/>
              </w:rPr>
            </w:pPr>
          </w:p>
          <w:p w:rsidR="006F534D" w:rsidRPr="009D6270" w:rsidRDefault="006F534D" w:rsidP="00134A14">
            <w:pPr>
              <w:spacing w:line="280" w:lineRule="exact"/>
              <w:rPr>
                <w:color w:val="000000"/>
              </w:rPr>
            </w:pPr>
          </w:p>
          <w:p w:rsidR="006F534D" w:rsidRPr="009D6270" w:rsidRDefault="006F534D" w:rsidP="00134A14">
            <w:pPr>
              <w:spacing w:line="280" w:lineRule="exact"/>
              <w:rPr>
                <w:color w:val="000000"/>
              </w:rPr>
            </w:pPr>
          </w:p>
        </w:tc>
      </w:tr>
      <w:tr w:rsidR="006F534D" w:rsidRPr="009D6270" w:rsidTr="00134A14">
        <w:trPr>
          <w:trHeight w:hRule="exact" w:val="1389"/>
        </w:trPr>
        <w:tc>
          <w:tcPr>
            <w:tcW w:w="2410" w:type="dxa"/>
            <w:vAlign w:val="center"/>
          </w:tcPr>
          <w:p w:rsidR="006F534D" w:rsidRPr="009D6270" w:rsidRDefault="006F534D" w:rsidP="00134A14">
            <w:pPr>
              <w:spacing w:line="280" w:lineRule="exact"/>
              <w:rPr>
                <w:color w:val="000000"/>
              </w:rPr>
            </w:pPr>
            <w:r w:rsidRPr="009D6270">
              <w:rPr>
                <w:color w:val="000000"/>
              </w:rPr>
              <w:t>3. Виды услуг, выполняемых транспортными предприятиями.</w:t>
            </w:r>
          </w:p>
        </w:tc>
        <w:tc>
          <w:tcPr>
            <w:tcW w:w="7371" w:type="dxa"/>
          </w:tcPr>
          <w:p w:rsidR="006F534D" w:rsidRPr="009D6270" w:rsidRDefault="006F534D" w:rsidP="00134A14">
            <w:pPr>
              <w:spacing w:line="280" w:lineRule="exact"/>
              <w:rPr>
                <w:color w:val="000000"/>
              </w:rPr>
            </w:pPr>
            <w:r w:rsidRPr="009D6270">
              <w:rPr>
                <w:color w:val="000000"/>
              </w:rPr>
              <w:t xml:space="preserve">Предоставление в аренду транспортных средств с экипажем </w:t>
            </w:r>
            <w:r w:rsidRPr="009D6270">
              <w:rPr>
                <w:rFonts w:eastAsia="MS Mincho"/>
                <w:bCs/>
              </w:rPr>
              <w:t xml:space="preserve">для оказания услуг по перевозке </w:t>
            </w:r>
            <w:r w:rsidRPr="009D6270">
              <w:t>грузов в контейнерах</w:t>
            </w:r>
          </w:p>
          <w:p w:rsidR="006F534D" w:rsidRPr="009D6270" w:rsidRDefault="006F534D" w:rsidP="00134A14">
            <w:pPr>
              <w:spacing w:line="280" w:lineRule="exact"/>
              <w:rPr>
                <w:color w:val="000000"/>
              </w:rPr>
            </w:pPr>
          </w:p>
        </w:tc>
      </w:tr>
      <w:tr w:rsidR="006F534D" w:rsidRPr="009D6270" w:rsidTr="00134A14">
        <w:trPr>
          <w:trHeight w:val="527"/>
        </w:trPr>
        <w:tc>
          <w:tcPr>
            <w:tcW w:w="2410" w:type="dxa"/>
          </w:tcPr>
          <w:p w:rsidR="006F534D" w:rsidRPr="009D6270" w:rsidRDefault="006F534D" w:rsidP="006F534D">
            <w:pPr>
              <w:pStyle w:val="1f7"/>
              <w:numPr>
                <w:ilvl w:val="0"/>
                <w:numId w:val="8"/>
              </w:numPr>
              <w:tabs>
                <w:tab w:val="clear" w:pos="705"/>
                <w:tab w:val="num" w:pos="318"/>
              </w:tabs>
              <w:spacing w:line="280" w:lineRule="exact"/>
              <w:ind w:left="34" w:firstLine="0"/>
              <w:contextualSpacing/>
              <w:rPr>
                <w:color w:val="000000"/>
              </w:rPr>
            </w:pPr>
            <w:r w:rsidRPr="009D6270">
              <w:rPr>
                <w:color w:val="000000"/>
              </w:rPr>
              <w:t>Срок, на который планируется привлечение транспортных предприятий.</w:t>
            </w:r>
          </w:p>
        </w:tc>
        <w:tc>
          <w:tcPr>
            <w:tcW w:w="7371" w:type="dxa"/>
          </w:tcPr>
          <w:p w:rsidR="006F534D" w:rsidRPr="009D6270" w:rsidRDefault="006F534D" w:rsidP="00134A14">
            <w:pPr>
              <w:spacing w:line="280" w:lineRule="exact"/>
              <w:jc w:val="both"/>
              <w:rPr>
                <w:color w:val="000000"/>
              </w:rPr>
            </w:pPr>
            <w:r w:rsidRPr="009D6270">
              <w:rPr>
                <w:color w:val="000000"/>
              </w:rPr>
              <w:t>С 01 января 2019 по 31 декабря 2019 года</w:t>
            </w:r>
            <w:r w:rsidRPr="009D6270">
              <w:t xml:space="preserve"> включительно.</w:t>
            </w:r>
          </w:p>
        </w:tc>
      </w:tr>
      <w:tr w:rsidR="006F534D" w:rsidRPr="009D6270" w:rsidTr="00134A14">
        <w:trPr>
          <w:trHeight w:hRule="exact" w:val="1198"/>
        </w:trPr>
        <w:tc>
          <w:tcPr>
            <w:tcW w:w="2410" w:type="dxa"/>
          </w:tcPr>
          <w:p w:rsidR="006F534D" w:rsidRPr="009D6270" w:rsidRDefault="006F534D" w:rsidP="00134A14">
            <w:pPr>
              <w:spacing w:line="280" w:lineRule="exact"/>
              <w:rPr>
                <w:color w:val="000000"/>
              </w:rPr>
            </w:pPr>
            <w:r w:rsidRPr="009D6270">
              <w:rPr>
                <w:color w:val="000000"/>
              </w:rPr>
              <w:t>5. Объемы работ  по привлечению транспортных предприятий.</w:t>
            </w:r>
          </w:p>
        </w:tc>
        <w:tc>
          <w:tcPr>
            <w:tcW w:w="7371" w:type="dxa"/>
          </w:tcPr>
          <w:p w:rsidR="006F534D" w:rsidRPr="009D6270" w:rsidRDefault="006F534D" w:rsidP="00134A14">
            <w:pPr>
              <w:spacing w:line="280" w:lineRule="exact"/>
              <w:jc w:val="both"/>
              <w:rPr>
                <w:color w:val="000000"/>
              </w:rPr>
            </w:pPr>
            <w:r w:rsidRPr="009D6270">
              <w:rPr>
                <w:color w:val="000000"/>
              </w:rPr>
              <w:t>Объем предоставляемых услуг определяется исходя из потребностей Заказчика и по его заявкам</w:t>
            </w:r>
          </w:p>
          <w:p w:rsidR="006F534D" w:rsidRPr="009D6270" w:rsidRDefault="006F534D" w:rsidP="00134A14">
            <w:pPr>
              <w:spacing w:line="280" w:lineRule="exact"/>
              <w:jc w:val="both"/>
              <w:rPr>
                <w:color w:val="000000"/>
              </w:rPr>
            </w:pPr>
          </w:p>
        </w:tc>
      </w:tr>
      <w:tr w:rsidR="006F534D" w:rsidRPr="009D6270" w:rsidTr="00134A14">
        <w:trPr>
          <w:trHeight w:hRule="exact" w:val="1246"/>
        </w:trPr>
        <w:tc>
          <w:tcPr>
            <w:tcW w:w="2410" w:type="dxa"/>
          </w:tcPr>
          <w:p w:rsidR="006F534D" w:rsidRPr="009D6270" w:rsidRDefault="006F534D" w:rsidP="00134A14">
            <w:pPr>
              <w:autoSpaceDE w:val="0"/>
            </w:pPr>
            <w:r w:rsidRPr="009D6270">
              <w:t>6.Сроки и порядок оплаты за выполнение работ, оказание услуг</w:t>
            </w:r>
          </w:p>
        </w:tc>
        <w:tc>
          <w:tcPr>
            <w:tcW w:w="7371" w:type="dxa"/>
          </w:tcPr>
          <w:p w:rsidR="006F534D" w:rsidRPr="009D6270" w:rsidRDefault="006F534D" w:rsidP="00134A14">
            <w:pPr>
              <w:ind w:firstLine="459"/>
              <w:jc w:val="both"/>
            </w:pPr>
            <w:r w:rsidRPr="009D6270">
              <w:t>Оплата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p>
        </w:tc>
      </w:tr>
      <w:tr w:rsidR="006F534D" w:rsidRPr="009D6270" w:rsidTr="00134A14">
        <w:trPr>
          <w:trHeight w:val="411"/>
        </w:trPr>
        <w:tc>
          <w:tcPr>
            <w:tcW w:w="2410" w:type="dxa"/>
          </w:tcPr>
          <w:p w:rsidR="006F534D" w:rsidRPr="009D6270" w:rsidRDefault="006F534D" w:rsidP="00134A14">
            <w:pPr>
              <w:spacing w:line="280" w:lineRule="exact"/>
              <w:rPr>
                <w:color w:val="000000"/>
              </w:rPr>
            </w:pPr>
            <w:r w:rsidRPr="009D6270">
              <w:rPr>
                <w:color w:val="000000"/>
              </w:rPr>
              <w:t>7. Основные требования, предъявляемые к транспортным предприятиям.</w:t>
            </w:r>
          </w:p>
        </w:tc>
        <w:tc>
          <w:tcPr>
            <w:tcW w:w="7371" w:type="dxa"/>
          </w:tcPr>
          <w:p w:rsidR="006F534D" w:rsidRPr="009D6270" w:rsidRDefault="006F534D" w:rsidP="00134A14">
            <w:pPr>
              <w:jc w:val="both"/>
            </w:pPr>
            <w:r w:rsidRPr="009D6270">
              <w:t>Место передачи транспортных средств в аренду – Иркутская область, г. Иркутск, ст. Батарейная, контейнерная площадка – Контейнерный терминал Батарейная филиала ПАО «ТрансКонтейнер» на Восточно-Сибирской железной дороге.</w:t>
            </w:r>
          </w:p>
          <w:p w:rsidR="006F534D" w:rsidRPr="009D6270" w:rsidRDefault="006F534D" w:rsidP="00134A14">
            <w:pPr>
              <w:jc w:val="both"/>
              <w:rPr>
                <w:b/>
              </w:rPr>
            </w:pPr>
            <w:r w:rsidRPr="009D6270">
              <w:rPr>
                <w:b/>
              </w:rPr>
              <w:t xml:space="preserve">К транспортному предприятию (арендодателю) предъявляются следующие требования: </w:t>
            </w:r>
          </w:p>
          <w:p w:rsidR="006F534D" w:rsidRPr="009D6270" w:rsidRDefault="006F534D" w:rsidP="00134A14">
            <w:pPr>
              <w:jc w:val="both"/>
            </w:pPr>
            <w:r w:rsidRPr="009D6270">
              <w:t>1. Арендодатель должен:</w:t>
            </w:r>
          </w:p>
          <w:p w:rsidR="006F534D" w:rsidRPr="009D6270" w:rsidRDefault="006F534D" w:rsidP="00134A14">
            <w:pPr>
              <w:pStyle w:val="afb"/>
              <w:tabs>
                <w:tab w:val="left" w:pos="1080"/>
              </w:tabs>
              <w:ind w:firstLine="0"/>
              <w:rPr>
                <w:sz w:val="24"/>
              </w:rPr>
            </w:pPr>
            <w:r w:rsidRPr="009D6270">
              <w:rPr>
                <w:sz w:val="24"/>
              </w:rPr>
              <w:t xml:space="preserve">1.1. иметь технически исправные транспортные средства на праве собственности или на ином законном праве и прицепы к ним, предназначенные для перевозки всех </w:t>
            </w:r>
            <w:r w:rsidRPr="009D6270">
              <w:rPr>
                <w:sz w:val="24"/>
                <w:lang w:eastAsia="ru-RU"/>
              </w:rPr>
              <w:t>типов контейнеров.</w:t>
            </w:r>
          </w:p>
          <w:p w:rsidR="006F534D" w:rsidRPr="009D6270" w:rsidRDefault="006F534D" w:rsidP="00134A14">
            <w:pPr>
              <w:jc w:val="both"/>
            </w:pPr>
            <w:r w:rsidRPr="009D6270">
              <w:t>1.2. предоставлять арендатору по акту приема-передачи в аренду транспортное средство по адресу и в срок, указанный в согласованной сторонами Заявке;</w:t>
            </w:r>
          </w:p>
          <w:p w:rsidR="006F534D" w:rsidRPr="009D6270" w:rsidRDefault="006F534D" w:rsidP="00134A14">
            <w:pPr>
              <w:jc w:val="both"/>
              <w:rPr>
                <w:rFonts w:eastAsia="Calibri"/>
                <w:lang w:eastAsia="en-US"/>
              </w:rPr>
            </w:pPr>
            <w:r w:rsidRPr="009D6270">
              <w:t>1.3. предоставлять технически исправное транспортное средство, пригодное для перевозки заявленных грузов;</w:t>
            </w:r>
            <w:r w:rsidRPr="009D6270">
              <w:rPr>
                <w:rFonts w:eastAsia="Calibri"/>
                <w:lang w:eastAsia="en-US"/>
              </w:rPr>
              <w:t xml:space="preserve"> </w:t>
            </w:r>
          </w:p>
          <w:p w:rsidR="006F534D" w:rsidRPr="009D6270" w:rsidRDefault="006F534D" w:rsidP="00134A14">
            <w:pPr>
              <w:jc w:val="both"/>
            </w:pPr>
            <w:r w:rsidRPr="009D6270">
              <w:rPr>
                <w:rFonts w:eastAsia="Calibri"/>
                <w:lang w:eastAsia="en-US"/>
              </w:rPr>
              <w:t xml:space="preserve">1.4. члены экипажа должны иметь водительские удостоверения на </w:t>
            </w:r>
            <w:r w:rsidRPr="009D6270">
              <w:rPr>
                <w:rFonts w:eastAsia="Calibri"/>
                <w:lang w:eastAsia="en-US"/>
              </w:rPr>
              <w:lastRenderedPageBreak/>
              <w:t>право управления грузовыми автомобилями;</w:t>
            </w:r>
          </w:p>
          <w:p w:rsidR="006F534D" w:rsidRPr="009D6270" w:rsidRDefault="006F534D" w:rsidP="00134A14">
            <w:pPr>
              <w:jc w:val="both"/>
            </w:pPr>
            <w:r w:rsidRPr="009D6270">
              <w:t>1.5. в период нахождения транспортного средства в аренде у арендатора поддерживать его надлежащее состояние;</w:t>
            </w:r>
          </w:p>
          <w:p w:rsidR="006F534D" w:rsidRPr="009D6270" w:rsidRDefault="006F534D" w:rsidP="00134A14">
            <w:pPr>
              <w:jc w:val="both"/>
            </w:pPr>
            <w:r w:rsidRPr="009D6270">
              <w:t>1.6.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6F534D" w:rsidRPr="009D6270" w:rsidRDefault="006F534D" w:rsidP="00134A14">
            <w:pPr>
              <w:jc w:val="both"/>
              <w:rPr>
                <w:lang w:eastAsia="en-US"/>
              </w:rPr>
            </w:pPr>
            <w:r w:rsidRPr="009D6270">
              <w:t xml:space="preserve">1.7. осуществлять за свой счет текущий и капитальный ремонт транспортного средства, </w:t>
            </w:r>
            <w:r w:rsidRPr="009D6270">
              <w:rPr>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6F534D" w:rsidRPr="009D6270" w:rsidRDefault="006F534D" w:rsidP="00134A14">
            <w:pPr>
              <w:jc w:val="both"/>
              <w:rPr>
                <w:lang w:eastAsia="en-US"/>
              </w:rPr>
            </w:pPr>
            <w:r w:rsidRPr="009D6270">
              <w:rPr>
                <w:lang w:eastAsia="en-US"/>
              </w:rPr>
              <w:t xml:space="preserve">1.8. </w:t>
            </w:r>
            <w:r w:rsidRPr="009D6270">
              <w:t>нести расходы по страхованию т</w:t>
            </w:r>
            <w:r w:rsidRPr="009D6270">
              <w:rPr>
                <w:lang w:eastAsia="en-US"/>
              </w:rPr>
              <w:t>ранспортного средства</w:t>
            </w:r>
            <w:r w:rsidRPr="009D6270">
              <w:t xml:space="preserve"> и ответственности за ущерб, который может быть причинен им в связи с его эксплуатацией;</w:t>
            </w:r>
          </w:p>
          <w:p w:rsidR="006F534D" w:rsidRPr="009D6270" w:rsidRDefault="006F534D" w:rsidP="00134A14">
            <w:pPr>
              <w:jc w:val="both"/>
              <w:rPr>
                <w:lang w:eastAsia="en-US"/>
              </w:rPr>
            </w:pPr>
            <w:r w:rsidRPr="009D6270">
              <w:rPr>
                <w:lang w:eastAsia="en-US"/>
              </w:rPr>
              <w:t xml:space="preserve">1.9  </w:t>
            </w:r>
            <w:r w:rsidRPr="009D6270">
              <w:t xml:space="preserve">предоставлять арендатору </w:t>
            </w:r>
            <w:r w:rsidRPr="009D6270">
              <w:rPr>
                <w:lang w:eastAsia="en-US"/>
              </w:rPr>
              <w:t xml:space="preserve">услуги по управлению и технической эксплуатации транспортного средства с обеспечением его безопасной эксплуатации, с соблюдением требований </w:t>
            </w:r>
            <w:r w:rsidRPr="009D6270">
              <w:t>Федерального закона от 08.11.2007 № 259-ФЗ «Устав автомобильного транспорта и городского наземного электрического транспорта», Правила перевозок грузов автомобильным транспортом, утв. Постановлением Правительства РФ от 15.04.2011 № 272</w:t>
            </w:r>
            <w:r w:rsidRPr="009D6270">
              <w:rPr>
                <w:lang w:eastAsia="en-US"/>
              </w:rPr>
              <w:t>;</w:t>
            </w:r>
          </w:p>
          <w:p w:rsidR="006F534D" w:rsidRPr="009D6270" w:rsidRDefault="006F534D" w:rsidP="00134A14">
            <w:pPr>
              <w:jc w:val="both"/>
              <w:rPr>
                <w:lang w:eastAsia="ru-RU"/>
              </w:rPr>
            </w:pPr>
            <w:r w:rsidRPr="009D6270">
              <w:rPr>
                <w:lang w:eastAsia="en-US"/>
              </w:rPr>
              <w:t xml:space="preserve">1.10. </w:t>
            </w:r>
            <w:r w:rsidRPr="009D6270">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r w:rsidRPr="009D6270">
              <w:rPr>
                <w:lang w:eastAsia="ru-RU"/>
              </w:rPr>
              <w:t xml:space="preserve"> </w:t>
            </w:r>
          </w:p>
          <w:p w:rsidR="006F534D" w:rsidRPr="009D6270" w:rsidRDefault="006F534D" w:rsidP="00134A14">
            <w:pPr>
              <w:jc w:val="both"/>
            </w:pPr>
            <w:r w:rsidRPr="009D6270">
              <w:t>1.11.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w:t>
            </w:r>
          </w:p>
          <w:p w:rsidR="006F534D" w:rsidRPr="009D6270" w:rsidRDefault="006F534D" w:rsidP="00134A14">
            <w:pPr>
              <w:jc w:val="both"/>
            </w:pPr>
            <w:r w:rsidRPr="009D6270">
              <w:t>1.12. перед допуском к управлению транспортным средством, передаваемым в аренду, проводить медицинский осмотр экипажа;</w:t>
            </w:r>
          </w:p>
          <w:p w:rsidR="006F534D" w:rsidRPr="009D6270" w:rsidRDefault="006F534D" w:rsidP="00134A14">
            <w:pPr>
              <w:jc w:val="both"/>
            </w:pPr>
            <w:r w:rsidRPr="009D6270">
              <w:t>1.13. обеспечить экипаж транспортного средства необходимым пакетом документов, в том числе путевым листом, и иными документами;</w:t>
            </w:r>
          </w:p>
          <w:p w:rsidR="006F534D" w:rsidRPr="009D6270" w:rsidRDefault="006F534D" w:rsidP="00134A14">
            <w:pPr>
              <w:jc w:val="both"/>
            </w:pPr>
            <w:r w:rsidRPr="009D6270">
              <w:t>1.14. обеспечить исполнение силами экипажа выполнение сопутствующих услуг:</w:t>
            </w:r>
          </w:p>
          <w:p w:rsidR="006F534D" w:rsidRPr="009D6270" w:rsidRDefault="006F534D" w:rsidP="006F534D">
            <w:pPr>
              <w:pStyle w:val="1f7"/>
              <w:numPr>
                <w:ilvl w:val="0"/>
                <w:numId w:val="32"/>
              </w:numPr>
              <w:ind w:left="34" w:firstLine="142"/>
              <w:jc w:val="both"/>
            </w:pPr>
            <w:r w:rsidRPr="009D6270">
              <w:t>приемку порожних контейнеров с проверкой их технического и коммерческого состояния с оформлением и подписанием необходимых документов;</w:t>
            </w:r>
          </w:p>
          <w:p w:rsidR="006F534D" w:rsidRPr="009D6270" w:rsidRDefault="006F534D" w:rsidP="006F534D">
            <w:pPr>
              <w:pStyle w:val="1f7"/>
              <w:numPr>
                <w:ilvl w:val="0"/>
                <w:numId w:val="32"/>
              </w:numPr>
              <w:ind w:left="34" w:firstLine="142"/>
              <w:jc w:val="both"/>
            </w:pPr>
            <w:r w:rsidRPr="009D6270">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6F534D" w:rsidRPr="009D6270" w:rsidRDefault="006F534D" w:rsidP="006F534D">
            <w:pPr>
              <w:pStyle w:val="1f7"/>
              <w:numPr>
                <w:ilvl w:val="0"/>
                <w:numId w:val="32"/>
              </w:numPr>
              <w:ind w:left="34" w:firstLine="142"/>
              <w:jc w:val="both"/>
            </w:pPr>
            <w:r w:rsidRPr="009D6270">
              <w:t>проверку технического и коммерческого состояния контейнера после выгрузки из него груза;</w:t>
            </w:r>
          </w:p>
          <w:p w:rsidR="006F534D" w:rsidRPr="009D6270" w:rsidRDefault="006F534D" w:rsidP="006F534D">
            <w:pPr>
              <w:pStyle w:val="1f7"/>
              <w:numPr>
                <w:ilvl w:val="0"/>
                <w:numId w:val="32"/>
              </w:numPr>
              <w:ind w:left="34" w:firstLine="142"/>
              <w:jc w:val="both"/>
            </w:pPr>
            <w:r w:rsidRPr="009D6270">
              <w:t xml:space="preserve">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w:t>
            </w:r>
            <w:r w:rsidRPr="009D6270">
              <w:lastRenderedPageBreak/>
              <w:t>заявке;</w:t>
            </w:r>
          </w:p>
          <w:p w:rsidR="006F534D" w:rsidRPr="009D6270" w:rsidRDefault="006F534D" w:rsidP="006F534D">
            <w:pPr>
              <w:pStyle w:val="1f7"/>
              <w:numPr>
                <w:ilvl w:val="0"/>
                <w:numId w:val="32"/>
              </w:numPr>
              <w:ind w:left="34" w:firstLine="142"/>
              <w:jc w:val="both"/>
            </w:pPr>
            <w:r w:rsidRPr="009D6270">
              <w:t xml:space="preserve">сохранность контейнеров, предоставленных для перевозки, с момента приемки до момента выдачи уполномоченному лицу; </w:t>
            </w:r>
          </w:p>
          <w:p w:rsidR="006F534D" w:rsidRPr="009D6270" w:rsidRDefault="006F534D" w:rsidP="006F534D">
            <w:pPr>
              <w:pStyle w:val="1f7"/>
              <w:numPr>
                <w:ilvl w:val="0"/>
                <w:numId w:val="32"/>
              </w:numPr>
              <w:ind w:left="34" w:firstLine="142"/>
              <w:jc w:val="both"/>
            </w:pPr>
            <w:r w:rsidRPr="009D6270">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6F534D" w:rsidRPr="009D6270" w:rsidRDefault="006F534D" w:rsidP="006F534D">
            <w:pPr>
              <w:pStyle w:val="1f7"/>
              <w:numPr>
                <w:ilvl w:val="0"/>
                <w:numId w:val="32"/>
              </w:numPr>
              <w:ind w:left="34" w:firstLine="142"/>
              <w:jc w:val="both"/>
            </w:pPr>
            <w:r w:rsidRPr="009D6270">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арендодателя/арендатора под загрузку/выгрузку; </w:t>
            </w:r>
          </w:p>
          <w:p w:rsidR="006F534D" w:rsidRPr="009D6270" w:rsidRDefault="006F534D" w:rsidP="006F534D">
            <w:pPr>
              <w:pStyle w:val="1f7"/>
              <w:numPr>
                <w:ilvl w:val="0"/>
                <w:numId w:val="32"/>
              </w:numPr>
              <w:ind w:left="34" w:firstLine="142"/>
              <w:jc w:val="both"/>
            </w:pPr>
            <w:r w:rsidRPr="009D6270">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6F534D" w:rsidRPr="009D6270" w:rsidRDefault="006F534D" w:rsidP="006F534D">
            <w:pPr>
              <w:pStyle w:val="1f7"/>
              <w:numPr>
                <w:ilvl w:val="0"/>
                <w:numId w:val="32"/>
              </w:numPr>
              <w:ind w:left="34" w:firstLine="142"/>
              <w:jc w:val="both"/>
            </w:pPr>
            <w:r w:rsidRPr="009D6270">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6F534D" w:rsidRPr="009D6270" w:rsidRDefault="006F534D" w:rsidP="006F534D">
            <w:pPr>
              <w:pStyle w:val="1f7"/>
              <w:numPr>
                <w:ilvl w:val="0"/>
                <w:numId w:val="32"/>
              </w:numPr>
              <w:ind w:left="34" w:firstLine="142"/>
              <w:jc w:val="both"/>
            </w:pPr>
            <w:r w:rsidRPr="009D6270">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6F534D" w:rsidRPr="009D6270" w:rsidRDefault="006F534D" w:rsidP="006F534D">
            <w:pPr>
              <w:pStyle w:val="1f7"/>
              <w:numPr>
                <w:ilvl w:val="0"/>
                <w:numId w:val="32"/>
              </w:numPr>
              <w:ind w:left="34" w:firstLine="142"/>
              <w:jc w:val="both"/>
            </w:pPr>
            <w:r w:rsidRPr="009D6270">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tc>
      </w:tr>
      <w:tr w:rsidR="006F534D" w:rsidRPr="009D6270" w:rsidTr="00134A14">
        <w:trPr>
          <w:trHeight w:val="597"/>
        </w:trPr>
        <w:tc>
          <w:tcPr>
            <w:tcW w:w="2410" w:type="dxa"/>
          </w:tcPr>
          <w:p w:rsidR="006F534D" w:rsidRPr="009D6270" w:rsidRDefault="006F534D" w:rsidP="00134A14">
            <w:pPr>
              <w:spacing w:line="274" w:lineRule="exact"/>
              <w:rPr>
                <w:color w:val="000000"/>
              </w:rPr>
            </w:pPr>
            <w:r w:rsidRPr="009D6270">
              <w:rPr>
                <w:color w:val="000000"/>
              </w:rPr>
              <w:lastRenderedPageBreak/>
              <w:t xml:space="preserve">8. Особые требования. </w:t>
            </w:r>
          </w:p>
        </w:tc>
        <w:tc>
          <w:tcPr>
            <w:tcW w:w="7371" w:type="dxa"/>
          </w:tcPr>
          <w:p w:rsidR="006F534D" w:rsidRPr="009D6270" w:rsidRDefault="006F534D" w:rsidP="00134A14">
            <w:pPr>
              <w:ind w:left="34" w:right="113" w:firstLine="425"/>
              <w:contextualSpacing/>
              <w:jc w:val="both"/>
              <w:rPr>
                <w:color w:val="000000"/>
                <w:lang w:eastAsia="ru-RU"/>
              </w:rPr>
            </w:pPr>
            <w:r w:rsidRPr="009D6270">
              <w:rPr>
                <w:color w:val="000000"/>
                <w:lang w:eastAsia="ru-RU"/>
              </w:rPr>
              <w:t>Привлечение транспортных предприятий производится на основании договоров аренды транспортных средств с экипажем. В этой связи от транспортных предприятий требуется ведение особого документооборота, связанного с подписанием заявок на оказываемые услуги, ежедневной подготовкой актов приемки-передачи транспортных средств в аренду Заказчику, подготовка  путевых листов.</w:t>
            </w:r>
          </w:p>
        </w:tc>
      </w:tr>
      <w:tr w:rsidR="006F534D" w:rsidRPr="009D6270" w:rsidTr="00134A14">
        <w:trPr>
          <w:trHeight w:val="597"/>
        </w:trPr>
        <w:tc>
          <w:tcPr>
            <w:tcW w:w="2410" w:type="dxa"/>
          </w:tcPr>
          <w:p w:rsidR="006F534D" w:rsidRPr="009D6270" w:rsidRDefault="006F534D" w:rsidP="00134A14">
            <w:pPr>
              <w:spacing w:line="274" w:lineRule="exact"/>
              <w:rPr>
                <w:color w:val="000000"/>
              </w:rPr>
            </w:pPr>
            <w:r w:rsidRPr="009D6270">
              <w:rPr>
                <w:color w:val="000000"/>
              </w:rPr>
              <w:t>9.  Ставки арендной платы</w:t>
            </w:r>
          </w:p>
        </w:tc>
        <w:tc>
          <w:tcPr>
            <w:tcW w:w="7371" w:type="dxa"/>
          </w:tcPr>
          <w:p w:rsidR="006F534D" w:rsidRPr="009D6270" w:rsidRDefault="006F534D" w:rsidP="00134A14">
            <w:pPr>
              <w:ind w:firstLine="459"/>
              <w:jc w:val="both"/>
              <w:rPr>
                <w:lang w:eastAsia="ru-RU"/>
              </w:rPr>
            </w:pPr>
            <w:r w:rsidRPr="009D6270">
              <w:rPr>
                <w:color w:val="000000"/>
              </w:rPr>
              <w:t>Предельные ставки платы за аренду транспортных средств с экипажем, без учета НДС, указаны в Приложении № 1 к настоящему техническому заданию.</w:t>
            </w:r>
          </w:p>
        </w:tc>
      </w:tr>
      <w:tr w:rsidR="00405AC0" w:rsidRPr="009D6270" w:rsidTr="00134A14">
        <w:trPr>
          <w:trHeight w:val="597"/>
        </w:trPr>
        <w:tc>
          <w:tcPr>
            <w:tcW w:w="2410" w:type="dxa"/>
          </w:tcPr>
          <w:p w:rsidR="00405AC0" w:rsidRPr="009D6270" w:rsidRDefault="00405AC0" w:rsidP="00185E38">
            <w:pPr>
              <w:spacing w:line="274" w:lineRule="exact"/>
              <w:rPr>
                <w:color w:val="000000"/>
              </w:rPr>
            </w:pPr>
            <w:r w:rsidRPr="009D6270">
              <w:rPr>
                <w:color w:val="000000"/>
              </w:rPr>
              <w:t>10. Начальная (максимальная) цена договора</w:t>
            </w:r>
          </w:p>
        </w:tc>
        <w:tc>
          <w:tcPr>
            <w:tcW w:w="7371" w:type="dxa"/>
          </w:tcPr>
          <w:p w:rsidR="00405AC0" w:rsidRPr="009D6270" w:rsidRDefault="00405AC0" w:rsidP="00185E38">
            <w:pPr>
              <w:pStyle w:val="afe"/>
              <w:ind w:firstLine="34"/>
              <w:jc w:val="both"/>
              <w:rPr>
                <w:color w:val="000000"/>
                <w:sz w:val="24"/>
                <w:szCs w:val="24"/>
              </w:rPr>
            </w:pPr>
            <w:r w:rsidRPr="009D6270">
              <w:rPr>
                <w:color w:val="000000"/>
                <w:sz w:val="24"/>
                <w:szCs w:val="24"/>
              </w:rPr>
              <w:t xml:space="preserve">Максимальная (совокупная) цена договоров по закупке способом размещения оферты среди субъектов малого и среднего предпринимательства № РО-МСП-НКПВСЖД-18-0023: 98 400 000,00 (девяносто восемь миллионов четыреста тысяч) рублей 00 копеек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w:t>
            </w:r>
            <w:r w:rsidRPr="009D6270">
              <w:rPr>
                <w:color w:val="000000"/>
                <w:sz w:val="24"/>
                <w:szCs w:val="24"/>
              </w:rPr>
              <w:lastRenderedPageBreak/>
              <w:t>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w:t>
            </w:r>
          </w:p>
          <w:p w:rsidR="00405AC0" w:rsidRPr="009D6270" w:rsidRDefault="00405AC0" w:rsidP="00185E38">
            <w:pPr>
              <w:ind w:firstLine="426"/>
              <w:jc w:val="both"/>
              <w:rPr>
                <w:color w:val="000000"/>
              </w:rPr>
            </w:pPr>
            <w:r w:rsidRPr="009D6270">
              <w:rPr>
                <w:color w:val="000000"/>
              </w:rPr>
              <w:t>Сумма НДС и условия начисления определяются в соответствии с законодательством Российской Федерации».</w:t>
            </w:r>
          </w:p>
        </w:tc>
      </w:tr>
      <w:tr w:rsidR="006F534D" w:rsidRPr="009D6270" w:rsidTr="00134A14">
        <w:trPr>
          <w:trHeight w:val="1497"/>
        </w:trPr>
        <w:tc>
          <w:tcPr>
            <w:tcW w:w="2410" w:type="dxa"/>
          </w:tcPr>
          <w:p w:rsidR="006F534D" w:rsidRPr="009D6270" w:rsidRDefault="006F534D" w:rsidP="00134A14">
            <w:r w:rsidRPr="009D6270">
              <w:lastRenderedPageBreak/>
              <w:t xml:space="preserve">11. Иные условия  </w:t>
            </w:r>
          </w:p>
        </w:tc>
        <w:tc>
          <w:tcPr>
            <w:tcW w:w="7371" w:type="dxa"/>
          </w:tcPr>
          <w:p w:rsidR="006F534D" w:rsidRPr="009D6270" w:rsidRDefault="006F534D" w:rsidP="00134A14">
            <w:pPr>
              <w:ind w:firstLine="459"/>
              <w:jc w:val="both"/>
              <w:rPr>
                <w:color w:val="000000"/>
              </w:rPr>
            </w:pPr>
            <w:r w:rsidRPr="009D6270">
              <w:rPr>
                <w:color w:val="000000"/>
              </w:rPr>
              <w:t xml:space="preserve">В случае возникновения необходимости в дополнительной зоне, маршруте, расстоянии, </w:t>
            </w:r>
            <w:r w:rsidRPr="009D6270">
              <w:t>временном диапазоне</w:t>
            </w:r>
            <w:r w:rsidRPr="009D6270">
              <w:rPr>
                <w:color w:val="000000"/>
              </w:rPr>
              <w:t>,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tc>
      </w:tr>
    </w:tbl>
    <w:p w:rsidR="006F534D" w:rsidRPr="009D6270" w:rsidRDefault="006F534D" w:rsidP="00134A14">
      <w:pPr>
        <w:tabs>
          <w:tab w:val="left" w:pos="7020"/>
        </w:tabs>
        <w:jc w:val="center"/>
        <w:rPr>
          <w:rFonts w:eastAsia="MS Mincho"/>
          <w:b/>
          <w:bCs/>
        </w:rPr>
      </w:pPr>
    </w:p>
    <w:p w:rsidR="006F534D" w:rsidRPr="009D6270" w:rsidRDefault="006F534D" w:rsidP="00134A14"/>
    <w:p w:rsidR="006F534D" w:rsidRPr="009D6270" w:rsidRDefault="006F534D" w:rsidP="00134A14"/>
    <w:p w:rsidR="006F534D" w:rsidRPr="009D6270" w:rsidRDefault="006F534D" w:rsidP="00134A14"/>
    <w:p w:rsidR="006F534D" w:rsidRPr="009D6270" w:rsidRDefault="006F534D" w:rsidP="00134A14">
      <w:pPr>
        <w:sectPr w:rsidR="006F534D" w:rsidRPr="009D6270" w:rsidSect="00134A14">
          <w:pgSz w:w="11906" w:h="16838"/>
          <w:pgMar w:top="1134" w:right="850" w:bottom="1134" w:left="1701" w:header="708" w:footer="708" w:gutter="0"/>
          <w:cols w:space="708"/>
          <w:docGrid w:linePitch="360"/>
        </w:sectPr>
      </w:pPr>
    </w:p>
    <w:p w:rsidR="006F534D" w:rsidRPr="009D6270" w:rsidRDefault="006F534D" w:rsidP="00134A14">
      <w:pPr>
        <w:ind w:left="5245"/>
        <w:jc w:val="right"/>
        <w:rPr>
          <w:color w:val="000000"/>
        </w:rPr>
      </w:pPr>
      <w:r w:rsidRPr="009D6270">
        <w:rPr>
          <w:color w:val="000000"/>
        </w:rPr>
        <w:lastRenderedPageBreak/>
        <w:t>Приложение № 1</w:t>
      </w:r>
    </w:p>
    <w:p w:rsidR="006F534D" w:rsidRPr="009D6270" w:rsidRDefault="006F534D" w:rsidP="00134A14">
      <w:pPr>
        <w:ind w:left="5245"/>
        <w:jc w:val="right"/>
        <w:rPr>
          <w:color w:val="000000"/>
        </w:rPr>
      </w:pPr>
      <w:r w:rsidRPr="009D6270">
        <w:rPr>
          <w:color w:val="000000"/>
        </w:rPr>
        <w:t xml:space="preserve"> к техническому заданию</w:t>
      </w:r>
    </w:p>
    <w:p w:rsidR="006F534D" w:rsidRPr="009D6270" w:rsidRDefault="006F534D" w:rsidP="00134A14">
      <w:pPr>
        <w:ind w:left="5245"/>
        <w:jc w:val="right"/>
        <w:rPr>
          <w:color w:val="000000"/>
        </w:rPr>
      </w:pPr>
      <w:r w:rsidRPr="009D6270">
        <w:rPr>
          <w:color w:val="000000"/>
        </w:rPr>
        <w:t xml:space="preserve"> раздела № 4 документации о закупке</w:t>
      </w:r>
    </w:p>
    <w:p w:rsidR="006F534D" w:rsidRPr="009D6270" w:rsidRDefault="006F534D" w:rsidP="00134A14">
      <w:pPr>
        <w:tabs>
          <w:tab w:val="left" w:pos="12720"/>
        </w:tabs>
        <w:ind w:firstLine="709"/>
        <w:rPr>
          <w:b/>
          <w:bCs/>
        </w:rPr>
      </w:pPr>
      <w:r w:rsidRPr="009D6270">
        <w:rPr>
          <w:b/>
          <w:bCs/>
        </w:rPr>
        <w:tab/>
      </w:r>
    </w:p>
    <w:p w:rsidR="006F534D" w:rsidRPr="009D6270" w:rsidRDefault="006F534D" w:rsidP="00134A14">
      <w:pPr>
        <w:shd w:val="clear" w:color="auto" w:fill="FFFFFF"/>
        <w:jc w:val="center"/>
        <w:outlineLvl w:val="3"/>
        <w:rPr>
          <w:b/>
          <w:sz w:val="22"/>
          <w:szCs w:val="22"/>
        </w:rPr>
      </w:pPr>
    </w:p>
    <w:p w:rsidR="006F534D" w:rsidRPr="009D6270" w:rsidRDefault="006F534D" w:rsidP="00134A14">
      <w:pPr>
        <w:pStyle w:val="1"/>
        <w:spacing w:before="0" w:after="0"/>
        <w:ind w:left="0" w:firstLine="0"/>
        <w:jc w:val="center"/>
        <w:rPr>
          <w:rFonts w:eastAsia="Calibri"/>
          <w:b w:val="0"/>
          <w:bCs w:val="0"/>
          <w:kern w:val="0"/>
          <w:sz w:val="24"/>
          <w:szCs w:val="24"/>
          <w:lang w:eastAsia="ru-RU"/>
        </w:rPr>
      </w:pPr>
      <w:r w:rsidRPr="009D6270">
        <w:rPr>
          <w:color w:val="000000"/>
        </w:rPr>
        <w:t>Предельные ставки платы за аренду транспортных средств с экипажем</w:t>
      </w:r>
    </w:p>
    <w:p w:rsidR="006F534D" w:rsidRPr="009D6270" w:rsidRDefault="006F534D" w:rsidP="00134A14"/>
    <w:tbl>
      <w:tblPr>
        <w:tblW w:w="14757" w:type="dxa"/>
        <w:tblInd w:w="93" w:type="dxa"/>
        <w:tblLook w:val="04A0"/>
      </w:tblPr>
      <w:tblGrid>
        <w:gridCol w:w="6536"/>
        <w:gridCol w:w="1344"/>
        <w:gridCol w:w="1400"/>
        <w:gridCol w:w="1360"/>
        <w:gridCol w:w="1420"/>
        <w:gridCol w:w="1380"/>
        <w:gridCol w:w="1317"/>
      </w:tblGrid>
      <w:tr w:rsidR="006F534D" w:rsidRPr="009D6270" w:rsidTr="00134A14">
        <w:trPr>
          <w:trHeight w:val="780"/>
        </w:trPr>
        <w:tc>
          <w:tcPr>
            <w:tcW w:w="653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Стоимость арендной платы за предоставление транспортного средства с экипажем для перевозки груза в контейнерах на/с контейнерного терминала станции Батарейная</w:t>
            </w:r>
          </w:p>
        </w:tc>
        <w:tc>
          <w:tcPr>
            <w:tcW w:w="1344" w:type="dxa"/>
            <w:tcBorders>
              <w:top w:val="single" w:sz="4" w:space="0" w:color="auto"/>
              <w:left w:val="nil"/>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Ставка без учета НДС 20%, в рублях</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Ставка с учетом НДС 20%, в рублях</w:t>
            </w:r>
          </w:p>
        </w:tc>
        <w:tc>
          <w:tcPr>
            <w:tcW w:w="1360" w:type="dxa"/>
            <w:tcBorders>
              <w:top w:val="single" w:sz="4" w:space="0" w:color="auto"/>
              <w:left w:val="nil"/>
              <w:bottom w:val="single" w:sz="4" w:space="0" w:color="auto"/>
              <w:right w:val="single" w:sz="4" w:space="0" w:color="auto"/>
            </w:tcBorders>
            <w:shd w:val="clear" w:color="000000" w:fill="FFFFFF"/>
            <w:vAlign w:val="bottom"/>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Ставка без учета НДС 20%, в рублях</w:t>
            </w:r>
          </w:p>
        </w:tc>
        <w:tc>
          <w:tcPr>
            <w:tcW w:w="1420" w:type="dxa"/>
            <w:tcBorders>
              <w:top w:val="single" w:sz="4" w:space="0" w:color="auto"/>
              <w:left w:val="nil"/>
              <w:bottom w:val="single" w:sz="4" w:space="0" w:color="auto"/>
              <w:right w:val="single" w:sz="4" w:space="0" w:color="auto"/>
            </w:tcBorders>
            <w:shd w:val="clear" w:color="000000" w:fill="FFFFFF"/>
            <w:vAlign w:val="bottom"/>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Ставка с учетом НДС 20%, в рублях</w:t>
            </w:r>
          </w:p>
        </w:tc>
        <w:tc>
          <w:tcPr>
            <w:tcW w:w="1380" w:type="dxa"/>
            <w:tcBorders>
              <w:top w:val="single" w:sz="4" w:space="0" w:color="auto"/>
              <w:left w:val="nil"/>
              <w:bottom w:val="single" w:sz="4" w:space="0" w:color="auto"/>
              <w:right w:val="single" w:sz="4" w:space="0" w:color="auto"/>
            </w:tcBorders>
            <w:shd w:val="clear" w:color="000000" w:fill="FFFFFF"/>
            <w:vAlign w:val="bottom"/>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Ставка без учета НДС 20%, в рублях</w:t>
            </w:r>
          </w:p>
        </w:tc>
        <w:tc>
          <w:tcPr>
            <w:tcW w:w="1317" w:type="dxa"/>
            <w:tcBorders>
              <w:top w:val="single" w:sz="4" w:space="0" w:color="auto"/>
              <w:left w:val="nil"/>
              <w:bottom w:val="single" w:sz="4" w:space="0" w:color="auto"/>
              <w:right w:val="single" w:sz="4" w:space="0" w:color="auto"/>
            </w:tcBorders>
            <w:shd w:val="clear" w:color="000000" w:fill="FFFFFF"/>
            <w:vAlign w:val="bottom"/>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Ставка с учетом НДС 20%, в рублях</w:t>
            </w:r>
          </w:p>
        </w:tc>
      </w:tr>
      <w:tr w:rsidR="006F534D" w:rsidRPr="009D6270" w:rsidTr="00134A14">
        <w:trPr>
          <w:trHeight w:val="480"/>
        </w:trPr>
        <w:tc>
          <w:tcPr>
            <w:tcW w:w="6536" w:type="dxa"/>
            <w:vMerge/>
            <w:tcBorders>
              <w:top w:val="single" w:sz="4" w:space="0" w:color="auto"/>
              <w:left w:val="single" w:sz="4" w:space="0" w:color="auto"/>
              <w:bottom w:val="single" w:sz="4" w:space="0" w:color="000000"/>
              <w:right w:val="single" w:sz="4" w:space="0" w:color="auto"/>
            </w:tcBorders>
            <w:vAlign w:val="center"/>
            <w:hideMark/>
          </w:tcPr>
          <w:p w:rsidR="006F534D" w:rsidRPr="009D6270" w:rsidRDefault="006F534D" w:rsidP="00134A14">
            <w:pPr>
              <w:suppressAutoHyphens w:val="0"/>
              <w:rPr>
                <w:color w:val="000000"/>
                <w:sz w:val="20"/>
                <w:szCs w:val="20"/>
                <w:lang w:eastAsia="ru-RU"/>
              </w:rPr>
            </w:pPr>
          </w:p>
        </w:tc>
        <w:tc>
          <w:tcPr>
            <w:tcW w:w="2744" w:type="dxa"/>
            <w:gridSpan w:val="2"/>
            <w:tcBorders>
              <w:top w:val="single" w:sz="4" w:space="0" w:color="auto"/>
              <w:left w:val="nil"/>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3/5 тонн</w:t>
            </w:r>
          </w:p>
        </w:tc>
        <w:tc>
          <w:tcPr>
            <w:tcW w:w="2780" w:type="dxa"/>
            <w:gridSpan w:val="2"/>
            <w:tcBorders>
              <w:top w:val="single" w:sz="4" w:space="0" w:color="auto"/>
              <w:left w:val="nil"/>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20 футовый</w:t>
            </w:r>
          </w:p>
        </w:tc>
        <w:tc>
          <w:tcPr>
            <w:tcW w:w="2697" w:type="dxa"/>
            <w:gridSpan w:val="2"/>
            <w:tcBorders>
              <w:top w:val="single" w:sz="4" w:space="0" w:color="auto"/>
              <w:left w:val="nil"/>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40 футовый</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БАТАРЕЙНАЯ-2 -  1/3,  стр. 12 , 4, 4А</w:t>
            </w:r>
          </w:p>
        </w:tc>
        <w:tc>
          <w:tcPr>
            <w:tcW w:w="1344" w:type="dxa"/>
            <w:tcBorders>
              <w:top w:val="nil"/>
              <w:left w:val="single" w:sz="4" w:space="0" w:color="auto"/>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не оказывается</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не оказывается</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1 045,00</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1 254,00</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1 881,00</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2 257,20</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БАТАРЕЙНАЯ-2 - 2</w:t>
            </w:r>
          </w:p>
        </w:tc>
        <w:tc>
          <w:tcPr>
            <w:tcW w:w="1344" w:type="dxa"/>
            <w:tcBorders>
              <w:top w:val="nil"/>
              <w:left w:val="single" w:sz="4" w:space="0" w:color="auto"/>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не оказывается</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не оказывается</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2 295,00</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2 754,00</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4 353,70</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5 224,44</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noWrap/>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БАТАРЕЙНАЯ-2,  ул. 2-ой городок</w:t>
            </w:r>
          </w:p>
        </w:tc>
        <w:tc>
          <w:tcPr>
            <w:tcW w:w="1344" w:type="dxa"/>
            <w:tcBorders>
              <w:top w:val="nil"/>
              <w:left w:val="single" w:sz="4" w:space="0" w:color="auto"/>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не оказывается</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не оказывается</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2 173,60</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2 608,32</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4 123,57</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4 948,28</w:t>
            </w:r>
          </w:p>
        </w:tc>
      </w:tr>
      <w:tr w:rsidR="006F534D" w:rsidRPr="009D6270" w:rsidTr="00134A14">
        <w:trPr>
          <w:trHeight w:val="78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jc w:val="both"/>
              <w:rPr>
                <w:color w:val="000000"/>
                <w:sz w:val="20"/>
                <w:szCs w:val="20"/>
                <w:lang w:eastAsia="ru-RU"/>
              </w:rPr>
            </w:pPr>
            <w:r w:rsidRPr="009D6270">
              <w:rPr>
                <w:color w:val="000000"/>
                <w:sz w:val="20"/>
                <w:szCs w:val="20"/>
                <w:lang w:eastAsia="ru-RU"/>
              </w:rPr>
              <w:t xml:space="preserve">город: ИРКУТСК  район: ЛЕНИНСКИЙ улицы: БЛЮХЕРА, ГОРКА 2, ГОРКА 5, СЕВЕРНЫЙ ПРОМУЗЕЛ, РОЗЫ ЛЮКСЕМБУРГ 218, РОЗЫ ЛЮКСЕМБУРГ 219А, РОЗЫ ЛЮКСЕМБУРГ 220    </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1 210,11</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1452,132</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2 619,82</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3 143,78</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5 168,57</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6 202,28</w:t>
            </w:r>
          </w:p>
        </w:tc>
      </w:tr>
      <w:tr w:rsidR="006F534D" w:rsidRPr="009D6270" w:rsidTr="00134A14">
        <w:trPr>
          <w:trHeight w:val="3735"/>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jc w:val="both"/>
              <w:rPr>
                <w:color w:val="000000"/>
                <w:sz w:val="20"/>
                <w:szCs w:val="20"/>
                <w:lang w:eastAsia="ru-RU"/>
              </w:rPr>
            </w:pPr>
            <w:r w:rsidRPr="009D6270">
              <w:rPr>
                <w:color w:val="000000"/>
                <w:sz w:val="20"/>
                <w:szCs w:val="20"/>
                <w:lang w:eastAsia="ru-RU"/>
              </w:rPr>
              <w:t>город: ИРКУТСК район: ЛЕНИНСКИЙ улицы:  РОЗЫ-ЛЮКСЕМБУРГ (кроме РОЗЫ ЛЮКСЕМБУРГ 218, РОЗЫ ЛЮКСЕМБУРГ 219А, РОЗЫ ЛЮКСЕМБУРГ 220), БАУМАНА, ЯРОСЛАВСКОГО, РАБОЧЕ-КРЕСТЬЯНСКАЯ, ВАВИЛОВА, СОФЬИ КОВАЛЕВСКОЙ, ОРДЖОНИКИДЗЕ, ЩЕРБАКОВА, ВЛАДИМИРСКОГО, СЕВАСТОПОЛЬСКАЯ, ПРЖЕВАЛЬСКОГО, АКАДЕМИКА ОБРАЗЦОВА, ВОКЗАЛЬНАЯ, НОРИЛЬСКАЯ, ТОМСОНА, ЛЕДОВСКОГО, ПАВЛА КРАСИЛЬНИКОВА, ЗАВОДСКАЯ, переулки: 1-й СОВЕТСКИЙ, 2-й СОВЕТСКИЙ, 3-й СОВЕТСКИЙ, 4-й СОВЕТСКИЙ,                      5-й СОВЕТСКИЙ, 6-й СОВЕТСКИЙ, 7-й СОВЕТСКИЙ, 8-й СОВЕТСКИЙ, 9-й СОВЕТСКИЙ, 10-й СОВЕТСКИЙ, 11-й СОВЕТСКИЙ, 12-й СОВЕТСКИЙ, 13-й СОВЕТСКИЙ, 14-й СОВЕТСКИЙ, 15-й СОВЕТСКИЙ, 16-й СОВЕТСКИЙ, 17-й СОВЕТСКИЙ, 18-й СОВЕТСКИЙ, 19-й СОВЕТСКИЙ, 20-й СОВЕТСКИЙ, 21-й СОВЕТСКИЙ, ЗАПАДНЫЙ, ВОСТОЧНЫЙ, ДЕПОВСКОЙ</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1 686,63</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2023,956</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3 275,03</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3 930,04</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5 955,46</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7 146,55</w:t>
            </w:r>
          </w:p>
        </w:tc>
      </w:tr>
      <w:tr w:rsidR="006F534D" w:rsidRPr="009D6270" w:rsidTr="00134A14">
        <w:trPr>
          <w:trHeight w:val="129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jc w:val="both"/>
              <w:rPr>
                <w:color w:val="000000"/>
                <w:sz w:val="20"/>
                <w:szCs w:val="20"/>
                <w:lang w:eastAsia="ru-RU"/>
              </w:rPr>
            </w:pPr>
            <w:r w:rsidRPr="009D6270">
              <w:rPr>
                <w:color w:val="000000"/>
                <w:sz w:val="20"/>
                <w:szCs w:val="20"/>
                <w:lang w:eastAsia="ru-RU"/>
              </w:rPr>
              <w:lastRenderedPageBreak/>
              <w:t>город: ИРКУТСК район : ЛЕНИНСКИЙ  улицы: ТРАКТОВАЯ, КОРШУНОВСКАЯ, КАМСКАЯ, ИРТЫШСКАЯ, 7-я КИРОВСКАЯКАЯ, ЧЕЛЮСКИНЦЕВ, ГЛАВНАЯ КИРОВСКАЯ, 1-Я КИРОВСКАЯ, 2-я КИРОВСКАЯ, 3-я КИРОВСКАЯ, 4-я КИРОВСКАЯ, 5-я КИРОВСКАЯ, 6-я КИРОВСКАЯ, 7-я КИРОВСКАЯ</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1 823,53</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2188,23</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3 434,92</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4 121,90</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6 199,99</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7 439,98</w:t>
            </w:r>
          </w:p>
        </w:tc>
      </w:tr>
      <w:tr w:rsidR="006F534D" w:rsidRPr="009D6270" w:rsidTr="00134A14">
        <w:trPr>
          <w:trHeight w:val="1020"/>
        </w:trPr>
        <w:tc>
          <w:tcPr>
            <w:tcW w:w="6536" w:type="dxa"/>
            <w:tcBorders>
              <w:top w:val="nil"/>
              <w:left w:val="single" w:sz="4" w:space="0" w:color="auto"/>
              <w:bottom w:val="single" w:sz="4" w:space="0" w:color="auto"/>
              <w:right w:val="nil"/>
            </w:tcBorders>
            <w:shd w:val="clear" w:color="000000" w:fill="FFFFFF"/>
            <w:vAlign w:val="center"/>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 xml:space="preserve">город: ИРКУТСК, район: ЛЕНИНСКИЙ </w:t>
            </w:r>
            <w:r w:rsidRPr="009D6270">
              <w:rPr>
                <w:color w:val="000000"/>
                <w:sz w:val="20"/>
                <w:szCs w:val="20"/>
                <w:lang w:eastAsia="ru-RU"/>
              </w:rPr>
              <w:br/>
              <w:t xml:space="preserve">улицы: ОЛЕГА КОШЕВОГО, МОСКОВСКАЯ 1-Я, ПОЛЯРНАЯ, КЕДРОВАЯ, ЗАГОРОДНАЯ, ХВОЙНАЯ, БРУСНИЧНАЯ, КУРОЧКИНА  </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2 641,76</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3170,112</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4 585,46</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5 502,55</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7 513,55</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9 016,26</w:t>
            </w:r>
          </w:p>
        </w:tc>
      </w:tr>
      <w:tr w:rsidR="006F534D" w:rsidRPr="009D6270" w:rsidTr="00134A14">
        <w:trPr>
          <w:trHeight w:val="3631"/>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город: ИРКУТСК район: ПРАВОБЕРЕЖНЫЙ  улицы: СУРНОВА, НИКОЛАЕВА, МАРИИ ЦУКАНОВОЙ, ФАБРИЧНАЯ, СЕЛИТБЕННЫЙ ПРОЕЗД, МАЛО-ЯКУТСКАЯ, ЧЕЛЯБИНСКАЯ, ВЛАДИМИРА ДАВЫДОВА, СКУШНИКОВА, МЕЛЬНИЧНАЯ, КОЖЗАВОДСКАЯ, РАБОЧЕГО ШТАБА, АНГАРСКАЯ, КЛЮЧЕВАЯ 2-Я, ПЕТРОВА, КИРЕНСКАЯ, ВАГИНА, ШЕВЦОВА, ВОЙКОВА, ЩАПОВА, ГЛЕБА УСПЕНСКОГО, ЕНИСЕЙСКАЯ, ХОМУТОВСКАЯ, СЕВЕРНАЯ 2-Я, КЛЮЧЕВАЯ 1-Я, ПОЛЕВАЯ, ФРУНЗЕ, ПАРХОМЕНКО, СПАРТАКОВСКАЯ, ЧАПАЕВА, ПЕРВОМАЙСКАЯ, ГОСПИТАЛЬНАЯ, ПШЕНИЧНАЯ, ИВАНА КОЧУБЕЯ, РАДИЩЕВА, КАШТАКОВСКАЯ, ПИСАРЕВА, ЩЕДРИНА, ДЕТСКАЯ, ПОТАНИНА, ОСВОБОЖДЕНИЯ, РЕМЕСЛЕННАЯ, НАПОЛЬНАЯ, БАРРИКАД, ЧЕРСКОГО, САРАФАНОВСКАЯ, ЛЕНСКАЯ, ЗИМНЯЯ, КУРОРТНАЯ, СЛЮДЯНСКАЯ, ТУЛУНСКАЯ, ОСИНСКАЯ, БРАТСКАЯ, район ЗЕЛЕНЫЙ</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2 572,79</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3087,348</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4 472,60</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5 367,12</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7 419,50</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8 903,40</w:t>
            </w:r>
          </w:p>
        </w:tc>
      </w:tr>
      <w:tr w:rsidR="006F534D" w:rsidRPr="009D6270" w:rsidTr="00134A14">
        <w:trPr>
          <w:trHeight w:val="2184"/>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jc w:val="both"/>
              <w:rPr>
                <w:color w:val="000000"/>
                <w:sz w:val="20"/>
                <w:szCs w:val="20"/>
                <w:lang w:eastAsia="ru-RU"/>
              </w:rPr>
            </w:pPr>
            <w:r w:rsidRPr="009D6270">
              <w:rPr>
                <w:color w:val="000000"/>
                <w:sz w:val="20"/>
                <w:szCs w:val="20"/>
                <w:lang w:eastAsia="ru-RU"/>
              </w:rPr>
              <w:t>город: ИРКУТСК район: ПРАВОБЕРЕЖНЫЙ улицы: СУРИКОВА, ЧКАЛОВА, РАБОЧАЯ, РОССИЙСКАЯ, СВЕРДЛОВА, МАРАТА, КАРЛА МАРКСА, СУХЭ-БАТОРА, 5-Й АРМИИ, ЛЕНИНА, ПРОЛЕТАРСКАЯ, ДЕКАБРЬСКИХ СОБЫТИЙ, ЖЕЛЯБОВА, КРАСНОАРМЕЙСКАЯ, ЛАПИНА, ГРЯЗНОВА, КИЕВСКАЯ, УРИЦКОГО, ФУРЬЕ, ЧЕХОВА, ВОЛОДАРСКОГО, КАРЛА ЛИБНЕХТА, БАБУШКИНА, ТИМИРЯЗЕВА, НИЖНЯЯ НАБЕРЕЖНАЯ, УДАРНИКА, СЕДОВА, 3 ИЮЛЯ, КОЖОВА,  бульвар ГАГАРИНА,  переулок ПИОНЕРСКИЙ</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2 776,57</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3331,878</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4 744,30</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5 693,16</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7 743,45</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9 292,14</w:t>
            </w:r>
          </w:p>
        </w:tc>
      </w:tr>
      <w:tr w:rsidR="006F534D" w:rsidRPr="009D6270" w:rsidTr="00134A14">
        <w:trPr>
          <w:trHeight w:val="78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jc w:val="both"/>
              <w:rPr>
                <w:color w:val="000000"/>
                <w:sz w:val="20"/>
                <w:szCs w:val="20"/>
                <w:lang w:eastAsia="ru-RU"/>
              </w:rPr>
            </w:pPr>
            <w:r w:rsidRPr="009D6270">
              <w:rPr>
                <w:color w:val="000000"/>
                <w:sz w:val="20"/>
                <w:szCs w:val="20"/>
                <w:lang w:eastAsia="ru-RU"/>
              </w:rPr>
              <w:t>город : ИРКУТСК район: ОКТЯБРЬСКИЙ улицы: ОМУЛЕВСКОГО, ШИРЯМОВА, АВИАТОРОВ, КОСМИЧЕСКИЙ ПРОЕЗД, ИППОДРОМНАЯ, КРАСНОЯРСКАЯ, ЯДРИНЦЕВА, ЛЫТКИНА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2 912,42</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3494,898</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4 916,73</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5 900,07</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7 942,00</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9 530,40</w:t>
            </w:r>
          </w:p>
        </w:tc>
      </w:tr>
      <w:tr w:rsidR="006F534D" w:rsidRPr="009D6270" w:rsidTr="00134A14">
        <w:trPr>
          <w:trHeight w:val="231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jc w:val="both"/>
              <w:rPr>
                <w:color w:val="000000"/>
                <w:sz w:val="20"/>
                <w:szCs w:val="20"/>
                <w:lang w:eastAsia="ru-RU"/>
              </w:rPr>
            </w:pPr>
            <w:r w:rsidRPr="009D6270">
              <w:rPr>
                <w:color w:val="000000"/>
                <w:sz w:val="20"/>
                <w:szCs w:val="20"/>
                <w:lang w:eastAsia="ru-RU"/>
              </w:rPr>
              <w:lastRenderedPageBreak/>
              <w:t>город: ИРКУТСК район: ОКТЯБРЬСКИЙ улицы: ЗВЕРЕВА, ТРИЛИССЕРА, ДЫБОВСКОГО, ДЫБОВСКОГО, МЕЖЕВАЯ, ЛУННАЯ, ЗВЕЗДНАЯ, КЛЕНОВАЯ, ОЛЬХОВАЯ, СОЛНЕЧНАЯ, ТОПОЛИНАЯ, БЕРЕЗОВАЯ, ЦИМЛЯНСКАЯ, БАЙКАЛЬСКАЯ, ДЕПУТАТСКАЯ, ВЕРХНЯЯ НАБЕРЕЖНАЯ, ДАЛЬНЕВОСТОЧНАЯ, ПИСКУНОВА, КОММУНИСТИЧЕСКАЯ, БАЙКАЛЬСКАЯ, СОВЕТСКАЯ 1-Я, СОВЕТСКАЯ                 2-Я, СОВЕТСКАЯ 3-Я, СОВЕТСКАЯ 4-Я, СОВЕТСКАЯ 5-Я, СОВЕТСКАЯ 6-Я, 30-Й ДИВИЗИИ, проспект МАРШАЛА ЖУКОВА, бульвар ПОСТЫШЕВА, поселок ПИВОВАРИХА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3 254,13</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3904,956</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5 413,10</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6 495,72</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8 516,75</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10 220,10</w:t>
            </w:r>
          </w:p>
        </w:tc>
      </w:tr>
      <w:tr w:rsidR="006F534D" w:rsidRPr="009D6270" w:rsidTr="00134A14">
        <w:trPr>
          <w:trHeight w:val="282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jc w:val="both"/>
              <w:rPr>
                <w:color w:val="000000"/>
                <w:sz w:val="20"/>
                <w:szCs w:val="20"/>
                <w:lang w:eastAsia="ru-RU"/>
              </w:rPr>
            </w:pPr>
            <w:r w:rsidRPr="009D6270">
              <w:rPr>
                <w:color w:val="000000"/>
                <w:sz w:val="20"/>
                <w:szCs w:val="20"/>
                <w:lang w:eastAsia="ru-RU"/>
              </w:rPr>
              <w:t>город: ИРКУТСК район СВЕРДЛОВСКИЙ улицы: ИРКУТНАЯ, ТУРГЕНЕВА, БОТКИНА, ФУРМАНОВСКАЯ, ДЖАМБУЛА, 2-Я ЖЕЛЕЗНОДОРОЖНАЯ, МАЯКОВСКОГО, КАСЬЯНОВА, ЧЕЛНОКОВА, ПРОФСОЮЗНАЯ, ПУШКИНА, РУМЯНЦЕВА, ТЕРЕШКОВОЙ, ЧАЙКОВСКОГО, ШМИДТА, КЛАРЫ ЦЕТКИН, ЧЕРНЫШЕВСКОГО, МИРОНОВА, ФЛЮКОВА, ГРИБОЕДОВА, ЗВЕЗДИНСКАЯ, ОСТРОВСКОГО, ДОСТОЕВСКОГО, ЖУКОВСКОГО, ГЕРЦЕНА, ЛОМОНОСОВА, КОЛХОЗНАЯ, НОВОКШЕНОВА, КОЛЬЦОВА, АВТОМОБИЛЬНАЯ, 3-Я ЖЕЛЕЗНОДОРОЖНАЯ, 4-Я ЖЕЛЕЗНОДОРОЖНАЯ, 5-Я ЖЕЛЕЗНОДОРОЖНАЯ, ИГОШИНА, ДОБРОЛЮБОВА, ИВАНА ФРАНКО, ЛЕСИ УКРАИНКИ, АКАДЕМИКА КУРЧАТОВА  переулок СПОРТИВНЫЙ</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2 232,12</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2678,544</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3 991,90</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4 790,28</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6 855,20</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8 226,24</w:t>
            </w:r>
          </w:p>
        </w:tc>
      </w:tr>
      <w:tr w:rsidR="006F534D" w:rsidRPr="009D6270" w:rsidTr="00134A14">
        <w:trPr>
          <w:trHeight w:val="1902"/>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jc w:val="both"/>
              <w:rPr>
                <w:color w:val="000000"/>
                <w:sz w:val="20"/>
                <w:szCs w:val="20"/>
                <w:lang w:eastAsia="ru-RU"/>
              </w:rPr>
            </w:pPr>
            <w:r w:rsidRPr="009D6270">
              <w:rPr>
                <w:color w:val="000000"/>
                <w:sz w:val="20"/>
                <w:szCs w:val="20"/>
                <w:lang w:eastAsia="ru-RU"/>
              </w:rPr>
              <w:t xml:space="preserve">город ИРКУТСК район СВЕРДЛОВСКИЙ улицы: ЛЕРМОНТОВА, МЕЛЕНТЬЕВА, СТАРОКУЗЬМИХИНСКАЯ, ФАВОРСКОГО, УЛАН-БАТОРСКАЯ, МАЙСКАЯ, АКАДЕМИЧЕСКАЯ, СТАСОВА, БЕЛОБОРОДОВА, ПОМЯЛОВСКОГО, БЕЗБОКОВА, МУХИНОЙ, СЕЧЕНОВА, БОРОДИНА, ЯКОБИ, ЛИСТВЕНИЧНАЯ, ПЕРЕДОВАЯ, КАСАТКИНА, БРОДСКОГО, ГИДРОСТРОИТЕЛЕЙ, ЗАХАРОВА, БАГРАТИОНА, АНГАРГЭССТРОЯ  переулок 1-Й КУЗЬМИХИНСКИЙ   микрорайон ЮБИЛЕЙНЫЙ      </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2 776,57</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3331,878</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4 765,20</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5 718,24</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7 774,80</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9 329,76</w:t>
            </w:r>
          </w:p>
        </w:tc>
      </w:tr>
      <w:tr w:rsidR="006F534D" w:rsidRPr="009D6270" w:rsidTr="00134A14">
        <w:trPr>
          <w:trHeight w:val="1986"/>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jc w:val="both"/>
              <w:rPr>
                <w:color w:val="000000"/>
                <w:sz w:val="20"/>
                <w:szCs w:val="20"/>
                <w:lang w:eastAsia="ru-RU"/>
              </w:rPr>
            </w:pPr>
            <w:r w:rsidRPr="009D6270">
              <w:rPr>
                <w:color w:val="000000"/>
                <w:sz w:val="20"/>
                <w:szCs w:val="20"/>
                <w:lang w:eastAsia="ru-RU"/>
              </w:rPr>
              <w:t xml:space="preserve">город ИРКУТСК район ЛЕНИНСКИЙ улицы: МИРА, МАРИИ УЛЬЯНОВОЙ, МАРШАЛА ГОВОРОВА, ВОЛГОГРАДСКАЯ, ЛЕНИНГРАДСКАЯ, СИБИРСКИХ ПАРТИЗАН, ЖУКОВА, ПОЛЗУНОВА, ПРОСВЕЩЕНИЯ, ПОЧТАМТСКАЯ, ЛАЗО, ПОЛЕТАЕВА, ПОЛТАВСКАЯ, МУРВАЬЕВА, КРАСНЫЙ ПУТЬ, ШПАЧЕКА, ДЕМЬЯНА БЕДНОГО, БАХА, КРЫМСКАЯ, АВИАСТРОИТЕЛЕЙ, АЛТАЙСКАЯ, КРЫМСКАЯ, НОВАТОРОВ, ЧЕКАЛИНА, НОВИКОВА-ПРИБОЯ, ПОПОВА, ФЛОТСКАЯ, ДЕРЖАВИНА, ЗОИ КОСМОДЕМЬЯНСКОЙ                    </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2 095,23</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2514,27</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3 814,25</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4 577,10</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6 635,75</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7 962,90</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jc w:val="both"/>
              <w:rPr>
                <w:color w:val="000000"/>
                <w:sz w:val="20"/>
                <w:szCs w:val="20"/>
                <w:lang w:eastAsia="ru-RU"/>
              </w:rPr>
            </w:pPr>
            <w:r w:rsidRPr="009D6270">
              <w:rPr>
                <w:color w:val="000000"/>
                <w:sz w:val="20"/>
                <w:szCs w:val="20"/>
                <w:lang w:eastAsia="ru-RU"/>
              </w:rPr>
              <w:t>район ИРКУТСКИЙ район БОКОВО</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2 572,79</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3087,348</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4 450,00</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5 340,00</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7 365,00</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8 838,00</w:t>
            </w:r>
          </w:p>
        </w:tc>
      </w:tr>
      <w:tr w:rsidR="006F534D" w:rsidRPr="009D6270" w:rsidTr="00134A14">
        <w:trPr>
          <w:trHeight w:val="78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lastRenderedPageBreak/>
              <w:t xml:space="preserve">город ИРКУТСК район СВЕРДЛОВСКИЙ улицы: СЕРГЕЕВА, РЯБИКОВА, ДОРЖИ БАНЗАРОВА, МАРШАЛА КОНЕВА, АРГУНОВА, КАЙСКАЯ, МАМИНА-СИБИРЯКА, ВАМПИЛОВА       </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2 708,64</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3250,368</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4 645,03</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5 574,03</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7 649,40</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9 179,28</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район ИРКУТСКИЙ поселок городского типа МАРКОВО</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3 178,89</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3814,668</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5 312,78</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6 375,34</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8 485,40</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10 182,48</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город ШЕЛЕХОВ</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2 827,77</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3393,324</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5 950,00</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7 140,00</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8 755,00</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10 506,00</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район АНГАРСКИЙ поселок городского типа МЕГЕТ</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1 577,95</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1893,54</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3 740,00</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4 488,00</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5 800,00</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6 960,00</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город АНГАРСК</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3 444,32</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4133,184</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5 308,60</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6 370,32</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8 516,75</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10 220,10</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район УСОЛЬСКИЙ поселок городского типа ЖЕЛЕЗНОДОРОЖНЫЙ</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4 769,38</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5723,256</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7 001,50</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8 401,80</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10 815,75</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12 978,90</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район УСОЛЬСКИЙ поселок городского типа ТЕЛЬМА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5 156,03</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6187,236</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7 600,29</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9 120,34</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11 630,85</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13 957,02</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город УСОЛЬЕ-СИБИРСКОЕ</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6 163,41</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7396,092</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8 778,00</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10 533,60</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13 156,55</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15 787,86</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город АНГАРСК улица 2-Й ПРОМЫШЛЕННЫЙ МАССИВ</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3 826,79</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4592,148</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5 480,00</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6 576,00</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8 672,00</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10 406,40</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район ИРКУТСКИЙ деревня ТАЛЬЦЫ</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6 225,07</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7470,078</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8 781,14</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10 537,36</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13 099,08</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15 718,89</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район УСОЛЬСКИЙ поселок городского типа МАЛЬТА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6 225,07</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7470,078</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8 782,18</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10 538,62</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13 100,12</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15 720,14</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район ШЕЛЕХОВСКИЙ поселок городского типа ЧИСТЫЕ КЛЮЧИ</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6 163,41</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7396,092</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8 705,90</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10 447,07</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13 009,21</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15 611,05</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район ИРКУТСКИЙ деревня МАМОНЫ</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1 926,98</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2312,376</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3 700,00</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4 440,00</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6 400,00</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7 680,00</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район ИРКУТСКИЙ деревня ХОМУТОВО</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3 714,98</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4457,97</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5 643,00</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6 771,60</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9 014,17</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10 817,00</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район ИРКУТСКИЙ поселок городского типа МОЛОДЕЖНЫЙ</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3 714,98</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4457,97</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5 756,91</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6 908,29</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9 121,81</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10 946,17</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район ИРКУТСКИЙ поселок городского типа МЕЛЬНИЧНАЯ ПАДЬ</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3 714,98</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4457,97</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5 594,93</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6 713,92</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8 908,63</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10 690,35</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район ИРКУТСКИЙ поселок городского типа СМОЛЕНЩИНА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3 714,98</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4457,97</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5 756,91</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6 908,29</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9 121,81</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10 946,17</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район ШЕЛЕХОВСКИЙ  поселок городского типа БОЛЬШОЙ ЛУГ</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4 903,14</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5883,768</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7 179,15</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8 614,98</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11 077,00</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13 292,40</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район ШЕЛЕХОВСКИЙ  поселок городского типа  ПОДКАМЕННАЯ</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6 792,50</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8151</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9 466,66</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11 359,99</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13 957,02</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16 748,42</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район ИРКУТСКИЙ поселок городского типа УСТЬ-ОРДА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6 792,50</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8151</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9 466,66</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11 359,99</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13 957,02</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16 748,42</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район УСОЛЬСКИЙ поселок городского типа НОВОМАЛЬТИНСК</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6 792,50</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8151</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9 466,66</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11 359,99</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13 957,02</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16 748,42</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район ИРКУТСКИЙ деревня ОЁК</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3 714,98</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4457,97</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7 250,00</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8 700,00</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11 500,00</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13 800,00</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район ИРКУТСКИЙ деревня СОСНОВЫЙ БОР</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не оказывается</w:t>
            </w:r>
          </w:p>
        </w:tc>
        <w:tc>
          <w:tcPr>
            <w:tcW w:w="1400" w:type="dxa"/>
            <w:tcBorders>
              <w:top w:val="nil"/>
              <w:left w:val="nil"/>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не оказывается</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7 527,54</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9 033,05</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11 512,71</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13 815,26</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район БОХАНСКИЙ поселок городского типа БОХАН</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9 707,01</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11648,406</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12 954,87</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15 545,84</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18 239,43</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21 887,32</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район ИРКУТСКИЙ поселок городского типа ЛИСТВЯНКА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8 139,51</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9767,406</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11 284,96</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13 541,95</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16 190,19</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19 428,22</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район СЛЮДЯНСКИЙ поселок городского типа КУЛТУК</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9 294,23</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11153,076</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12 746,91</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15 296,29</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18 069,10</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21 682,91</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город СЛЮДЯНКА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10 112,47</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12134,958</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13 698,91</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16 438,69</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19 228,00</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23 073,60</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город БАЙКАЛЬСК</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12 664,36</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15197,226</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17 358,50</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20 830,19</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24 133,23</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28 959,88</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район УСОЛЬСКИЙ поселок городского типа БЕЛОРЕЧЕНСКИЙ</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6 792,50</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8151</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9 561,75</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11 474,10</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14 107,50</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16 929,00</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lastRenderedPageBreak/>
              <w:t>район УСОЛЬСКИЙ поселок городского типа СРЕДНИЙ</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6 792,50</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8151</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9 466,66</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11 359,99</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13 957,02</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16 748,42</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район УСОЛЬСКИЙ поселок городского типа ТАЙТУРКА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7 687,02</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9224,424</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10 868,00</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13 041,60</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15 737,70</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18 885,24</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город ЧЕРЕМХОВО</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9 970,35</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11964,414</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13 200,00</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15 840,00</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19 167,50</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23 001,00</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район ЧЕРЕМХОВСКИЙ поселок городского типа МИХАЙЛОВКА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8 139,51</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9767,406</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11 284,96</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13 541,95</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16 190,19</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19 428,22</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город СВИРСК</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12 350,86</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14821,026</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16 430,00</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19 716,00</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20 340,00</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24 408,00</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город САЯНСК</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17 484,94</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20981,928</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21 840,50</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26 208,60</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27 556,65</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33 067,98</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город ТУЛУН</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31 127,42</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37352,898</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36 761,01</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44 113,21</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44 930,82</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53 916,98</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район ЖИГАЛОВСКИЙ поселок городского типа ЖИГАЛОВО</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31 127,42</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37352,898</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37 726,59</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45 271,91</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46 228,71</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55 474,45</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город УЛАН-УДЭ</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34 923,90</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41908,68</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40 164,58</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48 197,49</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54 461,22</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65 353,46</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район  САЯНСКИЙ</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19 725,42</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23670,504</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24 453,00</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29 343,60</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31 026,05</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37 231,26</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район ОСИНСКИЙ</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не оказывается</w:t>
            </w:r>
          </w:p>
        </w:tc>
        <w:tc>
          <w:tcPr>
            <w:tcW w:w="1400" w:type="dxa"/>
            <w:tcBorders>
              <w:top w:val="nil"/>
              <w:left w:val="nil"/>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не оказывается</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22 464,37</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26 957,24</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25 977,66</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31 173,19</w:t>
            </w:r>
          </w:p>
        </w:tc>
      </w:tr>
      <w:tr w:rsidR="006F534D" w:rsidRPr="009D6270" w:rsidTr="00134A14">
        <w:trPr>
          <w:trHeight w:val="525"/>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район ОСИНСКИЙ поселок городского типа ЖДАНОВО, район АЛАРСКИЙ поселок городского типа ИРКУТСК-45</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13 698,91</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16438,686</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17 926,98</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21 512,37</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23 021,35</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27 625,62</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район НИЖНЕУДИНСКИЙ поселок ШЕБЕРТА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32 481,74</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38978,082</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38 122,65</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45 747,17</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47 653,05</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57 183,65</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город БРАТСК</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не оказывается</w:t>
            </w:r>
          </w:p>
        </w:tc>
        <w:tc>
          <w:tcPr>
            <w:tcW w:w="1400" w:type="dxa"/>
            <w:tcBorders>
              <w:top w:val="nil"/>
              <w:left w:val="nil"/>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не оказывается</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53 119,44</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63 743,33</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72 118,59</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86 542,30</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район ЧУНСКИЙ  поселок городского типа ЧУНА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не оказывается</w:t>
            </w:r>
          </w:p>
        </w:tc>
        <w:tc>
          <w:tcPr>
            <w:tcW w:w="1400" w:type="dxa"/>
            <w:tcBorders>
              <w:top w:val="nil"/>
              <w:left w:val="nil"/>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не оказывается</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53 119,44</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63 743,33</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72 118,59</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86 542,30</w:t>
            </w:r>
          </w:p>
        </w:tc>
      </w:tr>
      <w:tr w:rsidR="006F534D" w:rsidRPr="009D6270" w:rsidTr="00405AC0">
        <w:trPr>
          <w:trHeight w:val="51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Район ЭХИРИТ-БУЛАГАТСКИЙ, поселок БОЗОЙ</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не оказывается</w:t>
            </w:r>
          </w:p>
        </w:tc>
        <w:tc>
          <w:tcPr>
            <w:tcW w:w="1400" w:type="dxa"/>
            <w:tcBorders>
              <w:top w:val="nil"/>
              <w:left w:val="nil"/>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не оказывается</w:t>
            </w:r>
          </w:p>
        </w:tc>
        <w:tc>
          <w:tcPr>
            <w:tcW w:w="1360" w:type="dxa"/>
            <w:tcBorders>
              <w:top w:val="nil"/>
              <w:left w:val="nil"/>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не оказывается</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не оказывается</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19 483,05</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23 379,66</w:t>
            </w:r>
          </w:p>
        </w:tc>
      </w:tr>
      <w:tr w:rsidR="006F534D" w:rsidRPr="009D6270" w:rsidTr="00405AC0">
        <w:trPr>
          <w:trHeight w:val="300"/>
        </w:trPr>
        <w:tc>
          <w:tcPr>
            <w:tcW w:w="6536" w:type="dxa"/>
            <w:tcBorders>
              <w:top w:val="single" w:sz="4" w:space="0" w:color="auto"/>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Усолье-Сибирское-7</w:t>
            </w:r>
          </w:p>
        </w:tc>
        <w:tc>
          <w:tcPr>
            <w:tcW w:w="13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не оказывается</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не оказывается</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12 000,00</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14 400,00</w:t>
            </w:r>
          </w:p>
        </w:tc>
        <w:tc>
          <w:tcPr>
            <w:tcW w:w="1380" w:type="dxa"/>
            <w:tcBorders>
              <w:top w:val="single" w:sz="4" w:space="0" w:color="auto"/>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17 000,00</w:t>
            </w:r>
          </w:p>
        </w:tc>
        <w:tc>
          <w:tcPr>
            <w:tcW w:w="1317" w:type="dxa"/>
            <w:tcBorders>
              <w:top w:val="single" w:sz="4" w:space="0" w:color="auto"/>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20 400,00</w:t>
            </w:r>
          </w:p>
        </w:tc>
      </w:tr>
      <w:tr w:rsidR="00405AC0" w:rsidRPr="009D6270" w:rsidTr="00ED5F11">
        <w:trPr>
          <w:trHeight w:val="300"/>
        </w:trPr>
        <w:tc>
          <w:tcPr>
            <w:tcW w:w="6536" w:type="dxa"/>
            <w:tcBorders>
              <w:top w:val="single" w:sz="4" w:space="0" w:color="auto"/>
              <w:left w:val="single" w:sz="4" w:space="0" w:color="auto"/>
              <w:bottom w:val="single" w:sz="4" w:space="0" w:color="auto"/>
              <w:right w:val="nil"/>
            </w:tcBorders>
            <w:shd w:val="clear" w:color="000000" w:fill="FFFFFF"/>
            <w:vAlign w:val="center"/>
            <w:hideMark/>
          </w:tcPr>
          <w:p w:rsidR="00405AC0" w:rsidRPr="009D6270" w:rsidRDefault="00405AC0" w:rsidP="00405AC0">
            <w:pPr>
              <w:rPr>
                <w:color w:val="000000"/>
                <w:sz w:val="20"/>
                <w:szCs w:val="20"/>
                <w:lang w:eastAsia="ru-RU"/>
              </w:rPr>
            </w:pPr>
            <w:r w:rsidRPr="009D6270">
              <w:rPr>
                <w:color w:val="000000"/>
                <w:sz w:val="20"/>
                <w:szCs w:val="20"/>
                <w:lang w:eastAsia="ru-RU"/>
              </w:rPr>
              <w:t>город ИРКУТСК район БАЯНДАЕВСКИЙ  село БАЯНДАЙ</w:t>
            </w:r>
          </w:p>
        </w:tc>
        <w:tc>
          <w:tcPr>
            <w:tcW w:w="13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5AC0" w:rsidRPr="009D6270" w:rsidRDefault="00405AC0" w:rsidP="00185E38">
            <w:pPr>
              <w:jc w:val="center"/>
              <w:rPr>
                <w:color w:val="000000"/>
                <w:sz w:val="20"/>
                <w:szCs w:val="20"/>
                <w:lang w:eastAsia="ru-RU"/>
              </w:rPr>
            </w:pPr>
            <w:r w:rsidRPr="009D6270">
              <w:rPr>
                <w:color w:val="000000"/>
                <w:sz w:val="20"/>
                <w:szCs w:val="20"/>
                <w:lang w:eastAsia="ru-RU"/>
              </w:rPr>
              <w:t>не оказывается</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405AC0" w:rsidRPr="009D6270" w:rsidRDefault="00405AC0" w:rsidP="00185E38">
            <w:pPr>
              <w:jc w:val="center"/>
              <w:rPr>
                <w:color w:val="000000"/>
                <w:sz w:val="20"/>
                <w:szCs w:val="20"/>
                <w:lang w:eastAsia="ru-RU"/>
              </w:rPr>
            </w:pPr>
            <w:r w:rsidRPr="009D6270">
              <w:rPr>
                <w:color w:val="000000"/>
                <w:sz w:val="20"/>
                <w:szCs w:val="20"/>
                <w:lang w:eastAsia="ru-RU"/>
              </w:rPr>
              <w:t>не оказывается</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405AC0" w:rsidRPr="009D6270" w:rsidRDefault="00405AC0" w:rsidP="00405AC0">
            <w:pPr>
              <w:suppressAutoHyphens w:val="0"/>
              <w:jc w:val="center"/>
              <w:rPr>
                <w:color w:val="000000"/>
                <w:sz w:val="20"/>
                <w:szCs w:val="20"/>
                <w:lang w:eastAsia="ru-RU"/>
              </w:rPr>
            </w:pPr>
            <w:r w:rsidRPr="009D6270">
              <w:rPr>
                <w:color w:val="000000"/>
                <w:sz w:val="20"/>
                <w:szCs w:val="20"/>
                <w:lang w:eastAsia="ru-RU"/>
              </w:rPr>
              <w:t>17 767,00</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405AC0" w:rsidRPr="009D6270" w:rsidRDefault="00405AC0" w:rsidP="00405AC0">
            <w:pPr>
              <w:suppressAutoHyphens w:val="0"/>
              <w:jc w:val="center"/>
              <w:rPr>
                <w:color w:val="000000"/>
                <w:sz w:val="20"/>
                <w:szCs w:val="20"/>
                <w:lang w:eastAsia="ru-RU"/>
              </w:rPr>
            </w:pPr>
            <w:r w:rsidRPr="009D6270">
              <w:rPr>
                <w:color w:val="000000"/>
                <w:sz w:val="20"/>
                <w:szCs w:val="20"/>
                <w:lang w:eastAsia="ru-RU"/>
              </w:rPr>
              <w:t>21 320,40</w:t>
            </w:r>
          </w:p>
        </w:tc>
        <w:tc>
          <w:tcPr>
            <w:tcW w:w="1380" w:type="dxa"/>
            <w:tcBorders>
              <w:top w:val="single" w:sz="4" w:space="0" w:color="auto"/>
              <w:left w:val="nil"/>
              <w:bottom w:val="single" w:sz="4" w:space="0" w:color="auto"/>
              <w:right w:val="single" w:sz="4" w:space="0" w:color="auto"/>
            </w:tcBorders>
            <w:shd w:val="clear" w:color="000000" w:fill="FFFFFF"/>
            <w:noWrap/>
            <w:vAlign w:val="center"/>
            <w:hideMark/>
          </w:tcPr>
          <w:p w:rsidR="00405AC0" w:rsidRPr="009D6270" w:rsidRDefault="00405AC0" w:rsidP="00405AC0">
            <w:pPr>
              <w:suppressAutoHyphens w:val="0"/>
              <w:jc w:val="center"/>
              <w:rPr>
                <w:color w:val="000000"/>
                <w:sz w:val="20"/>
                <w:szCs w:val="20"/>
                <w:lang w:eastAsia="ru-RU"/>
              </w:rPr>
            </w:pPr>
            <w:r w:rsidRPr="009D6270">
              <w:rPr>
                <w:color w:val="000000"/>
                <w:sz w:val="20"/>
                <w:szCs w:val="20"/>
                <w:lang w:eastAsia="ru-RU"/>
              </w:rPr>
              <w:t>25 047,00</w:t>
            </w:r>
          </w:p>
        </w:tc>
        <w:tc>
          <w:tcPr>
            <w:tcW w:w="1317" w:type="dxa"/>
            <w:tcBorders>
              <w:top w:val="single" w:sz="4" w:space="0" w:color="auto"/>
              <w:left w:val="nil"/>
              <w:bottom w:val="single" w:sz="4" w:space="0" w:color="auto"/>
              <w:right w:val="single" w:sz="4" w:space="0" w:color="auto"/>
            </w:tcBorders>
            <w:shd w:val="clear" w:color="000000" w:fill="FFFFFF"/>
            <w:noWrap/>
            <w:vAlign w:val="center"/>
            <w:hideMark/>
          </w:tcPr>
          <w:p w:rsidR="00405AC0" w:rsidRPr="009D6270" w:rsidRDefault="00405AC0" w:rsidP="00405AC0">
            <w:pPr>
              <w:suppressAutoHyphens w:val="0"/>
              <w:jc w:val="center"/>
              <w:rPr>
                <w:color w:val="000000"/>
                <w:sz w:val="20"/>
                <w:szCs w:val="20"/>
                <w:lang w:eastAsia="ru-RU"/>
              </w:rPr>
            </w:pPr>
            <w:r w:rsidRPr="009D6270">
              <w:rPr>
                <w:color w:val="000000"/>
                <w:sz w:val="20"/>
                <w:szCs w:val="20"/>
                <w:lang w:eastAsia="ru-RU"/>
              </w:rPr>
              <w:t>30 056,40</w:t>
            </w:r>
          </w:p>
        </w:tc>
      </w:tr>
      <w:tr w:rsidR="00405AC0" w:rsidRPr="009D6270" w:rsidTr="00ED5F11">
        <w:trPr>
          <w:trHeight w:val="300"/>
        </w:trPr>
        <w:tc>
          <w:tcPr>
            <w:tcW w:w="6536" w:type="dxa"/>
            <w:tcBorders>
              <w:top w:val="single" w:sz="4" w:space="0" w:color="auto"/>
              <w:left w:val="single" w:sz="4" w:space="0" w:color="auto"/>
              <w:bottom w:val="single" w:sz="4" w:space="0" w:color="auto"/>
              <w:right w:val="nil"/>
            </w:tcBorders>
            <w:shd w:val="clear" w:color="000000" w:fill="FFFFFF"/>
            <w:vAlign w:val="center"/>
            <w:hideMark/>
          </w:tcPr>
          <w:p w:rsidR="00405AC0" w:rsidRPr="009D6270" w:rsidRDefault="00405AC0" w:rsidP="00185E38">
            <w:pPr>
              <w:rPr>
                <w:color w:val="000000"/>
                <w:sz w:val="20"/>
                <w:szCs w:val="20"/>
                <w:lang w:eastAsia="ru-RU"/>
              </w:rPr>
            </w:pPr>
            <w:r w:rsidRPr="009D6270">
              <w:rPr>
                <w:color w:val="000000"/>
                <w:sz w:val="20"/>
                <w:szCs w:val="20"/>
                <w:lang w:eastAsia="ru-RU"/>
              </w:rPr>
              <w:t>город АНГАРСК улица 1-Й ПРОМЫШЛЕННЫЙ МАССИВ</w:t>
            </w:r>
          </w:p>
        </w:tc>
        <w:tc>
          <w:tcPr>
            <w:tcW w:w="13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5AC0" w:rsidRPr="009D6270" w:rsidRDefault="00405AC0" w:rsidP="00185E38">
            <w:pPr>
              <w:jc w:val="center"/>
              <w:rPr>
                <w:color w:val="000000"/>
                <w:sz w:val="20"/>
                <w:szCs w:val="20"/>
                <w:lang w:eastAsia="ru-RU"/>
              </w:rPr>
            </w:pPr>
            <w:r w:rsidRPr="009D6270">
              <w:rPr>
                <w:color w:val="000000"/>
                <w:sz w:val="20"/>
                <w:szCs w:val="20"/>
                <w:lang w:eastAsia="ru-RU"/>
              </w:rPr>
              <w:t>не оказывается</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405AC0" w:rsidRPr="009D6270" w:rsidRDefault="00405AC0" w:rsidP="00185E38">
            <w:pPr>
              <w:jc w:val="center"/>
              <w:rPr>
                <w:color w:val="000000"/>
                <w:sz w:val="20"/>
                <w:szCs w:val="20"/>
                <w:lang w:eastAsia="ru-RU"/>
              </w:rPr>
            </w:pPr>
            <w:r w:rsidRPr="009D6270">
              <w:rPr>
                <w:color w:val="000000"/>
                <w:sz w:val="20"/>
                <w:szCs w:val="20"/>
                <w:lang w:eastAsia="ru-RU"/>
              </w:rPr>
              <w:t>не оказывается</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405AC0" w:rsidRPr="009D6270" w:rsidRDefault="00405AC0" w:rsidP="00405AC0">
            <w:pPr>
              <w:suppressAutoHyphens w:val="0"/>
              <w:jc w:val="center"/>
              <w:rPr>
                <w:color w:val="000000"/>
                <w:sz w:val="20"/>
                <w:szCs w:val="20"/>
                <w:lang w:eastAsia="ru-RU"/>
              </w:rPr>
            </w:pPr>
            <w:r w:rsidRPr="009D6270">
              <w:rPr>
                <w:color w:val="000000"/>
                <w:sz w:val="20"/>
                <w:szCs w:val="20"/>
                <w:lang w:eastAsia="ru-RU"/>
              </w:rPr>
              <w:t>8 389,83</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405AC0" w:rsidRPr="009D6270" w:rsidRDefault="00405AC0" w:rsidP="00405AC0">
            <w:pPr>
              <w:suppressAutoHyphens w:val="0"/>
              <w:jc w:val="center"/>
              <w:rPr>
                <w:color w:val="000000"/>
                <w:sz w:val="20"/>
                <w:szCs w:val="20"/>
                <w:lang w:eastAsia="ru-RU"/>
              </w:rPr>
            </w:pPr>
            <w:r w:rsidRPr="009D6270">
              <w:rPr>
                <w:color w:val="000000"/>
                <w:sz w:val="20"/>
                <w:szCs w:val="20"/>
                <w:lang w:eastAsia="ru-RU"/>
              </w:rPr>
              <w:t>10 067,80</w:t>
            </w:r>
          </w:p>
        </w:tc>
        <w:tc>
          <w:tcPr>
            <w:tcW w:w="1380" w:type="dxa"/>
            <w:tcBorders>
              <w:top w:val="single" w:sz="4" w:space="0" w:color="auto"/>
              <w:left w:val="nil"/>
              <w:bottom w:val="single" w:sz="4" w:space="0" w:color="auto"/>
              <w:right w:val="single" w:sz="4" w:space="0" w:color="auto"/>
            </w:tcBorders>
            <w:shd w:val="clear" w:color="000000" w:fill="FFFFFF"/>
            <w:noWrap/>
            <w:vAlign w:val="center"/>
            <w:hideMark/>
          </w:tcPr>
          <w:p w:rsidR="00405AC0" w:rsidRPr="009D6270" w:rsidRDefault="00405AC0" w:rsidP="00405AC0">
            <w:pPr>
              <w:suppressAutoHyphens w:val="0"/>
              <w:jc w:val="center"/>
              <w:rPr>
                <w:color w:val="000000"/>
                <w:sz w:val="20"/>
                <w:szCs w:val="20"/>
                <w:lang w:eastAsia="ru-RU"/>
              </w:rPr>
            </w:pPr>
            <w:r w:rsidRPr="009D6270">
              <w:rPr>
                <w:color w:val="000000"/>
                <w:sz w:val="20"/>
                <w:szCs w:val="20"/>
                <w:lang w:eastAsia="ru-RU"/>
              </w:rPr>
              <w:t>9 452,48</w:t>
            </w:r>
          </w:p>
        </w:tc>
        <w:tc>
          <w:tcPr>
            <w:tcW w:w="1317" w:type="dxa"/>
            <w:tcBorders>
              <w:top w:val="single" w:sz="4" w:space="0" w:color="auto"/>
              <w:left w:val="nil"/>
              <w:bottom w:val="single" w:sz="4" w:space="0" w:color="auto"/>
              <w:right w:val="single" w:sz="4" w:space="0" w:color="auto"/>
            </w:tcBorders>
            <w:shd w:val="clear" w:color="000000" w:fill="FFFFFF"/>
            <w:noWrap/>
            <w:vAlign w:val="center"/>
            <w:hideMark/>
          </w:tcPr>
          <w:p w:rsidR="00405AC0" w:rsidRPr="009D6270" w:rsidRDefault="00405AC0" w:rsidP="00405AC0">
            <w:pPr>
              <w:suppressAutoHyphens w:val="0"/>
              <w:jc w:val="center"/>
              <w:rPr>
                <w:color w:val="000000"/>
                <w:sz w:val="20"/>
                <w:szCs w:val="20"/>
                <w:lang w:eastAsia="ru-RU"/>
              </w:rPr>
            </w:pPr>
            <w:r w:rsidRPr="009D6270">
              <w:rPr>
                <w:color w:val="000000"/>
                <w:sz w:val="20"/>
                <w:szCs w:val="20"/>
                <w:lang w:eastAsia="ru-RU"/>
              </w:rPr>
              <w:t>11 342,98</w:t>
            </w:r>
          </w:p>
        </w:tc>
      </w:tr>
      <w:tr w:rsidR="00405AC0" w:rsidRPr="009D6270" w:rsidTr="00ED5F11">
        <w:trPr>
          <w:trHeight w:val="300"/>
        </w:trPr>
        <w:tc>
          <w:tcPr>
            <w:tcW w:w="6536" w:type="dxa"/>
            <w:tcBorders>
              <w:top w:val="single" w:sz="4" w:space="0" w:color="auto"/>
              <w:left w:val="single" w:sz="4" w:space="0" w:color="auto"/>
              <w:bottom w:val="single" w:sz="4" w:space="0" w:color="auto"/>
              <w:right w:val="nil"/>
            </w:tcBorders>
            <w:shd w:val="clear" w:color="000000" w:fill="FFFFFF"/>
            <w:vAlign w:val="center"/>
            <w:hideMark/>
          </w:tcPr>
          <w:p w:rsidR="00405AC0" w:rsidRPr="009D6270" w:rsidRDefault="00405AC0" w:rsidP="00405AC0">
            <w:pPr>
              <w:rPr>
                <w:color w:val="000000"/>
                <w:sz w:val="20"/>
                <w:szCs w:val="20"/>
                <w:lang w:eastAsia="ru-RU"/>
              </w:rPr>
            </w:pPr>
            <w:r w:rsidRPr="009D6270">
              <w:rPr>
                <w:color w:val="000000"/>
                <w:sz w:val="20"/>
                <w:szCs w:val="20"/>
                <w:lang w:eastAsia="ru-RU"/>
              </w:rPr>
              <w:t>район ИРКУТСКИЙ поселок городского типа ГОРЯЧИЙ КЛЮЧ</w:t>
            </w:r>
          </w:p>
        </w:tc>
        <w:tc>
          <w:tcPr>
            <w:tcW w:w="13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5AC0" w:rsidRPr="009D6270" w:rsidRDefault="00405AC0" w:rsidP="00185E38">
            <w:pPr>
              <w:jc w:val="center"/>
              <w:rPr>
                <w:color w:val="000000"/>
                <w:sz w:val="20"/>
                <w:szCs w:val="20"/>
                <w:lang w:eastAsia="ru-RU"/>
              </w:rPr>
            </w:pPr>
            <w:r w:rsidRPr="009D6270">
              <w:rPr>
                <w:color w:val="000000"/>
                <w:sz w:val="20"/>
                <w:szCs w:val="20"/>
                <w:lang w:eastAsia="ru-RU"/>
              </w:rPr>
              <w:t>не оказывается</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405AC0" w:rsidRPr="009D6270" w:rsidRDefault="00405AC0" w:rsidP="00185E38">
            <w:pPr>
              <w:jc w:val="center"/>
              <w:rPr>
                <w:color w:val="000000"/>
                <w:sz w:val="20"/>
                <w:szCs w:val="20"/>
                <w:lang w:eastAsia="ru-RU"/>
              </w:rPr>
            </w:pPr>
            <w:r w:rsidRPr="009D6270">
              <w:rPr>
                <w:color w:val="000000"/>
                <w:sz w:val="20"/>
                <w:szCs w:val="20"/>
                <w:lang w:eastAsia="ru-RU"/>
              </w:rPr>
              <w:t>не оказывается</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405AC0" w:rsidRPr="009D6270" w:rsidRDefault="00405AC0" w:rsidP="00405AC0">
            <w:pPr>
              <w:suppressAutoHyphens w:val="0"/>
              <w:jc w:val="center"/>
              <w:rPr>
                <w:color w:val="000000"/>
                <w:sz w:val="20"/>
                <w:szCs w:val="20"/>
                <w:lang w:eastAsia="ru-RU"/>
              </w:rPr>
            </w:pPr>
            <w:r w:rsidRPr="009D6270">
              <w:rPr>
                <w:color w:val="000000"/>
                <w:sz w:val="20"/>
                <w:szCs w:val="20"/>
                <w:lang w:eastAsia="ru-RU"/>
              </w:rPr>
              <w:t>9 463,28</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405AC0" w:rsidRPr="009D6270" w:rsidRDefault="00405AC0" w:rsidP="00405AC0">
            <w:pPr>
              <w:suppressAutoHyphens w:val="0"/>
              <w:jc w:val="center"/>
              <w:rPr>
                <w:color w:val="000000"/>
                <w:sz w:val="20"/>
                <w:szCs w:val="20"/>
                <w:lang w:eastAsia="ru-RU"/>
              </w:rPr>
            </w:pPr>
            <w:r w:rsidRPr="009D6270">
              <w:rPr>
                <w:color w:val="000000"/>
                <w:sz w:val="20"/>
                <w:szCs w:val="20"/>
                <w:lang w:eastAsia="ru-RU"/>
              </w:rPr>
              <w:t>11 355,94</w:t>
            </w:r>
          </w:p>
        </w:tc>
        <w:tc>
          <w:tcPr>
            <w:tcW w:w="1380" w:type="dxa"/>
            <w:tcBorders>
              <w:top w:val="single" w:sz="4" w:space="0" w:color="auto"/>
              <w:left w:val="nil"/>
              <w:bottom w:val="single" w:sz="4" w:space="0" w:color="auto"/>
              <w:right w:val="single" w:sz="4" w:space="0" w:color="auto"/>
            </w:tcBorders>
            <w:shd w:val="clear" w:color="000000" w:fill="FFFFFF"/>
            <w:noWrap/>
            <w:vAlign w:val="center"/>
            <w:hideMark/>
          </w:tcPr>
          <w:p w:rsidR="00405AC0" w:rsidRPr="009D6270" w:rsidRDefault="00405AC0" w:rsidP="00405AC0">
            <w:pPr>
              <w:suppressAutoHyphens w:val="0"/>
              <w:jc w:val="center"/>
              <w:rPr>
                <w:color w:val="000000"/>
                <w:sz w:val="20"/>
                <w:szCs w:val="20"/>
                <w:lang w:eastAsia="ru-RU"/>
              </w:rPr>
            </w:pPr>
            <w:r w:rsidRPr="009D6270">
              <w:rPr>
                <w:color w:val="000000"/>
                <w:sz w:val="20"/>
                <w:szCs w:val="20"/>
                <w:lang w:eastAsia="ru-RU"/>
              </w:rPr>
              <w:t>13 336,16</w:t>
            </w:r>
          </w:p>
        </w:tc>
        <w:tc>
          <w:tcPr>
            <w:tcW w:w="1317" w:type="dxa"/>
            <w:tcBorders>
              <w:top w:val="single" w:sz="4" w:space="0" w:color="auto"/>
              <w:left w:val="nil"/>
              <w:bottom w:val="single" w:sz="4" w:space="0" w:color="auto"/>
              <w:right w:val="single" w:sz="4" w:space="0" w:color="auto"/>
            </w:tcBorders>
            <w:shd w:val="clear" w:color="000000" w:fill="FFFFFF"/>
            <w:noWrap/>
            <w:vAlign w:val="center"/>
            <w:hideMark/>
          </w:tcPr>
          <w:p w:rsidR="00405AC0" w:rsidRPr="009D6270" w:rsidRDefault="00405AC0" w:rsidP="00405AC0">
            <w:pPr>
              <w:suppressAutoHyphens w:val="0"/>
              <w:jc w:val="center"/>
              <w:rPr>
                <w:color w:val="000000"/>
                <w:sz w:val="20"/>
                <w:szCs w:val="20"/>
                <w:lang w:eastAsia="ru-RU"/>
              </w:rPr>
            </w:pPr>
            <w:r w:rsidRPr="009D6270">
              <w:rPr>
                <w:color w:val="000000"/>
                <w:sz w:val="20"/>
                <w:szCs w:val="20"/>
                <w:lang w:eastAsia="ru-RU"/>
              </w:rPr>
              <w:t>16 003,39</w:t>
            </w:r>
          </w:p>
        </w:tc>
      </w:tr>
      <w:tr w:rsidR="00405AC0" w:rsidRPr="009D6270" w:rsidTr="00ED5F11">
        <w:trPr>
          <w:trHeight w:val="300"/>
        </w:trPr>
        <w:tc>
          <w:tcPr>
            <w:tcW w:w="6536" w:type="dxa"/>
            <w:tcBorders>
              <w:top w:val="single" w:sz="4" w:space="0" w:color="auto"/>
              <w:left w:val="single" w:sz="4" w:space="0" w:color="auto"/>
              <w:bottom w:val="single" w:sz="4" w:space="0" w:color="auto"/>
              <w:right w:val="nil"/>
            </w:tcBorders>
            <w:shd w:val="clear" w:color="000000" w:fill="FFFFFF"/>
            <w:vAlign w:val="center"/>
            <w:hideMark/>
          </w:tcPr>
          <w:p w:rsidR="00405AC0" w:rsidRPr="009D6270" w:rsidRDefault="00405AC0" w:rsidP="00185E38">
            <w:pPr>
              <w:rPr>
                <w:color w:val="000000"/>
                <w:sz w:val="20"/>
                <w:szCs w:val="20"/>
                <w:lang w:eastAsia="ru-RU"/>
              </w:rPr>
            </w:pPr>
            <w:r w:rsidRPr="009D6270">
              <w:rPr>
                <w:color w:val="000000"/>
                <w:sz w:val="20"/>
                <w:szCs w:val="20"/>
                <w:lang w:eastAsia="ru-RU"/>
              </w:rPr>
              <w:t>район ИРКУТСКИЙ поселок городского типа КУЙТУН</w:t>
            </w:r>
          </w:p>
          <w:p w:rsidR="00405AC0" w:rsidRPr="009D6270" w:rsidRDefault="00405AC0" w:rsidP="00185E38">
            <w:pPr>
              <w:rPr>
                <w:color w:val="000000"/>
                <w:sz w:val="20"/>
                <w:szCs w:val="20"/>
                <w:lang w:eastAsia="ru-RU"/>
              </w:rPr>
            </w:pPr>
          </w:p>
        </w:tc>
        <w:tc>
          <w:tcPr>
            <w:tcW w:w="13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5AC0" w:rsidRPr="009D6270" w:rsidRDefault="00405AC0" w:rsidP="00185E38">
            <w:pPr>
              <w:jc w:val="center"/>
              <w:rPr>
                <w:color w:val="000000"/>
                <w:sz w:val="20"/>
                <w:szCs w:val="20"/>
                <w:lang w:eastAsia="ru-RU"/>
              </w:rPr>
            </w:pPr>
            <w:r w:rsidRPr="009D6270">
              <w:rPr>
                <w:color w:val="000000"/>
                <w:sz w:val="20"/>
                <w:szCs w:val="20"/>
                <w:lang w:eastAsia="ru-RU"/>
              </w:rPr>
              <w:t>не оказывается</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405AC0" w:rsidRPr="009D6270" w:rsidRDefault="00405AC0" w:rsidP="00185E38">
            <w:pPr>
              <w:jc w:val="center"/>
              <w:rPr>
                <w:color w:val="000000"/>
                <w:sz w:val="20"/>
                <w:szCs w:val="20"/>
                <w:lang w:eastAsia="ru-RU"/>
              </w:rPr>
            </w:pPr>
            <w:r w:rsidRPr="009D6270">
              <w:rPr>
                <w:color w:val="000000"/>
                <w:sz w:val="20"/>
                <w:szCs w:val="20"/>
                <w:lang w:eastAsia="ru-RU"/>
              </w:rPr>
              <w:t>не оказывается</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405AC0" w:rsidRPr="009D6270" w:rsidRDefault="00405AC0" w:rsidP="00405AC0">
            <w:pPr>
              <w:suppressAutoHyphens w:val="0"/>
              <w:jc w:val="center"/>
              <w:rPr>
                <w:color w:val="000000"/>
                <w:sz w:val="20"/>
                <w:szCs w:val="20"/>
                <w:lang w:eastAsia="ru-RU"/>
              </w:rPr>
            </w:pPr>
            <w:r w:rsidRPr="009D6270">
              <w:rPr>
                <w:color w:val="000000"/>
                <w:sz w:val="20"/>
                <w:szCs w:val="20"/>
                <w:lang w:eastAsia="ru-RU"/>
              </w:rPr>
              <w:t>26 148,31</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405AC0" w:rsidRPr="009D6270" w:rsidRDefault="00405AC0" w:rsidP="00405AC0">
            <w:pPr>
              <w:suppressAutoHyphens w:val="0"/>
              <w:jc w:val="center"/>
              <w:rPr>
                <w:color w:val="000000"/>
                <w:sz w:val="20"/>
                <w:szCs w:val="20"/>
                <w:lang w:eastAsia="ru-RU"/>
              </w:rPr>
            </w:pPr>
            <w:r w:rsidRPr="009D6270">
              <w:rPr>
                <w:color w:val="000000"/>
                <w:sz w:val="20"/>
                <w:szCs w:val="20"/>
                <w:lang w:eastAsia="ru-RU"/>
              </w:rPr>
              <w:t>31 377,97</w:t>
            </w:r>
          </w:p>
        </w:tc>
        <w:tc>
          <w:tcPr>
            <w:tcW w:w="1380" w:type="dxa"/>
            <w:tcBorders>
              <w:top w:val="single" w:sz="4" w:space="0" w:color="auto"/>
              <w:left w:val="nil"/>
              <w:bottom w:val="single" w:sz="4" w:space="0" w:color="auto"/>
              <w:right w:val="single" w:sz="4" w:space="0" w:color="auto"/>
            </w:tcBorders>
            <w:shd w:val="clear" w:color="000000" w:fill="FFFFFF"/>
            <w:noWrap/>
            <w:vAlign w:val="center"/>
            <w:hideMark/>
          </w:tcPr>
          <w:p w:rsidR="00405AC0" w:rsidRPr="009D6270" w:rsidRDefault="00405AC0" w:rsidP="00405AC0">
            <w:pPr>
              <w:suppressAutoHyphens w:val="0"/>
              <w:jc w:val="center"/>
              <w:rPr>
                <w:color w:val="000000"/>
                <w:sz w:val="20"/>
                <w:szCs w:val="20"/>
                <w:lang w:eastAsia="ru-RU"/>
              </w:rPr>
            </w:pPr>
            <w:r w:rsidRPr="009D6270">
              <w:rPr>
                <w:color w:val="000000"/>
                <w:sz w:val="20"/>
                <w:szCs w:val="20"/>
                <w:lang w:eastAsia="ru-RU"/>
              </w:rPr>
              <w:t>33 279,66</w:t>
            </w:r>
          </w:p>
        </w:tc>
        <w:tc>
          <w:tcPr>
            <w:tcW w:w="1317" w:type="dxa"/>
            <w:tcBorders>
              <w:top w:val="single" w:sz="4" w:space="0" w:color="auto"/>
              <w:left w:val="nil"/>
              <w:bottom w:val="single" w:sz="4" w:space="0" w:color="auto"/>
              <w:right w:val="single" w:sz="4" w:space="0" w:color="auto"/>
            </w:tcBorders>
            <w:shd w:val="clear" w:color="000000" w:fill="FFFFFF"/>
            <w:noWrap/>
            <w:vAlign w:val="center"/>
            <w:hideMark/>
          </w:tcPr>
          <w:p w:rsidR="00405AC0" w:rsidRPr="009D6270" w:rsidRDefault="00405AC0" w:rsidP="00405AC0">
            <w:pPr>
              <w:suppressAutoHyphens w:val="0"/>
              <w:jc w:val="center"/>
              <w:rPr>
                <w:color w:val="000000"/>
                <w:sz w:val="20"/>
                <w:szCs w:val="20"/>
                <w:lang w:eastAsia="ru-RU"/>
              </w:rPr>
            </w:pPr>
            <w:r w:rsidRPr="009D6270">
              <w:rPr>
                <w:color w:val="000000"/>
                <w:sz w:val="20"/>
                <w:szCs w:val="20"/>
                <w:lang w:eastAsia="ru-RU"/>
              </w:rPr>
              <w:t>39 935,59</w:t>
            </w:r>
          </w:p>
        </w:tc>
      </w:tr>
      <w:tr w:rsidR="00405AC0" w:rsidRPr="009D6270" w:rsidTr="00ED5F11">
        <w:trPr>
          <w:trHeight w:val="300"/>
        </w:trPr>
        <w:tc>
          <w:tcPr>
            <w:tcW w:w="6536" w:type="dxa"/>
            <w:tcBorders>
              <w:top w:val="single" w:sz="4" w:space="0" w:color="auto"/>
              <w:left w:val="single" w:sz="4" w:space="0" w:color="auto"/>
              <w:bottom w:val="single" w:sz="4" w:space="0" w:color="auto"/>
              <w:right w:val="nil"/>
            </w:tcBorders>
            <w:shd w:val="clear" w:color="000000" w:fill="FFFFFF"/>
            <w:vAlign w:val="center"/>
            <w:hideMark/>
          </w:tcPr>
          <w:p w:rsidR="00405AC0" w:rsidRPr="009D6270" w:rsidRDefault="00405AC0" w:rsidP="00185E38">
            <w:pPr>
              <w:rPr>
                <w:color w:val="000000"/>
                <w:sz w:val="20"/>
                <w:szCs w:val="20"/>
                <w:lang w:eastAsia="ru-RU"/>
              </w:rPr>
            </w:pPr>
            <w:r w:rsidRPr="009D6270">
              <w:rPr>
                <w:color w:val="000000"/>
                <w:sz w:val="20"/>
                <w:szCs w:val="20"/>
                <w:lang w:eastAsia="ru-RU"/>
              </w:rPr>
              <w:t>город ТАЙШЕТ</w:t>
            </w:r>
          </w:p>
          <w:p w:rsidR="00405AC0" w:rsidRPr="009D6270" w:rsidRDefault="00405AC0" w:rsidP="00185E38">
            <w:pPr>
              <w:rPr>
                <w:color w:val="000000"/>
                <w:sz w:val="20"/>
                <w:szCs w:val="20"/>
                <w:lang w:eastAsia="ru-RU"/>
              </w:rPr>
            </w:pPr>
          </w:p>
        </w:tc>
        <w:tc>
          <w:tcPr>
            <w:tcW w:w="13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5AC0" w:rsidRPr="009D6270" w:rsidRDefault="00405AC0" w:rsidP="00185E38">
            <w:pPr>
              <w:jc w:val="center"/>
              <w:rPr>
                <w:color w:val="000000"/>
                <w:sz w:val="20"/>
                <w:szCs w:val="20"/>
                <w:lang w:eastAsia="ru-RU"/>
              </w:rPr>
            </w:pPr>
            <w:r w:rsidRPr="009D6270">
              <w:rPr>
                <w:color w:val="000000"/>
                <w:sz w:val="20"/>
                <w:szCs w:val="20"/>
                <w:lang w:eastAsia="ru-RU"/>
              </w:rPr>
              <w:t>не оказывается</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405AC0" w:rsidRPr="009D6270" w:rsidRDefault="00405AC0" w:rsidP="00185E38">
            <w:pPr>
              <w:jc w:val="center"/>
              <w:rPr>
                <w:color w:val="000000"/>
                <w:sz w:val="20"/>
                <w:szCs w:val="20"/>
                <w:lang w:eastAsia="ru-RU"/>
              </w:rPr>
            </w:pPr>
            <w:r w:rsidRPr="009D6270">
              <w:rPr>
                <w:color w:val="000000"/>
                <w:sz w:val="20"/>
                <w:szCs w:val="20"/>
                <w:lang w:eastAsia="ru-RU"/>
              </w:rPr>
              <w:t>не оказывается</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405AC0" w:rsidRPr="009D6270" w:rsidRDefault="00405AC0" w:rsidP="00405AC0">
            <w:pPr>
              <w:suppressAutoHyphens w:val="0"/>
              <w:jc w:val="center"/>
              <w:rPr>
                <w:color w:val="000000"/>
                <w:sz w:val="20"/>
                <w:szCs w:val="20"/>
                <w:lang w:eastAsia="ru-RU"/>
              </w:rPr>
            </w:pPr>
            <w:r w:rsidRPr="009D6270">
              <w:rPr>
                <w:color w:val="000000"/>
                <w:sz w:val="20"/>
                <w:szCs w:val="20"/>
                <w:lang w:eastAsia="ru-RU"/>
              </w:rPr>
              <w:t>66 862,00</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405AC0" w:rsidRPr="009D6270" w:rsidRDefault="00405AC0" w:rsidP="00405AC0">
            <w:pPr>
              <w:suppressAutoHyphens w:val="0"/>
              <w:jc w:val="center"/>
              <w:rPr>
                <w:color w:val="000000"/>
                <w:sz w:val="20"/>
                <w:szCs w:val="20"/>
                <w:lang w:eastAsia="ru-RU"/>
              </w:rPr>
            </w:pPr>
            <w:r w:rsidRPr="009D6270">
              <w:rPr>
                <w:color w:val="000000"/>
                <w:sz w:val="20"/>
                <w:szCs w:val="20"/>
                <w:lang w:eastAsia="ru-RU"/>
              </w:rPr>
              <w:t>80 234,40</w:t>
            </w:r>
          </w:p>
        </w:tc>
        <w:tc>
          <w:tcPr>
            <w:tcW w:w="1380" w:type="dxa"/>
            <w:tcBorders>
              <w:top w:val="single" w:sz="4" w:space="0" w:color="auto"/>
              <w:left w:val="nil"/>
              <w:bottom w:val="single" w:sz="4" w:space="0" w:color="auto"/>
              <w:right w:val="single" w:sz="4" w:space="0" w:color="auto"/>
            </w:tcBorders>
            <w:shd w:val="clear" w:color="000000" w:fill="FFFFFF"/>
            <w:noWrap/>
            <w:vAlign w:val="center"/>
            <w:hideMark/>
          </w:tcPr>
          <w:p w:rsidR="00405AC0" w:rsidRPr="009D6270" w:rsidRDefault="00405AC0" w:rsidP="00405AC0">
            <w:pPr>
              <w:suppressAutoHyphens w:val="0"/>
              <w:jc w:val="center"/>
              <w:rPr>
                <w:color w:val="000000"/>
                <w:sz w:val="20"/>
                <w:szCs w:val="20"/>
                <w:lang w:eastAsia="ru-RU"/>
              </w:rPr>
            </w:pPr>
            <w:r w:rsidRPr="009D6270">
              <w:rPr>
                <w:color w:val="000000"/>
                <w:sz w:val="20"/>
                <w:szCs w:val="20"/>
                <w:lang w:eastAsia="ru-RU"/>
              </w:rPr>
              <w:t>78 705,00</w:t>
            </w:r>
          </w:p>
        </w:tc>
        <w:tc>
          <w:tcPr>
            <w:tcW w:w="1317" w:type="dxa"/>
            <w:tcBorders>
              <w:top w:val="single" w:sz="4" w:space="0" w:color="auto"/>
              <w:left w:val="nil"/>
              <w:bottom w:val="single" w:sz="4" w:space="0" w:color="auto"/>
              <w:right w:val="single" w:sz="4" w:space="0" w:color="auto"/>
            </w:tcBorders>
            <w:shd w:val="clear" w:color="000000" w:fill="FFFFFF"/>
            <w:noWrap/>
            <w:vAlign w:val="center"/>
            <w:hideMark/>
          </w:tcPr>
          <w:p w:rsidR="00405AC0" w:rsidRPr="009D6270" w:rsidRDefault="00405AC0" w:rsidP="00405AC0">
            <w:pPr>
              <w:suppressAutoHyphens w:val="0"/>
              <w:jc w:val="center"/>
              <w:rPr>
                <w:color w:val="000000"/>
                <w:sz w:val="20"/>
                <w:szCs w:val="20"/>
                <w:lang w:eastAsia="ru-RU"/>
              </w:rPr>
            </w:pPr>
            <w:r w:rsidRPr="009D6270">
              <w:rPr>
                <w:color w:val="000000"/>
                <w:sz w:val="20"/>
                <w:szCs w:val="20"/>
                <w:lang w:eastAsia="ru-RU"/>
              </w:rPr>
              <w:t>94 446,00</w:t>
            </w:r>
          </w:p>
        </w:tc>
      </w:tr>
      <w:tr w:rsidR="00405AC0" w:rsidRPr="009D6270" w:rsidTr="00ED5F11">
        <w:trPr>
          <w:trHeight w:val="300"/>
        </w:trPr>
        <w:tc>
          <w:tcPr>
            <w:tcW w:w="6536" w:type="dxa"/>
            <w:tcBorders>
              <w:top w:val="single" w:sz="4" w:space="0" w:color="auto"/>
              <w:left w:val="single" w:sz="4" w:space="0" w:color="auto"/>
              <w:bottom w:val="single" w:sz="4" w:space="0" w:color="auto"/>
              <w:right w:val="nil"/>
            </w:tcBorders>
            <w:shd w:val="clear" w:color="000000" w:fill="FFFFFF"/>
            <w:vAlign w:val="center"/>
            <w:hideMark/>
          </w:tcPr>
          <w:p w:rsidR="00405AC0" w:rsidRPr="009D6270" w:rsidRDefault="00405AC0" w:rsidP="00405AC0">
            <w:pPr>
              <w:rPr>
                <w:color w:val="000000"/>
                <w:sz w:val="20"/>
                <w:szCs w:val="20"/>
                <w:lang w:eastAsia="ru-RU"/>
              </w:rPr>
            </w:pPr>
            <w:r w:rsidRPr="009D6270">
              <w:rPr>
                <w:color w:val="000000"/>
                <w:sz w:val="20"/>
                <w:szCs w:val="20"/>
                <w:lang w:eastAsia="ru-RU"/>
              </w:rPr>
              <w:t xml:space="preserve">район АЛАРСКИЙ поселок городского типа ЗАБИТУЙ </w:t>
            </w:r>
          </w:p>
        </w:tc>
        <w:tc>
          <w:tcPr>
            <w:tcW w:w="13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5AC0" w:rsidRPr="009D6270" w:rsidRDefault="00405AC0" w:rsidP="00185E38">
            <w:pPr>
              <w:jc w:val="center"/>
              <w:rPr>
                <w:color w:val="000000"/>
                <w:sz w:val="20"/>
                <w:szCs w:val="20"/>
                <w:lang w:eastAsia="ru-RU"/>
              </w:rPr>
            </w:pPr>
            <w:r w:rsidRPr="009D6270">
              <w:rPr>
                <w:color w:val="000000"/>
                <w:sz w:val="20"/>
                <w:szCs w:val="20"/>
                <w:lang w:eastAsia="ru-RU"/>
              </w:rPr>
              <w:t>не оказывается</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405AC0" w:rsidRPr="009D6270" w:rsidRDefault="00405AC0" w:rsidP="00185E38">
            <w:pPr>
              <w:jc w:val="center"/>
              <w:rPr>
                <w:color w:val="000000"/>
                <w:sz w:val="20"/>
                <w:szCs w:val="20"/>
                <w:lang w:eastAsia="ru-RU"/>
              </w:rPr>
            </w:pPr>
            <w:r w:rsidRPr="009D6270">
              <w:rPr>
                <w:color w:val="000000"/>
                <w:sz w:val="20"/>
                <w:szCs w:val="20"/>
                <w:lang w:eastAsia="ru-RU"/>
              </w:rPr>
              <w:t>не оказывается</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405AC0" w:rsidRPr="009D6270" w:rsidRDefault="00405AC0" w:rsidP="00405AC0">
            <w:pPr>
              <w:suppressAutoHyphens w:val="0"/>
              <w:jc w:val="center"/>
              <w:rPr>
                <w:color w:val="000000"/>
                <w:sz w:val="20"/>
                <w:szCs w:val="20"/>
                <w:lang w:eastAsia="ru-RU"/>
              </w:rPr>
            </w:pPr>
            <w:r w:rsidRPr="009D6270">
              <w:rPr>
                <w:color w:val="000000"/>
                <w:sz w:val="20"/>
                <w:szCs w:val="20"/>
                <w:lang w:eastAsia="ru-RU"/>
              </w:rPr>
              <w:t>16 933,00</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405AC0" w:rsidRPr="009D6270" w:rsidRDefault="00405AC0" w:rsidP="00405AC0">
            <w:pPr>
              <w:suppressAutoHyphens w:val="0"/>
              <w:jc w:val="center"/>
              <w:rPr>
                <w:color w:val="000000"/>
                <w:sz w:val="20"/>
                <w:szCs w:val="20"/>
                <w:lang w:eastAsia="ru-RU"/>
              </w:rPr>
            </w:pPr>
            <w:r w:rsidRPr="009D6270">
              <w:rPr>
                <w:color w:val="000000"/>
                <w:sz w:val="20"/>
                <w:szCs w:val="20"/>
                <w:lang w:eastAsia="ru-RU"/>
              </w:rPr>
              <w:t>20 319,60</w:t>
            </w:r>
          </w:p>
        </w:tc>
        <w:tc>
          <w:tcPr>
            <w:tcW w:w="1380" w:type="dxa"/>
            <w:tcBorders>
              <w:top w:val="single" w:sz="4" w:space="0" w:color="auto"/>
              <w:left w:val="nil"/>
              <w:bottom w:val="single" w:sz="4" w:space="0" w:color="auto"/>
              <w:right w:val="single" w:sz="4" w:space="0" w:color="auto"/>
            </w:tcBorders>
            <w:shd w:val="clear" w:color="000000" w:fill="FFFFFF"/>
            <w:noWrap/>
            <w:vAlign w:val="center"/>
            <w:hideMark/>
          </w:tcPr>
          <w:p w:rsidR="00405AC0" w:rsidRPr="009D6270" w:rsidRDefault="00405AC0" w:rsidP="00405AC0">
            <w:pPr>
              <w:suppressAutoHyphens w:val="0"/>
              <w:jc w:val="center"/>
              <w:rPr>
                <w:color w:val="000000"/>
                <w:sz w:val="20"/>
                <w:szCs w:val="20"/>
                <w:lang w:eastAsia="ru-RU"/>
              </w:rPr>
            </w:pPr>
            <w:r w:rsidRPr="009D6270">
              <w:rPr>
                <w:color w:val="000000"/>
                <w:sz w:val="20"/>
                <w:szCs w:val="20"/>
                <w:lang w:eastAsia="ru-RU"/>
              </w:rPr>
              <w:t>22 381,00</w:t>
            </w:r>
          </w:p>
        </w:tc>
        <w:tc>
          <w:tcPr>
            <w:tcW w:w="1317" w:type="dxa"/>
            <w:tcBorders>
              <w:top w:val="single" w:sz="4" w:space="0" w:color="auto"/>
              <w:left w:val="nil"/>
              <w:bottom w:val="single" w:sz="4" w:space="0" w:color="auto"/>
              <w:right w:val="single" w:sz="4" w:space="0" w:color="auto"/>
            </w:tcBorders>
            <w:shd w:val="clear" w:color="000000" w:fill="FFFFFF"/>
            <w:noWrap/>
            <w:vAlign w:val="center"/>
            <w:hideMark/>
          </w:tcPr>
          <w:p w:rsidR="00405AC0" w:rsidRPr="009D6270" w:rsidRDefault="00405AC0" w:rsidP="00405AC0">
            <w:pPr>
              <w:suppressAutoHyphens w:val="0"/>
              <w:jc w:val="center"/>
              <w:rPr>
                <w:color w:val="000000"/>
                <w:sz w:val="20"/>
                <w:szCs w:val="20"/>
                <w:lang w:eastAsia="ru-RU"/>
              </w:rPr>
            </w:pPr>
            <w:r w:rsidRPr="009D6270">
              <w:rPr>
                <w:color w:val="000000"/>
                <w:sz w:val="20"/>
                <w:szCs w:val="20"/>
                <w:lang w:eastAsia="ru-RU"/>
              </w:rPr>
              <w:t>26 857,20</w:t>
            </w:r>
          </w:p>
        </w:tc>
      </w:tr>
    </w:tbl>
    <w:p w:rsidR="001132D0" w:rsidRPr="009D6270" w:rsidRDefault="001132D0" w:rsidP="00134A14">
      <w:pPr>
        <w:jc w:val="center"/>
        <w:outlineLvl w:val="0"/>
        <w:rPr>
          <w:b/>
          <w:bCs/>
          <w:sz w:val="32"/>
          <w:szCs w:val="3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1985"/>
        <w:gridCol w:w="1857"/>
        <w:gridCol w:w="1686"/>
      </w:tblGrid>
      <w:tr w:rsidR="001132D0" w:rsidRPr="009D6270" w:rsidTr="00134A14">
        <w:trPr>
          <w:trHeight w:val="367"/>
        </w:trPr>
        <w:tc>
          <w:tcPr>
            <w:tcW w:w="4253" w:type="dxa"/>
            <w:vMerge w:val="restart"/>
            <w:shd w:val="clear" w:color="000000" w:fill="FFFFFF"/>
            <w:vAlign w:val="center"/>
            <w:hideMark/>
          </w:tcPr>
          <w:p w:rsidR="001132D0" w:rsidRPr="009D6270" w:rsidRDefault="001132D0" w:rsidP="00134A14">
            <w:pPr>
              <w:jc w:val="center"/>
              <w:rPr>
                <w:b/>
                <w:color w:val="000000"/>
              </w:rPr>
            </w:pPr>
            <w:r w:rsidRPr="009D6270">
              <w:rPr>
                <w:b/>
                <w:color w:val="000000"/>
                <w:sz w:val="22"/>
                <w:szCs w:val="22"/>
              </w:rPr>
              <w:lastRenderedPageBreak/>
              <w:t>Норма времени на загрузку/выгрузку груза в/из контейнера</w:t>
            </w:r>
          </w:p>
        </w:tc>
        <w:tc>
          <w:tcPr>
            <w:tcW w:w="1985" w:type="dxa"/>
            <w:shd w:val="clear" w:color="auto" w:fill="auto"/>
            <w:vAlign w:val="center"/>
            <w:hideMark/>
          </w:tcPr>
          <w:p w:rsidR="001132D0" w:rsidRPr="009D6270" w:rsidRDefault="001132D0" w:rsidP="00134A14">
            <w:pPr>
              <w:jc w:val="center"/>
              <w:rPr>
                <w:b/>
                <w:color w:val="000000"/>
              </w:rPr>
            </w:pPr>
            <w:r w:rsidRPr="009D6270">
              <w:rPr>
                <w:b/>
                <w:color w:val="000000"/>
                <w:sz w:val="22"/>
                <w:szCs w:val="22"/>
              </w:rPr>
              <w:t>3/5 тонн</w:t>
            </w:r>
          </w:p>
        </w:tc>
        <w:tc>
          <w:tcPr>
            <w:tcW w:w="1857" w:type="dxa"/>
            <w:shd w:val="clear" w:color="auto" w:fill="auto"/>
            <w:vAlign w:val="center"/>
          </w:tcPr>
          <w:p w:rsidR="001132D0" w:rsidRPr="009D6270" w:rsidRDefault="001132D0" w:rsidP="00134A14">
            <w:pPr>
              <w:jc w:val="center"/>
              <w:rPr>
                <w:b/>
                <w:color w:val="000000"/>
              </w:rPr>
            </w:pPr>
            <w:r w:rsidRPr="009D6270">
              <w:rPr>
                <w:b/>
                <w:color w:val="000000"/>
                <w:sz w:val="22"/>
                <w:szCs w:val="22"/>
              </w:rPr>
              <w:t>20 футов</w:t>
            </w:r>
          </w:p>
        </w:tc>
        <w:tc>
          <w:tcPr>
            <w:tcW w:w="1686" w:type="dxa"/>
            <w:shd w:val="clear" w:color="auto" w:fill="auto"/>
            <w:noWrap/>
            <w:vAlign w:val="center"/>
            <w:hideMark/>
          </w:tcPr>
          <w:p w:rsidR="001132D0" w:rsidRPr="009D6270" w:rsidRDefault="001132D0" w:rsidP="00134A14">
            <w:pPr>
              <w:jc w:val="center"/>
              <w:rPr>
                <w:b/>
                <w:color w:val="000000"/>
              </w:rPr>
            </w:pPr>
            <w:r w:rsidRPr="009D6270">
              <w:rPr>
                <w:b/>
                <w:color w:val="000000"/>
                <w:sz w:val="22"/>
                <w:szCs w:val="22"/>
              </w:rPr>
              <w:t>40 футов</w:t>
            </w:r>
          </w:p>
        </w:tc>
      </w:tr>
      <w:tr w:rsidR="001132D0" w:rsidRPr="009D6270" w:rsidTr="00134A14">
        <w:trPr>
          <w:trHeight w:val="319"/>
        </w:trPr>
        <w:tc>
          <w:tcPr>
            <w:tcW w:w="4253" w:type="dxa"/>
            <w:vMerge/>
            <w:shd w:val="clear" w:color="000000" w:fill="FFFFFF"/>
            <w:vAlign w:val="center"/>
            <w:hideMark/>
          </w:tcPr>
          <w:p w:rsidR="001132D0" w:rsidRPr="009D6270" w:rsidRDefault="001132D0" w:rsidP="00134A14">
            <w:pPr>
              <w:jc w:val="center"/>
              <w:rPr>
                <w:color w:val="000000"/>
              </w:rPr>
            </w:pPr>
          </w:p>
        </w:tc>
        <w:tc>
          <w:tcPr>
            <w:tcW w:w="1985" w:type="dxa"/>
            <w:shd w:val="clear" w:color="auto" w:fill="auto"/>
            <w:vAlign w:val="center"/>
            <w:hideMark/>
          </w:tcPr>
          <w:p w:rsidR="001132D0" w:rsidRPr="009D6270" w:rsidRDefault="001132D0" w:rsidP="00134A14">
            <w:pPr>
              <w:jc w:val="center"/>
              <w:rPr>
                <w:color w:val="000000"/>
              </w:rPr>
            </w:pPr>
            <w:r w:rsidRPr="009D6270">
              <w:rPr>
                <w:color w:val="000000"/>
                <w:sz w:val="22"/>
                <w:szCs w:val="22"/>
              </w:rPr>
              <w:t>1 час</w:t>
            </w:r>
          </w:p>
        </w:tc>
        <w:tc>
          <w:tcPr>
            <w:tcW w:w="1857" w:type="dxa"/>
            <w:shd w:val="clear" w:color="auto" w:fill="auto"/>
            <w:vAlign w:val="center"/>
          </w:tcPr>
          <w:p w:rsidR="001132D0" w:rsidRPr="009D6270" w:rsidRDefault="001132D0" w:rsidP="00134A14">
            <w:pPr>
              <w:jc w:val="center"/>
              <w:rPr>
                <w:color w:val="000000"/>
              </w:rPr>
            </w:pPr>
            <w:r w:rsidRPr="009D6270">
              <w:rPr>
                <w:color w:val="000000"/>
                <w:sz w:val="22"/>
                <w:szCs w:val="22"/>
              </w:rPr>
              <w:t>3 часа</w:t>
            </w:r>
          </w:p>
        </w:tc>
        <w:tc>
          <w:tcPr>
            <w:tcW w:w="1686" w:type="dxa"/>
            <w:shd w:val="clear" w:color="auto" w:fill="auto"/>
            <w:noWrap/>
            <w:vAlign w:val="center"/>
            <w:hideMark/>
          </w:tcPr>
          <w:p w:rsidR="001132D0" w:rsidRPr="009D6270" w:rsidRDefault="001132D0" w:rsidP="00134A14">
            <w:pPr>
              <w:jc w:val="center"/>
              <w:rPr>
                <w:color w:val="000000"/>
              </w:rPr>
            </w:pPr>
            <w:r w:rsidRPr="009D6270">
              <w:rPr>
                <w:color w:val="000000"/>
                <w:sz w:val="22"/>
                <w:szCs w:val="22"/>
              </w:rPr>
              <w:t>4 часа</w:t>
            </w:r>
          </w:p>
        </w:tc>
      </w:tr>
    </w:tbl>
    <w:p w:rsidR="001132D0" w:rsidRPr="009D6270" w:rsidRDefault="001132D0" w:rsidP="001132D0">
      <w:pPr>
        <w:pStyle w:val="afe"/>
        <w:ind w:left="720" w:hanging="720"/>
        <w:jc w:val="both"/>
        <w:rPr>
          <w:sz w:val="22"/>
          <w:szCs w:val="22"/>
        </w:rPr>
      </w:pPr>
    </w:p>
    <w:p w:rsidR="001132D0" w:rsidRPr="009D6270" w:rsidRDefault="001132D0" w:rsidP="001132D0">
      <w:pPr>
        <w:pStyle w:val="afe"/>
        <w:ind w:left="720" w:hanging="720"/>
        <w:jc w:val="both"/>
        <w:rPr>
          <w:sz w:val="22"/>
          <w:szCs w:val="22"/>
        </w:rPr>
      </w:pPr>
    </w:p>
    <w:p w:rsidR="001132D0" w:rsidRPr="009D6270" w:rsidRDefault="001132D0" w:rsidP="001132D0">
      <w:pPr>
        <w:pStyle w:val="afe"/>
        <w:ind w:left="720" w:hanging="720"/>
        <w:jc w:val="both"/>
        <w:rPr>
          <w:sz w:val="22"/>
          <w:szCs w:val="22"/>
        </w:rPr>
      </w:pPr>
    </w:p>
    <w:p w:rsidR="001132D0" w:rsidRPr="009D6270" w:rsidRDefault="001132D0" w:rsidP="001132D0">
      <w:pPr>
        <w:pStyle w:val="afe"/>
        <w:ind w:left="720" w:hanging="720"/>
        <w:jc w:val="both"/>
        <w:rPr>
          <w:sz w:val="22"/>
          <w:szCs w:val="22"/>
        </w:rPr>
      </w:pPr>
    </w:p>
    <w:tbl>
      <w:tblPr>
        <w:tblW w:w="13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418"/>
        <w:gridCol w:w="1417"/>
        <w:gridCol w:w="1276"/>
        <w:gridCol w:w="1276"/>
        <w:gridCol w:w="1275"/>
        <w:gridCol w:w="1418"/>
      </w:tblGrid>
      <w:tr w:rsidR="001132D0" w:rsidRPr="009D6270" w:rsidTr="00134A14">
        <w:trPr>
          <w:trHeight w:val="615"/>
        </w:trPr>
        <w:tc>
          <w:tcPr>
            <w:tcW w:w="5103" w:type="dxa"/>
            <w:vMerge w:val="restart"/>
            <w:shd w:val="clear" w:color="000000" w:fill="FFFFFF"/>
            <w:vAlign w:val="center"/>
            <w:hideMark/>
          </w:tcPr>
          <w:p w:rsidR="001132D0" w:rsidRPr="009D6270" w:rsidRDefault="001132D0" w:rsidP="00134A14">
            <w:pPr>
              <w:jc w:val="center"/>
              <w:rPr>
                <w:color w:val="000000"/>
              </w:rPr>
            </w:pPr>
            <w:r w:rsidRPr="009D6270">
              <w:rPr>
                <w:b/>
                <w:bCs/>
                <w:color w:val="000000"/>
                <w:sz w:val="22"/>
                <w:szCs w:val="22"/>
              </w:rPr>
              <w:br w:type="page"/>
            </w:r>
            <w:r w:rsidRPr="009D6270">
              <w:rPr>
                <w:b/>
                <w:color w:val="000000"/>
                <w:sz w:val="22"/>
                <w:szCs w:val="22"/>
              </w:rPr>
              <w:t>Наименование услуг</w:t>
            </w:r>
          </w:p>
        </w:tc>
        <w:tc>
          <w:tcPr>
            <w:tcW w:w="1418" w:type="dxa"/>
            <w:shd w:val="clear" w:color="auto" w:fill="auto"/>
            <w:vAlign w:val="center"/>
            <w:hideMark/>
          </w:tcPr>
          <w:p w:rsidR="001132D0" w:rsidRPr="009D6270" w:rsidRDefault="001132D0" w:rsidP="00134A14">
            <w:pPr>
              <w:jc w:val="center"/>
              <w:rPr>
                <w:color w:val="000000"/>
              </w:rPr>
            </w:pPr>
            <w:r w:rsidRPr="009D6270">
              <w:rPr>
                <w:color w:val="000000"/>
                <w:sz w:val="22"/>
                <w:szCs w:val="22"/>
              </w:rPr>
              <w:t>Ставка без учета НДС 20%, в рублях</w:t>
            </w:r>
          </w:p>
        </w:tc>
        <w:tc>
          <w:tcPr>
            <w:tcW w:w="1417" w:type="dxa"/>
            <w:vAlign w:val="center"/>
          </w:tcPr>
          <w:p w:rsidR="001132D0" w:rsidRPr="009D6270" w:rsidRDefault="001132D0" w:rsidP="00134A14">
            <w:pPr>
              <w:jc w:val="center"/>
              <w:rPr>
                <w:color w:val="000000"/>
              </w:rPr>
            </w:pPr>
            <w:r w:rsidRPr="009D6270">
              <w:rPr>
                <w:color w:val="000000"/>
                <w:sz w:val="22"/>
                <w:szCs w:val="22"/>
              </w:rPr>
              <w:t>Ставка с учетом НДС 20%, в рублях</w:t>
            </w:r>
          </w:p>
        </w:tc>
        <w:tc>
          <w:tcPr>
            <w:tcW w:w="1276" w:type="dxa"/>
            <w:shd w:val="clear" w:color="auto" w:fill="auto"/>
            <w:noWrap/>
            <w:vAlign w:val="center"/>
            <w:hideMark/>
          </w:tcPr>
          <w:p w:rsidR="001132D0" w:rsidRPr="009D6270" w:rsidRDefault="001132D0" w:rsidP="00134A14">
            <w:pPr>
              <w:jc w:val="center"/>
              <w:rPr>
                <w:color w:val="000000"/>
              </w:rPr>
            </w:pPr>
            <w:r w:rsidRPr="009D6270">
              <w:rPr>
                <w:color w:val="000000"/>
                <w:sz w:val="22"/>
                <w:szCs w:val="22"/>
              </w:rPr>
              <w:t>Ставка без учета НДС 20%, в рублях</w:t>
            </w:r>
          </w:p>
        </w:tc>
        <w:tc>
          <w:tcPr>
            <w:tcW w:w="1276" w:type="dxa"/>
          </w:tcPr>
          <w:p w:rsidR="001132D0" w:rsidRPr="009D6270" w:rsidRDefault="001132D0" w:rsidP="00134A14">
            <w:pPr>
              <w:jc w:val="center"/>
              <w:rPr>
                <w:color w:val="000000"/>
              </w:rPr>
            </w:pPr>
            <w:r w:rsidRPr="009D6270">
              <w:rPr>
                <w:color w:val="000000"/>
                <w:sz w:val="22"/>
                <w:szCs w:val="22"/>
              </w:rPr>
              <w:t>Ставка с учетом НДС 20%, в рублях</w:t>
            </w:r>
          </w:p>
        </w:tc>
        <w:tc>
          <w:tcPr>
            <w:tcW w:w="1275" w:type="dxa"/>
            <w:shd w:val="clear" w:color="auto" w:fill="auto"/>
            <w:noWrap/>
            <w:vAlign w:val="center"/>
            <w:hideMark/>
          </w:tcPr>
          <w:p w:rsidR="001132D0" w:rsidRPr="009D6270" w:rsidRDefault="001132D0" w:rsidP="00134A14">
            <w:pPr>
              <w:jc w:val="center"/>
              <w:rPr>
                <w:color w:val="000000"/>
              </w:rPr>
            </w:pPr>
            <w:r w:rsidRPr="009D6270">
              <w:rPr>
                <w:color w:val="000000"/>
                <w:sz w:val="22"/>
                <w:szCs w:val="22"/>
              </w:rPr>
              <w:t>Ставка без учета НДС 20%, в рублях</w:t>
            </w:r>
          </w:p>
        </w:tc>
        <w:tc>
          <w:tcPr>
            <w:tcW w:w="1418" w:type="dxa"/>
          </w:tcPr>
          <w:p w:rsidR="001132D0" w:rsidRPr="009D6270" w:rsidRDefault="001132D0" w:rsidP="00134A14">
            <w:pPr>
              <w:jc w:val="center"/>
              <w:rPr>
                <w:b/>
                <w:color w:val="000000"/>
              </w:rPr>
            </w:pPr>
            <w:r w:rsidRPr="009D6270">
              <w:rPr>
                <w:color w:val="000000"/>
                <w:sz w:val="22"/>
                <w:szCs w:val="22"/>
              </w:rPr>
              <w:t>Ставка с учетом НДС 20%, в рублях</w:t>
            </w:r>
          </w:p>
        </w:tc>
      </w:tr>
      <w:tr w:rsidR="001132D0" w:rsidRPr="009D6270" w:rsidTr="00134A14">
        <w:trPr>
          <w:trHeight w:val="615"/>
        </w:trPr>
        <w:tc>
          <w:tcPr>
            <w:tcW w:w="5103" w:type="dxa"/>
            <w:vMerge/>
            <w:shd w:val="clear" w:color="000000" w:fill="FFFFFF"/>
            <w:vAlign w:val="center"/>
            <w:hideMark/>
          </w:tcPr>
          <w:p w:rsidR="001132D0" w:rsidRPr="009D6270" w:rsidRDefault="001132D0" w:rsidP="00134A14">
            <w:pPr>
              <w:jc w:val="center"/>
              <w:rPr>
                <w:b/>
                <w:color w:val="000000"/>
              </w:rPr>
            </w:pPr>
          </w:p>
        </w:tc>
        <w:tc>
          <w:tcPr>
            <w:tcW w:w="2835" w:type="dxa"/>
            <w:gridSpan w:val="2"/>
            <w:shd w:val="clear" w:color="auto" w:fill="auto"/>
            <w:noWrap/>
            <w:vAlign w:val="center"/>
            <w:hideMark/>
          </w:tcPr>
          <w:p w:rsidR="001132D0" w:rsidRPr="009D6270" w:rsidRDefault="001132D0" w:rsidP="00134A14">
            <w:pPr>
              <w:jc w:val="center"/>
              <w:rPr>
                <w:b/>
                <w:color w:val="000000"/>
              </w:rPr>
            </w:pPr>
            <w:r w:rsidRPr="009D6270">
              <w:rPr>
                <w:b/>
                <w:color w:val="000000"/>
                <w:sz w:val="22"/>
                <w:szCs w:val="22"/>
              </w:rPr>
              <w:t>3/5 тонн</w:t>
            </w:r>
          </w:p>
        </w:tc>
        <w:tc>
          <w:tcPr>
            <w:tcW w:w="2552" w:type="dxa"/>
            <w:gridSpan w:val="2"/>
            <w:shd w:val="clear" w:color="auto" w:fill="auto"/>
            <w:vAlign w:val="center"/>
          </w:tcPr>
          <w:p w:rsidR="001132D0" w:rsidRPr="009D6270" w:rsidRDefault="001132D0" w:rsidP="00134A14">
            <w:pPr>
              <w:jc w:val="center"/>
              <w:rPr>
                <w:b/>
                <w:color w:val="000000"/>
              </w:rPr>
            </w:pPr>
            <w:r w:rsidRPr="009D6270">
              <w:rPr>
                <w:b/>
                <w:color w:val="000000"/>
                <w:sz w:val="22"/>
                <w:szCs w:val="22"/>
              </w:rPr>
              <w:t>20 футов</w:t>
            </w:r>
          </w:p>
        </w:tc>
        <w:tc>
          <w:tcPr>
            <w:tcW w:w="2693" w:type="dxa"/>
            <w:gridSpan w:val="2"/>
            <w:vAlign w:val="center"/>
          </w:tcPr>
          <w:p w:rsidR="001132D0" w:rsidRPr="009D6270" w:rsidRDefault="001132D0" w:rsidP="00134A14">
            <w:pPr>
              <w:jc w:val="center"/>
              <w:rPr>
                <w:b/>
                <w:color w:val="000000"/>
              </w:rPr>
            </w:pPr>
            <w:r w:rsidRPr="009D6270">
              <w:rPr>
                <w:b/>
                <w:color w:val="000000"/>
                <w:sz w:val="22"/>
                <w:szCs w:val="22"/>
              </w:rPr>
              <w:t>40 футов</w:t>
            </w:r>
          </w:p>
        </w:tc>
      </w:tr>
      <w:tr w:rsidR="001132D0" w:rsidRPr="009D6270" w:rsidTr="00134A14">
        <w:trPr>
          <w:trHeight w:val="615"/>
        </w:trPr>
        <w:tc>
          <w:tcPr>
            <w:tcW w:w="5103" w:type="dxa"/>
            <w:shd w:val="clear" w:color="000000" w:fill="FFFFFF"/>
            <w:vAlign w:val="center"/>
            <w:hideMark/>
          </w:tcPr>
          <w:p w:rsidR="001132D0" w:rsidRPr="009D6270" w:rsidRDefault="001132D0" w:rsidP="00134A14">
            <w:pPr>
              <w:jc w:val="center"/>
              <w:rPr>
                <w:color w:val="000000"/>
              </w:rPr>
            </w:pPr>
            <w:r w:rsidRPr="009D6270">
              <w:rPr>
                <w:color w:val="000000"/>
                <w:sz w:val="22"/>
                <w:szCs w:val="22"/>
              </w:rPr>
              <w:t>Работа автомобиля сверх норматива, (за один час работы автомобиля сверх норматива)</w:t>
            </w:r>
          </w:p>
        </w:tc>
        <w:tc>
          <w:tcPr>
            <w:tcW w:w="1418" w:type="dxa"/>
            <w:shd w:val="clear" w:color="auto" w:fill="auto"/>
            <w:vAlign w:val="center"/>
            <w:hideMark/>
          </w:tcPr>
          <w:p w:rsidR="001132D0" w:rsidRPr="009D6270" w:rsidRDefault="001132D0" w:rsidP="00134A14">
            <w:pPr>
              <w:jc w:val="center"/>
              <w:rPr>
                <w:color w:val="000000"/>
              </w:rPr>
            </w:pPr>
            <w:r w:rsidRPr="009D6270">
              <w:rPr>
                <w:color w:val="000000"/>
                <w:sz w:val="22"/>
                <w:szCs w:val="22"/>
              </w:rPr>
              <w:t>845,62</w:t>
            </w:r>
          </w:p>
        </w:tc>
        <w:tc>
          <w:tcPr>
            <w:tcW w:w="1417" w:type="dxa"/>
            <w:vAlign w:val="center"/>
          </w:tcPr>
          <w:p w:rsidR="001132D0" w:rsidRPr="009D6270" w:rsidRDefault="001132D0" w:rsidP="00134A14">
            <w:pPr>
              <w:jc w:val="center"/>
              <w:rPr>
                <w:color w:val="000000"/>
              </w:rPr>
            </w:pPr>
            <w:r w:rsidRPr="009D6270">
              <w:rPr>
                <w:color w:val="000000"/>
                <w:sz w:val="22"/>
                <w:szCs w:val="22"/>
              </w:rPr>
              <w:t>1014,74</w:t>
            </w:r>
          </w:p>
        </w:tc>
        <w:tc>
          <w:tcPr>
            <w:tcW w:w="1276" w:type="dxa"/>
            <w:shd w:val="clear" w:color="auto" w:fill="auto"/>
            <w:noWrap/>
            <w:vAlign w:val="center"/>
            <w:hideMark/>
          </w:tcPr>
          <w:p w:rsidR="001132D0" w:rsidRPr="009D6270" w:rsidRDefault="001132D0" w:rsidP="00134A14">
            <w:pPr>
              <w:jc w:val="center"/>
              <w:rPr>
                <w:color w:val="000000"/>
              </w:rPr>
            </w:pPr>
            <w:r w:rsidRPr="009D6270">
              <w:rPr>
                <w:color w:val="000000"/>
                <w:sz w:val="22"/>
                <w:szCs w:val="22"/>
              </w:rPr>
              <w:t>1007,45</w:t>
            </w:r>
          </w:p>
        </w:tc>
        <w:tc>
          <w:tcPr>
            <w:tcW w:w="1276" w:type="dxa"/>
            <w:vAlign w:val="center"/>
          </w:tcPr>
          <w:p w:rsidR="001132D0" w:rsidRPr="009D6270" w:rsidRDefault="001132D0" w:rsidP="00134A14">
            <w:pPr>
              <w:jc w:val="center"/>
              <w:rPr>
                <w:color w:val="000000"/>
              </w:rPr>
            </w:pPr>
            <w:r w:rsidRPr="009D6270">
              <w:rPr>
                <w:color w:val="000000"/>
                <w:sz w:val="22"/>
                <w:szCs w:val="22"/>
              </w:rPr>
              <w:t>1208,94</w:t>
            </w:r>
          </w:p>
        </w:tc>
        <w:tc>
          <w:tcPr>
            <w:tcW w:w="1275" w:type="dxa"/>
            <w:shd w:val="clear" w:color="auto" w:fill="auto"/>
            <w:noWrap/>
            <w:vAlign w:val="center"/>
            <w:hideMark/>
          </w:tcPr>
          <w:p w:rsidR="001132D0" w:rsidRPr="009D6270" w:rsidRDefault="001132D0" w:rsidP="00134A14">
            <w:pPr>
              <w:jc w:val="center"/>
              <w:rPr>
                <w:color w:val="000000"/>
              </w:rPr>
            </w:pPr>
            <w:r w:rsidRPr="009D6270">
              <w:rPr>
                <w:color w:val="000000"/>
                <w:sz w:val="22"/>
                <w:szCs w:val="22"/>
              </w:rPr>
              <w:t>1187,53</w:t>
            </w:r>
          </w:p>
        </w:tc>
        <w:tc>
          <w:tcPr>
            <w:tcW w:w="1418" w:type="dxa"/>
            <w:vAlign w:val="center"/>
          </w:tcPr>
          <w:p w:rsidR="001132D0" w:rsidRPr="009D6270" w:rsidRDefault="001132D0" w:rsidP="00134A14">
            <w:pPr>
              <w:jc w:val="center"/>
              <w:rPr>
                <w:color w:val="000000"/>
              </w:rPr>
            </w:pPr>
            <w:r w:rsidRPr="009D6270">
              <w:rPr>
                <w:color w:val="000000"/>
                <w:sz w:val="22"/>
                <w:szCs w:val="22"/>
              </w:rPr>
              <w:t>1425,04</w:t>
            </w:r>
          </w:p>
        </w:tc>
      </w:tr>
    </w:tbl>
    <w:p w:rsidR="001132D0" w:rsidRPr="009D6270" w:rsidRDefault="001132D0" w:rsidP="001132D0">
      <w:pPr>
        <w:pStyle w:val="afe"/>
        <w:ind w:left="720" w:hanging="720"/>
        <w:jc w:val="both"/>
        <w:rPr>
          <w:sz w:val="22"/>
          <w:szCs w:val="22"/>
        </w:rPr>
      </w:pPr>
    </w:p>
    <w:tbl>
      <w:tblPr>
        <w:tblW w:w="121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985"/>
        <w:gridCol w:w="1701"/>
        <w:gridCol w:w="1701"/>
        <w:gridCol w:w="1701"/>
      </w:tblGrid>
      <w:tr w:rsidR="001132D0" w:rsidRPr="009D6270" w:rsidTr="00134A14">
        <w:trPr>
          <w:cantSplit/>
          <w:trHeight w:val="967"/>
        </w:trPr>
        <w:tc>
          <w:tcPr>
            <w:tcW w:w="5103" w:type="dxa"/>
            <w:shd w:val="clear" w:color="000000" w:fill="FFFFFF"/>
            <w:vAlign w:val="center"/>
            <w:hideMark/>
          </w:tcPr>
          <w:p w:rsidR="001132D0" w:rsidRPr="009D6270" w:rsidRDefault="001132D0" w:rsidP="00134A14">
            <w:pPr>
              <w:jc w:val="center"/>
              <w:rPr>
                <w:color w:val="000000"/>
              </w:rPr>
            </w:pPr>
            <w:r w:rsidRPr="009D6270">
              <w:rPr>
                <w:color w:val="000000"/>
                <w:sz w:val="22"/>
                <w:szCs w:val="22"/>
              </w:rPr>
              <w:t>Наименование услуг</w:t>
            </w:r>
          </w:p>
        </w:tc>
        <w:tc>
          <w:tcPr>
            <w:tcW w:w="1985" w:type="dxa"/>
            <w:vMerge w:val="restart"/>
            <w:shd w:val="clear" w:color="auto" w:fill="auto"/>
            <w:noWrap/>
            <w:vAlign w:val="center"/>
            <w:hideMark/>
          </w:tcPr>
          <w:p w:rsidR="001132D0" w:rsidRPr="009D6270" w:rsidRDefault="001132D0" w:rsidP="00134A14">
            <w:pPr>
              <w:jc w:val="center"/>
              <w:rPr>
                <w:color w:val="000000"/>
              </w:rPr>
            </w:pPr>
            <w:r w:rsidRPr="009D6270">
              <w:rPr>
                <w:color w:val="000000"/>
                <w:sz w:val="22"/>
                <w:szCs w:val="22"/>
              </w:rPr>
              <w:t>Ставка без учета НДС 20%, в рублях</w:t>
            </w:r>
          </w:p>
        </w:tc>
        <w:tc>
          <w:tcPr>
            <w:tcW w:w="1701" w:type="dxa"/>
            <w:vMerge w:val="restart"/>
            <w:vAlign w:val="center"/>
          </w:tcPr>
          <w:p w:rsidR="001132D0" w:rsidRPr="009D6270" w:rsidRDefault="001132D0" w:rsidP="00134A14">
            <w:pPr>
              <w:jc w:val="center"/>
              <w:rPr>
                <w:color w:val="000000"/>
              </w:rPr>
            </w:pPr>
            <w:r w:rsidRPr="009D6270">
              <w:rPr>
                <w:color w:val="000000"/>
                <w:sz w:val="22"/>
                <w:szCs w:val="22"/>
              </w:rPr>
              <w:t>Ставка с учетом НДС 20%, в рублях</w:t>
            </w:r>
          </w:p>
        </w:tc>
        <w:tc>
          <w:tcPr>
            <w:tcW w:w="1701" w:type="dxa"/>
            <w:vMerge w:val="restart"/>
            <w:shd w:val="clear" w:color="auto" w:fill="auto"/>
            <w:noWrap/>
            <w:vAlign w:val="center"/>
            <w:hideMark/>
          </w:tcPr>
          <w:p w:rsidR="001132D0" w:rsidRPr="009D6270" w:rsidRDefault="001132D0" w:rsidP="00134A14">
            <w:pPr>
              <w:jc w:val="center"/>
              <w:rPr>
                <w:color w:val="000000"/>
              </w:rPr>
            </w:pPr>
            <w:r w:rsidRPr="009D6270">
              <w:rPr>
                <w:color w:val="000000"/>
                <w:sz w:val="22"/>
                <w:szCs w:val="22"/>
              </w:rPr>
              <w:t>Ставка без учета НДС 20%, в рублях</w:t>
            </w:r>
          </w:p>
        </w:tc>
        <w:tc>
          <w:tcPr>
            <w:tcW w:w="1701" w:type="dxa"/>
            <w:vMerge w:val="restart"/>
            <w:vAlign w:val="center"/>
          </w:tcPr>
          <w:p w:rsidR="001132D0" w:rsidRPr="009D6270" w:rsidRDefault="001132D0" w:rsidP="00134A14">
            <w:pPr>
              <w:jc w:val="center"/>
              <w:rPr>
                <w:color w:val="000000"/>
              </w:rPr>
            </w:pPr>
            <w:r w:rsidRPr="009D6270">
              <w:rPr>
                <w:color w:val="000000"/>
                <w:sz w:val="22"/>
                <w:szCs w:val="22"/>
              </w:rPr>
              <w:t>Ставка с учетом НДС 20%, в рублях</w:t>
            </w:r>
          </w:p>
        </w:tc>
      </w:tr>
      <w:tr w:rsidR="001132D0" w:rsidRPr="009D6270" w:rsidTr="00134A14">
        <w:trPr>
          <w:cantSplit/>
          <w:trHeight w:val="276"/>
        </w:trPr>
        <w:tc>
          <w:tcPr>
            <w:tcW w:w="5103" w:type="dxa"/>
            <w:vMerge w:val="restart"/>
            <w:shd w:val="clear" w:color="000000" w:fill="FFFFFF"/>
            <w:vAlign w:val="center"/>
            <w:hideMark/>
          </w:tcPr>
          <w:p w:rsidR="001132D0" w:rsidRPr="009D6270" w:rsidRDefault="001132D0" w:rsidP="00134A14">
            <w:pPr>
              <w:jc w:val="center"/>
              <w:rPr>
                <w:color w:val="000000"/>
              </w:rPr>
            </w:pPr>
            <w:r w:rsidRPr="009D6270">
              <w:rPr>
                <w:color w:val="000000"/>
                <w:sz w:val="22"/>
                <w:szCs w:val="22"/>
              </w:rPr>
              <w:t>Прочие услуги автомобильного транспорта</w:t>
            </w:r>
            <w:r w:rsidRPr="009D6270">
              <w:rPr>
                <w:b/>
                <w:bCs/>
                <w:color w:val="000000"/>
                <w:sz w:val="22"/>
                <w:szCs w:val="22"/>
              </w:rPr>
              <w:t xml:space="preserve"> </w:t>
            </w:r>
            <w:r w:rsidRPr="009D6270">
              <w:rPr>
                <w:b/>
                <w:bCs/>
                <w:color w:val="000000"/>
                <w:sz w:val="22"/>
                <w:szCs w:val="22"/>
              </w:rPr>
              <w:br w:type="page"/>
            </w:r>
          </w:p>
        </w:tc>
        <w:tc>
          <w:tcPr>
            <w:tcW w:w="1985" w:type="dxa"/>
            <w:vMerge/>
            <w:shd w:val="clear" w:color="auto" w:fill="auto"/>
            <w:noWrap/>
            <w:vAlign w:val="center"/>
            <w:hideMark/>
          </w:tcPr>
          <w:p w:rsidR="001132D0" w:rsidRPr="009D6270" w:rsidRDefault="001132D0" w:rsidP="00134A14">
            <w:pPr>
              <w:jc w:val="center"/>
              <w:rPr>
                <w:color w:val="000000"/>
              </w:rPr>
            </w:pPr>
          </w:p>
        </w:tc>
        <w:tc>
          <w:tcPr>
            <w:tcW w:w="1701" w:type="dxa"/>
            <w:vMerge/>
          </w:tcPr>
          <w:p w:rsidR="001132D0" w:rsidRPr="009D6270" w:rsidRDefault="001132D0" w:rsidP="00134A14">
            <w:pPr>
              <w:jc w:val="center"/>
              <w:rPr>
                <w:color w:val="000000"/>
              </w:rPr>
            </w:pPr>
          </w:p>
        </w:tc>
        <w:tc>
          <w:tcPr>
            <w:tcW w:w="1701" w:type="dxa"/>
            <w:vMerge/>
            <w:shd w:val="clear" w:color="auto" w:fill="auto"/>
            <w:noWrap/>
            <w:vAlign w:val="center"/>
            <w:hideMark/>
          </w:tcPr>
          <w:p w:rsidR="001132D0" w:rsidRPr="009D6270" w:rsidRDefault="001132D0" w:rsidP="00134A14">
            <w:pPr>
              <w:jc w:val="center"/>
              <w:rPr>
                <w:color w:val="000000"/>
              </w:rPr>
            </w:pPr>
          </w:p>
        </w:tc>
        <w:tc>
          <w:tcPr>
            <w:tcW w:w="1701" w:type="dxa"/>
            <w:vMerge/>
          </w:tcPr>
          <w:p w:rsidR="001132D0" w:rsidRPr="009D6270" w:rsidRDefault="001132D0" w:rsidP="00134A14">
            <w:pPr>
              <w:jc w:val="center"/>
              <w:rPr>
                <w:color w:val="000000"/>
              </w:rPr>
            </w:pPr>
          </w:p>
        </w:tc>
      </w:tr>
      <w:tr w:rsidR="001132D0" w:rsidRPr="009D6270" w:rsidTr="00134A14">
        <w:trPr>
          <w:cantSplit/>
          <w:trHeight w:val="320"/>
        </w:trPr>
        <w:tc>
          <w:tcPr>
            <w:tcW w:w="5103" w:type="dxa"/>
            <w:vMerge/>
            <w:shd w:val="clear" w:color="000000" w:fill="FFFFFF"/>
            <w:vAlign w:val="center"/>
            <w:hideMark/>
          </w:tcPr>
          <w:p w:rsidR="001132D0" w:rsidRPr="009D6270" w:rsidRDefault="001132D0" w:rsidP="00134A14">
            <w:pPr>
              <w:jc w:val="center"/>
              <w:rPr>
                <w:b/>
                <w:color w:val="000000"/>
              </w:rPr>
            </w:pPr>
          </w:p>
        </w:tc>
        <w:tc>
          <w:tcPr>
            <w:tcW w:w="3686" w:type="dxa"/>
            <w:gridSpan w:val="2"/>
            <w:shd w:val="clear" w:color="auto" w:fill="auto"/>
            <w:noWrap/>
            <w:vAlign w:val="center"/>
            <w:hideMark/>
          </w:tcPr>
          <w:p w:rsidR="001132D0" w:rsidRPr="009D6270" w:rsidRDefault="001132D0" w:rsidP="00134A14">
            <w:pPr>
              <w:jc w:val="center"/>
              <w:rPr>
                <w:b/>
                <w:color w:val="000000"/>
              </w:rPr>
            </w:pPr>
            <w:r w:rsidRPr="009D6270">
              <w:rPr>
                <w:b/>
                <w:color w:val="000000"/>
                <w:sz w:val="22"/>
                <w:szCs w:val="22"/>
              </w:rPr>
              <w:t>20 футов</w:t>
            </w:r>
          </w:p>
        </w:tc>
        <w:tc>
          <w:tcPr>
            <w:tcW w:w="3402" w:type="dxa"/>
            <w:gridSpan w:val="2"/>
            <w:vAlign w:val="center"/>
          </w:tcPr>
          <w:p w:rsidR="001132D0" w:rsidRPr="009D6270" w:rsidRDefault="001132D0" w:rsidP="00134A14">
            <w:pPr>
              <w:jc w:val="center"/>
              <w:rPr>
                <w:b/>
                <w:color w:val="000000"/>
              </w:rPr>
            </w:pPr>
            <w:r w:rsidRPr="009D6270">
              <w:rPr>
                <w:b/>
                <w:color w:val="000000"/>
                <w:sz w:val="22"/>
                <w:szCs w:val="22"/>
              </w:rPr>
              <w:t>40 футов</w:t>
            </w:r>
          </w:p>
        </w:tc>
      </w:tr>
      <w:tr w:rsidR="001132D0" w:rsidRPr="009D6270" w:rsidTr="00134A14">
        <w:trPr>
          <w:cantSplit/>
          <w:trHeight w:val="336"/>
        </w:trPr>
        <w:tc>
          <w:tcPr>
            <w:tcW w:w="5103" w:type="dxa"/>
            <w:vMerge/>
            <w:shd w:val="clear" w:color="000000" w:fill="FFFFFF"/>
            <w:vAlign w:val="bottom"/>
            <w:hideMark/>
          </w:tcPr>
          <w:p w:rsidR="001132D0" w:rsidRPr="009D6270" w:rsidRDefault="001132D0" w:rsidP="00134A14">
            <w:pPr>
              <w:rPr>
                <w:color w:val="000000"/>
              </w:rPr>
            </w:pPr>
          </w:p>
        </w:tc>
        <w:tc>
          <w:tcPr>
            <w:tcW w:w="1985" w:type="dxa"/>
            <w:shd w:val="clear" w:color="auto" w:fill="auto"/>
            <w:noWrap/>
            <w:vAlign w:val="center"/>
            <w:hideMark/>
          </w:tcPr>
          <w:p w:rsidR="001132D0" w:rsidRPr="009D6270" w:rsidRDefault="001132D0" w:rsidP="00134A14">
            <w:pPr>
              <w:jc w:val="center"/>
              <w:rPr>
                <w:color w:val="000000"/>
              </w:rPr>
            </w:pPr>
            <w:r w:rsidRPr="009D6270">
              <w:rPr>
                <w:color w:val="000000"/>
                <w:sz w:val="22"/>
                <w:szCs w:val="22"/>
              </w:rPr>
              <w:t>1053,36</w:t>
            </w:r>
          </w:p>
        </w:tc>
        <w:tc>
          <w:tcPr>
            <w:tcW w:w="1701" w:type="dxa"/>
            <w:vAlign w:val="center"/>
          </w:tcPr>
          <w:p w:rsidR="001132D0" w:rsidRPr="009D6270" w:rsidRDefault="001132D0" w:rsidP="00134A14">
            <w:pPr>
              <w:jc w:val="center"/>
              <w:rPr>
                <w:color w:val="000000"/>
              </w:rPr>
            </w:pPr>
            <w:r w:rsidRPr="009D6270">
              <w:rPr>
                <w:color w:val="000000"/>
                <w:sz w:val="22"/>
                <w:szCs w:val="22"/>
              </w:rPr>
              <w:t>1264,03</w:t>
            </w:r>
          </w:p>
        </w:tc>
        <w:tc>
          <w:tcPr>
            <w:tcW w:w="1701" w:type="dxa"/>
            <w:shd w:val="clear" w:color="auto" w:fill="auto"/>
            <w:noWrap/>
            <w:vAlign w:val="center"/>
            <w:hideMark/>
          </w:tcPr>
          <w:p w:rsidR="001132D0" w:rsidRPr="009D6270" w:rsidRDefault="001132D0" w:rsidP="00134A14">
            <w:pPr>
              <w:jc w:val="center"/>
              <w:rPr>
                <w:color w:val="000000"/>
              </w:rPr>
            </w:pPr>
            <w:r w:rsidRPr="009D6270">
              <w:rPr>
                <w:color w:val="000000"/>
                <w:sz w:val="22"/>
                <w:szCs w:val="22"/>
              </w:rPr>
              <w:t>1195,48</w:t>
            </w:r>
          </w:p>
        </w:tc>
        <w:tc>
          <w:tcPr>
            <w:tcW w:w="1701" w:type="dxa"/>
            <w:vAlign w:val="center"/>
          </w:tcPr>
          <w:p w:rsidR="001132D0" w:rsidRPr="009D6270" w:rsidRDefault="001132D0" w:rsidP="00134A14">
            <w:pPr>
              <w:jc w:val="center"/>
              <w:rPr>
                <w:color w:val="000000"/>
              </w:rPr>
            </w:pPr>
            <w:r w:rsidRPr="009D6270">
              <w:rPr>
                <w:color w:val="000000"/>
                <w:sz w:val="22"/>
                <w:szCs w:val="22"/>
              </w:rPr>
              <w:t>1434,58</w:t>
            </w:r>
          </w:p>
        </w:tc>
      </w:tr>
    </w:tbl>
    <w:p w:rsidR="001132D0" w:rsidRPr="009D6270" w:rsidRDefault="001132D0" w:rsidP="001132D0">
      <w:r w:rsidRPr="009D6270">
        <w:rPr>
          <w:b/>
          <w:bCs/>
          <w:sz w:val="32"/>
          <w:szCs w:val="32"/>
        </w:rPr>
        <w:tab/>
      </w:r>
    </w:p>
    <w:p w:rsidR="001132D0" w:rsidRPr="009D6270" w:rsidRDefault="001132D0" w:rsidP="001132D0">
      <w:pPr>
        <w:jc w:val="center"/>
        <w:outlineLvl w:val="0"/>
        <w:rPr>
          <w:b/>
          <w:bCs/>
          <w:sz w:val="32"/>
          <w:szCs w:val="32"/>
        </w:rPr>
        <w:sectPr w:rsidR="001132D0" w:rsidRPr="009D6270" w:rsidSect="001132D0">
          <w:type w:val="continuous"/>
          <w:pgSz w:w="16840" w:h="11907" w:orient="landscape" w:code="9"/>
          <w:pgMar w:top="1418" w:right="1134" w:bottom="851" w:left="1134" w:header="794" w:footer="794" w:gutter="0"/>
          <w:cols w:space="720"/>
          <w:titlePg/>
          <w:docGrid w:linePitch="326"/>
        </w:sectPr>
      </w:pPr>
    </w:p>
    <w:p w:rsidR="00E34AF7" w:rsidRPr="009D6270" w:rsidRDefault="002E18D3" w:rsidP="00E2332E">
      <w:pPr>
        <w:jc w:val="center"/>
        <w:outlineLvl w:val="0"/>
        <w:rPr>
          <w:b/>
          <w:bCs/>
          <w:sz w:val="32"/>
          <w:szCs w:val="32"/>
        </w:rPr>
      </w:pPr>
      <w:r w:rsidRPr="009D6270">
        <w:rPr>
          <w:b/>
          <w:bCs/>
          <w:sz w:val="32"/>
          <w:szCs w:val="32"/>
        </w:rPr>
        <w:lastRenderedPageBreak/>
        <w:t xml:space="preserve">Раздел 5. Информационная карта </w:t>
      </w:r>
    </w:p>
    <w:p w:rsidR="006A7938" w:rsidRPr="009D6270" w:rsidRDefault="002E18D3" w:rsidP="00A00903">
      <w:pPr>
        <w:pStyle w:val="19"/>
        <w:ind w:firstLine="397"/>
        <w:rPr>
          <w:szCs w:val="28"/>
        </w:rPr>
      </w:pPr>
      <w:r w:rsidRPr="009D6270">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9D6270" w:rsidTr="00EF779C">
        <w:tc>
          <w:tcPr>
            <w:tcW w:w="534" w:type="dxa"/>
            <w:vAlign w:val="center"/>
          </w:tcPr>
          <w:p w:rsidR="002E18D3" w:rsidRPr="009D6270" w:rsidRDefault="002E18D3" w:rsidP="00804946">
            <w:pPr>
              <w:pStyle w:val="Default"/>
              <w:jc w:val="center"/>
              <w:rPr>
                <w:b/>
                <w:color w:val="auto"/>
              </w:rPr>
            </w:pPr>
            <w:r w:rsidRPr="009D6270">
              <w:rPr>
                <w:b/>
                <w:color w:val="auto"/>
              </w:rPr>
              <w:t>№ п/п</w:t>
            </w:r>
          </w:p>
          <w:p w:rsidR="002E18D3" w:rsidRPr="009D6270" w:rsidRDefault="002E18D3" w:rsidP="00804946">
            <w:pPr>
              <w:pStyle w:val="19"/>
              <w:ind w:firstLine="0"/>
              <w:jc w:val="center"/>
              <w:rPr>
                <w:b/>
                <w:sz w:val="24"/>
                <w:szCs w:val="24"/>
              </w:rPr>
            </w:pPr>
          </w:p>
        </w:tc>
        <w:tc>
          <w:tcPr>
            <w:tcW w:w="2551" w:type="dxa"/>
            <w:vAlign w:val="center"/>
          </w:tcPr>
          <w:p w:rsidR="002E18D3" w:rsidRPr="009D6270" w:rsidRDefault="002E18D3" w:rsidP="00804946">
            <w:pPr>
              <w:pStyle w:val="Default"/>
              <w:jc w:val="center"/>
              <w:rPr>
                <w:b/>
                <w:color w:val="auto"/>
              </w:rPr>
            </w:pPr>
            <w:r w:rsidRPr="009D6270">
              <w:rPr>
                <w:b/>
                <w:color w:val="auto"/>
              </w:rPr>
              <w:t>Наименование п/п</w:t>
            </w:r>
          </w:p>
        </w:tc>
        <w:tc>
          <w:tcPr>
            <w:tcW w:w="6768" w:type="dxa"/>
            <w:vAlign w:val="center"/>
          </w:tcPr>
          <w:p w:rsidR="002E18D3" w:rsidRPr="009D6270" w:rsidRDefault="002E18D3" w:rsidP="006B315A">
            <w:pPr>
              <w:pStyle w:val="Default"/>
              <w:ind w:firstLine="284"/>
              <w:jc w:val="center"/>
              <w:rPr>
                <w:b/>
                <w:color w:val="auto"/>
              </w:rPr>
            </w:pPr>
            <w:r w:rsidRPr="009D6270">
              <w:rPr>
                <w:b/>
                <w:color w:val="auto"/>
              </w:rPr>
              <w:t>Содержание</w:t>
            </w:r>
          </w:p>
        </w:tc>
      </w:tr>
      <w:tr w:rsidR="002E18D3" w:rsidRPr="009D6270" w:rsidTr="00EF779C">
        <w:tc>
          <w:tcPr>
            <w:tcW w:w="534" w:type="dxa"/>
          </w:tcPr>
          <w:p w:rsidR="002E18D3" w:rsidRPr="009D6270" w:rsidRDefault="002E18D3" w:rsidP="00804946">
            <w:pPr>
              <w:pStyle w:val="19"/>
              <w:ind w:firstLine="0"/>
              <w:rPr>
                <w:b/>
                <w:sz w:val="24"/>
                <w:szCs w:val="24"/>
              </w:rPr>
            </w:pPr>
            <w:r w:rsidRPr="009D6270">
              <w:rPr>
                <w:b/>
                <w:sz w:val="24"/>
                <w:szCs w:val="24"/>
              </w:rPr>
              <w:t>1.</w:t>
            </w:r>
          </w:p>
        </w:tc>
        <w:tc>
          <w:tcPr>
            <w:tcW w:w="2551" w:type="dxa"/>
          </w:tcPr>
          <w:p w:rsidR="002E18D3" w:rsidRPr="009D6270" w:rsidRDefault="002E18D3">
            <w:pPr>
              <w:pStyle w:val="Default"/>
              <w:rPr>
                <w:b/>
                <w:color w:val="auto"/>
              </w:rPr>
            </w:pPr>
            <w:r w:rsidRPr="009D6270">
              <w:rPr>
                <w:b/>
                <w:color w:val="auto"/>
              </w:rPr>
              <w:t>Предмет процедуры Размещения оферты</w:t>
            </w:r>
          </w:p>
          <w:p w:rsidR="002E18D3" w:rsidRPr="009D6270" w:rsidRDefault="002E18D3">
            <w:pPr>
              <w:pStyle w:val="Default"/>
              <w:rPr>
                <w:b/>
                <w:color w:val="auto"/>
              </w:rPr>
            </w:pPr>
          </w:p>
        </w:tc>
        <w:tc>
          <w:tcPr>
            <w:tcW w:w="6768" w:type="dxa"/>
          </w:tcPr>
          <w:p w:rsidR="006F534D" w:rsidRPr="009D6270" w:rsidRDefault="00134A14">
            <w:r w:rsidRPr="009D6270">
              <w:t>Размещение оферты среди субъектов МСП № РО-МСП-НКПВСЖД-18-0023 по предмету закупки "Аренда транспортных средств с экипажем для перевозки крупнотоннажных контейнеров 20,40 фут с/на контейнерный терминал Батарейная филиала ПАО "ТрансКонтейнер" на Восточно-Сибирской железной дороге."</w:t>
            </w:r>
          </w:p>
        </w:tc>
      </w:tr>
      <w:tr w:rsidR="000A5503" w:rsidRPr="009D6270" w:rsidTr="000C355A">
        <w:tc>
          <w:tcPr>
            <w:tcW w:w="534" w:type="dxa"/>
          </w:tcPr>
          <w:p w:rsidR="000A5503" w:rsidRPr="009D6270" w:rsidRDefault="000A5503" w:rsidP="000A5503">
            <w:pPr>
              <w:pStyle w:val="19"/>
              <w:ind w:firstLine="0"/>
              <w:rPr>
                <w:b/>
                <w:sz w:val="24"/>
                <w:szCs w:val="24"/>
              </w:rPr>
            </w:pPr>
            <w:r w:rsidRPr="009D6270">
              <w:rPr>
                <w:b/>
                <w:sz w:val="24"/>
                <w:szCs w:val="24"/>
              </w:rPr>
              <w:t>2.</w:t>
            </w:r>
          </w:p>
        </w:tc>
        <w:tc>
          <w:tcPr>
            <w:tcW w:w="2551" w:type="dxa"/>
            <w:shd w:val="clear" w:color="auto" w:fill="auto"/>
          </w:tcPr>
          <w:p w:rsidR="000A5503" w:rsidRPr="009D6270" w:rsidRDefault="000A5503" w:rsidP="000A5503">
            <w:pPr>
              <w:pStyle w:val="Default"/>
              <w:rPr>
                <w:b/>
                <w:color w:val="auto"/>
              </w:rPr>
            </w:pPr>
            <w:r w:rsidRPr="009D6270">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6F534D" w:rsidRPr="009D6270" w:rsidRDefault="00134A14">
            <w:pPr>
              <w:pStyle w:val="19"/>
              <w:ind w:firstLine="0"/>
              <w:rPr>
                <w:sz w:val="24"/>
                <w:szCs w:val="24"/>
              </w:rPr>
            </w:pPr>
            <w:r w:rsidRPr="009D6270">
              <w:rPr>
                <w:sz w:val="24"/>
                <w:szCs w:val="24"/>
              </w:rPr>
              <w:t>Организатором является ПАО «ТрансКонтейнер». Функции Организатора выполняет:</w:t>
            </w:r>
          </w:p>
          <w:p w:rsidR="006F534D" w:rsidRPr="009D6270" w:rsidRDefault="00134A14">
            <w:pPr>
              <w:pStyle w:val="19"/>
              <w:ind w:firstLine="0"/>
              <w:rPr>
                <w:sz w:val="24"/>
                <w:szCs w:val="24"/>
              </w:rPr>
            </w:pPr>
            <w:r w:rsidRPr="009D6270">
              <w:rPr>
                <w:sz w:val="24"/>
                <w:szCs w:val="24"/>
              </w:rPr>
              <w:t>Постоянная рабочая группа Конкурсной комиссии филиала ПАО «ТрансКонтейнер» на Восточно-Сибирской железной дороге</w:t>
            </w:r>
          </w:p>
          <w:p w:rsidR="006F534D" w:rsidRPr="009D6270" w:rsidRDefault="00134A14">
            <w:pPr>
              <w:pStyle w:val="19"/>
              <w:ind w:firstLine="0"/>
              <w:rPr>
                <w:sz w:val="24"/>
                <w:szCs w:val="24"/>
              </w:rPr>
            </w:pPr>
            <w:r w:rsidRPr="009D6270">
              <w:rPr>
                <w:sz w:val="24"/>
                <w:szCs w:val="24"/>
              </w:rPr>
              <w:t>Адрес: Российская Федерация, 664003, г. Иркутск, ул. Коммунаров, д. 1А.</w:t>
            </w:r>
          </w:p>
          <w:p w:rsidR="006F534D" w:rsidRPr="009D6270" w:rsidRDefault="00134A14" w:rsidP="00BC5F45">
            <w:pPr>
              <w:rPr>
                <w:rFonts w:ascii="Calibri" w:hAnsi="Calibri" w:cs="Calibri"/>
                <w:color w:val="000000"/>
                <w:sz w:val="22"/>
                <w:szCs w:val="22"/>
                <w:lang w:eastAsia="ru-RU"/>
              </w:rPr>
            </w:pPr>
            <w:r w:rsidRPr="009D6270">
              <w:t>Контактное(ые) лицо(а) Заказчика: Котыга Виталий Гргорьевич, тел. +7(3952)</w:t>
            </w:r>
            <w:r w:rsidR="00BC5F45" w:rsidRPr="009D6270">
              <w:t xml:space="preserve"> </w:t>
            </w:r>
            <w:r w:rsidRPr="009D6270">
              <w:t>642020</w:t>
            </w:r>
            <w:r w:rsidR="00BC5F45" w:rsidRPr="009D6270">
              <w:t xml:space="preserve"> </w:t>
            </w:r>
            <w:r w:rsidRPr="009D6270">
              <w:t>(6101), электронный адрес kotygavg@trcont.r.</w:t>
            </w:r>
          </w:p>
        </w:tc>
      </w:tr>
      <w:tr w:rsidR="00B31B1F" w:rsidRPr="009D6270" w:rsidTr="000C355A">
        <w:tc>
          <w:tcPr>
            <w:tcW w:w="534" w:type="dxa"/>
          </w:tcPr>
          <w:p w:rsidR="00B31B1F" w:rsidRPr="009D6270" w:rsidRDefault="00B31B1F" w:rsidP="00B31B1F">
            <w:pPr>
              <w:pStyle w:val="19"/>
              <w:ind w:firstLine="0"/>
              <w:rPr>
                <w:b/>
                <w:sz w:val="24"/>
                <w:szCs w:val="24"/>
              </w:rPr>
            </w:pPr>
            <w:r w:rsidRPr="009D6270">
              <w:rPr>
                <w:b/>
                <w:sz w:val="24"/>
                <w:szCs w:val="24"/>
              </w:rPr>
              <w:t>3.</w:t>
            </w:r>
          </w:p>
        </w:tc>
        <w:tc>
          <w:tcPr>
            <w:tcW w:w="2551" w:type="dxa"/>
            <w:shd w:val="clear" w:color="auto" w:fill="auto"/>
          </w:tcPr>
          <w:p w:rsidR="00B31B1F" w:rsidRPr="009D6270" w:rsidRDefault="00B31B1F" w:rsidP="00B31B1F">
            <w:pPr>
              <w:pStyle w:val="Default"/>
              <w:rPr>
                <w:b/>
                <w:color w:val="auto"/>
              </w:rPr>
            </w:pPr>
            <w:r w:rsidRPr="009D6270">
              <w:rPr>
                <w:b/>
                <w:color w:val="auto"/>
              </w:rPr>
              <w:t>Дата опубликования извещения о проведении процедуры Размещения оферты</w:t>
            </w:r>
          </w:p>
        </w:tc>
        <w:tc>
          <w:tcPr>
            <w:tcW w:w="6768" w:type="dxa"/>
            <w:shd w:val="clear" w:color="auto" w:fill="auto"/>
          </w:tcPr>
          <w:p w:rsidR="006F534D" w:rsidRPr="009D6270" w:rsidRDefault="00134A14">
            <w:pPr>
              <w:pStyle w:val="19"/>
              <w:ind w:firstLine="34"/>
              <w:rPr>
                <w:sz w:val="24"/>
                <w:szCs w:val="24"/>
              </w:rPr>
            </w:pPr>
            <w:bookmarkStart w:id="13" w:name="OLE_LINK8"/>
            <w:bookmarkStart w:id="14" w:name="OLE_LINK9"/>
            <w:bookmarkStart w:id="15" w:name="OLE_LINK23"/>
            <w:bookmarkStart w:id="16" w:name="OLE_LINK24"/>
            <w:bookmarkStart w:id="17" w:name="OLE_LINK37"/>
            <w:bookmarkStart w:id="18" w:name="OLE_LINK60"/>
            <w:bookmarkStart w:id="19" w:name="OLE_LINK61"/>
            <w:bookmarkStart w:id="20" w:name="OLE_LINK75"/>
            <w:bookmarkStart w:id="21" w:name="OLE_LINK76"/>
            <w:bookmarkStart w:id="22" w:name="OLE_LINK89"/>
            <w:bookmarkStart w:id="23" w:name="OLE_LINK90"/>
            <w:r w:rsidRPr="009D6270">
              <w:rPr>
                <w:sz w:val="24"/>
                <w:szCs w:val="24"/>
              </w:rPr>
              <w:t>«28» сентября 2018 года</w:t>
            </w:r>
            <w:bookmarkEnd w:id="13"/>
            <w:bookmarkEnd w:id="14"/>
            <w:bookmarkEnd w:id="15"/>
            <w:bookmarkEnd w:id="16"/>
            <w:bookmarkEnd w:id="17"/>
            <w:bookmarkEnd w:id="18"/>
            <w:bookmarkEnd w:id="19"/>
            <w:bookmarkEnd w:id="20"/>
            <w:bookmarkEnd w:id="21"/>
            <w:bookmarkEnd w:id="22"/>
            <w:bookmarkEnd w:id="23"/>
          </w:p>
        </w:tc>
      </w:tr>
      <w:tr w:rsidR="00FA3C13" w:rsidRPr="009D6270" w:rsidTr="00EF779C">
        <w:tc>
          <w:tcPr>
            <w:tcW w:w="534" w:type="dxa"/>
          </w:tcPr>
          <w:p w:rsidR="00FA3C13" w:rsidRPr="009D6270" w:rsidRDefault="00B02654" w:rsidP="00736D40">
            <w:pPr>
              <w:pStyle w:val="19"/>
              <w:ind w:firstLine="0"/>
              <w:rPr>
                <w:b/>
                <w:sz w:val="24"/>
                <w:szCs w:val="24"/>
              </w:rPr>
            </w:pPr>
            <w:r w:rsidRPr="009D6270">
              <w:rPr>
                <w:b/>
                <w:sz w:val="24"/>
                <w:szCs w:val="24"/>
              </w:rPr>
              <w:t>4.</w:t>
            </w:r>
          </w:p>
        </w:tc>
        <w:tc>
          <w:tcPr>
            <w:tcW w:w="2551" w:type="dxa"/>
          </w:tcPr>
          <w:p w:rsidR="00FA3C13" w:rsidRPr="009D6270" w:rsidRDefault="00783AD5" w:rsidP="00736D40">
            <w:pPr>
              <w:pStyle w:val="Default"/>
              <w:rPr>
                <w:b/>
                <w:color w:val="auto"/>
              </w:rPr>
            </w:pPr>
            <w:r w:rsidRPr="009D6270">
              <w:rPr>
                <w:b/>
                <w:color w:val="auto"/>
              </w:rPr>
              <w:t>Средства массовой информации (СМИ), используемые в целях информационного обеспечения проведения процедуры Размещения оферты</w:t>
            </w:r>
          </w:p>
          <w:p w:rsidR="00783AD5" w:rsidRPr="009D6270" w:rsidRDefault="00783AD5" w:rsidP="00783AD5">
            <w:pPr>
              <w:pStyle w:val="Default"/>
              <w:rPr>
                <w:b/>
                <w:color w:val="auto"/>
              </w:rPr>
            </w:pPr>
          </w:p>
        </w:tc>
        <w:tc>
          <w:tcPr>
            <w:tcW w:w="6768" w:type="dxa"/>
          </w:tcPr>
          <w:p w:rsidR="00C61887" w:rsidRPr="009D6270" w:rsidRDefault="00C61887" w:rsidP="00DA5448">
            <w:pPr>
              <w:pStyle w:val="19"/>
              <w:ind w:firstLine="284"/>
              <w:rPr>
                <w:sz w:val="24"/>
                <w:szCs w:val="24"/>
              </w:rPr>
            </w:pPr>
            <w:r w:rsidRPr="009D6270">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4" w:history="1">
              <w:r w:rsidRPr="009D6270">
                <w:rPr>
                  <w:rStyle w:val="a9"/>
                  <w:sz w:val="24"/>
                  <w:szCs w:val="24"/>
                  <w:lang w:val="en-US"/>
                </w:rPr>
                <w:t>www</w:t>
              </w:r>
              <w:r w:rsidRPr="009D6270">
                <w:rPr>
                  <w:rStyle w:val="a9"/>
                  <w:sz w:val="24"/>
                  <w:szCs w:val="24"/>
                </w:rPr>
                <w:t>.</w:t>
              </w:r>
              <w:r w:rsidRPr="009D6270">
                <w:rPr>
                  <w:rStyle w:val="a9"/>
                  <w:sz w:val="24"/>
                  <w:szCs w:val="24"/>
                  <w:lang w:val="en-US"/>
                </w:rPr>
                <w:t>trcont</w:t>
              </w:r>
              <w:r w:rsidRPr="009D6270">
                <w:rPr>
                  <w:rStyle w:val="a9"/>
                  <w:sz w:val="24"/>
                  <w:szCs w:val="24"/>
                </w:rPr>
                <w:t>.</w:t>
              </w:r>
              <w:r w:rsidRPr="009D6270">
                <w:rPr>
                  <w:rStyle w:val="a9"/>
                  <w:sz w:val="24"/>
                  <w:szCs w:val="24"/>
                  <w:lang w:val="en-US"/>
                </w:rPr>
                <w:t>com</w:t>
              </w:r>
            </w:hyperlink>
            <w:r w:rsidRPr="009D6270">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5" w:history="1">
              <w:r w:rsidRPr="009D6270">
                <w:rPr>
                  <w:rStyle w:val="a9"/>
                  <w:sz w:val="24"/>
                  <w:szCs w:val="24"/>
                </w:rPr>
                <w:t>www.zakupki.gov.ru</w:t>
              </w:r>
            </w:hyperlink>
            <w:r w:rsidRPr="009D6270">
              <w:rPr>
                <w:sz w:val="24"/>
                <w:szCs w:val="24"/>
              </w:rPr>
              <w:t>) (далее – Официальный сайт).</w:t>
            </w:r>
          </w:p>
          <w:p w:rsidR="003B173A" w:rsidRPr="009D6270" w:rsidRDefault="00C61887" w:rsidP="00B31B1F">
            <w:pPr>
              <w:pStyle w:val="19"/>
              <w:ind w:firstLine="284"/>
              <w:rPr>
                <w:rFonts w:eastAsia="Times New Roman"/>
                <w:i/>
                <w:sz w:val="24"/>
                <w:szCs w:val="24"/>
              </w:rPr>
            </w:pPr>
            <w:r w:rsidRPr="009D6270">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w:t>
            </w:r>
            <w:r w:rsidRPr="009D6270">
              <w:rPr>
                <w:sz w:val="24"/>
                <w:szCs w:val="24"/>
              </w:rPr>
              <w:lastRenderedPageBreak/>
              <w:t>или иных неполадок, блокирующих доступ к Официальному сайту, и считается размещенной в установленном порядке.</w:t>
            </w:r>
          </w:p>
        </w:tc>
      </w:tr>
      <w:tr w:rsidR="00706DE3" w:rsidRPr="009D6270" w:rsidTr="00EF779C">
        <w:tc>
          <w:tcPr>
            <w:tcW w:w="534" w:type="dxa"/>
          </w:tcPr>
          <w:p w:rsidR="00706DE3" w:rsidRPr="009D6270" w:rsidRDefault="00706DE3" w:rsidP="00B31B1F">
            <w:pPr>
              <w:pStyle w:val="19"/>
              <w:ind w:firstLine="0"/>
              <w:rPr>
                <w:b/>
                <w:sz w:val="24"/>
                <w:szCs w:val="24"/>
              </w:rPr>
            </w:pPr>
            <w:r w:rsidRPr="009D6270">
              <w:rPr>
                <w:b/>
                <w:sz w:val="24"/>
                <w:szCs w:val="24"/>
              </w:rPr>
              <w:lastRenderedPageBreak/>
              <w:t>5.</w:t>
            </w:r>
          </w:p>
        </w:tc>
        <w:tc>
          <w:tcPr>
            <w:tcW w:w="2551" w:type="dxa"/>
          </w:tcPr>
          <w:p w:rsidR="00706DE3" w:rsidRPr="009D6270" w:rsidRDefault="00706DE3" w:rsidP="00185E38">
            <w:pPr>
              <w:pStyle w:val="Default"/>
              <w:rPr>
                <w:b/>
                <w:color w:val="auto"/>
              </w:rPr>
            </w:pPr>
            <w:r w:rsidRPr="009D6270">
              <w:rPr>
                <w:b/>
                <w:color w:val="auto"/>
              </w:rPr>
              <w:t>Начальная (максимальная) цена договора/ цена лота</w:t>
            </w:r>
          </w:p>
        </w:tc>
        <w:tc>
          <w:tcPr>
            <w:tcW w:w="6768" w:type="dxa"/>
          </w:tcPr>
          <w:p w:rsidR="00706DE3" w:rsidRPr="009D6270" w:rsidRDefault="00706DE3" w:rsidP="00185E38">
            <w:pPr>
              <w:ind w:firstLine="426"/>
              <w:jc w:val="both"/>
              <w:rPr>
                <w:rFonts w:eastAsia="Arial"/>
              </w:rPr>
            </w:pPr>
            <w:r w:rsidRPr="009D6270">
              <w:rPr>
                <w:rFonts w:eastAsia="Arial"/>
              </w:rPr>
              <w:t>«Максимальная (совокупная) цена договоров по закупке способом размещения оферты среди субъектов малого и среднего предпринимательства № РО-МСП-НКПВСЖД-18-0023: 98 400 000,00 (девяносто восемь миллионов четыреста тысяч) рублей 00 копеек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w:t>
            </w:r>
          </w:p>
          <w:p w:rsidR="00706DE3" w:rsidRPr="009D6270" w:rsidRDefault="00706DE3" w:rsidP="00185E38">
            <w:pPr>
              <w:ind w:firstLine="426"/>
              <w:jc w:val="both"/>
              <w:rPr>
                <w:rFonts w:eastAsia="Arial"/>
              </w:rPr>
            </w:pPr>
            <w:r w:rsidRPr="009D6270">
              <w:rPr>
                <w:rFonts w:eastAsia="Arial"/>
              </w:rPr>
              <w:t>Сумма НДС и условия начисления определяются в соответствии с законодательством Российской Федерации».</w:t>
            </w:r>
          </w:p>
        </w:tc>
      </w:tr>
      <w:tr w:rsidR="009E64D8" w:rsidRPr="009D6270" w:rsidTr="00EF779C">
        <w:tc>
          <w:tcPr>
            <w:tcW w:w="534" w:type="dxa"/>
          </w:tcPr>
          <w:p w:rsidR="009E64D8" w:rsidRPr="009D6270" w:rsidRDefault="009E64D8" w:rsidP="00804946">
            <w:pPr>
              <w:pStyle w:val="19"/>
              <w:ind w:firstLine="0"/>
              <w:rPr>
                <w:b/>
                <w:sz w:val="24"/>
                <w:szCs w:val="24"/>
              </w:rPr>
            </w:pPr>
            <w:r w:rsidRPr="009D6270">
              <w:rPr>
                <w:b/>
                <w:sz w:val="24"/>
                <w:szCs w:val="24"/>
              </w:rPr>
              <w:t>6.</w:t>
            </w:r>
          </w:p>
        </w:tc>
        <w:tc>
          <w:tcPr>
            <w:tcW w:w="2551" w:type="dxa"/>
          </w:tcPr>
          <w:p w:rsidR="005F2D24" w:rsidRPr="009D6270" w:rsidRDefault="005F2D24" w:rsidP="00722AFD">
            <w:pPr>
              <w:pStyle w:val="Default"/>
              <w:rPr>
                <w:b/>
                <w:color w:val="auto"/>
              </w:rPr>
            </w:pPr>
            <w:r w:rsidRPr="009D6270">
              <w:rPr>
                <w:b/>
                <w:color w:val="auto"/>
              </w:rPr>
              <w:t xml:space="preserve">Место, дата начала и окончания подачи Заявок </w:t>
            </w:r>
          </w:p>
        </w:tc>
        <w:tc>
          <w:tcPr>
            <w:tcW w:w="6768" w:type="dxa"/>
          </w:tcPr>
          <w:p w:rsidR="006F534D" w:rsidRPr="009D6270" w:rsidRDefault="00134A14" w:rsidP="0030161F">
            <w:pPr>
              <w:pStyle w:val="19"/>
              <w:ind w:firstLine="284"/>
              <w:rPr>
                <w:sz w:val="24"/>
                <w:szCs w:val="24"/>
              </w:rPr>
            </w:pPr>
            <w:r w:rsidRPr="009D6270">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rsidRPr="009D6270">
              <w:t xml:space="preserve"> </w:t>
            </w:r>
            <w:r w:rsidRPr="009D6270">
              <w:rPr>
                <w:sz w:val="24"/>
                <w:szCs w:val="24"/>
              </w:rPr>
              <w:t xml:space="preserve">местного времени с даты, указанной в пункте 3 Информационной карты по </w:t>
            </w:r>
            <w:r w:rsidRPr="009D6270">
              <w:rPr>
                <w:sz w:val="24"/>
                <w:szCs w:val="28"/>
              </w:rPr>
              <w:t>«</w:t>
            </w:r>
            <w:r w:rsidR="0030161F" w:rsidRPr="009D6270">
              <w:rPr>
                <w:sz w:val="24"/>
                <w:szCs w:val="28"/>
              </w:rPr>
              <w:t>27</w:t>
            </w:r>
            <w:r w:rsidRPr="009D6270">
              <w:rPr>
                <w:sz w:val="24"/>
                <w:szCs w:val="28"/>
              </w:rPr>
              <w:t xml:space="preserve">» </w:t>
            </w:r>
            <w:r w:rsidR="0030161F" w:rsidRPr="009D6270">
              <w:rPr>
                <w:sz w:val="24"/>
                <w:szCs w:val="28"/>
              </w:rPr>
              <w:t xml:space="preserve">сентября </w:t>
            </w:r>
            <w:r w:rsidRPr="009D6270">
              <w:rPr>
                <w:sz w:val="24"/>
                <w:szCs w:val="28"/>
              </w:rPr>
              <w:t>201</w:t>
            </w:r>
            <w:r w:rsidR="0030161F" w:rsidRPr="009D6270">
              <w:rPr>
                <w:sz w:val="24"/>
                <w:szCs w:val="28"/>
              </w:rPr>
              <w:t>9</w:t>
            </w:r>
            <w:r w:rsidRPr="009D6270">
              <w:rPr>
                <w:sz w:val="24"/>
                <w:szCs w:val="28"/>
              </w:rPr>
              <w:t xml:space="preserve"> г. 14 час. 00 мин.</w:t>
            </w:r>
            <w:r w:rsidRPr="009D6270">
              <w:rPr>
                <w:sz w:val="22"/>
                <w:szCs w:val="24"/>
              </w:rPr>
              <w:t xml:space="preserve"> </w:t>
            </w:r>
            <w:r w:rsidRPr="009D6270">
              <w:rPr>
                <w:sz w:val="24"/>
                <w:szCs w:val="24"/>
              </w:rPr>
              <w:t xml:space="preserve">по адресу, указанному в пункте 2 настоящей Информационной карты. </w:t>
            </w:r>
          </w:p>
        </w:tc>
      </w:tr>
      <w:tr w:rsidR="000A679F" w:rsidRPr="009D6270" w:rsidTr="00EF779C">
        <w:tc>
          <w:tcPr>
            <w:tcW w:w="534" w:type="dxa"/>
          </w:tcPr>
          <w:p w:rsidR="000A679F" w:rsidRPr="009D6270" w:rsidRDefault="00B02654" w:rsidP="00736D40">
            <w:pPr>
              <w:pStyle w:val="19"/>
              <w:ind w:firstLine="0"/>
              <w:rPr>
                <w:b/>
                <w:sz w:val="24"/>
                <w:szCs w:val="24"/>
              </w:rPr>
            </w:pPr>
            <w:r w:rsidRPr="009D6270">
              <w:rPr>
                <w:b/>
                <w:sz w:val="24"/>
                <w:szCs w:val="24"/>
              </w:rPr>
              <w:t>7.</w:t>
            </w:r>
          </w:p>
        </w:tc>
        <w:tc>
          <w:tcPr>
            <w:tcW w:w="2551" w:type="dxa"/>
          </w:tcPr>
          <w:p w:rsidR="000A679F" w:rsidRPr="009D6270" w:rsidRDefault="003D2759" w:rsidP="003D2759">
            <w:pPr>
              <w:pStyle w:val="Default"/>
              <w:rPr>
                <w:b/>
                <w:color w:val="auto"/>
              </w:rPr>
            </w:pPr>
            <w:r w:rsidRPr="009D6270">
              <w:rPr>
                <w:b/>
                <w:color w:val="auto"/>
              </w:rPr>
              <w:t>Срок действия Заявки</w:t>
            </w:r>
            <w:r w:rsidRPr="009D6270">
              <w:rPr>
                <w:b/>
                <w:color w:val="auto"/>
              </w:rPr>
              <w:tab/>
            </w:r>
          </w:p>
        </w:tc>
        <w:tc>
          <w:tcPr>
            <w:tcW w:w="6768" w:type="dxa"/>
          </w:tcPr>
          <w:p w:rsidR="006F534D" w:rsidRPr="009D6270" w:rsidRDefault="00134A14">
            <w:pPr>
              <w:pStyle w:val="19"/>
              <w:ind w:firstLine="284"/>
              <w:rPr>
                <w:i/>
                <w:sz w:val="24"/>
                <w:szCs w:val="24"/>
              </w:rPr>
            </w:pPr>
            <w:r w:rsidRPr="009D6270">
              <w:rPr>
                <w:sz w:val="24"/>
                <w:szCs w:val="24"/>
              </w:rPr>
              <w:t>Заявка должна действовать не менее 60 календарных дней с даты рассмотрения Заявок соответствующего этапа (пункт 8 настоящей Информационной карты).</w:t>
            </w:r>
          </w:p>
        </w:tc>
      </w:tr>
      <w:tr w:rsidR="00706DE3" w:rsidRPr="009D6270" w:rsidTr="00EF779C">
        <w:tc>
          <w:tcPr>
            <w:tcW w:w="534" w:type="dxa"/>
          </w:tcPr>
          <w:p w:rsidR="00706DE3" w:rsidRPr="009D6270" w:rsidRDefault="00706DE3" w:rsidP="00804946">
            <w:pPr>
              <w:pStyle w:val="19"/>
              <w:ind w:firstLine="0"/>
              <w:rPr>
                <w:b/>
                <w:sz w:val="24"/>
                <w:szCs w:val="24"/>
              </w:rPr>
            </w:pPr>
            <w:r w:rsidRPr="009D6270">
              <w:rPr>
                <w:b/>
                <w:sz w:val="24"/>
                <w:szCs w:val="24"/>
              </w:rPr>
              <w:t xml:space="preserve">8. </w:t>
            </w:r>
          </w:p>
        </w:tc>
        <w:tc>
          <w:tcPr>
            <w:tcW w:w="2551" w:type="dxa"/>
          </w:tcPr>
          <w:p w:rsidR="00706DE3" w:rsidRPr="009D6270" w:rsidRDefault="00706DE3" w:rsidP="00185E38">
            <w:pPr>
              <w:pStyle w:val="Default"/>
              <w:rPr>
                <w:b/>
                <w:color w:val="auto"/>
              </w:rPr>
            </w:pPr>
            <w:r w:rsidRPr="009D6270">
              <w:rPr>
                <w:b/>
                <w:color w:val="auto"/>
              </w:rPr>
              <w:t>Рассмотрение Заявок</w:t>
            </w:r>
          </w:p>
        </w:tc>
        <w:tc>
          <w:tcPr>
            <w:tcW w:w="6768" w:type="dxa"/>
          </w:tcPr>
          <w:p w:rsidR="00706DE3" w:rsidRPr="009D6270" w:rsidRDefault="00706DE3" w:rsidP="00185E38">
            <w:pPr>
              <w:ind w:left="34"/>
              <w:jc w:val="both"/>
              <w:rPr>
                <w:rFonts w:eastAsia="Arial"/>
              </w:rPr>
            </w:pPr>
            <w:r w:rsidRPr="009D6270">
              <w:rPr>
                <w:rFonts w:eastAsia="Arial"/>
              </w:rPr>
              <w:t>1) по первому этапу при наличии Заявок состоится «10» октября 2018 г. 15 час. 00 мин.;</w:t>
            </w:r>
          </w:p>
          <w:p w:rsidR="00706DE3" w:rsidRPr="009D6270" w:rsidRDefault="00706DE3" w:rsidP="00185E38">
            <w:pPr>
              <w:pStyle w:val="19"/>
              <w:ind w:left="34" w:firstLine="0"/>
              <w:rPr>
                <w:sz w:val="24"/>
                <w:szCs w:val="24"/>
              </w:rPr>
            </w:pPr>
            <w:r w:rsidRPr="009D6270">
              <w:rPr>
                <w:sz w:val="24"/>
                <w:szCs w:val="24"/>
              </w:rPr>
              <w:t xml:space="preserve">2) по второму этапу при поступлении Заявок после предыдущего этапа - 27 ноября 2018 г.; </w:t>
            </w:r>
          </w:p>
          <w:p w:rsidR="00706DE3" w:rsidRPr="009D6270" w:rsidRDefault="00706DE3" w:rsidP="00185E38">
            <w:pPr>
              <w:pStyle w:val="19"/>
              <w:ind w:left="34" w:firstLine="0"/>
              <w:rPr>
                <w:sz w:val="24"/>
                <w:szCs w:val="24"/>
              </w:rPr>
            </w:pPr>
            <w:r w:rsidRPr="009D6270">
              <w:rPr>
                <w:sz w:val="24"/>
                <w:szCs w:val="24"/>
              </w:rPr>
              <w:t xml:space="preserve">3) по третьему этапу при поступлении Заявок после предыдущего этапа - 28 декабря 2018 г.; </w:t>
            </w:r>
          </w:p>
          <w:p w:rsidR="00706DE3" w:rsidRPr="009D6270" w:rsidRDefault="00706DE3" w:rsidP="00185E38">
            <w:pPr>
              <w:pStyle w:val="19"/>
              <w:ind w:left="34" w:firstLine="0"/>
              <w:rPr>
                <w:sz w:val="24"/>
                <w:szCs w:val="24"/>
              </w:rPr>
            </w:pPr>
            <w:r w:rsidRPr="009D6270">
              <w:rPr>
                <w:sz w:val="24"/>
                <w:szCs w:val="24"/>
              </w:rPr>
              <w:t xml:space="preserve">4) по четвертому этапу при поступлении Заявок после предыдущего этапа - 29 марта 2019 г.; </w:t>
            </w:r>
          </w:p>
          <w:p w:rsidR="00706DE3" w:rsidRPr="009D6270" w:rsidRDefault="00706DE3" w:rsidP="00185E38">
            <w:pPr>
              <w:pStyle w:val="19"/>
              <w:ind w:left="34" w:firstLine="0"/>
              <w:rPr>
                <w:sz w:val="24"/>
                <w:szCs w:val="24"/>
              </w:rPr>
            </w:pPr>
            <w:r w:rsidRPr="009D6270">
              <w:rPr>
                <w:sz w:val="24"/>
                <w:szCs w:val="24"/>
              </w:rPr>
              <w:t xml:space="preserve">5) по пятому этапу при поступлении Заявок после предыдущего этапа - 26 апреля 2019 г.; </w:t>
            </w:r>
          </w:p>
          <w:p w:rsidR="00706DE3" w:rsidRPr="009D6270" w:rsidRDefault="00706DE3" w:rsidP="00185E38">
            <w:pPr>
              <w:pStyle w:val="19"/>
              <w:ind w:left="34" w:firstLine="0"/>
              <w:rPr>
                <w:sz w:val="24"/>
                <w:szCs w:val="24"/>
              </w:rPr>
            </w:pPr>
            <w:r w:rsidRPr="009D6270">
              <w:rPr>
                <w:sz w:val="24"/>
                <w:szCs w:val="24"/>
              </w:rPr>
              <w:t xml:space="preserve">6) по шестому и последующим этапам при поступлении Заявок после предыдущего этапа - последнюю рабочую пятницу каждого квартала в календарном году; </w:t>
            </w:r>
          </w:p>
          <w:p w:rsidR="00706DE3" w:rsidRPr="009D6270" w:rsidRDefault="00706DE3" w:rsidP="00185E38">
            <w:pPr>
              <w:pStyle w:val="19"/>
              <w:ind w:left="34" w:firstLine="0"/>
              <w:rPr>
                <w:sz w:val="24"/>
                <w:szCs w:val="24"/>
              </w:rPr>
            </w:pPr>
            <w:r w:rsidRPr="009D6270">
              <w:rPr>
                <w:sz w:val="24"/>
                <w:szCs w:val="24"/>
              </w:rPr>
              <w:t>7) по последнему этапу при наличии Заявок - не позднее 10 календарных дней с даты окончания приема Заявок, указанной в пункте 6 Информационной карты</w:t>
            </w:r>
          </w:p>
        </w:tc>
      </w:tr>
      <w:tr w:rsidR="00B31B1F" w:rsidRPr="009D6270" w:rsidTr="00FC6883">
        <w:trPr>
          <w:trHeight w:val="189"/>
        </w:trPr>
        <w:tc>
          <w:tcPr>
            <w:tcW w:w="534" w:type="dxa"/>
          </w:tcPr>
          <w:p w:rsidR="00B31B1F" w:rsidRPr="009D6270" w:rsidRDefault="00B31B1F" w:rsidP="00B31B1F">
            <w:pPr>
              <w:pStyle w:val="19"/>
              <w:ind w:firstLine="0"/>
              <w:rPr>
                <w:b/>
                <w:sz w:val="24"/>
                <w:szCs w:val="24"/>
              </w:rPr>
            </w:pPr>
            <w:r w:rsidRPr="009D6270">
              <w:rPr>
                <w:b/>
                <w:sz w:val="24"/>
                <w:szCs w:val="24"/>
              </w:rPr>
              <w:t>9.</w:t>
            </w:r>
          </w:p>
        </w:tc>
        <w:tc>
          <w:tcPr>
            <w:tcW w:w="2551" w:type="dxa"/>
          </w:tcPr>
          <w:p w:rsidR="00B31B1F" w:rsidRPr="009D6270" w:rsidRDefault="00B31B1F" w:rsidP="00B31B1F">
            <w:pPr>
              <w:pStyle w:val="Default"/>
              <w:rPr>
                <w:b/>
                <w:color w:val="auto"/>
              </w:rPr>
            </w:pPr>
            <w:r w:rsidRPr="009D6270">
              <w:rPr>
                <w:b/>
                <w:color w:val="auto"/>
              </w:rPr>
              <w:t>Конкурсная комиссия</w:t>
            </w:r>
          </w:p>
        </w:tc>
        <w:tc>
          <w:tcPr>
            <w:tcW w:w="6768" w:type="dxa"/>
            <w:shd w:val="clear" w:color="auto" w:fill="auto"/>
          </w:tcPr>
          <w:p w:rsidR="006F534D" w:rsidRPr="009D6270" w:rsidRDefault="00134A14">
            <w:pPr>
              <w:pStyle w:val="19"/>
              <w:ind w:firstLine="0"/>
              <w:rPr>
                <w:sz w:val="24"/>
                <w:szCs w:val="24"/>
              </w:rPr>
            </w:pPr>
            <w:r w:rsidRPr="009D6270">
              <w:rPr>
                <w:sz w:val="24"/>
                <w:szCs w:val="24"/>
              </w:rPr>
              <w:t>Решение об итогах Размещения оферты принимается Конкурсной комиссией аппарата управления ПАО «ТрансКонтейнер».</w:t>
            </w:r>
          </w:p>
          <w:p w:rsidR="006F534D" w:rsidRPr="009D6270" w:rsidRDefault="00134A14">
            <w:pPr>
              <w:pStyle w:val="19"/>
              <w:ind w:firstLine="284"/>
              <w:rPr>
                <w:sz w:val="24"/>
                <w:szCs w:val="24"/>
              </w:rPr>
            </w:pPr>
            <w:r w:rsidRPr="009D6270">
              <w:rPr>
                <w:sz w:val="24"/>
                <w:szCs w:val="24"/>
              </w:rPr>
              <w:t>Адрес: Российская Федерация, 125047, г. Москва, Оружейный переулок, дом 19</w:t>
            </w:r>
          </w:p>
        </w:tc>
      </w:tr>
      <w:tr w:rsidR="003E2C12" w:rsidRPr="009D6270" w:rsidTr="00EF779C">
        <w:tc>
          <w:tcPr>
            <w:tcW w:w="534" w:type="dxa"/>
          </w:tcPr>
          <w:p w:rsidR="003E2C12" w:rsidRPr="009D6270" w:rsidRDefault="009830CC" w:rsidP="00804946">
            <w:pPr>
              <w:pStyle w:val="19"/>
              <w:ind w:firstLine="0"/>
              <w:rPr>
                <w:b/>
                <w:sz w:val="24"/>
                <w:szCs w:val="24"/>
              </w:rPr>
            </w:pPr>
            <w:r w:rsidRPr="009D6270">
              <w:rPr>
                <w:b/>
                <w:sz w:val="24"/>
                <w:szCs w:val="24"/>
              </w:rPr>
              <w:t>10.</w:t>
            </w:r>
          </w:p>
        </w:tc>
        <w:tc>
          <w:tcPr>
            <w:tcW w:w="2551" w:type="dxa"/>
          </w:tcPr>
          <w:p w:rsidR="003E2C12" w:rsidRPr="009D6270" w:rsidRDefault="009830CC" w:rsidP="008035D3">
            <w:pPr>
              <w:pStyle w:val="Default"/>
              <w:rPr>
                <w:b/>
                <w:color w:val="auto"/>
              </w:rPr>
            </w:pPr>
            <w:r w:rsidRPr="009D6270">
              <w:rPr>
                <w:b/>
                <w:color w:val="auto"/>
              </w:rPr>
              <w:t>Подведение итогов</w:t>
            </w:r>
          </w:p>
        </w:tc>
        <w:tc>
          <w:tcPr>
            <w:tcW w:w="6768" w:type="dxa"/>
          </w:tcPr>
          <w:p w:rsidR="006F534D" w:rsidRPr="009D6270" w:rsidRDefault="00134A14">
            <w:pPr>
              <w:ind w:left="34"/>
              <w:jc w:val="both"/>
              <w:rPr>
                <w:b/>
              </w:rPr>
            </w:pPr>
            <w:r w:rsidRPr="009D6270">
              <w:t>1) По первому этапу при наличии Заявок состоится</w:t>
            </w:r>
            <w:r w:rsidR="0030161F" w:rsidRPr="009D6270">
              <w:t xml:space="preserve"> </w:t>
            </w:r>
            <w:r w:rsidRPr="009D6270">
              <w:rPr>
                <w:rFonts w:eastAsia="Arial"/>
              </w:rPr>
              <w:t>не позднее</w:t>
            </w:r>
            <w:r w:rsidRPr="009D6270">
              <w:t xml:space="preserve"> «</w:t>
            </w:r>
            <w:r w:rsidR="00834D34" w:rsidRPr="009D6270">
              <w:t>22</w:t>
            </w:r>
            <w:r w:rsidRPr="009D6270">
              <w:t xml:space="preserve">» </w:t>
            </w:r>
            <w:r w:rsidR="00834D34" w:rsidRPr="009D6270">
              <w:t>ноя</w:t>
            </w:r>
            <w:r w:rsidRPr="009D6270">
              <w:t>бря 2018 г. 14 час. 00 мин. местного времени;</w:t>
            </w:r>
          </w:p>
          <w:p w:rsidR="006F534D" w:rsidRPr="009D6270" w:rsidRDefault="00134A14">
            <w:pPr>
              <w:pStyle w:val="19"/>
              <w:ind w:left="34" w:firstLine="0"/>
              <w:rPr>
                <w:sz w:val="24"/>
                <w:szCs w:val="24"/>
              </w:rPr>
            </w:pPr>
            <w:r w:rsidRPr="009D6270">
              <w:rPr>
                <w:sz w:val="24"/>
                <w:szCs w:val="24"/>
              </w:rPr>
              <w:t>2) Второй и последующие этапы при поступлении Заявок - не позднее 21 календарного дня с даты рассмотрения и сопоставления Заявок соответствующего этапа (пункт 8 Информационной карты).</w:t>
            </w:r>
          </w:p>
        </w:tc>
      </w:tr>
      <w:tr w:rsidR="00B31B1F" w:rsidRPr="009D6270" w:rsidTr="00EF779C">
        <w:tc>
          <w:tcPr>
            <w:tcW w:w="534" w:type="dxa"/>
          </w:tcPr>
          <w:p w:rsidR="00B31B1F" w:rsidRPr="009D6270" w:rsidRDefault="00B31B1F" w:rsidP="00B31B1F">
            <w:pPr>
              <w:pStyle w:val="19"/>
              <w:ind w:firstLine="0"/>
              <w:rPr>
                <w:b/>
                <w:sz w:val="24"/>
                <w:szCs w:val="24"/>
              </w:rPr>
            </w:pPr>
            <w:r w:rsidRPr="009D6270">
              <w:rPr>
                <w:b/>
                <w:sz w:val="24"/>
                <w:szCs w:val="24"/>
              </w:rPr>
              <w:t>11.</w:t>
            </w:r>
          </w:p>
        </w:tc>
        <w:tc>
          <w:tcPr>
            <w:tcW w:w="2551" w:type="dxa"/>
          </w:tcPr>
          <w:p w:rsidR="00B31B1F" w:rsidRPr="009D6270" w:rsidRDefault="00B31B1F" w:rsidP="00B31B1F">
            <w:pPr>
              <w:pStyle w:val="Default"/>
              <w:rPr>
                <w:b/>
                <w:color w:val="auto"/>
              </w:rPr>
            </w:pPr>
            <w:r w:rsidRPr="009D6270">
              <w:rPr>
                <w:b/>
                <w:color w:val="auto"/>
              </w:rPr>
              <w:t>Условия оплаты за товар, выполнение работ, оказание услуг</w:t>
            </w:r>
          </w:p>
        </w:tc>
        <w:tc>
          <w:tcPr>
            <w:tcW w:w="6768" w:type="dxa"/>
          </w:tcPr>
          <w:p w:rsidR="006F534D" w:rsidRPr="009D6270" w:rsidRDefault="00134A14">
            <w:pPr>
              <w:pStyle w:val="19"/>
              <w:ind w:firstLine="0"/>
              <w:rPr>
                <w:sz w:val="24"/>
                <w:szCs w:val="24"/>
              </w:rPr>
            </w:pPr>
            <w:r w:rsidRPr="009D6270">
              <w:rPr>
                <w:sz w:val="24"/>
                <w:szCs w:val="24"/>
              </w:rPr>
              <w:t xml:space="preserve">Оплата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 </w:t>
            </w:r>
          </w:p>
        </w:tc>
      </w:tr>
      <w:tr w:rsidR="00B31B1F" w:rsidRPr="009D6270" w:rsidTr="00EF779C">
        <w:tc>
          <w:tcPr>
            <w:tcW w:w="534" w:type="dxa"/>
          </w:tcPr>
          <w:p w:rsidR="00B31B1F" w:rsidRPr="009D6270" w:rsidRDefault="00B31B1F" w:rsidP="00B31B1F">
            <w:pPr>
              <w:pStyle w:val="19"/>
              <w:ind w:firstLine="0"/>
              <w:rPr>
                <w:b/>
                <w:sz w:val="24"/>
                <w:szCs w:val="24"/>
              </w:rPr>
            </w:pPr>
            <w:r w:rsidRPr="009D6270">
              <w:rPr>
                <w:b/>
                <w:sz w:val="24"/>
                <w:szCs w:val="24"/>
              </w:rPr>
              <w:t>12.</w:t>
            </w:r>
          </w:p>
        </w:tc>
        <w:tc>
          <w:tcPr>
            <w:tcW w:w="2551" w:type="dxa"/>
          </w:tcPr>
          <w:p w:rsidR="00B31B1F" w:rsidRPr="009D6270" w:rsidRDefault="00B31B1F" w:rsidP="00B31B1F">
            <w:pPr>
              <w:pStyle w:val="Default"/>
              <w:rPr>
                <w:b/>
                <w:color w:val="auto"/>
              </w:rPr>
            </w:pPr>
            <w:r w:rsidRPr="009D6270">
              <w:rPr>
                <w:b/>
                <w:color w:val="auto"/>
              </w:rPr>
              <w:t xml:space="preserve">Количество лотов </w:t>
            </w:r>
          </w:p>
        </w:tc>
        <w:tc>
          <w:tcPr>
            <w:tcW w:w="6768" w:type="dxa"/>
          </w:tcPr>
          <w:p w:rsidR="006F534D" w:rsidRPr="009D6270" w:rsidRDefault="00134A14">
            <w:pPr>
              <w:pStyle w:val="19"/>
              <w:ind w:firstLine="34"/>
              <w:rPr>
                <w:b/>
                <w:sz w:val="24"/>
                <w:szCs w:val="24"/>
              </w:rPr>
            </w:pPr>
            <w:r w:rsidRPr="009D6270">
              <w:rPr>
                <w:sz w:val="24"/>
                <w:szCs w:val="24"/>
                <w:lang w:val="en-US"/>
              </w:rPr>
              <w:t>один лот</w:t>
            </w:r>
          </w:p>
        </w:tc>
      </w:tr>
      <w:tr w:rsidR="00B31B1F" w:rsidRPr="009D6270" w:rsidTr="00EF779C">
        <w:tc>
          <w:tcPr>
            <w:tcW w:w="534" w:type="dxa"/>
          </w:tcPr>
          <w:p w:rsidR="00B31B1F" w:rsidRPr="009D6270" w:rsidRDefault="00B31B1F" w:rsidP="00B31B1F">
            <w:pPr>
              <w:pStyle w:val="19"/>
              <w:ind w:firstLine="0"/>
              <w:rPr>
                <w:b/>
                <w:sz w:val="24"/>
                <w:szCs w:val="24"/>
              </w:rPr>
            </w:pPr>
            <w:r w:rsidRPr="009D6270">
              <w:rPr>
                <w:b/>
                <w:sz w:val="24"/>
                <w:szCs w:val="24"/>
              </w:rPr>
              <w:t>13.</w:t>
            </w:r>
          </w:p>
        </w:tc>
        <w:tc>
          <w:tcPr>
            <w:tcW w:w="2551" w:type="dxa"/>
          </w:tcPr>
          <w:p w:rsidR="00B31B1F" w:rsidRPr="009D6270" w:rsidRDefault="00B31B1F" w:rsidP="00B31B1F">
            <w:pPr>
              <w:pStyle w:val="Default"/>
              <w:rPr>
                <w:b/>
                <w:color w:val="auto"/>
              </w:rPr>
            </w:pPr>
            <w:r w:rsidRPr="009D6270">
              <w:rPr>
                <w:b/>
                <w:color w:val="auto"/>
              </w:rPr>
              <w:t xml:space="preserve">Срок и место </w:t>
            </w:r>
            <w:r w:rsidRPr="009D6270">
              <w:rPr>
                <w:b/>
              </w:rPr>
              <w:t xml:space="preserve">поставки товара, </w:t>
            </w:r>
            <w:r w:rsidRPr="009D6270">
              <w:rPr>
                <w:b/>
                <w:color w:val="auto"/>
              </w:rPr>
              <w:t xml:space="preserve">выполнения </w:t>
            </w:r>
            <w:r w:rsidRPr="009D6270">
              <w:rPr>
                <w:b/>
              </w:rPr>
              <w:t xml:space="preserve"> работ, оказания услуг</w:t>
            </w:r>
          </w:p>
        </w:tc>
        <w:tc>
          <w:tcPr>
            <w:tcW w:w="6768" w:type="dxa"/>
          </w:tcPr>
          <w:p w:rsidR="006F534D" w:rsidRPr="009D6270" w:rsidRDefault="00134A14">
            <w:pPr>
              <w:pStyle w:val="Default"/>
              <w:jc w:val="both"/>
            </w:pPr>
            <w:r w:rsidRPr="009D6270">
              <w:rPr>
                <w:b/>
                <w:bCs/>
                <w:color w:val="auto"/>
              </w:rPr>
              <w:t>Срок</w:t>
            </w:r>
            <w:r w:rsidRPr="009D6270">
              <w:rPr>
                <w:b/>
                <w:color w:val="auto"/>
              </w:rPr>
              <w:t xml:space="preserve"> оказания услуг</w:t>
            </w:r>
            <w:r w:rsidRPr="009D6270">
              <w:rPr>
                <w:b/>
                <w:bCs/>
                <w:color w:val="auto"/>
              </w:rPr>
              <w:t xml:space="preserve">: </w:t>
            </w:r>
            <w:r w:rsidRPr="009D6270">
              <w:t>В соответствии с Техническим заданием документации о закупке</w:t>
            </w:r>
          </w:p>
          <w:p w:rsidR="006F534D" w:rsidRPr="009D6270" w:rsidRDefault="00134A14" w:rsidP="00134A14">
            <w:pPr>
              <w:pStyle w:val="Default"/>
              <w:jc w:val="both"/>
            </w:pPr>
            <w:r w:rsidRPr="009D6270">
              <w:rPr>
                <w:b/>
                <w:bCs/>
                <w:color w:val="auto"/>
              </w:rPr>
              <w:t>Место</w:t>
            </w:r>
            <w:r w:rsidRPr="009D6270">
              <w:rPr>
                <w:b/>
                <w:color w:val="auto"/>
              </w:rPr>
              <w:t xml:space="preserve"> оказания услуг: </w:t>
            </w:r>
            <w:r w:rsidRPr="009D6270">
              <w:t>Иркутская область, г. Иркутск, ст. Батарейная, контейнерная площадка – Контейнерный терминал Батарейная филиала ПАО «ТрансКонтейнер» на Восточно-Сибирской железной дороге</w:t>
            </w:r>
          </w:p>
        </w:tc>
      </w:tr>
      <w:tr w:rsidR="00B31B1F" w:rsidRPr="009D6270" w:rsidTr="00EF779C">
        <w:tc>
          <w:tcPr>
            <w:tcW w:w="534" w:type="dxa"/>
          </w:tcPr>
          <w:p w:rsidR="00B31B1F" w:rsidRPr="009D6270" w:rsidRDefault="00B31B1F" w:rsidP="00B31B1F">
            <w:pPr>
              <w:pStyle w:val="19"/>
              <w:ind w:firstLine="0"/>
              <w:rPr>
                <w:b/>
                <w:sz w:val="24"/>
                <w:szCs w:val="24"/>
              </w:rPr>
            </w:pPr>
            <w:r w:rsidRPr="009D6270">
              <w:rPr>
                <w:b/>
                <w:sz w:val="24"/>
                <w:szCs w:val="24"/>
              </w:rPr>
              <w:t>14.</w:t>
            </w:r>
          </w:p>
        </w:tc>
        <w:tc>
          <w:tcPr>
            <w:tcW w:w="2551" w:type="dxa"/>
          </w:tcPr>
          <w:p w:rsidR="00B31B1F" w:rsidRPr="009D6270" w:rsidRDefault="00B31B1F" w:rsidP="00B31B1F">
            <w:pPr>
              <w:pStyle w:val="Default"/>
              <w:rPr>
                <w:b/>
                <w:color w:val="auto"/>
              </w:rPr>
            </w:pPr>
            <w:r w:rsidRPr="009D6270">
              <w:rPr>
                <w:b/>
                <w:color w:val="auto"/>
              </w:rPr>
              <w:t>Состав и количество (объем) товара, работ, услуг</w:t>
            </w:r>
          </w:p>
        </w:tc>
        <w:tc>
          <w:tcPr>
            <w:tcW w:w="6768" w:type="dxa"/>
          </w:tcPr>
          <w:p w:rsidR="006F534D" w:rsidRPr="009D6270" w:rsidRDefault="00134A14">
            <w:pPr>
              <w:pStyle w:val="19"/>
              <w:ind w:firstLine="0"/>
              <w:rPr>
                <w:sz w:val="24"/>
                <w:szCs w:val="24"/>
              </w:rPr>
            </w:pPr>
            <w:r w:rsidRPr="009D6270">
              <w:rPr>
                <w:sz w:val="24"/>
                <w:szCs w:val="24"/>
              </w:rPr>
              <w:t>Состав и объем услуг определен в разделе 4 «Техническое задание» документации о закупке</w:t>
            </w:r>
          </w:p>
        </w:tc>
      </w:tr>
      <w:tr w:rsidR="00620F7D" w:rsidRPr="009D6270" w:rsidTr="00EF779C">
        <w:tc>
          <w:tcPr>
            <w:tcW w:w="534" w:type="dxa"/>
          </w:tcPr>
          <w:p w:rsidR="00620F7D" w:rsidRPr="009D6270" w:rsidRDefault="00620F7D" w:rsidP="00620F7D">
            <w:pPr>
              <w:pStyle w:val="19"/>
              <w:ind w:firstLine="0"/>
              <w:rPr>
                <w:b/>
                <w:sz w:val="24"/>
                <w:szCs w:val="24"/>
              </w:rPr>
            </w:pPr>
            <w:r w:rsidRPr="009D6270">
              <w:rPr>
                <w:b/>
                <w:sz w:val="24"/>
                <w:szCs w:val="24"/>
              </w:rPr>
              <w:t>15.</w:t>
            </w:r>
          </w:p>
        </w:tc>
        <w:tc>
          <w:tcPr>
            <w:tcW w:w="2551" w:type="dxa"/>
          </w:tcPr>
          <w:p w:rsidR="00620F7D" w:rsidRPr="009D6270" w:rsidRDefault="00620F7D" w:rsidP="00620F7D">
            <w:pPr>
              <w:pStyle w:val="Default"/>
              <w:rPr>
                <w:b/>
                <w:color w:val="auto"/>
              </w:rPr>
            </w:pPr>
            <w:r w:rsidRPr="009D6270">
              <w:rPr>
                <w:b/>
                <w:color w:val="auto"/>
              </w:rPr>
              <w:t xml:space="preserve">Официальный язык </w:t>
            </w:r>
          </w:p>
        </w:tc>
        <w:tc>
          <w:tcPr>
            <w:tcW w:w="6768" w:type="dxa"/>
          </w:tcPr>
          <w:p w:rsidR="006F534D" w:rsidRPr="009D6270" w:rsidRDefault="00134A14">
            <w:pPr>
              <w:pStyle w:val="aff0"/>
              <w:ind w:firstLine="34"/>
              <w:jc w:val="both"/>
              <w:rPr>
                <w:sz w:val="24"/>
                <w:szCs w:val="24"/>
              </w:rPr>
            </w:pPr>
            <w:r w:rsidRPr="009D6270">
              <w:rPr>
                <w:sz w:val="24"/>
                <w:szCs w:val="24"/>
              </w:rPr>
              <w:t>Русский язык. Вся переписка, связанная с проведением настоящей процедуры Размещения оферты, ведется на русском языке.</w:t>
            </w:r>
          </w:p>
        </w:tc>
      </w:tr>
      <w:tr w:rsidR="00620F7D" w:rsidRPr="009D6270" w:rsidTr="00EF779C">
        <w:tc>
          <w:tcPr>
            <w:tcW w:w="534" w:type="dxa"/>
          </w:tcPr>
          <w:p w:rsidR="00620F7D" w:rsidRPr="009D6270" w:rsidRDefault="00620F7D" w:rsidP="00620F7D">
            <w:pPr>
              <w:pStyle w:val="19"/>
              <w:ind w:firstLine="0"/>
              <w:rPr>
                <w:b/>
                <w:sz w:val="24"/>
                <w:szCs w:val="24"/>
              </w:rPr>
            </w:pPr>
            <w:r w:rsidRPr="009D6270">
              <w:rPr>
                <w:b/>
                <w:sz w:val="24"/>
                <w:szCs w:val="24"/>
              </w:rPr>
              <w:t>16.</w:t>
            </w:r>
          </w:p>
        </w:tc>
        <w:tc>
          <w:tcPr>
            <w:tcW w:w="2551" w:type="dxa"/>
          </w:tcPr>
          <w:p w:rsidR="00620F7D" w:rsidRPr="009D6270" w:rsidRDefault="00620F7D" w:rsidP="00620F7D">
            <w:pPr>
              <w:pStyle w:val="Default"/>
              <w:rPr>
                <w:b/>
                <w:color w:val="auto"/>
              </w:rPr>
            </w:pPr>
            <w:r w:rsidRPr="009D6270">
              <w:rPr>
                <w:b/>
                <w:color w:val="auto"/>
              </w:rPr>
              <w:t>Валюта процедуры Размещения оферты</w:t>
            </w:r>
          </w:p>
        </w:tc>
        <w:tc>
          <w:tcPr>
            <w:tcW w:w="6768" w:type="dxa"/>
          </w:tcPr>
          <w:p w:rsidR="006F534D" w:rsidRPr="009D6270" w:rsidRDefault="00134A14">
            <w:pPr>
              <w:pStyle w:val="19"/>
              <w:ind w:firstLine="0"/>
              <w:jc w:val="left"/>
              <w:rPr>
                <w:sz w:val="24"/>
                <w:szCs w:val="24"/>
              </w:rPr>
            </w:pPr>
            <w:r w:rsidRPr="009D6270">
              <w:rPr>
                <w:sz w:val="24"/>
                <w:szCs w:val="24"/>
              </w:rPr>
              <w:t>Рубли РФ</w:t>
            </w:r>
          </w:p>
        </w:tc>
      </w:tr>
      <w:tr w:rsidR="00620F7D" w:rsidRPr="009D6270" w:rsidTr="00EF779C">
        <w:tc>
          <w:tcPr>
            <w:tcW w:w="534" w:type="dxa"/>
          </w:tcPr>
          <w:p w:rsidR="00620F7D" w:rsidRPr="009D6270" w:rsidRDefault="00620F7D" w:rsidP="00620F7D">
            <w:pPr>
              <w:pStyle w:val="19"/>
              <w:ind w:firstLine="0"/>
              <w:rPr>
                <w:b/>
                <w:sz w:val="24"/>
                <w:szCs w:val="24"/>
              </w:rPr>
            </w:pPr>
            <w:r w:rsidRPr="009D6270">
              <w:rPr>
                <w:b/>
                <w:sz w:val="24"/>
                <w:szCs w:val="24"/>
              </w:rPr>
              <w:t>17.</w:t>
            </w:r>
          </w:p>
        </w:tc>
        <w:tc>
          <w:tcPr>
            <w:tcW w:w="2551" w:type="dxa"/>
          </w:tcPr>
          <w:p w:rsidR="00620F7D" w:rsidRPr="009D6270" w:rsidRDefault="00620F7D" w:rsidP="00620F7D">
            <w:pPr>
              <w:pStyle w:val="Default"/>
              <w:rPr>
                <w:b/>
                <w:color w:val="auto"/>
              </w:rPr>
            </w:pPr>
            <w:r w:rsidRPr="009D6270">
              <w:rPr>
                <w:b/>
                <w:color w:val="auto"/>
              </w:rPr>
              <w:t>Требования, предъявляемые к претендентам и Заявке на участие в процедуре Размещения оферты</w:t>
            </w:r>
          </w:p>
        </w:tc>
        <w:tc>
          <w:tcPr>
            <w:tcW w:w="6768" w:type="dxa"/>
          </w:tcPr>
          <w:p w:rsidR="00620F7D" w:rsidRPr="009D6270" w:rsidRDefault="00620F7D" w:rsidP="00620F7D">
            <w:pPr>
              <w:pStyle w:val="aff9"/>
              <w:numPr>
                <w:ilvl w:val="0"/>
                <w:numId w:val="24"/>
              </w:numPr>
              <w:jc w:val="both"/>
            </w:pPr>
            <w:r w:rsidRPr="009D6270">
              <w:t>Помимо указанных в пунктах 2.1 и 2.2 настоящей документации требований к претенденту, участнику предъявляются следующие требования:</w:t>
            </w:r>
          </w:p>
          <w:p w:rsidR="006F534D" w:rsidRPr="009D6270" w:rsidRDefault="00134A14">
            <w:pPr>
              <w:pStyle w:val="aff9"/>
              <w:numPr>
                <w:ilvl w:val="1"/>
                <w:numId w:val="24"/>
              </w:numPr>
              <w:jc w:val="both"/>
            </w:pPr>
            <w:r w:rsidRPr="009D6270">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6F534D" w:rsidRPr="009D6270" w:rsidRDefault="00134A14">
            <w:pPr>
              <w:pStyle w:val="aff9"/>
              <w:numPr>
                <w:ilvl w:val="1"/>
                <w:numId w:val="24"/>
              </w:numPr>
              <w:jc w:val="both"/>
            </w:pPr>
            <w:r w:rsidRPr="009D6270">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20F7D" w:rsidRPr="009D6270" w:rsidRDefault="00620F7D" w:rsidP="00620F7D">
            <w:pPr>
              <w:pStyle w:val="aff9"/>
              <w:numPr>
                <w:ilvl w:val="0"/>
                <w:numId w:val="24"/>
              </w:numPr>
              <w:jc w:val="both"/>
            </w:pPr>
            <w:r w:rsidRPr="009D6270">
              <w:t>Претендент, помимо документов, указанных в пункте 2.3 настоящей документации о закупке, в составе заявки должен представить следующие документы:</w:t>
            </w:r>
          </w:p>
          <w:p w:rsidR="006F534D" w:rsidRPr="009D6270" w:rsidRDefault="00134A14">
            <w:pPr>
              <w:pStyle w:val="aff9"/>
              <w:numPr>
                <w:ilvl w:val="1"/>
                <w:numId w:val="24"/>
              </w:numPr>
              <w:jc w:val="both"/>
            </w:pPr>
            <w:r w:rsidRPr="009D6270">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F534D" w:rsidRPr="009D6270" w:rsidRDefault="00134A14">
            <w:pPr>
              <w:pStyle w:val="aff9"/>
              <w:numPr>
                <w:ilvl w:val="1"/>
                <w:numId w:val="24"/>
              </w:numPr>
              <w:jc w:val="both"/>
            </w:pPr>
            <w:r w:rsidRPr="009D6270">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9D6270">
              <w:rPr>
                <w:lang w:val="en-US"/>
              </w:rPr>
              <w:t>https</w:t>
            </w:r>
            <w:r w:rsidRPr="009D6270">
              <w:t>://</w:t>
            </w:r>
            <w:r w:rsidRPr="009D6270">
              <w:rPr>
                <w:lang w:val="en-US"/>
              </w:rPr>
              <w:t>service</w:t>
            </w:r>
            <w:r w:rsidRPr="009D6270">
              <w:t>.</w:t>
            </w:r>
            <w:r w:rsidRPr="009D6270">
              <w:rPr>
                <w:lang w:val="en-US"/>
              </w:rPr>
              <w:t>nalog</w:t>
            </w:r>
            <w:r w:rsidRPr="009D6270">
              <w:t>.</w:t>
            </w:r>
            <w:r w:rsidRPr="009D6270">
              <w:rPr>
                <w:lang w:val="en-US"/>
              </w:rPr>
              <w:t>ru</w:t>
            </w:r>
            <w:r w:rsidRPr="009D6270">
              <w:t>/</w:t>
            </w:r>
            <w:r w:rsidRPr="009D6270">
              <w:rPr>
                <w:lang w:val="en-US"/>
              </w:rPr>
              <w:t>zd</w:t>
            </w:r>
            <w:r w:rsidRPr="009D6270">
              <w:t>.</w:t>
            </w:r>
            <w:r w:rsidRPr="009D6270">
              <w:rPr>
                <w:lang w:val="en-US"/>
              </w:rPr>
              <w:t>do</w:t>
            </w:r>
            <w:r w:rsidRPr="009D6270">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9D6270">
              <w:rPr>
                <w:lang w:val="en-US"/>
              </w:rPr>
              <w:t>https</w:t>
            </w:r>
            <w:r w:rsidRPr="009D6270">
              <w:t>://</w:t>
            </w:r>
            <w:r w:rsidRPr="009D6270">
              <w:rPr>
                <w:lang w:val="en-US"/>
              </w:rPr>
              <w:t>service</w:t>
            </w:r>
            <w:r w:rsidRPr="009D6270">
              <w:t>.</w:t>
            </w:r>
            <w:r w:rsidRPr="009D6270">
              <w:rPr>
                <w:lang w:val="en-US"/>
              </w:rPr>
              <w:t>nalog</w:t>
            </w:r>
            <w:r w:rsidRPr="009D6270">
              <w:t>.</w:t>
            </w:r>
            <w:r w:rsidRPr="009D6270">
              <w:rPr>
                <w:lang w:val="en-US"/>
              </w:rPr>
              <w:t>ru</w:t>
            </w:r>
            <w:r w:rsidRPr="009D6270">
              <w:t>/</w:t>
            </w:r>
            <w:r w:rsidRPr="009D6270">
              <w:rPr>
                <w:lang w:val="en-US"/>
              </w:rPr>
              <w:t>zd</w:t>
            </w:r>
            <w:r w:rsidRPr="009D6270">
              <w:t>.</w:t>
            </w:r>
            <w:r w:rsidRPr="009D6270">
              <w:rPr>
                <w:lang w:val="en-US"/>
              </w:rPr>
              <w:t>do</w:t>
            </w:r>
            <w:r w:rsidRPr="009D6270">
              <w:t>);</w:t>
            </w:r>
          </w:p>
          <w:p w:rsidR="006F534D" w:rsidRPr="009D6270" w:rsidRDefault="00134A14">
            <w:pPr>
              <w:pStyle w:val="aff9"/>
              <w:numPr>
                <w:ilvl w:val="1"/>
                <w:numId w:val="24"/>
              </w:numPr>
              <w:jc w:val="both"/>
            </w:pPr>
            <w:r w:rsidRPr="009D6270">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9D6270">
              <w:rPr>
                <w:lang w:val="en-US"/>
              </w:rPr>
              <w:t>http</w:t>
            </w:r>
            <w:r w:rsidRPr="009D6270">
              <w:t>://</w:t>
            </w:r>
            <w:r w:rsidRPr="009D6270">
              <w:rPr>
                <w:lang w:val="en-US"/>
              </w:rPr>
              <w:t>fssprus</w:t>
            </w:r>
            <w:r w:rsidRPr="009D6270">
              <w:t>.</w:t>
            </w:r>
            <w:r w:rsidRPr="009D6270">
              <w:rPr>
                <w:lang w:val="en-US"/>
              </w:rPr>
              <w:t>ru</w:t>
            </w:r>
            <w:r w:rsidRPr="009D6270">
              <w:t>/</w:t>
            </w:r>
            <w:r w:rsidRPr="009D6270">
              <w:rPr>
                <w:lang w:val="en-US"/>
              </w:rPr>
              <w:t>iss</w:t>
            </w:r>
            <w:r w:rsidRPr="009D6270">
              <w:t>/</w:t>
            </w:r>
            <w:r w:rsidRPr="009D6270">
              <w:rPr>
                <w:lang w:val="en-US"/>
              </w:rPr>
              <w:t>ip</w:t>
            </w:r>
            <w:r w:rsidRPr="009D6270">
              <w:t xml:space="preserve">), а также информации в едином Федеральном реестре сведений о фактах деятельности юридических лиц </w:t>
            </w:r>
            <w:r w:rsidRPr="009D6270">
              <w:rPr>
                <w:lang w:val="en-US"/>
              </w:rPr>
              <w:t>http</w:t>
            </w:r>
            <w:r w:rsidRPr="009D6270">
              <w:t>://</w:t>
            </w:r>
            <w:r w:rsidRPr="009D6270">
              <w:rPr>
                <w:lang w:val="en-US"/>
              </w:rPr>
              <w:t>www</w:t>
            </w:r>
            <w:r w:rsidRPr="009D6270">
              <w:t>.</w:t>
            </w:r>
            <w:r w:rsidRPr="009D6270">
              <w:rPr>
                <w:lang w:val="en-US"/>
              </w:rPr>
              <w:t>fedresurs</w:t>
            </w:r>
            <w:r w:rsidRPr="009D6270">
              <w:t>.</w:t>
            </w:r>
            <w:r w:rsidRPr="009D6270">
              <w:rPr>
                <w:lang w:val="en-US"/>
              </w:rPr>
              <w:t>ru</w:t>
            </w:r>
            <w:r w:rsidRPr="009D6270">
              <w:t>/</w:t>
            </w:r>
            <w:r w:rsidRPr="009D6270">
              <w:rPr>
                <w:lang w:val="en-US"/>
              </w:rPr>
              <w:t>companies</w:t>
            </w:r>
            <w:r w:rsidRPr="009D6270">
              <w:t>/</w:t>
            </w:r>
            <w:r w:rsidRPr="009D6270">
              <w:rPr>
                <w:lang w:val="en-US"/>
              </w:rPr>
              <w:t>IsSearching</w:t>
            </w:r>
            <w:r w:rsidRPr="009D6270">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6F534D" w:rsidRPr="009D6270" w:rsidRDefault="00134A14">
            <w:pPr>
              <w:pStyle w:val="aff9"/>
              <w:numPr>
                <w:ilvl w:val="1"/>
                <w:numId w:val="24"/>
              </w:numPr>
              <w:jc w:val="both"/>
            </w:pPr>
            <w:r w:rsidRPr="009D6270">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6F534D" w:rsidRPr="009D6270" w:rsidRDefault="00134A14">
            <w:pPr>
              <w:pStyle w:val="aff9"/>
              <w:numPr>
                <w:ilvl w:val="1"/>
                <w:numId w:val="24"/>
              </w:numPr>
              <w:jc w:val="both"/>
            </w:pPr>
            <w:r w:rsidRPr="009D6270">
              <w:t>информация о количестве ТС которые, могут быть предоставлены в аренду. Указанная информация должна быть предоставлена по форме Приложения № 5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w:t>
            </w:r>
          </w:p>
          <w:p w:rsidR="006F534D" w:rsidRPr="009D6270" w:rsidRDefault="00134A14">
            <w:pPr>
              <w:pStyle w:val="aff9"/>
              <w:numPr>
                <w:ilvl w:val="1"/>
                <w:numId w:val="24"/>
              </w:numPr>
              <w:jc w:val="both"/>
            </w:pPr>
            <w:r w:rsidRPr="009D6270">
              <w:t>в подтверждение того, что члены экипажа имеют водительские удостоверения на право управления грузовыми автомобилями, претендент должен предоставить документ по форме приложения № 6 к настоящей документации «Данные о водителях, оказывающих услуги по управлению транспортным средством и его технической эксплуатации» с приложением копий водительских удостоверений.</w:t>
            </w:r>
          </w:p>
        </w:tc>
      </w:tr>
      <w:tr w:rsidR="002337D9" w:rsidRPr="009D6270" w:rsidTr="00EF779C">
        <w:tc>
          <w:tcPr>
            <w:tcW w:w="534" w:type="dxa"/>
          </w:tcPr>
          <w:p w:rsidR="002337D9" w:rsidRPr="009D6270" w:rsidRDefault="009C1234" w:rsidP="009830CC">
            <w:pPr>
              <w:pStyle w:val="19"/>
              <w:ind w:firstLine="0"/>
              <w:rPr>
                <w:b/>
                <w:sz w:val="24"/>
                <w:szCs w:val="24"/>
              </w:rPr>
            </w:pPr>
            <w:r w:rsidRPr="009D6270">
              <w:rPr>
                <w:b/>
                <w:sz w:val="24"/>
                <w:szCs w:val="24"/>
              </w:rPr>
              <w:t>18.</w:t>
            </w:r>
          </w:p>
        </w:tc>
        <w:tc>
          <w:tcPr>
            <w:tcW w:w="2551" w:type="dxa"/>
          </w:tcPr>
          <w:p w:rsidR="002337D9" w:rsidRPr="009D6270" w:rsidRDefault="002337D9" w:rsidP="00E62E06">
            <w:pPr>
              <w:pStyle w:val="Default"/>
              <w:rPr>
                <w:b/>
                <w:color w:val="auto"/>
              </w:rPr>
            </w:pPr>
            <w:r w:rsidRPr="009D6270">
              <w:rPr>
                <w:b/>
                <w:color w:val="auto"/>
              </w:rPr>
              <w:t>Критерии рассмотрения Заявок на участие в процедуре Размещения оферты</w:t>
            </w:r>
          </w:p>
        </w:tc>
        <w:tc>
          <w:tcPr>
            <w:tcW w:w="6768" w:type="dxa"/>
          </w:tcPr>
          <w:p w:rsidR="002337D9" w:rsidRPr="009D6270" w:rsidRDefault="002337D9" w:rsidP="00DA5448">
            <w:pPr>
              <w:pStyle w:val="-3"/>
              <w:numPr>
                <w:ilvl w:val="2"/>
                <w:numId w:val="0"/>
              </w:numPr>
              <w:tabs>
                <w:tab w:val="num" w:pos="1985"/>
              </w:tabs>
              <w:ind w:firstLine="284"/>
              <w:rPr>
                <w:b/>
                <w:i/>
                <w:sz w:val="24"/>
              </w:rPr>
            </w:pPr>
            <w:r w:rsidRPr="009D6270">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620F7D" w:rsidRPr="009D6270" w:rsidTr="00EF779C">
        <w:tc>
          <w:tcPr>
            <w:tcW w:w="534" w:type="dxa"/>
          </w:tcPr>
          <w:p w:rsidR="00620F7D" w:rsidRPr="009D6270" w:rsidRDefault="009C1234" w:rsidP="00620F7D">
            <w:pPr>
              <w:pStyle w:val="19"/>
              <w:ind w:firstLine="0"/>
              <w:rPr>
                <w:b/>
                <w:sz w:val="24"/>
                <w:szCs w:val="24"/>
              </w:rPr>
            </w:pPr>
            <w:r w:rsidRPr="009D6270">
              <w:rPr>
                <w:b/>
                <w:sz w:val="24"/>
                <w:szCs w:val="24"/>
              </w:rPr>
              <w:t>19.</w:t>
            </w:r>
          </w:p>
        </w:tc>
        <w:tc>
          <w:tcPr>
            <w:tcW w:w="2551" w:type="dxa"/>
          </w:tcPr>
          <w:p w:rsidR="00620F7D" w:rsidRPr="009D6270" w:rsidRDefault="00620F7D" w:rsidP="00620F7D">
            <w:pPr>
              <w:pStyle w:val="Default"/>
              <w:rPr>
                <w:b/>
                <w:color w:val="auto"/>
              </w:rPr>
            </w:pPr>
            <w:r w:rsidRPr="009D6270">
              <w:rPr>
                <w:b/>
                <w:color w:val="auto"/>
              </w:rPr>
              <w:t>Особенности заключения договора</w:t>
            </w:r>
          </w:p>
        </w:tc>
        <w:tc>
          <w:tcPr>
            <w:tcW w:w="6768" w:type="dxa"/>
          </w:tcPr>
          <w:p w:rsidR="006F534D" w:rsidRPr="009D6270" w:rsidRDefault="00134A14" w:rsidP="00886208">
            <w:pPr>
              <w:pStyle w:val="-3"/>
              <w:tabs>
                <w:tab w:val="clear" w:pos="1985"/>
              </w:tabs>
              <w:suppressAutoHyphens/>
              <w:ind w:left="34" w:firstLine="533"/>
              <w:rPr>
                <w:rFonts w:eastAsia="MS Mincho"/>
                <w:sz w:val="24"/>
                <w:lang w:eastAsia="ar-SA"/>
              </w:rPr>
            </w:pPr>
            <w:r w:rsidRPr="009D6270">
              <w:rPr>
                <w:rFonts w:eastAsia="MS Mincho"/>
                <w:sz w:val="24"/>
                <w:lang w:eastAsia="ar-SA"/>
              </w:rPr>
              <w:t>Победитель не вправе направить Заказчику предложения по внесению изменений в проект договора.</w:t>
            </w:r>
          </w:p>
        </w:tc>
      </w:tr>
      <w:tr w:rsidR="002337D9" w:rsidRPr="009D6270" w:rsidTr="00FC17AC">
        <w:tc>
          <w:tcPr>
            <w:tcW w:w="534" w:type="dxa"/>
          </w:tcPr>
          <w:p w:rsidR="002337D9" w:rsidRPr="009D6270" w:rsidRDefault="009C1234" w:rsidP="009C1234">
            <w:pPr>
              <w:pStyle w:val="19"/>
              <w:ind w:firstLine="0"/>
              <w:rPr>
                <w:b/>
                <w:sz w:val="24"/>
                <w:szCs w:val="24"/>
              </w:rPr>
            </w:pPr>
            <w:r w:rsidRPr="009D6270">
              <w:rPr>
                <w:b/>
                <w:sz w:val="24"/>
                <w:szCs w:val="24"/>
              </w:rPr>
              <w:t>20.</w:t>
            </w:r>
          </w:p>
        </w:tc>
        <w:tc>
          <w:tcPr>
            <w:tcW w:w="2551" w:type="dxa"/>
          </w:tcPr>
          <w:p w:rsidR="002337D9" w:rsidRPr="009D6270" w:rsidRDefault="002337D9" w:rsidP="00FC17AC">
            <w:pPr>
              <w:pStyle w:val="Default"/>
              <w:rPr>
                <w:b/>
                <w:color w:val="auto"/>
              </w:rPr>
            </w:pPr>
            <w:r w:rsidRPr="009D6270">
              <w:rPr>
                <w:b/>
                <w:color w:val="auto"/>
              </w:rPr>
              <w:t>Срок заключения договора</w:t>
            </w:r>
          </w:p>
        </w:tc>
        <w:tc>
          <w:tcPr>
            <w:tcW w:w="6768" w:type="dxa"/>
          </w:tcPr>
          <w:p w:rsidR="002337D9" w:rsidRPr="009D6270" w:rsidRDefault="00F209FF" w:rsidP="00FC757A">
            <w:pPr>
              <w:pStyle w:val="19"/>
              <w:ind w:firstLine="284"/>
              <w:rPr>
                <w:sz w:val="24"/>
                <w:szCs w:val="24"/>
              </w:rPr>
            </w:pPr>
            <w:r w:rsidRPr="009D6270">
              <w:rPr>
                <w:sz w:val="24"/>
                <w:szCs w:val="24"/>
              </w:rPr>
              <w:t>Не ранее чем через 10 дней и не позднее чем через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9D6270" w:rsidTr="00FC17AC">
        <w:tc>
          <w:tcPr>
            <w:tcW w:w="534" w:type="dxa"/>
          </w:tcPr>
          <w:p w:rsidR="00097FDC" w:rsidRPr="009D6270" w:rsidRDefault="009C1234" w:rsidP="009C1234">
            <w:pPr>
              <w:pStyle w:val="19"/>
              <w:ind w:firstLine="0"/>
              <w:rPr>
                <w:b/>
                <w:sz w:val="24"/>
                <w:szCs w:val="24"/>
              </w:rPr>
            </w:pPr>
            <w:r w:rsidRPr="009D6270">
              <w:rPr>
                <w:b/>
                <w:sz w:val="24"/>
                <w:szCs w:val="24"/>
              </w:rPr>
              <w:t>21.</w:t>
            </w:r>
          </w:p>
        </w:tc>
        <w:tc>
          <w:tcPr>
            <w:tcW w:w="2551" w:type="dxa"/>
          </w:tcPr>
          <w:p w:rsidR="00097FDC" w:rsidRPr="009D6270" w:rsidRDefault="00097FDC" w:rsidP="00FC17AC">
            <w:pPr>
              <w:pStyle w:val="Default"/>
              <w:rPr>
                <w:b/>
                <w:color w:val="auto"/>
              </w:rPr>
            </w:pPr>
            <w:r w:rsidRPr="009D6270">
              <w:rPr>
                <w:b/>
                <w:color w:val="auto"/>
              </w:rPr>
              <w:t>Период действия договора</w:t>
            </w:r>
          </w:p>
        </w:tc>
        <w:tc>
          <w:tcPr>
            <w:tcW w:w="6768" w:type="dxa"/>
          </w:tcPr>
          <w:p w:rsidR="006F534D" w:rsidRPr="009D6270" w:rsidRDefault="00134A14">
            <w:pPr>
              <w:pStyle w:val="19"/>
              <w:ind w:firstLine="34"/>
              <w:rPr>
                <w:i/>
                <w:sz w:val="24"/>
                <w:szCs w:val="24"/>
              </w:rPr>
            </w:pPr>
            <w:r w:rsidRPr="009D6270">
              <w:rPr>
                <w:sz w:val="24"/>
                <w:szCs w:val="24"/>
              </w:rPr>
              <w:t>с 01 января 2019 по 31 декабря 2019 года включительно</w:t>
            </w:r>
          </w:p>
        </w:tc>
      </w:tr>
      <w:tr w:rsidR="00EF19F1" w:rsidRPr="009D6270" w:rsidTr="00FC17AC">
        <w:tc>
          <w:tcPr>
            <w:tcW w:w="534" w:type="dxa"/>
          </w:tcPr>
          <w:p w:rsidR="00EF19F1" w:rsidRPr="009D6270" w:rsidRDefault="009C1234" w:rsidP="009C1234">
            <w:pPr>
              <w:pStyle w:val="19"/>
              <w:ind w:firstLine="0"/>
              <w:rPr>
                <w:b/>
                <w:sz w:val="24"/>
                <w:szCs w:val="24"/>
              </w:rPr>
            </w:pPr>
            <w:r w:rsidRPr="009D6270">
              <w:rPr>
                <w:b/>
                <w:sz w:val="24"/>
                <w:szCs w:val="24"/>
              </w:rPr>
              <w:t>22.</w:t>
            </w:r>
          </w:p>
        </w:tc>
        <w:tc>
          <w:tcPr>
            <w:tcW w:w="2551" w:type="dxa"/>
          </w:tcPr>
          <w:p w:rsidR="00EF19F1" w:rsidRPr="009D6270" w:rsidRDefault="00EF19F1" w:rsidP="00EF19F1">
            <w:pPr>
              <w:pStyle w:val="Default"/>
              <w:rPr>
                <w:b/>
                <w:color w:val="auto"/>
              </w:rPr>
            </w:pPr>
            <w:r w:rsidRPr="009D6270">
              <w:rPr>
                <w:b/>
                <w:color w:val="auto"/>
              </w:rPr>
              <w:t>Привлечение субподрядчиков, соисполнителей</w:t>
            </w:r>
          </w:p>
        </w:tc>
        <w:tc>
          <w:tcPr>
            <w:tcW w:w="6768" w:type="dxa"/>
          </w:tcPr>
          <w:p w:rsidR="006F534D" w:rsidRPr="009D6270" w:rsidRDefault="00134A14">
            <w:pPr>
              <w:pStyle w:val="19"/>
              <w:ind w:firstLine="0"/>
              <w:rPr>
                <w:sz w:val="24"/>
                <w:szCs w:val="24"/>
              </w:rPr>
            </w:pPr>
            <w:r w:rsidRPr="009D6270">
              <w:rPr>
                <w:sz w:val="24"/>
                <w:szCs w:val="24"/>
              </w:rPr>
              <w:t>Допускается</w:t>
            </w:r>
          </w:p>
        </w:tc>
      </w:tr>
    </w:tbl>
    <w:p w:rsidR="006930B6" w:rsidRPr="009D6270" w:rsidRDefault="006930B6" w:rsidP="00992903">
      <w:pPr>
        <w:pStyle w:val="19"/>
        <w:ind w:firstLine="0"/>
        <w:jc w:val="right"/>
        <w:outlineLvl w:val="0"/>
        <w:rPr>
          <w:rFonts w:eastAsia="MS Mincho"/>
          <w:szCs w:val="28"/>
        </w:rPr>
        <w:sectPr w:rsidR="006930B6" w:rsidRPr="009D6270" w:rsidSect="001132D0">
          <w:pgSz w:w="11907" w:h="16840" w:code="9"/>
          <w:pgMar w:top="1134" w:right="851" w:bottom="1134" w:left="1418" w:header="794" w:footer="794" w:gutter="0"/>
          <w:cols w:space="720"/>
          <w:titlePg/>
          <w:docGrid w:linePitch="326"/>
        </w:sectPr>
      </w:pPr>
    </w:p>
    <w:p w:rsidR="006F534D" w:rsidRPr="009D6270" w:rsidRDefault="00134A14">
      <w:pPr>
        <w:pStyle w:val="19"/>
        <w:ind w:firstLine="0"/>
        <w:jc w:val="right"/>
        <w:outlineLvl w:val="0"/>
        <w:rPr>
          <w:rFonts w:eastAsia="MS Mincho"/>
          <w:szCs w:val="28"/>
        </w:rPr>
      </w:pPr>
      <w:r w:rsidRPr="009D6270">
        <w:rPr>
          <w:rFonts w:eastAsia="MS Mincho"/>
          <w:szCs w:val="28"/>
        </w:rPr>
        <w:t>Приложение № 1</w:t>
      </w:r>
    </w:p>
    <w:p w:rsidR="00EF19F1" w:rsidRPr="009D6270" w:rsidRDefault="00EF19F1" w:rsidP="00EF19F1">
      <w:pPr>
        <w:ind w:firstLine="425"/>
        <w:jc w:val="right"/>
        <w:rPr>
          <w:sz w:val="28"/>
          <w:szCs w:val="28"/>
        </w:rPr>
      </w:pPr>
      <w:r w:rsidRPr="009D6270">
        <w:rPr>
          <w:sz w:val="28"/>
          <w:szCs w:val="28"/>
        </w:rPr>
        <w:t>к документации о закупке</w:t>
      </w:r>
    </w:p>
    <w:p w:rsidR="000954FB" w:rsidRPr="009D6270" w:rsidRDefault="000954FB" w:rsidP="000954FB">
      <w:pPr>
        <w:ind w:firstLine="425"/>
        <w:jc w:val="right"/>
        <w:rPr>
          <w:sz w:val="28"/>
          <w:szCs w:val="28"/>
        </w:rPr>
      </w:pPr>
    </w:p>
    <w:p w:rsidR="000954FB" w:rsidRPr="009D6270" w:rsidRDefault="000954FB" w:rsidP="000954FB">
      <w:pPr>
        <w:jc w:val="center"/>
        <w:rPr>
          <w:b/>
          <w:i/>
          <w:sz w:val="28"/>
          <w:szCs w:val="28"/>
        </w:rPr>
      </w:pPr>
      <w:r w:rsidRPr="009D6270">
        <w:rPr>
          <w:b/>
          <w:i/>
          <w:sz w:val="28"/>
          <w:szCs w:val="28"/>
        </w:rPr>
        <w:t>На бланке претендента</w:t>
      </w:r>
    </w:p>
    <w:p w:rsidR="009D65DA" w:rsidRPr="009D6270" w:rsidRDefault="009D65DA" w:rsidP="000954FB">
      <w:pPr>
        <w:jc w:val="center"/>
        <w:rPr>
          <w:b/>
          <w:i/>
          <w:sz w:val="28"/>
          <w:szCs w:val="28"/>
        </w:rPr>
      </w:pPr>
    </w:p>
    <w:p w:rsidR="000954FB" w:rsidRPr="009D6270" w:rsidRDefault="000954FB" w:rsidP="00992903">
      <w:pPr>
        <w:jc w:val="center"/>
        <w:rPr>
          <w:b/>
          <w:i/>
          <w:sz w:val="28"/>
        </w:rPr>
      </w:pPr>
      <w:r w:rsidRPr="009D6270">
        <w:rPr>
          <w:b/>
          <w:sz w:val="28"/>
        </w:rPr>
        <w:t>ЗАЯВКА ______________ (наименование претендента)</w:t>
      </w:r>
    </w:p>
    <w:p w:rsidR="000954FB" w:rsidRPr="009D6270" w:rsidRDefault="000954FB" w:rsidP="00992903">
      <w:pPr>
        <w:jc w:val="center"/>
        <w:rPr>
          <w:b/>
          <w:sz w:val="28"/>
        </w:rPr>
      </w:pPr>
      <w:r w:rsidRPr="009D6270">
        <w:rPr>
          <w:b/>
          <w:sz w:val="28"/>
        </w:rPr>
        <w:t>НА УЧАСТИЕ В ПРОЦЕДУРЕ ЗАКУПКИ СПОСОБОМ РАЗМЕЩЕНИЯ ОФЕРТЫ № РО-________-_____-________.</w:t>
      </w:r>
    </w:p>
    <w:p w:rsidR="009C7AEB" w:rsidRPr="009D6270" w:rsidRDefault="009C7AEB" w:rsidP="00992903">
      <w:pPr>
        <w:jc w:val="center"/>
        <w:rPr>
          <w:b/>
          <w:sz w:val="28"/>
        </w:rPr>
      </w:pPr>
      <w:r w:rsidRPr="009D6270">
        <w:rPr>
          <w:b/>
          <w:sz w:val="28"/>
        </w:rPr>
        <w:t>(АКЦЕПТ ОФЕРТЫ)</w:t>
      </w:r>
    </w:p>
    <w:p w:rsidR="000954FB" w:rsidRPr="009D6270" w:rsidRDefault="000954FB" w:rsidP="000954FB"/>
    <w:p w:rsidR="00D710E9" w:rsidRPr="009D6270" w:rsidRDefault="000954FB" w:rsidP="00212A4D">
      <w:pPr>
        <w:pStyle w:val="afe"/>
        <w:jc w:val="both"/>
        <w:rPr>
          <w:sz w:val="24"/>
          <w:szCs w:val="24"/>
        </w:rPr>
      </w:pPr>
      <w:r w:rsidRPr="009D6270">
        <w:t>Будучи уполномоченным представлять и действовать от имени ________________ (</w:t>
      </w:r>
      <w:r w:rsidRPr="009D6270">
        <w:rPr>
          <w:bCs/>
          <w:i/>
          <w:iCs/>
        </w:rPr>
        <w:t>наименование претендента или, в случае участия нескольких лиц на стороне одного участника, наименования таких лиц</w:t>
      </w:r>
      <w:r w:rsidRPr="009D6270">
        <w:t>)</w:t>
      </w:r>
      <w:r w:rsidRPr="009D6270">
        <w:rPr>
          <w:szCs w:val="28"/>
        </w:rPr>
        <w:t>, а также полностью изучив всю документацию о закупке, я, нижеподписавшийся, настоящим подаю заявку на участие в</w:t>
      </w:r>
      <w:r w:rsidRPr="009D6270">
        <w:rPr>
          <w:i/>
          <w:szCs w:val="28"/>
        </w:rPr>
        <w:t xml:space="preserve"> </w:t>
      </w:r>
      <w:r w:rsidRPr="009D6270">
        <w:rPr>
          <w:szCs w:val="28"/>
        </w:rPr>
        <w:t xml:space="preserve">процедуре закупки способом  Размещения оферты </w:t>
      </w:r>
      <w:r w:rsidRPr="009D6270">
        <w:t>среди субъектов малого и среднего предпринимательства</w:t>
      </w:r>
      <w:r w:rsidRPr="009D6270">
        <w:rPr>
          <w:szCs w:val="28"/>
        </w:rPr>
        <w:t xml:space="preserve"> (далее – Заявка) № РО-МСП-________-_____-________ (далее – процедура Размещения оферты) на </w:t>
      </w:r>
      <w:r w:rsidRPr="009D6270">
        <w:rPr>
          <w:szCs w:val="24"/>
        </w:rPr>
        <w:t>________(</w:t>
      </w:r>
      <w:r w:rsidRPr="009D6270">
        <w:rPr>
          <w:i/>
          <w:szCs w:val="24"/>
        </w:rPr>
        <w:t>выполнение работ по</w:t>
      </w:r>
      <w:r w:rsidRPr="009D6270">
        <w:rPr>
          <w:szCs w:val="24"/>
        </w:rPr>
        <w:t xml:space="preserve"> ______, </w:t>
      </w:r>
      <w:r w:rsidRPr="009D6270">
        <w:rPr>
          <w:i/>
          <w:szCs w:val="24"/>
        </w:rPr>
        <w:t>оказание услуг по</w:t>
      </w:r>
      <w:r w:rsidRPr="009D6270">
        <w:rPr>
          <w:szCs w:val="24"/>
        </w:rPr>
        <w:t xml:space="preserve">_____, </w:t>
      </w:r>
      <w:r w:rsidRPr="009D6270">
        <w:rPr>
          <w:i/>
          <w:szCs w:val="24"/>
        </w:rPr>
        <w:t>на поставку товаров</w:t>
      </w:r>
      <w:r w:rsidRPr="009D6270">
        <w:rPr>
          <w:szCs w:val="24"/>
        </w:rPr>
        <w:t xml:space="preserve"> _______ - </w:t>
      </w:r>
      <w:r w:rsidRPr="009D6270">
        <w:rPr>
          <w:i/>
          <w:szCs w:val="24"/>
        </w:rPr>
        <w:t>переписать из предмета процедура Размещения оферты</w:t>
      </w:r>
      <w:r w:rsidRPr="009D6270">
        <w:rPr>
          <w:szCs w:val="24"/>
        </w:rPr>
        <w:t>).</w:t>
      </w:r>
    </w:p>
    <w:p w:rsidR="009C7AEB" w:rsidRPr="009D6270" w:rsidRDefault="003C72D7" w:rsidP="009C7AEB">
      <w:pPr>
        <w:pStyle w:val="19"/>
        <w:rPr>
          <w:szCs w:val="28"/>
        </w:rPr>
      </w:pPr>
      <w:r w:rsidRPr="009D6270">
        <w:rPr>
          <w:szCs w:val="28"/>
        </w:rPr>
        <w:t xml:space="preserve">Настоящая Заявка является акцептом предложенной </w:t>
      </w:r>
      <w:r w:rsidRPr="009D6270">
        <w:rPr>
          <w:szCs w:val="28"/>
        </w:rPr>
        <w:br/>
        <w:t>ПАО «ТрансКонтейнер» оферты, каковой является документация о закупке способом размещения оферты № РО-МСП-________-______-________</w:t>
      </w:r>
      <w:r w:rsidRPr="009D6270">
        <w:t>.</w:t>
      </w:r>
    </w:p>
    <w:p w:rsidR="000954FB" w:rsidRPr="009D6270" w:rsidRDefault="000954FB" w:rsidP="000954FB">
      <w:pPr>
        <w:pStyle w:val="19"/>
        <w:rPr>
          <w:szCs w:val="28"/>
        </w:rPr>
      </w:pPr>
      <w:r w:rsidRPr="009D6270">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9D6270" w:rsidRDefault="000954FB" w:rsidP="009C7AEB">
      <w:pPr>
        <w:pStyle w:val="19"/>
        <w:rPr>
          <w:szCs w:val="28"/>
        </w:rPr>
      </w:pPr>
      <w:r w:rsidRPr="009D6270">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9D6270" w:rsidRDefault="000954FB" w:rsidP="000954FB">
      <w:pPr>
        <w:pStyle w:val="19"/>
        <w:ind w:firstLine="708"/>
        <w:rPr>
          <w:szCs w:val="28"/>
        </w:rPr>
      </w:pPr>
      <w:r w:rsidRPr="009D6270">
        <w:rPr>
          <w:szCs w:val="28"/>
        </w:rPr>
        <w:t>Настоящим подтверждается, что _________(</w:t>
      </w:r>
      <w:r w:rsidRPr="009D6270">
        <w:rPr>
          <w:i/>
          <w:szCs w:val="28"/>
        </w:rPr>
        <w:t>наименование претендента)</w:t>
      </w:r>
      <w:r w:rsidRPr="009D6270">
        <w:rPr>
          <w:szCs w:val="28"/>
        </w:rPr>
        <w:t xml:space="preserve"> ознакомилось(ся) с условиями документации о закупке, с ними согласно(ен) и возражений не имеет.</w:t>
      </w:r>
    </w:p>
    <w:p w:rsidR="000954FB" w:rsidRPr="009D6270" w:rsidRDefault="000954FB" w:rsidP="000954FB">
      <w:pPr>
        <w:pStyle w:val="19"/>
        <w:ind w:firstLine="709"/>
        <w:rPr>
          <w:szCs w:val="28"/>
        </w:rPr>
      </w:pPr>
      <w:r w:rsidRPr="009D6270">
        <w:rPr>
          <w:szCs w:val="28"/>
        </w:rPr>
        <w:t>В частности, _______ (</w:t>
      </w:r>
      <w:r w:rsidRPr="009D6270">
        <w:rPr>
          <w:i/>
          <w:szCs w:val="28"/>
        </w:rPr>
        <w:t>наименование претендента)</w:t>
      </w:r>
      <w:r w:rsidRPr="009D6270">
        <w:rPr>
          <w:szCs w:val="28"/>
        </w:rPr>
        <w:t>, подавая настоящую Заявку, согласно(ен) с тем, что:</w:t>
      </w:r>
    </w:p>
    <w:p w:rsidR="000954FB" w:rsidRPr="009D6270"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sidRPr="009D6270">
        <w:rPr>
          <w:szCs w:val="28"/>
        </w:rPr>
        <w:t xml:space="preserve">результаты рассмотрения Заявки зависят от проверки всех данных, представленных </w:t>
      </w:r>
      <w:r w:rsidRPr="009D6270">
        <w:rPr>
          <w:i/>
          <w:szCs w:val="28"/>
        </w:rPr>
        <w:t>______________ (наименование претендента)</w:t>
      </w:r>
      <w:r w:rsidRPr="009D6270">
        <w:rPr>
          <w:szCs w:val="28"/>
        </w:rPr>
        <w:t>, а также иных сведений, имеющихся в распоряжении Заказчика;</w:t>
      </w:r>
    </w:p>
    <w:p w:rsidR="000954FB" w:rsidRPr="009D6270"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9D6270">
        <w:rPr>
          <w:szCs w:val="28"/>
        </w:rPr>
        <w:t xml:space="preserve">за любую ошибку или упущение в представленной </w:t>
      </w:r>
      <w:r w:rsidRPr="009D6270">
        <w:rPr>
          <w:i/>
          <w:szCs w:val="28"/>
        </w:rPr>
        <w:t xml:space="preserve">__________________ (наименование претендента) </w:t>
      </w:r>
      <w:r w:rsidRPr="009D6270">
        <w:rPr>
          <w:szCs w:val="28"/>
        </w:rPr>
        <w:t xml:space="preserve">Заявке ответственность целиком и полностью будет лежать на </w:t>
      </w:r>
      <w:r w:rsidRPr="009D6270">
        <w:rPr>
          <w:i/>
          <w:szCs w:val="28"/>
        </w:rPr>
        <w:t>__________________ (наименование претендента)</w:t>
      </w:r>
      <w:r w:rsidRPr="009D6270">
        <w:rPr>
          <w:szCs w:val="28"/>
        </w:rPr>
        <w:t>;</w:t>
      </w:r>
    </w:p>
    <w:p w:rsidR="000954FB" w:rsidRPr="009D6270"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9D6270">
        <w:rPr>
          <w:szCs w:val="28"/>
        </w:rPr>
        <w:t>Победителем признается каждый претендент, соответствующий требованиям, изложенным в документации о закупке;</w:t>
      </w:r>
    </w:p>
    <w:p w:rsidR="008E06B3" w:rsidRPr="009D6270"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sidRPr="009D6270">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9D6270" w:rsidRDefault="000954FB" w:rsidP="000954FB">
      <w:pPr>
        <w:ind w:firstLine="553"/>
        <w:jc w:val="both"/>
        <w:rPr>
          <w:sz w:val="28"/>
          <w:szCs w:val="20"/>
        </w:rPr>
      </w:pPr>
      <w:r w:rsidRPr="009D6270">
        <w:rPr>
          <w:sz w:val="28"/>
          <w:szCs w:val="20"/>
        </w:rPr>
        <w:t xml:space="preserve">В случае признания _________ </w:t>
      </w:r>
      <w:r w:rsidRPr="009D6270">
        <w:rPr>
          <w:i/>
          <w:sz w:val="28"/>
          <w:szCs w:val="20"/>
        </w:rPr>
        <w:t>(наименование претендента)</w:t>
      </w:r>
      <w:r w:rsidRPr="009D6270">
        <w:rPr>
          <w:sz w:val="28"/>
          <w:szCs w:val="20"/>
        </w:rPr>
        <w:t xml:space="preserve"> победителем мы обязуемся:</w:t>
      </w:r>
    </w:p>
    <w:p w:rsidR="000954FB" w:rsidRPr="009D6270" w:rsidRDefault="000954FB" w:rsidP="00842D35">
      <w:pPr>
        <w:numPr>
          <w:ilvl w:val="0"/>
          <w:numId w:val="10"/>
        </w:numPr>
        <w:tabs>
          <w:tab w:val="left" w:pos="1418"/>
        </w:tabs>
        <w:ind w:left="0" w:firstLine="709"/>
        <w:jc w:val="both"/>
        <w:rPr>
          <w:sz w:val="28"/>
          <w:szCs w:val="20"/>
        </w:rPr>
      </w:pPr>
      <w:r w:rsidRPr="009D6270">
        <w:rPr>
          <w:sz w:val="28"/>
          <w:szCs w:val="20"/>
        </w:rPr>
        <w:t xml:space="preserve">Придерживаться положений нашей Заявки в течение </w:t>
      </w:r>
      <w:r w:rsidRPr="009D6270">
        <w:rPr>
          <w:i/>
          <w:sz w:val="28"/>
          <w:szCs w:val="20"/>
          <w:u w:val="single"/>
        </w:rPr>
        <w:t>______</w:t>
      </w:r>
      <w:r w:rsidRPr="009D6270">
        <w:rPr>
          <w:sz w:val="28"/>
          <w:szCs w:val="20"/>
        </w:rPr>
        <w:t>дней (</w:t>
      </w:r>
      <w:r w:rsidRPr="009D6270">
        <w:rPr>
          <w:i/>
          <w:sz w:val="28"/>
          <w:szCs w:val="20"/>
        </w:rPr>
        <w:t>указать срок не менее указанного в пункте 7 Информационной карты</w:t>
      </w:r>
      <w:r w:rsidRPr="009D6270">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9D6270" w:rsidRDefault="000954FB" w:rsidP="00842D35">
      <w:pPr>
        <w:numPr>
          <w:ilvl w:val="0"/>
          <w:numId w:val="10"/>
        </w:numPr>
        <w:tabs>
          <w:tab w:val="left" w:pos="1418"/>
        </w:tabs>
        <w:ind w:left="0" w:firstLine="709"/>
        <w:jc w:val="both"/>
        <w:rPr>
          <w:sz w:val="28"/>
          <w:szCs w:val="20"/>
        </w:rPr>
      </w:pPr>
      <w:r w:rsidRPr="009D6270">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9D6270">
        <w:rPr>
          <w:i/>
          <w:sz w:val="28"/>
          <w:szCs w:val="20"/>
        </w:rPr>
        <w:t>в случае, если претендент является публичным акционерным обществом</w:t>
      </w:r>
      <w:r w:rsidRPr="009D6270">
        <w:rPr>
          <w:sz w:val="28"/>
          <w:szCs w:val="20"/>
        </w:rPr>
        <w:t xml:space="preserve">) </w:t>
      </w:r>
      <w:r w:rsidRPr="009D6270">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Pr="009D6270">
        <w:rPr>
          <w:sz w:val="28"/>
          <w:szCs w:val="20"/>
        </w:rPr>
        <w:t>____________________ (</w:t>
      </w:r>
      <w:r w:rsidRPr="009D6270">
        <w:rPr>
          <w:i/>
          <w:sz w:val="28"/>
          <w:szCs w:val="20"/>
        </w:rPr>
        <w:t>наименование претендента</w:t>
      </w:r>
      <w:r w:rsidRPr="009D6270">
        <w:rPr>
          <w:sz w:val="28"/>
          <w:szCs w:val="20"/>
        </w:rPr>
        <w:t>), а также иные сведения, необходимые для заключения договора с ПАО «ТрансКонтейнер». ____________________ (</w:t>
      </w:r>
      <w:r w:rsidRPr="009D6270">
        <w:rPr>
          <w:i/>
          <w:sz w:val="28"/>
          <w:szCs w:val="20"/>
        </w:rPr>
        <w:t>наименование претендента</w:t>
      </w:r>
      <w:r w:rsidRPr="009D6270">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Pr="009D6270" w:rsidRDefault="000954FB" w:rsidP="00842D35">
      <w:pPr>
        <w:numPr>
          <w:ilvl w:val="0"/>
          <w:numId w:val="10"/>
        </w:numPr>
        <w:tabs>
          <w:tab w:val="left" w:pos="1418"/>
        </w:tabs>
        <w:ind w:left="0" w:firstLine="714"/>
        <w:jc w:val="both"/>
        <w:rPr>
          <w:sz w:val="28"/>
          <w:szCs w:val="20"/>
        </w:rPr>
      </w:pPr>
      <w:r w:rsidRPr="009D6270">
        <w:rPr>
          <w:sz w:val="28"/>
          <w:szCs w:val="20"/>
        </w:rPr>
        <w:t>Подписать договор(ы) на условиях настоящей Заявки (акцепта) и на условиях, объявленных в документации о закупке.</w:t>
      </w:r>
    </w:p>
    <w:p w:rsidR="000954FB" w:rsidRPr="009D6270" w:rsidRDefault="000954FB" w:rsidP="00842D35">
      <w:pPr>
        <w:numPr>
          <w:ilvl w:val="0"/>
          <w:numId w:val="10"/>
        </w:numPr>
        <w:tabs>
          <w:tab w:val="left" w:pos="1418"/>
        </w:tabs>
        <w:ind w:left="0" w:firstLine="714"/>
        <w:jc w:val="both"/>
        <w:rPr>
          <w:sz w:val="28"/>
          <w:szCs w:val="20"/>
        </w:rPr>
      </w:pPr>
      <w:r w:rsidRPr="009D6270">
        <w:rPr>
          <w:sz w:val="28"/>
          <w:szCs w:val="20"/>
        </w:rPr>
        <w:t>Исполнять обязанности, предусмотренные заключенным(ми) договором(ами) строго в соответствии с требованиями такого (таких) договоров.</w:t>
      </w:r>
    </w:p>
    <w:p w:rsidR="00F01806" w:rsidRPr="009D6270" w:rsidRDefault="00F01806" w:rsidP="000954FB">
      <w:pPr>
        <w:pStyle w:val="afb"/>
        <w:ind w:firstLine="553"/>
        <w:rPr>
          <w:rFonts w:eastAsia="Times New Roman"/>
          <w:sz w:val="28"/>
        </w:rPr>
      </w:pPr>
    </w:p>
    <w:p w:rsidR="000954FB" w:rsidRPr="009D6270" w:rsidRDefault="000954FB" w:rsidP="000954FB">
      <w:pPr>
        <w:pStyle w:val="afb"/>
        <w:ind w:firstLine="553"/>
        <w:rPr>
          <w:rFonts w:eastAsia="Times New Roman"/>
          <w:sz w:val="28"/>
        </w:rPr>
      </w:pPr>
      <w:r w:rsidRPr="009D6270">
        <w:rPr>
          <w:rFonts w:eastAsia="Times New Roman"/>
          <w:sz w:val="28"/>
        </w:rPr>
        <w:t>Настоящим подтверждаем, что:</w:t>
      </w:r>
    </w:p>
    <w:p w:rsidR="00B80581" w:rsidRPr="009D6270" w:rsidRDefault="00B80581" w:rsidP="00B80581">
      <w:pPr>
        <w:pStyle w:val="afb"/>
        <w:ind w:firstLine="553"/>
        <w:rPr>
          <w:rFonts w:eastAsia="Times New Roman"/>
          <w:sz w:val="28"/>
        </w:rPr>
      </w:pPr>
      <w:r w:rsidRPr="009D6270">
        <w:rPr>
          <w:rFonts w:eastAsia="Times New Roman"/>
          <w:sz w:val="28"/>
        </w:rPr>
        <w:t>- ___________ (</w:t>
      </w:r>
      <w:r w:rsidRPr="009D6270">
        <w:rPr>
          <w:rFonts w:eastAsia="Times New Roman"/>
          <w:i/>
          <w:sz w:val="28"/>
        </w:rPr>
        <w:t>товары, результаты работ, оказания услуг и т.д.)</w:t>
      </w:r>
      <w:r w:rsidRPr="009D6270">
        <w:rPr>
          <w:rFonts w:eastAsia="Times New Roman"/>
          <w:sz w:val="28"/>
        </w:rPr>
        <w:t xml:space="preserve"> предлагаемые _______ </w:t>
      </w:r>
      <w:r w:rsidRPr="009D6270">
        <w:rPr>
          <w:rFonts w:eastAsia="Times New Roman"/>
          <w:i/>
          <w:sz w:val="28"/>
        </w:rPr>
        <w:t>(наименование претендента)</w:t>
      </w:r>
      <w:r w:rsidRPr="009D6270">
        <w:rPr>
          <w:rFonts w:eastAsia="Times New Roman"/>
          <w:sz w:val="28"/>
        </w:rPr>
        <w:t>, свободны от любых прав со стороны третьих лиц, ________ (</w:t>
      </w:r>
      <w:r w:rsidRPr="009D6270">
        <w:rPr>
          <w:rFonts w:eastAsia="Times New Roman"/>
          <w:i/>
          <w:sz w:val="28"/>
        </w:rPr>
        <w:t>наименование претендента</w:t>
      </w:r>
      <w:r w:rsidRPr="009D6270">
        <w:rPr>
          <w:rFonts w:eastAsia="Times New Roman"/>
          <w:sz w:val="28"/>
        </w:rPr>
        <w:t>) согласно в случае признания победителем и подписания договора передать все права на___________ (</w:t>
      </w:r>
      <w:r w:rsidRPr="009D6270">
        <w:rPr>
          <w:rFonts w:eastAsia="Times New Roman"/>
          <w:i/>
          <w:sz w:val="28"/>
        </w:rPr>
        <w:t>товары, результаты работ, оказания услуг и т.д.)</w:t>
      </w:r>
      <w:r w:rsidRPr="009D6270">
        <w:rPr>
          <w:rFonts w:eastAsia="Times New Roman"/>
          <w:sz w:val="28"/>
        </w:rPr>
        <w:t xml:space="preserve"> Заказчику;</w:t>
      </w:r>
    </w:p>
    <w:p w:rsidR="00B80581" w:rsidRPr="009D6270" w:rsidRDefault="00B80581" w:rsidP="00B80581">
      <w:pPr>
        <w:pStyle w:val="afb"/>
        <w:ind w:firstLine="553"/>
        <w:rPr>
          <w:rFonts w:eastAsia="Times New Roman"/>
          <w:sz w:val="28"/>
        </w:rPr>
      </w:pPr>
      <w:r w:rsidRPr="009D6270">
        <w:rPr>
          <w:rFonts w:eastAsia="Times New Roman"/>
          <w:sz w:val="28"/>
        </w:rPr>
        <w:t>- ________(</w:t>
      </w:r>
      <w:r w:rsidRPr="009D6270">
        <w:rPr>
          <w:rFonts w:eastAsia="Times New Roman"/>
          <w:i/>
          <w:sz w:val="28"/>
        </w:rPr>
        <w:t>наименование претендента</w:t>
      </w:r>
      <w:r w:rsidRPr="009D6270">
        <w:rPr>
          <w:rFonts w:eastAsia="Times New Roman"/>
          <w:sz w:val="28"/>
        </w:rPr>
        <w:t>) не находится в процессе ликвидации;</w:t>
      </w:r>
    </w:p>
    <w:p w:rsidR="00B80581" w:rsidRPr="009D6270" w:rsidRDefault="00B80581" w:rsidP="00B80581">
      <w:pPr>
        <w:pStyle w:val="afb"/>
        <w:ind w:firstLine="553"/>
        <w:rPr>
          <w:rFonts w:eastAsia="Times New Roman"/>
          <w:sz w:val="28"/>
        </w:rPr>
      </w:pPr>
      <w:r w:rsidRPr="009D6270">
        <w:rPr>
          <w:rFonts w:eastAsia="Times New Roman"/>
          <w:sz w:val="28"/>
        </w:rPr>
        <w:t>- ________(</w:t>
      </w:r>
      <w:r w:rsidRPr="009D6270">
        <w:rPr>
          <w:rFonts w:eastAsia="Times New Roman"/>
          <w:i/>
          <w:sz w:val="28"/>
        </w:rPr>
        <w:t>наименование претендента</w:t>
      </w:r>
      <w:r w:rsidRPr="009D6270">
        <w:rPr>
          <w:rFonts w:eastAsia="Times New Roman"/>
          <w:sz w:val="28"/>
        </w:rPr>
        <w:t>) не признан несостоятельным (банкротом);</w:t>
      </w:r>
    </w:p>
    <w:p w:rsidR="00B80581" w:rsidRPr="009D6270" w:rsidRDefault="00B80581" w:rsidP="00B80581">
      <w:pPr>
        <w:pStyle w:val="afb"/>
        <w:ind w:firstLine="553"/>
        <w:rPr>
          <w:rFonts w:eastAsia="Times New Roman"/>
          <w:sz w:val="28"/>
        </w:rPr>
      </w:pPr>
      <w:r w:rsidRPr="009D6270">
        <w:rPr>
          <w:rFonts w:eastAsia="Times New Roman"/>
          <w:sz w:val="28"/>
        </w:rPr>
        <w:t>- на имущество ________ (</w:t>
      </w:r>
      <w:r w:rsidRPr="009D6270">
        <w:rPr>
          <w:rFonts w:eastAsia="Times New Roman"/>
          <w:i/>
          <w:sz w:val="28"/>
        </w:rPr>
        <w:t>наименование претендента</w:t>
      </w:r>
      <w:r w:rsidRPr="009D6270">
        <w:rPr>
          <w:rFonts w:eastAsia="Times New Roman"/>
          <w:sz w:val="28"/>
        </w:rPr>
        <w:t>) не наложен арест, экономическая деятельность не приостановлена;</w:t>
      </w:r>
    </w:p>
    <w:p w:rsidR="00B80581" w:rsidRPr="009D6270" w:rsidRDefault="00B80581" w:rsidP="00B80581">
      <w:pPr>
        <w:pStyle w:val="afb"/>
        <w:rPr>
          <w:sz w:val="28"/>
          <w:szCs w:val="28"/>
        </w:rPr>
      </w:pPr>
      <w:r w:rsidRPr="009D6270">
        <w:rPr>
          <w:rFonts w:eastAsia="Times New Roman"/>
          <w:sz w:val="28"/>
        </w:rPr>
        <w:t>- у _______ (</w:t>
      </w:r>
      <w:r w:rsidRPr="009D6270">
        <w:rPr>
          <w:rFonts w:eastAsia="Times New Roman"/>
          <w:i/>
          <w:sz w:val="28"/>
        </w:rPr>
        <w:t>наименование претендента</w:t>
      </w:r>
      <w:r w:rsidRPr="009D6270">
        <w:rPr>
          <w:rFonts w:eastAsia="Times New Roman"/>
          <w:sz w:val="28"/>
        </w:rPr>
        <w:t xml:space="preserve">) отсутствует задолженность </w:t>
      </w:r>
      <w:r w:rsidRPr="009D6270">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B80581" w:rsidRPr="009D6270" w:rsidRDefault="00B80581" w:rsidP="00B80581">
      <w:pPr>
        <w:pStyle w:val="afb"/>
        <w:ind w:firstLine="553"/>
        <w:rPr>
          <w:sz w:val="28"/>
          <w:szCs w:val="28"/>
        </w:rPr>
      </w:pPr>
      <w:r w:rsidRPr="009D6270">
        <w:rPr>
          <w:rFonts w:eastAsia="Times New Roman"/>
          <w:sz w:val="28"/>
        </w:rPr>
        <w:t xml:space="preserve">- </w:t>
      </w:r>
      <w:r w:rsidRPr="009D6270">
        <w:rPr>
          <w:rFonts w:eastAsia="Times New Roman"/>
          <w:sz w:val="28"/>
        </w:rPr>
        <w:tab/>
        <w:t>________ (</w:t>
      </w:r>
      <w:r w:rsidRPr="009D6270">
        <w:rPr>
          <w:rFonts w:eastAsia="Times New Roman"/>
          <w:i/>
          <w:sz w:val="28"/>
        </w:rPr>
        <w:t>наименование претендента</w:t>
      </w:r>
      <w:r w:rsidRPr="009D6270">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Pr="009D6270" w:rsidRDefault="00B80581" w:rsidP="00745334">
      <w:pPr>
        <w:pStyle w:val="afb"/>
        <w:ind w:firstLine="553"/>
        <w:rPr>
          <w:rFonts w:eastAsia="Times New Roman"/>
          <w:sz w:val="28"/>
        </w:rPr>
      </w:pPr>
      <w:r w:rsidRPr="009D6270">
        <w:rPr>
          <w:sz w:val="28"/>
          <w:szCs w:val="28"/>
        </w:rPr>
        <w:t xml:space="preserve">-  </w:t>
      </w:r>
      <w:r w:rsidRPr="009D6270">
        <w:rPr>
          <w:rFonts w:eastAsia="Times New Roman"/>
          <w:sz w:val="28"/>
        </w:rPr>
        <w:t>________(</w:t>
      </w:r>
      <w:r w:rsidRPr="009D6270">
        <w:rPr>
          <w:rFonts w:eastAsia="Times New Roman"/>
          <w:i/>
          <w:sz w:val="28"/>
        </w:rPr>
        <w:t>наименование претендента</w:t>
      </w:r>
      <w:r w:rsidRPr="009D6270">
        <w:rPr>
          <w:rFonts w:eastAsia="Times New Roman"/>
          <w:sz w:val="28"/>
        </w:rPr>
        <w:t xml:space="preserve">) не имеет и не будет иметь никаких претензий в отношении права (и в отношении реализации права) </w:t>
      </w:r>
      <w:r w:rsidRPr="009D6270">
        <w:rPr>
          <w:rFonts w:eastAsia="Times New Roman"/>
          <w:sz w:val="28"/>
        </w:rPr>
        <w:br/>
        <w:t>ПАО «ТрансКонтейнер» отменить процедуру Размещения оферты в любой момент до подведения итогов процедуры Размещения оферты;</w:t>
      </w:r>
    </w:p>
    <w:p w:rsidR="00B80581" w:rsidRPr="009D6270" w:rsidRDefault="00B80581" w:rsidP="00B80581">
      <w:pPr>
        <w:pStyle w:val="afb"/>
        <w:ind w:firstLine="553"/>
        <w:rPr>
          <w:rFonts w:eastAsia="Times New Roman"/>
          <w:sz w:val="28"/>
        </w:rPr>
      </w:pPr>
      <w:r w:rsidRPr="009D6270">
        <w:rPr>
          <w:sz w:val="28"/>
          <w:szCs w:val="28"/>
        </w:rPr>
        <w:t xml:space="preserve">-  </w:t>
      </w:r>
      <w:r w:rsidRPr="009D6270">
        <w:rPr>
          <w:rFonts w:eastAsia="Times New Roman"/>
          <w:sz w:val="28"/>
        </w:rPr>
        <w:tab/>
        <w:t>________(</w:t>
      </w:r>
      <w:r w:rsidRPr="009D6270">
        <w:rPr>
          <w:rFonts w:eastAsia="Times New Roman"/>
          <w:i/>
          <w:sz w:val="28"/>
        </w:rPr>
        <w:t>наименование претендента</w:t>
      </w:r>
      <w:r w:rsidRPr="009D6270">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9D6270" w:rsidRDefault="00B80581" w:rsidP="00B80581">
      <w:pPr>
        <w:pStyle w:val="afb"/>
        <w:ind w:firstLine="553"/>
        <w:rPr>
          <w:rFonts w:eastAsia="Times New Roman"/>
          <w:sz w:val="28"/>
        </w:rPr>
      </w:pPr>
      <w:r w:rsidRPr="009D6270">
        <w:rPr>
          <w:rFonts w:eastAsia="Times New Roman"/>
          <w:sz w:val="28"/>
        </w:rPr>
        <w:t>- товары, работы, услуги, предлагаемые к поставке ________(</w:t>
      </w:r>
      <w:r w:rsidRPr="009D6270">
        <w:rPr>
          <w:rFonts w:eastAsia="Times New Roman"/>
          <w:i/>
          <w:sz w:val="28"/>
        </w:rPr>
        <w:t>наименование претендента</w:t>
      </w:r>
      <w:r w:rsidRPr="009D6270">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9D6270" w:rsidRDefault="00E62E06" w:rsidP="00E62E06">
      <w:pPr>
        <w:pStyle w:val="afb"/>
        <w:ind w:firstLine="553"/>
        <w:rPr>
          <w:rFonts w:eastAsia="Times New Roman"/>
          <w:sz w:val="28"/>
        </w:rPr>
      </w:pPr>
      <w:r w:rsidRPr="009D6270">
        <w:rPr>
          <w:rFonts w:eastAsia="Times New Roman"/>
          <w:sz w:val="28"/>
        </w:rPr>
        <w:t>- ________ (</w:t>
      </w:r>
      <w:r w:rsidRPr="009D6270">
        <w:rPr>
          <w:rFonts w:eastAsia="Times New Roman"/>
          <w:i/>
          <w:sz w:val="28"/>
        </w:rPr>
        <w:t>наименование претендента</w:t>
      </w:r>
      <w:r w:rsidRPr="009D6270">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
    <w:p w:rsidR="00E62E06" w:rsidRPr="009D6270" w:rsidRDefault="00E62E06" w:rsidP="00E62E06">
      <w:pPr>
        <w:pStyle w:val="afb"/>
        <w:ind w:firstLine="553"/>
        <w:rPr>
          <w:rFonts w:eastAsia="Times New Roman"/>
          <w:sz w:val="28"/>
        </w:rPr>
      </w:pPr>
      <w:r w:rsidRPr="009D6270">
        <w:rPr>
          <w:rFonts w:eastAsia="Times New Roman"/>
          <w:sz w:val="28"/>
        </w:rPr>
        <w:t>Я, _______ (</w:t>
      </w:r>
      <w:r w:rsidRPr="009D6270">
        <w:rPr>
          <w:rFonts w:eastAsia="Times New Roman"/>
          <w:i/>
          <w:sz w:val="28"/>
        </w:rPr>
        <w:t>указывается ФИО лица, подписавшего Заявку</w:t>
      </w:r>
      <w:r w:rsidRPr="009D6270">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9D6270" w:rsidRDefault="00E62E06" w:rsidP="00E62E06">
      <w:pPr>
        <w:pStyle w:val="19"/>
        <w:ind w:firstLine="709"/>
      </w:pPr>
      <w:r w:rsidRPr="009D6270">
        <w:rPr>
          <w:rFonts w:eastAsia="Times New Roman"/>
        </w:rPr>
        <w:t>Своей подписью удостоверяю</w:t>
      </w:r>
      <w:r w:rsidRPr="009D6270">
        <w:t>, что сделанные заявления и сведения, представленные в настоящей Заявке, являются полными, точными и верными.</w:t>
      </w:r>
    </w:p>
    <w:p w:rsidR="000954FB" w:rsidRPr="009D6270" w:rsidRDefault="000954FB" w:rsidP="000954FB">
      <w:pPr>
        <w:pStyle w:val="19"/>
        <w:ind w:firstLine="708"/>
      </w:pPr>
      <w:r w:rsidRPr="009D6270">
        <w:t>В подтверждение этого прилагаются все необходимые документы.</w:t>
      </w:r>
    </w:p>
    <w:p w:rsidR="000954FB" w:rsidRPr="009D6270" w:rsidRDefault="000954FB" w:rsidP="009D65DA">
      <w:pPr>
        <w:pStyle w:val="19"/>
        <w:ind w:firstLine="709"/>
      </w:pPr>
    </w:p>
    <w:p w:rsidR="001831FB" w:rsidRPr="009D6270" w:rsidRDefault="001831FB" w:rsidP="009D65DA">
      <w:pPr>
        <w:keepNext/>
        <w:jc w:val="both"/>
        <w:rPr>
          <w:rFonts w:ascii="Arial" w:hAnsi="Arial"/>
          <w:bCs/>
          <w:sz w:val="28"/>
          <w:szCs w:val="28"/>
        </w:rPr>
      </w:pPr>
      <w:r w:rsidRPr="009D6270">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9D6270" w:rsidRDefault="001831FB" w:rsidP="009D65DA">
      <w:pPr>
        <w:tabs>
          <w:tab w:val="left" w:pos="8640"/>
        </w:tabs>
        <w:jc w:val="center"/>
        <w:rPr>
          <w:i/>
        </w:rPr>
      </w:pPr>
      <w:r w:rsidRPr="009D6270">
        <w:rPr>
          <w:i/>
        </w:rPr>
        <w:t>(наименование претендента)</w:t>
      </w:r>
    </w:p>
    <w:p w:rsidR="001831FB" w:rsidRPr="009D6270" w:rsidRDefault="001831FB" w:rsidP="009D65DA">
      <w:pPr>
        <w:rPr>
          <w:sz w:val="28"/>
          <w:szCs w:val="28"/>
          <w:lang w:eastAsia="ru-RU"/>
        </w:rPr>
      </w:pPr>
      <w:r w:rsidRPr="009D6270">
        <w:rPr>
          <w:sz w:val="28"/>
          <w:szCs w:val="28"/>
          <w:lang w:eastAsia="ru-RU"/>
        </w:rPr>
        <w:t>____________________________________________________________________</w:t>
      </w:r>
    </w:p>
    <w:p w:rsidR="001831FB" w:rsidRPr="009D6270" w:rsidRDefault="001831FB" w:rsidP="009D65DA">
      <w:pPr>
        <w:rPr>
          <w:i/>
        </w:rPr>
      </w:pPr>
      <w:r w:rsidRPr="009D6270">
        <w:rPr>
          <w:i/>
        </w:rPr>
        <w:t xml:space="preserve">       М.П.</w:t>
      </w:r>
      <w:r w:rsidRPr="009D6270">
        <w:rPr>
          <w:i/>
        </w:rPr>
        <w:tab/>
      </w:r>
      <w:r w:rsidRPr="009D6270">
        <w:rPr>
          <w:i/>
        </w:rPr>
        <w:tab/>
      </w:r>
      <w:r w:rsidRPr="009D6270">
        <w:rPr>
          <w:i/>
        </w:rPr>
        <w:tab/>
        <w:t>(должность, подпись, ФИО)</w:t>
      </w:r>
    </w:p>
    <w:p w:rsidR="006930B6" w:rsidRPr="009D6270" w:rsidRDefault="001831FB" w:rsidP="006930B6">
      <w:pPr>
        <w:rPr>
          <w:sz w:val="28"/>
          <w:szCs w:val="28"/>
          <w:lang w:eastAsia="ru-RU"/>
        </w:rPr>
        <w:sectPr w:rsidR="006930B6" w:rsidRPr="009D6270" w:rsidSect="001132D0">
          <w:type w:val="nextColumn"/>
          <w:pgSz w:w="11907" w:h="16840" w:code="9"/>
          <w:pgMar w:top="1134" w:right="851" w:bottom="1134" w:left="1418" w:header="794" w:footer="794" w:gutter="0"/>
          <w:cols w:space="720"/>
          <w:titlePg/>
          <w:docGrid w:linePitch="326"/>
        </w:sectPr>
      </w:pPr>
      <w:r w:rsidRPr="009D6270">
        <w:rPr>
          <w:sz w:val="28"/>
          <w:szCs w:val="28"/>
          <w:lang w:eastAsia="ru-RU"/>
        </w:rPr>
        <w:t>"____" ____________ 201__ г.</w:t>
      </w:r>
    </w:p>
    <w:p w:rsidR="00756DA4" w:rsidRPr="009D6270" w:rsidRDefault="00756DA4" w:rsidP="00EF19F1">
      <w:pPr>
        <w:pStyle w:val="19"/>
        <w:ind w:firstLine="0"/>
        <w:jc w:val="right"/>
        <w:outlineLvl w:val="0"/>
        <w:rPr>
          <w:rFonts w:eastAsia="MS Mincho"/>
          <w:szCs w:val="28"/>
        </w:rPr>
      </w:pPr>
    </w:p>
    <w:p w:rsidR="00756DA4" w:rsidRPr="009D6270" w:rsidRDefault="00756DA4" w:rsidP="00EF19F1">
      <w:pPr>
        <w:pStyle w:val="19"/>
        <w:ind w:firstLine="0"/>
        <w:jc w:val="right"/>
        <w:outlineLvl w:val="0"/>
        <w:rPr>
          <w:rFonts w:eastAsia="MS Mincho"/>
          <w:szCs w:val="28"/>
        </w:rPr>
      </w:pPr>
    </w:p>
    <w:p w:rsidR="00965ACD" w:rsidRPr="009D6270" w:rsidRDefault="00965ACD">
      <w:pPr>
        <w:suppressAutoHyphens w:val="0"/>
        <w:rPr>
          <w:rFonts w:eastAsia="MS Mincho"/>
          <w:sz w:val="28"/>
          <w:szCs w:val="28"/>
        </w:rPr>
      </w:pPr>
      <w:r w:rsidRPr="009D6270">
        <w:rPr>
          <w:rFonts w:eastAsia="MS Mincho"/>
          <w:szCs w:val="28"/>
        </w:rPr>
        <w:br w:type="page"/>
      </w:r>
    </w:p>
    <w:p w:rsidR="006F534D" w:rsidRPr="009D6270" w:rsidRDefault="00134A14">
      <w:pPr>
        <w:pStyle w:val="19"/>
        <w:ind w:firstLine="0"/>
        <w:jc w:val="right"/>
        <w:outlineLvl w:val="0"/>
        <w:rPr>
          <w:rFonts w:eastAsia="MS Mincho"/>
          <w:szCs w:val="28"/>
        </w:rPr>
      </w:pPr>
      <w:r w:rsidRPr="009D6270">
        <w:rPr>
          <w:rFonts w:eastAsia="MS Mincho"/>
          <w:szCs w:val="28"/>
        </w:rPr>
        <w:t>Приложение № 2</w:t>
      </w:r>
    </w:p>
    <w:p w:rsidR="000954FB" w:rsidRPr="009D6270" w:rsidRDefault="00EF19F1" w:rsidP="00EF19F1">
      <w:pPr>
        <w:pStyle w:val="afb"/>
        <w:jc w:val="right"/>
        <w:rPr>
          <w:b/>
          <w:sz w:val="28"/>
          <w:szCs w:val="28"/>
        </w:rPr>
      </w:pPr>
      <w:r w:rsidRPr="009D6270">
        <w:rPr>
          <w:sz w:val="28"/>
          <w:szCs w:val="28"/>
        </w:rPr>
        <w:t>к документации о закупке</w:t>
      </w:r>
    </w:p>
    <w:p w:rsidR="00EF19F1" w:rsidRPr="009D6270" w:rsidRDefault="00EF19F1" w:rsidP="000954FB">
      <w:pPr>
        <w:pStyle w:val="afb"/>
        <w:jc w:val="center"/>
        <w:rPr>
          <w:b/>
          <w:sz w:val="28"/>
          <w:szCs w:val="28"/>
        </w:rPr>
      </w:pPr>
    </w:p>
    <w:p w:rsidR="00756DA4" w:rsidRPr="009D6270" w:rsidRDefault="00756DA4" w:rsidP="00756DA4">
      <w:pPr>
        <w:suppressAutoHyphens w:val="0"/>
        <w:jc w:val="center"/>
        <w:rPr>
          <w:b/>
          <w:bCs/>
          <w:iCs/>
          <w:sz w:val="32"/>
          <w:szCs w:val="32"/>
        </w:rPr>
      </w:pPr>
      <w:r w:rsidRPr="009D6270">
        <w:rPr>
          <w:b/>
          <w:sz w:val="32"/>
          <w:szCs w:val="32"/>
        </w:rPr>
        <w:t>Декларация</w:t>
      </w:r>
      <w:r w:rsidRPr="009D6270">
        <w:rPr>
          <w:rStyle w:val="af8"/>
          <w:b/>
          <w:sz w:val="32"/>
          <w:szCs w:val="32"/>
        </w:rPr>
        <w:footnoteReference w:id="1"/>
      </w:r>
      <w:r w:rsidRPr="009D6270">
        <w:rPr>
          <w:b/>
          <w:sz w:val="32"/>
          <w:szCs w:val="32"/>
        </w:rPr>
        <w:t xml:space="preserve"> о</w:t>
      </w:r>
      <w:r w:rsidRPr="009D6270">
        <w:rPr>
          <w:b/>
          <w:bCs/>
          <w:iCs/>
          <w:sz w:val="32"/>
          <w:szCs w:val="32"/>
        </w:rPr>
        <w:t xml:space="preserve"> соответствии участника</w:t>
      </w:r>
      <w:r w:rsidRPr="009D6270">
        <w:rPr>
          <w:rStyle w:val="af8"/>
          <w:b/>
          <w:bCs/>
          <w:iCs/>
          <w:sz w:val="32"/>
          <w:szCs w:val="32"/>
        </w:rPr>
        <w:footnoteReference w:id="2"/>
      </w:r>
      <w:r w:rsidRPr="009D6270">
        <w:rPr>
          <w:b/>
          <w:bCs/>
          <w:iCs/>
          <w:sz w:val="32"/>
          <w:szCs w:val="32"/>
        </w:rPr>
        <w:t xml:space="preserve"> закупки</w:t>
      </w:r>
    </w:p>
    <w:p w:rsidR="00756DA4" w:rsidRPr="009D6270" w:rsidRDefault="00756DA4" w:rsidP="00756DA4">
      <w:pPr>
        <w:suppressAutoHyphens w:val="0"/>
        <w:jc w:val="center"/>
        <w:rPr>
          <w:b/>
          <w:bCs/>
          <w:iCs/>
          <w:sz w:val="32"/>
          <w:szCs w:val="32"/>
        </w:rPr>
      </w:pPr>
      <w:r w:rsidRPr="009D6270">
        <w:rPr>
          <w:b/>
          <w:bCs/>
          <w:iCs/>
          <w:sz w:val="32"/>
          <w:szCs w:val="32"/>
        </w:rPr>
        <w:t>критериям отнесения к субъектам малого</w:t>
      </w:r>
    </w:p>
    <w:p w:rsidR="00756DA4" w:rsidRPr="009D6270" w:rsidRDefault="00756DA4" w:rsidP="00756DA4">
      <w:pPr>
        <w:suppressAutoHyphens w:val="0"/>
        <w:jc w:val="center"/>
        <w:rPr>
          <w:b/>
          <w:bCs/>
          <w:iCs/>
          <w:sz w:val="32"/>
          <w:szCs w:val="32"/>
        </w:rPr>
      </w:pPr>
      <w:r w:rsidRPr="009D6270">
        <w:rPr>
          <w:b/>
          <w:bCs/>
          <w:iCs/>
          <w:sz w:val="32"/>
          <w:szCs w:val="32"/>
        </w:rPr>
        <w:t>и среднего предпринимательства</w:t>
      </w:r>
    </w:p>
    <w:p w:rsidR="00756DA4" w:rsidRPr="009D6270" w:rsidRDefault="00756DA4" w:rsidP="00756DA4">
      <w:pPr>
        <w:rPr>
          <w:b/>
          <w:sz w:val="36"/>
          <w:szCs w:val="36"/>
        </w:rPr>
      </w:pPr>
      <w:r w:rsidRPr="009D6270">
        <w:rPr>
          <w:b/>
          <w:sz w:val="36"/>
          <w:szCs w:val="36"/>
        </w:rPr>
        <w:t xml:space="preserve"> </w:t>
      </w:r>
    </w:p>
    <w:p w:rsidR="00756DA4" w:rsidRPr="009D6270" w:rsidRDefault="00756DA4" w:rsidP="00756DA4">
      <w:pPr>
        <w:pStyle w:val="afb"/>
        <w:rPr>
          <w:szCs w:val="28"/>
        </w:rPr>
      </w:pPr>
      <w:r w:rsidRPr="009D6270">
        <w:rPr>
          <w:sz w:val="28"/>
          <w:szCs w:val="28"/>
        </w:rPr>
        <w:t>Настоящим подтверждается, что</w:t>
      </w:r>
      <w:r w:rsidRPr="009D6270">
        <w:rPr>
          <w:szCs w:val="28"/>
        </w:rPr>
        <w:t xml:space="preserve"> ___________________________________, </w:t>
      </w:r>
    </w:p>
    <w:p w:rsidR="00756DA4" w:rsidRPr="009D6270" w:rsidRDefault="00756DA4" w:rsidP="00756DA4">
      <w:pPr>
        <w:pStyle w:val="afb"/>
        <w:ind w:left="1416"/>
        <w:jc w:val="center"/>
        <w:rPr>
          <w:sz w:val="16"/>
          <w:szCs w:val="16"/>
        </w:rPr>
      </w:pPr>
      <w:r w:rsidRPr="009D6270">
        <w:rPr>
          <w:sz w:val="16"/>
          <w:szCs w:val="16"/>
        </w:rPr>
        <w:t xml:space="preserve">                                     (указывается наименование претендента закупки)</w:t>
      </w:r>
    </w:p>
    <w:p w:rsidR="00756DA4" w:rsidRPr="009D6270" w:rsidRDefault="00756DA4" w:rsidP="00756DA4">
      <w:pPr>
        <w:pStyle w:val="afb"/>
        <w:ind w:firstLine="0"/>
        <w:rPr>
          <w:sz w:val="28"/>
          <w:szCs w:val="28"/>
        </w:rPr>
      </w:pPr>
      <w:r w:rsidRPr="009D6270">
        <w:rPr>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9D6270">
        <w:rPr>
          <w:sz w:val="16"/>
          <w:szCs w:val="16"/>
        </w:rPr>
        <w:t xml:space="preserve"> </w:t>
      </w:r>
      <w:r w:rsidRPr="009D6270">
        <w:rPr>
          <w:sz w:val="28"/>
          <w:szCs w:val="28"/>
        </w:rPr>
        <w:t>предпринимательства,</w:t>
      </w:r>
    </w:p>
    <w:p w:rsidR="00756DA4" w:rsidRPr="009D6270" w:rsidRDefault="00756DA4" w:rsidP="00756DA4">
      <w:pPr>
        <w:suppressAutoHyphens w:val="0"/>
        <w:rPr>
          <w:sz w:val="16"/>
          <w:szCs w:val="16"/>
        </w:rPr>
      </w:pPr>
      <w:r w:rsidRPr="009D6270">
        <w:rPr>
          <w:sz w:val="16"/>
          <w:szCs w:val="16"/>
        </w:rPr>
        <w:t xml:space="preserve">       (указывается субъект малого или среднего предпринимательства в зависимости от критериев отнесения)</w:t>
      </w:r>
    </w:p>
    <w:p w:rsidR="00756DA4" w:rsidRPr="009D6270" w:rsidRDefault="00756DA4" w:rsidP="00756DA4">
      <w:pPr>
        <w:suppressAutoHyphens w:val="0"/>
        <w:rPr>
          <w:bCs/>
          <w:iCs/>
          <w:sz w:val="28"/>
          <w:szCs w:val="28"/>
        </w:rPr>
      </w:pPr>
      <w:r w:rsidRPr="009D6270">
        <w:rPr>
          <w:bCs/>
          <w:iCs/>
          <w:sz w:val="28"/>
          <w:szCs w:val="28"/>
        </w:rPr>
        <w:t>и сообщается следующая информация:</w:t>
      </w:r>
    </w:p>
    <w:p w:rsidR="00756DA4" w:rsidRPr="009D6270" w:rsidRDefault="00756DA4" w:rsidP="00756DA4">
      <w:pPr>
        <w:suppressAutoHyphens w:val="0"/>
        <w:rPr>
          <w:bCs/>
          <w:iCs/>
          <w:sz w:val="20"/>
          <w:szCs w:val="20"/>
        </w:rPr>
      </w:pPr>
    </w:p>
    <w:p w:rsidR="00756DA4" w:rsidRPr="009D6270" w:rsidRDefault="00756DA4" w:rsidP="00756DA4">
      <w:pPr>
        <w:pStyle w:val="aff9"/>
        <w:numPr>
          <w:ilvl w:val="0"/>
          <w:numId w:val="31"/>
        </w:numPr>
        <w:suppressAutoHyphens w:val="0"/>
        <w:ind w:left="357" w:hanging="357"/>
        <w:rPr>
          <w:bCs/>
          <w:iCs/>
          <w:sz w:val="28"/>
          <w:szCs w:val="28"/>
        </w:rPr>
      </w:pPr>
      <w:r w:rsidRPr="009D6270">
        <w:rPr>
          <w:bCs/>
          <w:iCs/>
          <w:sz w:val="28"/>
          <w:szCs w:val="28"/>
        </w:rPr>
        <w:t xml:space="preserve">Адрес местонахождения (и юридический адрес): </w:t>
      </w:r>
      <w:r w:rsidRPr="009D6270">
        <w:rPr>
          <w:bCs/>
          <w:iCs/>
          <w:sz w:val="28"/>
          <w:szCs w:val="28"/>
          <w:u w:val="single"/>
        </w:rPr>
        <w:t xml:space="preserve">                                               .</w:t>
      </w:r>
    </w:p>
    <w:p w:rsidR="00756DA4" w:rsidRPr="009D6270" w:rsidRDefault="00756DA4" w:rsidP="00756DA4">
      <w:pPr>
        <w:suppressAutoHyphens w:val="0"/>
        <w:rPr>
          <w:bCs/>
          <w:iCs/>
          <w:sz w:val="28"/>
          <w:szCs w:val="28"/>
          <w:u w:val="single"/>
        </w:rPr>
      </w:pPr>
      <w:r w:rsidRPr="009D6270">
        <w:rPr>
          <w:bCs/>
          <w:iCs/>
          <w:sz w:val="28"/>
          <w:szCs w:val="28"/>
          <w:u w:val="single"/>
        </w:rPr>
        <w:t xml:space="preserve">                                                                                                                                        .</w:t>
      </w:r>
    </w:p>
    <w:p w:rsidR="00756DA4" w:rsidRPr="009D6270" w:rsidRDefault="00756DA4" w:rsidP="00756DA4">
      <w:pPr>
        <w:pStyle w:val="aff9"/>
        <w:numPr>
          <w:ilvl w:val="0"/>
          <w:numId w:val="31"/>
        </w:numPr>
        <w:suppressAutoHyphens w:val="0"/>
        <w:ind w:left="357" w:hanging="357"/>
        <w:jc w:val="right"/>
        <w:rPr>
          <w:bCs/>
          <w:iCs/>
          <w:sz w:val="16"/>
          <w:szCs w:val="16"/>
        </w:rPr>
      </w:pPr>
      <w:r w:rsidRPr="009D6270">
        <w:rPr>
          <w:bCs/>
          <w:iCs/>
          <w:sz w:val="28"/>
          <w:szCs w:val="28"/>
        </w:rPr>
        <w:t xml:space="preserve">ИНН/КПП: </w:t>
      </w:r>
      <w:r w:rsidRPr="009D6270">
        <w:rPr>
          <w:bCs/>
          <w:iCs/>
          <w:sz w:val="28"/>
          <w:szCs w:val="28"/>
          <w:u w:val="single"/>
        </w:rPr>
        <w:t xml:space="preserve">                                                                                                               </w:t>
      </w:r>
      <w:r w:rsidRPr="009D6270">
        <w:rPr>
          <w:bCs/>
          <w:iCs/>
          <w:sz w:val="28"/>
          <w:szCs w:val="28"/>
        </w:rPr>
        <w:t>.</w:t>
      </w:r>
    </w:p>
    <w:p w:rsidR="00756DA4" w:rsidRPr="009D6270" w:rsidRDefault="00756DA4" w:rsidP="00756DA4">
      <w:pPr>
        <w:pStyle w:val="aff9"/>
        <w:suppressAutoHyphens w:val="0"/>
        <w:ind w:left="357"/>
        <w:jc w:val="center"/>
        <w:rPr>
          <w:bCs/>
          <w:iCs/>
          <w:sz w:val="16"/>
          <w:szCs w:val="16"/>
        </w:rPr>
      </w:pPr>
      <w:r w:rsidRPr="009D6270">
        <w:rPr>
          <w:bCs/>
          <w:iCs/>
          <w:sz w:val="16"/>
          <w:szCs w:val="16"/>
        </w:rPr>
        <w:t>(номер, сведения о дате выдачи документа и выдавшем его органе)</w:t>
      </w:r>
    </w:p>
    <w:p w:rsidR="00756DA4" w:rsidRPr="009D6270" w:rsidRDefault="00756DA4" w:rsidP="00756DA4">
      <w:pPr>
        <w:pStyle w:val="aff9"/>
        <w:numPr>
          <w:ilvl w:val="0"/>
          <w:numId w:val="31"/>
        </w:numPr>
        <w:suppressAutoHyphens w:val="0"/>
        <w:ind w:left="357" w:hanging="357"/>
        <w:rPr>
          <w:bCs/>
          <w:iCs/>
          <w:sz w:val="28"/>
          <w:szCs w:val="28"/>
        </w:rPr>
      </w:pPr>
      <w:r w:rsidRPr="009D6270">
        <w:rPr>
          <w:bCs/>
          <w:iCs/>
          <w:sz w:val="28"/>
          <w:szCs w:val="28"/>
        </w:rPr>
        <w:t>ОГРН</w:t>
      </w:r>
      <w:r w:rsidRPr="009D6270">
        <w:rPr>
          <w:bCs/>
          <w:iCs/>
          <w:sz w:val="28"/>
          <w:szCs w:val="28"/>
          <w:u w:val="single"/>
        </w:rPr>
        <w:t xml:space="preserve">:                                                  </w:t>
      </w:r>
      <w:r w:rsidRPr="009D6270">
        <w:rPr>
          <w:bCs/>
          <w:iCs/>
          <w:sz w:val="28"/>
          <w:szCs w:val="28"/>
        </w:rPr>
        <w:t>ОКПО</w:t>
      </w:r>
      <w:r w:rsidRPr="009D6270">
        <w:rPr>
          <w:bCs/>
          <w:iCs/>
          <w:sz w:val="28"/>
          <w:szCs w:val="28"/>
          <w:u w:val="single"/>
        </w:rPr>
        <w:t xml:space="preserve">                                                          .</w:t>
      </w:r>
    </w:p>
    <w:p w:rsidR="00756DA4" w:rsidRPr="009D6270" w:rsidRDefault="00756DA4" w:rsidP="00756DA4">
      <w:pPr>
        <w:pStyle w:val="aff9"/>
        <w:suppressAutoHyphens w:val="0"/>
        <w:ind w:left="357"/>
        <w:rPr>
          <w:bCs/>
          <w:iCs/>
          <w:sz w:val="28"/>
          <w:szCs w:val="28"/>
        </w:rPr>
      </w:pPr>
      <w:r w:rsidRPr="009D6270">
        <w:rPr>
          <w:bCs/>
          <w:iCs/>
          <w:sz w:val="28"/>
          <w:szCs w:val="28"/>
        </w:rPr>
        <w:t xml:space="preserve">ОКТМО </w:t>
      </w:r>
      <w:r w:rsidRPr="009D6270">
        <w:rPr>
          <w:bCs/>
          <w:iCs/>
          <w:sz w:val="28"/>
          <w:szCs w:val="28"/>
          <w:u w:val="single"/>
        </w:rPr>
        <w:t xml:space="preserve">                                           </w:t>
      </w:r>
      <w:r w:rsidRPr="009D6270">
        <w:rPr>
          <w:bCs/>
          <w:iCs/>
          <w:sz w:val="28"/>
          <w:szCs w:val="28"/>
        </w:rPr>
        <w:t>, ОКОПФ</w:t>
      </w:r>
      <w:r w:rsidRPr="009D6270">
        <w:rPr>
          <w:bCs/>
          <w:iCs/>
          <w:sz w:val="28"/>
          <w:szCs w:val="28"/>
          <w:u w:val="single"/>
        </w:rPr>
        <w:t xml:space="preserve">                                                        </w:t>
      </w:r>
      <w:r w:rsidRPr="009D6270">
        <w:rPr>
          <w:bCs/>
          <w:iCs/>
          <w:sz w:val="28"/>
          <w:szCs w:val="28"/>
        </w:rPr>
        <w:t>.</w:t>
      </w:r>
    </w:p>
    <w:p w:rsidR="00756DA4" w:rsidRPr="009D6270" w:rsidRDefault="00756DA4" w:rsidP="00756DA4">
      <w:pPr>
        <w:pStyle w:val="aff9"/>
        <w:numPr>
          <w:ilvl w:val="0"/>
          <w:numId w:val="31"/>
        </w:numPr>
        <w:suppressAutoHyphens w:val="0"/>
        <w:ind w:left="357" w:hanging="357"/>
        <w:rPr>
          <w:bCs/>
          <w:iCs/>
          <w:sz w:val="28"/>
          <w:szCs w:val="28"/>
        </w:rPr>
      </w:pPr>
      <w:r w:rsidRPr="009D6270">
        <w:rPr>
          <w:bCs/>
          <w:iCs/>
          <w:sz w:val="28"/>
          <w:szCs w:val="28"/>
        </w:rPr>
        <w:t>Почтовый адрес</w:t>
      </w:r>
      <w:r w:rsidRPr="009D6270">
        <w:rPr>
          <w:bCs/>
          <w:iCs/>
          <w:sz w:val="28"/>
          <w:szCs w:val="28"/>
          <w:u w:val="single"/>
        </w:rPr>
        <w:t xml:space="preserve">                                                                                                       </w:t>
      </w:r>
      <w:r w:rsidRPr="009D6270">
        <w:rPr>
          <w:bCs/>
          <w:iCs/>
          <w:sz w:val="28"/>
          <w:szCs w:val="28"/>
        </w:rPr>
        <w:t>.</w:t>
      </w:r>
    </w:p>
    <w:p w:rsidR="00756DA4" w:rsidRPr="009D6270" w:rsidRDefault="00756DA4" w:rsidP="00756DA4">
      <w:pPr>
        <w:suppressAutoHyphens w:val="0"/>
        <w:ind w:firstLine="357"/>
        <w:rPr>
          <w:bCs/>
          <w:iCs/>
          <w:sz w:val="28"/>
          <w:szCs w:val="28"/>
        </w:rPr>
      </w:pPr>
      <w:r w:rsidRPr="009D6270">
        <w:rPr>
          <w:bCs/>
          <w:iCs/>
          <w:sz w:val="28"/>
          <w:szCs w:val="28"/>
        </w:rPr>
        <w:t>Телефон:+7(______) ________________________________________________</w:t>
      </w:r>
    </w:p>
    <w:p w:rsidR="00756DA4" w:rsidRPr="009D6270" w:rsidRDefault="00756DA4" w:rsidP="00756DA4">
      <w:pPr>
        <w:suppressAutoHyphens w:val="0"/>
        <w:ind w:firstLine="357"/>
        <w:rPr>
          <w:bCs/>
          <w:iCs/>
          <w:sz w:val="28"/>
          <w:szCs w:val="28"/>
        </w:rPr>
      </w:pPr>
      <w:r w:rsidRPr="009D6270">
        <w:rPr>
          <w:bCs/>
          <w:iCs/>
          <w:sz w:val="28"/>
          <w:szCs w:val="28"/>
        </w:rPr>
        <w:t>Факс: +7 (______) __________________________________________________</w:t>
      </w:r>
    </w:p>
    <w:p w:rsidR="00756DA4" w:rsidRPr="009D6270" w:rsidRDefault="00756DA4" w:rsidP="00756DA4">
      <w:pPr>
        <w:suppressAutoHyphens w:val="0"/>
        <w:ind w:firstLine="357"/>
        <w:rPr>
          <w:bCs/>
          <w:iCs/>
          <w:sz w:val="28"/>
          <w:szCs w:val="28"/>
        </w:rPr>
      </w:pPr>
      <w:r w:rsidRPr="009D6270">
        <w:rPr>
          <w:bCs/>
          <w:iCs/>
          <w:sz w:val="28"/>
          <w:szCs w:val="28"/>
        </w:rPr>
        <w:t>Адрес электронной почты __________________@_______________________</w:t>
      </w:r>
    </w:p>
    <w:p w:rsidR="00756DA4" w:rsidRPr="009D6270" w:rsidRDefault="00756DA4" w:rsidP="00756DA4">
      <w:pPr>
        <w:suppressAutoHyphens w:val="0"/>
        <w:ind w:firstLine="357"/>
        <w:rPr>
          <w:bCs/>
          <w:iCs/>
          <w:sz w:val="28"/>
          <w:szCs w:val="28"/>
        </w:rPr>
      </w:pPr>
      <w:r w:rsidRPr="009D6270">
        <w:rPr>
          <w:bCs/>
          <w:iCs/>
          <w:sz w:val="28"/>
          <w:szCs w:val="28"/>
        </w:rPr>
        <w:t>Зарегистрированный адрес офиса_____________________________________</w:t>
      </w:r>
    </w:p>
    <w:p w:rsidR="00756DA4" w:rsidRPr="009D6270" w:rsidRDefault="00756DA4" w:rsidP="00756DA4">
      <w:pPr>
        <w:suppressAutoHyphens w:val="0"/>
        <w:ind w:firstLine="357"/>
        <w:rPr>
          <w:bCs/>
          <w:iCs/>
          <w:sz w:val="28"/>
          <w:szCs w:val="28"/>
        </w:rPr>
      </w:pPr>
      <w:r w:rsidRPr="009D6270">
        <w:rPr>
          <w:bCs/>
          <w:iCs/>
          <w:sz w:val="28"/>
          <w:szCs w:val="28"/>
        </w:rPr>
        <w:t>Адрес сайта:_______________________________________________________</w:t>
      </w:r>
    </w:p>
    <w:p w:rsidR="00756DA4" w:rsidRPr="009D6270" w:rsidRDefault="00756DA4" w:rsidP="00756DA4">
      <w:pPr>
        <w:suppressAutoHyphens w:val="0"/>
        <w:ind w:firstLine="357"/>
        <w:rPr>
          <w:bCs/>
          <w:iCs/>
          <w:sz w:val="28"/>
          <w:szCs w:val="28"/>
        </w:rPr>
      </w:pPr>
      <w:r w:rsidRPr="009D6270">
        <w:rPr>
          <w:bCs/>
          <w:iCs/>
          <w:sz w:val="28"/>
          <w:szCs w:val="28"/>
        </w:rPr>
        <w:t>Руководитель  _____________________________________________________</w:t>
      </w:r>
    </w:p>
    <w:p w:rsidR="00756DA4" w:rsidRPr="009D6270" w:rsidRDefault="00756DA4" w:rsidP="00756DA4">
      <w:pPr>
        <w:suppressAutoHyphens w:val="0"/>
        <w:ind w:firstLine="357"/>
        <w:rPr>
          <w:bCs/>
          <w:iCs/>
          <w:sz w:val="28"/>
          <w:szCs w:val="28"/>
        </w:rPr>
      </w:pPr>
      <w:r w:rsidRPr="009D6270">
        <w:rPr>
          <w:bCs/>
          <w:iCs/>
          <w:sz w:val="28"/>
          <w:szCs w:val="28"/>
        </w:rPr>
        <w:t>Банковские реквизиты ______________________________________________</w:t>
      </w:r>
    </w:p>
    <w:p w:rsidR="00756DA4" w:rsidRPr="009D6270" w:rsidRDefault="00756DA4" w:rsidP="00756DA4">
      <w:pPr>
        <w:suppressAutoHyphens w:val="0"/>
        <w:ind w:firstLine="284"/>
        <w:rPr>
          <w:bCs/>
          <w:iCs/>
          <w:sz w:val="28"/>
          <w:szCs w:val="28"/>
        </w:rPr>
      </w:pPr>
      <w:r w:rsidRPr="009D6270">
        <w:rPr>
          <w:bCs/>
          <w:iCs/>
          <w:sz w:val="28"/>
          <w:szCs w:val="28"/>
        </w:rPr>
        <w:t>Название и адрес филиалов и дочерних предприятий, ИНН/КПП___________</w:t>
      </w:r>
    </w:p>
    <w:p w:rsidR="00756DA4" w:rsidRPr="009D6270" w:rsidRDefault="00756DA4" w:rsidP="00756DA4">
      <w:pPr>
        <w:suppressAutoHyphens w:val="0"/>
        <w:ind w:firstLine="284"/>
        <w:rPr>
          <w:bCs/>
          <w:iCs/>
          <w:sz w:val="28"/>
          <w:szCs w:val="28"/>
        </w:rPr>
      </w:pPr>
      <w:r w:rsidRPr="009D6270">
        <w:rPr>
          <w:bCs/>
          <w:iCs/>
          <w:sz w:val="28"/>
          <w:szCs w:val="28"/>
        </w:rPr>
        <w:t>__________________________________________________________________</w:t>
      </w:r>
    </w:p>
    <w:p w:rsidR="00756DA4" w:rsidRPr="009D6270" w:rsidRDefault="00756DA4" w:rsidP="00756DA4">
      <w:pPr>
        <w:pStyle w:val="aff9"/>
        <w:numPr>
          <w:ilvl w:val="0"/>
          <w:numId w:val="31"/>
        </w:numPr>
        <w:suppressAutoHyphens w:val="0"/>
        <w:ind w:left="357" w:hanging="357"/>
        <w:rPr>
          <w:bCs/>
          <w:iCs/>
          <w:sz w:val="28"/>
          <w:szCs w:val="28"/>
        </w:rPr>
      </w:pPr>
      <w:r w:rsidRPr="009D6270">
        <w:rPr>
          <w:bCs/>
          <w:iCs/>
          <w:sz w:val="28"/>
          <w:szCs w:val="28"/>
        </w:rPr>
        <w:t>Контактные лица:</w:t>
      </w:r>
    </w:p>
    <w:p w:rsidR="00756DA4" w:rsidRPr="009D6270" w:rsidRDefault="00756DA4" w:rsidP="00756DA4">
      <w:pPr>
        <w:suppressAutoHyphens w:val="0"/>
        <w:jc w:val="both"/>
        <w:rPr>
          <w:bCs/>
          <w:iCs/>
          <w:sz w:val="28"/>
          <w:szCs w:val="28"/>
        </w:rPr>
      </w:pPr>
      <w:r w:rsidRPr="009D6270">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756DA4" w:rsidRPr="009D6270" w:rsidRDefault="00756DA4" w:rsidP="00756DA4">
      <w:pPr>
        <w:pStyle w:val="aff9"/>
        <w:suppressAutoHyphens w:val="0"/>
        <w:ind w:left="645"/>
        <w:jc w:val="both"/>
        <w:rPr>
          <w:bCs/>
          <w:iCs/>
          <w:sz w:val="28"/>
          <w:szCs w:val="28"/>
        </w:rPr>
      </w:pPr>
    </w:p>
    <w:p w:rsidR="00756DA4" w:rsidRPr="009D6270" w:rsidRDefault="00756DA4" w:rsidP="00756DA4">
      <w:pPr>
        <w:pStyle w:val="aff9"/>
        <w:suppressAutoHyphens w:val="0"/>
        <w:ind w:left="645"/>
        <w:rPr>
          <w:bCs/>
          <w:iCs/>
          <w:sz w:val="28"/>
          <w:szCs w:val="28"/>
        </w:rPr>
      </w:pPr>
      <w:r w:rsidRPr="009D6270">
        <w:rPr>
          <w:bCs/>
          <w:iCs/>
          <w:sz w:val="28"/>
          <w:szCs w:val="28"/>
        </w:rPr>
        <w:t>Справки по общим вопросам и вопросам управления: _________________</w:t>
      </w:r>
    </w:p>
    <w:p w:rsidR="00756DA4" w:rsidRPr="009D6270" w:rsidRDefault="00756DA4" w:rsidP="00756DA4">
      <w:pPr>
        <w:pStyle w:val="aff9"/>
        <w:suppressAutoHyphens w:val="0"/>
        <w:ind w:left="6203" w:firstLine="149"/>
        <w:rPr>
          <w:bCs/>
          <w:iCs/>
          <w:sz w:val="16"/>
          <w:szCs w:val="16"/>
        </w:rPr>
      </w:pPr>
      <w:r w:rsidRPr="009D6270">
        <w:rPr>
          <w:bCs/>
          <w:iCs/>
          <w:sz w:val="16"/>
          <w:szCs w:val="16"/>
        </w:rPr>
        <w:t>Контактное лицо (должность, ФИО, телефон)</w:t>
      </w:r>
    </w:p>
    <w:p w:rsidR="00756DA4" w:rsidRPr="009D6270" w:rsidRDefault="00756DA4" w:rsidP="00756DA4">
      <w:pPr>
        <w:pStyle w:val="aff9"/>
        <w:suppressAutoHyphens w:val="0"/>
        <w:ind w:left="645"/>
        <w:rPr>
          <w:bCs/>
          <w:iCs/>
          <w:sz w:val="28"/>
          <w:szCs w:val="28"/>
        </w:rPr>
      </w:pPr>
      <w:r w:rsidRPr="009D6270">
        <w:rPr>
          <w:bCs/>
          <w:iCs/>
          <w:sz w:val="28"/>
          <w:szCs w:val="28"/>
        </w:rPr>
        <w:t>Справки по кадровым вопросам: ___________________________________</w:t>
      </w:r>
    </w:p>
    <w:p w:rsidR="00756DA4" w:rsidRPr="009D6270" w:rsidRDefault="00756DA4" w:rsidP="00756DA4">
      <w:pPr>
        <w:pStyle w:val="aff9"/>
        <w:suppressAutoHyphens w:val="0"/>
        <w:ind w:left="6203" w:firstLine="149"/>
        <w:rPr>
          <w:bCs/>
          <w:iCs/>
          <w:sz w:val="16"/>
          <w:szCs w:val="16"/>
        </w:rPr>
      </w:pPr>
      <w:r w:rsidRPr="009D6270">
        <w:rPr>
          <w:bCs/>
          <w:iCs/>
          <w:sz w:val="16"/>
          <w:szCs w:val="16"/>
        </w:rPr>
        <w:t>Контактное лицо (должность, ФИО, телефон)</w:t>
      </w:r>
    </w:p>
    <w:p w:rsidR="00756DA4" w:rsidRPr="009D6270" w:rsidRDefault="00756DA4" w:rsidP="00756DA4">
      <w:pPr>
        <w:pStyle w:val="aff9"/>
        <w:suppressAutoHyphens w:val="0"/>
        <w:ind w:left="645"/>
        <w:rPr>
          <w:bCs/>
          <w:iCs/>
          <w:sz w:val="28"/>
          <w:szCs w:val="28"/>
        </w:rPr>
      </w:pPr>
      <w:r w:rsidRPr="009D6270">
        <w:rPr>
          <w:bCs/>
          <w:iCs/>
          <w:sz w:val="28"/>
          <w:szCs w:val="28"/>
        </w:rPr>
        <w:t>Справки по техническим вопросам: ________________________________</w:t>
      </w:r>
    </w:p>
    <w:p w:rsidR="00756DA4" w:rsidRPr="009D6270" w:rsidRDefault="00756DA4" w:rsidP="00756DA4">
      <w:pPr>
        <w:pStyle w:val="aff9"/>
        <w:suppressAutoHyphens w:val="0"/>
        <w:ind w:left="6203" w:firstLine="149"/>
        <w:rPr>
          <w:bCs/>
          <w:iCs/>
          <w:sz w:val="16"/>
          <w:szCs w:val="16"/>
        </w:rPr>
      </w:pPr>
      <w:r w:rsidRPr="009D6270">
        <w:rPr>
          <w:bCs/>
          <w:iCs/>
          <w:sz w:val="16"/>
          <w:szCs w:val="16"/>
        </w:rPr>
        <w:t>Контактное лицо (должность, ФИО, телефон)</w:t>
      </w:r>
    </w:p>
    <w:p w:rsidR="00756DA4" w:rsidRPr="009D6270" w:rsidRDefault="00756DA4" w:rsidP="00756DA4">
      <w:pPr>
        <w:pStyle w:val="aff9"/>
        <w:suppressAutoHyphens w:val="0"/>
        <w:ind w:left="645"/>
        <w:rPr>
          <w:bCs/>
          <w:iCs/>
          <w:sz w:val="28"/>
          <w:szCs w:val="28"/>
        </w:rPr>
      </w:pPr>
      <w:r w:rsidRPr="009D6270">
        <w:rPr>
          <w:bCs/>
          <w:iCs/>
          <w:sz w:val="28"/>
          <w:szCs w:val="28"/>
        </w:rPr>
        <w:t>Справки по финансовым вопросам: _________________________________</w:t>
      </w:r>
    </w:p>
    <w:p w:rsidR="00756DA4" w:rsidRPr="009D6270" w:rsidRDefault="00756DA4" w:rsidP="00756DA4">
      <w:pPr>
        <w:pStyle w:val="aff9"/>
        <w:suppressAutoHyphens w:val="0"/>
        <w:ind w:left="6203" w:firstLine="149"/>
        <w:rPr>
          <w:bCs/>
          <w:iCs/>
          <w:sz w:val="16"/>
          <w:szCs w:val="16"/>
        </w:rPr>
      </w:pPr>
      <w:r w:rsidRPr="009D6270">
        <w:rPr>
          <w:bCs/>
          <w:iCs/>
          <w:sz w:val="16"/>
          <w:szCs w:val="16"/>
        </w:rPr>
        <w:t>Контактное лицо (должность, ФИО, телефон)</w:t>
      </w:r>
    </w:p>
    <w:p w:rsidR="00756DA4" w:rsidRPr="009D6270" w:rsidRDefault="00756DA4" w:rsidP="00756DA4">
      <w:pPr>
        <w:pStyle w:val="aff9"/>
        <w:numPr>
          <w:ilvl w:val="0"/>
          <w:numId w:val="31"/>
        </w:numPr>
        <w:suppressAutoHyphens w:val="0"/>
        <w:ind w:left="0" w:firstLine="357"/>
        <w:jc w:val="both"/>
        <w:rPr>
          <w:bCs/>
          <w:iCs/>
          <w:sz w:val="28"/>
          <w:szCs w:val="28"/>
        </w:rPr>
      </w:pPr>
      <w:r w:rsidRPr="009D6270">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9D6270">
        <w:rPr>
          <w:rStyle w:val="af8"/>
          <w:bCs/>
          <w:iCs/>
          <w:sz w:val="28"/>
          <w:szCs w:val="28"/>
        </w:rPr>
        <w:footnoteReference w:id="3"/>
      </w:r>
      <w:r w:rsidRPr="009D6270">
        <w:rPr>
          <w:bCs/>
          <w:iCs/>
          <w:sz w:val="28"/>
          <w:szCs w:val="28"/>
        </w:rPr>
        <w:t>:</w:t>
      </w:r>
    </w:p>
    <w:p w:rsidR="00756DA4" w:rsidRPr="009D6270" w:rsidRDefault="00756DA4" w:rsidP="00756DA4">
      <w:pPr>
        <w:pStyle w:val="afb"/>
        <w:ind w:firstLine="0"/>
        <w:rPr>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756DA4" w:rsidRPr="009D6270" w:rsidTr="00134A14">
        <w:trPr>
          <w:trHeight w:val="501"/>
        </w:trPr>
        <w:tc>
          <w:tcPr>
            <w:tcW w:w="567" w:type="dxa"/>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jc w:val="center"/>
              <w:rPr>
                <w:b/>
                <w:bCs/>
                <w:iCs/>
              </w:rPr>
            </w:pPr>
            <w:r w:rsidRPr="009D6270">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jc w:val="center"/>
              <w:rPr>
                <w:b/>
                <w:bCs/>
                <w:iCs/>
              </w:rPr>
            </w:pPr>
            <w:r w:rsidRPr="009D6270">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jc w:val="center"/>
              <w:rPr>
                <w:b/>
                <w:bCs/>
                <w:iCs/>
              </w:rPr>
            </w:pPr>
            <w:r w:rsidRPr="009D6270">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jc w:val="center"/>
              <w:rPr>
                <w:b/>
                <w:bCs/>
                <w:iCs/>
              </w:rPr>
            </w:pPr>
            <w:r w:rsidRPr="009D6270">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jc w:val="center"/>
              <w:rPr>
                <w:b/>
                <w:bCs/>
                <w:iCs/>
              </w:rPr>
            </w:pPr>
            <w:r w:rsidRPr="009D6270">
              <w:rPr>
                <w:b/>
                <w:bCs/>
                <w:iCs/>
              </w:rPr>
              <w:t>Показатель</w:t>
            </w:r>
          </w:p>
        </w:tc>
      </w:tr>
      <w:tr w:rsidR="00756DA4" w:rsidRPr="009D6270" w:rsidTr="00134A14">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jc w:val="center"/>
              <w:rPr>
                <w:b/>
                <w:bCs/>
                <w:iCs/>
                <w:sz w:val="20"/>
                <w:szCs w:val="20"/>
              </w:rPr>
            </w:pPr>
            <w:r w:rsidRPr="009D6270">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jc w:val="center"/>
              <w:rPr>
                <w:b/>
                <w:bCs/>
                <w:iCs/>
                <w:sz w:val="20"/>
                <w:szCs w:val="20"/>
              </w:rPr>
            </w:pPr>
            <w:r w:rsidRPr="009D6270">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jc w:val="center"/>
              <w:rPr>
                <w:b/>
                <w:bCs/>
                <w:iCs/>
                <w:sz w:val="20"/>
                <w:szCs w:val="20"/>
              </w:rPr>
            </w:pPr>
            <w:r w:rsidRPr="009D6270">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jc w:val="center"/>
              <w:rPr>
                <w:b/>
                <w:bCs/>
                <w:iCs/>
                <w:sz w:val="20"/>
                <w:szCs w:val="20"/>
              </w:rPr>
            </w:pPr>
            <w:r w:rsidRPr="009D6270">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jc w:val="center"/>
              <w:rPr>
                <w:b/>
                <w:bCs/>
                <w:iCs/>
                <w:sz w:val="20"/>
                <w:szCs w:val="20"/>
              </w:rPr>
            </w:pPr>
            <w:r w:rsidRPr="009D6270">
              <w:rPr>
                <w:b/>
                <w:bCs/>
                <w:iCs/>
                <w:sz w:val="20"/>
                <w:szCs w:val="20"/>
              </w:rPr>
              <w:t>5</w:t>
            </w:r>
          </w:p>
        </w:tc>
      </w:tr>
      <w:tr w:rsidR="00756DA4" w:rsidRPr="009D6270" w:rsidTr="00134A14">
        <w:tc>
          <w:tcPr>
            <w:tcW w:w="567" w:type="dxa"/>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rPr>
            </w:pPr>
            <w:r w:rsidRPr="009D6270">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sz w:val="20"/>
                <w:szCs w:val="20"/>
              </w:rPr>
            </w:pPr>
            <w:r w:rsidRPr="009D6270">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sz w:val="20"/>
                <w:szCs w:val="20"/>
              </w:rPr>
            </w:pPr>
            <w:r w:rsidRPr="009D6270">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756DA4" w:rsidRPr="009D6270" w:rsidRDefault="00756DA4" w:rsidP="00134A14">
            <w:pPr>
              <w:suppressAutoHyphens w:val="0"/>
              <w:rPr>
                <w:b/>
                <w:bCs/>
                <w:i/>
                <w:iCs/>
              </w:rPr>
            </w:pPr>
          </w:p>
        </w:tc>
      </w:tr>
      <w:tr w:rsidR="00756DA4" w:rsidRPr="009D6270" w:rsidTr="00134A14">
        <w:trPr>
          <w:trHeight w:val="1156"/>
        </w:trPr>
        <w:tc>
          <w:tcPr>
            <w:tcW w:w="567" w:type="dxa"/>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rPr>
            </w:pPr>
            <w:r w:rsidRPr="009D6270">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autoSpaceDE w:val="0"/>
              <w:autoSpaceDN w:val="0"/>
              <w:adjustRightInd w:val="0"/>
              <w:rPr>
                <w:b/>
                <w:bCs/>
                <w:i/>
                <w:iCs/>
                <w:sz w:val="20"/>
                <w:szCs w:val="20"/>
                <w:lang w:eastAsia="ru-RU"/>
              </w:rPr>
            </w:pPr>
            <w:r w:rsidRPr="009D6270">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9D6270">
              <w:rPr>
                <w:rStyle w:val="af8"/>
                <w:b/>
                <w:bCs/>
                <w:i/>
                <w:iCs/>
                <w:sz w:val="20"/>
                <w:szCs w:val="20"/>
                <w:lang w:eastAsia="ru-RU"/>
              </w:rPr>
              <w:footnoteReference w:id="4"/>
            </w:r>
            <w:r w:rsidRPr="009D6270">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sz w:val="20"/>
                <w:szCs w:val="20"/>
              </w:rPr>
            </w:pPr>
            <w:r w:rsidRPr="009D6270">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756DA4" w:rsidRPr="009D6270" w:rsidRDefault="00756DA4" w:rsidP="00134A14">
            <w:pPr>
              <w:suppressAutoHyphens w:val="0"/>
              <w:rPr>
                <w:b/>
                <w:bCs/>
                <w:i/>
                <w:iCs/>
              </w:rPr>
            </w:pPr>
          </w:p>
        </w:tc>
      </w:tr>
      <w:tr w:rsidR="00756DA4" w:rsidRPr="009D6270" w:rsidTr="00134A14">
        <w:tc>
          <w:tcPr>
            <w:tcW w:w="567" w:type="dxa"/>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rPr>
            </w:pPr>
            <w:r w:rsidRPr="009D6270">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autoSpaceDE w:val="0"/>
              <w:autoSpaceDN w:val="0"/>
              <w:adjustRightInd w:val="0"/>
              <w:rPr>
                <w:b/>
                <w:bCs/>
                <w:i/>
                <w:iCs/>
                <w:sz w:val="20"/>
                <w:szCs w:val="20"/>
                <w:lang w:eastAsia="ru-RU"/>
              </w:rPr>
            </w:pPr>
            <w:r w:rsidRPr="009D6270">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sz w:val="20"/>
                <w:szCs w:val="20"/>
              </w:rPr>
            </w:pPr>
            <w:r w:rsidRPr="009D6270">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756DA4" w:rsidRPr="009D6270" w:rsidRDefault="00756DA4" w:rsidP="00134A14">
            <w:pPr>
              <w:suppressAutoHyphens w:val="0"/>
              <w:rPr>
                <w:b/>
                <w:bCs/>
                <w:i/>
                <w:iCs/>
              </w:rPr>
            </w:pPr>
          </w:p>
        </w:tc>
      </w:tr>
      <w:tr w:rsidR="00756DA4" w:rsidRPr="009D6270" w:rsidTr="00134A14">
        <w:tc>
          <w:tcPr>
            <w:tcW w:w="567" w:type="dxa"/>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rPr>
            </w:pPr>
            <w:r w:rsidRPr="009D6270">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autoSpaceDE w:val="0"/>
              <w:autoSpaceDN w:val="0"/>
              <w:adjustRightInd w:val="0"/>
              <w:rPr>
                <w:b/>
                <w:bCs/>
                <w:i/>
                <w:iCs/>
                <w:sz w:val="20"/>
                <w:szCs w:val="20"/>
                <w:lang w:eastAsia="ru-RU"/>
              </w:rPr>
            </w:pPr>
            <w:r w:rsidRPr="009D6270">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sz w:val="20"/>
                <w:szCs w:val="20"/>
              </w:rPr>
            </w:pPr>
            <w:r w:rsidRPr="009D6270">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756DA4" w:rsidRPr="009D6270" w:rsidRDefault="00756DA4" w:rsidP="00134A14">
            <w:pPr>
              <w:suppressAutoHyphens w:val="0"/>
              <w:rPr>
                <w:b/>
                <w:bCs/>
                <w:i/>
                <w:iCs/>
              </w:rPr>
            </w:pPr>
          </w:p>
        </w:tc>
      </w:tr>
      <w:tr w:rsidR="00756DA4" w:rsidRPr="009D6270" w:rsidTr="00134A14">
        <w:tc>
          <w:tcPr>
            <w:tcW w:w="567" w:type="dxa"/>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rPr>
            </w:pPr>
            <w:r w:rsidRPr="009D6270">
              <w:rPr>
                <w:b/>
                <w:bCs/>
                <w:i/>
                <w:iCs/>
              </w:rPr>
              <w:t>5.</w:t>
            </w:r>
          </w:p>
        </w:tc>
        <w:tc>
          <w:tcPr>
            <w:tcW w:w="4820" w:type="dxa"/>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autoSpaceDE w:val="0"/>
              <w:autoSpaceDN w:val="0"/>
              <w:adjustRightInd w:val="0"/>
              <w:rPr>
                <w:b/>
                <w:bCs/>
                <w:i/>
                <w:iCs/>
                <w:sz w:val="20"/>
                <w:szCs w:val="20"/>
                <w:lang w:eastAsia="ru-RU"/>
              </w:rPr>
            </w:pPr>
            <w:r w:rsidRPr="009D6270">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895" w:type="dxa"/>
            <w:gridSpan w:val="3"/>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sz w:val="20"/>
                <w:szCs w:val="20"/>
              </w:rPr>
            </w:pPr>
            <w:r w:rsidRPr="009D6270">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756DA4" w:rsidRPr="009D6270" w:rsidRDefault="00756DA4" w:rsidP="00134A14">
            <w:pPr>
              <w:suppressAutoHyphens w:val="0"/>
              <w:rPr>
                <w:b/>
                <w:bCs/>
                <w:i/>
                <w:iCs/>
              </w:rPr>
            </w:pPr>
          </w:p>
        </w:tc>
      </w:tr>
      <w:tr w:rsidR="00756DA4" w:rsidRPr="009D6270" w:rsidTr="00134A14">
        <w:tc>
          <w:tcPr>
            <w:tcW w:w="567" w:type="dxa"/>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rPr>
            </w:pPr>
            <w:r w:rsidRPr="009D6270">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autoSpaceDE w:val="0"/>
              <w:autoSpaceDN w:val="0"/>
              <w:adjustRightInd w:val="0"/>
              <w:rPr>
                <w:b/>
                <w:bCs/>
                <w:i/>
                <w:iCs/>
                <w:sz w:val="20"/>
                <w:szCs w:val="20"/>
                <w:lang w:eastAsia="ru-RU"/>
              </w:rPr>
            </w:pPr>
            <w:r w:rsidRPr="009D6270">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sz w:val="20"/>
                <w:szCs w:val="20"/>
              </w:rPr>
            </w:pPr>
            <w:r w:rsidRPr="009D6270">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756DA4" w:rsidRPr="009D6270" w:rsidRDefault="00756DA4" w:rsidP="00134A14">
            <w:pPr>
              <w:suppressAutoHyphens w:val="0"/>
              <w:rPr>
                <w:b/>
                <w:bCs/>
                <w:i/>
                <w:iCs/>
                <w:sz w:val="20"/>
                <w:szCs w:val="20"/>
              </w:rPr>
            </w:pPr>
          </w:p>
        </w:tc>
      </w:tr>
      <w:tr w:rsidR="00756DA4" w:rsidRPr="009D6270" w:rsidTr="00134A14">
        <w:tc>
          <w:tcPr>
            <w:tcW w:w="567" w:type="dxa"/>
            <w:vMerge w:val="restart"/>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rPr>
            </w:pPr>
            <w:r w:rsidRPr="009D6270">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sz w:val="20"/>
                <w:szCs w:val="20"/>
              </w:rPr>
            </w:pPr>
            <w:r w:rsidRPr="009D6270">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sz w:val="20"/>
                <w:szCs w:val="20"/>
              </w:rPr>
            </w:pPr>
            <w:r w:rsidRPr="009D6270">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sz w:val="20"/>
                <w:szCs w:val="20"/>
              </w:rPr>
            </w:pPr>
            <w:r w:rsidRPr="009D6270">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sz w:val="20"/>
                <w:szCs w:val="20"/>
              </w:rPr>
            </w:pPr>
            <w:r w:rsidRPr="009D6270">
              <w:rPr>
                <w:b/>
                <w:bCs/>
                <w:i/>
                <w:iCs/>
                <w:sz w:val="20"/>
                <w:szCs w:val="20"/>
              </w:rPr>
              <w:t>указывается количество человек (за предшествующий календарный год)</w:t>
            </w:r>
          </w:p>
        </w:tc>
      </w:tr>
      <w:tr w:rsidR="00756DA4" w:rsidRPr="009D6270" w:rsidTr="00134A14">
        <w:tc>
          <w:tcPr>
            <w:tcW w:w="567" w:type="dxa"/>
            <w:vMerge/>
            <w:tcBorders>
              <w:top w:val="single" w:sz="4" w:space="0" w:color="auto"/>
              <w:left w:val="single" w:sz="4" w:space="0" w:color="auto"/>
              <w:bottom w:val="single" w:sz="4" w:space="0" w:color="auto"/>
              <w:right w:val="single" w:sz="4" w:space="0" w:color="auto"/>
            </w:tcBorders>
            <w:vAlign w:val="center"/>
            <w:hideMark/>
          </w:tcPr>
          <w:p w:rsidR="00756DA4" w:rsidRPr="009D6270" w:rsidRDefault="00756DA4" w:rsidP="00134A14">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756DA4" w:rsidRPr="009D6270" w:rsidRDefault="00756DA4" w:rsidP="00134A14">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sz w:val="20"/>
                <w:szCs w:val="20"/>
              </w:rPr>
            </w:pPr>
            <w:r w:rsidRPr="009D6270">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756DA4" w:rsidRPr="009D6270" w:rsidRDefault="00756DA4" w:rsidP="00134A14">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756DA4" w:rsidRPr="009D6270" w:rsidRDefault="00756DA4" w:rsidP="00134A14">
            <w:pPr>
              <w:suppressAutoHyphens w:val="0"/>
              <w:rPr>
                <w:b/>
                <w:bCs/>
                <w:i/>
                <w:iCs/>
                <w:sz w:val="20"/>
                <w:szCs w:val="20"/>
              </w:rPr>
            </w:pPr>
          </w:p>
        </w:tc>
      </w:tr>
      <w:tr w:rsidR="00756DA4" w:rsidRPr="009D6270" w:rsidTr="00134A14">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rPr>
            </w:pPr>
            <w:r w:rsidRPr="009D6270">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756DA4" w:rsidRPr="009D6270" w:rsidRDefault="00756DA4" w:rsidP="00134A14">
            <w:pPr>
              <w:suppressAutoHyphens w:val="0"/>
              <w:rPr>
                <w:b/>
                <w:bCs/>
                <w:i/>
                <w:iCs/>
                <w:sz w:val="20"/>
                <w:szCs w:val="20"/>
              </w:rPr>
            </w:pPr>
            <w:r w:rsidRPr="009D6270">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sz w:val="20"/>
                <w:szCs w:val="20"/>
              </w:rPr>
            </w:pPr>
            <w:r w:rsidRPr="009D6270">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sz w:val="20"/>
                <w:szCs w:val="20"/>
              </w:rPr>
            </w:pPr>
            <w:r w:rsidRPr="009D6270">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sz w:val="20"/>
                <w:szCs w:val="20"/>
              </w:rPr>
            </w:pPr>
            <w:r w:rsidRPr="009D6270">
              <w:rPr>
                <w:b/>
                <w:bCs/>
                <w:i/>
                <w:iCs/>
                <w:sz w:val="20"/>
                <w:szCs w:val="20"/>
              </w:rPr>
              <w:t>указывается в млн. рублей (за предшествующий календарный год)</w:t>
            </w:r>
          </w:p>
        </w:tc>
      </w:tr>
      <w:tr w:rsidR="00756DA4" w:rsidRPr="009D6270" w:rsidTr="00134A14">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56DA4" w:rsidRPr="009D6270" w:rsidRDefault="00756DA4" w:rsidP="00134A14">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756DA4" w:rsidRPr="009D6270" w:rsidRDefault="00756DA4" w:rsidP="00134A14">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sz w:val="20"/>
                <w:szCs w:val="20"/>
              </w:rPr>
            </w:pPr>
            <w:r w:rsidRPr="009D6270">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756DA4" w:rsidRPr="009D6270" w:rsidRDefault="00756DA4" w:rsidP="00134A14">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756DA4" w:rsidRPr="009D6270" w:rsidRDefault="00756DA4" w:rsidP="00134A14">
            <w:pPr>
              <w:suppressAutoHyphens w:val="0"/>
              <w:rPr>
                <w:b/>
                <w:bCs/>
                <w:i/>
                <w:iCs/>
                <w:sz w:val="20"/>
                <w:szCs w:val="20"/>
              </w:rPr>
            </w:pPr>
          </w:p>
        </w:tc>
      </w:tr>
      <w:tr w:rsidR="00756DA4" w:rsidRPr="009D6270" w:rsidTr="00134A14">
        <w:tc>
          <w:tcPr>
            <w:tcW w:w="567" w:type="dxa"/>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rPr>
            </w:pPr>
            <w:r w:rsidRPr="009D6270">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sz w:val="20"/>
                <w:szCs w:val="20"/>
              </w:rPr>
            </w:pPr>
            <w:r w:rsidRPr="009D6270">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756DA4" w:rsidRPr="009D6270" w:rsidRDefault="00756DA4" w:rsidP="00134A14">
            <w:pPr>
              <w:suppressAutoHyphens w:val="0"/>
              <w:rPr>
                <w:b/>
                <w:bCs/>
                <w:i/>
                <w:iCs/>
                <w:sz w:val="20"/>
                <w:szCs w:val="20"/>
              </w:rPr>
            </w:pPr>
          </w:p>
        </w:tc>
      </w:tr>
      <w:tr w:rsidR="00756DA4" w:rsidRPr="009D6270" w:rsidTr="00134A14">
        <w:tc>
          <w:tcPr>
            <w:tcW w:w="567" w:type="dxa"/>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rPr>
            </w:pPr>
            <w:r w:rsidRPr="009D6270">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sz w:val="20"/>
                <w:szCs w:val="20"/>
              </w:rPr>
            </w:pPr>
            <w:r w:rsidRPr="009D6270">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756DA4" w:rsidRPr="009D6270" w:rsidRDefault="00756DA4" w:rsidP="00134A14">
            <w:pPr>
              <w:suppressAutoHyphens w:val="0"/>
              <w:rPr>
                <w:b/>
                <w:bCs/>
                <w:i/>
                <w:iCs/>
                <w:sz w:val="20"/>
                <w:szCs w:val="20"/>
              </w:rPr>
            </w:pPr>
            <w:r w:rsidRPr="009D6270">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756DA4" w:rsidRPr="009D6270" w:rsidRDefault="00756DA4" w:rsidP="00134A14">
            <w:pPr>
              <w:suppressAutoHyphens w:val="0"/>
              <w:rPr>
                <w:b/>
                <w:bCs/>
                <w:i/>
                <w:iCs/>
                <w:sz w:val="20"/>
                <w:szCs w:val="20"/>
              </w:rPr>
            </w:pPr>
          </w:p>
        </w:tc>
      </w:tr>
      <w:tr w:rsidR="00756DA4" w:rsidRPr="009D6270" w:rsidTr="00134A14">
        <w:tc>
          <w:tcPr>
            <w:tcW w:w="567" w:type="dxa"/>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rPr>
            </w:pPr>
            <w:r w:rsidRPr="009D6270">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sz w:val="20"/>
                <w:szCs w:val="20"/>
              </w:rPr>
            </w:pPr>
            <w:r w:rsidRPr="009D6270">
              <w:rPr>
                <w:b/>
                <w:bCs/>
                <w:i/>
                <w:iCs/>
                <w:sz w:val="20"/>
                <w:szCs w:val="20"/>
              </w:rPr>
              <w:t>Сведения о производимых субъектами МСП товарах, работах, услугах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756DA4" w:rsidRPr="009D6270" w:rsidRDefault="00756DA4" w:rsidP="00134A14">
            <w:pPr>
              <w:suppressAutoHyphens w:val="0"/>
              <w:rPr>
                <w:b/>
                <w:bCs/>
                <w:i/>
                <w:iCs/>
                <w:sz w:val="20"/>
                <w:szCs w:val="20"/>
              </w:rPr>
            </w:pPr>
          </w:p>
        </w:tc>
      </w:tr>
      <w:tr w:rsidR="00756DA4" w:rsidRPr="009D6270" w:rsidTr="00134A14">
        <w:tc>
          <w:tcPr>
            <w:tcW w:w="567" w:type="dxa"/>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rPr>
            </w:pPr>
            <w:r w:rsidRPr="009D6270">
              <w:rPr>
                <w:b/>
                <w:bCs/>
                <w:i/>
                <w:iCs/>
              </w:rPr>
              <w:t>12</w:t>
            </w:r>
            <w:r w:rsidRPr="009D6270">
              <w:rPr>
                <w:rStyle w:val="af8"/>
                <w:b/>
                <w:bCs/>
                <w:i/>
                <w:iCs/>
              </w:rPr>
              <w:footnoteReference w:id="5"/>
            </w:r>
            <w:r w:rsidRPr="009D6270">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sz w:val="20"/>
                <w:szCs w:val="20"/>
              </w:rPr>
            </w:pPr>
            <w:r w:rsidRPr="009D6270">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sz w:val="20"/>
                <w:szCs w:val="20"/>
              </w:rPr>
            </w:pPr>
            <w:r w:rsidRPr="009D6270">
              <w:rPr>
                <w:b/>
                <w:bCs/>
                <w:i/>
                <w:iCs/>
                <w:sz w:val="20"/>
                <w:szCs w:val="20"/>
              </w:rPr>
              <w:t>да (нет)</w:t>
            </w:r>
          </w:p>
        </w:tc>
      </w:tr>
      <w:tr w:rsidR="00756DA4" w:rsidRPr="009D6270" w:rsidTr="00134A14">
        <w:tc>
          <w:tcPr>
            <w:tcW w:w="567" w:type="dxa"/>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rPr>
            </w:pPr>
            <w:r w:rsidRPr="009D6270">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sz w:val="20"/>
                <w:szCs w:val="20"/>
              </w:rPr>
            </w:pPr>
            <w:r w:rsidRPr="009D6270">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sz w:val="20"/>
                <w:szCs w:val="20"/>
              </w:rPr>
            </w:pPr>
            <w:r w:rsidRPr="009D6270">
              <w:rPr>
                <w:b/>
                <w:bCs/>
                <w:i/>
                <w:iCs/>
                <w:sz w:val="20"/>
                <w:szCs w:val="20"/>
              </w:rPr>
              <w:t>да (нет)</w:t>
            </w:r>
          </w:p>
          <w:p w:rsidR="00756DA4" w:rsidRPr="009D6270" w:rsidRDefault="00756DA4" w:rsidP="00134A14">
            <w:pPr>
              <w:suppressAutoHyphens w:val="0"/>
              <w:rPr>
                <w:b/>
                <w:bCs/>
                <w:i/>
                <w:iCs/>
                <w:sz w:val="20"/>
                <w:szCs w:val="20"/>
              </w:rPr>
            </w:pPr>
            <w:r w:rsidRPr="009D6270">
              <w:rPr>
                <w:b/>
                <w:bCs/>
                <w:i/>
                <w:iCs/>
                <w:sz w:val="20"/>
                <w:szCs w:val="20"/>
              </w:rPr>
              <w:t>(в случае участия - наименование заказчика, реализующего программу партнерства)</w:t>
            </w:r>
          </w:p>
        </w:tc>
      </w:tr>
      <w:tr w:rsidR="00756DA4" w:rsidRPr="009D6270" w:rsidTr="00134A14">
        <w:tc>
          <w:tcPr>
            <w:tcW w:w="567" w:type="dxa"/>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rPr>
            </w:pPr>
            <w:r w:rsidRPr="009D6270">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sz w:val="20"/>
                <w:szCs w:val="20"/>
              </w:rPr>
            </w:pPr>
            <w:r w:rsidRPr="009D6270">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sz w:val="20"/>
                <w:szCs w:val="20"/>
              </w:rPr>
            </w:pPr>
            <w:r w:rsidRPr="009D6270">
              <w:rPr>
                <w:b/>
                <w:bCs/>
                <w:i/>
                <w:iCs/>
                <w:sz w:val="20"/>
                <w:szCs w:val="20"/>
              </w:rPr>
              <w:t>да (нет)</w:t>
            </w:r>
          </w:p>
          <w:p w:rsidR="00756DA4" w:rsidRPr="009D6270" w:rsidRDefault="00756DA4" w:rsidP="00134A14">
            <w:pPr>
              <w:suppressAutoHyphens w:val="0"/>
              <w:rPr>
                <w:b/>
                <w:bCs/>
                <w:i/>
                <w:iCs/>
                <w:sz w:val="20"/>
                <w:szCs w:val="20"/>
              </w:rPr>
            </w:pPr>
            <w:r w:rsidRPr="009D6270">
              <w:rPr>
                <w:b/>
                <w:bCs/>
                <w:i/>
                <w:iCs/>
                <w:sz w:val="20"/>
                <w:szCs w:val="20"/>
              </w:rPr>
              <w:t>(при наличии - количество исполненных контрактов или договоров и общая сумма)</w:t>
            </w:r>
          </w:p>
        </w:tc>
      </w:tr>
      <w:tr w:rsidR="00756DA4" w:rsidRPr="009D6270" w:rsidTr="00134A14">
        <w:tc>
          <w:tcPr>
            <w:tcW w:w="567" w:type="dxa"/>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rPr>
            </w:pPr>
            <w:r w:rsidRPr="009D6270">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sz w:val="20"/>
                <w:szCs w:val="20"/>
              </w:rPr>
            </w:pPr>
            <w:r w:rsidRPr="009D6270">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sz w:val="20"/>
                <w:szCs w:val="20"/>
              </w:rPr>
            </w:pPr>
            <w:r w:rsidRPr="009D6270">
              <w:rPr>
                <w:b/>
                <w:bCs/>
                <w:i/>
                <w:iCs/>
                <w:sz w:val="20"/>
                <w:szCs w:val="20"/>
              </w:rPr>
              <w:t>да (нет)</w:t>
            </w:r>
          </w:p>
        </w:tc>
      </w:tr>
      <w:tr w:rsidR="00756DA4" w:rsidRPr="009D6270" w:rsidTr="00134A14">
        <w:tc>
          <w:tcPr>
            <w:tcW w:w="567" w:type="dxa"/>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rPr>
            </w:pPr>
            <w:r w:rsidRPr="009D6270">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sz w:val="20"/>
                <w:szCs w:val="20"/>
              </w:rPr>
            </w:pPr>
            <w:r w:rsidRPr="009D6270">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sz w:val="20"/>
                <w:szCs w:val="20"/>
              </w:rPr>
            </w:pPr>
            <w:r w:rsidRPr="009D6270">
              <w:rPr>
                <w:b/>
                <w:bCs/>
                <w:i/>
                <w:iCs/>
                <w:sz w:val="20"/>
                <w:szCs w:val="20"/>
              </w:rPr>
              <w:t>да (нет)</w:t>
            </w:r>
          </w:p>
        </w:tc>
      </w:tr>
    </w:tbl>
    <w:p w:rsidR="00756DA4" w:rsidRPr="009D6270" w:rsidRDefault="00756DA4" w:rsidP="00756DA4"/>
    <w:p w:rsidR="00756DA4" w:rsidRPr="009D6270" w:rsidRDefault="00756DA4" w:rsidP="00756DA4"/>
    <w:p w:rsidR="00756DA4" w:rsidRPr="009D6270" w:rsidRDefault="00756DA4" w:rsidP="00756DA4">
      <w:pPr>
        <w:ind w:firstLine="851"/>
        <w:rPr>
          <w:rFonts w:ascii="Arial" w:hAnsi="Arial"/>
          <w:sz w:val="28"/>
          <w:szCs w:val="28"/>
        </w:rPr>
      </w:pPr>
      <w:r w:rsidRPr="009D6270">
        <w:rPr>
          <w:b/>
          <w:sz w:val="28"/>
        </w:rPr>
        <w:t>Представитель, имеющий полномочия подписать Заявку на участие в процедуре Размещения оферты от имени</w:t>
      </w:r>
      <w:r w:rsidRPr="009D6270">
        <w:rPr>
          <w:sz w:val="32"/>
          <w:szCs w:val="28"/>
        </w:rPr>
        <w:t xml:space="preserve"> </w:t>
      </w:r>
      <w:r w:rsidRPr="009D6270">
        <w:rPr>
          <w:sz w:val="28"/>
          <w:szCs w:val="28"/>
        </w:rPr>
        <w:t>_____________________________</w:t>
      </w:r>
    </w:p>
    <w:p w:rsidR="00756DA4" w:rsidRPr="009D6270" w:rsidRDefault="00756DA4" w:rsidP="00756DA4">
      <w:pPr>
        <w:tabs>
          <w:tab w:val="left" w:pos="8640"/>
        </w:tabs>
        <w:jc w:val="center"/>
        <w:rPr>
          <w:i/>
        </w:rPr>
      </w:pPr>
      <w:r w:rsidRPr="009D6270">
        <w:rPr>
          <w:i/>
        </w:rPr>
        <w:t>(наименование претендента)</w:t>
      </w:r>
    </w:p>
    <w:p w:rsidR="00756DA4" w:rsidRPr="009D6270" w:rsidRDefault="00756DA4" w:rsidP="00756DA4">
      <w:pPr>
        <w:rPr>
          <w:sz w:val="28"/>
          <w:szCs w:val="28"/>
          <w:lang w:eastAsia="ru-RU"/>
        </w:rPr>
      </w:pPr>
      <w:r w:rsidRPr="009D6270">
        <w:rPr>
          <w:sz w:val="28"/>
          <w:szCs w:val="28"/>
          <w:lang w:eastAsia="ru-RU"/>
        </w:rPr>
        <w:t>____________________________________________________________________</w:t>
      </w:r>
    </w:p>
    <w:p w:rsidR="00756DA4" w:rsidRPr="009D6270" w:rsidRDefault="00756DA4" w:rsidP="00756DA4">
      <w:pPr>
        <w:rPr>
          <w:i/>
        </w:rPr>
      </w:pPr>
      <w:r w:rsidRPr="009D6270">
        <w:rPr>
          <w:i/>
        </w:rPr>
        <w:t xml:space="preserve">       М.П.</w:t>
      </w:r>
      <w:r w:rsidRPr="009D6270">
        <w:rPr>
          <w:i/>
        </w:rPr>
        <w:tab/>
      </w:r>
      <w:r w:rsidRPr="009D6270">
        <w:rPr>
          <w:i/>
        </w:rPr>
        <w:tab/>
      </w:r>
      <w:r w:rsidRPr="009D6270">
        <w:rPr>
          <w:i/>
        </w:rPr>
        <w:tab/>
        <w:t>(должность, подпись, ФИО)</w:t>
      </w:r>
    </w:p>
    <w:p w:rsidR="00756DA4" w:rsidRPr="009D6270" w:rsidRDefault="00756DA4" w:rsidP="00756DA4">
      <w:pPr>
        <w:rPr>
          <w:sz w:val="28"/>
          <w:szCs w:val="28"/>
          <w:lang w:eastAsia="ru-RU"/>
        </w:rPr>
      </w:pPr>
      <w:r w:rsidRPr="009D6270">
        <w:rPr>
          <w:sz w:val="28"/>
          <w:szCs w:val="28"/>
          <w:lang w:eastAsia="ru-RU"/>
        </w:rPr>
        <w:t>«____» _________ 201__ г.</w:t>
      </w:r>
    </w:p>
    <w:p w:rsidR="00756DA4" w:rsidRPr="009D6270" w:rsidRDefault="00756DA4" w:rsidP="00756DA4">
      <w:pPr>
        <w:suppressAutoHyphens w:val="0"/>
        <w:rPr>
          <w:b/>
          <w:bCs/>
          <w:i/>
          <w:iCs/>
        </w:rPr>
      </w:pPr>
    </w:p>
    <w:p w:rsidR="00756DA4" w:rsidRPr="009D6270" w:rsidRDefault="00756DA4" w:rsidP="00756DA4">
      <w:pPr>
        <w:pStyle w:val="19"/>
        <w:ind w:firstLine="0"/>
        <w:jc w:val="right"/>
        <w:outlineLvl w:val="0"/>
        <w:rPr>
          <w:rFonts w:eastAsia="MS Mincho"/>
          <w:szCs w:val="28"/>
        </w:rPr>
        <w:sectPr w:rsidR="00756DA4" w:rsidRPr="009D6270" w:rsidSect="00134A14">
          <w:type w:val="continuous"/>
          <w:pgSz w:w="11907" w:h="16840" w:code="9"/>
          <w:pgMar w:top="1134" w:right="851" w:bottom="1134" w:left="1418" w:header="794" w:footer="794" w:gutter="0"/>
          <w:cols w:space="720"/>
          <w:titlePg/>
          <w:docGrid w:linePitch="326"/>
        </w:sectPr>
      </w:pPr>
    </w:p>
    <w:p w:rsidR="00756DA4" w:rsidRPr="009D6270" w:rsidRDefault="00756DA4" w:rsidP="00992903">
      <w:pPr>
        <w:pStyle w:val="1"/>
        <w:jc w:val="right"/>
        <w:rPr>
          <w:rFonts w:cs="Times New Roman"/>
          <w:b w:val="0"/>
          <w:i/>
          <w:iCs/>
          <w:sz w:val="28"/>
        </w:rPr>
      </w:pPr>
    </w:p>
    <w:p w:rsidR="00756DA4" w:rsidRPr="009D6270" w:rsidRDefault="00756DA4" w:rsidP="00992903">
      <w:pPr>
        <w:pStyle w:val="1"/>
        <w:jc w:val="right"/>
        <w:rPr>
          <w:rFonts w:cs="Times New Roman"/>
          <w:b w:val="0"/>
          <w:i/>
          <w:iCs/>
          <w:sz w:val="28"/>
        </w:rPr>
      </w:pPr>
    </w:p>
    <w:p w:rsidR="00756DA4" w:rsidRPr="009D6270" w:rsidRDefault="00756DA4" w:rsidP="00992903">
      <w:pPr>
        <w:pStyle w:val="1"/>
        <w:jc w:val="right"/>
        <w:rPr>
          <w:rFonts w:cs="Times New Roman"/>
          <w:b w:val="0"/>
          <w:i/>
          <w:iCs/>
          <w:sz w:val="28"/>
        </w:rPr>
      </w:pPr>
    </w:p>
    <w:p w:rsidR="00756DA4" w:rsidRPr="009D6270" w:rsidRDefault="00756DA4" w:rsidP="00992903">
      <w:pPr>
        <w:pStyle w:val="1"/>
        <w:jc w:val="right"/>
        <w:rPr>
          <w:rFonts w:cs="Times New Roman"/>
          <w:b w:val="0"/>
          <w:i/>
          <w:iCs/>
          <w:sz w:val="28"/>
        </w:rPr>
      </w:pPr>
    </w:p>
    <w:p w:rsidR="00756DA4" w:rsidRPr="009D6270" w:rsidRDefault="00756DA4" w:rsidP="00992903">
      <w:pPr>
        <w:pStyle w:val="1"/>
        <w:jc w:val="right"/>
        <w:rPr>
          <w:rFonts w:cs="Times New Roman"/>
          <w:b w:val="0"/>
          <w:i/>
          <w:iCs/>
          <w:sz w:val="28"/>
        </w:rPr>
      </w:pPr>
    </w:p>
    <w:p w:rsidR="00756DA4" w:rsidRPr="009D6270" w:rsidRDefault="00756DA4" w:rsidP="00756DA4"/>
    <w:p w:rsidR="00965ACD" w:rsidRPr="009D6270" w:rsidRDefault="00965ACD">
      <w:pPr>
        <w:suppressAutoHyphens w:val="0"/>
        <w:rPr>
          <w:rFonts w:eastAsia="MS Mincho"/>
          <w:bCs/>
          <w:kern w:val="1"/>
          <w:sz w:val="28"/>
          <w:szCs w:val="32"/>
        </w:rPr>
      </w:pPr>
      <w:r w:rsidRPr="009D6270">
        <w:rPr>
          <w:b/>
          <w:sz w:val="28"/>
        </w:rPr>
        <w:br w:type="page"/>
      </w:r>
    </w:p>
    <w:p w:rsidR="006F534D" w:rsidRPr="009D6270" w:rsidRDefault="00134A14">
      <w:pPr>
        <w:pStyle w:val="1"/>
        <w:jc w:val="right"/>
        <w:rPr>
          <w:rFonts w:cs="Times New Roman"/>
          <w:b w:val="0"/>
          <w:i/>
          <w:iCs/>
          <w:sz w:val="28"/>
        </w:rPr>
      </w:pPr>
      <w:r w:rsidRPr="009D6270">
        <w:rPr>
          <w:rFonts w:cs="Times New Roman"/>
          <w:b w:val="0"/>
          <w:sz w:val="28"/>
        </w:rPr>
        <w:t>Приложение № 3</w:t>
      </w:r>
    </w:p>
    <w:p w:rsidR="00EF19F1" w:rsidRPr="009D6270" w:rsidRDefault="00EF19F1" w:rsidP="00EF19F1">
      <w:pPr>
        <w:pStyle w:val="afb"/>
        <w:ind w:firstLine="0"/>
        <w:jc w:val="right"/>
        <w:rPr>
          <w:rFonts w:eastAsia="Times New Roman"/>
          <w:sz w:val="32"/>
          <w:szCs w:val="28"/>
        </w:rPr>
      </w:pPr>
      <w:r w:rsidRPr="009D6270">
        <w:rPr>
          <w:sz w:val="28"/>
        </w:rPr>
        <w:t>к документации о закупке</w:t>
      </w:r>
    </w:p>
    <w:p w:rsidR="00EF19F1" w:rsidRPr="009D6270" w:rsidRDefault="00EF19F1" w:rsidP="00EF19F1">
      <w:pPr>
        <w:pStyle w:val="afb"/>
        <w:ind w:firstLine="0"/>
        <w:jc w:val="left"/>
        <w:rPr>
          <w:rFonts w:eastAsia="Times New Roman"/>
          <w:sz w:val="28"/>
          <w:szCs w:val="28"/>
        </w:rPr>
      </w:pPr>
    </w:p>
    <w:p w:rsidR="006F534D" w:rsidRPr="009D6270" w:rsidRDefault="006F534D" w:rsidP="00134A14">
      <w:pPr>
        <w:pStyle w:val="afb"/>
        <w:ind w:firstLine="0"/>
        <w:jc w:val="center"/>
        <w:outlineLvl w:val="1"/>
        <w:rPr>
          <w:b/>
          <w:sz w:val="28"/>
          <w:szCs w:val="28"/>
        </w:rPr>
      </w:pPr>
      <w:r w:rsidRPr="009D6270">
        <w:rPr>
          <w:b/>
          <w:sz w:val="28"/>
          <w:szCs w:val="28"/>
        </w:rPr>
        <w:t>Предложение о сотрудничестве</w:t>
      </w:r>
    </w:p>
    <w:p w:rsidR="006F534D" w:rsidRPr="009D6270" w:rsidRDefault="006F534D" w:rsidP="00134A14">
      <w:pPr>
        <w:rPr>
          <w:sz w:val="12"/>
        </w:rPr>
      </w:pPr>
    </w:p>
    <w:tbl>
      <w:tblPr>
        <w:tblW w:w="0" w:type="auto"/>
        <w:tblLook w:val="04A0"/>
      </w:tblPr>
      <w:tblGrid>
        <w:gridCol w:w="4927"/>
        <w:gridCol w:w="4926"/>
      </w:tblGrid>
      <w:tr w:rsidR="006F534D" w:rsidRPr="009D6270" w:rsidTr="00134A14">
        <w:tc>
          <w:tcPr>
            <w:tcW w:w="4927" w:type="dxa"/>
          </w:tcPr>
          <w:p w:rsidR="006F534D" w:rsidRPr="009D6270" w:rsidRDefault="006F534D" w:rsidP="00134A14">
            <w:pPr>
              <w:rPr>
                <w:sz w:val="26"/>
                <w:szCs w:val="26"/>
              </w:rPr>
            </w:pPr>
            <w:r w:rsidRPr="009D6270">
              <w:rPr>
                <w:sz w:val="26"/>
                <w:szCs w:val="26"/>
              </w:rPr>
              <w:t>«____» ___________ 201_ г.</w:t>
            </w:r>
          </w:p>
        </w:tc>
        <w:tc>
          <w:tcPr>
            <w:tcW w:w="4927" w:type="dxa"/>
          </w:tcPr>
          <w:p w:rsidR="006F534D" w:rsidRPr="009D6270" w:rsidRDefault="006F534D" w:rsidP="00134A14">
            <w:pPr>
              <w:rPr>
                <w:sz w:val="26"/>
                <w:szCs w:val="26"/>
              </w:rPr>
            </w:pPr>
            <w:r w:rsidRPr="009D6270">
              <w:rPr>
                <w:sz w:val="26"/>
                <w:szCs w:val="26"/>
              </w:rPr>
              <w:t>Процедура Размещения оферты</w:t>
            </w:r>
          </w:p>
          <w:p w:rsidR="006F534D" w:rsidRPr="009D6270" w:rsidRDefault="006F534D" w:rsidP="00134A14">
            <w:pPr>
              <w:rPr>
                <w:sz w:val="26"/>
                <w:szCs w:val="26"/>
              </w:rPr>
            </w:pPr>
            <w:r w:rsidRPr="009D6270">
              <w:rPr>
                <w:sz w:val="26"/>
                <w:szCs w:val="26"/>
              </w:rPr>
              <w:t>№ РО-________-______-________</w:t>
            </w:r>
          </w:p>
        </w:tc>
      </w:tr>
    </w:tbl>
    <w:p w:rsidR="006F534D" w:rsidRPr="009D6270" w:rsidRDefault="006F534D" w:rsidP="00134A14">
      <w:pPr>
        <w:rPr>
          <w:sz w:val="28"/>
          <w:szCs w:val="28"/>
        </w:rPr>
      </w:pPr>
    </w:p>
    <w:tbl>
      <w:tblPr>
        <w:tblW w:w="0" w:type="auto"/>
        <w:tblBorders>
          <w:insideH w:val="single" w:sz="4" w:space="0" w:color="auto"/>
          <w:insideV w:val="single" w:sz="4" w:space="0" w:color="auto"/>
        </w:tblBorders>
        <w:tblLook w:val="04A0"/>
      </w:tblPr>
      <w:tblGrid>
        <w:gridCol w:w="9853"/>
      </w:tblGrid>
      <w:tr w:rsidR="006F534D" w:rsidRPr="009D6270" w:rsidTr="00134A14">
        <w:tc>
          <w:tcPr>
            <w:tcW w:w="9854" w:type="dxa"/>
          </w:tcPr>
          <w:p w:rsidR="006F534D" w:rsidRPr="009D6270" w:rsidRDefault="006F534D" w:rsidP="00134A14">
            <w:pPr>
              <w:rPr>
                <w:sz w:val="28"/>
                <w:szCs w:val="28"/>
              </w:rPr>
            </w:pPr>
          </w:p>
        </w:tc>
      </w:tr>
      <w:tr w:rsidR="006F534D" w:rsidRPr="009D6270" w:rsidTr="00134A14">
        <w:tc>
          <w:tcPr>
            <w:tcW w:w="9854" w:type="dxa"/>
          </w:tcPr>
          <w:p w:rsidR="006F534D" w:rsidRPr="009D6270" w:rsidRDefault="006F534D" w:rsidP="00134A14">
            <w:pPr>
              <w:ind w:firstLine="3"/>
              <w:jc w:val="center"/>
              <w:rPr>
                <w:sz w:val="28"/>
                <w:szCs w:val="28"/>
              </w:rPr>
            </w:pPr>
            <w:r w:rsidRPr="009D6270">
              <w:rPr>
                <w:bCs/>
                <w:i/>
              </w:rPr>
              <w:t>(Полное наименование п</w:t>
            </w:r>
            <w:r w:rsidRPr="009D6270">
              <w:rPr>
                <w:i/>
              </w:rPr>
              <w:t>ретендента</w:t>
            </w:r>
            <w:r w:rsidRPr="009D6270">
              <w:rPr>
                <w:bCs/>
                <w:i/>
              </w:rPr>
              <w:t>)</w:t>
            </w:r>
          </w:p>
        </w:tc>
      </w:tr>
    </w:tbl>
    <w:p w:rsidR="006F534D" w:rsidRPr="009D6270" w:rsidRDefault="006F534D" w:rsidP="00134A14">
      <w:pPr>
        <w:ind w:firstLine="720"/>
        <w:jc w:val="both"/>
        <w:rPr>
          <w:b/>
          <w:sz w:val="28"/>
          <w:szCs w:val="28"/>
        </w:rPr>
      </w:pPr>
    </w:p>
    <w:p w:rsidR="006F534D" w:rsidRPr="009D6270" w:rsidRDefault="006F534D" w:rsidP="00134A14">
      <w:pPr>
        <w:ind w:firstLine="720"/>
        <w:jc w:val="both"/>
        <w:rPr>
          <w:sz w:val="26"/>
          <w:szCs w:val="26"/>
        </w:rPr>
      </w:pPr>
      <w:r w:rsidRPr="009D6270">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РО-________-______-________</w:t>
      </w:r>
      <w:r w:rsidRPr="009D6270">
        <w:rPr>
          <w:i/>
        </w:rPr>
        <w:t xml:space="preserve"> (заполняется претендентом)</w:t>
      </w:r>
      <w:r w:rsidRPr="009D6270">
        <w:rPr>
          <w:sz w:val="28"/>
          <w:szCs w:val="28"/>
        </w:rPr>
        <w:t xml:space="preserve">, </w:t>
      </w:r>
      <w:r w:rsidRPr="009D6270">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6F534D" w:rsidRPr="009D6270" w:rsidRDefault="006F534D" w:rsidP="00134A14">
      <w:pPr>
        <w:ind w:firstLine="720"/>
        <w:jc w:val="both"/>
        <w:rPr>
          <w:sz w:val="26"/>
          <w:szCs w:val="26"/>
        </w:rPr>
      </w:pPr>
      <w:r w:rsidRPr="009D6270">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6F534D" w:rsidRPr="009D6270" w:rsidRDefault="006F534D" w:rsidP="00134A14">
      <w:pPr>
        <w:ind w:firstLine="720"/>
        <w:jc w:val="both"/>
        <w:rPr>
          <w:sz w:val="28"/>
          <w:szCs w:val="20"/>
        </w:rPr>
      </w:pPr>
      <w:r w:rsidRPr="009D6270">
        <w:rPr>
          <w:sz w:val="26"/>
          <w:szCs w:val="26"/>
        </w:rPr>
        <w:t>2. Дополнительные условия поставки товаров, выполнения работ, оказания услуг</w:t>
      </w:r>
      <w:r w:rsidRPr="009D6270">
        <w:rPr>
          <w:sz w:val="28"/>
          <w:szCs w:val="20"/>
        </w:rPr>
        <w:t xml:space="preserve"> _____________________________________________________ </w:t>
      </w:r>
    </w:p>
    <w:p w:rsidR="006F534D" w:rsidRPr="009D6270" w:rsidRDefault="006F534D" w:rsidP="00134A14">
      <w:pPr>
        <w:ind w:firstLine="720"/>
        <w:jc w:val="center"/>
        <w:rPr>
          <w:i/>
        </w:rPr>
      </w:pPr>
      <w:r w:rsidRPr="009D6270">
        <w:rPr>
          <w:i/>
        </w:rPr>
        <w:t>(заполняется претендентом при необходимости).</w:t>
      </w:r>
    </w:p>
    <w:p w:rsidR="006F534D" w:rsidRPr="009D6270" w:rsidRDefault="006F534D" w:rsidP="00134A14">
      <w:pPr>
        <w:ind w:firstLine="720"/>
        <w:jc w:val="both"/>
        <w:rPr>
          <w:sz w:val="26"/>
          <w:szCs w:val="26"/>
        </w:rPr>
      </w:pPr>
      <w:r w:rsidRPr="009D6270">
        <w:rPr>
          <w:sz w:val="26"/>
          <w:szCs w:val="26"/>
        </w:rPr>
        <w:t>3. Срок действия настоящего предложения о сотрудничестве составляет _____ календарных дней</w:t>
      </w:r>
      <w:r w:rsidRPr="009D6270">
        <w:rPr>
          <w:sz w:val="28"/>
          <w:szCs w:val="28"/>
        </w:rPr>
        <w:t xml:space="preserve"> </w:t>
      </w:r>
      <w:r w:rsidRPr="009D6270">
        <w:rPr>
          <w:i/>
        </w:rPr>
        <w:t>(указывается не менее установленного в пункте 7 Информационной карты</w:t>
      </w:r>
      <w:r w:rsidRPr="009D6270">
        <w:t xml:space="preserve">)  </w:t>
      </w:r>
      <w:r w:rsidRPr="009D6270">
        <w:rPr>
          <w:sz w:val="26"/>
          <w:szCs w:val="26"/>
        </w:rPr>
        <w:t>с даты рассмотрения Заявок, указанной в пункте 8 Информационной карты.</w:t>
      </w:r>
    </w:p>
    <w:p w:rsidR="006F534D" w:rsidRPr="009D6270" w:rsidRDefault="006F534D" w:rsidP="00134A14">
      <w:pPr>
        <w:ind w:firstLine="720"/>
        <w:jc w:val="both"/>
        <w:rPr>
          <w:sz w:val="26"/>
          <w:szCs w:val="26"/>
        </w:rPr>
      </w:pPr>
      <w:r w:rsidRPr="009D6270">
        <w:rPr>
          <w:sz w:val="26"/>
          <w:szCs w:val="26"/>
        </w:rPr>
        <w:t>4. Если наши предложения, изложенные выше, будут приняты, мы берем на себя обязательство ____________</w:t>
      </w:r>
      <w:r w:rsidRPr="009D6270">
        <w:rPr>
          <w:sz w:val="28"/>
          <w:szCs w:val="28"/>
        </w:rPr>
        <w:t xml:space="preserve"> </w:t>
      </w:r>
      <w:r w:rsidRPr="009D6270">
        <w:rPr>
          <w:i/>
        </w:rPr>
        <w:t>(поставить товар, выполнить работы, оказать услуги)</w:t>
      </w:r>
      <w:r w:rsidRPr="009D6270">
        <w:rPr>
          <w:sz w:val="26"/>
          <w:szCs w:val="26"/>
        </w:rPr>
        <w:t xml:space="preserve"> в соответствии с требованиями документации о закупке и согласно нашим предложениям. </w:t>
      </w:r>
    </w:p>
    <w:p w:rsidR="006F534D" w:rsidRPr="009D6270" w:rsidRDefault="006F534D" w:rsidP="00134A14">
      <w:pPr>
        <w:ind w:firstLine="720"/>
        <w:jc w:val="both"/>
        <w:rPr>
          <w:sz w:val="26"/>
          <w:szCs w:val="26"/>
        </w:rPr>
      </w:pPr>
      <w:r w:rsidRPr="009D6270">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6F534D" w:rsidRPr="009D6270" w:rsidRDefault="006F534D" w:rsidP="00134A14">
      <w:pPr>
        <w:keepNext/>
        <w:ind w:firstLine="706"/>
        <w:jc w:val="both"/>
        <w:rPr>
          <w:b/>
          <w:bCs/>
          <w:sz w:val="28"/>
          <w:szCs w:val="28"/>
        </w:rPr>
      </w:pPr>
    </w:p>
    <w:p w:rsidR="006F534D" w:rsidRPr="009D6270" w:rsidRDefault="006F534D" w:rsidP="00134A14">
      <w:pPr>
        <w:keepNext/>
        <w:ind w:firstLine="706"/>
        <w:jc w:val="both"/>
        <w:rPr>
          <w:rFonts w:ascii="Arial" w:hAnsi="Arial"/>
          <w:bCs/>
          <w:sz w:val="26"/>
          <w:szCs w:val="26"/>
        </w:rPr>
      </w:pPr>
      <w:r w:rsidRPr="009D6270">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6F534D" w:rsidRPr="009D6270" w:rsidRDefault="006F534D" w:rsidP="00134A14">
      <w:pPr>
        <w:tabs>
          <w:tab w:val="left" w:pos="8640"/>
        </w:tabs>
        <w:jc w:val="center"/>
        <w:rPr>
          <w:i/>
          <w:sz w:val="26"/>
          <w:szCs w:val="26"/>
        </w:rPr>
      </w:pPr>
      <w:r w:rsidRPr="009D6270">
        <w:rPr>
          <w:i/>
          <w:sz w:val="26"/>
          <w:szCs w:val="26"/>
        </w:rPr>
        <w:t xml:space="preserve">                                                                 (наименование претендента)</w:t>
      </w:r>
    </w:p>
    <w:p w:rsidR="006F534D" w:rsidRPr="009D6270" w:rsidRDefault="006F534D" w:rsidP="00134A14">
      <w:pPr>
        <w:rPr>
          <w:sz w:val="26"/>
          <w:szCs w:val="26"/>
          <w:lang w:eastAsia="ru-RU"/>
        </w:rPr>
      </w:pPr>
      <w:r w:rsidRPr="009D6270">
        <w:rPr>
          <w:sz w:val="26"/>
          <w:szCs w:val="26"/>
          <w:lang w:eastAsia="ru-RU"/>
        </w:rPr>
        <w:t>__________________________________________________________________</w:t>
      </w:r>
    </w:p>
    <w:p w:rsidR="006F534D" w:rsidRPr="009D6270" w:rsidRDefault="006F534D" w:rsidP="00134A14">
      <w:pPr>
        <w:rPr>
          <w:i/>
          <w:sz w:val="26"/>
          <w:szCs w:val="26"/>
        </w:rPr>
      </w:pPr>
      <w:r w:rsidRPr="009D6270">
        <w:rPr>
          <w:i/>
          <w:sz w:val="26"/>
          <w:szCs w:val="26"/>
        </w:rPr>
        <w:t xml:space="preserve">       М.П.</w:t>
      </w:r>
      <w:r w:rsidRPr="009D6270">
        <w:rPr>
          <w:i/>
          <w:sz w:val="26"/>
          <w:szCs w:val="26"/>
        </w:rPr>
        <w:tab/>
      </w:r>
      <w:r w:rsidRPr="009D6270">
        <w:rPr>
          <w:i/>
          <w:sz w:val="26"/>
          <w:szCs w:val="26"/>
        </w:rPr>
        <w:tab/>
      </w:r>
      <w:r w:rsidRPr="009D6270">
        <w:rPr>
          <w:i/>
          <w:sz w:val="26"/>
          <w:szCs w:val="26"/>
        </w:rPr>
        <w:tab/>
        <w:t>(должность, подпись, ФИО)</w:t>
      </w:r>
    </w:p>
    <w:p w:rsidR="006F534D" w:rsidRPr="009D6270" w:rsidRDefault="006F534D" w:rsidP="00134A14">
      <w:pPr>
        <w:rPr>
          <w:sz w:val="26"/>
          <w:szCs w:val="26"/>
          <w:lang w:eastAsia="ru-RU"/>
        </w:rPr>
      </w:pPr>
      <w:r w:rsidRPr="009D6270">
        <w:rPr>
          <w:sz w:val="26"/>
          <w:szCs w:val="26"/>
          <w:lang w:eastAsia="ru-RU"/>
        </w:rPr>
        <w:t>"____" ____________ 201__ г.</w:t>
      </w:r>
    </w:p>
    <w:p w:rsidR="006F534D" w:rsidRPr="009D6270" w:rsidRDefault="006F534D" w:rsidP="00134A14"/>
    <w:p w:rsidR="0003742A" w:rsidRDefault="0003742A">
      <w:pPr>
        <w:suppressAutoHyphens w:val="0"/>
        <w:rPr>
          <w:rFonts w:eastAsia="MS Mincho"/>
          <w:bCs/>
          <w:kern w:val="1"/>
          <w:sz w:val="28"/>
          <w:szCs w:val="32"/>
        </w:rPr>
      </w:pPr>
      <w:r>
        <w:rPr>
          <w:b/>
          <w:sz w:val="28"/>
        </w:rPr>
        <w:br w:type="page"/>
      </w:r>
    </w:p>
    <w:p w:rsidR="006F534D" w:rsidRPr="009D6270" w:rsidRDefault="00134A14" w:rsidP="000526DF">
      <w:pPr>
        <w:pStyle w:val="1"/>
        <w:spacing w:before="0" w:after="0"/>
        <w:jc w:val="right"/>
        <w:rPr>
          <w:rFonts w:cs="Times New Roman"/>
          <w:b w:val="0"/>
          <w:sz w:val="28"/>
        </w:rPr>
      </w:pPr>
      <w:r w:rsidRPr="009D6270">
        <w:rPr>
          <w:rFonts w:cs="Times New Roman"/>
          <w:b w:val="0"/>
          <w:sz w:val="28"/>
        </w:rPr>
        <w:t>Приложение № 4</w:t>
      </w:r>
    </w:p>
    <w:p w:rsidR="00EF19F1" w:rsidRPr="009D6270" w:rsidRDefault="00EF19F1" w:rsidP="000526DF">
      <w:pPr>
        <w:pStyle w:val="1"/>
        <w:spacing w:before="0" w:after="0"/>
        <w:jc w:val="right"/>
        <w:rPr>
          <w:rFonts w:cs="Times New Roman"/>
          <w:b w:val="0"/>
          <w:sz w:val="28"/>
        </w:rPr>
      </w:pPr>
      <w:r w:rsidRPr="009D6270">
        <w:rPr>
          <w:rFonts w:cs="Times New Roman"/>
          <w:b w:val="0"/>
          <w:sz w:val="28"/>
        </w:rPr>
        <w:t>к документации о закупке</w:t>
      </w:r>
    </w:p>
    <w:p w:rsidR="00EF19F1" w:rsidRPr="009D6270" w:rsidRDefault="00EF19F1" w:rsidP="000526DF">
      <w:pPr>
        <w:suppressAutoHyphens w:val="0"/>
        <w:rPr>
          <w:iCs/>
          <w:sz w:val="28"/>
          <w:szCs w:val="28"/>
        </w:rPr>
      </w:pPr>
    </w:p>
    <w:p w:rsidR="00F9399B" w:rsidRPr="009D6270" w:rsidRDefault="00F9399B" w:rsidP="000526DF">
      <w:pPr>
        <w:suppressAutoHyphens w:val="0"/>
        <w:rPr>
          <w:iCs/>
          <w:sz w:val="28"/>
          <w:szCs w:val="28"/>
        </w:rPr>
      </w:pPr>
    </w:p>
    <w:p w:rsidR="00D66B8D" w:rsidRPr="00BB7CCD" w:rsidRDefault="00D66B8D" w:rsidP="00D66B8D">
      <w:pPr>
        <w:ind w:hanging="284"/>
        <w:jc w:val="center"/>
        <w:rPr>
          <w:b/>
          <w:sz w:val="28"/>
          <w:szCs w:val="28"/>
        </w:rPr>
      </w:pPr>
      <w:r w:rsidRPr="00BB7CCD">
        <w:rPr>
          <w:b/>
          <w:sz w:val="28"/>
          <w:szCs w:val="28"/>
        </w:rPr>
        <w:t>Договор аренды</w:t>
      </w:r>
    </w:p>
    <w:p w:rsidR="00D66B8D" w:rsidRPr="00BB7CCD" w:rsidRDefault="00D66B8D" w:rsidP="00D66B8D">
      <w:pPr>
        <w:ind w:left="-284"/>
        <w:jc w:val="center"/>
        <w:rPr>
          <w:b/>
          <w:sz w:val="28"/>
          <w:szCs w:val="28"/>
        </w:rPr>
      </w:pPr>
      <w:r w:rsidRPr="00BB7CCD">
        <w:rPr>
          <w:b/>
          <w:sz w:val="28"/>
          <w:szCs w:val="28"/>
        </w:rPr>
        <w:t>транспортного средства с экипажем</w:t>
      </w:r>
    </w:p>
    <w:p w:rsidR="00D66B8D" w:rsidRPr="008522C8" w:rsidRDefault="00D66B8D" w:rsidP="00D66B8D">
      <w:pPr>
        <w:autoSpaceDE w:val="0"/>
        <w:autoSpaceDN w:val="0"/>
        <w:adjustRightInd w:val="0"/>
        <w:jc w:val="center"/>
        <w:rPr>
          <w:b/>
          <w:bCs/>
        </w:rPr>
      </w:pPr>
    </w:p>
    <w:p w:rsidR="00D66B8D" w:rsidRPr="006369AA" w:rsidRDefault="00D66B8D" w:rsidP="00D66B8D">
      <w:pPr>
        <w:autoSpaceDE w:val="0"/>
        <w:autoSpaceDN w:val="0"/>
        <w:adjustRightInd w:val="0"/>
        <w:jc w:val="both"/>
      </w:pPr>
    </w:p>
    <w:p w:rsidR="00D66B8D" w:rsidRPr="00520031" w:rsidRDefault="00D66B8D" w:rsidP="00D66B8D">
      <w:pPr>
        <w:autoSpaceDE w:val="0"/>
        <w:autoSpaceDN w:val="0"/>
        <w:adjustRightInd w:val="0"/>
        <w:jc w:val="both"/>
      </w:pPr>
      <w:r w:rsidRPr="00520031">
        <w:t>г. </w:t>
      </w:r>
      <w:r>
        <w:t>Иркутск</w:t>
      </w:r>
      <w:r w:rsidRPr="00520031">
        <w:t xml:space="preserve">      </w:t>
      </w:r>
      <w:r w:rsidRPr="00520031">
        <w:tab/>
      </w:r>
      <w:r w:rsidRPr="00520031">
        <w:tab/>
      </w:r>
      <w:r w:rsidRPr="00520031">
        <w:tab/>
      </w:r>
      <w:r w:rsidRPr="00520031">
        <w:tab/>
        <w:t xml:space="preserve">  </w:t>
      </w:r>
      <w:r w:rsidRPr="00520031">
        <w:tab/>
        <w:t xml:space="preserve">         </w:t>
      </w:r>
      <w:r>
        <w:t xml:space="preserve">                  </w:t>
      </w:r>
      <w:r w:rsidRPr="00520031">
        <w:t xml:space="preserve">    "</w:t>
      </w:r>
      <w:r>
        <w:t>___" ____________ 2019</w:t>
      </w:r>
      <w:r w:rsidRPr="00520031">
        <w:t> г.</w:t>
      </w:r>
    </w:p>
    <w:p w:rsidR="00D66B8D" w:rsidRPr="00520031" w:rsidRDefault="00D66B8D" w:rsidP="00D66B8D">
      <w:pPr>
        <w:autoSpaceDE w:val="0"/>
        <w:autoSpaceDN w:val="0"/>
        <w:adjustRightInd w:val="0"/>
        <w:jc w:val="both"/>
      </w:pPr>
    </w:p>
    <w:p w:rsidR="00D66B8D" w:rsidRPr="00520031" w:rsidRDefault="00D66B8D" w:rsidP="00D66B8D">
      <w:pPr>
        <w:autoSpaceDE w:val="0"/>
        <w:autoSpaceDN w:val="0"/>
        <w:adjustRightInd w:val="0"/>
        <w:jc w:val="both"/>
        <w:rPr>
          <w:sz w:val="2"/>
          <w:szCs w:val="2"/>
        </w:rPr>
      </w:pPr>
    </w:p>
    <w:p w:rsidR="00D66B8D" w:rsidRPr="00520031" w:rsidRDefault="00D66B8D" w:rsidP="00D66B8D">
      <w:pPr>
        <w:jc w:val="both"/>
      </w:pPr>
      <w:r>
        <w:t>___________________, именуемое в дальнейшем «Арендодатель», в лице _______________,</w:t>
      </w:r>
      <w:r w:rsidRPr="00D64132">
        <w:t xml:space="preserve"> </w:t>
      </w:r>
      <w:r w:rsidRPr="003641D8">
        <w:t>действующего на основании ____________</w:t>
      </w:r>
      <w:r>
        <w:t>___, с одной стороны, и Публичное</w:t>
      </w:r>
      <w:r w:rsidRPr="003641D8">
        <w:t xml:space="preserve"> акционерное общество «Центр по перевозке грузов в контейнерах «ТрансКонтейнер», именуемое в дальнейшем «Арендатор», в лице  </w:t>
      </w:r>
      <w:r>
        <w:t xml:space="preserve">______________________________________________, действующего на основании ___________________________, </w:t>
      </w:r>
      <w:r w:rsidRPr="003641D8">
        <w:t xml:space="preserve">с другой стороны, </w:t>
      </w:r>
      <w:r>
        <w:t xml:space="preserve">именуемые </w:t>
      </w:r>
      <w:r w:rsidRPr="003641D8">
        <w:t>вместе «Стороны», а по отдельности «Сторона», заключили настоящий договор (далее - Договор) о нижеследующем.</w:t>
      </w:r>
    </w:p>
    <w:p w:rsidR="00D66B8D" w:rsidRPr="00520031" w:rsidRDefault="00D66B8D" w:rsidP="00D66B8D">
      <w:pPr>
        <w:autoSpaceDE w:val="0"/>
        <w:autoSpaceDN w:val="0"/>
        <w:adjustRightInd w:val="0"/>
        <w:ind w:firstLine="540"/>
        <w:jc w:val="both"/>
      </w:pPr>
    </w:p>
    <w:p w:rsidR="00D66B8D" w:rsidRPr="00520031" w:rsidRDefault="00D66B8D" w:rsidP="00D66B8D">
      <w:pPr>
        <w:autoSpaceDE w:val="0"/>
        <w:autoSpaceDN w:val="0"/>
        <w:adjustRightInd w:val="0"/>
        <w:jc w:val="center"/>
        <w:rPr>
          <w:b/>
        </w:rPr>
      </w:pPr>
      <w:r w:rsidRPr="00520031">
        <w:rPr>
          <w:b/>
        </w:rPr>
        <w:t>1. ПРЕДМЕТ ДОГОВОРА</w:t>
      </w:r>
    </w:p>
    <w:p w:rsidR="00D66B8D" w:rsidRPr="00C07CDB" w:rsidRDefault="00D66B8D" w:rsidP="00D66B8D">
      <w:pPr>
        <w:tabs>
          <w:tab w:val="left" w:pos="567"/>
        </w:tabs>
        <w:autoSpaceDE w:val="0"/>
        <w:autoSpaceDN w:val="0"/>
        <w:adjustRightInd w:val="0"/>
        <w:ind w:firstLine="540"/>
        <w:jc w:val="both"/>
      </w:pPr>
      <w:r w:rsidRPr="00520031">
        <w:t xml:space="preserve">1.1. Арендодатель предоставляет Арендатору транспортное средство (далее – </w:t>
      </w:r>
      <w:r>
        <w:t>Транспортное средство)</w:t>
      </w:r>
      <w:r w:rsidRPr="00520031">
        <w:t xml:space="preserve"> за плату во временное владение и пользование</w:t>
      </w:r>
      <w:r w:rsidRPr="00C07CDB">
        <w:t xml:space="preserve"> </w:t>
      </w:r>
      <w:r>
        <w:t>и</w:t>
      </w:r>
      <w:r w:rsidRPr="00520031">
        <w:t xml:space="preserve"> оказывает Арендатору своими силами услуги по управлению </w:t>
      </w:r>
      <w:r>
        <w:t xml:space="preserve">Транспортным средством и </w:t>
      </w:r>
      <w:r w:rsidRPr="00520031">
        <w:t>его технической эксплуатации</w:t>
      </w:r>
      <w:r>
        <w:t xml:space="preserve">, </w:t>
      </w:r>
      <w:r w:rsidRPr="00670C20">
        <w:t>а также сопутствующие услуги.</w:t>
      </w:r>
    </w:p>
    <w:p w:rsidR="00D66B8D" w:rsidRPr="00EA0E72" w:rsidRDefault="00D66B8D" w:rsidP="00D66B8D">
      <w:pPr>
        <w:tabs>
          <w:tab w:val="left" w:pos="567"/>
        </w:tabs>
        <w:autoSpaceDE w:val="0"/>
        <w:autoSpaceDN w:val="0"/>
        <w:adjustRightInd w:val="0"/>
        <w:ind w:firstLine="540"/>
        <w:jc w:val="both"/>
      </w:pPr>
      <w:r w:rsidRPr="00EA0E72">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D66B8D" w:rsidRPr="004A5B29" w:rsidRDefault="00D66B8D" w:rsidP="00D66B8D">
      <w:pPr>
        <w:tabs>
          <w:tab w:val="left" w:pos="567"/>
        </w:tabs>
        <w:autoSpaceDE w:val="0"/>
        <w:autoSpaceDN w:val="0"/>
        <w:adjustRightInd w:val="0"/>
        <w:ind w:firstLine="540"/>
        <w:jc w:val="both"/>
      </w:pPr>
      <w:r w:rsidRPr="004A5B29">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D66B8D" w:rsidRDefault="00D66B8D" w:rsidP="00D66B8D">
      <w:pPr>
        <w:tabs>
          <w:tab w:val="left" w:pos="567"/>
        </w:tabs>
        <w:autoSpaceDE w:val="0"/>
        <w:autoSpaceDN w:val="0"/>
        <w:adjustRightInd w:val="0"/>
        <w:ind w:firstLine="540"/>
        <w:jc w:val="both"/>
      </w:pPr>
      <w:r w:rsidRPr="00520031">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D66B8D" w:rsidRPr="00520031" w:rsidRDefault="00D66B8D" w:rsidP="00D66B8D">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D66B8D" w:rsidRPr="00520031" w:rsidRDefault="00D66B8D" w:rsidP="00D66B8D">
      <w:pPr>
        <w:tabs>
          <w:tab w:val="left" w:pos="567"/>
        </w:tabs>
        <w:autoSpaceDE w:val="0"/>
        <w:autoSpaceDN w:val="0"/>
        <w:adjustRightInd w:val="0"/>
        <w:ind w:firstLine="540"/>
        <w:jc w:val="both"/>
      </w:pPr>
      <w:r w:rsidRPr="00520031">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D66B8D" w:rsidRDefault="00D66B8D" w:rsidP="00D66B8D">
      <w:pPr>
        <w:autoSpaceDE w:val="0"/>
        <w:autoSpaceDN w:val="0"/>
        <w:adjustRightInd w:val="0"/>
        <w:ind w:firstLine="540"/>
        <w:jc w:val="both"/>
      </w:pPr>
      <w:r w:rsidRPr="00520031">
        <w:t xml:space="preserve">Арендодатель гарантирует, что у него есть все необходимые разрешения (лицензии) на перевозку </w:t>
      </w:r>
      <w:r>
        <w:t>____________________</w:t>
      </w:r>
      <w:r w:rsidRPr="00520031">
        <w:t xml:space="preserve"> грузов. </w:t>
      </w:r>
    </w:p>
    <w:p w:rsidR="00D66B8D" w:rsidRPr="00520031" w:rsidRDefault="00D66B8D" w:rsidP="00D66B8D">
      <w:pPr>
        <w:autoSpaceDE w:val="0"/>
        <w:autoSpaceDN w:val="0"/>
        <w:adjustRightInd w:val="0"/>
        <w:ind w:firstLine="540"/>
        <w:jc w:val="both"/>
      </w:pPr>
      <w:r w:rsidRPr="00C021E5">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D66B8D" w:rsidRDefault="00D66B8D" w:rsidP="00D66B8D">
      <w:pPr>
        <w:autoSpaceDE w:val="0"/>
        <w:autoSpaceDN w:val="0"/>
        <w:adjustRightInd w:val="0"/>
        <w:ind w:firstLine="540"/>
        <w:jc w:val="both"/>
      </w:pPr>
      <w:r w:rsidRPr="00520031">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w:t>
      </w:r>
      <w:r w:rsidRPr="009744D0">
        <w:t xml:space="preserve"> </w:t>
      </w:r>
      <w:r>
        <w:t>Данные о водителях</w:t>
      </w:r>
      <w:r w:rsidRPr="009744D0">
        <w:t xml:space="preserve"> </w:t>
      </w:r>
      <w:r>
        <w:t>указаны в Приложении № 2 к Договору.</w:t>
      </w:r>
    </w:p>
    <w:p w:rsidR="00D66B8D" w:rsidRPr="00520031" w:rsidRDefault="00D66B8D" w:rsidP="00D66B8D">
      <w:pPr>
        <w:autoSpaceDE w:val="0"/>
        <w:autoSpaceDN w:val="0"/>
        <w:adjustRightInd w:val="0"/>
        <w:ind w:firstLine="540"/>
        <w:jc w:val="both"/>
      </w:pPr>
    </w:p>
    <w:p w:rsidR="00D66B8D" w:rsidRDefault="00D66B8D" w:rsidP="00D66B8D">
      <w:pPr>
        <w:autoSpaceDE w:val="0"/>
        <w:autoSpaceDN w:val="0"/>
        <w:adjustRightInd w:val="0"/>
        <w:ind w:firstLine="540"/>
        <w:jc w:val="center"/>
        <w:rPr>
          <w:b/>
        </w:rPr>
      </w:pPr>
    </w:p>
    <w:p w:rsidR="00D66B8D" w:rsidRPr="00520031" w:rsidRDefault="00D66B8D" w:rsidP="00D66B8D">
      <w:pPr>
        <w:autoSpaceDE w:val="0"/>
        <w:autoSpaceDN w:val="0"/>
        <w:adjustRightInd w:val="0"/>
        <w:ind w:firstLine="540"/>
        <w:jc w:val="center"/>
        <w:rPr>
          <w:b/>
        </w:rPr>
      </w:pPr>
      <w:r w:rsidRPr="00520031">
        <w:rPr>
          <w:b/>
        </w:rPr>
        <w:t xml:space="preserve">2. ПОРЯДОК ПЕРЕДАЧИ ТРАНСПОРТНОГО СРЕДСТВА И СРОК АРЕНДЫ </w:t>
      </w:r>
    </w:p>
    <w:p w:rsidR="00D66B8D" w:rsidRDefault="00D66B8D" w:rsidP="00D66B8D">
      <w:pPr>
        <w:autoSpaceDE w:val="0"/>
        <w:autoSpaceDN w:val="0"/>
        <w:adjustRightInd w:val="0"/>
        <w:ind w:firstLine="540"/>
        <w:jc w:val="both"/>
      </w:pPr>
      <w:r w:rsidRPr="00541BBF">
        <w:t xml:space="preserve">2.1. </w:t>
      </w:r>
      <w:r>
        <w:t>Предоставление Транспортного средства в аренду осуществляется на основании Заявки Арендатора, размещаемой Арендатором не позднее 19 ч. 00 мин. дня, предшествующего дню предоставления Транспортного средства.</w:t>
      </w:r>
    </w:p>
    <w:p w:rsidR="00D66B8D" w:rsidRDefault="00D66B8D" w:rsidP="00D66B8D">
      <w:pPr>
        <w:autoSpaceDE w:val="0"/>
        <w:autoSpaceDN w:val="0"/>
        <w:adjustRightInd w:val="0"/>
        <w:ind w:firstLine="540"/>
        <w:jc w:val="both"/>
      </w:pPr>
      <w:r>
        <w:t xml:space="preserve">Арендатор размещает Заявку на электронной площадке Арендатора, на сайте https://tms.trcont.ru/ в </w:t>
      </w:r>
      <w:r w:rsidRPr="00C351C1">
        <w:t>информационно-телекоммуникационной сети «Интернет»</w:t>
      </w:r>
      <w:r>
        <w:t>, и направляет Арендодателю приглашение к подаче коммерческого предложения (далее – Приглашение) в письменном виде на адрес электронной почты (e-mail: ______________________). Аналогичное Приглашение Арендатор направляет другим потенциальным Арендодателям (претендентам).</w:t>
      </w:r>
    </w:p>
    <w:p w:rsidR="00D66B8D" w:rsidRDefault="00D66B8D" w:rsidP="00D66B8D">
      <w:pPr>
        <w:autoSpaceDE w:val="0"/>
        <w:autoSpaceDN w:val="0"/>
        <w:adjustRightInd w:val="0"/>
        <w:ind w:firstLine="540"/>
        <w:jc w:val="both"/>
      </w:pPr>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D66B8D" w:rsidRDefault="00D66B8D" w:rsidP="00D66B8D">
      <w:pPr>
        <w:autoSpaceDE w:val="0"/>
        <w:autoSpaceDN w:val="0"/>
        <w:adjustRightInd w:val="0"/>
        <w:ind w:firstLine="540"/>
        <w:jc w:val="both"/>
      </w:pPr>
      <w:r>
        <w:t xml:space="preserve">Регламент расположен в форме электронного документа по адресу: </w:t>
      </w:r>
      <w:r w:rsidRPr="00A75D24">
        <w:t>https://trcont.com/the-company/credentials/subcontractors/</w:t>
      </w:r>
      <w:r>
        <w:t>.</w:t>
      </w:r>
    </w:p>
    <w:p w:rsidR="00D66B8D" w:rsidRDefault="00D66B8D" w:rsidP="00D66B8D">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D66B8D" w:rsidRDefault="00D66B8D" w:rsidP="00D66B8D">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D66B8D" w:rsidRDefault="00D66B8D" w:rsidP="00D66B8D">
      <w:pPr>
        <w:autoSpaceDE w:val="0"/>
        <w:autoSpaceDN w:val="0"/>
        <w:adjustRightInd w:val="0"/>
        <w:ind w:firstLine="540"/>
        <w:jc w:val="both"/>
      </w:pPr>
      <w:r>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w:t>
      </w:r>
      <w:r w:rsidRPr="002A11DB">
        <w:t>стоимости арендной платы</w:t>
      </w:r>
      <w:r>
        <w:t>,</w:t>
      </w:r>
      <w:r w:rsidRPr="002A11DB">
        <w:t xml:space="preserve"> </w:t>
      </w:r>
      <w:r>
        <w:t>согласованной Сторонами в приложениях, составленных по форме Приложения № 6 к Договору.</w:t>
      </w:r>
    </w:p>
    <w:p w:rsidR="00D66B8D" w:rsidRDefault="00D66B8D" w:rsidP="00D66B8D">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D66B8D" w:rsidRDefault="00D66B8D" w:rsidP="00D66B8D">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D66B8D" w:rsidRPr="00D15467" w:rsidRDefault="00D66B8D" w:rsidP="00D66B8D">
      <w:pPr>
        <w:autoSpaceDE w:val="0"/>
        <w:autoSpaceDN w:val="0"/>
        <w:adjustRightInd w:val="0"/>
        <w:ind w:firstLine="540"/>
        <w:jc w:val="both"/>
      </w:pPr>
      <w:r w:rsidRPr="00D15467">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w:t>
      </w:r>
      <w:r>
        <w:t>3</w:t>
      </w:r>
      <w:r w:rsidRPr="00D15467">
        <w:t xml:space="preserve"> к Договору.</w:t>
      </w:r>
    </w:p>
    <w:p w:rsidR="00D66B8D" w:rsidRPr="007E7DAC" w:rsidRDefault="00D66B8D" w:rsidP="00D66B8D">
      <w:pPr>
        <w:autoSpaceDE w:val="0"/>
        <w:autoSpaceDN w:val="0"/>
        <w:adjustRightInd w:val="0"/>
        <w:ind w:firstLine="567"/>
        <w:jc w:val="both"/>
      </w:pPr>
      <w:r w:rsidRPr="00D15467">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w:t>
      </w:r>
      <w:r>
        <w:t>3</w:t>
      </w:r>
      <w:r w:rsidRPr="00D15467">
        <w:t xml:space="preserve"> к Договору, по окончании перевозки по согласованному в Заявке маршруту или в случае, оговоренном в              п</w:t>
      </w:r>
      <w:r>
        <w:t>ункте</w:t>
      </w:r>
      <w:r w:rsidRPr="00D15467">
        <w:t xml:space="preserve"> 3.1.4 Договора</w:t>
      </w:r>
      <w:r w:rsidRPr="007E7DAC">
        <w:t>.</w:t>
      </w:r>
    </w:p>
    <w:p w:rsidR="00D66B8D" w:rsidRPr="006369AA" w:rsidRDefault="00D66B8D" w:rsidP="00D66B8D">
      <w:pPr>
        <w:autoSpaceDE w:val="0"/>
        <w:autoSpaceDN w:val="0"/>
        <w:adjustRightInd w:val="0"/>
        <w:ind w:firstLine="567"/>
        <w:jc w:val="both"/>
      </w:pPr>
      <w:r w:rsidRPr="00520031">
        <w:t>2.3. Акт приема-передачи подписывается уполномоченными представител</w:t>
      </w:r>
      <w:r>
        <w:t>ями Арендатора и Арендодателя в двух экземплярах, по одному для каждой из Сторон.</w:t>
      </w:r>
    </w:p>
    <w:p w:rsidR="00D66B8D" w:rsidRPr="00586B09" w:rsidRDefault="00D66B8D" w:rsidP="00D66B8D">
      <w:pPr>
        <w:autoSpaceDE w:val="0"/>
        <w:autoSpaceDN w:val="0"/>
        <w:adjustRightInd w:val="0"/>
        <w:ind w:firstLine="567"/>
        <w:jc w:val="both"/>
      </w:pPr>
      <w:r>
        <w:t xml:space="preserve">2.4. </w:t>
      </w:r>
      <w:r w:rsidRPr="00586B09">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r>
        <w:rPr>
          <w:rFonts w:eastAsia="Calibri"/>
          <w:lang w:eastAsia="en-US"/>
        </w:rPr>
        <w:t>.</w:t>
      </w:r>
    </w:p>
    <w:p w:rsidR="00D66B8D" w:rsidRPr="00B423A2" w:rsidRDefault="00D66B8D" w:rsidP="00D66B8D">
      <w:pPr>
        <w:autoSpaceDE w:val="0"/>
        <w:autoSpaceDN w:val="0"/>
        <w:adjustRightInd w:val="0"/>
        <w:ind w:firstLine="567"/>
        <w:jc w:val="both"/>
      </w:pPr>
      <w:r>
        <w:t xml:space="preserve"> </w:t>
      </w:r>
    </w:p>
    <w:p w:rsidR="00D66B8D" w:rsidRPr="00520031" w:rsidRDefault="00D66B8D" w:rsidP="00D66B8D">
      <w:pPr>
        <w:autoSpaceDE w:val="0"/>
        <w:autoSpaceDN w:val="0"/>
        <w:adjustRightInd w:val="0"/>
        <w:jc w:val="center"/>
        <w:rPr>
          <w:b/>
        </w:rPr>
      </w:pPr>
      <w:r w:rsidRPr="00520031">
        <w:rPr>
          <w:b/>
        </w:rPr>
        <w:t>3. ПРАВА И ОБЯЗАННОСТИ СТОРОН</w:t>
      </w:r>
    </w:p>
    <w:p w:rsidR="00D66B8D" w:rsidRDefault="00D66B8D" w:rsidP="00D66B8D">
      <w:pPr>
        <w:autoSpaceDE w:val="0"/>
        <w:autoSpaceDN w:val="0"/>
        <w:adjustRightInd w:val="0"/>
        <w:ind w:firstLine="540"/>
        <w:jc w:val="both"/>
      </w:pPr>
      <w:r w:rsidRPr="00520031">
        <w:t>3.1. Арендодатель обязан:</w:t>
      </w:r>
    </w:p>
    <w:p w:rsidR="00D66B8D" w:rsidRPr="000662AF" w:rsidRDefault="00D66B8D" w:rsidP="00D66B8D">
      <w:pPr>
        <w:autoSpaceDE w:val="0"/>
        <w:autoSpaceDN w:val="0"/>
        <w:adjustRightInd w:val="0"/>
        <w:ind w:firstLine="540"/>
        <w:jc w:val="both"/>
      </w:pPr>
      <w:r w:rsidRPr="000662AF">
        <w:t xml:space="preserve">3.1.1. </w:t>
      </w:r>
      <w:r>
        <w:t>п</w:t>
      </w:r>
      <w:r w:rsidRPr="00820551">
        <w:t>ринимать от Арендатора Заявки и направлять коммерческие предложения в порядке и сроки, предусмотренные пунктом 2.1 Договора и Регламентом</w:t>
      </w:r>
      <w:r w:rsidRPr="000662AF">
        <w:t>;</w:t>
      </w:r>
    </w:p>
    <w:p w:rsidR="00D66B8D" w:rsidRPr="00520031" w:rsidRDefault="00D66B8D" w:rsidP="00D66B8D">
      <w:pPr>
        <w:autoSpaceDE w:val="0"/>
        <w:autoSpaceDN w:val="0"/>
        <w:adjustRightInd w:val="0"/>
        <w:ind w:firstLine="540"/>
        <w:jc w:val="both"/>
      </w:pPr>
      <w:r w:rsidRPr="000662AF">
        <w:t>3.1.2. предоставлять</w:t>
      </w:r>
      <w:r w:rsidRPr="00520031">
        <w:t xml:space="preserve"> Арендатору по акту приема-передачи в аренду Транспортное средство по адресу и в срок, указанные в Заявке;</w:t>
      </w:r>
    </w:p>
    <w:p w:rsidR="00D66B8D" w:rsidRDefault="00D66B8D" w:rsidP="00D66B8D">
      <w:pPr>
        <w:autoSpaceDE w:val="0"/>
        <w:autoSpaceDN w:val="0"/>
        <w:adjustRightInd w:val="0"/>
        <w:ind w:firstLine="540"/>
        <w:jc w:val="both"/>
      </w:pPr>
      <w:r w:rsidRPr="00520031">
        <w:t>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w:t>
      </w:r>
      <w:r>
        <w:t>;</w:t>
      </w:r>
      <w:r w:rsidRPr="00520031">
        <w:t xml:space="preserve"> </w:t>
      </w:r>
    </w:p>
    <w:p w:rsidR="00D66B8D" w:rsidRPr="00520031" w:rsidRDefault="00D66B8D" w:rsidP="00D66B8D">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D66B8D" w:rsidRPr="00520031" w:rsidRDefault="00D66B8D" w:rsidP="00D66B8D">
      <w:pPr>
        <w:autoSpaceDE w:val="0"/>
        <w:autoSpaceDN w:val="0"/>
        <w:adjustRightInd w:val="0"/>
        <w:ind w:firstLine="540"/>
        <w:jc w:val="both"/>
      </w:pPr>
      <w:r w:rsidRPr="00520031">
        <w:t>3.1.4. в период нахождения Транспортного средства в аренде у Арендатора поддерживать его надлежащее состояние.</w:t>
      </w:r>
    </w:p>
    <w:p w:rsidR="00D66B8D" w:rsidRPr="00504177" w:rsidRDefault="00D66B8D" w:rsidP="00D66B8D">
      <w:pPr>
        <w:autoSpaceDE w:val="0"/>
        <w:autoSpaceDN w:val="0"/>
        <w:adjustRightInd w:val="0"/>
        <w:ind w:firstLine="540"/>
        <w:jc w:val="both"/>
      </w:pPr>
      <w:r w:rsidRPr="00520031">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r w:rsidRPr="00504177">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D66B8D" w:rsidRPr="00520031" w:rsidRDefault="00D66B8D" w:rsidP="00D66B8D">
      <w:pPr>
        <w:autoSpaceDE w:val="0"/>
        <w:autoSpaceDN w:val="0"/>
        <w:adjustRightInd w:val="0"/>
        <w:ind w:firstLine="540"/>
        <w:jc w:val="both"/>
        <w:rPr>
          <w:rFonts w:eastAsia="Calibri"/>
          <w:lang w:eastAsia="en-US"/>
        </w:rPr>
      </w:pPr>
      <w:r w:rsidRPr="00520031">
        <w:t xml:space="preserve">3.1.5. осуществлять за свой счет текущий и капитальный ремонт </w:t>
      </w:r>
      <w:r>
        <w:t>Транспортного средства</w:t>
      </w:r>
      <w:r w:rsidRPr="00520031">
        <w:t xml:space="preserve">, </w:t>
      </w:r>
      <w:r w:rsidRPr="00520031">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D66B8D" w:rsidRPr="00520031" w:rsidRDefault="00D66B8D" w:rsidP="00D66B8D">
      <w:pPr>
        <w:autoSpaceDE w:val="0"/>
        <w:autoSpaceDN w:val="0"/>
        <w:adjustRightInd w:val="0"/>
        <w:ind w:firstLine="540"/>
        <w:jc w:val="both"/>
      </w:pPr>
      <w:r w:rsidRPr="00520031">
        <w:t xml:space="preserve">3.1.6. нести расходы по страхованию </w:t>
      </w:r>
      <w:r w:rsidRPr="00520031">
        <w:rPr>
          <w:rFonts w:eastAsia="Calibri"/>
          <w:lang w:eastAsia="en-US"/>
        </w:rPr>
        <w:t>Транспортного средства</w:t>
      </w:r>
      <w:r w:rsidRPr="00520031">
        <w:t xml:space="preserve"> и ответственности за ущерб, который может быть причинен им в связи с его эксплуатацией;</w:t>
      </w:r>
    </w:p>
    <w:p w:rsidR="00D66B8D" w:rsidRPr="00520031" w:rsidRDefault="00D66B8D" w:rsidP="00D66B8D">
      <w:pPr>
        <w:autoSpaceDE w:val="0"/>
        <w:autoSpaceDN w:val="0"/>
        <w:adjustRightInd w:val="0"/>
        <w:ind w:firstLine="540"/>
        <w:jc w:val="both"/>
        <w:outlineLvl w:val="4"/>
        <w:rPr>
          <w:rFonts w:eastAsia="Calibri"/>
          <w:lang w:eastAsia="en-US"/>
        </w:rPr>
      </w:pPr>
      <w:r w:rsidRPr="00520031">
        <w:t xml:space="preserve">3.1.7. предоставлять Арендатору </w:t>
      </w:r>
      <w:r w:rsidRPr="00520031">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520031">
        <w:t>настоящего Договора</w:t>
      </w:r>
      <w:r w:rsidRPr="00520031">
        <w:rPr>
          <w:rFonts w:eastAsia="Calibri"/>
          <w:lang w:eastAsia="en-US"/>
        </w:rPr>
        <w:t>;</w:t>
      </w:r>
    </w:p>
    <w:p w:rsidR="00D66B8D" w:rsidRPr="00520031" w:rsidRDefault="00D66B8D" w:rsidP="00D66B8D">
      <w:pPr>
        <w:autoSpaceDE w:val="0"/>
        <w:autoSpaceDN w:val="0"/>
        <w:adjustRightInd w:val="0"/>
        <w:ind w:firstLine="540"/>
        <w:jc w:val="both"/>
        <w:outlineLvl w:val="4"/>
      </w:pPr>
      <w:r w:rsidRPr="00520031">
        <w:t>3.1.8. обеспечить соответствие состава экипажа и его квалификации требованиям</w:t>
      </w:r>
      <w:r>
        <w:t>,</w:t>
      </w:r>
      <w:r w:rsidRPr="00520031">
        <w:t xml:space="preserve"> необходим</w:t>
      </w:r>
      <w:r>
        <w:t>ым</w:t>
      </w:r>
      <w:r w:rsidRPr="00520031">
        <w:t xml:space="preserve"> для эксплуатации Транспортного средства данного вида при перевозке заявленного груза и условиям Договора;</w:t>
      </w:r>
    </w:p>
    <w:p w:rsidR="00D66B8D" w:rsidRPr="00520031" w:rsidRDefault="00D66B8D" w:rsidP="00D66B8D">
      <w:pPr>
        <w:autoSpaceDE w:val="0"/>
        <w:autoSpaceDN w:val="0"/>
        <w:adjustRightInd w:val="0"/>
        <w:ind w:firstLine="540"/>
        <w:jc w:val="both"/>
      </w:pPr>
      <w:r w:rsidRPr="00520031">
        <w:t>3.1.9. проводить инструктаж экипажа по безопасности движения, охране труда, технике безопасности при совершении погрузочно-разгрузочных работ</w:t>
      </w:r>
      <w:r>
        <w:t xml:space="preserve">, по </w:t>
      </w:r>
      <w:r w:rsidRPr="00DD3862">
        <w:t>правил</w:t>
      </w:r>
      <w:r>
        <w:t>ам</w:t>
      </w:r>
      <w:r w:rsidRPr="00DD3862">
        <w:t>, установленны</w:t>
      </w:r>
      <w:r>
        <w:t>м</w:t>
      </w:r>
      <w:r w:rsidRPr="00DD3862">
        <w:t xml:space="preserve"> на объектах погрузки (загрузки)/выгрузки</w:t>
      </w:r>
      <w:r>
        <w:t>, включая</w:t>
      </w:r>
      <w:r w:rsidRPr="00DD3862">
        <w:t xml:space="preserve"> </w:t>
      </w:r>
      <w:r>
        <w:t>Правила</w:t>
      </w:r>
      <w:r w:rsidRPr="00675EEA">
        <w:t xml:space="preserve"> </w:t>
      </w:r>
      <w:r>
        <w:t>безопасности при нахождении</w:t>
      </w:r>
      <w:r w:rsidRPr="00675EEA">
        <w:t xml:space="preserve"> на терминале Арендатора</w:t>
      </w:r>
      <w:r>
        <w:t xml:space="preserve"> (Приложение № 8 к Договору)</w:t>
      </w:r>
      <w:r w:rsidRPr="00675EEA">
        <w:t xml:space="preserve">, </w:t>
      </w:r>
      <w:r>
        <w:t>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D66B8D" w:rsidRPr="00520031" w:rsidRDefault="00D66B8D" w:rsidP="00D66B8D">
      <w:pPr>
        <w:autoSpaceDE w:val="0"/>
        <w:autoSpaceDN w:val="0"/>
        <w:adjustRightInd w:val="0"/>
        <w:ind w:firstLine="540"/>
        <w:jc w:val="both"/>
      </w:pPr>
      <w:r w:rsidRPr="00520031">
        <w:t xml:space="preserve">3.1.10. перед допуском к управлению Транспортным средством, передаваемым в аренду, проводить медицинский осмотр экипажа; </w:t>
      </w:r>
    </w:p>
    <w:p w:rsidR="00D66B8D" w:rsidRDefault="00D66B8D" w:rsidP="00D66B8D">
      <w:pPr>
        <w:autoSpaceDE w:val="0"/>
        <w:autoSpaceDN w:val="0"/>
        <w:adjustRightInd w:val="0"/>
        <w:ind w:firstLine="540"/>
        <w:jc w:val="both"/>
      </w:pPr>
      <w:r w:rsidRPr="00520031">
        <w:t>3.1.1</w:t>
      </w:r>
      <w:r>
        <w:t>1</w:t>
      </w:r>
      <w:r w:rsidRPr="00520031">
        <w:t>. обеспечить экипаж Транспортно</w:t>
      </w:r>
      <w:r>
        <w:t>го средства необходимым пакетом</w:t>
      </w:r>
      <w:r w:rsidRPr="00520031">
        <w:t xml:space="preserve"> документ</w:t>
      </w:r>
      <w:r>
        <w:t xml:space="preserve">ов, в том числе путевым листом с наличием отметки медицинского работника о прохождении предрейсового медицинского осмотра, и </w:t>
      </w:r>
      <w:r w:rsidRPr="00520031">
        <w:t>иными документами</w:t>
      </w:r>
      <w:r>
        <w:t>,</w:t>
      </w:r>
      <w:r w:rsidRPr="00520031">
        <w:t xml:space="preserve"> необходимыми для исполнения Договора;</w:t>
      </w:r>
    </w:p>
    <w:p w:rsidR="00D66B8D" w:rsidRPr="00520031" w:rsidRDefault="00D66B8D" w:rsidP="00D66B8D">
      <w:pPr>
        <w:autoSpaceDE w:val="0"/>
        <w:autoSpaceDN w:val="0"/>
        <w:adjustRightInd w:val="0"/>
        <w:ind w:firstLine="540"/>
        <w:jc w:val="both"/>
      </w:pPr>
      <w:r w:rsidRPr="00520031">
        <w:t>3.1.1</w:t>
      </w:r>
      <w:r>
        <w:t>2</w:t>
      </w:r>
      <w:r w:rsidRPr="00520031">
        <w:t xml:space="preserve">. обеспечить исполнение силами экипажа </w:t>
      </w:r>
      <w:r>
        <w:t xml:space="preserve">выполнение </w:t>
      </w:r>
      <w:r w:rsidRPr="007F72F6">
        <w:t>сопутствующих услуг</w:t>
      </w:r>
      <w:r w:rsidRPr="00520031">
        <w:t>:</w:t>
      </w:r>
    </w:p>
    <w:p w:rsidR="00D66B8D" w:rsidRDefault="00D66B8D" w:rsidP="00D66B8D">
      <w:pPr>
        <w:autoSpaceDE w:val="0"/>
        <w:autoSpaceDN w:val="0"/>
        <w:adjustRightInd w:val="0"/>
        <w:ind w:firstLine="540"/>
        <w:jc w:val="both"/>
      </w:pPr>
      <w:r w:rsidRPr="00520031">
        <w:t>3.1.1</w:t>
      </w:r>
      <w:r>
        <w:t>2</w:t>
      </w:r>
      <w:r w:rsidRPr="00520031">
        <w:t>.1. приемку порожних контейнеров с проверкой их технического и коммерческого состояния с оформлением и подписанием необходимых документов;</w:t>
      </w:r>
    </w:p>
    <w:p w:rsidR="00D66B8D" w:rsidRDefault="00D66B8D" w:rsidP="00D66B8D">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D66B8D" w:rsidRPr="00520031" w:rsidRDefault="00D66B8D" w:rsidP="00D66B8D">
      <w:pPr>
        <w:autoSpaceDE w:val="0"/>
        <w:autoSpaceDN w:val="0"/>
        <w:adjustRightInd w:val="0"/>
        <w:ind w:firstLine="540"/>
        <w:jc w:val="both"/>
      </w:pPr>
      <w:r>
        <w:t xml:space="preserve">3.1.12.3. </w:t>
      </w:r>
      <w:r w:rsidRPr="008A2ACD">
        <w:t>содействие в осуществлении фактическими грузоотправителями фотофиксации результатов погрузки грузов  в контейнер;</w:t>
      </w:r>
    </w:p>
    <w:p w:rsidR="00D66B8D" w:rsidRPr="00520031" w:rsidRDefault="00D66B8D" w:rsidP="00D66B8D">
      <w:pPr>
        <w:autoSpaceDE w:val="0"/>
        <w:autoSpaceDN w:val="0"/>
        <w:adjustRightInd w:val="0"/>
        <w:ind w:firstLine="540"/>
        <w:jc w:val="both"/>
      </w:pPr>
      <w:r w:rsidRPr="00520031">
        <w:t>3.1.1</w:t>
      </w:r>
      <w:r>
        <w:t>2</w:t>
      </w:r>
      <w:r w:rsidRPr="00520031">
        <w:t>.</w:t>
      </w:r>
      <w:r>
        <w:t>4</w:t>
      </w:r>
      <w:r w:rsidRPr="00520031">
        <w:t xml:space="preserve">. приемку груженых контейнеров с проверкой их технического и коммерческого состояния, а также с проверкой наличия и исправности </w:t>
      </w:r>
      <w:r>
        <w:t xml:space="preserve">запорно-пломбировочных устройств (далее – ЗПУ) </w:t>
      </w:r>
      <w:r w:rsidRPr="00520031">
        <w:t>и соответствия сведений о контейнере и ЗПУ данным</w:t>
      </w:r>
      <w:r>
        <w:t>,</w:t>
      </w:r>
      <w:r w:rsidRPr="00520031">
        <w:t xml:space="preserve"> указанным в перевозочных документах; </w:t>
      </w:r>
    </w:p>
    <w:p w:rsidR="00D66B8D" w:rsidRPr="00520031" w:rsidRDefault="00D66B8D" w:rsidP="00D66B8D">
      <w:pPr>
        <w:autoSpaceDE w:val="0"/>
        <w:autoSpaceDN w:val="0"/>
        <w:adjustRightInd w:val="0"/>
        <w:ind w:firstLine="540"/>
        <w:jc w:val="both"/>
      </w:pPr>
      <w:r w:rsidRPr="00520031">
        <w:t>3.1.1</w:t>
      </w:r>
      <w:r>
        <w:t>2</w:t>
      </w:r>
      <w:r w:rsidRPr="00520031">
        <w:t>.</w:t>
      </w:r>
      <w:r>
        <w:t>5</w:t>
      </w:r>
      <w:r w:rsidRPr="00520031">
        <w:t>. проверку технического и коммерческого состояния контейнера после выгрузки из него груза;</w:t>
      </w:r>
    </w:p>
    <w:p w:rsidR="00D66B8D" w:rsidRPr="00520031" w:rsidRDefault="00D66B8D" w:rsidP="00D66B8D">
      <w:pPr>
        <w:autoSpaceDE w:val="0"/>
        <w:autoSpaceDN w:val="0"/>
        <w:adjustRightInd w:val="0"/>
        <w:ind w:firstLine="540"/>
        <w:jc w:val="both"/>
      </w:pPr>
      <w:r w:rsidRPr="00520031">
        <w:t>3.1.1</w:t>
      </w:r>
      <w:r>
        <w:t>2</w:t>
      </w:r>
      <w:r w:rsidRPr="00520031">
        <w:t>.</w:t>
      </w:r>
      <w:r>
        <w:t>6</w:t>
      </w:r>
      <w:r w:rsidRPr="00520031">
        <w:t>. доставку вверенных Арендатором документов (перевозочные, сопроводительные и иные необходимые документы), порожних/груженых контейнеров по маршруту</w:t>
      </w:r>
      <w:r>
        <w:t>,</w:t>
      </w:r>
      <w:r w:rsidRPr="00520031">
        <w:t xml:space="preserve"> согласованному в Заявке</w:t>
      </w:r>
      <w:r>
        <w:t>,</w:t>
      </w:r>
      <w:r w:rsidRPr="00520031">
        <w:t xml:space="preserve"> с</w:t>
      </w:r>
      <w:r>
        <w:t xml:space="preserve"> соблюдением условий Договора;</w:t>
      </w:r>
    </w:p>
    <w:p w:rsidR="00D66B8D" w:rsidRPr="00520031" w:rsidRDefault="00D66B8D" w:rsidP="00D66B8D">
      <w:pPr>
        <w:autoSpaceDE w:val="0"/>
        <w:autoSpaceDN w:val="0"/>
        <w:adjustRightInd w:val="0"/>
        <w:ind w:firstLine="540"/>
        <w:jc w:val="both"/>
      </w:pPr>
      <w:r w:rsidRPr="00520031">
        <w:t>3.1.1</w:t>
      </w:r>
      <w:r>
        <w:t>2</w:t>
      </w:r>
      <w:r w:rsidRPr="00520031">
        <w:t>.</w:t>
      </w:r>
      <w:r>
        <w:t>7</w:t>
      </w:r>
      <w:r w:rsidRPr="00520031">
        <w:t xml:space="preserve">. сохранность контейнеров, предоставленных для перевозки, с момента приемки до момента выдачи уполномоченному лицу; </w:t>
      </w:r>
    </w:p>
    <w:p w:rsidR="00D66B8D" w:rsidRPr="00520031" w:rsidRDefault="00D66B8D" w:rsidP="00D66B8D">
      <w:pPr>
        <w:autoSpaceDE w:val="0"/>
        <w:autoSpaceDN w:val="0"/>
        <w:adjustRightInd w:val="0"/>
        <w:ind w:firstLine="540"/>
        <w:jc w:val="both"/>
      </w:pPr>
      <w:r w:rsidRPr="00520031">
        <w:t>3.1.1</w:t>
      </w:r>
      <w:r>
        <w:t>2.8.</w:t>
      </w:r>
      <w:r w:rsidRPr="00520031">
        <w:t xml:space="preserve"> </w:t>
      </w:r>
      <w:r w:rsidRPr="00D14183">
        <w:t>проверку полномочий грузоотправителей/грузополучателей при приемке/выдаче груза</w:t>
      </w:r>
      <w:r>
        <w:t>,</w:t>
      </w:r>
      <w:r w:rsidRPr="00D14183">
        <w:t xml:space="preserve"> </w:t>
      </w:r>
      <w:r w:rsidRPr="00520031">
        <w:t xml:space="preserve">контроль проставления подписей </w:t>
      </w:r>
      <w:r>
        <w:t>и в необходимых случаях печатей</w:t>
      </w:r>
      <w:r w:rsidRPr="00520031">
        <w:t xml:space="preserve"> на сопроводительных документах (актах, накладных) грузополучателями/ грузоотправителями; </w:t>
      </w:r>
    </w:p>
    <w:p w:rsidR="00D66B8D" w:rsidRPr="00520031" w:rsidRDefault="00D66B8D" w:rsidP="00D66B8D">
      <w:pPr>
        <w:autoSpaceDE w:val="0"/>
        <w:autoSpaceDN w:val="0"/>
        <w:adjustRightInd w:val="0"/>
        <w:ind w:firstLine="540"/>
        <w:jc w:val="both"/>
      </w:pPr>
      <w:r w:rsidRPr="00520031">
        <w:t>3.1.1</w:t>
      </w:r>
      <w:r>
        <w:t>2</w:t>
      </w:r>
      <w:r w:rsidRPr="00520031">
        <w:t>.</w:t>
      </w:r>
      <w:r>
        <w:t>9</w:t>
      </w:r>
      <w:r w:rsidRPr="00520031">
        <w:t xml:space="preserve">. проставление водителем подписи и указание в </w:t>
      </w:r>
      <w:r>
        <w:t>сопроводительных документах (транспортная накладная, сопроводительная ведомость и т.п.)</w:t>
      </w:r>
      <w:r w:rsidRPr="00520031">
        <w:t xml:space="preserve"> времени прибытия и убытия Транспортного средства Арендодателя под загрузку/выгрузку; </w:t>
      </w:r>
    </w:p>
    <w:p w:rsidR="00D66B8D" w:rsidRPr="00520031" w:rsidRDefault="00D66B8D" w:rsidP="00D66B8D">
      <w:pPr>
        <w:autoSpaceDE w:val="0"/>
        <w:autoSpaceDN w:val="0"/>
        <w:adjustRightInd w:val="0"/>
        <w:ind w:firstLine="540"/>
        <w:jc w:val="both"/>
      </w:pPr>
      <w:r w:rsidRPr="00520031">
        <w:t>3.1.1</w:t>
      </w:r>
      <w:r>
        <w:t>2</w:t>
      </w:r>
      <w:r w:rsidRPr="00520031">
        <w:t>.</w:t>
      </w:r>
      <w:r>
        <w:t>10</w:t>
      </w:r>
      <w:r w:rsidRPr="00520031">
        <w:t xml:space="preserve">. незамедлительное информирование Арендатора водителем (в течение 15 минут с момента возникновения обстоятельств) по </w:t>
      </w:r>
      <w:r>
        <w:t xml:space="preserve">телефонной связи ((3952) 63-18-06) </w:t>
      </w:r>
      <w:r w:rsidRPr="00520031">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w:t>
      </w:r>
      <w:r>
        <w:t>оговора и согласованной Заявки;</w:t>
      </w:r>
    </w:p>
    <w:p w:rsidR="00D66B8D" w:rsidRPr="00520031" w:rsidRDefault="00D66B8D" w:rsidP="00D66B8D">
      <w:pPr>
        <w:autoSpaceDE w:val="0"/>
        <w:autoSpaceDN w:val="0"/>
        <w:adjustRightInd w:val="0"/>
        <w:ind w:firstLine="540"/>
        <w:jc w:val="both"/>
      </w:pPr>
      <w:r w:rsidRPr="00520031">
        <w:t>3.1.1</w:t>
      </w:r>
      <w:r>
        <w:t>2.11</w:t>
      </w:r>
      <w:r w:rsidRPr="00520031">
        <w:t xml:space="preserve">. незамедлительное информирование Арендатора водителем по </w:t>
      </w:r>
      <w:r>
        <w:t xml:space="preserve">телефонной связи ((3952) 63-18-06) </w:t>
      </w:r>
      <w:r w:rsidRPr="00520031">
        <w:t>о</w:t>
      </w:r>
      <w:r>
        <w:t>бо всех</w:t>
      </w:r>
      <w:r w:rsidRPr="00520031">
        <w:t xml:space="preserve"> случаях повреждения контейнера</w:t>
      </w:r>
      <w:r>
        <w:t>/груза в контейнере и дальнейшее следование инструкциям Арендатора, в том числе по документальному оформлению происшествия;</w:t>
      </w:r>
    </w:p>
    <w:p w:rsidR="00D66B8D" w:rsidRPr="00520031" w:rsidRDefault="00D66B8D" w:rsidP="00D66B8D">
      <w:pPr>
        <w:autoSpaceDE w:val="0"/>
        <w:autoSpaceDN w:val="0"/>
        <w:adjustRightInd w:val="0"/>
        <w:ind w:firstLine="540"/>
        <w:jc w:val="both"/>
      </w:pPr>
      <w:r w:rsidRPr="00520031">
        <w:t>3.1.1</w:t>
      </w:r>
      <w:r>
        <w:t>2</w:t>
      </w:r>
      <w:r w:rsidRPr="00520031">
        <w:t>.1</w:t>
      </w:r>
      <w:r>
        <w:t>2</w:t>
      </w:r>
      <w:r w:rsidRPr="00520031">
        <w:t>.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w:t>
      </w:r>
      <w:r>
        <w:t>ормы</w:t>
      </w:r>
      <w:r w:rsidRPr="00520031">
        <w:t xml:space="preserve"> КЭУ-16 и иные документы)</w:t>
      </w:r>
      <w:r>
        <w:t>,</w:t>
      </w:r>
      <w:r w:rsidRPr="00520031">
        <w:t xml:space="preserve"> заверенных подписью и в необходимых случаях печатью грузоотправителя/грузополучателя; </w:t>
      </w:r>
      <w:r>
        <w:t xml:space="preserve"> </w:t>
      </w:r>
    </w:p>
    <w:p w:rsidR="00D66B8D" w:rsidRDefault="00D66B8D" w:rsidP="00D66B8D">
      <w:pPr>
        <w:autoSpaceDE w:val="0"/>
        <w:autoSpaceDN w:val="0"/>
        <w:adjustRightInd w:val="0"/>
        <w:ind w:firstLine="540"/>
        <w:jc w:val="both"/>
      </w:pPr>
      <w:r>
        <w:t xml:space="preserve">3.1.12.13. </w:t>
      </w:r>
      <w:r w:rsidRPr="00373D6B">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r>
        <w:t>;</w:t>
      </w:r>
    </w:p>
    <w:p w:rsidR="00D66B8D" w:rsidRDefault="00D66B8D" w:rsidP="00D66B8D">
      <w:pPr>
        <w:autoSpaceDE w:val="0"/>
        <w:autoSpaceDN w:val="0"/>
        <w:adjustRightInd w:val="0"/>
        <w:ind w:firstLine="540"/>
        <w:jc w:val="both"/>
        <w:rPr>
          <w:color w:val="FF0000"/>
        </w:rPr>
      </w:pPr>
      <w:r>
        <w:t xml:space="preserve">3.1.13. на основании актов приема-передачи Транспортных средств составлять и </w:t>
      </w:r>
      <w:r w:rsidRPr="00746FC0">
        <w:t xml:space="preserve">в течение </w:t>
      </w:r>
      <w:r>
        <w:t>5</w:t>
      </w:r>
      <w:r w:rsidRPr="00746FC0">
        <w:t xml:space="preserve"> (</w:t>
      </w:r>
      <w:r>
        <w:t>пяти</w:t>
      </w:r>
      <w:r w:rsidRPr="00746FC0">
        <w:t xml:space="preserve">) </w:t>
      </w:r>
      <w:r>
        <w:t>календарных</w:t>
      </w:r>
      <w:r w:rsidRPr="00746FC0">
        <w:t xml:space="preserve"> дней с даты окончания расчетного периода </w:t>
      </w:r>
      <w:r>
        <w:t xml:space="preserve">предоставлять Арендатору Сводный акт, составленный по форме Приложения № 4 к Договору, с суммой платы за расчетный период </w:t>
      </w:r>
      <w:r w:rsidRPr="00913FA0">
        <w:t>10 (десять) календарных дней</w:t>
      </w:r>
      <w:r w:rsidRPr="0007628C" w:rsidDel="00E032E8">
        <w:rPr>
          <w:i/>
        </w:rPr>
        <w:t xml:space="preserve"> </w:t>
      </w:r>
      <w:r>
        <w:t>и сформированный на его основе Акт об оказанных услугах,</w:t>
      </w:r>
      <w:r w:rsidRPr="00544F18">
        <w:t xml:space="preserve"> </w:t>
      </w:r>
      <w:r>
        <w:t>составленный по форме Приложения № 5 к Договору, с итоговой суммой за отчетный период, а также</w:t>
      </w:r>
      <w:r w:rsidRPr="00746FC0">
        <w:t xml:space="preserve"> </w:t>
      </w:r>
      <w:r>
        <w:t>О</w:t>
      </w:r>
      <w:r w:rsidRPr="00746FC0">
        <w:t>тчет Арендодателя составленный в электронном виде по форме Приложения № 7 к Договору</w:t>
      </w:r>
      <w:r w:rsidRPr="0066735E">
        <w:t>;</w:t>
      </w:r>
    </w:p>
    <w:p w:rsidR="00D66B8D" w:rsidRDefault="00D66B8D" w:rsidP="00D66B8D">
      <w:pPr>
        <w:autoSpaceDE w:val="0"/>
        <w:autoSpaceDN w:val="0"/>
        <w:adjustRightInd w:val="0"/>
        <w:ind w:firstLine="540"/>
        <w:jc w:val="both"/>
      </w:pPr>
      <w:r w:rsidRPr="004C50DC">
        <w:t xml:space="preserve">3.1.14.  </w:t>
      </w:r>
      <w:r>
        <w:t xml:space="preserve">обеспечить и гарантировать наличие у членов экипажа (водителей): </w:t>
      </w:r>
    </w:p>
    <w:p w:rsidR="00D66B8D" w:rsidRDefault="00D66B8D" w:rsidP="00D66B8D">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D66B8D" w:rsidRDefault="00D66B8D" w:rsidP="00D66B8D">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D66B8D" w:rsidRDefault="00D66B8D" w:rsidP="00D66B8D">
      <w:pPr>
        <w:autoSpaceDE w:val="0"/>
        <w:autoSpaceDN w:val="0"/>
        <w:adjustRightInd w:val="0"/>
        <w:ind w:firstLine="540"/>
        <w:jc w:val="both"/>
      </w:pPr>
      <w:r>
        <w:t xml:space="preserve">знаний инструкции о порядке пользования мобильным приложением </w:t>
      </w:r>
      <w:r w:rsidRPr="00741690">
        <w:t>«ТК Менеджер»</w:t>
      </w:r>
      <w:r>
        <w:t xml:space="preserve"> для осуществления фотофиксации результатов погрузки грузов в контейнер; </w:t>
      </w:r>
    </w:p>
    <w:p w:rsidR="00D66B8D" w:rsidRDefault="00D66B8D" w:rsidP="00D66B8D">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D66B8D" w:rsidRDefault="00D66B8D" w:rsidP="00D66B8D">
      <w:pPr>
        <w:autoSpaceDE w:val="0"/>
        <w:autoSpaceDN w:val="0"/>
        <w:adjustRightInd w:val="0"/>
        <w:ind w:firstLine="540"/>
        <w:jc w:val="both"/>
      </w:pPr>
      <w:r>
        <w:t>знаний Правил безопасности при нахождении на терминале Арендатора;</w:t>
      </w:r>
    </w:p>
    <w:p w:rsidR="00D66B8D" w:rsidRDefault="00D66B8D" w:rsidP="00D66B8D">
      <w:pPr>
        <w:autoSpaceDE w:val="0"/>
        <w:autoSpaceDN w:val="0"/>
        <w:adjustRightInd w:val="0"/>
        <w:ind w:firstLine="540"/>
        <w:jc w:val="both"/>
      </w:pPr>
      <w:r>
        <w:t>3.1.15. обеспечить исполнение сроков, указанных в Заявке;</w:t>
      </w:r>
      <w:r w:rsidRPr="004C50DC">
        <w:t xml:space="preserve"> </w:t>
      </w:r>
    </w:p>
    <w:p w:rsidR="00D66B8D" w:rsidRPr="004C50DC" w:rsidRDefault="00D66B8D" w:rsidP="00D66B8D">
      <w:pPr>
        <w:autoSpaceDE w:val="0"/>
        <w:autoSpaceDN w:val="0"/>
        <w:adjustRightInd w:val="0"/>
        <w:ind w:firstLine="540"/>
        <w:jc w:val="both"/>
      </w:pPr>
      <w:r w:rsidRPr="002C25A9">
        <w:t>3.1.1</w:t>
      </w:r>
      <w:r>
        <w:t>6</w:t>
      </w:r>
      <w:r w:rsidRPr="002C25A9">
        <w:t>. обеспечить водителя Транспортного средства сигнальным (светоотражающим) жилетом, защитной каско</w:t>
      </w:r>
      <w:r>
        <w:t>й и не допускать нахождение на т</w:t>
      </w:r>
      <w:r w:rsidRPr="002C25A9">
        <w:t xml:space="preserve">ерминале </w:t>
      </w:r>
      <w:r w:rsidRPr="0087358B">
        <w:t>Арендатора</w:t>
      </w:r>
      <w:r w:rsidRPr="002C25A9">
        <w:t xml:space="preserve"> члена экипажа без указанных средств индивидуальной защиты.</w:t>
      </w:r>
      <w:r w:rsidRPr="004C50DC">
        <w:t xml:space="preserve">    </w:t>
      </w:r>
    </w:p>
    <w:p w:rsidR="00D66B8D" w:rsidRPr="00520031" w:rsidRDefault="00D66B8D" w:rsidP="00D66B8D">
      <w:pPr>
        <w:autoSpaceDE w:val="0"/>
        <w:autoSpaceDN w:val="0"/>
        <w:adjustRightInd w:val="0"/>
        <w:ind w:firstLine="540"/>
        <w:jc w:val="both"/>
      </w:pPr>
      <w:r w:rsidRPr="00520031">
        <w:t xml:space="preserve">3.2. Арендодатель имеет право: </w:t>
      </w:r>
    </w:p>
    <w:p w:rsidR="00D66B8D" w:rsidRPr="00520031" w:rsidRDefault="00D66B8D" w:rsidP="00D66B8D">
      <w:pPr>
        <w:autoSpaceDE w:val="0"/>
        <w:autoSpaceDN w:val="0"/>
        <w:adjustRightInd w:val="0"/>
        <w:ind w:firstLine="540"/>
        <w:jc w:val="both"/>
      </w:pPr>
      <w:r w:rsidRPr="00520031">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D66B8D" w:rsidRDefault="00D66B8D" w:rsidP="00D66B8D">
      <w:pPr>
        <w:autoSpaceDE w:val="0"/>
        <w:autoSpaceDN w:val="0"/>
        <w:adjustRightInd w:val="0"/>
        <w:ind w:firstLine="540"/>
        <w:jc w:val="both"/>
      </w:pPr>
      <w:r w:rsidRPr="00520031">
        <w:t>3.2.2. осуществлять контроль за целевой эксплуатацией Арендатором Транспортных средств</w:t>
      </w:r>
      <w:r>
        <w:t>, предоставленных Арендодателем;</w:t>
      </w:r>
    </w:p>
    <w:p w:rsidR="00D66B8D" w:rsidRPr="007B5026" w:rsidRDefault="00D66B8D" w:rsidP="00D66B8D">
      <w:pPr>
        <w:autoSpaceDE w:val="0"/>
        <w:autoSpaceDN w:val="0"/>
        <w:adjustRightInd w:val="0"/>
        <w:ind w:firstLine="540"/>
        <w:jc w:val="both"/>
      </w:pPr>
      <w:r>
        <w:t xml:space="preserve">3.2.3. не согласовывать Заявки в случае несоответствия условий перевозки условиям настоящего </w:t>
      </w:r>
      <w:r w:rsidRPr="007B5026">
        <w:t>Договора, а также по иным обоснованным причинам;</w:t>
      </w:r>
    </w:p>
    <w:p w:rsidR="00D66B8D" w:rsidRPr="00520031" w:rsidRDefault="00D66B8D" w:rsidP="00D66B8D">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D66B8D" w:rsidRPr="00520031" w:rsidRDefault="00D66B8D" w:rsidP="00D66B8D">
      <w:pPr>
        <w:autoSpaceDE w:val="0"/>
        <w:autoSpaceDN w:val="0"/>
        <w:adjustRightInd w:val="0"/>
        <w:ind w:firstLine="540"/>
        <w:jc w:val="both"/>
      </w:pPr>
      <w:r w:rsidRPr="00520031">
        <w:t>3.3. Арендатор обязан:</w:t>
      </w:r>
    </w:p>
    <w:p w:rsidR="00D66B8D" w:rsidRPr="008B1C03" w:rsidRDefault="00D66B8D" w:rsidP="00D66B8D">
      <w:pPr>
        <w:autoSpaceDE w:val="0"/>
        <w:autoSpaceDN w:val="0"/>
        <w:adjustRightInd w:val="0"/>
        <w:ind w:firstLine="540"/>
        <w:jc w:val="both"/>
      </w:pPr>
      <w:r w:rsidRPr="008B1C03">
        <w:t>3.3.1. по мере необходимости предоставлять Арендодателю на условиях настоящего Договора Заявки</w:t>
      </w:r>
      <w:r>
        <w:t>;</w:t>
      </w:r>
      <w:r w:rsidRPr="008B1C03">
        <w:t xml:space="preserve">  </w:t>
      </w:r>
    </w:p>
    <w:p w:rsidR="00D66B8D" w:rsidRPr="008B1C03" w:rsidRDefault="00D66B8D" w:rsidP="00D66B8D">
      <w:pPr>
        <w:autoSpaceDE w:val="0"/>
        <w:autoSpaceDN w:val="0"/>
        <w:adjustRightInd w:val="0"/>
        <w:ind w:firstLine="540"/>
        <w:jc w:val="both"/>
      </w:pPr>
      <w:r w:rsidRPr="008B1C03">
        <w:t>3.3.2. использовать Транспортное средство в соответствии с условиями настоящего Договора;</w:t>
      </w:r>
    </w:p>
    <w:p w:rsidR="00D66B8D" w:rsidRPr="008B1C03" w:rsidRDefault="00D66B8D" w:rsidP="00D66B8D">
      <w:pPr>
        <w:autoSpaceDE w:val="0"/>
        <w:autoSpaceDN w:val="0"/>
        <w:adjustRightInd w:val="0"/>
        <w:ind w:firstLine="540"/>
        <w:jc w:val="both"/>
      </w:pPr>
      <w:r w:rsidRPr="008B1C03">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D66B8D" w:rsidRDefault="00D66B8D" w:rsidP="00D66B8D">
      <w:pPr>
        <w:autoSpaceDE w:val="0"/>
        <w:autoSpaceDN w:val="0"/>
        <w:adjustRightInd w:val="0"/>
        <w:ind w:firstLine="540"/>
        <w:jc w:val="both"/>
      </w:pPr>
      <w:r w:rsidRPr="008B1C03">
        <w:t>3.3.4. вносить</w:t>
      </w:r>
      <w:r w:rsidRPr="00520031">
        <w:t xml:space="preserve"> арендную плату в размере, сроки и порядке, предусмотренным</w:t>
      </w:r>
      <w:r>
        <w:t>и</w:t>
      </w:r>
      <w:r w:rsidRPr="00520031">
        <w:t xml:space="preserve"> Договором;</w:t>
      </w:r>
    </w:p>
    <w:p w:rsidR="00D66B8D" w:rsidRPr="00572431" w:rsidRDefault="00D66B8D" w:rsidP="00D66B8D">
      <w:pPr>
        <w:autoSpaceDE w:val="0"/>
        <w:autoSpaceDN w:val="0"/>
        <w:adjustRightInd w:val="0"/>
        <w:ind w:firstLine="540"/>
        <w:jc w:val="both"/>
      </w:pPr>
      <w:r w:rsidRPr="00572431">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D66B8D" w:rsidRPr="00572431" w:rsidRDefault="00D66B8D" w:rsidP="00D66B8D">
      <w:pPr>
        <w:autoSpaceDE w:val="0"/>
        <w:autoSpaceDN w:val="0"/>
        <w:adjustRightInd w:val="0"/>
        <w:ind w:firstLine="540"/>
        <w:jc w:val="both"/>
      </w:pPr>
      <w:r w:rsidRPr="00572431">
        <w:t>3.3.6. после исполнения Арендодателем Заявки возвратить Транспортное средство из аренды в порядке, предусмотренном п</w:t>
      </w:r>
      <w:r>
        <w:t>унктом</w:t>
      </w:r>
      <w:r w:rsidRPr="00572431">
        <w:t xml:space="preserve"> 2.2 настоящего Договора;</w:t>
      </w:r>
    </w:p>
    <w:p w:rsidR="00D66B8D" w:rsidRPr="00572431" w:rsidRDefault="00D66B8D" w:rsidP="00D66B8D">
      <w:pPr>
        <w:tabs>
          <w:tab w:val="left" w:pos="567"/>
        </w:tabs>
        <w:autoSpaceDE w:val="0"/>
        <w:autoSpaceDN w:val="0"/>
        <w:adjustRightInd w:val="0"/>
        <w:ind w:firstLine="540"/>
        <w:jc w:val="both"/>
      </w:pPr>
      <w:r w:rsidRPr="00572431">
        <w:t>3.3.7. подписывать представленные Арендодателем акты приема-передачи Транспортного средства в/из аренды;</w:t>
      </w:r>
    </w:p>
    <w:p w:rsidR="00D66B8D" w:rsidRPr="00572431" w:rsidRDefault="00D66B8D" w:rsidP="00D66B8D">
      <w:pPr>
        <w:autoSpaceDE w:val="0"/>
        <w:autoSpaceDN w:val="0"/>
        <w:adjustRightInd w:val="0"/>
        <w:ind w:firstLine="540"/>
        <w:jc w:val="both"/>
      </w:pPr>
      <w:r w:rsidRPr="00572431">
        <w:t xml:space="preserve">3.3.8. в течение </w:t>
      </w:r>
      <w:r>
        <w:t>5</w:t>
      </w:r>
      <w:r w:rsidRPr="00572431">
        <w:t xml:space="preserve"> (</w:t>
      </w:r>
      <w:r>
        <w:t>пяти</w:t>
      </w:r>
      <w:r w:rsidRPr="00572431">
        <w:t xml:space="preserve">) </w:t>
      </w:r>
      <w:r>
        <w:t>календарных</w:t>
      </w:r>
      <w:r w:rsidRPr="00572431">
        <w:t xml:space="preserve">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w:t>
      </w:r>
      <w:r>
        <w:t xml:space="preserve">наличии разногласий </w:t>
      </w:r>
      <w:r w:rsidRPr="00572431">
        <w:t xml:space="preserve">предоставлять </w:t>
      </w:r>
      <w:r>
        <w:t xml:space="preserve">перечень разногласий к </w:t>
      </w:r>
      <w:r w:rsidRPr="00A10AE5">
        <w:t>Сводны</w:t>
      </w:r>
      <w:r>
        <w:t>м</w:t>
      </w:r>
      <w:r w:rsidRPr="00A10AE5">
        <w:t xml:space="preserve"> акт</w:t>
      </w:r>
      <w:r>
        <w:t>ам</w:t>
      </w:r>
      <w:r w:rsidRPr="00A10AE5">
        <w:t xml:space="preserve"> и акт</w:t>
      </w:r>
      <w:r>
        <w:t>ам</w:t>
      </w:r>
      <w:r w:rsidRPr="00A10AE5">
        <w:t xml:space="preserve"> об оказанных услугах</w:t>
      </w:r>
      <w:r w:rsidRPr="00572431">
        <w:t>;</w:t>
      </w:r>
    </w:p>
    <w:p w:rsidR="00D66B8D" w:rsidRPr="00572431" w:rsidRDefault="00D66B8D" w:rsidP="00D66B8D">
      <w:pPr>
        <w:autoSpaceDE w:val="0"/>
        <w:autoSpaceDN w:val="0"/>
        <w:adjustRightInd w:val="0"/>
        <w:ind w:firstLine="540"/>
        <w:jc w:val="both"/>
      </w:pPr>
      <w:r w:rsidRPr="00572431">
        <w:t>3.4. Арендатор вправе в</w:t>
      </w:r>
      <w:r w:rsidRPr="00572431">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D66B8D" w:rsidRPr="00572431" w:rsidRDefault="00D66B8D" w:rsidP="00D66B8D">
      <w:pPr>
        <w:autoSpaceDE w:val="0"/>
        <w:autoSpaceDN w:val="0"/>
        <w:adjustRightInd w:val="0"/>
        <w:rPr>
          <w:b/>
        </w:rPr>
      </w:pPr>
      <w:r w:rsidRPr="00572431">
        <w:rPr>
          <w:b/>
        </w:rPr>
        <w:t xml:space="preserve">        </w:t>
      </w:r>
    </w:p>
    <w:p w:rsidR="00D66B8D" w:rsidRPr="00520031" w:rsidRDefault="00D66B8D" w:rsidP="00D66B8D">
      <w:pPr>
        <w:autoSpaceDE w:val="0"/>
        <w:autoSpaceDN w:val="0"/>
        <w:adjustRightInd w:val="0"/>
        <w:jc w:val="center"/>
        <w:rPr>
          <w:b/>
        </w:rPr>
      </w:pPr>
      <w:r w:rsidRPr="00520031">
        <w:rPr>
          <w:b/>
        </w:rPr>
        <w:t>4. ПОРЯДОК РАСЧЕТОВ</w:t>
      </w:r>
    </w:p>
    <w:p w:rsidR="00D66B8D" w:rsidRPr="00820551" w:rsidRDefault="00D66B8D" w:rsidP="00D66B8D">
      <w:pPr>
        <w:pStyle w:val="ConsPlusNonformat"/>
        <w:jc w:val="both"/>
        <w:rPr>
          <w:rFonts w:ascii="Times New Roman" w:hAnsi="Times New Roman" w:cs="Times New Roman"/>
          <w:sz w:val="24"/>
          <w:szCs w:val="24"/>
        </w:rPr>
      </w:pPr>
      <w:r w:rsidRPr="00572431">
        <w:rPr>
          <w:rFonts w:ascii="Times New Roman" w:hAnsi="Times New Roman" w:cs="Times New Roman"/>
          <w:sz w:val="24"/>
          <w:szCs w:val="24"/>
        </w:rPr>
        <w:t xml:space="preserve">         4.1. </w:t>
      </w:r>
      <w:r w:rsidRPr="00820551">
        <w:rPr>
          <w:rFonts w:ascii="Times New Roman" w:hAnsi="Times New Roman" w:cs="Times New Roman"/>
          <w:sz w:val="24"/>
          <w:szCs w:val="24"/>
        </w:rPr>
        <w:t>Арендная плата рассчитывается по ставкам, указанным Арендодателем в коммерческом предложении, которые не могут быть выше предельных ставок</w:t>
      </w:r>
      <w:r>
        <w:rPr>
          <w:rFonts w:ascii="Times New Roman" w:hAnsi="Times New Roman" w:cs="Times New Roman"/>
          <w:sz w:val="24"/>
          <w:szCs w:val="24"/>
        </w:rPr>
        <w:t>, указанных в Заявках</w:t>
      </w:r>
      <w:r w:rsidRPr="00820551">
        <w:rPr>
          <w:rFonts w:ascii="Times New Roman" w:hAnsi="Times New Roman" w:cs="Times New Roman"/>
          <w:sz w:val="24"/>
          <w:szCs w:val="24"/>
        </w:rPr>
        <w:t>. Оказание сопутствующих услуг включено в ставку арендной платы.</w:t>
      </w:r>
    </w:p>
    <w:p w:rsidR="00D66B8D" w:rsidRPr="00820551" w:rsidRDefault="00D66B8D" w:rsidP="00D66B8D">
      <w:pPr>
        <w:pStyle w:val="ConsPlusNonformat"/>
        <w:ind w:firstLine="708"/>
        <w:jc w:val="both"/>
        <w:rPr>
          <w:rFonts w:ascii="Times New Roman" w:hAnsi="Times New Roman" w:cs="Times New Roman"/>
          <w:sz w:val="24"/>
          <w:szCs w:val="24"/>
        </w:rPr>
      </w:pPr>
      <w:r w:rsidRPr="00820551">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D66B8D" w:rsidRPr="006B601B" w:rsidRDefault="00D66B8D" w:rsidP="00D66B8D">
      <w:pPr>
        <w:pStyle w:val="ConsPlusNonformat"/>
        <w:jc w:val="both"/>
        <w:rPr>
          <w:rFonts w:ascii="Times New Roman" w:hAnsi="Times New Roman" w:cs="Times New Roman"/>
          <w:i/>
          <w:sz w:val="24"/>
          <w:szCs w:val="24"/>
        </w:rPr>
      </w:pPr>
      <w:r w:rsidRPr="00E6174C">
        <w:rPr>
          <w:rFonts w:ascii="Times New Roman" w:hAnsi="Times New Roman" w:cs="Times New Roman"/>
          <w:i/>
          <w:sz w:val="24"/>
          <w:szCs w:val="24"/>
        </w:rPr>
        <w:t xml:space="preserve">          </w:t>
      </w:r>
      <w:r w:rsidRPr="004C50DC">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ascii="Times New Roman" w:hAnsi="Times New Roman" w:cs="Times New Roman"/>
          <w:i/>
          <w:sz w:val="24"/>
          <w:szCs w:val="24"/>
        </w:rPr>
        <w:t xml:space="preserve"> </w:t>
      </w:r>
    </w:p>
    <w:p w:rsidR="00D66B8D" w:rsidRPr="00572431" w:rsidRDefault="00D66B8D" w:rsidP="00D66B8D">
      <w:pPr>
        <w:pStyle w:val="ConsPlusNonformat"/>
        <w:tabs>
          <w:tab w:val="left" w:pos="567"/>
        </w:tabs>
        <w:jc w:val="both"/>
        <w:rPr>
          <w:rFonts w:eastAsia="MS Mincho"/>
        </w:rPr>
      </w:pPr>
      <w:r w:rsidRPr="00572431">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5 (пяти) </w:t>
      </w:r>
      <w:r>
        <w:rPr>
          <w:rFonts w:ascii="Times New Roman" w:hAnsi="Times New Roman" w:cs="Times New Roman"/>
          <w:sz w:val="24"/>
          <w:szCs w:val="24"/>
        </w:rPr>
        <w:t>рабочих</w:t>
      </w:r>
      <w:r w:rsidRPr="00572431">
        <w:rPr>
          <w:rFonts w:ascii="Times New Roman" w:hAnsi="Times New Roman" w:cs="Times New Roman"/>
          <w:sz w:val="24"/>
          <w:szCs w:val="24"/>
        </w:rPr>
        <w:t xml:space="preserve"> дней  после подписания Сторонами акта об оказанных услугах</w:t>
      </w:r>
      <w:r w:rsidRPr="00572431">
        <w:t xml:space="preserve">. </w:t>
      </w:r>
    </w:p>
    <w:p w:rsidR="00D66B8D" w:rsidRPr="00572431" w:rsidRDefault="00D66B8D" w:rsidP="00D66B8D">
      <w:pPr>
        <w:jc w:val="both"/>
      </w:pPr>
      <w:r w:rsidRPr="00572431">
        <w:t xml:space="preserve">          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w:t>
      </w:r>
      <w:r>
        <w:t>10 (десять) календарных дней</w:t>
      </w:r>
      <w:r w:rsidRPr="00572431">
        <w:t xml:space="preserve">,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w:t>
      </w:r>
      <w:r>
        <w:t>5</w:t>
      </w:r>
      <w:r w:rsidRPr="00572431">
        <w:t xml:space="preserve"> (</w:t>
      </w:r>
      <w:r>
        <w:t>пяти</w:t>
      </w:r>
      <w:r w:rsidRPr="00572431">
        <w:t xml:space="preserve">) </w:t>
      </w:r>
      <w:r>
        <w:t>календарных</w:t>
      </w:r>
      <w:r w:rsidRPr="00572431">
        <w:t xml:space="preserve"> дней после окончания расчетного периода. </w:t>
      </w:r>
    </w:p>
    <w:p w:rsidR="00D66B8D" w:rsidRPr="00572431" w:rsidRDefault="00D66B8D" w:rsidP="00D66B8D">
      <w:pPr>
        <w:jc w:val="both"/>
      </w:pPr>
      <w:r w:rsidRPr="00572431">
        <w:t xml:space="preserve">           Арендатор в течение </w:t>
      </w:r>
      <w:r>
        <w:t>5</w:t>
      </w:r>
      <w:r w:rsidRPr="00572431">
        <w:t xml:space="preserve"> (</w:t>
      </w:r>
      <w:r>
        <w:t>пяти</w:t>
      </w:r>
      <w:r w:rsidRPr="00572431">
        <w:t xml:space="preserve">) </w:t>
      </w:r>
      <w:r>
        <w:t>календарных</w:t>
      </w:r>
      <w:r w:rsidRPr="00572431">
        <w:t xml:space="preserve">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w:t>
      </w:r>
      <w:r>
        <w:t>,</w:t>
      </w:r>
      <w:r w:rsidRPr="00572431">
        <w:t xml:space="preserve"> </w:t>
      </w:r>
      <w:r>
        <w:t>а при наличии разногласий –</w:t>
      </w:r>
      <w:r w:rsidRPr="00A10AE5">
        <w:t xml:space="preserve"> перечень разногласий к Сводн</w:t>
      </w:r>
      <w:r>
        <w:t>ому</w:t>
      </w:r>
      <w:r w:rsidRPr="00A10AE5">
        <w:t xml:space="preserve"> акт</w:t>
      </w:r>
      <w:r>
        <w:t>у</w:t>
      </w:r>
      <w:r w:rsidRPr="00A10AE5">
        <w:t xml:space="preserve"> и акт</w:t>
      </w:r>
      <w:r>
        <w:t>у</w:t>
      </w:r>
      <w:r w:rsidRPr="00A10AE5">
        <w:t xml:space="preserve"> об оказанных услугах</w:t>
      </w:r>
      <w:r w:rsidRPr="00572431">
        <w:t>.</w:t>
      </w:r>
    </w:p>
    <w:p w:rsidR="00D66B8D" w:rsidRPr="00572431" w:rsidRDefault="00D66B8D" w:rsidP="00D66B8D">
      <w:pPr>
        <w:shd w:val="clear" w:color="auto" w:fill="FFFFFF"/>
        <w:jc w:val="both"/>
        <w:rPr>
          <w:b/>
        </w:rPr>
      </w:pPr>
      <w:r w:rsidRPr="00572431">
        <w:t xml:space="preserve">           </w:t>
      </w:r>
    </w:p>
    <w:p w:rsidR="00D66B8D" w:rsidRPr="00572431" w:rsidRDefault="00D66B8D" w:rsidP="00D66B8D">
      <w:pPr>
        <w:pStyle w:val="ConsPlusNonformat"/>
        <w:ind w:firstLine="709"/>
        <w:jc w:val="center"/>
        <w:rPr>
          <w:rFonts w:ascii="Times New Roman" w:hAnsi="Times New Roman" w:cs="Times New Roman"/>
          <w:b/>
          <w:sz w:val="24"/>
          <w:szCs w:val="24"/>
        </w:rPr>
      </w:pPr>
      <w:r w:rsidRPr="00572431">
        <w:rPr>
          <w:rFonts w:ascii="Times New Roman" w:hAnsi="Times New Roman" w:cs="Times New Roman"/>
          <w:b/>
          <w:sz w:val="24"/>
          <w:szCs w:val="24"/>
        </w:rPr>
        <w:t xml:space="preserve">5. СРОК ДЕЙСТВИЯ ДОГОВОРА </w:t>
      </w:r>
    </w:p>
    <w:p w:rsidR="00D66B8D" w:rsidRPr="00520031" w:rsidRDefault="00D66B8D" w:rsidP="00D66B8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с даты его </w:t>
      </w:r>
      <w:r w:rsidRPr="00520031">
        <w:rPr>
          <w:rFonts w:ascii="Times New Roman" w:hAnsi="Times New Roman" w:cs="Times New Roman"/>
          <w:sz w:val="24"/>
          <w:szCs w:val="24"/>
        </w:rPr>
        <w:t xml:space="preserve">подписания Сторонами и действует до </w:t>
      </w:r>
      <w:r>
        <w:rPr>
          <w:rFonts w:ascii="Times New Roman" w:hAnsi="Times New Roman" w:cs="Times New Roman"/>
          <w:sz w:val="24"/>
          <w:szCs w:val="24"/>
        </w:rPr>
        <w:t>«31» декабря 2019</w:t>
      </w:r>
      <w:r w:rsidRPr="00520031">
        <w:rPr>
          <w:rFonts w:ascii="Times New Roman" w:hAnsi="Times New Roman" w:cs="Times New Roman"/>
          <w:sz w:val="24"/>
          <w:szCs w:val="24"/>
        </w:rPr>
        <w:t xml:space="preserve"> г. включительно</w:t>
      </w:r>
      <w:r>
        <w:rPr>
          <w:rFonts w:ascii="Times New Roman" w:hAnsi="Times New Roman" w:cs="Times New Roman"/>
          <w:sz w:val="24"/>
          <w:szCs w:val="24"/>
        </w:rPr>
        <w:t>, а в части взаиморасчетов – до полного исполнения Сторонами своих обязательств по Договору.</w:t>
      </w:r>
    </w:p>
    <w:p w:rsidR="00D66B8D" w:rsidRPr="00520031" w:rsidRDefault="00D66B8D" w:rsidP="00D66B8D">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D66B8D" w:rsidRPr="00520031" w:rsidRDefault="00D66B8D" w:rsidP="00D66B8D">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6. ОТВЕТСТВЕННОСТЬ СТОРОН</w:t>
      </w:r>
    </w:p>
    <w:p w:rsidR="00D66B8D" w:rsidRPr="00520031" w:rsidRDefault="00D66B8D" w:rsidP="00D66B8D">
      <w:pPr>
        <w:pStyle w:val="1f7"/>
        <w:tabs>
          <w:tab w:val="left" w:pos="567"/>
        </w:tabs>
        <w:ind w:left="0" w:right="-5"/>
        <w:jc w:val="both"/>
      </w:pPr>
      <w:r>
        <w:t xml:space="preserve">          </w:t>
      </w:r>
      <w:r w:rsidRPr="00520031">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D66B8D" w:rsidRPr="00520031" w:rsidRDefault="00D66B8D" w:rsidP="00D66B8D">
      <w:pPr>
        <w:tabs>
          <w:tab w:val="left" w:pos="567"/>
        </w:tabs>
        <w:autoSpaceDE w:val="0"/>
        <w:autoSpaceDN w:val="0"/>
        <w:adjustRightInd w:val="0"/>
        <w:ind w:right="-5"/>
        <w:jc w:val="both"/>
        <w:outlineLvl w:val="0"/>
      </w:pPr>
      <w:r>
        <w:t xml:space="preserve">         </w:t>
      </w:r>
      <w:r w:rsidRPr="00520031">
        <w:t xml:space="preserve">6.2. В случае гибели или повреждения арендованного </w:t>
      </w:r>
      <w:r>
        <w:t>Транспортного средства</w:t>
      </w:r>
      <w:r w:rsidRPr="00520031">
        <w:t xml:space="preserve">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w:t>
      </w:r>
      <w:r>
        <w:t>тствии с законом или настоящим Д</w:t>
      </w:r>
      <w:r w:rsidRPr="00520031">
        <w:t xml:space="preserve">оговором. </w:t>
      </w:r>
    </w:p>
    <w:p w:rsidR="00D66B8D" w:rsidRPr="00520031" w:rsidRDefault="00D66B8D" w:rsidP="00D66B8D">
      <w:pPr>
        <w:tabs>
          <w:tab w:val="left" w:pos="567"/>
        </w:tabs>
        <w:autoSpaceDE w:val="0"/>
        <w:autoSpaceDN w:val="0"/>
        <w:adjustRightInd w:val="0"/>
        <w:ind w:right="-5"/>
        <w:jc w:val="both"/>
        <w:outlineLvl w:val="0"/>
        <w:rPr>
          <w:b/>
        </w:rPr>
      </w:pPr>
      <w:r>
        <w:t xml:space="preserve">         </w:t>
      </w:r>
      <w:r w:rsidRPr="00520031">
        <w:t xml:space="preserve">6.3. Ответственность за вред, причиненный третьим лицам </w:t>
      </w:r>
      <w:r>
        <w:t>Транспортным средством</w:t>
      </w:r>
      <w:r w:rsidRPr="00520031">
        <w:t xml:space="preserve">, его механизмами, устройствами, оборудованием, несет Арендодатель в соответствии с правилами, предусмотренными </w:t>
      </w:r>
      <w:hyperlink r:id="rId16" w:history="1">
        <w:r w:rsidRPr="00520031">
          <w:t>гл. 59</w:t>
        </w:r>
      </w:hyperlink>
      <w:r w:rsidRPr="00520031">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D66B8D" w:rsidRDefault="00D66B8D" w:rsidP="00D66B8D">
      <w:pPr>
        <w:pStyle w:val="37"/>
        <w:tabs>
          <w:tab w:val="left" w:pos="567"/>
        </w:tabs>
        <w:spacing w:after="0"/>
        <w:ind w:left="0" w:right="-5"/>
        <w:jc w:val="both"/>
        <w:rPr>
          <w:bCs/>
          <w:sz w:val="24"/>
          <w:szCs w:val="24"/>
        </w:rPr>
      </w:pPr>
      <w:r>
        <w:rPr>
          <w:bCs/>
          <w:sz w:val="24"/>
          <w:szCs w:val="24"/>
        </w:rPr>
        <w:t xml:space="preserve">         </w:t>
      </w:r>
      <w:r w:rsidRPr="00520031">
        <w:rPr>
          <w:bCs/>
          <w:sz w:val="24"/>
          <w:szCs w:val="24"/>
        </w:rPr>
        <w:t xml:space="preserve">6.4. </w:t>
      </w:r>
      <w:r w:rsidRPr="00820551">
        <w:rPr>
          <w:bCs/>
          <w:sz w:val="24"/>
          <w:szCs w:val="24"/>
        </w:rPr>
        <w:t xml:space="preserve">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w:t>
      </w:r>
      <w:r>
        <w:rPr>
          <w:bCs/>
          <w:sz w:val="24"/>
          <w:szCs w:val="24"/>
        </w:rPr>
        <w:t>3 (</w:t>
      </w:r>
      <w:r w:rsidRPr="00820551">
        <w:rPr>
          <w:bCs/>
          <w:sz w:val="24"/>
          <w:szCs w:val="24"/>
        </w:rPr>
        <w:t>трех</w:t>
      </w:r>
      <w:r>
        <w:rPr>
          <w:bCs/>
          <w:sz w:val="24"/>
          <w:szCs w:val="24"/>
        </w:rPr>
        <w:t>)</w:t>
      </w:r>
      <w:r w:rsidRPr="00820551">
        <w:rPr>
          <w:bCs/>
          <w:sz w:val="24"/>
          <w:szCs w:val="24"/>
        </w:rPr>
        <w:t xml:space="preserve">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D66B8D" w:rsidRDefault="00D66B8D" w:rsidP="00D66B8D">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D66B8D" w:rsidRPr="0039169B" w:rsidRDefault="00D66B8D" w:rsidP="00D66B8D">
      <w:pPr>
        <w:pStyle w:val="ConsPlusNonformat"/>
        <w:ind w:firstLine="567"/>
        <w:jc w:val="both"/>
        <w:rPr>
          <w:rFonts w:ascii="Times New Roman" w:hAnsi="Times New Roman" w:cs="Times New Roman"/>
          <w:sz w:val="24"/>
          <w:szCs w:val="24"/>
        </w:rPr>
      </w:pPr>
      <w:r w:rsidRPr="00520031">
        <w:rPr>
          <w:rFonts w:ascii="Times New Roman" w:hAnsi="Times New Roman" w:cs="Times New Roman"/>
          <w:sz w:val="24"/>
          <w:szCs w:val="24"/>
        </w:rPr>
        <w:t xml:space="preserve">6.6. В случае нарушения сроков внесения арендной платы, установленных </w:t>
      </w:r>
      <w:r>
        <w:rPr>
          <w:rFonts w:ascii="Times New Roman" w:hAnsi="Times New Roman" w:cs="Times New Roman"/>
          <w:sz w:val="24"/>
          <w:szCs w:val="24"/>
        </w:rPr>
        <w:t xml:space="preserve">             </w:t>
      </w:r>
      <w:hyperlink r:id="rId17" w:history="1">
        <w:r w:rsidRPr="00276B6F">
          <w:rPr>
            <w:rFonts w:ascii="Times New Roman" w:hAnsi="Times New Roman" w:cs="Times New Roman"/>
            <w:sz w:val="24"/>
            <w:szCs w:val="24"/>
          </w:rPr>
          <w:t>пунктом 4.</w:t>
        </w:r>
      </w:hyperlink>
      <w:r>
        <w:rPr>
          <w:rFonts w:ascii="Times New Roman" w:hAnsi="Times New Roman" w:cs="Times New Roman"/>
          <w:sz w:val="24"/>
          <w:szCs w:val="24"/>
        </w:rPr>
        <w:t>2</w:t>
      </w:r>
      <w:r w:rsidRPr="00276B6F">
        <w:rPr>
          <w:rFonts w:ascii="Times New Roman" w:hAnsi="Times New Roman" w:cs="Times New Roman"/>
          <w:sz w:val="24"/>
          <w:szCs w:val="24"/>
        </w:rPr>
        <w:t xml:space="preserve"> настоящего Договора, Арендодатель вправе начислить, а Арендатор обязан</w:t>
      </w:r>
      <w:r>
        <w:rPr>
          <w:rFonts w:ascii="Times New Roman" w:hAnsi="Times New Roman" w:cs="Times New Roman"/>
          <w:sz w:val="24"/>
          <w:szCs w:val="24"/>
        </w:rPr>
        <w:t xml:space="preserve"> оплатить</w:t>
      </w:r>
      <w:r w:rsidRPr="00520031">
        <w:rPr>
          <w:rFonts w:ascii="Times New Roman" w:hAnsi="Times New Roman" w:cs="Times New Roman"/>
          <w:sz w:val="24"/>
          <w:szCs w:val="24"/>
        </w:rPr>
        <w:t xml:space="preserve"> пени в размере 0,01 процента от суммы просроченной задолженн</w:t>
      </w:r>
      <w:r>
        <w:rPr>
          <w:rFonts w:ascii="Times New Roman" w:hAnsi="Times New Roman" w:cs="Times New Roman"/>
          <w:sz w:val="24"/>
          <w:szCs w:val="24"/>
        </w:rPr>
        <w:t xml:space="preserve">ости (без учета сумм по которым имеются разногласия) за каждый </w:t>
      </w:r>
      <w:r w:rsidRPr="0039169B">
        <w:rPr>
          <w:rFonts w:ascii="Times New Roman" w:hAnsi="Times New Roman" w:cs="Times New Roman"/>
          <w:sz w:val="24"/>
          <w:szCs w:val="24"/>
        </w:rPr>
        <w:t>день просрочки.</w:t>
      </w:r>
    </w:p>
    <w:p w:rsidR="00D66B8D" w:rsidRPr="0039169B" w:rsidRDefault="00D66B8D" w:rsidP="00D66B8D">
      <w:pPr>
        <w:pStyle w:val="ConsNormal"/>
        <w:ind w:right="-5" w:firstLine="567"/>
        <w:jc w:val="both"/>
        <w:rPr>
          <w:rFonts w:ascii="Times New Roman" w:hAnsi="Times New Roman"/>
          <w:sz w:val="24"/>
          <w:szCs w:val="24"/>
        </w:rPr>
      </w:pPr>
      <w:r w:rsidRPr="0039169B">
        <w:rPr>
          <w:rFonts w:ascii="Times New Roman" w:hAnsi="Times New Roman"/>
          <w:sz w:val="24"/>
          <w:szCs w:val="24"/>
        </w:rPr>
        <w:t xml:space="preserve">6.7. </w:t>
      </w:r>
      <w:bookmarkStart w:id="25" w:name="OLE_LINK1"/>
      <w:bookmarkStart w:id="26" w:name="OLE_LINK2"/>
      <w:r w:rsidRPr="0039169B">
        <w:rPr>
          <w:rFonts w:ascii="Times New Roman" w:hAnsi="Times New Roman"/>
          <w:sz w:val="24"/>
          <w:szCs w:val="24"/>
        </w:rPr>
        <w:t xml:space="preserve">Арендодатель несет ответственность за сохранность и/или повреждение </w:t>
      </w:r>
      <w:r>
        <w:rPr>
          <w:rFonts w:ascii="Times New Roman" w:hAnsi="Times New Roman"/>
          <w:sz w:val="24"/>
          <w:szCs w:val="24"/>
        </w:rPr>
        <w:t xml:space="preserve">груза и/или </w:t>
      </w:r>
      <w:r w:rsidRPr="0039169B">
        <w:rPr>
          <w:rFonts w:ascii="Times New Roman" w:hAnsi="Times New Roman"/>
          <w:sz w:val="24"/>
          <w:szCs w:val="24"/>
        </w:rPr>
        <w:t xml:space="preserve">контейнеров с момента принятия их к перевозке до момента выдачи уполномоченному лицу, </w:t>
      </w:r>
      <w:bookmarkStart w:id="27" w:name="OLE_LINK3"/>
      <w:bookmarkStart w:id="28" w:name="OLE_LINK4"/>
      <w:r w:rsidRPr="0039169B">
        <w:rPr>
          <w:rFonts w:ascii="Times New Roman" w:hAnsi="Times New Roman"/>
          <w:sz w:val="24"/>
          <w:szCs w:val="24"/>
        </w:rPr>
        <w:t xml:space="preserve">если не докажет, что утрата или повреждение, порча </w:t>
      </w:r>
      <w:r>
        <w:rPr>
          <w:rFonts w:ascii="Times New Roman" w:hAnsi="Times New Roman"/>
          <w:sz w:val="24"/>
          <w:szCs w:val="24"/>
        </w:rPr>
        <w:t xml:space="preserve">груза и/или </w:t>
      </w:r>
      <w:r w:rsidRPr="0039169B">
        <w:rPr>
          <w:rFonts w:ascii="Times New Roman" w:hAnsi="Times New Roman"/>
          <w:sz w:val="24"/>
          <w:szCs w:val="24"/>
        </w:rPr>
        <w:t>контейнеров произошли вследствие обстоятельств, которые Арендодатель не мог предотвратить или устранить по независящим от него причинам</w:t>
      </w:r>
      <w:bookmarkEnd w:id="25"/>
      <w:bookmarkEnd w:id="26"/>
      <w:bookmarkEnd w:id="27"/>
      <w:bookmarkEnd w:id="28"/>
      <w:r w:rsidRPr="0039169B">
        <w:rPr>
          <w:rFonts w:ascii="Times New Roman" w:hAnsi="Times New Roman"/>
          <w:sz w:val="24"/>
          <w:szCs w:val="24"/>
        </w:rPr>
        <w:t>.</w:t>
      </w:r>
    </w:p>
    <w:p w:rsidR="00D66B8D" w:rsidRPr="0039169B" w:rsidRDefault="00D66B8D" w:rsidP="00D66B8D">
      <w:pPr>
        <w:ind w:firstLine="567"/>
        <w:jc w:val="both"/>
      </w:pPr>
      <w:r w:rsidRPr="0039169B">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D66B8D" w:rsidRPr="0039169B" w:rsidRDefault="00D66B8D" w:rsidP="00D66B8D">
      <w:pPr>
        <w:pStyle w:val="ConsNormal"/>
        <w:ind w:right="-5" w:firstLine="567"/>
        <w:jc w:val="both"/>
        <w:rPr>
          <w:rFonts w:ascii="Times New Roman" w:hAnsi="Times New Roman"/>
          <w:sz w:val="24"/>
          <w:szCs w:val="24"/>
        </w:rPr>
      </w:pPr>
      <w:r w:rsidRPr="0039169B">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D66B8D" w:rsidRPr="0039169B" w:rsidRDefault="00D66B8D" w:rsidP="00D66B8D">
      <w:pPr>
        <w:pStyle w:val="aff0"/>
        <w:tabs>
          <w:tab w:val="left" w:pos="567"/>
          <w:tab w:val="left" w:pos="709"/>
        </w:tabs>
        <w:ind w:firstLine="567"/>
        <w:jc w:val="both"/>
        <w:rPr>
          <w:sz w:val="24"/>
          <w:szCs w:val="24"/>
        </w:rPr>
      </w:pPr>
      <w:r w:rsidRPr="0039169B">
        <w:rPr>
          <w:sz w:val="24"/>
          <w:szCs w:val="24"/>
        </w:rPr>
        <w:t xml:space="preserve">6.9. В случае повреждения и/или утраты </w:t>
      </w:r>
      <w:r>
        <w:rPr>
          <w:sz w:val="24"/>
          <w:szCs w:val="24"/>
        </w:rPr>
        <w:t xml:space="preserve">груза и/или </w:t>
      </w:r>
      <w:r w:rsidRPr="0039169B">
        <w:rPr>
          <w:sz w:val="24"/>
          <w:szCs w:val="24"/>
        </w:rPr>
        <w:t>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D66B8D" w:rsidRPr="0039169B" w:rsidRDefault="00D66B8D" w:rsidP="0003742A">
      <w:pPr>
        <w:pStyle w:val="aff0"/>
        <w:tabs>
          <w:tab w:val="left" w:pos="567"/>
          <w:tab w:val="left" w:pos="709"/>
        </w:tabs>
        <w:ind w:firstLine="567"/>
        <w:jc w:val="both"/>
        <w:rPr>
          <w:sz w:val="24"/>
          <w:szCs w:val="24"/>
        </w:rPr>
      </w:pPr>
      <w:r w:rsidRPr="0039169B">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D66B8D" w:rsidRDefault="00D66B8D" w:rsidP="0003742A">
      <w:pPr>
        <w:pStyle w:val="aff0"/>
        <w:tabs>
          <w:tab w:val="left" w:pos="567"/>
          <w:tab w:val="left" w:pos="709"/>
        </w:tabs>
        <w:ind w:firstLine="567"/>
        <w:jc w:val="both"/>
        <w:rPr>
          <w:sz w:val="24"/>
          <w:szCs w:val="24"/>
        </w:rPr>
      </w:pPr>
      <w:r w:rsidRPr="0039169B">
        <w:rPr>
          <w:sz w:val="24"/>
          <w:szCs w:val="24"/>
        </w:rPr>
        <w:t>6.11. Арендодатель не несет ответственность за сохранность груза в</w:t>
      </w:r>
      <w:r>
        <w:rPr>
          <w:sz w:val="24"/>
          <w:szCs w:val="24"/>
        </w:rPr>
        <w:t xml:space="preserve">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D66B8D" w:rsidRPr="00820551" w:rsidRDefault="00D66B8D" w:rsidP="0003742A">
      <w:pPr>
        <w:pStyle w:val="aff0"/>
        <w:tabs>
          <w:tab w:val="left" w:pos="567"/>
          <w:tab w:val="left" w:pos="709"/>
        </w:tabs>
        <w:ind w:firstLine="567"/>
        <w:jc w:val="both"/>
        <w:rPr>
          <w:sz w:val="24"/>
          <w:szCs w:val="24"/>
        </w:rPr>
      </w:pPr>
      <w:r w:rsidRPr="00820551">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D66B8D" w:rsidRPr="00820551" w:rsidRDefault="00D66B8D" w:rsidP="0003742A">
      <w:pPr>
        <w:pStyle w:val="aff0"/>
        <w:tabs>
          <w:tab w:val="left" w:pos="567"/>
          <w:tab w:val="left" w:pos="709"/>
        </w:tabs>
        <w:ind w:firstLine="567"/>
        <w:jc w:val="both"/>
        <w:rPr>
          <w:sz w:val="24"/>
          <w:szCs w:val="24"/>
        </w:rPr>
      </w:pPr>
      <w:r w:rsidRPr="00820551">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D66B8D" w:rsidRPr="00166F3A" w:rsidRDefault="00D66B8D" w:rsidP="0003742A">
      <w:pPr>
        <w:pStyle w:val="aff0"/>
        <w:tabs>
          <w:tab w:val="left" w:pos="567"/>
          <w:tab w:val="left" w:pos="709"/>
        </w:tabs>
        <w:ind w:firstLine="567"/>
        <w:jc w:val="both"/>
        <w:rPr>
          <w:sz w:val="24"/>
          <w:szCs w:val="24"/>
        </w:rPr>
      </w:pPr>
      <w:r w:rsidRPr="00166F3A">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D66B8D" w:rsidRPr="00820551" w:rsidRDefault="00D66B8D" w:rsidP="0003742A">
      <w:pPr>
        <w:pStyle w:val="aff0"/>
        <w:tabs>
          <w:tab w:val="left" w:pos="567"/>
          <w:tab w:val="left" w:pos="709"/>
        </w:tabs>
        <w:ind w:firstLine="567"/>
        <w:jc w:val="both"/>
        <w:rPr>
          <w:sz w:val="24"/>
          <w:szCs w:val="24"/>
        </w:rPr>
      </w:pPr>
      <w:r w:rsidRPr="00820551">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D66B8D" w:rsidRDefault="00D66B8D" w:rsidP="0003742A">
      <w:pPr>
        <w:pStyle w:val="aff0"/>
        <w:tabs>
          <w:tab w:val="left" w:pos="567"/>
          <w:tab w:val="left" w:pos="709"/>
        </w:tabs>
        <w:ind w:firstLine="567"/>
        <w:jc w:val="both"/>
        <w:rPr>
          <w:sz w:val="24"/>
          <w:szCs w:val="24"/>
        </w:rPr>
      </w:pPr>
      <w:r w:rsidRPr="00820551">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D66B8D" w:rsidRDefault="00D66B8D" w:rsidP="0003742A">
      <w:pPr>
        <w:pStyle w:val="aff0"/>
        <w:tabs>
          <w:tab w:val="left" w:pos="567"/>
          <w:tab w:val="left" w:pos="709"/>
        </w:tabs>
        <w:ind w:firstLine="567"/>
        <w:jc w:val="both"/>
        <w:rPr>
          <w:sz w:val="24"/>
          <w:szCs w:val="24"/>
        </w:rPr>
      </w:pPr>
      <w:r>
        <w:rPr>
          <w:sz w:val="24"/>
          <w:szCs w:val="24"/>
        </w:rPr>
        <w:t xml:space="preserve">6.15. </w:t>
      </w:r>
      <w:r w:rsidRPr="0066735E">
        <w:rPr>
          <w:sz w:val="24"/>
          <w:szCs w:val="24"/>
        </w:rPr>
        <w:t>В случае несоблюдения членом экипажа стандартов поведения во</w:t>
      </w:r>
      <w:r>
        <w:rPr>
          <w:sz w:val="24"/>
          <w:szCs w:val="24"/>
        </w:rPr>
        <w:t xml:space="preserve"> </w:t>
      </w:r>
      <w:r w:rsidRPr="0066735E">
        <w:rPr>
          <w:sz w:val="24"/>
          <w:szCs w:val="24"/>
        </w:rPr>
        <w:t>взаимоотношениях с работниками и клиентами Арендатора</w:t>
      </w:r>
      <w:r>
        <w:rPr>
          <w:sz w:val="24"/>
          <w:szCs w:val="24"/>
        </w:rPr>
        <w:t xml:space="preserve"> и/или</w:t>
      </w:r>
      <w:r w:rsidRPr="0066735E">
        <w:rPr>
          <w:sz w:val="24"/>
          <w:szCs w:val="24"/>
        </w:rPr>
        <w:t xml:space="preserve"> не соблюдения</w:t>
      </w:r>
      <w:r>
        <w:rPr>
          <w:sz w:val="24"/>
          <w:szCs w:val="24"/>
        </w:rPr>
        <w:t xml:space="preserve"> </w:t>
      </w:r>
      <w:r w:rsidRPr="0066735E">
        <w:rPr>
          <w:sz w:val="24"/>
          <w:szCs w:val="24"/>
        </w:rPr>
        <w:t>условий подпункта 3.1.12.10 Договора</w:t>
      </w:r>
      <w:r>
        <w:rPr>
          <w:sz w:val="24"/>
          <w:szCs w:val="24"/>
        </w:rPr>
        <w:t xml:space="preserve"> </w:t>
      </w:r>
      <w:r w:rsidRPr="0066735E">
        <w:rPr>
          <w:sz w:val="24"/>
          <w:szCs w:val="24"/>
        </w:rPr>
        <w:t>Арендатор вправе начислить, а</w:t>
      </w:r>
      <w:r>
        <w:rPr>
          <w:sz w:val="24"/>
          <w:szCs w:val="24"/>
        </w:rPr>
        <w:t xml:space="preserve"> </w:t>
      </w:r>
      <w:r w:rsidRPr="0066735E">
        <w:rPr>
          <w:sz w:val="24"/>
          <w:szCs w:val="24"/>
        </w:rPr>
        <w:t>Арендодатель обязан уплатить штраф в размере 5000 (пять тысяч) рублей за</w:t>
      </w:r>
      <w:r>
        <w:rPr>
          <w:sz w:val="24"/>
          <w:szCs w:val="24"/>
        </w:rPr>
        <w:t xml:space="preserve"> </w:t>
      </w:r>
      <w:r w:rsidRPr="0066735E">
        <w:rPr>
          <w:sz w:val="24"/>
          <w:szCs w:val="24"/>
        </w:rPr>
        <w:t>каждое нарушение.</w:t>
      </w:r>
    </w:p>
    <w:p w:rsidR="00D66B8D" w:rsidRDefault="00D66B8D" w:rsidP="0003742A">
      <w:pPr>
        <w:pStyle w:val="aff0"/>
        <w:tabs>
          <w:tab w:val="left" w:pos="567"/>
          <w:tab w:val="left" w:pos="709"/>
        </w:tabs>
        <w:ind w:firstLine="567"/>
        <w:jc w:val="both"/>
        <w:rPr>
          <w:sz w:val="24"/>
          <w:szCs w:val="24"/>
        </w:rPr>
      </w:pPr>
      <w:r>
        <w:rPr>
          <w:sz w:val="24"/>
          <w:szCs w:val="24"/>
        </w:rPr>
        <w:t xml:space="preserve">6.16. </w:t>
      </w:r>
      <w:r w:rsidRPr="00E422ED">
        <w:rPr>
          <w:sz w:val="24"/>
          <w:szCs w:val="24"/>
        </w:rPr>
        <w:t xml:space="preserve">В случае несоблюдения членом </w:t>
      </w:r>
      <w:r>
        <w:rPr>
          <w:sz w:val="24"/>
          <w:szCs w:val="24"/>
        </w:rPr>
        <w:t xml:space="preserve">экипажа </w:t>
      </w:r>
      <w:r w:rsidRPr="006D763A">
        <w:rPr>
          <w:sz w:val="24"/>
          <w:szCs w:val="24"/>
        </w:rPr>
        <w:t>правил, установленны</w:t>
      </w:r>
      <w:r>
        <w:rPr>
          <w:sz w:val="24"/>
          <w:szCs w:val="24"/>
        </w:rPr>
        <w:t>х</w:t>
      </w:r>
      <w:r w:rsidRPr="006D763A">
        <w:rPr>
          <w:sz w:val="24"/>
          <w:szCs w:val="24"/>
        </w:rPr>
        <w:t xml:space="preserve"> на объектах погрузки (загрузки)/выгрузки, включая Правила безопасности при нахождении на терминале Арендатора</w:t>
      </w:r>
      <w:r w:rsidRPr="00E422ED">
        <w:rPr>
          <w:sz w:val="24"/>
          <w:szCs w:val="24"/>
        </w:rPr>
        <w:t xml:space="preserve">, Арендатор вправе начислить, а Арендодатель обязан уплатить штраф в размере </w:t>
      </w:r>
      <w:r>
        <w:rPr>
          <w:sz w:val="24"/>
          <w:szCs w:val="24"/>
        </w:rPr>
        <w:t xml:space="preserve">10 </w:t>
      </w:r>
      <w:r w:rsidRPr="00E422ED">
        <w:rPr>
          <w:sz w:val="24"/>
          <w:szCs w:val="24"/>
        </w:rPr>
        <w:t>000 (</w:t>
      </w:r>
      <w:r>
        <w:rPr>
          <w:sz w:val="24"/>
          <w:szCs w:val="24"/>
        </w:rPr>
        <w:t>десять</w:t>
      </w:r>
      <w:r w:rsidRPr="00E422ED">
        <w:rPr>
          <w:sz w:val="24"/>
          <w:szCs w:val="24"/>
        </w:rPr>
        <w:t xml:space="preserve"> тысяч) рублей за каждое нарушение</w:t>
      </w:r>
      <w:r>
        <w:rPr>
          <w:sz w:val="24"/>
          <w:szCs w:val="24"/>
        </w:rPr>
        <w:t xml:space="preserve">, а </w:t>
      </w:r>
      <w:r w:rsidRPr="0026569B">
        <w:rPr>
          <w:sz w:val="24"/>
          <w:szCs w:val="24"/>
        </w:rPr>
        <w:t xml:space="preserve"> </w:t>
      </w:r>
      <w:r>
        <w:rPr>
          <w:sz w:val="24"/>
          <w:szCs w:val="24"/>
        </w:rPr>
        <w:t xml:space="preserve">в </w:t>
      </w:r>
      <w:r w:rsidRPr="0026569B">
        <w:rPr>
          <w:sz w:val="24"/>
          <w:szCs w:val="24"/>
        </w:rPr>
        <w:t xml:space="preserve">случае </w:t>
      </w:r>
      <w:r>
        <w:rPr>
          <w:sz w:val="24"/>
          <w:szCs w:val="24"/>
        </w:rPr>
        <w:t xml:space="preserve">когда </w:t>
      </w:r>
      <w:r w:rsidRPr="007A2D16">
        <w:rPr>
          <w:sz w:val="24"/>
          <w:szCs w:val="24"/>
        </w:rPr>
        <w:t>несоблюдени</w:t>
      </w:r>
      <w:r>
        <w:rPr>
          <w:sz w:val="24"/>
          <w:szCs w:val="24"/>
        </w:rPr>
        <w:t>е</w:t>
      </w:r>
      <w:r w:rsidRPr="007A2D16">
        <w:rPr>
          <w:sz w:val="24"/>
          <w:szCs w:val="24"/>
        </w:rPr>
        <w:t xml:space="preserve"> членом экипажа </w:t>
      </w:r>
      <w:r>
        <w:rPr>
          <w:sz w:val="24"/>
          <w:szCs w:val="24"/>
        </w:rPr>
        <w:t xml:space="preserve">вышеназванных </w:t>
      </w:r>
      <w:r w:rsidRPr="007A2D16">
        <w:rPr>
          <w:sz w:val="24"/>
          <w:szCs w:val="24"/>
        </w:rPr>
        <w:t xml:space="preserve">правил </w:t>
      </w:r>
      <w:r>
        <w:rPr>
          <w:sz w:val="24"/>
          <w:szCs w:val="24"/>
        </w:rPr>
        <w:t xml:space="preserve">привело </w:t>
      </w:r>
      <w:r w:rsidRPr="0026569B">
        <w:rPr>
          <w:sz w:val="24"/>
          <w:szCs w:val="24"/>
        </w:rPr>
        <w:t>убытк</w:t>
      </w:r>
      <w:r>
        <w:rPr>
          <w:sz w:val="24"/>
          <w:szCs w:val="24"/>
        </w:rPr>
        <w:t>ам</w:t>
      </w:r>
      <w:r w:rsidRPr="0026569B">
        <w:rPr>
          <w:sz w:val="24"/>
          <w:szCs w:val="24"/>
        </w:rPr>
        <w:t xml:space="preserve"> </w:t>
      </w:r>
      <w:r>
        <w:rPr>
          <w:sz w:val="24"/>
          <w:szCs w:val="24"/>
        </w:rPr>
        <w:t>Арендатора</w:t>
      </w:r>
      <w:r w:rsidRPr="0026569B">
        <w:rPr>
          <w:sz w:val="24"/>
          <w:szCs w:val="24"/>
        </w:rPr>
        <w:t xml:space="preserve"> или треть</w:t>
      </w:r>
      <w:r>
        <w:rPr>
          <w:sz w:val="24"/>
          <w:szCs w:val="24"/>
        </w:rPr>
        <w:t>его</w:t>
      </w:r>
      <w:r w:rsidRPr="0026569B">
        <w:rPr>
          <w:sz w:val="24"/>
          <w:szCs w:val="24"/>
        </w:rPr>
        <w:t xml:space="preserve"> лица</w:t>
      </w:r>
      <w:r>
        <w:rPr>
          <w:sz w:val="24"/>
          <w:szCs w:val="24"/>
        </w:rPr>
        <w:t>,</w:t>
      </w:r>
      <w:r w:rsidRPr="0026569B">
        <w:rPr>
          <w:sz w:val="24"/>
          <w:szCs w:val="24"/>
        </w:rPr>
        <w:t xml:space="preserve"> </w:t>
      </w:r>
      <w:r>
        <w:rPr>
          <w:sz w:val="24"/>
          <w:szCs w:val="24"/>
        </w:rPr>
        <w:t>Арендатор вправе начислить, а Арендодатель</w:t>
      </w:r>
      <w:r w:rsidRPr="0026569B">
        <w:rPr>
          <w:sz w:val="24"/>
          <w:szCs w:val="24"/>
        </w:rPr>
        <w:t xml:space="preserve"> </w:t>
      </w:r>
      <w:r>
        <w:rPr>
          <w:sz w:val="24"/>
          <w:szCs w:val="24"/>
        </w:rPr>
        <w:t>обязан оплатить штраф в размере  100 000 (сто</w:t>
      </w:r>
      <w:r w:rsidRPr="0026569B">
        <w:rPr>
          <w:sz w:val="24"/>
          <w:szCs w:val="24"/>
        </w:rPr>
        <w:t xml:space="preserve"> тысяч)  рублей </w:t>
      </w:r>
      <w:r>
        <w:rPr>
          <w:sz w:val="24"/>
          <w:szCs w:val="24"/>
        </w:rPr>
        <w:t xml:space="preserve">за каждое событие </w:t>
      </w:r>
      <w:r w:rsidRPr="0026569B">
        <w:rPr>
          <w:sz w:val="24"/>
          <w:szCs w:val="24"/>
        </w:rPr>
        <w:t>и возме</w:t>
      </w:r>
      <w:r>
        <w:rPr>
          <w:sz w:val="24"/>
          <w:szCs w:val="24"/>
        </w:rPr>
        <w:t xml:space="preserve">стить </w:t>
      </w:r>
      <w:r w:rsidRPr="0026569B">
        <w:rPr>
          <w:sz w:val="24"/>
          <w:szCs w:val="24"/>
        </w:rPr>
        <w:t>в полном объеме</w:t>
      </w:r>
      <w:r w:rsidRPr="006471A7">
        <w:t xml:space="preserve"> </w:t>
      </w:r>
      <w:r w:rsidRPr="006471A7">
        <w:rPr>
          <w:sz w:val="24"/>
          <w:szCs w:val="24"/>
        </w:rPr>
        <w:t>причиненные</w:t>
      </w:r>
      <w:r>
        <w:t xml:space="preserve"> </w:t>
      </w:r>
      <w:r w:rsidRPr="006471A7">
        <w:rPr>
          <w:sz w:val="24"/>
          <w:szCs w:val="24"/>
        </w:rPr>
        <w:t>убытки</w:t>
      </w:r>
      <w:r w:rsidRPr="0026569B">
        <w:rPr>
          <w:sz w:val="24"/>
          <w:szCs w:val="24"/>
        </w:rPr>
        <w:t>.</w:t>
      </w:r>
    </w:p>
    <w:p w:rsidR="00D66B8D" w:rsidRDefault="00D66B8D" w:rsidP="0003742A">
      <w:pPr>
        <w:pStyle w:val="aff0"/>
        <w:tabs>
          <w:tab w:val="left" w:pos="567"/>
          <w:tab w:val="left" w:pos="709"/>
        </w:tabs>
        <w:ind w:firstLine="567"/>
        <w:jc w:val="both"/>
        <w:rPr>
          <w:sz w:val="24"/>
          <w:szCs w:val="24"/>
        </w:rPr>
      </w:pPr>
      <w:r>
        <w:rPr>
          <w:sz w:val="24"/>
          <w:szCs w:val="24"/>
        </w:rPr>
        <w:t>Кроме этого, в</w:t>
      </w:r>
      <w:r w:rsidRPr="00C4294A">
        <w:rPr>
          <w:sz w:val="24"/>
          <w:szCs w:val="24"/>
        </w:rPr>
        <w:t xml:space="preserve">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w:t>
      </w:r>
      <w:r>
        <w:rPr>
          <w:sz w:val="24"/>
          <w:szCs w:val="24"/>
        </w:rPr>
        <w:t xml:space="preserve">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D66B8D" w:rsidRPr="00124A89" w:rsidRDefault="00D66B8D" w:rsidP="0003742A">
      <w:pPr>
        <w:pStyle w:val="aff0"/>
        <w:tabs>
          <w:tab w:val="left" w:pos="567"/>
          <w:tab w:val="left" w:pos="709"/>
        </w:tabs>
        <w:ind w:firstLine="567"/>
        <w:jc w:val="both"/>
        <w:rPr>
          <w:sz w:val="24"/>
          <w:szCs w:val="24"/>
        </w:rPr>
      </w:pPr>
      <w:r w:rsidRPr="00166F3A">
        <w:rPr>
          <w:sz w:val="24"/>
          <w:szCs w:val="24"/>
        </w:rPr>
        <w:t>6.17.</w:t>
      </w:r>
      <w:r w:rsidRPr="008270DB">
        <w:rPr>
          <w:i/>
          <w:sz w:val="24"/>
          <w:szCs w:val="24"/>
        </w:rPr>
        <w:t xml:space="preserve"> </w:t>
      </w:r>
      <w:r w:rsidRPr="00E83468">
        <w:rPr>
          <w:sz w:val="24"/>
          <w:szCs w:val="24"/>
        </w:rPr>
        <w:t>Неподача коммерческого предложения Арендодателем на Заявки Арендатора в количестве 20 (двадцати) штук в течение 1 (одного) месяца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20 000 (двадцать тысяч) рублей.</w:t>
      </w:r>
    </w:p>
    <w:p w:rsidR="00D66B8D" w:rsidRDefault="00D66B8D" w:rsidP="0003742A">
      <w:pPr>
        <w:pStyle w:val="ConsPlusNonformat"/>
        <w:ind w:firstLine="709"/>
        <w:jc w:val="center"/>
        <w:rPr>
          <w:rFonts w:ascii="Times New Roman" w:hAnsi="Times New Roman" w:cs="Times New Roman"/>
          <w:b/>
          <w:sz w:val="24"/>
          <w:szCs w:val="24"/>
        </w:rPr>
      </w:pPr>
    </w:p>
    <w:p w:rsidR="00D66B8D" w:rsidRPr="00B52D60" w:rsidRDefault="00D66B8D" w:rsidP="0003742A">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7. ОБСТОЯТЕЛЬСТВА  НЕПРЕОДОЛИМОЙ  СИЛЫ</w:t>
      </w:r>
    </w:p>
    <w:p w:rsidR="00D66B8D" w:rsidRDefault="00D66B8D" w:rsidP="0003742A">
      <w:pPr>
        <w:ind w:firstLine="567"/>
        <w:jc w:val="both"/>
      </w:pPr>
      <w:r w:rsidRPr="00520031">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w:t>
      </w:r>
      <w:r>
        <w:t xml:space="preserve">  </w:t>
      </w:r>
      <w:r w:rsidRPr="00520031">
        <w:t xml:space="preserve">действием </w:t>
      </w:r>
      <w:r>
        <w:t xml:space="preserve">  </w:t>
      </w:r>
      <w:r w:rsidRPr="00520031">
        <w:t xml:space="preserve">обстоятельств </w:t>
      </w:r>
      <w:r>
        <w:t xml:space="preserve"> </w:t>
      </w:r>
      <w:r w:rsidRPr="00520031">
        <w:t xml:space="preserve">непреодолимой </w:t>
      </w:r>
      <w:r>
        <w:t xml:space="preserve"> </w:t>
      </w:r>
      <w:r w:rsidRPr="00520031">
        <w:t xml:space="preserve">силы, </w:t>
      </w:r>
      <w:r>
        <w:t xml:space="preserve"> </w:t>
      </w:r>
      <w:r w:rsidRPr="00520031">
        <w:t xml:space="preserve">то </w:t>
      </w:r>
      <w:r>
        <w:t xml:space="preserve"> </w:t>
      </w:r>
      <w:r w:rsidRPr="00520031">
        <w:t xml:space="preserve">есть </w:t>
      </w:r>
      <w:r>
        <w:t xml:space="preserve"> </w:t>
      </w:r>
      <w:r w:rsidRPr="00520031">
        <w:t xml:space="preserve">чрезвычайных </w:t>
      </w:r>
      <w:r>
        <w:t xml:space="preserve"> </w:t>
      </w:r>
      <w:r w:rsidRPr="00520031">
        <w:t>и</w:t>
      </w:r>
      <w:r>
        <w:t xml:space="preserve">  </w:t>
      </w:r>
      <w:r w:rsidRPr="00520031">
        <w:t xml:space="preserve"> </w:t>
      </w:r>
    </w:p>
    <w:p w:rsidR="00D66B8D" w:rsidRPr="00520031" w:rsidRDefault="00D66B8D" w:rsidP="0003742A">
      <w:pPr>
        <w:jc w:val="both"/>
      </w:pPr>
      <w:r>
        <w:t>н</w:t>
      </w:r>
      <w:r w:rsidRPr="00520031">
        <w:t>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D66B8D" w:rsidRPr="00520031" w:rsidRDefault="00D66B8D" w:rsidP="0003742A">
      <w:pPr>
        <w:ind w:firstLine="567"/>
        <w:jc w:val="both"/>
      </w:pPr>
      <w:r w:rsidRPr="00520031">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D66B8D" w:rsidRPr="00520031" w:rsidRDefault="00D66B8D" w:rsidP="0003742A">
      <w:pPr>
        <w:ind w:firstLine="567"/>
        <w:jc w:val="both"/>
      </w:pPr>
      <w:r w:rsidRPr="00520031">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D66B8D" w:rsidRPr="00520031" w:rsidRDefault="00D66B8D" w:rsidP="0003742A">
      <w:pPr>
        <w:ind w:firstLine="567"/>
        <w:jc w:val="both"/>
      </w:pPr>
      <w:r w:rsidRPr="00520031">
        <w:t>7.4. Не</w:t>
      </w:r>
      <w:r>
        <w:t xml:space="preserve"> </w:t>
      </w:r>
      <w:r w:rsidRPr="00520031">
        <w:t>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D66B8D" w:rsidRPr="00520031" w:rsidRDefault="00D66B8D" w:rsidP="0003742A">
      <w:pPr>
        <w:ind w:firstLine="567"/>
        <w:jc w:val="both"/>
      </w:pPr>
      <w:r w:rsidRPr="00520031">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D66B8D" w:rsidRDefault="00D66B8D" w:rsidP="0003742A">
      <w:pPr>
        <w:pStyle w:val="ConsPlusNonformat"/>
        <w:ind w:firstLine="709"/>
        <w:jc w:val="both"/>
        <w:rPr>
          <w:rFonts w:ascii="Times New Roman" w:hAnsi="Times New Roman" w:cs="Times New Roman"/>
          <w:sz w:val="24"/>
          <w:szCs w:val="24"/>
        </w:rPr>
      </w:pPr>
    </w:p>
    <w:p w:rsidR="00D66B8D" w:rsidRPr="00575F78" w:rsidRDefault="00D66B8D" w:rsidP="0003742A">
      <w:pPr>
        <w:pStyle w:val="ConsPlusNonformat"/>
        <w:ind w:firstLine="709"/>
        <w:jc w:val="both"/>
        <w:rPr>
          <w:rFonts w:ascii="Times New Roman" w:eastAsia="Times New Roman" w:hAnsi="Times New Roman" w:cs="Times New Roman"/>
          <w:b/>
          <w:sz w:val="24"/>
          <w:szCs w:val="24"/>
        </w:rPr>
      </w:pPr>
    </w:p>
    <w:p w:rsidR="00D66B8D" w:rsidRPr="00575F78" w:rsidRDefault="00D66B8D" w:rsidP="0003742A">
      <w:pPr>
        <w:pStyle w:val="aff2"/>
        <w:widowControl/>
        <w:numPr>
          <w:ilvl w:val="0"/>
          <w:numId w:val="33"/>
        </w:numPr>
        <w:suppressAutoHyphens w:val="0"/>
        <w:autoSpaceDE/>
        <w:spacing w:before="0" w:after="0"/>
        <w:ind w:right="-285"/>
        <w:rPr>
          <w:rFonts w:ascii="Times New Roman" w:hAnsi="Times New Roman" w:cs="Times New Roman"/>
          <w:bCs w:val="0"/>
          <w:kern w:val="0"/>
          <w:sz w:val="24"/>
          <w:szCs w:val="24"/>
        </w:rPr>
      </w:pPr>
      <w:r w:rsidRPr="00575F78">
        <w:rPr>
          <w:rFonts w:ascii="Times New Roman" w:hAnsi="Times New Roman" w:cs="Times New Roman"/>
          <w:bCs w:val="0"/>
          <w:kern w:val="0"/>
          <w:sz w:val="24"/>
          <w:szCs w:val="24"/>
        </w:rPr>
        <w:t>РАЗРЕШЕНИЕ СПОРОВ</w:t>
      </w:r>
    </w:p>
    <w:p w:rsidR="00D66B8D" w:rsidRPr="00045A7B" w:rsidRDefault="00D66B8D" w:rsidP="0003742A">
      <w:pPr>
        <w:autoSpaceDE w:val="0"/>
        <w:autoSpaceDN w:val="0"/>
        <w:adjustRightInd w:val="0"/>
        <w:ind w:right="-5" w:firstLine="567"/>
        <w:jc w:val="both"/>
        <w:outlineLvl w:val="0"/>
        <w:rPr>
          <w:bCs/>
        </w:rPr>
      </w:pPr>
      <w:r w:rsidRPr="00045A7B">
        <w:rPr>
          <w:bCs/>
        </w:rPr>
        <w:t>8.1.</w:t>
      </w:r>
      <w:r w:rsidRPr="00045A7B">
        <w:rPr>
          <w:b/>
          <w:bCs/>
        </w:rPr>
        <w:t xml:space="preserve"> </w:t>
      </w:r>
      <w:r w:rsidRPr="00045A7B">
        <w:t xml:space="preserve">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w:t>
      </w:r>
      <w:r w:rsidRPr="0003742A">
        <w:rPr>
          <w:bCs/>
        </w:rPr>
        <w:t xml:space="preserve">пришли к соглашению, </w:t>
      </w:r>
      <w:r w:rsidRPr="00045A7B">
        <w:rPr>
          <w:bCs/>
        </w:rPr>
        <w:t>решаются</w:t>
      </w:r>
      <w:r>
        <w:rPr>
          <w:bCs/>
        </w:rPr>
        <w:t xml:space="preserve"> Сторонами путем переговоров.</w:t>
      </w:r>
    </w:p>
    <w:p w:rsidR="00D66B8D" w:rsidRPr="0003742A" w:rsidRDefault="00D66B8D" w:rsidP="0003742A">
      <w:pPr>
        <w:ind w:firstLine="567"/>
        <w:jc w:val="both"/>
        <w:rPr>
          <w:bCs/>
        </w:rPr>
      </w:pPr>
      <w:r w:rsidRPr="00045A7B">
        <w:rPr>
          <w:bCs/>
        </w:rPr>
        <w:t>8.2. Если Стороны не придут к соглашению путем переговоров, все споры рассматриваются в претензионном порядке</w:t>
      </w:r>
      <w:r w:rsidRPr="0003742A">
        <w:rPr>
          <w:bCs/>
        </w:rPr>
        <w:t>.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D66B8D" w:rsidRPr="0003742A" w:rsidRDefault="00D66B8D" w:rsidP="0003742A">
      <w:pPr>
        <w:pStyle w:val="aff2"/>
        <w:spacing w:before="0" w:after="0"/>
        <w:ind w:right="-5" w:firstLine="567"/>
        <w:jc w:val="both"/>
        <w:rPr>
          <w:rFonts w:ascii="Times New Roman" w:hAnsi="Times New Roman" w:cs="Times New Roman"/>
          <w:b w:val="0"/>
          <w:kern w:val="0"/>
          <w:sz w:val="24"/>
          <w:szCs w:val="24"/>
        </w:rPr>
      </w:pPr>
      <w:r w:rsidRPr="0003742A">
        <w:rPr>
          <w:rFonts w:ascii="Times New Roman" w:hAnsi="Times New Roman" w:cs="Times New Roman"/>
          <w:b w:val="0"/>
          <w:kern w:val="0"/>
          <w:sz w:val="24"/>
          <w:szCs w:val="24"/>
        </w:rPr>
        <w:t>Срок рассмотрения претензии - три недели с даты ее получения.</w:t>
      </w:r>
    </w:p>
    <w:p w:rsidR="00D66B8D" w:rsidRPr="0003742A" w:rsidRDefault="00D66B8D" w:rsidP="0003742A">
      <w:pPr>
        <w:ind w:firstLine="567"/>
        <w:jc w:val="both"/>
        <w:rPr>
          <w:bCs/>
        </w:rPr>
      </w:pPr>
      <w:r w:rsidRPr="00C94051">
        <w:rPr>
          <w:bCs/>
        </w:rPr>
        <w:t xml:space="preserve">8.3. </w:t>
      </w:r>
      <w:r w:rsidRPr="0003742A">
        <w:rPr>
          <w:bCs/>
        </w:rPr>
        <w:t>В случае невозможности разрешения спора путем переговоров или в претензионном порядке, спор передается на рассмотрение в Арбитражный суд Иркутской области.</w:t>
      </w:r>
    </w:p>
    <w:p w:rsidR="00D66B8D" w:rsidRDefault="00D66B8D" w:rsidP="0003742A">
      <w:pPr>
        <w:ind w:right="-5"/>
        <w:jc w:val="center"/>
        <w:rPr>
          <w:b/>
          <w:sz w:val="22"/>
          <w:szCs w:val="22"/>
        </w:rPr>
      </w:pPr>
    </w:p>
    <w:p w:rsidR="00D66B8D" w:rsidRPr="00473DC2" w:rsidRDefault="00D66B8D" w:rsidP="0003742A">
      <w:pPr>
        <w:tabs>
          <w:tab w:val="left" w:pos="567"/>
          <w:tab w:val="left" w:pos="709"/>
        </w:tabs>
        <w:ind w:right="-5"/>
        <w:jc w:val="center"/>
        <w:rPr>
          <w:b/>
        </w:rPr>
      </w:pPr>
      <w:r w:rsidRPr="00473DC2">
        <w:rPr>
          <w:b/>
        </w:rPr>
        <w:t xml:space="preserve">9.  ИЗМЕНЕНИЕ И РАСТОРЖЕНИЕ ДОГОВОРА </w:t>
      </w:r>
    </w:p>
    <w:p w:rsidR="00D66B8D" w:rsidRPr="00553C77" w:rsidRDefault="00D66B8D" w:rsidP="0003742A">
      <w:pPr>
        <w:ind w:left="180" w:right="-5" w:firstLine="387"/>
        <w:jc w:val="both"/>
      </w:pPr>
      <w:r w:rsidRPr="00553C77">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D66B8D" w:rsidRPr="00553C77" w:rsidRDefault="00D66B8D" w:rsidP="0003742A">
      <w:pPr>
        <w:ind w:left="180" w:right="-5" w:firstLine="387"/>
        <w:jc w:val="both"/>
      </w:pPr>
      <w:r w:rsidRPr="00553C77">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D66B8D" w:rsidRPr="00553C77" w:rsidRDefault="00D66B8D" w:rsidP="0003742A">
      <w:pPr>
        <w:ind w:left="180" w:right="-5" w:firstLine="387"/>
        <w:jc w:val="both"/>
      </w:pPr>
      <w:r w:rsidRPr="00553C77">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D66B8D" w:rsidRPr="00553C77" w:rsidRDefault="00D66B8D" w:rsidP="0003742A">
      <w:pPr>
        <w:ind w:left="180" w:right="-5" w:firstLine="387"/>
        <w:jc w:val="both"/>
      </w:pPr>
    </w:p>
    <w:p w:rsidR="00D66B8D" w:rsidRPr="00553C77" w:rsidRDefault="00D66B8D" w:rsidP="0003742A">
      <w:pPr>
        <w:autoSpaceDE w:val="0"/>
        <w:autoSpaceDN w:val="0"/>
        <w:ind w:firstLine="709"/>
        <w:jc w:val="center"/>
        <w:rPr>
          <w:b/>
        </w:rPr>
      </w:pPr>
      <w:r w:rsidRPr="00553C77">
        <w:rPr>
          <w:b/>
        </w:rPr>
        <w:t>10. АНТИКОРРУПЦИОННАЯ ОГОВОРКА</w:t>
      </w:r>
    </w:p>
    <w:p w:rsidR="00D66B8D" w:rsidRPr="00553C77" w:rsidRDefault="00D66B8D" w:rsidP="0003742A">
      <w:pPr>
        <w:autoSpaceDE w:val="0"/>
        <w:autoSpaceDN w:val="0"/>
        <w:ind w:firstLine="709"/>
        <w:jc w:val="both"/>
      </w:pPr>
      <w:r w:rsidRPr="00553C77">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D66B8D" w:rsidRPr="00553C77" w:rsidRDefault="00D66B8D" w:rsidP="0003742A">
      <w:pPr>
        <w:autoSpaceDE w:val="0"/>
        <w:autoSpaceDN w:val="0"/>
        <w:ind w:firstLine="709"/>
        <w:jc w:val="both"/>
      </w:pPr>
      <w:r w:rsidRPr="00553C77">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66B8D" w:rsidRPr="00553C77" w:rsidRDefault="00D66B8D" w:rsidP="0003742A">
      <w:pPr>
        <w:autoSpaceDE w:val="0"/>
        <w:autoSpaceDN w:val="0"/>
        <w:ind w:firstLine="709"/>
        <w:jc w:val="both"/>
      </w:pPr>
      <w:r w:rsidRPr="00553C77">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D66B8D" w:rsidRPr="00553C77" w:rsidRDefault="00D66B8D" w:rsidP="0003742A">
      <w:pPr>
        <w:autoSpaceDE w:val="0"/>
        <w:autoSpaceDN w:val="0"/>
        <w:ind w:firstLine="709"/>
        <w:jc w:val="both"/>
      </w:pPr>
      <w:r w:rsidRPr="00553C77">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D66B8D" w:rsidRPr="00553C77" w:rsidRDefault="00D66B8D" w:rsidP="0003742A">
      <w:pPr>
        <w:autoSpaceDE w:val="0"/>
        <w:autoSpaceDN w:val="0"/>
        <w:ind w:firstLine="709"/>
        <w:jc w:val="both"/>
      </w:pPr>
      <w:r w:rsidRPr="00553C77">
        <w:t>Каналы уведомления Арендатора о нарушениях каких-либо положений пункта 10.1 настоящего Договора: 8 (</w:t>
      </w:r>
      <w:r>
        <w:t>3952</w:t>
      </w:r>
      <w:r w:rsidRPr="00553C77">
        <w:t xml:space="preserve">) </w:t>
      </w:r>
      <w:r>
        <w:t>64-20-20 доб. 6104</w:t>
      </w:r>
      <w:r w:rsidRPr="00553C77">
        <w:t xml:space="preserve">, официальный сайт </w:t>
      </w:r>
      <w:r w:rsidRPr="00553C77">
        <w:rPr>
          <w:lang w:val="en-US"/>
        </w:rPr>
        <w:t>www</w:t>
      </w:r>
      <w:r w:rsidRPr="00553C77">
        <w:t>.</w:t>
      </w:r>
      <w:r w:rsidRPr="00553C77">
        <w:rPr>
          <w:lang w:val="en-US"/>
        </w:rPr>
        <w:t>trcont</w:t>
      </w:r>
      <w:r w:rsidRPr="00553C77">
        <w:t>.</w:t>
      </w:r>
      <w:r>
        <w:rPr>
          <w:lang w:val="en-US"/>
        </w:rPr>
        <w:t>com</w:t>
      </w:r>
      <w:r w:rsidRPr="00553C77">
        <w:t>.</w:t>
      </w:r>
    </w:p>
    <w:p w:rsidR="00D66B8D" w:rsidRPr="00553C77" w:rsidRDefault="00D66B8D" w:rsidP="0003742A">
      <w:pPr>
        <w:autoSpaceDE w:val="0"/>
        <w:autoSpaceDN w:val="0"/>
        <w:ind w:firstLine="709"/>
        <w:jc w:val="both"/>
      </w:pPr>
      <w:r w:rsidRPr="00553C77">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D66B8D" w:rsidRPr="00553C77" w:rsidRDefault="00D66B8D" w:rsidP="0003742A">
      <w:pPr>
        <w:autoSpaceDE w:val="0"/>
        <w:autoSpaceDN w:val="0"/>
        <w:ind w:firstLine="709"/>
        <w:jc w:val="both"/>
      </w:pPr>
      <w:r w:rsidRPr="00553C77">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D66B8D" w:rsidRPr="00A9640C" w:rsidRDefault="00D66B8D" w:rsidP="0003742A">
      <w:pPr>
        <w:autoSpaceDE w:val="0"/>
        <w:autoSpaceDN w:val="0"/>
        <w:ind w:firstLine="709"/>
        <w:jc w:val="both"/>
      </w:pPr>
      <w:r w:rsidRPr="00553C77">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D66B8D" w:rsidRDefault="00D66B8D" w:rsidP="0003742A">
      <w:pPr>
        <w:autoSpaceDE w:val="0"/>
        <w:autoSpaceDN w:val="0"/>
        <w:ind w:firstLine="709"/>
        <w:jc w:val="center"/>
        <w:rPr>
          <w:b/>
          <w:smallCaps/>
        </w:rPr>
      </w:pPr>
    </w:p>
    <w:p w:rsidR="00D66B8D" w:rsidRDefault="00D66B8D" w:rsidP="0003742A">
      <w:pPr>
        <w:numPr>
          <w:ilvl w:val="0"/>
          <w:numId w:val="41"/>
        </w:numPr>
        <w:suppressAutoHyphens w:val="0"/>
        <w:autoSpaceDE w:val="0"/>
        <w:autoSpaceDN w:val="0"/>
        <w:jc w:val="center"/>
        <w:rPr>
          <w:b/>
        </w:rPr>
      </w:pPr>
      <w:r w:rsidRPr="000E5C9B">
        <w:rPr>
          <w:b/>
        </w:rPr>
        <w:t>Г</w:t>
      </w:r>
      <w:r>
        <w:rPr>
          <w:b/>
        </w:rPr>
        <w:t>АРАНТИИ И ЗАВЕРЕНИЯ АРЕНДОДАТЕЛЯ</w:t>
      </w:r>
    </w:p>
    <w:p w:rsidR="00D66B8D" w:rsidRPr="000E5C9B" w:rsidRDefault="00D66B8D" w:rsidP="0003742A">
      <w:pPr>
        <w:pStyle w:val="aff9"/>
        <w:numPr>
          <w:ilvl w:val="1"/>
          <w:numId w:val="41"/>
        </w:numPr>
        <w:suppressAutoHyphens w:val="0"/>
        <w:ind w:left="0" w:firstLine="709"/>
        <w:contextualSpacing/>
        <w:jc w:val="both"/>
      </w:pPr>
      <w:r w:rsidRPr="000E5C9B">
        <w:t>Арендодатель настоящим заверяет Арендатора и гарантирует, что на дату заключения настоящего Договора:</w:t>
      </w:r>
    </w:p>
    <w:p w:rsidR="00D66B8D" w:rsidRPr="000E5C9B" w:rsidRDefault="00D66B8D" w:rsidP="0003742A">
      <w:pPr>
        <w:pStyle w:val="aff9"/>
        <w:numPr>
          <w:ilvl w:val="2"/>
          <w:numId w:val="41"/>
        </w:numPr>
        <w:suppressAutoHyphens w:val="0"/>
        <w:ind w:left="0" w:firstLine="709"/>
        <w:contextualSpacing/>
        <w:jc w:val="both"/>
      </w:pPr>
      <w:r w:rsidRPr="000E5C9B">
        <w:t>Арендодатель является надлежащим образом созданным юридическим лицом</w:t>
      </w:r>
      <w:r>
        <w:t xml:space="preserve"> (</w:t>
      </w:r>
      <w:r w:rsidRPr="00E6174C">
        <w:rPr>
          <w:i/>
        </w:rPr>
        <w:t>индивидуальным предпринимателем</w:t>
      </w:r>
      <w:r>
        <w:t>)</w:t>
      </w:r>
      <w:r w:rsidRPr="000E5C9B">
        <w:t>, действующим в соответствии с законодательством Российской Федерации;</w:t>
      </w:r>
    </w:p>
    <w:p w:rsidR="00D66B8D" w:rsidRPr="000E5C9B" w:rsidRDefault="00D66B8D" w:rsidP="0003742A">
      <w:pPr>
        <w:pStyle w:val="aff9"/>
        <w:numPr>
          <w:ilvl w:val="2"/>
          <w:numId w:val="41"/>
        </w:numPr>
        <w:suppressAutoHyphens w:val="0"/>
        <w:ind w:left="0" w:firstLine="709"/>
        <w:contextualSpacing/>
        <w:jc w:val="both"/>
      </w:pPr>
      <w:r w:rsidRPr="000E5C9B">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D66B8D" w:rsidRPr="000E5C9B" w:rsidRDefault="00D66B8D" w:rsidP="0003742A">
      <w:pPr>
        <w:pStyle w:val="aff9"/>
        <w:numPr>
          <w:ilvl w:val="2"/>
          <w:numId w:val="41"/>
        </w:numPr>
        <w:suppressAutoHyphens w:val="0"/>
        <w:ind w:left="0" w:firstLine="709"/>
        <w:contextualSpacing/>
        <w:jc w:val="both"/>
      </w:pPr>
      <w:r w:rsidRPr="000E5C9B">
        <w:t>настоящий Договор от имени Арендодателя подписан лицом, которое надлежащим образом уполномочено совершать такие действия;</w:t>
      </w:r>
    </w:p>
    <w:p w:rsidR="00D66B8D" w:rsidRPr="000E5C9B" w:rsidRDefault="00D66B8D" w:rsidP="0003742A">
      <w:pPr>
        <w:pStyle w:val="aff9"/>
        <w:numPr>
          <w:ilvl w:val="2"/>
          <w:numId w:val="41"/>
        </w:numPr>
        <w:suppressAutoHyphens w:val="0"/>
        <w:ind w:left="0" w:firstLine="709"/>
        <w:contextualSpacing/>
        <w:jc w:val="both"/>
      </w:pPr>
      <w:r w:rsidRPr="000E5C9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D66B8D" w:rsidRDefault="00D66B8D" w:rsidP="0003742A">
      <w:pPr>
        <w:pStyle w:val="aff9"/>
        <w:numPr>
          <w:ilvl w:val="2"/>
          <w:numId w:val="41"/>
        </w:numPr>
        <w:suppressAutoHyphens w:val="0"/>
        <w:ind w:left="0" w:firstLine="709"/>
        <w:contextualSpacing/>
        <w:jc w:val="both"/>
      </w:pPr>
      <w:r w:rsidRPr="000E5C9B">
        <w:t>не существует каких-либо обстоятельств, которые ограничивают, запрещают исполнение Арендодателем обязательств по настоящему Договору.</w:t>
      </w:r>
    </w:p>
    <w:p w:rsidR="00D66B8D" w:rsidRDefault="00D66B8D" w:rsidP="0003742A">
      <w:pPr>
        <w:pStyle w:val="aff9"/>
        <w:jc w:val="both"/>
      </w:pPr>
    </w:p>
    <w:p w:rsidR="00D66B8D" w:rsidRPr="00520031" w:rsidRDefault="00D66B8D" w:rsidP="0003742A">
      <w:pPr>
        <w:pStyle w:val="1f7"/>
        <w:numPr>
          <w:ilvl w:val="0"/>
          <w:numId w:val="41"/>
        </w:numPr>
        <w:suppressAutoHyphens w:val="0"/>
        <w:ind w:right="-5"/>
        <w:contextualSpacing/>
        <w:jc w:val="center"/>
        <w:rPr>
          <w:b/>
        </w:rPr>
      </w:pPr>
      <w:r w:rsidRPr="00520031">
        <w:rPr>
          <w:b/>
        </w:rPr>
        <w:t>ПРОЧИЕ УСЛОВИЯ</w:t>
      </w:r>
    </w:p>
    <w:p w:rsidR="00D66B8D" w:rsidRPr="00520031" w:rsidRDefault="00D66B8D" w:rsidP="0003742A">
      <w:pPr>
        <w:pStyle w:val="1f7"/>
        <w:ind w:left="0" w:right="-5" w:firstLine="567"/>
        <w:jc w:val="both"/>
      </w:pPr>
      <w:r w:rsidRPr="00520031">
        <w:t>1</w:t>
      </w:r>
      <w:r>
        <w:t>2</w:t>
      </w:r>
      <w:r w:rsidRPr="00520031">
        <w:t xml:space="preserve">.1. В случае изменений у какой-либо из Сторон юридического статуса, адреса и банковских реквизитов, она обязана в течение 5 (пяти) </w:t>
      </w:r>
      <w:r>
        <w:t xml:space="preserve">рабочих </w:t>
      </w:r>
      <w:r w:rsidRPr="00520031">
        <w:t>дней со дня возникновения изменений известить о них  другую Сторону.</w:t>
      </w:r>
    </w:p>
    <w:p w:rsidR="00D66B8D" w:rsidRPr="00520031" w:rsidRDefault="00D66B8D" w:rsidP="0003742A">
      <w:pPr>
        <w:autoSpaceDE w:val="0"/>
        <w:autoSpaceDN w:val="0"/>
        <w:adjustRightInd w:val="0"/>
        <w:ind w:right="-5" w:firstLine="567"/>
        <w:jc w:val="both"/>
        <w:outlineLvl w:val="0"/>
      </w:pPr>
      <w:r w:rsidRPr="00520031">
        <w:t>1</w:t>
      </w:r>
      <w:r>
        <w:t>2</w:t>
      </w:r>
      <w:r w:rsidRPr="00520031">
        <w:t>.2.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D66B8D" w:rsidRPr="00520031" w:rsidRDefault="00D66B8D" w:rsidP="0003742A">
      <w:pPr>
        <w:pStyle w:val="1f7"/>
        <w:ind w:left="0" w:right="-5" w:firstLine="567"/>
        <w:jc w:val="both"/>
      </w:pPr>
      <w:r w:rsidRPr="00520031">
        <w:t>1</w:t>
      </w:r>
      <w:r>
        <w:t>2</w:t>
      </w:r>
      <w:r w:rsidRPr="00520031">
        <w:t>.3. Все вопросы, не предусмотренные настоящим Договором, регулируются</w:t>
      </w:r>
      <w:r>
        <w:t xml:space="preserve"> действующим</w:t>
      </w:r>
      <w:r w:rsidRPr="00520031">
        <w:t xml:space="preserve"> законодательством Российской Федерации.</w:t>
      </w:r>
    </w:p>
    <w:p w:rsidR="00D66B8D" w:rsidRPr="00520031" w:rsidRDefault="00D66B8D" w:rsidP="0003742A">
      <w:pPr>
        <w:autoSpaceDE w:val="0"/>
        <w:autoSpaceDN w:val="0"/>
        <w:adjustRightInd w:val="0"/>
        <w:ind w:right="-5" w:firstLine="567"/>
        <w:jc w:val="both"/>
        <w:outlineLvl w:val="0"/>
      </w:pPr>
      <w:r w:rsidRPr="00520031">
        <w:t>1</w:t>
      </w:r>
      <w:r>
        <w:t>2</w:t>
      </w:r>
      <w:r w:rsidRPr="00520031">
        <w:t>.4. Настоящий Договор составлен в двух экземплярах, имеющих равную юридическую силу, по одному для каждой из Сторон.</w:t>
      </w:r>
    </w:p>
    <w:p w:rsidR="00D66B8D" w:rsidRPr="00520031" w:rsidRDefault="00D66B8D" w:rsidP="0003742A">
      <w:pPr>
        <w:pStyle w:val="1f7"/>
        <w:ind w:left="0" w:right="-5" w:firstLine="567"/>
        <w:jc w:val="both"/>
      </w:pPr>
      <w:r w:rsidRPr="00520031">
        <w:t>1</w:t>
      </w:r>
      <w:r>
        <w:t>2</w:t>
      </w:r>
      <w:r w:rsidRPr="00520031">
        <w:t>.5. Все приложения к настоящему Договору являются его неотъемлем</w:t>
      </w:r>
      <w:r>
        <w:t>ой частью</w:t>
      </w:r>
      <w:r w:rsidRPr="00520031">
        <w:t>.</w:t>
      </w:r>
    </w:p>
    <w:p w:rsidR="00D66B8D" w:rsidRPr="00520031" w:rsidRDefault="00D66B8D" w:rsidP="0003742A">
      <w:pPr>
        <w:pStyle w:val="1f7"/>
        <w:ind w:left="0" w:right="-5" w:firstLine="567"/>
        <w:jc w:val="both"/>
      </w:pPr>
      <w:r w:rsidRPr="00520031">
        <w:t>1</w:t>
      </w:r>
      <w:r>
        <w:t>2</w:t>
      </w:r>
      <w:r w:rsidRPr="00520031">
        <w:t>.6. К настоящему Договору прилагаются:</w:t>
      </w:r>
    </w:p>
    <w:p w:rsidR="00D66B8D" w:rsidRDefault="00D66B8D" w:rsidP="0003742A">
      <w:pPr>
        <w:pStyle w:val="1f7"/>
        <w:ind w:left="0" w:right="-5" w:firstLine="567"/>
        <w:jc w:val="both"/>
      </w:pPr>
      <w:r w:rsidRPr="00520031">
        <w:t>1</w:t>
      </w:r>
      <w:r>
        <w:t>2</w:t>
      </w:r>
      <w:r w:rsidRPr="00520031">
        <w:t xml:space="preserve">.6.1. </w:t>
      </w:r>
      <w:r>
        <w:t>п</w:t>
      </w:r>
      <w:r w:rsidRPr="00520031">
        <w:t>еречень транспортных средств</w:t>
      </w:r>
      <w:r>
        <w:t>,</w:t>
      </w:r>
      <w:r w:rsidRPr="00520031">
        <w:t xml:space="preserve"> </w:t>
      </w:r>
      <w:r>
        <w:t xml:space="preserve">передаваемых в аренду </w:t>
      </w:r>
      <w:r w:rsidRPr="00520031">
        <w:t>(Приложение № 1);</w:t>
      </w:r>
    </w:p>
    <w:p w:rsidR="00D66B8D" w:rsidRPr="00520031" w:rsidRDefault="00D66B8D" w:rsidP="0003742A">
      <w:pPr>
        <w:pStyle w:val="1f7"/>
        <w:ind w:left="0" w:right="-5" w:firstLine="567"/>
        <w:jc w:val="both"/>
      </w:pPr>
      <w:r>
        <w:t>12.6.2. данные о водителях оказывающих услуги по Договору (Приложение № 2);</w:t>
      </w:r>
    </w:p>
    <w:p w:rsidR="00D66B8D" w:rsidRPr="00520031" w:rsidRDefault="00D66B8D" w:rsidP="0003742A">
      <w:pPr>
        <w:ind w:right="-5" w:firstLine="567"/>
        <w:jc w:val="both"/>
      </w:pPr>
      <w:r w:rsidRPr="00520031">
        <w:t>1</w:t>
      </w:r>
      <w:r>
        <w:t>2</w:t>
      </w:r>
      <w:r w:rsidRPr="00520031">
        <w:t>.6.</w:t>
      </w:r>
      <w:r>
        <w:t>3</w:t>
      </w:r>
      <w:r w:rsidRPr="00520031">
        <w:t xml:space="preserve">. </w:t>
      </w:r>
      <w:r>
        <w:t>ф</w:t>
      </w:r>
      <w:r w:rsidRPr="00520031">
        <w:t xml:space="preserve">орма </w:t>
      </w:r>
      <w:r>
        <w:t>А</w:t>
      </w:r>
      <w:r w:rsidRPr="00520031">
        <w:t>кта приема-передачи Т</w:t>
      </w:r>
      <w:r>
        <w:t xml:space="preserve">ранспортного средства </w:t>
      </w:r>
      <w:r w:rsidRPr="00520031">
        <w:t xml:space="preserve">(Приложение № </w:t>
      </w:r>
      <w:r>
        <w:t>3</w:t>
      </w:r>
      <w:r w:rsidRPr="00520031">
        <w:t>);</w:t>
      </w:r>
    </w:p>
    <w:p w:rsidR="00D66B8D" w:rsidRDefault="00D66B8D" w:rsidP="0003742A">
      <w:pPr>
        <w:ind w:right="-5" w:firstLine="567"/>
        <w:jc w:val="both"/>
      </w:pPr>
      <w:r w:rsidRPr="00520031">
        <w:t>1</w:t>
      </w:r>
      <w:r>
        <w:t>2</w:t>
      </w:r>
      <w:r w:rsidRPr="00520031">
        <w:t>.6.</w:t>
      </w:r>
      <w:r>
        <w:t>4</w:t>
      </w:r>
      <w:r w:rsidRPr="00520031">
        <w:t xml:space="preserve">. </w:t>
      </w:r>
      <w:r>
        <w:t>ф</w:t>
      </w:r>
      <w:r w:rsidRPr="00520031">
        <w:t xml:space="preserve">орма </w:t>
      </w:r>
      <w:r>
        <w:t>С</w:t>
      </w:r>
      <w:r w:rsidRPr="00520031">
        <w:t>водного</w:t>
      </w:r>
      <w:r>
        <w:t xml:space="preserve"> акта</w:t>
      </w:r>
      <w:r w:rsidRPr="00520031">
        <w:t xml:space="preserve"> </w:t>
      </w:r>
      <w:r>
        <w:t xml:space="preserve">приема-передачи Транспортного средства </w:t>
      </w:r>
      <w:r w:rsidRPr="00520031">
        <w:t xml:space="preserve">(Приложение </w:t>
      </w:r>
      <w:r>
        <w:t xml:space="preserve"> </w:t>
      </w:r>
      <w:r w:rsidRPr="00520031">
        <w:t xml:space="preserve">№ </w:t>
      </w:r>
      <w:r>
        <w:t>4</w:t>
      </w:r>
      <w:r w:rsidRPr="00520031">
        <w:t>);</w:t>
      </w:r>
    </w:p>
    <w:p w:rsidR="00D66B8D" w:rsidRDefault="00D66B8D" w:rsidP="0003742A">
      <w:pPr>
        <w:ind w:right="-5" w:firstLine="567"/>
        <w:jc w:val="both"/>
      </w:pPr>
      <w:r>
        <w:t xml:space="preserve">12.6.5. форма Акта об оказанных услугах (Приложение № 5); </w:t>
      </w:r>
    </w:p>
    <w:p w:rsidR="00D66B8D" w:rsidRDefault="00D66B8D" w:rsidP="0003742A">
      <w:pPr>
        <w:ind w:right="-5" w:firstLine="567"/>
        <w:jc w:val="both"/>
      </w:pPr>
      <w:r>
        <w:t>12.6.6. форма Приложения с предельными ставками арендной платы Транспортного средства с экипажем (Приложение № 6</w:t>
      </w:r>
      <w:r w:rsidRPr="00A461E9">
        <w:t>)</w:t>
      </w:r>
      <w:r>
        <w:t>;</w:t>
      </w:r>
    </w:p>
    <w:p w:rsidR="00D66B8D" w:rsidRDefault="00D66B8D" w:rsidP="0003742A">
      <w:pPr>
        <w:ind w:right="-5" w:firstLine="567"/>
        <w:jc w:val="both"/>
      </w:pPr>
      <w:r w:rsidRPr="0007628C">
        <w:t>12.6.7.</w:t>
      </w:r>
      <w:r>
        <w:t xml:space="preserve"> форма Отчета Арендодателя </w:t>
      </w:r>
      <w:r w:rsidRPr="0007628C">
        <w:t>(Приложение № 7)</w:t>
      </w:r>
      <w:r>
        <w:t>, составляемого и предоставляемого Арендодателем в электронном виде;</w:t>
      </w:r>
    </w:p>
    <w:p w:rsidR="00D66B8D" w:rsidRPr="00D14183" w:rsidRDefault="00D66B8D" w:rsidP="0003742A">
      <w:pPr>
        <w:ind w:right="-5" w:firstLine="567"/>
        <w:jc w:val="both"/>
      </w:pPr>
      <w:r>
        <w:t xml:space="preserve">12.6.8. </w:t>
      </w:r>
      <w:r w:rsidRPr="002C25A9">
        <w:t>Правил</w:t>
      </w:r>
      <w:r>
        <w:t>а</w:t>
      </w:r>
      <w:r w:rsidRPr="002C25A9">
        <w:t xml:space="preserve"> </w:t>
      </w:r>
      <w:r w:rsidRPr="0026569B">
        <w:t>безопасности при нахождении на терминале Аренд</w:t>
      </w:r>
      <w:r>
        <w:t>атора (Приложение № 8).</w:t>
      </w:r>
    </w:p>
    <w:p w:rsidR="00D66B8D" w:rsidRDefault="00D66B8D" w:rsidP="0003742A">
      <w:pPr>
        <w:ind w:right="-5" w:firstLine="720"/>
        <w:jc w:val="both"/>
      </w:pPr>
    </w:p>
    <w:p w:rsidR="00D66B8D" w:rsidRPr="00520031" w:rsidRDefault="00D66B8D" w:rsidP="0003742A">
      <w:pPr>
        <w:numPr>
          <w:ilvl w:val="0"/>
          <w:numId w:val="41"/>
        </w:numPr>
        <w:suppressAutoHyphens w:val="0"/>
        <w:autoSpaceDE w:val="0"/>
        <w:autoSpaceDN w:val="0"/>
        <w:adjustRightInd w:val="0"/>
        <w:jc w:val="center"/>
        <w:rPr>
          <w:b/>
        </w:rPr>
      </w:pPr>
      <w:r w:rsidRPr="00520031">
        <w:rPr>
          <w:b/>
        </w:rPr>
        <w:t xml:space="preserve">ЮРИДИЧЕСКИЕ АДРЕСА И РЕКВИЗИТЫ СТОРОН </w:t>
      </w:r>
    </w:p>
    <w:p w:rsidR="00D66B8D" w:rsidRPr="00520031" w:rsidRDefault="00D66B8D" w:rsidP="0003742A">
      <w:pPr>
        <w:autoSpaceDE w:val="0"/>
        <w:autoSpaceDN w:val="0"/>
        <w:adjustRightInd w:val="0"/>
        <w:jc w:val="center"/>
        <w:rPr>
          <w:b/>
        </w:rPr>
      </w:pPr>
    </w:p>
    <w:tbl>
      <w:tblPr>
        <w:tblW w:w="0" w:type="auto"/>
        <w:tblInd w:w="108" w:type="dxa"/>
        <w:tblLook w:val="01E0"/>
      </w:tblPr>
      <w:tblGrid>
        <w:gridCol w:w="4820"/>
        <w:gridCol w:w="4819"/>
      </w:tblGrid>
      <w:tr w:rsidR="00D66B8D" w:rsidRPr="00EE0E49" w:rsidTr="002B2A81">
        <w:tc>
          <w:tcPr>
            <w:tcW w:w="4820" w:type="dxa"/>
          </w:tcPr>
          <w:p w:rsidR="00D66B8D" w:rsidRPr="00520031" w:rsidRDefault="00D66B8D" w:rsidP="0003742A">
            <w:pPr>
              <w:autoSpaceDE w:val="0"/>
              <w:autoSpaceDN w:val="0"/>
              <w:adjustRightInd w:val="0"/>
              <w:rPr>
                <w:b/>
              </w:rPr>
            </w:pPr>
            <w:r w:rsidRPr="00520031">
              <w:rPr>
                <w:b/>
              </w:rPr>
              <w:t xml:space="preserve">Арендодатель </w:t>
            </w:r>
          </w:p>
          <w:p w:rsidR="00D66B8D" w:rsidRPr="00520031" w:rsidRDefault="00D66B8D" w:rsidP="0003742A">
            <w:pPr>
              <w:autoSpaceDE w:val="0"/>
              <w:autoSpaceDN w:val="0"/>
              <w:adjustRightInd w:val="0"/>
              <w:rPr>
                <w:b/>
              </w:rPr>
            </w:pPr>
          </w:p>
          <w:p w:rsidR="00D66B8D" w:rsidRPr="00520031" w:rsidRDefault="00D66B8D" w:rsidP="0003742A">
            <w:pPr>
              <w:shd w:val="clear" w:color="auto" w:fill="FFFFFF"/>
              <w:jc w:val="both"/>
              <w:rPr>
                <w:b/>
                <w:bCs/>
              </w:rPr>
            </w:pPr>
            <w:r>
              <w:rPr>
                <w:b/>
                <w:bCs/>
              </w:rPr>
              <w:t>___________________</w:t>
            </w:r>
          </w:p>
          <w:p w:rsidR="00D66B8D" w:rsidRPr="00520031" w:rsidRDefault="00D66B8D" w:rsidP="0003742A">
            <w:pPr>
              <w:shd w:val="clear" w:color="auto" w:fill="FFFFFF"/>
              <w:jc w:val="both"/>
            </w:pPr>
            <w:r w:rsidRPr="00520031">
              <w:t xml:space="preserve">Юридический адрес: </w:t>
            </w:r>
            <w:r>
              <w:t>_______________</w:t>
            </w:r>
          </w:p>
          <w:p w:rsidR="00D66B8D" w:rsidRPr="00520031" w:rsidRDefault="00D66B8D" w:rsidP="0003742A">
            <w:pPr>
              <w:shd w:val="clear" w:color="auto" w:fill="FFFFFF"/>
              <w:jc w:val="both"/>
            </w:pPr>
            <w:r w:rsidRPr="00520031">
              <w:t xml:space="preserve">Почтовый адрес:  </w:t>
            </w:r>
          </w:p>
          <w:p w:rsidR="00D66B8D" w:rsidRPr="00520031" w:rsidRDefault="00D66B8D" w:rsidP="0003742A">
            <w:pPr>
              <w:shd w:val="clear" w:color="auto" w:fill="FFFFFF"/>
              <w:jc w:val="both"/>
              <w:rPr>
                <w:b/>
              </w:rPr>
            </w:pPr>
          </w:p>
        </w:tc>
        <w:tc>
          <w:tcPr>
            <w:tcW w:w="4819" w:type="dxa"/>
          </w:tcPr>
          <w:p w:rsidR="00D66B8D" w:rsidRPr="00FF20ED" w:rsidRDefault="00D66B8D" w:rsidP="0003742A">
            <w:pPr>
              <w:rPr>
                <w:b/>
                <w:lang w:val="en-US"/>
              </w:rPr>
            </w:pPr>
            <w:r>
              <w:rPr>
                <w:b/>
              </w:rPr>
              <w:t>Арендатор</w:t>
            </w:r>
            <w:r>
              <w:rPr>
                <w:b/>
                <w:lang w:val="en-US"/>
              </w:rPr>
              <w:t>:</w:t>
            </w:r>
          </w:p>
          <w:p w:rsidR="00D66B8D" w:rsidRDefault="00D66B8D" w:rsidP="0003742A">
            <w:pPr>
              <w:widowControl w:val="0"/>
            </w:pPr>
            <w:r>
              <w:t>Публичное</w:t>
            </w:r>
            <w:r w:rsidRPr="003641D8">
              <w:t xml:space="preserve"> акционерное общество «Центр по перевозке грузов в контейнерах «ТрансКонтейнер»</w:t>
            </w:r>
          </w:p>
          <w:p w:rsidR="00D66B8D" w:rsidRDefault="00D66B8D" w:rsidP="0003742A">
            <w:pPr>
              <w:widowControl w:val="0"/>
              <w:jc w:val="both"/>
            </w:pPr>
            <w:r>
              <w:t xml:space="preserve">ОГРН: 1067746341024, </w:t>
            </w:r>
          </w:p>
          <w:p w:rsidR="00D66B8D" w:rsidRDefault="00D66B8D" w:rsidP="0003742A">
            <w:pPr>
              <w:widowControl w:val="0"/>
              <w:jc w:val="both"/>
            </w:pPr>
            <w:r>
              <w:t xml:space="preserve">ИНН / КПП: 7708591995 / 997650001, </w:t>
            </w:r>
          </w:p>
          <w:p w:rsidR="00D66B8D" w:rsidRDefault="00D66B8D" w:rsidP="0003742A">
            <w:pPr>
              <w:widowControl w:val="0"/>
              <w:jc w:val="both"/>
              <w:rPr>
                <w:snapToGrid w:val="0"/>
              </w:rPr>
            </w:pPr>
            <w:r>
              <w:t xml:space="preserve">ОКПО 94421386, ОКВЭД 60.1 </w:t>
            </w:r>
          </w:p>
          <w:p w:rsidR="00D66B8D" w:rsidRDefault="00D66B8D" w:rsidP="0003742A">
            <w:pPr>
              <w:widowControl w:val="0"/>
              <w:jc w:val="both"/>
              <w:rPr>
                <w:snapToGrid w:val="0"/>
              </w:rPr>
            </w:pPr>
            <w:r>
              <w:rPr>
                <w:snapToGrid w:val="0"/>
              </w:rPr>
              <w:t xml:space="preserve">Юридический  адрес: Российская Федерация, 125047, г. Москва, </w:t>
            </w:r>
          </w:p>
          <w:p w:rsidR="00D66B8D" w:rsidRDefault="00D66B8D" w:rsidP="0003742A">
            <w:pPr>
              <w:widowControl w:val="0"/>
              <w:jc w:val="both"/>
              <w:rPr>
                <w:snapToGrid w:val="0"/>
              </w:rPr>
            </w:pPr>
            <w:r>
              <w:rPr>
                <w:snapToGrid w:val="0"/>
              </w:rPr>
              <w:t>Оружейный переулок, д.19</w:t>
            </w:r>
          </w:p>
          <w:p w:rsidR="00D66B8D" w:rsidRDefault="00D66B8D" w:rsidP="0003742A">
            <w:pPr>
              <w:rPr>
                <w:snapToGrid w:val="0"/>
              </w:rPr>
            </w:pPr>
            <w:r>
              <w:rPr>
                <w:snapToGrid w:val="0"/>
              </w:rPr>
              <w:t>Филиал ПАО «ТрансКонтейнер» на ВСЖД</w:t>
            </w:r>
          </w:p>
          <w:p w:rsidR="00D66B8D" w:rsidRDefault="00D66B8D" w:rsidP="0003742A">
            <w:pPr>
              <w:rPr>
                <w:snapToGrid w:val="0"/>
              </w:rPr>
            </w:pPr>
            <w:r>
              <w:rPr>
                <w:snapToGrid w:val="0"/>
              </w:rPr>
              <w:t>Местонахождение</w:t>
            </w:r>
            <w:r w:rsidRPr="00BC6936">
              <w:rPr>
                <w:snapToGrid w:val="0"/>
              </w:rPr>
              <w:t xml:space="preserve">: </w:t>
            </w:r>
            <w:r>
              <w:rPr>
                <w:snapToGrid w:val="0"/>
              </w:rPr>
              <w:t>664003, г. Иркутск, ул. Коммунаров, 1А</w:t>
            </w:r>
          </w:p>
          <w:p w:rsidR="00D66B8D" w:rsidRDefault="00D66B8D" w:rsidP="0003742A">
            <w:pPr>
              <w:rPr>
                <w:snapToGrid w:val="0"/>
              </w:rPr>
            </w:pPr>
            <w:r>
              <w:rPr>
                <w:snapToGrid w:val="0"/>
              </w:rPr>
              <w:t>Почтовый адрес: 664025, г. Иркутск, а/я 80</w:t>
            </w:r>
          </w:p>
          <w:p w:rsidR="00D66B8D" w:rsidRDefault="00D66B8D" w:rsidP="0003742A">
            <w:pPr>
              <w:rPr>
                <w:snapToGrid w:val="0"/>
              </w:rPr>
            </w:pPr>
            <w:r>
              <w:rPr>
                <w:snapToGrid w:val="0"/>
              </w:rPr>
              <w:t>Тел. (3952) 64-20-20, факс (3952) 64-20-24</w:t>
            </w:r>
          </w:p>
          <w:p w:rsidR="00D66B8D" w:rsidRPr="00EE0E49" w:rsidRDefault="00D66B8D" w:rsidP="0003742A">
            <w:r>
              <w:rPr>
                <w:snapToGrid w:val="0"/>
                <w:lang w:val="en-US"/>
              </w:rPr>
              <w:t>Email</w:t>
            </w:r>
            <w:r w:rsidRPr="00BC6936">
              <w:rPr>
                <w:snapToGrid w:val="0"/>
              </w:rPr>
              <w:t xml:space="preserve">: </w:t>
            </w:r>
            <w:r w:rsidRPr="00BC6936">
              <w:rPr>
                <w:snapToGrid w:val="0"/>
                <w:u w:val="single"/>
                <w:lang w:val="en-US"/>
              </w:rPr>
              <w:t>vszd</w:t>
            </w:r>
            <w:r w:rsidRPr="00BC6936">
              <w:rPr>
                <w:snapToGrid w:val="0"/>
                <w:u w:val="single"/>
              </w:rPr>
              <w:t>@</w:t>
            </w:r>
            <w:r w:rsidRPr="00BC6936">
              <w:rPr>
                <w:snapToGrid w:val="0"/>
                <w:u w:val="single"/>
                <w:lang w:val="en-US"/>
              </w:rPr>
              <w:t>trcont</w:t>
            </w:r>
            <w:r w:rsidRPr="00BC6936">
              <w:rPr>
                <w:snapToGrid w:val="0"/>
                <w:u w:val="single"/>
              </w:rPr>
              <w:t>.</w:t>
            </w:r>
            <w:r w:rsidRPr="00BC6936">
              <w:rPr>
                <w:snapToGrid w:val="0"/>
                <w:u w:val="single"/>
                <w:lang w:val="en-US"/>
              </w:rPr>
              <w:t>ru</w:t>
            </w:r>
          </w:p>
        </w:tc>
      </w:tr>
      <w:tr w:rsidR="00D66B8D" w:rsidRPr="00520031" w:rsidTr="002B2A81">
        <w:tc>
          <w:tcPr>
            <w:tcW w:w="4820" w:type="dxa"/>
          </w:tcPr>
          <w:p w:rsidR="00D66B8D" w:rsidRPr="00D64132" w:rsidRDefault="00D66B8D" w:rsidP="0003742A">
            <w:pPr>
              <w:shd w:val="clear" w:color="auto" w:fill="FFFFFF"/>
              <w:jc w:val="both"/>
              <w:rPr>
                <w:b/>
              </w:rPr>
            </w:pPr>
            <w:r w:rsidRPr="00D64132">
              <w:rPr>
                <w:b/>
              </w:rPr>
              <w:t>Банковские реквизиты</w:t>
            </w:r>
            <w:r>
              <w:rPr>
                <w:b/>
              </w:rPr>
              <w:t xml:space="preserve"> </w:t>
            </w:r>
            <w:r>
              <w:rPr>
                <w:b/>
                <w:bCs/>
                <w:snapToGrid w:val="0"/>
              </w:rPr>
              <w:t>для расчета в российских рублях (</w:t>
            </w:r>
            <w:r>
              <w:rPr>
                <w:b/>
                <w:bCs/>
                <w:snapToGrid w:val="0"/>
                <w:lang w:val="en-US"/>
              </w:rPr>
              <w:t>RUR</w:t>
            </w:r>
            <w:r>
              <w:rPr>
                <w:b/>
                <w:bCs/>
                <w:snapToGrid w:val="0"/>
              </w:rPr>
              <w:t>):</w:t>
            </w:r>
          </w:p>
          <w:p w:rsidR="00D66B8D" w:rsidRPr="00D64132" w:rsidRDefault="00D66B8D" w:rsidP="0003742A">
            <w:pPr>
              <w:autoSpaceDE w:val="0"/>
              <w:autoSpaceDN w:val="0"/>
              <w:adjustRightInd w:val="0"/>
              <w:rPr>
                <w:b/>
              </w:rPr>
            </w:pPr>
          </w:p>
          <w:p w:rsidR="00D66B8D" w:rsidRPr="00520031" w:rsidRDefault="00D66B8D" w:rsidP="0003742A">
            <w:pPr>
              <w:autoSpaceDE w:val="0"/>
              <w:autoSpaceDN w:val="0"/>
              <w:adjustRightInd w:val="0"/>
            </w:pPr>
          </w:p>
          <w:p w:rsidR="00D66B8D" w:rsidRPr="00520031" w:rsidRDefault="00D66B8D" w:rsidP="0003742A">
            <w:pPr>
              <w:autoSpaceDE w:val="0"/>
              <w:autoSpaceDN w:val="0"/>
              <w:adjustRightInd w:val="0"/>
              <w:rPr>
                <w:b/>
              </w:rPr>
            </w:pPr>
          </w:p>
        </w:tc>
        <w:tc>
          <w:tcPr>
            <w:tcW w:w="4819" w:type="dxa"/>
          </w:tcPr>
          <w:p w:rsidR="00D66B8D" w:rsidRDefault="00D66B8D" w:rsidP="0003742A">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D66B8D" w:rsidRPr="009D6F7B" w:rsidRDefault="00D66B8D" w:rsidP="0003742A">
            <w:pPr>
              <w:jc w:val="both"/>
              <w:rPr>
                <w:szCs w:val="28"/>
              </w:rPr>
            </w:pPr>
            <w:r>
              <w:rPr>
                <w:szCs w:val="28"/>
              </w:rPr>
              <w:t xml:space="preserve">Р/с </w:t>
            </w:r>
            <w:r w:rsidRPr="009D6F7B">
              <w:rPr>
                <w:szCs w:val="28"/>
              </w:rPr>
              <w:t>4</w:t>
            </w:r>
            <w:r w:rsidRPr="00BC6936">
              <w:rPr>
                <w:szCs w:val="28"/>
              </w:rPr>
              <w:t>0702810308030003880</w:t>
            </w:r>
            <w:r>
              <w:rPr>
                <w:szCs w:val="28"/>
              </w:rPr>
              <w:t xml:space="preserve"> в филиал ПАО Банк ВТБ в г. Красноярске</w:t>
            </w:r>
          </w:p>
          <w:p w:rsidR="00D66B8D" w:rsidRDefault="00D66B8D" w:rsidP="0003742A">
            <w:pPr>
              <w:jc w:val="both"/>
              <w:rPr>
                <w:szCs w:val="28"/>
              </w:rPr>
            </w:pPr>
            <w:r>
              <w:rPr>
                <w:szCs w:val="28"/>
              </w:rPr>
              <w:t>БИК 040407777</w:t>
            </w:r>
          </w:p>
          <w:p w:rsidR="00D66B8D" w:rsidRPr="00FF20ED" w:rsidRDefault="00D66B8D" w:rsidP="0003742A">
            <w:pPr>
              <w:widowControl w:val="0"/>
              <w:jc w:val="both"/>
            </w:pPr>
            <w:r>
              <w:rPr>
                <w:szCs w:val="28"/>
              </w:rPr>
              <w:t xml:space="preserve">К/с 30101810200000000777  </w:t>
            </w:r>
          </w:p>
        </w:tc>
      </w:tr>
      <w:tr w:rsidR="00D66B8D" w:rsidRPr="00520031" w:rsidTr="002B2A81">
        <w:tc>
          <w:tcPr>
            <w:tcW w:w="4820" w:type="dxa"/>
          </w:tcPr>
          <w:p w:rsidR="00D66B8D" w:rsidRDefault="00D66B8D" w:rsidP="002B2A81">
            <w:pPr>
              <w:autoSpaceDE w:val="0"/>
              <w:autoSpaceDN w:val="0"/>
              <w:adjustRightInd w:val="0"/>
              <w:rPr>
                <w:snapToGrid w:val="0"/>
              </w:rPr>
            </w:pPr>
            <w:r>
              <w:rPr>
                <w:snapToGrid w:val="0"/>
              </w:rPr>
              <w:t xml:space="preserve">                           </w:t>
            </w:r>
          </w:p>
          <w:p w:rsidR="00D66B8D" w:rsidRDefault="00D66B8D" w:rsidP="002B2A81">
            <w:pPr>
              <w:autoSpaceDE w:val="0"/>
              <w:autoSpaceDN w:val="0"/>
              <w:adjustRightInd w:val="0"/>
              <w:rPr>
                <w:snapToGrid w:val="0"/>
              </w:rPr>
            </w:pPr>
          </w:p>
          <w:p w:rsidR="00D66B8D" w:rsidRPr="00520031" w:rsidRDefault="00D66B8D" w:rsidP="002B2A81">
            <w:pPr>
              <w:autoSpaceDE w:val="0"/>
              <w:autoSpaceDN w:val="0"/>
              <w:adjustRightInd w:val="0"/>
              <w:rPr>
                <w:b/>
              </w:rPr>
            </w:pPr>
            <w:r>
              <w:rPr>
                <w:snapToGrid w:val="0"/>
              </w:rPr>
              <w:t>__________ ______________</w:t>
            </w:r>
          </w:p>
        </w:tc>
        <w:tc>
          <w:tcPr>
            <w:tcW w:w="4819" w:type="dxa"/>
          </w:tcPr>
          <w:p w:rsidR="00D66B8D" w:rsidRDefault="00D66B8D" w:rsidP="002B2A81">
            <w:pPr>
              <w:widowControl w:val="0"/>
              <w:rPr>
                <w:snapToGrid w:val="0"/>
              </w:rPr>
            </w:pPr>
            <w:r>
              <w:rPr>
                <w:snapToGrid w:val="0"/>
              </w:rPr>
              <w:t xml:space="preserve"> </w:t>
            </w:r>
          </w:p>
          <w:p w:rsidR="00D66B8D" w:rsidRDefault="00D66B8D" w:rsidP="002B2A81">
            <w:pPr>
              <w:widowControl w:val="0"/>
              <w:rPr>
                <w:snapToGrid w:val="0"/>
              </w:rPr>
            </w:pPr>
            <w:r>
              <w:rPr>
                <w:snapToGrid w:val="0"/>
              </w:rPr>
              <w:t xml:space="preserve">  </w:t>
            </w:r>
          </w:p>
          <w:p w:rsidR="00D66B8D" w:rsidRDefault="00D66B8D" w:rsidP="002B2A81">
            <w:pPr>
              <w:widowControl w:val="0"/>
              <w:jc w:val="both"/>
              <w:rPr>
                <w:b/>
                <w:bCs/>
                <w:snapToGrid w:val="0"/>
              </w:rPr>
            </w:pPr>
            <w:r>
              <w:rPr>
                <w:snapToGrid w:val="0"/>
              </w:rPr>
              <w:t xml:space="preserve">_________________                         </w:t>
            </w:r>
          </w:p>
        </w:tc>
      </w:tr>
    </w:tbl>
    <w:p w:rsidR="00D66B8D" w:rsidRPr="00520031" w:rsidRDefault="00D66B8D" w:rsidP="00D66B8D"/>
    <w:p w:rsidR="00D66B8D" w:rsidRDefault="00D66B8D" w:rsidP="00D66B8D">
      <w:pPr>
        <w:ind w:left="8496" w:firstLine="708"/>
        <w:jc w:val="center"/>
        <w:sectPr w:rsidR="00D66B8D" w:rsidSect="00D66B8D">
          <w:footerReference w:type="default" r:id="rId18"/>
          <w:type w:val="continuous"/>
          <w:pgSz w:w="11906" w:h="16838"/>
          <w:pgMar w:top="851" w:right="851" w:bottom="567" w:left="1418" w:header="709" w:footer="709" w:gutter="0"/>
          <w:pgNumType w:start="1"/>
          <w:cols w:space="708"/>
          <w:titlePg/>
          <w:docGrid w:linePitch="360"/>
        </w:sectPr>
      </w:pPr>
    </w:p>
    <w:p w:rsidR="00D66B8D" w:rsidRPr="00602C04" w:rsidRDefault="00D66B8D" w:rsidP="00D66B8D">
      <w:pPr>
        <w:suppressAutoHyphens w:val="0"/>
        <w:jc w:val="right"/>
      </w:pPr>
      <w:r>
        <w:t xml:space="preserve">Приложение № </w:t>
      </w:r>
      <w:r w:rsidRPr="00602C04">
        <w:t>1</w:t>
      </w:r>
    </w:p>
    <w:p w:rsidR="00D66B8D" w:rsidRPr="005D242F" w:rsidRDefault="00D66B8D" w:rsidP="00D66B8D">
      <w:pPr>
        <w:jc w:val="right"/>
      </w:pPr>
      <w:r w:rsidRPr="005D242F">
        <w:t>к договору  аренды</w:t>
      </w:r>
    </w:p>
    <w:p w:rsidR="00D66B8D" w:rsidRPr="00602C04" w:rsidRDefault="00D66B8D" w:rsidP="00D66B8D">
      <w:pPr>
        <w:jc w:val="right"/>
        <w:rPr>
          <w:color w:val="000000"/>
        </w:rPr>
      </w:pPr>
      <w:r w:rsidRPr="005D242F">
        <w:rPr>
          <w:color w:val="000000"/>
        </w:rPr>
        <w:t>транспортного средства с экипажем</w:t>
      </w:r>
    </w:p>
    <w:p w:rsidR="00D66B8D" w:rsidRPr="005D242F" w:rsidRDefault="00D66B8D" w:rsidP="00D66B8D">
      <w:pPr>
        <w:jc w:val="right"/>
      </w:pPr>
      <w:r w:rsidRPr="005D242F">
        <w:t>№______________________________</w:t>
      </w:r>
    </w:p>
    <w:p w:rsidR="00D66B8D" w:rsidRPr="005D242F" w:rsidRDefault="00D66B8D" w:rsidP="00D66B8D">
      <w:pPr>
        <w:jc w:val="right"/>
      </w:pPr>
      <w:r>
        <w:t>от "_____" ______________20</w:t>
      </w:r>
      <w:r w:rsidRPr="005D242F">
        <w:t>____г.</w:t>
      </w:r>
    </w:p>
    <w:p w:rsidR="00D66B8D" w:rsidRDefault="00D66B8D" w:rsidP="00D66B8D"/>
    <w:p w:rsidR="00D66B8D" w:rsidRDefault="00D66B8D" w:rsidP="00D66B8D">
      <w:pPr>
        <w:jc w:val="center"/>
        <w:rPr>
          <w:b/>
        </w:rPr>
      </w:pPr>
      <w:r w:rsidRPr="005D242F">
        <w:rPr>
          <w:b/>
        </w:rPr>
        <w:t>Перечень транспортных средств</w:t>
      </w:r>
      <w:r>
        <w:rPr>
          <w:b/>
        </w:rPr>
        <w:t>,</w:t>
      </w:r>
      <w:r w:rsidRPr="005D242F">
        <w:rPr>
          <w:b/>
        </w:rPr>
        <w:t xml:space="preserve"> передаваемых в аренду</w:t>
      </w:r>
    </w:p>
    <w:tbl>
      <w:tblPr>
        <w:tblW w:w="14287" w:type="dxa"/>
        <w:tblInd w:w="563" w:type="dxa"/>
        <w:tblLook w:val="04A0"/>
      </w:tblPr>
      <w:tblGrid>
        <w:gridCol w:w="1135"/>
        <w:gridCol w:w="1701"/>
        <w:gridCol w:w="2153"/>
        <w:gridCol w:w="3827"/>
        <w:gridCol w:w="2835"/>
        <w:gridCol w:w="2663"/>
      </w:tblGrid>
      <w:tr w:rsidR="00D66B8D" w:rsidRPr="005D242F" w:rsidTr="002B2A81">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B8D" w:rsidRPr="00BD126B" w:rsidRDefault="00D66B8D" w:rsidP="002B2A81">
            <w:pPr>
              <w:jc w:val="center"/>
              <w:rPr>
                <w:b/>
                <w:color w:val="000000"/>
              </w:rPr>
            </w:pPr>
            <w:r w:rsidRPr="00BD126B">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66B8D" w:rsidRPr="00BD126B" w:rsidRDefault="00D66B8D" w:rsidP="002B2A81">
            <w:pPr>
              <w:jc w:val="center"/>
              <w:rPr>
                <w:b/>
                <w:color w:val="000000"/>
              </w:rPr>
            </w:pPr>
            <w:r w:rsidRPr="00BD126B">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66B8D" w:rsidRPr="00BD126B" w:rsidRDefault="00D66B8D" w:rsidP="002B2A81">
            <w:pPr>
              <w:jc w:val="center"/>
              <w:rPr>
                <w:b/>
                <w:color w:val="000000"/>
              </w:rPr>
            </w:pPr>
            <w:r w:rsidRPr="00BD126B">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D66B8D" w:rsidRPr="00BD126B" w:rsidRDefault="00D66B8D" w:rsidP="002B2A81">
            <w:pPr>
              <w:jc w:val="center"/>
              <w:rPr>
                <w:b/>
                <w:color w:val="000000"/>
              </w:rPr>
            </w:pPr>
            <w:r w:rsidRPr="00BD126B">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D66B8D" w:rsidRPr="00BD126B" w:rsidRDefault="00D66B8D" w:rsidP="002B2A81">
            <w:pPr>
              <w:jc w:val="center"/>
              <w:rPr>
                <w:b/>
                <w:color w:val="000000"/>
              </w:rPr>
            </w:pPr>
            <w:r w:rsidRPr="00BD126B">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D66B8D" w:rsidRPr="00BD126B" w:rsidRDefault="00D66B8D" w:rsidP="002B2A81">
            <w:pPr>
              <w:jc w:val="center"/>
              <w:rPr>
                <w:b/>
                <w:color w:val="000000"/>
              </w:rPr>
            </w:pPr>
            <w:r w:rsidRPr="00BD126B">
              <w:rPr>
                <w:b/>
                <w:color w:val="000000"/>
              </w:rPr>
              <w:t>Номер свидетельства о регистрации ТС</w:t>
            </w:r>
          </w:p>
        </w:tc>
      </w:tr>
      <w:tr w:rsidR="00D66B8D" w:rsidRPr="005D242F" w:rsidTr="002B2A81">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D66B8D" w:rsidRPr="005D242F" w:rsidRDefault="00D66B8D" w:rsidP="002B2A81">
            <w:pPr>
              <w:jc w:val="center"/>
              <w:rPr>
                <w:b/>
                <w:bCs/>
                <w:color w:val="000000"/>
              </w:rPr>
            </w:pPr>
            <w:r w:rsidRPr="005D242F">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D66B8D" w:rsidRPr="005D242F" w:rsidRDefault="00D66B8D" w:rsidP="002B2A81">
            <w:pPr>
              <w:jc w:val="center"/>
              <w:rPr>
                <w:b/>
                <w:bCs/>
                <w:color w:val="000000"/>
              </w:rPr>
            </w:pPr>
            <w:r w:rsidRPr="005D242F">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D66B8D" w:rsidRPr="005D242F" w:rsidRDefault="00D66B8D" w:rsidP="002B2A81">
            <w:pPr>
              <w:jc w:val="center"/>
              <w:rPr>
                <w:b/>
                <w:bCs/>
                <w:color w:val="000000"/>
              </w:rPr>
            </w:pPr>
            <w:r w:rsidRPr="005D242F">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D66B8D" w:rsidRPr="005D242F" w:rsidRDefault="00D66B8D" w:rsidP="002B2A81">
            <w:pPr>
              <w:jc w:val="center"/>
              <w:rPr>
                <w:b/>
                <w:bCs/>
                <w:color w:val="000000"/>
              </w:rPr>
            </w:pPr>
            <w:r w:rsidRPr="005D242F">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D66B8D" w:rsidRPr="005D242F" w:rsidRDefault="00D66B8D" w:rsidP="002B2A81">
            <w:pPr>
              <w:jc w:val="center"/>
              <w:rPr>
                <w:b/>
                <w:bCs/>
                <w:color w:val="000000"/>
              </w:rPr>
            </w:pPr>
            <w:r w:rsidRPr="005D242F">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D66B8D" w:rsidRPr="005D242F" w:rsidRDefault="00D66B8D" w:rsidP="002B2A81">
            <w:pPr>
              <w:jc w:val="center"/>
              <w:rPr>
                <w:b/>
                <w:bCs/>
                <w:color w:val="000000"/>
              </w:rPr>
            </w:pPr>
            <w:r w:rsidRPr="005D242F">
              <w:rPr>
                <w:b/>
                <w:bCs/>
                <w:color w:val="000000"/>
              </w:rPr>
              <w:t>7</w:t>
            </w:r>
          </w:p>
        </w:tc>
      </w:tr>
      <w:tr w:rsidR="00D66B8D" w:rsidRPr="005D242F" w:rsidTr="002B2A81">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D66B8D" w:rsidRPr="005D242F" w:rsidRDefault="00D66B8D" w:rsidP="002B2A81">
            <w:pPr>
              <w:rPr>
                <w:color w:val="000000"/>
              </w:rPr>
            </w:pPr>
            <w:r w:rsidRPr="005D242F">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D66B8D" w:rsidRPr="005D242F" w:rsidRDefault="00D66B8D" w:rsidP="002B2A81">
            <w:pPr>
              <w:rPr>
                <w:color w:val="000000"/>
              </w:rPr>
            </w:pPr>
            <w:r w:rsidRPr="005D242F">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D66B8D" w:rsidRPr="005D242F" w:rsidRDefault="00D66B8D" w:rsidP="002B2A81">
            <w:pPr>
              <w:rPr>
                <w:color w:val="000000"/>
              </w:rPr>
            </w:pPr>
            <w:r w:rsidRPr="005D242F">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D66B8D" w:rsidRPr="005D242F" w:rsidRDefault="00D66B8D" w:rsidP="002B2A81">
            <w:pPr>
              <w:rPr>
                <w:color w:val="000000"/>
              </w:rPr>
            </w:pPr>
            <w:r w:rsidRPr="005D242F">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D66B8D" w:rsidRPr="005D242F" w:rsidRDefault="00D66B8D" w:rsidP="002B2A81">
            <w:pPr>
              <w:rPr>
                <w:color w:val="000000"/>
              </w:rPr>
            </w:pPr>
            <w:r w:rsidRPr="005D242F">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D66B8D" w:rsidRPr="005D242F" w:rsidRDefault="00D66B8D" w:rsidP="002B2A81">
            <w:pPr>
              <w:rPr>
                <w:color w:val="000000"/>
              </w:rPr>
            </w:pPr>
            <w:r w:rsidRPr="005D242F">
              <w:rPr>
                <w:color w:val="000000"/>
              </w:rPr>
              <w:t> </w:t>
            </w:r>
          </w:p>
        </w:tc>
      </w:tr>
    </w:tbl>
    <w:p w:rsidR="00D66B8D" w:rsidRDefault="00D66B8D" w:rsidP="00D66B8D">
      <w:pPr>
        <w:jc w:val="center"/>
        <w:rPr>
          <w:b/>
        </w:rPr>
      </w:pPr>
    </w:p>
    <w:p w:rsidR="00D66B8D" w:rsidRDefault="00D66B8D" w:rsidP="00D66B8D">
      <w:pPr>
        <w:jc w:val="center"/>
        <w:rPr>
          <w:b/>
        </w:rPr>
      </w:pPr>
    </w:p>
    <w:p w:rsidR="00D66B8D" w:rsidRDefault="00D66B8D" w:rsidP="00D66B8D">
      <w:pPr>
        <w:jc w:val="center"/>
        <w:rPr>
          <w:b/>
        </w:rPr>
      </w:pPr>
    </w:p>
    <w:p w:rsidR="00D66B8D" w:rsidRDefault="00D66B8D" w:rsidP="00D66B8D">
      <w:pPr>
        <w:rPr>
          <w:b/>
          <w:bCs/>
        </w:rPr>
      </w:pPr>
    </w:p>
    <w:p w:rsidR="00D66B8D" w:rsidRPr="005D242F" w:rsidRDefault="00D66B8D" w:rsidP="00D66B8D">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D66B8D" w:rsidRDefault="00D66B8D" w:rsidP="00D66B8D">
      <w:pPr>
        <w:widowControl w:val="0"/>
        <w:ind w:left="9072" w:hanging="9066"/>
        <w:rPr>
          <w:color w:val="000000"/>
        </w:rPr>
      </w:pPr>
    </w:p>
    <w:p w:rsidR="00D66B8D" w:rsidRDefault="00D66B8D" w:rsidP="00D66B8D">
      <w:pPr>
        <w:widowControl w:val="0"/>
        <w:ind w:left="9072" w:hanging="9066"/>
        <w:rPr>
          <w:snapToGrid w:val="0"/>
        </w:rPr>
      </w:pPr>
      <w:r>
        <w:rPr>
          <w:color w:val="000000"/>
        </w:rPr>
        <w:t>_______________________________________________</w:t>
      </w:r>
      <w:r>
        <w:rPr>
          <w:color w:val="000000"/>
        </w:rPr>
        <w:tab/>
      </w:r>
      <w:r>
        <w:rPr>
          <w:snapToGrid w:val="0"/>
        </w:rPr>
        <w:t>______________________________________________</w:t>
      </w:r>
    </w:p>
    <w:p w:rsidR="00D66B8D" w:rsidRPr="005D242F" w:rsidRDefault="00D66B8D" w:rsidP="00D66B8D">
      <w:pPr>
        <w:widowControl w:val="0"/>
        <w:ind w:left="9072" w:hanging="9066"/>
        <w:rPr>
          <w:color w:val="000000"/>
        </w:rPr>
      </w:pPr>
    </w:p>
    <w:p w:rsidR="00D66B8D" w:rsidRPr="00575F78" w:rsidRDefault="00D66B8D" w:rsidP="00D66B8D">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75F78">
        <w:rPr>
          <w:color w:val="000000"/>
          <w:sz w:val="28"/>
          <w:szCs w:val="28"/>
        </w:rPr>
        <w:t>_____________</w:t>
      </w:r>
      <w:r w:rsidRPr="00575F78">
        <w:rPr>
          <w:sz w:val="28"/>
          <w:szCs w:val="28"/>
        </w:rPr>
        <w:t xml:space="preserve"> /</w:t>
      </w:r>
    </w:p>
    <w:p w:rsidR="00D66B8D" w:rsidRPr="00575F78" w:rsidRDefault="00D66B8D" w:rsidP="00D66B8D">
      <w:r w:rsidRPr="00575F78">
        <w:tab/>
      </w:r>
      <w:r w:rsidRPr="00575F78">
        <w:tab/>
        <w:t xml:space="preserve">     М.П.        </w:t>
      </w:r>
      <w:r w:rsidRPr="00575F78">
        <w:tab/>
      </w:r>
      <w:r w:rsidRPr="00575F78">
        <w:tab/>
      </w:r>
      <w:r w:rsidRPr="00575F78">
        <w:tab/>
      </w:r>
      <w:r w:rsidRPr="00575F78">
        <w:tab/>
      </w:r>
      <w:r w:rsidRPr="00575F78">
        <w:tab/>
      </w:r>
      <w:r w:rsidRPr="00575F78">
        <w:tab/>
      </w:r>
      <w:r w:rsidRPr="00575F78">
        <w:tab/>
      </w:r>
      <w:r w:rsidRPr="00575F78">
        <w:tab/>
      </w:r>
      <w:r w:rsidRPr="00575F78">
        <w:tab/>
      </w:r>
      <w:r w:rsidRPr="00575F78">
        <w:tab/>
      </w:r>
      <w:r w:rsidRPr="00575F78">
        <w:tab/>
        <w:t xml:space="preserve">           М.П.</w:t>
      </w:r>
    </w:p>
    <w:p w:rsidR="00D66B8D" w:rsidRPr="005D242F" w:rsidRDefault="00D66B8D" w:rsidP="00D66B8D">
      <w:pPr>
        <w:rPr>
          <w:b/>
          <w:bCs/>
          <w:color w:val="000000"/>
          <w:sz w:val="28"/>
          <w:szCs w:val="28"/>
        </w:rPr>
      </w:pPr>
    </w:p>
    <w:p w:rsidR="00D66B8D" w:rsidRPr="005D242F" w:rsidRDefault="00D66B8D" w:rsidP="00D66B8D">
      <w:pPr>
        <w:jc w:val="center"/>
        <w:rPr>
          <w:b/>
        </w:rPr>
      </w:pPr>
    </w:p>
    <w:p w:rsidR="00D66B8D" w:rsidRDefault="00D66B8D" w:rsidP="00D66B8D">
      <w:pPr>
        <w:ind w:left="8496" w:firstLine="708"/>
        <w:jc w:val="center"/>
      </w:pPr>
      <w:r>
        <w:t xml:space="preserve">  </w:t>
      </w:r>
    </w:p>
    <w:p w:rsidR="00D66B8D" w:rsidRPr="00EE0E49" w:rsidRDefault="00D66B8D" w:rsidP="00D66B8D">
      <w:pPr>
        <w:jc w:val="right"/>
      </w:pPr>
      <w:r>
        <w:br w:type="page"/>
        <w:t xml:space="preserve">Приложение № </w:t>
      </w:r>
      <w:r w:rsidRPr="00EE0E49">
        <w:t>2</w:t>
      </w:r>
    </w:p>
    <w:p w:rsidR="00D66B8D" w:rsidRPr="005D242F" w:rsidRDefault="00D66B8D" w:rsidP="00D66B8D">
      <w:pPr>
        <w:jc w:val="right"/>
      </w:pPr>
      <w:r w:rsidRPr="005D242F">
        <w:t>к договору  аренды</w:t>
      </w:r>
    </w:p>
    <w:p w:rsidR="00D66B8D" w:rsidRPr="00602C04" w:rsidRDefault="00D66B8D" w:rsidP="00D66B8D">
      <w:pPr>
        <w:jc w:val="right"/>
        <w:rPr>
          <w:color w:val="000000"/>
        </w:rPr>
      </w:pPr>
      <w:r w:rsidRPr="005D242F">
        <w:rPr>
          <w:color w:val="000000"/>
        </w:rPr>
        <w:t>транспортного средства с экипажем</w:t>
      </w:r>
    </w:p>
    <w:p w:rsidR="00D66B8D" w:rsidRPr="005D242F" w:rsidRDefault="00D66B8D" w:rsidP="00D66B8D">
      <w:pPr>
        <w:jc w:val="right"/>
      </w:pPr>
      <w:r w:rsidRPr="005D242F">
        <w:t>№______________________________</w:t>
      </w:r>
    </w:p>
    <w:p w:rsidR="00D66B8D" w:rsidRPr="005D242F" w:rsidRDefault="00D66B8D" w:rsidP="00D66B8D">
      <w:pPr>
        <w:jc w:val="right"/>
      </w:pPr>
      <w:r>
        <w:t>от "_____" ______________20</w:t>
      </w:r>
      <w:r w:rsidRPr="005D242F">
        <w:t>____г.</w:t>
      </w:r>
    </w:p>
    <w:p w:rsidR="00D66B8D" w:rsidRDefault="00D66B8D" w:rsidP="00D66B8D">
      <w:pPr>
        <w:ind w:left="8496" w:firstLine="708"/>
        <w:jc w:val="center"/>
      </w:pPr>
    </w:p>
    <w:p w:rsidR="00D66B8D" w:rsidRDefault="00D66B8D" w:rsidP="00D66B8D"/>
    <w:p w:rsidR="00D66B8D" w:rsidRDefault="00D66B8D" w:rsidP="00D66B8D">
      <w:pPr>
        <w:jc w:val="center"/>
        <w:rPr>
          <w:b/>
        </w:rPr>
      </w:pPr>
      <w:r w:rsidRPr="00AD59B8">
        <w:rPr>
          <w:b/>
        </w:rPr>
        <w:t xml:space="preserve">Данные о водителях, оказывающих услуги по </w:t>
      </w:r>
      <w:r>
        <w:rPr>
          <w:b/>
        </w:rPr>
        <w:t>договору</w:t>
      </w:r>
    </w:p>
    <w:tbl>
      <w:tblPr>
        <w:tblW w:w="12455" w:type="dxa"/>
        <w:tblInd w:w="1350" w:type="dxa"/>
        <w:tblLook w:val="04A0"/>
      </w:tblPr>
      <w:tblGrid>
        <w:gridCol w:w="2200"/>
        <w:gridCol w:w="6095"/>
        <w:gridCol w:w="4160"/>
      </w:tblGrid>
      <w:tr w:rsidR="00D66B8D" w:rsidRPr="00AD59B8" w:rsidTr="002B2A81">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B8D" w:rsidRPr="00AD59B8" w:rsidRDefault="00D66B8D" w:rsidP="002B2A81">
            <w:pPr>
              <w:jc w:val="center"/>
              <w:rPr>
                <w:b/>
                <w:bCs/>
                <w:color w:val="000000"/>
              </w:rPr>
            </w:pPr>
            <w:r w:rsidRPr="00AD59B8">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D66B8D" w:rsidRPr="00AD59B8" w:rsidRDefault="00D66B8D" w:rsidP="002B2A81">
            <w:pPr>
              <w:jc w:val="center"/>
              <w:rPr>
                <w:b/>
                <w:bCs/>
                <w:color w:val="000000"/>
              </w:rPr>
            </w:pPr>
            <w:r w:rsidRPr="00AD59B8">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D66B8D" w:rsidRPr="00AD59B8" w:rsidRDefault="00D66B8D" w:rsidP="002B2A81">
            <w:pPr>
              <w:jc w:val="center"/>
              <w:rPr>
                <w:b/>
                <w:bCs/>
                <w:color w:val="000000"/>
              </w:rPr>
            </w:pPr>
            <w:r w:rsidRPr="00AD59B8">
              <w:rPr>
                <w:b/>
                <w:bCs/>
                <w:color w:val="000000"/>
              </w:rPr>
              <w:t>Водительское удостоверение</w:t>
            </w:r>
          </w:p>
        </w:tc>
      </w:tr>
      <w:tr w:rsidR="00D66B8D" w:rsidRPr="00AD59B8" w:rsidTr="002B2A81">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66B8D" w:rsidRPr="00AD59B8" w:rsidRDefault="00D66B8D" w:rsidP="002B2A81">
            <w:pPr>
              <w:jc w:val="center"/>
              <w:rPr>
                <w:b/>
                <w:bCs/>
                <w:color w:val="000000"/>
              </w:rPr>
            </w:pPr>
            <w:r w:rsidRPr="00AD59B8">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D66B8D" w:rsidRPr="00AD59B8" w:rsidRDefault="00D66B8D" w:rsidP="002B2A81">
            <w:pPr>
              <w:jc w:val="center"/>
              <w:rPr>
                <w:b/>
                <w:bCs/>
                <w:color w:val="000000"/>
              </w:rPr>
            </w:pPr>
            <w:r w:rsidRPr="00AD59B8">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D66B8D" w:rsidRPr="00AD59B8" w:rsidRDefault="00D66B8D" w:rsidP="002B2A81">
            <w:pPr>
              <w:jc w:val="center"/>
              <w:rPr>
                <w:b/>
                <w:bCs/>
                <w:color w:val="000000"/>
              </w:rPr>
            </w:pPr>
            <w:r w:rsidRPr="00AD59B8">
              <w:rPr>
                <w:b/>
                <w:bCs/>
                <w:color w:val="000000"/>
              </w:rPr>
              <w:t>3</w:t>
            </w:r>
          </w:p>
        </w:tc>
      </w:tr>
      <w:tr w:rsidR="00D66B8D" w:rsidRPr="00AD59B8" w:rsidTr="002B2A81">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66B8D" w:rsidRPr="00AD59B8" w:rsidRDefault="00D66B8D" w:rsidP="002B2A81">
            <w:pPr>
              <w:rPr>
                <w:color w:val="000000"/>
                <w:sz w:val="28"/>
                <w:szCs w:val="28"/>
              </w:rPr>
            </w:pPr>
            <w:r w:rsidRPr="00AD59B8">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D66B8D" w:rsidRPr="00AD59B8" w:rsidRDefault="00D66B8D" w:rsidP="002B2A81">
            <w:pPr>
              <w:jc w:val="center"/>
              <w:rPr>
                <w:color w:val="000000"/>
                <w:sz w:val="28"/>
                <w:szCs w:val="28"/>
              </w:rPr>
            </w:pPr>
            <w:r w:rsidRPr="00AD59B8">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D66B8D" w:rsidRPr="00AD59B8" w:rsidRDefault="00D66B8D" w:rsidP="002B2A81">
            <w:pPr>
              <w:rPr>
                <w:color w:val="000000"/>
                <w:sz w:val="28"/>
                <w:szCs w:val="28"/>
              </w:rPr>
            </w:pPr>
            <w:r w:rsidRPr="00AD59B8">
              <w:rPr>
                <w:color w:val="000000"/>
                <w:sz w:val="28"/>
                <w:szCs w:val="28"/>
              </w:rPr>
              <w:t> </w:t>
            </w:r>
          </w:p>
        </w:tc>
      </w:tr>
    </w:tbl>
    <w:p w:rsidR="00D66B8D" w:rsidRDefault="00D66B8D" w:rsidP="00D66B8D">
      <w:pPr>
        <w:jc w:val="center"/>
        <w:rPr>
          <w:b/>
        </w:rPr>
      </w:pPr>
    </w:p>
    <w:p w:rsidR="00D66B8D" w:rsidRDefault="00D66B8D" w:rsidP="00D66B8D">
      <w:pPr>
        <w:jc w:val="center"/>
        <w:rPr>
          <w:b/>
        </w:rPr>
      </w:pPr>
    </w:p>
    <w:p w:rsidR="00D66B8D" w:rsidRDefault="00D66B8D" w:rsidP="00D66B8D">
      <w:pPr>
        <w:jc w:val="center"/>
        <w:rPr>
          <w:b/>
        </w:rPr>
      </w:pPr>
    </w:p>
    <w:p w:rsidR="00D66B8D" w:rsidRDefault="00D66B8D" w:rsidP="00D66B8D">
      <w:pPr>
        <w:rPr>
          <w:b/>
          <w:bCs/>
        </w:rPr>
      </w:pPr>
    </w:p>
    <w:p w:rsidR="00D66B8D" w:rsidRPr="005D242F" w:rsidRDefault="00D66B8D" w:rsidP="00D66B8D">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D66B8D" w:rsidRDefault="00D66B8D" w:rsidP="00D66B8D">
      <w:pPr>
        <w:widowControl w:val="0"/>
        <w:ind w:left="9072" w:hanging="9066"/>
        <w:rPr>
          <w:color w:val="000000"/>
        </w:rPr>
      </w:pPr>
    </w:p>
    <w:p w:rsidR="00D66B8D" w:rsidRPr="00D11CC1" w:rsidRDefault="00D66B8D" w:rsidP="00D66B8D">
      <w:pPr>
        <w:widowControl w:val="0"/>
        <w:ind w:left="9072" w:hanging="9066"/>
        <w:rPr>
          <w:u w:val="single"/>
        </w:rPr>
      </w:pPr>
      <w:r>
        <w:rPr>
          <w:color w:val="000000"/>
        </w:rPr>
        <w:t>_______________________________________________</w:t>
      </w:r>
      <w:r>
        <w:rPr>
          <w:color w:val="000000"/>
        </w:rPr>
        <w:tab/>
      </w:r>
      <w:r>
        <w:rPr>
          <w:snapToGrid w:val="0"/>
        </w:rPr>
        <w:t>______________________________________________</w:t>
      </w:r>
    </w:p>
    <w:p w:rsidR="00D66B8D" w:rsidRPr="005D242F" w:rsidRDefault="00D66B8D" w:rsidP="00D66B8D">
      <w:pPr>
        <w:rPr>
          <w:color w:val="000000"/>
        </w:rPr>
      </w:pPr>
    </w:p>
    <w:p w:rsidR="00D66B8D" w:rsidRPr="005D242F" w:rsidRDefault="00D66B8D" w:rsidP="00D66B8D">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75F78">
        <w:rPr>
          <w:sz w:val="28"/>
          <w:szCs w:val="28"/>
        </w:rPr>
        <w:t>__________________________</w:t>
      </w:r>
      <w:r w:rsidRPr="00575F78">
        <w:rPr>
          <w:color w:val="000000"/>
          <w:sz w:val="28"/>
          <w:szCs w:val="28"/>
        </w:rPr>
        <w:t>/_____________</w:t>
      </w:r>
      <w:r w:rsidRPr="00575F78">
        <w:rPr>
          <w:sz w:val="28"/>
          <w:szCs w:val="28"/>
        </w:rPr>
        <w:t xml:space="preserve"> /</w:t>
      </w:r>
    </w:p>
    <w:p w:rsidR="00D66B8D" w:rsidRPr="005D242F" w:rsidRDefault="00D66B8D" w:rsidP="00D66B8D">
      <w:r>
        <w:tab/>
      </w:r>
      <w:r>
        <w:tab/>
        <w:t xml:space="preserve">     М.П.        </w:t>
      </w:r>
      <w:r>
        <w:tab/>
      </w:r>
      <w:r>
        <w:tab/>
      </w:r>
      <w:r>
        <w:tab/>
      </w:r>
      <w:r>
        <w:tab/>
      </w:r>
      <w:r>
        <w:tab/>
      </w:r>
      <w:r>
        <w:tab/>
      </w:r>
      <w:r>
        <w:tab/>
      </w:r>
      <w:r>
        <w:tab/>
      </w:r>
      <w:r>
        <w:tab/>
      </w:r>
      <w:r>
        <w:tab/>
      </w:r>
      <w:r>
        <w:tab/>
        <w:t xml:space="preserve">           М.П.</w:t>
      </w:r>
    </w:p>
    <w:p w:rsidR="00D66B8D" w:rsidRDefault="00D66B8D" w:rsidP="00D66B8D">
      <w:pPr>
        <w:rPr>
          <w:b/>
          <w:bCs/>
          <w:color w:val="000000"/>
          <w:sz w:val="28"/>
          <w:szCs w:val="28"/>
        </w:rPr>
        <w:sectPr w:rsidR="00D66B8D" w:rsidSect="0025414D">
          <w:pgSz w:w="16838" w:h="11906" w:orient="landscape"/>
          <w:pgMar w:top="1418" w:right="1134" w:bottom="851" w:left="567" w:header="709" w:footer="709" w:gutter="0"/>
          <w:cols w:space="708"/>
          <w:docGrid w:linePitch="360"/>
        </w:sectPr>
      </w:pPr>
    </w:p>
    <w:p w:rsidR="00D66B8D" w:rsidRPr="00602C04" w:rsidRDefault="00D66B8D" w:rsidP="00D66B8D">
      <w:pPr>
        <w:autoSpaceDE w:val="0"/>
        <w:autoSpaceDN w:val="0"/>
        <w:jc w:val="right"/>
      </w:pPr>
      <w:r w:rsidRPr="00602C04">
        <w:t xml:space="preserve">Приложение № </w:t>
      </w:r>
      <w:r>
        <w:t>3</w:t>
      </w:r>
    </w:p>
    <w:p w:rsidR="00D66B8D" w:rsidRPr="00602C04" w:rsidRDefault="00D66B8D" w:rsidP="00D66B8D">
      <w:pPr>
        <w:autoSpaceDE w:val="0"/>
        <w:autoSpaceDN w:val="0"/>
        <w:jc w:val="right"/>
      </w:pPr>
      <w:r w:rsidRPr="00602C04">
        <w:t xml:space="preserve">к договору аренды транспортного средства с экипажем </w:t>
      </w:r>
    </w:p>
    <w:p w:rsidR="00D66B8D" w:rsidRPr="00602C04" w:rsidRDefault="00D66B8D" w:rsidP="00D66B8D">
      <w:pPr>
        <w:autoSpaceDE w:val="0"/>
        <w:autoSpaceDN w:val="0"/>
        <w:jc w:val="right"/>
      </w:pPr>
      <w:r w:rsidRPr="00602C04">
        <w:t xml:space="preserve">                                        </w:t>
      </w:r>
      <w:r w:rsidRPr="00602C04">
        <w:tab/>
      </w:r>
      <w:r w:rsidRPr="00602C04">
        <w:tab/>
      </w:r>
      <w:r w:rsidRPr="00602C04">
        <w:tab/>
      </w:r>
      <w:r w:rsidRPr="00602C04">
        <w:tab/>
        <w:t xml:space="preserve">   №__</w:t>
      </w:r>
      <w:r>
        <w:t>________  от «____» ________ 20_</w:t>
      </w:r>
      <w:r w:rsidRPr="00602C04">
        <w:t xml:space="preserve">__  </w:t>
      </w:r>
    </w:p>
    <w:p w:rsidR="00D66B8D" w:rsidRPr="00602C04" w:rsidRDefault="00D66B8D" w:rsidP="00D66B8D">
      <w:pPr>
        <w:autoSpaceDE w:val="0"/>
        <w:autoSpaceDN w:val="0"/>
        <w:jc w:val="center"/>
        <w:rPr>
          <w:b/>
          <w:sz w:val="22"/>
          <w:szCs w:val="22"/>
        </w:rPr>
      </w:pPr>
    </w:p>
    <w:p w:rsidR="00D66B8D" w:rsidRPr="00602C04" w:rsidRDefault="00D66B8D" w:rsidP="00D66B8D">
      <w:pPr>
        <w:autoSpaceDE w:val="0"/>
        <w:autoSpaceDN w:val="0"/>
        <w:jc w:val="center"/>
        <w:rPr>
          <w:b/>
          <w:sz w:val="22"/>
          <w:szCs w:val="22"/>
        </w:rPr>
      </w:pPr>
      <w:r w:rsidRPr="00602C04">
        <w:rPr>
          <w:b/>
          <w:sz w:val="22"/>
          <w:szCs w:val="22"/>
        </w:rPr>
        <w:t xml:space="preserve">АКТ ПРИЕМА – ПЕРЕДАЧИ ТРАНСПОРТНОГО СРЕДСТВА № </w:t>
      </w:r>
      <w:r w:rsidRPr="00602C04">
        <w:rPr>
          <w:sz w:val="22"/>
          <w:szCs w:val="22"/>
          <w:u w:val="single"/>
        </w:rPr>
        <w:t xml:space="preserve">     </w:t>
      </w:r>
    </w:p>
    <w:p w:rsidR="00D66B8D" w:rsidRPr="00602C04" w:rsidRDefault="00D66B8D" w:rsidP="00D66B8D">
      <w:pPr>
        <w:autoSpaceDE w:val="0"/>
        <w:autoSpaceDN w:val="0"/>
        <w:jc w:val="center"/>
        <w:rPr>
          <w:b/>
          <w:sz w:val="10"/>
          <w:szCs w:val="10"/>
        </w:rPr>
      </w:pPr>
    </w:p>
    <w:p w:rsidR="00D66B8D" w:rsidRPr="00602C04" w:rsidRDefault="00D66B8D" w:rsidP="00D66B8D">
      <w:pPr>
        <w:tabs>
          <w:tab w:val="left" w:pos="2625"/>
        </w:tabs>
        <w:autoSpaceDE w:val="0"/>
        <w:autoSpaceDN w:val="0"/>
        <w:jc w:val="right"/>
        <w:rPr>
          <w:sz w:val="22"/>
          <w:szCs w:val="22"/>
        </w:rPr>
      </w:pPr>
      <w:r w:rsidRPr="00602C04">
        <w:rPr>
          <w:sz w:val="22"/>
          <w:szCs w:val="22"/>
        </w:rPr>
        <w:t xml:space="preserve">«____» ________ </w:t>
      </w:r>
      <w:r w:rsidRPr="00602C04">
        <w:rPr>
          <w:b/>
          <w:sz w:val="22"/>
          <w:szCs w:val="22"/>
        </w:rPr>
        <w:t>201</w:t>
      </w:r>
      <w:r w:rsidRPr="00602C04">
        <w:rPr>
          <w:sz w:val="22"/>
          <w:szCs w:val="22"/>
        </w:rPr>
        <w:t>_</w:t>
      </w:r>
      <w:r w:rsidRPr="00602C04">
        <w:rPr>
          <w:b/>
          <w:sz w:val="22"/>
          <w:szCs w:val="22"/>
        </w:rPr>
        <w:t>года.</w:t>
      </w:r>
    </w:p>
    <w:p w:rsidR="00D66B8D" w:rsidRPr="00602C04" w:rsidRDefault="00D66B8D" w:rsidP="00D66B8D">
      <w:pPr>
        <w:tabs>
          <w:tab w:val="left" w:pos="2625"/>
        </w:tabs>
        <w:autoSpaceDE w:val="0"/>
        <w:autoSpaceDN w:val="0"/>
        <w:jc w:val="right"/>
        <w:rPr>
          <w:sz w:val="22"/>
          <w:szCs w:val="22"/>
        </w:rPr>
      </w:pPr>
      <w:r w:rsidRPr="00602C04">
        <w:rPr>
          <w:sz w:val="22"/>
          <w:szCs w:val="22"/>
        </w:rPr>
        <w:t xml:space="preserve">  </w:t>
      </w:r>
    </w:p>
    <w:p w:rsidR="00D66B8D" w:rsidRPr="00602C04" w:rsidRDefault="00D66B8D" w:rsidP="00D66B8D">
      <w:pPr>
        <w:tabs>
          <w:tab w:val="left" w:pos="2625"/>
        </w:tabs>
        <w:autoSpaceDE w:val="0"/>
        <w:autoSpaceDN w:val="0"/>
        <w:jc w:val="both"/>
        <w:rPr>
          <w:sz w:val="22"/>
          <w:szCs w:val="22"/>
        </w:rPr>
      </w:pPr>
      <w:r w:rsidRPr="00602C04">
        <w:rPr>
          <w:sz w:val="22"/>
          <w:szCs w:val="22"/>
        </w:rPr>
        <w:t>Путем составления и подписания настоящего акта Арендатор и Арендодатель подтверждают следующее:</w:t>
      </w:r>
    </w:p>
    <w:p w:rsidR="00D66B8D" w:rsidRPr="00602C04" w:rsidRDefault="00D66B8D" w:rsidP="00D66B8D">
      <w:pPr>
        <w:tabs>
          <w:tab w:val="left" w:pos="2625"/>
        </w:tabs>
        <w:autoSpaceDE w:val="0"/>
        <w:autoSpaceDN w:val="0"/>
        <w:jc w:val="both"/>
        <w:rPr>
          <w:sz w:val="20"/>
          <w:szCs w:val="20"/>
        </w:rPr>
      </w:pPr>
    </w:p>
    <w:p w:rsidR="00D66B8D" w:rsidRPr="00602C04" w:rsidRDefault="00D66B8D" w:rsidP="00D66B8D">
      <w:pPr>
        <w:numPr>
          <w:ilvl w:val="0"/>
          <w:numId w:val="42"/>
        </w:numPr>
        <w:suppressAutoHyphens w:val="0"/>
        <w:autoSpaceDE w:val="0"/>
        <w:autoSpaceDN w:val="0"/>
        <w:spacing w:before="60" w:after="60"/>
        <w:jc w:val="center"/>
        <w:rPr>
          <w:sz w:val="22"/>
          <w:szCs w:val="22"/>
        </w:rPr>
      </w:pPr>
      <w:r w:rsidRPr="00602C04">
        <w:rPr>
          <w:sz w:val="22"/>
          <w:szCs w:val="22"/>
        </w:rPr>
        <w:t>ПЕРЕДАЧА ТРАНСПОРТНОГО СРЕДСТВА (далее -ТС)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D66B8D" w:rsidRPr="00602C04" w:rsidTr="002B2A81">
        <w:trPr>
          <w:trHeight w:val="1531"/>
        </w:trPr>
        <w:tc>
          <w:tcPr>
            <w:tcW w:w="10218" w:type="dxa"/>
          </w:tcPr>
          <w:p w:rsidR="00D66B8D" w:rsidRPr="00602C04" w:rsidRDefault="00D66B8D" w:rsidP="002B2A81">
            <w:pPr>
              <w:autoSpaceDE w:val="0"/>
              <w:autoSpaceDN w:val="0"/>
              <w:rPr>
                <w:sz w:val="20"/>
                <w:szCs w:val="20"/>
              </w:rPr>
            </w:pPr>
            <w:r w:rsidRPr="00602C04">
              <w:rPr>
                <w:sz w:val="20"/>
                <w:szCs w:val="20"/>
              </w:rPr>
              <w:t>марка ТС</w:t>
            </w:r>
            <w:r w:rsidRPr="00602C04">
              <w:rPr>
                <w:sz w:val="20"/>
                <w:szCs w:val="20"/>
                <w:u w:val="single"/>
              </w:rPr>
              <w:t xml:space="preserve">                                                                                                                                                                                    </w:t>
            </w:r>
          </w:p>
          <w:p w:rsidR="00D66B8D" w:rsidRPr="00602C04" w:rsidRDefault="00D66B8D" w:rsidP="002B2A81">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D66B8D" w:rsidRPr="00602C04" w:rsidRDefault="00D66B8D" w:rsidP="002B2A81">
            <w:pPr>
              <w:autoSpaceDE w:val="0"/>
              <w:autoSpaceDN w:val="0"/>
              <w:rPr>
                <w:b/>
                <w:sz w:val="20"/>
                <w:szCs w:val="20"/>
              </w:rPr>
            </w:pPr>
            <w:r w:rsidRPr="00602C04">
              <w:rPr>
                <w:b/>
                <w:sz w:val="20"/>
                <w:szCs w:val="20"/>
              </w:rPr>
              <w:t>ТС поступило в аренду «</w:t>
            </w:r>
            <w:r w:rsidRPr="00602C04">
              <w:rPr>
                <w:b/>
                <w:sz w:val="20"/>
                <w:szCs w:val="20"/>
                <w:u w:val="single"/>
              </w:rPr>
              <w:t xml:space="preserve">     </w:t>
            </w:r>
            <w:r w:rsidRPr="00602C04">
              <w:rPr>
                <w:b/>
                <w:sz w:val="20"/>
                <w:szCs w:val="20"/>
              </w:rPr>
              <w:t>»</w:t>
            </w:r>
            <w:r w:rsidRPr="00602C04">
              <w:rPr>
                <w:b/>
                <w:sz w:val="20"/>
                <w:szCs w:val="20"/>
                <w:u w:val="single"/>
              </w:rPr>
              <w:t xml:space="preserve">                       201   </w:t>
            </w:r>
            <w:r w:rsidRPr="00602C04">
              <w:rPr>
                <w:b/>
                <w:sz w:val="20"/>
                <w:szCs w:val="20"/>
              </w:rPr>
              <w:t xml:space="preserve">г.  в </w:t>
            </w:r>
            <w:r w:rsidRPr="00602C04">
              <w:rPr>
                <w:b/>
                <w:sz w:val="20"/>
                <w:szCs w:val="20"/>
                <w:u w:val="single"/>
              </w:rPr>
              <w:t xml:space="preserve">     </w:t>
            </w:r>
            <w:r w:rsidRPr="00602C04">
              <w:rPr>
                <w:b/>
                <w:sz w:val="20"/>
                <w:szCs w:val="20"/>
              </w:rPr>
              <w:t xml:space="preserve"> час. </w:t>
            </w:r>
            <w:r w:rsidRPr="00602C04">
              <w:rPr>
                <w:b/>
                <w:sz w:val="20"/>
                <w:szCs w:val="20"/>
                <w:u w:val="single"/>
              </w:rPr>
              <w:t xml:space="preserve">     </w:t>
            </w:r>
            <w:r w:rsidRPr="00602C04">
              <w:rPr>
                <w:b/>
                <w:sz w:val="20"/>
                <w:szCs w:val="20"/>
              </w:rPr>
              <w:t xml:space="preserve"> мин. </w:t>
            </w:r>
          </w:p>
          <w:p w:rsidR="00D66B8D" w:rsidRPr="00602C04" w:rsidRDefault="00D66B8D" w:rsidP="002B2A81">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D66B8D" w:rsidRPr="00602C04" w:rsidRDefault="00D66B8D" w:rsidP="002B2A81">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D66B8D" w:rsidRPr="00602C04" w:rsidRDefault="00D66B8D" w:rsidP="002B2A81">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D66B8D" w:rsidRPr="00602C04" w:rsidRDefault="00D66B8D" w:rsidP="002B2A81">
            <w:pPr>
              <w:autoSpaceDE w:val="0"/>
              <w:autoSpaceDN w:val="0"/>
              <w:rPr>
                <w:sz w:val="18"/>
                <w:szCs w:val="18"/>
              </w:rPr>
            </w:pPr>
            <w:r w:rsidRPr="00602C04">
              <w:rPr>
                <w:sz w:val="18"/>
                <w:szCs w:val="18"/>
              </w:rPr>
              <w:t xml:space="preserve">            подпись                                  ФИО                                                 подпись                                ФИО</w:t>
            </w:r>
          </w:p>
        </w:tc>
      </w:tr>
    </w:tbl>
    <w:p w:rsidR="00D66B8D" w:rsidRPr="00602C04" w:rsidRDefault="00D66B8D" w:rsidP="00D66B8D">
      <w:pPr>
        <w:autoSpaceDE w:val="0"/>
        <w:autoSpaceDN w:val="0"/>
        <w:rPr>
          <w:sz w:val="20"/>
          <w:szCs w:val="20"/>
        </w:rPr>
      </w:pPr>
    </w:p>
    <w:p w:rsidR="00D66B8D" w:rsidRPr="00602C04" w:rsidRDefault="00D66B8D" w:rsidP="00D66B8D">
      <w:pPr>
        <w:numPr>
          <w:ilvl w:val="0"/>
          <w:numId w:val="42"/>
        </w:numPr>
        <w:suppressAutoHyphens w:val="0"/>
        <w:autoSpaceDE w:val="0"/>
        <w:autoSpaceDN w:val="0"/>
        <w:jc w:val="center"/>
      </w:pPr>
      <w:r w:rsidRPr="00602C04">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D66B8D" w:rsidRPr="00602C04" w:rsidTr="002B2A81">
        <w:trPr>
          <w:trHeight w:val="1471"/>
        </w:trPr>
        <w:tc>
          <w:tcPr>
            <w:tcW w:w="10203" w:type="dxa"/>
          </w:tcPr>
          <w:p w:rsidR="00D66B8D" w:rsidRPr="00602C04" w:rsidRDefault="00D66B8D" w:rsidP="002B2A81">
            <w:pPr>
              <w:autoSpaceDE w:val="0"/>
              <w:autoSpaceDN w:val="0"/>
              <w:rPr>
                <w:sz w:val="20"/>
                <w:szCs w:val="20"/>
              </w:rPr>
            </w:pPr>
            <w:r w:rsidRPr="00602C04">
              <w:rPr>
                <w:sz w:val="20"/>
                <w:szCs w:val="20"/>
              </w:rPr>
              <w:t>марка ТС</w:t>
            </w:r>
            <w:r w:rsidRPr="00602C04">
              <w:rPr>
                <w:sz w:val="20"/>
                <w:szCs w:val="20"/>
                <w:u w:val="single"/>
              </w:rPr>
              <w:t xml:space="preserve">                                                                                                                                                                                    </w:t>
            </w:r>
          </w:p>
          <w:p w:rsidR="00D66B8D" w:rsidRPr="00602C04" w:rsidRDefault="00D66B8D" w:rsidP="002B2A81">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D66B8D" w:rsidRPr="00602C04" w:rsidRDefault="00D66B8D" w:rsidP="002B2A81">
            <w:pPr>
              <w:autoSpaceDE w:val="0"/>
              <w:autoSpaceDN w:val="0"/>
              <w:rPr>
                <w:b/>
                <w:sz w:val="20"/>
                <w:szCs w:val="20"/>
              </w:rPr>
            </w:pPr>
            <w:r w:rsidRPr="00602C04">
              <w:rPr>
                <w:b/>
                <w:sz w:val="20"/>
                <w:szCs w:val="20"/>
              </w:rPr>
              <w:t>ТС возвращено из аренды «</w:t>
            </w:r>
            <w:r w:rsidRPr="00602C04">
              <w:rPr>
                <w:b/>
                <w:sz w:val="20"/>
                <w:szCs w:val="20"/>
                <w:u w:val="single"/>
              </w:rPr>
              <w:t xml:space="preserve">     </w:t>
            </w:r>
            <w:r w:rsidRPr="00602C04">
              <w:rPr>
                <w:b/>
                <w:sz w:val="20"/>
                <w:szCs w:val="20"/>
              </w:rPr>
              <w:t>»</w:t>
            </w:r>
            <w:r>
              <w:rPr>
                <w:b/>
                <w:sz w:val="20"/>
                <w:szCs w:val="20"/>
                <w:u w:val="single"/>
              </w:rPr>
              <w:t xml:space="preserve">                       20</w:t>
            </w:r>
            <w:r w:rsidRPr="00602C04">
              <w:rPr>
                <w:b/>
                <w:sz w:val="20"/>
                <w:szCs w:val="20"/>
                <w:u w:val="single"/>
              </w:rPr>
              <w:t xml:space="preserve"> </w:t>
            </w:r>
            <w:r>
              <w:rPr>
                <w:b/>
                <w:sz w:val="20"/>
                <w:szCs w:val="20"/>
                <w:u w:val="single"/>
              </w:rPr>
              <w:t xml:space="preserve"> </w:t>
            </w:r>
            <w:r w:rsidRPr="00602C04">
              <w:rPr>
                <w:b/>
                <w:sz w:val="20"/>
                <w:szCs w:val="20"/>
                <w:u w:val="single"/>
              </w:rPr>
              <w:t xml:space="preserve">  </w:t>
            </w:r>
            <w:r w:rsidRPr="00602C04">
              <w:rPr>
                <w:b/>
                <w:sz w:val="20"/>
                <w:szCs w:val="20"/>
              </w:rPr>
              <w:t xml:space="preserve">г.  в </w:t>
            </w:r>
            <w:r w:rsidRPr="00602C04">
              <w:rPr>
                <w:b/>
                <w:sz w:val="20"/>
                <w:szCs w:val="20"/>
                <w:u w:val="single"/>
              </w:rPr>
              <w:t xml:space="preserve">     </w:t>
            </w:r>
            <w:r w:rsidRPr="00602C04">
              <w:rPr>
                <w:b/>
                <w:sz w:val="20"/>
                <w:szCs w:val="20"/>
              </w:rPr>
              <w:t xml:space="preserve"> час. </w:t>
            </w:r>
            <w:r w:rsidRPr="00602C04">
              <w:rPr>
                <w:b/>
                <w:sz w:val="20"/>
                <w:szCs w:val="20"/>
                <w:u w:val="single"/>
              </w:rPr>
              <w:t xml:space="preserve">     </w:t>
            </w:r>
            <w:r w:rsidRPr="00602C04">
              <w:rPr>
                <w:b/>
                <w:sz w:val="20"/>
                <w:szCs w:val="20"/>
              </w:rPr>
              <w:t xml:space="preserve"> мин.</w:t>
            </w:r>
          </w:p>
          <w:p w:rsidR="00D66B8D" w:rsidRPr="00602C04" w:rsidRDefault="00D66B8D" w:rsidP="002B2A81">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D66B8D" w:rsidRPr="00602C04" w:rsidRDefault="00D66B8D" w:rsidP="002B2A81">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Pr>
                <w:sz w:val="20"/>
                <w:szCs w:val="20"/>
                <w:u w:val="single"/>
              </w:rPr>
              <w:t xml:space="preserve">                  20</w:t>
            </w:r>
            <w:r w:rsidRPr="00602C04">
              <w:rPr>
                <w:sz w:val="20"/>
                <w:szCs w:val="20"/>
                <w:u w:val="single"/>
              </w:rPr>
              <w:t xml:space="preserve"> </w:t>
            </w:r>
            <w:r>
              <w:rPr>
                <w:sz w:val="20"/>
                <w:szCs w:val="20"/>
                <w:u w:val="single"/>
              </w:rPr>
              <w:t xml:space="preserve"> </w:t>
            </w:r>
            <w:r w:rsidRPr="00602C04">
              <w:rPr>
                <w:sz w:val="20"/>
                <w:szCs w:val="20"/>
                <w:u w:val="single"/>
              </w:rPr>
              <w:t xml:space="preserve">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Pr>
                <w:sz w:val="20"/>
                <w:szCs w:val="20"/>
                <w:u w:val="single"/>
              </w:rPr>
              <w:t xml:space="preserve">                  20</w:t>
            </w:r>
            <w:r w:rsidRPr="00602C04">
              <w:rPr>
                <w:sz w:val="20"/>
                <w:szCs w:val="20"/>
                <w:u w:val="single"/>
              </w:rPr>
              <w:t xml:space="preserve"> </w:t>
            </w:r>
            <w:r>
              <w:rPr>
                <w:sz w:val="20"/>
                <w:szCs w:val="20"/>
                <w:u w:val="single"/>
              </w:rPr>
              <w:t xml:space="preserve"> </w:t>
            </w:r>
            <w:r w:rsidRPr="00602C04">
              <w:rPr>
                <w:sz w:val="20"/>
                <w:szCs w:val="20"/>
                <w:u w:val="single"/>
              </w:rPr>
              <w:t xml:space="preserve"> г.</w:t>
            </w:r>
            <w:r w:rsidRPr="00602C04">
              <w:rPr>
                <w:sz w:val="20"/>
                <w:szCs w:val="20"/>
              </w:rPr>
              <w:t xml:space="preserve">                         </w:t>
            </w:r>
          </w:p>
          <w:p w:rsidR="00D66B8D" w:rsidRPr="00602C04" w:rsidRDefault="00D66B8D" w:rsidP="002B2A81">
            <w:pPr>
              <w:tabs>
                <w:tab w:val="left" w:pos="3720"/>
              </w:tabs>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D66B8D" w:rsidRPr="00602C04" w:rsidRDefault="00D66B8D" w:rsidP="002B2A81">
            <w:pPr>
              <w:autoSpaceDE w:val="0"/>
              <w:autoSpaceDN w:val="0"/>
              <w:rPr>
                <w:sz w:val="18"/>
                <w:szCs w:val="18"/>
              </w:rPr>
            </w:pPr>
            <w:r w:rsidRPr="00602C04">
              <w:rPr>
                <w:sz w:val="18"/>
                <w:szCs w:val="18"/>
              </w:rPr>
              <w:t xml:space="preserve">            подпись                                    ФИО                                                 подпись                                ФИО</w:t>
            </w:r>
          </w:p>
          <w:p w:rsidR="00D66B8D" w:rsidRPr="00602C04" w:rsidRDefault="00D66B8D" w:rsidP="002B2A81">
            <w:pPr>
              <w:autoSpaceDE w:val="0"/>
              <w:autoSpaceDN w:val="0"/>
              <w:rPr>
                <w:sz w:val="10"/>
                <w:szCs w:val="10"/>
              </w:rPr>
            </w:pPr>
          </w:p>
        </w:tc>
      </w:tr>
    </w:tbl>
    <w:p w:rsidR="00D66B8D" w:rsidRPr="00602C04" w:rsidRDefault="00D66B8D" w:rsidP="00D66B8D">
      <w:pPr>
        <w:autoSpaceDE w:val="0"/>
        <w:autoSpaceDN w:val="0"/>
        <w:rPr>
          <w:sz w:val="20"/>
          <w:szCs w:val="20"/>
        </w:rPr>
      </w:pPr>
    </w:p>
    <w:p w:rsidR="00D66B8D" w:rsidRPr="00602C04" w:rsidRDefault="00D66B8D" w:rsidP="00D66B8D">
      <w:pPr>
        <w:numPr>
          <w:ilvl w:val="0"/>
          <w:numId w:val="42"/>
        </w:numPr>
        <w:suppressAutoHyphens w:val="0"/>
        <w:autoSpaceDE w:val="0"/>
        <w:autoSpaceDN w:val="0"/>
        <w:jc w:val="center"/>
        <w:rPr>
          <w:sz w:val="20"/>
          <w:szCs w:val="20"/>
        </w:rPr>
      </w:pPr>
      <w:r w:rsidRPr="00602C04">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D66B8D" w:rsidRPr="00602C04" w:rsidTr="002B2A81">
        <w:trPr>
          <w:trHeight w:val="3914"/>
        </w:trPr>
        <w:tc>
          <w:tcPr>
            <w:tcW w:w="10244" w:type="dxa"/>
            <w:tcBorders>
              <w:top w:val="single" w:sz="4" w:space="0" w:color="auto"/>
              <w:bottom w:val="nil"/>
            </w:tcBorders>
          </w:tcPr>
          <w:p w:rsidR="00D66B8D" w:rsidRPr="00602C04" w:rsidRDefault="00D66B8D" w:rsidP="002B2A81">
            <w:pPr>
              <w:autoSpaceDE w:val="0"/>
              <w:autoSpaceDN w:val="0"/>
              <w:rPr>
                <w:b/>
                <w:sz w:val="20"/>
                <w:szCs w:val="20"/>
              </w:rPr>
            </w:pPr>
            <w:r w:rsidRPr="00602C04">
              <w:rPr>
                <w:b/>
                <w:sz w:val="20"/>
                <w:szCs w:val="20"/>
              </w:rPr>
              <w:t>Маршрут следования автомобиля и время нахождения автомобиля в пункте погрузки/выгрузки*</w:t>
            </w:r>
          </w:p>
          <w:p w:rsidR="00D66B8D" w:rsidRPr="00602C04" w:rsidRDefault="00D66B8D" w:rsidP="002B2A81">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D66B8D" w:rsidRPr="00602C04" w:rsidTr="002B2A81">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B8D" w:rsidRPr="00602C04" w:rsidRDefault="00D66B8D" w:rsidP="002B2A81">
                  <w:pPr>
                    <w:jc w:val="center"/>
                    <w:rPr>
                      <w:b/>
                      <w:color w:val="000000"/>
                      <w:sz w:val="18"/>
                      <w:szCs w:val="18"/>
                    </w:rPr>
                  </w:pPr>
                  <w:r w:rsidRPr="00602C04">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D66B8D" w:rsidRPr="00602C04" w:rsidRDefault="00D66B8D" w:rsidP="002B2A81">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D66B8D" w:rsidRPr="00602C04" w:rsidRDefault="00D66B8D" w:rsidP="002B2A81">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D66B8D" w:rsidRPr="00602C04" w:rsidRDefault="00D66B8D" w:rsidP="002B2A81">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D66B8D" w:rsidRPr="00602C04" w:rsidRDefault="00D66B8D" w:rsidP="002B2A81">
                  <w:pPr>
                    <w:jc w:val="center"/>
                    <w:rPr>
                      <w:color w:val="000000"/>
                      <w:sz w:val="20"/>
                      <w:szCs w:val="20"/>
                    </w:rPr>
                  </w:pPr>
                </w:p>
              </w:tc>
            </w:tr>
            <w:tr w:rsidR="00D66B8D" w:rsidRPr="00602C04" w:rsidTr="002B2A81">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6B8D" w:rsidRPr="00602C04" w:rsidRDefault="00D66B8D" w:rsidP="002B2A81">
                  <w:pPr>
                    <w:jc w:val="center"/>
                    <w:rPr>
                      <w:b/>
                      <w:color w:val="000000"/>
                      <w:sz w:val="20"/>
                      <w:szCs w:val="20"/>
                    </w:rPr>
                  </w:pPr>
                  <w:r w:rsidRPr="00602C04">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D66B8D" w:rsidRPr="00602C04" w:rsidRDefault="00D66B8D" w:rsidP="002B2A81">
                  <w:pPr>
                    <w:jc w:val="center"/>
                    <w:rPr>
                      <w:color w:val="000000"/>
                      <w:sz w:val="20"/>
                      <w:szCs w:val="20"/>
                    </w:rPr>
                  </w:pPr>
                  <w:r w:rsidRPr="00602C04">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D66B8D" w:rsidRPr="00602C04" w:rsidRDefault="00D66B8D" w:rsidP="002B2A81">
                  <w:pPr>
                    <w:jc w:val="center"/>
                    <w:rPr>
                      <w:color w:val="000000"/>
                      <w:sz w:val="20"/>
                      <w:szCs w:val="20"/>
                    </w:rPr>
                  </w:pPr>
                  <w:r w:rsidRPr="00602C04">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D66B8D" w:rsidRPr="00602C04" w:rsidRDefault="00D66B8D" w:rsidP="002B2A81">
                  <w:pPr>
                    <w:jc w:val="center"/>
                    <w:rPr>
                      <w:color w:val="000000"/>
                      <w:sz w:val="20"/>
                      <w:szCs w:val="20"/>
                    </w:rPr>
                  </w:pPr>
                  <w:r w:rsidRPr="00602C04">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D66B8D" w:rsidRPr="00602C04" w:rsidRDefault="00D66B8D" w:rsidP="002B2A81">
                  <w:pPr>
                    <w:jc w:val="center"/>
                    <w:rPr>
                      <w:color w:val="000000"/>
                      <w:sz w:val="20"/>
                      <w:szCs w:val="20"/>
                    </w:rPr>
                  </w:pPr>
                  <w:r w:rsidRPr="00602C04">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D66B8D" w:rsidRPr="00602C04" w:rsidRDefault="00D66B8D" w:rsidP="002B2A81">
                  <w:pPr>
                    <w:jc w:val="center"/>
                    <w:rPr>
                      <w:color w:val="000000"/>
                      <w:sz w:val="20"/>
                      <w:szCs w:val="20"/>
                    </w:rPr>
                  </w:pPr>
                  <w:r w:rsidRPr="00602C04">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D66B8D" w:rsidRPr="00602C04" w:rsidRDefault="00D66B8D" w:rsidP="002B2A81">
                  <w:pPr>
                    <w:jc w:val="center"/>
                    <w:rPr>
                      <w:color w:val="000000"/>
                      <w:sz w:val="20"/>
                      <w:szCs w:val="20"/>
                    </w:rPr>
                  </w:pPr>
                  <w:r w:rsidRPr="00602C04">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D66B8D" w:rsidRPr="00602C04" w:rsidRDefault="00D66B8D" w:rsidP="002B2A81">
                  <w:pPr>
                    <w:jc w:val="center"/>
                    <w:rPr>
                      <w:color w:val="000000"/>
                      <w:sz w:val="20"/>
                      <w:szCs w:val="20"/>
                    </w:rPr>
                  </w:pPr>
                  <w:r w:rsidRPr="00602C04">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D66B8D" w:rsidRPr="00602C04" w:rsidRDefault="00D66B8D" w:rsidP="002B2A81">
                  <w:pPr>
                    <w:jc w:val="center"/>
                    <w:rPr>
                      <w:color w:val="000000"/>
                      <w:sz w:val="20"/>
                      <w:szCs w:val="20"/>
                    </w:rPr>
                  </w:pPr>
                  <w:r w:rsidRPr="00602C04">
                    <w:rPr>
                      <w:color w:val="000000"/>
                      <w:sz w:val="20"/>
                      <w:szCs w:val="20"/>
                    </w:rPr>
                    <w:t>убыл</w:t>
                  </w:r>
                </w:p>
              </w:tc>
            </w:tr>
            <w:tr w:rsidR="00D66B8D" w:rsidRPr="00602C04" w:rsidTr="002B2A81">
              <w:trPr>
                <w:trHeight w:val="276"/>
              </w:trPr>
              <w:tc>
                <w:tcPr>
                  <w:tcW w:w="1841" w:type="dxa"/>
                  <w:vMerge/>
                  <w:tcBorders>
                    <w:top w:val="nil"/>
                    <w:left w:val="single" w:sz="4" w:space="0" w:color="auto"/>
                    <w:bottom w:val="single" w:sz="4" w:space="0" w:color="auto"/>
                    <w:right w:val="single" w:sz="4" w:space="0" w:color="auto"/>
                  </w:tcBorders>
                  <w:vAlign w:val="center"/>
                  <w:hideMark/>
                </w:tcPr>
                <w:p w:rsidR="00D66B8D" w:rsidRPr="00602C04" w:rsidRDefault="00D66B8D" w:rsidP="002B2A81">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D66B8D" w:rsidRPr="00602C04" w:rsidRDefault="00D66B8D" w:rsidP="002B2A81">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D66B8D" w:rsidRPr="00602C04" w:rsidRDefault="00D66B8D" w:rsidP="002B2A81">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D66B8D" w:rsidRPr="00602C04" w:rsidRDefault="00D66B8D" w:rsidP="002B2A81">
                  <w:pPr>
                    <w:jc w:val="center"/>
                    <w:rPr>
                      <w:color w:val="000000"/>
                      <w:sz w:val="20"/>
                      <w:szCs w:val="20"/>
                    </w:rPr>
                  </w:pPr>
                  <w:r w:rsidRPr="00602C04">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D66B8D" w:rsidRPr="00602C04" w:rsidRDefault="00D66B8D" w:rsidP="002B2A81">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D66B8D" w:rsidRPr="00602C04" w:rsidRDefault="00D66B8D" w:rsidP="002B2A81">
                  <w:pPr>
                    <w:jc w:val="center"/>
                    <w:rPr>
                      <w:color w:val="000000"/>
                      <w:sz w:val="20"/>
                      <w:szCs w:val="20"/>
                    </w:rPr>
                  </w:pPr>
                  <w:r w:rsidRPr="00602C04">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D66B8D" w:rsidRPr="00602C04" w:rsidRDefault="00D66B8D" w:rsidP="002B2A81">
                  <w:pPr>
                    <w:jc w:val="center"/>
                    <w:rPr>
                      <w:color w:val="000000"/>
                      <w:sz w:val="20"/>
                      <w:szCs w:val="20"/>
                    </w:rPr>
                  </w:pPr>
                  <w:r w:rsidRPr="00602C04">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D66B8D" w:rsidRPr="00602C04" w:rsidRDefault="00D66B8D" w:rsidP="002B2A81">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D66B8D" w:rsidRPr="00602C04" w:rsidRDefault="00D66B8D" w:rsidP="002B2A81">
                  <w:pPr>
                    <w:jc w:val="center"/>
                    <w:rPr>
                      <w:color w:val="000000"/>
                      <w:sz w:val="20"/>
                      <w:szCs w:val="20"/>
                    </w:rPr>
                  </w:pPr>
                </w:p>
              </w:tc>
            </w:tr>
          </w:tbl>
          <w:p w:rsidR="00D66B8D" w:rsidRPr="00602C04" w:rsidRDefault="00D66B8D" w:rsidP="002B2A81">
            <w:pPr>
              <w:autoSpaceDE w:val="0"/>
              <w:autoSpaceDN w:val="0"/>
              <w:rPr>
                <w:sz w:val="16"/>
                <w:szCs w:val="16"/>
              </w:rPr>
            </w:pPr>
            <w:r w:rsidRPr="00602C04">
              <w:rPr>
                <w:sz w:val="20"/>
                <w:szCs w:val="20"/>
              </w:rPr>
              <w:t xml:space="preserve">               </w:t>
            </w:r>
            <w:r w:rsidRPr="00602C04">
              <w:rPr>
                <w:sz w:val="16"/>
                <w:szCs w:val="16"/>
              </w:rPr>
              <w:tab/>
            </w:r>
            <w:r w:rsidRPr="00602C04">
              <w:rPr>
                <w:sz w:val="16"/>
                <w:szCs w:val="16"/>
              </w:rPr>
              <w:tab/>
            </w:r>
            <w:r w:rsidRPr="00602C04">
              <w:rPr>
                <w:sz w:val="16"/>
                <w:szCs w:val="16"/>
              </w:rPr>
              <w:tab/>
            </w:r>
            <w:r w:rsidRPr="00602C04">
              <w:rPr>
                <w:sz w:val="16"/>
                <w:szCs w:val="16"/>
              </w:rPr>
              <w:tab/>
              <w:t xml:space="preserve">                 </w:t>
            </w:r>
          </w:p>
          <w:tbl>
            <w:tblPr>
              <w:tblW w:w="9971" w:type="dxa"/>
              <w:tblLook w:val="04A0"/>
            </w:tblPr>
            <w:tblGrid>
              <w:gridCol w:w="3005"/>
              <w:gridCol w:w="3264"/>
              <w:gridCol w:w="3702"/>
            </w:tblGrid>
            <w:tr w:rsidR="00D66B8D" w:rsidRPr="00602C04" w:rsidTr="002B2A81">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6B8D" w:rsidRPr="00602C04" w:rsidRDefault="00D66B8D" w:rsidP="002B2A81">
                  <w:pPr>
                    <w:rPr>
                      <w:b/>
                      <w:color w:val="000000"/>
                      <w:sz w:val="20"/>
                      <w:szCs w:val="20"/>
                    </w:rPr>
                  </w:pPr>
                  <w:r w:rsidRPr="00602C04">
                    <w:rPr>
                      <w:color w:val="000000"/>
                      <w:sz w:val="20"/>
                      <w:szCs w:val="20"/>
                    </w:rPr>
                    <w:t xml:space="preserve">  </w:t>
                  </w:r>
                  <w:r w:rsidRPr="00602C04">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D66B8D" w:rsidRPr="00602C04" w:rsidRDefault="00D66B8D" w:rsidP="002B2A81">
                  <w:pPr>
                    <w:rPr>
                      <w:b/>
                      <w:color w:val="000000"/>
                      <w:sz w:val="20"/>
                      <w:szCs w:val="20"/>
                    </w:rPr>
                  </w:pPr>
                  <w:r w:rsidRPr="00602C04">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D66B8D" w:rsidRPr="00602C04" w:rsidRDefault="00D66B8D" w:rsidP="002B2A81">
                  <w:pPr>
                    <w:rPr>
                      <w:b/>
                      <w:color w:val="000000"/>
                      <w:sz w:val="20"/>
                      <w:szCs w:val="20"/>
                    </w:rPr>
                  </w:pPr>
                  <w:r w:rsidRPr="00602C04">
                    <w:rPr>
                      <w:color w:val="000000"/>
                      <w:sz w:val="20"/>
                      <w:szCs w:val="20"/>
                    </w:rPr>
                    <w:t xml:space="preserve">                </w:t>
                  </w:r>
                  <w:r w:rsidRPr="00602C04">
                    <w:rPr>
                      <w:b/>
                      <w:color w:val="000000"/>
                      <w:sz w:val="20"/>
                      <w:szCs w:val="20"/>
                    </w:rPr>
                    <w:t>Типоразмер контейнера</w:t>
                  </w:r>
                </w:p>
              </w:tc>
            </w:tr>
            <w:tr w:rsidR="00D66B8D" w:rsidRPr="00602C04" w:rsidTr="002B2A81">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D66B8D" w:rsidRPr="00602C04" w:rsidRDefault="00D66B8D" w:rsidP="002B2A81">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D66B8D" w:rsidRPr="00602C04" w:rsidRDefault="00D66B8D" w:rsidP="002B2A81">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D66B8D" w:rsidRPr="00602C04" w:rsidRDefault="00D66B8D" w:rsidP="002B2A81">
                  <w:pPr>
                    <w:jc w:val="center"/>
                    <w:rPr>
                      <w:color w:val="000000"/>
                      <w:sz w:val="20"/>
                      <w:szCs w:val="20"/>
                    </w:rPr>
                  </w:pPr>
                </w:p>
              </w:tc>
            </w:tr>
            <w:tr w:rsidR="00D66B8D" w:rsidRPr="00602C04" w:rsidTr="002B2A81">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D66B8D" w:rsidRPr="00602C04" w:rsidRDefault="00D66B8D" w:rsidP="002B2A81">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D66B8D" w:rsidRPr="00602C04" w:rsidRDefault="00D66B8D" w:rsidP="002B2A81">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D66B8D" w:rsidRPr="00602C04" w:rsidRDefault="00D66B8D" w:rsidP="002B2A81">
                  <w:pPr>
                    <w:jc w:val="center"/>
                    <w:rPr>
                      <w:color w:val="000000"/>
                      <w:sz w:val="20"/>
                      <w:szCs w:val="20"/>
                    </w:rPr>
                  </w:pPr>
                </w:p>
              </w:tc>
            </w:tr>
          </w:tbl>
          <w:p w:rsidR="00D66B8D" w:rsidRPr="00602C04" w:rsidRDefault="00D66B8D" w:rsidP="002B2A81">
            <w:pPr>
              <w:autoSpaceDE w:val="0"/>
              <w:autoSpaceDN w:val="0"/>
              <w:rPr>
                <w:sz w:val="20"/>
                <w:szCs w:val="20"/>
              </w:rPr>
            </w:pPr>
          </w:p>
          <w:p w:rsidR="00D66B8D" w:rsidRPr="000457E8" w:rsidRDefault="00D66B8D" w:rsidP="002B2A81">
            <w:pPr>
              <w:autoSpaceDE w:val="0"/>
              <w:autoSpaceDN w:val="0"/>
              <w:rPr>
                <w:sz w:val="20"/>
                <w:szCs w:val="20"/>
              </w:rPr>
            </w:pPr>
            <w:r w:rsidRPr="00602C04">
              <w:rPr>
                <w:sz w:val="20"/>
                <w:szCs w:val="20"/>
              </w:rPr>
              <w:t xml:space="preserve">Арендодатель </w:t>
            </w:r>
            <w:r w:rsidRPr="00602C04">
              <w:rPr>
                <w:sz w:val="20"/>
                <w:szCs w:val="20"/>
                <w:u w:val="single"/>
              </w:rPr>
              <w:t xml:space="preserve">                                                                    </w:t>
            </w:r>
            <w:r w:rsidRPr="00602C04">
              <w:rPr>
                <w:sz w:val="20"/>
                <w:szCs w:val="20"/>
              </w:rPr>
              <w:t xml:space="preserve">   Арендатор</w:t>
            </w:r>
            <w:r w:rsidRPr="000457E8">
              <w:rPr>
                <w:sz w:val="20"/>
                <w:szCs w:val="20"/>
              </w:rPr>
              <w:t xml:space="preserve"> _________________________________________</w:t>
            </w:r>
          </w:p>
          <w:p w:rsidR="00D66B8D" w:rsidRPr="00602C04" w:rsidRDefault="00D66B8D" w:rsidP="002B2A81">
            <w:pPr>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Pr>
                <w:sz w:val="20"/>
                <w:szCs w:val="20"/>
                <w:u w:val="single"/>
              </w:rPr>
              <w:t xml:space="preserve">                  20</w:t>
            </w:r>
            <w:r w:rsidRPr="00602C04">
              <w:rPr>
                <w:sz w:val="20"/>
                <w:szCs w:val="20"/>
                <w:u w:val="single"/>
              </w:rPr>
              <w:t xml:space="preserve"> </w:t>
            </w:r>
            <w:r>
              <w:rPr>
                <w:sz w:val="20"/>
                <w:szCs w:val="20"/>
                <w:u w:val="single"/>
              </w:rPr>
              <w:t xml:space="preserve"> </w:t>
            </w:r>
            <w:r w:rsidRPr="00602C04">
              <w:rPr>
                <w:sz w:val="20"/>
                <w:szCs w:val="20"/>
                <w:u w:val="single"/>
              </w:rPr>
              <w:t xml:space="preserve">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w:t>
            </w:r>
            <w:r>
              <w:rPr>
                <w:sz w:val="20"/>
                <w:szCs w:val="20"/>
                <w:u w:val="single"/>
              </w:rPr>
              <w:t xml:space="preserve"> </w:t>
            </w:r>
            <w:r w:rsidRPr="00602C04">
              <w:rPr>
                <w:sz w:val="20"/>
                <w:szCs w:val="20"/>
                <w:u w:val="single"/>
              </w:rPr>
              <w:t xml:space="preserve"> г.</w:t>
            </w:r>
            <w:r w:rsidRPr="00602C04">
              <w:rPr>
                <w:sz w:val="20"/>
                <w:szCs w:val="20"/>
              </w:rPr>
              <w:t xml:space="preserve">                         </w:t>
            </w:r>
          </w:p>
          <w:p w:rsidR="00D66B8D" w:rsidRPr="00602C04" w:rsidRDefault="00D66B8D" w:rsidP="002B2A81">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D66B8D" w:rsidRPr="00602C04" w:rsidRDefault="00D66B8D" w:rsidP="002B2A81">
            <w:pPr>
              <w:autoSpaceDE w:val="0"/>
              <w:autoSpaceDN w:val="0"/>
              <w:rPr>
                <w:sz w:val="20"/>
                <w:szCs w:val="20"/>
              </w:rPr>
            </w:pPr>
            <w:r w:rsidRPr="00602C04">
              <w:rPr>
                <w:sz w:val="16"/>
                <w:szCs w:val="16"/>
              </w:rPr>
              <w:t xml:space="preserve">               </w:t>
            </w:r>
            <w:r w:rsidRPr="00602C04">
              <w:rPr>
                <w:sz w:val="18"/>
                <w:szCs w:val="18"/>
              </w:rPr>
              <w:t xml:space="preserve"> подпись                                  ФИО                                                 подпись                                ФИО</w:t>
            </w:r>
            <w:r w:rsidRPr="00602C04">
              <w:rPr>
                <w:sz w:val="20"/>
                <w:szCs w:val="20"/>
              </w:rPr>
              <w:t xml:space="preserve"> </w:t>
            </w:r>
          </w:p>
          <w:p w:rsidR="00D66B8D" w:rsidRPr="00602C04" w:rsidRDefault="00D66B8D" w:rsidP="002B2A81">
            <w:pPr>
              <w:autoSpaceDE w:val="0"/>
              <w:autoSpaceDN w:val="0"/>
              <w:rPr>
                <w:sz w:val="10"/>
                <w:szCs w:val="10"/>
              </w:rPr>
            </w:pPr>
          </w:p>
        </w:tc>
      </w:tr>
    </w:tbl>
    <w:p w:rsidR="00D66B8D" w:rsidRPr="00602C04" w:rsidRDefault="00D66B8D" w:rsidP="00D66B8D">
      <w:pPr>
        <w:autoSpaceDE w:val="0"/>
        <w:autoSpaceDN w:val="0"/>
        <w:spacing w:before="60" w:after="60"/>
        <w:rPr>
          <w:sz w:val="20"/>
          <w:szCs w:val="20"/>
        </w:rPr>
      </w:pPr>
      <w:r w:rsidRPr="00602C04">
        <w:rPr>
          <w:sz w:val="20"/>
          <w:szCs w:val="20"/>
        </w:rPr>
        <w:t>Примечания: ** _____________________________________________________________________________________</w:t>
      </w:r>
    </w:p>
    <w:p w:rsidR="00D66B8D" w:rsidRPr="00602C04" w:rsidRDefault="00D66B8D" w:rsidP="00D66B8D">
      <w:pPr>
        <w:autoSpaceDE w:val="0"/>
        <w:autoSpaceDN w:val="0"/>
        <w:rPr>
          <w:sz w:val="20"/>
          <w:szCs w:val="20"/>
        </w:rPr>
      </w:pPr>
      <w:r w:rsidRPr="00602C04">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D66B8D" w:rsidRPr="00602C04" w:rsidRDefault="00D66B8D" w:rsidP="00D66B8D">
      <w:pPr>
        <w:autoSpaceDE w:val="0"/>
        <w:autoSpaceDN w:val="0"/>
        <w:jc w:val="both"/>
        <w:rPr>
          <w:sz w:val="20"/>
          <w:szCs w:val="20"/>
        </w:rPr>
      </w:pPr>
      <w:r w:rsidRPr="00602C04">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D66B8D" w:rsidRPr="00602C04" w:rsidRDefault="00D66B8D" w:rsidP="00D66B8D">
      <w:pPr>
        <w:autoSpaceDE w:val="0"/>
        <w:autoSpaceDN w:val="0"/>
        <w:rPr>
          <w:sz w:val="20"/>
          <w:szCs w:val="20"/>
        </w:rPr>
      </w:pPr>
    </w:p>
    <w:p w:rsidR="00D66B8D" w:rsidRPr="00602C04" w:rsidRDefault="00D66B8D" w:rsidP="00D66B8D">
      <w:pPr>
        <w:autoSpaceDE w:val="0"/>
        <w:autoSpaceDN w:val="0"/>
        <w:rPr>
          <w:b/>
          <w:bCs/>
        </w:rPr>
      </w:pPr>
      <w:r w:rsidRPr="00602C04">
        <w:rPr>
          <w:b/>
          <w:bCs/>
        </w:rPr>
        <w:t>«Арендодатель»</w:t>
      </w:r>
      <w:r w:rsidRPr="00602C04">
        <w:rPr>
          <w:b/>
          <w:bCs/>
        </w:rPr>
        <w:tab/>
      </w:r>
      <w:r w:rsidRPr="00602C04">
        <w:rPr>
          <w:b/>
          <w:bCs/>
        </w:rPr>
        <w:tab/>
      </w:r>
      <w:r w:rsidRPr="00602C04">
        <w:rPr>
          <w:b/>
          <w:bCs/>
        </w:rPr>
        <w:tab/>
      </w:r>
      <w:r w:rsidRPr="00602C04">
        <w:rPr>
          <w:b/>
          <w:bCs/>
        </w:rPr>
        <w:tab/>
      </w:r>
      <w:r w:rsidRPr="00602C04">
        <w:rPr>
          <w:b/>
          <w:bCs/>
        </w:rPr>
        <w:tab/>
      </w:r>
      <w:r w:rsidRPr="00602C04">
        <w:rPr>
          <w:b/>
          <w:bCs/>
        </w:rPr>
        <w:tab/>
        <w:t xml:space="preserve"> </w:t>
      </w:r>
      <w:r w:rsidRPr="00602C04">
        <w:rPr>
          <w:b/>
          <w:bCs/>
          <w:color w:val="000000"/>
        </w:rPr>
        <w:t xml:space="preserve">«Арендатор»    </w:t>
      </w:r>
    </w:p>
    <w:p w:rsidR="00D66B8D" w:rsidRPr="00602C04" w:rsidRDefault="00D66B8D" w:rsidP="00D66B8D">
      <w:pPr>
        <w:widowControl w:val="0"/>
        <w:autoSpaceDE w:val="0"/>
        <w:autoSpaceDN w:val="0"/>
        <w:ind w:left="4962" w:hanging="4956"/>
        <w:rPr>
          <w:sz w:val="20"/>
          <w:szCs w:val="20"/>
          <w:u w:val="single"/>
        </w:rPr>
      </w:pPr>
      <w:r w:rsidRPr="00602C04">
        <w:rPr>
          <w:color w:val="000000"/>
        </w:rPr>
        <w:t xml:space="preserve">_________________________________                 </w:t>
      </w:r>
      <w:r>
        <w:rPr>
          <w:snapToGrid w:val="0"/>
          <w:sz w:val="20"/>
          <w:szCs w:val="20"/>
        </w:rPr>
        <w:t>____________________________________________</w:t>
      </w:r>
    </w:p>
    <w:p w:rsidR="00D66B8D" w:rsidRDefault="00D66B8D" w:rsidP="00D66B8D">
      <w:pPr>
        <w:autoSpaceDE w:val="0"/>
        <w:autoSpaceDN w:val="0"/>
        <w:sectPr w:rsidR="00D66B8D" w:rsidSect="00C11864">
          <w:pgSz w:w="11906" w:h="16838"/>
          <w:pgMar w:top="1134" w:right="850" w:bottom="567" w:left="1418" w:header="708" w:footer="708" w:gutter="0"/>
          <w:cols w:space="708"/>
          <w:docGrid w:linePitch="360"/>
        </w:sectPr>
      </w:pPr>
      <w:r w:rsidRPr="00602C04">
        <w:t>__________________</w:t>
      </w:r>
      <w:r w:rsidRPr="00602C04">
        <w:rPr>
          <w:color w:val="000000"/>
        </w:rPr>
        <w:t>_/</w:t>
      </w:r>
      <w:r w:rsidRPr="00602C04">
        <w:t>_____________/</w:t>
      </w:r>
      <w:r w:rsidRPr="00602C04">
        <w:tab/>
      </w:r>
      <w:r w:rsidRPr="00602C04">
        <w:tab/>
      </w:r>
      <w:r w:rsidRPr="00602C04">
        <w:rPr>
          <w:sz w:val="28"/>
          <w:szCs w:val="28"/>
        </w:rPr>
        <w:t>___________________</w:t>
      </w:r>
      <w:r w:rsidRPr="00602C04">
        <w:rPr>
          <w:color w:val="000000"/>
          <w:sz w:val="28"/>
          <w:szCs w:val="28"/>
        </w:rPr>
        <w:t>/</w:t>
      </w:r>
      <w:r>
        <w:rPr>
          <w:color w:val="000000"/>
          <w:sz w:val="28"/>
          <w:szCs w:val="28"/>
        </w:rPr>
        <w:t>___________</w:t>
      </w:r>
      <w:r w:rsidRPr="00602C04">
        <w:rPr>
          <w:sz w:val="28"/>
          <w:szCs w:val="28"/>
        </w:rPr>
        <w:t xml:space="preserve"> /</w:t>
      </w:r>
      <w:r w:rsidRPr="00602C04">
        <w:rPr>
          <w:sz w:val="20"/>
          <w:szCs w:val="20"/>
        </w:rPr>
        <w:t xml:space="preserve">         М.П.</w:t>
      </w:r>
      <w:r w:rsidRPr="00602C04">
        <w:t xml:space="preserve">        </w:t>
      </w:r>
      <w:r w:rsidRPr="00602C04">
        <w:tab/>
      </w:r>
      <w:r w:rsidRPr="00602C04">
        <w:tab/>
      </w:r>
      <w:r w:rsidRPr="00602C04">
        <w:tab/>
      </w:r>
      <w:r w:rsidRPr="00602C04">
        <w:tab/>
      </w:r>
      <w:r w:rsidRPr="00602C04">
        <w:tab/>
      </w:r>
      <w:r w:rsidRPr="00602C04">
        <w:tab/>
        <w:t xml:space="preserve">      </w:t>
      </w:r>
      <w:r w:rsidRPr="00602C04">
        <w:rPr>
          <w:sz w:val="20"/>
          <w:szCs w:val="20"/>
        </w:rPr>
        <w:t>М.П.</w:t>
      </w:r>
      <w:r w:rsidRPr="00602C04">
        <w:tab/>
      </w:r>
      <w:r w:rsidRPr="00602C04">
        <w:tab/>
      </w:r>
      <w:r w:rsidRPr="00602C04">
        <w:tab/>
      </w:r>
      <w:r w:rsidRPr="00602C04">
        <w:tab/>
      </w:r>
      <w:r w:rsidRPr="00602C04">
        <w:rPr>
          <w:sz w:val="20"/>
          <w:szCs w:val="20"/>
        </w:rPr>
        <w:tab/>
      </w:r>
    </w:p>
    <w:p w:rsidR="00D66B8D" w:rsidRPr="003B1559" w:rsidRDefault="00D66B8D" w:rsidP="00D66B8D">
      <w:pPr>
        <w:autoSpaceDE w:val="0"/>
        <w:autoSpaceDN w:val="0"/>
        <w:jc w:val="right"/>
      </w:pPr>
      <w:r>
        <w:t>Приложение № 4</w:t>
      </w:r>
    </w:p>
    <w:p w:rsidR="00D66B8D" w:rsidRPr="00602C04" w:rsidRDefault="00D66B8D" w:rsidP="00D66B8D">
      <w:pPr>
        <w:autoSpaceDE w:val="0"/>
        <w:autoSpaceDN w:val="0"/>
        <w:jc w:val="right"/>
      </w:pPr>
      <w:r w:rsidRPr="00602C04">
        <w:t xml:space="preserve">к договору аренды транспортного средства с экипажем </w:t>
      </w:r>
    </w:p>
    <w:p w:rsidR="00D66B8D" w:rsidRPr="00602C04" w:rsidRDefault="00D66B8D" w:rsidP="00D66B8D">
      <w:pPr>
        <w:autoSpaceDE w:val="0"/>
        <w:autoSpaceDN w:val="0"/>
        <w:jc w:val="right"/>
      </w:pPr>
      <w:r w:rsidRPr="00602C04">
        <w:t xml:space="preserve">                                        </w:t>
      </w:r>
      <w:r w:rsidRPr="00602C04">
        <w:tab/>
      </w:r>
      <w:r w:rsidRPr="00602C04">
        <w:tab/>
      </w:r>
      <w:r w:rsidRPr="00602C04">
        <w:tab/>
      </w:r>
      <w:r w:rsidRPr="00602C04">
        <w:tab/>
        <w:t xml:space="preserve">   №__</w:t>
      </w:r>
      <w:r>
        <w:t>________  от «____» ________ 20_</w:t>
      </w:r>
      <w:r w:rsidRPr="00602C04">
        <w:t xml:space="preserve">__  </w:t>
      </w:r>
    </w:p>
    <w:p w:rsidR="00D66B8D" w:rsidRDefault="00D66B8D" w:rsidP="00D66B8D">
      <w:pPr>
        <w:jc w:val="center"/>
        <w:rPr>
          <w:b/>
          <w:bCs/>
          <w:color w:val="000000"/>
        </w:rPr>
      </w:pPr>
    </w:p>
    <w:p w:rsidR="00D66B8D" w:rsidRPr="00F6414D" w:rsidRDefault="00D66B8D" w:rsidP="00D66B8D">
      <w:pPr>
        <w:jc w:val="center"/>
        <w:rPr>
          <w:b/>
          <w:bCs/>
          <w:color w:val="000000"/>
        </w:rPr>
      </w:pPr>
      <w:r w:rsidRPr="00F6414D">
        <w:rPr>
          <w:b/>
          <w:bCs/>
          <w:color w:val="000000"/>
        </w:rPr>
        <w:t>Сводный акт приема-передачи  транспортного (- ых) средства (-в)</w:t>
      </w:r>
    </w:p>
    <w:p w:rsidR="00D66B8D" w:rsidRPr="00F6414D" w:rsidRDefault="00D66B8D" w:rsidP="00D66B8D">
      <w:pPr>
        <w:jc w:val="center"/>
        <w:rPr>
          <w:b/>
          <w:bCs/>
          <w:color w:val="000000"/>
        </w:rPr>
      </w:pPr>
      <w:r w:rsidRPr="00F6414D">
        <w:rPr>
          <w:b/>
          <w:bCs/>
          <w:color w:val="000000"/>
        </w:rPr>
        <w:t>по договору аренды транспортного средства с экипажем</w:t>
      </w:r>
    </w:p>
    <w:p w:rsidR="00D66B8D" w:rsidRPr="00F6414D" w:rsidRDefault="00D66B8D" w:rsidP="00D66B8D">
      <w:pPr>
        <w:jc w:val="center"/>
        <w:rPr>
          <w:b/>
          <w:bCs/>
          <w:color w:val="000000"/>
        </w:rPr>
      </w:pPr>
      <w:r>
        <w:rPr>
          <w:b/>
          <w:bCs/>
          <w:color w:val="000000"/>
        </w:rPr>
        <w:t>от «____» _______________20</w:t>
      </w:r>
      <w:r w:rsidRPr="00F6414D">
        <w:rPr>
          <w:b/>
          <w:bCs/>
          <w:color w:val="000000"/>
        </w:rPr>
        <w:t>__ г. №___________</w:t>
      </w:r>
    </w:p>
    <w:p w:rsidR="00D66B8D" w:rsidRDefault="00D66B8D" w:rsidP="00D66B8D">
      <w:pPr>
        <w:jc w:val="center"/>
        <w:rPr>
          <w:b/>
          <w:bCs/>
          <w:color w:val="000000"/>
        </w:rPr>
      </w:pPr>
      <w:r>
        <w:rPr>
          <w:b/>
          <w:bCs/>
          <w:color w:val="000000"/>
        </w:rPr>
        <w:t>за период с «____»_________20_</w:t>
      </w:r>
      <w:r w:rsidRPr="00F6414D">
        <w:rPr>
          <w:b/>
          <w:bCs/>
          <w:color w:val="000000"/>
        </w:rPr>
        <w:t>_ г. по</w:t>
      </w:r>
      <w:r>
        <w:rPr>
          <w:b/>
          <w:bCs/>
          <w:color w:val="000000"/>
        </w:rPr>
        <w:t xml:space="preserve"> «___»_________ 20</w:t>
      </w:r>
      <w:r w:rsidRPr="00F6414D">
        <w:rPr>
          <w:b/>
          <w:bCs/>
          <w:color w:val="000000"/>
        </w:rPr>
        <w:t>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D66B8D" w:rsidRPr="00F6414D" w:rsidTr="002B2A81">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66B8D" w:rsidRPr="00F6414D" w:rsidRDefault="00D66B8D" w:rsidP="002B2A81">
            <w:pPr>
              <w:jc w:val="center"/>
              <w:rPr>
                <w:color w:val="000000"/>
                <w:sz w:val="18"/>
                <w:szCs w:val="18"/>
              </w:rPr>
            </w:pPr>
            <w:r w:rsidRPr="00F6414D">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6B8D" w:rsidRPr="00F6414D" w:rsidRDefault="00D66B8D" w:rsidP="002B2A81">
            <w:pPr>
              <w:jc w:val="center"/>
              <w:rPr>
                <w:color w:val="000000"/>
                <w:sz w:val="18"/>
                <w:szCs w:val="18"/>
              </w:rPr>
            </w:pPr>
            <w:r w:rsidRPr="00F6414D">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6B8D" w:rsidRPr="00F6414D" w:rsidRDefault="00D66B8D" w:rsidP="002B2A81">
            <w:pPr>
              <w:jc w:val="center"/>
              <w:rPr>
                <w:color w:val="000000"/>
                <w:sz w:val="18"/>
                <w:szCs w:val="18"/>
              </w:rPr>
            </w:pPr>
            <w:r w:rsidRPr="00F6414D">
              <w:rPr>
                <w:color w:val="000000"/>
                <w:sz w:val="18"/>
                <w:szCs w:val="18"/>
              </w:rPr>
              <w:t>футовость</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6B8D" w:rsidRPr="00F6414D" w:rsidRDefault="00D66B8D" w:rsidP="002B2A81">
            <w:pPr>
              <w:jc w:val="center"/>
              <w:rPr>
                <w:color w:val="000000"/>
                <w:sz w:val="18"/>
                <w:szCs w:val="18"/>
              </w:rPr>
            </w:pPr>
            <w:r w:rsidRPr="00F6414D">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6B8D" w:rsidRPr="00F6414D" w:rsidRDefault="00D66B8D" w:rsidP="002B2A81">
            <w:pPr>
              <w:jc w:val="center"/>
              <w:rPr>
                <w:color w:val="000000"/>
                <w:sz w:val="18"/>
                <w:szCs w:val="18"/>
              </w:rPr>
            </w:pPr>
            <w:r w:rsidRPr="00F6414D">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66B8D" w:rsidRPr="00F6414D" w:rsidRDefault="00D66B8D" w:rsidP="002B2A81">
            <w:pPr>
              <w:jc w:val="center"/>
              <w:rPr>
                <w:color w:val="000000"/>
                <w:sz w:val="18"/>
                <w:szCs w:val="18"/>
              </w:rPr>
            </w:pPr>
            <w:r w:rsidRPr="00F6414D">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D66B8D" w:rsidRPr="00F6414D" w:rsidRDefault="00D66B8D" w:rsidP="002B2A81">
            <w:pPr>
              <w:jc w:val="center"/>
              <w:rPr>
                <w:color w:val="000000"/>
                <w:sz w:val="18"/>
                <w:szCs w:val="18"/>
              </w:rPr>
            </w:pPr>
            <w:r w:rsidRPr="00F6414D">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D66B8D" w:rsidRPr="00F6414D" w:rsidRDefault="00D66B8D" w:rsidP="002B2A81">
            <w:pPr>
              <w:jc w:val="center"/>
              <w:rPr>
                <w:color w:val="000000"/>
                <w:sz w:val="18"/>
                <w:szCs w:val="18"/>
              </w:rPr>
            </w:pPr>
            <w:r w:rsidRPr="00F6414D">
              <w:rPr>
                <w:color w:val="000000"/>
                <w:sz w:val="18"/>
                <w:szCs w:val="18"/>
              </w:rPr>
              <w:t>маршрут первозки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D66B8D" w:rsidRPr="00F6414D" w:rsidRDefault="00D66B8D" w:rsidP="002B2A81">
            <w:pPr>
              <w:jc w:val="center"/>
              <w:rPr>
                <w:color w:val="000000"/>
                <w:sz w:val="18"/>
                <w:szCs w:val="18"/>
              </w:rPr>
            </w:pPr>
            <w:r w:rsidRPr="00F6414D">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66B8D" w:rsidRPr="00F6414D" w:rsidRDefault="00D66B8D" w:rsidP="002B2A81">
            <w:pPr>
              <w:jc w:val="center"/>
              <w:rPr>
                <w:color w:val="000000"/>
                <w:sz w:val="18"/>
                <w:szCs w:val="18"/>
              </w:rPr>
            </w:pPr>
            <w:r w:rsidRPr="00F6414D">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66B8D" w:rsidRPr="00F6414D" w:rsidRDefault="00D66B8D" w:rsidP="002B2A81">
            <w:pPr>
              <w:jc w:val="center"/>
              <w:rPr>
                <w:color w:val="000000"/>
                <w:sz w:val="18"/>
                <w:szCs w:val="18"/>
              </w:rPr>
            </w:pPr>
            <w:r w:rsidRPr="00F6414D">
              <w:rPr>
                <w:color w:val="000000"/>
                <w:sz w:val="18"/>
                <w:szCs w:val="18"/>
              </w:rPr>
              <w:t>Ставка арендной платы ТС с экипажем при завозе/вывозе с тарификацией: (зона,расстояние,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6B8D" w:rsidRPr="00F6414D" w:rsidRDefault="00D66B8D" w:rsidP="002B2A81">
            <w:pPr>
              <w:jc w:val="center"/>
              <w:rPr>
                <w:color w:val="000000"/>
                <w:sz w:val="18"/>
                <w:szCs w:val="18"/>
              </w:rPr>
            </w:pPr>
            <w:r w:rsidRPr="00F6414D">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6B8D" w:rsidRPr="00F6414D" w:rsidRDefault="00D66B8D" w:rsidP="002B2A81">
            <w:pPr>
              <w:jc w:val="center"/>
              <w:rPr>
                <w:color w:val="000000"/>
                <w:sz w:val="18"/>
                <w:szCs w:val="18"/>
              </w:rPr>
            </w:pPr>
            <w:r w:rsidRPr="00F6414D">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6B8D" w:rsidRPr="00F6414D" w:rsidRDefault="00D66B8D" w:rsidP="002B2A81">
            <w:pPr>
              <w:jc w:val="center"/>
              <w:rPr>
                <w:color w:val="000000"/>
                <w:sz w:val="18"/>
                <w:szCs w:val="18"/>
              </w:rPr>
            </w:pPr>
            <w:r w:rsidRPr="00F6414D">
              <w:rPr>
                <w:color w:val="000000"/>
                <w:sz w:val="18"/>
                <w:szCs w:val="18"/>
              </w:rPr>
              <w:t xml:space="preserve">Итого стоимость арендной платы в руб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B8D" w:rsidRPr="00F6414D" w:rsidRDefault="00D66B8D" w:rsidP="002B2A81">
            <w:pPr>
              <w:jc w:val="center"/>
              <w:rPr>
                <w:color w:val="000000"/>
                <w:sz w:val="18"/>
                <w:szCs w:val="18"/>
              </w:rPr>
            </w:pPr>
            <w:r w:rsidRPr="00F6414D">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6B8D" w:rsidRPr="00F6414D" w:rsidRDefault="00D66B8D" w:rsidP="002B2A81">
            <w:pPr>
              <w:jc w:val="center"/>
              <w:rPr>
                <w:color w:val="000000"/>
                <w:sz w:val="18"/>
                <w:szCs w:val="18"/>
              </w:rPr>
            </w:pPr>
            <w:r w:rsidRPr="00F6414D">
              <w:rPr>
                <w:color w:val="000000"/>
                <w:sz w:val="18"/>
                <w:szCs w:val="18"/>
              </w:rPr>
              <w:t xml:space="preserve">Итого стоимость арендной платы в руб с НДС </w:t>
            </w:r>
          </w:p>
        </w:tc>
      </w:tr>
      <w:tr w:rsidR="00D66B8D" w:rsidRPr="00F6414D" w:rsidTr="002B2A81">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D66B8D" w:rsidRPr="00F6414D" w:rsidRDefault="00D66B8D" w:rsidP="002B2A81">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D66B8D" w:rsidRPr="00F6414D" w:rsidRDefault="00D66B8D" w:rsidP="002B2A81">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D66B8D" w:rsidRPr="00F6414D" w:rsidRDefault="00D66B8D" w:rsidP="002B2A81">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D66B8D" w:rsidRPr="00F6414D" w:rsidRDefault="00D66B8D" w:rsidP="002B2A81">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66B8D" w:rsidRPr="00F6414D" w:rsidRDefault="00D66B8D" w:rsidP="002B2A81">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D66B8D" w:rsidRPr="00F6414D" w:rsidRDefault="00D66B8D" w:rsidP="002B2A81">
            <w:pPr>
              <w:jc w:val="center"/>
              <w:rPr>
                <w:color w:val="000000"/>
                <w:sz w:val="18"/>
                <w:szCs w:val="18"/>
              </w:rPr>
            </w:pPr>
            <w:r w:rsidRPr="00F6414D">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D66B8D" w:rsidRPr="00F6414D" w:rsidRDefault="00D66B8D" w:rsidP="002B2A81">
            <w:pPr>
              <w:jc w:val="center"/>
              <w:rPr>
                <w:color w:val="000000"/>
                <w:sz w:val="18"/>
                <w:szCs w:val="18"/>
              </w:rPr>
            </w:pPr>
            <w:r w:rsidRPr="00F6414D">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D66B8D" w:rsidRPr="00F6414D" w:rsidRDefault="00D66B8D" w:rsidP="002B2A81">
            <w:pPr>
              <w:jc w:val="center"/>
              <w:rPr>
                <w:color w:val="000000"/>
                <w:sz w:val="18"/>
                <w:szCs w:val="18"/>
              </w:rPr>
            </w:pPr>
            <w:r w:rsidRPr="00F6414D">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D66B8D" w:rsidRPr="00F6414D" w:rsidRDefault="00D66B8D" w:rsidP="002B2A81">
            <w:pPr>
              <w:jc w:val="center"/>
              <w:rPr>
                <w:color w:val="000000"/>
                <w:sz w:val="18"/>
                <w:szCs w:val="18"/>
              </w:rPr>
            </w:pPr>
            <w:r w:rsidRPr="00F6414D">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D66B8D" w:rsidRPr="00F6414D" w:rsidRDefault="00D66B8D" w:rsidP="002B2A81">
            <w:pPr>
              <w:jc w:val="center"/>
              <w:rPr>
                <w:color w:val="000000"/>
                <w:sz w:val="18"/>
                <w:szCs w:val="18"/>
              </w:rPr>
            </w:pPr>
            <w:r w:rsidRPr="00F6414D">
              <w:rPr>
                <w:color w:val="000000"/>
                <w:sz w:val="18"/>
                <w:szCs w:val="18"/>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D66B8D" w:rsidRPr="00F6414D" w:rsidRDefault="00D66B8D" w:rsidP="002B2A81">
            <w:pPr>
              <w:jc w:val="center"/>
              <w:rPr>
                <w:color w:val="000000"/>
                <w:sz w:val="18"/>
                <w:szCs w:val="18"/>
              </w:rPr>
            </w:pPr>
            <w:r w:rsidRPr="00F6414D">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D66B8D" w:rsidRPr="00F6414D" w:rsidRDefault="00D66B8D" w:rsidP="002B2A81">
            <w:pPr>
              <w:jc w:val="center"/>
              <w:rPr>
                <w:color w:val="000000"/>
                <w:sz w:val="18"/>
                <w:szCs w:val="18"/>
              </w:rPr>
            </w:pPr>
            <w:r w:rsidRPr="00F6414D">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D66B8D" w:rsidRPr="00F6414D" w:rsidRDefault="00D66B8D" w:rsidP="002B2A81">
            <w:pPr>
              <w:jc w:val="center"/>
              <w:rPr>
                <w:color w:val="000000"/>
                <w:sz w:val="18"/>
                <w:szCs w:val="18"/>
              </w:rPr>
            </w:pPr>
            <w:r w:rsidRPr="00F6414D">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D66B8D" w:rsidRPr="00F6414D" w:rsidRDefault="00D66B8D" w:rsidP="002B2A81">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D66B8D" w:rsidRPr="00F6414D" w:rsidRDefault="00D66B8D" w:rsidP="002B2A81">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D66B8D" w:rsidRPr="00F6414D" w:rsidRDefault="00D66B8D" w:rsidP="002B2A81">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66B8D" w:rsidRPr="00F6414D" w:rsidRDefault="00D66B8D" w:rsidP="002B2A81">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66B8D" w:rsidRPr="00F6414D" w:rsidRDefault="00D66B8D" w:rsidP="002B2A81">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D66B8D" w:rsidRPr="00F6414D" w:rsidRDefault="00D66B8D" w:rsidP="002B2A81">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D66B8D" w:rsidRPr="00F6414D" w:rsidRDefault="00D66B8D" w:rsidP="002B2A81">
            <w:pPr>
              <w:rPr>
                <w:color w:val="000000"/>
                <w:sz w:val="18"/>
                <w:szCs w:val="18"/>
              </w:rPr>
            </w:pPr>
          </w:p>
        </w:tc>
      </w:tr>
      <w:tr w:rsidR="00D66B8D" w:rsidRPr="00F6414D" w:rsidTr="002B2A81">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D66B8D" w:rsidRPr="00F6414D" w:rsidRDefault="00D66B8D" w:rsidP="002B2A81">
            <w:pPr>
              <w:jc w:val="center"/>
              <w:rPr>
                <w:rFonts w:ascii="Calibri" w:hAnsi="Calibri"/>
                <w:b/>
                <w:bCs/>
                <w:color w:val="000000"/>
                <w:sz w:val="18"/>
                <w:szCs w:val="18"/>
              </w:rPr>
            </w:pPr>
            <w:r w:rsidRPr="00F6414D">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D66B8D" w:rsidRPr="00F6414D" w:rsidRDefault="00D66B8D" w:rsidP="002B2A81">
            <w:pPr>
              <w:jc w:val="center"/>
              <w:rPr>
                <w:rFonts w:ascii="Calibri" w:hAnsi="Calibri"/>
                <w:b/>
                <w:bCs/>
                <w:color w:val="000000"/>
                <w:sz w:val="18"/>
                <w:szCs w:val="18"/>
              </w:rPr>
            </w:pPr>
            <w:r w:rsidRPr="00F6414D">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D66B8D" w:rsidRPr="00F6414D" w:rsidRDefault="00D66B8D" w:rsidP="002B2A81">
            <w:pPr>
              <w:jc w:val="center"/>
              <w:rPr>
                <w:rFonts w:ascii="Calibri" w:hAnsi="Calibri"/>
                <w:b/>
                <w:bCs/>
                <w:color w:val="000000"/>
                <w:sz w:val="18"/>
                <w:szCs w:val="18"/>
              </w:rPr>
            </w:pPr>
            <w:r w:rsidRPr="00F6414D">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D66B8D" w:rsidRPr="00F6414D" w:rsidRDefault="00D66B8D" w:rsidP="002B2A81">
            <w:pPr>
              <w:jc w:val="center"/>
              <w:rPr>
                <w:rFonts w:ascii="Calibri" w:hAnsi="Calibri"/>
                <w:b/>
                <w:bCs/>
                <w:color w:val="000000"/>
                <w:sz w:val="18"/>
                <w:szCs w:val="18"/>
              </w:rPr>
            </w:pPr>
            <w:r w:rsidRPr="00F6414D">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D66B8D" w:rsidRPr="00F6414D" w:rsidRDefault="00D66B8D" w:rsidP="002B2A81">
            <w:pPr>
              <w:jc w:val="center"/>
              <w:rPr>
                <w:rFonts w:ascii="Calibri" w:hAnsi="Calibri"/>
                <w:b/>
                <w:bCs/>
                <w:color w:val="000000"/>
                <w:sz w:val="18"/>
                <w:szCs w:val="18"/>
              </w:rPr>
            </w:pPr>
            <w:r w:rsidRPr="00F6414D">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D66B8D" w:rsidRPr="00F6414D" w:rsidRDefault="00D66B8D" w:rsidP="002B2A81">
            <w:pPr>
              <w:jc w:val="center"/>
              <w:rPr>
                <w:rFonts w:ascii="Calibri" w:hAnsi="Calibri"/>
                <w:b/>
                <w:bCs/>
                <w:color w:val="000000"/>
                <w:sz w:val="18"/>
                <w:szCs w:val="18"/>
              </w:rPr>
            </w:pPr>
            <w:r w:rsidRPr="00F6414D">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D66B8D" w:rsidRPr="00F6414D" w:rsidRDefault="00D66B8D" w:rsidP="002B2A81">
            <w:pPr>
              <w:jc w:val="center"/>
              <w:rPr>
                <w:rFonts w:ascii="Calibri" w:hAnsi="Calibri"/>
                <w:b/>
                <w:bCs/>
                <w:color w:val="000000"/>
                <w:sz w:val="18"/>
                <w:szCs w:val="18"/>
              </w:rPr>
            </w:pPr>
            <w:r w:rsidRPr="00F6414D">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D66B8D" w:rsidRPr="00F6414D" w:rsidRDefault="00D66B8D" w:rsidP="002B2A81">
            <w:pPr>
              <w:jc w:val="center"/>
              <w:rPr>
                <w:rFonts w:ascii="Calibri" w:hAnsi="Calibri"/>
                <w:b/>
                <w:bCs/>
                <w:color w:val="000000"/>
                <w:sz w:val="18"/>
                <w:szCs w:val="18"/>
              </w:rPr>
            </w:pPr>
            <w:r w:rsidRPr="00F6414D">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D66B8D" w:rsidRPr="00F6414D" w:rsidRDefault="00D66B8D" w:rsidP="002B2A81">
            <w:pPr>
              <w:jc w:val="center"/>
              <w:rPr>
                <w:rFonts w:ascii="Calibri" w:hAnsi="Calibri"/>
                <w:b/>
                <w:bCs/>
                <w:color w:val="000000"/>
                <w:sz w:val="18"/>
                <w:szCs w:val="18"/>
              </w:rPr>
            </w:pPr>
            <w:r w:rsidRPr="00F6414D">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D66B8D" w:rsidRPr="00F6414D" w:rsidRDefault="00D66B8D" w:rsidP="002B2A81">
            <w:pPr>
              <w:jc w:val="center"/>
              <w:rPr>
                <w:rFonts w:ascii="Calibri" w:hAnsi="Calibri"/>
                <w:b/>
                <w:bCs/>
                <w:color w:val="000000"/>
                <w:sz w:val="18"/>
                <w:szCs w:val="18"/>
              </w:rPr>
            </w:pPr>
            <w:r w:rsidRPr="00F6414D">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D66B8D" w:rsidRPr="00F6414D" w:rsidRDefault="00D66B8D" w:rsidP="002B2A81">
            <w:pPr>
              <w:jc w:val="center"/>
              <w:rPr>
                <w:rFonts w:ascii="Calibri" w:hAnsi="Calibri"/>
                <w:b/>
                <w:bCs/>
                <w:color w:val="000000"/>
                <w:sz w:val="18"/>
                <w:szCs w:val="18"/>
              </w:rPr>
            </w:pPr>
            <w:r w:rsidRPr="00F6414D">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D66B8D" w:rsidRPr="00F6414D" w:rsidRDefault="00D66B8D" w:rsidP="002B2A81">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2</w:t>
            </w:r>
          </w:p>
        </w:tc>
        <w:tc>
          <w:tcPr>
            <w:tcW w:w="921" w:type="dxa"/>
            <w:tcBorders>
              <w:top w:val="nil"/>
              <w:left w:val="nil"/>
              <w:bottom w:val="single" w:sz="4" w:space="0" w:color="auto"/>
              <w:right w:val="single" w:sz="4" w:space="0" w:color="auto"/>
            </w:tcBorders>
            <w:shd w:val="clear" w:color="auto" w:fill="auto"/>
            <w:noWrap/>
            <w:vAlign w:val="bottom"/>
            <w:hideMark/>
          </w:tcPr>
          <w:p w:rsidR="00D66B8D" w:rsidRPr="00F6414D" w:rsidRDefault="00D66B8D" w:rsidP="002B2A81">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3</w:t>
            </w:r>
          </w:p>
        </w:tc>
        <w:tc>
          <w:tcPr>
            <w:tcW w:w="710" w:type="dxa"/>
            <w:tcBorders>
              <w:top w:val="nil"/>
              <w:left w:val="nil"/>
              <w:bottom w:val="single" w:sz="4" w:space="0" w:color="auto"/>
              <w:right w:val="single" w:sz="4" w:space="0" w:color="auto"/>
            </w:tcBorders>
            <w:shd w:val="clear" w:color="auto" w:fill="auto"/>
            <w:noWrap/>
            <w:vAlign w:val="bottom"/>
            <w:hideMark/>
          </w:tcPr>
          <w:p w:rsidR="00D66B8D" w:rsidRPr="00F6414D" w:rsidRDefault="00D66B8D" w:rsidP="002B2A81">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4</w:t>
            </w:r>
          </w:p>
        </w:tc>
        <w:tc>
          <w:tcPr>
            <w:tcW w:w="1077" w:type="dxa"/>
            <w:tcBorders>
              <w:top w:val="nil"/>
              <w:left w:val="nil"/>
              <w:bottom w:val="single" w:sz="4" w:space="0" w:color="auto"/>
              <w:right w:val="single" w:sz="4" w:space="0" w:color="auto"/>
            </w:tcBorders>
            <w:shd w:val="clear" w:color="auto" w:fill="auto"/>
            <w:noWrap/>
            <w:vAlign w:val="bottom"/>
            <w:hideMark/>
          </w:tcPr>
          <w:p w:rsidR="00D66B8D" w:rsidRPr="00F6414D" w:rsidRDefault="00D66B8D" w:rsidP="002B2A81">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5</w:t>
            </w:r>
          </w:p>
        </w:tc>
        <w:tc>
          <w:tcPr>
            <w:tcW w:w="787" w:type="dxa"/>
            <w:tcBorders>
              <w:top w:val="nil"/>
              <w:left w:val="nil"/>
              <w:bottom w:val="single" w:sz="4" w:space="0" w:color="auto"/>
              <w:right w:val="single" w:sz="4" w:space="0" w:color="auto"/>
            </w:tcBorders>
            <w:shd w:val="clear" w:color="auto" w:fill="auto"/>
            <w:noWrap/>
            <w:vAlign w:val="bottom"/>
            <w:hideMark/>
          </w:tcPr>
          <w:p w:rsidR="00D66B8D" w:rsidRPr="00F6414D" w:rsidRDefault="00D66B8D" w:rsidP="002B2A81">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6</w:t>
            </w:r>
          </w:p>
        </w:tc>
        <w:tc>
          <w:tcPr>
            <w:tcW w:w="850" w:type="dxa"/>
            <w:tcBorders>
              <w:top w:val="nil"/>
              <w:left w:val="nil"/>
              <w:bottom w:val="single" w:sz="4" w:space="0" w:color="auto"/>
              <w:right w:val="single" w:sz="4" w:space="0" w:color="auto"/>
            </w:tcBorders>
            <w:shd w:val="clear" w:color="auto" w:fill="auto"/>
            <w:noWrap/>
            <w:vAlign w:val="bottom"/>
            <w:hideMark/>
          </w:tcPr>
          <w:p w:rsidR="00D66B8D" w:rsidRPr="00F6414D" w:rsidRDefault="00D66B8D" w:rsidP="002B2A81">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7</w:t>
            </w:r>
          </w:p>
        </w:tc>
        <w:tc>
          <w:tcPr>
            <w:tcW w:w="851" w:type="dxa"/>
            <w:tcBorders>
              <w:top w:val="nil"/>
              <w:left w:val="nil"/>
              <w:bottom w:val="single" w:sz="4" w:space="0" w:color="auto"/>
              <w:right w:val="single" w:sz="4" w:space="0" w:color="auto"/>
            </w:tcBorders>
            <w:shd w:val="clear" w:color="auto" w:fill="auto"/>
            <w:noWrap/>
            <w:vAlign w:val="bottom"/>
            <w:hideMark/>
          </w:tcPr>
          <w:p w:rsidR="00D66B8D" w:rsidRPr="00F6414D" w:rsidRDefault="00D66B8D" w:rsidP="002B2A81">
            <w:pPr>
              <w:jc w:val="center"/>
              <w:rPr>
                <w:rFonts w:ascii="Calibri" w:hAnsi="Calibri"/>
                <w:b/>
                <w:bCs/>
                <w:color w:val="000000"/>
                <w:sz w:val="18"/>
                <w:szCs w:val="18"/>
              </w:rPr>
            </w:pPr>
            <w:r w:rsidRPr="00F6414D">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66B8D" w:rsidRPr="00F6414D" w:rsidRDefault="00D66B8D" w:rsidP="002B2A81">
            <w:pPr>
              <w:jc w:val="center"/>
              <w:rPr>
                <w:rFonts w:ascii="Calibri" w:hAnsi="Calibri"/>
                <w:b/>
                <w:bCs/>
                <w:color w:val="000000"/>
                <w:sz w:val="18"/>
                <w:szCs w:val="18"/>
              </w:rPr>
            </w:pPr>
            <w:r w:rsidRPr="00F6414D">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D66B8D" w:rsidRPr="00F6414D" w:rsidRDefault="00D66B8D" w:rsidP="002B2A81">
            <w:pPr>
              <w:jc w:val="center"/>
              <w:rPr>
                <w:rFonts w:ascii="Calibri" w:hAnsi="Calibri"/>
                <w:b/>
                <w:bCs/>
                <w:color w:val="000000"/>
                <w:sz w:val="18"/>
                <w:szCs w:val="18"/>
              </w:rPr>
            </w:pPr>
            <w:r w:rsidRPr="00F6414D">
              <w:rPr>
                <w:rFonts w:ascii="Calibri" w:hAnsi="Calibri"/>
                <w:b/>
                <w:bCs/>
                <w:color w:val="000000"/>
                <w:sz w:val="18"/>
                <w:szCs w:val="18"/>
              </w:rPr>
              <w:t>20</w:t>
            </w:r>
          </w:p>
        </w:tc>
      </w:tr>
      <w:tr w:rsidR="00D66B8D" w:rsidRPr="00F6414D" w:rsidTr="002B2A81">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D66B8D" w:rsidRPr="00F6414D" w:rsidRDefault="00D66B8D" w:rsidP="002B2A81">
            <w:pPr>
              <w:rPr>
                <w:rFonts w:ascii="Calibri" w:hAnsi="Calibri"/>
                <w:color w:val="000000"/>
                <w:sz w:val="18"/>
                <w:szCs w:val="18"/>
              </w:rPr>
            </w:pPr>
            <w:r w:rsidRPr="00F6414D">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D66B8D" w:rsidRPr="00F6414D" w:rsidRDefault="00D66B8D" w:rsidP="002B2A81">
            <w:pPr>
              <w:rPr>
                <w:rFonts w:ascii="Calibri" w:hAnsi="Calibri"/>
                <w:color w:val="000000"/>
                <w:sz w:val="18"/>
                <w:szCs w:val="18"/>
              </w:rPr>
            </w:pPr>
            <w:r w:rsidRPr="00F6414D">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D66B8D" w:rsidRPr="00F6414D" w:rsidRDefault="00D66B8D" w:rsidP="002B2A81">
            <w:pPr>
              <w:rPr>
                <w:rFonts w:ascii="Calibri" w:hAnsi="Calibri"/>
                <w:color w:val="000000"/>
                <w:sz w:val="18"/>
                <w:szCs w:val="18"/>
              </w:rPr>
            </w:pPr>
            <w:r w:rsidRPr="00F6414D">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66B8D" w:rsidRPr="00F6414D" w:rsidRDefault="00D66B8D" w:rsidP="002B2A81">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D66B8D" w:rsidRPr="00F6414D" w:rsidRDefault="00D66B8D" w:rsidP="002B2A81">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D66B8D" w:rsidRPr="00F6414D" w:rsidRDefault="00D66B8D" w:rsidP="002B2A81">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D66B8D" w:rsidRPr="00F6414D" w:rsidRDefault="00D66B8D" w:rsidP="002B2A81">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D66B8D" w:rsidRPr="00F6414D" w:rsidRDefault="00D66B8D" w:rsidP="002B2A81">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D66B8D" w:rsidRPr="00F6414D" w:rsidRDefault="00D66B8D" w:rsidP="002B2A81">
            <w:pPr>
              <w:rPr>
                <w:rFonts w:ascii="Calibri" w:hAnsi="Calibri"/>
                <w:color w:val="000000"/>
                <w:sz w:val="18"/>
                <w:szCs w:val="18"/>
              </w:rPr>
            </w:pPr>
            <w:r w:rsidRPr="00F6414D">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D66B8D" w:rsidRPr="00F6414D" w:rsidRDefault="00D66B8D" w:rsidP="002B2A81">
            <w:pPr>
              <w:rPr>
                <w:rFonts w:ascii="Calibri" w:hAnsi="Calibri"/>
                <w:color w:val="000000"/>
                <w:sz w:val="18"/>
                <w:szCs w:val="18"/>
              </w:rPr>
            </w:pPr>
            <w:r w:rsidRPr="00F6414D">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D66B8D" w:rsidRPr="00F6414D" w:rsidRDefault="00D66B8D" w:rsidP="002B2A81">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D66B8D" w:rsidRPr="00F6414D" w:rsidRDefault="00D66B8D" w:rsidP="002B2A81">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D66B8D" w:rsidRPr="00F6414D" w:rsidRDefault="00D66B8D" w:rsidP="002B2A81">
            <w:pPr>
              <w:rPr>
                <w:rFonts w:ascii="Calibri" w:hAnsi="Calibri"/>
                <w:color w:val="000000"/>
                <w:sz w:val="18"/>
                <w:szCs w:val="18"/>
              </w:rPr>
            </w:pPr>
            <w:r w:rsidRPr="00F6414D">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D66B8D" w:rsidRPr="00F6414D" w:rsidRDefault="00D66B8D" w:rsidP="002B2A81">
            <w:pPr>
              <w:rPr>
                <w:rFonts w:ascii="Calibri" w:hAnsi="Calibri"/>
                <w:color w:val="000000"/>
                <w:sz w:val="18"/>
                <w:szCs w:val="18"/>
              </w:rPr>
            </w:pPr>
            <w:r w:rsidRPr="00F6414D">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D66B8D" w:rsidRPr="00F6414D" w:rsidRDefault="00D66B8D" w:rsidP="002B2A81">
            <w:pPr>
              <w:rPr>
                <w:rFonts w:ascii="Calibri" w:hAnsi="Calibri"/>
                <w:color w:val="000000"/>
                <w:sz w:val="18"/>
                <w:szCs w:val="18"/>
              </w:rPr>
            </w:pPr>
            <w:r w:rsidRPr="00F6414D">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D66B8D" w:rsidRPr="00F6414D" w:rsidRDefault="00D66B8D" w:rsidP="002B2A81">
            <w:pPr>
              <w:rPr>
                <w:rFonts w:ascii="Calibri" w:hAnsi="Calibri"/>
                <w:color w:val="000000"/>
                <w:sz w:val="18"/>
                <w:szCs w:val="18"/>
              </w:rPr>
            </w:pPr>
            <w:r w:rsidRPr="00F6414D">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D66B8D" w:rsidRPr="00F6414D" w:rsidRDefault="00D66B8D" w:rsidP="002B2A81">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D66B8D" w:rsidRPr="00F6414D" w:rsidRDefault="00D66B8D" w:rsidP="002B2A81">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D66B8D" w:rsidRPr="00F6414D" w:rsidRDefault="00D66B8D" w:rsidP="002B2A81">
            <w:pPr>
              <w:rPr>
                <w:rFonts w:ascii="Calibri" w:hAnsi="Calibri"/>
                <w:color w:val="000000"/>
                <w:sz w:val="18"/>
                <w:szCs w:val="18"/>
              </w:rPr>
            </w:pPr>
            <w:r w:rsidRPr="00F6414D">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D66B8D" w:rsidRPr="00F6414D" w:rsidRDefault="00D66B8D" w:rsidP="002B2A81">
            <w:pPr>
              <w:rPr>
                <w:rFonts w:ascii="Calibri" w:hAnsi="Calibri"/>
                <w:color w:val="000000"/>
                <w:sz w:val="18"/>
                <w:szCs w:val="18"/>
              </w:rPr>
            </w:pPr>
            <w:r w:rsidRPr="00F6414D">
              <w:rPr>
                <w:rFonts w:ascii="Calibri" w:hAnsi="Calibri"/>
                <w:color w:val="000000"/>
                <w:sz w:val="18"/>
                <w:szCs w:val="18"/>
              </w:rPr>
              <w:t> </w:t>
            </w:r>
          </w:p>
        </w:tc>
      </w:tr>
    </w:tbl>
    <w:p w:rsidR="00D66B8D" w:rsidRPr="006D0D99" w:rsidRDefault="00D66B8D" w:rsidP="00D66B8D">
      <w:r w:rsidRPr="00F6414D">
        <w:t xml:space="preserve">Итого размер арендной платы в рублях прописью с учетом НДС </w:t>
      </w:r>
      <w:r>
        <w:t xml:space="preserve">20 </w:t>
      </w:r>
      <w:r w:rsidRPr="00F6414D">
        <w:t>%____________________________________</w:t>
      </w:r>
      <w:r>
        <w:t>_____________________________</w:t>
      </w:r>
    </w:p>
    <w:p w:rsidR="00D66B8D" w:rsidRPr="005D242F" w:rsidRDefault="00D66B8D" w:rsidP="00D66B8D">
      <w:pPr>
        <w:jc w:val="center"/>
        <w:rPr>
          <w:color w:val="000000"/>
        </w:rPr>
      </w:pPr>
    </w:p>
    <w:p w:rsidR="00D66B8D" w:rsidRPr="00E0597A" w:rsidRDefault="00D66B8D" w:rsidP="00D66B8D">
      <w:r w:rsidRPr="00E0597A">
        <w:t xml:space="preserve">Арендодатель: </w:t>
      </w:r>
      <w:r>
        <w:tab/>
      </w:r>
      <w:r>
        <w:tab/>
      </w:r>
      <w:r>
        <w:tab/>
      </w:r>
      <w:r>
        <w:tab/>
      </w:r>
      <w:r>
        <w:tab/>
      </w:r>
      <w:r>
        <w:tab/>
        <w:t xml:space="preserve">      </w:t>
      </w:r>
      <w:r>
        <w:tab/>
      </w:r>
      <w:r>
        <w:tab/>
      </w:r>
      <w:r>
        <w:tab/>
      </w:r>
      <w:r>
        <w:tab/>
        <w:t xml:space="preserve">           </w:t>
      </w:r>
      <w:r w:rsidRPr="00E0597A">
        <w:t>Арендатор:</w:t>
      </w:r>
    </w:p>
    <w:p w:rsidR="00D66B8D" w:rsidRPr="00E0597A" w:rsidRDefault="00D66B8D" w:rsidP="00D66B8D">
      <w:r w:rsidRPr="00E0597A">
        <w:t>Должность______________</w:t>
      </w:r>
      <w:r>
        <w:t>__</w:t>
      </w:r>
      <w:r w:rsidRPr="00E0597A">
        <w:t xml:space="preserve">____________ </w:t>
      </w:r>
      <w:r>
        <w:tab/>
      </w:r>
      <w:r>
        <w:tab/>
        <w:t xml:space="preserve">     </w:t>
      </w:r>
      <w:r>
        <w:tab/>
      </w:r>
      <w:r>
        <w:tab/>
      </w:r>
      <w:r>
        <w:tab/>
        <w:t xml:space="preserve">                       </w:t>
      </w:r>
      <w:r w:rsidRPr="00E0597A">
        <w:t>Должность______________</w:t>
      </w:r>
      <w:r>
        <w:t>__</w:t>
      </w:r>
      <w:r w:rsidRPr="00E0597A">
        <w:t>______________</w:t>
      </w:r>
    </w:p>
    <w:p w:rsidR="00D66B8D" w:rsidRPr="005D242F" w:rsidRDefault="00D66B8D" w:rsidP="00D66B8D">
      <w:pPr>
        <w:rPr>
          <w:color w:val="000000"/>
        </w:rPr>
      </w:pPr>
      <w:r w:rsidRPr="00E0597A">
        <w:t>Подпись____________</w:t>
      </w:r>
      <w:r>
        <w:t>__</w:t>
      </w:r>
      <w:r w:rsidRPr="00E0597A">
        <w:t xml:space="preserve">____/___________/ </w:t>
      </w:r>
      <w:r>
        <w:t xml:space="preserve">                                                                             </w:t>
      </w:r>
      <w:r w:rsidRPr="00E0597A">
        <w:t>Подпись______________</w:t>
      </w:r>
      <w:r>
        <w:t>__</w:t>
      </w:r>
      <w:r w:rsidRPr="00E0597A">
        <w:t>____/___________/</w:t>
      </w:r>
    </w:p>
    <w:p w:rsidR="00D66B8D" w:rsidRDefault="00D66B8D" w:rsidP="00D66B8D">
      <w:pPr>
        <w:rPr>
          <w:b/>
          <w:bCs/>
        </w:rPr>
      </w:pPr>
      <w:r>
        <w:t xml:space="preserve">                              М.П.</w:t>
      </w:r>
      <w:r w:rsidRPr="00F6414D">
        <w:t xml:space="preserve"> </w:t>
      </w:r>
      <w:r>
        <w:t xml:space="preserve">                       </w:t>
      </w:r>
      <w:r>
        <w:tab/>
      </w:r>
      <w:r>
        <w:tab/>
      </w:r>
      <w:r>
        <w:tab/>
      </w:r>
      <w:r>
        <w:tab/>
      </w:r>
      <w:r>
        <w:tab/>
      </w:r>
      <w:r>
        <w:tab/>
      </w:r>
      <w:r>
        <w:tab/>
      </w:r>
      <w:r>
        <w:tab/>
      </w:r>
      <w:r>
        <w:tab/>
      </w:r>
      <w:r>
        <w:tab/>
        <w:t xml:space="preserve">       М.П.</w:t>
      </w:r>
    </w:p>
    <w:p w:rsidR="00D66B8D" w:rsidRPr="005D242F" w:rsidRDefault="00D66B8D" w:rsidP="00D66B8D">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D66B8D" w:rsidRPr="005D242F" w:rsidRDefault="00D66B8D" w:rsidP="00D66B8D">
      <w:pPr>
        <w:widowControl w:val="0"/>
        <w:ind w:left="9072" w:hanging="9066"/>
        <w:rPr>
          <w:color w:val="000000"/>
        </w:rPr>
      </w:pPr>
      <w:r>
        <w:rPr>
          <w:color w:val="000000"/>
        </w:rPr>
        <w:t>_______________________________________________</w:t>
      </w:r>
      <w:r>
        <w:rPr>
          <w:color w:val="000000"/>
        </w:rPr>
        <w:tab/>
      </w:r>
      <w:r>
        <w:rPr>
          <w:snapToGrid w:val="0"/>
        </w:rPr>
        <w:t>____________________________________________</w:t>
      </w:r>
    </w:p>
    <w:p w:rsidR="00D66B8D" w:rsidRDefault="00D66B8D" w:rsidP="00D66B8D"/>
    <w:p w:rsidR="00D66B8D" w:rsidRPr="005D242F" w:rsidRDefault="00D66B8D" w:rsidP="00D66B8D">
      <w:pPr>
        <w:rPr>
          <w:sz w:val="28"/>
          <w:szCs w:val="28"/>
        </w:rPr>
      </w:pPr>
      <w:r w:rsidRPr="005D242F">
        <w:t>___</w:t>
      </w:r>
      <w:r>
        <w:t>__________________________</w:t>
      </w:r>
      <w:r w:rsidRPr="005D242F">
        <w:t>___</w:t>
      </w:r>
      <w:r w:rsidRPr="005D242F">
        <w:rPr>
          <w:color w:val="000000"/>
          <w:u w:val="single"/>
        </w:rPr>
        <w:t>/</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t>_______________</w:t>
      </w:r>
      <w:r w:rsidRPr="005D242F">
        <w:rPr>
          <w:sz w:val="28"/>
          <w:szCs w:val="28"/>
        </w:rPr>
        <w:t xml:space="preserve"> /</w:t>
      </w:r>
    </w:p>
    <w:p w:rsidR="00D66B8D" w:rsidRPr="005D242F" w:rsidRDefault="00D66B8D" w:rsidP="00D66B8D">
      <w:r>
        <w:tab/>
      </w:r>
      <w:r>
        <w:tab/>
        <w:t xml:space="preserve">     М.П.        </w:t>
      </w:r>
      <w:r>
        <w:tab/>
      </w:r>
      <w:r>
        <w:tab/>
      </w:r>
      <w:r>
        <w:tab/>
      </w:r>
      <w:r>
        <w:tab/>
      </w:r>
      <w:r>
        <w:tab/>
      </w:r>
      <w:r>
        <w:tab/>
      </w:r>
      <w:r>
        <w:tab/>
      </w:r>
      <w:r>
        <w:tab/>
      </w:r>
      <w:r>
        <w:tab/>
      </w:r>
      <w:r>
        <w:tab/>
      </w:r>
      <w:r>
        <w:tab/>
        <w:t xml:space="preserve">           М.П.</w:t>
      </w:r>
    </w:p>
    <w:p w:rsidR="00D66B8D" w:rsidRPr="001E68F0" w:rsidRDefault="00D66B8D" w:rsidP="00D66B8D"/>
    <w:p w:rsidR="00D66B8D" w:rsidRPr="001E68F0" w:rsidRDefault="00D66B8D" w:rsidP="00D66B8D">
      <w:pPr>
        <w:sectPr w:rsidR="00D66B8D" w:rsidRPr="001E68F0" w:rsidSect="006D0D99">
          <w:pgSz w:w="16838" w:h="11906" w:orient="landscape"/>
          <w:pgMar w:top="1418" w:right="1134" w:bottom="851" w:left="567" w:header="709" w:footer="709" w:gutter="0"/>
          <w:cols w:space="708"/>
          <w:docGrid w:linePitch="360"/>
        </w:sectPr>
      </w:pPr>
    </w:p>
    <w:tbl>
      <w:tblPr>
        <w:tblW w:w="10647"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D66B8D" w:rsidRPr="00961304" w:rsidTr="002B2A81">
        <w:trPr>
          <w:trHeight w:val="255"/>
        </w:trPr>
        <w:tc>
          <w:tcPr>
            <w:tcW w:w="1560"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760"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261"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1140"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580"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6346" w:type="dxa"/>
            <w:gridSpan w:val="12"/>
            <w:tcBorders>
              <w:top w:val="nil"/>
              <w:left w:val="nil"/>
              <w:bottom w:val="nil"/>
              <w:right w:val="nil"/>
            </w:tcBorders>
            <w:shd w:val="clear" w:color="auto" w:fill="auto"/>
            <w:noWrap/>
            <w:vAlign w:val="bottom"/>
          </w:tcPr>
          <w:p w:rsidR="00D66B8D" w:rsidRDefault="00D66B8D" w:rsidP="002B2A81">
            <w:pPr>
              <w:jc w:val="center"/>
            </w:pPr>
            <w:r>
              <w:t xml:space="preserve">        Приложение № 5</w:t>
            </w:r>
          </w:p>
          <w:p w:rsidR="00D66B8D" w:rsidRDefault="00D66B8D" w:rsidP="002B2A81">
            <w:pPr>
              <w:jc w:val="center"/>
            </w:pPr>
            <w:r>
              <w:t xml:space="preserve">            </w:t>
            </w:r>
            <w:r w:rsidRPr="005D242F">
              <w:t>к договору  аренды</w:t>
            </w:r>
          </w:p>
          <w:p w:rsidR="00D66B8D" w:rsidRDefault="00D66B8D" w:rsidP="002B2A81">
            <w:pPr>
              <w:jc w:val="right"/>
              <w:rPr>
                <w:color w:val="000000"/>
              </w:rPr>
            </w:pPr>
            <w:r w:rsidRPr="005D242F">
              <w:rPr>
                <w:color w:val="000000"/>
              </w:rPr>
              <w:t>транспортного средства с экипажем</w:t>
            </w:r>
          </w:p>
          <w:p w:rsidR="00D66B8D" w:rsidRPr="00961304" w:rsidRDefault="00D66B8D" w:rsidP="002B2A81">
            <w:pPr>
              <w:jc w:val="right"/>
              <w:rPr>
                <w:sz w:val="18"/>
                <w:szCs w:val="18"/>
              </w:rPr>
            </w:pPr>
            <w:r>
              <w:t xml:space="preserve">  №_______</w:t>
            </w:r>
            <w:r w:rsidRPr="005D242F">
              <w:t>_________</w:t>
            </w:r>
            <w:r>
              <w:rPr>
                <w:lang w:val="en-US"/>
              </w:rPr>
              <w:t xml:space="preserve"> </w:t>
            </w:r>
            <w:r>
              <w:t>от "___" _____________20</w:t>
            </w:r>
            <w:r w:rsidRPr="005D242F">
              <w:t>____г.</w:t>
            </w:r>
          </w:p>
        </w:tc>
      </w:tr>
      <w:tr w:rsidR="00D66B8D" w:rsidRPr="00961304" w:rsidTr="002B2A81">
        <w:trPr>
          <w:trHeight w:val="165"/>
        </w:trPr>
        <w:tc>
          <w:tcPr>
            <w:tcW w:w="1560"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760"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261"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1140"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580"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423"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236"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455"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1194"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236"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236"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589"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1026" w:type="dxa"/>
            <w:gridSpan w:val="2"/>
            <w:tcBorders>
              <w:top w:val="nil"/>
              <w:left w:val="nil"/>
              <w:bottom w:val="nil"/>
              <w:right w:val="nil"/>
            </w:tcBorders>
            <w:shd w:val="clear" w:color="auto" w:fill="auto"/>
            <w:noWrap/>
            <w:vAlign w:val="bottom"/>
          </w:tcPr>
          <w:p w:rsidR="00D66B8D" w:rsidRPr="00961304" w:rsidRDefault="00D66B8D" w:rsidP="002B2A81">
            <w:pPr>
              <w:jc w:val="center"/>
              <w:rPr>
                <w:sz w:val="18"/>
                <w:szCs w:val="18"/>
              </w:rPr>
            </w:pPr>
          </w:p>
        </w:tc>
        <w:tc>
          <w:tcPr>
            <w:tcW w:w="1951" w:type="dxa"/>
            <w:gridSpan w:val="3"/>
            <w:tcBorders>
              <w:top w:val="nil"/>
              <w:left w:val="nil"/>
              <w:bottom w:val="nil"/>
              <w:right w:val="nil"/>
            </w:tcBorders>
            <w:shd w:val="clear" w:color="auto" w:fill="auto"/>
            <w:noWrap/>
            <w:vAlign w:val="bottom"/>
          </w:tcPr>
          <w:p w:rsidR="00D66B8D" w:rsidRPr="00961304" w:rsidRDefault="00D66B8D" w:rsidP="002B2A81">
            <w:pPr>
              <w:jc w:val="center"/>
              <w:rPr>
                <w:sz w:val="18"/>
                <w:szCs w:val="18"/>
              </w:rPr>
            </w:pPr>
          </w:p>
        </w:tc>
      </w:tr>
      <w:tr w:rsidR="00D66B8D" w:rsidRPr="00961304" w:rsidTr="002B2A81">
        <w:trPr>
          <w:trHeight w:val="270"/>
        </w:trPr>
        <w:tc>
          <w:tcPr>
            <w:tcW w:w="1560"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760"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261"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1140"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580"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423"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236"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455"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1194"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236"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236"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589"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1026" w:type="dxa"/>
            <w:gridSpan w:val="2"/>
            <w:tcBorders>
              <w:top w:val="nil"/>
              <w:left w:val="nil"/>
              <w:bottom w:val="nil"/>
              <w:right w:val="nil"/>
            </w:tcBorders>
            <w:shd w:val="clear" w:color="auto" w:fill="auto"/>
            <w:noWrap/>
            <w:vAlign w:val="bottom"/>
          </w:tcPr>
          <w:p w:rsidR="00D66B8D" w:rsidRPr="00961304" w:rsidRDefault="00D66B8D" w:rsidP="002B2A81">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D66B8D" w:rsidRPr="00961304" w:rsidRDefault="00D66B8D" w:rsidP="002B2A81">
            <w:pPr>
              <w:jc w:val="center"/>
              <w:rPr>
                <w:sz w:val="18"/>
                <w:szCs w:val="18"/>
              </w:rPr>
            </w:pPr>
            <w:r w:rsidRPr="00961304">
              <w:rPr>
                <w:sz w:val="18"/>
                <w:szCs w:val="18"/>
              </w:rPr>
              <w:t>Код</w:t>
            </w:r>
          </w:p>
        </w:tc>
      </w:tr>
      <w:tr w:rsidR="00D66B8D" w:rsidRPr="00961304" w:rsidTr="002B2A81">
        <w:trPr>
          <w:trHeight w:val="285"/>
        </w:trPr>
        <w:tc>
          <w:tcPr>
            <w:tcW w:w="1560"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760"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261"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1140"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580"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423"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236"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455"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1194"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236"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D66B8D" w:rsidRPr="00961304" w:rsidRDefault="00D66B8D" w:rsidP="002B2A81">
            <w:pPr>
              <w:jc w:val="right"/>
              <w:rPr>
                <w:sz w:val="18"/>
                <w:szCs w:val="18"/>
              </w:rPr>
            </w:pPr>
            <w:r w:rsidRPr="00961304">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D66B8D" w:rsidRPr="00961304" w:rsidRDefault="00D66B8D" w:rsidP="002B2A81">
            <w:pPr>
              <w:jc w:val="center"/>
              <w:rPr>
                <w:sz w:val="18"/>
                <w:szCs w:val="18"/>
              </w:rPr>
            </w:pPr>
            <w:r w:rsidRPr="00961304">
              <w:rPr>
                <w:sz w:val="18"/>
                <w:szCs w:val="18"/>
              </w:rPr>
              <w:t>0305867</w:t>
            </w:r>
          </w:p>
        </w:tc>
      </w:tr>
      <w:tr w:rsidR="00D66B8D" w:rsidRPr="00961304" w:rsidTr="002B2A81">
        <w:trPr>
          <w:trHeight w:val="79"/>
        </w:trPr>
        <w:tc>
          <w:tcPr>
            <w:tcW w:w="1560" w:type="dxa"/>
            <w:tcBorders>
              <w:top w:val="nil"/>
              <w:left w:val="nil"/>
              <w:bottom w:val="nil"/>
              <w:right w:val="nil"/>
            </w:tcBorders>
            <w:shd w:val="clear" w:color="auto" w:fill="auto"/>
            <w:noWrap/>
            <w:vAlign w:val="bottom"/>
          </w:tcPr>
          <w:p w:rsidR="00D66B8D" w:rsidRPr="00961304" w:rsidRDefault="00D66B8D" w:rsidP="002B2A81">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D66B8D" w:rsidRPr="00961304" w:rsidRDefault="00D66B8D" w:rsidP="002B2A81">
            <w:pPr>
              <w:jc w:val="center"/>
              <w:rPr>
                <w:b/>
                <w:bCs/>
                <w:sz w:val="18"/>
                <w:szCs w:val="18"/>
              </w:rPr>
            </w:pPr>
            <w:r w:rsidRPr="00961304">
              <w:rPr>
                <w:b/>
                <w:bCs/>
                <w:sz w:val="18"/>
                <w:szCs w:val="18"/>
              </w:rPr>
              <w:t> </w:t>
            </w:r>
          </w:p>
        </w:tc>
        <w:tc>
          <w:tcPr>
            <w:tcW w:w="1026" w:type="dxa"/>
            <w:gridSpan w:val="2"/>
            <w:tcBorders>
              <w:top w:val="nil"/>
              <w:left w:val="nil"/>
              <w:bottom w:val="nil"/>
              <w:right w:val="nil"/>
            </w:tcBorders>
            <w:vAlign w:val="center"/>
          </w:tcPr>
          <w:p w:rsidR="00D66B8D" w:rsidRPr="00961304" w:rsidRDefault="00D66B8D" w:rsidP="002B2A81">
            <w:pPr>
              <w:rPr>
                <w:sz w:val="18"/>
                <w:szCs w:val="18"/>
              </w:rPr>
            </w:pPr>
            <w:r w:rsidRPr="00961304">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D66B8D" w:rsidRPr="00961304" w:rsidRDefault="00D66B8D" w:rsidP="002B2A81">
            <w:pPr>
              <w:rPr>
                <w:sz w:val="18"/>
                <w:szCs w:val="18"/>
              </w:rPr>
            </w:pPr>
          </w:p>
        </w:tc>
      </w:tr>
      <w:tr w:rsidR="00D66B8D" w:rsidRPr="00961304" w:rsidTr="002B2A81">
        <w:trPr>
          <w:trHeight w:val="180"/>
        </w:trPr>
        <w:tc>
          <w:tcPr>
            <w:tcW w:w="7670" w:type="dxa"/>
            <w:gridSpan w:val="12"/>
            <w:tcBorders>
              <w:top w:val="nil"/>
              <w:left w:val="nil"/>
              <w:bottom w:val="nil"/>
              <w:right w:val="nil"/>
            </w:tcBorders>
            <w:shd w:val="clear" w:color="auto" w:fill="auto"/>
            <w:noWrap/>
            <w:vAlign w:val="bottom"/>
          </w:tcPr>
          <w:p w:rsidR="00D66B8D" w:rsidRPr="00961304" w:rsidRDefault="00D66B8D" w:rsidP="002B2A81">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D66B8D" w:rsidRPr="00961304" w:rsidRDefault="00D66B8D" w:rsidP="002B2A81">
            <w:pPr>
              <w:jc w:val="right"/>
              <w:rPr>
                <w:sz w:val="18"/>
                <w:szCs w:val="18"/>
              </w:rPr>
            </w:pPr>
            <w:r w:rsidRPr="00961304">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D66B8D" w:rsidRPr="00961304" w:rsidRDefault="00D66B8D" w:rsidP="002B2A81">
            <w:pPr>
              <w:jc w:val="center"/>
              <w:rPr>
                <w:sz w:val="18"/>
                <w:szCs w:val="18"/>
              </w:rPr>
            </w:pPr>
            <w:r w:rsidRPr="00961304">
              <w:rPr>
                <w:sz w:val="18"/>
                <w:szCs w:val="18"/>
              </w:rPr>
              <w:t> </w:t>
            </w:r>
          </w:p>
        </w:tc>
      </w:tr>
      <w:tr w:rsidR="00D66B8D" w:rsidRPr="00961304" w:rsidTr="002B2A81">
        <w:trPr>
          <w:trHeight w:val="225"/>
        </w:trPr>
        <w:tc>
          <w:tcPr>
            <w:tcW w:w="7670" w:type="dxa"/>
            <w:gridSpan w:val="12"/>
            <w:tcBorders>
              <w:top w:val="nil"/>
              <w:left w:val="nil"/>
              <w:bottom w:val="single" w:sz="4" w:space="0" w:color="auto"/>
              <w:right w:val="nil"/>
            </w:tcBorders>
            <w:shd w:val="clear" w:color="auto" w:fill="auto"/>
            <w:vAlign w:val="bottom"/>
          </w:tcPr>
          <w:p w:rsidR="00D66B8D" w:rsidRPr="00961304" w:rsidRDefault="00D66B8D" w:rsidP="002B2A81">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D66B8D" w:rsidRPr="00961304" w:rsidRDefault="00D66B8D" w:rsidP="002B2A81">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D66B8D" w:rsidRPr="00961304" w:rsidRDefault="00D66B8D" w:rsidP="002B2A81">
            <w:pPr>
              <w:rPr>
                <w:sz w:val="18"/>
                <w:szCs w:val="18"/>
              </w:rPr>
            </w:pPr>
          </w:p>
        </w:tc>
      </w:tr>
      <w:tr w:rsidR="00D66B8D" w:rsidRPr="00961304" w:rsidTr="002B2A81">
        <w:trPr>
          <w:trHeight w:val="210"/>
        </w:trPr>
        <w:tc>
          <w:tcPr>
            <w:tcW w:w="1560"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760"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261"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2834" w:type="dxa"/>
            <w:gridSpan w:val="5"/>
            <w:tcBorders>
              <w:top w:val="nil"/>
              <w:left w:val="nil"/>
              <w:bottom w:val="nil"/>
              <w:right w:val="nil"/>
            </w:tcBorders>
            <w:shd w:val="clear" w:color="auto" w:fill="auto"/>
            <w:noWrap/>
            <w:vAlign w:val="bottom"/>
          </w:tcPr>
          <w:p w:rsidR="00D66B8D" w:rsidRPr="00961304" w:rsidRDefault="00D66B8D" w:rsidP="002B2A81">
            <w:pPr>
              <w:jc w:val="center"/>
              <w:rPr>
                <w:sz w:val="18"/>
                <w:szCs w:val="18"/>
              </w:rPr>
            </w:pPr>
            <w:r w:rsidRPr="00961304">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236"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236"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589"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1026" w:type="dxa"/>
            <w:gridSpan w:val="2"/>
            <w:vMerge w:val="restart"/>
            <w:tcBorders>
              <w:top w:val="nil"/>
              <w:left w:val="nil"/>
              <w:bottom w:val="nil"/>
              <w:right w:val="nil"/>
            </w:tcBorders>
            <w:shd w:val="clear" w:color="auto" w:fill="auto"/>
            <w:noWrap/>
            <w:vAlign w:val="bottom"/>
          </w:tcPr>
          <w:p w:rsidR="00D66B8D" w:rsidRPr="00961304" w:rsidRDefault="00D66B8D" w:rsidP="002B2A81">
            <w:pPr>
              <w:jc w:val="right"/>
              <w:rPr>
                <w:sz w:val="18"/>
                <w:szCs w:val="18"/>
              </w:rPr>
            </w:pPr>
            <w:r w:rsidRPr="00961304">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D66B8D" w:rsidRPr="00961304" w:rsidRDefault="00D66B8D" w:rsidP="002B2A81">
            <w:pPr>
              <w:jc w:val="center"/>
              <w:rPr>
                <w:sz w:val="18"/>
                <w:szCs w:val="18"/>
              </w:rPr>
            </w:pPr>
            <w:r w:rsidRPr="00961304">
              <w:rPr>
                <w:sz w:val="18"/>
                <w:szCs w:val="18"/>
              </w:rPr>
              <w:t> </w:t>
            </w:r>
          </w:p>
        </w:tc>
      </w:tr>
      <w:tr w:rsidR="00D66B8D" w:rsidRPr="00961304" w:rsidTr="002B2A81">
        <w:trPr>
          <w:trHeight w:val="240"/>
        </w:trPr>
        <w:tc>
          <w:tcPr>
            <w:tcW w:w="2320" w:type="dxa"/>
            <w:gridSpan w:val="2"/>
            <w:tcBorders>
              <w:top w:val="nil"/>
              <w:left w:val="nil"/>
              <w:bottom w:val="nil"/>
              <w:right w:val="nil"/>
            </w:tcBorders>
            <w:shd w:val="clear" w:color="auto" w:fill="auto"/>
            <w:noWrap/>
            <w:vAlign w:val="bottom"/>
          </w:tcPr>
          <w:p w:rsidR="00D66B8D" w:rsidRPr="00961304" w:rsidRDefault="00D66B8D" w:rsidP="002B2A81">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D66B8D" w:rsidRPr="00961304" w:rsidRDefault="00D66B8D" w:rsidP="002B2A81">
            <w:pPr>
              <w:jc w:val="center"/>
              <w:rPr>
                <w:b/>
                <w:bCs/>
                <w:sz w:val="18"/>
                <w:szCs w:val="18"/>
              </w:rPr>
            </w:pPr>
            <w:r w:rsidRPr="00961304">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D66B8D" w:rsidRPr="00961304" w:rsidRDefault="00D66B8D" w:rsidP="002B2A81">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D66B8D" w:rsidRPr="00961304" w:rsidRDefault="00D66B8D" w:rsidP="002B2A81">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D66B8D" w:rsidRPr="00961304" w:rsidRDefault="00D66B8D" w:rsidP="002B2A81">
            <w:pPr>
              <w:rPr>
                <w:sz w:val="18"/>
                <w:szCs w:val="18"/>
              </w:rPr>
            </w:pPr>
          </w:p>
        </w:tc>
      </w:tr>
      <w:tr w:rsidR="00D66B8D" w:rsidRPr="00961304" w:rsidTr="002B2A81">
        <w:trPr>
          <w:trHeight w:val="150"/>
        </w:trPr>
        <w:tc>
          <w:tcPr>
            <w:tcW w:w="7670" w:type="dxa"/>
            <w:gridSpan w:val="12"/>
            <w:tcBorders>
              <w:top w:val="nil"/>
              <w:left w:val="nil"/>
              <w:bottom w:val="nil"/>
              <w:right w:val="nil"/>
            </w:tcBorders>
            <w:shd w:val="clear" w:color="auto" w:fill="auto"/>
            <w:noWrap/>
            <w:vAlign w:val="bottom"/>
          </w:tcPr>
          <w:p w:rsidR="00D66B8D" w:rsidRPr="00961304" w:rsidRDefault="00D66B8D" w:rsidP="002B2A81">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D66B8D" w:rsidRPr="00961304" w:rsidRDefault="00D66B8D" w:rsidP="002B2A81">
            <w:pPr>
              <w:jc w:val="right"/>
              <w:rPr>
                <w:sz w:val="18"/>
                <w:szCs w:val="18"/>
              </w:rPr>
            </w:pPr>
            <w:r w:rsidRPr="00961304">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D66B8D" w:rsidRPr="00961304" w:rsidRDefault="00D66B8D" w:rsidP="002B2A81">
            <w:pPr>
              <w:jc w:val="center"/>
              <w:rPr>
                <w:sz w:val="18"/>
                <w:szCs w:val="18"/>
              </w:rPr>
            </w:pPr>
            <w:r w:rsidRPr="00961304">
              <w:rPr>
                <w:sz w:val="18"/>
                <w:szCs w:val="18"/>
              </w:rPr>
              <w:t> </w:t>
            </w:r>
          </w:p>
        </w:tc>
      </w:tr>
      <w:tr w:rsidR="00D66B8D" w:rsidRPr="00961304" w:rsidTr="002B2A81">
        <w:trPr>
          <w:trHeight w:val="180"/>
        </w:trPr>
        <w:tc>
          <w:tcPr>
            <w:tcW w:w="7670" w:type="dxa"/>
            <w:gridSpan w:val="12"/>
            <w:tcBorders>
              <w:top w:val="nil"/>
              <w:left w:val="nil"/>
              <w:bottom w:val="single" w:sz="4" w:space="0" w:color="auto"/>
              <w:right w:val="nil"/>
            </w:tcBorders>
            <w:shd w:val="clear" w:color="auto" w:fill="auto"/>
            <w:vAlign w:val="bottom"/>
          </w:tcPr>
          <w:p w:rsidR="00D66B8D" w:rsidRPr="00961304" w:rsidRDefault="00D66B8D" w:rsidP="002B2A81">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D66B8D" w:rsidRPr="00961304" w:rsidRDefault="00D66B8D" w:rsidP="002B2A81">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D66B8D" w:rsidRPr="00961304" w:rsidRDefault="00D66B8D" w:rsidP="002B2A81">
            <w:pPr>
              <w:rPr>
                <w:sz w:val="18"/>
                <w:szCs w:val="18"/>
              </w:rPr>
            </w:pPr>
          </w:p>
        </w:tc>
      </w:tr>
      <w:tr w:rsidR="00D66B8D" w:rsidRPr="00961304" w:rsidTr="002B2A81">
        <w:trPr>
          <w:trHeight w:val="225"/>
        </w:trPr>
        <w:tc>
          <w:tcPr>
            <w:tcW w:w="7670" w:type="dxa"/>
            <w:gridSpan w:val="12"/>
            <w:tcBorders>
              <w:top w:val="nil"/>
              <w:left w:val="nil"/>
              <w:bottom w:val="nil"/>
              <w:right w:val="nil"/>
            </w:tcBorders>
            <w:shd w:val="clear" w:color="auto" w:fill="auto"/>
            <w:noWrap/>
            <w:vAlign w:val="bottom"/>
          </w:tcPr>
          <w:p w:rsidR="00D66B8D" w:rsidRPr="00961304" w:rsidRDefault="00D66B8D" w:rsidP="002B2A81">
            <w:pPr>
              <w:jc w:val="center"/>
              <w:rPr>
                <w:sz w:val="18"/>
                <w:szCs w:val="18"/>
              </w:rPr>
            </w:pPr>
            <w:r w:rsidRPr="00961304">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1951" w:type="dxa"/>
            <w:gridSpan w:val="3"/>
            <w:tcBorders>
              <w:top w:val="nil"/>
              <w:left w:val="nil"/>
              <w:bottom w:val="nil"/>
              <w:right w:val="nil"/>
            </w:tcBorders>
            <w:shd w:val="clear" w:color="auto" w:fill="auto"/>
            <w:noWrap/>
            <w:vAlign w:val="bottom"/>
          </w:tcPr>
          <w:p w:rsidR="00D66B8D" w:rsidRPr="00961304" w:rsidRDefault="00D66B8D" w:rsidP="002B2A81">
            <w:pPr>
              <w:rPr>
                <w:sz w:val="18"/>
                <w:szCs w:val="18"/>
              </w:rPr>
            </w:pPr>
          </w:p>
        </w:tc>
      </w:tr>
      <w:tr w:rsidR="00D66B8D" w:rsidRPr="00961304" w:rsidTr="002B2A81">
        <w:trPr>
          <w:trHeight w:val="255"/>
        </w:trPr>
        <w:tc>
          <w:tcPr>
            <w:tcW w:w="1560"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760"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261"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1140"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580"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423"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236"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455"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6B8D" w:rsidRPr="00961304" w:rsidRDefault="00D66B8D" w:rsidP="002B2A81">
            <w:pPr>
              <w:jc w:val="center"/>
              <w:rPr>
                <w:sz w:val="18"/>
                <w:szCs w:val="18"/>
              </w:rPr>
            </w:pPr>
            <w:r w:rsidRPr="00961304">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D66B8D" w:rsidRPr="00961304" w:rsidRDefault="00D66B8D" w:rsidP="002B2A81">
            <w:pPr>
              <w:jc w:val="center"/>
              <w:rPr>
                <w:sz w:val="18"/>
                <w:szCs w:val="18"/>
              </w:rPr>
            </w:pPr>
            <w:r w:rsidRPr="00961304">
              <w:rPr>
                <w:sz w:val="18"/>
                <w:szCs w:val="18"/>
              </w:rPr>
              <w:t>Дата</w:t>
            </w:r>
          </w:p>
        </w:tc>
        <w:tc>
          <w:tcPr>
            <w:tcW w:w="1026" w:type="dxa"/>
            <w:gridSpan w:val="2"/>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1951" w:type="dxa"/>
            <w:gridSpan w:val="3"/>
            <w:tcBorders>
              <w:top w:val="nil"/>
              <w:left w:val="nil"/>
              <w:bottom w:val="nil"/>
              <w:right w:val="nil"/>
            </w:tcBorders>
            <w:shd w:val="clear" w:color="auto" w:fill="auto"/>
            <w:noWrap/>
            <w:vAlign w:val="bottom"/>
          </w:tcPr>
          <w:p w:rsidR="00D66B8D" w:rsidRPr="00961304" w:rsidRDefault="00D66B8D" w:rsidP="002B2A81">
            <w:pPr>
              <w:rPr>
                <w:sz w:val="18"/>
                <w:szCs w:val="18"/>
              </w:rPr>
            </w:pPr>
          </w:p>
        </w:tc>
      </w:tr>
      <w:tr w:rsidR="00D66B8D" w:rsidRPr="00961304" w:rsidTr="002B2A81">
        <w:trPr>
          <w:trHeight w:val="240"/>
        </w:trPr>
        <w:tc>
          <w:tcPr>
            <w:tcW w:w="1560"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760"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261"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1140"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1694" w:type="dxa"/>
            <w:gridSpan w:val="4"/>
            <w:tcBorders>
              <w:top w:val="nil"/>
              <w:left w:val="nil"/>
              <w:bottom w:val="nil"/>
              <w:right w:val="nil"/>
            </w:tcBorders>
            <w:shd w:val="clear" w:color="auto" w:fill="auto"/>
            <w:noWrap/>
            <w:vAlign w:val="bottom"/>
          </w:tcPr>
          <w:p w:rsidR="00D66B8D" w:rsidRPr="00961304" w:rsidRDefault="00D66B8D" w:rsidP="002B2A81">
            <w:pPr>
              <w:rPr>
                <w:b/>
                <w:bCs/>
                <w:sz w:val="18"/>
                <w:szCs w:val="18"/>
              </w:rPr>
            </w:pPr>
            <w:r w:rsidRPr="00961304">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D66B8D" w:rsidRPr="00961304" w:rsidRDefault="00D66B8D" w:rsidP="002B2A81">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D66B8D" w:rsidRPr="00961304" w:rsidRDefault="00D66B8D" w:rsidP="002B2A81">
            <w:pPr>
              <w:jc w:val="center"/>
              <w:rPr>
                <w:b/>
                <w:bCs/>
                <w:sz w:val="18"/>
                <w:szCs w:val="18"/>
              </w:rPr>
            </w:pPr>
            <w:r w:rsidRPr="00961304">
              <w:rPr>
                <w:b/>
                <w:bCs/>
                <w:sz w:val="18"/>
                <w:szCs w:val="18"/>
              </w:rPr>
              <w:t> </w:t>
            </w:r>
          </w:p>
        </w:tc>
        <w:tc>
          <w:tcPr>
            <w:tcW w:w="1026" w:type="dxa"/>
            <w:gridSpan w:val="2"/>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1951" w:type="dxa"/>
            <w:gridSpan w:val="3"/>
            <w:tcBorders>
              <w:top w:val="nil"/>
              <w:left w:val="nil"/>
              <w:bottom w:val="nil"/>
              <w:right w:val="nil"/>
            </w:tcBorders>
            <w:shd w:val="clear" w:color="auto" w:fill="auto"/>
            <w:noWrap/>
            <w:vAlign w:val="bottom"/>
          </w:tcPr>
          <w:p w:rsidR="00D66B8D" w:rsidRPr="00961304" w:rsidRDefault="00D66B8D" w:rsidP="002B2A81">
            <w:pPr>
              <w:rPr>
                <w:sz w:val="18"/>
                <w:szCs w:val="18"/>
              </w:rPr>
            </w:pPr>
          </w:p>
        </w:tc>
      </w:tr>
      <w:tr w:rsidR="00D66B8D" w:rsidRPr="00961304" w:rsidTr="002B2A81">
        <w:trPr>
          <w:trHeight w:val="255"/>
        </w:trPr>
        <w:tc>
          <w:tcPr>
            <w:tcW w:w="1560"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760"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261"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5089" w:type="dxa"/>
            <w:gridSpan w:val="9"/>
            <w:tcBorders>
              <w:top w:val="nil"/>
              <w:left w:val="nil"/>
              <w:bottom w:val="nil"/>
              <w:right w:val="nil"/>
            </w:tcBorders>
            <w:shd w:val="clear" w:color="auto" w:fill="auto"/>
            <w:noWrap/>
            <w:vAlign w:val="bottom"/>
          </w:tcPr>
          <w:p w:rsidR="00D66B8D" w:rsidRPr="00961304" w:rsidRDefault="00D66B8D" w:rsidP="002B2A81">
            <w:pPr>
              <w:jc w:val="center"/>
              <w:rPr>
                <w:b/>
                <w:bCs/>
                <w:sz w:val="18"/>
                <w:szCs w:val="18"/>
              </w:rPr>
            </w:pPr>
            <w:r w:rsidRPr="00961304">
              <w:rPr>
                <w:b/>
                <w:bCs/>
                <w:sz w:val="18"/>
                <w:szCs w:val="18"/>
              </w:rPr>
              <w:t>о</w:t>
            </w:r>
            <w:r>
              <w:rPr>
                <w:b/>
                <w:bCs/>
                <w:sz w:val="18"/>
                <w:szCs w:val="18"/>
              </w:rPr>
              <w:t>б</w:t>
            </w:r>
            <w:r w:rsidRPr="00961304">
              <w:rPr>
                <w:b/>
                <w:bCs/>
                <w:sz w:val="18"/>
                <w:szCs w:val="18"/>
              </w:rPr>
              <w:t xml:space="preserve"> оказанных услугах</w:t>
            </w:r>
          </w:p>
        </w:tc>
        <w:tc>
          <w:tcPr>
            <w:tcW w:w="1026" w:type="dxa"/>
            <w:gridSpan w:val="2"/>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1951" w:type="dxa"/>
            <w:gridSpan w:val="3"/>
            <w:tcBorders>
              <w:top w:val="nil"/>
              <w:left w:val="nil"/>
              <w:bottom w:val="nil"/>
              <w:right w:val="nil"/>
            </w:tcBorders>
            <w:shd w:val="clear" w:color="auto" w:fill="auto"/>
            <w:noWrap/>
            <w:vAlign w:val="bottom"/>
          </w:tcPr>
          <w:p w:rsidR="00D66B8D" w:rsidRPr="00961304" w:rsidRDefault="00D66B8D" w:rsidP="002B2A81">
            <w:pPr>
              <w:rPr>
                <w:sz w:val="18"/>
                <w:szCs w:val="18"/>
              </w:rPr>
            </w:pPr>
          </w:p>
        </w:tc>
      </w:tr>
      <w:tr w:rsidR="00D66B8D" w:rsidRPr="00961304" w:rsidTr="002B2A81">
        <w:trPr>
          <w:trHeight w:val="150"/>
        </w:trPr>
        <w:tc>
          <w:tcPr>
            <w:tcW w:w="1560"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760"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261"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1140"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580"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423"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236"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455"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1194"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236"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236"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589"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1026" w:type="dxa"/>
            <w:gridSpan w:val="2"/>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1951" w:type="dxa"/>
            <w:gridSpan w:val="3"/>
            <w:tcBorders>
              <w:top w:val="nil"/>
              <w:left w:val="nil"/>
              <w:bottom w:val="nil"/>
              <w:right w:val="nil"/>
            </w:tcBorders>
            <w:shd w:val="clear" w:color="auto" w:fill="auto"/>
            <w:noWrap/>
            <w:vAlign w:val="bottom"/>
          </w:tcPr>
          <w:p w:rsidR="00D66B8D" w:rsidRPr="00961304" w:rsidRDefault="00D66B8D" w:rsidP="002B2A81">
            <w:pPr>
              <w:rPr>
                <w:sz w:val="18"/>
                <w:szCs w:val="18"/>
              </w:rPr>
            </w:pPr>
          </w:p>
        </w:tc>
      </w:tr>
      <w:tr w:rsidR="00D66B8D" w:rsidRPr="00961304" w:rsidTr="002B2A81">
        <w:trPr>
          <w:trHeight w:val="270"/>
        </w:trPr>
        <w:tc>
          <w:tcPr>
            <w:tcW w:w="2581" w:type="dxa"/>
            <w:gridSpan w:val="3"/>
            <w:tcBorders>
              <w:top w:val="nil"/>
              <w:left w:val="nil"/>
              <w:bottom w:val="nil"/>
              <w:right w:val="nil"/>
            </w:tcBorders>
            <w:shd w:val="clear" w:color="auto" w:fill="auto"/>
            <w:noWrap/>
            <w:vAlign w:val="bottom"/>
          </w:tcPr>
          <w:p w:rsidR="00D66B8D" w:rsidRPr="00961304" w:rsidRDefault="00D66B8D" w:rsidP="002B2A81">
            <w:pPr>
              <w:jc w:val="right"/>
              <w:rPr>
                <w:sz w:val="18"/>
                <w:szCs w:val="18"/>
              </w:rPr>
            </w:pPr>
            <w:r w:rsidRPr="00961304">
              <w:rPr>
                <w:sz w:val="18"/>
                <w:szCs w:val="18"/>
              </w:rPr>
              <w:t>по договору (наряд-заказу)</w:t>
            </w:r>
          </w:p>
        </w:tc>
        <w:tc>
          <w:tcPr>
            <w:tcW w:w="8066" w:type="dxa"/>
            <w:gridSpan w:val="14"/>
            <w:tcBorders>
              <w:top w:val="nil"/>
              <w:left w:val="nil"/>
              <w:bottom w:val="single" w:sz="4" w:space="0" w:color="auto"/>
              <w:right w:val="nil"/>
            </w:tcBorders>
            <w:shd w:val="clear" w:color="auto" w:fill="auto"/>
            <w:vAlign w:val="bottom"/>
          </w:tcPr>
          <w:p w:rsidR="00D66B8D" w:rsidRPr="00961304" w:rsidRDefault="00D66B8D" w:rsidP="002B2A81">
            <w:pPr>
              <w:jc w:val="center"/>
              <w:rPr>
                <w:b/>
                <w:bCs/>
                <w:sz w:val="18"/>
                <w:szCs w:val="18"/>
              </w:rPr>
            </w:pPr>
            <w:r w:rsidRPr="00961304">
              <w:rPr>
                <w:b/>
                <w:bCs/>
                <w:sz w:val="18"/>
                <w:szCs w:val="18"/>
              </w:rPr>
              <w:t> </w:t>
            </w:r>
          </w:p>
        </w:tc>
      </w:tr>
      <w:tr w:rsidR="00D66B8D" w:rsidRPr="00961304" w:rsidTr="002B2A81">
        <w:trPr>
          <w:trHeight w:val="225"/>
        </w:trPr>
        <w:tc>
          <w:tcPr>
            <w:tcW w:w="1560"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760"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261"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8066" w:type="dxa"/>
            <w:gridSpan w:val="14"/>
            <w:tcBorders>
              <w:top w:val="nil"/>
              <w:left w:val="nil"/>
              <w:bottom w:val="nil"/>
              <w:right w:val="nil"/>
            </w:tcBorders>
            <w:shd w:val="clear" w:color="auto" w:fill="auto"/>
            <w:noWrap/>
            <w:vAlign w:val="bottom"/>
          </w:tcPr>
          <w:p w:rsidR="00D66B8D" w:rsidRPr="00961304" w:rsidRDefault="00D66B8D" w:rsidP="002B2A81">
            <w:pPr>
              <w:jc w:val="center"/>
              <w:rPr>
                <w:sz w:val="18"/>
                <w:szCs w:val="18"/>
              </w:rPr>
            </w:pPr>
            <w:r w:rsidRPr="00961304">
              <w:rPr>
                <w:sz w:val="18"/>
                <w:szCs w:val="18"/>
              </w:rPr>
              <w:t>(наименование договора (наряд-заказа, его дата, номер)</w:t>
            </w:r>
          </w:p>
        </w:tc>
      </w:tr>
      <w:tr w:rsidR="00D66B8D" w:rsidRPr="00961304" w:rsidTr="002B2A81">
        <w:trPr>
          <w:trHeight w:val="135"/>
        </w:trPr>
        <w:tc>
          <w:tcPr>
            <w:tcW w:w="10647" w:type="dxa"/>
            <w:gridSpan w:val="17"/>
            <w:tcBorders>
              <w:top w:val="nil"/>
              <w:left w:val="nil"/>
              <w:bottom w:val="nil"/>
              <w:right w:val="nil"/>
            </w:tcBorders>
            <w:shd w:val="clear" w:color="auto" w:fill="auto"/>
            <w:noWrap/>
            <w:vAlign w:val="bottom"/>
          </w:tcPr>
          <w:p w:rsidR="00D66B8D" w:rsidRPr="00961304" w:rsidRDefault="00D66B8D" w:rsidP="002B2A81">
            <w:pPr>
              <w:rPr>
                <w:i/>
                <w:iCs/>
                <w:sz w:val="18"/>
                <w:szCs w:val="18"/>
              </w:rPr>
            </w:pPr>
          </w:p>
        </w:tc>
      </w:tr>
      <w:tr w:rsidR="00D66B8D" w:rsidRPr="00961304" w:rsidTr="002B2A81">
        <w:trPr>
          <w:trHeight w:val="255"/>
        </w:trPr>
        <w:tc>
          <w:tcPr>
            <w:tcW w:w="7081" w:type="dxa"/>
            <w:gridSpan w:val="11"/>
            <w:tcBorders>
              <w:top w:val="nil"/>
              <w:left w:val="nil"/>
              <w:bottom w:val="nil"/>
              <w:right w:val="nil"/>
            </w:tcBorders>
            <w:shd w:val="clear" w:color="auto" w:fill="auto"/>
            <w:noWrap/>
            <w:vAlign w:val="bottom"/>
          </w:tcPr>
          <w:p w:rsidR="00D66B8D" w:rsidRPr="00961304" w:rsidRDefault="00D66B8D" w:rsidP="002B2A81">
            <w:pPr>
              <w:rPr>
                <w:sz w:val="18"/>
                <w:szCs w:val="18"/>
              </w:rPr>
            </w:pPr>
            <w:r w:rsidRPr="00961304">
              <w:rPr>
                <w:sz w:val="18"/>
                <w:szCs w:val="18"/>
              </w:rPr>
              <w:t xml:space="preserve">Мы, нижеподписавшиеся, представители </w:t>
            </w:r>
            <w:r>
              <w:rPr>
                <w:sz w:val="18"/>
                <w:szCs w:val="18"/>
              </w:rPr>
              <w:t xml:space="preserve">Арендатора   </w:t>
            </w:r>
            <w:r w:rsidRPr="00961304">
              <w:rPr>
                <w:sz w:val="18"/>
                <w:szCs w:val="18"/>
              </w:rPr>
              <w:t xml:space="preserve">в лице </w:t>
            </w:r>
          </w:p>
        </w:tc>
        <w:tc>
          <w:tcPr>
            <w:tcW w:w="3566" w:type="dxa"/>
            <w:gridSpan w:val="6"/>
            <w:tcBorders>
              <w:top w:val="nil"/>
              <w:left w:val="nil"/>
              <w:bottom w:val="single" w:sz="4" w:space="0" w:color="auto"/>
              <w:right w:val="nil"/>
            </w:tcBorders>
            <w:shd w:val="clear" w:color="auto" w:fill="auto"/>
            <w:noWrap/>
            <w:vAlign w:val="bottom"/>
          </w:tcPr>
          <w:p w:rsidR="00D66B8D" w:rsidRPr="00961304" w:rsidRDefault="00D66B8D" w:rsidP="002B2A81">
            <w:pPr>
              <w:ind w:right="1788"/>
              <w:jc w:val="center"/>
              <w:rPr>
                <w:b/>
                <w:bCs/>
                <w:sz w:val="18"/>
                <w:szCs w:val="18"/>
              </w:rPr>
            </w:pPr>
          </w:p>
        </w:tc>
      </w:tr>
      <w:tr w:rsidR="00D66B8D" w:rsidRPr="00961304" w:rsidTr="002B2A81">
        <w:trPr>
          <w:trHeight w:val="255"/>
        </w:trPr>
        <w:tc>
          <w:tcPr>
            <w:tcW w:w="10647" w:type="dxa"/>
            <w:gridSpan w:val="17"/>
            <w:tcBorders>
              <w:top w:val="nil"/>
              <w:left w:val="nil"/>
              <w:bottom w:val="single" w:sz="4" w:space="0" w:color="auto"/>
              <w:right w:val="nil"/>
            </w:tcBorders>
            <w:shd w:val="clear" w:color="auto" w:fill="auto"/>
            <w:noWrap/>
            <w:vAlign w:val="bottom"/>
          </w:tcPr>
          <w:p w:rsidR="00D66B8D" w:rsidRPr="00961304" w:rsidRDefault="00D66B8D" w:rsidP="002B2A81">
            <w:pPr>
              <w:jc w:val="center"/>
              <w:rPr>
                <w:i/>
                <w:iCs/>
                <w:sz w:val="18"/>
                <w:szCs w:val="18"/>
              </w:rPr>
            </w:pPr>
            <w:r w:rsidRPr="00961304">
              <w:rPr>
                <w:i/>
                <w:iCs/>
                <w:sz w:val="18"/>
                <w:szCs w:val="18"/>
              </w:rPr>
              <w:t> </w:t>
            </w:r>
            <w:r w:rsidRPr="00961304">
              <w:rPr>
                <w:sz w:val="18"/>
                <w:szCs w:val="18"/>
              </w:rPr>
              <w:t>(должности, Ф.И.О.)</w:t>
            </w:r>
          </w:p>
        </w:tc>
      </w:tr>
      <w:tr w:rsidR="00D66B8D" w:rsidRPr="00961304" w:rsidTr="002B2A81">
        <w:trPr>
          <w:trHeight w:val="255"/>
        </w:trPr>
        <w:tc>
          <w:tcPr>
            <w:tcW w:w="2320" w:type="dxa"/>
            <w:gridSpan w:val="2"/>
            <w:tcBorders>
              <w:top w:val="nil"/>
              <w:left w:val="nil"/>
              <w:bottom w:val="nil"/>
              <w:right w:val="nil"/>
            </w:tcBorders>
            <w:shd w:val="clear" w:color="auto" w:fill="auto"/>
            <w:noWrap/>
            <w:vAlign w:val="bottom"/>
          </w:tcPr>
          <w:p w:rsidR="00D66B8D" w:rsidRPr="00961304" w:rsidRDefault="00D66B8D" w:rsidP="002B2A81">
            <w:pPr>
              <w:rPr>
                <w:sz w:val="18"/>
                <w:szCs w:val="18"/>
              </w:rPr>
            </w:pPr>
            <w:r w:rsidRPr="00961304">
              <w:rPr>
                <w:sz w:val="18"/>
                <w:szCs w:val="18"/>
              </w:rPr>
              <w:t xml:space="preserve">и </w:t>
            </w:r>
            <w:r>
              <w:rPr>
                <w:sz w:val="18"/>
                <w:szCs w:val="18"/>
              </w:rPr>
              <w:t>Арендодателя</w:t>
            </w:r>
            <w:r w:rsidRPr="00961304">
              <w:rPr>
                <w:sz w:val="18"/>
                <w:szCs w:val="18"/>
              </w:rPr>
              <w:t xml:space="preserve"> в лице  </w:t>
            </w:r>
          </w:p>
        </w:tc>
        <w:tc>
          <w:tcPr>
            <w:tcW w:w="261" w:type="dxa"/>
            <w:tcBorders>
              <w:top w:val="nil"/>
              <w:left w:val="nil"/>
              <w:bottom w:val="nil"/>
              <w:right w:val="nil"/>
            </w:tcBorders>
            <w:shd w:val="clear" w:color="auto" w:fill="auto"/>
            <w:noWrap/>
            <w:vAlign w:val="bottom"/>
          </w:tcPr>
          <w:p w:rsidR="00D66B8D" w:rsidRPr="00961304" w:rsidRDefault="00D66B8D" w:rsidP="002B2A81">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D66B8D" w:rsidRPr="00961304" w:rsidRDefault="00D66B8D" w:rsidP="002B2A81">
            <w:pPr>
              <w:jc w:val="center"/>
              <w:rPr>
                <w:b/>
                <w:bCs/>
                <w:sz w:val="18"/>
                <w:szCs w:val="18"/>
              </w:rPr>
            </w:pPr>
            <w:r w:rsidRPr="00961304">
              <w:rPr>
                <w:b/>
                <w:bCs/>
                <w:sz w:val="18"/>
                <w:szCs w:val="18"/>
              </w:rPr>
              <w:t> </w:t>
            </w:r>
          </w:p>
        </w:tc>
      </w:tr>
      <w:tr w:rsidR="00D66B8D" w:rsidRPr="00961304" w:rsidTr="002B2A81">
        <w:trPr>
          <w:trHeight w:val="255"/>
        </w:trPr>
        <w:tc>
          <w:tcPr>
            <w:tcW w:w="10647" w:type="dxa"/>
            <w:gridSpan w:val="17"/>
            <w:tcBorders>
              <w:top w:val="nil"/>
              <w:left w:val="nil"/>
              <w:bottom w:val="single" w:sz="4" w:space="0" w:color="auto"/>
              <w:right w:val="nil"/>
            </w:tcBorders>
            <w:shd w:val="clear" w:color="auto" w:fill="auto"/>
            <w:noWrap/>
            <w:vAlign w:val="bottom"/>
          </w:tcPr>
          <w:p w:rsidR="00D66B8D" w:rsidRPr="00961304" w:rsidRDefault="00D66B8D" w:rsidP="002B2A81">
            <w:pPr>
              <w:rPr>
                <w:i/>
                <w:iCs/>
                <w:sz w:val="18"/>
                <w:szCs w:val="18"/>
              </w:rPr>
            </w:pPr>
            <w:r w:rsidRPr="00961304">
              <w:rPr>
                <w:i/>
                <w:iCs/>
                <w:sz w:val="18"/>
                <w:szCs w:val="18"/>
              </w:rPr>
              <w:t> </w:t>
            </w:r>
            <w:r>
              <w:rPr>
                <w:i/>
                <w:iCs/>
                <w:sz w:val="18"/>
                <w:szCs w:val="18"/>
              </w:rPr>
              <w:t xml:space="preserve">                                                                                                    </w:t>
            </w:r>
            <w:r w:rsidRPr="00961304">
              <w:rPr>
                <w:sz w:val="18"/>
                <w:szCs w:val="18"/>
              </w:rPr>
              <w:t>(должности, Ф.И.О.)</w:t>
            </w:r>
          </w:p>
        </w:tc>
      </w:tr>
      <w:tr w:rsidR="00D66B8D" w:rsidRPr="00961304" w:rsidTr="002B2A81">
        <w:trPr>
          <w:trHeight w:val="165"/>
        </w:trPr>
        <w:tc>
          <w:tcPr>
            <w:tcW w:w="1560"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760"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261"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1140"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580"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423"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236"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455"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1194"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236"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1250" w:type="dxa"/>
            <w:gridSpan w:val="3"/>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661" w:type="dxa"/>
            <w:gridSpan w:val="2"/>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1026"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865" w:type="dxa"/>
            <w:tcBorders>
              <w:top w:val="nil"/>
              <w:left w:val="nil"/>
              <w:bottom w:val="nil"/>
              <w:right w:val="nil"/>
            </w:tcBorders>
            <w:shd w:val="clear" w:color="auto" w:fill="auto"/>
            <w:noWrap/>
            <w:vAlign w:val="bottom"/>
          </w:tcPr>
          <w:p w:rsidR="00D66B8D" w:rsidRPr="00961304" w:rsidRDefault="00D66B8D" w:rsidP="002B2A81">
            <w:pPr>
              <w:ind w:right="543"/>
              <w:rPr>
                <w:sz w:val="18"/>
                <w:szCs w:val="18"/>
              </w:rPr>
            </w:pPr>
          </w:p>
        </w:tc>
      </w:tr>
      <w:tr w:rsidR="00D66B8D" w:rsidRPr="00961304" w:rsidTr="002B2A81">
        <w:trPr>
          <w:trHeight w:val="255"/>
        </w:trPr>
        <w:tc>
          <w:tcPr>
            <w:tcW w:w="8095" w:type="dxa"/>
            <w:gridSpan w:val="13"/>
            <w:tcBorders>
              <w:top w:val="nil"/>
              <w:left w:val="nil"/>
              <w:bottom w:val="nil"/>
              <w:right w:val="nil"/>
            </w:tcBorders>
            <w:shd w:val="clear" w:color="auto" w:fill="auto"/>
            <w:noWrap/>
            <w:vAlign w:val="bottom"/>
          </w:tcPr>
          <w:p w:rsidR="00D66B8D" w:rsidRPr="00961304" w:rsidRDefault="00D66B8D" w:rsidP="002B2A81">
            <w:pPr>
              <w:rPr>
                <w:b/>
                <w:bCs/>
                <w:sz w:val="18"/>
                <w:szCs w:val="18"/>
              </w:rPr>
            </w:pPr>
            <w:r w:rsidRPr="00961304">
              <w:rPr>
                <w:sz w:val="18"/>
                <w:szCs w:val="18"/>
              </w:rPr>
              <w:t xml:space="preserve">составили настоящий акт о том, что </w:t>
            </w:r>
            <w:r>
              <w:rPr>
                <w:sz w:val="18"/>
                <w:szCs w:val="18"/>
              </w:rPr>
              <w:t>услуги, оказанные Арендодателем по</w:t>
            </w:r>
            <w:r w:rsidRPr="00961304">
              <w:rPr>
                <w:sz w:val="18"/>
                <w:szCs w:val="18"/>
              </w:rPr>
              <w:t xml:space="preserve"> </w:t>
            </w:r>
          </w:p>
        </w:tc>
        <w:tc>
          <w:tcPr>
            <w:tcW w:w="2552" w:type="dxa"/>
            <w:gridSpan w:val="4"/>
            <w:tcBorders>
              <w:top w:val="nil"/>
              <w:left w:val="nil"/>
              <w:bottom w:val="single" w:sz="4" w:space="0" w:color="auto"/>
              <w:right w:val="nil"/>
            </w:tcBorders>
            <w:shd w:val="clear" w:color="auto" w:fill="auto"/>
            <w:noWrap/>
            <w:vAlign w:val="bottom"/>
          </w:tcPr>
          <w:p w:rsidR="00D66B8D" w:rsidRPr="00961304" w:rsidRDefault="00D66B8D" w:rsidP="002B2A81">
            <w:pPr>
              <w:jc w:val="center"/>
              <w:rPr>
                <w:b/>
                <w:bCs/>
                <w:sz w:val="18"/>
                <w:szCs w:val="18"/>
              </w:rPr>
            </w:pPr>
          </w:p>
        </w:tc>
      </w:tr>
      <w:tr w:rsidR="00D66B8D" w:rsidRPr="00961304" w:rsidTr="002B2A81">
        <w:trPr>
          <w:trHeight w:val="151"/>
        </w:trPr>
        <w:tc>
          <w:tcPr>
            <w:tcW w:w="10647" w:type="dxa"/>
            <w:gridSpan w:val="17"/>
            <w:tcBorders>
              <w:top w:val="nil"/>
              <w:left w:val="nil"/>
              <w:bottom w:val="single" w:sz="4" w:space="0" w:color="auto"/>
              <w:right w:val="nil"/>
            </w:tcBorders>
            <w:shd w:val="clear" w:color="auto" w:fill="auto"/>
            <w:noWrap/>
            <w:vAlign w:val="bottom"/>
          </w:tcPr>
          <w:p w:rsidR="00D66B8D" w:rsidRPr="00961304" w:rsidRDefault="00D66B8D" w:rsidP="002B2A81">
            <w:pPr>
              <w:rPr>
                <w:i/>
                <w:iCs/>
                <w:sz w:val="18"/>
                <w:szCs w:val="18"/>
              </w:rPr>
            </w:pPr>
            <w:r w:rsidRPr="00961304">
              <w:rPr>
                <w:i/>
                <w:iCs/>
                <w:sz w:val="18"/>
                <w:szCs w:val="18"/>
              </w:rPr>
              <w:t> </w:t>
            </w:r>
          </w:p>
        </w:tc>
      </w:tr>
      <w:tr w:rsidR="00D66B8D" w:rsidRPr="00961304" w:rsidTr="002B2A81">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D66B8D" w:rsidRPr="00961304" w:rsidRDefault="00D66B8D" w:rsidP="002B2A81">
            <w:pPr>
              <w:jc w:val="center"/>
              <w:rPr>
                <w:sz w:val="18"/>
                <w:szCs w:val="18"/>
              </w:rPr>
            </w:pPr>
            <w:r w:rsidRPr="00961304">
              <w:rPr>
                <w:sz w:val="18"/>
                <w:szCs w:val="18"/>
              </w:rPr>
              <w:t xml:space="preserve">(наименование объекта (этапа), краткое описание результатов </w:t>
            </w:r>
            <w:r>
              <w:rPr>
                <w:sz w:val="18"/>
                <w:szCs w:val="18"/>
              </w:rPr>
              <w:t>услуг</w:t>
            </w:r>
            <w:r w:rsidRPr="00961304">
              <w:rPr>
                <w:sz w:val="18"/>
                <w:szCs w:val="18"/>
              </w:rPr>
              <w:t>, эффективность и значимость)</w:t>
            </w:r>
          </w:p>
        </w:tc>
      </w:tr>
      <w:tr w:rsidR="00D66B8D" w:rsidRPr="00961304" w:rsidTr="002B2A81">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D66B8D" w:rsidRPr="00961304" w:rsidRDefault="00D66B8D" w:rsidP="002B2A81">
            <w:pPr>
              <w:rPr>
                <w:i/>
                <w:iCs/>
                <w:sz w:val="18"/>
                <w:szCs w:val="18"/>
              </w:rPr>
            </w:pPr>
            <w:r w:rsidRPr="00961304">
              <w:rPr>
                <w:i/>
                <w:iCs/>
                <w:sz w:val="18"/>
                <w:szCs w:val="18"/>
              </w:rPr>
              <w:t> </w:t>
            </w:r>
            <w:r>
              <w:rPr>
                <w:i/>
                <w:iCs/>
                <w:sz w:val="18"/>
                <w:szCs w:val="18"/>
              </w:rPr>
              <w:t xml:space="preserve">   </w:t>
            </w:r>
          </w:p>
        </w:tc>
      </w:tr>
      <w:tr w:rsidR="00D66B8D" w:rsidRPr="007D4BB6" w:rsidTr="002B2A81">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B8D" w:rsidRPr="007D4BB6" w:rsidRDefault="00D66B8D" w:rsidP="002B2A81">
            <w:pPr>
              <w:jc w:val="center"/>
              <w:rPr>
                <w:sz w:val="16"/>
                <w:szCs w:val="16"/>
              </w:rPr>
            </w:pPr>
            <w:r w:rsidRPr="007D4BB6">
              <w:rPr>
                <w:sz w:val="16"/>
                <w:szCs w:val="16"/>
              </w:rPr>
              <w:t xml:space="preserve">Наименование видов </w:t>
            </w:r>
            <w:r w:rsidRPr="00F90162">
              <w:rPr>
                <w:sz w:val="16"/>
                <w:szCs w:val="16"/>
              </w:rPr>
              <w:t>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D66B8D" w:rsidRPr="007D4BB6" w:rsidRDefault="00D66B8D" w:rsidP="002B2A81">
            <w:pPr>
              <w:jc w:val="center"/>
              <w:rPr>
                <w:sz w:val="16"/>
                <w:szCs w:val="16"/>
              </w:rPr>
            </w:pPr>
            <w:r w:rsidRPr="007D4BB6">
              <w:rPr>
                <w:sz w:val="16"/>
                <w:szCs w:val="16"/>
              </w:rPr>
              <w:t>ед. изм</w:t>
            </w:r>
            <w:r>
              <w:rPr>
                <w:sz w:val="16"/>
                <w:szCs w:val="16"/>
              </w:rPr>
              <w:t>.</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D66B8D" w:rsidRPr="007D4BB6" w:rsidRDefault="00D66B8D" w:rsidP="002B2A81">
            <w:pPr>
              <w:jc w:val="center"/>
              <w:rPr>
                <w:sz w:val="16"/>
                <w:szCs w:val="16"/>
              </w:rPr>
            </w:pPr>
            <w:r w:rsidRPr="007D4BB6">
              <w:rPr>
                <w:sz w:val="16"/>
                <w:szCs w:val="16"/>
              </w:rPr>
              <w:t>выполнено работ</w:t>
            </w:r>
            <w:r>
              <w:rPr>
                <w:sz w:val="16"/>
                <w:szCs w:val="16"/>
              </w:rPr>
              <w:t xml:space="preserve">, </w:t>
            </w:r>
            <w:r w:rsidRPr="00F90162">
              <w:rPr>
                <w:sz w:val="16"/>
                <w:szCs w:val="16"/>
              </w:rPr>
              <w:t>услуг</w:t>
            </w:r>
          </w:p>
        </w:tc>
      </w:tr>
      <w:tr w:rsidR="00D66B8D" w:rsidRPr="007D4BB6" w:rsidTr="002B2A81">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D66B8D" w:rsidRPr="007D4BB6" w:rsidRDefault="00D66B8D" w:rsidP="002B2A81">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D66B8D" w:rsidRPr="007D4BB6" w:rsidRDefault="00D66B8D" w:rsidP="002B2A81">
            <w:pPr>
              <w:rPr>
                <w:sz w:val="16"/>
                <w:szCs w:val="16"/>
              </w:rPr>
            </w:pPr>
          </w:p>
        </w:tc>
        <w:tc>
          <w:tcPr>
            <w:tcW w:w="1194" w:type="dxa"/>
            <w:tcBorders>
              <w:top w:val="nil"/>
              <w:left w:val="nil"/>
              <w:bottom w:val="nil"/>
              <w:right w:val="nil"/>
            </w:tcBorders>
            <w:shd w:val="clear" w:color="auto" w:fill="auto"/>
            <w:noWrap/>
            <w:vAlign w:val="center"/>
          </w:tcPr>
          <w:p w:rsidR="00D66B8D" w:rsidRPr="007D4BB6" w:rsidRDefault="00D66B8D" w:rsidP="002B2A81">
            <w:pPr>
              <w:jc w:val="center"/>
              <w:rPr>
                <w:sz w:val="16"/>
                <w:szCs w:val="16"/>
              </w:rPr>
            </w:pPr>
            <w:r w:rsidRPr="007D4BB6">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D66B8D" w:rsidRPr="007D4BB6" w:rsidRDefault="00D66B8D" w:rsidP="002B2A81">
            <w:pPr>
              <w:jc w:val="center"/>
              <w:rPr>
                <w:sz w:val="16"/>
                <w:szCs w:val="16"/>
              </w:rPr>
            </w:pPr>
            <w:r w:rsidRPr="007D4BB6">
              <w:rPr>
                <w:sz w:val="16"/>
                <w:szCs w:val="16"/>
              </w:rPr>
              <w:t>цена за единицу,</w:t>
            </w:r>
            <w:r w:rsidRPr="007D4BB6">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D66B8D" w:rsidRPr="007D4BB6" w:rsidRDefault="00D66B8D" w:rsidP="002B2A81">
            <w:pPr>
              <w:jc w:val="center"/>
              <w:rPr>
                <w:sz w:val="16"/>
                <w:szCs w:val="16"/>
              </w:rPr>
            </w:pPr>
            <w:r w:rsidRPr="007D4BB6">
              <w:rPr>
                <w:sz w:val="16"/>
                <w:szCs w:val="16"/>
              </w:rPr>
              <w:t>стоимость, руб.</w:t>
            </w:r>
          </w:p>
        </w:tc>
      </w:tr>
      <w:tr w:rsidR="00D66B8D" w:rsidRPr="00961304" w:rsidTr="002B2A81">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D66B8D" w:rsidRPr="00961304" w:rsidRDefault="00D66B8D" w:rsidP="002B2A81">
            <w:pPr>
              <w:jc w:val="center"/>
              <w:rPr>
                <w:b/>
                <w:bCs/>
                <w:sz w:val="18"/>
                <w:szCs w:val="18"/>
              </w:rPr>
            </w:pPr>
            <w:r w:rsidRPr="00961304">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D66B8D" w:rsidRPr="00961304" w:rsidRDefault="00D66B8D" w:rsidP="002B2A81">
            <w:pPr>
              <w:jc w:val="center"/>
              <w:rPr>
                <w:b/>
                <w:bCs/>
                <w:sz w:val="18"/>
                <w:szCs w:val="18"/>
              </w:rPr>
            </w:pPr>
            <w:r w:rsidRPr="00961304">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D66B8D" w:rsidRPr="00961304" w:rsidRDefault="00D66B8D" w:rsidP="002B2A81">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D66B8D" w:rsidRPr="00961304" w:rsidRDefault="00D66B8D" w:rsidP="002B2A81">
            <w:pPr>
              <w:jc w:val="center"/>
              <w:rPr>
                <w:b/>
                <w:bCs/>
                <w:sz w:val="18"/>
                <w:szCs w:val="18"/>
              </w:rPr>
            </w:pPr>
            <w:r w:rsidRPr="00961304">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D66B8D" w:rsidRPr="00961304" w:rsidRDefault="00D66B8D" w:rsidP="002B2A81">
            <w:pPr>
              <w:jc w:val="center"/>
              <w:rPr>
                <w:b/>
                <w:bCs/>
                <w:sz w:val="18"/>
                <w:szCs w:val="18"/>
              </w:rPr>
            </w:pPr>
            <w:r w:rsidRPr="00961304">
              <w:rPr>
                <w:b/>
                <w:bCs/>
                <w:sz w:val="18"/>
                <w:szCs w:val="18"/>
              </w:rPr>
              <w:t> </w:t>
            </w:r>
          </w:p>
        </w:tc>
      </w:tr>
      <w:tr w:rsidR="00D66B8D" w:rsidRPr="00961304" w:rsidTr="002B2A81">
        <w:trPr>
          <w:trHeight w:val="195"/>
        </w:trPr>
        <w:tc>
          <w:tcPr>
            <w:tcW w:w="4301" w:type="dxa"/>
            <w:gridSpan w:val="5"/>
            <w:tcBorders>
              <w:top w:val="nil"/>
              <w:left w:val="nil"/>
              <w:bottom w:val="nil"/>
              <w:right w:val="nil"/>
            </w:tcBorders>
            <w:shd w:val="clear" w:color="auto" w:fill="auto"/>
            <w:noWrap/>
            <w:vAlign w:val="bottom"/>
          </w:tcPr>
          <w:p w:rsidR="00D66B8D" w:rsidRPr="00961304" w:rsidRDefault="00D66B8D" w:rsidP="002B2A81">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D66B8D" w:rsidRPr="00961304" w:rsidRDefault="00D66B8D" w:rsidP="002B2A81">
            <w:pPr>
              <w:jc w:val="right"/>
              <w:rPr>
                <w:i/>
                <w:iCs/>
                <w:sz w:val="18"/>
                <w:szCs w:val="18"/>
              </w:rPr>
            </w:pPr>
          </w:p>
        </w:tc>
        <w:tc>
          <w:tcPr>
            <w:tcW w:w="1194" w:type="dxa"/>
            <w:tcBorders>
              <w:top w:val="nil"/>
              <w:left w:val="nil"/>
              <w:bottom w:val="nil"/>
              <w:right w:val="nil"/>
            </w:tcBorders>
            <w:shd w:val="clear" w:color="auto" w:fill="auto"/>
            <w:noWrap/>
            <w:vAlign w:val="bottom"/>
          </w:tcPr>
          <w:p w:rsidR="00D66B8D" w:rsidRPr="00961304" w:rsidRDefault="00D66B8D" w:rsidP="002B2A81">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D66B8D" w:rsidRPr="00961304" w:rsidRDefault="00D66B8D" w:rsidP="002B2A81">
            <w:pPr>
              <w:jc w:val="right"/>
              <w:rPr>
                <w:i/>
                <w:iCs/>
                <w:sz w:val="18"/>
                <w:szCs w:val="18"/>
              </w:rPr>
            </w:pPr>
            <w:r w:rsidRPr="00961304">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D66B8D" w:rsidRPr="00961304" w:rsidRDefault="00D66B8D" w:rsidP="002B2A81">
            <w:pPr>
              <w:jc w:val="center"/>
              <w:rPr>
                <w:b/>
                <w:bCs/>
                <w:sz w:val="18"/>
                <w:szCs w:val="18"/>
              </w:rPr>
            </w:pPr>
            <w:r w:rsidRPr="00961304">
              <w:rPr>
                <w:b/>
                <w:bCs/>
                <w:sz w:val="18"/>
                <w:szCs w:val="18"/>
              </w:rPr>
              <w:t> </w:t>
            </w:r>
          </w:p>
        </w:tc>
      </w:tr>
      <w:tr w:rsidR="00D66B8D" w:rsidRPr="00961304" w:rsidTr="002B2A81">
        <w:trPr>
          <w:trHeight w:val="209"/>
        </w:trPr>
        <w:tc>
          <w:tcPr>
            <w:tcW w:w="1560" w:type="dxa"/>
            <w:tcBorders>
              <w:top w:val="nil"/>
              <w:left w:val="nil"/>
              <w:bottom w:val="nil"/>
              <w:right w:val="nil"/>
            </w:tcBorders>
            <w:shd w:val="clear" w:color="auto" w:fill="auto"/>
            <w:noWrap/>
            <w:vAlign w:val="bottom"/>
          </w:tcPr>
          <w:p w:rsidR="00D66B8D" w:rsidRPr="00961304" w:rsidRDefault="00D66B8D" w:rsidP="002B2A81">
            <w:pPr>
              <w:rPr>
                <w:i/>
                <w:iCs/>
                <w:sz w:val="18"/>
                <w:szCs w:val="18"/>
              </w:rPr>
            </w:pPr>
          </w:p>
        </w:tc>
        <w:tc>
          <w:tcPr>
            <w:tcW w:w="760" w:type="dxa"/>
            <w:tcBorders>
              <w:top w:val="nil"/>
              <w:left w:val="nil"/>
              <w:bottom w:val="nil"/>
              <w:right w:val="nil"/>
            </w:tcBorders>
            <w:shd w:val="clear" w:color="auto" w:fill="auto"/>
            <w:noWrap/>
            <w:vAlign w:val="bottom"/>
          </w:tcPr>
          <w:p w:rsidR="00D66B8D" w:rsidRPr="00961304" w:rsidRDefault="00D66B8D" w:rsidP="002B2A81">
            <w:pPr>
              <w:rPr>
                <w:i/>
                <w:iCs/>
                <w:sz w:val="18"/>
                <w:szCs w:val="18"/>
              </w:rPr>
            </w:pPr>
          </w:p>
        </w:tc>
        <w:tc>
          <w:tcPr>
            <w:tcW w:w="261" w:type="dxa"/>
            <w:tcBorders>
              <w:top w:val="nil"/>
              <w:left w:val="nil"/>
              <w:bottom w:val="nil"/>
              <w:right w:val="nil"/>
            </w:tcBorders>
            <w:shd w:val="clear" w:color="auto" w:fill="auto"/>
            <w:noWrap/>
            <w:vAlign w:val="bottom"/>
          </w:tcPr>
          <w:p w:rsidR="00D66B8D" w:rsidRPr="00961304" w:rsidRDefault="00D66B8D" w:rsidP="002B2A81">
            <w:pPr>
              <w:rPr>
                <w:i/>
                <w:iCs/>
                <w:sz w:val="18"/>
                <w:szCs w:val="18"/>
              </w:rPr>
            </w:pPr>
          </w:p>
        </w:tc>
        <w:tc>
          <w:tcPr>
            <w:tcW w:w="1140" w:type="dxa"/>
            <w:tcBorders>
              <w:top w:val="nil"/>
              <w:left w:val="nil"/>
              <w:bottom w:val="nil"/>
              <w:right w:val="nil"/>
            </w:tcBorders>
            <w:shd w:val="clear" w:color="auto" w:fill="auto"/>
            <w:noWrap/>
            <w:vAlign w:val="bottom"/>
          </w:tcPr>
          <w:p w:rsidR="00D66B8D" w:rsidRPr="00961304" w:rsidRDefault="00D66B8D" w:rsidP="002B2A81">
            <w:pPr>
              <w:rPr>
                <w:i/>
                <w:iCs/>
                <w:sz w:val="18"/>
                <w:szCs w:val="18"/>
              </w:rPr>
            </w:pPr>
          </w:p>
        </w:tc>
        <w:tc>
          <w:tcPr>
            <w:tcW w:w="580" w:type="dxa"/>
            <w:tcBorders>
              <w:top w:val="nil"/>
              <w:left w:val="nil"/>
              <w:bottom w:val="nil"/>
              <w:right w:val="nil"/>
            </w:tcBorders>
            <w:shd w:val="clear" w:color="auto" w:fill="auto"/>
            <w:noWrap/>
            <w:vAlign w:val="bottom"/>
          </w:tcPr>
          <w:p w:rsidR="00D66B8D" w:rsidRPr="00961304" w:rsidRDefault="00D66B8D" w:rsidP="002B2A81">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D66B8D" w:rsidRPr="00961304" w:rsidRDefault="00D66B8D" w:rsidP="002B2A81">
            <w:pPr>
              <w:jc w:val="right"/>
              <w:rPr>
                <w:i/>
                <w:iCs/>
                <w:sz w:val="18"/>
                <w:szCs w:val="18"/>
              </w:rPr>
            </w:pPr>
          </w:p>
        </w:tc>
        <w:tc>
          <w:tcPr>
            <w:tcW w:w="1194" w:type="dxa"/>
            <w:tcBorders>
              <w:top w:val="nil"/>
              <w:left w:val="nil"/>
              <w:bottom w:val="nil"/>
              <w:right w:val="nil"/>
            </w:tcBorders>
            <w:shd w:val="clear" w:color="auto" w:fill="auto"/>
            <w:noWrap/>
            <w:vAlign w:val="bottom"/>
          </w:tcPr>
          <w:p w:rsidR="00D66B8D" w:rsidRPr="00961304" w:rsidRDefault="00D66B8D" w:rsidP="002B2A81">
            <w:pPr>
              <w:jc w:val="center"/>
              <w:rPr>
                <w:b/>
                <w:bCs/>
                <w:i/>
                <w:iCs/>
                <w:sz w:val="18"/>
                <w:szCs w:val="18"/>
              </w:rPr>
            </w:pPr>
          </w:p>
        </w:tc>
        <w:tc>
          <w:tcPr>
            <w:tcW w:w="236" w:type="dxa"/>
            <w:tcBorders>
              <w:top w:val="nil"/>
              <w:left w:val="nil"/>
              <w:bottom w:val="nil"/>
              <w:right w:val="nil"/>
            </w:tcBorders>
            <w:shd w:val="clear" w:color="auto" w:fill="auto"/>
            <w:noWrap/>
            <w:vAlign w:val="bottom"/>
          </w:tcPr>
          <w:p w:rsidR="00D66B8D" w:rsidRPr="00961304" w:rsidRDefault="00D66B8D" w:rsidP="002B2A81">
            <w:pPr>
              <w:jc w:val="center"/>
              <w:rPr>
                <w:b/>
                <w:bCs/>
                <w:i/>
                <w:iCs/>
                <w:sz w:val="18"/>
                <w:szCs w:val="18"/>
              </w:rPr>
            </w:pPr>
          </w:p>
        </w:tc>
        <w:tc>
          <w:tcPr>
            <w:tcW w:w="236" w:type="dxa"/>
            <w:tcBorders>
              <w:top w:val="nil"/>
              <w:left w:val="nil"/>
              <w:bottom w:val="nil"/>
              <w:right w:val="nil"/>
            </w:tcBorders>
            <w:shd w:val="clear" w:color="auto" w:fill="auto"/>
            <w:noWrap/>
            <w:vAlign w:val="bottom"/>
          </w:tcPr>
          <w:p w:rsidR="00D66B8D" w:rsidRPr="00961304" w:rsidRDefault="00D66B8D" w:rsidP="002B2A81">
            <w:pPr>
              <w:jc w:val="center"/>
              <w:rPr>
                <w:b/>
                <w:bCs/>
                <w:i/>
                <w:iCs/>
                <w:sz w:val="18"/>
                <w:szCs w:val="18"/>
              </w:rPr>
            </w:pPr>
          </w:p>
        </w:tc>
        <w:tc>
          <w:tcPr>
            <w:tcW w:w="589" w:type="dxa"/>
            <w:tcBorders>
              <w:top w:val="nil"/>
              <w:left w:val="nil"/>
              <w:bottom w:val="nil"/>
              <w:right w:val="nil"/>
            </w:tcBorders>
            <w:shd w:val="clear" w:color="auto" w:fill="auto"/>
            <w:noWrap/>
            <w:vAlign w:val="bottom"/>
          </w:tcPr>
          <w:p w:rsidR="00D66B8D" w:rsidRPr="00961304" w:rsidRDefault="00D66B8D" w:rsidP="002B2A81">
            <w:pPr>
              <w:jc w:val="right"/>
              <w:rPr>
                <w:i/>
                <w:iCs/>
                <w:sz w:val="18"/>
                <w:szCs w:val="18"/>
              </w:rPr>
            </w:pPr>
            <w:r w:rsidRPr="00961304">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D66B8D" w:rsidRPr="00961304" w:rsidRDefault="00D66B8D" w:rsidP="002B2A81">
            <w:pPr>
              <w:jc w:val="center"/>
              <w:rPr>
                <w:b/>
                <w:bCs/>
                <w:sz w:val="18"/>
                <w:szCs w:val="18"/>
              </w:rPr>
            </w:pPr>
            <w:r w:rsidRPr="00961304">
              <w:rPr>
                <w:b/>
                <w:bCs/>
                <w:sz w:val="18"/>
                <w:szCs w:val="18"/>
              </w:rPr>
              <w:t> </w:t>
            </w:r>
          </w:p>
        </w:tc>
      </w:tr>
      <w:tr w:rsidR="00D66B8D" w:rsidRPr="00961304" w:rsidTr="002B2A81">
        <w:trPr>
          <w:trHeight w:val="210"/>
        </w:trPr>
        <w:tc>
          <w:tcPr>
            <w:tcW w:w="1560" w:type="dxa"/>
            <w:tcBorders>
              <w:top w:val="nil"/>
              <w:left w:val="nil"/>
              <w:bottom w:val="nil"/>
              <w:right w:val="nil"/>
            </w:tcBorders>
            <w:shd w:val="clear" w:color="auto" w:fill="auto"/>
            <w:noWrap/>
            <w:vAlign w:val="bottom"/>
          </w:tcPr>
          <w:p w:rsidR="00D66B8D" w:rsidRPr="00961304" w:rsidRDefault="00D66B8D" w:rsidP="002B2A81">
            <w:pPr>
              <w:rPr>
                <w:i/>
                <w:iCs/>
                <w:sz w:val="18"/>
                <w:szCs w:val="18"/>
              </w:rPr>
            </w:pPr>
          </w:p>
        </w:tc>
        <w:tc>
          <w:tcPr>
            <w:tcW w:w="760" w:type="dxa"/>
            <w:tcBorders>
              <w:top w:val="nil"/>
              <w:left w:val="nil"/>
              <w:bottom w:val="nil"/>
              <w:right w:val="nil"/>
            </w:tcBorders>
            <w:shd w:val="clear" w:color="auto" w:fill="auto"/>
            <w:noWrap/>
            <w:vAlign w:val="bottom"/>
          </w:tcPr>
          <w:p w:rsidR="00D66B8D" w:rsidRPr="00961304" w:rsidRDefault="00D66B8D" w:rsidP="002B2A81">
            <w:pPr>
              <w:rPr>
                <w:i/>
                <w:iCs/>
                <w:sz w:val="18"/>
                <w:szCs w:val="18"/>
              </w:rPr>
            </w:pPr>
          </w:p>
        </w:tc>
        <w:tc>
          <w:tcPr>
            <w:tcW w:w="261" w:type="dxa"/>
            <w:tcBorders>
              <w:top w:val="nil"/>
              <w:left w:val="nil"/>
              <w:bottom w:val="nil"/>
              <w:right w:val="nil"/>
            </w:tcBorders>
            <w:shd w:val="clear" w:color="auto" w:fill="auto"/>
            <w:noWrap/>
            <w:vAlign w:val="bottom"/>
          </w:tcPr>
          <w:p w:rsidR="00D66B8D" w:rsidRPr="00961304" w:rsidRDefault="00D66B8D" w:rsidP="002B2A81">
            <w:pPr>
              <w:rPr>
                <w:i/>
                <w:iCs/>
                <w:sz w:val="18"/>
                <w:szCs w:val="18"/>
              </w:rPr>
            </w:pPr>
          </w:p>
        </w:tc>
        <w:tc>
          <w:tcPr>
            <w:tcW w:w="1140" w:type="dxa"/>
            <w:tcBorders>
              <w:top w:val="nil"/>
              <w:left w:val="nil"/>
              <w:bottom w:val="nil"/>
              <w:right w:val="nil"/>
            </w:tcBorders>
            <w:shd w:val="clear" w:color="auto" w:fill="auto"/>
            <w:noWrap/>
            <w:vAlign w:val="bottom"/>
          </w:tcPr>
          <w:p w:rsidR="00D66B8D" w:rsidRPr="00961304" w:rsidRDefault="00D66B8D" w:rsidP="002B2A81">
            <w:pPr>
              <w:rPr>
                <w:i/>
                <w:iCs/>
                <w:sz w:val="18"/>
                <w:szCs w:val="18"/>
              </w:rPr>
            </w:pPr>
          </w:p>
        </w:tc>
        <w:tc>
          <w:tcPr>
            <w:tcW w:w="580" w:type="dxa"/>
            <w:tcBorders>
              <w:top w:val="nil"/>
              <w:left w:val="nil"/>
              <w:bottom w:val="nil"/>
              <w:right w:val="nil"/>
            </w:tcBorders>
            <w:shd w:val="clear" w:color="auto" w:fill="auto"/>
            <w:noWrap/>
            <w:vAlign w:val="bottom"/>
          </w:tcPr>
          <w:p w:rsidR="00D66B8D" w:rsidRPr="00961304" w:rsidRDefault="00D66B8D" w:rsidP="002B2A81">
            <w:pPr>
              <w:rPr>
                <w:i/>
                <w:iCs/>
                <w:sz w:val="18"/>
                <w:szCs w:val="18"/>
              </w:rPr>
            </w:pPr>
          </w:p>
        </w:tc>
        <w:tc>
          <w:tcPr>
            <w:tcW w:w="423" w:type="dxa"/>
            <w:tcBorders>
              <w:top w:val="nil"/>
              <w:left w:val="nil"/>
              <w:bottom w:val="nil"/>
              <w:right w:val="nil"/>
            </w:tcBorders>
            <w:shd w:val="clear" w:color="auto" w:fill="auto"/>
            <w:noWrap/>
            <w:vAlign w:val="bottom"/>
          </w:tcPr>
          <w:p w:rsidR="00D66B8D" w:rsidRPr="00961304" w:rsidRDefault="00D66B8D" w:rsidP="002B2A81">
            <w:pPr>
              <w:rPr>
                <w:i/>
                <w:iCs/>
                <w:sz w:val="18"/>
                <w:szCs w:val="18"/>
              </w:rPr>
            </w:pPr>
          </w:p>
        </w:tc>
        <w:tc>
          <w:tcPr>
            <w:tcW w:w="236" w:type="dxa"/>
            <w:tcBorders>
              <w:top w:val="nil"/>
              <w:left w:val="nil"/>
              <w:bottom w:val="nil"/>
              <w:right w:val="nil"/>
            </w:tcBorders>
            <w:shd w:val="clear" w:color="auto" w:fill="auto"/>
            <w:noWrap/>
            <w:vAlign w:val="bottom"/>
          </w:tcPr>
          <w:p w:rsidR="00D66B8D" w:rsidRPr="00961304" w:rsidRDefault="00D66B8D" w:rsidP="002B2A81">
            <w:pPr>
              <w:rPr>
                <w:i/>
                <w:iCs/>
                <w:sz w:val="18"/>
                <w:szCs w:val="18"/>
              </w:rPr>
            </w:pPr>
          </w:p>
        </w:tc>
        <w:tc>
          <w:tcPr>
            <w:tcW w:w="455" w:type="dxa"/>
            <w:tcBorders>
              <w:top w:val="nil"/>
              <w:left w:val="nil"/>
              <w:bottom w:val="nil"/>
              <w:right w:val="nil"/>
            </w:tcBorders>
            <w:shd w:val="clear" w:color="auto" w:fill="auto"/>
            <w:noWrap/>
            <w:vAlign w:val="bottom"/>
          </w:tcPr>
          <w:p w:rsidR="00D66B8D" w:rsidRPr="00961304" w:rsidRDefault="00D66B8D" w:rsidP="002B2A81">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D66B8D" w:rsidRPr="00961304" w:rsidRDefault="00D66B8D" w:rsidP="002B2A81">
            <w:pPr>
              <w:jc w:val="right"/>
              <w:rPr>
                <w:i/>
                <w:iCs/>
                <w:sz w:val="18"/>
                <w:szCs w:val="18"/>
              </w:rPr>
            </w:pPr>
            <w:r w:rsidRPr="00961304">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D66B8D" w:rsidRPr="00961304" w:rsidRDefault="00D66B8D" w:rsidP="002B2A81">
            <w:pPr>
              <w:jc w:val="center"/>
              <w:rPr>
                <w:b/>
                <w:bCs/>
                <w:sz w:val="18"/>
                <w:szCs w:val="18"/>
              </w:rPr>
            </w:pPr>
            <w:r w:rsidRPr="00961304">
              <w:rPr>
                <w:b/>
                <w:bCs/>
                <w:sz w:val="18"/>
                <w:szCs w:val="18"/>
              </w:rPr>
              <w:t> </w:t>
            </w:r>
          </w:p>
        </w:tc>
      </w:tr>
      <w:tr w:rsidR="00D66B8D" w:rsidRPr="00961304" w:rsidTr="002B2A81">
        <w:trPr>
          <w:trHeight w:val="315"/>
        </w:trPr>
        <w:tc>
          <w:tcPr>
            <w:tcW w:w="10647" w:type="dxa"/>
            <w:gridSpan w:val="17"/>
            <w:tcBorders>
              <w:top w:val="nil"/>
              <w:left w:val="nil"/>
              <w:bottom w:val="nil"/>
              <w:right w:val="nil"/>
            </w:tcBorders>
            <w:shd w:val="clear" w:color="auto" w:fill="auto"/>
            <w:noWrap/>
            <w:vAlign w:val="bottom"/>
          </w:tcPr>
          <w:p w:rsidR="00D66B8D" w:rsidRPr="00961304" w:rsidRDefault="00D66B8D" w:rsidP="002B2A81">
            <w:pPr>
              <w:rPr>
                <w:sz w:val="18"/>
                <w:szCs w:val="18"/>
              </w:rPr>
            </w:pPr>
            <w:r w:rsidRPr="00961304">
              <w:rPr>
                <w:sz w:val="18"/>
                <w:szCs w:val="18"/>
              </w:rPr>
              <w:t>соответствуют  (не соответствуют) условиям договора (наряд-заказа) и предъявляемым требованиям,</w:t>
            </w:r>
          </w:p>
        </w:tc>
      </w:tr>
      <w:tr w:rsidR="00D66B8D" w:rsidRPr="00961304" w:rsidTr="002B2A81">
        <w:trPr>
          <w:trHeight w:val="210"/>
        </w:trPr>
        <w:tc>
          <w:tcPr>
            <w:tcW w:w="10647" w:type="dxa"/>
            <w:gridSpan w:val="17"/>
            <w:tcBorders>
              <w:top w:val="nil"/>
              <w:left w:val="nil"/>
              <w:bottom w:val="nil"/>
              <w:right w:val="nil"/>
            </w:tcBorders>
            <w:shd w:val="clear" w:color="auto" w:fill="auto"/>
            <w:noWrap/>
            <w:vAlign w:val="bottom"/>
          </w:tcPr>
          <w:p w:rsidR="00D66B8D" w:rsidRPr="00961304" w:rsidRDefault="00D66B8D" w:rsidP="002B2A81">
            <w:pPr>
              <w:rPr>
                <w:sz w:val="18"/>
                <w:szCs w:val="18"/>
              </w:rPr>
            </w:pPr>
            <w:r>
              <w:rPr>
                <w:sz w:val="18"/>
                <w:szCs w:val="18"/>
              </w:rPr>
              <w:t>оказаны</w:t>
            </w:r>
            <w:r w:rsidRPr="00961304">
              <w:rPr>
                <w:sz w:val="18"/>
                <w:szCs w:val="18"/>
              </w:rPr>
              <w:t xml:space="preserve"> в оговоренные сроки и надлежащим образом.</w:t>
            </w:r>
          </w:p>
        </w:tc>
      </w:tr>
      <w:tr w:rsidR="00D66B8D" w:rsidRPr="00961304" w:rsidTr="002B2A81">
        <w:trPr>
          <w:trHeight w:val="195"/>
        </w:trPr>
        <w:tc>
          <w:tcPr>
            <w:tcW w:w="6609" w:type="dxa"/>
            <w:gridSpan w:val="9"/>
            <w:tcBorders>
              <w:top w:val="nil"/>
              <w:left w:val="nil"/>
              <w:bottom w:val="nil"/>
              <w:right w:val="nil"/>
            </w:tcBorders>
            <w:shd w:val="clear" w:color="auto" w:fill="auto"/>
            <w:noWrap/>
            <w:vAlign w:val="bottom"/>
          </w:tcPr>
          <w:p w:rsidR="00D66B8D" w:rsidRPr="00961304" w:rsidRDefault="00D66B8D" w:rsidP="002B2A81">
            <w:pPr>
              <w:rPr>
                <w:sz w:val="18"/>
                <w:szCs w:val="18"/>
              </w:rPr>
            </w:pPr>
            <w:r w:rsidRPr="00961304">
              <w:rPr>
                <w:sz w:val="18"/>
                <w:szCs w:val="18"/>
              </w:rPr>
              <w:t xml:space="preserve"> Несоответствие  качества  </w:t>
            </w:r>
            <w:r>
              <w:rPr>
                <w:sz w:val="18"/>
                <w:szCs w:val="18"/>
              </w:rPr>
              <w:t>услуг</w:t>
            </w:r>
            <w:r w:rsidRPr="00961304">
              <w:rPr>
                <w:sz w:val="18"/>
                <w:szCs w:val="18"/>
              </w:rPr>
              <w:t xml:space="preserve"> предъявленным требованиям заключается в:</w:t>
            </w:r>
          </w:p>
        </w:tc>
        <w:tc>
          <w:tcPr>
            <w:tcW w:w="4038" w:type="dxa"/>
            <w:gridSpan w:val="8"/>
            <w:tcBorders>
              <w:top w:val="nil"/>
              <w:left w:val="nil"/>
              <w:bottom w:val="single" w:sz="4" w:space="0" w:color="auto"/>
              <w:right w:val="nil"/>
            </w:tcBorders>
            <w:shd w:val="clear" w:color="auto" w:fill="auto"/>
            <w:noWrap/>
            <w:vAlign w:val="bottom"/>
          </w:tcPr>
          <w:p w:rsidR="00D66B8D" w:rsidRPr="00961304" w:rsidRDefault="00D66B8D" w:rsidP="002B2A81">
            <w:pPr>
              <w:rPr>
                <w:b/>
                <w:bCs/>
                <w:sz w:val="18"/>
                <w:szCs w:val="18"/>
              </w:rPr>
            </w:pPr>
            <w:r w:rsidRPr="00961304">
              <w:rPr>
                <w:b/>
                <w:bCs/>
                <w:sz w:val="18"/>
                <w:szCs w:val="18"/>
              </w:rPr>
              <w:t> </w:t>
            </w:r>
          </w:p>
        </w:tc>
      </w:tr>
      <w:tr w:rsidR="00D66B8D" w:rsidRPr="00961304" w:rsidTr="002B2A81">
        <w:trPr>
          <w:trHeight w:val="210"/>
        </w:trPr>
        <w:tc>
          <w:tcPr>
            <w:tcW w:w="10647" w:type="dxa"/>
            <w:gridSpan w:val="17"/>
            <w:tcBorders>
              <w:top w:val="nil"/>
              <w:left w:val="nil"/>
              <w:bottom w:val="single" w:sz="4" w:space="0" w:color="auto"/>
              <w:right w:val="nil"/>
            </w:tcBorders>
            <w:shd w:val="clear" w:color="auto" w:fill="auto"/>
            <w:noWrap/>
            <w:vAlign w:val="bottom"/>
          </w:tcPr>
          <w:p w:rsidR="00D66B8D" w:rsidRPr="00961304" w:rsidRDefault="00D66B8D" w:rsidP="002B2A81">
            <w:pPr>
              <w:rPr>
                <w:sz w:val="18"/>
                <w:szCs w:val="18"/>
              </w:rPr>
            </w:pPr>
            <w:r w:rsidRPr="00961304">
              <w:rPr>
                <w:sz w:val="18"/>
                <w:szCs w:val="18"/>
              </w:rPr>
              <w:t> </w:t>
            </w:r>
          </w:p>
        </w:tc>
      </w:tr>
      <w:tr w:rsidR="00D66B8D" w:rsidRPr="00961304" w:rsidTr="002B2A81">
        <w:trPr>
          <w:trHeight w:val="70"/>
        </w:trPr>
        <w:tc>
          <w:tcPr>
            <w:tcW w:w="1560" w:type="dxa"/>
            <w:tcBorders>
              <w:top w:val="nil"/>
              <w:left w:val="nil"/>
              <w:bottom w:val="nil"/>
              <w:right w:val="nil"/>
            </w:tcBorders>
            <w:shd w:val="clear" w:color="auto" w:fill="auto"/>
            <w:noWrap/>
            <w:vAlign w:val="bottom"/>
          </w:tcPr>
          <w:p w:rsidR="00D66B8D" w:rsidRPr="00961304" w:rsidRDefault="00D66B8D" w:rsidP="002B2A81">
            <w:pPr>
              <w:jc w:val="center"/>
              <w:rPr>
                <w:sz w:val="18"/>
                <w:szCs w:val="18"/>
              </w:rPr>
            </w:pPr>
          </w:p>
        </w:tc>
        <w:tc>
          <w:tcPr>
            <w:tcW w:w="760" w:type="dxa"/>
            <w:tcBorders>
              <w:top w:val="nil"/>
              <w:left w:val="nil"/>
              <w:bottom w:val="nil"/>
              <w:right w:val="nil"/>
            </w:tcBorders>
            <w:shd w:val="clear" w:color="auto" w:fill="auto"/>
            <w:noWrap/>
            <w:vAlign w:val="bottom"/>
          </w:tcPr>
          <w:p w:rsidR="00D66B8D" w:rsidRPr="00961304" w:rsidRDefault="00D66B8D" w:rsidP="002B2A81">
            <w:pPr>
              <w:jc w:val="center"/>
              <w:rPr>
                <w:sz w:val="18"/>
                <w:szCs w:val="18"/>
              </w:rPr>
            </w:pPr>
          </w:p>
        </w:tc>
        <w:tc>
          <w:tcPr>
            <w:tcW w:w="261" w:type="dxa"/>
            <w:tcBorders>
              <w:top w:val="nil"/>
              <w:left w:val="nil"/>
              <w:bottom w:val="nil"/>
              <w:right w:val="nil"/>
            </w:tcBorders>
            <w:shd w:val="clear" w:color="auto" w:fill="auto"/>
            <w:noWrap/>
            <w:vAlign w:val="bottom"/>
          </w:tcPr>
          <w:p w:rsidR="00D66B8D" w:rsidRPr="00961304" w:rsidRDefault="00D66B8D" w:rsidP="002B2A81">
            <w:pPr>
              <w:jc w:val="center"/>
              <w:rPr>
                <w:sz w:val="18"/>
                <w:szCs w:val="18"/>
              </w:rPr>
            </w:pPr>
          </w:p>
        </w:tc>
        <w:tc>
          <w:tcPr>
            <w:tcW w:w="1140" w:type="dxa"/>
            <w:tcBorders>
              <w:top w:val="nil"/>
              <w:left w:val="nil"/>
              <w:bottom w:val="nil"/>
              <w:right w:val="nil"/>
            </w:tcBorders>
            <w:shd w:val="clear" w:color="auto" w:fill="auto"/>
            <w:noWrap/>
            <w:vAlign w:val="bottom"/>
          </w:tcPr>
          <w:p w:rsidR="00D66B8D" w:rsidRPr="00961304" w:rsidRDefault="00D66B8D" w:rsidP="002B2A81">
            <w:pPr>
              <w:jc w:val="center"/>
              <w:rPr>
                <w:sz w:val="18"/>
                <w:szCs w:val="18"/>
              </w:rPr>
            </w:pPr>
          </w:p>
        </w:tc>
        <w:tc>
          <w:tcPr>
            <w:tcW w:w="580" w:type="dxa"/>
            <w:tcBorders>
              <w:top w:val="nil"/>
              <w:left w:val="nil"/>
              <w:bottom w:val="nil"/>
              <w:right w:val="nil"/>
            </w:tcBorders>
            <w:shd w:val="clear" w:color="auto" w:fill="auto"/>
            <w:noWrap/>
            <w:vAlign w:val="bottom"/>
          </w:tcPr>
          <w:p w:rsidR="00D66B8D" w:rsidRPr="00961304" w:rsidRDefault="00D66B8D" w:rsidP="002B2A81">
            <w:pPr>
              <w:jc w:val="center"/>
              <w:rPr>
                <w:sz w:val="18"/>
                <w:szCs w:val="18"/>
              </w:rPr>
            </w:pPr>
          </w:p>
        </w:tc>
        <w:tc>
          <w:tcPr>
            <w:tcW w:w="423" w:type="dxa"/>
            <w:tcBorders>
              <w:top w:val="nil"/>
              <w:left w:val="nil"/>
              <w:bottom w:val="nil"/>
              <w:right w:val="nil"/>
            </w:tcBorders>
            <w:shd w:val="clear" w:color="auto" w:fill="auto"/>
            <w:noWrap/>
            <w:vAlign w:val="bottom"/>
          </w:tcPr>
          <w:p w:rsidR="00D66B8D" w:rsidRPr="00961304" w:rsidRDefault="00D66B8D" w:rsidP="002B2A81">
            <w:pPr>
              <w:jc w:val="center"/>
              <w:rPr>
                <w:sz w:val="18"/>
                <w:szCs w:val="18"/>
              </w:rPr>
            </w:pPr>
          </w:p>
        </w:tc>
        <w:tc>
          <w:tcPr>
            <w:tcW w:w="236" w:type="dxa"/>
            <w:tcBorders>
              <w:top w:val="nil"/>
              <w:left w:val="nil"/>
              <w:bottom w:val="nil"/>
              <w:right w:val="nil"/>
            </w:tcBorders>
            <w:shd w:val="clear" w:color="auto" w:fill="auto"/>
            <w:noWrap/>
            <w:vAlign w:val="bottom"/>
          </w:tcPr>
          <w:p w:rsidR="00D66B8D" w:rsidRPr="00961304" w:rsidRDefault="00D66B8D" w:rsidP="002B2A81">
            <w:pPr>
              <w:jc w:val="center"/>
              <w:rPr>
                <w:sz w:val="18"/>
                <w:szCs w:val="18"/>
              </w:rPr>
            </w:pPr>
          </w:p>
        </w:tc>
        <w:tc>
          <w:tcPr>
            <w:tcW w:w="455" w:type="dxa"/>
            <w:tcBorders>
              <w:top w:val="nil"/>
              <w:left w:val="nil"/>
              <w:bottom w:val="nil"/>
              <w:right w:val="nil"/>
            </w:tcBorders>
            <w:shd w:val="clear" w:color="auto" w:fill="auto"/>
            <w:noWrap/>
            <w:vAlign w:val="bottom"/>
          </w:tcPr>
          <w:p w:rsidR="00D66B8D" w:rsidRPr="00961304" w:rsidRDefault="00D66B8D" w:rsidP="002B2A81">
            <w:pPr>
              <w:jc w:val="center"/>
              <w:rPr>
                <w:sz w:val="18"/>
                <w:szCs w:val="18"/>
              </w:rPr>
            </w:pPr>
          </w:p>
        </w:tc>
        <w:tc>
          <w:tcPr>
            <w:tcW w:w="1194" w:type="dxa"/>
            <w:tcBorders>
              <w:top w:val="nil"/>
              <w:left w:val="nil"/>
              <w:bottom w:val="nil"/>
              <w:right w:val="nil"/>
            </w:tcBorders>
            <w:shd w:val="clear" w:color="auto" w:fill="auto"/>
            <w:noWrap/>
            <w:vAlign w:val="bottom"/>
          </w:tcPr>
          <w:p w:rsidR="00D66B8D" w:rsidRPr="00961304" w:rsidRDefault="00D66B8D" w:rsidP="002B2A81">
            <w:pPr>
              <w:jc w:val="center"/>
              <w:rPr>
                <w:sz w:val="18"/>
                <w:szCs w:val="18"/>
              </w:rPr>
            </w:pPr>
          </w:p>
        </w:tc>
        <w:tc>
          <w:tcPr>
            <w:tcW w:w="236"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236"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589"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1026" w:type="dxa"/>
            <w:gridSpan w:val="2"/>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1951" w:type="dxa"/>
            <w:gridSpan w:val="3"/>
            <w:tcBorders>
              <w:top w:val="nil"/>
              <w:left w:val="nil"/>
              <w:bottom w:val="nil"/>
              <w:right w:val="nil"/>
            </w:tcBorders>
            <w:shd w:val="clear" w:color="auto" w:fill="auto"/>
            <w:noWrap/>
            <w:vAlign w:val="bottom"/>
          </w:tcPr>
          <w:p w:rsidR="00D66B8D" w:rsidRPr="00961304" w:rsidRDefault="00D66B8D" w:rsidP="002B2A81">
            <w:pPr>
              <w:rPr>
                <w:sz w:val="18"/>
                <w:szCs w:val="18"/>
              </w:rPr>
            </w:pPr>
          </w:p>
        </w:tc>
      </w:tr>
      <w:tr w:rsidR="00D66B8D" w:rsidRPr="00961304" w:rsidTr="002B2A81">
        <w:trPr>
          <w:trHeight w:val="210"/>
        </w:trPr>
        <w:tc>
          <w:tcPr>
            <w:tcW w:w="3721" w:type="dxa"/>
            <w:gridSpan w:val="4"/>
            <w:tcBorders>
              <w:top w:val="nil"/>
              <w:left w:val="nil"/>
              <w:bottom w:val="nil"/>
              <w:right w:val="nil"/>
            </w:tcBorders>
            <w:shd w:val="clear" w:color="auto" w:fill="auto"/>
            <w:noWrap/>
            <w:vAlign w:val="bottom"/>
          </w:tcPr>
          <w:p w:rsidR="00D66B8D" w:rsidRPr="00961304" w:rsidRDefault="00D66B8D" w:rsidP="002B2A81">
            <w:pPr>
              <w:rPr>
                <w:sz w:val="18"/>
                <w:szCs w:val="18"/>
              </w:rPr>
            </w:pPr>
            <w:r>
              <w:rPr>
                <w:sz w:val="18"/>
                <w:szCs w:val="18"/>
              </w:rPr>
              <w:t>У</w:t>
            </w:r>
            <w:r w:rsidRPr="00F90162">
              <w:rPr>
                <w:sz w:val="18"/>
                <w:szCs w:val="18"/>
              </w:rPr>
              <w:t>слуг</w:t>
            </w:r>
            <w:r>
              <w:rPr>
                <w:sz w:val="18"/>
                <w:szCs w:val="18"/>
              </w:rPr>
              <w:t>у</w:t>
            </w:r>
            <w:r w:rsidRPr="00961304">
              <w:rPr>
                <w:sz w:val="18"/>
                <w:szCs w:val="18"/>
              </w:rPr>
              <w:t xml:space="preserve"> сдал:</w:t>
            </w:r>
          </w:p>
        </w:tc>
        <w:tc>
          <w:tcPr>
            <w:tcW w:w="580"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423"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236"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455"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5232" w:type="dxa"/>
            <w:gridSpan w:val="9"/>
            <w:tcBorders>
              <w:top w:val="nil"/>
              <w:left w:val="nil"/>
              <w:bottom w:val="nil"/>
              <w:right w:val="nil"/>
            </w:tcBorders>
            <w:shd w:val="clear" w:color="auto" w:fill="auto"/>
            <w:noWrap/>
            <w:vAlign w:val="bottom"/>
          </w:tcPr>
          <w:p w:rsidR="00D66B8D" w:rsidRPr="00961304" w:rsidRDefault="00D66B8D" w:rsidP="002B2A81">
            <w:pPr>
              <w:rPr>
                <w:sz w:val="18"/>
                <w:szCs w:val="18"/>
              </w:rPr>
            </w:pPr>
            <w:r>
              <w:rPr>
                <w:sz w:val="18"/>
                <w:szCs w:val="18"/>
              </w:rPr>
              <w:t xml:space="preserve"> У</w:t>
            </w:r>
            <w:r w:rsidRPr="00F90162">
              <w:rPr>
                <w:sz w:val="18"/>
                <w:szCs w:val="18"/>
              </w:rPr>
              <w:t>слугу</w:t>
            </w:r>
            <w:r w:rsidRPr="00961304">
              <w:rPr>
                <w:sz w:val="18"/>
                <w:szCs w:val="18"/>
              </w:rPr>
              <w:t xml:space="preserve"> принял:</w:t>
            </w:r>
          </w:p>
        </w:tc>
      </w:tr>
      <w:tr w:rsidR="00D66B8D" w:rsidRPr="00961304" w:rsidTr="002B2A81">
        <w:trPr>
          <w:trHeight w:val="210"/>
        </w:trPr>
        <w:tc>
          <w:tcPr>
            <w:tcW w:w="3721" w:type="dxa"/>
            <w:gridSpan w:val="4"/>
            <w:tcBorders>
              <w:top w:val="nil"/>
              <w:left w:val="nil"/>
              <w:bottom w:val="nil"/>
              <w:right w:val="nil"/>
            </w:tcBorders>
            <w:shd w:val="clear" w:color="auto" w:fill="auto"/>
            <w:noWrap/>
            <w:vAlign w:val="bottom"/>
          </w:tcPr>
          <w:p w:rsidR="00D66B8D" w:rsidRPr="00961304" w:rsidRDefault="00D66B8D" w:rsidP="002B2A81">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423"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236"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455"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5232" w:type="dxa"/>
            <w:gridSpan w:val="9"/>
            <w:tcBorders>
              <w:top w:val="nil"/>
              <w:left w:val="nil"/>
              <w:bottom w:val="nil"/>
              <w:right w:val="nil"/>
            </w:tcBorders>
            <w:shd w:val="clear" w:color="auto" w:fill="auto"/>
            <w:noWrap/>
            <w:vAlign w:val="bottom"/>
          </w:tcPr>
          <w:p w:rsidR="00D66B8D" w:rsidRPr="00961304" w:rsidRDefault="00D66B8D" w:rsidP="002B2A81">
            <w:pPr>
              <w:rPr>
                <w:sz w:val="18"/>
                <w:szCs w:val="18"/>
              </w:rPr>
            </w:pPr>
            <w:r>
              <w:rPr>
                <w:sz w:val="18"/>
                <w:szCs w:val="18"/>
              </w:rPr>
              <w:t>Арендатор</w:t>
            </w:r>
          </w:p>
        </w:tc>
      </w:tr>
      <w:tr w:rsidR="00D66B8D" w:rsidRPr="00961304" w:rsidTr="002B2A81">
        <w:trPr>
          <w:trHeight w:val="120"/>
        </w:trPr>
        <w:tc>
          <w:tcPr>
            <w:tcW w:w="4301" w:type="dxa"/>
            <w:gridSpan w:val="5"/>
            <w:tcBorders>
              <w:top w:val="nil"/>
              <w:left w:val="nil"/>
              <w:bottom w:val="single" w:sz="4" w:space="0" w:color="auto"/>
              <w:right w:val="nil"/>
            </w:tcBorders>
            <w:shd w:val="clear" w:color="auto" w:fill="auto"/>
            <w:noWrap/>
            <w:vAlign w:val="bottom"/>
          </w:tcPr>
          <w:p w:rsidR="00D66B8D" w:rsidRPr="00961304" w:rsidRDefault="00D66B8D" w:rsidP="002B2A81">
            <w:pPr>
              <w:jc w:val="center"/>
              <w:rPr>
                <w:b/>
                <w:bCs/>
                <w:sz w:val="18"/>
                <w:szCs w:val="18"/>
              </w:rPr>
            </w:pPr>
            <w:r w:rsidRPr="00961304">
              <w:rPr>
                <w:b/>
                <w:bCs/>
                <w:sz w:val="18"/>
                <w:szCs w:val="18"/>
              </w:rPr>
              <w:t> </w:t>
            </w:r>
          </w:p>
        </w:tc>
        <w:tc>
          <w:tcPr>
            <w:tcW w:w="423" w:type="dxa"/>
            <w:tcBorders>
              <w:top w:val="nil"/>
              <w:left w:val="nil"/>
              <w:bottom w:val="nil"/>
              <w:right w:val="nil"/>
            </w:tcBorders>
            <w:shd w:val="clear" w:color="auto" w:fill="auto"/>
            <w:noWrap/>
            <w:vAlign w:val="bottom"/>
          </w:tcPr>
          <w:p w:rsidR="00D66B8D" w:rsidRPr="00961304" w:rsidRDefault="00D66B8D" w:rsidP="002B2A81">
            <w:pPr>
              <w:rPr>
                <w:i/>
                <w:iCs/>
                <w:sz w:val="18"/>
                <w:szCs w:val="18"/>
              </w:rPr>
            </w:pPr>
          </w:p>
        </w:tc>
        <w:tc>
          <w:tcPr>
            <w:tcW w:w="236" w:type="dxa"/>
            <w:tcBorders>
              <w:top w:val="nil"/>
              <w:left w:val="nil"/>
              <w:bottom w:val="nil"/>
              <w:right w:val="nil"/>
            </w:tcBorders>
            <w:shd w:val="clear" w:color="auto" w:fill="auto"/>
            <w:noWrap/>
            <w:vAlign w:val="bottom"/>
          </w:tcPr>
          <w:p w:rsidR="00D66B8D" w:rsidRPr="00961304" w:rsidRDefault="00D66B8D" w:rsidP="002B2A81">
            <w:pPr>
              <w:rPr>
                <w:i/>
                <w:iCs/>
                <w:sz w:val="18"/>
                <w:szCs w:val="18"/>
              </w:rPr>
            </w:pPr>
          </w:p>
        </w:tc>
        <w:tc>
          <w:tcPr>
            <w:tcW w:w="455"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D66B8D" w:rsidRPr="00961304" w:rsidRDefault="00D66B8D" w:rsidP="002B2A81">
            <w:pPr>
              <w:jc w:val="center"/>
              <w:rPr>
                <w:b/>
                <w:bCs/>
                <w:sz w:val="18"/>
                <w:szCs w:val="18"/>
              </w:rPr>
            </w:pPr>
            <w:r w:rsidRPr="00961304">
              <w:rPr>
                <w:b/>
                <w:bCs/>
                <w:sz w:val="18"/>
                <w:szCs w:val="18"/>
              </w:rPr>
              <w:t> </w:t>
            </w:r>
          </w:p>
        </w:tc>
      </w:tr>
      <w:tr w:rsidR="00D66B8D" w:rsidRPr="00961304" w:rsidTr="002B2A81">
        <w:trPr>
          <w:trHeight w:val="195"/>
        </w:trPr>
        <w:tc>
          <w:tcPr>
            <w:tcW w:w="4301" w:type="dxa"/>
            <w:gridSpan w:val="5"/>
            <w:tcBorders>
              <w:top w:val="single" w:sz="4" w:space="0" w:color="auto"/>
              <w:left w:val="nil"/>
              <w:bottom w:val="nil"/>
              <w:right w:val="nil"/>
            </w:tcBorders>
            <w:shd w:val="clear" w:color="auto" w:fill="auto"/>
            <w:noWrap/>
            <w:vAlign w:val="bottom"/>
          </w:tcPr>
          <w:p w:rsidR="00D66B8D" w:rsidRPr="00961304" w:rsidRDefault="00D66B8D" w:rsidP="002B2A81">
            <w:pPr>
              <w:jc w:val="center"/>
              <w:rPr>
                <w:sz w:val="18"/>
                <w:szCs w:val="18"/>
              </w:rPr>
            </w:pPr>
            <w:r w:rsidRPr="00961304">
              <w:rPr>
                <w:sz w:val="18"/>
                <w:szCs w:val="18"/>
              </w:rPr>
              <w:t>(должность)</w:t>
            </w:r>
          </w:p>
        </w:tc>
        <w:tc>
          <w:tcPr>
            <w:tcW w:w="423"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236"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455"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5232" w:type="dxa"/>
            <w:gridSpan w:val="9"/>
            <w:tcBorders>
              <w:top w:val="nil"/>
              <w:left w:val="nil"/>
              <w:bottom w:val="nil"/>
              <w:right w:val="nil"/>
            </w:tcBorders>
            <w:shd w:val="clear" w:color="auto" w:fill="auto"/>
            <w:noWrap/>
            <w:vAlign w:val="bottom"/>
          </w:tcPr>
          <w:p w:rsidR="00D66B8D" w:rsidRPr="00961304" w:rsidRDefault="00D66B8D" w:rsidP="002B2A81">
            <w:pPr>
              <w:jc w:val="center"/>
              <w:rPr>
                <w:sz w:val="18"/>
                <w:szCs w:val="18"/>
              </w:rPr>
            </w:pPr>
            <w:r w:rsidRPr="00961304">
              <w:rPr>
                <w:sz w:val="18"/>
                <w:szCs w:val="18"/>
              </w:rPr>
              <w:t>(должность)</w:t>
            </w:r>
          </w:p>
        </w:tc>
      </w:tr>
      <w:tr w:rsidR="00D66B8D" w:rsidRPr="00961304" w:rsidTr="002B2A81">
        <w:trPr>
          <w:trHeight w:val="90"/>
        </w:trPr>
        <w:tc>
          <w:tcPr>
            <w:tcW w:w="2320" w:type="dxa"/>
            <w:gridSpan w:val="2"/>
            <w:tcBorders>
              <w:top w:val="nil"/>
              <w:left w:val="nil"/>
              <w:bottom w:val="single" w:sz="4" w:space="0" w:color="auto"/>
              <w:right w:val="nil"/>
            </w:tcBorders>
            <w:shd w:val="clear" w:color="auto" w:fill="auto"/>
            <w:noWrap/>
            <w:vAlign w:val="bottom"/>
          </w:tcPr>
          <w:p w:rsidR="00D66B8D" w:rsidRPr="00961304" w:rsidRDefault="00D66B8D" w:rsidP="002B2A81">
            <w:pPr>
              <w:jc w:val="center"/>
              <w:rPr>
                <w:i/>
                <w:iCs/>
                <w:sz w:val="18"/>
                <w:szCs w:val="18"/>
                <w:u w:val="single"/>
              </w:rPr>
            </w:pPr>
            <w:r w:rsidRPr="00961304">
              <w:rPr>
                <w:i/>
                <w:iCs/>
                <w:sz w:val="18"/>
                <w:szCs w:val="18"/>
                <w:u w:val="single"/>
              </w:rPr>
              <w:t> </w:t>
            </w:r>
          </w:p>
        </w:tc>
        <w:tc>
          <w:tcPr>
            <w:tcW w:w="261" w:type="dxa"/>
            <w:tcBorders>
              <w:top w:val="nil"/>
              <w:left w:val="nil"/>
              <w:bottom w:val="nil"/>
              <w:right w:val="nil"/>
            </w:tcBorders>
            <w:shd w:val="clear" w:color="auto" w:fill="auto"/>
            <w:noWrap/>
            <w:vAlign w:val="bottom"/>
          </w:tcPr>
          <w:p w:rsidR="00D66B8D" w:rsidRPr="00961304" w:rsidRDefault="00D66B8D" w:rsidP="002B2A81">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D66B8D" w:rsidRPr="00961304" w:rsidRDefault="00D66B8D" w:rsidP="002B2A81">
            <w:pPr>
              <w:rPr>
                <w:i/>
                <w:iCs/>
                <w:sz w:val="18"/>
                <w:szCs w:val="18"/>
              </w:rPr>
            </w:pPr>
            <w:r w:rsidRPr="00961304">
              <w:rPr>
                <w:i/>
                <w:iCs/>
                <w:sz w:val="18"/>
                <w:szCs w:val="18"/>
              </w:rPr>
              <w:t> </w:t>
            </w:r>
          </w:p>
        </w:tc>
        <w:tc>
          <w:tcPr>
            <w:tcW w:w="423" w:type="dxa"/>
            <w:tcBorders>
              <w:top w:val="nil"/>
              <w:left w:val="nil"/>
              <w:bottom w:val="nil"/>
              <w:right w:val="nil"/>
            </w:tcBorders>
            <w:shd w:val="clear" w:color="auto" w:fill="auto"/>
            <w:noWrap/>
            <w:vAlign w:val="bottom"/>
          </w:tcPr>
          <w:p w:rsidR="00D66B8D" w:rsidRPr="00961304" w:rsidRDefault="00D66B8D" w:rsidP="002B2A81">
            <w:pPr>
              <w:rPr>
                <w:i/>
                <w:iCs/>
                <w:sz w:val="18"/>
                <w:szCs w:val="18"/>
              </w:rPr>
            </w:pPr>
          </w:p>
        </w:tc>
        <w:tc>
          <w:tcPr>
            <w:tcW w:w="236" w:type="dxa"/>
            <w:tcBorders>
              <w:top w:val="nil"/>
              <w:left w:val="nil"/>
              <w:bottom w:val="nil"/>
              <w:right w:val="nil"/>
            </w:tcBorders>
            <w:shd w:val="clear" w:color="auto" w:fill="auto"/>
            <w:noWrap/>
            <w:vAlign w:val="bottom"/>
          </w:tcPr>
          <w:p w:rsidR="00D66B8D" w:rsidRPr="00961304" w:rsidRDefault="00D66B8D" w:rsidP="002B2A81">
            <w:pPr>
              <w:rPr>
                <w:i/>
                <w:iCs/>
                <w:sz w:val="18"/>
                <w:szCs w:val="18"/>
              </w:rPr>
            </w:pPr>
          </w:p>
        </w:tc>
        <w:tc>
          <w:tcPr>
            <w:tcW w:w="455"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D66B8D" w:rsidRPr="00961304" w:rsidRDefault="00D66B8D" w:rsidP="002B2A81">
            <w:pPr>
              <w:jc w:val="center"/>
              <w:rPr>
                <w:i/>
                <w:iCs/>
                <w:sz w:val="18"/>
                <w:szCs w:val="18"/>
                <w:u w:val="single"/>
              </w:rPr>
            </w:pPr>
            <w:r w:rsidRPr="00961304">
              <w:rPr>
                <w:i/>
                <w:iCs/>
                <w:sz w:val="18"/>
                <w:szCs w:val="18"/>
                <w:u w:val="single"/>
              </w:rPr>
              <w:t> </w:t>
            </w:r>
          </w:p>
        </w:tc>
        <w:tc>
          <w:tcPr>
            <w:tcW w:w="589" w:type="dxa"/>
            <w:tcBorders>
              <w:top w:val="nil"/>
              <w:left w:val="nil"/>
              <w:bottom w:val="nil"/>
              <w:right w:val="nil"/>
            </w:tcBorders>
            <w:shd w:val="clear" w:color="auto" w:fill="auto"/>
            <w:noWrap/>
            <w:vAlign w:val="bottom"/>
          </w:tcPr>
          <w:p w:rsidR="00D66B8D" w:rsidRPr="00961304" w:rsidRDefault="00D66B8D" w:rsidP="002B2A81">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D66B8D" w:rsidRPr="00961304" w:rsidRDefault="00D66B8D" w:rsidP="002B2A81">
            <w:pPr>
              <w:rPr>
                <w:i/>
                <w:iCs/>
                <w:sz w:val="18"/>
                <w:szCs w:val="18"/>
              </w:rPr>
            </w:pPr>
            <w:r w:rsidRPr="00961304">
              <w:rPr>
                <w:i/>
                <w:iCs/>
                <w:sz w:val="18"/>
                <w:szCs w:val="18"/>
              </w:rPr>
              <w:t> </w:t>
            </w:r>
          </w:p>
        </w:tc>
      </w:tr>
      <w:tr w:rsidR="00D66B8D" w:rsidRPr="00961304" w:rsidTr="002B2A81">
        <w:trPr>
          <w:trHeight w:val="225"/>
        </w:trPr>
        <w:tc>
          <w:tcPr>
            <w:tcW w:w="2320" w:type="dxa"/>
            <w:gridSpan w:val="2"/>
            <w:tcBorders>
              <w:top w:val="nil"/>
              <w:left w:val="nil"/>
              <w:bottom w:val="nil"/>
              <w:right w:val="nil"/>
            </w:tcBorders>
            <w:shd w:val="clear" w:color="auto" w:fill="auto"/>
            <w:noWrap/>
            <w:vAlign w:val="bottom"/>
          </w:tcPr>
          <w:p w:rsidR="00D66B8D" w:rsidRPr="00961304" w:rsidRDefault="00D66B8D" w:rsidP="002B2A81">
            <w:pPr>
              <w:jc w:val="center"/>
              <w:rPr>
                <w:sz w:val="16"/>
                <w:szCs w:val="16"/>
              </w:rPr>
            </w:pPr>
            <w:r w:rsidRPr="00961304">
              <w:rPr>
                <w:sz w:val="16"/>
                <w:szCs w:val="16"/>
              </w:rPr>
              <w:t>(подпись)</w:t>
            </w:r>
          </w:p>
        </w:tc>
        <w:tc>
          <w:tcPr>
            <w:tcW w:w="261" w:type="dxa"/>
            <w:tcBorders>
              <w:top w:val="nil"/>
              <w:left w:val="nil"/>
              <w:bottom w:val="nil"/>
              <w:right w:val="nil"/>
            </w:tcBorders>
            <w:shd w:val="clear" w:color="auto" w:fill="auto"/>
            <w:noWrap/>
            <w:vAlign w:val="bottom"/>
          </w:tcPr>
          <w:p w:rsidR="00D66B8D" w:rsidRPr="00961304" w:rsidRDefault="00D66B8D" w:rsidP="002B2A81">
            <w:pPr>
              <w:jc w:val="center"/>
              <w:rPr>
                <w:sz w:val="16"/>
                <w:szCs w:val="16"/>
              </w:rPr>
            </w:pPr>
          </w:p>
        </w:tc>
        <w:tc>
          <w:tcPr>
            <w:tcW w:w="1720" w:type="dxa"/>
            <w:gridSpan w:val="2"/>
            <w:tcBorders>
              <w:top w:val="nil"/>
              <w:left w:val="nil"/>
              <w:bottom w:val="nil"/>
              <w:right w:val="nil"/>
            </w:tcBorders>
            <w:shd w:val="clear" w:color="auto" w:fill="auto"/>
            <w:noWrap/>
            <w:vAlign w:val="bottom"/>
          </w:tcPr>
          <w:p w:rsidR="00D66B8D" w:rsidRPr="007D4BB6" w:rsidRDefault="00D66B8D" w:rsidP="002B2A81">
            <w:pPr>
              <w:jc w:val="center"/>
              <w:rPr>
                <w:sz w:val="14"/>
                <w:szCs w:val="14"/>
              </w:rPr>
            </w:pPr>
            <w:r w:rsidRPr="007D4BB6">
              <w:rPr>
                <w:sz w:val="14"/>
                <w:szCs w:val="14"/>
              </w:rPr>
              <w:t>(расшифровка подписи)</w:t>
            </w:r>
          </w:p>
        </w:tc>
        <w:tc>
          <w:tcPr>
            <w:tcW w:w="423" w:type="dxa"/>
            <w:tcBorders>
              <w:top w:val="nil"/>
              <w:left w:val="nil"/>
              <w:bottom w:val="nil"/>
              <w:right w:val="nil"/>
            </w:tcBorders>
            <w:shd w:val="clear" w:color="auto" w:fill="auto"/>
            <w:noWrap/>
            <w:vAlign w:val="bottom"/>
          </w:tcPr>
          <w:p w:rsidR="00D66B8D" w:rsidRPr="00961304" w:rsidRDefault="00D66B8D" w:rsidP="002B2A81">
            <w:pPr>
              <w:jc w:val="center"/>
              <w:rPr>
                <w:sz w:val="18"/>
                <w:szCs w:val="18"/>
              </w:rPr>
            </w:pPr>
          </w:p>
        </w:tc>
        <w:tc>
          <w:tcPr>
            <w:tcW w:w="236" w:type="dxa"/>
            <w:tcBorders>
              <w:top w:val="nil"/>
              <w:left w:val="nil"/>
              <w:bottom w:val="nil"/>
              <w:right w:val="nil"/>
            </w:tcBorders>
            <w:shd w:val="clear" w:color="auto" w:fill="auto"/>
            <w:noWrap/>
            <w:vAlign w:val="bottom"/>
          </w:tcPr>
          <w:p w:rsidR="00D66B8D" w:rsidRPr="00961304" w:rsidRDefault="00D66B8D" w:rsidP="002B2A81">
            <w:pPr>
              <w:jc w:val="center"/>
              <w:rPr>
                <w:sz w:val="18"/>
                <w:szCs w:val="18"/>
              </w:rPr>
            </w:pPr>
          </w:p>
        </w:tc>
        <w:tc>
          <w:tcPr>
            <w:tcW w:w="455" w:type="dxa"/>
            <w:tcBorders>
              <w:top w:val="nil"/>
              <w:left w:val="nil"/>
              <w:bottom w:val="nil"/>
              <w:right w:val="nil"/>
            </w:tcBorders>
            <w:shd w:val="clear" w:color="auto" w:fill="auto"/>
            <w:noWrap/>
            <w:vAlign w:val="bottom"/>
          </w:tcPr>
          <w:p w:rsidR="00D66B8D" w:rsidRPr="00961304" w:rsidRDefault="00D66B8D" w:rsidP="002B2A81">
            <w:pPr>
              <w:rPr>
                <w:sz w:val="18"/>
                <w:szCs w:val="18"/>
              </w:rPr>
            </w:pPr>
          </w:p>
        </w:tc>
        <w:tc>
          <w:tcPr>
            <w:tcW w:w="1666" w:type="dxa"/>
            <w:gridSpan w:val="3"/>
            <w:tcBorders>
              <w:top w:val="nil"/>
              <w:left w:val="nil"/>
              <w:bottom w:val="nil"/>
              <w:right w:val="nil"/>
            </w:tcBorders>
            <w:shd w:val="clear" w:color="auto" w:fill="auto"/>
            <w:noWrap/>
            <w:vAlign w:val="bottom"/>
          </w:tcPr>
          <w:p w:rsidR="00D66B8D" w:rsidRPr="00961304" w:rsidRDefault="00D66B8D" w:rsidP="002B2A81">
            <w:pPr>
              <w:jc w:val="center"/>
              <w:rPr>
                <w:sz w:val="16"/>
                <w:szCs w:val="16"/>
              </w:rPr>
            </w:pPr>
            <w:r w:rsidRPr="00961304">
              <w:rPr>
                <w:sz w:val="16"/>
                <w:szCs w:val="16"/>
              </w:rPr>
              <w:t>(подпись)</w:t>
            </w:r>
          </w:p>
        </w:tc>
        <w:tc>
          <w:tcPr>
            <w:tcW w:w="589" w:type="dxa"/>
            <w:tcBorders>
              <w:top w:val="nil"/>
              <w:left w:val="nil"/>
              <w:bottom w:val="nil"/>
              <w:right w:val="nil"/>
            </w:tcBorders>
            <w:shd w:val="clear" w:color="auto" w:fill="auto"/>
            <w:noWrap/>
            <w:vAlign w:val="bottom"/>
          </w:tcPr>
          <w:p w:rsidR="00D66B8D" w:rsidRPr="00961304" w:rsidRDefault="00D66B8D" w:rsidP="002B2A81">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D66B8D" w:rsidRPr="00961304" w:rsidRDefault="00D66B8D" w:rsidP="002B2A81">
            <w:pPr>
              <w:jc w:val="center"/>
              <w:rPr>
                <w:sz w:val="16"/>
                <w:szCs w:val="16"/>
              </w:rPr>
            </w:pPr>
            <w:r w:rsidRPr="00961304">
              <w:rPr>
                <w:sz w:val="16"/>
                <w:szCs w:val="16"/>
              </w:rPr>
              <w:t>(расшифровка подписи)</w:t>
            </w:r>
          </w:p>
        </w:tc>
      </w:tr>
      <w:tr w:rsidR="00D66B8D" w:rsidTr="002B2A81">
        <w:trPr>
          <w:trHeight w:val="255"/>
        </w:trPr>
        <w:tc>
          <w:tcPr>
            <w:tcW w:w="1560" w:type="dxa"/>
            <w:tcBorders>
              <w:top w:val="nil"/>
              <w:left w:val="nil"/>
              <w:bottom w:val="nil"/>
              <w:right w:val="nil"/>
            </w:tcBorders>
            <w:shd w:val="clear" w:color="auto" w:fill="auto"/>
            <w:noWrap/>
            <w:vAlign w:val="bottom"/>
          </w:tcPr>
          <w:p w:rsidR="00D66B8D" w:rsidRDefault="00D66B8D" w:rsidP="002B2A81">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D66B8D" w:rsidRDefault="00D66B8D" w:rsidP="002B2A81">
            <w:pPr>
              <w:rPr>
                <w:sz w:val="16"/>
                <w:szCs w:val="16"/>
              </w:rPr>
            </w:pPr>
          </w:p>
        </w:tc>
        <w:tc>
          <w:tcPr>
            <w:tcW w:w="261" w:type="dxa"/>
            <w:tcBorders>
              <w:top w:val="nil"/>
              <w:left w:val="nil"/>
              <w:bottom w:val="nil"/>
              <w:right w:val="nil"/>
            </w:tcBorders>
            <w:shd w:val="clear" w:color="auto" w:fill="auto"/>
            <w:noWrap/>
            <w:vAlign w:val="bottom"/>
          </w:tcPr>
          <w:p w:rsidR="00D66B8D" w:rsidRDefault="00D66B8D" w:rsidP="002B2A81">
            <w:pPr>
              <w:rPr>
                <w:sz w:val="16"/>
                <w:szCs w:val="16"/>
              </w:rPr>
            </w:pPr>
          </w:p>
        </w:tc>
        <w:tc>
          <w:tcPr>
            <w:tcW w:w="1140" w:type="dxa"/>
            <w:tcBorders>
              <w:top w:val="nil"/>
              <w:left w:val="nil"/>
              <w:bottom w:val="nil"/>
              <w:right w:val="nil"/>
            </w:tcBorders>
            <w:shd w:val="clear" w:color="auto" w:fill="auto"/>
            <w:noWrap/>
            <w:vAlign w:val="bottom"/>
          </w:tcPr>
          <w:p w:rsidR="00D66B8D" w:rsidRDefault="00D66B8D" w:rsidP="002B2A81">
            <w:pPr>
              <w:rPr>
                <w:sz w:val="16"/>
                <w:szCs w:val="16"/>
              </w:rPr>
            </w:pPr>
          </w:p>
        </w:tc>
        <w:tc>
          <w:tcPr>
            <w:tcW w:w="580" w:type="dxa"/>
            <w:tcBorders>
              <w:top w:val="nil"/>
              <w:left w:val="nil"/>
              <w:bottom w:val="nil"/>
              <w:right w:val="nil"/>
            </w:tcBorders>
            <w:shd w:val="clear" w:color="auto" w:fill="auto"/>
            <w:noWrap/>
            <w:vAlign w:val="bottom"/>
          </w:tcPr>
          <w:p w:rsidR="00D66B8D" w:rsidRDefault="00D66B8D" w:rsidP="002B2A81">
            <w:pPr>
              <w:rPr>
                <w:sz w:val="16"/>
                <w:szCs w:val="16"/>
              </w:rPr>
            </w:pPr>
          </w:p>
        </w:tc>
        <w:tc>
          <w:tcPr>
            <w:tcW w:w="423" w:type="dxa"/>
            <w:tcBorders>
              <w:top w:val="nil"/>
              <w:left w:val="nil"/>
              <w:bottom w:val="nil"/>
              <w:right w:val="nil"/>
            </w:tcBorders>
            <w:shd w:val="clear" w:color="auto" w:fill="auto"/>
            <w:noWrap/>
            <w:vAlign w:val="bottom"/>
          </w:tcPr>
          <w:p w:rsidR="00D66B8D" w:rsidRDefault="00D66B8D" w:rsidP="002B2A81">
            <w:pPr>
              <w:rPr>
                <w:sz w:val="16"/>
                <w:szCs w:val="16"/>
              </w:rPr>
            </w:pPr>
          </w:p>
        </w:tc>
        <w:tc>
          <w:tcPr>
            <w:tcW w:w="236" w:type="dxa"/>
            <w:tcBorders>
              <w:top w:val="nil"/>
              <w:left w:val="nil"/>
              <w:bottom w:val="nil"/>
              <w:right w:val="nil"/>
            </w:tcBorders>
            <w:shd w:val="clear" w:color="auto" w:fill="auto"/>
            <w:noWrap/>
            <w:vAlign w:val="bottom"/>
          </w:tcPr>
          <w:p w:rsidR="00D66B8D" w:rsidRDefault="00D66B8D" w:rsidP="002B2A81">
            <w:pPr>
              <w:rPr>
                <w:sz w:val="16"/>
                <w:szCs w:val="16"/>
              </w:rPr>
            </w:pPr>
          </w:p>
        </w:tc>
        <w:tc>
          <w:tcPr>
            <w:tcW w:w="455" w:type="dxa"/>
            <w:tcBorders>
              <w:top w:val="nil"/>
              <w:left w:val="nil"/>
              <w:bottom w:val="nil"/>
              <w:right w:val="nil"/>
            </w:tcBorders>
            <w:shd w:val="clear" w:color="auto" w:fill="auto"/>
            <w:noWrap/>
            <w:vAlign w:val="bottom"/>
          </w:tcPr>
          <w:p w:rsidR="00D66B8D" w:rsidRDefault="00D66B8D" w:rsidP="002B2A81">
            <w:pPr>
              <w:rPr>
                <w:sz w:val="16"/>
                <w:szCs w:val="16"/>
              </w:rPr>
            </w:pPr>
          </w:p>
        </w:tc>
        <w:tc>
          <w:tcPr>
            <w:tcW w:w="1194" w:type="dxa"/>
            <w:tcBorders>
              <w:top w:val="nil"/>
              <w:left w:val="nil"/>
              <w:bottom w:val="nil"/>
              <w:right w:val="nil"/>
            </w:tcBorders>
            <w:shd w:val="clear" w:color="auto" w:fill="auto"/>
            <w:noWrap/>
            <w:vAlign w:val="bottom"/>
          </w:tcPr>
          <w:p w:rsidR="00D66B8D" w:rsidRDefault="00D66B8D" w:rsidP="002B2A81">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D66B8D" w:rsidRDefault="00D66B8D" w:rsidP="002B2A81">
            <w:pPr>
              <w:jc w:val="center"/>
              <w:rPr>
                <w:sz w:val="16"/>
                <w:szCs w:val="16"/>
              </w:rPr>
            </w:pPr>
          </w:p>
        </w:tc>
        <w:tc>
          <w:tcPr>
            <w:tcW w:w="236" w:type="dxa"/>
            <w:tcBorders>
              <w:top w:val="nil"/>
              <w:left w:val="nil"/>
              <w:bottom w:val="nil"/>
              <w:right w:val="nil"/>
            </w:tcBorders>
            <w:shd w:val="clear" w:color="auto" w:fill="auto"/>
            <w:noWrap/>
            <w:vAlign w:val="bottom"/>
          </w:tcPr>
          <w:p w:rsidR="00D66B8D" w:rsidRDefault="00D66B8D" w:rsidP="002B2A81">
            <w:pPr>
              <w:jc w:val="center"/>
              <w:rPr>
                <w:sz w:val="16"/>
                <w:szCs w:val="16"/>
              </w:rPr>
            </w:pPr>
          </w:p>
        </w:tc>
        <w:tc>
          <w:tcPr>
            <w:tcW w:w="589" w:type="dxa"/>
            <w:tcBorders>
              <w:top w:val="nil"/>
              <w:left w:val="nil"/>
              <w:bottom w:val="nil"/>
              <w:right w:val="nil"/>
            </w:tcBorders>
            <w:shd w:val="clear" w:color="auto" w:fill="auto"/>
            <w:noWrap/>
            <w:vAlign w:val="bottom"/>
          </w:tcPr>
          <w:p w:rsidR="00D66B8D" w:rsidRDefault="00D66B8D" w:rsidP="002B2A81">
            <w:pPr>
              <w:rPr>
                <w:sz w:val="16"/>
                <w:szCs w:val="16"/>
              </w:rPr>
            </w:pPr>
          </w:p>
        </w:tc>
        <w:tc>
          <w:tcPr>
            <w:tcW w:w="1026" w:type="dxa"/>
            <w:gridSpan w:val="2"/>
            <w:tcBorders>
              <w:top w:val="nil"/>
              <w:left w:val="nil"/>
              <w:bottom w:val="nil"/>
              <w:right w:val="nil"/>
            </w:tcBorders>
            <w:shd w:val="clear" w:color="auto" w:fill="auto"/>
            <w:noWrap/>
            <w:vAlign w:val="bottom"/>
          </w:tcPr>
          <w:p w:rsidR="00D66B8D" w:rsidRDefault="00D66B8D" w:rsidP="002B2A81">
            <w:pPr>
              <w:rPr>
                <w:sz w:val="16"/>
                <w:szCs w:val="16"/>
              </w:rPr>
            </w:pPr>
          </w:p>
        </w:tc>
        <w:tc>
          <w:tcPr>
            <w:tcW w:w="1951" w:type="dxa"/>
            <w:gridSpan w:val="3"/>
            <w:tcBorders>
              <w:top w:val="nil"/>
              <w:left w:val="nil"/>
              <w:bottom w:val="nil"/>
              <w:right w:val="nil"/>
            </w:tcBorders>
            <w:shd w:val="clear" w:color="auto" w:fill="auto"/>
            <w:noWrap/>
            <w:vAlign w:val="bottom"/>
          </w:tcPr>
          <w:p w:rsidR="00D66B8D" w:rsidRDefault="00D66B8D" w:rsidP="002B2A81">
            <w:pPr>
              <w:rPr>
                <w:sz w:val="16"/>
                <w:szCs w:val="16"/>
              </w:rPr>
            </w:pPr>
          </w:p>
        </w:tc>
      </w:tr>
    </w:tbl>
    <w:p w:rsidR="00D66B8D" w:rsidRDefault="00D66B8D" w:rsidP="00D66B8D">
      <w:pPr>
        <w:rPr>
          <w:spacing w:val="-4"/>
        </w:rPr>
      </w:pPr>
    </w:p>
    <w:tbl>
      <w:tblPr>
        <w:tblW w:w="10260" w:type="dxa"/>
        <w:tblLook w:val="0000"/>
      </w:tblPr>
      <w:tblGrid>
        <w:gridCol w:w="5210"/>
        <w:gridCol w:w="5050"/>
      </w:tblGrid>
      <w:tr w:rsidR="00D66B8D" w:rsidRPr="00415DDE" w:rsidTr="002B2A81">
        <w:tc>
          <w:tcPr>
            <w:tcW w:w="5210" w:type="dxa"/>
          </w:tcPr>
          <w:p w:rsidR="00D66B8D" w:rsidRPr="0007628C" w:rsidRDefault="00D66B8D" w:rsidP="002B2A81">
            <w:pPr>
              <w:pStyle w:val="37"/>
              <w:spacing w:after="0"/>
              <w:ind w:left="0" w:firstLine="142"/>
              <w:rPr>
                <w:b/>
                <w:sz w:val="20"/>
                <w:szCs w:val="20"/>
              </w:rPr>
            </w:pPr>
            <w:r w:rsidRPr="00415DDE">
              <w:rPr>
                <w:b/>
                <w:bCs/>
                <w:sz w:val="20"/>
                <w:szCs w:val="20"/>
              </w:rPr>
              <w:t xml:space="preserve">От </w:t>
            </w:r>
            <w:r>
              <w:rPr>
                <w:b/>
                <w:bCs/>
                <w:sz w:val="20"/>
                <w:szCs w:val="20"/>
              </w:rPr>
              <w:t>Арендодателя</w:t>
            </w:r>
          </w:p>
        </w:tc>
        <w:tc>
          <w:tcPr>
            <w:tcW w:w="5050" w:type="dxa"/>
          </w:tcPr>
          <w:p w:rsidR="00D66B8D" w:rsidRPr="0007628C" w:rsidRDefault="00D66B8D" w:rsidP="002B2A81">
            <w:pPr>
              <w:pStyle w:val="37"/>
              <w:spacing w:after="0"/>
              <w:ind w:left="0" w:firstLine="177"/>
              <w:rPr>
                <w:b/>
                <w:sz w:val="20"/>
                <w:szCs w:val="20"/>
              </w:rPr>
            </w:pPr>
            <w:r w:rsidRPr="00415DDE">
              <w:rPr>
                <w:b/>
                <w:bCs/>
                <w:sz w:val="20"/>
                <w:szCs w:val="20"/>
              </w:rPr>
              <w:t xml:space="preserve">От </w:t>
            </w:r>
            <w:r>
              <w:rPr>
                <w:b/>
                <w:bCs/>
                <w:sz w:val="20"/>
                <w:szCs w:val="20"/>
              </w:rPr>
              <w:t>Арендатора</w:t>
            </w:r>
          </w:p>
        </w:tc>
      </w:tr>
      <w:tr w:rsidR="00D66B8D" w:rsidRPr="00415DDE" w:rsidTr="002B2A81">
        <w:trPr>
          <w:trHeight w:val="194"/>
        </w:trPr>
        <w:tc>
          <w:tcPr>
            <w:tcW w:w="5210" w:type="dxa"/>
          </w:tcPr>
          <w:p w:rsidR="00D66B8D" w:rsidRPr="00415DDE" w:rsidRDefault="00D66B8D" w:rsidP="002B2A81">
            <w:pPr>
              <w:pStyle w:val="ConsTitle"/>
              <w:rPr>
                <w:rFonts w:ascii="Times New Roman" w:hAnsi="Times New Roman" w:cs="Times New Roman"/>
                <w:bCs w:val="0"/>
                <w:sz w:val="20"/>
                <w:szCs w:val="20"/>
              </w:rPr>
            </w:pPr>
          </w:p>
        </w:tc>
        <w:tc>
          <w:tcPr>
            <w:tcW w:w="5050" w:type="dxa"/>
          </w:tcPr>
          <w:p w:rsidR="00D66B8D" w:rsidRPr="00415DDE" w:rsidRDefault="00D66B8D" w:rsidP="002B2A81">
            <w:pPr>
              <w:pStyle w:val="37"/>
              <w:spacing w:after="0"/>
              <w:ind w:left="0"/>
              <w:rPr>
                <w:b/>
                <w:sz w:val="20"/>
                <w:szCs w:val="20"/>
              </w:rPr>
            </w:pPr>
          </w:p>
        </w:tc>
      </w:tr>
      <w:tr w:rsidR="00D66B8D" w:rsidRPr="00415DDE" w:rsidTr="002B2A81">
        <w:trPr>
          <w:trHeight w:val="275"/>
        </w:trPr>
        <w:tc>
          <w:tcPr>
            <w:tcW w:w="5210" w:type="dxa"/>
          </w:tcPr>
          <w:p w:rsidR="00D66B8D" w:rsidRPr="00415DDE" w:rsidRDefault="00D66B8D" w:rsidP="002B2A81">
            <w:pPr>
              <w:pStyle w:val="ConsTitle"/>
              <w:ind w:firstLine="142"/>
              <w:rPr>
                <w:rFonts w:ascii="Times New Roman" w:hAnsi="Times New Roman" w:cs="Times New Roman"/>
                <w:bCs w:val="0"/>
                <w:sz w:val="20"/>
                <w:szCs w:val="20"/>
              </w:rPr>
            </w:pPr>
            <w:r w:rsidRPr="00415DDE">
              <w:rPr>
                <w:rFonts w:ascii="Times New Roman" w:hAnsi="Times New Roman" w:cs="Times New Roman"/>
                <w:bCs w:val="0"/>
                <w:sz w:val="20"/>
                <w:szCs w:val="20"/>
              </w:rPr>
              <w:t xml:space="preserve">_______________ </w:t>
            </w:r>
          </w:p>
        </w:tc>
        <w:tc>
          <w:tcPr>
            <w:tcW w:w="5050" w:type="dxa"/>
          </w:tcPr>
          <w:p w:rsidR="00D66B8D" w:rsidRPr="00415DDE" w:rsidRDefault="00D66B8D" w:rsidP="002B2A81">
            <w:pPr>
              <w:pStyle w:val="37"/>
              <w:spacing w:after="0"/>
              <w:ind w:left="0" w:firstLine="177"/>
              <w:rPr>
                <w:b/>
                <w:bCs/>
                <w:sz w:val="20"/>
                <w:szCs w:val="20"/>
              </w:rPr>
            </w:pPr>
            <w:r w:rsidRPr="00415DDE">
              <w:rPr>
                <w:b/>
                <w:bCs/>
                <w:sz w:val="20"/>
                <w:szCs w:val="20"/>
              </w:rPr>
              <w:t>_______________</w:t>
            </w:r>
          </w:p>
        </w:tc>
      </w:tr>
    </w:tbl>
    <w:p w:rsidR="00D66B8D" w:rsidRDefault="00D66B8D" w:rsidP="00D66B8D">
      <w:pPr>
        <w:rPr>
          <w:b/>
        </w:rPr>
      </w:pPr>
    </w:p>
    <w:p w:rsidR="00D66B8D" w:rsidRPr="0075371E" w:rsidRDefault="00D66B8D" w:rsidP="00D66B8D">
      <w:pPr>
        <w:rPr>
          <w:b/>
          <w:sz w:val="20"/>
          <w:szCs w:val="20"/>
        </w:rPr>
      </w:pPr>
      <w:r>
        <w:rPr>
          <w:b/>
          <w:sz w:val="20"/>
          <w:szCs w:val="20"/>
        </w:rPr>
        <w:t>«Арендодатель»</w:t>
      </w:r>
      <w:r w:rsidRPr="0075371E">
        <w:rPr>
          <w:b/>
          <w:sz w:val="20"/>
          <w:szCs w:val="20"/>
        </w:rPr>
        <w:tab/>
      </w:r>
      <w:r w:rsidRPr="0075371E">
        <w:rPr>
          <w:b/>
          <w:sz w:val="20"/>
          <w:szCs w:val="20"/>
        </w:rPr>
        <w:tab/>
      </w:r>
      <w:r w:rsidRPr="0075371E">
        <w:rPr>
          <w:b/>
          <w:sz w:val="20"/>
          <w:szCs w:val="20"/>
        </w:rPr>
        <w:tab/>
      </w:r>
      <w:r w:rsidRPr="0075371E">
        <w:rPr>
          <w:b/>
          <w:sz w:val="20"/>
          <w:szCs w:val="20"/>
        </w:rPr>
        <w:tab/>
        <w:t xml:space="preserve">                                      </w:t>
      </w:r>
      <w:r>
        <w:rPr>
          <w:b/>
          <w:sz w:val="20"/>
          <w:szCs w:val="20"/>
        </w:rPr>
        <w:t xml:space="preserve">    «Арендатор»</w:t>
      </w:r>
      <w:r w:rsidRPr="0075371E">
        <w:rPr>
          <w:b/>
          <w:sz w:val="20"/>
          <w:szCs w:val="20"/>
        </w:rPr>
        <w:t xml:space="preserve">   </w:t>
      </w:r>
    </w:p>
    <w:p w:rsidR="00D66B8D" w:rsidRPr="001E68F0" w:rsidRDefault="00D66B8D" w:rsidP="00D66B8D">
      <w:pPr>
        <w:rPr>
          <w:sz w:val="20"/>
          <w:szCs w:val="20"/>
        </w:rPr>
      </w:pPr>
      <w:r>
        <w:rPr>
          <w:sz w:val="20"/>
          <w:szCs w:val="20"/>
        </w:rPr>
        <w:t>_________________________________________________</w:t>
      </w:r>
      <w:r>
        <w:rPr>
          <w:sz w:val="20"/>
          <w:szCs w:val="20"/>
        </w:rPr>
        <w:tab/>
      </w:r>
      <w:r>
        <w:rPr>
          <w:sz w:val="20"/>
          <w:szCs w:val="20"/>
        </w:rPr>
        <w:tab/>
        <w:t xml:space="preserve">         </w:t>
      </w:r>
      <w:r>
        <w:rPr>
          <w:snapToGrid w:val="0"/>
          <w:sz w:val="20"/>
          <w:szCs w:val="20"/>
        </w:rPr>
        <w:t>___________________________________________</w:t>
      </w:r>
    </w:p>
    <w:p w:rsidR="00D66B8D" w:rsidRPr="0075371E" w:rsidRDefault="00D66B8D" w:rsidP="00D66B8D">
      <w:pPr>
        <w:rPr>
          <w:sz w:val="20"/>
          <w:szCs w:val="20"/>
        </w:rPr>
      </w:pPr>
      <w:r w:rsidRPr="0075371E">
        <w:rPr>
          <w:sz w:val="20"/>
          <w:szCs w:val="20"/>
        </w:rPr>
        <w:t xml:space="preserve">___________________________________/_____________/                      </w:t>
      </w:r>
      <w:r>
        <w:rPr>
          <w:sz w:val="20"/>
          <w:szCs w:val="20"/>
        </w:rPr>
        <w:t xml:space="preserve">  </w:t>
      </w:r>
      <w:r w:rsidRPr="0075371E">
        <w:rPr>
          <w:sz w:val="20"/>
          <w:szCs w:val="20"/>
        </w:rPr>
        <w:t>____________</w:t>
      </w:r>
      <w:r>
        <w:rPr>
          <w:sz w:val="20"/>
          <w:szCs w:val="20"/>
        </w:rPr>
        <w:t>_____</w:t>
      </w:r>
      <w:r w:rsidRPr="0075371E">
        <w:rPr>
          <w:sz w:val="20"/>
          <w:szCs w:val="20"/>
        </w:rPr>
        <w:t>___________/</w:t>
      </w:r>
      <w:r>
        <w:rPr>
          <w:sz w:val="20"/>
          <w:szCs w:val="20"/>
        </w:rPr>
        <w:t>_______________</w:t>
      </w:r>
      <w:r w:rsidRPr="0075371E">
        <w:rPr>
          <w:sz w:val="20"/>
          <w:szCs w:val="20"/>
        </w:rPr>
        <w:t xml:space="preserve"> /</w:t>
      </w:r>
    </w:p>
    <w:p w:rsidR="00D66B8D" w:rsidRDefault="00D66B8D" w:rsidP="00D66B8D">
      <w:pPr>
        <w:ind w:left="720" w:firstLine="720"/>
      </w:pPr>
      <w:r w:rsidRPr="006078CB">
        <w:t xml:space="preserve">М.П. </w:t>
      </w:r>
      <w:r>
        <w:tab/>
      </w:r>
      <w:r>
        <w:tab/>
      </w:r>
      <w:r>
        <w:tab/>
      </w:r>
      <w:r>
        <w:tab/>
      </w:r>
      <w:r>
        <w:tab/>
      </w:r>
      <w:r>
        <w:tab/>
      </w:r>
      <w:r>
        <w:tab/>
      </w:r>
      <w:r>
        <w:tab/>
        <w:t xml:space="preserve">           </w:t>
      </w:r>
      <w:r w:rsidRPr="006078CB">
        <w:t>М.П.</w:t>
      </w:r>
    </w:p>
    <w:p w:rsidR="00D66B8D" w:rsidRDefault="00D66B8D" w:rsidP="00D66B8D">
      <w:pPr>
        <w:sectPr w:rsidR="00D66B8D" w:rsidSect="00415DDE">
          <w:pgSz w:w="11906" w:h="16838"/>
          <w:pgMar w:top="567" w:right="567" w:bottom="567" w:left="567" w:header="709" w:footer="709" w:gutter="0"/>
          <w:cols w:space="708"/>
          <w:docGrid w:linePitch="360"/>
        </w:sectPr>
      </w:pPr>
      <w:r w:rsidRPr="001E68F0">
        <w:br w:type="page"/>
      </w:r>
    </w:p>
    <w:p w:rsidR="00D66B8D" w:rsidRPr="001E68F0" w:rsidRDefault="00D66B8D" w:rsidP="00D66B8D"/>
    <w:p w:rsidR="00D66B8D" w:rsidRPr="004971FF" w:rsidRDefault="00D66B8D" w:rsidP="00D66B8D">
      <w:pPr>
        <w:ind w:left="11766"/>
      </w:pPr>
      <w:r>
        <w:t>Приложение № 6</w:t>
      </w:r>
    </w:p>
    <w:p w:rsidR="00D66B8D" w:rsidRPr="005D242F" w:rsidRDefault="00D66B8D" w:rsidP="00D66B8D">
      <w:pPr>
        <w:ind w:left="11766"/>
      </w:pPr>
      <w:r w:rsidRPr="005D242F">
        <w:t>к договору  аренды</w:t>
      </w:r>
    </w:p>
    <w:p w:rsidR="00D66B8D" w:rsidRPr="00E0597A" w:rsidRDefault="00D66B8D" w:rsidP="00D66B8D">
      <w:pPr>
        <w:ind w:left="11766"/>
        <w:rPr>
          <w:color w:val="000000"/>
        </w:rPr>
      </w:pPr>
      <w:r w:rsidRPr="005D242F">
        <w:rPr>
          <w:color w:val="000000"/>
        </w:rPr>
        <w:t>транспортного средства с экипажем</w:t>
      </w:r>
      <w:r>
        <w:t xml:space="preserve">                                                                                                                                                                                            №__________</w:t>
      </w:r>
      <w:r w:rsidRPr="005D242F">
        <w:t>___________________</w:t>
      </w:r>
      <w:r>
        <w:t xml:space="preserve">                                                                                                                                                                                          от "_____" ______________20</w:t>
      </w:r>
      <w:r w:rsidRPr="005D242F">
        <w:t>____г.</w:t>
      </w:r>
    </w:p>
    <w:p w:rsidR="00D66B8D" w:rsidRPr="002E2638" w:rsidRDefault="00D66B8D" w:rsidP="00D66B8D">
      <w:pPr>
        <w:jc w:val="right"/>
      </w:pPr>
      <w:r w:rsidRPr="002E2638">
        <w:t xml:space="preserve"> </w:t>
      </w:r>
    </w:p>
    <w:p w:rsidR="00D66B8D" w:rsidRDefault="00D66B8D" w:rsidP="00D66B8D">
      <w:pPr>
        <w:shd w:val="clear" w:color="auto" w:fill="FFFFFF"/>
        <w:jc w:val="center"/>
        <w:rPr>
          <w:b/>
          <w:sz w:val="22"/>
          <w:szCs w:val="22"/>
        </w:rPr>
      </w:pPr>
    </w:p>
    <w:p w:rsidR="00D66B8D" w:rsidRPr="005C0B8D" w:rsidRDefault="00D66B8D" w:rsidP="00D66B8D">
      <w:pPr>
        <w:shd w:val="clear" w:color="auto" w:fill="FFFFFF"/>
        <w:jc w:val="center"/>
        <w:rPr>
          <w:b/>
          <w:sz w:val="22"/>
          <w:szCs w:val="22"/>
        </w:rPr>
      </w:pPr>
      <w:r>
        <w:rPr>
          <w:b/>
          <w:sz w:val="22"/>
          <w:szCs w:val="22"/>
        </w:rPr>
        <w:t xml:space="preserve">ПРЕДЕЛЬНЫЕ </w:t>
      </w:r>
      <w:r w:rsidRPr="005C0B8D">
        <w:rPr>
          <w:b/>
          <w:sz w:val="22"/>
          <w:szCs w:val="22"/>
        </w:rPr>
        <w:t>СТ</w:t>
      </w:r>
      <w:r>
        <w:rPr>
          <w:b/>
          <w:sz w:val="22"/>
          <w:szCs w:val="22"/>
        </w:rPr>
        <w:t>АВКИ</w:t>
      </w:r>
      <w:r w:rsidRPr="005C0B8D">
        <w:rPr>
          <w:b/>
          <w:sz w:val="22"/>
          <w:szCs w:val="22"/>
        </w:rPr>
        <w:t xml:space="preserve"> АРЕНДНОЙ ПЛАТЫ ТРАНСПОРТНОГО СРЕДСТВА С ЭКИПАЖЕМ</w:t>
      </w:r>
    </w:p>
    <w:tbl>
      <w:tblPr>
        <w:tblW w:w="15041" w:type="dxa"/>
        <w:tblInd w:w="675" w:type="dxa"/>
        <w:tblLook w:val="04A0"/>
      </w:tblPr>
      <w:tblGrid>
        <w:gridCol w:w="6536"/>
        <w:gridCol w:w="1344"/>
        <w:gridCol w:w="1400"/>
        <w:gridCol w:w="1360"/>
        <w:gridCol w:w="1420"/>
        <w:gridCol w:w="1380"/>
        <w:gridCol w:w="1601"/>
      </w:tblGrid>
      <w:tr w:rsidR="00D66B8D" w:rsidRPr="00AE7795" w:rsidTr="002B2A81">
        <w:trPr>
          <w:trHeight w:val="1022"/>
        </w:trPr>
        <w:tc>
          <w:tcPr>
            <w:tcW w:w="6536"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D66B8D" w:rsidRPr="00C1173A" w:rsidRDefault="00D66B8D" w:rsidP="002B2A81">
            <w:pPr>
              <w:jc w:val="center"/>
              <w:rPr>
                <w:color w:val="000000"/>
                <w:sz w:val="20"/>
                <w:szCs w:val="20"/>
              </w:rPr>
            </w:pPr>
            <w:r w:rsidRPr="00C1173A">
              <w:rPr>
                <w:bCs/>
                <w:color w:val="000000"/>
                <w:sz w:val="20"/>
                <w:szCs w:val="20"/>
              </w:rPr>
              <w:t>Наименование работ и услуг</w:t>
            </w:r>
          </w:p>
        </w:tc>
        <w:tc>
          <w:tcPr>
            <w:tcW w:w="1344" w:type="dxa"/>
            <w:vMerge w:val="restart"/>
            <w:tcBorders>
              <w:top w:val="single" w:sz="4" w:space="0" w:color="auto"/>
              <w:left w:val="nil"/>
              <w:right w:val="single" w:sz="4" w:space="0" w:color="auto"/>
            </w:tcBorders>
            <w:shd w:val="clear" w:color="000000" w:fill="FFFFFF"/>
            <w:vAlign w:val="center"/>
            <w:hideMark/>
          </w:tcPr>
          <w:p w:rsidR="00D66B8D" w:rsidRPr="00C1173A" w:rsidRDefault="00D66B8D" w:rsidP="002B2A81">
            <w:pPr>
              <w:jc w:val="center"/>
              <w:rPr>
                <w:color w:val="000000"/>
                <w:sz w:val="18"/>
                <w:szCs w:val="18"/>
              </w:rPr>
            </w:pPr>
            <w:r w:rsidRPr="00C1173A">
              <w:rPr>
                <w:color w:val="000000"/>
                <w:sz w:val="18"/>
                <w:szCs w:val="18"/>
              </w:rPr>
              <w:t>Ставка без учета НДС 20%, в рублях</w:t>
            </w:r>
          </w:p>
        </w:tc>
        <w:tc>
          <w:tcPr>
            <w:tcW w:w="1400" w:type="dxa"/>
            <w:vMerge w:val="restart"/>
            <w:tcBorders>
              <w:top w:val="single" w:sz="4" w:space="0" w:color="auto"/>
              <w:left w:val="nil"/>
              <w:right w:val="single" w:sz="4" w:space="0" w:color="auto"/>
            </w:tcBorders>
            <w:shd w:val="clear" w:color="000000" w:fill="FFFFFF"/>
            <w:vAlign w:val="center"/>
            <w:hideMark/>
          </w:tcPr>
          <w:p w:rsidR="00D66B8D" w:rsidRPr="00C1173A" w:rsidRDefault="00D66B8D" w:rsidP="002B2A81">
            <w:pPr>
              <w:jc w:val="center"/>
              <w:rPr>
                <w:color w:val="000000"/>
                <w:sz w:val="18"/>
                <w:szCs w:val="18"/>
              </w:rPr>
            </w:pPr>
            <w:r w:rsidRPr="00C1173A">
              <w:rPr>
                <w:color w:val="000000"/>
                <w:sz w:val="18"/>
                <w:szCs w:val="18"/>
              </w:rPr>
              <w:t>Ставка с учетом НДС 20%, в рублях</w:t>
            </w:r>
          </w:p>
        </w:tc>
        <w:tc>
          <w:tcPr>
            <w:tcW w:w="1360" w:type="dxa"/>
            <w:vMerge w:val="restart"/>
            <w:tcBorders>
              <w:top w:val="single" w:sz="4" w:space="0" w:color="auto"/>
              <w:left w:val="nil"/>
              <w:right w:val="single" w:sz="4" w:space="0" w:color="auto"/>
            </w:tcBorders>
            <w:shd w:val="clear" w:color="000000" w:fill="FFFFFF"/>
            <w:vAlign w:val="center"/>
            <w:hideMark/>
          </w:tcPr>
          <w:p w:rsidR="00D66B8D" w:rsidRPr="00C1173A" w:rsidRDefault="00D66B8D" w:rsidP="002B2A81">
            <w:pPr>
              <w:jc w:val="center"/>
              <w:rPr>
                <w:color w:val="000000"/>
                <w:sz w:val="18"/>
                <w:szCs w:val="18"/>
              </w:rPr>
            </w:pPr>
            <w:r w:rsidRPr="00C1173A">
              <w:rPr>
                <w:color w:val="000000"/>
                <w:sz w:val="18"/>
                <w:szCs w:val="18"/>
              </w:rPr>
              <w:t>Ставка без учета НДС 20%, в рублях</w:t>
            </w:r>
          </w:p>
        </w:tc>
        <w:tc>
          <w:tcPr>
            <w:tcW w:w="1420" w:type="dxa"/>
            <w:vMerge w:val="restart"/>
            <w:tcBorders>
              <w:top w:val="single" w:sz="4" w:space="0" w:color="auto"/>
              <w:left w:val="nil"/>
              <w:right w:val="single" w:sz="4" w:space="0" w:color="auto"/>
            </w:tcBorders>
            <w:shd w:val="clear" w:color="000000" w:fill="FFFFFF"/>
            <w:vAlign w:val="center"/>
            <w:hideMark/>
          </w:tcPr>
          <w:p w:rsidR="00D66B8D" w:rsidRPr="00C1173A" w:rsidRDefault="00D66B8D" w:rsidP="002B2A81">
            <w:pPr>
              <w:jc w:val="center"/>
              <w:rPr>
                <w:color w:val="000000"/>
                <w:sz w:val="18"/>
                <w:szCs w:val="18"/>
              </w:rPr>
            </w:pPr>
            <w:r w:rsidRPr="00C1173A">
              <w:rPr>
                <w:color w:val="000000"/>
                <w:sz w:val="18"/>
                <w:szCs w:val="18"/>
              </w:rPr>
              <w:t>Ставка с учетом НДС 20%, в рублях</w:t>
            </w:r>
          </w:p>
        </w:tc>
        <w:tc>
          <w:tcPr>
            <w:tcW w:w="1380" w:type="dxa"/>
            <w:vMerge w:val="restart"/>
            <w:tcBorders>
              <w:top w:val="single" w:sz="4" w:space="0" w:color="auto"/>
              <w:left w:val="nil"/>
              <w:right w:val="single" w:sz="4" w:space="0" w:color="auto"/>
            </w:tcBorders>
            <w:shd w:val="clear" w:color="000000" w:fill="FFFFFF"/>
            <w:vAlign w:val="center"/>
            <w:hideMark/>
          </w:tcPr>
          <w:p w:rsidR="00D66B8D" w:rsidRPr="00C1173A" w:rsidRDefault="00D66B8D" w:rsidP="002B2A81">
            <w:pPr>
              <w:jc w:val="center"/>
              <w:rPr>
                <w:color w:val="000000"/>
                <w:sz w:val="18"/>
                <w:szCs w:val="18"/>
              </w:rPr>
            </w:pPr>
            <w:r w:rsidRPr="00C1173A">
              <w:rPr>
                <w:color w:val="000000"/>
                <w:sz w:val="18"/>
                <w:szCs w:val="18"/>
              </w:rPr>
              <w:t>Ставка без учета НДС 20%, в рублях</w:t>
            </w:r>
          </w:p>
        </w:tc>
        <w:tc>
          <w:tcPr>
            <w:tcW w:w="1601" w:type="dxa"/>
            <w:vMerge w:val="restart"/>
            <w:tcBorders>
              <w:top w:val="single" w:sz="4" w:space="0" w:color="auto"/>
              <w:left w:val="nil"/>
              <w:right w:val="single" w:sz="4" w:space="0" w:color="auto"/>
            </w:tcBorders>
            <w:shd w:val="clear" w:color="000000" w:fill="FFFFFF"/>
            <w:vAlign w:val="center"/>
            <w:hideMark/>
          </w:tcPr>
          <w:p w:rsidR="00D66B8D" w:rsidRPr="00C1173A" w:rsidRDefault="00D66B8D" w:rsidP="002B2A81">
            <w:pPr>
              <w:jc w:val="center"/>
              <w:rPr>
                <w:color w:val="000000"/>
                <w:sz w:val="18"/>
                <w:szCs w:val="18"/>
              </w:rPr>
            </w:pPr>
            <w:r w:rsidRPr="00C1173A">
              <w:rPr>
                <w:color w:val="000000"/>
                <w:sz w:val="18"/>
                <w:szCs w:val="18"/>
              </w:rPr>
              <w:t>Ставка с учетом НДС 20%, в рублях</w:t>
            </w:r>
          </w:p>
        </w:tc>
      </w:tr>
      <w:tr w:rsidR="00D66B8D" w:rsidRPr="00AE7795" w:rsidTr="002B2A81">
        <w:trPr>
          <w:trHeight w:val="230"/>
        </w:trPr>
        <w:tc>
          <w:tcPr>
            <w:tcW w:w="653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66B8D" w:rsidRPr="00AE7795" w:rsidRDefault="00D66B8D" w:rsidP="002B2A81">
            <w:pPr>
              <w:rPr>
                <w:color w:val="000000"/>
                <w:sz w:val="20"/>
                <w:szCs w:val="20"/>
              </w:rPr>
            </w:pPr>
            <w:r w:rsidRPr="00AE7795">
              <w:rPr>
                <w:color w:val="000000"/>
                <w:sz w:val="20"/>
                <w:szCs w:val="20"/>
              </w:rPr>
              <w:t>Стоимость арендной платы за предоставление транспортного средства с экипажем для перевозки груза в контейнерах на/с контейнерного терминала станции Батарейная</w:t>
            </w:r>
          </w:p>
        </w:tc>
        <w:tc>
          <w:tcPr>
            <w:tcW w:w="1344" w:type="dxa"/>
            <w:vMerge/>
            <w:tcBorders>
              <w:left w:val="nil"/>
              <w:bottom w:val="single" w:sz="4" w:space="0" w:color="auto"/>
              <w:right w:val="single" w:sz="4" w:space="0" w:color="auto"/>
            </w:tcBorders>
            <w:shd w:val="clear" w:color="000000" w:fill="FFFFFF"/>
            <w:vAlign w:val="center"/>
            <w:hideMark/>
          </w:tcPr>
          <w:p w:rsidR="00D66B8D" w:rsidRPr="00AE7795" w:rsidRDefault="00D66B8D" w:rsidP="002B2A81">
            <w:pPr>
              <w:jc w:val="center"/>
              <w:rPr>
                <w:color w:val="000000"/>
                <w:sz w:val="20"/>
                <w:szCs w:val="20"/>
              </w:rPr>
            </w:pPr>
          </w:p>
        </w:tc>
        <w:tc>
          <w:tcPr>
            <w:tcW w:w="1400" w:type="dxa"/>
            <w:vMerge/>
            <w:tcBorders>
              <w:left w:val="nil"/>
              <w:bottom w:val="single" w:sz="4" w:space="0" w:color="auto"/>
              <w:right w:val="single" w:sz="4" w:space="0" w:color="auto"/>
            </w:tcBorders>
            <w:shd w:val="clear" w:color="000000" w:fill="FFFFFF"/>
            <w:vAlign w:val="center"/>
            <w:hideMark/>
          </w:tcPr>
          <w:p w:rsidR="00D66B8D" w:rsidRPr="00AE7795" w:rsidRDefault="00D66B8D" w:rsidP="002B2A81">
            <w:pPr>
              <w:jc w:val="center"/>
              <w:rPr>
                <w:color w:val="000000"/>
                <w:sz w:val="20"/>
                <w:szCs w:val="20"/>
              </w:rPr>
            </w:pPr>
          </w:p>
        </w:tc>
        <w:tc>
          <w:tcPr>
            <w:tcW w:w="1360" w:type="dxa"/>
            <w:vMerge/>
            <w:tcBorders>
              <w:left w:val="nil"/>
              <w:bottom w:val="single" w:sz="4" w:space="0" w:color="auto"/>
              <w:right w:val="single" w:sz="4" w:space="0" w:color="auto"/>
            </w:tcBorders>
            <w:shd w:val="clear" w:color="000000" w:fill="FFFFFF"/>
            <w:vAlign w:val="bottom"/>
            <w:hideMark/>
          </w:tcPr>
          <w:p w:rsidR="00D66B8D" w:rsidRPr="00AE7795" w:rsidRDefault="00D66B8D" w:rsidP="002B2A81">
            <w:pPr>
              <w:jc w:val="center"/>
              <w:rPr>
                <w:color w:val="000000"/>
                <w:sz w:val="20"/>
                <w:szCs w:val="20"/>
              </w:rPr>
            </w:pPr>
          </w:p>
        </w:tc>
        <w:tc>
          <w:tcPr>
            <w:tcW w:w="1420" w:type="dxa"/>
            <w:vMerge/>
            <w:tcBorders>
              <w:left w:val="nil"/>
              <w:bottom w:val="single" w:sz="4" w:space="0" w:color="auto"/>
              <w:right w:val="single" w:sz="4" w:space="0" w:color="auto"/>
            </w:tcBorders>
            <w:shd w:val="clear" w:color="000000" w:fill="FFFFFF"/>
            <w:vAlign w:val="bottom"/>
            <w:hideMark/>
          </w:tcPr>
          <w:p w:rsidR="00D66B8D" w:rsidRPr="00AE7795" w:rsidRDefault="00D66B8D" w:rsidP="002B2A81">
            <w:pPr>
              <w:jc w:val="center"/>
              <w:rPr>
                <w:color w:val="000000"/>
                <w:sz w:val="20"/>
                <w:szCs w:val="20"/>
              </w:rPr>
            </w:pPr>
          </w:p>
        </w:tc>
        <w:tc>
          <w:tcPr>
            <w:tcW w:w="1380" w:type="dxa"/>
            <w:vMerge/>
            <w:tcBorders>
              <w:left w:val="nil"/>
              <w:bottom w:val="single" w:sz="4" w:space="0" w:color="auto"/>
              <w:right w:val="single" w:sz="4" w:space="0" w:color="auto"/>
            </w:tcBorders>
            <w:shd w:val="clear" w:color="000000" w:fill="FFFFFF"/>
            <w:vAlign w:val="bottom"/>
            <w:hideMark/>
          </w:tcPr>
          <w:p w:rsidR="00D66B8D" w:rsidRPr="00AE7795" w:rsidRDefault="00D66B8D" w:rsidP="002B2A81">
            <w:pPr>
              <w:jc w:val="center"/>
              <w:rPr>
                <w:color w:val="000000"/>
                <w:sz w:val="20"/>
                <w:szCs w:val="20"/>
              </w:rPr>
            </w:pPr>
          </w:p>
        </w:tc>
        <w:tc>
          <w:tcPr>
            <w:tcW w:w="1601" w:type="dxa"/>
            <w:vMerge/>
            <w:tcBorders>
              <w:left w:val="nil"/>
              <w:bottom w:val="single" w:sz="4" w:space="0" w:color="auto"/>
              <w:right w:val="single" w:sz="4" w:space="0" w:color="auto"/>
            </w:tcBorders>
            <w:shd w:val="clear" w:color="000000" w:fill="FFFFFF"/>
            <w:vAlign w:val="bottom"/>
            <w:hideMark/>
          </w:tcPr>
          <w:p w:rsidR="00D66B8D" w:rsidRPr="00AE7795" w:rsidRDefault="00D66B8D" w:rsidP="002B2A81">
            <w:pPr>
              <w:jc w:val="center"/>
              <w:rPr>
                <w:color w:val="000000"/>
                <w:sz w:val="20"/>
                <w:szCs w:val="20"/>
              </w:rPr>
            </w:pPr>
          </w:p>
        </w:tc>
      </w:tr>
      <w:tr w:rsidR="00D66B8D" w:rsidRPr="00AE7795" w:rsidTr="002B2A81">
        <w:trPr>
          <w:trHeight w:val="480"/>
        </w:trPr>
        <w:tc>
          <w:tcPr>
            <w:tcW w:w="6536" w:type="dxa"/>
            <w:vMerge/>
            <w:tcBorders>
              <w:top w:val="single" w:sz="4" w:space="0" w:color="auto"/>
              <w:left w:val="single" w:sz="4" w:space="0" w:color="auto"/>
              <w:bottom w:val="single" w:sz="4" w:space="0" w:color="000000"/>
              <w:right w:val="single" w:sz="4" w:space="0" w:color="auto"/>
            </w:tcBorders>
            <w:vAlign w:val="center"/>
            <w:hideMark/>
          </w:tcPr>
          <w:p w:rsidR="00D66B8D" w:rsidRPr="00AE7795" w:rsidRDefault="00D66B8D" w:rsidP="002B2A81">
            <w:pPr>
              <w:rPr>
                <w:color w:val="000000"/>
                <w:sz w:val="20"/>
                <w:szCs w:val="20"/>
              </w:rPr>
            </w:pPr>
          </w:p>
        </w:tc>
        <w:tc>
          <w:tcPr>
            <w:tcW w:w="2744" w:type="dxa"/>
            <w:gridSpan w:val="2"/>
            <w:tcBorders>
              <w:top w:val="single" w:sz="4" w:space="0" w:color="auto"/>
              <w:left w:val="nil"/>
              <w:bottom w:val="single" w:sz="4" w:space="0" w:color="auto"/>
              <w:right w:val="single" w:sz="4" w:space="0" w:color="auto"/>
            </w:tcBorders>
            <w:shd w:val="clear" w:color="000000" w:fill="FFFFFF"/>
            <w:vAlign w:val="center"/>
            <w:hideMark/>
          </w:tcPr>
          <w:p w:rsidR="00D66B8D" w:rsidRPr="00AE7795" w:rsidRDefault="00D66B8D" w:rsidP="002B2A81">
            <w:pPr>
              <w:jc w:val="center"/>
              <w:rPr>
                <w:color w:val="000000"/>
                <w:sz w:val="20"/>
                <w:szCs w:val="20"/>
              </w:rPr>
            </w:pPr>
            <w:r w:rsidRPr="00AE7795">
              <w:rPr>
                <w:color w:val="000000"/>
                <w:sz w:val="20"/>
                <w:szCs w:val="20"/>
              </w:rPr>
              <w:t>3/5 тонн</w:t>
            </w:r>
          </w:p>
        </w:tc>
        <w:tc>
          <w:tcPr>
            <w:tcW w:w="2780" w:type="dxa"/>
            <w:gridSpan w:val="2"/>
            <w:tcBorders>
              <w:top w:val="single" w:sz="4" w:space="0" w:color="auto"/>
              <w:left w:val="nil"/>
              <w:bottom w:val="single" w:sz="4" w:space="0" w:color="auto"/>
              <w:right w:val="single" w:sz="4" w:space="0" w:color="auto"/>
            </w:tcBorders>
            <w:shd w:val="clear" w:color="000000" w:fill="FFFFFF"/>
            <w:vAlign w:val="center"/>
            <w:hideMark/>
          </w:tcPr>
          <w:p w:rsidR="00D66B8D" w:rsidRPr="00AE7795" w:rsidRDefault="00D66B8D" w:rsidP="002B2A81">
            <w:pPr>
              <w:jc w:val="center"/>
              <w:rPr>
                <w:color w:val="000000"/>
                <w:sz w:val="20"/>
                <w:szCs w:val="20"/>
              </w:rPr>
            </w:pPr>
            <w:r w:rsidRPr="00AE7795">
              <w:rPr>
                <w:color w:val="000000"/>
                <w:sz w:val="20"/>
                <w:szCs w:val="20"/>
              </w:rPr>
              <w:t>20 футовый</w:t>
            </w:r>
          </w:p>
        </w:tc>
        <w:tc>
          <w:tcPr>
            <w:tcW w:w="2981" w:type="dxa"/>
            <w:gridSpan w:val="2"/>
            <w:tcBorders>
              <w:top w:val="single" w:sz="4" w:space="0" w:color="auto"/>
              <w:left w:val="nil"/>
              <w:bottom w:val="single" w:sz="4" w:space="0" w:color="auto"/>
              <w:right w:val="single" w:sz="4" w:space="0" w:color="auto"/>
            </w:tcBorders>
            <w:shd w:val="clear" w:color="000000" w:fill="FFFFFF"/>
            <w:vAlign w:val="center"/>
            <w:hideMark/>
          </w:tcPr>
          <w:p w:rsidR="00D66B8D" w:rsidRPr="00AE7795" w:rsidRDefault="00D66B8D" w:rsidP="002B2A81">
            <w:pPr>
              <w:jc w:val="center"/>
              <w:rPr>
                <w:color w:val="000000"/>
                <w:sz w:val="20"/>
                <w:szCs w:val="20"/>
              </w:rPr>
            </w:pPr>
            <w:r w:rsidRPr="00AE7795">
              <w:rPr>
                <w:color w:val="000000"/>
                <w:sz w:val="20"/>
                <w:szCs w:val="20"/>
              </w:rPr>
              <w:t>40 футовый</w:t>
            </w:r>
          </w:p>
        </w:tc>
      </w:tr>
      <w:tr w:rsidR="00D66B8D"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D66B8D" w:rsidRPr="00AE7795" w:rsidRDefault="00D66B8D" w:rsidP="002B2A81">
            <w:pPr>
              <w:rPr>
                <w:color w:val="000000"/>
                <w:sz w:val="20"/>
                <w:szCs w:val="20"/>
              </w:rPr>
            </w:pPr>
            <w:r w:rsidRPr="00AE7795">
              <w:rPr>
                <w:color w:val="000000"/>
                <w:sz w:val="20"/>
                <w:szCs w:val="20"/>
              </w:rPr>
              <w:t>БАТАРЕЙНАЯ-2 -  1/3,  стр. 12 , 4, 4А</w:t>
            </w:r>
          </w:p>
        </w:tc>
        <w:tc>
          <w:tcPr>
            <w:tcW w:w="1344" w:type="dxa"/>
            <w:tcBorders>
              <w:top w:val="nil"/>
              <w:left w:val="single" w:sz="4" w:space="0" w:color="auto"/>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не оказывается</w:t>
            </w:r>
          </w:p>
        </w:tc>
        <w:tc>
          <w:tcPr>
            <w:tcW w:w="140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не оказывается</w:t>
            </w:r>
          </w:p>
        </w:tc>
        <w:tc>
          <w:tcPr>
            <w:tcW w:w="136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1 045,00</w:t>
            </w:r>
          </w:p>
        </w:tc>
        <w:tc>
          <w:tcPr>
            <w:tcW w:w="142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1 254,00</w:t>
            </w:r>
          </w:p>
        </w:tc>
        <w:tc>
          <w:tcPr>
            <w:tcW w:w="138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1 881,00</w:t>
            </w:r>
          </w:p>
        </w:tc>
        <w:tc>
          <w:tcPr>
            <w:tcW w:w="1601"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2 257,20</w:t>
            </w:r>
          </w:p>
        </w:tc>
      </w:tr>
      <w:tr w:rsidR="00D66B8D"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D66B8D" w:rsidRPr="00AE7795" w:rsidRDefault="00D66B8D" w:rsidP="002B2A81">
            <w:pPr>
              <w:rPr>
                <w:color w:val="000000"/>
                <w:sz w:val="20"/>
                <w:szCs w:val="20"/>
              </w:rPr>
            </w:pPr>
            <w:r w:rsidRPr="00AE7795">
              <w:rPr>
                <w:color w:val="000000"/>
                <w:sz w:val="20"/>
                <w:szCs w:val="20"/>
              </w:rPr>
              <w:t>БАТАРЕЙНАЯ-2 - 2</w:t>
            </w:r>
          </w:p>
        </w:tc>
        <w:tc>
          <w:tcPr>
            <w:tcW w:w="1344" w:type="dxa"/>
            <w:tcBorders>
              <w:top w:val="nil"/>
              <w:left w:val="single" w:sz="4" w:space="0" w:color="auto"/>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не оказывается</w:t>
            </w:r>
          </w:p>
        </w:tc>
        <w:tc>
          <w:tcPr>
            <w:tcW w:w="140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не оказывается</w:t>
            </w:r>
          </w:p>
        </w:tc>
        <w:tc>
          <w:tcPr>
            <w:tcW w:w="136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2 295,00</w:t>
            </w:r>
          </w:p>
        </w:tc>
        <w:tc>
          <w:tcPr>
            <w:tcW w:w="142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2 754,00</w:t>
            </w:r>
          </w:p>
        </w:tc>
        <w:tc>
          <w:tcPr>
            <w:tcW w:w="138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4 353,70</w:t>
            </w:r>
          </w:p>
        </w:tc>
        <w:tc>
          <w:tcPr>
            <w:tcW w:w="1601"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5 224,44</w:t>
            </w:r>
          </w:p>
        </w:tc>
      </w:tr>
      <w:tr w:rsidR="00D66B8D" w:rsidRPr="00AE7795" w:rsidTr="002B2A81">
        <w:trPr>
          <w:trHeight w:val="300"/>
        </w:trPr>
        <w:tc>
          <w:tcPr>
            <w:tcW w:w="6536" w:type="dxa"/>
            <w:tcBorders>
              <w:top w:val="nil"/>
              <w:left w:val="single" w:sz="4" w:space="0" w:color="auto"/>
              <w:bottom w:val="single" w:sz="4" w:space="0" w:color="auto"/>
              <w:right w:val="nil"/>
            </w:tcBorders>
            <w:shd w:val="clear" w:color="000000" w:fill="FFFFFF"/>
            <w:noWrap/>
            <w:vAlign w:val="bottom"/>
            <w:hideMark/>
          </w:tcPr>
          <w:p w:rsidR="00D66B8D" w:rsidRPr="00AE7795" w:rsidRDefault="00D66B8D" w:rsidP="002B2A81">
            <w:pPr>
              <w:rPr>
                <w:color w:val="000000"/>
                <w:sz w:val="20"/>
                <w:szCs w:val="20"/>
              </w:rPr>
            </w:pPr>
            <w:r w:rsidRPr="00AE7795">
              <w:rPr>
                <w:color w:val="000000"/>
                <w:sz w:val="20"/>
                <w:szCs w:val="20"/>
              </w:rPr>
              <w:t>БАТАРЕЙНАЯ-2,  ул. 2-ой городок</w:t>
            </w:r>
          </w:p>
        </w:tc>
        <w:tc>
          <w:tcPr>
            <w:tcW w:w="1344" w:type="dxa"/>
            <w:tcBorders>
              <w:top w:val="nil"/>
              <w:left w:val="single" w:sz="4" w:space="0" w:color="auto"/>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не оказывается</w:t>
            </w:r>
          </w:p>
        </w:tc>
        <w:tc>
          <w:tcPr>
            <w:tcW w:w="140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не оказывается</w:t>
            </w:r>
          </w:p>
        </w:tc>
        <w:tc>
          <w:tcPr>
            <w:tcW w:w="136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2 173,60</w:t>
            </w:r>
          </w:p>
        </w:tc>
        <w:tc>
          <w:tcPr>
            <w:tcW w:w="142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2 608,32</w:t>
            </w:r>
          </w:p>
        </w:tc>
        <w:tc>
          <w:tcPr>
            <w:tcW w:w="138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4 123,57</w:t>
            </w:r>
          </w:p>
        </w:tc>
        <w:tc>
          <w:tcPr>
            <w:tcW w:w="1601"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4 948,28</w:t>
            </w:r>
          </w:p>
        </w:tc>
      </w:tr>
      <w:tr w:rsidR="00D66B8D" w:rsidRPr="00AE7795" w:rsidTr="002B2A81">
        <w:trPr>
          <w:trHeight w:val="780"/>
        </w:trPr>
        <w:tc>
          <w:tcPr>
            <w:tcW w:w="6536" w:type="dxa"/>
            <w:tcBorders>
              <w:top w:val="nil"/>
              <w:left w:val="single" w:sz="4" w:space="0" w:color="auto"/>
              <w:bottom w:val="single" w:sz="4" w:space="0" w:color="auto"/>
              <w:right w:val="nil"/>
            </w:tcBorders>
            <w:shd w:val="clear" w:color="000000" w:fill="FFFFFF"/>
            <w:vAlign w:val="bottom"/>
            <w:hideMark/>
          </w:tcPr>
          <w:p w:rsidR="00D66B8D" w:rsidRPr="00AE7795" w:rsidRDefault="00D66B8D" w:rsidP="002B2A81">
            <w:pPr>
              <w:jc w:val="both"/>
              <w:rPr>
                <w:color w:val="000000"/>
                <w:sz w:val="20"/>
                <w:szCs w:val="20"/>
              </w:rPr>
            </w:pPr>
            <w:r w:rsidRPr="00AE7795">
              <w:rPr>
                <w:color w:val="000000"/>
                <w:sz w:val="20"/>
                <w:szCs w:val="20"/>
              </w:rPr>
              <w:t xml:space="preserve">город: ИРКУТСК  район: ЛЕНИНСКИЙ улицы: БЛЮХЕРА, ГОРКА 2, ГОРКА 5, СЕВЕРНЫЙ ПРОМУЗЕЛ, РОЗЫ ЛЮКСЕМБУРГ 218, РОЗЫ ЛЮКСЕМБУРГ 219А, РОЗЫ ЛЮКСЕМБУРГ 220    </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D66B8D" w:rsidRPr="00AE7795" w:rsidRDefault="00D66B8D" w:rsidP="002B2A81">
            <w:pPr>
              <w:jc w:val="center"/>
              <w:rPr>
                <w:color w:val="000000"/>
                <w:sz w:val="20"/>
                <w:szCs w:val="20"/>
              </w:rPr>
            </w:pPr>
            <w:r w:rsidRPr="00AE7795">
              <w:rPr>
                <w:color w:val="000000"/>
                <w:sz w:val="20"/>
                <w:szCs w:val="20"/>
              </w:rPr>
              <w:t>1 210,11</w:t>
            </w:r>
          </w:p>
        </w:tc>
        <w:tc>
          <w:tcPr>
            <w:tcW w:w="140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1452,132</w:t>
            </w:r>
          </w:p>
        </w:tc>
        <w:tc>
          <w:tcPr>
            <w:tcW w:w="136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2 619,82</w:t>
            </w:r>
          </w:p>
        </w:tc>
        <w:tc>
          <w:tcPr>
            <w:tcW w:w="142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3 143,78</w:t>
            </w:r>
          </w:p>
        </w:tc>
        <w:tc>
          <w:tcPr>
            <w:tcW w:w="138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5 168,57</w:t>
            </w:r>
          </w:p>
        </w:tc>
        <w:tc>
          <w:tcPr>
            <w:tcW w:w="1601"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6 202,28</w:t>
            </w:r>
          </w:p>
        </w:tc>
      </w:tr>
      <w:tr w:rsidR="00D66B8D" w:rsidRPr="00AE7795" w:rsidTr="002B2A81">
        <w:trPr>
          <w:trHeight w:val="3735"/>
        </w:trPr>
        <w:tc>
          <w:tcPr>
            <w:tcW w:w="6536" w:type="dxa"/>
            <w:tcBorders>
              <w:top w:val="nil"/>
              <w:left w:val="single" w:sz="4" w:space="0" w:color="auto"/>
              <w:bottom w:val="single" w:sz="4" w:space="0" w:color="auto"/>
              <w:right w:val="nil"/>
            </w:tcBorders>
            <w:shd w:val="clear" w:color="000000" w:fill="FFFFFF"/>
            <w:vAlign w:val="bottom"/>
            <w:hideMark/>
          </w:tcPr>
          <w:p w:rsidR="00D66B8D" w:rsidRPr="00AE7795" w:rsidRDefault="00D66B8D" w:rsidP="002B2A81">
            <w:pPr>
              <w:jc w:val="both"/>
              <w:rPr>
                <w:color w:val="000000"/>
                <w:sz w:val="20"/>
                <w:szCs w:val="20"/>
              </w:rPr>
            </w:pPr>
            <w:r w:rsidRPr="00AE7795">
              <w:rPr>
                <w:color w:val="000000"/>
                <w:sz w:val="20"/>
                <w:szCs w:val="20"/>
              </w:rPr>
              <w:t>город: ИРКУТСК район: ЛЕНИНСКИЙ улицы:  РОЗЫ-ЛЮКСЕМБУРГ (кроме РОЗЫ ЛЮКСЕМБУРГ 218, РОЗЫ ЛЮКСЕМБУРГ 219А, РОЗЫ ЛЮКСЕМБУРГ 220), БАУМАНА, ЯРОСЛАВСКОГО, РАБОЧЕ-КРЕСТЬЯНСКАЯ, ВАВИЛОВА, СОФЬИ КОВАЛЕВСКОЙ, ОРДЖОНИКИДЗЕ, ЩЕРБАКОВА, ВЛАДИМИРСКОГО, СЕВАСТОПОЛЬСКАЯ, ПРЖЕВАЛЬСКОГО, АКАДЕМИКА ОБРАЗЦОВА, ВОКЗАЛЬНАЯ, НОРИЛЬСКАЯ, ТОМСОНА, ЛЕДОВСКОГО, ПАВЛА КРАСИЛЬНИКОВА, ЗАВОДСКАЯ, переулки: 1-й СОВЕТСКИЙ, 2-й СОВЕТСКИЙ, 3-й СОВЕТСКИЙ, 4-й СОВЕТСКИЙ,                      5-й СОВЕТСКИЙ, 6-й СОВЕТСКИЙ, 7-й СОВЕТСКИЙ, 8-й СОВЕТСКИЙ, 9-й СОВЕТСКИЙ, 10-й СОВЕТСКИЙ, 11-й СОВЕТСКИЙ, 12-й СОВЕТСКИЙ, 13-й СОВЕТСКИЙ, 14-й СОВЕТСКИЙ, 15-й СОВЕТСКИЙ, 16-й СОВЕТСКИЙ, 17-й СОВЕТСКИЙ, 18-й СОВЕТСКИЙ, 19-й СОВЕТСКИЙ, 20-й СОВЕТСКИЙ, 21-й СОВЕТСКИЙ, ЗАПАДНЫЙ, ВОСТОЧНЫЙ, ДЕПОВСКОЙ</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D66B8D" w:rsidRPr="00AE7795" w:rsidRDefault="00D66B8D" w:rsidP="002B2A81">
            <w:pPr>
              <w:jc w:val="center"/>
              <w:rPr>
                <w:color w:val="000000"/>
                <w:sz w:val="20"/>
                <w:szCs w:val="20"/>
              </w:rPr>
            </w:pPr>
            <w:r w:rsidRPr="00AE7795">
              <w:rPr>
                <w:color w:val="000000"/>
                <w:sz w:val="20"/>
                <w:szCs w:val="20"/>
              </w:rPr>
              <w:t>1 686,63</w:t>
            </w:r>
          </w:p>
        </w:tc>
        <w:tc>
          <w:tcPr>
            <w:tcW w:w="140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2023,956</w:t>
            </w:r>
          </w:p>
        </w:tc>
        <w:tc>
          <w:tcPr>
            <w:tcW w:w="136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3 275,03</w:t>
            </w:r>
          </w:p>
        </w:tc>
        <w:tc>
          <w:tcPr>
            <w:tcW w:w="142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3 930,04</w:t>
            </w:r>
          </w:p>
        </w:tc>
        <w:tc>
          <w:tcPr>
            <w:tcW w:w="138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5 955,46</w:t>
            </w:r>
          </w:p>
        </w:tc>
        <w:tc>
          <w:tcPr>
            <w:tcW w:w="1601"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7 146,55</w:t>
            </w:r>
          </w:p>
        </w:tc>
      </w:tr>
      <w:tr w:rsidR="00D66B8D" w:rsidRPr="00AE7795" w:rsidTr="002B2A81">
        <w:trPr>
          <w:trHeight w:val="1290"/>
        </w:trPr>
        <w:tc>
          <w:tcPr>
            <w:tcW w:w="6536" w:type="dxa"/>
            <w:tcBorders>
              <w:top w:val="nil"/>
              <w:left w:val="single" w:sz="4" w:space="0" w:color="auto"/>
              <w:bottom w:val="single" w:sz="4" w:space="0" w:color="auto"/>
              <w:right w:val="nil"/>
            </w:tcBorders>
            <w:shd w:val="clear" w:color="000000" w:fill="FFFFFF"/>
            <w:vAlign w:val="bottom"/>
            <w:hideMark/>
          </w:tcPr>
          <w:p w:rsidR="00D66B8D" w:rsidRPr="00AE7795" w:rsidRDefault="00D66B8D" w:rsidP="002B2A81">
            <w:pPr>
              <w:jc w:val="both"/>
              <w:rPr>
                <w:color w:val="000000"/>
                <w:sz w:val="20"/>
                <w:szCs w:val="20"/>
              </w:rPr>
            </w:pPr>
            <w:r w:rsidRPr="00AE7795">
              <w:rPr>
                <w:color w:val="000000"/>
                <w:sz w:val="20"/>
                <w:szCs w:val="20"/>
              </w:rPr>
              <w:t>город: ИРКУТСК район : ЛЕНИНСКИЙ  улицы: ТРАКТОВАЯ, КОРШУНОВСКАЯ, КАМСКАЯ, ИРТЫШСКАЯ, 7-я КИРОВСКАЯКАЯ, ЧЕЛЮСКИНЦЕВ, ГЛАВНАЯ КИРОВСКАЯ, 1-Я КИРОВСКАЯ, 2-я КИРОВСКАЯ, 3-я КИРОВСКАЯ, 4-я КИРОВСКАЯ, 5-я КИРОВСКАЯ, 6-я КИРОВСКАЯ, 7-я КИРОВСКАЯ</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D66B8D" w:rsidRPr="00AE7795" w:rsidRDefault="00D66B8D" w:rsidP="002B2A81">
            <w:pPr>
              <w:jc w:val="center"/>
              <w:rPr>
                <w:color w:val="000000"/>
                <w:sz w:val="20"/>
                <w:szCs w:val="20"/>
              </w:rPr>
            </w:pPr>
            <w:r w:rsidRPr="00AE7795">
              <w:rPr>
                <w:color w:val="000000"/>
                <w:sz w:val="20"/>
                <w:szCs w:val="20"/>
              </w:rPr>
              <w:t>1 823,53</w:t>
            </w:r>
          </w:p>
        </w:tc>
        <w:tc>
          <w:tcPr>
            <w:tcW w:w="140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2188,23</w:t>
            </w:r>
          </w:p>
        </w:tc>
        <w:tc>
          <w:tcPr>
            <w:tcW w:w="136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3 434,92</w:t>
            </w:r>
          </w:p>
        </w:tc>
        <w:tc>
          <w:tcPr>
            <w:tcW w:w="142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4 121,90</w:t>
            </w:r>
          </w:p>
        </w:tc>
        <w:tc>
          <w:tcPr>
            <w:tcW w:w="138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6 199,99</w:t>
            </w:r>
          </w:p>
        </w:tc>
        <w:tc>
          <w:tcPr>
            <w:tcW w:w="1601"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7 439,98</w:t>
            </w:r>
          </w:p>
        </w:tc>
      </w:tr>
      <w:tr w:rsidR="00D66B8D" w:rsidRPr="00AE7795" w:rsidTr="002B2A81">
        <w:trPr>
          <w:trHeight w:val="1020"/>
        </w:trPr>
        <w:tc>
          <w:tcPr>
            <w:tcW w:w="6536" w:type="dxa"/>
            <w:tcBorders>
              <w:top w:val="nil"/>
              <w:left w:val="single" w:sz="4" w:space="0" w:color="auto"/>
              <w:bottom w:val="single" w:sz="4" w:space="0" w:color="auto"/>
              <w:right w:val="nil"/>
            </w:tcBorders>
            <w:shd w:val="clear" w:color="000000" w:fill="FFFFFF"/>
            <w:vAlign w:val="center"/>
            <w:hideMark/>
          </w:tcPr>
          <w:p w:rsidR="00D66B8D" w:rsidRPr="00AE7795" w:rsidRDefault="00D66B8D" w:rsidP="002B2A81">
            <w:pPr>
              <w:rPr>
                <w:color w:val="000000"/>
                <w:sz w:val="20"/>
                <w:szCs w:val="20"/>
              </w:rPr>
            </w:pPr>
            <w:r w:rsidRPr="00AE7795">
              <w:rPr>
                <w:color w:val="000000"/>
                <w:sz w:val="20"/>
                <w:szCs w:val="20"/>
              </w:rPr>
              <w:t xml:space="preserve">город: ИРКУТСК, район: ЛЕНИНСКИЙ </w:t>
            </w:r>
            <w:r w:rsidRPr="00AE7795">
              <w:rPr>
                <w:color w:val="000000"/>
                <w:sz w:val="20"/>
                <w:szCs w:val="20"/>
              </w:rPr>
              <w:br/>
              <w:t xml:space="preserve">улицы: ОЛЕГА КОШЕВОГО, МОСКОВСКАЯ 1-Я, ПОЛЯРНАЯ, КЕДРОВАЯ, ЗАГОРОДНАЯ, ХВОЙНАЯ, БРУСНИЧНАЯ, КУРОЧКИНА  </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D66B8D" w:rsidRPr="00AE7795" w:rsidRDefault="00D66B8D" w:rsidP="002B2A81">
            <w:pPr>
              <w:jc w:val="center"/>
              <w:rPr>
                <w:color w:val="000000"/>
                <w:sz w:val="20"/>
                <w:szCs w:val="20"/>
              </w:rPr>
            </w:pPr>
            <w:r w:rsidRPr="00AE7795">
              <w:rPr>
                <w:color w:val="000000"/>
                <w:sz w:val="20"/>
                <w:szCs w:val="20"/>
              </w:rPr>
              <w:t>2 641,76</w:t>
            </w:r>
          </w:p>
        </w:tc>
        <w:tc>
          <w:tcPr>
            <w:tcW w:w="140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3170,112</w:t>
            </w:r>
          </w:p>
        </w:tc>
        <w:tc>
          <w:tcPr>
            <w:tcW w:w="136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4 585,46</w:t>
            </w:r>
          </w:p>
        </w:tc>
        <w:tc>
          <w:tcPr>
            <w:tcW w:w="142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5 502,55</w:t>
            </w:r>
          </w:p>
        </w:tc>
        <w:tc>
          <w:tcPr>
            <w:tcW w:w="138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7 513,55</w:t>
            </w:r>
          </w:p>
        </w:tc>
        <w:tc>
          <w:tcPr>
            <w:tcW w:w="1601"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9 016,26</w:t>
            </w:r>
          </w:p>
        </w:tc>
      </w:tr>
      <w:tr w:rsidR="00D66B8D" w:rsidRPr="00AE7795" w:rsidTr="002B2A81">
        <w:trPr>
          <w:trHeight w:val="3631"/>
        </w:trPr>
        <w:tc>
          <w:tcPr>
            <w:tcW w:w="6536" w:type="dxa"/>
            <w:tcBorders>
              <w:top w:val="nil"/>
              <w:left w:val="single" w:sz="4" w:space="0" w:color="auto"/>
              <w:bottom w:val="single" w:sz="4" w:space="0" w:color="auto"/>
              <w:right w:val="nil"/>
            </w:tcBorders>
            <w:shd w:val="clear" w:color="000000" w:fill="FFFFFF"/>
            <w:vAlign w:val="bottom"/>
            <w:hideMark/>
          </w:tcPr>
          <w:p w:rsidR="00D66B8D" w:rsidRPr="00AE7795" w:rsidRDefault="00D66B8D" w:rsidP="002B2A81">
            <w:pPr>
              <w:rPr>
                <w:color w:val="000000"/>
                <w:sz w:val="20"/>
                <w:szCs w:val="20"/>
              </w:rPr>
            </w:pPr>
            <w:r w:rsidRPr="00AE7795">
              <w:rPr>
                <w:color w:val="000000"/>
                <w:sz w:val="20"/>
                <w:szCs w:val="20"/>
              </w:rPr>
              <w:t>город: ИРКУТСК район: ПРАВОБЕРЕЖНЫЙ  улицы: СУРНОВА, НИКОЛАЕВА, МАРИИ ЦУКАНОВОЙ, ФАБРИЧНАЯ, СЕЛИТБЕННЫЙ ПРОЕЗД, МАЛО-ЯКУТСКАЯ, ЧЕЛЯБИНСКАЯ, ВЛАДИМИРА ДАВЫДОВА, СКУШНИКОВА, МЕЛЬНИЧНАЯ, КОЖЗАВОДСКАЯ, РАБОЧЕГО ШТАБА, АНГАРСКАЯ, КЛЮЧЕВАЯ 2-Я, ПЕТРОВА, КИРЕНСКАЯ, ВАГИНА, ШЕВЦОВА, ВОЙКОВА, ЩАПОВА, ГЛЕБА УСПЕНСКОГО, ЕНИСЕЙСКАЯ, ХОМУТОВСКАЯ, СЕВЕРНАЯ 2-Я, КЛЮЧЕВАЯ 1-Я, ПОЛЕВАЯ, ФРУНЗЕ, ПАРХОМЕНКО, СПАРТАКОВСКАЯ, ЧАПАЕВА, ПЕРВОМАЙСКАЯ, ГОСПИТАЛЬНАЯ, ПШЕНИЧНАЯ, ИВАНА КОЧУБЕЯ, РАДИЩЕВА, КАШТАКОВСКАЯ, ПИСАРЕВА, ЩЕДРИНА, ДЕТСКАЯ, ПОТАНИНА, ОСВОБОЖДЕНИЯ, РЕМЕСЛЕННАЯ, НАПОЛЬНАЯ, БАРРИКАД, ЧЕРСКОГО, САРАФАНОВСКАЯ, ЛЕНСКАЯ, ЗИМНЯЯ, КУРОРТНАЯ, СЛЮДЯНСКАЯ, ТУЛУНСКАЯ, ОСИНСКАЯ, БРАТСКАЯ, район ЗЕЛЕНЫЙ</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D66B8D" w:rsidRPr="00AE7795" w:rsidRDefault="00D66B8D" w:rsidP="002B2A81">
            <w:pPr>
              <w:jc w:val="center"/>
              <w:rPr>
                <w:color w:val="000000"/>
                <w:sz w:val="20"/>
                <w:szCs w:val="20"/>
              </w:rPr>
            </w:pPr>
            <w:r w:rsidRPr="00AE7795">
              <w:rPr>
                <w:color w:val="000000"/>
                <w:sz w:val="20"/>
                <w:szCs w:val="20"/>
              </w:rPr>
              <w:t>2 572,79</w:t>
            </w:r>
          </w:p>
        </w:tc>
        <w:tc>
          <w:tcPr>
            <w:tcW w:w="140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3087,348</w:t>
            </w:r>
          </w:p>
        </w:tc>
        <w:tc>
          <w:tcPr>
            <w:tcW w:w="136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4 472,60</w:t>
            </w:r>
          </w:p>
        </w:tc>
        <w:tc>
          <w:tcPr>
            <w:tcW w:w="142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5 367,12</w:t>
            </w:r>
          </w:p>
        </w:tc>
        <w:tc>
          <w:tcPr>
            <w:tcW w:w="138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7 419,50</w:t>
            </w:r>
          </w:p>
        </w:tc>
        <w:tc>
          <w:tcPr>
            <w:tcW w:w="1601"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8 903,40</w:t>
            </w:r>
          </w:p>
        </w:tc>
      </w:tr>
      <w:tr w:rsidR="00D66B8D" w:rsidRPr="00AE7795" w:rsidTr="002B2A81">
        <w:trPr>
          <w:trHeight w:val="2184"/>
        </w:trPr>
        <w:tc>
          <w:tcPr>
            <w:tcW w:w="6536" w:type="dxa"/>
            <w:tcBorders>
              <w:top w:val="nil"/>
              <w:left w:val="single" w:sz="4" w:space="0" w:color="auto"/>
              <w:bottom w:val="single" w:sz="4" w:space="0" w:color="auto"/>
              <w:right w:val="nil"/>
            </w:tcBorders>
            <w:shd w:val="clear" w:color="000000" w:fill="FFFFFF"/>
            <w:vAlign w:val="bottom"/>
            <w:hideMark/>
          </w:tcPr>
          <w:p w:rsidR="00D66B8D" w:rsidRPr="00AE7795" w:rsidRDefault="00D66B8D" w:rsidP="002B2A81">
            <w:pPr>
              <w:jc w:val="both"/>
              <w:rPr>
                <w:color w:val="000000"/>
                <w:sz w:val="20"/>
                <w:szCs w:val="20"/>
              </w:rPr>
            </w:pPr>
            <w:r w:rsidRPr="00AE7795">
              <w:rPr>
                <w:color w:val="000000"/>
                <w:sz w:val="20"/>
                <w:szCs w:val="20"/>
              </w:rPr>
              <w:t>город: ИРКУТСК район: ПРАВОБЕРЕЖНЫЙ улицы: СУРИКОВА, ЧКАЛОВА, РАБОЧАЯ, РОССИЙСКАЯ, СВЕРДЛОВА, МАРАТА, КАРЛА МАРКСА, СУХЭ-БАТОРА, 5-Й АРМИИ, ЛЕНИНА, ПРОЛЕТАРСКАЯ, ДЕКАБРЬСКИХ СОБЫТИЙ, ЖЕЛЯБОВА, КРАСНОАРМЕЙСКАЯ, ЛАПИНА, ГРЯЗНОВА, КИЕВСКАЯ, УРИЦКОГО, ФУРЬЕ, ЧЕХОВА, ВОЛОДАРСКОГО, КАРЛА ЛИБНЕХТА, БАБУШКИНА, ТИМИРЯЗЕВА, НИЖНЯЯ НАБЕРЕЖНАЯ, УДАРНИКА, СЕДОВА, 3 ИЮЛЯ, КОЖОВА,  бульвар ГАГАРИНА,  переулок ПИОНЕРСКИЙ</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D66B8D" w:rsidRPr="00AE7795" w:rsidRDefault="00D66B8D" w:rsidP="002B2A81">
            <w:pPr>
              <w:jc w:val="center"/>
              <w:rPr>
                <w:color w:val="000000"/>
                <w:sz w:val="20"/>
                <w:szCs w:val="20"/>
              </w:rPr>
            </w:pPr>
            <w:r w:rsidRPr="00AE7795">
              <w:rPr>
                <w:color w:val="000000"/>
                <w:sz w:val="20"/>
                <w:szCs w:val="20"/>
              </w:rPr>
              <w:t>2 776,57</w:t>
            </w:r>
          </w:p>
        </w:tc>
        <w:tc>
          <w:tcPr>
            <w:tcW w:w="140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3331,878</w:t>
            </w:r>
          </w:p>
        </w:tc>
        <w:tc>
          <w:tcPr>
            <w:tcW w:w="136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4 744,30</w:t>
            </w:r>
          </w:p>
        </w:tc>
        <w:tc>
          <w:tcPr>
            <w:tcW w:w="142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5 693,16</w:t>
            </w:r>
          </w:p>
        </w:tc>
        <w:tc>
          <w:tcPr>
            <w:tcW w:w="138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7 743,45</w:t>
            </w:r>
          </w:p>
        </w:tc>
        <w:tc>
          <w:tcPr>
            <w:tcW w:w="1601"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9 292,14</w:t>
            </w:r>
          </w:p>
        </w:tc>
      </w:tr>
      <w:tr w:rsidR="00D66B8D" w:rsidRPr="00AE7795" w:rsidTr="002B2A81">
        <w:trPr>
          <w:trHeight w:val="780"/>
        </w:trPr>
        <w:tc>
          <w:tcPr>
            <w:tcW w:w="6536" w:type="dxa"/>
            <w:tcBorders>
              <w:top w:val="nil"/>
              <w:left w:val="single" w:sz="4" w:space="0" w:color="auto"/>
              <w:bottom w:val="single" w:sz="4" w:space="0" w:color="auto"/>
              <w:right w:val="nil"/>
            </w:tcBorders>
            <w:shd w:val="clear" w:color="000000" w:fill="FFFFFF"/>
            <w:vAlign w:val="bottom"/>
            <w:hideMark/>
          </w:tcPr>
          <w:p w:rsidR="00D66B8D" w:rsidRPr="00AE7795" w:rsidRDefault="00D66B8D" w:rsidP="002B2A81">
            <w:pPr>
              <w:jc w:val="both"/>
              <w:rPr>
                <w:color w:val="000000"/>
                <w:sz w:val="20"/>
                <w:szCs w:val="20"/>
              </w:rPr>
            </w:pPr>
            <w:r w:rsidRPr="00AE7795">
              <w:rPr>
                <w:color w:val="000000"/>
                <w:sz w:val="20"/>
                <w:szCs w:val="20"/>
              </w:rPr>
              <w:t>город : ИРКУТСК район: ОКТЯБРЬСКИЙ улицы: ОМУЛЕВСКОГО, ШИРЯМОВА, АВИАТОРОВ, КОСМИЧЕСКИЙ ПРОЕЗД, ИППОДРОМНАЯ, КРАСНОЯРСКАЯ, ЯДРИНЦЕВА, ЛЫТКИНА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D66B8D" w:rsidRPr="00AE7795" w:rsidRDefault="00D66B8D" w:rsidP="002B2A81">
            <w:pPr>
              <w:jc w:val="center"/>
              <w:rPr>
                <w:color w:val="000000"/>
                <w:sz w:val="20"/>
                <w:szCs w:val="20"/>
              </w:rPr>
            </w:pPr>
            <w:r w:rsidRPr="00AE7795">
              <w:rPr>
                <w:color w:val="000000"/>
                <w:sz w:val="20"/>
                <w:szCs w:val="20"/>
              </w:rPr>
              <w:t>2 912,42</w:t>
            </w:r>
          </w:p>
        </w:tc>
        <w:tc>
          <w:tcPr>
            <w:tcW w:w="140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3494,898</w:t>
            </w:r>
          </w:p>
        </w:tc>
        <w:tc>
          <w:tcPr>
            <w:tcW w:w="136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4 916,73</w:t>
            </w:r>
          </w:p>
        </w:tc>
        <w:tc>
          <w:tcPr>
            <w:tcW w:w="142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5 900,07</w:t>
            </w:r>
          </w:p>
        </w:tc>
        <w:tc>
          <w:tcPr>
            <w:tcW w:w="138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7 942,00</w:t>
            </w:r>
          </w:p>
        </w:tc>
        <w:tc>
          <w:tcPr>
            <w:tcW w:w="1601"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9 530,40</w:t>
            </w:r>
          </w:p>
        </w:tc>
      </w:tr>
      <w:tr w:rsidR="00D66B8D" w:rsidRPr="00AE7795" w:rsidTr="002B2A81">
        <w:trPr>
          <w:trHeight w:val="2310"/>
        </w:trPr>
        <w:tc>
          <w:tcPr>
            <w:tcW w:w="6536" w:type="dxa"/>
            <w:tcBorders>
              <w:top w:val="nil"/>
              <w:left w:val="single" w:sz="4" w:space="0" w:color="auto"/>
              <w:bottom w:val="single" w:sz="4" w:space="0" w:color="auto"/>
              <w:right w:val="nil"/>
            </w:tcBorders>
            <w:shd w:val="clear" w:color="000000" w:fill="FFFFFF"/>
            <w:vAlign w:val="bottom"/>
            <w:hideMark/>
          </w:tcPr>
          <w:p w:rsidR="00D66B8D" w:rsidRPr="00AE7795" w:rsidRDefault="00D66B8D" w:rsidP="002B2A81">
            <w:pPr>
              <w:jc w:val="both"/>
              <w:rPr>
                <w:color w:val="000000"/>
                <w:sz w:val="20"/>
                <w:szCs w:val="20"/>
              </w:rPr>
            </w:pPr>
            <w:r w:rsidRPr="00AE7795">
              <w:rPr>
                <w:color w:val="000000"/>
                <w:sz w:val="20"/>
                <w:szCs w:val="20"/>
              </w:rPr>
              <w:t>город: ИРКУТСК район: ОКТЯБРЬСКИЙ улицы: ЗВЕРЕВА, ТРИЛИССЕРА, ДЫБОВСКОГО, ДЫБОВСКОГО, МЕЖЕВАЯ, ЛУННАЯ, ЗВЕЗДНАЯ, КЛЕНОВАЯ, ОЛЬХОВАЯ, СОЛНЕЧНАЯ, ТОПОЛИНАЯ, БЕРЕЗОВАЯ, ЦИМЛЯНСКАЯ, БАЙКАЛЬСКАЯ, ДЕПУТАТСКАЯ, ВЕРХНЯЯ НАБЕРЕЖНАЯ, ДАЛЬНЕВОСТОЧНАЯ, ПИСКУНОВА, КОММУНИСТИЧЕСКАЯ, БАЙКАЛЬСКАЯ, СОВЕТСКАЯ 1-Я, СОВЕТСКАЯ                 2-Я, СОВЕТСКАЯ 3-Я, СОВЕТСКАЯ 4-Я, СОВЕТСКАЯ 5-Я, СОВЕТСКАЯ 6-Я, 30-Й ДИВИЗИИ, проспект МАРШАЛА ЖУКОВА, бульвар ПОСТЫШЕВА, поселок ПИВОВАРИХА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D66B8D" w:rsidRPr="00AE7795" w:rsidRDefault="00D66B8D" w:rsidP="002B2A81">
            <w:pPr>
              <w:jc w:val="center"/>
              <w:rPr>
                <w:color w:val="000000"/>
                <w:sz w:val="20"/>
                <w:szCs w:val="20"/>
              </w:rPr>
            </w:pPr>
            <w:r w:rsidRPr="00AE7795">
              <w:rPr>
                <w:color w:val="000000"/>
                <w:sz w:val="20"/>
                <w:szCs w:val="20"/>
              </w:rPr>
              <w:t>3 254,13</w:t>
            </w:r>
          </w:p>
        </w:tc>
        <w:tc>
          <w:tcPr>
            <w:tcW w:w="140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3904,956</w:t>
            </w:r>
          </w:p>
        </w:tc>
        <w:tc>
          <w:tcPr>
            <w:tcW w:w="136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5 413,10</w:t>
            </w:r>
          </w:p>
        </w:tc>
        <w:tc>
          <w:tcPr>
            <w:tcW w:w="142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6 495,72</w:t>
            </w:r>
          </w:p>
        </w:tc>
        <w:tc>
          <w:tcPr>
            <w:tcW w:w="138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8 516,75</w:t>
            </w:r>
          </w:p>
        </w:tc>
        <w:tc>
          <w:tcPr>
            <w:tcW w:w="1601"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10 220,10</w:t>
            </w:r>
          </w:p>
        </w:tc>
      </w:tr>
      <w:tr w:rsidR="00D66B8D" w:rsidRPr="00AE7795" w:rsidTr="002B2A81">
        <w:trPr>
          <w:trHeight w:val="2820"/>
        </w:trPr>
        <w:tc>
          <w:tcPr>
            <w:tcW w:w="6536" w:type="dxa"/>
            <w:tcBorders>
              <w:top w:val="nil"/>
              <w:left w:val="single" w:sz="4" w:space="0" w:color="auto"/>
              <w:bottom w:val="single" w:sz="4" w:space="0" w:color="auto"/>
              <w:right w:val="nil"/>
            </w:tcBorders>
            <w:shd w:val="clear" w:color="000000" w:fill="FFFFFF"/>
            <w:vAlign w:val="bottom"/>
            <w:hideMark/>
          </w:tcPr>
          <w:p w:rsidR="00D66B8D" w:rsidRPr="00AE7795" w:rsidRDefault="00D66B8D" w:rsidP="002B2A81">
            <w:pPr>
              <w:jc w:val="both"/>
              <w:rPr>
                <w:color w:val="000000"/>
                <w:sz w:val="20"/>
                <w:szCs w:val="20"/>
              </w:rPr>
            </w:pPr>
            <w:r w:rsidRPr="00AE7795">
              <w:rPr>
                <w:color w:val="000000"/>
                <w:sz w:val="20"/>
                <w:szCs w:val="20"/>
              </w:rPr>
              <w:t>город: ИРКУТСК район СВЕРДЛОВСКИЙ улицы: ИРКУТНАЯ, ТУРГЕНЕВА, БОТКИНА, ФУРМАНОВСКАЯ, ДЖАМБУЛА, 2-Я ЖЕЛЕЗНОДОРОЖНАЯ, МАЯКОВСКОГО, КАСЬЯНОВА, ЧЕЛНОКОВА, ПРОФСОЮЗНАЯ, ПУШКИНА, РУМЯНЦЕВА, ТЕРЕШКОВОЙ, ЧАЙКОВСКОГО, ШМИДТА, КЛАРЫ ЦЕТКИН, ЧЕРНЫШЕВСКОГО, МИРОНОВА, ФЛЮКОВА, ГРИБОЕДОВА, ЗВЕЗДИНСКАЯ, ОСТРОВСКОГО, ДОСТОЕВСКОГО, ЖУКОВСКОГО, ГЕРЦЕНА, ЛОМОНОСОВА, КОЛХОЗНАЯ, НОВОКШЕНОВА, КОЛЬЦОВА, АВТОМОБИЛЬНАЯ, 3-Я ЖЕЛЕЗНОДОРОЖНАЯ, 4-Я ЖЕЛЕЗНОДОРОЖНАЯ, 5-Я ЖЕЛЕЗНОДОРОЖНАЯ, ИГОШИНА, ДОБРОЛЮБОВА, ИВАНА ФРАНКО, ЛЕСИ УКРАИНКИ, АКАДЕМИКА КУРЧАТОВА  переулок СПОРТИВНЫЙ</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D66B8D" w:rsidRPr="00AE7795" w:rsidRDefault="00D66B8D" w:rsidP="002B2A81">
            <w:pPr>
              <w:jc w:val="center"/>
              <w:rPr>
                <w:color w:val="000000"/>
                <w:sz w:val="20"/>
                <w:szCs w:val="20"/>
              </w:rPr>
            </w:pPr>
            <w:r w:rsidRPr="00AE7795">
              <w:rPr>
                <w:color w:val="000000"/>
                <w:sz w:val="20"/>
                <w:szCs w:val="20"/>
              </w:rPr>
              <w:t>2 232,12</w:t>
            </w:r>
          </w:p>
        </w:tc>
        <w:tc>
          <w:tcPr>
            <w:tcW w:w="140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2678,544</w:t>
            </w:r>
          </w:p>
        </w:tc>
        <w:tc>
          <w:tcPr>
            <w:tcW w:w="136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3 991,90</w:t>
            </w:r>
          </w:p>
        </w:tc>
        <w:tc>
          <w:tcPr>
            <w:tcW w:w="142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4 790,28</w:t>
            </w:r>
          </w:p>
        </w:tc>
        <w:tc>
          <w:tcPr>
            <w:tcW w:w="138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6 855,20</w:t>
            </w:r>
          </w:p>
        </w:tc>
        <w:tc>
          <w:tcPr>
            <w:tcW w:w="1601"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8 226,24</w:t>
            </w:r>
          </w:p>
        </w:tc>
      </w:tr>
      <w:tr w:rsidR="00D66B8D" w:rsidRPr="00AE7795" w:rsidTr="002B2A81">
        <w:trPr>
          <w:trHeight w:val="1902"/>
        </w:trPr>
        <w:tc>
          <w:tcPr>
            <w:tcW w:w="6536" w:type="dxa"/>
            <w:tcBorders>
              <w:top w:val="nil"/>
              <w:left w:val="single" w:sz="4" w:space="0" w:color="auto"/>
              <w:bottom w:val="single" w:sz="4" w:space="0" w:color="auto"/>
              <w:right w:val="nil"/>
            </w:tcBorders>
            <w:shd w:val="clear" w:color="000000" w:fill="FFFFFF"/>
            <w:vAlign w:val="bottom"/>
            <w:hideMark/>
          </w:tcPr>
          <w:p w:rsidR="00D66B8D" w:rsidRPr="00AE7795" w:rsidRDefault="00D66B8D" w:rsidP="002B2A81">
            <w:pPr>
              <w:jc w:val="both"/>
              <w:rPr>
                <w:color w:val="000000"/>
                <w:sz w:val="20"/>
                <w:szCs w:val="20"/>
              </w:rPr>
            </w:pPr>
            <w:r w:rsidRPr="00AE7795">
              <w:rPr>
                <w:color w:val="000000"/>
                <w:sz w:val="20"/>
                <w:szCs w:val="20"/>
              </w:rPr>
              <w:t xml:space="preserve">город ИРКУТСК район СВЕРДЛОВСКИЙ улицы: ЛЕРМОНТОВА, МЕЛЕНТЬЕВА, СТАРОКУЗЬМИХИНСКАЯ, ФАВОРСКОГО, УЛАН-БАТОРСКАЯ, МАЙСКАЯ, АКАДЕМИЧЕСКАЯ, СТАСОВА, БЕЛОБОРОДОВА, ПОМЯЛОВСКОГО, БЕЗБОКОВА, МУХИНОЙ, СЕЧЕНОВА, БОРОДИНА, ЯКОБИ, ЛИСТВЕНИЧНАЯ, ПЕРЕДОВАЯ, КАСАТКИНА, БРОДСКОГО, ГИДРОСТРОИТЕЛЕЙ, ЗАХАРОВА, БАГРАТИОНА, АНГАРГЭССТРОЯ  переулок 1-Й КУЗЬМИХИНСКИЙ   микрорайон ЮБИЛЕЙНЫЙ      </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D66B8D" w:rsidRPr="00AE7795" w:rsidRDefault="00D66B8D" w:rsidP="002B2A81">
            <w:pPr>
              <w:jc w:val="center"/>
              <w:rPr>
                <w:color w:val="000000"/>
                <w:sz w:val="20"/>
                <w:szCs w:val="20"/>
              </w:rPr>
            </w:pPr>
            <w:r w:rsidRPr="00AE7795">
              <w:rPr>
                <w:color w:val="000000"/>
                <w:sz w:val="20"/>
                <w:szCs w:val="20"/>
              </w:rPr>
              <w:t>2 776,57</w:t>
            </w:r>
          </w:p>
        </w:tc>
        <w:tc>
          <w:tcPr>
            <w:tcW w:w="140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3331,878</w:t>
            </w:r>
          </w:p>
        </w:tc>
        <w:tc>
          <w:tcPr>
            <w:tcW w:w="136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4 765,20</w:t>
            </w:r>
          </w:p>
        </w:tc>
        <w:tc>
          <w:tcPr>
            <w:tcW w:w="142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5 718,24</w:t>
            </w:r>
          </w:p>
        </w:tc>
        <w:tc>
          <w:tcPr>
            <w:tcW w:w="138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7 774,80</w:t>
            </w:r>
          </w:p>
        </w:tc>
        <w:tc>
          <w:tcPr>
            <w:tcW w:w="1601"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9 329,76</w:t>
            </w:r>
          </w:p>
        </w:tc>
      </w:tr>
      <w:tr w:rsidR="00D66B8D" w:rsidRPr="00AE7795" w:rsidTr="002B2A81">
        <w:trPr>
          <w:trHeight w:val="1986"/>
        </w:trPr>
        <w:tc>
          <w:tcPr>
            <w:tcW w:w="6536" w:type="dxa"/>
            <w:tcBorders>
              <w:top w:val="nil"/>
              <w:left w:val="single" w:sz="4" w:space="0" w:color="auto"/>
              <w:bottom w:val="single" w:sz="4" w:space="0" w:color="auto"/>
              <w:right w:val="nil"/>
            </w:tcBorders>
            <w:shd w:val="clear" w:color="000000" w:fill="FFFFFF"/>
            <w:vAlign w:val="bottom"/>
            <w:hideMark/>
          </w:tcPr>
          <w:p w:rsidR="00D66B8D" w:rsidRPr="00AE7795" w:rsidRDefault="00D66B8D" w:rsidP="002B2A81">
            <w:pPr>
              <w:jc w:val="both"/>
              <w:rPr>
                <w:color w:val="000000"/>
                <w:sz w:val="20"/>
                <w:szCs w:val="20"/>
              </w:rPr>
            </w:pPr>
            <w:r w:rsidRPr="00AE7795">
              <w:rPr>
                <w:color w:val="000000"/>
                <w:sz w:val="20"/>
                <w:szCs w:val="20"/>
              </w:rPr>
              <w:t xml:space="preserve">город ИРКУТСК район ЛЕНИНСКИЙ улицы: МИРА, МАРИИ УЛЬЯНОВОЙ, МАРШАЛА ГОВОРОВА, ВОЛГОГРАДСКАЯ, ЛЕНИНГРАДСКАЯ, СИБИРСКИХ ПАРТИЗАН, ЖУКОВА, ПОЛЗУНОВА, ПРОСВЕЩЕНИЯ, ПОЧТАМТСКАЯ, ЛАЗО, ПОЛЕТАЕВА, ПОЛТАВСКАЯ, МУРВАЬЕВА, КРАСНЫЙ ПУТЬ, ШПАЧЕКА, ДЕМЬЯНА БЕДНОГО, БАХА, КРЫМСКАЯ, АВИАСТРОИТЕЛЕЙ, АЛТАЙСКАЯ, КРЫМСКАЯ, НОВАТОРОВ, ЧЕКАЛИНА, НОВИКОВА-ПРИБОЯ, ПОПОВА, ФЛОТСКАЯ, ДЕРЖАВИНА, ЗОИ КОСМОДЕМЬЯНСКОЙ                    </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D66B8D" w:rsidRPr="00AE7795" w:rsidRDefault="00D66B8D" w:rsidP="002B2A81">
            <w:pPr>
              <w:jc w:val="center"/>
              <w:rPr>
                <w:color w:val="000000"/>
                <w:sz w:val="20"/>
                <w:szCs w:val="20"/>
              </w:rPr>
            </w:pPr>
            <w:r w:rsidRPr="00AE7795">
              <w:rPr>
                <w:color w:val="000000"/>
                <w:sz w:val="20"/>
                <w:szCs w:val="20"/>
              </w:rPr>
              <w:t>2 095,23</w:t>
            </w:r>
          </w:p>
        </w:tc>
        <w:tc>
          <w:tcPr>
            <w:tcW w:w="140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2514,27</w:t>
            </w:r>
          </w:p>
        </w:tc>
        <w:tc>
          <w:tcPr>
            <w:tcW w:w="136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3 814,25</w:t>
            </w:r>
          </w:p>
        </w:tc>
        <w:tc>
          <w:tcPr>
            <w:tcW w:w="142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4 577,10</w:t>
            </w:r>
          </w:p>
        </w:tc>
        <w:tc>
          <w:tcPr>
            <w:tcW w:w="138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6 635,75</w:t>
            </w:r>
          </w:p>
        </w:tc>
        <w:tc>
          <w:tcPr>
            <w:tcW w:w="1601"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7 962,90</w:t>
            </w:r>
          </w:p>
        </w:tc>
      </w:tr>
      <w:tr w:rsidR="00D66B8D"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D66B8D" w:rsidRPr="00AE7795" w:rsidRDefault="00D66B8D" w:rsidP="002B2A81">
            <w:pPr>
              <w:jc w:val="both"/>
              <w:rPr>
                <w:color w:val="000000"/>
                <w:sz w:val="20"/>
                <w:szCs w:val="20"/>
              </w:rPr>
            </w:pPr>
            <w:r w:rsidRPr="00AE7795">
              <w:rPr>
                <w:color w:val="000000"/>
                <w:sz w:val="20"/>
                <w:szCs w:val="20"/>
              </w:rPr>
              <w:t>район ИРКУТСКИЙ район БОКОВО</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D66B8D" w:rsidRPr="00AE7795" w:rsidRDefault="00D66B8D" w:rsidP="002B2A81">
            <w:pPr>
              <w:jc w:val="center"/>
              <w:rPr>
                <w:color w:val="000000"/>
                <w:sz w:val="20"/>
                <w:szCs w:val="20"/>
              </w:rPr>
            </w:pPr>
            <w:r w:rsidRPr="00AE7795">
              <w:rPr>
                <w:color w:val="000000"/>
                <w:sz w:val="20"/>
                <w:szCs w:val="20"/>
              </w:rPr>
              <w:t>2 572,79</w:t>
            </w:r>
          </w:p>
        </w:tc>
        <w:tc>
          <w:tcPr>
            <w:tcW w:w="140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3087,348</w:t>
            </w:r>
          </w:p>
        </w:tc>
        <w:tc>
          <w:tcPr>
            <w:tcW w:w="136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4 450,00</w:t>
            </w:r>
          </w:p>
        </w:tc>
        <w:tc>
          <w:tcPr>
            <w:tcW w:w="142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5 340,00</w:t>
            </w:r>
          </w:p>
        </w:tc>
        <w:tc>
          <w:tcPr>
            <w:tcW w:w="138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7 365,00</w:t>
            </w:r>
          </w:p>
        </w:tc>
        <w:tc>
          <w:tcPr>
            <w:tcW w:w="1601"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8 838,00</w:t>
            </w:r>
          </w:p>
        </w:tc>
      </w:tr>
      <w:tr w:rsidR="00D66B8D" w:rsidRPr="00AE7795" w:rsidTr="002B2A81">
        <w:trPr>
          <w:trHeight w:val="780"/>
        </w:trPr>
        <w:tc>
          <w:tcPr>
            <w:tcW w:w="6536" w:type="dxa"/>
            <w:tcBorders>
              <w:top w:val="nil"/>
              <w:left w:val="single" w:sz="4" w:space="0" w:color="auto"/>
              <w:bottom w:val="single" w:sz="4" w:space="0" w:color="auto"/>
              <w:right w:val="nil"/>
            </w:tcBorders>
            <w:shd w:val="clear" w:color="000000" w:fill="FFFFFF"/>
            <w:vAlign w:val="bottom"/>
            <w:hideMark/>
          </w:tcPr>
          <w:p w:rsidR="00D66B8D" w:rsidRPr="00AE7795" w:rsidRDefault="00D66B8D" w:rsidP="002B2A81">
            <w:pPr>
              <w:rPr>
                <w:color w:val="000000"/>
                <w:sz w:val="20"/>
                <w:szCs w:val="20"/>
              </w:rPr>
            </w:pPr>
            <w:r w:rsidRPr="00AE7795">
              <w:rPr>
                <w:color w:val="000000"/>
                <w:sz w:val="20"/>
                <w:szCs w:val="20"/>
              </w:rPr>
              <w:t xml:space="preserve">город ИРКУТСК район СВЕРДЛОВСКИЙ улицы: СЕРГЕЕВА, РЯБИКОВА, ДОРЖИ БАНЗАРОВА, МАРШАЛА КОНЕВА, АРГУНОВА, КАЙСКАЯ, МАМИНА-СИБИРЯКА, ВАМПИЛОВА       </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D66B8D" w:rsidRPr="00AE7795" w:rsidRDefault="00D66B8D" w:rsidP="002B2A81">
            <w:pPr>
              <w:jc w:val="center"/>
              <w:rPr>
                <w:color w:val="000000"/>
                <w:sz w:val="20"/>
                <w:szCs w:val="20"/>
              </w:rPr>
            </w:pPr>
            <w:r w:rsidRPr="00AE7795">
              <w:rPr>
                <w:color w:val="000000"/>
                <w:sz w:val="20"/>
                <w:szCs w:val="20"/>
              </w:rPr>
              <w:t>2 708,64</w:t>
            </w:r>
          </w:p>
        </w:tc>
        <w:tc>
          <w:tcPr>
            <w:tcW w:w="140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3250,368</w:t>
            </w:r>
          </w:p>
        </w:tc>
        <w:tc>
          <w:tcPr>
            <w:tcW w:w="136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4 645,03</w:t>
            </w:r>
          </w:p>
        </w:tc>
        <w:tc>
          <w:tcPr>
            <w:tcW w:w="142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5 574,03</w:t>
            </w:r>
          </w:p>
        </w:tc>
        <w:tc>
          <w:tcPr>
            <w:tcW w:w="138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7 649,40</w:t>
            </w:r>
          </w:p>
        </w:tc>
        <w:tc>
          <w:tcPr>
            <w:tcW w:w="1601"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9 179,28</w:t>
            </w:r>
          </w:p>
        </w:tc>
      </w:tr>
      <w:tr w:rsidR="00D66B8D"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D66B8D" w:rsidRPr="00AE7795" w:rsidRDefault="00D66B8D" w:rsidP="002B2A81">
            <w:pPr>
              <w:rPr>
                <w:color w:val="000000"/>
                <w:sz w:val="20"/>
                <w:szCs w:val="20"/>
              </w:rPr>
            </w:pPr>
            <w:r w:rsidRPr="00AE7795">
              <w:rPr>
                <w:color w:val="000000"/>
                <w:sz w:val="20"/>
                <w:szCs w:val="20"/>
              </w:rPr>
              <w:t>район ИРКУТСКИЙ поселок городского типа МАРКОВО</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D66B8D" w:rsidRPr="00AE7795" w:rsidRDefault="00D66B8D" w:rsidP="002B2A81">
            <w:pPr>
              <w:jc w:val="center"/>
              <w:rPr>
                <w:color w:val="000000"/>
                <w:sz w:val="20"/>
                <w:szCs w:val="20"/>
              </w:rPr>
            </w:pPr>
            <w:r w:rsidRPr="00AE7795">
              <w:rPr>
                <w:color w:val="000000"/>
                <w:sz w:val="20"/>
                <w:szCs w:val="20"/>
              </w:rPr>
              <w:t>3 178,89</w:t>
            </w:r>
          </w:p>
        </w:tc>
        <w:tc>
          <w:tcPr>
            <w:tcW w:w="140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3814,668</w:t>
            </w:r>
          </w:p>
        </w:tc>
        <w:tc>
          <w:tcPr>
            <w:tcW w:w="136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5 312,78</w:t>
            </w:r>
          </w:p>
        </w:tc>
        <w:tc>
          <w:tcPr>
            <w:tcW w:w="142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6 375,34</w:t>
            </w:r>
          </w:p>
        </w:tc>
        <w:tc>
          <w:tcPr>
            <w:tcW w:w="138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8 485,40</w:t>
            </w:r>
          </w:p>
        </w:tc>
        <w:tc>
          <w:tcPr>
            <w:tcW w:w="1601"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10 182,48</w:t>
            </w:r>
          </w:p>
        </w:tc>
      </w:tr>
      <w:tr w:rsidR="00D66B8D"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D66B8D" w:rsidRPr="00AE7795" w:rsidRDefault="00D66B8D" w:rsidP="002B2A81">
            <w:pPr>
              <w:rPr>
                <w:color w:val="000000"/>
                <w:sz w:val="20"/>
                <w:szCs w:val="20"/>
              </w:rPr>
            </w:pPr>
            <w:r w:rsidRPr="00AE7795">
              <w:rPr>
                <w:color w:val="000000"/>
                <w:sz w:val="20"/>
                <w:szCs w:val="20"/>
              </w:rPr>
              <w:t>город ШЕЛЕХОВ</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D66B8D" w:rsidRPr="00AE7795" w:rsidRDefault="00D66B8D" w:rsidP="002B2A81">
            <w:pPr>
              <w:jc w:val="center"/>
              <w:rPr>
                <w:color w:val="000000"/>
                <w:sz w:val="20"/>
                <w:szCs w:val="20"/>
              </w:rPr>
            </w:pPr>
            <w:r w:rsidRPr="00AE7795">
              <w:rPr>
                <w:color w:val="000000"/>
                <w:sz w:val="20"/>
                <w:szCs w:val="20"/>
              </w:rPr>
              <w:t>2 827,77</w:t>
            </w:r>
          </w:p>
        </w:tc>
        <w:tc>
          <w:tcPr>
            <w:tcW w:w="140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3393,324</w:t>
            </w:r>
          </w:p>
        </w:tc>
        <w:tc>
          <w:tcPr>
            <w:tcW w:w="136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5 950,00</w:t>
            </w:r>
          </w:p>
        </w:tc>
        <w:tc>
          <w:tcPr>
            <w:tcW w:w="142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7 140,00</w:t>
            </w:r>
          </w:p>
        </w:tc>
        <w:tc>
          <w:tcPr>
            <w:tcW w:w="138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8 755,00</w:t>
            </w:r>
          </w:p>
        </w:tc>
        <w:tc>
          <w:tcPr>
            <w:tcW w:w="1601"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10 506,00</w:t>
            </w:r>
          </w:p>
        </w:tc>
      </w:tr>
      <w:tr w:rsidR="00D66B8D"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D66B8D" w:rsidRPr="00AE7795" w:rsidRDefault="00D66B8D" w:rsidP="002B2A81">
            <w:pPr>
              <w:rPr>
                <w:color w:val="000000"/>
                <w:sz w:val="20"/>
                <w:szCs w:val="20"/>
              </w:rPr>
            </w:pPr>
            <w:r w:rsidRPr="00AE7795">
              <w:rPr>
                <w:color w:val="000000"/>
                <w:sz w:val="20"/>
                <w:szCs w:val="20"/>
              </w:rPr>
              <w:t>район АНГАРСКИЙ поселок городского типа МЕГЕТ</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D66B8D" w:rsidRPr="00AE7795" w:rsidRDefault="00D66B8D" w:rsidP="002B2A81">
            <w:pPr>
              <w:jc w:val="center"/>
              <w:rPr>
                <w:color w:val="000000"/>
                <w:sz w:val="20"/>
                <w:szCs w:val="20"/>
              </w:rPr>
            </w:pPr>
            <w:r w:rsidRPr="00AE7795">
              <w:rPr>
                <w:color w:val="000000"/>
                <w:sz w:val="20"/>
                <w:szCs w:val="20"/>
              </w:rPr>
              <w:t>1 577,95</w:t>
            </w:r>
          </w:p>
        </w:tc>
        <w:tc>
          <w:tcPr>
            <w:tcW w:w="140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1893,54</w:t>
            </w:r>
          </w:p>
        </w:tc>
        <w:tc>
          <w:tcPr>
            <w:tcW w:w="136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3 740,00</w:t>
            </w:r>
          </w:p>
        </w:tc>
        <w:tc>
          <w:tcPr>
            <w:tcW w:w="142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4 488,00</w:t>
            </w:r>
          </w:p>
        </w:tc>
        <w:tc>
          <w:tcPr>
            <w:tcW w:w="138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5 800,00</w:t>
            </w:r>
          </w:p>
        </w:tc>
        <w:tc>
          <w:tcPr>
            <w:tcW w:w="1601"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6 960,00</w:t>
            </w:r>
          </w:p>
        </w:tc>
      </w:tr>
      <w:tr w:rsidR="00D66B8D"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D66B8D" w:rsidRPr="00AE7795" w:rsidRDefault="00D66B8D" w:rsidP="002B2A81">
            <w:pPr>
              <w:rPr>
                <w:color w:val="000000"/>
                <w:sz w:val="20"/>
                <w:szCs w:val="20"/>
              </w:rPr>
            </w:pPr>
            <w:r w:rsidRPr="00AE7795">
              <w:rPr>
                <w:color w:val="000000"/>
                <w:sz w:val="20"/>
                <w:szCs w:val="20"/>
              </w:rPr>
              <w:t>город АНГАРСК</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D66B8D" w:rsidRPr="00AE7795" w:rsidRDefault="00D66B8D" w:rsidP="002B2A81">
            <w:pPr>
              <w:jc w:val="center"/>
              <w:rPr>
                <w:color w:val="000000"/>
                <w:sz w:val="20"/>
                <w:szCs w:val="20"/>
              </w:rPr>
            </w:pPr>
            <w:r w:rsidRPr="00AE7795">
              <w:rPr>
                <w:color w:val="000000"/>
                <w:sz w:val="20"/>
                <w:szCs w:val="20"/>
              </w:rPr>
              <w:t>3 444,32</w:t>
            </w:r>
          </w:p>
        </w:tc>
        <w:tc>
          <w:tcPr>
            <w:tcW w:w="140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4133,184</w:t>
            </w:r>
          </w:p>
        </w:tc>
        <w:tc>
          <w:tcPr>
            <w:tcW w:w="136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5 308,60</w:t>
            </w:r>
          </w:p>
        </w:tc>
        <w:tc>
          <w:tcPr>
            <w:tcW w:w="142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6 370,32</w:t>
            </w:r>
          </w:p>
        </w:tc>
        <w:tc>
          <w:tcPr>
            <w:tcW w:w="138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8 516,75</w:t>
            </w:r>
          </w:p>
        </w:tc>
        <w:tc>
          <w:tcPr>
            <w:tcW w:w="1601"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10 220,10</w:t>
            </w:r>
          </w:p>
        </w:tc>
      </w:tr>
      <w:tr w:rsidR="00D66B8D"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D66B8D" w:rsidRPr="00AE7795" w:rsidRDefault="00D66B8D" w:rsidP="002B2A81">
            <w:pPr>
              <w:rPr>
                <w:color w:val="000000"/>
                <w:sz w:val="20"/>
                <w:szCs w:val="20"/>
              </w:rPr>
            </w:pPr>
            <w:r w:rsidRPr="00AE7795">
              <w:rPr>
                <w:color w:val="000000"/>
                <w:sz w:val="20"/>
                <w:szCs w:val="20"/>
              </w:rPr>
              <w:t>район УСОЛЬСКИЙ поселок городского типа ЖЕЛЕЗНОДОРОЖНЫЙ</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D66B8D" w:rsidRPr="00AE7795" w:rsidRDefault="00D66B8D" w:rsidP="002B2A81">
            <w:pPr>
              <w:jc w:val="center"/>
              <w:rPr>
                <w:color w:val="000000"/>
                <w:sz w:val="20"/>
                <w:szCs w:val="20"/>
              </w:rPr>
            </w:pPr>
            <w:r w:rsidRPr="00AE7795">
              <w:rPr>
                <w:color w:val="000000"/>
                <w:sz w:val="20"/>
                <w:szCs w:val="20"/>
              </w:rPr>
              <w:t>4 769,38</w:t>
            </w:r>
          </w:p>
        </w:tc>
        <w:tc>
          <w:tcPr>
            <w:tcW w:w="140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5723,256</w:t>
            </w:r>
          </w:p>
        </w:tc>
        <w:tc>
          <w:tcPr>
            <w:tcW w:w="136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7 001,50</w:t>
            </w:r>
          </w:p>
        </w:tc>
        <w:tc>
          <w:tcPr>
            <w:tcW w:w="142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8 401,80</w:t>
            </w:r>
          </w:p>
        </w:tc>
        <w:tc>
          <w:tcPr>
            <w:tcW w:w="138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10 815,75</w:t>
            </w:r>
          </w:p>
        </w:tc>
        <w:tc>
          <w:tcPr>
            <w:tcW w:w="1601"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12 978,90</w:t>
            </w:r>
          </w:p>
        </w:tc>
      </w:tr>
      <w:tr w:rsidR="00D66B8D"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D66B8D" w:rsidRPr="00AE7795" w:rsidRDefault="00D66B8D" w:rsidP="002B2A81">
            <w:pPr>
              <w:rPr>
                <w:color w:val="000000"/>
                <w:sz w:val="20"/>
                <w:szCs w:val="20"/>
              </w:rPr>
            </w:pPr>
            <w:r w:rsidRPr="00AE7795">
              <w:rPr>
                <w:color w:val="000000"/>
                <w:sz w:val="20"/>
                <w:szCs w:val="20"/>
              </w:rPr>
              <w:t>район УСОЛЬСКИЙ поселок городского типа ТЕЛЬМА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D66B8D" w:rsidRPr="00AE7795" w:rsidRDefault="00D66B8D" w:rsidP="002B2A81">
            <w:pPr>
              <w:jc w:val="center"/>
              <w:rPr>
                <w:color w:val="000000"/>
                <w:sz w:val="20"/>
                <w:szCs w:val="20"/>
              </w:rPr>
            </w:pPr>
            <w:r w:rsidRPr="00AE7795">
              <w:rPr>
                <w:color w:val="000000"/>
                <w:sz w:val="20"/>
                <w:szCs w:val="20"/>
              </w:rPr>
              <w:t>5 156,03</w:t>
            </w:r>
          </w:p>
        </w:tc>
        <w:tc>
          <w:tcPr>
            <w:tcW w:w="140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6187,236</w:t>
            </w:r>
          </w:p>
        </w:tc>
        <w:tc>
          <w:tcPr>
            <w:tcW w:w="136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7 600,29</w:t>
            </w:r>
          </w:p>
        </w:tc>
        <w:tc>
          <w:tcPr>
            <w:tcW w:w="142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9 120,34</w:t>
            </w:r>
          </w:p>
        </w:tc>
        <w:tc>
          <w:tcPr>
            <w:tcW w:w="138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11 630,85</w:t>
            </w:r>
          </w:p>
        </w:tc>
        <w:tc>
          <w:tcPr>
            <w:tcW w:w="1601"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13 957,02</w:t>
            </w:r>
          </w:p>
        </w:tc>
      </w:tr>
      <w:tr w:rsidR="00D66B8D"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D66B8D" w:rsidRPr="00AE7795" w:rsidRDefault="00D66B8D" w:rsidP="002B2A81">
            <w:pPr>
              <w:rPr>
                <w:color w:val="000000"/>
                <w:sz w:val="20"/>
                <w:szCs w:val="20"/>
              </w:rPr>
            </w:pPr>
            <w:r w:rsidRPr="00AE7795">
              <w:rPr>
                <w:color w:val="000000"/>
                <w:sz w:val="20"/>
                <w:szCs w:val="20"/>
              </w:rPr>
              <w:t>город УСОЛЬЕ-СИБИРСКОЕ</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D66B8D" w:rsidRPr="00AE7795" w:rsidRDefault="00D66B8D" w:rsidP="002B2A81">
            <w:pPr>
              <w:jc w:val="center"/>
              <w:rPr>
                <w:color w:val="000000"/>
                <w:sz w:val="20"/>
                <w:szCs w:val="20"/>
              </w:rPr>
            </w:pPr>
            <w:r w:rsidRPr="00AE7795">
              <w:rPr>
                <w:color w:val="000000"/>
                <w:sz w:val="20"/>
                <w:szCs w:val="20"/>
              </w:rPr>
              <w:t>6 163,41</w:t>
            </w:r>
          </w:p>
        </w:tc>
        <w:tc>
          <w:tcPr>
            <w:tcW w:w="140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7396,092</w:t>
            </w:r>
          </w:p>
        </w:tc>
        <w:tc>
          <w:tcPr>
            <w:tcW w:w="136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8 778,00</w:t>
            </w:r>
          </w:p>
        </w:tc>
        <w:tc>
          <w:tcPr>
            <w:tcW w:w="142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10 533,60</w:t>
            </w:r>
          </w:p>
        </w:tc>
        <w:tc>
          <w:tcPr>
            <w:tcW w:w="138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13 156,55</w:t>
            </w:r>
          </w:p>
        </w:tc>
        <w:tc>
          <w:tcPr>
            <w:tcW w:w="1601"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15 787,86</w:t>
            </w:r>
          </w:p>
        </w:tc>
      </w:tr>
      <w:tr w:rsidR="00D66B8D"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D66B8D" w:rsidRPr="00AE7795" w:rsidRDefault="00D66B8D" w:rsidP="002B2A81">
            <w:pPr>
              <w:rPr>
                <w:color w:val="000000"/>
                <w:sz w:val="20"/>
                <w:szCs w:val="20"/>
              </w:rPr>
            </w:pPr>
            <w:r w:rsidRPr="00AE7795">
              <w:rPr>
                <w:color w:val="000000"/>
                <w:sz w:val="20"/>
                <w:szCs w:val="20"/>
              </w:rPr>
              <w:t>город АНГАРСК улица 2-Й ПРОМЫШЛЕННЫЙ МАССИВ</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D66B8D" w:rsidRPr="00AE7795" w:rsidRDefault="00D66B8D" w:rsidP="002B2A81">
            <w:pPr>
              <w:jc w:val="center"/>
              <w:rPr>
                <w:color w:val="000000"/>
                <w:sz w:val="20"/>
                <w:szCs w:val="20"/>
              </w:rPr>
            </w:pPr>
            <w:r w:rsidRPr="00AE7795">
              <w:rPr>
                <w:color w:val="000000"/>
                <w:sz w:val="20"/>
                <w:szCs w:val="20"/>
              </w:rPr>
              <w:t>3 826,79</w:t>
            </w:r>
          </w:p>
        </w:tc>
        <w:tc>
          <w:tcPr>
            <w:tcW w:w="140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4592,148</w:t>
            </w:r>
          </w:p>
        </w:tc>
        <w:tc>
          <w:tcPr>
            <w:tcW w:w="136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5 480,00</w:t>
            </w:r>
          </w:p>
        </w:tc>
        <w:tc>
          <w:tcPr>
            <w:tcW w:w="142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6 576,00</w:t>
            </w:r>
          </w:p>
        </w:tc>
        <w:tc>
          <w:tcPr>
            <w:tcW w:w="138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8 672,00</w:t>
            </w:r>
          </w:p>
        </w:tc>
        <w:tc>
          <w:tcPr>
            <w:tcW w:w="1601"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10 406,40</w:t>
            </w:r>
          </w:p>
        </w:tc>
      </w:tr>
      <w:tr w:rsidR="00D66B8D"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D66B8D" w:rsidRPr="00AE7795" w:rsidRDefault="00D66B8D" w:rsidP="002B2A81">
            <w:pPr>
              <w:rPr>
                <w:color w:val="000000"/>
                <w:sz w:val="20"/>
                <w:szCs w:val="20"/>
              </w:rPr>
            </w:pPr>
            <w:r w:rsidRPr="00AE7795">
              <w:rPr>
                <w:color w:val="000000"/>
                <w:sz w:val="20"/>
                <w:szCs w:val="20"/>
              </w:rPr>
              <w:t>район ИРКУТСКИЙ деревня ТАЛЬЦЫ</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D66B8D" w:rsidRPr="00AE7795" w:rsidRDefault="00D66B8D" w:rsidP="002B2A81">
            <w:pPr>
              <w:jc w:val="center"/>
              <w:rPr>
                <w:color w:val="000000"/>
                <w:sz w:val="20"/>
                <w:szCs w:val="20"/>
              </w:rPr>
            </w:pPr>
            <w:r w:rsidRPr="00AE7795">
              <w:rPr>
                <w:color w:val="000000"/>
                <w:sz w:val="20"/>
                <w:szCs w:val="20"/>
              </w:rPr>
              <w:t>6 225,07</w:t>
            </w:r>
          </w:p>
        </w:tc>
        <w:tc>
          <w:tcPr>
            <w:tcW w:w="140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7470,078</w:t>
            </w:r>
          </w:p>
        </w:tc>
        <w:tc>
          <w:tcPr>
            <w:tcW w:w="136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8 781,14</w:t>
            </w:r>
          </w:p>
        </w:tc>
        <w:tc>
          <w:tcPr>
            <w:tcW w:w="142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10 537,36</w:t>
            </w:r>
          </w:p>
        </w:tc>
        <w:tc>
          <w:tcPr>
            <w:tcW w:w="138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13 099,08</w:t>
            </w:r>
          </w:p>
        </w:tc>
        <w:tc>
          <w:tcPr>
            <w:tcW w:w="1601"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15 718,89</w:t>
            </w:r>
          </w:p>
        </w:tc>
      </w:tr>
      <w:tr w:rsidR="00D66B8D"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D66B8D" w:rsidRPr="00AE7795" w:rsidRDefault="00D66B8D" w:rsidP="002B2A81">
            <w:pPr>
              <w:rPr>
                <w:color w:val="000000"/>
                <w:sz w:val="20"/>
                <w:szCs w:val="20"/>
              </w:rPr>
            </w:pPr>
            <w:r w:rsidRPr="00AE7795">
              <w:rPr>
                <w:color w:val="000000"/>
                <w:sz w:val="20"/>
                <w:szCs w:val="20"/>
              </w:rPr>
              <w:t>район УСОЛЬСКИЙ поселок городского типа МАЛЬТА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D66B8D" w:rsidRPr="00AE7795" w:rsidRDefault="00D66B8D" w:rsidP="002B2A81">
            <w:pPr>
              <w:jc w:val="center"/>
              <w:rPr>
                <w:color w:val="000000"/>
                <w:sz w:val="20"/>
                <w:szCs w:val="20"/>
              </w:rPr>
            </w:pPr>
            <w:r w:rsidRPr="00AE7795">
              <w:rPr>
                <w:color w:val="000000"/>
                <w:sz w:val="20"/>
                <w:szCs w:val="20"/>
              </w:rPr>
              <w:t>6 225,07</w:t>
            </w:r>
          </w:p>
        </w:tc>
        <w:tc>
          <w:tcPr>
            <w:tcW w:w="140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7470,078</w:t>
            </w:r>
          </w:p>
        </w:tc>
        <w:tc>
          <w:tcPr>
            <w:tcW w:w="136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8 782,18</w:t>
            </w:r>
          </w:p>
        </w:tc>
        <w:tc>
          <w:tcPr>
            <w:tcW w:w="142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10 538,62</w:t>
            </w:r>
          </w:p>
        </w:tc>
        <w:tc>
          <w:tcPr>
            <w:tcW w:w="138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13 100,12</w:t>
            </w:r>
          </w:p>
        </w:tc>
        <w:tc>
          <w:tcPr>
            <w:tcW w:w="1601"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15 720,14</w:t>
            </w:r>
          </w:p>
        </w:tc>
      </w:tr>
      <w:tr w:rsidR="00D66B8D"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D66B8D" w:rsidRPr="00AE7795" w:rsidRDefault="00D66B8D" w:rsidP="002B2A81">
            <w:pPr>
              <w:rPr>
                <w:color w:val="000000"/>
                <w:sz w:val="20"/>
                <w:szCs w:val="20"/>
              </w:rPr>
            </w:pPr>
            <w:r w:rsidRPr="00AE7795">
              <w:rPr>
                <w:color w:val="000000"/>
                <w:sz w:val="20"/>
                <w:szCs w:val="20"/>
              </w:rPr>
              <w:t>район ШЕЛЕХОВСКИЙ поселок городского типа ЧИСТЫЕ КЛЮЧИ</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D66B8D" w:rsidRPr="00AE7795" w:rsidRDefault="00D66B8D" w:rsidP="002B2A81">
            <w:pPr>
              <w:jc w:val="center"/>
              <w:rPr>
                <w:color w:val="000000"/>
                <w:sz w:val="20"/>
                <w:szCs w:val="20"/>
              </w:rPr>
            </w:pPr>
            <w:r w:rsidRPr="00AE7795">
              <w:rPr>
                <w:color w:val="000000"/>
                <w:sz w:val="20"/>
                <w:szCs w:val="20"/>
              </w:rPr>
              <w:t>6 163,41</w:t>
            </w:r>
          </w:p>
        </w:tc>
        <w:tc>
          <w:tcPr>
            <w:tcW w:w="140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7396,092</w:t>
            </w:r>
          </w:p>
        </w:tc>
        <w:tc>
          <w:tcPr>
            <w:tcW w:w="136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8 705,90</w:t>
            </w:r>
          </w:p>
        </w:tc>
        <w:tc>
          <w:tcPr>
            <w:tcW w:w="142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10 447,07</w:t>
            </w:r>
          </w:p>
        </w:tc>
        <w:tc>
          <w:tcPr>
            <w:tcW w:w="138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13 009,21</w:t>
            </w:r>
          </w:p>
        </w:tc>
        <w:tc>
          <w:tcPr>
            <w:tcW w:w="1601"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15 611,05</w:t>
            </w:r>
          </w:p>
        </w:tc>
      </w:tr>
      <w:tr w:rsidR="00D66B8D"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D66B8D" w:rsidRPr="00AE7795" w:rsidRDefault="00D66B8D" w:rsidP="002B2A81">
            <w:pPr>
              <w:rPr>
                <w:color w:val="000000"/>
                <w:sz w:val="20"/>
                <w:szCs w:val="20"/>
              </w:rPr>
            </w:pPr>
            <w:r w:rsidRPr="00AE7795">
              <w:rPr>
                <w:color w:val="000000"/>
                <w:sz w:val="20"/>
                <w:szCs w:val="20"/>
              </w:rPr>
              <w:t>район ИРКУТСКИЙ деревня МАМОНЫ</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D66B8D" w:rsidRPr="00AE7795" w:rsidRDefault="00D66B8D" w:rsidP="002B2A81">
            <w:pPr>
              <w:jc w:val="center"/>
              <w:rPr>
                <w:color w:val="000000"/>
                <w:sz w:val="20"/>
                <w:szCs w:val="20"/>
              </w:rPr>
            </w:pPr>
            <w:r w:rsidRPr="00AE7795">
              <w:rPr>
                <w:color w:val="000000"/>
                <w:sz w:val="20"/>
                <w:szCs w:val="20"/>
              </w:rPr>
              <w:t>1 926,98</w:t>
            </w:r>
          </w:p>
        </w:tc>
        <w:tc>
          <w:tcPr>
            <w:tcW w:w="140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2312,376</w:t>
            </w:r>
          </w:p>
        </w:tc>
        <w:tc>
          <w:tcPr>
            <w:tcW w:w="136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3 700,00</w:t>
            </w:r>
          </w:p>
        </w:tc>
        <w:tc>
          <w:tcPr>
            <w:tcW w:w="142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4 440,00</w:t>
            </w:r>
          </w:p>
        </w:tc>
        <w:tc>
          <w:tcPr>
            <w:tcW w:w="138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6 400,00</w:t>
            </w:r>
          </w:p>
        </w:tc>
        <w:tc>
          <w:tcPr>
            <w:tcW w:w="1601"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7 680,00</w:t>
            </w:r>
          </w:p>
        </w:tc>
      </w:tr>
      <w:tr w:rsidR="00D66B8D"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D66B8D" w:rsidRPr="00AE7795" w:rsidRDefault="00D66B8D" w:rsidP="002B2A81">
            <w:pPr>
              <w:rPr>
                <w:color w:val="000000"/>
                <w:sz w:val="20"/>
                <w:szCs w:val="20"/>
              </w:rPr>
            </w:pPr>
            <w:r w:rsidRPr="00AE7795">
              <w:rPr>
                <w:color w:val="000000"/>
                <w:sz w:val="20"/>
                <w:szCs w:val="20"/>
              </w:rPr>
              <w:t>район ИРКУТСКИЙ деревня ХОМУТОВО</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D66B8D" w:rsidRPr="00AE7795" w:rsidRDefault="00D66B8D" w:rsidP="002B2A81">
            <w:pPr>
              <w:jc w:val="center"/>
              <w:rPr>
                <w:color w:val="000000"/>
                <w:sz w:val="20"/>
                <w:szCs w:val="20"/>
              </w:rPr>
            </w:pPr>
            <w:r w:rsidRPr="00AE7795">
              <w:rPr>
                <w:color w:val="000000"/>
                <w:sz w:val="20"/>
                <w:szCs w:val="20"/>
              </w:rPr>
              <w:t>3 714,98</w:t>
            </w:r>
          </w:p>
        </w:tc>
        <w:tc>
          <w:tcPr>
            <w:tcW w:w="140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4457,97</w:t>
            </w:r>
          </w:p>
        </w:tc>
        <w:tc>
          <w:tcPr>
            <w:tcW w:w="136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5 643,00</w:t>
            </w:r>
          </w:p>
        </w:tc>
        <w:tc>
          <w:tcPr>
            <w:tcW w:w="142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6 771,60</w:t>
            </w:r>
          </w:p>
        </w:tc>
        <w:tc>
          <w:tcPr>
            <w:tcW w:w="138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9 014,17</w:t>
            </w:r>
          </w:p>
        </w:tc>
        <w:tc>
          <w:tcPr>
            <w:tcW w:w="1601"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10 817,00</w:t>
            </w:r>
          </w:p>
        </w:tc>
      </w:tr>
      <w:tr w:rsidR="00D66B8D"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D66B8D" w:rsidRPr="00AE7795" w:rsidRDefault="00D66B8D" w:rsidP="002B2A81">
            <w:pPr>
              <w:rPr>
                <w:color w:val="000000"/>
                <w:sz w:val="20"/>
                <w:szCs w:val="20"/>
              </w:rPr>
            </w:pPr>
            <w:r w:rsidRPr="00AE7795">
              <w:rPr>
                <w:color w:val="000000"/>
                <w:sz w:val="20"/>
                <w:szCs w:val="20"/>
              </w:rPr>
              <w:t>район ИРКУТСКИЙ поселок городского типа МОЛОДЕЖНЫЙ</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D66B8D" w:rsidRPr="00AE7795" w:rsidRDefault="00D66B8D" w:rsidP="002B2A81">
            <w:pPr>
              <w:jc w:val="center"/>
              <w:rPr>
                <w:color w:val="000000"/>
                <w:sz w:val="20"/>
                <w:szCs w:val="20"/>
              </w:rPr>
            </w:pPr>
            <w:r w:rsidRPr="00AE7795">
              <w:rPr>
                <w:color w:val="000000"/>
                <w:sz w:val="20"/>
                <w:szCs w:val="20"/>
              </w:rPr>
              <w:t>3 714,98</w:t>
            </w:r>
          </w:p>
        </w:tc>
        <w:tc>
          <w:tcPr>
            <w:tcW w:w="140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4457,97</w:t>
            </w:r>
          </w:p>
        </w:tc>
        <w:tc>
          <w:tcPr>
            <w:tcW w:w="136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5 756,91</w:t>
            </w:r>
          </w:p>
        </w:tc>
        <w:tc>
          <w:tcPr>
            <w:tcW w:w="142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6 908,29</w:t>
            </w:r>
          </w:p>
        </w:tc>
        <w:tc>
          <w:tcPr>
            <w:tcW w:w="138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9 121,81</w:t>
            </w:r>
          </w:p>
        </w:tc>
        <w:tc>
          <w:tcPr>
            <w:tcW w:w="1601"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10 946,17</w:t>
            </w:r>
          </w:p>
        </w:tc>
      </w:tr>
      <w:tr w:rsidR="00D66B8D"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D66B8D" w:rsidRPr="00AE7795" w:rsidRDefault="00D66B8D" w:rsidP="002B2A81">
            <w:pPr>
              <w:rPr>
                <w:color w:val="000000"/>
                <w:sz w:val="20"/>
                <w:szCs w:val="20"/>
              </w:rPr>
            </w:pPr>
            <w:r w:rsidRPr="00AE7795">
              <w:rPr>
                <w:color w:val="000000"/>
                <w:sz w:val="20"/>
                <w:szCs w:val="20"/>
              </w:rPr>
              <w:t>район ИРКУТСКИЙ поселок городского типа МЕЛЬНИЧНАЯ ПАДЬ</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D66B8D" w:rsidRPr="00AE7795" w:rsidRDefault="00D66B8D" w:rsidP="002B2A81">
            <w:pPr>
              <w:jc w:val="center"/>
              <w:rPr>
                <w:color w:val="000000"/>
                <w:sz w:val="20"/>
                <w:szCs w:val="20"/>
              </w:rPr>
            </w:pPr>
            <w:r w:rsidRPr="00AE7795">
              <w:rPr>
                <w:color w:val="000000"/>
                <w:sz w:val="20"/>
                <w:szCs w:val="20"/>
              </w:rPr>
              <w:t>3 714,98</w:t>
            </w:r>
          </w:p>
        </w:tc>
        <w:tc>
          <w:tcPr>
            <w:tcW w:w="140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4457,97</w:t>
            </w:r>
          </w:p>
        </w:tc>
        <w:tc>
          <w:tcPr>
            <w:tcW w:w="136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5 594,93</w:t>
            </w:r>
          </w:p>
        </w:tc>
        <w:tc>
          <w:tcPr>
            <w:tcW w:w="142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6 713,92</w:t>
            </w:r>
          </w:p>
        </w:tc>
        <w:tc>
          <w:tcPr>
            <w:tcW w:w="138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8 908,63</w:t>
            </w:r>
          </w:p>
        </w:tc>
        <w:tc>
          <w:tcPr>
            <w:tcW w:w="1601"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10 690,35</w:t>
            </w:r>
          </w:p>
        </w:tc>
      </w:tr>
      <w:tr w:rsidR="00D66B8D"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D66B8D" w:rsidRPr="00AE7795" w:rsidRDefault="00D66B8D" w:rsidP="002B2A81">
            <w:pPr>
              <w:rPr>
                <w:color w:val="000000"/>
                <w:sz w:val="20"/>
                <w:szCs w:val="20"/>
              </w:rPr>
            </w:pPr>
            <w:r w:rsidRPr="00AE7795">
              <w:rPr>
                <w:color w:val="000000"/>
                <w:sz w:val="20"/>
                <w:szCs w:val="20"/>
              </w:rPr>
              <w:t>район ИРКУТСКИЙ поселок городского типа СМОЛЕНЩИНА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D66B8D" w:rsidRPr="00AE7795" w:rsidRDefault="00D66B8D" w:rsidP="002B2A81">
            <w:pPr>
              <w:jc w:val="center"/>
              <w:rPr>
                <w:color w:val="000000"/>
                <w:sz w:val="20"/>
                <w:szCs w:val="20"/>
              </w:rPr>
            </w:pPr>
            <w:r w:rsidRPr="00AE7795">
              <w:rPr>
                <w:color w:val="000000"/>
                <w:sz w:val="20"/>
                <w:szCs w:val="20"/>
              </w:rPr>
              <w:t>3 714,98</w:t>
            </w:r>
          </w:p>
        </w:tc>
        <w:tc>
          <w:tcPr>
            <w:tcW w:w="140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4457,97</w:t>
            </w:r>
          </w:p>
        </w:tc>
        <w:tc>
          <w:tcPr>
            <w:tcW w:w="136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5 756,91</w:t>
            </w:r>
          </w:p>
        </w:tc>
        <w:tc>
          <w:tcPr>
            <w:tcW w:w="142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6 908,29</w:t>
            </w:r>
          </w:p>
        </w:tc>
        <w:tc>
          <w:tcPr>
            <w:tcW w:w="138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9 121,81</w:t>
            </w:r>
          </w:p>
        </w:tc>
        <w:tc>
          <w:tcPr>
            <w:tcW w:w="1601"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10 946,17</w:t>
            </w:r>
          </w:p>
        </w:tc>
      </w:tr>
      <w:tr w:rsidR="00D66B8D"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D66B8D" w:rsidRPr="00AE7795" w:rsidRDefault="00D66B8D" w:rsidP="002B2A81">
            <w:pPr>
              <w:rPr>
                <w:color w:val="000000"/>
                <w:sz w:val="20"/>
                <w:szCs w:val="20"/>
              </w:rPr>
            </w:pPr>
            <w:r w:rsidRPr="00AE7795">
              <w:rPr>
                <w:color w:val="000000"/>
                <w:sz w:val="20"/>
                <w:szCs w:val="20"/>
              </w:rPr>
              <w:t>район ШЕЛЕХОВСКИЙ  поселок городского типа БОЛЬШОЙ ЛУГ</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D66B8D" w:rsidRPr="00AE7795" w:rsidRDefault="00D66B8D" w:rsidP="002B2A81">
            <w:pPr>
              <w:jc w:val="center"/>
              <w:rPr>
                <w:color w:val="000000"/>
                <w:sz w:val="20"/>
                <w:szCs w:val="20"/>
              </w:rPr>
            </w:pPr>
            <w:r w:rsidRPr="00AE7795">
              <w:rPr>
                <w:color w:val="000000"/>
                <w:sz w:val="20"/>
                <w:szCs w:val="20"/>
              </w:rPr>
              <w:t>4 903,14</w:t>
            </w:r>
          </w:p>
        </w:tc>
        <w:tc>
          <w:tcPr>
            <w:tcW w:w="140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5883,768</w:t>
            </w:r>
          </w:p>
        </w:tc>
        <w:tc>
          <w:tcPr>
            <w:tcW w:w="136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7 179,15</w:t>
            </w:r>
          </w:p>
        </w:tc>
        <w:tc>
          <w:tcPr>
            <w:tcW w:w="142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8 614,98</w:t>
            </w:r>
          </w:p>
        </w:tc>
        <w:tc>
          <w:tcPr>
            <w:tcW w:w="138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11 077,00</w:t>
            </w:r>
          </w:p>
        </w:tc>
        <w:tc>
          <w:tcPr>
            <w:tcW w:w="1601"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13 292,40</w:t>
            </w:r>
          </w:p>
        </w:tc>
      </w:tr>
      <w:tr w:rsidR="00D66B8D"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D66B8D" w:rsidRPr="00AE7795" w:rsidRDefault="00D66B8D" w:rsidP="002B2A81">
            <w:pPr>
              <w:rPr>
                <w:color w:val="000000"/>
                <w:sz w:val="20"/>
                <w:szCs w:val="20"/>
              </w:rPr>
            </w:pPr>
            <w:r w:rsidRPr="00AE7795">
              <w:rPr>
                <w:color w:val="000000"/>
                <w:sz w:val="20"/>
                <w:szCs w:val="20"/>
              </w:rPr>
              <w:t>район ШЕЛЕХОВСКИЙ  поселок городского типа  ПОДКАМЕННАЯ</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D66B8D" w:rsidRPr="00AE7795" w:rsidRDefault="00D66B8D" w:rsidP="002B2A81">
            <w:pPr>
              <w:jc w:val="center"/>
              <w:rPr>
                <w:color w:val="000000"/>
                <w:sz w:val="20"/>
                <w:szCs w:val="20"/>
              </w:rPr>
            </w:pPr>
            <w:r w:rsidRPr="00AE7795">
              <w:rPr>
                <w:color w:val="000000"/>
                <w:sz w:val="20"/>
                <w:szCs w:val="20"/>
              </w:rPr>
              <w:t>6 792,50</w:t>
            </w:r>
          </w:p>
        </w:tc>
        <w:tc>
          <w:tcPr>
            <w:tcW w:w="140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8151</w:t>
            </w:r>
          </w:p>
        </w:tc>
        <w:tc>
          <w:tcPr>
            <w:tcW w:w="136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9 466,66</w:t>
            </w:r>
          </w:p>
        </w:tc>
        <w:tc>
          <w:tcPr>
            <w:tcW w:w="142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11 359,99</w:t>
            </w:r>
          </w:p>
        </w:tc>
        <w:tc>
          <w:tcPr>
            <w:tcW w:w="138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13 957,02</w:t>
            </w:r>
          </w:p>
        </w:tc>
        <w:tc>
          <w:tcPr>
            <w:tcW w:w="1601"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16 748,42</w:t>
            </w:r>
          </w:p>
        </w:tc>
      </w:tr>
      <w:tr w:rsidR="00D66B8D"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D66B8D" w:rsidRPr="00AE7795" w:rsidRDefault="00D66B8D" w:rsidP="002B2A81">
            <w:pPr>
              <w:rPr>
                <w:color w:val="000000"/>
                <w:sz w:val="20"/>
                <w:szCs w:val="20"/>
              </w:rPr>
            </w:pPr>
            <w:r w:rsidRPr="00AE7795">
              <w:rPr>
                <w:color w:val="000000"/>
                <w:sz w:val="20"/>
                <w:szCs w:val="20"/>
              </w:rPr>
              <w:t>район ИРКУТСКИЙ поселок городского типа УСТЬ-ОРДА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D66B8D" w:rsidRPr="00AE7795" w:rsidRDefault="00D66B8D" w:rsidP="002B2A81">
            <w:pPr>
              <w:jc w:val="center"/>
              <w:rPr>
                <w:color w:val="000000"/>
                <w:sz w:val="20"/>
                <w:szCs w:val="20"/>
              </w:rPr>
            </w:pPr>
            <w:r w:rsidRPr="00AE7795">
              <w:rPr>
                <w:color w:val="000000"/>
                <w:sz w:val="20"/>
                <w:szCs w:val="20"/>
              </w:rPr>
              <w:t>6 792,50</w:t>
            </w:r>
          </w:p>
        </w:tc>
        <w:tc>
          <w:tcPr>
            <w:tcW w:w="140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8151</w:t>
            </w:r>
          </w:p>
        </w:tc>
        <w:tc>
          <w:tcPr>
            <w:tcW w:w="136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9 466,66</w:t>
            </w:r>
          </w:p>
        </w:tc>
        <w:tc>
          <w:tcPr>
            <w:tcW w:w="142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11 359,99</w:t>
            </w:r>
          </w:p>
        </w:tc>
        <w:tc>
          <w:tcPr>
            <w:tcW w:w="138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13 957,02</w:t>
            </w:r>
          </w:p>
        </w:tc>
        <w:tc>
          <w:tcPr>
            <w:tcW w:w="1601"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16 748,42</w:t>
            </w:r>
          </w:p>
        </w:tc>
      </w:tr>
      <w:tr w:rsidR="00D66B8D"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D66B8D" w:rsidRPr="00AE7795" w:rsidRDefault="00D66B8D" w:rsidP="002B2A81">
            <w:pPr>
              <w:rPr>
                <w:color w:val="000000"/>
                <w:sz w:val="20"/>
                <w:szCs w:val="20"/>
              </w:rPr>
            </w:pPr>
            <w:r w:rsidRPr="00AE7795">
              <w:rPr>
                <w:color w:val="000000"/>
                <w:sz w:val="20"/>
                <w:szCs w:val="20"/>
              </w:rPr>
              <w:t>район УСОЛЬСКИЙ поселок городского типа НОВОМАЛЬТИНСК</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D66B8D" w:rsidRPr="00AE7795" w:rsidRDefault="00D66B8D" w:rsidP="002B2A81">
            <w:pPr>
              <w:jc w:val="center"/>
              <w:rPr>
                <w:color w:val="000000"/>
                <w:sz w:val="20"/>
                <w:szCs w:val="20"/>
              </w:rPr>
            </w:pPr>
            <w:r w:rsidRPr="00AE7795">
              <w:rPr>
                <w:color w:val="000000"/>
                <w:sz w:val="20"/>
                <w:szCs w:val="20"/>
              </w:rPr>
              <w:t>6 792,50</w:t>
            </w:r>
          </w:p>
        </w:tc>
        <w:tc>
          <w:tcPr>
            <w:tcW w:w="140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8151</w:t>
            </w:r>
          </w:p>
        </w:tc>
        <w:tc>
          <w:tcPr>
            <w:tcW w:w="136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9 466,66</w:t>
            </w:r>
          </w:p>
        </w:tc>
        <w:tc>
          <w:tcPr>
            <w:tcW w:w="142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11 359,99</w:t>
            </w:r>
          </w:p>
        </w:tc>
        <w:tc>
          <w:tcPr>
            <w:tcW w:w="138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13 957,02</w:t>
            </w:r>
          </w:p>
        </w:tc>
        <w:tc>
          <w:tcPr>
            <w:tcW w:w="1601"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16 748,42</w:t>
            </w:r>
          </w:p>
        </w:tc>
      </w:tr>
      <w:tr w:rsidR="00D66B8D"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D66B8D" w:rsidRPr="00AE7795" w:rsidRDefault="00D66B8D" w:rsidP="002B2A81">
            <w:pPr>
              <w:rPr>
                <w:color w:val="000000"/>
                <w:sz w:val="20"/>
                <w:szCs w:val="20"/>
              </w:rPr>
            </w:pPr>
            <w:r w:rsidRPr="00AE7795">
              <w:rPr>
                <w:color w:val="000000"/>
                <w:sz w:val="20"/>
                <w:szCs w:val="20"/>
              </w:rPr>
              <w:t>район ИРКУТСКИЙ деревня ОЁК</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D66B8D" w:rsidRPr="00AE7795" w:rsidRDefault="00D66B8D" w:rsidP="002B2A81">
            <w:pPr>
              <w:jc w:val="center"/>
              <w:rPr>
                <w:color w:val="000000"/>
                <w:sz w:val="20"/>
                <w:szCs w:val="20"/>
              </w:rPr>
            </w:pPr>
            <w:r w:rsidRPr="00AE7795">
              <w:rPr>
                <w:color w:val="000000"/>
                <w:sz w:val="20"/>
                <w:szCs w:val="20"/>
              </w:rPr>
              <w:t>3 714,98</w:t>
            </w:r>
          </w:p>
        </w:tc>
        <w:tc>
          <w:tcPr>
            <w:tcW w:w="140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4457,97</w:t>
            </w:r>
          </w:p>
        </w:tc>
        <w:tc>
          <w:tcPr>
            <w:tcW w:w="136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7 250,00</w:t>
            </w:r>
          </w:p>
        </w:tc>
        <w:tc>
          <w:tcPr>
            <w:tcW w:w="142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8 700,00</w:t>
            </w:r>
          </w:p>
        </w:tc>
        <w:tc>
          <w:tcPr>
            <w:tcW w:w="138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11 500,00</w:t>
            </w:r>
          </w:p>
        </w:tc>
        <w:tc>
          <w:tcPr>
            <w:tcW w:w="1601"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13 800,00</w:t>
            </w:r>
          </w:p>
        </w:tc>
      </w:tr>
      <w:tr w:rsidR="00D66B8D"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D66B8D" w:rsidRPr="00AE7795" w:rsidRDefault="00D66B8D" w:rsidP="002B2A81">
            <w:pPr>
              <w:rPr>
                <w:color w:val="000000"/>
                <w:sz w:val="20"/>
                <w:szCs w:val="20"/>
              </w:rPr>
            </w:pPr>
            <w:r w:rsidRPr="00AE7795">
              <w:rPr>
                <w:color w:val="000000"/>
                <w:sz w:val="20"/>
                <w:szCs w:val="20"/>
              </w:rPr>
              <w:t>район ИРКУТСКИЙ деревня СОСНОВЫЙ БОР</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D66B8D" w:rsidRPr="00AE7795" w:rsidRDefault="00D66B8D" w:rsidP="002B2A81">
            <w:pPr>
              <w:jc w:val="center"/>
              <w:rPr>
                <w:color w:val="000000"/>
                <w:sz w:val="20"/>
                <w:szCs w:val="20"/>
              </w:rPr>
            </w:pPr>
            <w:r w:rsidRPr="00AE7795">
              <w:rPr>
                <w:color w:val="000000"/>
                <w:sz w:val="20"/>
                <w:szCs w:val="20"/>
              </w:rPr>
              <w:t>не оказывается</w:t>
            </w:r>
          </w:p>
        </w:tc>
        <w:tc>
          <w:tcPr>
            <w:tcW w:w="1400" w:type="dxa"/>
            <w:tcBorders>
              <w:top w:val="nil"/>
              <w:left w:val="nil"/>
              <w:bottom w:val="single" w:sz="4" w:space="0" w:color="auto"/>
              <w:right w:val="single" w:sz="4" w:space="0" w:color="auto"/>
            </w:tcBorders>
            <w:shd w:val="clear" w:color="000000" w:fill="FFFFFF"/>
            <w:vAlign w:val="center"/>
            <w:hideMark/>
          </w:tcPr>
          <w:p w:rsidR="00D66B8D" w:rsidRPr="00AE7795" w:rsidRDefault="00D66B8D" w:rsidP="002B2A81">
            <w:pPr>
              <w:jc w:val="center"/>
              <w:rPr>
                <w:color w:val="000000"/>
                <w:sz w:val="20"/>
                <w:szCs w:val="20"/>
              </w:rPr>
            </w:pPr>
            <w:r w:rsidRPr="00AE7795">
              <w:rPr>
                <w:color w:val="000000"/>
                <w:sz w:val="20"/>
                <w:szCs w:val="20"/>
              </w:rPr>
              <w:t>не оказывается</w:t>
            </w:r>
          </w:p>
        </w:tc>
        <w:tc>
          <w:tcPr>
            <w:tcW w:w="136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7 527,54</w:t>
            </w:r>
          </w:p>
        </w:tc>
        <w:tc>
          <w:tcPr>
            <w:tcW w:w="142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9 033,05</w:t>
            </w:r>
          </w:p>
        </w:tc>
        <w:tc>
          <w:tcPr>
            <w:tcW w:w="138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11 512,71</w:t>
            </w:r>
          </w:p>
        </w:tc>
        <w:tc>
          <w:tcPr>
            <w:tcW w:w="1601"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13 815,26</w:t>
            </w:r>
          </w:p>
        </w:tc>
      </w:tr>
      <w:tr w:rsidR="00D66B8D"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D66B8D" w:rsidRPr="00AE7795" w:rsidRDefault="00D66B8D" w:rsidP="002B2A81">
            <w:pPr>
              <w:rPr>
                <w:color w:val="000000"/>
                <w:sz w:val="20"/>
                <w:szCs w:val="20"/>
              </w:rPr>
            </w:pPr>
            <w:r w:rsidRPr="00AE7795">
              <w:rPr>
                <w:color w:val="000000"/>
                <w:sz w:val="20"/>
                <w:szCs w:val="20"/>
              </w:rPr>
              <w:t>район БОХАНСКИЙ поселок городского типа БОХАН</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D66B8D" w:rsidRPr="00AE7795" w:rsidRDefault="00D66B8D" w:rsidP="002B2A81">
            <w:pPr>
              <w:jc w:val="center"/>
              <w:rPr>
                <w:color w:val="000000"/>
                <w:sz w:val="20"/>
                <w:szCs w:val="20"/>
              </w:rPr>
            </w:pPr>
            <w:r w:rsidRPr="00AE7795">
              <w:rPr>
                <w:color w:val="000000"/>
                <w:sz w:val="20"/>
                <w:szCs w:val="20"/>
              </w:rPr>
              <w:t>9 707,01</w:t>
            </w:r>
          </w:p>
        </w:tc>
        <w:tc>
          <w:tcPr>
            <w:tcW w:w="140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11648,406</w:t>
            </w:r>
          </w:p>
        </w:tc>
        <w:tc>
          <w:tcPr>
            <w:tcW w:w="136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12 954,87</w:t>
            </w:r>
          </w:p>
        </w:tc>
        <w:tc>
          <w:tcPr>
            <w:tcW w:w="142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15 545,84</w:t>
            </w:r>
          </w:p>
        </w:tc>
        <w:tc>
          <w:tcPr>
            <w:tcW w:w="138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18 239,43</w:t>
            </w:r>
          </w:p>
        </w:tc>
        <w:tc>
          <w:tcPr>
            <w:tcW w:w="1601"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21 887,32</w:t>
            </w:r>
          </w:p>
        </w:tc>
      </w:tr>
      <w:tr w:rsidR="00D66B8D"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D66B8D" w:rsidRPr="00AE7795" w:rsidRDefault="00D66B8D" w:rsidP="002B2A81">
            <w:pPr>
              <w:rPr>
                <w:color w:val="000000"/>
                <w:sz w:val="20"/>
                <w:szCs w:val="20"/>
              </w:rPr>
            </w:pPr>
            <w:r w:rsidRPr="00AE7795">
              <w:rPr>
                <w:color w:val="000000"/>
                <w:sz w:val="20"/>
                <w:szCs w:val="20"/>
              </w:rPr>
              <w:t>район ИРКУТСКИЙ поселок городского типа ЛИСТВЯНКА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D66B8D" w:rsidRPr="00AE7795" w:rsidRDefault="00D66B8D" w:rsidP="002B2A81">
            <w:pPr>
              <w:jc w:val="center"/>
              <w:rPr>
                <w:color w:val="000000"/>
                <w:sz w:val="20"/>
                <w:szCs w:val="20"/>
              </w:rPr>
            </w:pPr>
            <w:r w:rsidRPr="00AE7795">
              <w:rPr>
                <w:color w:val="000000"/>
                <w:sz w:val="20"/>
                <w:szCs w:val="20"/>
              </w:rPr>
              <w:t>8 139,51</w:t>
            </w:r>
          </w:p>
        </w:tc>
        <w:tc>
          <w:tcPr>
            <w:tcW w:w="140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9767,406</w:t>
            </w:r>
          </w:p>
        </w:tc>
        <w:tc>
          <w:tcPr>
            <w:tcW w:w="136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11 284,96</w:t>
            </w:r>
          </w:p>
        </w:tc>
        <w:tc>
          <w:tcPr>
            <w:tcW w:w="142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13 541,95</w:t>
            </w:r>
          </w:p>
        </w:tc>
        <w:tc>
          <w:tcPr>
            <w:tcW w:w="138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16 190,19</w:t>
            </w:r>
          </w:p>
        </w:tc>
        <w:tc>
          <w:tcPr>
            <w:tcW w:w="1601"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19 428,22</w:t>
            </w:r>
          </w:p>
        </w:tc>
      </w:tr>
      <w:tr w:rsidR="00D66B8D"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D66B8D" w:rsidRPr="00AE7795" w:rsidRDefault="00D66B8D" w:rsidP="002B2A81">
            <w:pPr>
              <w:rPr>
                <w:color w:val="000000"/>
                <w:sz w:val="20"/>
                <w:szCs w:val="20"/>
              </w:rPr>
            </w:pPr>
            <w:r w:rsidRPr="00AE7795">
              <w:rPr>
                <w:color w:val="000000"/>
                <w:sz w:val="20"/>
                <w:szCs w:val="20"/>
              </w:rPr>
              <w:t>район СЛЮДЯНСКИЙ поселок городского типа КУЛТУК</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D66B8D" w:rsidRPr="00AE7795" w:rsidRDefault="00D66B8D" w:rsidP="002B2A81">
            <w:pPr>
              <w:jc w:val="center"/>
              <w:rPr>
                <w:color w:val="000000"/>
                <w:sz w:val="20"/>
                <w:szCs w:val="20"/>
              </w:rPr>
            </w:pPr>
            <w:r w:rsidRPr="00AE7795">
              <w:rPr>
                <w:color w:val="000000"/>
                <w:sz w:val="20"/>
                <w:szCs w:val="20"/>
              </w:rPr>
              <w:t>9 294,23</w:t>
            </w:r>
          </w:p>
        </w:tc>
        <w:tc>
          <w:tcPr>
            <w:tcW w:w="140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11153,076</w:t>
            </w:r>
          </w:p>
        </w:tc>
        <w:tc>
          <w:tcPr>
            <w:tcW w:w="136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12 746,91</w:t>
            </w:r>
          </w:p>
        </w:tc>
        <w:tc>
          <w:tcPr>
            <w:tcW w:w="142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15 296,29</w:t>
            </w:r>
          </w:p>
        </w:tc>
        <w:tc>
          <w:tcPr>
            <w:tcW w:w="138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18 069,10</w:t>
            </w:r>
          </w:p>
        </w:tc>
        <w:tc>
          <w:tcPr>
            <w:tcW w:w="1601"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21 682,91</w:t>
            </w:r>
          </w:p>
        </w:tc>
      </w:tr>
      <w:tr w:rsidR="00D66B8D"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D66B8D" w:rsidRPr="00AE7795" w:rsidRDefault="00D66B8D" w:rsidP="002B2A81">
            <w:pPr>
              <w:rPr>
                <w:color w:val="000000"/>
                <w:sz w:val="20"/>
                <w:szCs w:val="20"/>
              </w:rPr>
            </w:pPr>
            <w:r w:rsidRPr="00AE7795">
              <w:rPr>
                <w:color w:val="000000"/>
                <w:sz w:val="20"/>
                <w:szCs w:val="20"/>
              </w:rPr>
              <w:t>город СЛЮДЯНКА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D66B8D" w:rsidRPr="00AE7795" w:rsidRDefault="00D66B8D" w:rsidP="002B2A81">
            <w:pPr>
              <w:jc w:val="center"/>
              <w:rPr>
                <w:color w:val="000000"/>
                <w:sz w:val="20"/>
                <w:szCs w:val="20"/>
              </w:rPr>
            </w:pPr>
            <w:r w:rsidRPr="00AE7795">
              <w:rPr>
                <w:color w:val="000000"/>
                <w:sz w:val="20"/>
                <w:szCs w:val="20"/>
              </w:rPr>
              <w:t>10 112,47</w:t>
            </w:r>
          </w:p>
        </w:tc>
        <w:tc>
          <w:tcPr>
            <w:tcW w:w="140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12134,958</w:t>
            </w:r>
          </w:p>
        </w:tc>
        <w:tc>
          <w:tcPr>
            <w:tcW w:w="136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13 698,91</w:t>
            </w:r>
          </w:p>
        </w:tc>
        <w:tc>
          <w:tcPr>
            <w:tcW w:w="142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16 438,69</w:t>
            </w:r>
          </w:p>
        </w:tc>
        <w:tc>
          <w:tcPr>
            <w:tcW w:w="138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19 228,00</w:t>
            </w:r>
          </w:p>
        </w:tc>
        <w:tc>
          <w:tcPr>
            <w:tcW w:w="1601"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23 073,60</w:t>
            </w:r>
          </w:p>
        </w:tc>
      </w:tr>
      <w:tr w:rsidR="00D66B8D"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D66B8D" w:rsidRPr="00AE7795" w:rsidRDefault="00D66B8D" w:rsidP="002B2A81">
            <w:pPr>
              <w:rPr>
                <w:color w:val="000000"/>
                <w:sz w:val="20"/>
                <w:szCs w:val="20"/>
              </w:rPr>
            </w:pPr>
            <w:r w:rsidRPr="00AE7795">
              <w:rPr>
                <w:color w:val="000000"/>
                <w:sz w:val="20"/>
                <w:szCs w:val="20"/>
              </w:rPr>
              <w:t>город БАЙКАЛЬСК</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D66B8D" w:rsidRPr="00AE7795" w:rsidRDefault="00D66B8D" w:rsidP="002B2A81">
            <w:pPr>
              <w:jc w:val="center"/>
              <w:rPr>
                <w:color w:val="000000"/>
                <w:sz w:val="20"/>
                <w:szCs w:val="20"/>
              </w:rPr>
            </w:pPr>
            <w:r w:rsidRPr="00AE7795">
              <w:rPr>
                <w:color w:val="000000"/>
                <w:sz w:val="20"/>
                <w:szCs w:val="20"/>
              </w:rPr>
              <w:t>12 664,36</w:t>
            </w:r>
          </w:p>
        </w:tc>
        <w:tc>
          <w:tcPr>
            <w:tcW w:w="140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15197,226</w:t>
            </w:r>
          </w:p>
        </w:tc>
        <w:tc>
          <w:tcPr>
            <w:tcW w:w="136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17 358,50</w:t>
            </w:r>
          </w:p>
        </w:tc>
        <w:tc>
          <w:tcPr>
            <w:tcW w:w="142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20 830,19</w:t>
            </w:r>
          </w:p>
        </w:tc>
        <w:tc>
          <w:tcPr>
            <w:tcW w:w="138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24 133,23</w:t>
            </w:r>
          </w:p>
        </w:tc>
        <w:tc>
          <w:tcPr>
            <w:tcW w:w="1601"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28 959,88</w:t>
            </w:r>
          </w:p>
        </w:tc>
      </w:tr>
      <w:tr w:rsidR="00D66B8D"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D66B8D" w:rsidRPr="00AE7795" w:rsidRDefault="00D66B8D" w:rsidP="002B2A81">
            <w:pPr>
              <w:rPr>
                <w:color w:val="000000"/>
                <w:sz w:val="20"/>
                <w:szCs w:val="20"/>
              </w:rPr>
            </w:pPr>
            <w:r w:rsidRPr="00AE7795">
              <w:rPr>
                <w:color w:val="000000"/>
                <w:sz w:val="20"/>
                <w:szCs w:val="20"/>
              </w:rPr>
              <w:t>район УСОЛЬСКИЙ поселок городского типа БЕЛОРЕЧЕНСКИЙ</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D66B8D" w:rsidRPr="00AE7795" w:rsidRDefault="00D66B8D" w:rsidP="002B2A81">
            <w:pPr>
              <w:jc w:val="center"/>
              <w:rPr>
                <w:color w:val="000000"/>
                <w:sz w:val="20"/>
                <w:szCs w:val="20"/>
              </w:rPr>
            </w:pPr>
            <w:r w:rsidRPr="00AE7795">
              <w:rPr>
                <w:color w:val="000000"/>
                <w:sz w:val="20"/>
                <w:szCs w:val="20"/>
              </w:rPr>
              <w:t>6 792,50</w:t>
            </w:r>
          </w:p>
        </w:tc>
        <w:tc>
          <w:tcPr>
            <w:tcW w:w="140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8151</w:t>
            </w:r>
          </w:p>
        </w:tc>
        <w:tc>
          <w:tcPr>
            <w:tcW w:w="136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9 561,75</w:t>
            </w:r>
          </w:p>
        </w:tc>
        <w:tc>
          <w:tcPr>
            <w:tcW w:w="142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11 474,10</w:t>
            </w:r>
          </w:p>
        </w:tc>
        <w:tc>
          <w:tcPr>
            <w:tcW w:w="138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14 107,50</w:t>
            </w:r>
          </w:p>
        </w:tc>
        <w:tc>
          <w:tcPr>
            <w:tcW w:w="1601"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16 929,00</w:t>
            </w:r>
          </w:p>
        </w:tc>
      </w:tr>
      <w:tr w:rsidR="00D66B8D"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D66B8D" w:rsidRPr="00AE7795" w:rsidRDefault="00D66B8D" w:rsidP="002B2A81">
            <w:pPr>
              <w:rPr>
                <w:color w:val="000000"/>
                <w:sz w:val="20"/>
                <w:szCs w:val="20"/>
              </w:rPr>
            </w:pPr>
            <w:r w:rsidRPr="00AE7795">
              <w:rPr>
                <w:color w:val="000000"/>
                <w:sz w:val="20"/>
                <w:szCs w:val="20"/>
              </w:rPr>
              <w:t>район УСОЛЬСКИЙ поселок городского типа СРЕДНИЙ</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D66B8D" w:rsidRPr="00AE7795" w:rsidRDefault="00D66B8D" w:rsidP="002B2A81">
            <w:pPr>
              <w:jc w:val="center"/>
              <w:rPr>
                <w:color w:val="000000"/>
                <w:sz w:val="20"/>
                <w:szCs w:val="20"/>
              </w:rPr>
            </w:pPr>
            <w:r w:rsidRPr="00AE7795">
              <w:rPr>
                <w:color w:val="000000"/>
                <w:sz w:val="20"/>
                <w:szCs w:val="20"/>
              </w:rPr>
              <w:t>6 792,50</w:t>
            </w:r>
          </w:p>
        </w:tc>
        <w:tc>
          <w:tcPr>
            <w:tcW w:w="140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8151</w:t>
            </w:r>
          </w:p>
        </w:tc>
        <w:tc>
          <w:tcPr>
            <w:tcW w:w="136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9 466,66</w:t>
            </w:r>
          </w:p>
        </w:tc>
        <w:tc>
          <w:tcPr>
            <w:tcW w:w="142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11 359,99</w:t>
            </w:r>
          </w:p>
        </w:tc>
        <w:tc>
          <w:tcPr>
            <w:tcW w:w="138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13 957,02</w:t>
            </w:r>
          </w:p>
        </w:tc>
        <w:tc>
          <w:tcPr>
            <w:tcW w:w="1601"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16 748,42</w:t>
            </w:r>
          </w:p>
        </w:tc>
      </w:tr>
      <w:tr w:rsidR="00D66B8D"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D66B8D" w:rsidRPr="00AE7795" w:rsidRDefault="00D66B8D" w:rsidP="002B2A81">
            <w:pPr>
              <w:rPr>
                <w:color w:val="000000"/>
                <w:sz w:val="20"/>
                <w:szCs w:val="20"/>
              </w:rPr>
            </w:pPr>
            <w:r w:rsidRPr="00AE7795">
              <w:rPr>
                <w:color w:val="000000"/>
                <w:sz w:val="20"/>
                <w:szCs w:val="20"/>
              </w:rPr>
              <w:t>район УСОЛЬСКИЙ поселок городского типа ТАЙТУРКА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D66B8D" w:rsidRPr="00AE7795" w:rsidRDefault="00D66B8D" w:rsidP="002B2A81">
            <w:pPr>
              <w:jc w:val="center"/>
              <w:rPr>
                <w:color w:val="000000"/>
                <w:sz w:val="20"/>
                <w:szCs w:val="20"/>
              </w:rPr>
            </w:pPr>
            <w:r w:rsidRPr="00AE7795">
              <w:rPr>
                <w:color w:val="000000"/>
                <w:sz w:val="20"/>
                <w:szCs w:val="20"/>
              </w:rPr>
              <w:t>7 687,02</w:t>
            </w:r>
          </w:p>
        </w:tc>
        <w:tc>
          <w:tcPr>
            <w:tcW w:w="140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9224,424</w:t>
            </w:r>
          </w:p>
        </w:tc>
        <w:tc>
          <w:tcPr>
            <w:tcW w:w="136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10 868,00</w:t>
            </w:r>
          </w:p>
        </w:tc>
        <w:tc>
          <w:tcPr>
            <w:tcW w:w="142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13 041,60</w:t>
            </w:r>
          </w:p>
        </w:tc>
        <w:tc>
          <w:tcPr>
            <w:tcW w:w="138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15 737,70</w:t>
            </w:r>
          </w:p>
        </w:tc>
        <w:tc>
          <w:tcPr>
            <w:tcW w:w="1601"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18 885,24</w:t>
            </w:r>
          </w:p>
        </w:tc>
      </w:tr>
      <w:tr w:rsidR="00D66B8D"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D66B8D" w:rsidRPr="00AE7795" w:rsidRDefault="00D66B8D" w:rsidP="002B2A81">
            <w:pPr>
              <w:rPr>
                <w:color w:val="000000"/>
                <w:sz w:val="20"/>
                <w:szCs w:val="20"/>
              </w:rPr>
            </w:pPr>
            <w:r w:rsidRPr="00AE7795">
              <w:rPr>
                <w:color w:val="000000"/>
                <w:sz w:val="20"/>
                <w:szCs w:val="20"/>
              </w:rPr>
              <w:t>город ЧЕРЕМХОВО</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D66B8D" w:rsidRPr="00AE7795" w:rsidRDefault="00D66B8D" w:rsidP="002B2A81">
            <w:pPr>
              <w:jc w:val="center"/>
              <w:rPr>
                <w:color w:val="000000"/>
                <w:sz w:val="20"/>
                <w:szCs w:val="20"/>
              </w:rPr>
            </w:pPr>
            <w:r w:rsidRPr="00AE7795">
              <w:rPr>
                <w:color w:val="000000"/>
                <w:sz w:val="20"/>
                <w:szCs w:val="20"/>
              </w:rPr>
              <w:t>9 970,35</w:t>
            </w:r>
          </w:p>
        </w:tc>
        <w:tc>
          <w:tcPr>
            <w:tcW w:w="140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11964,414</w:t>
            </w:r>
          </w:p>
        </w:tc>
        <w:tc>
          <w:tcPr>
            <w:tcW w:w="136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13 200,00</w:t>
            </w:r>
          </w:p>
        </w:tc>
        <w:tc>
          <w:tcPr>
            <w:tcW w:w="142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15 840,00</w:t>
            </w:r>
          </w:p>
        </w:tc>
        <w:tc>
          <w:tcPr>
            <w:tcW w:w="138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19 167,50</w:t>
            </w:r>
          </w:p>
        </w:tc>
        <w:tc>
          <w:tcPr>
            <w:tcW w:w="1601"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23 001,00</w:t>
            </w:r>
          </w:p>
        </w:tc>
      </w:tr>
      <w:tr w:rsidR="00D66B8D"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D66B8D" w:rsidRPr="00AE7795" w:rsidRDefault="00D66B8D" w:rsidP="002B2A81">
            <w:pPr>
              <w:rPr>
                <w:color w:val="000000"/>
                <w:sz w:val="20"/>
                <w:szCs w:val="20"/>
              </w:rPr>
            </w:pPr>
            <w:r w:rsidRPr="00AE7795">
              <w:rPr>
                <w:color w:val="000000"/>
                <w:sz w:val="20"/>
                <w:szCs w:val="20"/>
              </w:rPr>
              <w:t>район ЧЕРЕМХОВСКИЙ поселок городского типа МИХАЙЛОВКА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D66B8D" w:rsidRPr="00AE7795" w:rsidRDefault="00D66B8D" w:rsidP="002B2A81">
            <w:pPr>
              <w:jc w:val="center"/>
              <w:rPr>
                <w:color w:val="000000"/>
                <w:sz w:val="20"/>
                <w:szCs w:val="20"/>
              </w:rPr>
            </w:pPr>
            <w:r w:rsidRPr="00AE7795">
              <w:rPr>
                <w:color w:val="000000"/>
                <w:sz w:val="20"/>
                <w:szCs w:val="20"/>
              </w:rPr>
              <w:t>8 139,51</w:t>
            </w:r>
          </w:p>
        </w:tc>
        <w:tc>
          <w:tcPr>
            <w:tcW w:w="140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9767,406</w:t>
            </w:r>
          </w:p>
        </w:tc>
        <w:tc>
          <w:tcPr>
            <w:tcW w:w="136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11 284,96</w:t>
            </w:r>
          </w:p>
        </w:tc>
        <w:tc>
          <w:tcPr>
            <w:tcW w:w="142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13 541,95</w:t>
            </w:r>
          </w:p>
        </w:tc>
        <w:tc>
          <w:tcPr>
            <w:tcW w:w="138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16 190,19</w:t>
            </w:r>
          </w:p>
        </w:tc>
        <w:tc>
          <w:tcPr>
            <w:tcW w:w="1601"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19 428,22</w:t>
            </w:r>
          </w:p>
        </w:tc>
      </w:tr>
      <w:tr w:rsidR="00D66B8D"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D66B8D" w:rsidRPr="00AE7795" w:rsidRDefault="00D66B8D" w:rsidP="002B2A81">
            <w:pPr>
              <w:rPr>
                <w:color w:val="000000"/>
                <w:sz w:val="20"/>
                <w:szCs w:val="20"/>
              </w:rPr>
            </w:pPr>
            <w:r w:rsidRPr="00AE7795">
              <w:rPr>
                <w:color w:val="000000"/>
                <w:sz w:val="20"/>
                <w:szCs w:val="20"/>
              </w:rPr>
              <w:t>город СВИРСК</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D66B8D" w:rsidRPr="00AE7795" w:rsidRDefault="00D66B8D" w:rsidP="002B2A81">
            <w:pPr>
              <w:jc w:val="center"/>
              <w:rPr>
                <w:color w:val="000000"/>
                <w:sz w:val="20"/>
                <w:szCs w:val="20"/>
              </w:rPr>
            </w:pPr>
            <w:r w:rsidRPr="00AE7795">
              <w:rPr>
                <w:color w:val="000000"/>
                <w:sz w:val="20"/>
                <w:szCs w:val="20"/>
              </w:rPr>
              <w:t>12 350,86</w:t>
            </w:r>
          </w:p>
        </w:tc>
        <w:tc>
          <w:tcPr>
            <w:tcW w:w="140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14821,026</w:t>
            </w:r>
          </w:p>
        </w:tc>
        <w:tc>
          <w:tcPr>
            <w:tcW w:w="136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16 430,00</w:t>
            </w:r>
          </w:p>
        </w:tc>
        <w:tc>
          <w:tcPr>
            <w:tcW w:w="142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19 716,00</w:t>
            </w:r>
          </w:p>
        </w:tc>
        <w:tc>
          <w:tcPr>
            <w:tcW w:w="138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20 340,00</w:t>
            </w:r>
          </w:p>
        </w:tc>
        <w:tc>
          <w:tcPr>
            <w:tcW w:w="1601"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24 408,00</w:t>
            </w:r>
          </w:p>
        </w:tc>
      </w:tr>
      <w:tr w:rsidR="00D66B8D"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D66B8D" w:rsidRPr="00AE7795" w:rsidRDefault="00D66B8D" w:rsidP="002B2A81">
            <w:pPr>
              <w:rPr>
                <w:color w:val="000000"/>
                <w:sz w:val="20"/>
                <w:szCs w:val="20"/>
              </w:rPr>
            </w:pPr>
            <w:r w:rsidRPr="00AE7795">
              <w:rPr>
                <w:color w:val="000000"/>
                <w:sz w:val="20"/>
                <w:szCs w:val="20"/>
              </w:rPr>
              <w:t>город САЯНСК</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D66B8D" w:rsidRPr="00AE7795" w:rsidRDefault="00D66B8D" w:rsidP="002B2A81">
            <w:pPr>
              <w:jc w:val="center"/>
              <w:rPr>
                <w:color w:val="000000"/>
                <w:sz w:val="20"/>
                <w:szCs w:val="20"/>
              </w:rPr>
            </w:pPr>
            <w:r w:rsidRPr="00AE7795">
              <w:rPr>
                <w:color w:val="000000"/>
                <w:sz w:val="20"/>
                <w:szCs w:val="20"/>
              </w:rPr>
              <w:t>17 484,94</w:t>
            </w:r>
          </w:p>
        </w:tc>
        <w:tc>
          <w:tcPr>
            <w:tcW w:w="140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20981,928</w:t>
            </w:r>
          </w:p>
        </w:tc>
        <w:tc>
          <w:tcPr>
            <w:tcW w:w="136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21 840,50</w:t>
            </w:r>
          </w:p>
        </w:tc>
        <w:tc>
          <w:tcPr>
            <w:tcW w:w="142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26 208,60</w:t>
            </w:r>
          </w:p>
        </w:tc>
        <w:tc>
          <w:tcPr>
            <w:tcW w:w="138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27 556,65</w:t>
            </w:r>
          </w:p>
        </w:tc>
        <w:tc>
          <w:tcPr>
            <w:tcW w:w="1601"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33 067,98</w:t>
            </w:r>
          </w:p>
        </w:tc>
      </w:tr>
      <w:tr w:rsidR="00D66B8D"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D66B8D" w:rsidRPr="00AE7795" w:rsidRDefault="00D66B8D" w:rsidP="002B2A81">
            <w:pPr>
              <w:rPr>
                <w:color w:val="000000"/>
                <w:sz w:val="20"/>
                <w:szCs w:val="20"/>
              </w:rPr>
            </w:pPr>
            <w:r w:rsidRPr="00AE7795">
              <w:rPr>
                <w:color w:val="000000"/>
                <w:sz w:val="20"/>
                <w:szCs w:val="20"/>
              </w:rPr>
              <w:t>город ТУЛУН</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D66B8D" w:rsidRPr="00AE7795" w:rsidRDefault="00D66B8D" w:rsidP="002B2A81">
            <w:pPr>
              <w:jc w:val="center"/>
              <w:rPr>
                <w:color w:val="000000"/>
                <w:sz w:val="20"/>
                <w:szCs w:val="20"/>
              </w:rPr>
            </w:pPr>
            <w:r w:rsidRPr="00AE7795">
              <w:rPr>
                <w:color w:val="000000"/>
                <w:sz w:val="20"/>
                <w:szCs w:val="20"/>
              </w:rPr>
              <w:t>31 127,42</w:t>
            </w:r>
          </w:p>
        </w:tc>
        <w:tc>
          <w:tcPr>
            <w:tcW w:w="140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37352,898</w:t>
            </w:r>
          </w:p>
        </w:tc>
        <w:tc>
          <w:tcPr>
            <w:tcW w:w="136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36 761,01</w:t>
            </w:r>
          </w:p>
        </w:tc>
        <w:tc>
          <w:tcPr>
            <w:tcW w:w="142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44 113,21</w:t>
            </w:r>
          </w:p>
        </w:tc>
        <w:tc>
          <w:tcPr>
            <w:tcW w:w="138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44 930,82</w:t>
            </w:r>
          </w:p>
        </w:tc>
        <w:tc>
          <w:tcPr>
            <w:tcW w:w="1601"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53 916,98</w:t>
            </w:r>
          </w:p>
        </w:tc>
      </w:tr>
      <w:tr w:rsidR="00D66B8D"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D66B8D" w:rsidRPr="00AE7795" w:rsidRDefault="00D66B8D" w:rsidP="002B2A81">
            <w:pPr>
              <w:rPr>
                <w:color w:val="000000"/>
                <w:sz w:val="20"/>
                <w:szCs w:val="20"/>
              </w:rPr>
            </w:pPr>
            <w:r w:rsidRPr="00AE7795">
              <w:rPr>
                <w:color w:val="000000"/>
                <w:sz w:val="20"/>
                <w:szCs w:val="20"/>
              </w:rPr>
              <w:t>район ЖИГАЛОВСКИЙ поселок городского типа ЖИГАЛОВО</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D66B8D" w:rsidRPr="00AE7795" w:rsidRDefault="00D66B8D" w:rsidP="002B2A81">
            <w:pPr>
              <w:jc w:val="center"/>
              <w:rPr>
                <w:color w:val="000000"/>
                <w:sz w:val="20"/>
                <w:szCs w:val="20"/>
              </w:rPr>
            </w:pPr>
            <w:r w:rsidRPr="00AE7795">
              <w:rPr>
                <w:color w:val="000000"/>
                <w:sz w:val="20"/>
                <w:szCs w:val="20"/>
              </w:rPr>
              <w:t>31 127,42</w:t>
            </w:r>
          </w:p>
        </w:tc>
        <w:tc>
          <w:tcPr>
            <w:tcW w:w="140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37352,898</w:t>
            </w:r>
          </w:p>
        </w:tc>
        <w:tc>
          <w:tcPr>
            <w:tcW w:w="136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37 726,59</w:t>
            </w:r>
          </w:p>
        </w:tc>
        <w:tc>
          <w:tcPr>
            <w:tcW w:w="142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45 271,91</w:t>
            </w:r>
          </w:p>
        </w:tc>
        <w:tc>
          <w:tcPr>
            <w:tcW w:w="138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46 228,71</w:t>
            </w:r>
          </w:p>
        </w:tc>
        <w:tc>
          <w:tcPr>
            <w:tcW w:w="1601"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55 474,45</w:t>
            </w:r>
          </w:p>
        </w:tc>
      </w:tr>
      <w:tr w:rsidR="00D66B8D"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D66B8D" w:rsidRPr="00AE7795" w:rsidRDefault="00D66B8D" w:rsidP="002B2A81">
            <w:pPr>
              <w:rPr>
                <w:color w:val="000000"/>
                <w:sz w:val="20"/>
                <w:szCs w:val="20"/>
              </w:rPr>
            </w:pPr>
            <w:r w:rsidRPr="00AE7795">
              <w:rPr>
                <w:color w:val="000000"/>
                <w:sz w:val="20"/>
                <w:szCs w:val="20"/>
              </w:rPr>
              <w:t>город УЛАН-УДЭ</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D66B8D" w:rsidRPr="00AE7795" w:rsidRDefault="00D66B8D" w:rsidP="002B2A81">
            <w:pPr>
              <w:jc w:val="center"/>
              <w:rPr>
                <w:color w:val="000000"/>
                <w:sz w:val="20"/>
                <w:szCs w:val="20"/>
              </w:rPr>
            </w:pPr>
            <w:r w:rsidRPr="00AE7795">
              <w:rPr>
                <w:color w:val="000000"/>
                <w:sz w:val="20"/>
                <w:szCs w:val="20"/>
              </w:rPr>
              <w:t>34 923,90</w:t>
            </w:r>
          </w:p>
        </w:tc>
        <w:tc>
          <w:tcPr>
            <w:tcW w:w="140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41908,68</w:t>
            </w:r>
          </w:p>
        </w:tc>
        <w:tc>
          <w:tcPr>
            <w:tcW w:w="136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40 164,58</w:t>
            </w:r>
          </w:p>
        </w:tc>
        <w:tc>
          <w:tcPr>
            <w:tcW w:w="142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48 197,49</w:t>
            </w:r>
          </w:p>
        </w:tc>
        <w:tc>
          <w:tcPr>
            <w:tcW w:w="138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54 461,22</w:t>
            </w:r>
          </w:p>
        </w:tc>
        <w:tc>
          <w:tcPr>
            <w:tcW w:w="1601"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65 353,46</w:t>
            </w:r>
          </w:p>
        </w:tc>
      </w:tr>
      <w:tr w:rsidR="00D66B8D"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D66B8D" w:rsidRPr="00AE7795" w:rsidRDefault="00D66B8D" w:rsidP="002B2A81">
            <w:pPr>
              <w:rPr>
                <w:color w:val="000000"/>
                <w:sz w:val="20"/>
                <w:szCs w:val="20"/>
              </w:rPr>
            </w:pPr>
            <w:r w:rsidRPr="00AE7795">
              <w:rPr>
                <w:color w:val="000000"/>
                <w:sz w:val="20"/>
                <w:szCs w:val="20"/>
              </w:rPr>
              <w:t>район  САЯНСКИЙ</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D66B8D" w:rsidRPr="00AE7795" w:rsidRDefault="00D66B8D" w:rsidP="002B2A81">
            <w:pPr>
              <w:jc w:val="center"/>
              <w:rPr>
                <w:color w:val="000000"/>
                <w:sz w:val="20"/>
                <w:szCs w:val="20"/>
              </w:rPr>
            </w:pPr>
            <w:r w:rsidRPr="00AE7795">
              <w:rPr>
                <w:color w:val="000000"/>
                <w:sz w:val="20"/>
                <w:szCs w:val="20"/>
              </w:rPr>
              <w:t>19 725,42</w:t>
            </w:r>
          </w:p>
        </w:tc>
        <w:tc>
          <w:tcPr>
            <w:tcW w:w="140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23670,504</w:t>
            </w:r>
          </w:p>
        </w:tc>
        <w:tc>
          <w:tcPr>
            <w:tcW w:w="136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24 453,00</w:t>
            </w:r>
          </w:p>
        </w:tc>
        <w:tc>
          <w:tcPr>
            <w:tcW w:w="142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29 343,60</w:t>
            </w:r>
          </w:p>
        </w:tc>
        <w:tc>
          <w:tcPr>
            <w:tcW w:w="138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31 026,05</w:t>
            </w:r>
          </w:p>
        </w:tc>
        <w:tc>
          <w:tcPr>
            <w:tcW w:w="1601"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37 231,26</w:t>
            </w:r>
          </w:p>
        </w:tc>
      </w:tr>
      <w:tr w:rsidR="00D66B8D"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D66B8D" w:rsidRPr="00AE7795" w:rsidRDefault="00D66B8D" w:rsidP="002B2A81">
            <w:pPr>
              <w:rPr>
                <w:color w:val="000000"/>
                <w:sz w:val="20"/>
                <w:szCs w:val="20"/>
              </w:rPr>
            </w:pPr>
            <w:r w:rsidRPr="00AE7795">
              <w:rPr>
                <w:color w:val="000000"/>
                <w:sz w:val="20"/>
                <w:szCs w:val="20"/>
              </w:rPr>
              <w:t>район ОСИНСКИЙ</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D66B8D" w:rsidRPr="00AE7795" w:rsidRDefault="00D66B8D" w:rsidP="002B2A81">
            <w:pPr>
              <w:jc w:val="center"/>
              <w:rPr>
                <w:color w:val="000000"/>
                <w:sz w:val="20"/>
                <w:szCs w:val="20"/>
              </w:rPr>
            </w:pPr>
            <w:r w:rsidRPr="00AE7795">
              <w:rPr>
                <w:color w:val="000000"/>
                <w:sz w:val="20"/>
                <w:szCs w:val="20"/>
              </w:rPr>
              <w:t>не оказывается</w:t>
            </w:r>
          </w:p>
        </w:tc>
        <w:tc>
          <w:tcPr>
            <w:tcW w:w="1400" w:type="dxa"/>
            <w:tcBorders>
              <w:top w:val="nil"/>
              <w:left w:val="nil"/>
              <w:bottom w:val="single" w:sz="4" w:space="0" w:color="auto"/>
              <w:right w:val="single" w:sz="4" w:space="0" w:color="auto"/>
            </w:tcBorders>
            <w:shd w:val="clear" w:color="000000" w:fill="FFFFFF"/>
            <w:vAlign w:val="center"/>
            <w:hideMark/>
          </w:tcPr>
          <w:p w:rsidR="00D66B8D" w:rsidRPr="00AE7795" w:rsidRDefault="00D66B8D" w:rsidP="002B2A81">
            <w:pPr>
              <w:jc w:val="center"/>
              <w:rPr>
                <w:color w:val="000000"/>
                <w:sz w:val="20"/>
                <w:szCs w:val="20"/>
              </w:rPr>
            </w:pPr>
            <w:r w:rsidRPr="00AE7795">
              <w:rPr>
                <w:color w:val="000000"/>
                <w:sz w:val="20"/>
                <w:szCs w:val="20"/>
              </w:rPr>
              <w:t>не оказывается</w:t>
            </w:r>
          </w:p>
        </w:tc>
        <w:tc>
          <w:tcPr>
            <w:tcW w:w="136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22 464,37</w:t>
            </w:r>
          </w:p>
        </w:tc>
        <w:tc>
          <w:tcPr>
            <w:tcW w:w="142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26 957,24</w:t>
            </w:r>
          </w:p>
        </w:tc>
        <w:tc>
          <w:tcPr>
            <w:tcW w:w="138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25 977,66</w:t>
            </w:r>
          </w:p>
        </w:tc>
        <w:tc>
          <w:tcPr>
            <w:tcW w:w="1601"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31 173,19</w:t>
            </w:r>
          </w:p>
        </w:tc>
      </w:tr>
      <w:tr w:rsidR="00D66B8D" w:rsidRPr="00AE7795" w:rsidTr="002B2A81">
        <w:trPr>
          <w:trHeight w:val="525"/>
        </w:trPr>
        <w:tc>
          <w:tcPr>
            <w:tcW w:w="6536" w:type="dxa"/>
            <w:tcBorders>
              <w:top w:val="nil"/>
              <w:left w:val="single" w:sz="4" w:space="0" w:color="auto"/>
              <w:bottom w:val="single" w:sz="4" w:space="0" w:color="auto"/>
              <w:right w:val="nil"/>
            </w:tcBorders>
            <w:shd w:val="clear" w:color="000000" w:fill="FFFFFF"/>
            <w:vAlign w:val="bottom"/>
            <w:hideMark/>
          </w:tcPr>
          <w:p w:rsidR="00D66B8D" w:rsidRPr="00AE7795" w:rsidRDefault="00D66B8D" w:rsidP="002B2A81">
            <w:pPr>
              <w:rPr>
                <w:color w:val="000000"/>
                <w:sz w:val="20"/>
                <w:szCs w:val="20"/>
              </w:rPr>
            </w:pPr>
            <w:r w:rsidRPr="00AE7795">
              <w:rPr>
                <w:color w:val="000000"/>
                <w:sz w:val="20"/>
                <w:szCs w:val="20"/>
              </w:rPr>
              <w:t>район ОСИНСКИЙ поселок городского типа ЖДАНОВО, район АЛАРСКИЙ поселок городского типа ИРКУТСК-45</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D66B8D" w:rsidRPr="00AE7795" w:rsidRDefault="00D66B8D" w:rsidP="002B2A81">
            <w:pPr>
              <w:jc w:val="center"/>
              <w:rPr>
                <w:color w:val="000000"/>
                <w:sz w:val="20"/>
                <w:szCs w:val="20"/>
              </w:rPr>
            </w:pPr>
            <w:r w:rsidRPr="00AE7795">
              <w:rPr>
                <w:color w:val="000000"/>
                <w:sz w:val="20"/>
                <w:szCs w:val="20"/>
              </w:rPr>
              <w:t>13 698,91</w:t>
            </w:r>
          </w:p>
        </w:tc>
        <w:tc>
          <w:tcPr>
            <w:tcW w:w="140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16438,686</w:t>
            </w:r>
          </w:p>
        </w:tc>
        <w:tc>
          <w:tcPr>
            <w:tcW w:w="136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17 926,98</w:t>
            </w:r>
          </w:p>
        </w:tc>
        <w:tc>
          <w:tcPr>
            <w:tcW w:w="142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21 512,37</w:t>
            </w:r>
          </w:p>
        </w:tc>
        <w:tc>
          <w:tcPr>
            <w:tcW w:w="138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23 021,35</w:t>
            </w:r>
          </w:p>
        </w:tc>
        <w:tc>
          <w:tcPr>
            <w:tcW w:w="1601"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27 625,62</w:t>
            </w:r>
          </w:p>
        </w:tc>
      </w:tr>
      <w:tr w:rsidR="00D66B8D"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D66B8D" w:rsidRPr="00AE7795" w:rsidRDefault="00D66B8D" w:rsidP="002B2A81">
            <w:pPr>
              <w:rPr>
                <w:color w:val="000000"/>
                <w:sz w:val="20"/>
                <w:szCs w:val="20"/>
              </w:rPr>
            </w:pPr>
            <w:r w:rsidRPr="00AE7795">
              <w:rPr>
                <w:color w:val="000000"/>
                <w:sz w:val="20"/>
                <w:szCs w:val="20"/>
              </w:rPr>
              <w:t>район НИЖНЕУДИНСКИЙ поселок ШЕБЕРТА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D66B8D" w:rsidRPr="00AE7795" w:rsidRDefault="00D66B8D" w:rsidP="002B2A81">
            <w:pPr>
              <w:jc w:val="center"/>
              <w:rPr>
                <w:color w:val="000000"/>
                <w:sz w:val="20"/>
                <w:szCs w:val="20"/>
              </w:rPr>
            </w:pPr>
            <w:r w:rsidRPr="00AE7795">
              <w:rPr>
                <w:color w:val="000000"/>
                <w:sz w:val="20"/>
                <w:szCs w:val="20"/>
              </w:rPr>
              <w:t>32 481,74</w:t>
            </w:r>
          </w:p>
        </w:tc>
        <w:tc>
          <w:tcPr>
            <w:tcW w:w="140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38978,082</w:t>
            </w:r>
          </w:p>
        </w:tc>
        <w:tc>
          <w:tcPr>
            <w:tcW w:w="136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38 122,65</w:t>
            </w:r>
          </w:p>
        </w:tc>
        <w:tc>
          <w:tcPr>
            <w:tcW w:w="142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45 747,17</w:t>
            </w:r>
          </w:p>
        </w:tc>
        <w:tc>
          <w:tcPr>
            <w:tcW w:w="138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47 653,05</w:t>
            </w:r>
          </w:p>
        </w:tc>
        <w:tc>
          <w:tcPr>
            <w:tcW w:w="1601"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57 183,65</w:t>
            </w:r>
          </w:p>
        </w:tc>
      </w:tr>
      <w:tr w:rsidR="00D66B8D"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D66B8D" w:rsidRPr="00AE7795" w:rsidRDefault="00D66B8D" w:rsidP="002B2A81">
            <w:pPr>
              <w:rPr>
                <w:color w:val="000000"/>
                <w:sz w:val="20"/>
                <w:szCs w:val="20"/>
              </w:rPr>
            </w:pPr>
            <w:r w:rsidRPr="00AE7795">
              <w:rPr>
                <w:color w:val="000000"/>
                <w:sz w:val="20"/>
                <w:szCs w:val="20"/>
              </w:rPr>
              <w:t>город БРАТСК</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D66B8D" w:rsidRPr="00AE7795" w:rsidRDefault="00D66B8D" w:rsidP="002B2A81">
            <w:pPr>
              <w:jc w:val="center"/>
              <w:rPr>
                <w:color w:val="000000"/>
                <w:sz w:val="20"/>
                <w:szCs w:val="20"/>
              </w:rPr>
            </w:pPr>
            <w:r w:rsidRPr="00AE7795">
              <w:rPr>
                <w:color w:val="000000"/>
                <w:sz w:val="20"/>
                <w:szCs w:val="20"/>
              </w:rPr>
              <w:t>не оказывается</w:t>
            </w:r>
          </w:p>
        </w:tc>
        <w:tc>
          <w:tcPr>
            <w:tcW w:w="1400" w:type="dxa"/>
            <w:tcBorders>
              <w:top w:val="nil"/>
              <w:left w:val="nil"/>
              <w:bottom w:val="single" w:sz="4" w:space="0" w:color="auto"/>
              <w:right w:val="single" w:sz="4" w:space="0" w:color="auto"/>
            </w:tcBorders>
            <w:shd w:val="clear" w:color="000000" w:fill="FFFFFF"/>
            <w:vAlign w:val="center"/>
            <w:hideMark/>
          </w:tcPr>
          <w:p w:rsidR="00D66B8D" w:rsidRPr="00AE7795" w:rsidRDefault="00D66B8D" w:rsidP="002B2A81">
            <w:pPr>
              <w:jc w:val="center"/>
              <w:rPr>
                <w:color w:val="000000"/>
                <w:sz w:val="20"/>
                <w:szCs w:val="20"/>
              </w:rPr>
            </w:pPr>
            <w:r w:rsidRPr="00AE7795">
              <w:rPr>
                <w:color w:val="000000"/>
                <w:sz w:val="20"/>
                <w:szCs w:val="20"/>
              </w:rPr>
              <w:t>не оказывается</w:t>
            </w:r>
          </w:p>
        </w:tc>
        <w:tc>
          <w:tcPr>
            <w:tcW w:w="136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53 119,44</w:t>
            </w:r>
          </w:p>
        </w:tc>
        <w:tc>
          <w:tcPr>
            <w:tcW w:w="142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63 743,33</w:t>
            </w:r>
          </w:p>
        </w:tc>
        <w:tc>
          <w:tcPr>
            <w:tcW w:w="138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72 118,59</w:t>
            </w:r>
          </w:p>
        </w:tc>
        <w:tc>
          <w:tcPr>
            <w:tcW w:w="1601"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86 542,30</w:t>
            </w:r>
          </w:p>
        </w:tc>
      </w:tr>
      <w:tr w:rsidR="00D66B8D"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D66B8D" w:rsidRPr="00AE7795" w:rsidRDefault="00D66B8D" w:rsidP="002B2A81">
            <w:pPr>
              <w:rPr>
                <w:color w:val="000000"/>
                <w:sz w:val="20"/>
                <w:szCs w:val="20"/>
              </w:rPr>
            </w:pPr>
            <w:r w:rsidRPr="00AE7795">
              <w:rPr>
                <w:color w:val="000000"/>
                <w:sz w:val="20"/>
                <w:szCs w:val="20"/>
              </w:rPr>
              <w:t>район ЧУНСКИЙ  поселок городского типа ЧУНА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D66B8D" w:rsidRPr="00AE7795" w:rsidRDefault="00D66B8D" w:rsidP="002B2A81">
            <w:pPr>
              <w:jc w:val="center"/>
              <w:rPr>
                <w:color w:val="000000"/>
                <w:sz w:val="20"/>
                <w:szCs w:val="20"/>
              </w:rPr>
            </w:pPr>
            <w:r w:rsidRPr="00AE7795">
              <w:rPr>
                <w:color w:val="000000"/>
                <w:sz w:val="20"/>
                <w:szCs w:val="20"/>
              </w:rPr>
              <w:t>не оказывается</w:t>
            </w:r>
          </w:p>
        </w:tc>
        <w:tc>
          <w:tcPr>
            <w:tcW w:w="1400" w:type="dxa"/>
            <w:tcBorders>
              <w:top w:val="nil"/>
              <w:left w:val="nil"/>
              <w:bottom w:val="single" w:sz="4" w:space="0" w:color="auto"/>
              <w:right w:val="single" w:sz="4" w:space="0" w:color="auto"/>
            </w:tcBorders>
            <w:shd w:val="clear" w:color="000000" w:fill="FFFFFF"/>
            <w:vAlign w:val="center"/>
            <w:hideMark/>
          </w:tcPr>
          <w:p w:rsidR="00D66B8D" w:rsidRPr="00AE7795" w:rsidRDefault="00D66B8D" w:rsidP="002B2A81">
            <w:pPr>
              <w:jc w:val="center"/>
              <w:rPr>
                <w:color w:val="000000"/>
                <w:sz w:val="20"/>
                <w:szCs w:val="20"/>
              </w:rPr>
            </w:pPr>
            <w:r w:rsidRPr="00AE7795">
              <w:rPr>
                <w:color w:val="000000"/>
                <w:sz w:val="20"/>
                <w:szCs w:val="20"/>
              </w:rPr>
              <w:t>не оказывается</w:t>
            </w:r>
          </w:p>
        </w:tc>
        <w:tc>
          <w:tcPr>
            <w:tcW w:w="136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53 119,44</w:t>
            </w:r>
          </w:p>
        </w:tc>
        <w:tc>
          <w:tcPr>
            <w:tcW w:w="142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63 743,33</w:t>
            </w:r>
          </w:p>
        </w:tc>
        <w:tc>
          <w:tcPr>
            <w:tcW w:w="1380"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72 118,59</w:t>
            </w:r>
          </w:p>
        </w:tc>
        <w:tc>
          <w:tcPr>
            <w:tcW w:w="1601" w:type="dxa"/>
            <w:tcBorders>
              <w:top w:val="nil"/>
              <w:left w:val="nil"/>
              <w:bottom w:val="single" w:sz="4" w:space="0" w:color="auto"/>
              <w:right w:val="single" w:sz="4" w:space="0" w:color="auto"/>
            </w:tcBorders>
            <w:shd w:val="clear" w:color="000000" w:fill="FFFFFF"/>
            <w:noWrap/>
            <w:vAlign w:val="center"/>
            <w:hideMark/>
          </w:tcPr>
          <w:p w:rsidR="00D66B8D" w:rsidRPr="00AE7795" w:rsidRDefault="00D66B8D" w:rsidP="002B2A81">
            <w:pPr>
              <w:jc w:val="center"/>
              <w:rPr>
                <w:color w:val="000000"/>
                <w:sz w:val="20"/>
                <w:szCs w:val="20"/>
              </w:rPr>
            </w:pPr>
            <w:r w:rsidRPr="00AE7795">
              <w:rPr>
                <w:color w:val="000000"/>
                <w:sz w:val="20"/>
                <w:szCs w:val="20"/>
              </w:rPr>
              <w:t>86 542,30</w:t>
            </w:r>
          </w:p>
        </w:tc>
      </w:tr>
      <w:tr w:rsidR="00D66B8D" w:rsidRPr="00033C0A" w:rsidTr="002B2A81">
        <w:trPr>
          <w:trHeight w:val="510"/>
        </w:trPr>
        <w:tc>
          <w:tcPr>
            <w:tcW w:w="6536" w:type="dxa"/>
            <w:tcBorders>
              <w:top w:val="nil"/>
              <w:left w:val="single" w:sz="4" w:space="0" w:color="auto"/>
              <w:bottom w:val="single" w:sz="4" w:space="0" w:color="auto"/>
              <w:right w:val="nil"/>
            </w:tcBorders>
            <w:shd w:val="clear" w:color="000000" w:fill="FFFFFF"/>
            <w:vAlign w:val="bottom"/>
            <w:hideMark/>
          </w:tcPr>
          <w:p w:rsidR="00D66B8D" w:rsidRPr="00033C0A" w:rsidRDefault="00D66B8D" w:rsidP="002B2A81">
            <w:pPr>
              <w:rPr>
                <w:color w:val="000000"/>
                <w:sz w:val="20"/>
                <w:szCs w:val="20"/>
              </w:rPr>
            </w:pPr>
            <w:r w:rsidRPr="00033C0A">
              <w:rPr>
                <w:color w:val="000000"/>
                <w:sz w:val="20"/>
                <w:szCs w:val="20"/>
              </w:rPr>
              <w:t>Район ЭХИРИТ-БУЛАГАТСКИЙ, поселок БОЗОЙ</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D66B8D" w:rsidRPr="00033C0A" w:rsidRDefault="00D66B8D" w:rsidP="002B2A81">
            <w:pPr>
              <w:jc w:val="center"/>
              <w:rPr>
                <w:color w:val="000000"/>
                <w:sz w:val="20"/>
                <w:szCs w:val="20"/>
              </w:rPr>
            </w:pPr>
            <w:r w:rsidRPr="00033C0A">
              <w:rPr>
                <w:color w:val="000000"/>
                <w:sz w:val="20"/>
                <w:szCs w:val="20"/>
              </w:rPr>
              <w:t>не оказывается</w:t>
            </w:r>
          </w:p>
        </w:tc>
        <w:tc>
          <w:tcPr>
            <w:tcW w:w="1400" w:type="dxa"/>
            <w:tcBorders>
              <w:top w:val="nil"/>
              <w:left w:val="nil"/>
              <w:bottom w:val="single" w:sz="4" w:space="0" w:color="auto"/>
              <w:right w:val="single" w:sz="4" w:space="0" w:color="auto"/>
            </w:tcBorders>
            <w:shd w:val="clear" w:color="000000" w:fill="FFFFFF"/>
            <w:vAlign w:val="center"/>
            <w:hideMark/>
          </w:tcPr>
          <w:p w:rsidR="00D66B8D" w:rsidRPr="00033C0A" w:rsidRDefault="00D66B8D" w:rsidP="002B2A81">
            <w:pPr>
              <w:jc w:val="center"/>
              <w:rPr>
                <w:color w:val="000000"/>
                <w:sz w:val="20"/>
                <w:szCs w:val="20"/>
              </w:rPr>
            </w:pPr>
            <w:r w:rsidRPr="00033C0A">
              <w:rPr>
                <w:color w:val="000000"/>
                <w:sz w:val="20"/>
                <w:szCs w:val="20"/>
              </w:rPr>
              <w:t>не оказывается</w:t>
            </w:r>
          </w:p>
        </w:tc>
        <w:tc>
          <w:tcPr>
            <w:tcW w:w="1360" w:type="dxa"/>
            <w:tcBorders>
              <w:top w:val="nil"/>
              <w:left w:val="nil"/>
              <w:bottom w:val="single" w:sz="4" w:space="0" w:color="auto"/>
              <w:right w:val="single" w:sz="4" w:space="0" w:color="auto"/>
            </w:tcBorders>
            <w:shd w:val="clear" w:color="000000" w:fill="FFFFFF"/>
            <w:vAlign w:val="center"/>
            <w:hideMark/>
          </w:tcPr>
          <w:p w:rsidR="00D66B8D" w:rsidRPr="00033C0A" w:rsidRDefault="00D66B8D" w:rsidP="002B2A81">
            <w:pPr>
              <w:jc w:val="center"/>
              <w:rPr>
                <w:color w:val="000000"/>
                <w:sz w:val="20"/>
                <w:szCs w:val="20"/>
              </w:rPr>
            </w:pPr>
            <w:r w:rsidRPr="00033C0A">
              <w:rPr>
                <w:color w:val="000000"/>
                <w:sz w:val="20"/>
                <w:szCs w:val="20"/>
              </w:rPr>
              <w:t>не оказывается</w:t>
            </w:r>
          </w:p>
        </w:tc>
        <w:tc>
          <w:tcPr>
            <w:tcW w:w="1420" w:type="dxa"/>
            <w:tcBorders>
              <w:top w:val="nil"/>
              <w:left w:val="nil"/>
              <w:bottom w:val="single" w:sz="4" w:space="0" w:color="auto"/>
              <w:right w:val="single" w:sz="4" w:space="0" w:color="auto"/>
            </w:tcBorders>
            <w:shd w:val="clear" w:color="000000" w:fill="FFFFFF"/>
            <w:noWrap/>
            <w:vAlign w:val="center"/>
            <w:hideMark/>
          </w:tcPr>
          <w:p w:rsidR="00D66B8D" w:rsidRPr="00033C0A" w:rsidRDefault="00D66B8D" w:rsidP="002B2A81">
            <w:pPr>
              <w:jc w:val="center"/>
              <w:rPr>
                <w:color w:val="000000"/>
                <w:sz w:val="20"/>
                <w:szCs w:val="20"/>
              </w:rPr>
            </w:pPr>
            <w:r w:rsidRPr="00033C0A">
              <w:rPr>
                <w:color w:val="000000"/>
                <w:sz w:val="20"/>
                <w:szCs w:val="20"/>
              </w:rPr>
              <w:t>не оказывается</w:t>
            </w:r>
          </w:p>
        </w:tc>
        <w:tc>
          <w:tcPr>
            <w:tcW w:w="1380" w:type="dxa"/>
            <w:tcBorders>
              <w:top w:val="nil"/>
              <w:left w:val="nil"/>
              <w:bottom w:val="single" w:sz="4" w:space="0" w:color="auto"/>
              <w:right w:val="single" w:sz="4" w:space="0" w:color="auto"/>
            </w:tcBorders>
            <w:shd w:val="clear" w:color="000000" w:fill="FFFFFF"/>
            <w:noWrap/>
            <w:vAlign w:val="center"/>
            <w:hideMark/>
          </w:tcPr>
          <w:p w:rsidR="00D66B8D" w:rsidRPr="00033C0A" w:rsidRDefault="00D66B8D" w:rsidP="002B2A81">
            <w:pPr>
              <w:jc w:val="center"/>
              <w:rPr>
                <w:color w:val="000000"/>
                <w:sz w:val="20"/>
                <w:szCs w:val="20"/>
              </w:rPr>
            </w:pPr>
            <w:r w:rsidRPr="00033C0A">
              <w:rPr>
                <w:color w:val="000000"/>
                <w:sz w:val="20"/>
                <w:szCs w:val="20"/>
              </w:rPr>
              <w:t>19 483,05</w:t>
            </w:r>
          </w:p>
        </w:tc>
        <w:tc>
          <w:tcPr>
            <w:tcW w:w="1601" w:type="dxa"/>
            <w:tcBorders>
              <w:top w:val="nil"/>
              <w:left w:val="nil"/>
              <w:bottom w:val="single" w:sz="4" w:space="0" w:color="auto"/>
              <w:right w:val="single" w:sz="4" w:space="0" w:color="auto"/>
            </w:tcBorders>
            <w:shd w:val="clear" w:color="000000" w:fill="FFFFFF"/>
            <w:noWrap/>
            <w:vAlign w:val="center"/>
            <w:hideMark/>
          </w:tcPr>
          <w:p w:rsidR="00D66B8D" w:rsidRPr="00033C0A" w:rsidRDefault="00D66B8D" w:rsidP="002B2A81">
            <w:pPr>
              <w:jc w:val="center"/>
              <w:rPr>
                <w:color w:val="000000"/>
                <w:sz w:val="20"/>
                <w:szCs w:val="20"/>
              </w:rPr>
            </w:pPr>
            <w:r w:rsidRPr="00033C0A">
              <w:rPr>
                <w:color w:val="000000"/>
                <w:sz w:val="20"/>
                <w:szCs w:val="20"/>
              </w:rPr>
              <w:t>23 379,66</w:t>
            </w:r>
          </w:p>
        </w:tc>
      </w:tr>
      <w:tr w:rsidR="00D66B8D" w:rsidRPr="00033C0A"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D66B8D" w:rsidRPr="00033C0A" w:rsidRDefault="00D66B8D" w:rsidP="002B2A81">
            <w:pPr>
              <w:rPr>
                <w:color w:val="000000"/>
                <w:sz w:val="20"/>
                <w:szCs w:val="20"/>
              </w:rPr>
            </w:pPr>
            <w:r w:rsidRPr="00033C0A">
              <w:rPr>
                <w:color w:val="000000"/>
                <w:sz w:val="20"/>
                <w:szCs w:val="20"/>
              </w:rPr>
              <w:t>Усолье-Сибирское-7</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D66B8D" w:rsidRPr="00033C0A" w:rsidRDefault="00D66B8D" w:rsidP="002B2A81">
            <w:pPr>
              <w:jc w:val="center"/>
              <w:rPr>
                <w:color w:val="000000"/>
                <w:sz w:val="20"/>
                <w:szCs w:val="20"/>
              </w:rPr>
            </w:pPr>
            <w:r w:rsidRPr="00033C0A">
              <w:rPr>
                <w:color w:val="000000"/>
                <w:sz w:val="20"/>
                <w:szCs w:val="20"/>
              </w:rPr>
              <w:t>не оказывается</w:t>
            </w:r>
          </w:p>
        </w:tc>
        <w:tc>
          <w:tcPr>
            <w:tcW w:w="1400" w:type="dxa"/>
            <w:tcBorders>
              <w:top w:val="nil"/>
              <w:left w:val="nil"/>
              <w:bottom w:val="single" w:sz="4" w:space="0" w:color="auto"/>
              <w:right w:val="single" w:sz="4" w:space="0" w:color="auto"/>
            </w:tcBorders>
            <w:shd w:val="clear" w:color="000000" w:fill="FFFFFF"/>
            <w:vAlign w:val="center"/>
            <w:hideMark/>
          </w:tcPr>
          <w:p w:rsidR="00D66B8D" w:rsidRPr="00033C0A" w:rsidRDefault="00D66B8D" w:rsidP="002B2A81">
            <w:pPr>
              <w:jc w:val="center"/>
              <w:rPr>
                <w:color w:val="000000"/>
                <w:sz w:val="20"/>
                <w:szCs w:val="20"/>
              </w:rPr>
            </w:pPr>
            <w:r w:rsidRPr="00033C0A">
              <w:rPr>
                <w:color w:val="000000"/>
                <w:sz w:val="20"/>
                <w:szCs w:val="20"/>
              </w:rPr>
              <w:t>не оказывается</w:t>
            </w:r>
          </w:p>
        </w:tc>
        <w:tc>
          <w:tcPr>
            <w:tcW w:w="1360" w:type="dxa"/>
            <w:tcBorders>
              <w:top w:val="nil"/>
              <w:left w:val="nil"/>
              <w:bottom w:val="single" w:sz="4" w:space="0" w:color="auto"/>
              <w:right w:val="single" w:sz="4" w:space="0" w:color="auto"/>
            </w:tcBorders>
            <w:shd w:val="clear" w:color="000000" w:fill="FFFFFF"/>
            <w:noWrap/>
            <w:vAlign w:val="center"/>
            <w:hideMark/>
          </w:tcPr>
          <w:p w:rsidR="00D66B8D" w:rsidRPr="00033C0A" w:rsidRDefault="00D66B8D" w:rsidP="002B2A81">
            <w:pPr>
              <w:jc w:val="center"/>
              <w:rPr>
                <w:color w:val="000000"/>
                <w:sz w:val="20"/>
                <w:szCs w:val="20"/>
              </w:rPr>
            </w:pPr>
            <w:r w:rsidRPr="00033C0A">
              <w:rPr>
                <w:color w:val="000000"/>
                <w:sz w:val="20"/>
                <w:szCs w:val="20"/>
              </w:rPr>
              <w:t>12 000,00</w:t>
            </w:r>
          </w:p>
        </w:tc>
        <w:tc>
          <w:tcPr>
            <w:tcW w:w="1420" w:type="dxa"/>
            <w:tcBorders>
              <w:top w:val="nil"/>
              <w:left w:val="nil"/>
              <w:bottom w:val="single" w:sz="4" w:space="0" w:color="auto"/>
              <w:right w:val="single" w:sz="4" w:space="0" w:color="auto"/>
            </w:tcBorders>
            <w:shd w:val="clear" w:color="000000" w:fill="FFFFFF"/>
            <w:noWrap/>
            <w:vAlign w:val="center"/>
            <w:hideMark/>
          </w:tcPr>
          <w:p w:rsidR="00D66B8D" w:rsidRPr="00033C0A" w:rsidRDefault="00D66B8D" w:rsidP="002B2A81">
            <w:pPr>
              <w:jc w:val="center"/>
              <w:rPr>
                <w:color w:val="000000"/>
                <w:sz w:val="20"/>
                <w:szCs w:val="20"/>
              </w:rPr>
            </w:pPr>
            <w:r w:rsidRPr="00033C0A">
              <w:rPr>
                <w:color w:val="000000"/>
                <w:sz w:val="20"/>
                <w:szCs w:val="20"/>
              </w:rPr>
              <w:t>14 400,00</w:t>
            </w:r>
          </w:p>
        </w:tc>
        <w:tc>
          <w:tcPr>
            <w:tcW w:w="1380" w:type="dxa"/>
            <w:tcBorders>
              <w:top w:val="nil"/>
              <w:left w:val="nil"/>
              <w:bottom w:val="single" w:sz="4" w:space="0" w:color="auto"/>
              <w:right w:val="single" w:sz="4" w:space="0" w:color="auto"/>
            </w:tcBorders>
            <w:shd w:val="clear" w:color="000000" w:fill="FFFFFF"/>
            <w:noWrap/>
            <w:vAlign w:val="center"/>
            <w:hideMark/>
          </w:tcPr>
          <w:p w:rsidR="00D66B8D" w:rsidRPr="00033C0A" w:rsidRDefault="00D66B8D" w:rsidP="002B2A81">
            <w:pPr>
              <w:jc w:val="center"/>
              <w:rPr>
                <w:color w:val="000000"/>
                <w:sz w:val="20"/>
                <w:szCs w:val="20"/>
              </w:rPr>
            </w:pPr>
            <w:r w:rsidRPr="00033C0A">
              <w:rPr>
                <w:color w:val="000000"/>
                <w:sz w:val="20"/>
                <w:szCs w:val="20"/>
              </w:rPr>
              <w:t>17 000,00</w:t>
            </w:r>
          </w:p>
        </w:tc>
        <w:tc>
          <w:tcPr>
            <w:tcW w:w="1601" w:type="dxa"/>
            <w:tcBorders>
              <w:top w:val="nil"/>
              <w:left w:val="nil"/>
              <w:bottom w:val="single" w:sz="4" w:space="0" w:color="auto"/>
              <w:right w:val="single" w:sz="4" w:space="0" w:color="auto"/>
            </w:tcBorders>
            <w:shd w:val="clear" w:color="000000" w:fill="FFFFFF"/>
            <w:noWrap/>
            <w:vAlign w:val="center"/>
            <w:hideMark/>
          </w:tcPr>
          <w:p w:rsidR="00D66B8D" w:rsidRPr="00033C0A" w:rsidRDefault="00D66B8D" w:rsidP="002B2A81">
            <w:pPr>
              <w:jc w:val="center"/>
              <w:rPr>
                <w:color w:val="000000"/>
                <w:sz w:val="20"/>
                <w:szCs w:val="20"/>
              </w:rPr>
            </w:pPr>
            <w:r w:rsidRPr="00033C0A">
              <w:rPr>
                <w:color w:val="000000"/>
                <w:sz w:val="20"/>
                <w:szCs w:val="20"/>
              </w:rPr>
              <w:t>20 400,00</w:t>
            </w:r>
          </w:p>
        </w:tc>
      </w:tr>
      <w:tr w:rsidR="00D66B8D" w:rsidRPr="00033C0A" w:rsidTr="002B2A81">
        <w:trPr>
          <w:trHeight w:val="300"/>
        </w:trPr>
        <w:tc>
          <w:tcPr>
            <w:tcW w:w="6536" w:type="dxa"/>
            <w:tcBorders>
              <w:top w:val="single" w:sz="4" w:space="0" w:color="auto"/>
              <w:left w:val="single" w:sz="4" w:space="0" w:color="auto"/>
              <w:bottom w:val="single" w:sz="4" w:space="0" w:color="auto"/>
              <w:right w:val="nil"/>
            </w:tcBorders>
            <w:shd w:val="clear" w:color="000000" w:fill="FFFFFF"/>
            <w:vAlign w:val="center"/>
            <w:hideMark/>
          </w:tcPr>
          <w:p w:rsidR="00D66B8D" w:rsidRPr="00033C0A" w:rsidRDefault="00D66B8D" w:rsidP="002B2A81">
            <w:pPr>
              <w:rPr>
                <w:color w:val="000000"/>
                <w:sz w:val="20"/>
                <w:szCs w:val="20"/>
              </w:rPr>
            </w:pPr>
            <w:r w:rsidRPr="00033C0A">
              <w:rPr>
                <w:color w:val="000000"/>
                <w:sz w:val="20"/>
                <w:szCs w:val="20"/>
              </w:rPr>
              <w:t>город ИРКУТСК район БАЯНДАЕВСКИЙ село БАЯНДАЙ</w:t>
            </w:r>
          </w:p>
          <w:p w:rsidR="00D66B8D" w:rsidRPr="00033C0A" w:rsidRDefault="00D66B8D" w:rsidP="002B2A81">
            <w:pPr>
              <w:rPr>
                <w:color w:val="000000"/>
                <w:sz w:val="20"/>
                <w:szCs w:val="20"/>
              </w:rPr>
            </w:pPr>
          </w:p>
        </w:tc>
        <w:tc>
          <w:tcPr>
            <w:tcW w:w="13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6B8D" w:rsidRPr="00033C0A" w:rsidRDefault="00D66B8D" w:rsidP="002B2A81">
            <w:pPr>
              <w:jc w:val="center"/>
              <w:rPr>
                <w:color w:val="000000"/>
                <w:sz w:val="20"/>
                <w:szCs w:val="20"/>
              </w:rPr>
            </w:pPr>
            <w:r w:rsidRPr="00033C0A">
              <w:rPr>
                <w:color w:val="000000"/>
                <w:sz w:val="20"/>
                <w:szCs w:val="20"/>
              </w:rPr>
              <w:t>не оказывается</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D66B8D" w:rsidRPr="00033C0A" w:rsidRDefault="00D66B8D" w:rsidP="002B2A81">
            <w:pPr>
              <w:jc w:val="center"/>
              <w:rPr>
                <w:color w:val="000000"/>
                <w:sz w:val="20"/>
                <w:szCs w:val="20"/>
              </w:rPr>
            </w:pPr>
            <w:r w:rsidRPr="00033C0A">
              <w:rPr>
                <w:color w:val="000000"/>
                <w:sz w:val="20"/>
                <w:szCs w:val="20"/>
              </w:rPr>
              <w:t>не оказывается</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D66B8D" w:rsidRPr="00033C0A" w:rsidRDefault="00D66B8D" w:rsidP="002B2A81">
            <w:pPr>
              <w:jc w:val="center"/>
              <w:rPr>
                <w:color w:val="000000"/>
                <w:sz w:val="20"/>
                <w:szCs w:val="20"/>
              </w:rPr>
            </w:pPr>
            <w:r w:rsidRPr="00033C0A">
              <w:rPr>
                <w:color w:val="000000"/>
                <w:sz w:val="20"/>
                <w:szCs w:val="20"/>
              </w:rPr>
              <w:t>17 767,00</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D66B8D" w:rsidRPr="00033C0A" w:rsidRDefault="00D66B8D" w:rsidP="002B2A81">
            <w:pPr>
              <w:jc w:val="center"/>
              <w:rPr>
                <w:color w:val="000000"/>
                <w:sz w:val="20"/>
                <w:szCs w:val="20"/>
              </w:rPr>
            </w:pPr>
            <w:r w:rsidRPr="00033C0A">
              <w:rPr>
                <w:color w:val="000000"/>
                <w:sz w:val="20"/>
                <w:szCs w:val="20"/>
              </w:rPr>
              <w:t>21 320,40</w:t>
            </w:r>
          </w:p>
        </w:tc>
        <w:tc>
          <w:tcPr>
            <w:tcW w:w="1380" w:type="dxa"/>
            <w:tcBorders>
              <w:top w:val="single" w:sz="4" w:space="0" w:color="auto"/>
              <w:left w:val="nil"/>
              <w:bottom w:val="single" w:sz="4" w:space="0" w:color="auto"/>
              <w:right w:val="single" w:sz="4" w:space="0" w:color="auto"/>
            </w:tcBorders>
            <w:shd w:val="clear" w:color="000000" w:fill="FFFFFF"/>
            <w:noWrap/>
            <w:vAlign w:val="center"/>
            <w:hideMark/>
          </w:tcPr>
          <w:p w:rsidR="00D66B8D" w:rsidRPr="00033C0A" w:rsidRDefault="00D66B8D" w:rsidP="002B2A81">
            <w:pPr>
              <w:jc w:val="center"/>
              <w:rPr>
                <w:color w:val="000000"/>
                <w:sz w:val="20"/>
                <w:szCs w:val="20"/>
              </w:rPr>
            </w:pPr>
            <w:r w:rsidRPr="00033C0A">
              <w:rPr>
                <w:color w:val="000000"/>
                <w:sz w:val="20"/>
                <w:szCs w:val="20"/>
              </w:rPr>
              <w:t>25 047,00</w:t>
            </w:r>
          </w:p>
        </w:tc>
        <w:tc>
          <w:tcPr>
            <w:tcW w:w="1601" w:type="dxa"/>
            <w:tcBorders>
              <w:top w:val="single" w:sz="4" w:space="0" w:color="auto"/>
              <w:left w:val="nil"/>
              <w:bottom w:val="single" w:sz="4" w:space="0" w:color="auto"/>
              <w:right w:val="single" w:sz="4" w:space="0" w:color="auto"/>
            </w:tcBorders>
            <w:shd w:val="clear" w:color="000000" w:fill="FFFFFF"/>
            <w:noWrap/>
            <w:vAlign w:val="center"/>
            <w:hideMark/>
          </w:tcPr>
          <w:p w:rsidR="00D66B8D" w:rsidRPr="00033C0A" w:rsidRDefault="00D66B8D" w:rsidP="002B2A81">
            <w:pPr>
              <w:jc w:val="center"/>
              <w:rPr>
                <w:color w:val="000000"/>
                <w:sz w:val="20"/>
                <w:szCs w:val="20"/>
              </w:rPr>
            </w:pPr>
            <w:r>
              <w:rPr>
                <w:color w:val="000000"/>
                <w:sz w:val="20"/>
                <w:szCs w:val="20"/>
              </w:rPr>
              <w:t>30 056,40</w:t>
            </w:r>
          </w:p>
        </w:tc>
      </w:tr>
      <w:tr w:rsidR="00D66B8D" w:rsidRPr="00033C0A" w:rsidTr="002B2A81">
        <w:trPr>
          <w:trHeight w:val="300"/>
        </w:trPr>
        <w:tc>
          <w:tcPr>
            <w:tcW w:w="6536" w:type="dxa"/>
            <w:tcBorders>
              <w:top w:val="single" w:sz="4" w:space="0" w:color="auto"/>
              <w:left w:val="single" w:sz="4" w:space="0" w:color="auto"/>
              <w:bottom w:val="single" w:sz="4" w:space="0" w:color="auto"/>
              <w:right w:val="nil"/>
            </w:tcBorders>
            <w:shd w:val="clear" w:color="000000" w:fill="FFFFFF"/>
            <w:vAlign w:val="center"/>
            <w:hideMark/>
          </w:tcPr>
          <w:p w:rsidR="00D66B8D" w:rsidRPr="00033C0A" w:rsidRDefault="00D66B8D" w:rsidP="002B2A81">
            <w:pPr>
              <w:rPr>
                <w:color w:val="000000"/>
                <w:sz w:val="20"/>
                <w:szCs w:val="20"/>
              </w:rPr>
            </w:pPr>
            <w:r w:rsidRPr="00033C0A">
              <w:rPr>
                <w:color w:val="000000"/>
                <w:sz w:val="20"/>
                <w:szCs w:val="20"/>
              </w:rPr>
              <w:t>город АНГАРСК улица 1-Й ПРОМЫШЛЕННЫЙ МАССИВ</w:t>
            </w:r>
          </w:p>
        </w:tc>
        <w:tc>
          <w:tcPr>
            <w:tcW w:w="13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6B8D" w:rsidRPr="00033C0A" w:rsidRDefault="00D66B8D" w:rsidP="002B2A81">
            <w:pPr>
              <w:jc w:val="center"/>
              <w:rPr>
                <w:color w:val="000000"/>
                <w:sz w:val="20"/>
                <w:szCs w:val="20"/>
              </w:rPr>
            </w:pPr>
            <w:r w:rsidRPr="00033C0A">
              <w:rPr>
                <w:color w:val="000000"/>
                <w:sz w:val="20"/>
                <w:szCs w:val="20"/>
              </w:rPr>
              <w:t>не оказывается</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D66B8D" w:rsidRPr="00033C0A" w:rsidRDefault="00D66B8D" w:rsidP="002B2A81">
            <w:pPr>
              <w:jc w:val="center"/>
              <w:rPr>
                <w:color w:val="000000"/>
                <w:sz w:val="20"/>
                <w:szCs w:val="20"/>
              </w:rPr>
            </w:pPr>
            <w:r w:rsidRPr="00033C0A">
              <w:rPr>
                <w:color w:val="000000"/>
                <w:sz w:val="20"/>
                <w:szCs w:val="20"/>
              </w:rPr>
              <w:t>не оказывается</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D66B8D" w:rsidRPr="00033C0A" w:rsidRDefault="00D66B8D" w:rsidP="002B2A81">
            <w:pPr>
              <w:jc w:val="center"/>
              <w:rPr>
                <w:color w:val="000000"/>
                <w:sz w:val="20"/>
                <w:szCs w:val="20"/>
              </w:rPr>
            </w:pPr>
            <w:r w:rsidRPr="00033C0A">
              <w:rPr>
                <w:color w:val="000000"/>
                <w:sz w:val="20"/>
                <w:szCs w:val="20"/>
              </w:rPr>
              <w:t>8 389,83</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D66B8D" w:rsidRPr="00033C0A" w:rsidRDefault="00D66B8D" w:rsidP="002B2A81">
            <w:pPr>
              <w:jc w:val="center"/>
              <w:rPr>
                <w:color w:val="000000"/>
                <w:sz w:val="20"/>
                <w:szCs w:val="20"/>
              </w:rPr>
            </w:pPr>
            <w:r w:rsidRPr="00033C0A">
              <w:rPr>
                <w:color w:val="000000"/>
                <w:sz w:val="20"/>
                <w:szCs w:val="20"/>
              </w:rPr>
              <w:t>10 067,80</w:t>
            </w:r>
          </w:p>
        </w:tc>
        <w:tc>
          <w:tcPr>
            <w:tcW w:w="1380" w:type="dxa"/>
            <w:tcBorders>
              <w:top w:val="single" w:sz="4" w:space="0" w:color="auto"/>
              <w:left w:val="nil"/>
              <w:bottom w:val="single" w:sz="4" w:space="0" w:color="auto"/>
              <w:right w:val="single" w:sz="4" w:space="0" w:color="auto"/>
            </w:tcBorders>
            <w:shd w:val="clear" w:color="000000" w:fill="FFFFFF"/>
            <w:noWrap/>
            <w:vAlign w:val="center"/>
            <w:hideMark/>
          </w:tcPr>
          <w:p w:rsidR="00D66B8D" w:rsidRPr="00033C0A" w:rsidRDefault="00D66B8D" w:rsidP="002B2A81">
            <w:pPr>
              <w:jc w:val="center"/>
              <w:rPr>
                <w:color w:val="000000"/>
                <w:sz w:val="20"/>
                <w:szCs w:val="20"/>
              </w:rPr>
            </w:pPr>
            <w:r w:rsidRPr="00033C0A">
              <w:rPr>
                <w:color w:val="000000"/>
                <w:sz w:val="20"/>
                <w:szCs w:val="20"/>
              </w:rPr>
              <w:t>9 452,48</w:t>
            </w:r>
          </w:p>
        </w:tc>
        <w:tc>
          <w:tcPr>
            <w:tcW w:w="1601" w:type="dxa"/>
            <w:tcBorders>
              <w:top w:val="single" w:sz="4" w:space="0" w:color="auto"/>
              <w:left w:val="nil"/>
              <w:bottom w:val="single" w:sz="4" w:space="0" w:color="auto"/>
              <w:right w:val="single" w:sz="4" w:space="0" w:color="auto"/>
            </w:tcBorders>
            <w:shd w:val="clear" w:color="000000" w:fill="FFFFFF"/>
            <w:noWrap/>
            <w:vAlign w:val="center"/>
            <w:hideMark/>
          </w:tcPr>
          <w:p w:rsidR="00D66B8D" w:rsidRPr="00033C0A" w:rsidRDefault="00D66B8D" w:rsidP="002B2A81">
            <w:pPr>
              <w:jc w:val="center"/>
              <w:rPr>
                <w:color w:val="000000"/>
                <w:sz w:val="20"/>
                <w:szCs w:val="20"/>
              </w:rPr>
            </w:pPr>
            <w:r>
              <w:rPr>
                <w:color w:val="000000"/>
                <w:sz w:val="20"/>
                <w:szCs w:val="20"/>
              </w:rPr>
              <w:t>11 342,98</w:t>
            </w:r>
          </w:p>
        </w:tc>
      </w:tr>
      <w:tr w:rsidR="00D66B8D" w:rsidRPr="00033C0A" w:rsidTr="002B2A81">
        <w:trPr>
          <w:trHeight w:val="300"/>
        </w:trPr>
        <w:tc>
          <w:tcPr>
            <w:tcW w:w="6536" w:type="dxa"/>
            <w:tcBorders>
              <w:top w:val="single" w:sz="4" w:space="0" w:color="auto"/>
              <w:left w:val="single" w:sz="4" w:space="0" w:color="auto"/>
              <w:bottom w:val="single" w:sz="4" w:space="0" w:color="auto"/>
              <w:right w:val="nil"/>
            </w:tcBorders>
            <w:shd w:val="clear" w:color="000000" w:fill="FFFFFF"/>
            <w:vAlign w:val="center"/>
            <w:hideMark/>
          </w:tcPr>
          <w:p w:rsidR="00D66B8D" w:rsidRPr="00033C0A" w:rsidRDefault="00D66B8D" w:rsidP="002B2A81">
            <w:pPr>
              <w:rPr>
                <w:color w:val="000000"/>
                <w:sz w:val="20"/>
                <w:szCs w:val="20"/>
              </w:rPr>
            </w:pPr>
            <w:r w:rsidRPr="00033C0A">
              <w:rPr>
                <w:color w:val="000000"/>
                <w:sz w:val="20"/>
                <w:szCs w:val="20"/>
              </w:rPr>
              <w:t>район ИРКУТСКИЙ поселок городского типа ГОРЯЧИЙ КЛЮЧ</w:t>
            </w:r>
          </w:p>
          <w:p w:rsidR="00D66B8D" w:rsidRPr="00033C0A" w:rsidRDefault="00D66B8D" w:rsidP="002B2A81">
            <w:pPr>
              <w:rPr>
                <w:color w:val="000000"/>
                <w:sz w:val="20"/>
                <w:szCs w:val="20"/>
              </w:rPr>
            </w:pPr>
          </w:p>
        </w:tc>
        <w:tc>
          <w:tcPr>
            <w:tcW w:w="13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6B8D" w:rsidRPr="00033C0A" w:rsidRDefault="00D66B8D" w:rsidP="002B2A81">
            <w:pPr>
              <w:jc w:val="center"/>
              <w:rPr>
                <w:color w:val="000000"/>
                <w:sz w:val="20"/>
                <w:szCs w:val="20"/>
              </w:rPr>
            </w:pPr>
            <w:r w:rsidRPr="00033C0A">
              <w:rPr>
                <w:color w:val="000000"/>
                <w:sz w:val="20"/>
                <w:szCs w:val="20"/>
              </w:rPr>
              <w:t>не оказывается</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D66B8D" w:rsidRPr="00033C0A" w:rsidRDefault="00D66B8D" w:rsidP="002B2A81">
            <w:pPr>
              <w:jc w:val="center"/>
              <w:rPr>
                <w:color w:val="000000"/>
                <w:sz w:val="20"/>
                <w:szCs w:val="20"/>
              </w:rPr>
            </w:pPr>
            <w:r w:rsidRPr="00033C0A">
              <w:rPr>
                <w:color w:val="000000"/>
                <w:sz w:val="20"/>
                <w:szCs w:val="20"/>
              </w:rPr>
              <w:t>не оказывается</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D66B8D" w:rsidRPr="00033C0A" w:rsidRDefault="00D66B8D" w:rsidP="002B2A81">
            <w:pPr>
              <w:jc w:val="center"/>
              <w:rPr>
                <w:color w:val="000000"/>
                <w:sz w:val="20"/>
                <w:szCs w:val="20"/>
              </w:rPr>
            </w:pPr>
            <w:r w:rsidRPr="00033C0A">
              <w:rPr>
                <w:color w:val="000000"/>
                <w:sz w:val="20"/>
                <w:szCs w:val="20"/>
              </w:rPr>
              <w:t>9 463,28</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D66B8D" w:rsidRPr="00033C0A" w:rsidRDefault="00D66B8D" w:rsidP="002B2A81">
            <w:pPr>
              <w:jc w:val="center"/>
              <w:rPr>
                <w:color w:val="000000"/>
                <w:sz w:val="20"/>
                <w:szCs w:val="20"/>
              </w:rPr>
            </w:pPr>
            <w:r w:rsidRPr="00033C0A">
              <w:rPr>
                <w:color w:val="000000"/>
                <w:sz w:val="20"/>
                <w:szCs w:val="20"/>
              </w:rPr>
              <w:t>11 355,94</w:t>
            </w:r>
          </w:p>
        </w:tc>
        <w:tc>
          <w:tcPr>
            <w:tcW w:w="1380" w:type="dxa"/>
            <w:tcBorders>
              <w:top w:val="single" w:sz="4" w:space="0" w:color="auto"/>
              <w:left w:val="nil"/>
              <w:bottom w:val="single" w:sz="4" w:space="0" w:color="auto"/>
              <w:right w:val="single" w:sz="4" w:space="0" w:color="auto"/>
            </w:tcBorders>
            <w:shd w:val="clear" w:color="000000" w:fill="FFFFFF"/>
            <w:noWrap/>
            <w:vAlign w:val="center"/>
            <w:hideMark/>
          </w:tcPr>
          <w:p w:rsidR="00D66B8D" w:rsidRPr="00033C0A" w:rsidRDefault="00D66B8D" w:rsidP="002B2A81">
            <w:pPr>
              <w:jc w:val="center"/>
              <w:rPr>
                <w:color w:val="000000"/>
                <w:sz w:val="20"/>
                <w:szCs w:val="20"/>
              </w:rPr>
            </w:pPr>
            <w:r w:rsidRPr="00033C0A">
              <w:rPr>
                <w:color w:val="000000"/>
                <w:sz w:val="20"/>
                <w:szCs w:val="20"/>
              </w:rPr>
              <w:t>13 336,16</w:t>
            </w:r>
          </w:p>
        </w:tc>
        <w:tc>
          <w:tcPr>
            <w:tcW w:w="1601" w:type="dxa"/>
            <w:tcBorders>
              <w:top w:val="single" w:sz="4" w:space="0" w:color="auto"/>
              <w:left w:val="nil"/>
              <w:bottom w:val="single" w:sz="4" w:space="0" w:color="auto"/>
              <w:right w:val="single" w:sz="4" w:space="0" w:color="auto"/>
            </w:tcBorders>
            <w:shd w:val="clear" w:color="000000" w:fill="FFFFFF"/>
            <w:noWrap/>
            <w:vAlign w:val="center"/>
            <w:hideMark/>
          </w:tcPr>
          <w:p w:rsidR="00D66B8D" w:rsidRPr="00033C0A" w:rsidRDefault="00D66B8D" w:rsidP="002B2A81">
            <w:pPr>
              <w:jc w:val="center"/>
              <w:rPr>
                <w:color w:val="000000"/>
                <w:sz w:val="20"/>
                <w:szCs w:val="20"/>
              </w:rPr>
            </w:pPr>
            <w:r>
              <w:rPr>
                <w:color w:val="000000"/>
                <w:sz w:val="20"/>
                <w:szCs w:val="20"/>
              </w:rPr>
              <w:t>16 003,38</w:t>
            </w:r>
          </w:p>
        </w:tc>
      </w:tr>
      <w:tr w:rsidR="00D66B8D" w:rsidRPr="00033C0A" w:rsidTr="002B2A81">
        <w:trPr>
          <w:trHeight w:val="300"/>
        </w:trPr>
        <w:tc>
          <w:tcPr>
            <w:tcW w:w="6536" w:type="dxa"/>
            <w:tcBorders>
              <w:top w:val="single" w:sz="4" w:space="0" w:color="auto"/>
              <w:left w:val="single" w:sz="4" w:space="0" w:color="auto"/>
              <w:bottom w:val="single" w:sz="4" w:space="0" w:color="auto"/>
              <w:right w:val="nil"/>
            </w:tcBorders>
            <w:shd w:val="clear" w:color="000000" w:fill="FFFFFF"/>
            <w:vAlign w:val="center"/>
            <w:hideMark/>
          </w:tcPr>
          <w:p w:rsidR="00D66B8D" w:rsidRPr="00033C0A" w:rsidRDefault="00D66B8D" w:rsidP="002B2A81">
            <w:pPr>
              <w:rPr>
                <w:color w:val="000000"/>
                <w:sz w:val="20"/>
                <w:szCs w:val="20"/>
              </w:rPr>
            </w:pPr>
            <w:r w:rsidRPr="00033C0A">
              <w:rPr>
                <w:color w:val="000000"/>
                <w:sz w:val="20"/>
                <w:szCs w:val="20"/>
              </w:rPr>
              <w:t>район ИРКУТСКИЙ поселок городского типа КУЙТУН</w:t>
            </w:r>
          </w:p>
          <w:p w:rsidR="00D66B8D" w:rsidRPr="00033C0A" w:rsidRDefault="00D66B8D" w:rsidP="002B2A81">
            <w:pPr>
              <w:rPr>
                <w:color w:val="000000"/>
                <w:sz w:val="20"/>
                <w:szCs w:val="20"/>
              </w:rPr>
            </w:pPr>
          </w:p>
        </w:tc>
        <w:tc>
          <w:tcPr>
            <w:tcW w:w="13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6B8D" w:rsidRPr="00033C0A" w:rsidRDefault="00D66B8D" w:rsidP="002B2A81">
            <w:pPr>
              <w:jc w:val="center"/>
              <w:rPr>
                <w:color w:val="000000"/>
                <w:sz w:val="20"/>
                <w:szCs w:val="20"/>
              </w:rPr>
            </w:pPr>
            <w:r w:rsidRPr="00033C0A">
              <w:rPr>
                <w:color w:val="000000"/>
                <w:sz w:val="20"/>
                <w:szCs w:val="20"/>
              </w:rPr>
              <w:t>не оказывается</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D66B8D" w:rsidRPr="00033C0A" w:rsidRDefault="00D66B8D" w:rsidP="002B2A81">
            <w:pPr>
              <w:jc w:val="center"/>
              <w:rPr>
                <w:color w:val="000000"/>
                <w:sz w:val="20"/>
                <w:szCs w:val="20"/>
              </w:rPr>
            </w:pPr>
            <w:r w:rsidRPr="00033C0A">
              <w:rPr>
                <w:color w:val="000000"/>
                <w:sz w:val="20"/>
                <w:szCs w:val="20"/>
              </w:rPr>
              <w:t>не оказывается</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D66B8D" w:rsidRPr="00033C0A" w:rsidRDefault="00D66B8D" w:rsidP="002B2A81">
            <w:pPr>
              <w:jc w:val="center"/>
              <w:rPr>
                <w:color w:val="000000"/>
                <w:sz w:val="20"/>
                <w:szCs w:val="20"/>
              </w:rPr>
            </w:pPr>
            <w:r w:rsidRPr="00033C0A">
              <w:rPr>
                <w:color w:val="000000"/>
                <w:sz w:val="20"/>
                <w:szCs w:val="20"/>
              </w:rPr>
              <w:t>26 148,31</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D66B8D" w:rsidRPr="00033C0A" w:rsidRDefault="00D66B8D" w:rsidP="002B2A81">
            <w:pPr>
              <w:jc w:val="center"/>
              <w:rPr>
                <w:color w:val="000000"/>
                <w:sz w:val="20"/>
                <w:szCs w:val="20"/>
              </w:rPr>
            </w:pPr>
            <w:r>
              <w:rPr>
                <w:color w:val="000000"/>
                <w:sz w:val="20"/>
                <w:szCs w:val="20"/>
              </w:rPr>
              <w:t>31 377,97</w:t>
            </w:r>
          </w:p>
        </w:tc>
        <w:tc>
          <w:tcPr>
            <w:tcW w:w="1380" w:type="dxa"/>
            <w:tcBorders>
              <w:top w:val="single" w:sz="4" w:space="0" w:color="auto"/>
              <w:left w:val="nil"/>
              <w:bottom w:val="single" w:sz="4" w:space="0" w:color="auto"/>
              <w:right w:val="single" w:sz="4" w:space="0" w:color="auto"/>
            </w:tcBorders>
            <w:shd w:val="clear" w:color="000000" w:fill="FFFFFF"/>
            <w:noWrap/>
            <w:vAlign w:val="center"/>
            <w:hideMark/>
          </w:tcPr>
          <w:p w:rsidR="00D66B8D" w:rsidRPr="00033C0A" w:rsidRDefault="00D66B8D" w:rsidP="002B2A81">
            <w:pPr>
              <w:jc w:val="center"/>
              <w:rPr>
                <w:color w:val="000000"/>
                <w:sz w:val="20"/>
                <w:szCs w:val="20"/>
              </w:rPr>
            </w:pPr>
            <w:r w:rsidRPr="00033C0A">
              <w:rPr>
                <w:color w:val="000000"/>
                <w:sz w:val="20"/>
                <w:szCs w:val="20"/>
              </w:rPr>
              <w:t>33 279,66</w:t>
            </w:r>
          </w:p>
        </w:tc>
        <w:tc>
          <w:tcPr>
            <w:tcW w:w="1601" w:type="dxa"/>
            <w:tcBorders>
              <w:top w:val="single" w:sz="4" w:space="0" w:color="auto"/>
              <w:left w:val="nil"/>
              <w:bottom w:val="single" w:sz="4" w:space="0" w:color="auto"/>
              <w:right w:val="single" w:sz="4" w:space="0" w:color="auto"/>
            </w:tcBorders>
            <w:shd w:val="clear" w:color="000000" w:fill="FFFFFF"/>
            <w:noWrap/>
            <w:vAlign w:val="center"/>
            <w:hideMark/>
          </w:tcPr>
          <w:p w:rsidR="00D66B8D" w:rsidRPr="00033C0A" w:rsidRDefault="00D66B8D" w:rsidP="002B2A81">
            <w:pPr>
              <w:jc w:val="center"/>
              <w:rPr>
                <w:color w:val="000000"/>
                <w:sz w:val="20"/>
                <w:szCs w:val="20"/>
              </w:rPr>
            </w:pPr>
            <w:r>
              <w:rPr>
                <w:color w:val="000000"/>
                <w:sz w:val="20"/>
                <w:szCs w:val="20"/>
              </w:rPr>
              <w:t>39 935,59</w:t>
            </w:r>
          </w:p>
        </w:tc>
      </w:tr>
      <w:tr w:rsidR="00D66B8D" w:rsidRPr="00033C0A" w:rsidTr="002B2A81">
        <w:trPr>
          <w:trHeight w:val="300"/>
        </w:trPr>
        <w:tc>
          <w:tcPr>
            <w:tcW w:w="6536" w:type="dxa"/>
            <w:tcBorders>
              <w:top w:val="single" w:sz="4" w:space="0" w:color="auto"/>
              <w:left w:val="single" w:sz="4" w:space="0" w:color="auto"/>
              <w:bottom w:val="single" w:sz="4" w:space="0" w:color="auto"/>
              <w:right w:val="nil"/>
            </w:tcBorders>
            <w:shd w:val="clear" w:color="000000" w:fill="FFFFFF"/>
            <w:vAlign w:val="center"/>
            <w:hideMark/>
          </w:tcPr>
          <w:p w:rsidR="00D66B8D" w:rsidRPr="00033C0A" w:rsidRDefault="00D66B8D" w:rsidP="002B2A81">
            <w:pPr>
              <w:rPr>
                <w:color w:val="000000"/>
                <w:sz w:val="20"/>
                <w:szCs w:val="20"/>
              </w:rPr>
            </w:pPr>
            <w:r w:rsidRPr="00033C0A">
              <w:rPr>
                <w:color w:val="000000"/>
                <w:sz w:val="20"/>
                <w:szCs w:val="20"/>
              </w:rPr>
              <w:t>город ТАЙШЕТ</w:t>
            </w:r>
          </w:p>
          <w:p w:rsidR="00D66B8D" w:rsidRPr="00033C0A" w:rsidRDefault="00D66B8D" w:rsidP="002B2A81">
            <w:pPr>
              <w:rPr>
                <w:color w:val="000000"/>
                <w:sz w:val="20"/>
                <w:szCs w:val="20"/>
              </w:rPr>
            </w:pPr>
          </w:p>
        </w:tc>
        <w:tc>
          <w:tcPr>
            <w:tcW w:w="13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6B8D" w:rsidRPr="00033C0A" w:rsidRDefault="00D66B8D" w:rsidP="002B2A81">
            <w:pPr>
              <w:jc w:val="center"/>
              <w:rPr>
                <w:color w:val="000000"/>
                <w:sz w:val="20"/>
                <w:szCs w:val="20"/>
              </w:rPr>
            </w:pPr>
            <w:r w:rsidRPr="00033C0A">
              <w:rPr>
                <w:color w:val="000000"/>
                <w:sz w:val="20"/>
                <w:szCs w:val="20"/>
              </w:rPr>
              <w:t>не оказывается</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D66B8D" w:rsidRPr="00033C0A" w:rsidRDefault="00D66B8D" w:rsidP="002B2A81">
            <w:pPr>
              <w:jc w:val="center"/>
              <w:rPr>
                <w:color w:val="000000"/>
                <w:sz w:val="20"/>
                <w:szCs w:val="20"/>
              </w:rPr>
            </w:pPr>
            <w:r w:rsidRPr="00033C0A">
              <w:rPr>
                <w:color w:val="000000"/>
                <w:sz w:val="20"/>
                <w:szCs w:val="20"/>
              </w:rPr>
              <w:t>не оказывается</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D66B8D" w:rsidRPr="00033C0A" w:rsidRDefault="00D66B8D" w:rsidP="002B2A81">
            <w:pPr>
              <w:jc w:val="center"/>
              <w:rPr>
                <w:color w:val="000000"/>
                <w:sz w:val="20"/>
                <w:szCs w:val="20"/>
              </w:rPr>
            </w:pPr>
            <w:r w:rsidRPr="00033C0A">
              <w:rPr>
                <w:color w:val="000000"/>
                <w:sz w:val="20"/>
                <w:szCs w:val="20"/>
              </w:rPr>
              <w:t>66 862,00</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D66B8D" w:rsidRPr="00033C0A" w:rsidRDefault="00D66B8D" w:rsidP="002B2A81">
            <w:pPr>
              <w:jc w:val="center"/>
              <w:rPr>
                <w:color w:val="000000"/>
                <w:sz w:val="20"/>
                <w:szCs w:val="20"/>
              </w:rPr>
            </w:pPr>
            <w:r>
              <w:rPr>
                <w:color w:val="000000"/>
                <w:sz w:val="20"/>
                <w:szCs w:val="20"/>
              </w:rPr>
              <w:t>80 234,40</w:t>
            </w:r>
          </w:p>
        </w:tc>
        <w:tc>
          <w:tcPr>
            <w:tcW w:w="1380" w:type="dxa"/>
            <w:tcBorders>
              <w:top w:val="single" w:sz="4" w:space="0" w:color="auto"/>
              <w:left w:val="nil"/>
              <w:bottom w:val="single" w:sz="4" w:space="0" w:color="auto"/>
              <w:right w:val="single" w:sz="4" w:space="0" w:color="auto"/>
            </w:tcBorders>
            <w:shd w:val="clear" w:color="000000" w:fill="FFFFFF"/>
            <w:noWrap/>
            <w:vAlign w:val="center"/>
            <w:hideMark/>
          </w:tcPr>
          <w:p w:rsidR="00D66B8D" w:rsidRPr="00033C0A" w:rsidRDefault="00D66B8D" w:rsidP="002B2A81">
            <w:pPr>
              <w:jc w:val="center"/>
              <w:rPr>
                <w:color w:val="000000"/>
                <w:sz w:val="20"/>
                <w:szCs w:val="20"/>
              </w:rPr>
            </w:pPr>
            <w:r w:rsidRPr="00033C0A">
              <w:rPr>
                <w:color w:val="000000"/>
                <w:sz w:val="20"/>
                <w:szCs w:val="20"/>
              </w:rPr>
              <w:t>78 705,00</w:t>
            </w:r>
          </w:p>
        </w:tc>
        <w:tc>
          <w:tcPr>
            <w:tcW w:w="1601" w:type="dxa"/>
            <w:tcBorders>
              <w:top w:val="single" w:sz="4" w:space="0" w:color="auto"/>
              <w:left w:val="nil"/>
              <w:bottom w:val="single" w:sz="4" w:space="0" w:color="auto"/>
              <w:right w:val="single" w:sz="4" w:space="0" w:color="auto"/>
            </w:tcBorders>
            <w:shd w:val="clear" w:color="000000" w:fill="FFFFFF"/>
            <w:noWrap/>
            <w:vAlign w:val="center"/>
            <w:hideMark/>
          </w:tcPr>
          <w:p w:rsidR="00D66B8D" w:rsidRPr="00033C0A" w:rsidRDefault="00D66B8D" w:rsidP="002B2A81">
            <w:pPr>
              <w:jc w:val="center"/>
              <w:rPr>
                <w:color w:val="000000"/>
                <w:sz w:val="20"/>
                <w:szCs w:val="20"/>
              </w:rPr>
            </w:pPr>
            <w:r>
              <w:rPr>
                <w:color w:val="000000"/>
                <w:sz w:val="20"/>
                <w:szCs w:val="20"/>
              </w:rPr>
              <w:t>94 446,00</w:t>
            </w:r>
          </w:p>
        </w:tc>
      </w:tr>
      <w:tr w:rsidR="00D66B8D" w:rsidRPr="00033C0A" w:rsidTr="002B2A81">
        <w:trPr>
          <w:trHeight w:val="300"/>
        </w:trPr>
        <w:tc>
          <w:tcPr>
            <w:tcW w:w="6536" w:type="dxa"/>
            <w:tcBorders>
              <w:top w:val="single" w:sz="4" w:space="0" w:color="auto"/>
              <w:left w:val="single" w:sz="4" w:space="0" w:color="auto"/>
              <w:bottom w:val="single" w:sz="4" w:space="0" w:color="auto"/>
              <w:right w:val="nil"/>
            </w:tcBorders>
            <w:shd w:val="clear" w:color="000000" w:fill="FFFFFF"/>
            <w:vAlign w:val="center"/>
            <w:hideMark/>
          </w:tcPr>
          <w:p w:rsidR="00D66B8D" w:rsidRPr="00033C0A" w:rsidRDefault="00D66B8D" w:rsidP="002B2A81">
            <w:pPr>
              <w:rPr>
                <w:color w:val="000000"/>
                <w:sz w:val="20"/>
                <w:szCs w:val="20"/>
              </w:rPr>
            </w:pPr>
            <w:r w:rsidRPr="00033C0A">
              <w:rPr>
                <w:color w:val="000000"/>
                <w:sz w:val="20"/>
                <w:szCs w:val="20"/>
              </w:rPr>
              <w:t xml:space="preserve">район АЛАРСКИЙ поселок городского типа ЗАБИТУЙ </w:t>
            </w:r>
          </w:p>
        </w:tc>
        <w:tc>
          <w:tcPr>
            <w:tcW w:w="13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6B8D" w:rsidRPr="00033C0A" w:rsidRDefault="00D66B8D" w:rsidP="002B2A81">
            <w:pPr>
              <w:jc w:val="center"/>
              <w:rPr>
                <w:color w:val="000000"/>
                <w:sz w:val="20"/>
                <w:szCs w:val="20"/>
              </w:rPr>
            </w:pPr>
            <w:r w:rsidRPr="00033C0A">
              <w:rPr>
                <w:color w:val="000000"/>
                <w:sz w:val="20"/>
                <w:szCs w:val="20"/>
              </w:rPr>
              <w:t>не оказывается</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D66B8D" w:rsidRPr="00033C0A" w:rsidRDefault="00D66B8D" w:rsidP="002B2A81">
            <w:pPr>
              <w:jc w:val="center"/>
              <w:rPr>
                <w:color w:val="000000"/>
                <w:sz w:val="20"/>
                <w:szCs w:val="20"/>
              </w:rPr>
            </w:pPr>
            <w:r w:rsidRPr="00033C0A">
              <w:rPr>
                <w:color w:val="000000"/>
                <w:sz w:val="20"/>
                <w:szCs w:val="20"/>
              </w:rPr>
              <w:t>не оказывается</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D66B8D" w:rsidRPr="00033C0A" w:rsidRDefault="00D66B8D" w:rsidP="002B2A81">
            <w:pPr>
              <w:jc w:val="center"/>
              <w:rPr>
                <w:color w:val="000000"/>
                <w:sz w:val="20"/>
                <w:szCs w:val="20"/>
              </w:rPr>
            </w:pPr>
            <w:r w:rsidRPr="00033C0A">
              <w:rPr>
                <w:color w:val="000000"/>
                <w:sz w:val="20"/>
                <w:szCs w:val="20"/>
              </w:rPr>
              <w:t>16 933,00</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D66B8D" w:rsidRPr="00033C0A" w:rsidRDefault="00D66B8D" w:rsidP="002B2A81">
            <w:pPr>
              <w:jc w:val="center"/>
              <w:rPr>
                <w:color w:val="000000"/>
                <w:sz w:val="20"/>
                <w:szCs w:val="20"/>
              </w:rPr>
            </w:pPr>
            <w:r>
              <w:rPr>
                <w:color w:val="000000"/>
                <w:sz w:val="20"/>
                <w:szCs w:val="20"/>
              </w:rPr>
              <w:t>20 319,60</w:t>
            </w:r>
          </w:p>
        </w:tc>
        <w:tc>
          <w:tcPr>
            <w:tcW w:w="1380" w:type="dxa"/>
            <w:tcBorders>
              <w:top w:val="single" w:sz="4" w:space="0" w:color="auto"/>
              <w:left w:val="nil"/>
              <w:bottom w:val="single" w:sz="4" w:space="0" w:color="auto"/>
              <w:right w:val="single" w:sz="4" w:space="0" w:color="auto"/>
            </w:tcBorders>
            <w:shd w:val="clear" w:color="000000" w:fill="FFFFFF"/>
            <w:noWrap/>
            <w:vAlign w:val="center"/>
            <w:hideMark/>
          </w:tcPr>
          <w:p w:rsidR="00D66B8D" w:rsidRPr="00033C0A" w:rsidRDefault="00D66B8D" w:rsidP="002B2A81">
            <w:pPr>
              <w:jc w:val="center"/>
              <w:rPr>
                <w:color w:val="000000"/>
                <w:sz w:val="20"/>
                <w:szCs w:val="20"/>
              </w:rPr>
            </w:pPr>
            <w:r w:rsidRPr="00033C0A">
              <w:rPr>
                <w:color w:val="000000"/>
                <w:sz w:val="20"/>
                <w:szCs w:val="20"/>
              </w:rPr>
              <w:t>22 381,00</w:t>
            </w:r>
          </w:p>
        </w:tc>
        <w:tc>
          <w:tcPr>
            <w:tcW w:w="1601" w:type="dxa"/>
            <w:tcBorders>
              <w:top w:val="single" w:sz="4" w:space="0" w:color="auto"/>
              <w:left w:val="nil"/>
              <w:bottom w:val="single" w:sz="4" w:space="0" w:color="auto"/>
              <w:right w:val="single" w:sz="4" w:space="0" w:color="auto"/>
            </w:tcBorders>
            <w:shd w:val="clear" w:color="000000" w:fill="FFFFFF"/>
            <w:noWrap/>
            <w:vAlign w:val="center"/>
            <w:hideMark/>
          </w:tcPr>
          <w:p w:rsidR="00D66B8D" w:rsidRPr="00033C0A" w:rsidRDefault="00D66B8D" w:rsidP="002B2A81">
            <w:pPr>
              <w:jc w:val="center"/>
              <w:rPr>
                <w:color w:val="000000"/>
                <w:sz w:val="20"/>
                <w:szCs w:val="20"/>
              </w:rPr>
            </w:pPr>
            <w:r>
              <w:rPr>
                <w:color w:val="000000"/>
                <w:sz w:val="20"/>
                <w:szCs w:val="20"/>
              </w:rPr>
              <w:t>26 857,20</w:t>
            </w:r>
          </w:p>
        </w:tc>
      </w:tr>
    </w:tbl>
    <w:p w:rsidR="00D66B8D" w:rsidRDefault="00D66B8D" w:rsidP="00D66B8D"/>
    <w:p w:rsidR="00D66B8D" w:rsidRDefault="00D66B8D" w:rsidP="00D66B8D"/>
    <w:p w:rsidR="00D66B8D" w:rsidRDefault="00D66B8D" w:rsidP="00D66B8D"/>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1985"/>
        <w:gridCol w:w="1857"/>
        <w:gridCol w:w="1686"/>
      </w:tblGrid>
      <w:tr w:rsidR="00D66B8D" w:rsidRPr="00AA402D" w:rsidTr="002B2A81">
        <w:trPr>
          <w:trHeight w:val="367"/>
        </w:trPr>
        <w:tc>
          <w:tcPr>
            <w:tcW w:w="4253" w:type="dxa"/>
            <w:vMerge w:val="restart"/>
            <w:shd w:val="clear" w:color="000000" w:fill="FFFFFF"/>
            <w:vAlign w:val="center"/>
            <w:hideMark/>
          </w:tcPr>
          <w:p w:rsidR="00D66B8D" w:rsidRPr="00AA402D" w:rsidRDefault="00D66B8D" w:rsidP="002B2A81">
            <w:pPr>
              <w:jc w:val="center"/>
              <w:rPr>
                <w:b/>
                <w:color w:val="000000"/>
                <w:sz w:val="22"/>
                <w:szCs w:val="22"/>
              </w:rPr>
            </w:pPr>
            <w:r w:rsidRPr="00AA402D">
              <w:rPr>
                <w:b/>
                <w:color w:val="000000"/>
                <w:sz w:val="22"/>
                <w:szCs w:val="22"/>
              </w:rPr>
              <w:t>Норма времени на загрузку/выгрузку груза в/из контейнера</w:t>
            </w:r>
          </w:p>
        </w:tc>
        <w:tc>
          <w:tcPr>
            <w:tcW w:w="1985" w:type="dxa"/>
            <w:shd w:val="clear" w:color="auto" w:fill="auto"/>
            <w:vAlign w:val="center"/>
            <w:hideMark/>
          </w:tcPr>
          <w:p w:rsidR="00D66B8D" w:rsidRPr="00AA402D" w:rsidRDefault="00D66B8D" w:rsidP="002B2A81">
            <w:pPr>
              <w:jc w:val="center"/>
              <w:rPr>
                <w:b/>
                <w:color w:val="000000"/>
                <w:sz w:val="22"/>
                <w:szCs w:val="22"/>
              </w:rPr>
            </w:pPr>
            <w:r w:rsidRPr="00AA402D">
              <w:rPr>
                <w:b/>
                <w:color w:val="000000"/>
                <w:sz w:val="22"/>
                <w:szCs w:val="22"/>
              </w:rPr>
              <w:t>3/5 тонн</w:t>
            </w:r>
          </w:p>
        </w:tc>
        <w:tc>
          <w:tcPr>
            <w:tcW w:w="1857" w:type="dxa"/>
            <w:shd w:val="clear" w:color="auto" w:fill="auto"/>
            <w:vAlign w:val="center"/>
          </w:tcPr>
          <w:p w:rsidR="00D66B8D" w:rsidRPr="00AA402D" w:rsidRDefault="00D66B8D" w:rsidP="002B2A81">
            <w:pPr>
              <w:jc w:val="center"/>
              <w:rPr>
                <w:b/>
                <w:color w:val="000000"/>
                <w:sz w:val="22"/>
                <w:szCs w:val="22"/>
              </w:rPr>
            </w:pPr>
            <w:r w:rsidRPr="00AA402D">
              <w:rPr>
                <w:b/>
                <w:color w:val="000000"/>
                <w:sz w:val="22"/>
                <w:szCs w:val="22"/>
              </w:rPr>
              <w:t>20 футов</w:t>
            </w:r>
          </w:p>
        </w:tc>
        <w:tc>
          <w:tcPr>
            <w:tcW w:w="1686" w:type="dxa"/>
            <w:shd w:val="clear" w:color="auto" w:fill="auto"/>
            <w:noWrap/>
            <w:vAlign w:val="center"/>
            <w:hideMark/>
          </w:tcPr>
          <w:p w:rsidR="00D66B8D" w:rsidRPr="00AA402D" w:rsidRDefault="00D66B8D" w:rsidP="002B2A81">
            <w:pPr>
              <w:jc w:val="center"/>
              <w:rPr>
                <w:b/>
                <w:color w:val="000000"/>
                <w:sz w:val="22"/>
                <w:szCs w:val="22"/>
              </w:rPr>
            </w:pPr>
            <w:r w:rsidRPr="00AA402D">
              <w:rPr>
                <w:b/>
                <w:color w:val="000000"/>
                <w:sz w:val="22"/>
                <w:szCs w:val="22"/>
              </w:rPr>
              <w:t>40 футов</w:t>
            </w:r>
          </w:p>
        </w:tc>
      </w:tr>
      <w:tr w:rsidR="00D66B8D" w:rsidRPr="00AA402D" w:rsidTr="002B2A81">
        <w:trPr>
          <w:trHeight w:val="319"/>
        </w:trPr>
        <w:tc>
          <w:tcPr>
            <w:tcW w:w="4253" w:type="dxa"/>
            <w:vMerge/>
            <w:shd w:val="clear" w:color="000000" w:fill="FFFFFF"/>
            <w:vAlign w:val="center"/>
            <w:hideMark/>
          </w:tcPr>
          <w:p w:rsidR="00D66B8D" w:rsidRPr="00AA402D" w:rsidRDefault="00D66B8D" w:rsidP="002B2A81">
            <w:pPr>
              <w:jc w:val="center"/>
              <w:rPr>
                <w:color w:val="000000"/>
                <w:sz w:val="22"/>
                <w:szCs w:val="22"/>
              </w:rPr>
            </w:pPr>
          </w:p>
        </w:tc>
        <w:tc>
          <w:tcPr>
            <w:tcW w:w="1985" w:type="dxa"/>
            <w:shd w:val="clear" w:color="auto" w:fill="auto"/>
            <w:vAlign w:val="center"/>
            <w:hideMark/>
          </w:tcPr>
          <w:p w:rsidR="00D66B8D" w:rsidRPr="00AA402D" w:rsidRDefault="00D66B8D" w:rsidP="002B2A81">
            <w:pPr>
              <w:jc w:val="center"/>
              <w:rPr>
                <w:color w:val="000000"/>
                <w:sz w:val="22"/>
                <w:szCs w:val="22"/>
              </w:rPr>
            </w:pPr>
            <w:r w:rsidRPr="00AA402D">
              <w:rPr>
                <w:color w:val="000000"/>
                <w:sz w:val="22"/>
                <w:szCs w:val="22"/>
              </w:rPr>
              <w:t>1 час</w:t>
            </w:r>
          </w:p>
        </w:tc>
        <w:tc>
          <w:tcPr>
            <w:tcW w:w="1857" w:type="dxa"/>
            <w:shd w:val="clear" w:color="auto" w:fill="auto"/>
            <w:vAlign w:val="center"/>
          </w:tcPr>
          <w:p w:rsidR="00D66B8D" w:rsidRPr="00AA402D" w:rsidRDefault="00D66B8D" w:rsidP="002B2A81">
            <w:pPr>
              <w:jc w:val="center"/>
              <w:rPr>
                <w:color w:val="000000"/>
                <w:sz w:val="22"/>
                <w:szCs w:val="22"/>
              </w:rPr>
            </w:pPr>
            <w:r w:rsidRPr="00AA402D">
              <w:rPr>
                <w:color w:val="000000"/>
                <w:sz w:val="22"/>
                <w:szCs w:val="22"/>
              </w:rPr>
              <w:t>3 часа</w:t>
            </w:r>
          </w:p>
        </w:tc>
        <w:tc>
          <w:tcPr>
            <w:tcW w:w="1686" w:type="dxa"/>
            <w:shd w:val="clear" w:color="auto" w:fill="auto"/>
            <w:noWrap/>
            <w:vAlign w:val="center"/>
            <w:hideMark/>
          </w:tcPr>
          <w:p w:rsidR="00D66B8D" w:rsidRPr="00AA402D" w:rsidRDefault="00D66B8D" w:rsidP="002B2A81">
            <w:pPr>
              <w:jc w:val="center"/>
              <w:rPr>
                <w:color w:val="000000"/>
                <w:sz w:val="22"/>
                <w:szCs w:val="22"/>
              </w:rPr>
            </w:pPr>
            <w:r w:rsidRPr="00AA402D">
              <w:rPr>
                <w:color w:val="000000"/>
                <w:sz w:val="22"/>
                <w:szCs w:val="22"/>
              </w:rPr>
              <w:t>4 часа</w:t>
            </w:r>
          </w:p>
        </w:tc>
      </w:tr>
    </w:tbl>
    <w:p w:rsidR="00D66B8D" w:rsidRDefault="00D66B8D" w:rsidP="00D66B8D">
      <w:pPr>
        <w:pStyle w:val="afe"/>
        <w:ind w:left="720" w:hanging="720"/>
        <w:jc w:val="both"/>
        <w:rPr>
          <w:sz w:val="22"/>
          <w:szCs w:val="22"/>
        </w:rPr>
      </w:pPr>
    </w:p>
    <w:p w:rsidR="00D66B8D" w:rsidRPr="001E68F0" w:rsidRDefault="00D66B8D" w:rsidP="00D66B8D">
      <w:pPr>
        <w:pStyle w:val="afe"/>
        <w:ind w:left="720" w:hanging="720"/>
        <w:jc w:val="both"/>
        <w:rPr>
          <w:sz w:val="22"/>
          <w:szCs w:val="22"/>
        </w:rPr>
      </w:pPr>
    </w:p>
    <w:tbl>
      <w:tblPr>
        <w:tblW w:w="1318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418"/>
        <w:gridCol w:w="1417"/>
        <w:gridCol w:w="1276"/>
        <w:gridCol w:w="1276"/>
        <w:gridCol w:w="1275"/>
        <w:gridCol w:w="1418"/>
      </w:tblGrid>
      <w:tr w:rsidR="00D66B8D" w:rsidRPr="00AA402D" w:rsidTr="002B2A81">
        <w:trPr>
          <w:trHeight w:val="615"/>
        </w:trPr>
        <w:tc>
          <w:tcPr>
            <w:tcW w:w="5103" w:type="dxa"/>
            <w:vMerge w:val="restart"/>
            <w:shd w:val="clear" w:color="000000" w:fill="FFFFFF"/>
            <w:vAlign w:val="center"/>
            <w:hideMark/>
          </w:tcPr>
          <w:p w:rsidR="00D66B8D" w:rsidRPr="00AA402D" w:rsidRDefault="00D66B8D" w:rsidP="002B2A81">
            <w:pPr>
              <w:ind w:left="459" w:hanging="459"/>
              <w:jc w:val="center"/>
              <w:rPr>
                <w:color w:val="000000"/>
                <w:sz w:val="22"/>
                <w:szCs w:val="22"/>
              </w:rPr>
            </w:pPr>
            <w:r w:rsidRPr="00AA402D">
              <w:rPr>
                <w:b/>
                <w:bCs/>
                <w:color w:val="000000"/>
                <w:sz w:val="22"/>
                <w:szCs w:val="22"/>
              </w:rPr>
              <w:br w:type="page"/>
            </w:r>
            <w:r w:rsidRPr="00AA402D">
              <w:rPr>
                <w:b/>
                <w:color w:val="000000"/>
                <w:sz w:val="22"/>
                <w:szCs w:val="22"/>
              </w:rPr>
              <w:t>Наименование услуг</w:t>
            </w:r>
          </w:p>
        </w:tc>
        <w:tc>
          <w:tcPr>
            <w:tcW w:w="1418" w:type="dxa"/>
            <w:shd w:val="clear" w:color="auto" w:fill="auto"/>
            <w:vAlign w:val="center"/>
            <w:hideMark/>
          </w:tcPr>
          <w:p w:rsidR="00D66B8D" w:rsidRPr="00E5588B" w:rsidRDefault="00D66B8D" w:rsidP="002B2A81">
            <w:pPr>
              <w:jc w:val="center"/>
              <w:rPr>
                <w:color w:val="000000"/>
                <w:sz w:val="20"/>
                <w:szCs w:val="20"/>
              </w:rPr>
            </w:pPr>
            <w:r w:rsidRPr="00E5588B">
              <w:rPr>
                <w:color w:val="000000"/>
                <w:sz w:val="20"/>
                <w:szCs w:val="20"/>
              </w:rPr>
              <w:t>Ставка без учета НДС 20%, в рублях</w:t>
            </w:r>
          </w:p>
        </w:tc>
        <w:tc>
          <w:tcPr>
            <w:tcW w:w="1417" w:type="dxa"/>
            <w:vAlign w:val="center"/>
          </w:tcPr>
          <w:p w:rsidR="00D66B8D" w:rsidRPr="00E5588B" w:rsidRDefault="00D66B8D" w:rsidP="002B2A81">
            <w:pPr>
              <w:jc w:val="center"/>
              <w:rPr>
                <w:color w:val="000000"/>
                <w:sz w:val="20"/>
                <w:szCs w:val="20"/>
              </w:rPr>
            </w:pPr>
            <w:r w:rsidRPr="00E5588B">
              <w:rPr>
                <w:color w:val="000000"/>
                <w:sz w:val="20"/>
                <w:szCs w:val="20"/>
              </w:rPr>
              <w:t>Ставка с учетом НДС 20%, в рублях</w:t>
            </w:r>
          </w:p>
        </w:tc>
        <w:tc>
          <w:tcPr>
            <w:tcW w:w="1276" w:type="dxa"/>
            <w:shd w:val="clear" w:color="auto" w:fill="auto"/>
            <w:noWrap/>
            <w:vAlign w:val="center"/>
            <w:hideMark/>
          </w:tcPr>
          <w:p w:rsidR="00D66B8D" w:rsidRPr="00E5588B" w:rsidRDefault="00D66B8D" w:rsidP="002B2A81">
            <w:pPr>
              <w:jc w:val="center"/>
              <w:rPr>
                <w:color w:val="000000"/>
                <w:sz w:val="20"/>
                <w:szCs w:val="20"/>
              </w:rPr>
            </w:pPr>
            <w:r w:rsidRPr="00E5588B">
              <w:rPr>
                <w:color w:val="000000"/>
                <w:sz w:val="20"/>
                <w:szCs w:val="20"/>
              </w:rPr>
              <w:t>Ставка без учета НДС 20%, в рублях</w:t>
            </w:r>
          </w:p>
        </w:tc>
        <w:tc>
          <w:tcPr>
            <w:tcW w:w="1276" w:type="dxa"/>
          </w:tcPr>
          <w:p w:rsidR="00D66B8D" w:rsidRPr="00E5588B" w:rsidRDefault="00D66B8D" w:rsidP="002B2A81">
            <w:pPr>
              <w:jc w:val="center"/>
              <w:rPr>
                <w:color w:val="000000"/>
                <w:sz w:val="20"/>
                <w:szCs w:val="20"/>
              </w:rPr>
            </w:pPr>
            <w:r w:rsidRPr="00E5588B">
              <w:rPr>
                <w:color w:val="000000"/>
                <w:sz w:val="20"/>
                <w:szCs w:val="20"/>
              </w:rPr>
              <w:t>Ставка с учетом НДС 20%, в рублях</w:t>
            </w:r>
          </w:p>
        </w:tc>
        <w:tc>
          <w:tcPr>
            <w:tcW w:w="1275" w:type="dxa"/>
            <w:shd w:val="clear" w:color="auto" w:fill="auto"/>
            <w:noWrap/>
            <w:vAlign w:val="center"/>
            <w:hideMark/>
          </w:tcPr>
          <w:p w:rsidR="00D66B8D" w:rsidRPr="00E5588B" w:rsidRDefault="00D66B8D" w:rsidP="002B2A81">
            <w:pPr>
              <w:jc w:val="center"/>
              <w:rPr>
                <w:color w:val="000000"/>
                <w:sz w:val="20"/>
                <w:szCs w:val="20"/>
              </w:rPr>
            </w:pPr>
            <w:r w:rsidRPr="00E5588B">
              <w:rPr>
                <w:color w:val="000000"/>
                <w:sz w:val="20"/>
                <w:szCs w:val="20"/>
              </w:rPr>
              <w:t>Ставка без учета НДС 20%, в рублях</w:t>
            </w:r>
          </w:p>
        </w:tc>
        <w:tc>
          <w:tcPr>
            <w:tcW w:w="1418" w:type="dxa"/>
          </w:tcPr>
          <w:p w:rsidR="00D66B8D" w:rsidRPr="00E5588B" w:rsidRDefault="00D66B8D" w:rsidP="002B2A81">
            <w:pPr>
              <w:jc w:val="center"/>
              <w:rPr>
                <w:b/>
                <w:color w:val="000000"/>
                <w:sz w:val="20"/>
                <w:szCs w:val="20"/>
              </w:rPr>
            </w:pPr>
            <w:r w:rsidRPr="00E5588B">
              <w:rPr>
                <w:color w:val="000000"/>
                <w:sz w:val="20"/>
                <w:szCs w:val="20"/>
              </w:rPr>
              <w:t>Ставка с учетом НДС 20%, в рублях</w:t>
            </w:r>
          </w:p>
        </w:tc>
      </w:tr>
      <w:tr w:rsidR="00D66B8D" w:rsidRPr="00AA402D" w:rsidTr="002B2A81">
        <w:trPr>
          <w:trHeight w:val="462"/>
        </w:trPr>
        <w:tc>
          <w:tcPr>
            <w:tcW w:w="5103" w:type="dxa"/>
            <w:vMerge/>
            <w:shd w:val="clear" w:color="000000" w:fill="FFFFFF"/>
            <w:vAlign w:val="center"/>
            <w:hideMark/>
          </w:tcPr>
          <w:p w:rsidR="00D66B8D" w:rsidRPr="00AA402D" w:rsidRDefault="00D66B8D" w:rsidP="002B2A81">
            <w:pPr>
              <w:jc w:val="center"/>
              <w:rPr>
                <w:b/>
                <w:color w:val="000000"/>
                <w:sz w:val="22"/>
                <w:szCs w:val="22"/>
              </w:rPr>
            </w:pPr>
          </w:p>
        </w:tc>
        <w:tc>
          <w:tcPr>
            <w:tcW w:w="2835" w:type="dxa"/>
            <w:gridSpan w:val="2"/>
            <w:shd w:val="clear" w:color="auto" w:fill="auto"/>
            <w:noWrap/>
            <w:vAlign w:val="center"/>
            <w:hideMark/>
          </w:tcPr>
          <w:p w:rsidR="00D66B8D" w:rsidRPr="00AA402D" w:rsidRDefault="00D66B8D" w:rsidP="002B2A81">
            <w:pPr>
              <w:jc w:val="center"/>
              <w:rPr>
                <w:b/>
                <w:color w:val="000000"/>
                <w:sz w:val="22"/>
                <w:szCs w:val="22"/>
              </w:rPr>
            </w:pPr>
            <w:r w:rsidRPr="00AA402D">
              <w:rPr>
                <w:b/>
                <w:color w:val="000000"/>
                <w:sz w:val="22"/>
                <w:szCs w:val="22"/>
              </w:rPr>
              <w:t>3/5 тонн</w:t>
            </w:r>
          </w:p>
        </w:tc>
        <w:tc>
          <w:tcPr>
            <w:tcW w:w="2552" w:type="dxa"/>
            <w:gridSpan w:val="2"/>
            <w:shd w:val="clear" w:color="auto" w:fill="auto"/>
            <w:vAlign w:val="center"/>
          </w:tcPr>
          <w:p w:rsidR="00D66B8D" w:rsidRPr="00AA402D" w:rsidRDefault="00D66B8D" w:rsidP="002B2A81">
            <w:pPr>
              <w:jc w:val="center"/>
              <w:rPr>
                <w:b/>
                <w:color w:val="000000"/>
                <w:sz w:val="22"/>
                <w:szCs w:val="22"/>
              </w:rPr>
            </w:pPr>
            <w:r w:rsidRPr="00AA402D">
              <w:rPr>
                <w:b/>
                <w:color w:val="000000"/>
                <w:sz w:val="22"/>
                <w:szCs w:val="22"/>
              </w:rPr>
              <w:t>20 футов</w:t>
            </w:r>
          </w:p>
        </w:tc>
        <w:tc>
          <w:tcPr>
            <w:tcW w:w="2693" w:type="dxa"/>
            <w:gridSpan w:val="2"/>
            <w:vAlign w:val="center"/>
          </w:tcPr>
          <w:p w:rsidR="00D66B8D" w:rsidRPr="00AA402D" w:rsidRDefault="00D66B8D" w:rsidP="002B2A81">
            <w:pPr>
              <w:jc w:val="center"/>
              <w:rPr>
                <w:b/>
                <w:color w:val="000000"/>
                <w:sz w:val="22"/>
                <w:szCs w:val="22"/>
              </w:rPr>
            </w:pPr>
            <w:r w:rsidRPr="00AA402D">
              <w:rPr>
                <w:b/>
                <w:color w:val="000000"/>
                <w:sz w:val="22"/>
                <w:szCs w:val="22"/>
              </w:rPr>
              <w:t>40 футов</w:t>
            </w:r>
          </w:p>
        </w:tc>
      </w:tr>
      <w:tr w:rsidR="00D66B8D" w:rsidRPr="00AA402D" w:rsidTr="002B2A81">
        <w:trPr>
          <w:trHeight w:val="615"/>
        </w:trPr>
        <w:tc>
          <w:tcPr>
            <w:tcW w:w="5103" w:type="dxa"/>
            <w:shd w:val="clear" w:color="000000" w:fill="FFFFFF"/>
            <w:vAlign w:val="center"/>
            <w:hideMark/>
          </w:tcPr>
          <w:p w:rsidR="00D66B8D" w:rsidRPr="00AA402D" w:rsidRDefault="00D66B8D" w:rsidP="002B2A81">
            <w:pPr>
              <w:jc w:val="center"/>
              <w:rPr>
                <w:color w:val="000000"/>
                <w:sz w:val="22"/>
                <w:szCs w:val="22"/>
              </w:rPr>
            </w:pPr>
            <w:r w:rsidRPr="00AA402D">
              <w:rPr>
                <w:color w:val="000000"/>
                <w:sz w:val="22"/>
                <w:szCs w:val="22"/>
              </w:rPr>
              <w:t>Работа автомобиля сверх норматива, (за один час работы автомобиля сверх норматива)</w:t>
            </w:r>
          </w:p>
        </w:tc>
        <w:tc>
          <w:tcPr>
            <w:tcW w:w="1418" w:type="dxa"/>
            <w:shd w:val="clear" w:color="auto" w:fill="auto"/>
            <w:vAlign w:val="center"/>
            <w:hideMark/>
          </w:tcPr>
          <w:p w:rsidR="00D66B8D" w:rsidRPr="00AA402D" w:rsidRDefault="00D66B8D" w:rsidP="002B2A81">
            <w:pPr>
              <w:jc w:val="center"/>
              <w:rPr>
                <w:color w:val="000000"/>
                <w:sz w:val="22"/>
                <w:szCs w:val="22"/>
              </w:rPr>
            </w:pPr>
            <w:r>
              <w:rPr>
                <w:color w:val="000000"/>
                <w:sz w:val="22"/>
                <w:szCs w:val="22"/>
              </w:rPr>
              <w:t>845,62</w:t>
            </w:r>
          </w:p>
        </w:tc>
        <w:tc>
          <w:tcPr>
            <w:tcW w:w="1417" w:type="dxa"/>
            <w:vAlign w:val="center"/>
          </w:tcPr>
          <w:p w:rsidR="00D66B8D" w:rsidRPr="00AA402D" w:rsidRDefault="00D66B8D" w:rsidP="002B2A81">
            <w:pPr>
              <w:jc w:val="center"/>
              <w:rPr>
                <w:color w:val="000000"/>
                <w:sz w:val="22"/>
                <w:szCs w:val="22"/>
              </w:rPr>
            </w:pPr>
            <w:r>
              <w:rPr>
                <w:color w:val="000000"/>
                <w:sz w:val="22"/>
                <w:szCs w:val="22"/>
              </w:rPr>
              <w:t>1014,74</w:t>
            </w:r>
          </w:p>
        </w:tc>
        <w:tc>
          <w:tcPr>
            <w:tcW w:w="1276" w:type="dxa"/>
            <w:shd w:val="clear" w:color="auto" w:fill="auto"/>
            <w:noWrap/>
            <w:vAlign w:val="center"/>
            <w:hideMark/>
          </w:tcPr>
          <w:p w:rsidR="00D66B8D" w:rsidRPr="00AA402D" w:rsidRDefault="00D66B8D" w:rsidP="002B2A81">
            <w:pPr>
              <w:jc w:val="center"/>
              <w:rPr>
                <w:color w:val="000000"/>
                <w:sz w:val="22"/>
                <w:szCs w:val="22"/>
              </w:rPr>
            </w:pPr>
            <w:r>
              <w:rPr>
                <w:color w:val="000000"/>
                <w:sz w:val="22"/>
                <w:szCs w:val="22"/>
              </w:rPr>
              <w:t>1007,45</w:t>
            </w:r>
          </w:p>
        </w:tc>
        <w:tc>
          <w:tcPr>
            <w:tcW w:w="1276" w:type="dxa"/>
            <w:vAlign w:val="center"/>
          </w:tcPr>
          <w:p w:rsidR="00D66B8D" w:rsidRPr="00AA402D" w:rsidRDefault="00D66B8D" w:rsidP="002B2A81">
            <w:pPr>
              <w:jc w:val="center"/>
              <w:rPr>
                <w:color w:val="000000"/>
                <w:sz w:val="22"/>
                <w:szCs w:val="22"/>
              </w:rPr>
            </w:pPr>
            <w:r>
              <w:rPr>
                <w:color w:val="000000"/>
                <w:sz w:val="22"/>
                <w:szCs w:val="22"/>
              </w:rPr>
              <w:t>1208,94</w:t>
            </w:r>
          </w:p>
        </w:tc>
        <w:tc>
          <w:tcPr>
            <w:tcW w:w="1275" w:type="dxa"/>
            <w:shd w:val="clear" w:color="auto" w:fill="auto"/>
            <w:noWrap/>
            <w:vAlign w:val="center"/>
            <w:hideMark/>
          </w:tcPr>
          <w:p w:rsidR="00D66B8D" w:rsidRPr="00AA402D" w:rsidRDefault="00D66B8D" w:rsidP="002B2A81">
            <w:pPr>
              <w:jc w:val="center"/>
              <w:rPr>
                <w:color w:val="000000"/>
                <w:sz w:val="22"/>
                <w:szCs w:val="22"/>
              </w:rPr>
            </w:pPr>
            <w:r>
              <w:rPr>
                <w:color w:val="000000"/>
                <w:sz w:val="22"/>
                <w:szCs w:val="22"/>
              </w:rPr>
              <w:t>1187,53</w:t>
            </w:r>
          </w:p>
        </w:tc>
        <w:tc>
          <w:tcPr>
            <w:tcW w:w="1418" w:type="dxa"/>
            <w:vAlign w:val="center"/>
          </w:tcPr>
          <w:p w:rsidR="00D66B8D" w:rsidRPr="00AA402D" w:rsidRDefault="00D66B8D" w:rsidP="002B2A81">
            <w:pPr>
              <w:jc w:val="center"/>
              <w:rPr>
                <w:color w:val="000000"/>
                <w:sz w:val="22"/>
                <w:szCs w:val="22"/>
              </w:rPr>
            </w:pPr>
            <w:r>
              <w:rPr>
                <w:color w:val="000000"/>
                <w:sz w:val="22"/>
                <w:szCs w:val="22"/>
              </w:rPr>
              <w:t>1425,04</w:t>
            </w:r>
          </w:p>
        </w:tc>
      </w:tr>
    </w:tbl>
    <w:p w:rsidR="00D66B8D" w:rsidRDefault="00D66B8D" w:rsidP="00D66B8D">
      <w:pPr>
        <w:pStyle w:val="afe"/>
        <w:ind w:left="720" w:hanging="720"/>
        <w:jc w:val="both"/>
        <w:rPr>
          <w:sz w:val="22"/>
          <w:szCs w:val="22"/>
        </w:rPr>
      </w:pPr>
    </w:p>
    <w:p w:rsidR="00D66B8D" w:rsidRDefault="00D66B8D" w:rsidP="00D66B8D">
      <w:pPr>
        <w:pStyle w:val="afe"/>
        <w:ind w:left="720" w:hanging="720"/>
        <w:jc w:val="both"/>
        <w:rPr>
          <w:sz w:val="22"/>
          <w:szCs w:val="22"/>
        </w:rPr>
      </w:pPr>
    </w:p>
    <w:p w:rsidR="00D66B8D" w:rsidRDefault="00D66B8D" w:rsidP="00D66B8D">
      <w:pPr>
        <w:pStyle w:val="afe"/>
        <w:ind w:left="720" w:hanging="720"/>
        <w:jc w:val="both"/>
        <w:rPr>
          <w:sz w:val="22"/>
          <w:szCs w:val="22"/>
        </w:rPr>
      </w:pPr>
    </w:p>
    <w:p w:rsidR="00D66B8D" w:rsidRDefault="00D66B8D" w:rsidP="00D66B8D">
      <w:pPr>
        <w:pStyle w:val="afe"/>
        <w:ind w:left="720" w:hanging="720"/>
        <w:jc w:val="both"/>
        <w:rPr>
          <w:sz w:val="22"/>
          <w:szCs w:val="22"/>
        </w:rPr>
      </w:pPr>
    </w:p>
    <w:p w:rsidR="00D66B8D" w:rsidRDefault="00D66B8D" w:rsidP="00D66B8D">
      <w:pPr>
        <w:pStyle w:val="afe"/>
        <w:ind w:left="720" w:hanging="720"/>
        <w:jc w:val="both"/>
        <w:rPr>
          <w:sz w:val="22"/>
          <w:szCs w:val="22"/>
        </w:rPr>
      </w:pPr>
    </w:p>
    <w:p w:rsidR="00D66B8D" w:rsidRDefault="00D66B8D" w:rsidP="00D66B8D">
      <w:pPr>
        <w:pStyle w:val="afe"/>
        <w:ind w:left="720" w:hanging="720"/>
        <w:jc w:val="both"/>
        <w:rPr>
          <w:sz w:val="22"/>
          <w:szCs w:val="22"/>
        </w:rPr>
      </w:pPr>
    </w:p>
    <w:p w:rsidR="00D66B8D" w:rsidRDefault="00D66B8D" w:rsidP="00D66B8D">
      <w:pPr>
        <w:pStyle w:val="afe"/>
        <w:ind w:left="720" w:hanging="720"/>
        <w:jc w:val="both"/>
        <w:rPr>
          <w:sz w:val="22"/>
          <w:szCs w:val="22"/>
        </w:rPr>
      </w:pPr>
    </w:p>
    <w:p w:rsidR="00D66B8D" w:rsidRDefault="00D66B8D" w:rsidP="00D66B8D">
      <w:pPr>
        <w:pStyle w:val="afe"/>
        <w:ind w:left="720" w:hanging="720"/>
        <w:jc w:val="both"/>
        <w:rPr>
          <w:sz w:val="22"/>
          <w:szCs w:val="22"/>
        </w:rPr>
      </w:pPr>
    </w:p>
    <w:p w:rsidR="00D66B8D" w:rsidRDefault="00D66B8D" w:rsidP="00D66B8D">
      <w:pPr>
        <w:pStyle w:val="afe"/>
        <w:ind w:left="720" w:hanging="720"/>
        <w:jc w:val="both"/>
        <w:rPr>
          <w:sz w:val="22"/>
          <w:szCs w:val="22"/>
        </w:rPr>
      </w:pPr>
    </w:p>
    <w:p w:rsidR="00D66B8D" w:rsidRDefault="00D66B8D" w:rsidP="00D66B8D">
      <w:pPr>
        <w:pStyle w:val="afe"/>
        <w:ind w:left="720" w:hanging="720"/>
        <w:jc w:val="both"/>
        <w:rPr>
          <w:sz w:val="22"/>
          <w:szCs w:val="22"/>
        </w:rPr>
      </w:pPr>
    </w:p>
    <w:p w:rsidR="00D66B8D" w:rsidRPr="001E68F0" w:rsidRDefault="00D66B8D" w:rsidP="00D66B8D">
      <w:pPr>
        <w:pStyle w:val="afe"/>
        <w:ind w:left="720" w:hanging="720"/>
        <w:jc w:val="both"/>
        <w:rPr>
          <w:sz w:val="22"/>
          <w:szCs w:val="22"/>
        </w:rPr>
      </w:pPr>
    </w:p>
    <w:tbl>
      <w:tblPr>
        <w:tblW w:w="1219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843"/>
        <w:gridCol w:w="142"/>
        <w:gridCol w:w="1701"/>
        <w:gridCol w:w="1701"/>
        <w:gridCol w:w="1701"/>
      </w:tblGrid>
      <w:tr w:rsidR="00D66B8D" w:rsidRPr="00AA402D" w:rsidTr="002B2A81">
        <w:trPr>
          <w:cantSplit/>
          <w:trHeight w:val="761"/>
        </w:trPr>
        <w:tc>
          <w:tcPr>
            <w:tcW w:w="5103" w:type="dxa"/>
            <w:shd w:val="clear" w:color="000000" w:fill="FFFFFF"/>
            <w:vAlign w:val="center"/>
            <w:hideMark/>
          </w:tcPr>
          <w:p w:rsidR="00D66B8D" w:rsidRPr="00AA402D" w:rsidRDefault="00D66B8D" w:rsidP="002B2A81">
            <w:pPr>
              <w:jc w:val="center"/>
              <w:rPr>
                <w:color w:val="000000"/>
                <w:sz w:val="22"/>
                <w:szCs w:val="22"/>
              </w:rPr>
            </w:pPr>
            <w:r w:rsidRPr="00AA402D">
              <w:rPr>
                <w:color w:val="000000"/>
                <w:sz w:val="22"/>
                <w:szCs w:val="22"/>
              </w:rPr>
              <w:t>Наименование услуг</w:t>
            </w:r>
          </w:p>
        </w:tc>
        <w:tc>
          <w:tcPr>
            <w:tcW w:w="1843" w:type="dxa"/>
            <w:vMerge w:val="restart"/>
            <w:shd w:val="clear" w:color="auto" w:fill="auto"/>
            <w:noWrap/>
            <w:vAlign w:val="center"/>
            <w:hideMark/>
          </w:tcPr>
          <w:p w:rsidR="00D66B8D" w:rsidRPr="00E5588B" w:rsidRDefault="00D66B8D" w:rsidP="002B2A81">
            <w:pPr>
              <w:jc w:val="center"/>
              <w:rPr>
                <w:color w:val="000000"/>
                <w:sz w:val="20"/>
                <w:szCs w:val="20"/>
              </w:rPr>
            </w:pPr>
            <w:r w:rsidRPr="00E5588B">
              <w:rPr>
                <w:color w:val="000000"/>
                <w:sz w:val="20"/>
                <w:szCs w:val="20"/>
              </w:rPr>
              <w:t>Ставка без учета НДС 20%, в рублях</w:t>
            </w:r>
          </w:p>
        </w:tc>
        <w:tc>
          <w:tcPr>
            <w:tcW w:w="1843" w:type="dxa"/>
            <w:gridSpan w:val="2"/>
            <w:vMerge w:val="restart"/>
            <w:vAlign w:val="center"/>
          </w:tcPr>
          <w:p w:rsidR="00D66B8D" w:rsidRPr="00E5588B" w:rsidRDefault="00D66B8D" w:rsidP="002B2A81">
            <w:pPr>
              <w:jc w:val="center"/>
              <w:rPr>
                <w:color w:val="000000"/>
                <w:sz w:val="20"/>
                <w:szCs w:val="20"/>
              </w:rPr>
            </w:pPr>
            <w:r w:rsidRPr="00E5588B">
              <w:rPr>
                <w:color w:val="000000"/>
                <w:sz w:val="20"/>
                <w:szCs w:val="20"/>
              </w:rPr>
              <w:t>Ставка с учетом НДС 20%, в рублях</w:t>
            </w:r>
          </w:p>
        </w:tc>
        <w:tc>
          <w:tcPr>
            <w:tcW w:w="1701" w:type="dxa"/>
            <w:vMerge w:val="restart"/>
            <w:shd w:val="clear" w:color="auto" w:fill="auto"/>
            <w:noWrap/>
            <w:vAlign w:val="center"/>
            <w:hideMark/>
          </w:tcPr>
          <w:p w:rsidR="00D66B8D" w:rsidRPr="00E5588B" w:rsidRDefault="00D66B8D" w:rsidP="002B2A81">
            <w:pPr>
              <w:jc w:val="center"/>
              <w:rPr>
                <w:color w:val="000000"/>
                <w:sz w:val="20"/>
                <w:szCs w:val="20"/>
              </w:rPr>
            </w:pPr>
            <w:r w:rsidRPr="00E5588B">
              <w:rPr>
                <w:color w:val="000000"/>
                <w:sz w:val="20"/>
                <w:szCs w:val="20"/>
              </w:rPr>
              <w:t>Ставка без учета НДС 20%, в рублях</w:t>
            </w:r>
          </w:p>
        </w:tc>
        <w:tc>
          <w:tcPr>
            <w:tcW w:w="1701" w:type="dxa"/>
            <w:vMerge w:val="restart"/>
            <w:vAlign w:val="center"/>
          </w:tcPr>
          <w:p w:rsidR="00D66B8D" w:rsidRPr="00E5588B" w:rsidRDefault="00D66B8D" w:rsidP="002B2A81">
            <w:pPr>
              <w:jc w:val="center"/>
              <w:rPr>
                <w:color w:val="000000"/>
                <w:sz w:val="20"/>
                <w:szCs w:val="20"/>
              </w:rPr>
            </w:pPr>
            <w:r w:rsidRPr="00E5588B">
              <w:rPr>
                <w:color w:val="000000"/>
                <w:sz w:val="20"/>
                <w:szCs w:val="20"/>
              </w:rPr>
              <w:t>Ставка с учетом НДС 20%, в рублях</w:t>
            </w:r>
          </w:p>
        </w:tc>
      </w:tr>
      <w:tr w:rsidR="00D66B8D" w:rsidRPr="00AA402D" w:rsidTr="002B2A81">
        <w:trPr>
          <w:cantSplit/>
          <w:trHeight w:val="253"/>
        </w:trPr>
        <w:tc>
          <w:tcPr>
            <w:tcW w:w="5103" w:type="dxa"/>
            <w:vMerge w:val="restart"/>
            <w:shd w:val="clear" w:color="000000" w:fill="FFFFFF"/>
            <w:vAlign w:val="center"/>
            <w:hideMark/>
          </w:tcPr>
          <w:p w:rsidR="00D66B8D" w:rsidRPr="00AA402D" w:rsidRDefault="00D66B8D" w:rsidP="002B2A81">
            <w:pPr>
              <w:jc w:val="center"/>
              <w:rPr>
                <w:color w:val="000000"/>
                <w:sz w:val="22"/>
                <w:szCs w:val="22"/>
              </w:rPr>
            </w:pPr>
            <w:r w:rsidRPr="00AA402D">
              <w:rPr>
                <w:color w:val="000000"/>
                <w:sz w:val="22"/>
                <w:szCs w:val="22"/>
              </w:rPr>
              <w:t>Прочие услуги автомобильного транспорта</w:t>
            </w:r>
            <w:r w:rsidRPr="00AA402D">
              <w:rPr>
                <w:b/>
                <w:bCs/>
                <w:color w:val="000000"/>
                <w:sz w:val="22"/>
                <w:szCs w:val="22"/>
              </w:rPr>
              <w:t xml:space="preserve"> </w:t>
            </w:r>
            <w:r w:rsidRPr="00AA402D">
              <w:rPr>
                <w:b/>
                <w:bCs/>
                <w:color w:val="000000"/>
                <w:sz w:val="22"/>
                <w:szCs w:val="22"/>
              </w:rPr>
              <w:br w:type="page"/>
            </w:r>
          </w:p>
        </w:tc>
        <w:tc>
          <w:tcPr>
            <w:tcW w:w="1843" w:type="dxa"/>
            <w:vMerge/>
            <w:shd w:val="clear" w:color="auto" w:fill="auto"/>
            <w:noWrap/>
            <w:vAlign w:val="center"/>
            <w:hideMark/>
          </w:tcPr>
          <w:p w:rsidR="00D66B8D" w:rsidRPr="00AA402D" w:rsidRDefault="00D66B8D" w:rsidP="002B2A81">
            <w:pPr>
              <w:jc w:val="center"/>
              <w:rPr>
                <w:color w:val="000000"/>
                <w:sz w:val="22"/>
                <w:szCs w:val="22"/>
              </w:rPr>
            </w:pPr>
          </w:p>
        </w:tc>
        <w:tc>
          <w:tcPr>
            <w:tcW w:w="1843" w:type="dxa"/>
            <w:gridSpan w:val="2"/>
            <w:vMerge/>
          </w:tcPr>
          <w:p w:rsidR="00D66B8D" w:rsidRPr="00AA402D" w:rsidRDefault="00D66B8D" w:rsidP="002B2A81">
            <w:pPr>
              <w:jc w:val="center"/>
              <w:rPr>
                <w:color w:val="000000"/>
                <w:sz w:val="22"/>
                <w:szCs w:val="22"/>
              </w:rPr>
            </w:pPr>
          </w:p>
        </w:tc>
        <w:tc>
          <w:tcPr>
            <w:tcW w:w="1701" w:type="dxa"/>
            <w:vMerge/>
            <w:shd w:val="clear" w:color="auto" w:fill="auto"/>
            <w:noWrap/>
            <w:vAlign w:val="center"/>
            <w:hideMark/>
          </w:tcPr>
          <w:p w:rsidR="00D66B8D" w:rsidRPr="00AA402D" w:rsidRDefault="00D66B8D" w:rsidP="002B2A81">
            <w:pPr>
              <w:jc w:val="center"/>
              <w:rPr>
                <w:color w:val="000000"/>
                <w:sz w:val="22"/>
                <w:szCs w:val="22"/>
              </w:rPr>
            </w:pPr>
          </w:p>
        </w:tc>
        <w:tc>
          <w:tcPr>
            <w:tcW w:w="1701" w:type="dxa"/>
            <w:vMerge/>
          </w:tcPr>
          <w:p w:rsidR="00D66B8D" w:rsidRPr="00AA402D" w:rsidRDefault="00D66B8D" w:rsidP="002B2A81">
            <w:pPr>
              <w:jc w:val="center"/>
              <w:rPr>
                <w:color w:val="000000"/>
                <w:sz w:val="22"/>
                <w:szCs w:val="22"/>
              </w:rPr>
            </w:pPr>
          </w:p>
        </w:tc>
      </w:tr>
      <w:tr w:rsidR="00D66B8D" w:rsidRPr="00AA402D" w:rsidTr="002B2A81">
        <w:trPr>
          <w:cantSplit/>
          <w:trHeight w:val="320"/>
        </w:trPr>
        <w:tc>
          <w:tcPr>
            <w:tcW w:w="5103" w:type="dxa"/>
            <w:vMerge/>
            <w:shd w:val="clear" w:color="000000" w:fill="FFFFFF"/>
            <w:vAlign w:val="center"/>
            <w:hideMark/>
          </w:tcPr>
          <w:p w:rsidR="00D66B8D" w:rsidRPr="00AA402D" w:rsidRDefault="00D66B8D" w:rsidP="002B2A81">
            <w:pPr>
              <w:jc w:val="center"/>
              <w:rPr>
                <w:b/>
                <w:color w:val="000000"/>
                <w:sz w:val="22"/>
                <w:szCs w:val="22"/>
              </w:rPr>
            </w:pPr>
          </w:p>
        </w:tc>
        <w:tc>
          <w:tcPr>
            <w:tcW w:w="3686" w:type="dxa"/>
            <w:gridSpan w:val="3"/>
            <w:shd w:val="clear" w:color="auto" w:fill="auto"/>
            <w:noWrap/>
            <w:vAlign w:val="center"/>
            <w:hideMark/>
          </w:tcPr>
          <w:p w:rsidR="00D66B8D" w:rsidRPr="00AA402D" w:rsidRDefault="00D66B8D" w:rsidP="002B2A81">
            <w:pPr>
              <w:jc w:val="center"/>
              <w:rPr>
                <w:b/>
                <w:color w:val="000000"/>
                <w:sz w:val="22"/>
                <w:szCs w:val="22"/>
              </w:rPr>
            </w:pPr>
            <w:r w:rsidRPr="00AA402D">
              <w:rPr>
                <w:b/>
                <w:color w:val="000000"/>
                <w:sz w:val="22"/>
                <w:szCs w:val="22"/>
              </w:rPr>
              <w:t>20 футов</w:t>
            </w:r>
          </w:p>
        </w:tc>
        <w:tc>
          <w:tcPr>
            <w:tcW w:w="3402" w:type="dxa"/>
            <w:gridSpan w:val="2"/>
            <w:vAlign w:val="center"/>
          </w:tcPr>
          <w:p w:rsidR="00D66B8D" w:rsidRPr="00AA402D" w:rsidRDefault="00D66B8D" w:rsidP="002B2A81">
            <w:pPr>
              <w:jc w:val="center"/>
              <w:rPr>
                <w:b/>
                <w:color w:val="000000"/>
                <w:sz w:val="22"/>
                <w:szCs w:val="22"/>
              </w:rPr>
            </w:pPr>
            <w:r w:rsidRPr="00AA402D">
              <w:rPr>
                <w:b/>
                <w:color w:val="000000"/>
                <w:sz w:val="22"/>
                <w:szCs w:val="22"/>
              </w:rPr>
              <w:t>40 футов</w:t>
            </w:r>
          </w:p>
        </w:tc>
      </w:tr>
      <w:tr w:rsidR="00D66B8D" w:rsidRPr="00AA402D" w:rsidTr="002B2A81">
        <w:trPr>
          <w:cantSplit/>
          <w:trHeight w:val="336"/>
        </w:trPr>
        <w:tc>
          <w:tcPr>
            <w:tcW w:w="5103" w:type="dxa"/>
            <w:vMerge/>
            <w:shd w:val="clear" w:color="000000" w:fill="FFFFFF"/>
            <w:vAlign w:val="bottom"/>
            <w:hideMark/>
          </w:tcPr>
          <w:p w:rsidR="00D66B8D" w:rsidRPr="00AA402D" w:rsidRDefault="00D66B8D" w:rsidP="002B2A81">
            <w:pPr>
              <w:rPr>
                <w:color w:val="000000"/>
                <w:sz w:val="22"/>
                <w:szCs w:val="22"/>
              </w:rPr>
            </w:pPr>
          </w:p>
        </w:tc>
        <w:tc>
          <w:tcPr>
            <w:tcW w:w="1985" w:type="dxa"/>
            <w:gridSpan w:val="2"/>
            <w:shd w:val="clear" w:color="auto" w:fill="auto"/>
            <w:noWrap/>
            <w:vAlign w:val="center"/>
            <w:hideMark/>
          </w:tcPr>
          <w:p w:rsidR="00D66B8D" w:rsidRPr="00AA402D" w:rsidRDefault="00D66B8D" w:rsidP="002B2A81">
            <w:pPr>
              <w:jc w:val="center"/>
              <w:rPr>
                <w:color w:val="000000"/>
                <w:sz w:val="22"/>
                <w:szCs w:val="22"/>
              </w:rPr>
            </w:pPr>
            <w:r>
              <w:rPr>
                <w:color w:val="000000"/>
                <w:sz w:val="22"/>
                <w:szCs w:val="22"/>
              </w:rPr>
              <w:t>1053,36</w:t>
            </w:r>
          </w:p>
        </w:tc>
        <w:tc>
          <w:tcPr>
            <w:tcW w:w="1701" w:type="dxa"/>
            <w:vAlign w:val="center"/>
          </w:tcPr>
          <w:p w:rsidR="00D66B8D" w:rsidRPr="00AA402D" w:rsidRDefault="00D66B8D" w:rsidP="002B2A81">
            <w:pPr>
              <w:jc w:val="center"/>
              <w:rPr>
                <w:color w:val="000000"/>
                <w:sz w:val="22"/>
                <w:szCs w:val="22"/>
              </w:rPr>
            </w:pPr>
            <w:r>
              <w:rPr>
                <w:color w:val="000000"/>
                <w:sz w:val="22"/>
                <w:szCs w:val="22"/>
              </w:rPr>
              <w:t>1264,03</w:t>
            </w:r>
          </w:p>
        </w:tc>
        <w:tc>
          <w:tcPr>
            <w:tcW w:w="1701" w:type="dxa"/>
            <w:shd w:val="clear" w:color="auto" w:fill="auto"/>
            <w:noWrap/>
            <w:vAlign w:val="center"/>
            <w:hideMark/>
          </w:tcPr>
          <w:p w:rsidR="00D66B8D" w:rsidRPr="00AA402D" w:rsidRDefault="00D66B8D" w:rsidP="002B2A81">
            <w:pPr>
              <w:jc w:val="center"/>
              <w:rPr>
                <w:color w:val="000000"/>
                <w:sz w:val="22"/>
                <w:szCs w:val="22"/>
              </w:rPr>
            </w:pPr>
            <w:r>
              <w:rPr>
                <w:color w:val="000000"/>
                <w:sz w:val="22"/>
                <w:szCs w:val="22"/>
              </w:rPr>
              <w:t>1195,48</w:t>
            </w:r>
          </w:p>
        </w:tc>
        <w:tc>
          <w:tcPr>
            <w:tcW w:w="1701" w:type="dxa"/>
            <w:vAlign w:val="center"/>
          </w:tcPr>
          <w:p w:rsidR="00D66B8D" w:rsidRPr="00AA402D" w:rsidRDefault="00D66B8D" w:rsidP="002B2A81">
            <w:pPr>
              <w:jc w:val="center"/>
              <w:rPr>
                <w:color w:val="000000"/>
                <w:sz w:val="22"/>
                <w:szCs w:val="22"/>
              </w:rPr>
            </w:pPr>
            <w:r>
              <w:rPr>
                <w:color w:val="000000"/>
                <w:sz w:val="22"/>
                <w:szCs w:val="22"/>
              </w:rPr>
              <w:t>1434,58</w:t>
            </w:r>
          </w:p>
        </w:tc>
      </w:tr>
    </w:tbl>
    <w:p w:rsidR="00D66B8D" w:rsidRDefault="00D66B8D" w:rsidP="00D66B8D">
      <w:pPr>
        <w:ind w:firstLine="567"/>
        <w:rPr>
          <w:b/>
        </w:rPr>
      </w:pPr>
    </w:p>
    <w:p w:rsidR="00D66B8D" w:rsidRDefault="00D66B8D" w:rsidP="00D66B8D">
      <w:pPr>
        <w:ind w:firstLine="567"/>
        <w:rPr>
          <w:b/>
        </w:rPr>
      </w:pPr>
    </w:p>
    <w:p w:rsidR="00D66B8D" w:rsidRDefault="00D66B8D" w:rsidP="00D66B8D">
      <w:pPr>
        <w:ind w:firstLine="567"/>
        <w:rPr>
          <w:b/>
        </w:rPr>
      </w:pPr>
    </w:p>
    <w:p w:rsidR="00D66B8D" w:rsidRPr="001E68F0" w:rsidRDefault="00D66B8D" w:rsidP="00D66B8D">
      <w:pPr>
        <w:ind w:firstLine="567"/>
        <w:rPr>
          <w:b/>
        </w:rPr>
      </w:pPr>
      <w:r>
        <w:rPr>
          <w:b/>
        </w:rPr>
        <w:t>«</w:t>
      </w:r>
      <w:r w:rsidRPr="007B1EFF">
        <w:rPr>
          <w:b/>
        </w:rPr>
        <w:t>Арендода</w:t>
      </w:r>
      <w:r>
        <w:rPr>
          <w:b/>
        </w:rPr>
        <w:t>тель»</w:t>
      </w:r>
      <w:r>
        <w:rPr>
          <w:b/>
        </w:rPr>
        <w:tab/>
      </w:r>
      <w:r>
        <w:rPr>
          <w:b/>
        </w:rPr>
        <w:tab/>
      </w:r>
      <w:r>
        <w:rPr>
          <w:b/>
        </w:rPr>
        <w:tab/>
      </w:r>
      <w:r>
        <w:rPr>
          <w:b/>
        </w:rPr>
        <w:tab/>
        <w:t xml:space="preserve">                                     </w:t>
      </w:r>
      <w:r w:rsidRPr="007B1EFF">
        <w:rPr>
          <w:b/>
        </w:rPr>
        <w:t xml:space="preserve"> </w:t>
      </w:r>
      <w:r>
        <w:rPr>
          <w:b/>
        </w:rPr>
        <w:tab/>
        <w:t xml:space="preserve">                         «Арендатор»</w:t>
      </w:r>
      <w:r w:rsidRPr="007B1EFF">
        <w:rPr>
          <w:b/>
        </w:rPr>
        <w:t xml:space="preserve">   </w:t>
      </w:r>
    </w:p>
    <w:p w:rsidR="00D66B8D" w:rsidRPr="00E83468" w:rsidRDefault="00D66B8D" w:rsidP="00D66B8D">
      <w:pPr>
        <w:widowControl w:val="0"/>
        <w:ind w:left="7230" w:hanging="7224"/>
        <w:rPr>
          <w:color w:val="000000"/>
        </w:rPr>
      </w:pPr>
      <w:r>
        <w:t xml:space="preserve">_______________________________________                                           </w:t>
      </w:r>
      <w:r>
        <w:rPr>
          <w:color w:val="000000"/>
        </w:rPr>
        <w:t>______________________________________</w:t>
      </w:r>
      <w:r w:rsidRPr="00E83468">
        <w:rPr>
          <w:color w:val="000000"/>
        </w:rPr>
        <w:t xml:space="preserve"> </w:t>
      </w:r>
    </w:p>
    <w:p w:rsidR="00D66B8D" w:rsidRDefault="00D66B8D" w:rsidP="00D66B8D">
      <w:pPr>
        <w:ind w:firstLine="567"/>
      </w:pPr>
      <w:r w:rsidRPr="00E83468">
        <w:rPr>
          <w:color w:val="000000"/>
        </w:rPr>
        <w:t xml:space="preserve">                                                                                                               </w:t>
      </w:r>
    </w:p>
    <w:p w:rsidR="00D66B8D" w:rsidRDefault="00D66B8D" w:rsidP="00D66B8D">
      <w:pPr>
        <w:ind w:firstLine="567"/>
      </w:pPr>
      <w:r w:rsidRPr="007B1EFF">
        <w:t>_____________</w:t>
      </w:r>
      <w:r>
        <w:t>______________/_______</w:t>
      </w:r>
      <w:r w:rsidRPr="007B1EFF">
        <w:t>____/</w:t>
      </w:r>
      <w:r>
        <w:t xml:space="preserve">                                 </w:t>
      </w:r>
      <w:r w:rsidRPr="007B1EFF">
        <w:t>_____</w:t>
      </w:r>
      <w:r>
        <w:t>____________________/____________</w:t>
      </w:r>
      <w:r w:rsidRPr="007B1EFF">
        <w:t xml:space="preserve"> /</w:t>
      </w:r>
    </w:p>
    <w:p w:rsidR="00D66B8D" w:rsidRDefault="00D66B8D" w:rsidP="00D66B8D">
      <w:pPr>
        <w:ind w:firstLine="567"/>
      </w:pPr>
      <w:r>
        <w:t xml:space="preserve">             </w:t>
      </w:r>
      <w:r w:rsidRPr="006078CB">
        <w:t xml:space="preserve">М.П. </w:t>
      </w:r>
      <w:r>
        <w:tab/>
      </w:r>
      <w:r>
        <w:tab/>
      </w:r>
      <w:r>
        <w:tab/>
      </w:r>
      <w:r>
        <w:tab/>
      </w:r>
      <w:r>
        <w:tab/>
      </w:r>
      <w:r>
        <w:tab/>
      </w:r>
      <w:r>
        <w:tab/>
      </w:r>
      <w:r>
        <w:tab/>
        <w:t xml:space="preserve">                               </w:t>
      </w:r>
      <w:r w:rsidRPr="006078CB">
        <w:t>М.П.</w:t>
      </w:r>
    </w:p>
    <w:p w:rsidR="00D66B8D" w:rsidRDefault="00D66B8D" w:rsidP="00D66B8D">
      <w:pPr>
        <w:sectPr w:rsidR="00D66B8D" w:rsidSect="001E68F0">
          <w:pgSz w:w="16838" w:h="11906" w:orient="landscape"/>
          <w:pgMar w:top="567" w:right="567" w:bottom="426" w:left="567" w:header="709" w:footer="709" w:gutter="0"/>
          <w:cols w:space="708"/>
          <w:docGrid w:linePitch="360"/>
        </w:sectPr>
      </w:pPr>
    </w:p>
    <w:p w:rsidR="00D66B8D" w:rsidRPr="007A021E" w:rsidRDefault="00D66B8D" w:rsidP="00D66B8D">
      <w:pPr>
        <w:jc w:val="right"/>
        <w:outlineLvl w:val="2"/>
      </w:pPr>
      <w:r w:rsidRPr="00901FB8">
        <w:tab/>
      </w:r>
      <w:r>
        <w:t>Приложение № 7</w:t>
      </w:r>
    </w:p>
    <w:p w:rsidR="00D66B8D" w:rsidRPr="00602C04" w:rsidRDefault="00D66B8D" w:rsidP="00D66B8D">
      <w:pPr>
        <w:jc w:val="right"/>
        <w:outlineLvl w:val="2"/>
      </w:pPr>
      <w:r w:rsidRPr="00602C04">
        <w:t xml:space="preserve">к договору аренды транспортного средства с экипажем </w:t>
      </w:r>
    </w:p>
    <w:p w:rsidR="00D66B8D" w:rsidRPr="005203CE" w:rsidRDefault="00D66B8D" w:rsidP="00D66B8D">
      <w:pPr>
        <w:jc w:val="right"/>
        <w:outlineLvl w:val="2"/>
      </w:pPr>
      <w:r w:rsidRPr="00602C04">
        <w:t xml:space="preserve">№__________  от «____» ________ 201__ </w:t>
      </w:r>
    </w:p>
    <w:p w:rsidR="00D66B8D" w:rsidRDefault="00D66B8D" w:rsidP="00D66B8D"/>
    <w:p w:rsidR="00D66B8D" w:rsidRDefault="00D66B8D" w:rsidP="00D66B8D"/>
    <w:p w:rsidR="00D66B8D" w:rsidRPr="00803EEE" w:rsidRDefault="00D66B8D" w:rsidP="00D66B8D">
      <w:pPr>
        <w:rPr>
          <w:b/>
          <w:bCs/>
          <w:sz w:val="28"/>
          <w:szCs w:val="28"/>
        </w:rPr>
      </w:pPr>
      <w:r w:rsidRPr="00803EEE">
        <w:rPr>
          <w:b/>
          <w:bCs/>
          <w:sz w:val="28"/>
          <w:szCs w:val="28"/>
        </w:rPr>
        <w:t>ФОРМА ОТЧЕТА АРЕНДОДАТЕЛЯ</w:t>
      </w:r>
    </w:p>
    <w:p w:rsidR="00D66B8D" w:rsidRDefault="00D66B8D" w:rsidP="00D66B8D"/>
    <w:tbl>
      <w:tblPr>
        <w:tblW w:w="9520" w:type="dxa"/>
        <w:tblInd w:w="94" w:type="dxa"/>
        <w:tblLook w:val="04A0"/>
      </w:tblPr>
      <w:tblGrid>
        <w:gridCol w:w="1466"/>
        <w:gridCol w:w="1077"/>
        <w:gridCol w:w="1743"/>
        <w:gridCol w:w="1117"/>
        <w:gridCol w:w="1427"/>
        <w:gridCol w:w="1349"/>
        <w:gridCol w:w="1341"/>
      </w:tblGrid>
      <w:tr w:rsidR="00D66B8D" w:rsidRPr="00803EEE" w:rsidTr="002B2A81">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D66B8D" w:rsidRPr="00803EEE" w:rsidRDefault="00D66B8D" w:rsidP="002B2A81">
            <w:pPr>
              <w:rPr>
                <w:sz w:val="20"/>
                <w:szCs w:val="20"/>
              </w:rPr>
            </w:pPr>
            <w:r w:rsidRPr="00803EEE">
              <w:rPr>
                <w:sz w:val="20"/>
                <w:szCs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D66B8D" w:rsidRPr="00803EEE" w:rsidRDefault="00D66B8D" w:rsidP="002B2A81">
            <w:pPr>
              <w:rPr>
                <w:sz w:val="20"/>
                <w:szCs w:val="20"/>
              </w:rPr>
            </w:pPr>
            <w:r w:rsidRPr="00803EEE">
              <w:rPr>
                <w:sz w:val="20"/>
                <w:szCs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D66B8D" w:rsidRPr="00803EEE" w:rsidRDefault="00D66B8D" w:rsidP="002B2A81">
            <w:pPr>
              <w:rPr>
                <w:sz w:val="20"/>
                <w:szCs w:val="20"/>
              </w:rPr>
            </w:pPr>
            <w:r w:rsidRPr="00803EEE">
              <w:rPr>
                <w:sz w:val="20"/>
                <w:szCs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D66B8D" w:rsidRPr="00803EEE" w:rsidRDefault="00D66B8D" w:rsidP="002B2A81">
            <w:pPr>
              <w:rPr>
                <w:sz w:val="20"/>
                <w:szCs w:val="20"/>
              </w:rPr>
            </w:pPr>
            <w:r w:rsidRPr="00803EEE">
              <w:rPr>
                <w:sz w:val="20"/>
                <w:szCs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D66B8D" w:rsidRPr="00803EEE" w:rsidRDefault="00D66B8D" w:rsidP="002B2A81">
            <w:pPr>
              <w:rPr>
                <w:sz w:val="20"/>
                <w:szCs w:val="20"/>
              </w:rPr>
            </w:pPr>
            <w:r w:rsidRPr="00803EEE">
              <w:rPr>
                <w:sz w:val="20"/>
                <w:szCs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D66B8D" w:rsidRPr="00803EEE" w:rsidRDefault="00D66B8D" w:rsidP="002B2A81">
            <w:pPr>
              <w:rPr>
                <w:sz w:val="20"/>
                <w:szCs w:val="20"/>
              </w:rPr>
            </w:pPr>
            <w:r w:rsidRPr="00803EEE">
              <w:rPr>
                <w:sz w:val="20"/>
                <w:szCs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D66B8D" w:rsidRPr="00803EEE" w:rsidRDefault="00D66B8D" w:rsidP="002B2A81">
            <w:pPr>
              <w:rPr>
                <w:sz w:val="20"/>
                <w:szCs w:val="20"/>
              </w:rPr>
            </w:pPr>
            <w:r w:rsidRPr="00803EEE">
              <w:rPr>
                <w:sz w:val="20"/>
                <w:szCs w:val="20"/>
              </w:rPr>
              <w:t>% НДС</w:t>
            </w:r>
          </w:p>
        </w:tc>
      </w:tr>
      <w:tr w:rsidR="00D66B8D" w:rsidRPr="00803EEE" w:rsidTr="002B2A81">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D66B8D" w:rsidRPr="00803EEE" w:rsidRDefault="00D66B8D" w:rsidP="002B2A81">
            <w:pPr>
              <w:rPr>
                <w:sz w:val="20"/>
                <w:szCs w:val="20"/>
              </w:rPr>
            </w:pPr>
            <w:bookmarkStart w:id="29" w:name="RANGE!B8"/>
            <w:r w:rsidRPr="00803EEE">
              <w:rPr>
                <w:sz w:val="20"/>
                <w:szCs w:val="20"/>
              </w:rPr>
              <w:t> </w:t>
            </w:r>
            <w:bookmarkEnd w:id="29"/>
          </w:p>
        </w:tc>
        <w:tc>
          <w:tcPr>
            <w:tcW w:w="1080" w:type="dxa"/>
            <w:tcBorders>
              <w:top w:val="nil"/>
              <w:left w:val="nil"/>
              <w:bottom w:val="single" w:sz="8" w:space="0" w:color="auto"/>
              <w:right w:val="single" w:sz="4" w:space="0" w:color="auto"/>
            </w:tcBorders>
            <w:shd w:val="clear" w:color="auto" w:fill="auto"/>
            <w:vAlign w:val="bottom"/>
            <w:hideMark/>
          </w:tcPr>
          <w:p w:rsidR="00D66B8D" w:rsidRPr="00803EEE" w:rsidRDefault="00D66B8D" w:rsidP="002B2A81">
            <w:pPr>
              <w:rPr>
                <w:sz w:val="20"/>
                <w:szCs w:val="20"/>
              </w:rPr>
            </w:pPr>
            <w:bookmarkStart w:id="30" w:name="RANGE!C8"/>
            <w:r w:rsidRPr="00803EEE">
              <w:rPr>
                <w:sz w:val="20"/>
                <w:szCs w:val="20"/>
              </w:rPr>
              <w:t> </w:t>
            </w:r>
            <w:bookmarkEnd w:id="30"/>
          </w:p>
        </w:tc>
        <w:tc>
          <w:tcPr>
            <w:tcW w:w="1760" w:type="dxa"/>
            <w:tcBorders>
              <w:top w:val="nil"/>
              <w:left w:val="nil"/>
              <w:bottom w:val="single" w:sz="8" w:space="0" w:color="auto"/>
              <w:right w:val="single" w:sz="4" w:space="0" w:color="auto"/>
            </w:tcBorders>
            <w:shd w:val="clear" w:color="auto" w:fill="auto"/>
            <w:vAlign w:val="bottom"/>
            <w:hideMark/>
          </w:tcPr>
          <w:p w:rsidR="00D66B8D" w:rsidRPr="00803EEE" w:rsidRDefault="00D66B8D" w:rsidP="002B2A81">
            <w:pPr>
              <w:rPr>
                <w:sz w:val="20"/>
                <w:szCs w:val="20"/>
              </w:rPr>
            </w:pPr>
            <w:bookmarkStart w:id="31" w:name="RANGE!D8"/>
            <w:r w:rsidRPr="00803EEE">
              <w:rPr>
                <w:sz w:val="20"/>
                <w:szCs w:val="20"/>
              </w:rPr>
              <w:t> </w:t>
            </w:r>
            <w:bookmarkEnd w:id="31"/>
          </w:p>
        </w:tc>
        <w:tc>
          <w:tcPr>
            <w:tcW w:w="1120" w:type="dxa"/>
            <w:tcBorders>
              <w:top w:val="nil"/>
              <w:left w:val="nil"/>
              <w:bottom w:val="single" w:sz="8" w:space="0" w:color="auto"/>
              <w:right w:val="single" w:sz="4" w:space="0" w:color="auto"/>
            </w:tcBorders>
            <w:shd w:val="clear" w:color="auto" w:fill="auto"/>
            <w:vAlign w:val="bottom"/>
            <w:hideMark/>
          </w:tcPr>
          <w:p w:rsidR="00D66B8D" w:rsidRPr="00803EEE" w:rsidRDefault="00D66B8D" w:rsidP="002B2A81">
            <w:pPr>
              <w:rPr>
                <w:sz w:val="20"/>
                <w:szCs w:val="20"/>
              </w:rPr>
            </w:pPr>
            <w:bookmarkStart w:id="32" w:name="RANGE!E8"/>
            <w:r w:rsidRPr="00803EEE">
              <w:rPr>
                <w:sz w:val="20"/>
                <w:szCs w:val="20"/>
              </w:rPr>
              <w:t> </w:t>
            </w:r>
            <w:bookmarkEnd w:id="32"/>
          </w:p>
        </w:tc>
        <w:tc>
          <w:tcPr>
            <w:tcW w:w="1440" w:type="dxa"/>
            <w:tcBorders>
              <w:top w:val="nil"/>
              <w:left w:val="nil"/>
              <w:bottom w:val="single" w:sz="8" w:space="0" w:color="auto"/>
              <w:right w:val="single" w:sz="4" w:space="0" w:color="auto"/>
            </w:tcBorders>
            <w:shd w:val="clear" w:color="auto" w:fill="auto"/>
            <w:vAlign w:val="bottom"/>
            <w:hideMark/>
          </w:tcPr>
          <w:p w:rsidR="00D66B8D" w:rsidRPr="00803EEE" w:rsidRDefault="00D66B8D" w:rsidP="002B2A81">
            <w:pPr>
              <w:rPr>
                <w:sz w:val="20"/>
                <w:szCs w:val="20"/>
              </w:rPr>
            </w:pPr>
            <w:bookmarkStart w:id="33" w:name="RANGE!F8"/>
            <w:r w:rsidRPr="00803EEE">
              <w:rPr>
                <w:sz w:val="20"/>
                <w:szCs w:val="20"/>
              </w:rPr>
              <w:t> </w:t>
            </w:r>
            <w:bookmarkEnd w:id="33"/>
          </w:p>
        </w:tc>
        <w:tc>
          <w:tcPr>
            <w:tcW w:w="1360" w:type="dxa"/>
            <w:tcBorders>
              <w:top w:val="nil"/>
              <w:left w:val="nil"/>
              <w:bottom w:val="single" w:sz="8" w:space="0" w:color="auto"/>
              <w:right w:val="single" w:sz="4" w:space="0" w:color="auto"/>
            </w:tcBorders>
            <w:shd w:val="clear" w:color="auto" w:fill="auto"/>
            <w:vAlign w:val="bottom"/>
            <w:hideMark/>
          </w:tcPr>
          <w:p w:rsidR="00D66B8D" w:rsidRPr="00803EEE" w:rsidRDefault="00D66B8D" w:rsidP="002B2A81">
            <w:pPr>
              <w:rPr>
                <w:sz w:val="20"/>
                <w:szCs w:val="20"/>
              </w:rPr>
            </w:pPr>
            <w:bookmarkStart w:id="34" w:name="RANGE!G8"/>
            <w:r w:rsidRPr="00803EEE">
              <w:rPr>
                <w:sz w:val="20"/>
                <w:szCs w:val="20"/>
              </w:rPr>
              <w:t> </w:t>
            </w:r>
            <w:bookmarkEnd w:id="34"/>
          </w:p>
        </w:tc>
        <w:tc>
          <w:tcPr>
            <w:tcW w:w="1360" w:type="dxa"/>
            <w:tcBorders>
              <w:top w:val="nil"/>
              <w:left w:val="nil"/>
              <w:bottom w:val="single" w:sz="8" w:space="0" w:color="auto"/>
              <w:right w:val="single" w:sz="8" w:space="0" w:color="auto"/>
            </w:tcBorders>
            <w:shd w:val="clear" w:color="auto" w:fill="auto"/>
            <w:vAlign w:val="bottom"/>
            <w:hideMark/>
          </w:tcPr>
          <w:p w:rsidR="00D66B8D" w:rsidRPr="00803EEE" w:rsidRDefault="00D66B8D" w:rsidP="002B2A81">
            <w:pPr>
              <w:rPr>
                <w:sz w:val="20"/>
                <w:szCs w:val="20"/>
              </w:rPr>
            </w:pPr>
            <w:bookmarkStart w:id="35" w:name="RANGE!H8"/>
            <w:r w:rsidRPr="00803EEE">
              <w:rPr>
                <w:sz w:val="20"/>
                <w:szCs w:val="20"/>
              </w:rPr>
              <w:t> </w:t>
            </w:r>
            <w:bookmarkEnd w:id="35"/>
          </w:p>
        </w:tc>
      </w:tr>
    </w:tbl>
    <w:p w:rsidR="00D66B8D" w:rsidRDefault="00D66B8D" w:rsidP="00D66B8D"/>
    <w:tbl>
      <w:tblPr>
        <w:tblW w:w="15723" w:type="dxa"/>
        <w:tblInd w:w="-398" w:type="dxa"/>
        <w:tblCellMar>
          <w:left w:w="28" w:type="dxa"/>
          <w:right w:w="28" w:type="dxa"/>
        </w:tblCellMar>
        <w:tblLook w:val="04A0"/>
      </w:tblPr>
      <w:tblGrid>
        <w:gridCol w:w="272"/>
        <w:gridCol w:w="251"/>
        <w:gridCol w:w="251"/>
        <w:gridCol w:w="251"/>
        <w:gridCol w:w="251"/>
        <w:gridCol w:w="251"/>
        <w:gridCol w:w="251"/>
        <w:gridCol w:w="251"/>
        <w:gridCol w:w="251"/>
        <w:gridCol w:w="251"/>
        <w:gridCol w:w="251"/>
        <w:gridCol w:w="511"/>
        <w:gridCol w:w="497"/>
        <w:gridCol w:w="497"/>
        <w:gridCol w:w="483"/>
        <w:gridCol w:w="620"/>
        <w:gridCol w:w="602"/>
        <w:gridCol w:w="462"/>
        <w:gridCol w:w="452"/>
        <w:gridCol w:w="417"/>
        <w:gridCol w:w="412"/>
        <w:gridCol w:w="251"/>
        <w:gridCol w:w="251"/>
        <w:gridCol w:w="251"/>
        <w:gridCol w:w="251"/>
        <w:gridCol w:w="375"/>
        <w:gridCol w:w="387"/>
        <w:gridCol w:w="339"/>
        <w:gridCol w:w="283"/>
        <w:gridCol w:w="463"/>
        <w:gridCol w:w="456"/>
        <w:gridCol w:w="455"/>
        <w:gridCol w:w="447"/>
        <w:gridCol w:w="447"/>
        <w:gridCol w:w="372"/>
        <w:gridCol w:w="372"/>
        <w:gridCol w:w="372"/>
        <w:gridCol w:w="406"/>
        <w:gridCol w:w="403"/>
        <w:gridCol w:w="403"/>
        <w:gridCol w:w="251"/>
        <w:gridCol w:w="251"/>
        <w:gridCol w:w="251"/>
        <w:gridCol w:w="251"/>
      </w:tblGrid>
      <w:tr w:rsidR="00D66B8D" w:rsidRPr="00803EEE" w:rsidTr="002B2A81">
        <w:trPr>
          <w:trHeight w:val="300"/>
        </w:trPr>
        <w:tc>
          <w:tcPr>
            <w:tcW w:w="272" w:type="dxa"/>
            <w:vMerge w:val="restart"/>
            <w:tcBorders>
              <w:top w:val="single" w:sz="8" w:space="0" w:color="auto"/>
              <w:left w:val="single" w:sz="8" w:space="0" w:color="auto"/>
              <w:bottom w:val="single" w:sz="8" w:space="0" w:color="000000"/>
              <w:right w:val="nil"/>
            </w:tcBorders>
            <w:shd w:val="clear" w:color="000000" w:fill="FFFFFF"/>
            <w:vAlign w:val="bottom"/>
            <w:hideMark/>
          </w:tcPr>
          <w:p w:rsidR="00D66B8D" w:rsidRPr="00803EEE" w:rsidRDefault="00D66B8D" w:rsidP="002B2A81">
            <w:pPr>
              <w:rPr>
                <w:sz w:val="16"/>
                <w:szCs w:val="16"/>
              </w:rPr>
            </w:pPr>
            <w:r w:rsidRPr="00803EEE">
              <w:rPr>
                <w:sz w:val="16"/>
                <w:szCs w:val="16"/>
              </w:rPr>
              <w:t>№ п\п</w:t>
            </w:r>
          </w:p>
        </w:tc>
        <w:tc>
          <w:tcPr>
            <w:tcW w:w="2259" w:type="dxa"/>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D66B8D" w:rsidRPr="00803EEE" w:rsidRDefault="00D66B8D" w:rsidP="002B2A81">
            <w:pPr>
              <w:rPr>
                <w:b/>
                <w:bCs/>
                <w:sz w:val="16"/>
                <w:szCs w:val="16"/>
              </w:rPr>
            </w:pPr>
            <w:r w:rsidRPr="00803EEE">
              <w:rPr>
                <w:b/>
                <w:bCs/>
                <w:sz w:val="16"/>
                <w:szCs w:val="16"/>
              </w:rPr>
              <w:t>Общее</w:t>
            </w:r>
          </w:p>
        </w:tc>
        <w:tc>
          <w:tcPr>
            <w:tcW w:w="12941" w:type="dxa"/>
            <w:gridSpan w:val="33"/>
            <w:tcBorders>
              <w:top w:val="single" w:sz="8" w:space="0" w:color="auto"/>
              <w:left w:val="nil"/>
              <w:bottom w:val="single" w:sz="8" w:space="0" w:color="auto"/>
              <w:right w:val="single" w:sz="8" w:space="0" w:color="000000"/>
            </w:tcBorders>
            <w:shd w:val="clear" w:color="000000" w:fill="F2F2F2"/>
            <w:vAlign w:val="bottom"/>
            <w:hideMark/>
          </w:tcPr>
          <w:p w:rsidR="00D66B8D" w:rsidRPr="00803EEE" w:rsidRDefault="00D66B8D" w:rsidP="002B2A81">
            <w:pPr>
              <w:rPr>
                <w:b/>
                <w:bCs/>
                <w:sz w:val="16"/>
                <w:szCs w:val="16"/>
              </w:rPr>
            </w:pPr>
            <w:r w:rsidRPr="00803EEE">
              <w:rPr>
                <w:b/>
                <w:bCs/>
                <w:sz w:val="16"/>
                <w:szCs w:val="16"/>
              </w:rPr>
              <w:t>Перевозки автотранспортом</w:t>
            </w:r>
          </w:p>
        </w:tc>
        <w:tc>
          <w:tcPr>
            <w:tcW w:w="25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D66B8D" w:rsidRPr="00803EEE" w:rsidRDefault="00D66B8D" w:rsidP="002B2A81">
            <w:pPr>
              <w:jc w:val="center"/>
              <w:rPr>
                <w:sz w:val="16"/>
                <w:szCs w:val="16"/>
              </w:rPr>
            </w:pPr>
            <w:r w:rsidRPr="00803EEE">
              <w:rPr>
                <w:sz w:val="16"/>
                <w:szCs w:val="16"/>
              </w:rPr>
              <w:t>Примечание</w:t>
            </w:r>
          </w:p>
        </w:tc>
      </w:tr>
      <w:tr w:rsidR="00D66B8D" w:rsidRPr="00803EEE" w:rsidTr="002B2A81">
        <w:trPr>
          <w:trHeight w:val="915"/>
        </w:trPr>
        <w:tc>
          <w:tcPr>
            <w:tcW w:w="272" w:type="dxa"/>
            <w:vMerge/>
            <w:tcBorders>
              <w:top w:val="single" w:sz="8" w:space="0" w:color="auto"/>
              <w:left w:val="single" w:sz="8" w:space="0" w:color="auto"/>
              <w:bottom w:val="single" w:sz="8" w:space="0" w:color="000000"/>
              <w:right w:val="nil"/>
            </w:tcBorders>
            <w:vAlign w:val="center"/>
            <w:hideMark/>
          </w:tcPr>
          <w:p w:rsidR="00D66B8D" w:rsidRPr="00803EEE" w:rsidRDefault="00D66B8D" w:rsidP="002B2A81">
            <w:pPr>
              <w:rPr>
                <w:sz w:val="16"/>
                <w:szCs w:val="16"/>
              </w:rPr>
            </w:pPr>
          </w:p>
        </w:tc>
        <w:tc>
          <w:tcPr>
            <w:tcW w:w="1255" w:type="dxa"/>
            <w:gridSpan w:val="5"/>
            <w:tcBorders>
              <w:top w:val="single" w:sz="8" w:space="0" w:color="auto"/>
              <w:left w:val="single" w:sz="8" w:space="0" w:color="auto"/>
              <w:bottom w:val="nil"/>
              <w:right w:val="nil"/>
            </w:tcBorders>
            <w:shd w:val="clear" w:color="000000" w:fill="F2F2F2"/>
            <w:vAlign w:val="bottom"/>
            <w:hideMark/>
          </w:tcPr>
          <w:p w:rsidR="00D66B8D" w:rsidRPr="00803EEE" w:rsidRDefault="00D66B8D" w:rsidP="002B2A81">
            <w:pPr>
              <w:rPr>
                <w:sz w:val="16"/>
                <w:szCs w:val="16"/>
              </w:rPr>
            </w:pPr>
            <w:r w:rsidRPr="00803EEE">
              <w:rPr>
                <w:sz w:val="16"/>
                <w:szCs w:val="16"/>
              </w:rPr>
              <w:t>Контейнер</w:t>
            </w:r>
          </w:p>
        </w:tc>
        <w:tc>
          <w:tcPr>
            <w:tcW w:w="753"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D66B8D" w:rsidRPr="00803EEE" w:rsidRDefault="00D66B8D" w:rsidP="002B2A81">
            <w:pPr>
              <w:rPr>
                <w:sz w:val="16"/>
                <w:szCs w:val="16"/>
              </w:rPr>
            </w:pPr>
            <w:r w:rsidRPr="00803EEE">
              <w:rPr>
                <w:sz w:val="16"/>
                <w:szCs w:val="16"/>
              </w:rPr>
              <w:t>Груз</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D66B8D" w:rsidRPr="00803EEE" w:rsidRDefault="00D66B8D" w:rsidP="002B2A81">
            <w:pPr>
              <w:jc w:val="center"/>
              <w:rPr>
                <w:sz w:val="16"/>
                <w:szCs w:val="16"/>
              </w:rPr>
            </w:pPr>
            <w:r w:rsidRPr="00803EEE">
              <w:rPr>
                <w:sz w:val="16"/>
                <w:szCs w:val="16"/>
              </w:rPr>
              <w:t>Номер заказа  ИРС</w:t>
            </w:r>
          </w:p>
        </w:tc>
        <w:tc>
          <w:tcPr>
            <w:tcW w:w="25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D66B8D" w:rsidRPr="00803EEE" w:rsidRDefault="00D66B8D" w:rsidP="002B2A81">
            <w:pPr>
              <w:jc w:val="center"/>
              <w:rPr>
                <w:sz w:val="16"/>
                <w:szCs w:val="16"/>
              </w:rPr>
            </w:pPr>
            <w:r w:rsidRPr="00803EEE">
              <w:rPr>
                <w:sz w:val="16"/>
                <w:szCs w:val="16"/>
              </w:rPr>
              <w:t>Номер транспортного средства</w:t>
            </w:r>
          </w:p>
        </w:tc>
        <w:tc>
          <w:tcPr>
            <w:tcW w:w="1008"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D66B8D" w:rsidRPr="00803EEE" w:rsidRDefault="00D66B8D" w:rsidP="002B2A81">
            <w:pPr>
              <w:rPr>
                <w:sz w:val="16"/>
                <w:szCs w:val="16"/>
              </w:rPr>
            </w:pPr>
            <w:r w:rsidRPr="00803EEE">
              <w:rPr>
                <w:sz w:val="16"/>
                <w:szCs w:val="16"/>
              </w:rPr>
              <w:t>Транспортная накладная</w:t>
            </w:r>
          </w:p>
        </w:tc>
        <w:tc>
          <w:tcPr>
            <w:tcW w:w="980" w:type="dxa"/>
            <w:gridSpan w:val="2"/>
            <w:tcBorders>
              <w:top w:val="single" w:sz="8" w:space="0" w:color="auto"/>
              <w:left w:val="nil"/>
              <w:bottom w:val="single" w:sz="8" w:space="0" w:color="auto"/>
              <w:right w:val="single" w:sz="8" w:space="0" w:color="000000"/>
            </w:tcBorders>
            <w:shd w:val="clear" w:color="000000" w:fill="F2F2F2"/>
            <w:vAlign w:val="bottom"/>
            <w:hideMark/>
          </w:tcPr>
          <w:p w:rsidR="00D66B8D" w:rsidRPr="00803EEE" w:rsidRDefault="00D66B8D" w:rsidP="002B2A81">
            <w:pPr>
              <w:rPr>
                <w:sz w:val="16"/>
                <w:szCs w:val="16"/>
              </w:rPr>
            </w:pPr>
            <w:r w:rsidRPr="00803EEE">
              <w:rPr>
                <w:sz w:val="16"/>
                <w:szCs w:val="16"/>
              </w:rPr>
              <w:t>Товарно-транспортная накладная</w:t>
            </w:r>
          </w:p>
        </w:tc>
        <w:tc>
          <w:tcPr>
            <w:tcW w:w="1222" w:type="dxa"/>
            <w:gridSpan w:val="2"/>
            <w:tcBorders>
              <w:top w:val="single" w:sz="8" w:space="0" w:color="auto"/>
              <w:left w:val="nil"/>
              <w:bottom w:val="single" w:sz="8" w:space="0" w:color="auto"/>
              <w:right w:val="nil"/>
            </w:tcBorders>
            <w:shd w:val="clear" w:color="000000" w:fill="F2F2F2"/>
            <w:vAlign w:val="bottom"/>
            <w:hideMark/>
          </w:tcPr>
          <w:p w:rsidR="00D66B8D" w:rsidRPr="00803EEE" w:rsidRDefault="00D66B8D" w:rsidP="002B2A81">
            <w:pPr>
              <w:jc w:val="center"/>
              <w:rPr>
                <w:sz w:val="16"/>
                <w:szCs w:val="16"/>
              </w:rPr>
            </w:pPr>
            <w:r w:rsidRPr="00803EEE">
              <w:rPr>
                <w:sz w:val="16"/>
                <w:szCs w:val="16"/>
              </w:rPr>
              <w:t>Акт приема/передачи ТС</w:t>
            </w:r>
          </w:p>
        </w:tc>
        <w:tc>
          <w:tcPr>
            <w:tcW w:w="914"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D66B8D" w:rsidRPr="00803EEE" w:rsidRDefault="00D66B8D" w:rsidP="002B2A81">
            <w:pPr>
              <w:rPr>
                <w:sz w:val="16"/>
                <w:szCs w:val="16"/>
              </w:rPr>
            </w:pPr>
            <w:r w:rsidRPr="00803EEE">
              <w:rPr>
                <w:sz w:val="16"/>
                <w:szCs w:val="16"/>
              </w:rPr>
              <w:t>Пункт отправления</w:t>
            </w:r>
          </w:p>
        </w:tc>
        <w:tc>
          <w:tcPr>
            <w:tcW w:w="829"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D66B8D" w:rsidRPr="00803EEE" w:rsidRDefault="00D66B8D" w:rsidP="002B2A81">
            <w:pPr>
              <w:rPr>
                <w:sz w:val="16"/>
                <w:szCs w:val="16"/>
              </w:rPr>
            </w:pPr>
            <w:r w:rsidRPr="00803EEE">
              <w:rPr>
                <w:sz w:val="16"/>
                <w:szCs w:val="16"/>
              </w:rPr>
              <w:t>Пункт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D66B8D" w:rsidRPr="00803EEE" w:rsidRDefault="00D66B8D" w:rsidP="002B2A81">
            <w:pPr>
              <w:jc w:val="center"/>
              <w:rPr>
                <w:sz w:val="16"/>
                <w:szCs w:val="16"/>
              </w:rPr>
            </w:pPr>
            <w:r w:rsidRPr="00803EEE">
              <w:rPr>
                <w:sz w:val="16"/>
                <w:szCs w:val="16"/>
              </w:rPr>
              <w:t>Зона отправления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D66B8D" w:rsidRPr="00803EEE" w:rsidRDefault="00D66B8D" w:rsidP="002B2A81">
            <w:pPr>
              <w:jc w:val="center"/>
              <w:rPr>
                <w:sz w:val="16"/>
                <w:szCs w:val="16"/>
              </w:rPr>
            </w:pPr>
            <w:r w:rsidRPr="00803EEE">
              <w:rPr>
                <w:sz w:val="16"/>
                <w:szCs w:val="16"/>
              </w:rPr>
              <w:t>Зона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D66B8D" w:rsidRPr="00803EEE" w:rsidRDefault="00D66B8D" w:rsidP="002B2A81">
            <w:pPr>
              <w:jc w:val="center"/>
              <w:rPr>
                <w:sz w:val="16"/>
                <w:szCs w:val="16"/>
              </w:rPr>
            </w:pPr>
            <w:r w:rsidRPr="00803EEE">
              <w:rPr>
                <w:sz w:val="16"/>
                <w:szCs w:val="16"/>
              </w:rPr>
              <w:t>Признак «Тяжёлый\Не тяжёлый»</w:t>
            </w:r>
          </w:p>
        </w:tc>
        <w:tc>
          <w:tcPr>
            <w:tcW w:w="25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D66B8D" w:rsidRPr="00803EEE" w:rsidRDefault="00D66B8D" w:rsidP="002B2A81">
            <w:pPr>
              <w:jc w:val="center"/>
              <w:rPr>
                <w:sz w:val="16"/>
                <w:szCs w:val="16"/>
              </w:rPr>
            </w:pPr>
            <w:r w:rsidRPr="00803EEE">
              <w:rPr>
                <w:sz w:val="16"/>
                <w:szCs w:val="16"/>
              </w:rPr>
              <w:t>Дата оказания услуг</w:t>
            </w:r>
          </w:p>
        </w:tc>
        <w:tc>
          <w:tcPr>
            <w:tcW w:w="1384"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D66B8D" w:rsidRPr="00803EEE" w:rsidRDefault="00D66B8D" w:rsidP="002B2A81">
            <w:pPr>
              <w:rPr>
                <w:b/>
                <w:bCs/>
                <w:sz w:val="16"/>
                <w:szCs w:val="16"/>
              </w:rPr>
            </w:pPr>
            <w:r w:rsidRPr="00803EEE">
              <w:rPr>
                <w:b/>
                <w:bCs/>
                <w:sz w:val="16"/>
                <w:szCs w:val="16"/>
              </w:rPr>
              <w:t>Перевозка контейнеров автотранспортом</w:t>
            </w:r>
          </w:p>
        </w:tc>
        <w:tc>
          <w:tcPr>
            <w:tcW w:w="919" w:type="dxa"/>
            <w:gridSpan w:val="2"/>
            <w:tcBorders>
              <w:top w:val="single" w:sz="8" w:space="0" w:color="auto"/>
              <w:left w:val="nil"/>
              <w:bottom w:val="single" w:sz="8" w:space="0" w:color="auto"/>
              <w:right w:val="single" w:sz="8" w:space="0" w:color="000000"/>
            </w:tcBorders>
            <w:shd w:val="clear" w:color="000000" w:fill="F2F2F2"/>
            <w:vAlign w:val="bottom"/>
            <w:hideMark/>
          </w:tcPr>
          <w:p w:rsidR="00D66B8D" w:rsidRPr="00803EEE" w:rsidRDefault="00D66B8D" w:rsidP="002B2A81">
            <w:pPr>
              <w:rPr>
                <w:b/>
                <w:bCs/>
                <w:sz w:val="16"/>
                <w:szCs w:val="16"/>
              </w:rPr>
            </w:pPr>
            <w:r w:rsidRPr="00803EEE">
              <w:rPr>
                <w:b/>
                <w:bCs/>
                <w:sz w:val="16"/>
                <w:szCs w:val="16"/>
              </w:rPr>
              <w:t xml:space="preserve">Работа автомобиля сверх норматива </w:t>
            </w:r>
          </w:p>
        </w:tc>
        <w:tc>
          <w:tcPr>
            <w:tcW w:w="1349" w:type="dxa"/>
            <w:gridSpan w:val="3"/>
            <w:tcBorders>
              <w:top w:val="single" w:sz="8" w:space="0" w:color="auto"/>
              <w:left w:val="nil"/>
              <w:bottom w:val="single" w:sz="8" w:space="0" w:color="auto"/>
              <w:right w:val="single" w:sz="8" w:space="0" w:color="000000"/>
            </w:tcBorders>
            <w:shd w:val="clear" w:color="000000" w:fill="F2F2F2"/>
            <w:vAlign w:val="bottom"/>
            <w:hideMark/>
          </w:tcPr>
          <w:p w:rsidR="00D66B8D" w:rsidRPr="00803EEE" w:rsidRDefault="00D66B8D" w:rsidP="002B2A81">
            <w:pPr>
              <w:rPr>
                <w:b/>
                <w:bCs/>
                <w:sz w:val="16"/>
                <w:szCs w:val="16"/>
              </w:rPr>
            </w:pPr>
            <w:r w:rsidRPr="00803EEE">
              <w:rPr>
                <w:b/>
                <w:bCs/>
                <w:sz w:val="16"/>
                <w:szCs w:val="16"/>
              </w:rPr>
              <w:t>Загрузка - выгрузка (постановка) контейнера по дополнительному адресу</w:t>
            </w:r>
          </w:p>
        </w:tc>
        <w:tc>
          <w:tcPr>
            <w:tcW w:w="1116" w:type="dxa"/>
            <w:gridSpan w:val="3"/>
            <w:tcBorders>
              <w:top w:val="single" w:sz="8" w:space="0" w:color="auto"/>
              <w:left w:val="nil"/>
              <w:bottom w:val="single" w:sz="8" w:space="0" w:color="auto"/>
              <w:right w:val="single" w:sz="8" w:space="0" w:color="000000"/>
            </w:tcBorders>
            <w:shd w:val="clear" w:color="000000" w:fill="F2F2F2"/>
            <w:vAlign w:val="bottom"/>
            <w:hideMark/>
          </w:tcPr>
          <w:p w:rsidR="00D66B8D" w:rsidRPr="00803EEE" w:rsidRDefault="00D66B8D" w:rsidP="002B2A81">
            <w:pPr>
              <w:rPr>
                <w:b/>
                <w:bCs/>
                <w:sz w:val="16"/>
                <w:szCs w:val="16"/>
              </w:rPr>
            </w:pPr>
            <w:r w:rsidRPr="00803EEE">
              <w:rPr>
                <w:b/>
                <w:bCs/>
                <w:sz w:val="16"/>
                <w:szCs w:val="16"/>
              </w:rPr>
              <w:t>Пользование полуприцепом</w:t>
            </w:r>
          </w:p>
        </w:tc>
        <w:tc>
          <w:tcPr>
            <w:tcW w:w="1212" w:type="dxa"/>
            <w:gridSpan w:val="3"/>
            <w:tcBorders>
              <w:top w:val="single" w:sz="8" w:space="0" w:color="auto"/>
              <w:left w:val="nil"/>
              <w:bottom w:val="single" w:sz="8" w:space="0" w:color="auto"/>
              <w:right w:val="single" w:sz="8" w:space="0" w:color="000000"/>
            </w:tcBorders>
            <w:shd w:val="clear" w:color="000000" w:fill="F2F2F2"/>
            <w:vAlign w:val="bottom"/>
            <w:hideMark/>
          </w:tcPr>
          <w:p w:rsidR="00D66B8D" w:rsidRPr="00803EEE" w:rsidRDefault="00D66B8D" w:rsidP="002B2A81">
            <w:pPr>
              <w:rPr>
                <w:b/>
                <w:bCs/>
                <w:sz w:val="16"/>
                <w:szCs w:val="16"/>
              </w:rPr>
            </w:pPr>
            <w:r w:rsidRPr="00803EEE">
              <w:rPr>
                <w:b/>
                <w:bCs/>
                <w:sz w:val="16"/>
                <w:szCs w:val="16"/>
              </w:rPr>
              <w:t>Прочие услуги автотранспорта</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D66B8D" w:rsidRPr="00803EEE" w:rsidRDefault="00D66B8D" w:rsidP="002B2A81">
            <w:pPr>
              <w:jc w:val="center"/>
              <w:rPr>
                <w:b/>
                <w:bCs/>
                <w:sz w:val="16"/>
                <w:szCs w:val="16"/>
              </w:rPr>
            </w:pPr>
            <w:r w:rsidRPr="00803EEE">
              <w:rPr>
                <w:b/>
                <w:bCs/>
                <w:sz w:val="16"/>
                <w:szCs w:val="16"/>
              </w:rPr>
              <w:t>Итого в руб. без НДС</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D66B8D" w:rsidRPr="00803EEE" w:rsidRDefault="00D66B8D" w:rsidP="002B2A81">
            <w:pPr>
              <w:jc w:val="center"/>
              <w:rPr>
                <w:b/>
                <w:bCs/>
                <w:sz w:val="16"/>
                <w:szCs w:val="16"/>
              </w:rPr>
            </w:pPr>
            <w:r w:rsidRPr="00803EEE">
              <w:rPr>
                <w:b/>
                <w:bCs/>
                <w:sz w:val="16"/>
                <w:szCs w:val="16"/>
              </w:rPr>
              <w:t>НДС, руб</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D66B8D" w:rsidRPr="00803EEE" w:rsidRDefault="00D66B8D" w:rsidP="002B2A81">
            <w:pPr>
              <w:jc w:val="center"/>
              <w:rPr>
                <w:b/>
                <w:bCs/>
                <w:sz w:val="16"/>
                <w:szCs w:val="16"/>
              </w:rPr>
            </w:pPr>
            <w:r w:rsidRPr="00803EEE">
              <w:rPr>
                <w:b/>
                <w:bCs/>
                <w:sz w:val="16"/>
                <w:szCs w:val="16"/>
              </w:rPr>
              <w:t>Итого в руб. с НДС</w:t>
            </w: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D66B8D" w:rsidRPr="00803EEE" w:rsidRDefault="00D66B8D" w:rsidP="002B2A81">
            <w:pPr>
              <w:rPr>
                <w:sz w:val="16"/>
                <w:szCs w:val="16"/>
              </w:rPr>
            </w:pPr>
          </w:p>
        </w:tc>
      </w:tr>
      <w:tr w:rsidR="00D66B8D" w:rsidRPr="00803EEE" w:rsidTr="002B2A81">
        <w:trPr>
          <w:trHeight w:val="300"/>
        </w:trPr>
        <w:tc>
          <w:tcPr>
            <w:tcW w:w="272" w:type="dxa"/>
            <w:vMerge/>
            <w:tcBorders>
              <w:top w:val="single" w:sz="8" w:space="0" w:color="auto"/>
              <w:left w:val="single" w:sz="8" w:space="0" w:color="auto"/>
              <w:bottom w:val="single" w:sz="8" w:space="0" w:color="000000"/>
              <w:right w:val="nil"/>
            </w:tcBorders>
            <w:vAlign w:val="center"/>
            <w:hideMark/>
          </w:tcPr>
          <w:p w:rsidR="00D66B8D" w:rsidRPr="00803EEE" w:rsidRDefault="00D66B8D" w:rsidP="002B2A81">
            <w:pPr>
              <w:rPr>
                <w:sz w:val="16"/>
                <w:szCs w:val="16"/>
              </w:rPr>
            </w:pPr>
          </w:p>
        </w:tc>
        <w:tc>
          <w:tcPr>
            <w:tcW w:w="251" w:type="dxa"/>
            <w:vMerge w:val="restart"/>
            <w:tcBorders>
              <w:top w:val="single" w:sz="8" w:space="0" w:color="auto"/>
              <w:left w:val="single" w:sz="8" w:space="0" w:color="auto"/>
              <w:bottom w:val="single" w:sz="8" w:space="0" w:color="000000"/>
              <w:right w:val="single" w:sz="4" w:space="0" w:color="auto"/>
            </w:tcBorders>
            <w:shd w:val="clear" w:color="000000" w:fill="F2F2F2"/>
            <w:textDirection w:val="btLr"/>
            <w:vAlign w:val="center"/>
            <w:hideMark/>
          </w:tcPr>
          <w:p w:rsidR="00D66B8D" w:rsidRPr="00803EEE" w:rsidRDefault="00D66B8D" w:rsidP="002B2A81">
            <w:pPr>
              <w:jc w:val="center"/>
              <w:rPr>
                <w:sz w:val="16"/>
                <w:szCs w:val="16"/>
              </w:rPr>
            </w:pPr>
            <w:r w:rsidRPr="00803EEE">
              <w:rPr>
                <w:sz w:val="16"/>
                <w:szCs w:val="16"/>
              </w:rPr>
              <w:t>№ контейнера</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D66B8D" w:rsidRPr="00803EEE" w:rsidRDefault="00D66B8D" w:rsidP="002B2A81">
            <w:pPr>
              <w:jc w:val="center"/>
              <w:rPr>
                <w:sz w:val="16"/>
                <w:szCs w:val="16"/>
              </w:rPr>
            </w:pPr>
            <w:r w:rsidRPr="00803EEE">
              <w:rPr>
                <w:sz w:val="16"/>
                <w:szCs w:val="16"/>
              </w:rPr>
              <w:t>Футовость</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D66B8D" w:rsidRPr="00803EEE" w:rsidRDefault="00D66B8D" w:rsidP="002B2A81">
            <w:pPr>
              <w:jc w:val="center"/>
              <w:rPr>
                <w:sz w:val="16"/>
                <w:szCs w:val="16"/>
              </w:rPr>
            </w:pPr>
            <w:r w:rsidRPr="00803EEE">
              <w:rPr>
                <w:sz w:val="16"/>
                <w:szCs w:val="16"/>
              </w:rPr>
              <w:t>Грузоподъёмность</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D66B8D" w:rsidRPr="00803EEE" w:rsidRDefault="00D66B8D" w:rsidP="002B2A81">
            <w:pPr>
              <w:jc w:val="center"/>
              <w:rPr>
                <w:sz w:val="16"/>
                <w:szCs w:val="16"/>
              </w:rPr>
            </w:pPr>
            <w:r w:rsidRPr="00803EEE">
              <w:rPr>
                <w:sz w:val="16"/>
                <w:szCs w:val="16"/>
              </w:rPr>
              <w:t>Вес Брутто (тонн)</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D66B8D" w:rsidRPr="00803EEE" w:rsidRDefault="00D66B8D" w:rsidP="002B2A81">
            <w:pPr>
              <w:jc w:val="center"/>
              <w:rPr>
                <w:sz w:val="16"/>
                <w:szCs w:val="16"/>
              </w:rPr>
            </w:pPr>
            <w:r w:rsidRPr="00803EEE">
              <w:rPr>
                <w:sz w:val="16"/>
                <w:szCs w:val="16"/>
              </w:rPr>
              <w:t>Признак негабаритности</w:t>
            </w:r>
          </w:p>
        </w:tc>
        <w:tc>
          <w:tcPr>
            <w:tcW w:w="25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D66B8D" w:rsidRPr="00803EEE" w:rsidRDefault="00D66B8D" w:rsidP="002B2A81">
            <w:pPr>
              <w:jc w:val="center"/>
              <w:rPr>
                <w:sz w:val="16"/>
                <w:szCs w:val="16"/>
              </w:rPr>
            </w:pPr>
            <w:r w:rsidRPr="00803EEE">
              <w:rPr>
                <w:sz w:val="16"/>
                <w:szCs w:val="16"/>
              </w:rPr>
              <w:t>Наименование</w:t>
            </w:r>
          </w:p>
        </w:tc>
        <w:tc>
          <w:tcPr>
            <w:tcW w:w="25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66B8D" w:rsidRPr="00803EEE" w:rsidRDefault="00D66B8D" w:rsidP="002B2A81">
            <w:pPr>
              <w:jc w:val="center"/>
              <w:rPr>
                <w:sz w:val="16"/>
                <w:szCs w:val="16"/>
              </w:rPr>
            </w:pPr>
            <w:r w:rsidRPr="00803EEE">
              <w:rPr>
                <w:sz w:val="16"/>
                <w:szCs w:val="16"/>
              </w:rPr>
              <w:t>Фактический вес груза (нетто) (тонн)</w:t>
            </w:r>
          </w:p>
        </w:tc>
        <w:tc>
          <w:tcPr>
            <w:tcW w:w="251" w:type="dxa"/>
            <w:vMerge w:val="restart"/>
            <w:tcBorders>
              <w:top w:val="nil"/>
              <w:left w:val="single" w:sz="4" w:space="0" w:color="auto"/>
              <w:bottom w:val="single" w:sz="8" w:space="0" w:color="000000"/>
              <w:right w:val="nil"/>
            </w:tcBorders>
            <w:shd w:val="clear" w:color="000000" w:fill="F2F2F2"/>
            <w:textDirection w:val="btLr"/>
            <w:vAlign w:val="center"/>
            <w:hideMark/>
          </w:tcPr>
          <w:p w:rsidR="00D66B8D" w:rsidRPr="00803EEE" w:rsidRDefault="00D66B8D" w:rsidP="002B2A81">
            <w:pPr>
              <w:jc w:val="center"/>
              <w:rPr>
                <w:sz w:val="16"/>
                <w:szCs w:val="16"/>
              </w:rPr>
            </w:pPr>
            <w:r w:rsidRPr="00803EEE">
              <w:rPr>
                <w:sz w:val="16"/>
                <w:szCs w:val="16"/>
              </w:rPr>
              <w:t>Признак опасный \ неопасный</w:t>
            </w:r>
          </w:p>
        </w:tc>
        <w:tc>
          <w:tcPr>
            <w:tcW w:w="251" w:type="dxa"/>
            <w:vMerge/>
            <w:tcBorders>
              <w:top w:val="nil"/>
              <w:left w:val="single" w:sz="8" w:space="0" w:color="auto"/>
              <w:bottom w:val="single" w:sz="8" w:space="0" w:color="000000"/>
              <w:right w:val="single" w:sz="8" w:space="0" w:color="auto"/>
            </w:tcBorders>
            <w:vAlign w:val="center"/>
            <w:hideMark/>
          </w:tcPr>
          <w:p w:rsidR="00D66B8D" w:rsidRPr="00803EEE" w:rsidRDefault="00D66B8D" w:rsidP="002B2A81">
            <w:pPr>
              <w:rPr>
                <w:sz w:val="16"/>
                <w:szCs w:val="16"/>
              </w:rPr>
            </w:pPr>
          </w:p>
        </w:tc>
        <w:tc>
          <w:tcPr>
            <w:tcW w:w="251" w:type="dxa"/>
            <w:vMerge/>
            <w:tcBorders>
              <w:top w:val="nil"/>
              <w:left w:val="single" w:sz="8" w:space="0" w:color="auto"/>
              <w:bottom w:val="single" w:sz="8" w:space="0" w:color="000000"/>
              <w:right w:val="single" w:sz="4" w:space="0" w:color="000000"/>
            </w:tcBorders>
            <w:vAlign w:val="center"/>
            <w:hideMark/>
          </w:tcPr>
          <w:p w:rsidR="00D66B8D" w:rsidRPr="00803EEE" w:rsidRDefault="00D66B8D" w:rsidP="002B2A81">
            <w:pPr>
              <w:rPr>
                <w:sz w:val="16"/>
                <w:szCs w:val="16"/>
              </w:rPr>
            </w:pPr>
          </w:p>
        </w:tc>
        <w:tc>
          <w:tcPr>
            <w:tcW w:w="5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66B8D" w:rsidRPr="00803EEE" w:rsidRDefault="00D66B8D" w:rsidP="002B2A81">
            <w:pPr>
              <w:jc w:val="center"/>
              <w:rPr>
                <w:sz w:val="16"/>
                <w:szCs w:val="16"/>
              </w:rPr>
            </w:pPr>
            <w:r w:rsidRPr="00803EEE">
              <w:rPr>
                <w:sz w:val="16"/>
                <w:szCs w:val="16"/>
              </w:rPr>
              <w:t>Номер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66B8D" w:rsidRPr="00803EEE" w:rsidRDefault="00D66B8D" w:rsidP="002B2A81">
            <w:pPr>
              <w:jc w:val="center"/>
              <w:rPr>
                <w:sz w:val="16"/>
                <w:szCs w:val="16"/>
              </w:rPr>
            </w:pPr>
            <w:r w:rsidRPr="00803EEE">
              <w:rPr>
                <w:sz w:val="16"/>
                <w:szCs w:val="16"/>
              </w:rPr>
              <w:t>Дата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66B8D" w:rsidRPr="00803EEE" w:rsidRDefault="00D66B8D" w:rsidP="002B2A81">
            <w:pPr>
              <w:jc w:val="center"/>
              <w:rPr>
                <w:sz w:val="16"/>
                <w:szCs w:val="16"/>
              </w:rPr>
            </w:pPr>
            <w:r w:rsidRPr="00803EEE">
              <w:rPr>
                <w:sz w:val="16"/>
                <w:szCs w:val="16"/>
              </w:rPr>
              <w:t>Номер ТТН</w:t>
            </w:r>
          </w:p>
        </w:tc>
        <w:tc>
          <w:tcPr>
            <w:tcW w:w="48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66B8D" w:rsidRPr="00803EEE" w:rsidRDefault="00D66B8D" w:rsidP="002B2A81">
            <w:pPr>
              <w:jc w:val="center"/>
              <w:rPr>
                <w:sz w:val="16"/>
                <w:szCs w:val="16"/>
              </w:rPr>
            </w:pPr>
            <w:r w:rsidRPr="00803EEE">
              <w:rPr>
                <w:sz w:val="16"/>
                <w:szCs w:val="16"/>
              </w:rPr>
              <w:t>Дата ТТН</w:t>
            </w:r>
          </w:p>
        </w:tc>
        <w:tc>
          <w:tcPr>
            <w:tcW w:w="62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66B8D" w:rsidRPr="00803EEE" w:rsidRDefault="00D66B8D" w:rsidP="002B2A81">
            <w:pPr>
              <w:jc w:val="center"/>
              <w:rPr>
                <w:sz w:val="16"/>
                <w:szCs w:val="16"/>
              </w:rPr>
            </w:pPr>
            <w:r w:rsidRPr="00803EEE">
              <w:rPr>
                <w:sz w:val="16"/>
                <w:szCs w:val="16"/>
              </w:rPr>
              <w:t>Номер акта</w:t>
            </w:r>
          </w:p>
        </w:tc>
        <w:tc>
          <w:tcPr>
            <w:tcW w:w="602" w:type="dxa"/>
            <w:vMerge w:val="restart"/>
            <w:tcBorders>
              <w:top w:val="nil"/>
              <w:left w:val="single" w:sz="4" w:space="0" w:color="auto"/>
              <w:bottom w:val="single" w:sz="8" w:space="0" w:color="000000"/>
              <w:right w:val="nil"/>
            </w:tcBorders>
            <w:shd w:val="clear" w:color="000000" w:fill="F2F2F2"/>
            <w:textDirection w:val="btLr"/>
            <w:vAlign w:val="center"/>
            <w:hideMark/>
          </w:tcPr>
          <w:p w:rsidR="00D66B8D" w:rsidRPr="00803EEE" w:rsidRDefault="00D66B8D" w:rsidP="002B2A81">
            <w:pPr>
              <w:jc w:val="center"/>
              <w:rPr>
                <w:sz w:val="16"/>
                <w:szCs w:val="16"/>
              </w:rPr>
            </w:pPr>
            <w:r w:rsidRPr="00803EEE">
              <w:rPr>
                <w:sz w:val="16"/>
                <w:szCs w:val="16"/>
              </w:rPr>
              <w:t>Дата акта</w:t>
            </w:r>
          </w:p>
        </w:tc>
        <w:tc>
          <w:tcPr>
            <w:tcW w:w="46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D66B8D" w:rsidRPr="00803EEE" w:rsidRDefault="00D66B8D" w:rsidP="002B2A81">
            <w:pPr>
              <w:jc w:val="center"/>
              <w:rPr>
                <w:sz w:val="16"/>
                <w:szCs w:val="16"/>
              </w:rPr>
            </w:pPr>
            <w:r w:rsidRPr="00803EEE">
              <w:rPr>
                <w:sz w:val="16"/>
                <w:szCs w:val="16"/>
              </w:rPr>
              <w:t>Наименование</w:t>
            </w:r>
          </w:p>
        </w:tc>
        <w:tc>
          <w:tcPr>
            <w:tcW w:w="452" w:type="dxa"/>
            <w:vMerge w:val="restart"/>
            <w:tcBorders>
              <w:top w:val="nil"/>
              <w:left w:val="single" w:sz="4" w:space="0" w:color="auto"/>
              <w:bottom w:val="single" w:sz="8" w:space="0" w:color="000000"/>
              <w:right w:val="nil"/>
            </w:tcBorders>
            <w:shd w:val="clear" w:color="000000" w:fill="F2F2F2"/>
            <w:textDirection w:val="btLr"/>
            <w:vAlign w:val="center"/>
            <w:hideMark/>
          </w:tcPr>
          <w:p w:rsidR="00D66B8D" w:rsidRPr="00803EEE" w:rsidRDefault="00D66B8D" w:rsidP="002B2A81">
            <w:pPr>
              <w:jc w:val="center"/>
              <w:rPr>
                <w:sz w:val="16"/>
                <w:szCs w:val="16"/>
              </w:rPr>
            </w:pPr>
            <w:r w:rsidRPr="00803EEE">
              <w:rPr>
                <w:sz w:val="16"/>
                <w:szCs w:val="16"/>
              </w:rPr>
              <w:t xml:space="preserve">Код </w:t>
            </w:r>
          </w:p>
        </w:tc>
        <w:tc>
          <w:tcPr>
            <w:tcW w:w="41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D66B8D" w:rsidRPr="00803EEE" w:rsidRDefault="00D66B8D" w:rsidP="002B2A81">
            <w:pPr>
              <w:jc w:val="center"/>
              <w:rPr>
                <w:sz w:val="16"/>
                <w:szCs w:val="16"/>
              </w:rPr>
            </w:pPr>
            <w:r w:rsidRPr="00803EEE">
              <w:rPr>
                <w:sz w:val="16"/>
                <w:szCs w:val="16"/>
              </w:rPr>
              <w:t>Наименование</w:t>
            </w:r>
          </w:p>
        </w:tc>
        <w:tc>
          <w:tcPr>
            <w:tcW w:w="41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D66B8D" w:rsidRPr="00803EEE" w:rsidRDefault="00D66B8D" w:rsidP="002B2A81">
            <w:pPr>
              <w:jc w:val="center"/>
              <w:rPr>
                <w:sz w:val="16"/>
                <w:szCs w:val="16"/>
              </w:rPr>
            </w:pPr>
            <w:r w:rsidRPr="00803EEE">
              <w:rPr>
                <w:sz w:val="16"/>
                <w:szCs w:val="16"/>
              </w:rPr>
              <w:t>Код</w:t>
            </w:r>
          </w:p>
        </w:tc>
        <w:tc>
          <w:tcPr>
            <w:tcW w:w="251" w:type="dxa"/>
            <w:vMerge/>
            <w:tcBorders>
              <w:top w:val="nil"/>
              <w:left w:val="nil"/>
              <w:bottom w:val="single" w:sz="8" w:space="0" w:color="000000"/>
              <w:right w:val="single" w:sz="4" w:space="0" w:color="auto"/>
            </w:tcBorders>
            <w:vAlign w:val="center"/>
            <w:hideMark/>
          </w:tcPr>
          <w:p w:rsidR="00D66B8D" w:rsidRPr="00803EEE" w:rsidRDefault="00D66B8D" w:rsidP="002B2A81">
            <w:pPr>
              <w:rPr>
                <w:sz w:val="16"/>
                <w:szCs w:val="16"/>
              </w:rPr>
            </w:pPr>
          </w:p>
        </w:tc>
        <w:tc>
          <w:tcPr>
            <w:tcW w:w="251" w:type="dxa"/>
            <w:vMerge/>
            <w:tcBorders>
              <w:top w:val="nil"/>
              <w:left w:val="nil"/>
              <w:bottom w:val="single" w:sz="8" w:space="0" w:color="000000"/>
              <w:right w:val="single" w:sz="4" w:space="0" w:color="auto"/>
            </w:tcBorders>
            <w:vAlign w:val="center"/>
            <w:hideMark/>
          </w:tcPr>
          <w:p w:rsidR="00D66B8D" w:rsidRPr="00803EEE" w:rsidRDefault="00D66B8D" w:rsidP="002B2A81">
            <w:pPr>
              <w:rPr>
                <w:sz w:val="16"/>
                <w:szCs w:val="16"/>
              </w:rPr>
            </w:pPr>
          </w:p>
        </w:tc>
        <w:tc>
          <w:tcPr>
            <w:tcW w:w="251" w:type="dxa"/>
            <w:vMerge/>
            <w:tcBorders>
              <w:top w:val="nil"/>
              <w:left w:val="nil"/>
              <w:bottom w:val="single" w:sz="8" w:space="0" w:color="000000"/>
              <w:right w:val="single" w:sz="4" w:space="0" w:color="auto"/>
            </w:tcBorders>
            <w:vAlign w:val="center"/>
            <w:hideMark/>
          </w:tcPr>
          <w:p w:rsidR="00D66B8D" w:rsidRPr="00803EEE" w:rsidRDefault="00D66B8D" w:rsidP="002B2A81">
            <w:pPr>
              <w:rPr>
                <w:sz w:val="16"/>
                <w:szCs w:val="16"/>
              </w:rPr>
            </w:pPr>
          </w:p>
        </w:tc>
        <w:tc>
          <w:tcPr>
            <w:tcW w:w="251" w:type="dxa"/>
            <w:vMerge/>
            <w:tcBorders>
              <w:top w:val="nil"/>
              <w:left w:val="single" w:sz="4" w:space="0" w:color="auto"/>
              <w:bottom w:val="single" w:sz="8" w:space="0" w:color="000000"/>
              <w:right w:val="single" w:sz="8" w:space="0" w:color="auto"/>
            </w:tcBorders>
            <w:vAlign w:val="center"/>
            <w:hideMark/>
          </w:tcPr>
          <w:p w:rsidR="00D66B8D" w:rsidRPr="00803EEE" w:rsidRDefault="00D66B8D" w:rsidP="002B2A81">
            <w:pPr>
              <w:rPr>
                <w:sz w:val="16"/>
                <w:szCs w:val="16"/>
              </w:rPr>
            </w:pPr>
          </w:p>
        </w:tc>
        <w:tc>
          <w:tcPr>
            <w:tcW w:w="37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D66B8D" w:rsidRPr="00803EEE" w:rsidRDefault="00D66B8D" w:rsidP="002B2A81">
            <w:pPr>
              <w:jc w:val="center"/>
              <w:rPr>
                <w:sz w:val="16"/>
                <w:szCs w:val="16"/>
              </w:rPr>
            </w:pPr>
            <w:r w:rsidRPr="00803EEE">
              <w:rPr>
                <w:sz w:val="16"/>
                <w:szCs w:val="16"/>
              </w:rPr>
              <w:t>Расстояние (Км)</w:t>
            </w:r>
          </w:p>
        </w:tc>
        <w:tc>
          <w:tcPr>
            <w:tcW w:w="38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66B8D" w:rsidRPr="00803EEE" w:rsidRDefault="00D66B8D" w:rsidP="002B2A81">
            <w:pPr>
              <w:jc w:val="center"/>
              <w:rPr>
                <w:sz w:val="16"/>
                <w:szCs w:val="16"/>
              </w:rPr>
            </w:pPr>
            <w:r w:rsidRPr="00803EEE">
              <w:rPr>
                <w:sz w:val="16"/>
                <w:szCs w:val="16"/>
              </w:rPr>
              <w:t>Длительность (суток)</w:t>
            </w:r>
          </w:p>
        </w:tc>
        <w:tc>
          <w:tcPr>
            <w:tcW w:w="33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66B8D" w:rsidRPr="00803EEE" w:rsidRDefault="00D66B8D" w:rsidP="002B2A81">
            <w:pPr>
              <w:jc w:val="center"/>
              <w:rPr>
                <w:sz w:val="16"/>
                <w:szCs w:val="16"/>
              </w:rPr>
            </w:pPr>
            <w:r w:rsidRPr="00803EEE">
              <w:rPr>
                <w:sz w:val="16"/>
                <w:szCs w:val="16"/>
              </w:rPr>
              <w:t>Длительность (часов)</w:t>
            </w:r>
          </w:p>
        </w:tc>
        <w:tc>
          <w:tcPr>
            <w:tcW w:w="28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D66B8D" w:rsidRPr="00803EEE" w:rsidRDefault="00D66B8D" w:rsidP="002B2A81">
            <w:pPr>
              <w:jc w:val="center"/>
              <w:rPr>
                <w:sz w:val="16"/>
                <w:szCs w:val="16"/>
              </w:rPr>
            </w:pPr>
            <w:r w:rsidRPr="00803EEE">
              <w:rPr>
                <w:sz w:val="16"/>
                <w:szCs w:val="16"/>
              </w:rPr>
              <w:t>Стоимость</w:t>
            </w:r>
          </w:p>
        </w:tc>
        <w:tc>
          <w:tcPr>
            <w:tcW w:w="46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D66B8D" w:rsidRPr="00803EEE" w:rsidRDefault="00D66B8D" w:rsidP="002B2A81">
            <w:pPr>
              <w:jc w:val="center"/>
              <w:rPr>
                <w:sz w:val="16"/>
                <w:szCs w:val="16"/>
              </w:rPr>
            </w:pPr>
            <w:r w:rsidRPr="00803EEE">
              <w:rPr>
                <w:sz w:val="16"/>
                <w:szCs w:val="16"/>
              </w:rPr>
              <w:t>Длителльность (часов)</w:t>
            </w:r>
          </w:p>
        </w:tc>
        <w:tc>
          <w:tcPr>
            <w:tcW w:w="456" w:type="dxa"/>
            <w:vMerge w:val="restart"/>
            <w:tcBorders>
              <w:top w:val="nil"/>
              <w:left w:val="single" w:sz="4" w:space="0" w:color="auto"/>
              <w:bottom w:val="single" w:sz="8" w:space="0" w:color="000000"/>
              <w:right w:val="nil"/>
            </w:tcBorders>
            <w:shd w:val="clear" w:color="000000" w:fill="F2F2F2"/>
            <w:textDirection w:val="btLr"/>
            <w:vAlign w:val="center"/>
            <w:hideMark/>
          </w:tcPr>
          <w:p w:rsidR="00D66B8D" w:rsidRPr="00803EEE" w:rsidRDefault="00D66B8D" w:rsidP="002B2A81">
            <w:pPr>
              <w:jc w:val="center"/>
              <w:rPr>
                <w:sz w:val="16"/>
                <w:szCs w:val="16"/>
              </w:rPr>
            </w:pPr>
            <w:r w:rsidRPr="00803EEE">
              <w:rPr>
                <w:sz w:val="16"/>
                <w:szCs w:val="16"/>
              </w:rPr>
              <w:t>Стоимость</w:t>
            </w:r>
          </w:p>
        </w:tc>
        <w:tc>
          <w:tcPr>
            <w:tcW w:w="45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D66B8D" w:rsidRPr="00803EEE" w:rsidRDefault="00D66B8D" w:rsidP="002B2A81">
            <w:pPr>
              <w:jc w:val="center"/>
              <w:rPr>
                <w:sz w:val="16"/>
                <w:szCs w:val="16"/>
              </w:rPr>
            </w:pPr>
            <w:r w:rsidRPr="00803EEE">
              <w:rPr>
                <w:sz w:val="16"/>
                <w:szCs w:val="16"/>
              </w:rPr>
              <w:t>Длительность (часов)</w:t>
            </w:r>
          </w:p>
        </w:tc>
        <w:tc>
          <w:tcPr>
            <w:tcW w:w="44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66B8D" w:rsidRPr="00803EEE" w:rsidRDefault="00D66B8D" w:rsidP="002B2A81">
            <w:pPr>
              <w:jc w:val="center"/>
              <w:rPr>
                <w:sz w:val="16"/>
                <w:szCs w:val="16"/>
              </w:rPr>
            </w:pPr>
            <w:r w:rsidRPr="00803EEE">
              <w:rPr>
                <w:sz w:val="16"/>
                <w:szCs w:val="16"/>
              </w:rPr>
              <w:t>Расстояние (Км)</w:t>
            </w:r>
          </w:p>
        </w:tc>
        <w:tc>
          <w:tcPr>
            <w:tcW w:w="447"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D66B8D" w:rsidRPr="00803EEE" w:rsidRDefault="00D66B8D" w:rsidP="002B2A81">
            <w:pPr>
              <w:jc w:val="center"/>
              <w:rPr>
                <w:sz w:val="16"/>
                <w:szCs w:val="16"/>
              </w:rPr>
            </w:pPr>
            <w:r w:rsidRPr="00803EEE">
              <w:rPr>
                <w:sz w:val="16"/>
                <w:szCs w:val="16"/>
              </w:rPr>
              <w:t>Стоимость</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66B8D" w:rsidRPr="00803EEE" w:rsidRDefault="00D66B8D" w:rsidP="002B2A81">
            <w:pPr>
              <w:jc w:val="center"/>
              <w:rPr>
                <w:sz w:val="16"/>
                <w:szCs w:val="16"/>
              </w:rPr>
            </w:pPr>
            <w:r w:rsidRPr="00803EEE">
              <w:rPr>
                <w:sz w:val="16"/>
                <w:szCs w:val="16"/>
              </w:rPr>
              <w:t>Длительность (суток)</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66B8D" w:rsidRPr="00803EEE" w:rsidRDefault="00D66B8D" w:rsidP="002B2A81">
            <w:pPr>
              <w:jc w:val="center"/>
              <w:rPr>
                <w:sz w:val="16"/>
                <w:szCs w:val="16"/>
              </w:rPr>
            </w:pPr>
            <w:r w:rsidRPr="00803EEE">
              <w:rPr>
                <w:sz w:val="16"/>
                <w:szCs w:val="16"/>
              </w:rPr>
              <w:t>Длительность (часов)</w:t>
            </w:r>
          </w:p>
        </w:tc>
        <w:tc>
          <w:tcPr>
            <w:tcW w:w="37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D66B8D" w:rsidRPr="00803EEE" w:rsidRDefault="00D66B8D" w:rsidP="002B2A81">
            <w:pPr>
              <w:jc w:val="center"/>
              <w:rPr>
                <w:sz w:val="16"/>
                <w:szCs w:val="16"/>
              </w:rPr>
            </w:pPr>
            <w:r w:rsidRPr="00803EEE">
              <w:rPr>
                <w:sz w:val="16"/>
                <w:szCs w:val="16"/>
              </w:rPr>
              <w:t>Стоимость</w:t>
            </w:r>
          </w:p>
        </w:tc>
        <w:tc>
          <w:tcPr>
            <w:tcW w:w="40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66B8D" w:rsidRPr="00803EEE" w:rsidRDefault="00D66B8D" w:rsidP="002B2A81">
            <w:pPr>
              <w:jc w:val="center"/>
              <w:rPr>
                <w:sz w:val="16"/>
                <w:szCs w:val="16"/>
              </w:rPr>
            </w:pPr>
            <w:r w:rsidRPr="00803EEE">
              <w:rPr>
                <w:sz w:val="16"/>
                <w:szCs w:val="16"/>
              </w:rPr>
              <w:t>Длительность (суток)</w:t>
            </w:r>
          </w:p>
        </w:tc>
        <w:tc>
          <w:tcPr>
            <w:tcW w:w="40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66B8D" w:rsidRPr="00803EEE" w:rsidRDefault="00D66B8D" w:rsidP="002B2A81">
            <w:pPr>
              <w:jc w:val="center"/>
              <w:rPr>
                <w:sz w:val="16"/>
                <w:szCs w:val="16"/>
              </w:rPr>
            </w:pPr>
            <w:r w:rsidRPr="00803EEE">
              <w:rPr>
                <w:sz w:val="16"/>
                <w:szCs w:val="16"/>
              </w:rPr>
              <w:t>Длительность (часов)</w:t>
            </w:r>
          </w:p>
        </w:tc>
        <w:tc>
          <w:tcPr>
            <w:tcW w:w="40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D66B8D" w:rsidRPr="00803EEE" w:rsidRDefault="00D66B8D" w:rsidP="002B2A81">
            <w:pPr>
              <w:jc w:val="center"/>
              <w:rPr>
                <w:sz w:val="16"/>
                <w:szCs w:val="16"/>
              </w:rPr>
            </w:pPr>
            <w:r w:rsidRPr="00803EEE">
              <w:rPr>
                <w:sz w:val="16"/>
                <w:szCs w:val="16"/>
              </w:rPr>
              <w:t>Стоимость</w:t>
            </w:r>
          </w:p>
        </w:tc>
        <w:tc>
          <w:tcPr>
            <w:tcW w:w="251" w:type="dxa"/>
            <w:vMerge/>
            <w:tcBorders>
              <w:top w:val="nil"/>
              <w:left w:val="single" w:sz="8" w:space="0" w:color="auto"/>
              <w:bottom w:val="single" w:sz="8" w:space="0" w:color="000000"/>
              <w:right w:val="single" w:sz="8" w:space="0" w:color="auto"/>
            </w:tcBorders>
            <w:vAlign w:val="center"/>
            <w:hideMark/>
          </w:tcPr>
          <w:p w:rsidR="00D66B8D" w:rsidRPr="00803EEE" w:rsidRDefault="00D66B8D" w:rsidP="002B2A81">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D66B8D" w:rsidRPr="00803EEE" w:rsidRDefault="00D66B8D" w:rsidP="002B2A81">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D66B8D" w:rsidRPr="00803EEE" w:rsidRDefault="00D66B8D" w:rsidP="002B2A81">
            <w:pPr>
              <w:rPr>
                <w:b/>
                <w:bCs/>
                <w:sz w:val="16"/>
                <w:szCs w:val="16"/>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D66B8D" w:rsidRPr="00803EEE" w:rsidRDefault="00D66B8D" w:rsidP="002B2A81">
            <w:pPr>
              <w:rPr>
                <w:sz w:val="16"/>
                <w:szCs w:val="16"/>
              </w:rPr>
            </w:pPr>
          </w:p>
        </w:tc>
      </w:tr>
      <w:tr w:rsidR="00D66B8D" w:rsidRPr="00803EEE" w:rsidTr="002B2A81">
        <w:trPr>
          <w:trHeight w:val="1950"/>
        </w:trPr>
        <w:tc>
          <w:tcPr>
            <w:tcW w:w="272" w:type="dxa"/>
            <w:vMerge/>
            <w:tcBorders>
              <w:top w:val="single" w:sz="8" w:space="0" w:color="auto"/>
              <w:left w:val="single" w:sz="8" w:space="0" w:color="auto"/>
              <w:bottom w:val="single" w:sz="8" w:space="0" w:color="000000"/>
              <w:right w:val="nil"/>
            </w:tcBorders>
            <w:vAlign w:val="center"/>
            <w:hideMark/>
          </w:tcPr>
          <w:p w:rsidR="00D66B8D" w:rsidRPr="00803EEE" w:rsidRDefault="00D66B8D" w:rsidP="002B2A81">
            <w:pPr>
              <w:rPr>
                <w:sz w:val="16"/>
                <w:szCs w:val="16"/>
              </w:rPr>
            </w:pPr>
          </w:p>
        </w:tc>
        <w:tc>
          <w:tcPr>
            <w:tcW w:w="251" w:type="dxa"/>
            <w:vMerge/>
            <w:tcBorders>
              <w:top w:val="single" w:sz="8" w:space="0" w:color="auto"/>
              <w:left w:val="single" w:sz="8" w:space="0" w:color="auto"/>
              <w:bottom w:val="single" w:sz="8" w:space="0" w:color="000000"/>
              <w:right w:val="single" w:sz="4" w:space="0" w:color="auto"/>
            </w:tcBorders>
            <w:vAlign w:val="center"/>
            <w:hideMark/>
          </w:tcPr>
          <w:p w:rsidR="00D66B8D" w:rsidRPr="00803EEE" w:rsidRDefault="00D66B8D" w:rsidP="002B2A81">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D66B8D" w:rsidRPr="00803EEE" w:rsidRDefault="00D66B8D" w:rsidP="002B2A81">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D66B8D" w:rsidRPr="00803EEE" w:rsidRDefault="00D66B8D" w:rsidP="002B2A81">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D66B8D" w:rsidRPr="00803EEE" w:rsidRDefault="00D66B8D" w:rsidP="002B2A81">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D66B8D" w:rsidRPr="00803EEE" w:rsidRDefault="00D66B8D" w:rsidP="002B2A81">
            <w:pPr>
              <w:rPr>
                <w:sz w:val="16"/>
                <w:szCs w:val="16"/>
              </w:rPr>
            </w:pPr>
          </w:p>
        </w:tc>
        <w:tc>
          <w:tcPr>
            <w:tcW w:w="251" w:type="dxa"/>
            <w:vMerge/>
            <w:tcBorders>
              <w:top w:val="nil"/>
              <w:left w:val="single" w:sz="8" w:space="0" w:color="auto"/>
              <w:bottom w:val="single" w:sz="8" w:space="0" w:color="000000"/>
              <w:right w:val="single" w:sz="4" w:space="0" w:color="auto"/>
            </w:tcBorders>
            <w:vAlign w:val="center"/>
            <w:hideMark/>
          </w:tcPr>
          <w:p w:rsidR="00D66B8D" w:rsidRPr="00803EEE" w:rsidRDefault="00D66B8D" w:rsidP="002B2A81">
            <w:pPr>
              <w:rPr>
                <w:sz w:val="16"/>
                <w:szCs w:val="16"/>
              </w:rPr>
            </w:pPr>
          </w:p>
        </w:tc>
        <w:tc>
          <w:tcPr>
            <w:tcW w:w="251" w:type="dxa"/>
            <w:vMerge/>
            <w:tcBorders>
              <w:top w:val="nil"/>
              <w:left w:val="single" w:sz="4" w:space="0" w:color="auto"/>
              <w:bottom w:val="single" w:sz="8" w:space="0" w:color="000000"/>
              <w:right w:val="single" w:sz="4" w:space="0" w:color="auto"/>
            </w:tcBorders>
            <w:vAlign w:val="center"/>
            <w:hideMark/>
          </w:tcPr>
          <w:p w:rsidR="00D66B8D" w:rsidRPr="00803EEE" w:rsidRDefault="00D66B8D" w:rsidP="002B2A81">
            <w:pPr>
              <w:rPr>
                <w:sz w:val="16"/>
                <w:szCs w:val="16"/>
              </w:rPr>
            </w:pPr>
          </w:p>
        </w:tc>
        <w:tc>
          <w:tcPr>
            <w:tcW w:w="251" w:type="dxa"/>
            <w:vMerge/>
            <w:tcBorders>
              <w:top w:val="nil"/>
              <w:left w:val="single" w:sz="4" w:space="0" w:color="auto"/>
              <w:bottom w:val="single" w:sz="8" w:space="0" w:color="000000"/>
              <w:right w:val="nil"/>
            </w:tcBorders>
            <w:vAlign w:val="center"/>
            <w:hideMark/>
          </w:tcPr>
          <w:p w:rsidR="00D66B8D" w:rsidRPr="00803EEE" w:rsidRDefault="00D66B8D" w:rsidP="002B2A81">
            <w:pPr>
              <w:rPr>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D66B8D" w:rsidRPr="00803EEE" w:rsidRDefault="00D66B8D" w:rsidP="002B2A81">
            <w:pPr>
              <w:rPr>
                <w:sz w:val="16"/>
                <w:szCs w:val="16"/>
              </w:rPr>
            </w:pPr>
          </w:p>
        </w:tc>
        <w:tc>
          <w:tcPr>
            <w:tcW w:w="251" w:type="dxa"/>
            <w:vMerge/>
            <w:tcBorders>
              <w:top w:val="nil"/>
              <w:left w:val="single" w:sz="8" w:space="0" w:color="auto"/>
              <w:bottom w:val="single" w:sz="8" w:space="0" w:color="000000"/>
              <w:right w:val="single" w:sz="4" w:space="0" w:color="000000"/>
            </w:tcBorders>
            <w:vAlign w:val="center"/>
            <w:hideMark/>
          </w:tcPr>
          <w:p w:rsidR="00D66B8D" w:rsidRPr="00803EEE" w:rsidRDefault="00D66B8D" w:rsidP="002B2A81">
            <w:pPr>
              <w:rPr>
                <w:sz w:val="16"/>
                <w:szCs w:val="16"/>
              </w:rPr>
            </w:pPr>
          </w:p>
        </w:tc>
        <w:tc>
          <w:tcPr>
            <w:tcW w:w="511" w:type="dxa"/>
            <w:vMerge/>
            <w:tcBorders>
              <w:top w:val="nil"/>
              <w:left w:val="single" w:sz="4" w:space="0" w:color="auto"/>
              <w:bottom w:val="single" w:sz="8" w:space="0" w:color="000000"/>
              <w:right w:val="single" w:sz="4" w:space="0" w:color="auto"/>
            </w:tcBorders>
            <w:vAlign w:val="center"/>
            <w:hideMark/>
          </w:tcPr>
          <w:p w:rsidR="00D66B8D" w:rsidRPr="00803EEE" w:rsidRDefault="00D66B8D" w:rsidP="002B2A81">
            <w:pPr>
              <w:rPr>
                <w:sz w:val="16"/>
                <w:szCs w:val="16"/>
              </w:rPr>
            </w:pPr>
          </w:p>
        </w:tc>
        <w:tc>
          <w:tcPr>
            <w:tcW w:w="497" w:type="dxa"/>
            <w:vMerge/>
            <w:tcBorders>
              <w:top w:val="nil"/>
              <w:left w:val="single" w:sz="4" w:space="0" w:color="auto"/>
              <w:bottom w:val="single" w:sz="8" w:space="0" w:color="000000"/>
              <w:right w:val="single" w:sz="4" w:space="0" w:color="auto"/>
            </w:tcBorders>
            <w:vAlign w:val="center"/>
            <w:hideMark/>
          </w:tcPr>
          <w:p w:rsidR="00D66B8D" w:rsidRPr="00803EEE" w:rsidRDefault="00D66B8D" w:rsidP="002B2A81">
            <w:pPr>
              <w:rPr>
                <w:sz w:val="16"/>
                <w:szCs w:val="16"/>
              </w:rPr>
            </w:pPr>
          </w:p>
        </w:tc>
        <w:tc>
          <w:tcPr>
            <w:tcW w:w="497" w:type="dxa"/>
            <w:vMerge/>
            <w:tcBorders>
              <w:top w:val="nil"/>
              <w:left w:val="single" w:sz="4" w:space="0" w:color="auto"/>
              <w:bottom w:val="single" w:sz="8" w:space="0" w:color="000000"/>
              <w:right w:val="single" w:sz="4" w:space="0" w:color="auto"/>
            </w:tcBorders>
            <w:vAlign w:val="center"/>
            <w:hideMark/>
          </w:tcPr>
          <w:p w:rsidR="00D66B8D" w:rsidRPr="00803EEE" w:rsidRDefault="00D66B8D" w:rsidP="002B2A81">
            <w:pPr>
              <w:rPr>
                <w:sz w:val="16"/>
                <w:szCs w:val="16"/>
              </w:rPr>
            </w:pPr>
          </w:p>
        </w:tc>
        <w:tc>
          <w:tcPr>
            <w:tcW w:w="483" w:type="dxa"/>
            <w:vMerge/>
            <w:tcBorders>
              <w:top w:val="nil"/>
              <w:left w:val="single" w:sz="4" w:space="0" w:color="auto"/>
              <w:bottom w:val="single" w:sz="8" w:space="0" w:color="000000"/>
              <w:right w:val="single" w:sz="4" w:space="0" w:color="auto"/>
            </w:tcBorders>
            <w:vAlign w:val="center"/>
            <w:hideMark/>
          </w:tcPr>
          <w:p w:rsidR="00D66B8D" w:rsidRPr="00803EEE" w:rsidRDefault="00D66B8D" w:rsidP="002B2A81">
            <w:pPr>
              <w:rPr>
                <w:sz w:val="16"/>
                <w:szCs w:val="16"/>
              </w:rPr>
            </w:pPr>
          </w:p>
        </w:tc>
        <w:tc>
          <w:tcPr>
            <w:tcW w:w="620" w:type="dxa"/>
            <w:vMerge/>
            <w:tcBorders>
              <w:top w:val="nil"/>
              <w:left w:val="single" w:sz="4" w:space="0" w:color="auto"/>
              <w:bottom w:val="single" w:sz="8" w:space="0" w:color="000000"/>
              <w:right w:val="single" w:sz="4" w:space="0" w:color="auto"/>
            </w:tcBorders>
            <w:vAlign w:val="center"/>
            <w:hideMark/>
          </w:tcPr>
          <w:p w:rsidR="00D66B8D" w:rsidRPr="00803EEE" w:rsidRDefault="00D66B8D" w:rsidP="002B2A81">
            <w:pPr>
              <w:rPr>
                <w:sz w:val="16"/>
                <w:szCs w:val="16"/>
              </w:rPr>
            </w:pPr>
          </w:p>
        </w:tc>
        <w:tc>
          <w:tcPr>
            <w:tcW w:w="602" w:type="dxa"/>
            <w:vMerge/>
            <w:tcBorders>
              <w:top w:val="nil"/>
              <w:left w:val="single" w:sz="4" w:space="0" w:color="auto"/>
              <w:bottom w:val="single" w:sz="8" w:space="0" w:color="000000"/>
              <w:right w:val="nil"/>
            </w:tcBorders>
            <w:vAlign w:val="center"/>
            <w:hideMark/>
          </w:tcPr>
          <w:p w:rsidR="00D66B8D" w:rsidRPr="00803EEE" w:rsidRDefault="00D66B8D" w:rsidP="002B2A81">
            <w:pPr>
              <w:rPr>
                <w:sz w:val="16"/>
                <w:szCs w:val="16"/>
              </w:rPr>
            </w:pPr>
          </w:p>
        </w:tc>
        <w:tc>
          <w:tcPr>
            <w:tcW w:w="462" w:type="dxa"/>
            <w:vMerge/>
            <w:tcBorders>
              <w:top w:val="nil"/>
              <w:left w:val="single" w:sz="8" w:space="0" w:color="auto"/>
              <w:bottom w:val="single" w:sz="8" w:space="0" w:color="000000"/>
              <w:right w:val="single" w:sz="4" w:space="0" w:color="auto"/>
            </w:tcBorders>
            <w:vAlign w:val="center"/>
            <w:hideMark/>
          </w:tcPr>
          <w:p w:rsidR="00D66B8D" w:rsidRPr="00803EEE" w:rsidRDefault="00D66B8D" w:rsidP="002B2A81">
            <w:pPr>
              <w:rPr>
                <w:sz w:val="16"/>
                <w:szCs w:val="16"/>
              </w:rPr>
            </w:pPr>
          </w:p>
        </w:tc>
        <w:tc>
          <w:tcPr>
            <w:tcW w:w="452" w:type="dxa"/>
            <w:vMerge/>
            <w:tcBorders>
              <w:top w:val="nil"/>
              <w:left w:val="single" w:sz="4" w:space="0" w:color="auto"/>
              <w:bottom w:val="single" w:sz="8" w:space="0" w:color="000000"/>
              <w:right w:val="nil"/>
            </w:tcBorders>
            <w:vAlign w:val="center"/>
            <w:hideMark/>
          </w:tcPr>
          <w:p w:rsidR="00D66B8D" w:rsidRPr="00803EEE" w:rsidRDefault="00D66B8D" w:rsidP="002B2A81">
            <w:pPr>
              <w:rPr>
                <w:sz w:val="16"/>
                <w:szCs w:val="16"/>
              </w:rPr>
            </w:pPr>
          </w:p>
        </w:tc>
        <w:tc>
          <w:tcPr>
            <w:tcW w:w="417" w:type="dxa"/>
            <w:vMerge/>
            <w:tcBorders>
              <w:top w:val="nil"/>
              <w:left w:val="single" w:sz="8" w:space="0" w:color="auto"/>
              <w:bottom w:val="single" w:sz="8" w:space="0" w:color="000000"/>
              <w:right w:val="single" w:sz="4" w:space="0" w:color="auto"/>
            </w:tcBorders>
            <w:vAlign w:val="center"/>
            <w:hideMark/>
          </w:tcPr>
          <w:p w:rsidR="00D66B8D" w:rsidRPr="00803EEE" w:rsidRDefault="00D66B8D" w:rsidP="002B2A81">
            <w:pPr>
              <w:rPr>
                <w:sz w:val="16"/>
                <w:szCs w:val="16"/>
              </w:rPr>
            </w:pPr>
          </w:p>
        </w:tc>
        <w:tc>
          <w:tcPr>
            <w:tcW w:w="412" w:type="dxa"/>
            <w:vMerge/>
            <w:tcBorders>
              <w:top w:val="nil"/>
              <w:left w:val="single" w:sz="4" w:space="0" w:color="auto"/>
              <w:bottom w:val="single" w:sz="8" w:space="0" w:color="000000"/>
              <w:right w:val="single" w:sz="8" w:space="0" w:color="auto"/>
            </w:tcBorders>
            <w:vAlign w:val="center"/>
            <w:hideMark/>
          </w:tcPr>
          <w:p w:rsidR="00D66B8D" w:rsidRPr="00803EEE" w:rsidRDefault="00D66B8D" w:rsidP="002B2A81">
            <w:pPr>
              <w:rPr>
                <w:sz w:val="16"/>
                <w:szCs w:val="16"/>
              </w:rPr>
            </w:pPr>
          </w:p>
        </w:tc>
        <w:tc>
          <w:tcPr>
            <w:tcW w:w="251" w:type="dxa"/>
            <w:vMerge/>
            <w:tcBorders>
              <w:top w:val="nil"/>
              <w:left w:val="nil"/>
              <w:bottom w:val="single" w:sz="8" w:space="0" w:color="000000"/>
              <w:right w:val="single" w:sz="4" w:space="0" w:color="auto"/>
            </w:tcBorders>
            <w:vAlign w:val="center"/>
            <w:hideMark/>
          </w:tcPr>
          <w:p w:rsidR="00D66B8D" w:rsidRPr="00803EEE" w:rsidRDefault="00D66B8D" w:rsidP="002B2A81">
            <w:pPr>
              <w:rPr>
                <w:sz w:val="16"/>
                <w:szCs w:val="16"/>
              </w:rPr>
            </w:pPr>
          </w:p>
        </w:tc>
        <w:tc>
          <w:tcPr>
            <w:tcW w:w="251" w:type="dxa"/>
            <w:vMerge/>
            <w:tcBorders>
              <w:top w:val="nil"/>
              <w:left w:val="nil"/>
              <w:bottom w:val="single" w:sz="8" w:space="0" w:color="000000"/>
              <w:right w:val="single" w:sz="4" w:space="0" w:color="auto"/>
            </w:tcBorders>
            <w:vAlign w:val="center"/>
            <w:hideMark/>
          </w:tcPr>
          <w:p w:rsidR="00D66B8D" w:rsidRPr="00803EEE" w:rsidRDefault="00D66B8D" w:rsidP="002B2A81">
            <w:pPr>
              <w:rPr>
                <w:sz w:val="16"/>
                <w:szCs w:val="16"/>
              </w:rPr>
            </w:pPr>
          </w:p>
        </w:tc>
        <w:tc>
          <w:tcPr>
            <w:tcW w:w="251" w:type="dxa"/>
            <w:vMerge/>
            <w:tcBorders>
              <w:top w:val="nil"/>
              <w:left w:val="nil"/>
              <w:bottom w:val="single" w:sz="8" w:space="0" w:color="000000"/>
              <w:right w:val="single" w:sz="4" w:space="0" w:color="auto"/>
            </w:tcBorders>
            <w:vAlign w:val="center"/>
            <w:hideMark/>
          </w:tcPr>
          <w:p w:rsidR="00D66B8D" w:rsidRPr="00803EEE" w:rsidRDefault="00D66B8D" w:rsidP="002B2A81">
            <w:pPr>
              <w:rPr>
                <w:sz w:val="16"/>
                <w:szCs w:val="16"/>
              </w:rPr>
            </w:pPr>
          </w:p>
        </w:tc>
        <w:tc>
          <w:tcPr>
            <w:tcW w:w="251" w:type="dxa"/>
            <w:vMerge/>
            <w:tcBorders>
              <w:top w:val="nil"/>
              <w:left w:val="single" w:sz="4" w:space="0" w:color="auto"/>
              <w:bottom w:val="single" w:sz="8" w:space="0" w:color="000000"/>
              <w:right w:val="single" w:sz="8" w:space="0" w:color="auto"/>
            </w:tcBorders>
            <w:vAlign w:val="center"/>
            <w:hideMark/>
          </w:tcPr>
          <w:p w:rsidR="00D66B8D" w:rsidRPr="00803EEE" w:rsidRDefault="00D66B8D" w:rsidP="002B2A81">
            <w:pPr>
              <w:rPr>
                <w:sz w:val="16"/>
                <w:szCs w:val="16"/>
              </w:rPr>
            </w:pPr>
          </w:p>
        </w:tc>
        <w:tc>
          <w:tcPr>
            <w:tcW w:w="375" w:type="dxa"/>
            <w:vMerge/>
            <w:tcBorders>
              <w:top w:val="nil"/>
              <w:left w:val="single" w:sz="8" w:space="0" w:color="auto"/>
              <w:bottom w:val="single" w:sz="8" w:space="0" w:color="000000"/>
              <w:right w:val="single" w:sz="4" w:space="0" w:color="auto"/>
            </w:tcBorders>
            <w:vAlign w:val="center"/>
            <w:hideMark/>
          </w:tcPr>
          <w:p w:rsidR="00D66B8D" w:rsidRPr="00803EEE" w:rsidRDefault="00D66B8D" w:rsidP="002B2A81">
            <w:pPr>
              <w:rPr>
                <w:sz w:val="16"/>
                <w:szCs w:val="16"/>
              </w:rPr>
            </w:pPr>
          </w:p>
        </w:tc>
        <w:tc>
          <w:tcPr>
            <w:tcW w:w="387" w:type="dxa"/>
            <w:vMerge/>
            <w:tcBorders>
              <w:top w:val="nil"/>
              <w:left w:val="single" w:sz="4" w:space="0" w:color="auto"/>
              <w:bottom w:val="single" w:sz="8" w:space="0" w:color="000000"/>
              <w:right w:val="single" w:sz="4" w:space="0" w:color="auto"/>
            </w:tcBorders>
            <w:vAlign w:val="center"/>
            <w:hideMark/>
          </w:tcPr>
          <w:p w:rsidR="00D66B8D" w:rsidRPr="00803EEE" w:rsidRDefault="00D66B8D" w:rsidP="002B2A81">
            <w:pPr>
              <w:rPr>
                <w:sz w:val="16"/>
                <w:szCs w:val="16"/>
              </w:rPr>
            </w:pPr>
          </w:p>
        </w:tc>
        <w:tc>
          <w:tcPr>
            <w:tcW w:w="339" w:type="dxa"/>
            <w:vMerge/>
            <w:tcBorders>
              <w:top w:val="nil"/>
              <w:left w:val="single" w:sz="4" w:space="0" w:color="auto"/>
              <w:bottom w:val="single" w:sz="8" w:space="0" w:color="000000"/>
              <w:right w:val="single" w:sz="4" w:space="0" w:color="auto"/>
            </w:tcBorders>
            <w:vAlign w:val="center"/>
            <w:hideMark/>
          </w:tcPr>
          <w:p w:rsidR="00D66B8D" w:rsidRPr="00803EEE" w:rsidRDefault="00D66B8D" w:rsidP="002B2A81">
            <w:pPr>
              <w:rPr>
                <w:sz w:val="16"/>
                <w:szCs w:val="16"/>
              </w:rPr>
            </w:pPr>
          </w:p>
        </w:tc>
        <w:tc>
          <w:tcPr>
            <w:tcW w:w="283" w:type="dxa"/>
            <w:vMerge/>
            <w:tcBorders>
              <w:top w:val="nil"/>
              <w:left w:val="single" w:sz="4" w:space="0" w:color="auto"/>
              <w:bottom w:val="single" w:sz="8" w:space="0" w:color="000000"/>
              <w:right w:val="single" w:sz="8" w:space="0" w:color="auto"/>
            </w:tcBorders>
            <w:vAlign w:val="center"/>
            <w:hideMark/>
          </w:tcPr>
          <w:p w:rsidR="00D66B8D" w:rsidRPr="00803EEE" w:rsidRDefault="00D66B8D" w:rsidP="002B2A81">
            <w:pPr>
              <w:rPr>
                <w:sz w:val="16"/>
                <w:szCs w:val="16"/>
              </w:rPr>
            </w:pPr>
          </w:p>
        </w:tc>
        <w:tc>
          <w:tcPr>
            <w:tcW w:w="463" w:type="dxa"/>
            <w:vMerge/>
            <w:tcBorders>
              <w:top w:val="nil"/>
              <w:left w:val="single" w:sz="8" w:space="0" w:color="auto"/>
              <w:bottom w:val="single" w:sz="8" w:space="0" w:color="000000"/>
              <w:right w:val="single" w:sz="4" w:space="0" w:color="auto"/>
            </w:tcBorders>
            <w:vAlign w:val="center"/>
            <w:hideMark/>
          </w:tcPr>
          <w:p w:rsidR="00D66B8D" w:rsidRPr="00803EEE" w:rsidRDefault="00D66B8D" w:rsidP="002B2A81">
            <w:pPr>
              <w:rPr>
                <w:sz w:val="16"/>
                <w:szCs w:val="16"/>
              </w:rPr>
            </w:pPr>
          </w:p>
        </w:tc>
        <w:tc>
          <w:tcPr>
            <w:tcW w:w="456" w:type="dxa"/>
            <w:vMerge/>
            <w:tcBorders>
              <w:top w:val="nil"/>
              <w:left w:val="single" w:sz="4" w:space="0" w:color="auto"/>
              <w:bottom w:val="single" w:sz="8" w:space="0" w:color="000000"/>
              <w:right w:val="nil"/>
            </w:tcBorders>
            <w:vAlign w:val="center"/>
            <w:hideMark/>
          </w:tcPr>
          <w:p w:rsidR="00D66B8D" w:rsidRPr="00803EEE" w:rsidRDefault="00D66B8D" w:rsidP="002B2A81">
            <w:pPr>
              <w:rPr>
                <w:sz w:val="16"/>
                <w:szCs w:val="16"/>
              </w:rPr>
            </w:pPr>
          </w:p>
        </w:tc>
        <w:tc>
          <w:tcPr>
            <w:tcW w:w="455" w:type="dxa"/>
            <w:vMerge/>
            <w:tcBorders>
              <w:top w:val="nil"/>
              <w:left w:val="single" w:sz="8" w:space="0" w:color="auto"/>
              <w:bottom w:val="single" w:sz="8" w:space="0" w:color="000000"/>
              <w:right w:val="single" w:sz="4" w:space="0" w:color="auto"/>
            </w:tcBorders>
            <w:vAlign w:val="center"/>
            <w:hideMark/>
          </w:tcPr>
          <w:p w:rsidR="00D66B8D" w:rsidRPr="00803EEE" w:rsidRDefault="00D66B8D" w:rsidP="002B2A81">
            <w:pPr>
              <w:rPr>
                <w:sz w:val="16"/>
                <w:szCs w:val="16"/>
              </w:rPr>
            </w:pPr>
          </w:p>
        </w:tc>
        <w:tc>
          <w:tcPr>
            <w:tcW w:w="447" w:type="dxa"/>
            <w:vMerge/>
            <w:tcBorders>
              <w:top w:val="nil"/>
              <w:left w:val="single" w:sz="4" w:space="0" w:color="auto"/>
              <w:bottom w:val="single" w:sz="8" w:space="0" w:color="000000"/>
              <w:right w:val="single" w:sz="4" w:space="0" w:color="auto"/>
            </w:tcBorders>
            <w:vAlign w:val="center"/>
            <w:hideMark/>
          </w:tcPr>
          <w:p w:rsidR="00D66B8D" w:rsidRPr="00803EEE" w:rsidRDefault="00D66B8D" w:rsidP="002B2A81">
            <w:pPr>
              <w:rPr>
                <w:sz w:val="16"/>
                <w:szCs w:val="16"/>
              </w:rPr>
            </w:pPr>
          </w:p>
        </w:tc>
        <w:tc>
          <w:tcPr>
            <w:tcW w:w="447" w:type="dxa"/>
            <w:vMerge/>
            <w:tcBorders>
              <w:top w:val="nil"/>
              <w:left w:val="single" w:sz="4" w:space="0" w:color="auto"/>
              <w:bottom w:val="single" w:sz="8" w:space="0" w:color="000000"/>
              <w:right w:val="single" w:sz="8" w:space="0" w:color="auto"/>
            </w:tcBorders>
            <w:vAlign w:val="center"/>
            <w:hideMark/>
          </w:tcPr>
          <w:p w:rsidR="00D66B8D" w:rsidRPr="00803EEE" w:rsidRDefault="00D66B8D" w:rsidP="002B2A81">
            <w:pPr>
              <w:rPr>
                <w:sz w:val="16"/>
                <w:szCs w:val="16"/>
              </w:rPr>
            </w:pPr>
          </w:p>
        </w:tc>
        <w:tc>
          <w:tcPr>
            <w:tcW w:w="372" w:type="dxa"/>
            <w:vMerge/>
            <w:tcBorders>
              <w:top w:val="nil"/>
              <w:left w:val="single" w:sz="4" w:space="0" w:color="auto"/>
              <w:bottom w:val="single" w:sz="8" w:space="0" w:color="000000"/>
              <w:right w:val="single" w:sz="4" w:space="0" w:color="auto"/>
            </w:tcBorders>
            <w:vAlign w:val="center"/>
            <w:hideMark/>
          </w:tcPr>
          <w:p w:rsidR="00D66B8D" w:rsidRPr="00803EEE" w:rsidRDefault="00D66B8D" w:rsidP="002B2A81">
            <w:pPr>
              <w:rPr>
                <w:sz w:val="16"/>
                <w:szCs w:val="16"/>
              </w:rPr>
            </w:pPr>
          </w:p>
        </w:tc>
        <w:tc>
          <w:tcPr>
            <w:tcW w:w="372" w:type="dxa"/>
            <w:vMerge/>
            <w:tcBorders>
              <w:top w:val="nil"/>
              <w:left w:val="single" w:sz="4" w:space="0" w:color="auto"/>
              <w:bottom w:val="single" w:sz="8" w:space="0" w:color="000000"/>
              <w:right w:val="single" w:sz="4" w:space="0" w:color="auto"/>
            </w:tcBorders>
            <w:vAlign w:val="center"/>
            <w:hideMark/>
          </w:tcPr>
          <w:p w:rsidR="00D66B8D" w:rsidRPr="00803EEE" w:rsidRDefault="00D66B8D" w:rsidP="002B2A81">
            <w:pPr>
              <w:rPr>
                <w:sz w:val="16"/>
                <w:szCs w:val="16"/>
              </w:rPr>
            </w:pPr>
          </w:p>
        </w:tc>
        <w:tc>
          <w:tcPr>
            <w:tcW w:w="372" w:type="dxa"/>
            <w:vMerge/>
            <w:tcBorders>
              <w:top w:val="nil"/>
              <w:left w:val="single" w:sz="4" w:space="0" w:color="auto"/>
              <w:bottom w:val="single" w:sz="8" w:space="0" w:color="000000"/>
              <w:right w:val="single" w:sz="8" w:space="0" w:color="auto"/>
            </w:tcBorders>
            <w:vAlign w:val="center"/>
            <w:hideMark/>
          </w:tcPr>
          <w:p w:rsidR="00D66B8D" w:rsidRPr="00803EEE" w:rsidRDefault="00D66B8D" w:rsidP="002B2A81">
            <w:pPr>
              <w:rPr>
                <w:sz w:val="16"/>
                <w:szCs w:val="16"/>
              </w:rPr>
            </w:pPr>
          </w:p>
        </w:tc>
        <w:tc>
          <w:tcPr>
            <w:tcW w:w="406" w:type="dxa"/>
            <w:vMerge/>
            <w:tcBorders>
              <w:top w:val="nil"/>
              <w:left w:val="single" w:sz="4" w:space="0" w:color="auto"/>
              <w:bottom w:val="single" w:sz="8" w:space="0" w:color="000000"/>
              <w:right w:val="single" w:sz="4" w:space="0" w:color="auto"/>
            </w:tcBorders>
            <w:vAlign w:val="center"/>
            <w:hideMark/>
          </w:tcPr>
          <w:p w:rsidR="00D66B8D" w:rsidRPr="00803EEE" w:rsidRDefault="00D66B8D" w:rsidP="002B2A81">
            <w:pPr>
              <w:rPr>
                <w:sz w:val="16"/>
                <w:szCs w:val="16"/>
              </w:rPr>
            </w:pPr>
          </w:p>
        </w:tc>
        <w:tc>
          <w:tcPr>
            <w:tcW w:w="403" w:type="dxa"/>
            <w:vMerge/>
            <w:tcBorders>
              <w:top w:val="nil"/>
              <w:left w:val="single" w:sz="4" w:space="0" w:color="auto"/>
              <w:bottom w:val="single" w:sz="8" w:space="0" w:color="000000"/>
              <w:right w:val="single" w:sz="4" w:space="0" w:color="auto"/>
            </w:tcBorders>
            <w:vAlign w:val="center"/>
            <w:hideMark/>
          </w:tcPr>
          <w:p w:rsidR="00D66B8D" w:rsidRPr="00803EEE" w:rsidRDefault="00D66B8D" w:rsidP="002B2A81">
            <w:pPr>
              <w:rPr>
                <w:sz w:val="16"/>
                <w:szCs w:val="16"/>
              </w:rPr>
            </w:pPr>
          </w:p>
        </w:tc>
        <w:tc>
          <w:tcPr>
            <w:tcW w:w="403" w:type="dxa"/>
            <w:vMerge/>
            <w:tcBorders>
              <w:top w:val="nil"/>
              <w:left w:val="single" w:sz="4" w:space="0" w:color="auto"/>
              <w:bottom w:val="single" w:sz="8" w:space="0" w:color="000000"/>
              <w:right w:val="single" w:sz="8" w:space="0" w:color="auto"/>
            </w:tcBorders>
            <w:vAlign w:val="center"/>
            <w:hideMark/>
          </w:tcPr>
          <w:p w:rsidR="00D66B8D" w:rsidRPr="00803EEE" w:rsidRDefault="00D66B8D" w:rsidP="002B2A81">
            <w:pPr>
              <w:rPr>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D66B8D" w:rsidRPr="00803EEE" w:rsidRDefault="00D66B8D" w:rsidP="002B2A81">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D66B8D" w:rsidRPr="00803EEE" w:rsidRDefault="00D66B8D" w:rsidP="002B2A81">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D66B8D" w:rsidRPr="00803EEE" w:rsidRDefault="00D66B8D" w:rsidP="002B2A81">
            <w:pPr>
              <w:rPr>
                <w:b/>
                <w:bCs/>
                <w:sz w:val="16"/>
                <w:szCs w:val="16"/>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D66B8D" w:rsidRPr="00803EEE" w:rsidRDefault="00D66B8D" w:rsidP="002B2A81">
            <w:pPr>
              <w:rPr>
                <w:sz w:val="16"/>
                <w:szCs w:val="16"/>
              </w:rPr>
            </w:pPr>
          </w:p>
        </w:tc>
      </w:tr>
      <w:tr w:rsidR="00D66B8D" w:rsidRPr="00803EEE" w:rsidTr="002B2A81">
        <w:trPr>
          <w:trHeight w:val="270"/>
        </w:trPr>
        <w:tc>
          <w:tcPr>
            <w:tcW w:w="272" w:type="dxa"/>
            <w:tcBorders>
              <w:top w:val="nil"/>
              <w:left w:val="single" w:sz="8" w:space="0" w:color="auto"/>
              <w:bottom w:val="single" w:sz="8" w:space="0" w:color="auto"/>
              <w:right w:val="nil"/>
            </w:tcBorders>
            <w:shd w:val="clear" w:color="auto" w:fill="auto"/>
            <w:vAlign w:val="bottom"/>
            <w:hideMark/>
          </w:tcPr>
          <w:p w:rsidR="00D66B8D" w:rsidRPr="00803EEE" w:rsidRDefault="00D66B8D" w:rsidP="002B2A81">
            <w:pPr>
              <w:jc w:val="center"/>
              <w:rPr>
                <w:sz w:val="16"/>
                <w:szCs w:val="16"/>
              </w:rPr>
            </w:pPr>
            <w:r w:rsidRPr="00803EEE">
              <w:rPr>
                <w:sz w:val="16"/>
                <w:szCs w:val="16"/>
              </w:rPr>
              <w:t>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D66B8D" w:rsidRPr="00803EEE" w:rsidRDefault="00D66B8D" w:rsidP="002B2A81">
            <w:pPr>
              <w:jc w:val="center"/>
              <w:rPr>
                <w:sz w:val="16"/>
                <w:szCs w:val="16"/>
              </w:rPr>
            </w:pPr>
            <w:r w:rsidRPr="00803EEE">
              <w:rPr>
                <w:sz w:val="16"/>
                <w:szCs w:val="16"/>
              </w:rPr>
              <w:t>2</w:t>
            </w:r>
          </w:p>
        </w:tc>
        <w:tc>
          <w:tcPr>
            <w:tcW w:w="251" w:type="dxa"/>
            <w:tcBorders>
              <w:top w:val="nil"/>
              <w:left w:val="nil"/>
              <w:bottom w:val="single" w:sz="8" w:space="0" w:color="auto"/>
              <w:right w:val="single" w:sz="4" w:space="0" w:color="auto"/>
            </w:tcBorders>
            <w:shd w:val="clear" w:color="auto" w:fill="auto"/>
            <w:vAlign w:val="bottom"/>
            <w:hideMark/>
          </w:tcPr>
          <w:p w:rsidR="00D66B8D" w:rsidRPr="00803EEE" w:rsidRDefault="00D66B8D" w:rsidP="002B2A81">
            <w:pPr>
              <w:jc w:val="center"/>
              <w:rPr>
                <w:sz w:val="16"/>
                <w:szCs w:val="16"/>
              </w:rPr>
            </w:pPr>
            <w:r w:rsidRPr="00803EEE">
              <w:rPr>
                <w:sz w:val="16"/>
                <w:szCs w:val="16"/>
              </w:rPr>
              <w:t>3</w:t>
            </w:r>
          </w:p>
        </w:tc>
        <w:tc>
          <w:tcPr>
            <w:tcW w:w="251" w:type="dxa"/>
            <w:tcBorders>
              <w:top w:val="nil"/>
              <w:left w:val="nil"/>
              <w:bottom w:val="single" w:sz="8" w:space="0" w:color="auto"/>
              <w:right w:val="single" w:sz="4" w:space="0" w:color="auto"/>
            </w:tcBorders>
            <w:shd w:val="clear" w:color="auto" w:fill="auto"/>
            <w:vAlign w:val="bottom"/>
            <w:hideMark/>
          </w:tcPr>
          <w:p w:rsidR="00D66B8D" w:rsidRPr="00803EEE" w:rsidRDefault="00D66B8D" w:rsidP="002B2A81">
            <w:pPr>
              <w:jc w:val="center"/>
              <w:rPr>
                <w:sz w:val="16"/>
                <w:szCs w:val="16"/>
              </w:rPr>
            </w:pPr>
            <w:r w:rsidRPr="00803EEE">
              <w:rPr>
                <w:sz w:val="16"/>
                <w:szCs w:val="16"/>
              </w:rPr>
              <w:t>4</w:t>
            </w:r>
          </w:p>
        </w:tc>
        <w:tc>
          <w:tcPr>
            <w:tcW w:w="251" w:type="dxa"/>
            <w:tcBorders>
              <w:top w:val="nil"/>
              <w:left w:val="nil"/>
              <w:bottom w:val="single" w:sz="8" w:space="0" w:color="auto"/>
              <w:right w:val="single" w:sz="4" w:space="0" w:color="auto"/>
            </w:tcBorders>
            <w:shd w:val="clear" w:color="auto" w:fill="auto"/>
            <w:vAlign w:val="bottom"/>
            <w:hideMark/>
          </w:tcPr>
          <w:p w:rsidR="00D66B8D" w:rsidRPr="00803EEE" w:rsidRDefault="00D66B8D" w:rsidP="002B2A81">
            <w:pPr>
              <w:jc w:val="center"/>
              <w:rPr>
                <w:sz w:val="16"/>
                <w:szCs w:val="16"/>
              </w:rPr>
            </w:pPr>
            <w:r w:rsidRPr="00803EEE">
              <w:rPr>
                <w:sz w:val="16"/>
                <w:szCs w:val="16"/>
              </w:rPr>
              <w:t>5</w:t>
            </w:r>
          </w:p>
        </w:tc>
        <w:tc>
          <w:tcPr>
            <w:tcW w:w="251" w:type="dxa"/>
            <w:tcBorders>
              <w:top w:val="nil"/>
              <w:left w:val="nil"/>
              <w:bottom w:val="single" w:sz="8" w:space="0" w:color="auto"/>
              <w:right w:val="single" w:sz="4" w:space="0" w:color="auto"/>
            </w:tcBorders>
            <w:shd w:val="clear" w:color="auto" w:fill="auto"/>
            <w:vAlign w:val="bottom"/>
            <w:hideMark/>
          </w:tcPr>
          <w:p w:rsidR="00D66B8D" w:rsidRPr="00803EEE" w:rsidRDefault="00D66B8D" w:rsidP="002B2A81">
            <w:pPr>
              <w:jc w:val="center"/>
              <w:rPr>
                <w:sz w:val="16"/>
                <w:szCs w:val="16"/>
              </w:rPr>
            </w:pPr>
            <w:r w:rsidRPr="00803EEE">
              <w:rPr>
                <w:sz w:val="16"/>
                <w:szCs w:val="16"/>
              </w:rPr>
              <w:t>6</w:t>
            </w:r>
          </w:p>
        </w:tc>
        <w:tc>
          <w:tcPr>
            <w:tcW w:w="251" w:type="dxa"/>
            <w:tcBorders>
              <w:top w:val="nil"/>
              <w:left w:val="nil"/>
              <w:bottom w:val="single" w:sz="8" w:space="0" w:color="auto"/>
              <w:right w:val="single" w:sz="4" w:space="0" w:color="auto"/>
            </w:tcBorders>
            <w:shd w:val="clear" w:color="auto" w:fill="auto"/>
            <w:vAlign w:val="bottom"/>
            <w:hideMark/>
          </w:tcPr>
          <w:p w:rsidR="00D66B8D" w:rsidRPr="00803EEE" w:rsidRDefault="00D66B8D" w:rsidP="002B2A81">
            <w:pPr>
              <w:jc w:val="center"/>
              <w:rPr>
                <w:sz w:val="16"/>
                <w:szCs w:val="16"/>
              </w:rPr>
            </w:pPr>
            <w:r w:rsidRPr="00803EEE">
              <w:rPr>
                <w:sz w:val="16"/>
                <w:szCs w:val="16"/>
              </w:rPr>
              <w:t>7</w:t>
            </w:r>
          </w:p>
        </w:tc>
        <w:tc>
          <w:tcPr>
            <w:tcW w:w="251" w:type="dxa"/>
            <w:tcBorders>
              <w:top w:val="nil"/>
              <w:left w:val="nil"/>
              <w:bottom w:val="single" w:sz="8" w:space="0" w:color="auto"/>
              <w:right w:val="single" w:sz="4" w:space="0" w:color="auto"/>
            </w:tcBorders>
            <w:shd w:val="clear" w:color="auto" w:fill="auto"/>
            <w:vAlign w:val="bottom"/>
            <w:hideMark/>
          </w:tcPr>
          <w:p w:rsidR="00D66B8D" w:rsidRPr="00803EEE" w:rsidRDefault="00D66B8D" w:rsidP="002B2A81">
            <w:pPr>
              <w:jc w:val="center"/>
              <w:rPr>
                <w:sz w:val="16"/>
                <w:szCs w:val="16"/>
              </w:rPr>
            </w:pPr>
            <w:r w:rsidRPr="00803EEE">
              <w:rPr>
                <w:sz w:val="16"/>
                <w:szCs w:val="16"/>
              </w:rPr>
              <w:t>8</w:t>
            </w:r>
          </w:p>
        </w:tc>
        <w:tc>
          <w:tcPr>
            <w:tcW w:w="251" w:type="dxa"/>
            <w:tcBorders>
              <w:top w:val="nil"/>
              <w:left w:val="nil"/>
              <w:bottom w:val="single" w:sz="8" w:space="0" w:color="auto"/>
              <w:right w:val="single" w:sz="4" w:space="0" w:color="auto"/>
            </w:tcBorders>
            <w:shd w:val="clear" w:color="auto" w:fill="auto"/>
            <w:vAlign w:val="bottom"/>
            <w:hideMark/>
          </w:tcPr>
          <w:p w:rsidR="00D66B8D" w:rsidRPr="00803EEE" w:rsidRDefault="00D66B8D" w:rsidP="002B2A81">
            <w:pPr>
              <w:jc w:val="center"/>
              <w:rPr>
                <w:sz w:val="16"/>
                <w:szCs w:val="16"/>
              </w:rPr>
            </w:pPr>
            <w:r w:rsidRPr="00803EEE">
              <w:rPr>
                <w:sz w:val="16"/>
                <w:szCs w:val="16"/>
              </w:rPr>
              <w:t>9</w:t>
            </w:r>
          </w:p>
        </w:tc>
        <w:tc>
          <w:tcPr>
            <w:tcW w:w="251" w:type="dxa"/>
            <w:tcBorders>
              <w:top w:val="nil"/>
              <w:left w:val="nil"/>
              <w:bottom w:val="single" w:sz="8" w:space="0" w:color="auto"/>
              <w:right w:val="single" w:sz="4" w:space="0" w:color="auto"/>
            </w:tcBorders>
            <w:shd w:val="clear" w:color="auto" w:fill="auto"/>
            <w:vAlign w:val="bottom"/>
            <w:hideMark/>
          </w:tcPr>
          <w:p w:rsidR="00D66B8D" w:rsidRPr="00803EEE" w:rsidRDefault="00D66B8D" w:rsidP="002B2A81">
            <w:pPr>
              <w:jc w:val="center"/>
              <w:rPr>
                <w:sz w:val="16"/>
                <w:szCs w:val="16"/>
              </w:rPr>
            </w:pPr>
            <w:r w:rsidRPr="00803EEE">
              <w:rPr>
                <w:sz w:val="16"/>
                <w:szCs w:val="16"/>
              </w:rPr>
              <w:t>10</w:t>
            </w:r>
          </w:p>
        </w:tc>
        <w:tc>
          <w:tcPr>
            <w:tcW w:w="251" w:type="dxa"/>
            <w:tcBorders>
              <w:top w:val="nil"/>
              <w:left w:val="single" w:sz="8" w:space="0" w:color="auto"/>
              <w:bottom w:val="single" w:sz="8" w:space="0" w:color="auto"/>
              <w:right w:val="nil"/>
            </w:tcBorders>
            <w:shd w:val="clear" w:color="auto" w:fill="auto"/>
            <w:vAlign w:val="bottom"/>
            <w:hideMark/>
          </w:tcPr>
          <w:p w:rsidR="00D66B8D" w:rsidRPr="00803EEE" w:rsidRDefault="00D66B8D" w:rsidP="002B2A81">
            <w:pPr>
              <w:jc w:val="center"/>
              <w:rPr>
                <w:sz w:val="16"/>
                <w:szCs w:val="16"/>
              </w:rPr>
            </w:pPr>
            <w:r w:rsidRPr="00803EEE">
              <w:rPr>
                <w:sz w:val="16"/>
                <w:szCs w:val="16"/>
              </w:rPr>
              <w:t>11</w:t>
            </w:r>
          </w:p>
        </w:tc>
        <w:tc>
          <w:tcPr>
            <w:tcW w:w="511" w:type="dxa"/>
            <w:tcBorders>
              <w:top w:val="nil"/>
              <w:left w:val="single" w:sz="8" w:space="0" w:color="auto"/>
              <w:bottom w:val="single" w:sz="8" w:space="0" w:color="auto"/>
              <w:right w:val="single" w:sz="4" w:space="0" w:color="auto"/>
            </w:tcBorders>
            <w:shd w:val="clear" w:color="auto" w:fill="auto"/>
            <w:vAlign w:val="bottom"/>
            <w:hideMark/>
          </w:tcPr>
          <w:p w:rsidR="00D66B8D" w:rsidRPr="00803EEE" w:rsidRDefault="00D66B8D" w:rsidP="002B2A81">
            <w:pPr>
              <w:jc w:val="center"/>
              <w:rPr>
                <w:sz w:val="16"/>
                <w:szCs w:val="16"/>
              </w:rPr>
            </w:pPr>
            <w:r w:rsidRPr="00803EEE">
              <w:rPr>
                <w:sz w:val="16"/>
                <w:szCs w:val="16"/>
              </w:rPr>
              <w:t>12</w:t>
            </w:r>
          </w:p>
        </w:tc>
        <w:tc>
          <w:tcPr>
            <w:tcW w:w="497" w:type="dxa"/>
            <w:tcBorders>
              <w:top w:val="nil"/>
              <w:left w:val="nil"/>
              <w:bottom w:val="single" w:sz="8" w:space="0" w:color="auto"/>
              <w:right w:val="single" w:sz="4" w:space="0" w:color="auto"/>
            </w:tcBorders>
            <w:shd w:val="clear" w:color="auto" w:fill="auto"/>
            <w:vAlign w:val="bottom"/>
            <w:hideMark/>
          </w:tcPr>
          <w:p w:rsidR="00D66B8D" w:rsidRPr="00803EEE" w:rsidRDefault="00D66B8D" w:rsidP="002B2A81">
            <w:pPr>
              <w:jc w:val="center"/>
              <w:rPr>
                <w:sz w:val="16"/>
                <w:szCs w:val="16"/>
              </w:rPr>
            </w:pPr>
            <w:r w:rsidRPr="00803EEE">
              <w:rPr>
                <w:sz w:val="16"/>
                <w:szCs w:val="16"/>
              </w:rPr>
              <w:t>13</w:t>
            </w:r>
          </w:p>
        </w:tc>
        <w:tc>
          <w:tcPr>
            <w:tcW w:w="497" w:type="dxa"/>
            <w:tcBorders>
              <w:top w:val="nil"/>
              <w:left w:val="nil"/>
              <w:bottom w:val="single" w:sz="8" w:space="0" w:color="auto"/>
              <w:right w:val="single" w:sz="4" w:space="0" w:color="auto"/>
            </w:tcBorders>
            <w:shd w:val="clear" w:color="auto" w:fill="auto"/>
            <w:vAlign w:val="bottom"/>
            <w:hideMark/>
          </w:tcPr>
          <w:p w:rsidR="00D66B8D" w:rsidRPr="00803EEE" w:rsidRDefault="00D66B8D" w:rsidP="002B2A81">
            <w:pPr>
              <w:jc w:val="center"/>
              <w:rPr>
                <w:sz w:val="16"/>
                <w:szCs w:val="16"/>
              </w:rPr>
            </w:pPr>
            <w:r w:rsidRPr="00803EEE">
              <w:rPr>
                <w:sz w:val="16"/>
                <w:szCs w:val="16"/>
              </w:rPr>
              <w:t>14</w:t>
            </w:r>
          </w:p>
        </w:tc>
        <w:tc>
          <w:tcPr>
            <w:tcW w:w="483" w:type="dxa"/>
            <w:tcBorders>
              <w:top w:val="nil"/>
              <w:left w:val="nil"/>
              <w:bottom w:val="single" w:sz="8" w:space="0" w:color="auto"/>
              <w:right w:val="single" w:sz="4" w:space="0" w:color="auto"/>
            </w:tcBorders>
            <w:shd w:val="clear" w:color="auto" w:fill="auto"/>
            <w:vAlign w:val="bottom"/>
            <w:hideMark/>
          </w:tcPr>
          <w:p w:rsidR="00D66B8D" w:rsidRPr="00803EEE" w:rsidRDefault="00D66B8D" w:rsidP="002B2A81">
            <w:pPr>
              <w:jc w:val="center"/>
              <w:rPr>
                <w:sz w:val="16"/>
                <w:szCs w:val="16"/>
              </w:rPr>
            </w:pPr>
            <w:r w:rsidRPr="00803EEE">
              <w:rPr>
                <w:sz w:val="16"/>
                <w:szCs w:val="16"/>
              </w:rPr>
              <w:t>15</w:t>
            </w:r>
          </w:p>
        </w:tc>
        <w:tc>
          <w:tcPr>
            <w:tcW w:w="620" w:type="dxa"/>
            <w:tcBorders>
              <w:top w:val="nil"/>
              <w:left w:val="nil"/>
              <w:bottom w:val="single" w:sz="8" w:space="0" w:color="auto"/>
              <w:right w:val="single" w:sz="4" w:space="0" w:color="auto"/>
            </w:tcBorders>
            <w:shd w:val="clear" w:color="auto" w:fill="auto"/>
            <w:vAlign w:val="bottom"/>
            <w:hideMark/>
          </w:tcPr>
          <w:p w:rsidR="00D66B8D" w:rsidRPr="00803EEE" w:rsidRDefault="00D66B8D" w:rsidP="002B2A81">
            <w:pPr>
              <w:jc w:val="center"/>
              <w:rPr>
                <w:sz w:val="16"/>
                <w:szCs w:val="16"/>
              </w:rPr>
            </w:pPr>
            <w:r w:rsidRPr="00803EEE">
              <w:rPr>
                <w:sz w:val="16"/>
                <w:szCs w:val="16"/>
              </w:rPr>
              <w:t>16</w:t>
            </w:r>
          </w:p>
        </w:tc>
        <w:tc>
          <w:tcPr>
            <w:tcW w:w="602" w:type="dxa"/>
            <w:tcBorders>
              <w:top w:val="nil"/>
              <w:left w:val="nil"/>
              <w:bottom w:val="single" w:sz="8" w:space="0" w:color="auto"/>
              <w:right w:val="single" w:sz="4" w:space="0" w:color="auto"/>
            </w:tcBorders>
            <w:shd w:val="clear" w:color="auto" w:fill="auto"/>
            <w:vAlign w:val="bottom"/>
            <w:hideMark/>
          </w:tcPr>
          <w:p w:rsidR="00D66B8D" w:rsidRPr="00803EEE" w:rsidRDefault="00D66B8D" w:rsidP="002B2A81">
            <w:pPr>
              <w:jc w:val="center"/>
              <w:rPr>
                <w:sz w:val="16"/>
                <w:szCs w:val="16"/>
              </w:rPr>
            </w:pPr>
            <w:r w:rsidRPr="00803EEE">
              <w:rPr>
                <w:sz w:val="16"/>
                <w:szCs w:val="16"/>
              </w:rPr>
              <w:t>17</w:t>
            </w:r>
          </w:p>
        </w:tc>
        <w:tc>
          <w:tcPr>
            <w:tcW w:w="462" w:type="dxa"/>
            <w:tcBorders>
              <w:top w:val="nil"/>
              <w:left w:val="nil"/>
              <w:bottom w:val="single" w:sz="8" w:space="0" w:color="auto"/>
              <w:right w:val="single" w:sz="4" w:space="0" w:color="auto"/>
            </w:tcBorders>
            <w:shd w:val="clear" w:color="auto" w:fill="auto"/>
            <w:vAlign w:val="bottom"/>
            <w:hideMark/>
          </w:tcPr>
          <w:p w:rsidR="00D66B8D" w:rsidRPr="00803EEE" w:rsidRDefault="00D66B8D" w:rsidP="002B2A81">
            <w:pPr>
              <w:jc w:val="center"/>
              <w:rPr>
                <w:sz w:val="16"/>
                <w:szCs w:val="16"/>
              </w:rPr>
            </w:pPr>
            <w:r w:rsidRPr="00803EEE">
              <w:rPr>
                <w:sz w:val="16"/>
                <w:szCs w:val="16"/>
              </w:rPr>
              <w:t>18</w:t>
            </w:r>
          </w:p>
        </w:tc>
        <w:tc>
          <w:tcPr>
            <w:tcW w:w="452" w:type="dxa"/>
            <w:tcBorders>
              <w:top w:val="nil"/>
              <w:left w:val="nil"/>
              <w:bottom w:val="single" w:sz="8" w:space="0" w:color="auto"/>
              <w:right w:val="single" w:sz="4" w:space="0" w:color="auto"/>
            </w:tcBorders>
            <w:shd w:val="clear" w:color="auto" w:fill="auto"/>
            <w:vAlign w:val="bottom"/>
            <w:hideMark/>
          </w:tcPr>
          <w:p w:rsidR="00D66B8D" w:rsidRPr="00803EEE" w:rsidRDefault="00D66B8D" w:rsidP="002B2A81">
            <w:pPr>
              <w:jc w:val="center"/>
              <w:rPr>
                <w:sz w:val="16"/>
                <w:szCs w:val="16"/>
              </w:rPr>
            </w:pPr>
            <w:r w:rsidRPr="00803EEE">
              <w:rPr>
                <w:sz w:val="16"/>
                <w:szCs w:val="16"/>
              </w:rPr>
              <w:t>19</w:t>
            </w:r>
          </w:p>
        </w:tc>
        <w:tc>
          <w:tcPr>
            <w:tcW w:w="417" w:type="dxa"/>
            <w:tcBorders>
              <w:top w:val="nil"/>
              <w:left w:val="nil"/>
              <w:bottom w:val="single" w:sz="8" w:space="0" w:color="auto"/>
              <w:right w:val="single" w:sz="4" w:space="0" w:color="auto"/>
            </w:tcBorders>
            <w:shd w:val="clear" w:color="auto" w:fill="auto"/>
            <w:vAlign w:val="bottom"/>
            <w:hideMark/>
          </w:tcPr>
          <w:p w:rsidR="00D66B8D" w:rsidRPr="00803EEE" w:rsidRDefault="00D66B8D" w:rsidP="002B2A81">
            <w:pPr>
              <w:jc w:val="center"/>
              <w:rPr>
                <w:sz w:val="16"/>
                <w:szCs w:val="16"/>
              </w:rPr>
            </w:pPr>
            <w:r w:rsidRPr="00803EEE">
              <w:rPr>
                <w:sz w:val="16"/>
                <w:szCs w:val="16"/>
              </w:rPr>
              <w:t>20</w:t>
            </w:r>
          </w:p>
        </w:tc>
        <w:tc>
          <w:tcPr>
            <w:tcW w:w="412" w:type="dxa"/>
            <w:tcBorders>
              <w:top w:val="nil"/>
              <w:left w:val="single" w:sz="8" w:space="0" w:color="auto"/>
              <w:bottom w:val="single" w:sz="8" w:space="0" w:color="auto"/>
              <w:right w:val="nil"/>
            </w:tcBorders>
            <w:shd w:val="clear" w:color="auto" w:fill="auto"/>
            <w:vAlign w:val="bottom"/>
            <w:hideMark/>
          </w:tcPr>
          <w:p w:rsidR="00D66B8D" w:rsidRPr="00803EEE" w:rsidRDefault="00D66B8D" w:rsidP="002B2A81">
            <w:pPr>
              <w:jc w:val="center"/>
              <w:rPr>
                <w:sz w:val="16"/>
                <w:szCs w:val="16"/>
              </w:rPr>
            </w:pPr>
            <w:r w:rsidRPr="00803EEE">
              <w:rPr>
                <w:sz w:val="16"/>
                <w:szCs w:val="16"/>
              </w:rPr>
              <w:t>21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D66B8D" w:rsidRPr="00803EEE" w:rsidRDefault="00D66B8D" w:rsidP="002B2A81">
            <w:pPr>
              <w:jc w:val="center"/>
              <w:rPr>
                <w:sz w:val="16"/>
                <w:szCs w:val="16"/>
              </w:rPr>
            </w:pPr>
            <w:r w:rsidRPr="00803EEE">
              <w:rPr>
                <w:sz w:val="16"/>
                <w:szCs w:val="16"/>
              </w:rPr>
              <w:t>22</w:t>
            </w:r>
          </w:p>
        </w:tc>
        <w:tc>
          <w:tcPr>
            <w:tcW w:w="251" w:type="dxa"/>
            <w:tcBorders>
              <w:top w:val="nil"/>
              <w:left w:val="nil"/>
              <w:bottom w:val="single" w:sz="8" w:space="0" w:color="auto"/>
              <w:right w:val="single" w:sz="4" w:space="0" w:color="auto"/>
            </w:tcBorders>
            <w:shd w:val="clear" w:color="auto" w:fill="auto"/>
            <w:vAlign w:val="bottom"/>
            <w:hideMark/>
          </w:tcPr>
          <w:p w:rsidR="00D66B8D" w:rsidRPr="00803EEE" w:rsidRDefault="00D66B8D" w:rsidP="002B2A81">
            <w:pPr>
              <w:jc w:val="center"/>
              <w:rPr>
                <w:sz w:val="16"/>
                <w:szCs w:val="16"/>
              </w:rPr>
            </w:pPr>
            <w:r w:rsidRPr="00803EEE">
              <w:rPr>
                <w:sz w:val="16"/>
                <w:szCs w:val="16"/>
              </w:rPr>
              <w:t>23</w:t>
            </w:r>
          </w:p>
        </w:tc>
        <w:tc>
          <w:tcPr>
            <w:tcW w:w="251" w:type="dxa"/>
            <w:tcBorders>
              <w:top w:val="nil"/>
              <w:left w:val="nil"/>
              <w:bottom w:val="single" w:sz="8" w:space="0" w:color="auto"/>
              <w:right w:val="single" w:sz="4" w:space="0" w:color="auto"/>
            </w:tcBorders>
            <w:shd w:val="clear" w:color="auto" w:fill="auto"/>
            <w:vAlign w:val="bottom"/>
            <w:hideMark/>
          </w:tcPr>
          <w:p w:rsidR="00D66B8D" w:rsidRPr="00803EEE" w:rsidRDefault="00D66B8D" w:rsidP="002B2A81">
            <w:pPr>
              <w:jc w:val="center"/>
              <w:rPr>
                <w:sz w:val="16"/>
                <w:szCs w:val="16"/>
              </w:rPr>
            </w:pPr>
            <w:r w:rsidRPr="00803EEE">
              <w:rPr>
                <w:sz w:val="16"/>
                <w:szCs w:val="16"/>
              </w:rPr>
              <w:t>24</w:t>
            </w:r>
          </w:p>
        </w:tc>
        <w:tc>
          <w:tcPr>
            <w:tcW w:w="251" w:type="dxa"/>
            <w:tcBorders>
              <w:top w:val="nil"/>
              <w:left w:val="nil"/>
              <w:bottom w:val="single" w:sz="8" w:space="0" w:color="auto"/>
              <w:right w:val="single" w:sz="4" w:space="0" w:color="auto"/>
            </w:tcBorders>
            <w:shd w:val="clear" w:color="auto" w:fill="auto"/>
            <w:vAlign w:val="bottom"/>
            <w:hideMark/>
          </w:tcPr>
          <w:p w:rsidR="00D66B8D" w:rsidRPr="00803EEE" w:rsidRDefault="00D66B8D" w:rsidP="002B2A81">
            <w:pPr>
              <w:jc w:val="center"/>
              <w:rPr>
                <w:sz w:val="16"/>
                <w:szCs w:val="16"/>
              </w:rPr>
            </w:pPr>
            <w:r w:rsidRPr="00803EEE">
              <w:rPr>
                <w:sz w:val="16"/>
                <w:szCs w:val="16"/>
              </w:rPr>
              <w:t>25</w:t>
            </w:r>
          </w:p>
        </w:tc>
        <w:tc>
          <w:tcPr>
            <w:tcW w:w="375" w:type="dxa"/>
            <w:tcBorders>
              <w:top w:val="nil"/>
              <w:left w:val="nil"/>
              <w:bottom w:val="single" w:sz="8" w:space="0" w:color="auto"/>
              <w:right w:val="single" w:sz="4" w:space="0" w:color="auto"/>
            </w:tcBorders>
            <w:shd w:val="clear" w:color="auto" w:fill="auto"/>
            <w:vAlign w:val="bottom"/>
            <w:hideMark/>
          </w:tcPr>
          <w:p w:rsidR="00D66B8D" w:rsidRPr="00803EEE" w:rsidRDefault="00D66B8D" w:rsidP="002B2A81">
            <w:pPr>
              <w:jc w:val="center"/>
              <w:rPr>
                <w:sz w:val="16"/>
                <w:szCs w:val="16"/>
              </w:rPr>
            </w:pPr>
            <w:r w:rsidRPr="00803EEE">
              <w:rPr>
                <w:sz w:val="16"/>
                <w:szCs w:val="16"/>
              </w:rPr>
              <w:t>26</w:t>
            </w:r>
          </w:p>
        </w:tc>
        <w:tc>
          <w:tcPr>
            <w:tcW w:w="387" w:type="dxa"/>
            <w:tcBorders>
              <w:top w:val="nil"/>
              <w:left w:val="nil"/>
              <w:bottom w:val="single" w:sz="8" w:space="0" w:color="auto"/>
              <w:right w:val="single" w:sz="4" w:space="0" w:color="auto"/>
            </w:tcBorders>
            <w:shd w:val="clear" w:color="auto" w:fill="auto"/>
            <w:vAlign w:val="bottom"/>
            <w:hideMark/>
          </w:tcPr>
          <w:p w:rsidR="00D66B8D" w:rsidRPr="00803EEE" w:rsidRDefault="00D66B8D" w:rsidP="002B2A81">
            <w:pPr>
              <w:jc w:val="center"/>
              <w:rPr>
                <w:sz w:val="16"/>
                <w:szCs w:val="16"/>
              </w:rPr>
            </w:pPr>
            <w:r w:rsidRPr="00803EEE">
              <w:rPr>
                <w:sz w:val="16"/>
                <w:szCs w:val="16"/>
              </w:rPr>
              <w:t>27</w:t>
            </w:r>
          </w:p>
        </w:tc>
        <w:tc>
          <w:tcPr>
            <w:tcW w:w="339" w:type="dxa"/>
            <w:tcBorders>
              <w:top w:val="nil"/>
              <w:left w:val="nil"/>
              <w:bottom w:val="single" w:sz="8" w:space="0" w:color="auto"/>
              <w:right w:val="single" w:sz="4" w:space="0" w:color="auto"/>
            </w:tcBorders>
            <w:shd w:val="clear" w:color="auto" w:fill="auto"/>
            <w:vAlign w:val="bottom"/>
            <w:hideMark/>
          </w:tcPr>
          <w:p w:rsidR="00D66B8D" w:rsidRPr="00803EEE" w:rsidRDefault="00D66B8D" w:rsidP="002B2A81">
            <w:pPr>
              <w:jc w:val="center"/>
              <w:rPr>
                <w:sz w:val="16"/>
                <w:szCs w:val="16"/>
              </w:rPr>
            </w:pPr>
            <w:r w:rsidRPr="00803EEE">
              <w:rPr>
                <w:sz w:val="16"/>
                <w:szCs w:val="16"/>
              </w:rPr>
              <w:t>28</w:t>
            </w:r>
          </w:p>
        </w:tc>
        <w:tc>
          <w:tcPr>
            <w:tcW w:w="283" w:type="dxa"/>
            <w:tcBorders>
              <w:top w:val="nil"/>
              <w:left w:val="nil"/>
              <w:bottom w:val="single" w:sz="8" w:space="0" w:color="auto"/>
              <w:right w:val="single" w:sz="4" w:space="0" w:color="auto"/>
            </w:tcBorders>
            <w:shd w:val="clear" w:color="auto" w:fill="auto"/>
            <w:vAlign w:val="bottom"/>
            <w:hideMark/>
          </w:tcPr>
          <w:p w:rsidR="00D66B8D" w:rsidRPr="00803EEE" w:rsidRDefault="00D66B8D" w:rsidP="002B2A81">
            <w:pPr>
              <w:jc w:val="center"/>
              <w:rPr>
                <w:sz w:val="16"/>
                <w:szCs w:val="16"/>
              </w:rPr>
            </w:pPr>
            <w:r w:rsidRPr="00803EEE">
              <w:rPr>
                <w:sz w:val="16"/>
                <w:szCs w:val="16"/>
              </w:rPr>
              <w:t>29</w:t>
            </w:r>
          </w:p>
        </w:tc>
        <w:tc>
          <w:tcPr>
            <w:tcW w:w="463" w:type="dxa"/>
            <w:tcBorders>
              <w:top w:val="nil"/>
              <w:left w:val="nil"/>
              <w:bottom w:val="single" w:sz="8" w:space="0" w:color="auto"/>
              <w:right w:val="single" w:sz="4" w:space="0" w:color="auto"/>
            </w:tcBorders>
            <w:shd w:val="clear" w:color="auto" w:fill="auto"/>
            <w:vAlign w:val="bottom"/>
            <w:hideMark/>
          </w:tcPr>
          <w:p w:rsidR="00D66B8D" w:rsidRPr="00803EEE" w:rsidRDefault="00D66B8D" w:rsidP="002B2A81">
            <w:pPr>
              <w:jc w:val="center"/>
              <w:rPr>
                <w:sz w:val="16"/>
                <w:szCs w:val="16"/>
              </w:rPr>
            </w:pPr>
            <w:r w:rsidRPr="00803EEE">
              <w:rPr>
                <w:sz w:val="16"/>
                <w:szCs w:val="16"/>
              </w:rPr>
              <w:t>30</w:t>
            </w:r>
          </w:p>
        </w:tc>
        <w:tc>
          <w:tcPr>
            <w:tcW w:w="456" w:type="dxa"/>
            <w:tcBorders>
              <w:top w:val="nil"/>
              <w:left w:val="single" w:sz="8" w:space="0" w:color="auto"/>
              <w:bottom w:val="single" w:sz="8" w:space="0" w:color="auto"/>
              <w:right w:val="nil"/>
            </w:tcBorders>
            <w:shd w:val="clear" w:color="auto" w:fill="auto"/>
            <w:vAlign w:val="bottom"/>
            <w:hideMark/>
          </w:tcPr>
          <w:p w:rsidR="00D66B8D" w:rsidRPr="00803EEE" w:rsidRDefault="00D66B8D" w:rsidP="002B2A81">
            <w:pPr>
              <w:jc w:val="center"/>
              <w:rPr>
                <w:sz w:val="16"/>
                <w:szCs w:val="16"/>
              </w:rPr>
            </w:pPr>
            <w:r w:rsidRPr="00803EEE">
              <w:rPr>
                <w:sz w:val="16"/>
                <w:szCs w:val="16"/>
              </w:rPr>
              <w:t>31</w:t>
            </w:r>
          </w:p>
        </w:tc>
        <w:tc>
          <w:tcPr>
            <w:tcW w:w="455" w:type="dxa"/>
            <w:tcBorders>
              <w:top w:val="nil"/>
              <w:left w:val="single" w:sz="8" w:space="0" w:color="auto"/>
              <w:bottom w:val="single" w:sz="8" w:space="0" w:color="auto"/>
              <w:right w:val="single" w:sz="4" w:space="0" w:color="auto"/>
            </w:tcBorders>
            <w:shd w:val="clear" w:color="auto" w:fill="auto"/>
            <w:vAlign w:val="bottom"/>
            <w:hideMark/>
          </w:tcPr>
          <w:p w:rsidR="00D66B8D" w:rsidRPr="00803EEE" w:rsidRDefault="00D66B8D" w:rsidP="002B2A81">
            <w:pPr>
              <w:jc w:val="center"/>
              <w:rPr>
                <w:sz w:val="16"/>
                <w:szCs w:val="16"/>
              </w:rPr>
            </w:pPr>
            <w:r w:rsidRPr="00803EEE">
              <w:rPr>
                <w:sz w:val="16"/>
                <w:szCs w:val="16"/>
              </w:rPr>
              <w:t>32</w:t>
            </w:r>
          </w:p>
        </w:tc>
        <w:tc>
          <w:tcPr>
            <w:tcW w:w="447" w:type="dxa"/>
            <w:tcBorders>
              <w:top w:val="nil"/>
              <w:left w:val="nil"/>
              <w:bottom w:val="single" w:sz="8" w:space="0" w:color="auto"/>
              <w:right w:val="single" w:sz="4" w:space="0" w:color="auto"/>
            </w:tcBorders>
            <w:shd w:val="clear" w:color="auto" w:fill="auto"/>
            <w:vAlign w:val="bottom"/>
            <w:hideMark/>
          </w:tcPr>
          <w:p w:rsidR="00D66B8D" w:rsidRPr="00803EEE" w:rsidRDefault="00D66B8D" w:rsidP="002B2A81">
            <w:pPr>
              <w:jc w:val="center"/>
              <w:rPr>
                <w:sz w:val="16"/>
                <w:szCs w:val="16"/>
              </w:rPr>
            </w:pPr>
            <w:r w:rsidRPr="00803EEE">
              <w:rPr>
                <w:sz w:val="16"/>
                <w:szCs w:val="16"/>
              </w:rPr>
              <w:t>33</w:t>
            </w:r>
          </w:p>
        </w:tc>
        <w:tc>
          <w:tcPr>
            <w:tcW w:w="447" w:type="dxa"/>
            <w:tcBorders>
              <w:top w:val="nil"/>
              <w:left w:val="nil"/>
              <w:bottom w:val="single" w:sz="8" w:space="0" w:color="auto"/>
              <w:right w:val="single" w:sz="4" w:space="0" w:color="auto"/>
            </w:tcBorders>
            <w:shd w:val="clear" w:color="auto" w:fill="auto"/>
            <w:vAlign w:val="bottom"/>
            <w:hideMark/>
          </w:tcPr>
          <w:p w:rsidR="00D66B8D" w:rsidRPr="00803EEE" w:rsidRDefault="00D66B8D" w:rsidP="002B2A81">
            <w:pPr>
              <w:jc w:val="center"/>
              <w:rPr>
                <w:sz w:val="16"/>
                <w:szCs w:val="16"/>
              </w:rPr>
            </w:pPr>
            <w:r w:rsidRPr="00803EEE">
              <w:rPr>
                <w:sz w:val="16"/>
                <w:szCs w:val="16"/>
              </w:rPr>
              <w:t>34</w:t>
            </w:r>
          </w:p>
        </w:tc>
        <w:tc>
          <w:tcPr>
            <w:tcW w:w="372" w:type="dxa"/>
            <w:tcBorders>
              <w:top w:val="nil"/>
              <w:left w:val="nil"/>
              <w:bottom w:val="single" w:sz="8" w:space="0" w:color="auto"/>
              <w:right w:val="single" w:sz="4" w:space="0" w:color="auto"/>
            </w:tcBorders>
            <w:shd w:val="clear" w:color="auto" w:fill="auto"/>
            <w:vAlign w:val="bottom"/>
            <w:hideMark/>
          </w:tcPr>
          <w:p w:rsidR="00D66B8D" w:rsidRPr="00803EEE" w:rsidRDefault="00D66B8D" w:rsidP="002B2A81">
            <w:pPr>
              <w:jc w:val="center"/>
              <w:rPr>
                <w:sz w:val="16"/>
                <w:szCs w:val="16"/>
              </w:rPr>
            </w:pPr>
            <w:r w:rsidRPr="00803EEE">
              <w:rPr>
                <w:sz w:val="16"/>
                <w:szCs w:val="16"/>
              </w:rPr>
              <w:t>35</w:t>
            </w:r>
          </w:p>
        </w:tc>
        <w:tc>
          <w:tcPr>
            <w:tcW w:w="372" w:type="dxa"/>
            <w:tcBorders>
              <w:top w:val="nil"/>
              <w:left w:val="nil"/>
              <w:bottom w:val="single" w:sz="8" w:space="0" w:color="auto"/>
              <w:right w:val="single" w:sz="4" w:space="0" w:color="auto"/>
            </w:tcBorders>
            <w:shd w:val="clear" w:color="auto" w:fill="auto"/>
            <w:vAlign w:val="bottom"/>
            <w:hideMark/>
          </w:tcPr>
          <w:p w:rsidR="00D66B8D" w:rsidRPr="00803EEE" w:rsidRDefault="00D66B8D" w:rsidP="002B2A81">
            <w:pPr>
              <w:jc w:val="center"/>
              <w:rPr>
                <w:sz w:val="16"/>
                <w:szCs w:val="16"/>
              </w:rPr>
            </w:pPr>
            <w:r w:rsidRPr="00803EEE">
              <w:rPr>
                <w:sz w:val="16"/>
                <w:szCs w:val="16"/>
              </w:rPr>
              <w:t>36</w:t>
            </w:r>
          </w:p>
        </w:tc>
        <w:tc>
          <w:tcPr>
            <w:tcW w:w="372" w:type="dxa"/>
            <w:tcBorders>
              <w:top w:val="nil"/>
              <w:left w:val="nil"/>
              <w:bottom w:val="single" w:sz="8" w:space="0" w:color="auto"/>
              <w:right w:val="single" w:sz="4" w:space="0" w:color="auto"/>
            </w:tcBorders>
            <w:shd w:val="clear" w:color="auto" w:fill="auto"/>
            <w:vAlign w:val="bottom"/>
            <w:hideMark/>
          </w:tcPr>
          <w:p w:rsidR="00D66B8D" w:rsidRPr="00803EEE" w:rsidRDefault="00D66B8D" w:rsidP="002B2A81">
            <w:pPr>
              <w:jc w:val="center"/>
              <w:rPr>
                <w:sz w:val="16"/>
                <w:szCs w:val="16"/>
              </w:rPr>
            </w:pPr>
            <w:r w:rsidRPr="00803EEE">
              <w:rPr>
                <w:sz w:val="16"/>
                <w:szCs w:val="16"/>
              </w:rPr>
              <w:t>37</w:t>
            </w:r>
          </w:p>
        </w:tc>
        <w:tc>
          <w:tcPr>
            <w:tcW w:w="406" w:type="dxa"/>
            <w:tcBorders>
              <w:top w:val="nil"/>
              <w:left w:val="nil"/>
              <w:bottom w:val="single" w:sz="8" w:space="0" w:color="auto"/>
              <w:right w:val="single" w:sz="4" w:space="0" w:color="auto"/>
            </w:tcBorders>
            <w:shd w:val="clear" w:color="auto" w:fill="auto"/>
            <w:vAlign w:val="bottom"/>
            <w:hideMark/>
          </w:tcPr>
          <w:p w:rsidR="00D66B8D" w:rsidRPr="00803EEE" w:rsidRDefault="00D66B8D" w:rsidP="002B2A81">
            <w:pPr>
              <w:jc w:val="center"/>
              <w:rPr>
                <w:sz w:val="16"/>
                <w:szCs w:val="16"/>
              </w:rPr>
            </w:pPr>
            <w:r w:rsidRPr="00803EEE">
              <w:rPr>
                <w:sz w:val="16"/>
                <w:szCs w:val="16"/>
              </w:rPr>
              <w:t>38</w:t>
            </w:r>
          </w:p>
        </w:tc>
        <w:tc>
          <w:tcPr>
            <w:tcW w:w="403" w:type="dxa"/>
            <w:tcBorders>
              <w:top w:val="nil"/>
              <w:left w:val="nil"/>
              <w:bottom w:val="single" w:sz="8" w:space="0" w:color="auto"/>
              <w:right w:val="single" w:sz="4" w:space="0" w:color="auto"/>
            </w:tcBorders>
            <w:shd w:val="clear" w:color="auto" w:fill="auto"/>
            <w:vAlign w:val="bottom"/>
            <w:hideMark/>
          </w:tcPr>
          <w:p w:rsidR="00D66B8D" w:rsidRPr="00803EEE" w:rsidRDefault="00D66B8D" w:rsidP="002B2A81">
            <w:pPr>
              <w:jc w:val="center"/>
              <w:rPr>
                <w:sz w:val="16"/>
                <w:szCs w:val="16"/>
              </w:rPr>
            </w:pPr>
            <w:r w:rsidRPr="00803EEE">
              <w:rPr>
                <w:sz w:val="16"/>
                <w:szCs w:val="16"/>
              </w:rPr>
              <w:t>39</w:t>
            </w:r>
          </w:p>
        </w:tc>
        <w:tc>
          <w:tcPr>
            <w:tcW w:w="403" w:type="dxa"/>
            <w:tcBorders>
              <w:top w:val="nil"/>
              <w:left w:val="nil"/>
              <w:bottom w:val="single" w:sz="8" w:space="0" w:color="auto"/>
              <w:right w:val="single" w:sz="4" w:space="0" w:color="auto"/>
            </w:tcBorders>
            <w:shd w:val="clear" w:color="auto" w:fill="auto"/>
            <w:vAlign w:val="bottom"/>
            <w:hideMark/>
          </w:tcPr>
          <w:p w:rsidR="00D66B8D" w:rsidRPr="00803EEE" w:rsidRDefault="00D66B8D" w:rsidP="002B2A81">
            <w:pPr>
              <w:jc w:val="center"/>
              <w:rPr>
                <w:sz w:val="16"/>
                <w:szCs w:val="16"/>
              </w:rPr>
            </w:pPr>
            <w:r w:rsidRPr="00803EEE">
              <w:rPr>
                <w:sz w:val="16"/>
                <w:szCs w:val="16"/>
              </w:rPr>
              <w:t>40</w:t>
            </w:r>
          </w:p>
        </w:tc>
        <w:tc>
          <w:tcPr>
            <w:tcW w:w="251" w:type="dxa"/>
            <w:tcBorders>
              <w:top w:val="nil"/>
              <w:left w:val="single" w:sz="8" w:space="0" w:color="auto"/>
              <w:bottom w:val="single" w:sz="8" w:space="0" w:color="auto"/>
              <w:right w:val="nil"/>
            </w:tcBorders>
            <w:shd w:val="clear" w:color="auto" w:fill="auto"/>
            <w:vAlign w:val="bottom"/>
            <w:hideMark/>
          </w:tcPr>
          <w:p w:rsidR="00D66B8D" w:rsidRPr="00803EEE" w:rsidRDefault="00D66B8D" w:rsidP="002B2A81">
            <w:pPr>
              <w:jc w:val="center"/>
              <w:rPr>
                <w:sz w:val="16"/>
                <w:szCs w:val="16"/>
              </w:rPr>
            </w:pPr>
            <w:r w:rsidRPr="00803EEE">
              <w:rPr>
                <w:sz w:val="16"/>
                <w:szCs w:val="16"/>
              </w:rPr>
              <w:t>41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D66B8D" w:rsidRPr="00803EEE" w:rsidRDefault="00D66B8D" w:rsidP="002B2A81">
            <w:pPr>
              <w:jc w:val="center"/>
              <w:rPr>
                <w:sz w:val="16"/>
                <w:szCs w:val="16"/>
              </w:rPr>
            </w:pPr>
            <w:r w:rsidRPr="00803EEE">
              <w:rPr>
                <w:sz w:val="16"/>
                <w:szCs w:val="16"/>
              </w:rPr>
              <w:t>42</w:t>
            </w:r>
          </w:p>
        </w:tc>
        <w:tc>
          <w:tcPr>
            <w:tcW w:w="251" w:type="dxa"/>
            <w:tcBorders>
              <w:top w:val="nil"/>
              <w:left w:val="nil"/>
              <w:bottom w:val="single" w:sz="8" w:space="0" w:color="auto"/>
              <w:right w:val="single" w:sz="4" w:space="0" w:color="auto"/>
            </w:tcBorders>
            <w:shd w:val="clear" w:color="auto" w:fill="auto"/>
            <w:vAlign w:val="bottom"/>
            <w:hideMark/>
          </w:tcPr>
          <w:p w:rsidR="00D66B8D" w:rsidRPr="00803EEE" w:rsidRDefault="00D66B8D" w:rsidP="002B2A81">
            <w:pPr>
              <w:jc w:val="center"/>
              <w:rPr>
                <w:sz w:val="16"/>
                <w:szCs w:val="16"/>
              </w:rPr>
            </w:pPr>
            <w:r w:rsidRPr="00803EEE">
              <w:rPr>
                <w:sz w:val="16"/>
                <w:szCs w:val="16"/>
              </w:rPr>
              <w:t>43</w:t>
            </w:r>
          </w:p>
        </w:tc>
        <w:tc>
          <w:tcPr>
            <w:tcW w:w="251" w:type="dxa"/>
            <w:tcBorders>
              <w:top w:val="nil"/>
              <w:left w:val="nil"/>
              <w:bottom w:val="single" w:sz="8" w:space="0" w:color="auto"/>
              <w:right w:val="single" w:sz="8" w:space="0" w:color="auto"/>
            </w:tcBorders>
            <w:shd w:val="clear" w:color="auto" w:fill="auto"/>
            <w:vAlign w:val="bottom"/>
            <w:hideMark/>
          </w:tcPr>
          <w:p w:rsidR="00D66B8D" w:rsidRPr="00803EEE" w:rsidRDefault="00D66B8D" w:rsidP="002B2A81">
            <w:pPr>
              <w:jc w:val="center"/>
              <w:rPr>
                <w:sz w:val="16"/>
                <w:szCs w:val="16"/>
              </w:rPr>
            </w:pPr>
            <w:r w:rsidRPr="00803EEE">
              <w:rPr>
                <w:sz w:val="16"/>
                <w:szCs w:val="16"/>
              </w:rPr>
              <w:t>44</w:t>
            </w:r>
          </w:p>
        </w:tc>
      </w:tr>
      <w:tr w:rsidR="00D66B8D" w:rsidRPr="00803EEE" w:rsidTr="002B2A81">
        <w:trPr>
          <w:trHeight w:val="255"/>
        </w:trPr>
        <w:tc>
          <w:tcPr>
            <w:tcW w:w="272" w:type="dxa"/>
            <w:tcBorders>
              <w:top w:val="nil"/>
              <w:left w:val="single" w:sz="4" w:space="0" w:color="auto"/>
              <w:bottom w:val="single" w:sz="4" w:space="0" w:color="auto"/>
              <w:right w:val="single" w:sz="4" w:space="0" w:color="auto"/>
            </w:tcBorders>
            <w:shd w:val="clear" w:color="auto" w:fill="auto"/>
            <w:vAlign w:val="bottom"/>
            <w:hideMark/>
          </w:tcPr>
          <w:p w:rsidR="00D66B8D" w:rsidRPr="00803EEE" w:rsidRDefault="00D66B8D" w:rsidP="002B2A81">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D66B8D" w:rsidRPr="00803EEE" w:rsidRDefault="00D66B8D" w:rsidP="002B2A81">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D66B8D" w:rsidRPr="00803EEE" w:rsidRDefault="00D66B8D" w:rsidP="002B2A81">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D66B8D" w:rsidRPr="00803EEE" w:rsidRDefault="00D66B8D" w:rsidP="002B2A81">
            <w:pPr>
              <w:rPr>
                <w:sz w:val="16"/>
                <w:szCs w:val="16"/>
              </w:rPr>
            </w:pPr>
            <w:r w:rsidRPr="00803EEE">
              <w:rPr>
                <w:sz w:val="16"/>
                <w:szCs w:val="16"/>
              </w:rPr>
              <w:t> </w:t>
            </w:r>
          </w:p>
        </w:tc>
        <w:tc>
          <w:tcPr>
            <w:tcW w:w="251" w:type="dxa"/>
            <w:tcBorders>
              <w:top w:val="nil"/>
              <w:left w:val="nil"/>
              <w:bottom w:val="single" w:sz="4" w:space="0" w:color="auto"/>
              <w:right w:val="nil"/>
            </w:tcBorders>
            <w:shd w:val="clear" w:color="auto" w:fill="auto"/>
            <w:vAlign w:val="bottom"/>
            <w:hideMark/>
          </w:tcPr>
          <w:p w:rsidR="00D66B8D" w:rsidRPr="00803EEE" w:rsidRDefault="00D66B8D" w:rsidP="002B2A81">
            <w:pPr>
              <w:rPr>
                <w:sz w:val="16"/>
                <w:szCs w:val="16"/>
              </w:rPr>
            </w:pPr>
            <w:r w:rsidRPr="00803EEE">
              <w:rPr>
                <w:sz w:val="16"/>
                <w:szCs w:val="16"/>
              </w:rPr>
              <w:t> </w:t>
            </w:r>
          </w:p>
        </w:tc>
        <w:tc>
          <w:tcPr>
            <w:tcW w:w="251" w:type="dxa"/>
            <w:tcBorders>
              <w:top w:val="nil"/>
              <w:left w:val="single" w:sz="4" w:space="0" w:color="auto"/>
              <w:bottom w:val="single" w:sz="4" w:space="0" w:color="auto"/>
              <w:right w:val="single" w:sz="4" w:space="0" w:color="auto"/>
            </w:tcBorders>
            <w:shd w:val="clear" w:color="auto" w:fill="auto"/>
            <w:vAlign w:val="bottom"/>
            <w:hideMark/>
          </w:tcPr>
          <w:p w:rsidR="00D66B8D" w:rsidRPr="00803EEE" w:rsidRDefault="00D66B8D" w:rsidP="002B2A81">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D66B8D" w:rsidRPr="00803EEE" w:rsidRDefault="00D66B8D" w:rsidP="002B2A81">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D66B8D" w:rsidRPr="00803EEE" w:rsidRDefault="00D66B8D" w:rsidP="002B2A81">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D66B8D" w:rsidRPr="00803EEE" w:rsidRDefault="00D66B8D" w:rsidP="002B2A81">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D66B8D" w:rsidRPr="00803EEE" w:rsidRDefault="00D66B8D" w:rsidP="002B2A81">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D66B8D" w:rsidRPr="00803EEE" w:rsidRDefault="00D66B8D" w:rsidP="002B2A81">
            <w:pPr>
              <w:rPr>
                <w:sz w:val="16"/>
                <w:szCs w:val="16"/>
              </w:rPr>
            </w:pPr>
            <w:r w:rsidRPr="00803EEE">
              <w:rPr>
                <w:sz w:val="16"/>
                <w:szCs w:val="16"/>
              </w:rPr>
              <w:t> </w:t>
            </w:r>
          </w:p>
        </w:tc>
        <w:tc>
          <w:tcPr>
            <w:tcW w:w="511" w:type="dxa"/>
            <w:tcBorders>
              <w:top w:val="nil"/>
              <w:left w:val="nil"/>
              <w:bottom w:val="single" w:sz="4" w:space="0" w:color="auto"/>
              <w:right w:val="single" w:sz="4" w:space="0" w:color="auto"/>
            </w:tcBorders>
            <w:shd w:val="clear" w:color="auto" w:fill="auto"/>
            <w:vAlign w:val="bottom"/>
            <w:hideMark/>
          </w:tcPr>
          <w:p w:rsidR="00D66B8D" w:rsidRPr="00803EEE" w:rsidRDefault="00D66B8D" w:rsidP="002B2A81">
            <w:pPr>
              <w:rPr>
                <w:sz w:val="16"/>
                <w:szCs w:val="16"/>
              </w:rPr>
            </w:pPr>
            <w:r w:rsidRPr="00803EEE">
              <w:rPr>
                <w:sz w:val="16"/>
                <w:szCs w:val="16"/>
              </w:rPr>
              <w:t> </w:t>
            </w:r>
          </w:p>
        </w:tc>
        <w:tc>
          <w:tcPr>
            <w:tcW w:w="497" w:type="dxa"/>
            <w:tcBorders>
              <w:top w:val="nil"/>
              <w:left w:val="nil"/>
              <w:bottom w:val="single" w:sz="4" w:space="0" w:color="auto"/>
              <w:right w:val="single" w:sz="4" w:space="0" w:color="auto"/>
            </w:tcBorders>
            <w:shd w:val="clear" w:color="auto" w:fill="auto"/>
            <w:vAlign w:val="bottom"/>
            <w:hideMark/>
          </w:tcPr>
          <w:p w:rsidR="00D66B8D" w:rsidRPr="00803EEE" w:rsidRDefault="00D66B8D" w:rsidP="002B2A81">
            <w:pPr>
              <w:rPr>
                <w:sz w:val="16"/>
                <w:szCs w:val="16"/>
              </w:rPr>
            </w:pPr>
            <w:r w:rsidRPr="00803EEE">
              <w:rPr>
                <w:sz w:val="16"/>
                <w:szCs w:val="16"/>
              </w:rPr>
              <w:t> </w:t>
            </w:r>
          </w:p>
        </w:tc>
        <w:tc>
          <w:tcPr>
            <w:tcW w:w="497" w:type="dxa"/>
            <w:tcBorders>
              <w:top w:val="nil"/>
              <w:left w:val="nil"/>
              <w:bottom w:val="single" w:sz="4" w:space="0" w:color="auto"/>
              <w:right w:val="single" w:sz="4" w:space="0" w:color="auto"/>
            </w:tcBorders>
            <w:shd w:val="clear" w:color="auto" w:fill="auto"/>
            <w:vAlign w:val="bottom"/>
            <w:hideMark/>
          </w:tcPr>
          <w:p w:rsidR="00D66B8D" w:rsidRPr="00803EEE" w:rsidRDefault="00D66B8D" w:rsidP="002B2A81">
            <w:pPr>
              <w:rPr>
                <w:sz w:val="16"/>
                <w:szCs w:val="16"/>
              </w:rPr>
            </w:pPr>
            <w:r w:rsidRPr="00803EEE">
              <w:rPr>
                <w:sz w:val="16"/>
                <w:szCs w:val="16"/>
              </w:rPr>
              <w:t> </w:t>
            </w:r>
          </w:p>
        </w:tc>
        <w:tc>
          <w:tcPr>
            <w:tcW w:w="483" w:type="dxa"/>
            <w:tcBorders>
              <w:top w:val="nil"/>
              <w:left w:val="nil"/>
              <w:bottom w:val="single" w:sz="4" w:space="0" w:color="auto"/>
              <w:right w:val="single" w:sz="4" w:space="0" w:color="auto"/>
            </w:tcBorders>
            <w:shd w:val="clear" w:color="auto" w:fill="auto"/>
            <w:vAlign w:val="bottom"/>
            <w:hideMark/>
          </w:tcPr>
          <w:p w:rsidR="00D66B8D" w:rsidRPr="00803EEE" w:rsidRDefault="00D66B8D" w:rsidP="002B2A81">
            <w:pPr>
              <w:rPr>
                <w:sz w:val="16"/>
                <w:szCs w:val="16"/>
              </w:rPr>
            </w:pPr>
            <w:r w:rsidRPr="00803EEE">
              <w:rPr>
                <w:sz w:val="16"/>
                <w:szCs w:val="16"/>
              </w:rPr>
              <w:t> </w:t>
            </w:r>
          </w:p>
        </w:tc>
        <w:tc>
          <w:tcPr>
            <w:tcW w:w="620" w:type="dxa"/>
            <w:tcBorders>
              <w:top w:val="nil"/>
              <w:left w:val="nil"/>
              <w:bottom w:val="single" w:sz="4" w:space="0" w:color="auto"/>
              <w:right w:val="single" w:sz="4" w:space="0" w:color="auto"/>
            </w:tcBorders>
            <w:shd w:val="clear" w:color="auto" w:fill="auto"/>
            <w:vAlign w:val="bottom"/>
            <w:hideMark/>
          </w:tcPr>
          <w:p w:rsidR="00D66B8D" w:rsidRPr="00803EEE" w:rsidRDefault="00D66B8D" w:rsidP="002B2A81">
            <w:pPr>
              <w:rPr>
                <w:sz w:val="16"/>
                <w:szCs w:val="16"/>
              </w:rPr>
            </w:pPr>
            <w:r w:rsidRPr="00803EEE">
              <w:rPr>
                <w:sz w:val="16"/>
                <w:szCs w:val="16"/>
              </w:rPr>
              <w:t> </w:t>
            </w:r>
          </w:p>
        </w:tc>
        <w:tc>
          <w:tcPr>
            <w:tcW w:w="602" w:type="dxa"/>
            <w:tcBorders>
              <w:top w:val="nil"/>
              <w:left w:val="nil"/>
              <w:bottom w:val="single" w:sz="4" w:space="0" w:color="auto"/>
              <w:right w:val="single" w:sz="4" w:space="0" w:color="auto"/>
            </w:tcBorders>
            <w:shd w:val="clear" w:color="auto" w:fill="auto"/>
            <w:vAlign w:val="bottom"/>
            <w:hideMark/>
          </w:tcPr>
          <w:p w:rsidR="00D66B8D" w:rsidRPr="00803EEE" w:rsidRDefault="00D66B8D" w:rsidP="002B2A81">
            <w:pPr>
              <w:rPr>
                <w:sz w:val="16"/>
                <w:szCs w:val="16"/>
              </w:rPr>
            </w:pPr>
            <w:r w:rsidRPr="00803EEE">
              <w:rPr>
                <w:sz w:val="16"/>
                <w:szCs w:val="16"/>
              </w:rPr>
              <w:t> </w:t>
            </w:r>
          </w:p>
        </w:tc>
        <w:tc>
          <w:tcPr>
            <w:tcW w:w="462" w:type="dxa"/>
            <w:tcBorders>
              <w:top w:val="nil"/>
              <w:left w:val="nil"/>
              <w:bottom w:val="single" w:sz="4" w:space="0" w:color="auto"/>
              <w:right w:val="single" w:sz="4" w:space="0" w:color="auto"/>
            </w:tcBorders>
            <w:shd w:val="clear" w:color="auto" w:fill="auto"/>
            <w:vAlign w:val="bottom"/>
            <w:hideMark/>
          </w:tcPr>
          <w:p w:rsidR="00D66B8D" w:rsidRPr="00803EEE" w:rsidRDefault="00D66B8D" w:rsidP="002B2A81">
            <w:pPr>
              <w:rPr>
                <w:sz w:val="16"/>
                <w:szCs w:val="16"/>
              </w:rPr>
            </w:pPr>
            <w:r w:rsidRPr="00803EEE">
              <w:rPr>
                <w:sz w:val="16"/>
                <w:szCs w:val="16"/>
              </w:rPr>
              <w:t> </w:t>
            </w:r>
          </w:p>
        </w:tc>
        <w:tc>
          <w:tcPr>
            <w:tcW w:w="452" w:type="dxa"/>
            <w:tcBorders>
              <w:top w:val="nil"/>
              <w:left w:val="nil"/>
              <w:bottom w:val="single" w:sz="4" w:space="0" w:color="auto"/>
              <w:right w:val="single" w:sz="4" w:space="0" w:color="auto"/>
            </w:tcBorders>
            <w:shd w:val="clear" w:color="auto" w:fill="auto"/>
            <w:vAlign w:val="bottom"/>
            <w:hideMark/>
          </w:tcPr>
          <w:p w:rsidR="00D66B8D" w:rsidRPr="00803EEE" w:rsidRDefault="00D66B8D" w:rsidP="002B2A81">
            <w:pPr>
              <w:rPr>
                <w:sz w:val="16"/>
                <w:szCs w:val="16"/>
              </w:rPr>
            </w:pPr>
            <w:r w:rsidRPr="00803EEE">
              <w:rPr>
                <w:sz w:val="16"/>
                <w:szCs w:val="16"/>
              </w:rPr>
              <w:t> </w:t>
            </w:r>
          </w:p>
        </w:tc>
        <w:tc>
          <w:tcPr>
            <w:tcW w:w="417" w:type="dxa"/>
            <w:tcBorders>
              <w:top w:val="nil"/>
              <w:left w:val="nil"/>
              <w:bottom w:val="single" w:sz="4" w:space="0" w:color="auto"/>
              <w:right w:val="single" w:sz="4" w:space="0" w:color="auto"/>
            </w:tcBorders>
            <w:shd w:val="clear" w:color="auto" w:fill="auto"/>
            <w:vAlign w:val="bottom"/>
            <w:hideMark/>
          </w:tcPr>
          <w:p w:rsidR="00D66B8D" w:rsidRPr="00803EEE" w:rsidRDefault="00D66B8D" w:rsidP="002B2A81">
            <w:pPr>
              <w:rPr>
                <w:sz w:val="16"/>
                <w:szCs w:val="16"/>
              </w:rPr>
            </w:pPr>
            <w:r w:rsidRPr="00803EEE">
              <w:rPr>
                <w:sz w:val="16"/>
                <w:szCs w:val="16"/>
              </w:rPr>
              <w:t> </w:t>
            </w:r>
          </w:p>
        </w:tc>
        <w:tc>
          <w:tcPr>
            <w:tcW w:w="412" w:type="dxa"/>
            <w:tcBorders>
              <w:top w:val="nil"/>
              <w:left w:val="nil"/>
              <w:bottom w:val="single" w:sz="4" w:space="0" w:color="auto"/>
              <w:right w:val="single" w:sz="4" w:space="0" w:color="auto"/>
            </w:tcBorders>
            <w:shd w:val="clear" w:color="auto" w:fill="auto"/>
            <w:vAlign w:val="bottom"/>
            <w:hideMark/>
          </w:tcPr>
          <w:p w:rsidR="00D66B8D" w:rsidRPr="00803EEE" w:rsidRDefault="00D66B8D" w:rsidP="002B2A81">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D66B8D" w:rsidRPr="00803EEE" w:rsidRDefault="00D66B8D" w:rsidP="002B2A81">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D66B8D" w:rsidRPr="00803EEE" w:rsidRDefault="00D66B8D" w:rsidP="002B2A81">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D66B8D" w:rsidRPr="00803EEE" w:rsidRDefault="00D66B8D" w:rsidP="002B2A81">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D66B8D" w:rsidRPr="00803EEE" w:rsidRDefault="00D66B8D" w:rsidP="002B2A81">
            <w:pPr>
              <w:rPr>
                <w:sz w:val="16"/>
                <w:szCs w:val="16"/>
              </w:rPr>
            </w:pPr>
            <w:r w:rsidRPr="00803EEE">
              <w:rPr>
                <w:sz w:val="16"/>
                <w:szCs w:val="16"/>
              </w:rPr>
              <w:t> </w:t>
            </w:r>
          </w:p>
        </w:tc>
        <w:tc>
          <w:tcPr>
            <w:tcW w:w="375" w:type="dxa"/>
            <w:tcBorders>
              <w:top w:val="nil"/>
              <w:left w:val="nil"/>
              <w:bottom w:val="single" w:sz="4" w:space="0" w:color="auto"/>
              <w:right w:val="single" w:sz="4" w:space="0" w:color="auto"/>
            </w:tcBorders>
            <w:shd w:val="clear" w:color="auto" w:fill="auto"/>
            <w:vAlign w:val="bottom"/>
            <w:hideMark/>
          </w:tcPr>
          <w:p w:rsidR="00D66B8D" w:rsidRPr="00803EEE" w:rsidRDefault="00D66B8D" w:rsidP="002B2A81">
            <w:pPr>
              <w:rPr>
                <w:sz w:val="16"/>
                <w:szCs w:val="16"/>
              </w:rPr>
            </w:pPr>
            <w:r w:rsidRPr="00803EEE">
              <w:rPr>
                <w:sz w:val="16"/>
                <w:szCs w:val="16"/>
              </w:rPr>
              <w:t> </w:t>
            </w:r>
          </w:p>
        </w:tc>
        <w:tc>
          <w:tcPr>
            <w:tcW w:w="387" w:type="dxa"/>
            <w:tcBorders>
              <w:top w:val="nil"/>
              <w:left w:val="nil"/>
              <w:bottom w:val="single" w:sz="4" w:space="0" w:color="auto"/>
              <w:right w:val="single" w:sz="4" w:space="0" w:color="auto"/>
            </w:tcBorders>
            <w:shd w:val="clear" w:color="auto" w:fill="auto"/>
            <w:vAlign w:val="bottom"/>
            <w:hideMark/>
          </w:tcPr>
          <w:p w:rsidR="00D66B8D" w:rsidRPr="00803EEE" w:rsidRDefault="00D66B8D" w:rsidP="002B2A81">
            <w:pPr>
              <w:rPr>
                <w:sz w:val="16"/>
                <w:szCs w:val="16"/>
              </w:rPr>
            </w:pPr>
            <w:r w:rsidRPr="00803EEE">
              <w:rPr>
                <w:sz w:val="16"/>
                <w:szCs w:val="16"/>
              </w:rPr>
              <w:t> </w:t>
            </w:r>
          </w:p>
        </w:tc>
        <w:tc>
          <w:tcPr>
            <w:tcW w:w="339" w:type="dxa"/>
            <w:tcBorders>
              <w:top w:val="nil"/>
              <w:left w:val="nil"/>
              <w:bottom w:val="single" w:sz="4" w:space="0" w:color="auto"/>
              <w:right w:val="single" w:sz="4" w:space="0" w:color="auto"/>
            </w:tcBorders>
            <w:shd w:val="clear" w:color="auto" w:fill="auto"/>
            <w:vAlign w:val="bottom"/>
            <w:hideMark/>
          </w:tcPr>
          <w:p w:rsidR="00D66B8D" w:rsidRPr="00803EEE" w:rsidRDefault="00D66B8D" w:rsidP="002B2A81">
            <w:pPr>
              <w:rPr>
                <w:sz w:val="16"/>
                <w:szCs w:val="16"/>
              </w:rPr>
            </w:pPr>
            <w:r w:rsidRPr="00803EEE">
              <w:rPr>
                <w:sz w:val="16"/>
                <w:szCs w:val="16"/>
              </w:rPr>
              <w:t> </w:t>
            </w:r>
          </w:p>
        </w:tc>
        <w:tc>
          <w:tcPr>
            <w:tcW w:w="283" w:type="dxa"/>
            <w:tcBorders>
              <w:top w:val="nil"/>
              <w:left w:val="nil"/>
              <w:bottom w:val="single" w:sz="4" w:space="0" w:color="auto"/>
              <w:right w:val="single" w:sz="4" w:space="0" w:color="auto"/>
            </w:tcBorders>
            <w:shd w:val="clear" w:color="auto" w:fill="auto"/>
            <w:vAlign w:val="bottom"/>
            <w:hideMark/>
          </w:tcPr>
          <w:p w:rsidR="00D66B8D" w:rsidRPr="00803EEE" w:rsidRDefault="00D66B8D" w:rsidP="002B2A81">
            <w:pPr>
              <w:rPr>
                <w:sz w:val="16"/>
                <w:szCs w:val="16"/>
              </w:rPr>
            </w:pPr>
            <w:r w:rsidRPr="00803EEE">
              <w:rPr>
                <w:sz w:val="16"/>
                <w:szCs w:val="16"/>
              </w:rPr>
              <w:t> </w:t>
            </w:r>
          </w:p>
        </w:tc>
        <w:tc>
          <w:tcPr>
            <w:tcW w:w="463" w:type="dxa"/>
            <w:tcBorders>
              <w:top w:val="nil"/>
              <w:left w:val="nil"/>
              <w:bottom w:val="single" w:sz="4" w:space="0" w:color="auto"/>
              <w:right w:val="single" w:sz="4" w:space="0" w:color="auto"/>
            </w:tcBorders>
            <w:shd w:val="clear" w:color="auto" w:fill="auto"/>
            <w:vAlign w:val="bottom"/>
            <w:hideMark/>
          </w:tcPr>
          <w:p w:rsidR="00D66B8D" w:rsidRPr="00803EEE" w:rsidRDefault="00D66B8D" w:rsidP="002B2A81">
            <w:pPr>
              <w:rPr>
                <w:sz w:val="16"/>
                <w:szCs w:val="16"/>
              </w:rPr>
            </w:pPr>
            <w:r w:rsidRPr="00803EEE">
              <w:rPr>
                <w:sz w:val="16"/>
                <w:szCs w:val="16"/>
              </w:rPr>
              <w:t> </w:t>
            </w:r>
          </w:p>
        </w:tc>
        <w:tc>
          <w:tcPr>
            <w:tcW w:w="456" w:type="dxa"/>
            <w:tcBorders>
              <w:top w:val="nil"/>
              <w:left w:val="nil"/>
              <w:bottom w:val="single" w:sz="4" w:space="0" w:color="auto"/>
              <w:right w:val="single" w:sz="4" w:space="0" w:color="auto"/>
            </w:tcBorders>
            <w:shd w:val="clear" w:color="auto" w:fill="auto"/>
            <w:vAlign w:val="bottom"/>
            <w:hideMark/>
          </w:tcPr>
          <w:p w:rsidR="00D66B8D" w:rsidRPr="00803EEE" w:rsidRDefault="00D66B8D" w:rsidP="002B2A81">
            <w:pPr>
              <w:rPr>
                <w:sz w:val="16"/>
                <w:szCs w:val="16"/>
              </w:rPr>
            </w:pPr>
            <w:r w:rsidRPr="00803EEE">
              <w:rPr>
                <w:sz w:val="16"/>
                <w:szCs w:val="16"/>
              </w:rPr>
              <w:t> </w:t>
            </w:r>
          </w:p>
        </w:tc>
        <w:tc>
          <w:tcPr>
            <w:tcW w:w="455" w:type="dxa"/>
            <w:tcBorders>
              <w:top w:val="nil"/>
              <w:left w:val="nil"/>
              <w:bottom w:val="single" w:sz="4" w:space="0" w:color="auto"/>
              <w:right w:val="single" w:sz="4" w:space="0" w:color="auto"/>
            </w:tcBorders>
            <w:shd w:val="clear" w:color="auto" w:fill="auto"/>
            <w:vAlign w:val="bottom"/>
            <w:hideMark/>
          </w:tcPr>
          <w:p w:rsidR="00D66B8D" w:rsidRPr="00803EEE" w:rsidRDefault="00D66B8D" w:rsidP="002B2A81">
            <w:pPr>
              <w:rPr>
                <w:sz w:val="16"/>
                <w:szCs w:val="16"/>
              </w:rPr>
            </w:pPr>
            <w:r w:rsidRPr="00803EEE">
              <w:rPr>
                <w:sz w:val="16"/>
                <w:szCs w:val="16"/>
              </w:rPr>
              <w:t> </w:t>
            </w:r>
          </w:p>
        </w:tc>
        <w:tc>
          <w:tcPr>
            <w:tcW w:w="447" w:type="dxa"/>
            <w:tcBorders>
              <w:top w:val="nil"/>
              <w:left w:val="nil"/>
              <w:bottom w:val="single" w:sz="4" w:space="0" w:color="auto"/>
              <w:right w:val="single" w:sz="4" w:space="0" w:color="auto"/>
            </w:tcBorders>
            <w:shd w:val="clear" w:color="auto" w:fill="auto"/>
            <w:vAlign w:val="bottom"/>
            <w:hideMark/>
          </w:tcPr>
          <w:p w:rsidR="00D66B8D" w:rsidRPr="00803EEE" w:rsidRDefault="00D66B8D" w:rsidP="002B2A81">
            <w:pPr>
              <w:rPr>
                <w:sz w:val="16"/>
                <w:szCs w:val="16"/>
              </w:rPr>
            </w:pPr>
            <w:r w:rsidRPr="00803EEE">
              <w:rPr>
                <w:sz w:val="16"/>
                <w:szCs w:val="16"/>
              </w:rPr>
              <w:t> </w:t>
            </w:r>
          </w:p>
        </w:tc>
        <w:tc>
          <w:tcPr>
            <w:tcW w:w="447" w:type="dxa"/>
            <w:tcBorders>
              <w:top w:val="nil"/>
              <w:left w:val="nil"/>
              <w:bottom w:val="single" w:sz="4" w:space="0" w:color="auto"/>
              <w:right w:val="single" w:sz="4" w:space="0" w:color="auto"/>
            </w:tcBorders>
            <w:shd w:val="clear" w:color="auto" w:fill="auto"/>
            <w:vAlign w:val="bottom"/>
            <w:hideMark/>
          </w:tcPr>
          <w:p w:rsidR="00D66B8D" w:rsidRPr="00803EEE" w:rsidRDefault="00D66B8D" w:rsidP="002B2A81">
            <w:pPr>
              <w:rPr>
                <w:sz w:val="16"/>
                <w:szCs w:val="16"/>
              </w:rPr>
            </w:pPr>
            <w:r w:rsidRPr="00803EEE">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D66B8D" w:rsidRPr="00803EEE" w:rsidRDefault="00D66B8D" w:rsidP="002B2A81">
            <w:pPr>
              <w:rPr>
                <w:sz w:val="16"/>
                <w:szCs w:val="16"/>
              </w:rPr>
            </w:pPr>
            <w:r w:rsidRPr="00803EEE">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D66B8D" w:rsidRPr="00803EEE" w:rsidRDefault="00D66B8D" w:rsidP="002B2A81">
            <w:pPr>
              <w:rPr>
                <w:sz w:val="16"/>
                <w:szCs w:val="16"/>
              </w:rPr>
            </w:pPr>
            <w:r w:rsidRPr="00803EEE">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D66B8D" w:rsidRPr="00803EEE" w:rsidRDefault="00D66B8D" w:rsidP="002B2A81">
            <w:pPr>
              <w:rPr>
                <w:sz w:val="16"/>
                <w:szCs w:val="16"/>
              </w:rPr>
            </w:pPr>
            <w:r w:rsidRPr="00803EEE">
              <w:rPr>
                <w:sz w:val="16"/>
                <w:szCs w:val="16"/>
              </w:rPr>
              <w:t> </w:t>
            </w:r>
          </w:p>
        </w:tc>
        <w:tc>
          <w:tcPr>
            <w:tcW w:w="406" w:type="dxa"/>
            <w:tcBorders>
              <w:top w:val="nil"/>
              <w:left w:val="nil"/>
              <w:bottom w:val="single" w:sz="4" w:space="0" w:color="auto"/>
              <w:right w:val="single" w:sz="4" w:space="0" w:color="auto"/>
            </w:tcBorders>
            <w:shd w:val="clear" w:color="auto" w:fill="auto"/>
            <w:vAlign w:val="bottom"/>
            <w:hideMark/>
          </w:tcPr>
          <w:p w:rsidR="00D66B8D" w:rsidRPr="00803EEE" w:rsidRDefault="00D66B8D" w:rsidP="002B2A81">
            <w:pPr>
              <w:rPr>
                <w:sz w:val="16"/>
                <w:szCs w:val="16"/>
              </w:rPr>
            </w:pPr>
            <w:r w:rsidRPr="00803EEE">
              <w:rPr>
                <w:sz w:val="16"/>
                <w:szCs w:val="16"/>
              </w:rPr>
              <w:t> </w:t>
            </w:r>
          </w:p>
        </w:tc>
        <w:tc>
          <w:tcPr>
            <w:tcW w:w="403" w:type="dxa"/>
            <w:tcBorders>
              <w:top w:val="nil"/>
              <w:left w:val="nil"/>
              <w:bottom w:val="single" w:sz="4" w:space="0" w:color="auto"/>
              <w:right w:val="single" w:sz="4" w:space="0" w:color="auto"/>
            </w:tcBorders>
            <w:shd w:val="clear" w:color="auto" w:fill="auto"/>
            <w:vAlign w:val="bottom"/>
            <w:hideMark/>
          </w:tcPr>
          <w:p w:rsidR="00D66B8D" w:rsidRPr="00803EEE" w:rsidRDefault="00D66B8D" w:rsidP="002B2A81">
            <w:pPr>
              <w:rPr>
                <w:sz w:val="16"/>
                <w:szCs w:val="16"/>
              </w:rPr>
            </w:pPr>
            <w:r w:rsidRPr="00803EEE">
              <w:rPr>
                <w:sz w:val="16"/>
                <w:szCs w:val="16"/>
              </w:rPr>
              <w:t> </w:t>
            </w:r>
          </w:p>
        </w:tc>
        <w:tc>
          <w:tcPr>
            <w:tcW w:w="403" w:type="dxa"/>
            <w:tcBorders>
              <w:top w:val="nil"/>
              <w:left w:val="nil"/>
              <w:bottom w:val="single" w:sz="4" w:space="0" w:color="auto"/>
              <w:right w:val="single" w:sz="4" w:space="0" w:color="auto"/>
            </w:tcBorders>
            <w:shd w:val="clear" w:color="auto" w:fill="auto"/>
            <w:vAlign w:val="bottom"/>
            <w:hideMark/>
          </w:tcPr>
          <w:p w:rsidR="00D66B8D" w:rsidRPr="00803EEE" w:rsidRDefault="00D66B8D" w:rsidP="002B2A81">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D66B8D" w:rsidRPr="00803EEE" w:rsidRDefault="00D66B8D" w:rsidP="002B2A81">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D66B8D" w:rsidRPr="00803EEE" w:rsidRDefault="00D66B8D" w:rsidP="002B2A81">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D66B8D" w:rsidRPr="00803EEE" w:rsidRDefault="00D66B8D" w:rsidP="002B2A81">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D66B8D" w:rsidRPr="00803EEE" w:rsidRDefault="00D66B8D" w:rsidP="002B2A81">
            <w:pPr>
              <w:rPr>
                <w:sz w:val="16"/>
                <w:szCs w:val="16"/>
              </w:rPr>
            </w:pPr>
            <w:r w:rsidRPr="00803EEE">
              <w:rPr>
                <w:sz w:val="16"/>
                <w:szCs w:val="16"/>
              </w:rPr>
              <w:t> </w:t>
            </w:r>
          </w:p>
        </w:tc>
      </w:tr>
    </w:tbl>
    <w:p w:rsidR="00D66B8D" w:rsidRDefault="00D66B8D" w:rsidP="00D66B8D">
      <w:pPr>
        <w:ind w:hanging="284"/>
        <w:rPr>
          <w:b/>
        </w:rPr>
      </w:pPr>
      <w:r>
        <w:rPr>
          <w:b/>
        </w:rPr>
        <w:t>«</w:t>
      </w:r>
      <w:r w:rsidRPr="007B1EFF">
        <w:rPr>
          <w:b/>
        </w:rPr>
        <w:t>Арендода</w:t>
      </w:r>
      <w:r>
        <w:rPr>
          <w:b/>
        </w:rPr>
        <w:t>тель»</w:t>
      </w:r>
      <w:r>
        <w:rPr>
          <w:b/>
        </w:rPr>
        <w:tab/>
      </w:r>
      <w:r>
        <w:rPr>
          <w:b/>
        </w:rPr>
        <w:tab/>
      </w:r>
      <w:r>
        <w:rPr>
          <w:b/>
        </w:rPr>
        <w:tab/>
      </w:r>
      <w:r>
        <w:rPr>
          <w:b/>
        </w:rPr>
        <w:tab/>
        <w:t xml:space="preserve">                                     </w:t>
      </w:r>
      <w:r w:rsidRPr="007B1EFF">
        <w:rPr>
          <w:b/>
        </w:rPr>
        <w:t xml:space="preserve"> </w:t>
      </w:r>
      <w:r>
        <w:rPr>
          <w:b/>
        </w:rPr>
        <w:tab/>
        <w:t xml:space="preserve">                         «Арендатор»</w:t>
      </w:r>
      <w:r w:rsidRPr="007B1EFF">
        <w:rPr>
          <w:b/>
        </w:rPr>
        <w:t xml:space="preserve">  </w:t>
      </w:r>
    </w:p>
    <w:p w:rsidR="00D66B8D" w:rsidRPr="004C07CC" w:rsidRDefault="00D66B8D" w:rsidP="00D66B8D">
      <w:pPr>
        <w:ind w:hanging="284"/>
        <w:rPr>
          <w:b/>
        </w:rPr>
      </w:pPr>
      <w:r>
        <w:t xml:space="preserve">_____________________________________                                                        </w:t>
      </w:r>
      <w:r>
        <w:rPr>
          <w:color w:val="000000"/>
          <w:sz w:val="22"/>
          <w:szCs w:val="22"/>
        </w:rPr>
        <w:t>__________________________________</w:t>
      </w:r>
    </w:p>
    <w:p w:rsidR="00D66B8D" w:rsidRPr="004C07CC" w:rsidRDefault="00D66B8D" w:rsidP="00D66B8D">
      <w:pPr>
        <w:widowControl w:val="0"/>
        <w:ind w:left="9072" w:hanging="9066"/>
        <w:rPr>
          <w:color w:val="000000"/>
          <w:sz w:val="22"/>
          <w:szCs w:val="22"/>
        </w:rPr>
      </w:pPr>
      <w:r w:rsidRPr="004C07CC">
        <w:rPr>
          <w:color w:val="000000"/>
          <w:sz w:val="22"/>
          <w:szCs w:val="22"/>
        </w:rPr>
        <w:t xml:space="preserve">                                                                                                                            </w:t>
      </w:r>
      <w:r>
        <w:rPr>
          <w:color w:val="000000"/>
          <w:sz w:val="22"/>
          <w:szCs w:val="22"/>
        </w:rPr>
        <w:t xml:space="preserve">           </w:t>
      </w:r>
      <w:r w:rsidRPr="004C07CC">
        <w:rPr>
          <w:color w:val="000000"/>
          <w:sz w:val="22"/>
          <w:szCs w:val="22"/>
        </w:rPr>
        <w:t xml:space="preserve"> </w:t>
      </w:r>
    </w:p>
    <w:p w:rsidR="00D66B8D" w:rsidRPr="004C07CC" w:rsidRDefault="00D66B8D" w:rsidP="00D66B8D">
      <w:pPr>
        <w:ind w:hanging="284"/>
        <w:rPr>
          <w:sz w:val="22"/>
          <w:szCs w:val="22"/>
        </w:rPr>
      </w:pPr>
      <w:r w:rsidRPr="004C07CC">
        <w:rPr>
          <w:sz w:val="22"/>
          <w:szCs w:val="22"/>
        </w:rPr>
        <w:tab/>
      </w:r>
    </w:p>
    <w:p w:rsidR="00D66B8D" w:rsidRPr="004C07CC" w:rsidRDefault="00D66B8D" w:rsidP="00D66B8D">
      <w:pPr>
        <w:ind w:hanging="284"/>
        <w:rPr>
          <w:sz w:val="22"/>
          <w:szCs w:val="22"/>
        </w:rPr>
      </w:pPr>
      <w:r w:rsidRPr="004C07CC">
        <w:rPr>
          <w:sz w:val="22"/>
          <w:szCs w:val="22"/>
        </w:rPr>
        <w:t xml:space="preserve">_____________________/___________/                                                               </w:t>
      </w:r>
      <w:r>
        <w:rPr>
          <w:sz w:val="22"/>
          <w:szCs w:val="22"/>
        </w:rPr>
        <w:t xml:space="preserve">            </w:t>
      </w:r>
      <w:r w:rsidRPr="004C07CC">
        <w:rPr>
          <w:sz w:val="22"/>
          <w:szCs w:val="22"/>
        </w:rPr>
        <w:t xml:space="preserve"> _____________________/</w:t>
      </w:r>
      <w:r>
        <w:rPr>
          <w:sz w:val="22"/>
          <w:szCs w:val="22"/>
        </w:rPr>
        <w:t>_______________</w:t>
      </w:r>
      <w:r w:rsidRPr="004C07CC">
        <w:rPr>
          <w:sz w:val="22"/>
          <w:szCs w:val="22"/>
        </w:rPr>
        <w:t>/</w:t>
      </w:r>
    </w:p>
    <w:p w:rsidR="00D66B8D" w:rsidRPr="00697A1E" w:rsidRDefault="00D66B8D" w:rsidP="00D66B8D">
      <w:pPr>
        <w:sectPr w:rsidR="00D66B8D" w:rsidRPr="00697A1E" w:rsidSect="00ED38B6">
          <w:pgSz w:w="16840" w:h="11907" w:orient="landscape" w:code="9"/>
          <w:pgMar w:top="851" w:right="1134" w:bottom="851" w:left="1134" w:header="794" w:footer="794" w:gutter="0"/>
          <w:cols w:space="720"/>
          <w:titlePg/>
          <w:docGrid w:linePitch="326"/>
        </w:sectPr>
      </w:pPr>
      <w:r w:rsidRPr="004C07CC">
        <w:rPr>
          <w:sz w:val="22"/>
          <w:szCs w:val="22"/>
        </w:rPr>
        <w:t xml:space="preserve">             М.П. </w:t>
      </w:r>
      <w:r w:rsidRPr="004C07CC">
        <w:rPr>
          <w:sz w:val="22"/>
          <w:szCs w:val="22"/>
        </w:rPr>
        <w:tab/>
      </w:r>
      <w:r w:rsidRPr="004C07CC">
        <w:rPr>
          <w:sz w:val="22"/>
          <w:szCs w:val="22"/>
        </w:rPr>
        <w:tab/>
      </w:r>
      <w:r w:rsidRPr="004C07CC">
        <w:rPr>
          <w:sz w:val="22"/>
          <w:szCs w:val="22"/>
        </w:rPr>
        <w:tab/>
      </w:r>
      <w:r w:rsidRPr="004C07CC">
        <w:rPr>
          <w:sz w:val="22"/>
          <w:szCs w:val="22"/>
        </w:rPr>
        <w:tab/>
      </w:r>
      <w:r w:rsidRPr="004C07CC">
        <w:rPr>
          <w:sz w:val="22"/>
          <w:szCs w:val="22"/>
        </w:rPr>
        <w:tab/>
      </w:r>
      <w:r w:rsidRPr="004C07CC">
        <w:rPr>
          <w:sz w:val="22"/>
          <w:szCs w:val="22"/>
        </w:rPr>
        <w:tab/>
      </w:r>
      <w:r w:rsidRPr="004C07CC">
        <w:rPr>
          <w:sz w:val="22"/>
          <w:szCs w:val="22"/>
        </w:rPr>
        <w:tab/>
        <w:t xml:space="preserve">          </w:t>
      </w:r>
      <w:r w:rsidRPr="004C07CC">
        <w:rPr>
          <w:sz w:val="22"/>
          <w:szCs w:val="22"/>
        </w:rPr>
        <w:tab/>
        <w:t xml:space="preserve">                                 М.П</w:t>
      </w:r>
      <w:r>
        <w:rPr>
          <w:sz w:val="22"/>
          <w:szCs w:val="22"/>
        </w:rPr>
        <w:t>.</w:t>
      </w:r>
    </w:p>
    <w:p w:rsidR="00D66B8D" w:rsidRDefault="00D66B8D" w:rsidP="00D66B8D">
      <w:pPr>
        <w:tabs>
          <w:tab w:val="left" w:pos="-4140"/>
          <w:tab w:val="left" w:pos="2160"/>
          <w:tab w:val="left" w:pos="6480"/>
        </w:tabs>
        <w:ind w:left="6521"/>
      </w:pPr>
      <w:r>
        <w:t>Приложение № 8</w:t>
      </w:r>
    </w:p>
    <w:p w:rsidR="00D66B8D" w:rsidRDefault="00D66B8D" w:rsidP="00D66B8D">
      <w:pPr>
        <w:tabs>
          <w:tab w:val="left" w:pos="-4140"/>
          <w:tab w:val="left" w:pos="2160"/>
          <w:tab w:val="left" w:pos="6480"/>
        </w:tabs>
        <w:ind w:left="6521"/>
      </w:pPr>
      <w:r>
        <w:t>к договору  аренды</w:t>
      </w:r>
    </w:p>
    <w:p w:rsidR="00D66B8D" w:rsidRDefault="00D66B8D" w:rsidP="00D66B8D">
      <w:pPr>
        <w:tabs>
          <w:tab w:val="left" w:pos="-4140"/>
          <w:tab w:val="left" w:pos="2160"/>
          <w:tab w:val="left" w:pos="6480"/>
        </w:tabs>
        <w:ind w:left="6521"/>
      </w:pPr>
      <w:r>
        <w:t>транспортного средства с экипажем                                                                                                                                                                                            №_____________________                                                                                                                                                                                          от "____" __________20 ___г.</w:t>
      </w:r>
    </w:p>
    <w:p w:rsidR="00D66B8D" w:rsidRDefault="00D66B8D" w:rsidP="00D66B8D">
      <w:pPr>
        <w:tabs>
          <w:tab w:val="left" w:pos="-4140"/>
          <w:tab w:val="left" w:pos="2160"/>
          <w:tab w:val="left" w:pos="6480"/>
        </w:tabs>
        <w:jc w:val="center"/>
      </w:pPr>
    </w:p>
    <w:p w:rsidR="00D66B8D" w:rsidRDefault="00D66B8D" w:rsidP="00D66B8D">
      <w:pPr>
        <w:tabs>
          <w:tab w:val="left" w:pos="-4140"/>
          <w:tab w:val="left" w:pos="2160"/>
          <w:tab w:val="left" w:pos="6480"/>
        </w:tabs>
        <w:jc w:val="center"/>
      </w:pPr>
      <w:r w:rsidRPr="006471A7">
        <w:t xml:space="preserve">Правила безопасности </w:t>
      </w:r>
    </w:p>
    <w:p w:rsidR="00D66B8D" w:rsidRDefault="00D66B8D" w:rsidP="00D66B8D">
      <w:pPr>
        <w:tabs>
          <w:tab w:val="left" w:pos="-4140"/>
          <w:tab w:val="left" w:pos="2160"/>
          <w:tab w:val="left" w:pos="6480"/>
        </w:tabs>
        <w:jc w:val="center"/>
      </w:pPr>
      <w:r w:rsidRPr="006471A7">
        <w:t xml:space="preserve">при нахождении на терминале </w:t>
      </w:r>
      <w:r w:rsidRPr="0087358B">
        <w:t>Арендатора</w:t>
      </w:r>
    </w:p>
    <w:p w:rsidR="00D66B8D" w:rsidRDefault="00D66B8D" w:rsidP="00D66B8D">
      <w:pPr>
        <w:tabs>
          <w:tab w:val="left" w:pos="-4140"/>
          <w:tab w:val="left" w:pos="2160"/>
          <w:tab w:val="left" w:pos="6480"/>
        </w:tabs>
        <w:jc w:val="center"/>
      </w:pPr>
    </w:p>
    <w:p w:rsidR="00D66B8D" w:rsidRDefault="00D66B8D" w:rsidP="00D66B8D">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D66B8D" w:rsidRDefault="00D66B8D" w:rsidP="00D66B8D">
      <w:pPr>
        <w:tabs>
          <w:tab w:val="left" w:pos="-4140"/>
          <w:tab w:val="left" w:pos="2160"/>
          <w:tab w:val="left" w:pos="6480"/>
        </w:tabs>
        <w:ind w:firstLine="426"/>
        <w:jc w:val="both"/>
      </w:pPr>
      <w:r>
        <w:t xml:space="preserve">2. На территории </w:t>
      </w:r>
      <w:r w:rsidRPr="00B430AA">
        <w:t>терминала Арендатора</w:t>
      </w:r>
      <w:r>
        <w:t xml:space="preserve"> и в пределах прилегающих к ней технологических зон необходимо: </w:t>
      </w:r>
    </w:p>
    <w:p w:rsidR="00D66B8D" w:rsidRDefault="00D66B8D" w:rsidP="00D66B8D">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D66B8D" w:rsidRDefault="00D66B8D" w:rsidP="00D66B8D">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D66B8D" w:rsidRDefault="00D66B8D" w:rsidP="00D66B8D">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D66B8D" w:rsidRDefault="00D66B8D" w:rsidP="00D66B8D">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w:t>
      </w:r>
      <w:r w:rsidRPr="00B430AA">
        <w:t xml:space="preserve">терминала Арендатора </w:t>
      </w:r>
      <w:r>
        <w:t xml:space="preserve">о режиме движения; </w:t>
      </w:r>
    </w:p>
    <w:p w:rsidR="00D66B8D" w:rsidRDefault="00D66B8D" w:rsidP="00D66B8D">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D66B8D" w:rsidRDefault="00D66B8D" w:rsidP="00D66B8D">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w:t>
      </w:r>
      <w:r w:rsidRPr="00920C85">
        <w:t>в сигнальном (светоотражающем) жилете</w:t>
      </w:r>
      <w:r>
        <w:t xml:space="preserve"> и</w:t>
      </w:r>
      <w:r w:rsidRPr="00920C85">
        <w:t xml:space="preserve"> защитной каске</w:t>
      </w:r>
      <w:r>
        <w:t xml:space="preserve">. </w:t>
      </w:r>
    </w:p>
    <w:p w:rsidR="00D66B8D" w:rsidRDefault="00D66B8D" w:rsidP="00D66B8D">
      <w:pPr>
        <w:tabs>
          <w:tab w:val="left" w:pos="-4140"/>
          <w:tab w:val="left" w:pos="2160"/>
          <w:tab w:val="left" w:pos="6480"/>
        </w:tabs>
        <w:ind w:firstLine="426"/>
        <w:jc w:val="both"/>
      </w:pPr>
      <w:r>
        <w:t xml:space="preserve">3. На территории </w:t>
      </w:r>
      <w:r w:rsidRPr="00B430AA">
        <w:t>терминала Арендатора</w:t>
      </w:r>
      <w:r>
        <w:t xml:space="preserve"> и в пределах прилегающих к ней технологических зон запрещается: </w:t>
      </w:r>
    </w:p>
    <w:p w:rsidR="00D66B8D" w:rsidRDefault="00D66B8D" w:rsidP="00D66B8D">
      <w:pPr>
        <w:tabs>
          <w:tab w:val="left" w:pos="-4140"/>
          <w:tab w:val="left" w:pos="2160"/>
          <w:tab w:val="left" w:pos="6480"/>
        </w:tabs>
        <w:ind w:firstLine="426"/>
        <w:jc w:val="both"/>
      </w:pPr>
      <w:r>
        <w:t xml:space="preserve">3.1. самовольный проход / проезд через КПП, а также нахождение на территории </w:t>
      </w:r>
      <w:r w:rsidRPr="00B430AA">
        <w:t>терминала Арендатора</w:t>
      </w:r>
      <w:r>
        <w:t xml:space="preserve"> без разрешения; </w:t>
      </w:r>
    </w:p>
    <w:p w:rsidR="00D66B8D" w:rsidRDefault="00D66B8D" w:rsidP="00D66B8D">
      <w:pPr>
        <w:tabs>
          <w:tab w:val="left" w:pos="-4140"/>
          <w:tab w:val="left" w:pos="2160"/>
          <w:tab w:val="left" w:pos="6480"/>
        </w:tabs>
        <w:ind w:firstLine="426"/>
        <w:jc w:val="both"/>
      </w:pPr>
      <w:r>
        <w:t xml:space="preserve">3.2. провоз на территорию </w:t>
      </w:r>
      <w:r w:rsidRPr="00B430AA">
        <w:t>терминала Арендатора</w:t>
      </w:r>
      <w:r>
        <w:t xml:space="preserve"> пассажиров, не имеющих пропусков, оформленных надлежащим образом; </w:t>
      </w:r>
    </w:p>
    <w:p w:rsidR="00D66B8D" w:rsidRDefault="00D66B8D" w:rsidP="00D66B8D">
      <w:pPr>
        <w:tabs>
          <w:tab w:val="left" w:pos="-4140"/>
          <w:tab w:val="left" w:pos="2160"/>
          <w:tab w:val="left" w:pos="6480"/>
        </w:tabs>
        <w:ind w:firstLine="426"/>
        <w:jc w:val="both"/>
      </w:pPr>
      <w:r>
        <w:t xml:space="preserve">3.3. нахождение на территории </w:t>
      </w:r>
      <w:r w:rsidRPr="00B430AA">
        <w:t>терминала Арендатора</w:t>
      </w:r>
      <w:r>
        <w:t xml:space="preserve"> без сигнального </w:t>
      </w:r>
      <w:r w:rsidRPr="00041888">
        <w:t>(светоотражающего)</w:t>
      </w:r>
      <w:r>
        <w:t xml:space="preserve"> жилета, защитной каски, а при необходимости иных средств индивидуальной защиты (СИЗ) в исправном состоянии; </w:t>
      </w:r>
    </w:p>
    <w:p w:rsidR="00D66B8D" w:rsidRDefault="00D66B8D" w:rsidP="00D66B8D">
      <w:pPr>
        <w:tabs>
          <w:tab w:val="left" w:pos="-4140"/>
          <w:tab w:val="left" w:pos="2160"/>
          <w:tab w:val="left" w:pos="6480"/>
        </w:tabs>
        <w:ind w:firstLine="426"/>
        <w:jc w:val="both"/>
      </w:pPr>
      <w:r>
        <w:t xml:space="preserve">3.4. нарушение схемы маршрутов прохода и проезда по </w:t>
      </w:r>
      <w:r w:rsidRPr="0047371A">
        <w:t>терминала Арендатора</w:t>
      </w:r>
      <w:r>
        <w:t>;</w:t>
      </w:r>
    </w:p>
    <w:p w:rsidR="00D66B8D" w:rsidRDefault="00D66B8D" w:rsidP="00D66B8D">
      <w:pPr>
        <w:tabs>
          <w:tab w:val="left" w:pos="-4140"/>
          <w:tab w:val="left" w:pos="2160"/>
          <w:tab w:val="left" w:pos="6480"/>
        </w:tabs>
        <w:ind w:firstLine="426"/>
        <w:jc w:val="both"/>
      </w:pPr>
      <w:r>
        <w:t xml:space="preserve">3.5. превышение скоростного режима; </w:t>
      </w:r>
    </w:p>
    <w:p w:rsidR="00D66B8D" w:rsidRDefault="00D66B8D" w:rsidP="00D66B8D">
      <w:pPr>
        <w:tabs>
          <w:tab w:val="left" w:pos="-4140"/>
          <w:tab w:val="left" w:pos="2160"/>
          <w:tab w:val="left" w:pos="6480"/>
        </w:tabs>
        <w:ind w:firstLine="426"/>
        <w:jc w:val="both"/>
      </w:pPr>
      <w:r>
        <w:t xml:space="preserve">3.6. обгон и выезд на полосу встречного движения; </w:t>
      </w:r>
    </w:p>
    <w:p w:rsidR="00D66B8D" w:rsidRDefault="00D66B8D" w:rsidP="00D66B8D">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D66B8D" w:rsidRDefault="00D66B8D" w:rsidP="00D66B8D">
      <w:pPr>
        <w:tabs>
          <w:tab w:val="left" w:pos="-4140"/>
          <w:tab w:val="left" w:pos="2160"/>
          <w:tab w:val="left" w:pos="6480"/>
        </w:tabs>
        <w:ind w:firstLine="426"/>
        <w:jc w:val="both"/>
      </w:pPr>
      <w:r>
        <w:t>3.8. въезд в зоны погрузки / выгрузки без полученного на то разрешения;</w:t>
      </w:r>
    </w:p>
    <w:p w:rsidR="00D66B8D" w:rsidRDefault="00D66B8D" w:rsidP="00D66B8D">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D66B8D" w:rsidRDefault="00D66B8D" w:rsidP="00D66B8D">
      <w:pPr>
        <w:tabs>
          <w:tab w:val="left" w:pos="-4140"/>
          <w:tab w:val="left" w:pos="2160"/>
          <w:tab w:val="left" w:pos="6480"/>
        </w:tabs>
        <w:ind w:firstLine="426"/>
        <w:jc w:val="both"/>
      </w:pPr>
      <w:r>
        <w:t xml:space="preserve">3.10. нахождение ближе 10 (десяти) метров от работающей погрузчно-разгрузочной техники и вне зоны видимости водителя / механизатора погрузочно-разгрузочной техники; </w:t>
      </w:r>
    </w:p>
    <w:p w:rsidR="00D66B8D" w:rsidRDefault="00D66B8D" w:rsidP="00D66B8D">
      <w:pPr>
        <w:tabs>
          <w:tab w:val="left" w:pos="-4140"/>
          <w:tab w:val="left" w:pos="2160"/>
          <w:tab w:val="left" w:pos="6480"/>
        </w:tabs>
        <w:ind w:firstLine="426"/>
        <w:jc w:val="both"/>
      </w:pPr>
      <w:r>
        <w:t xml:space="preserve">3.11. нахождение под перемещаемым грузом (контейнером); </w:t>
      </w:r>
    </w:p>
    <w:p w:rsidR="00D66B8D" w:rsidRDefault="00D66B8D" w:rsidP="00D66B8D">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D66B8D" w:rsidRDefault="00D66B8D" w:rsidP="00D66B8D">
      <w:pPr>
        <w:tabs>
          <w:tab w:val="left" w:pos="-4140"/>
          <w:tab w:val="left" w:pos="2160"/>
          <w:tab w:val="left" w:pos="6480"/>
        </w:tabs>
        <w:ind w:firstLine="426"/>
        <w:jc w:val="both"/>
      </w:pPr>
      <w:r>
        <w:t>3.13. оставление Транспортного средства на длительное время;</w:t>
      </w:r>
    </w:p>
    <w:p w:rsidR="00D66B8D" w:rsidRDefault="00D66B8D" w:rsidP="00D66B8D">
      <w:pPr>
        <w:tabs>
          <w:tab w:val="left" w:pos="-4140"/>
          <w:tab w:val="left" w:pos="2160"/>
          <w:tab w:val="left" w:pos="6480"/>
        </w:tabs>
        <w:ind w:firstLine="426"/>
        <w:jc w:val="both"/>
      </w:pPr>
      <w:r>
        <w:t xml:space="preserve">3.14. занятие для стоянки автотранспорта проездов, переездов и мест складирования груза; </w:t>
      </w:r>
    </w:p>
    <w:p w:rsidR="00D66B8D" w:rsidRDefault="00D66B8D" w:rsidP="00D66B8D">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D66B8D" w:rsidRDefault="00D66B8D" w:rsidP="00D66B8D">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D66B8D" w:rsidRDefault="00D66B8D" w:rsidP="00D66B8D">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D66B8D" w:rsidRDefault="00D66B8D" w:rsidP="00D66B8D">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D66B8D" w:rsidRDefault="00D66B8D" w:rsidP="00D66B8D">
      <w:pPr>
        <w:tabs>
          <w:tab w:val="left" w:pos="-4140"/>
          <w:tab w:val="left" w:pos="2160"/>
          <w:tab w:val="left" w:pos="6480"/>
        </w:tabs>
        <w:ind w:firstLine="426"/>
        <w:jc w:val="both"/>
      </w:pPr>
      <w:r>
        <w:t>3.19. выброс в непредусмотренных местах мусора, отходов и пр.</w:t>
      </w:r>
    </w:p>
    <w:p w:rsidR="00D66B8D" w:rsidRDefault="00D66B8D" w:rsidP="00D66B8D">
      <w:pPr>
        <w:tabs>
          <w:tab w:val="left" w:pos="-4140"/>
          <w:tab w:val="left" w:pos="2160"/>
          <w:tab w:val="left" w:pos="6480"/>
        </w:tabs>
        <w:ind w:firstLine="426"/>
        <w:jc w:val="both"/>
      </w:pPr>
    </w:p>
    <w:p w:rsidR="00D66B8D" w:rsidRDefault="00D66B8D" w:rsidP="00D66B8D">
      <w:pPr>
        <w:tabs>
          <w:tab w:val="left" w:pos="-4140"/>
          <w:tab w:val="left" w:pos="2160"/>
          <w:tab w:val="left" w:pos="6480"/>
        </w:tabs>
        <w:jc w:val="center"/>
      </w:pPr>
      <w:r>
        <w:t>«Арендодатель»</w:t>
      </w:r>
      <w:r>
        <w:tab/>
      </w:r>
      <w:r>
        <w:tab/>
        <w:t xml:space="preserve">«Арендатор»    </w:t>
      </w:r>
    </w:p>
    <w:p w:rsidR="00D66B8D" w:rsidRPr="00E83468" w:rsidRDefault="00D66B8D" w:rsidP="00D66B8D">
      <w:pPr>
        <w:widowControl w:val="0"/>
        <w:ind w:left="9072" w:hanging="9066"/>
        <w:rPr>
          <w:color w:val="000000"/>
        </w:rPr>
      </w:pPr>
      <w:r>
        <w:t>_________________________________                                _______________________________</w:t>
      </w:r>
    </w:p>
    <w:p w:rsidR="00D66B8D" w:rsidRDefault="00D66B8D" w:rsidP="00D66B8D">
      <w:pPr>
        <w:tabs>
          <w:tab w:val="left" w:pos="-4140"/>
          <w:tab w:val="left" w:pos="2160"/>
          <w:tab w:val="left" w:pos="6480"/>
        </w:tabs>
        <w:jc w:val="center"/>
      </w:pPr>
      <w:r w:rsidRPr="00E83468">
        <w:rPr>
          <w:color w:val="000000"/>
        </w:rPr>
        <w:t xml:space="preserve">                                                                               </w:t>
      </w:r>
      <w:r>
        <w:rPr>
          <w:color w:val="000000"/>
        </w:rPr>
        <w:t xml:space="preserve">                 </w:t>
      </w:r>
    </w:p>
    <w:p w:rsidR="00732D55" w:rsidRDefault="00D66B8D" w:rsidP="00D66B8D">
      <w:pPr>
        <w:suppressAutoHyphens w:val="0"/>
        <w:sectPr w:rsidR="00732D55" w:rsidSect="00D66B8D">
          <w:footerReference w:type="default" r:id="rId19"/>
          <w:pgSz w:w="11907" w:h="16840" w:code="9"/>
          <w:pgMar w:top="1134" w:right="851" w:bottom="1134" w:left="1418" w:header="794" w:footer="794" w:gutter="0"/>
          <w:cols w:space="720"/>
          <w:titlePg/>
          <w:docGrid w:linePitch="326"/>
        </w:sectPr>
      </w:pPr>
      <w:r>
        <w:t>___________________/_______________/                            __________________/___________ /   М.П.                                                                                           М.П</w:t>
      </w:r>
    </w:p>
    <w:p w:rsidR="006F534D" w:rsidRDefault="00134A14">
      <w:pPr>
        <w:pStyle w:val="1"/>
        <w:jc w:val="right"/>
        <w:rPr>
          <w:b w:val="0"/>
          <w:i/>
          <w:sz w:val="28"/>
        </w:rPr>
      </w:pPr>
      <w:r>
        <w:rPr>
          <w:rFonts w:cs="Times New Roman"/>
          <w:b w:val="0"/>
          <w:sz w:val="28"/>
        </w:rPr>
        <w:t xml:space="preserve">Приложение № </w:t>
      </w:r>
      <w:r w:rsidR="00BB5AE4">
        <w:rPr>
          <w:rFonts w:cs="Times New Roman"/>
          <w:b w:val="0"/>
          <w:sz w:val="28"/>
        </w:rPr>
        <w:t>5</w:t>
      </w:r>
      <w:r>
        <w:rPr>
          <w:rFonts w:cs="Times New Roman"/>
          <w:b w:val="0"/>
          <w:sz w:val="28"/>
        </w:rPr>
        <w:br/>
        <w:t>к документации о закупке</w:t>
      </w:r>
    </w:p>
    <w:p w:rsidR="00992903" w:rsidRDefault="00992903" w:rsidP="00992903"/>
    <w:p w:rsidR="006F534D" w:rsidRPr="005A60B8" w:rsidRDefault="006F534D" w:rsidP="00134A14">
      <w:pPr>
        <w:widowControl w:val="0"/>
        <w:autoSpaceDE w:val="0"/>
        <w:jc w:val="right"/>
        <w:rPr>
          <w:rFonts w:cs="Arial"/>
        </w:rPr>
      </w:pPr>
    </w:p>
    <w:p w:rsidR="006F534D" w:rsidRPr="005A60B8" w:rsidRDefault="006F534D" w:rsidP="00134A14">
      <w:pPr>
        <w:jc w:val="center"/>
        <w:rPr>
          <w:b/>
        </w:rPr>
      </w:pPr>
      <w:r>
        <w:rPr>
          <w:b/>
        </w:rPr>
        <w:t>Перечень транспортных средств</w:t>
      </w:r>
    </w:p>
    <w:p w:rsidR="006F534D" w:rsidRPr="005A60B8" w:rsidRDefault="006F534D" w:rsidP="00134A14">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260"/>
        <w:gridCol w:w="1897"/>
        <w:gridCol w:w="2268"/>
        <w:gridCol w:w="1418"/>
        <w:gridCol w:w="1559"/>
        <w:gridCol w:w="1843"/>
      </w:tblGrid>
      <w:tr w:rsidR="006F534D" w:rsidRPr="005A60B8" w:rsidTr="00134A14">
        <w:tc>
          <w:tcPr>
            <w:tcW w:w="540" w:type="dxa"/>
          </w:tcPr>
          <w:p w:rsidR="006F534D" w:rsidRPr="005A60B8" w:rsidRDefault="006F534D" w:rsidP="00134A14">
            <w:pPr>
              <w:ind w:left="-900" w:firstLine="900"/>
              <w:jc w:val="center"/>
              <w:rPr>
                <w:b/>
                <w:sz w:val="20"/>
                <w:szCs w:val="20"/>
                <w:lang w:val="en-US"/>
              </w:rPr>
            </w:pPr>
            <w:r>
              <w:rPr>
                <w:b/>
                <w:sz w:val="20"/>
                <w:szCs w:val="20"/>
              </w:rPr>
              <w:t>№</w:t>
            </w:r>
          </w:p>
          <w:p w:rsidR="006F534D" w:rsidRPr="005A60B8" w:rsidRDefault="006F534D" w:rsidP="00134A14">
            <w:pPr>
              <w:ind w:left="-900" w:firstLine="900"/>
              <w:jc w:val="center"/>
              <w:rPr>
                <w:b/>
                <w:sz w:val="20"/>
                <w:szCs w:val="20"/>
              </w:rPr>
            </w:pPr>
            <w:r>
              <w:rPr>
                <w:b/>
                <w:sz w:val="20"/>
                <w:szCs w:val="20"/>
              </w:rPr>
              <w:t>п/п</w:t>
            </w:r>
          </w:p>
        </w:tc>
        <w:tc>
          <w:tcPr>
            <w:tcW w:w="1260" w:type="dxa"/>
          </w:tcPr>
          <w:p w:rsidR="006F534D" w:rsidRPr="005A60B8" w:rsidRDefault="006F534D" w:rsidP="00134A14">
            <w:pPr>
              <w:jc w:val="center"/>
              <w:rPr>
                <w:b/>
                <w:sz w:val="20"/>
                <w:szCs w:val="20"/>
              </w:rPr>
            </w:pPr>
            <w:r>
              <w:rPr>
                <w:b/>
                <w:sz w:val="20"/>
                <w:szCs w:val="20"/>
              </w:rPr>
              <w:t>Марка, цвет ТС</w:t>
            </w:r>
          </w:p>
        </w:tc>
        <w:tc>
          <w:tcPr>
            <w:tcW w:w="1897" w:type="dxa"/>
          </w:tcPr>
          <w:p w:rsidR="006F534D" w:rsidRPr="005A60B8" w:rsidRDefault="006F534D" w:rsidP="00134A14">
            <w:pPr>
              <w:jc w:val="center"/>
              <w:rPr>
                <w:b/>
                <w:sz w:val="20"/>
                <w:szCs w:val="20"/>
              </w:rPr>
            </w:pPr>
            <w:r>
              <w:rPr>
                <w:b/>
                <w:sz w:val="20"/>
                <w:szCs w:val="20"/>
              </w:rPr>
              <w:t xml:space="preserve">Государственный номер </w:t>
            </w:r>
          </w:p>
        </w:tc>
        <w:tc>
          <w:tcPr>
            <w:tcW w:w="2268" w:type="dxa"/>
          </w:tcPr>
          <w:p w:rsidR="006F534D" w:rsidRPr="005A60B8" w:rsidRDefault="006F534D" w:rsidP="00134A14">
            <w:pPr>
              <w:jc w:val="center"/>
              <w:rPr>
                <w:b/>
                <w:sz w:val="20"/>
                <w:szCs w:val="20"/>
              </w:rPr>
            </w:pPr>
            <w:r>
              <w:rPr>
                <w:b/>
                <w:sz w:val="20"/>
                <w:szCs w:val="20"/>
              </w:rPr>
              <w:t>Дополнительные характеристики ТС</w:t>
            </w:r>
          </w:p>
          <w:p w:rsidR="006F534D" w:rsidRPr="005A60B8" w:rsidRDefault="006F534D" w:rsidP="00134A14">
            <w:pPr>
              <w:jc w:val="center"/>
              <w:rPr>
                <w:b/>
                <w:sz w:val="20"/>
                <w:szCs w:val="20"/>
              </w:rPr>
            </w:pPr>
            <w:r>
              <w:rPr>
                <w:b/>
                <w:sz w:val="20"/>
                <w:szCs w:val="20"/>
              </w:rPr>
              <w:t xml:space="preserve"> ( максимальная грузоподъемность)</w:t>
            </w:r>
          </w:p>
        </w:tc>
        <w:tc>
          <w:tcPr>
            <w:tcW w:w="1418" w:type="dxa"/>
          </w:tcPr>
          <w:p w:rsidR="006F534D" w:rsidRPr="005A60B8" w:rsidRDefault="006F534D" w:rsidP="00134A14">
            <w:pPr>
              <w:jc w:val="center"/>
              <w:rPr>
                <w:b/>
                <w:sz w:val="20"/>
                <w:szCs w:val="20"/>
              </w:rPr>
            </w:pPr>
            <w:r>
              <w:rPr>
                <w:b/>
                <w:sz w:val="20"/>
                <w:szCs w:val="20"/>
              </w:rPr>
              <w:t>Наличие прицепов 20, 40 футовых</w:t>
            </w:r>
          </w:p>
        </w:tc>
        <w:tc>
          <w:tcPr>
            <w:tcW w:w="1559" w:type="dxa"/>
          </w:tcPr>
          <w:p w:rsidR="006F534D" w:rsidRPr="005A60B8" w:rsidRDefault="006F534D" w:rsidP="00134A14">
            <w:pPr>
              <w:jc w:val="center"/>
              <w:rPr>
                <w:b/>
                <w:sz w:val="20"/>
                <w:szCs w:val="20"/>
              </w:rPr>
            </w:pPr>
            <w:r>
              <w:rPr>
                <w:b/>
                <w:sz w:val="20"/>
                <w:szCs w:val="20"/>
              </w:rPr>
              <w:t>№ свидетельства о регистрации ТС</w:t>
            </w:r>
          </w:p>
          <w:p w:rsidR="006F534D" w:rsidRPr="005A60B8" w:rsidRDefault="006F534D" w:rsidP="00134A14">
            <w:pPr>
              <w:jc w:val="center"/>
              <w:rPr>
                <w:b/>
                <w:sz w:val="20"/>
                <w:szCs w:val="20"/>
              </w:rPr>
            </w:pPr>
            <w:r>
              <w:rPr>
                <w:b/>
                <w:sz w:val="20"/>
                <w:szCs w:val="20"/>
              </w:rPr>
              <w:t xml:space="preserve">(серия, номер, кем и когда выдано </w:t>
            </w:r>
          </w:p>
          <w:p w:rsidR="006F534D" w:rsidRPr="005A60B8" w:rsidRDefault="006F534D" w:rsidP="00134A14">
            <w:pPr>
              <w:jc w:val="center"/>
              <w:rPr>
                <w:b/>
                <w:sz w:val="20"/>
                <w:szCs w:val="20"/>
              </w:rPr>
            </w:pPr>
          </w:p>
        </w:tc>
        <w:tc>
          <w:tcPr>
            <w:tcW w:w="1843" w:type="dxa"/>
          </w:tcPr>
          <w:p w:rsidR="006F534D" w:rsidRPr="005A60B8" w:rsidRDefault="006F534D" w:rsidP="00134A14">
            <w:pPr>
              <w:jc w:val="center"/>
              <w:rPr>
                <w:b/>
                <w:sz w:val="20"/>
                <w:szCs w:val="20"/>
              </w:rPr>
            </w:pPr>
            <w:r>
              <w:rPr>
                <w:b/>
                <w:sz w:val="20"/>
                <w:szCs w:val="20"/>
              </w:rPr>
              <w:t>Принадлежность ТС (собственность)</w:t>
            </w:r>
          </w:p>
        </w:tc>
      </w:tr>
      <w:tr w:rsidR="006F534D" w:rsidRPr="005A60B8" w:rsidTr="00134A14">
        <w:tc>
          <w:tcPr>
            <w:tcW w:w="540" w:type="dxa"/>
          </w:tcPr>
          <w:p w:rsidR="006F534D" w:rsidRPr="005A60B8" w:rsidRDefault="006F534D" w:rsidP="00134A14">
            <w:pPr>
              <w:ind w:left="-900" w:firstLine="900"/>
              <w:jc w:val="center"/>
              <w:rPr>
                <w:sz w:val="20"/>
                <w:szCs w:val="20"/>
              </w:rPr>
            </w:pPr>
            <w:r>
              <w:rPr>
                <w:sz w:val="20"/>
                <w:szCs w:val="20"/>
              </w:rPr>
              <w:t>1</w:t>
            </w:r>
          </w:p>
        </w:tc>
        <w:tc>
          <w:tcPr>
            <w:tcW w:w="1260" w:type="dxa"/>
          </w:tcPr>
          <w:p w:rsidR="006F534D" w:rsidRPr="005A60B8" w:rsidRDefault="006F534D" w:rsidP="00134A14">
            <w:pPr>
              <w:jc w:val="center"/>
              <w:rPr>
                <w:sz w:val="20"/>
                <w:szCs w:val="20"/>
              </w:rPr>
            </w:pPr>
          </w:p>
        </w:tc>
        <w:tc>
          <w:tcPr>
            <w:tcW w:w="1897" w:type="dxa"/>
          </w:tcPr>
          <w:p w:rsidR="006F534D" w:rsidRPr="005A60B8" w:rsidRDefault="006F534D" w:rsidP="00134A14">
            <w:pPr>
              <w:jc w:val="center"/>
              <w:rPr>
                <w:sz w:val="20"/>
                <w:szCs w:val="20"/>
              </w:rPr>
            </w:pPr>
          </w:p>
        </w:tc>
        <w:tc>
          <w:tcPr>
            <w:tcW w:w="2268" w:type="dxa"/>
          </w:tcPr>
          <w:p w:rsidR="006F534D" w:rsidRPr="005A60B8" w:rsidRDefault="006F534D" w:rsidP="00134A14">
            <w:pPr>
              <w:jc w:val="center"/>
              <w:rPr>
                <w:sz w:val="20"/>
                <w:szCs w:val="20"/>
              </w:rPr>
            </w:pPr>
          </w:p>
        </w:tc>
        <w:tc>
          <w:tcPr>
            <w:tcW w:w="1418" w:type="dxa"/>
          </w:tcPr>
          <w:p w:rsidR="006F534D" w:rsidRPr="005A60B8" w:rsidRDefault="006F534D" w:rsidP="00134A14">
            <w:pPr>
              <w:jc w:val="center"/>
              <w:rPr>
                <w:sz w:val="20"/>
                <w:szCs w:val="20"/>
              </w:rPr>
            </w:pPr>
          </w:p>
        </w:tc>
        <w:tc>
          <w:tcPr>
            <w:tcW w:w="1559" w:type="dxa"/>
          </w:tcPr>
          <w:p w:rsidR="006F534D" w:rsidRPr="005A60B8" w:rsidRDefault="006F534D" w:rsidP="00134A14">
            <w:pPr>
              <w:jc w:val="center"/>
              <w:rPr>
                <w:sz w:val="20"/>
                <w:szCs w:val="20"/>
              </w:rPr>
            </w:pPr>
          </w:p>
        </w:tc>
        <w:tc>
          <w:tcPr>
            <w:tcW w:w="1843" w:type="dxa"/>
          </w:tcPr>
          <w:p w:rsidR="006F534D" w:rsidRPr="005A60B8" w:rsidRDefault="006F534D" w:rsidP="00134A14">
            <w:pPr>
              <w:jc w:val="center"/>
              <w:rPr>
                <w:sz w:val="20"/>
                <w:szCs w:val="20"/>
              </w:rPr>
            </w:pPr>
          </w:p>
        </w:tc>
      </w:tr>
      <w:tr w:rsidR="006F534D" w:rsidRPr="005A60B8" w:rsidTr="00134A14">
        <w:tc>
          <w:tcPr>
            <w:tcW w:w="540" w:type="dxa"/>
          </w:tcPr>
          <w:p w:rsidR="006F534D" w:rsidRPr="005A60B8" w:rsidRDefault="006F534D" w:rsidP="00134A14">
            <w:pPr>
              <w:ind w:left="-900" w:firstLine="900"/>
              <w:jc w:val="center"/>
              <w:rPr>
                <w:sz w:val="20"/>
                <w:szCs w:val="20"/>
              </w:rPr>
            </w:pPr>
            <w:r>
              <w:rPr>
                <w:sz w:val="20"/>
                <w:szCs w:val="20"/>
              </w:rPr>
              <w:t>2</w:t>
            </w:r>
          </w:p>
        </w:tc>
        <w:tc>
          <w:tcPr>
            <w:tcW w:w="1260" w:type="dxa"/>
          </w:tcPr>
          <w:p w:rsidR="006F534D" w:rsidRPr="005A60B8" w:rsidRDefault="006F534D" w:rsidP="00134A14">
            <w:pPr>
              <w:jc w:val="center"/>
              <w:rPr>
                <w:sz w:val="20"/>
                <w:szCs w:val="20"/>
              </w:rPr>
            </w:pPr>
          </w:p>
        </w:tc>
        <w:tc>
          <w:tcPr>
            <w:tcW w:w="1897" w:type="dxa"/>
          </w:tcPr>
          <w:p w:rsidR="006F534D" w:rsidRPr="005A60B8" w:rsidRDefault="006F534D" w:rsidP="00134A14">
            <w:pPr>
              <w:jc w:val="center"/>
              <w:rPr>
                <w:sz w:val="20"/>
                <w:szCs w:val="20"/>
              </w:rPr>
            </w:pPr>
          </w:p>
        </w:tc>
        <w:tc>
          <w:tcPr>
            <w:tcW w:w="2268" w:type="dxa"/>
          </w:tcPr>
          <w:p w:rsidR="006F534D" w:rsidRPr="005A60B8" w:rsidRDefault="006F534D" w:rsidP="00134A14">
            <w:pPr>
              <w:jc w:val="center"/>
              <w:rPr>
                <w:sz w:val="20"/>
                <w:szCs w:val="20"/>
              </w:rPr>
            </w:pPr>
          </w:p>
        </w:tc>
        <w:tc>
          <w:tcPr>
            <w:tcW w:w="1418" w:type="dxa"/>
          </w:tcPr>
          <w:p w:rsidR="006F534D" w:rsidRPr="005A60B8" w:rsidRDefault="006F534D" w:rsidP="00134A14">
            <w:pPr>
              <w:jc w:val="center"/>
              <w:rPr>
                <w:sz w:val="20"/>
                <w:szCs w:val="20"/>
              </w:rPr>
            </w:pPr>
          </w:p>
        </w:tc>
        <w:tc>
          <w:tcPr>
            <w:tcW w:w="1559" w:type="dxa"/>
          </w:tcPr>
          <w:p w:rsidR="006F534D" w:rsidRPr="005A60B8" w:rsidRDefault="006F534D" w:rsidP="00134A14">
            <w:pPr>
              <w:jc w:val="center"/>
              <w:rPr>
                <w:sz w:val="20"/>
                <w:szCs w:val="20"/>
              </w:rPr>
            </w:pPr>
          </w:p>
        </w:tc>
        <w:tc>
          <w:tcPr>
            <w:tcW w:w="1843" w:type="dxa"/>
          </w:tcPr>
          <w:p w:rsidR="006F534D" w:rsidRPr="005A60B8" w:rsidRDefault="006F534D" w:rsidP="00134A14">
            <w:pPr>
              <w:jc w:val="center"/>
              <w:rPr>
                <w:sz w:val="20"/>
                <w:szCs w:val="20"/>
              </w:rPr>
            </w:pPr>
          </w:p>
        </w:tc>
      </w:tr>
      <w:tr w:rsidR="006F534D" w:rsidRPr="005A60B8" w:rsidTr="00134A14">
        <w:tc>
          <w:tcPr>
            <w:tcW w:w="540" w:type="dxa"/>
          </w:tcPr>
          <w:p w:rsidR="006F534D" w:rsidRPr="005A60B8" w:rsidRDefault="006F534D" w:rsidP="00134A14">
            <w:pPr>
              <w:ind w:left="-900" w:firstLine="900"/>
              <w:jc w:val="center"/>
              <w:rPr>
                <w:sz w:val="20"/>
                <w:szCs w:val="20"/>
              </w:rPr>
            </w:pPr>
            <w:r>
              <w:rPr>
                <w:sz w:val="20"/>
                <w:szCs w:val="20"/>
              </w:rPr>
              <w:t>3</w:t>
            </w:r>
          </w:p>
        </w:tc>
        <w:tc>
          <w:tcPr>
            <w:tcW w:w="1260" w:type="dxa"/>
          </w:tcPr>
          <w:p w:rsidR="006F534D" w:rsidRPr="005A60B8" w:rsidRDefault="006F534D" w:rsidP="00134A14">
            <w:pPr>
              <w:jc w:val="center"/>
              <w:rPr>
                <w:sz w:val="20"/>
                <w:szCs w:val="20"/>
              </w:rPr>
            </w:pPr>
          </w:p>
        </w:tc>
        <w:tc>
          <w:tcPr>
            <w:tcW w:w="1897" w:type="dxa"/>
          </w:tcPr>
          <w:p w:rsidR="006F534D" w:rsidRPr="005A60B8" w:rsidRDefault="006F534D" w:rsidP="00134A14">
            <w:pPr>
              <w:jc w:val="center"/>
              <w:rPr>
                <w:sz w:val="20"/>
                <w:szCs w:val="20"/>
              </w:rPr>
            </w:pPr>
          </w:p>
        </w:tc>
        <w:tc>
          <w:tcPr>
            <w:tcW w:w="2268" w:type="dxa"/>
          </w:tcPr>
          <w:p w:rsidR="006F534D" w:rsidRPr="005A60B8" w:rsidRDefault="006F534D" w:rsidP="00134A14">
            <w:pPr>
              <w:jc w:val="center"/>
              <w:rPr>
                <w:sz w:val="20"/>
                <w:szCs w:val="20"/>
              </w:rPr>
            </w:pPr>
          </w:p>
        </w:tc>
        <w:tc>
          <w:tcPr>
            <w:tcW w:w="1418" w:type="dxa"/>
          </w:tcPr>
          <w:p w:rsidR="006F534D" w:rsidRPr="005A60B8" w:rsidRDefault="006F534D" w:rsidP="00134A14">
            <w:pPr>
              <w:jc w:val="center"/>
              <w:rPr>
                <w:sz w:val="20"/>
                <w:szCs w:val="20"/>
              </w:rPr>
            </w:pPr>
          </w:p>
        </w:tc>
        <w:tc>
          <w:tcPr>
            <w:tcW w:w="1559" w:type="dxa"/>
          </w:tcPr>
          <w:p w:rsidR="006F534D" w:rsidRPr="005A60B8" w:rsidRDefault="006F534D" w:rsidP="00134A14">
            <w:pPr>
              <w:jc w:val="center"/>
              <w:rPr>
                <w:sz w:val="20"/>
                <w:szCs w:val="20"/>
              </w:rPr>
            </w:pPr>
          </w:p>
        </w:tc>
        <w:tc>
          <w:tcPr>
            <w:tcW w:w="1843" w:type="dxa"/>
          </w:tcPr>
          <w:p w:rsidR="006F534D" w:rsidRPr="005A60B8" w:rsidRDefault="006F534D" w:rsidP="00134A14">
            <w:pPr>
              <w:jc w:val="center"/>
              <w:rPr>
                <w:sz w:val="20"/>
                <w:szCs w:val="20"/>
              </w:rPr>
            </w:pPr>
          </w:p>
        </w:tc>
      </w:tr>
    </w:tbl>
    <w:p w:rsidR="006F534D" w:rsidRPr="005A60B8" w:rsidRDefault="006F534D" w:rsidP="00134A14"/>
    <w:p w:rsidR="006F534D" w:rsidRDefault="006F534D" w:rsidP="00134A14">
      <w:pPr>
        <w:keepNext/>
        <w:numPr>
          <w:ilvl w:val="2"/>
          <w:numId w:val="0"/>
        </w:numPr>
        <w:outlineLvl w:val="2"/>
        <w:rPr>
          <w:b/>
          <w:bCs/>
        </w:rPr>
      </w:pPr>
    </w:p>
    <w:p w:rsidR="006F534D" w:rsidRDefault="006F534D" w:rsidP="00134A14">
      <w:pPr>
        <w:keepNext/>
        <w:ind w:firstLine="706"/>
        <w:jc w:val="both"/>
        <w:rPr>
          <w:b/>
          <w:bCs/>
        </w:rPr>
      </w:pPr>
      <w:r>
        <w:rPr>
          <w:b/>
          <w:bCs/>
        </w:rPr>
        <w:t>Представитель, имеющий полномочия подписать Заявку на участие в процедуре Размещения оферты от имени _______________________________________</w:t>
      </w:r>
    </w:p>
    <w:p w:rsidR="006F534D" w:rsidRPr="00926EBF" w:rsidRDefault="006F534D" w:rsidP="00134A14">
      <w:pPr>
        <w:keepNext/>
        <w:ind w:firstLine="706"/>
        <w:jc w:val="both"/>
        <w:rPr>
          <w:rFonts w:ascii="Arial" w:hAnsi="Arial"/>
          <w:bCs/>
        </w:rPr>
      </w:pPr>
      <w:r>
        <w:rPr>
          <w:b/>
          <w:bCs/>
        </w:rPr>
        <w:t xml:space="preserve"> _____________________________________________________________________________</w:t>
      </w:r>
    </w:p>
    <w:p w:rsidR="006F534D" w:rsidRPr="00926EBF" w:rsidRDefault="006F534D" w:rsidP="00134A14">
      <w:pPr>
        <w:tabs>
          <w:tab w:val="left" w:pos="8640"/>
        </w:tabs>
        <w:jc w:val="center"/>
        <w:rPr>
          <w:i/>
        </w:rPr>
      </w:pPr>
      <w:r>
        <w:rPr>
          <w:i/>
        </w:rPr>
        <w:t>(наименование претендента)</w:t>
      </w:r>
    </w:p>
    <w:p w:rsidR="006F534D" w:rsidRPr="00926EBF" w:rsidRDefault="006F534D" w:rsidP="00134A14">
      <w:pPr>
        <w:rPr>
          <w:lang w:eastAsia="ru-RU"/>
        </w:rPr>
      </w:pPr>
      <w:r>
        <w:rPr>
          <w:lang w:eastAsia="ru-RU"/>
        </w:rPr>
        <w:t>____________________________________________________________________</w:t>
      </w:r>
    </w:p>
    <w:p w:rsidR="006F534D" w:rsidRPr="00926EBF" w:rsidRDefault="006F534D" w:rsidP="00134A14">
      <w:pPr>
        <w:rPr>
          <w:i/>
        </w:rPr>
      </w:pPr>
      <w:r>
        <w:rPr>
          <w:i/>
        </w:rPr>
        <w:t xml:space="preserve">       М.П.</w:t>
      </w:r>
      <w:r>
        <w:rPr>
          <w:i/>
        </w:rPr>
        <w:tab/>
      </w:r>
      <w:r>
        <w:rPr>
          <w:i/>
        </w:rPr>
        <w:tab/>
      </w:r>
      <w:r>
        <w:rPr>
          <w:i/>
        </w:rPr>
        <w:tab/>
        <w:t>(должность, подпись, ФИО)</w:t>
      </w:r>
    </w:p>
    <w:p w:rsidR="006F534D" w:rsidRPr="00926EBF" w:rsidRDefault="006F534D" w:rsidP="00134A14">
      <w:pPr>
        <w:rPr>
          <w:lang w:eastAsia="ru-RU"/>
        </w:rPr>
      </w:pPr>
      <w:r>
        <w:rPr>
          <w:lang w:eastAsia="ru-RU"/>
        </w:rPr>
        <w:t>"____" ____________ 201__ г.</w:t>
      </w:r>
    </w:p>
    <w:p w:rsidR="006F534D" w:rsidRDefault="006F534D"/>
    <w:p w:rsidR="000526DF" w:rsidRDefault="000526DF">
      <w:pPr>
        <w:suppressAutoHyphens w:val="0"/>
        <w:rPr>
          <w:rFonts w:eastAsia="MS Mincho"/>
          <w:bCs/>
          <w:kern w:val="1"/>
          <w:sz w:val="28"/>
          <w:szCs w:val="32"/>
        </w:rPr>
      </w:pPr>
      <w:r>
        <w:rPr>
          <w:b/>
          <w:sz w:val="28"/>
        </w:rPr>
        <w:br w:type="page"/>
      </w:r>
    </w:p>
    <w:p w:rsidR="006F534D" w:rsidRDefault="00BB5AE4">
      <w:pPr>
        <w:pStyle w:val="1"/>
        <w:jc w:val="right"/>
        <w:rPr>
          <w:b w:val="0"/>
          <w:i/>
          <w:sz w:val="28"/>
        </w:rPr>
      </w:pPr>
      <w:r>
        <w:rPr>
          <w:rFonts w:cs="Times New Roman"/>
          <w:b w:val="0"/>
          <w:sz w:val="28"/>
        </w:rPr>
        <w:t>Приложение № 6</w:t>
      </w:r>
      <w:r w:rsidR="00134A14">
        <w:rPr>
          <w:rFonts w:cs="Times New Roman"/>
          <w:b w:val="0"/>
          <w:sz w:val="28"/>
        </w:rPr>
        <w:br/>
        <w:t>к документации о закупке</w:t>
      </w:r>
    </w:p>
    <w:p w:rsidR="00992903" w:rsidRDefault="00992903" w:rsidP="00992903"/>
    <w:p w:rsidR="006F534D" w:rsidRPr="005A60B8" w:rsidRDefault="006F534D" w:rsidP="00134A14">
      <w:pPr>
        <w:jc w:val="center"/>
        <w:rPr>
          <w:b/>
        </w:rPr>
      </w:pPr>
      <w:r>
        <w:rPr>
          <w:b/>
        </w:rPr>
        <w:t>Данные о водителях,</w:t>
      </w:r>
    </w:p>
    <w:p w:rsidR="006F534D" w:rsidRPr="005A60B8" w:rsidRDefault="006F534D" w:rsidP="00134A14">
      <w:pPr>
        <w:ind w:left="-360" w:firstLine="360"/>
        <w:jc w:val="center"/>
        <w:rPr>
          <w:b/>
        </w:rPr>
      </w:pPr>
      <w:r>
        <w:rPr>
          <w:b/>
        </w:rPr>
        <w:t xml:space="preserve">оказывающих услуги по управлению </w:t>
      </w:r>
    </w:p>
    <w:p w:rsidR="006F534D" w:rsidRPr="005A60B8" w:rsidRDefault="006F534D" w:rsidP="00134A14">
      <w:pPr>
        <w:ind w:left="-360" w:firstLine="360"/>
        <w:jc w:val="center"/>
        <w:rPr>
          <w:b/>
        </w:rPr>
      </w:pPr>
      <w:r>
        <w:rPr>
          <w:b/>
        </w:rPr>
        <w:t xml:space="preserve">транспортным средством и его технической эксплуатации </w:t>
      </w:r>
    </w:p>
    <w:p w:rsidR="006F534D" w:rsidRPr="005A60B8" w:rsidRDefault="006F534D" w:rsidP="00134A14">
      <w:pPr>
        <w:ind w:left="-360" w:firstLine="360"/>
        <w:jc w:val="center"/>
      </w:pPr>
    </w:p>
    <w:tbl>
      <w:tblPr>
        <w:tblpPr w:leftFromText="180" w:rightFromText="180" w:vertAnchor="text" w:tblpX="-900" w:tblpY="1"/>
        <w:tblOverlap w:val="neve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00"/>
        <w:gridCol w:w="1620"/>
        <w:gridCol w:w="1440"/>
        <w:gridCol w:w="1440"/>
        <w:gridCol w:w="1080"/>
        <w:gridCol w:w="1260"/>
        <w:gridCol w:w="1620"/>
      </w:tblGrid>
      <w:tr w:rsidR="006F534D" w:rsidRPr="005A60B8" w:rsidTr="00134A14">
        <w:tc>
          <w:tcPr>
            <w:tcW w:w="648" w:type="dxa"/>
          </w:tcPr>
          <w:p w:rsidR="006F534D" w:rsidRPr="005A60B8" w:rsidRDefault="006F534D" w:rsidP="00134A14">
            <w:pPr>
              <w:jc w:val="center"/>
              <w:rPr>
                <w:sz w:val="20"/>
                <w:szCs w:val="20"/>
              </w:rPr>
            </w:pPr>
            <w:r>
              <w:rPr>
                <w:sz w:val="20"/>
                <w:szCs w:val="20"/>
              </w:rPr>
              <w:t>№ п/п</w:t>
            </w:r>
          </w:p>
        </w:tc>
        <w:tc>
          <w:tcPr>
            <w:tcW w:w="1800" w:type="dxa"/>
            <w:vAlign w:val="center"/>
          </w:tcPr>
          <w:p w:rsidR="006F534D" w:rsidRPr="005A60B8" w:rsidRDefault="006F534D" w:rsidP="00134A14">
            <w:pPr>
              <w:jc w:val="center"/>
              <w:rPr>
                <w:sz w:val="20"/>
                <w:szCs w:val="20"/>
              </w:rPr>
            </w:pPr>
            <w:r>
              <w:rPr>
                <w:sz w:val="20"/>
                <w:szCs w:val="20"/>
              </w:rPr>
              <w:t>Ф.И.О.</w:t>
            </w:r>
          </w:p>
        </w:tc>
        <w:tc>
          <w:tcPr>
            <w:tcW w:w="1620" w:type="dxa"/>
            <w:vAlign w:val="center"/>
          </w:tcPr>
          <w:p w:rsidR="006F534D" w:rsidRPr="005A60B8" w:rsidRDefault="006F534D" w:rsidP="00134A14">
            <w:pPr>
              <w:jc w:val="center"/>
              <w:rPr>
                <w:sz w:val="20"/>
                <w:szCs w:val="20"/>
              </w:rPr>
            </w:pPr>
            <w:r>
              <w:rPr>
                <w:sz w:val="20"/>
                <w:szCs w:val="20"/>
              </w:rPr>
              <w:t xml:space="preserve"> Водительское удостоверение (№, серия, дата выдачи, срок действия)</w:t>
            </w:r>
          </w:p>
        </w:tc>
        <w:tc>
          <w:tcPr>
            <w:tcW w:w="1440" w:type="dxa"/>
            <w:vAlign w:val="center"/>
          </w:tcPr>
          <w:p w:rsidR="006F534D" w:rsidRPr="005A60B8" w:rsidRDefault="006F534D" w:rsidP="00134A14">
            <w:pPr>
              <w:jc w:val="center"/>
              <w:rPr>
                <w:sz w:val="20"/>
                <w:szCs w:val="20"/>
              </w:rPr>
            </w:pPr>
            <w:r>
              <w:rPr>
                <w:sz w:val="20"/>
                <w:szCs w:val="20"/>
              </w:rPr>
              <w:t xml:space="preserve">Общий водительский стаж </w:t>
            </w:r>
          </w:p>
        </w:tc>
        <w:tc>
          <w:tcPr>
            <w:tcW w:w="1440" w:type="dxa"/>
            <w:vAlign w:val="center"/>
          </w:tcPr>
          <w:p w:rsidR="006F534D" w:rsidRPr="005A60B8" w:rsidRDefault="006F534D" w:rsidP="00134A14">
            <w:pPr>
              <w:jc w:val="center"/>
              <w:rPr>
                <w:sz w:val="20"/>
                <w:szCs w:val="20"/>
              </w:rPr>
            </w:pPr>
            <w:r>
              <w:rPr>
                <w:sz w:val="20"/>
                <w:szCs w:val="20"/>
              </w:rPr>
              <w:t>Категория</w:t>
            </w:r>
          </w:p>
        </w:tc>
        <w:tc>
          <w:tcPr>
            <w:tcW w:w="1080" w:type="dxa"/>
            <w:vAlign w:val="center"/>
          </w:tcPr>
          <w:p w:rsidR="006F534D" w:rsidRPr="005A60B8" w:rsidRDefault="006F534D" w:rsidP="00134A14">
            <w:pPr>
              <w:jc w:val="center"/>
              <w:rPr>
                <w:sz w:val="20"/>
                <w:szCs w:val="20"/>
              </w:rPr>
            </w:pPr>
            <w:r>
              <w:rPr>
                <w:sz w:val="20"/>
                <w:szCs w:val="20"/>
              </w:rPr>
              <w:t>Гражданство РФ/разрешение на работу</w:t>
            </w:r>
          </w:p>
        </w:tc>
        <w:tc>
          <w:tcPr>
            <w:tcW w:w="1260" w:type="dxa"/>
            <w:vAlign w:val="center"/>
          </w:tcPr>
          <w:p w:rsidR="006F534D" w:rsidRPr="005A60B8" w:rsidRDefault="006F534D" w:rsidP="00134A14">
            <w:pPr>
              <w:jc w:val="center"/>
              <w:rPr>
                <w:sz w:val="20"/>
                <w:szCs w:val="20"/>
              </w:rPr>
            </w:pPr>
            <w:r>
              <w:rPr>
                <w:sz w:val="20"/>
                <w:szCs w:val="20"/>
              </w:rPr>
              <w:t>Знание русского языка (да/нет)</w:t>
            </w:r>
          </w:p>
        </w:tc>
        <w:tc>
          <w:tcPr>
            <w:tcW w:w="1620" w:type="dxa"/>
          </w:tcPr>
          <w:p w:rsidR="006F534D" w:rsidRPr="005A60B8" w:rsidRDefault="006F534D" w:rsidP="00134A14">
            <w:pPr>
              <w:jc w:val="center"/>
              <w:rPr>
                <w:sz w:val="20"/>
                <w:szCs w:val="20"/>
              </w:rPr>
            </w:pPr>
            <w:r>
              <w:rPr>
                <w:sz w:val="20"/>
                <w:szCs w:val="20"/>
              </w:rPr>
              <w:t>Опыт работы с постановкой и снятием контейнеров</w:t>
            </w:r>
          </w:p>
        </w:tc>
      </w:tr>
      <w:tr w:rsidR="006F534D" w:rsidRPr="005A60B8" w:rsidTr="00134A14">
        <w:tc>
          <w:tcPr>
            <w:tcW w:w="648" w:type="dxa"/>
          </w:tcPr>
          <w:p w:rsidR="006F534D" w:rsidRPr="005A60B8" w:rsidRDefault="006F534D" w:rsidP="00134A14">
            <w:pPr>
              <w:jc w:val="center"/>
              <w:rPr>
                <w:sz w:val="20"/>
                <w:szCs w:val="20"/>
              </w:rPr>
            </w:pPr>
            <w:r>
              <w:rPr>
                <w:sz w:val="20"/>
                <w:szCs w:val="20"/>
              </w:rPr>
              <w:t>1</w:t>
            </w:r>
          </w:p>
        </w:tc>
        <w:tc>
          <w:tcPr>
            <w:tcW w:w="1800" w:type="dxa"/>
          </w:tcPr>
          <w:p w:rsidR="006F534D" w:rsidRPr="005A60B8" w:rsidRDefault="006F534D" w:rsidP="00134A14">
            <w:pPr>
              <w:rPr>
                <w:sz w:val="20"/>
                <w:szCs w:val="20"/>
              </w:rPr>
            </w:pPr>
          </w:p>
        </w:tc>
        <w:tc>
          <w:tcPr>
            <w:tcW w:w="1620" w:type="dxa"/>
          </w:tcPr>
          <w:p w:rsidR="006F534D" w:rsidRPr="005A60B8" w:rsidRDefault="006F534D" w:rsidP="00134A14">
            <w:pPr>
              <w:rPr>
                <w:sz w:val="20"/>
                <w:szCs w:val="20"/>
              </w:rPr>
            </w:pPr>
          </w:p>
        </w:tc>
        <w:tc>
          <w:tcPr>
            <w:tcW w:w="1440" w:type="dxa"/>
          </w:tcPr>
          <w:p w:rsidR="006F534D" w:rsidRPr="005A60B8" w:rsidRDefault="006F534D" w:rsidP="00134A14">
            <w:pPr>
              <w:rPr>
                <w:sz w:val="20"/>
                <w:szCs w:val="20"/>
              </w:rPr>
            </w:pPr>
          </w:p>
        </w:tc>
        <w:tc>
          <w:tcPr>
            <w:tcW w:w="1440" w:type="dxa"/>
          </w:tcPr>
          <w:p w:rsidR="006F534D" w:rsidRPr="005A60B8" w:rsidRDefault="006F534D" w:rsidP="00134A14">
            <w:pPr>
              <w:jc w:val="center"/>
              <w:rPr>
                <w:sz w:val="20"/>
                <w:szCs w:val="20"/>
              </w:rPr>
            </w:pPr>
          </w:p>
        </w:tc>
        <w:tc>
          <w:tcPr>
            <w:tcW w:w="1080" w:type="dxa"/>
          </w:tcPr>
          <w:p w:rsidR="006F534D" w:rsidRPr="005A60B8" w:rsidRDefault="006F534D" w:rsidP="00134A14">
            <w:pPr>
              <w:jc w:val="center"/>
              <w:rPr>
                <w:sz w:val="20"/>
                <w:szCs w:val="20"/>
              </w:rPr>
            </w:pPr>
          </w:p>
        </w:tc>
        <w:tc>
          <w:tcPr>
            <w:tcW w:w="1260" w:type="dxa"/>
          </w:tcPr>
          <w:p w:rsidR="006F534D" w:rsidRPr="005A60B8" w:rsidRDefault="006F534D" w:rsidP="00134A14">
            <w:pPr>
              <w:jc w:val="center"/>
              <w:rPr>
                <w:sz w:val="20"/>
                <w:szCs w:val="20"/>
              </w:rPr>
            </w:pPr>
          </w:p>
        </w:tc>
        <w:tc>
          <w:tcPr>
            <w:tcW w:w="1620" w:type="dxa"/>
          </w:tcPr>
          <w:p w:rsidR="006F534D" w:rsidRPr="005A60B8" w:rsidRDefault="006F534D" w:rsidP="00134A14">
            <w:pPr>
              <w:jc w:val="center"/>
              <w:rPr>
                <w:sz w:val="20"/>
                <w:szCs w:val="20"/>
              </w:rPr>
            </w:pPr>
          </w:p>
        </w:tc>
      </w:tr>
      <w:tr w:rsidR="006F534D" w:rsidRPr="005A60B8" w:rsidTr="00134A14">
        <w:tc>
          <w:tcPr>
            <w:tcW w:w="648" w:type="dxa"/>
          </w:tcPr>
          <w:p w:rsidR="006F534D" w:rsidRPr="005A60B8" w:rsidRDefault="006F534D" w:rsidP="00134A14">
            <w:pPr>
              <w:jc w:val="center"/>
              <w:rPr>
                <w:sz w:val="20"/>
                <w:szCs w:val="20"/>
              </w:rPr>
            </w:pPr>
            <w:r>
              <w:rPr>
                <w:sz w:val="20"/>
                <w:szCs w:val="20"/>
              </w:rPr>
              <w:t>2</w:t>
            </w:r>
          </w:p>
        </w:tc>
        <w:tc>
          <w:tcPr>
            <w:tcW w:w="1800" w:type="dxa"/>
          </w:tcPr>
          <w:p w:rsidR="006F534D" w:rsidRPr="005A60B8" w:rsidRDefault="006F534D" w:rsidP="00134A14">
            <w:pPr>
              <w:rPr>
                <w:sz w:val="20"/>
                <w:szCs w:val="20"/>
              </w:rPr>
            </w:pPr>
          </w:p>
        </w:tc>
        <w:tc>
          <w:tcPr>
            <w:tcW w:w="1620" w:type="dxa"/>
          </w:tcPr>
          <w:p w:rsidR="006F534D" w:rsidRPr="005A60B8" w:rsidRDefault="006F534D" w:rsidP="00134A14">
            <w:pPr>
              <w:rPr>
                <w:sz w:val="20"/>
                <w:szCs w:val="20"/>
              </w:rPr>
            </w:pPr>
          </w:p>
        </w:tc>
        <w:tc>
          <w:tcPr>
            <w:tcW w:w="1440" w:type="dxa"/>
          </w:tcPr>
          <w:p w:rsidR="006F534D" w:rsidRPr="005A60B8" w:rsidRDefault="006F534D" w:rsidP="00134A14">
            <w:pPr>
              <w:rPr>
                <w:sz w:val="20"/>
                <w:szCs w:val="20"/>
              </w:rPr>
            </w:pPr>
          </w:p>
        </w:tc>
        <w:tc>
          <w:tcPr>
            <w:tcW w:w="1440" w:type="dxa"/>
          </w:tcPr>
          <w:p w:rsidR="006F534D" w:rsidRPr="005A60B8" w:rsidRDefault="006F534D" w:rsidP="00134A14">
            <w:pPr>
              <w:jc w:val="center"/>
              <w:rPr>
                <w:sz w:val="20"/>
                <w:szCs w:val="20"/>
              </w:rPr>
            </w:pPr>
          </w:p>
        </w:tc>
        <w:tc>
          <w:tcPr>
            <w:tcW w:w="1080" w:type="dxa"/>
          </w:tcPr>
          <w:p w:rsidR="006F534D" w:rsidRPr="005A60B8" w:rsidRDefault="006F534D" w:rsidP="00134A14">
            <w:pPr>
              <w:jc w:val="center"/>
              <w:rPr>
                <w:sz w:val="20"/>
                <w:szCs w:val="20"/>
              </w:rPr>
            </w:pPr>
          </w:p>
        </w:tc>
        <w:tc>
          <w:tcPr>
            <w:tcW w:w="1260" w:type="dxa"/>
          </w:tcPr>
          <w:p w:rsidR="006F534D" w:rsidRPr="005A60B8" w:rsidRDefault="006F534D" w:rsidP="00134A14">
            <w:pPr>
              <w:jc w:val="center"/>
              <w:rPr>
                <w:sz w:val="20"/>
                <w:szCs w:val="20"/>
              </w:rPr>
            </w:pPr>
          </w:p>
        </w:tc>
        <w:tc>
          <w:tcPr>
            <w:tcW w:w="1620" w:type="dxa"/>
          </w:tcPr>
          <w:p w:rsidR="006F534D" w:rsidRPr="005A60B8" w:rsidRDefault="006F534D" w:rsidP="00134A14">
            <w:pPr>
              <w:jc w:val="center"/>
              <w:rPr>
                <w:sz w:val="20"/>
                <w:szCs w:val="20"/>
              </w:rPr>
            </w:pPr>
          </w:p>
        </w:tc>
      </w:tr>
      <w:tr w:rsidR="006F534D" w:rsidRPr="005A60B8" w:rsidTr="00134A14">
        <w:tc>
          <w:tcPr>
            <w:tcW w:w="648" w:type="dxa"/>
          </w:tcPr>
          <w:p w:rsidR="006F534D" w:rsidRPr="005A60B8" w:rsidRDefault="006F534D" w:rsidP="00134A14">
            <w:pPr>
              <w:jc w:val="center"/>
              <w:rPr>
                <w:sz w:val="20"/>
                <w:szCs w:val="20"/>
              </w:rPr>
            </w:pPr>
            <w:r>
              <w:rPr>
                <w:sz w:val="20"/>
                <w:szCs w:val="20"/>
              </w:rPr>
              <w:t>3</w:t>
            </w:r>
          </w:p>
        </w:tc>
        <w:tc>
          <w:tcPr>
            <w:tcW w:w="1800" w:type="dxa"/>
          </w:tcPr>
          <w:p w:rsidR="006F534D" w:rsidRPr="005A60B8" w:rsidRDefault="006F534D" w:rsidP="00134A14">
            <w:pPr>
              <w:rPr>
                <w:sz w:val="20"/>
                <w:szCs w:val="20"/>
              </w:rPr>
            </w:pPr>
          </w:p>
        </w:tc>
        <w:tc>
          <w:tcPr>
            <w:tcW w:w="1620" w:type="dxa"/>
          </w:tcPr>
          <w:p w:rsidR="006F534D" w:rsidRPr="005A60B8" w:rsidRDefault="006F534D" w:rsidP="00134A14">
            <w:pPr>
              <w:rPr>
                <w:sz w:val="20"/>
                <w:szCs w:val="20"/>
              </w:rPr>
            </w:pPr>
          </w:p>
        </w:tc>
        <w:tc>
          <w:tcPr>
            <w:tcW w:w="1440" w:type="dxa"/>
          </w:tcPr>
          <w:p w:rsidR="006F534D" w:rsidRPr="005A60B8" w:rsidRDefault="006F534D" w:rsidP="00134A14">
            <w:pPr>
              <w:rPr>
                <w:sz w:val="20"/>
                <w:szCs w:val="20"/>
              </w:rPr>
            </w:pPr>
          </w:p>
        </w:tc>
        <w:tc>
          <w:tcPr>
            <w:tcW w:w="1440" w:type="dxa"/>
          </w:tcPr>
          <w:p w:rsidR="006F534D" w:rsidRPr="005A60B8" w:rsidRDefault="006F534D" w:rsidP="00134A14">
            <w:pPr>
              <w:jc w:val="center"/>
              <w:rPr>
                <w:sz w:val="20"/>
                <w:szCs w:val="20"/>
              </w:rPr>
            </w:pPr>
          </w:p>
        </w:tc>
        <w:tc>
          <w:tcPr>
            <w:tcW w:w="1080" w:type="dxa"/>
          </w:tcPr>
          <w:p w:rsidR="006F534D" w:rsidRPr="005A60B8" w:rsidRDefault="006F534D" w:rsidP="00134A14">
            <w:pPr>
              <w:jc w:val="center"/>
              <w:rPr>
                <w:sz w:val="20"/>
                <w:szCs w:val="20"/>
              </w:rPr>
            </w:pPr>
          </w:p>
        </w:tc>
        <w:tc>
          <w:tcPr>
            <w:tcW w:w="1260" w:type="dxa"/>
          </w:tcPr>
          <w:p w:rsidR="006F534D" w:rsidRPr="005A60B8" w:rsidRDefault="006F534D" w:rsidP="00134A14">
            <w:pPr>
              <w:jc w:val="center"/>
              <w:rPr>
                <w:sz w:val="20"/>
                <w:szCs w:val="20"/>
              </w:rPr>
            </w:pPr>
          </w:p>
        </w:tc>
        <w:tc>
          <w:tcPr>
            <w:tcW w:w="1620" w:type="dxa"/>
          </w:tcPr>
          <w:p w:rsidR="006F534D" w:rsidRPr="005A60B8" w:rsidRDefault="006F534D" w:rsidP="00134A14">
            <w:pPr>
              <w:jc w:val="center"/>
              <w:rPr>
                <w:sz w:val="20"/>
                <w:szCs w:val="20"/>
              </w:rPr>
            </w:pPr>
          </w:p>
        </w:tc>
      </w:tr>
      <w:tr w:rsidR="006F534D" w:rsidRPr="005A60B8" w:rsidTr="00134A14">
        <w:tc>
          <w:tcPr>
            <w:tcW w:w="648" w:type="dxa"/>
          </w:tcPr>
          <w:p w:rsidR="006F534D" w:rsidRPr="005A60B8" w:rsidRDefault="006F534D" w:rsidP="00134A14">
            <w:pPr>
              <w:jc w:val="center"/>
              <w:rPr>
                <w:sz w:val="20"/>
                <w:szCs w:val="20"/>
              </w:rPr>
            </w:pPr>
            <w:r>
              <w:rPr>
                <w:sz w:val="20"/>
                <w:szCs w:val="20"/>
              </w:rPr>
              <w:t>4</w:t>
            </w:r>
          </w:p>
        </w:tc>
        <w:tc>
          <w:tcPr>
            <w:tcW w:w="1800" w:type="dxa"/>
          </w:tcPr>
          <w:p w:rsidR="006F534D" w:rsidRPr="005A60B8" w:rsidRDefault="006F534D" w:rsidP="00134A14">
            <w:pPr>
              <w:rPr>
                <w:sz w:val="20"/>
                <w:szCs w:val="20"/>
              </w:rPr>
            </w:pPr>
          </w:p>
        </w:tc>
        <w:tc>
          <w:tcPr>
            <w:tcW w:w="1620" w:type="dxa"/>
          </w:tcPr>
          <w:p w:rsidR="006F534D" w:rsidRPr="005A60B8" w:rsidRDefault="006F534D" w:rsidP="00134A14">
            <w:pPr>
              <w:rPr>
                <w:sz w:val="20"/>
                <w:szCs w:val="20"/>
              </w:rPr>
            </w:pPr>
          </w:p>
        </w:tc>
        <w:tc>
          <w:tcPr>
            <w:tcW w:w="1440" w:type="dxa"/>
          </w:tcPr>
          <w:p w:rsidR="006F534D" w:rsidRPr="005A60B8" w:rsidRDefault="006F534D" w:rsidP="00134A14">
            <w:pPr>
              <w:rPr>
                <w:sz w:val="20"/>
                <w:szCs w:val="20"/>
              </w:rPr>
            </w:pPr>
          </w:p>
        </w:tc>
        <w:tc>
          <w:tcPr>
            <w:tcW w:w="1440" w:type="dxa"/>
          </w:tcPr>
          <w:p w:rsidR="006F534D" w:rsidRPr="005A60B8" w:rsidRDefault="006F534D" w:rsidP="00134A14">
            <w:pPr>
              <w:jc w:val="center"/>
              <w:rPr>
                <w:sz w:val="20"/>
                <w:szCs w:val="20"/>
              </w:rPr>
            </w:pPr>
          </w:p>
        </w:tc>
        <w:tc>
          <w:tcPr>
            <w:tcW w:w="1080" w:type="dxa"/>
          </w:tcPr>
          <w:p w:rsidR="006F534D" w:rsidRPr="005A60B8" w:rsidRDefault="006F534D" w:rsidP="00134A14">
            <w:pPr>
              <w:jc w:val="center"/>
              <w:rPr>
                <w:sz w:val="20"/>
                <w:szCs w:val="20"/>
              </w:rPr>
            </w:pPr>
          </w:p>
        </w:tc>
        <w:tc>
          <w:tcPr>
            <w:tcW w:w="1260" w:type="dxa"/>
          </w:tcPr>
          <w:p w:rsidR="006F534D" w:rsidRPr="005A60B8" w:rsidRDefault="006F534D" w:rsidP="00134A14">
            <w:pPr>
              <w:jc w:val="center"/>
              <w:rPr>
                <w:sz w:val="20"/>
                <w:szCs w:val="20"/>
              </w:rPr>
            </w:pPr>
          </w:p>
        </w:tc>
        <w:tc>
          <w:tcPr>
            <w:tcW w:w="1620" w:type="dxa"/>
          </w:tcPr>
          <w:p w:rsidR="006F534D" w:rsidRPr="005A60B8" w:rsidRDefault="006F534D" w:rsidP="00134A14">
            <w:pPr>
              <w:jc w:val="center"/>
              <w:rPr>
                <w:sz w:val="20"/>
                <w:szCs w:val="20"/>
              </w:rPr>
            </w:pPr>
          </w:p>
        </w:tc>
      </w:tr>
    </w:tbl>
    <w:p w:rsidR="006F534D" w:rsidRPr="005A60B8" w:rsidRDefault="006F534D" w:rsidP="00134A14">
      <w:pPr>
        <w:jc w:val="both"/>
      </w:pPr>
    </w:p>
    <w:p w:rsidR="006F534D" w:rsidRDefault="006F534D" w:rsidP="00134A14">
      <w:pPr>
        <w:keepNext/>
        <w:numPr>
          <w:ilvl w:val="2"/>
          <w:numId w:val="0"/>
        </w:numPr>
        <w:tabs>
          <w:tab w:val="num" w:pos="0"/>
        </w:tabs>
        <w:outlineLvl w:val="2"/>
        <w:rPr>
          <w:b/>
          <w:bCs/>
        </w:rPr>
      </w:pPr>
    </w:p>
    <w:p w:rsidR="006F534D" w:rsidRPr="00926EBF" w:rsidRDefault="006F534D" w:rsidP="00134A14">
      <w:pPr>
        <w:keepNext/>
        <w:numPr>
          <w:ilvl w:val="2"/>
          <w:numId w:val="0"/>
        </w:numPr>
        <w:tabs>
          <w:tab w:val="num" w:pos="0"/>
        </w:tabs>
        <w:outlineLvl w:val="2"/>
        <w:rPr>
          <w:b/>
          <w:bCs/>
        </w:rPr>
      </w:pPr>
    </w:p>
    <w:p w:rsidR="006F534D" w:rsidRDefault="006F534D" w:rsidP="00134A14">
      <w:pPr>
        <w:keepNext/>
        <w:ind w:firstLine="706"/>
        <w:jc w:val="both"/>
        <w:rPr>
          <w:b/>
          <w:bCs/>
        </w:rPr>
      </w:pPr>
      <w:r>
        <w:rPr>
          <w:b/>
          <w:bCs/>
        </w:rPr>
        <w:t xml:space="preserve">Представитель, имеющий полномочия подписать Заявку на участие в процедуре Размещения оферты от имени ________________________________________ </w:t>
      </w:r>
    </w:p>
    <w:p w:rsidR="006F534D" w:rsidRPr="00926EBF" w:rsidRDefault="006F534D" w:rsidP="00134A14">
      <w:pPr>
        <w:keepNext/>
        <w:ind w:firstLine="706"/>
        <w:jc w:val="both"/>
        <w:rPr>
          <w:rFonts w:ascii="Arial" w:hAnsi="Arial"/>
          <w:bCs/>
        </w:rPr>
      </w:pPr>
      <w:r>
        <w:rPr>
          <w:b/>
          <w:bCs/>
        </w:rPr>
        <w:t>________________________________________________________________________</w:t>
      </w:r>
    </w:p>
    <w:p w:rsidR="006F534D" w:rsidRPr="00926EBF" w:rsidRDefault="006F534D" w:rsidP="00134A14">
      <w:pPr>
        <w:tabs>
          <w:tab w:val="left" w:pos="8640"/>
        </w:tabs>
        <w:jc w:val="center"/>
        <w:rPr>
          <w:i/>
        </w:rPr>
      </w:pPr>
      <w:r>
        <w:rPr>
          <w:i/>
        </w:rPr>
        <w:t>(наименование претендента)</w:t>
      </w:r>
    </w:p>
    <w:p w:rsidR="006F534D" w:rsidRPr="00926EBF" w:rsidRDefault="006F534D" w:rsidP="00134A14">
      <w:pPr>
        <w:rPr>
          <w:lang w:eastAsia="ru-RU"/>
        </w:rPr>
      </w:pPr>
      <w:r>
        <w:rPr>
          <w:lang w:eastAsia="ru-RU"/>
        </w:rPr>
        <w:t>____________________________________________________________________</w:t>
      </w:r>
    </w:p>
    <w:p w:rsidR="006F534D" w:rsidRPr="00926EBF" w:rsidRDefault="006F534D" w:rsidP="00134A14">
      <w:pPr>
        <w:rPr>
          <w:i/>
        </w:rPr>
      </w:pPr>
      <w:r>
        <w:rPr>
          <w:i/>
        </w:rPr>
        <w:t xml:space="preserve">       М.П.</w:t>
      </w:r>
      <w:r>
        <w:rPr>
          <w:i/>
        </w:rPr>
        <w:tab/>
      </w:r>
      <w:r>
        <w:rPr>
          <w:i/>
        </w:rPr>
        <w:tab/>
      </w:r>
      <w:r>
        <w:rPr>
          <w:i/>
        </w:rPr>
        <w:tab/>
        <w:t>(должность, подпись, ФИО)</w:t>
      </w:r>
    </w:p>
    <w:p w:rsidR="006F534D" w:rsidRPr="00926EBF" w:rsidRDefault="006F534D" w:rsidP="00134A14">
      <w:pPr>
        <w:rPr>
          <w:lang w:eastAsia="ru-RU"/>
        </w:rPr>
      </w:pPr>
      <w:r>
        <w:rPr>
          <w:lang w:eastAsia="ru-RU"/>
        </w:rPr>
        <w:t>"____" ____________ 201__ г.</w:t>
      </w:r>
    </w:p>
    <w:p w:rsidR="006F534D" w:rsidRPr="00926EBF" w:rsidRDefault="006F534D" w:rsidP="00134A14">
      <w:pPr>
        <w:tabs>
          <w:tab w:val="left" w:pos="9639"/>
        </w:tabs>
        <w:ind w:firstLine="567"/>
        <w:jc w:val="center"/>
        <w:rPr>
          <w:b/>
        </w:rPr>
      </w:pPr>
    </w:p>
    <w:p w:rsidR="006F534D" w:rsidRPr="00926EBF" w:rsidRDefault="006F534D" w:rsidP="00134A14">
      <w:pPr>
        <w:tabs>
          <w:tab w:val="left" w:pos="9639"/>
        </w:tabs>
        <w:ind w:firstLine="567"/>
        <w:jc w:val="center"/>
        <w:rPr>
          <w:b/>
        </w:rPr>
      </w:pPr>
    </w:p>
    <w:p w:rsidR="006F534D" w:rsidRDefault="006F534D"/>
    <w:sectPr w:rsidR="006F534D" w:rsidSect="00D66B8D">
      <w:type w:val="nextColumn"/>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AB0" w:rsidRDefault="00D62AB0">
      <w:r>
        <w:separator/>
      </w:r>
    </w:p>
  </w:endnote>
  <w:endnote w:type="continuationSeparator" w:id="0">
    <w:p w:rsidR="00D62AB0" w:rsidRDefault="00D62A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B8D" w:rsidRDefault="005D73AA">
    <w:pPr>
      <w:pStyle w:val="aff"/>
      <w:jc w:val="center"/>
    </w:pPr>
    <w:fldSimple w:instr=" PAGE   \* MERGEFORMAT ">
      <w:r w:rsidR="0003742A">
        <w:rPr>
          <w:noProof/>
        </w:rPr>
        <w:t>25</w:t>
      </w:r>
    </w:fldSimple>
  </w:p>
  <w:p w:rsidR="00D66B8D" w:rsidRDefault="00D66B8D">
    <w:pPr>
      <w:pStyle w:val="a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D34" w:rsidRDefault="005D73AA">
    <w:pPr>
      <w:pStyle w:val="aff"/>
      <w:jc w:val="center"/>
    </w:pPr>
    <w:fldSimple w:instr=" PAGE   \* MERGEFORMAT ">
      <w:r w:rsidR="0003742A">
        <w:rPr>
          <w:noProof/>
        </w:rPr>
        <w:t>30</w:t>
      </w:r>
    </w:fldSimple>
  </w:p>
  <w:p w:rsidR="00834D34" w:rsidRDefault="00834D34">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AB0" w:rsidRDefault="00D62AB0">
      <w:r>
        <w:separator/>
      </w:r>
    </w:p>
  </w:footnote>
  <w:footnote w:type="continuationSeparator" w:id="0">
    <w:p w:rsidR="00D62AB0" w:rsidRDefault="00D62AB0">
      <w:r>
        <w:continuationSeparator/>
      </w:r>
    </w:p>
  </w:footnote>
  <w:footnote w:id="1">
    <w:p w:rsidR="00834D34" w:rsidRDefault="00834D34" w:rsidP="00756DA4">
      <w:pPr>
        <w:pStyle w:val="aff0"/>
      </w:pPr>
      <w:r>
        <w:rPr>
          <w:rStyle w:val="af8"/>
        </w:rPr>
        <w:footnoteRef/>
      </w:r>
      <w:r>
        <w:t xml:space="preserve"> Претендент может представить взамен указанной декларации информацию об участнике закупки, в форме документа на бумажном носителе или в форме электронного документа, со сведениями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В этом случае претендент заполняет </w:t>
      </w:r>
      <w:r>
        <w:rPr>
          <w:color w:val="FF0000"/>
        </w:rPr>
        <w:t xml:space="preserve">только </w:t>
      </w:r>
      <w:r>
        <w:t>пункты 1-5 настоящей декларации.</w:t>
      </w:r>
      <w:bookmarkStart w:id="24" w:name="_GoBack"/>
      <w:bookmarkEnd w:id="24"/>
    </w:p>
  </w:footnote>
  <w:footnote w:id="2">
    <w:p w:rsidR="00834D34" w:rsidRDefault="00834D34" w:rsidP="00756DA4">
      <w:pPr>
        <w:pStyle w:val="aff0"/>
      </w:pPr>
      <w:r>
        <w:rPr>
          <w:rStyle w:val="af8"/>
        </w:rPr>
        <w:footnoteRef/>
      </w:r>
      <w:r>
        <w:t xml:space="preserve"> В случае, если на стороне одного претендента участвует несколько субъектов МСП, декларация предоставляется на каждое лицо.</w:t>
      </w:r>
    </w:p>
  </w:footnote>
  <w:footnote w:id="3">
    <w:p w:rsidR="00834D34" w:rsidRDefault="00834D34" w:rsidP="00756DA4">
      <w:pPr>
        <w:pStyle w:val="aff0"/>
      </w:pPr>
      <w:r>
        <w:rPr>
          <w:rStyle w:val="af8"/>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834D34" w:rsidRDefault="00834D34" w:rsidP="00756DA4">
      <w:pPr>
        <w:pStyle w:val="aff0"/>
      </w:pPr>
      <w:r>
        <w:rPr>
          <w:rStyle w:val="af8"/>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5">
    <w:p w:rsidR="00834D34" w:rsidRDefault="00834D34" w:rsidP="00756DA4">
      <w:pPr>
        <w:pStyle w:val="aff0"/>
      </w:pPr>
      <w:r>
        <w:rPr>
          <w:rStyle w:val="af8"/>
        </w:rPr>
        <w:footnoteRef/>
      </w:r>
      <w:r>
        <w:t xml:space="preserve"> Пункты 12-16 настоящей формы заполняются на усмотрение претендента.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4">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7">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9">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0">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B66AF1"/>
    <w:multiLevelType w:val="hybridMultilevel"/>
    <w:tmpl w:val="0030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3">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44">
    <w:nsid w:val="639E765D"/>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5">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6">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2EB7A0E"/>
    <w:multiLevelType w:val="hybridMultilevel"/>
    <w:tmpl w:val="62C48238"/>
    <w:lvl w:ilvl="0" w:tplc="87AAF3B8">
      <w:start w:val="1"/>
      <w:numFmt w:val="decimal"/>
      <w:lvlText w:val="1.3.%1."/>
      <w:lvlJc w:val="left"/>
      <w:pPr>
        <w:ind w:left="1428"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3">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4">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1"/>
  </w:num>
  <w:num w:numId="8">
    <w:abstractNumId w:val="22"/>
  </w:num>
  <w:num w:numId="9">
    <w:abstractNumId w:val="37"/>
  </w:num>
  <w:num w:numId="10">
    <w:abstractNumId w:val="42"/>
  </w:num>
  <w:num w:numId="11">
    <w:abstractNumId w:val="40"/>
  </w:num>
  <w:num w:numId="12">
    <w:abstractNumId w:val="47"/>
  </w:num>
  <w:num w:numId="13">
    <w:abstractNumId w:val="33"/>
  </w:num>
  <w:num w:numId="14">
    <w:abstractNumId w:val="38"/>
  </w:num>
  <w:num w:numId="15">
    <w:abstractNumId w:val="46"/>
  </w:num>
  <w:num w:numId="16">
    <w:abstractNumId w:val="41"/>
  </w:num>
  <w:num w:numId="17">
    <w:abstractNumId w:val="34"/>
  </w:num>
  <w:num w:numId="18">
    <w:abstractNumId w:val="29"/>
  </w:num>
  <w:num w:numId="19">
    <w:abstractNumId w:val="54"/>
  </w:num>
  <w:num w:numId="20">
    <w:abstractNumId w:val="35"/>
  </w:num>
  <w:num w:numId="21">
    <w:abstractNumId w:val="26"/>
  </w:num>
  <w:num w:numId="22">
    <w:abstractNumId w:val="45"/>
  </w:num>
  <w:num w:numId="23">
    <w:abstractNumId w:val="49"/>
  </w:num>
  <w:num w:numId="24">
    <w:abstractNumId w:val="50"/>
  </w:num>
  <w:num w:numId="25">
    <w:abstractNumId w:val="27"/>
  </w:num>
  <w:num w:numId="26">
    <w:abstractNumId w:val="21"/>
  </w:num>
  <w:num w:numId="27">
    <w:abstractNumId w:val="21"/>
  </w:num>
  <w:num w:numId="28">
    <w:abstractNumId w:val="21"/>
  </w:num>
  <w:num w:numId="29">
    <w:abstractNumId w:val="21"/>
  </w:num>
  <w:num w:numId="30">
    <w:abstractNumId w:val="28"/>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num>
  <w:num w:numId="33">
    <w:abstractNumId w:val="32"/>
  </w:num>
  <w:num w:numId="34">
    <w:abstractNumId w:val="52"/>
  </w:num>
  <w:num w:numId="35">
    <w:abstractNumId w:val="23"/>
  </w:num>
  <w:num w:numId="36">
    <w:abstractNumId w:val="30"/>
  </w:num>
  <w:num w:numId="37">
    <w:abstractNumId w:val="53"/>
  </w:num>
  <w:num w:numId="38">
    <w:abstractNumId w:val="24"/>
  </w:num>
  <w:num w:numId="39">
    <w:abstractNumId w:val="43"/>
  </w:num>
  <w:num w:numId="40">
    <w:abstractNumId w:val="5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25"/>
  </w:num>
  <w:num w:numId="43">
    <w:abstractNumId w:val="21"/>
  </w:num>
  <w:num w:numId="44">
    <w:abstractNumId w:val="31"/>
  </w:num>
  <w:num w:numId="45">
    <w:abstractNumId w:val="4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6894"/>
    <w:rsid w:val="00010BE3"/>
    <w:rsid w:val="00011E74"/>
    <w:rsid w:val="0001222C"/>
    <w:rsid w:val="00014C0B"/>
    <w:rsid w:val="0001557C"/>
    <w:rsid w:val="000224FB"/>
    <w:rsid w:val="000236C9"/>
    <w:rsid w:val="00023D31"/>
    <w:rsid w:val="000241DA"/>
    <w:rsid w:val="00025CF0"/>
    <w:rsid w:val="00031B9F"/>
    <w:rsid w:val="00032248"/>
    <w:rsid w:val="0003264F"/>
    <w:rsid w:val="000339A7"/>
    <w:rsid w:val="0003420F"/>
    <w:rsid w:val="00036245"/>
    <w:rsid w:val="00036DE3"/>
    <w:rsid w:val="000370D1"/>
    <w:rsid w:val="0003742A"/>
    <w:rsid w:val="000374AB"/>
    <w:rsid w:val="00041100"/>
    <w:rsid w:val="00042165"/>
    <w:rsid w:val="00043113"/>
    <w:rsid w:val="000439D5"/>
    <w:rsid w:val="000454C8"/>
    <w:rsid w:val="00051672"/>
    <w:rsid w:val="00051EC3"/>
    <w:rsid w:val="000526DF"/>
    <w:rsid w:val="0005366B"/>
    <w:rsid w:val="000557B3"/>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3DAD"/>
    <w:rsid w:val="000C7CAF"/>
    <w:rsid w:val="000D15CE"/>
    <w:rsid w:val="000D1820"/>
    <w:rsid w:val="000D3B66"/>
    <w:rsid w:val="000D7C54"/>
    <w:rsid w:val="000E3AAA"/>
    <w:rsid w:val="000E5BB8"/>
    <w:rsid w:val="000E5DF8"/>
    <w:rsid w:val="000E752B"/>
    <w:rsid w:val="000F1048"/>
    <w:rsid w:val="000F1FB2"/>
    <w:rsid w:val="000F21BB"/>
    <w:rsid w:val="000F32FD"/>
    <w:rsid w:val="000F5535"/>
    <w:rsid w:val="000F64DE"/>
    <w:rsid w:val="000F7122"/>
    <w:rsid w:val="00100D68"/>
    <w:rsid w:val="00101C71"/>
    <w:rsid w:val="00102180"/>
    <w:rsid w:val="00105B61"/>
    <w:rsid w:val="00111649"/>
    <w:rsid w:val="001132D0"/>
    <w:rsid w:val="00116BFD"/>
    <w:rsid w:val="001174EB"/>
    <w:rsid w:val="00120404"/>
    <w:rsid w:val="00122A85"/>
    <w:rsid w:val="001242D3"/>
    <w:rsid w:val="00124F0F"/>
    <w:rsid w:val="00127002"/>
    <w:rsid w:val="00127777"/>
    <w:rsid w:val="00130603"/>
    <w:rsid w:val="00130EC8"/>
    <w:rsid w:val="001339F7"/>
    <w:rsid w:val="00134A14"/>
    <w:rsid w:val="00141E65"/>
    <w:rsid w:val="00143B4D"/>
    <w:rsid w:val="00144C9E"/>
    <w:rsid w:val="0015134C"/>
    <w:rsid w:val="00151B7A"/>
    <w:rsid w:val="001524E2"/>
    <w:rsid w:val="001574EC"/>
    <w:rsid w:val="0016068C"/>
    <w:rsid w:val="00160B3D"/>
    <w:rsid w:val="00162220"/>
    <w:rsid w:val="00162B4E"/>
    <w:rsid w:val="00164D0C"/>
    <w:rsid w:val="00164DD2"/>
    <w:rsid w:val="0016528F"/>
    <w:rsid w:val="0016574D"/>
    <w:rsid w:val="00165C54"/>
    <w:rsid w:val="00166244"/>
    <w:rsid w:val="0017083E"/>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134"/>
    <w:rsid w:val="00187FD4"/>
    <w:rsid w:val="0019178F"/>
    <w:rsid w:val="0019426F"/>
    <w:rsid w:val="00195436"/>
    <w:rsid w:val="00195686"/>
    <w:rsid w:val="00195AD3"/>
    <w:rsid w:val="00196010"/>
    <w:rsid w:val="0019760E"/>
    <w:rsid w:val="001A224F"/>
    <w:rsid w:val="001A310D"/>
    <w:rsid w:val="001A324F"/>
    <w:rsid w:val="001A3A83"/>
    <w:rsid w:val="001A544E"/>
    <w:rsid w:val="001A6263"/>
    <w:rsid w:val="001B14E3"/>
    <w:rsid w:val="001B150C"/>
    <w:rsid w:val="001B235A"/>
    <w:rsid w:val="001B5653"/>
    <w:rsid w:val="001C08FD"/>
    <w:rsid w:val="001C20BE"/>
    <w:rsid w:val="001C75ED"/>
    <w:rsid w:val="001D3F48"/>
    <w:rsid w:val="001D5319"/>
    <w:rsid w:val="001D5602"/>
    <w:rsid w:val="001D74E1"/>
    <w:rsid w:val="001D753C"/>
    <w:rsid w:val="001E3E36"/>
    <w:rsid w:val="001E42F2"/>
    <w:rsid w:val="001E6511"/>
    <w:rsid w:val="001E6E80"/>
    <w:rsid w:val="001E6EF7"/>
    <w:rsid w:val="001E7BA3"/>
    <w:rsid w:val="001E7BFD"/>
    <w:rsid w:val="001F000D"/>
    <w:rsid w:val="001F286E"/>
    <w:rsid w:val="001F2D10"/>
    <w:rsid w:val="001F2F0D"/>
    <w:rsid w:val="001F32B2"/>
    <w:rsid w:val="001F5535"/>
    <w:rsid w:val="001F70F9"/>
    <w:rsid w:val="001F7F52"/>
    <w:rsid w:val="002038C9"/>
    <w:rsid w:val="00204705"/>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6119"/>
    <w:rsid w:val="00226927"/>
    <w:rsid w:val="002275ED"/>
    <w:rsid w:val="00230448"/>
    <w:rsid w:val="00231F76"/>
    <w:rsid w:val="002326E3"/>
    <w:rsid w:val="002337D9"/>
    <w:rsid w:val="00234D22"/>
    <w:rsid w:val="0023641A"/>
    <w:rsid w:val="002376E6"/>
    <w:rsid w:val="002378E3"/>
    <w:rsid w:val="00237EE7"/>
    <w:rsid w:val="002410DF"/>
    <w:rsid w:val="00241FBE"/>
    <w:rsid w:val="0024249F"/>
    <w:rsid w:val="00242F91"/>
    <w:rsid w:val="00243A30"/>
    <w:rsid w:val="00243F0F"/>
    <w:rsid w:val="00244EF9"/>
    <w:rsid w:val="002471E0"/>
    <w:rsid w:val="00247DB6"/>
    <w:rsid w:val="002513CF"/>
    <w:rsid w:val="00251D1D"/>
    <w:rsid w:val="00253EF6"/>
    <w:rsid w:val="00254FC9"/>
    <w:rsid w:val="00255E7A"/>
    <w:rsid w:val="002578B6"/>
    <w:rsid w:val="00257F85"/>
    <w:rsid w:val="00260B87"/>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525"/>
    <w:rsid w:val="0029070A"/>
    <w:rsid w:val="00290865"/>
    <w:rsid w:val="002909BF"/>
    <w:rsid w:val="002910EA"/>
    <w:rsid w:val="00291899"/>
    <w:rsid w:val="00294DF6"/>
    <w:rsid w:val="00295539"/>
    <w:rsid w:val="00297662"/>
    <w:rsid w:val="002A0655"/>
    <w:rsid w:val="002A1180"/>
    <w:rsid w:val="002A2796"/>
    <w:rsid w:val="002A338A"/>
    <w:rsid w:val="002A33BE"/>
    <w:rsid w:val="002A36D2"/>
    <w:rsid w:val="002A71D9"/>
    <w:rsid w:val="002B4EE9"/>
    <w:rsid w:val="002B6325"/>
    <w:rsid w:val="002B7340"/>
    <w:rsid w:val="002B7387"/>
    <w:rsid w:val="002C3FF9"/>
    <w:rsid w:val="002C56A0"/>
    <w:rsid w:val="002C6172"/>
    <w:rsid w:val="002C6AF7"/>
    <w:rsid w:val="002C6C09"/>
    <w:rsid w:val="002C7848"/>
    <w:rsid w:val="002D10D0"/>
    <w:rsid w:val="002D3186"/>
    <w:rsid w:val="002D4801"/>
    <w:rsid w:val="002D5869"/>
    <w:rsid w:val="002D6522"/>
    <w:rsid w:val="002D670D"/>
    <w:rsid w:val="002E18D3"/>
    <w:rsid w:val="002E2EE2"/>
    <w:rsid w:val="002E3D99"/>
    <w:rsid w:val="002E3DBF"/>
    <w:rsid w:val="002E40A8"/>
    <w:rsid w:val="002E6E5B"/>
    <w:rsid w:val="002F1275"/>
    <w:rsid w:val="002F331B"/>
    <w:rsid w:val="002F345D"/>
    <w:rsid w:val="002F40DE"/>
    <w:rsid w:val="002F6505"/>
    <w:rsid w:val="002F66E3"/>
    <w:rsid w:val="002F6A6B"/>
    <w:rsid w:val="002F78AD"/>
    <w:rsid w:val="002F78B1"/>
    <w:rsid w:val="00301517"/>
    <w:rsid w:val="0030151C"/>
    <w:rsid w:val="0030161F"/>
    <w:rsid w:val="00301B35"/>
    <w:rsid w:val="00302727"/>
    <w:rsid w:val="003053AE"/>
    <w:rsid w:val="00307BC1"/>
    <w:rsid w:val="003115ED"/>
    <w:rsid w:val="00311A92"/>
    <w:rsid w:val="00312150"/>
    <w:rsid w:val="0031384F"/>
    <w:rsid w:val="00316CA5"/>
    <w:rsid w:val="00316E18"/>
    <w:rsid w:val="00324A3D"/>
    <w:rsid w:val="0032578A"/>
    <w:rsid w:val="00326D6C"/>
    <w:rsid w:val="00327FD8"/>
    <w:rsid w:val="003306CA"/>
    <w:rsid w:val="00332BB3"/>
    <w:rsid w:val="00333EDA"/>
    <w:rsid w:val="00334EC2"/>
    <w:rsid w:val="00335079"/>
    <w:rsid w:val="00335F0B"/>
    <w:rsid w:val="00336382"/>
    <w:rsid w:val="0034067D"/>
    <w:rsid w:val="00343ABF"/>
    <w:rsid w:val="0034719E"/>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57D7"/>
    <w:rsid w:val="00366296"/>
    <w:rsid w:val="003702AE"/>
    <w:rsid w:val="00370C44"/>
    <w:rsid w:val="003752F8"/>
    <w:rsid w:val="00376E6C"/>
    <w:rsid w:val="00380435"/>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F52D1"/>
    <w:rsid w:val="003F7606"/>
    <w:rsid w:val="00400C0A"/>
    <w:rsid w:val="00402A70"/>
    <w:rsid w:val="00403D38"/>
    <w:rsid w:val="00405AC0"/>
    <w:rsid w:val="00406A67"/>
    <w:rsid w:val="00406CA4"/>
    <w:rsid w:val="00407737"/>
    <w:rsid w:val="00410B56"/>
    <w:rsid w:val="00412B81"/>
    <w:rsid w:val="00420706"/>
    <w:rsid w:val="004224C0"/>
    <w:rsid w:val="00422E0E"/>
    <w:rsid w:val="004272B0"/>
    <w:rsid w:val="00427CF0"/>
    <w:rsid w:val="004300FF"/>
    <w:rsid w:val="0043177D"/>
    <w:rsid w:val="00432CCC"/>
    <w:rsid w:val="00435A9A"/>
    <w:rsid w:val="00437892"/>
    <w:rsid w:val="00441A9B"/>
    <w:rsid w:val="00443169"/>
    <w:rsid w:val="004433FD"/>
    <w:rsid w:val="00444F6A"/>
    <w:rsid w:val="00446970"/>
    <w:rsid w:val="00450CF3"/>
    <w:rsid w:val="00451E7F"/>
    <w:rsid w:val="0045279E"/>
    <w:rsid w:val="00452B21"/>
    <w:rsid w:val="00454ECC"/>
    <w:rsid w:val="00455331"/>
    <w:rsid w:val="00455673"/>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490A"/>
    <w:rsid w:val="00485329"/>
    <w:rsid w:val="004865FC"/>
    <w:rsid w:val="00487059"/>
    <w:rsid w:val="004874C1"/>
    <w:rsid w:val="00487703"/>
    <w:rsid w:val="0049281A"/>
    <w:rsid w:val="004936F2"/>
    <w:rsid w:val="00493AB2"/>
    <w:rsid w:val="004A3E5F"/>
    <w:rsid w:val="004A49C1"/>
    <w:rsid w:val="004A7DE8"/>
    <w:rsid w:val="004B1178"/>
    <w:rsid w:val="004C0A7F"/>
    <w:rsid w:val="004C13DB"/>
    <w:rsid w:val="004C2235"/>
    <w:rsid w:val="004C2605"/>
    <w:rsid w:val="004C3653"/>
    <w:rsid w:val="004C4C64"/>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4F6D13"/>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6BF5"/>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295A"/>
    <w:rsid w:val="005435DB"/>
    <w:rsid w:val="00545EBA"/>
    <w:rsid w:val="0054680E"/>
    <w:rsid w:val="00546C7E"/>
    <w:rsid w:val="005508EC"/>
    <w:rsid w:val="00551655"/>
    <w:rsid w:val="005525A5"/>
    <w:rsid w:val="0055267E"/>
    <w:rsid w:val="005526DE"/>
    <w:rsid w:val="00552A44"/>
    <w:rsid w:val="00552D3F"/>
    <w:rsid w:val="005535E7"/>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49C"/>
    <w:rsid w:val="0059084B"/>
    <w:rsid w:val="00593786"/>
    <w:rsid w:val="005951A5"/>
    <w:rsid w:val="00595C9A"/>
    <w:rsid w:val="005A0E3B"/>
    <w:rsid w:val="005A1F32"/>
    <w:rsid w:val="005A51E1"/>
    <w:rsid w:val="005A56A1"/>
    <w:rsid w:val="005A6CE9"/>
    <w:rsid w:val="005B01C8"/>
    <w:rsid w:val="005B02C8"/>
    <w:rsid w:val="005B3885"/>
    <w:rsid w:val="005B4548"/>
    <w:rsid w:val="005B65E7"/>
    <w:rsid w:val="005C1ACD"/>
    <w:rsid w:val="005C2698"/>
    <w:rsid w:val="005D0B03"/>
    <w:rsid w:val="005D64F1"/>
    <w:rsid w:val="005D66B0"/>
    <w:rsid w:val="005D6803"/>
    <w:rsid w:val="005D73AA"/>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3905"/>
    <w:rsid w:val="006049D6"/>
    <w:rsid w:val="006057F2"/>
    <w:rsid w:val="0061008D"/>
    <w:rsid w:val="00613848"/>
    <w:rsid w:val="0061439F"/>
    <w:rsid w:val="006176F4"/>
    <w:rsid w:val="00617C84"/>
    <w:rsid w:val="00620ACA"/>
    <w:rsid w:val="00620F7D"/>
    <w:rsid w:val="006253E8"/>
    <w:rsid w:val="00626C46"/>
    <w:rsid w:val="00627333"/>
    <w:rsid w:val="00627696"/>
    <w:rsid w:val="00633831"/>
    <w:rsid w:val="00636A52"/>
    <w:rsid w:val="006400A0"/>
    <w:rsid w:val="006402DD"/>
    <w:rsid w:val="00642813"/>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1E3B"/>
    <w:rsid w:val="006840FB"/>
    <w:rsid w:val="0068512C"/>
    <w:rsid w:val="00685EAD"/>
    <w:rsid w:val="006866D5"/>
    <w:rsid w:val="006876CE"/>
    <w:rsid w:val="00687C2F"/>
    <w:rsid w:val="00687F58"/>
    <w:rsid w:val="00687F5C"/>
    <w:rsid w:val="006903CB"/>
    <w:rsid w:val="00690B2B"/>
    <w:rsid w:val="00691E75"/>
    <w:rsid w:val="006930B6"/>
    <w:rsid w:val="00695EF6"/>
    <w:rsid w:val="006965E0"/>
    <w:rsid w:val="006A1CB3"/>
    <w:rsid w:val="006A4E46"/>
    <w:rsid w:val="006A52B7"/>
    <w:rsid w:val="006A69A6"/>
    <w:rsid w:val="006A7938"/>
    <w:rsid w:val="006B0C74"/>
    <w:rsid w:val="006B315A"/>
    <w:rsid w:val="006B3895"/>
    <w:rsid w:val="006B7E73"/>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27AB"/>
    <w:rsid w:val="006F3D49"/>
    <w:rsid w:val="006F3F9D"/>
    <w:rsid w:val="006F4522"/>
    <w:rsid w:val="006F534D"/>
    <w:rsid w:val="006F7944"/>
    <w:rsid w:val="007007D8"/>
    <w:rsid w:val="007046B2"/>
    <w:rsid w:val="00706DE3"/>
    <w:rsid w:val="00711342"/>
    <w:rsid w:val="00714FFE"/>
    <w:rsid w:val="00720311"/>
    <w:rsid w:val="0072064C"/>
    <w:rsid w:val="00722AFD"/>
    <w:rsid w:val="00722E4F"/>
    <w:rsid w:val="0072361A"/>
    <w:rsid w:val="00723C80"/>
    <w:rsid w:val="00723E5E"/>
    <w:rsid w:val="0072531B"/>
    <w:rsid w:val="00727B51"/>
    <w:rsid w:val="00727D3C"/>
    <w:rsid w:val="007303CE"/>
    <w:rsid w:val="00730FED"/>
    <w:rsid w:val="00732D55"/>
    <w:rsid w:val="00733ADD"/>
    <w:rsid w:val="00734160"/>
    <w:rsid w:val="007341C2"/>
    <w:rsid w:val="00736618"/>
    <w:rsid w:val="00736D40"/>
    <w:rsid w:val="00737675"/>
    <w:rsid w:val="007426A7"/>
    <w:rsid w:val="007432F6"/>
    <w:rsid w:val="00745334"/>
    <w:rsid w:val="00746696"/>
    <w:rsid w:val="00747123"/>
    <w:rsid w:val="007513AB"/>
    <w:rsid w:val="00752221"/>
    <w:rsid w:val="0075296F"/>
    <w:rsid w:val="00752FEB"/>
    <w:rsid w:val="0075320E"/>
    <w:rsid w:val="00754AD8"/>
    <w:rsid w:val="00754F26"/>
    <w:rsid w:val="00756DA4"/>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0CC3"/>
    <w:rsid w:val="00791462"/>
    <w:rsid w:val="00791B4E"/>
    <w:rsid w:val="00793A36"/>
    <w:rsid w:val="007A047D"/>
    <w:rsid w:val="007A0DAA"/>
    <w:rsid w:val="007A0F76"/>
    <w:rsid w:val="007A126F"/>
    <w:rsid w:val="007A1B6A"/>
    <w:rsid w:val="007A2107"/>
    <w:rsid w:val="007A348C"/>
    <w:rsid w:val="007A3C13"/>
    <w:rsid w:val="007A6338"/>
    <w:rsid w:val="007A64B9"/>
    <w:rsid w:val="007A6FD8"/>
    <w:rsid w:val="007A7CFD"/>
    <w:rsid w:val="007B13CB"/>
    <w:rsid w:val="007B2101"/>
    <w:rsid w:val="007B26E8"/>
    <w:rsid w:val="007B2783"/>
    <w:rsid w:val="007B3543"/>
    <w:rsid w:val="007B36CE"/>
    <w:rsid w:val="007B4040"/>
    <w:rsid w:val="007B60E0"/>
    <w:rsid w:val="007B6C51"/>
    <w:rsid w:val="007C1052"/>
    <w:rsid w:val="007C12CA"/>
    <w:rsid w:val="007C3FE7"/>
    <w:rsid w:val="007C51E1"/>
    <w:rsid w:val="007C5A3A"/>
    <w:rsid w:val="007D2291"/>
    <w:rsid w:val="007D4311"/>
    <w:rsid w:val="007D50D5"/>
    <w:rsid w:val="007D50EE"/>
    <w:rsid w:val="007D6548"/>
    <w:rsid w:val="007E131B"/>
    <w:rsid w:val="007E1A7F"/>
    <w:rsid w:val="007E34AB"/>
    <w:rsid w:val="007E48BC"/>
    <w:rsid w:val="007E69F7"/>
    <w:rsid w:val="007E7579"/>
    <w:rsid w:val="007E758D"/>
    <w:rsid w:val="007E765C"/>
    <w:rsid w:val="007F352D"/>
    <w:rsid w:val="007F47D2"/>
    <w:rsid w:val="008035D3"/>
    <w:rsid w:val="00804946"/>
    <w:rsid w:val="00804E25"/>
    <w:rsid w:val="008059A9"/>
    <w:rsid w:val="00806AAF"/>
    <w:rsid w:val="008075B1"/>
    <w:rsid w:val="00807669"/>
    <w:rsid w:val="00810A80"/>
    <w:rsid w:val="008118CD"/>
    <w:rsid w:val="00812285"/>
    <w:rsid w:val="00813839"/>
    <w:rsid w:val="00813F2A"/>
    <w:rsid w:val="00816492"/>
    <w:rsid w:val="008177F7"/>
    <w:rsid w:val="00820308"/>
    <w:rsid w:val="00825B9A"/>
    <w:rsid w:val="00825C8D"/>
    <w:rsid w:val="008261CE"/>
    <w:rsid w:val="00830079"/>
    <w:rsid w:val="008314E9"/>
    <w:rsid w:val="00834551"/>
    <w:rsid w:val="00834D34"/>
    <w:rsid w:val="00835CB1"/>
    <w:rsid w:val="00836A1C"/>
    <w:rsid w:val="00837423"/>
    <w:rsid w:val="0084217F"/>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67A21"/>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86208"/>
    <w:rsid w:val="0089005B"/>
    <w:rsid w:val="00890DBB"/>
    <w:rsid w:val="00891D46"/>
    <w:rsid w:val="00892FEB"/>
    <w:rsid w:val="008940A5"/>
    <w:rsid w:val="008968E0"/>
    <w:rsid w:val="0089720B"/>
    <w:rsid w:val="008A1AB2"/>
    <w:rsid w:val="008A2DCB"/>
    <w:rsid w:val="008A66CB"/>
    <w:rsid w:val="008A6CD0"/>
    <w:rsid w:val="008A727E"/>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D8A"/>
    <w:rsid w:val="008D2E20"/>
    <w:rsid w:val="008D32A2"/>
    <w:rsid w:val="008D3748"/>
    <w:rsid w:val="008D5099"/>
    <w:rsid w:val="008D599A"/>
    <w:rsid w:val="008D67F8"/>
    <w:rsid w:val="008E06B3"/>
    <w:rsid w:val="008E08CE"/>
    <w:rsid w:val="008E2490"/>
    <w:rsid w:val="008E5E6A"/>
    <w:rsid w:val="008E5FFE"/>
    <w:rsid w:val="008E60E5"/>
    <w:rsid w:val="008F068A"/>
    <w:rsid w:val="008F17F3"/>
    <w:rsid w:val="008F41D2"/>
    <w:rsid w:val="008F430B"/>
    <w:rsid w:val="00902569"/>
    <w:rsid w:val="00903F15"/>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6A4B"/>
    <w:rsid w:val="00937A3B"/>
    <w:rsid w:val="0094155B"/>
    <w:rsid w:val="00942F67"/>
    <w:rsid w:val="00944B22"/>
    <w:rsid w:val="00945B21"/>
    <w:rsid w:val="0094740E"/>
    <w:rsid w:val="00950F80"/>
    <w:rsid w:val="00956252"/>
    <w:rsid w:val="00957840"/>
    <w:rsid w:val="00960F11"/>
    <w:rsid w:val="00961CB6"/>
    <w:rsid w:val="00962BB9"/>
    <w:rsid w:val="009657B9"/>
    <w:rsid w:val="00965ACD"/>
    <w:rsid w:val="009660FA"/>
    <w:rsid w:val="009676B8"/>
    <w:rsid w:val="00967F6B"/>
    <w:rsid w:val="009711EF"/>
    <w:rsid w:val="00973E10"/>
    <w:rsid w:val="00976399"/>
    <w:rsid w:val="00977251"/>
    <w:rsid w:val="00982C6F"/>
    <w:rsid w:val="009830CC"/>
    <w:rsid w:val="0098456D"/>
    <w:rsid w:val="0098473B"/>
    <w:rsid w:val="009861DA"/>
    <w:rsid w:val="00991BDD"/>
    <w:rsid w:val="00991DEB"/>
    <w:rsid w:val="00992903"/>
    <w:rsid w:val="00993257"/>
    <w:rsid w:val="00993721"/>
    <w:rsid w:val="0099534B"/>
    <w:rsid w:val="00997B7D"/>
    <w:rsid w:val="009A41A6"/>
    <w:rsid w:val="009A4AE2"/>
    <w:rsid w:val="009A4F72"/>
    <w:rsid w:val="009A7C6C"/>
    <w:rsid w:val="009B00EF"/>
    <w:rsid w:val="009B0A27"/>
    <w:rsid w:val="009B1B14"/>
    <w:rsid w:val="009B3D3C"/>
    <w:rsid w:val="009B5A66"/>
    <w:rsid w:val="009B67BF"/>
    <w:rsid w:val="009B7379"/>
    <w:rsid w:val="009C0FD7"/>
    <w:rsid w:val="009C1234"/>
    <w:rsid w:val="009C15AA"/>
    <w:rsid w:val="009C211A"/>
    <w:rsid w:val="009C2871"/>
    <w:rsid w:val="009C49ED"/>
    <w:rsid w:val="009C678F"/>
    <w:rsid w:val="009C6942"/>
    <w:rsid w:val="009C7AEB"/>
    <w:rsid w:val="009D116A"/>
    <w:rsid w:val="009D26D1"/>
    <w:rsid w:val="009D3A40"/>
    <w:rsid w:val="009D6270"/>
    <w:rsid w:val="009D65DA"/>
    <w:rsid w:val="009D69C9"/>
    <w:rsid w:val="009E14F3"/>
    <w:rsid w:val="009E1CF6"/>
    <w:rsid w:val="009E3203"/>
    <w:rsid w:val="009E34E6"/>
    <w:rsid w:val="009E37A1"/>
    <w:rsid w:val="009E3F44"/>
    <w:rsid w:val="009E4447"/>
    <w:rsid w:val="009E64D8"/>
    <w:rsid w:val="009F0057"/>
    <w:rsid w:val="009F6D6E"/>
    <w:rsid w:val="009F6FD3"/>
    <w:rsid w:val="009F7A42"/>
    <w:rsid w:val="00A00903"/>
    <w:rsid w:val="00A016EE"/>
    <w:rsid w:val="00A03FF6"/>
    <w:rsid w:val="00A076CE"/>
    <w:rsid w:val="00A0776E"/>
    <w:rsid w:val="00A14CC9"/>
    <w:rsid w:val="00A153F5"/>
    <w:rsid w:val="00A16084"/>
    <w:rsid w:val="00A161F5"/>
    <w:rsid w:val="00A16D9C"/>
    <w:rsid w:val="00A17607"/>
    <w:rsid w:val="00A17E97"/>
    <w:rsid w:val="00A225C0"/>
    <w:rsid w:val="00A22874"/>
    <w:rsid w:val="00A23026"/>
    <w:rsid w:val="00A2358C"/>
    <w:rsid w:val="00A26820"/>
    <w:rsid w:val="00A26E8F"/>
    <w:rsid w:val="00A2745B"/>
    <w:rsid w:val="00A32824"/>
    <w:rsid w:val="00A33235"/>
    <w:rsid w:val="00A33818"/>
    <w:rsid w:val="00A34231"/>
    <w:rsid w:val="00A4055F"/>
    <w:rsid w:val="00A4066D"/>
    <w:rsid w:val="00A4140E"/>
    <w:rsid w:val="00A41EEC"/>
    <w:rsid w:val="00A43AA4"/>
    <w:rsid w:val="00A447C0"/>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A135A"/>
    <w:rsid w:val="00AA389B"/>
    <w:rsid w:val="00AA4048"/>
    <w:rsid w:val="00AA4A21"/>
    <w:rsid w:val="00AA5085"/>
    <w:rsid w:val="00AB0224"/>
    <w:rsid w:val="00AB066A"/>
    <w:rsid w:val="00AB633F"/>
    <w:rsid w:val="00AB66E5"/>
    <w:rsid w:val="00AB67FE"/>
    <w:rsid w:val="00AB69A8"/>
    <w:rsid w:val="00AB727D"/>
    <w:rsid w:val="00AC0286"/>
    <w:rsid w:val="00AC2828"/>
    <w:rsid w:val="00AC7FD6"/>
    <w:rsid w:val="00AD18C4"/>
    <w:rsid w:val="00AD22A3"/>
    <w:rsid w:val="00AD708E"/>
    <w:rsid w:val="00AD73A6"/>
    <w:rsid w:val="00AE0B92"/>
    <w:rsid w:val="00AE1ED5"/>
    <w:rsid w:val="00AE2756"/>
    <w:rsid w:val="00AE484B"/>
    <w:rsid w:val="00AE4F3A"/>
    <w:rsid w:val="00AE67A9"/>
    <w:rsid w:val="00AE6AFA"/>
    <w:rsid w:val="00AF0C20"/>
    <w:rsid w:val="00AF1395"/>
    <w:rsid w:val="00AF222A"/>
    <w:rsid w:val="00AF6ABE"/>
    <w:rsid w:val="00AF7320"/>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267A9"/>
    <w:rsid w:val="00B31101"/>
    <w:rsid w:val="00B31B1F"/>
    <w:rsid w:val="00B346F5"/>
    <w:rsid w:val="00B362FB"/>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301B"/>
    <w:rsid w:val="00B742DD"/>
    <w:rsid w:val="00B74BF7"/>
    <w:rsid w:val="00B7520F"/>
    <w:rsid w:val="00B761AC"/>
    <w:rsid w:val="00B80581"/>
    <w:rsid w:val="00B84340"/>
    <w:rsid w:val="00B866E1"/>
    <w:rsid w:val="00B86F5D"/>
    <w:rsid w:val="00B923BB"/>
    <w:rsid w:val="00B924AF"/>
    <w:rsid w:val="00B924BD"/>
    <w:rsid w:val="00B92AD6"/>
    <w:rsid w:val="00B938CD"/>
    <w:rsid w:val="00B95A00"/>
    <w:rsid w:val="00BA2C27"/>
    <w:rsid w:val="00BA52FA"/>
    <w:rsid w:val="00BA7133"/>
    <w:rsid w:val="00BB1376"/>
    <w:rsid w:val="00BB1E9E"/>
    <w:rsid w:val="00BB21E3"/>
    <w:rsid w:val="00BB29D3"/>
    <w:rsid w:val="00BB3C30"/>
    <w:rsid w:val="00BB4EC4"/>
    <w:rsid w:val="00BB5281"/>
    <w:rsid w:val="00BB5AE4"/>
    <w:rsid w:val="00BB5C49"/>
    <w:rsid w:val="00BB709D"/>
    <w:rsid w:val="00BB75A8"/>
    <w:rsid w:val="00BC1460"/>
    <w:rsid w:val="00BC1922"/>
    <w:rsid w:val="00BC5F45"/>
    <w:rsid w:val="00BC7A6D"/>
    <w:rsid w:val="00BD0988"/>
    <w:rsid w:val="00BD59BC"/>
    <w:rsid w:val="00BD5B44"/>
    <w:rsid w:val="00BD6F96"/>
    <w:rsid w:val="00BE06D9"/>
    <w:rsid w:val="00BE1A42"/>
    <w:rsid w:val="00BE4071"/>
    <w:rsid w:val="00BF030A"/>
    <w:rsid w:val="00BF5311"/>
    <w:rsid w:val="00BF5C0A"/>
    <w:rsid w:val="00BF5D28"/>
    <w:rsid w:val="00BF6892"/>
    <w:rsid w:val="00BF696E"/>
    <w:rsid w:val="00C03412"/>
    <w:rsid w:val="00C0378B"/>
    <w:rsid w:val="00C07695"/>
    <w:rsid w:val="00C13A71"/>
    <w:rsid w:val="00C155B1"/>
    <w:rsid w:val="00C159C6"/>
    <w:rsid w:val="00C15C57"/>
    <w:rsid w:val="00C1752C"/>
    <w:rsid w:val="00C20AD0"/>
    <w:rsid w:val="00C23218"/>
    <w:rsid w:val="00C24313"/>
    <w:rsid w:val="00C25CA6"/>
    <w:rsid w:val="00C264D5"/>
    <w:rsid w:val="00C30FDA"/>
    <w:rsid w:val="00C318D3"/>
    <w:rsid w:val="00C3191F"/>
    <w:rsid w:val="00C321DE"/>
    <w:rsid w:val="00C324AA"/>
    <w:rsid w:val="00C34479"/>
    <w:rsid w:val="00C34B82"/>
    <w:rsid w:val="00C35E2C"/>
    <w:rsid w:val="00C35F75"/>
    <w:rsid w:val="00C3633B"/>
    <w:rsid w:val="00C4324C"/>
    <w:rsid w:val="00C43315"/>
    <w:rsid w:val="00C452E5"/>
    <w:rsid w:val="00C47DB8"/>
    <w:rsid w:val="00C51709"/>
    <w:rsid w:val="00C53FE9"/>
    <w:rsid w:val="00C55772"/>
    <w:rsid w:val="00C565F3"/>
    <w:rsid w:val="00C576D0"/>
    <w:rsid w:val="00C60714"/>
    <w:rsid w:val="00C6181A"/>
    <w:rsid w:val="00C61887"/>
    <w:rsid w:val="00C63680"/>
    <w:rsid w:val="00C64782"/>
    <w:rsid w:val="00C751D0"/>
    <w:rsid w:val="00C76FA5"/>
    <w:rsid w:val="00C802A0"/>
    <w:rsid w:val="00C803BB"/>
    <w:rsid w:val="00C807DA"/>
    <w:rsid w:val="00C80BCB"/>
    <w:rsid w:val="00C815BF"/>
    <w:rsid w:val="00C8317C"/>
    <w:rsid w:val="00C837AD"/>
    <w:rsid w:val="00C872F8"/>
    <w:rsid w:val="00C9001E"/>
    <w:rsid w:val="00C90962"/>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D0A5A"/>
    <w:rsid w:val="00CD15CC"/>
    <w:rsid w:val="00CD2A4C"/>
    <w:rsid w:val="00CD54F0"/>
    <w:rsid w:val="00CD5FF0"/>
    <w:rsid w:val="00CD70B6"/>
    <w:rsid w:val="00CE0306"/>
    <w:rsid w:val="00CE0878"/>
    <w:rsid w:val="00CE21FE"/>
    <w:rsid w:val="00CE344B"/>
    <w:rsid w:val="00CE5DE3"/>
    <w:rsid w:val="00CE73EE"/>
    <w:rsid w:val="00CE7EB4"/>
    <w:rsid w:val="00CF025B"/>
    <w:rsid w:val="00CF3A3E"/>
    <w:rsid w:val="00CF4C28"/>
    <w:rsid w:val="00CF547C"/>
    <w:rsid w:val="00D00AC9"/>
    <w:rsid w:val="00D00BE1"/>
    <w:rsid w:val="00D00F10"/>
    <w:rsid w:val="00D01759"/>
    <w:rsid w:val="00D01C16"/>
    <w:rsid w:val="00D02E56"/>
    <w:rsid w:val="00D04703"/>
    <w:rsid w:val="00D077FA"/>
    <w:rsid w:val="00D102DB"/>
    <w:rsid w:val="00D11463"/>
    <w:rsid w:val="00D11ED5"/>
    <w:rsid w:val="00D126A9"/>
    <w:rsid w:val="00D12ADB"/>
    <w:rsid w:val="00D13938"/>
    <w:rsid w:val="00D168C5"/>
    <w:rsid w:val="00D16937"/>
    <w:rsid w:val="00D17BAC"/>
    <w:rsid w:val="00D231AE"/>
    <w:rsid w:val="00D24F6D"/>
    <w:rsid w:val="00D26396"/>
    <w:rsid w:val="00D32FFA"/>
    <w:rsid w:val="00D331C0"/>
    <w:rsid w:val="00D33FFD"/>
    <w:rsid w:val="00D3745A"/>
    <w:rsid w:val="00D41651"/>
    <w:rsid w:val="00D439CF"/>
    <w:rsid w:val="00D44998"/>
    <w:rsid w:val="00D4516A"/>
    <w:rsid w:val="00D520A3"/>
    <w:rsid w:val="00D5261F"/>
    <w:rsid w:val="00D553FF"/>
    <w:rsid w:val="00D57017"/>
    <w:rsid w:val="00D5719F"/>
    <w:rsid w:val="00D57C3F"/>
    <w:rsid w:val="00D61C70"/>
    <w:rsid w:val="00D61DD1"/>
    <w:rsid w:val="00D62AB0"/>
    <w:rsid w:val="00D64E71"/>
    <w:rsid w:val="00D64EB5"/>
    <w:rsid w:val="00D65E96"/>
    <w:rsid w:val="00D66573"/>
    <w:rsid w:val="00D66B8D"/>
    <w:rsid w:val="00D6719E"/>
    <w:rsid w:val="00D6739A"/>
    <w:rsid w:val="00D7015C"/>
    <w:rsid w:val="00D703B6"/>
    <w:rsid w:val="00D710E9"/>
    <w:rsid w:val="00D727CA"/>
    <w:rsid w:val="00D72E16"/>
    <w:rsid w:val="00D74129"/>
    <w:rsid w:val="00D77400"/>
    <w:rsid w:val="00D7766E"/>
    <w:rsid w:val="00D77F0B"/>
    <w:rsid w:val="00D80CDA"/>
    <w:rsid w:val="00D834B1"/>
    <w:rsid w:val="00D839EB"/>
    <w:rsid w:val="00D83A66"/>
    <w:rsid w:val="00D84405"/>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1DA5"/>
    <w:rsid w:val="00DD232D"/>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151B"/>
    <w:rsid w:val="00DF4BF8"/>
    <w:rsid w:val="00DF5192"/>
    <w:rsid w:val="00DF6290"/>
    <w:rsid w:val="00DF69CD"/>
    <w:rsid w:val="00DF6AE3"/>
    <w:rsid w:val="00DF7587"/>
    <w:rsid w:val="00E014C5"/>
    <w:rsid w:val="00E01DE4"/>
    <w:rsid w:val="00E02F0B"/>
    <w:rsid w:val="00E03802"/>
    <w:rsid w:val="00E04A7B"/>
    <w:rsid w:val="00E0523B"/>
    <w:rsid w:val="00E07B6B"/>
    <w:rsid w:val="00E10BBF"/>
    <w:rsid w:val="00E11B6E"/>
    <w:rsid w:val="00E14407"/>
    <w:rsid w:val="00E14CA3"/>
    <w:rsid w:val="00E14E81"/>
    <w:rsid w:val="00E14F30"/>
    <w:rsid w:val="00E15467"/>
    <w:rsid w:val="00E1574B"/>
    <w:rsid w:val="00E15C63"/>
    <w:rsid w:val="00E16162"/>
    <w:rsid w:val="00E16418"/>
    <w:rsid w:val="00E1780F"/>
    <w:rsid w:val="00E2332E"/>
    <w:rsid w:val="00E24379"/>
    <w:rsid w:val="00E24C43"/>
    <w:rsid w:val="00E32C16"/>
    <w:rsid w:val="00E33498"/>
    <w:rsid w:val="00E347BF"/>
    <w:rsid w:val="00E34AF7"/>
    <w:rsid w:val="00E35BF3"/>
    <w:rsid w:val="00E3769D"/>
    <w:rsid w:val="00E409C9"/>
    <w:rsid w:val="00E41C6D"/>
    <w:rsid w:val="00E460D2"/>
    <w:rsid w:val="00E4683D"/>
    <w:rsid w:val="00E4703B"/>
    <w:rsid w:val="00E505D2"/>
    <w:rsid w:val="00E54837"/>
    <w:rsid w:val="00E55D4F"/>
    <w:rsid w:val="00E563B4"/>
    <w:rsid w:val="00E611C7"/>
    <w:rsid w:val="00E617C6"/>
    <w:rsid w:val="00E62E06"/>
    <w:rsid w:val="00E64BBC"/>
    <w:rsid w:val="00E6535D"/>
    <w:rsid w:val="00E67F8F"/>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16F8"/>
    <w:rsid w:val="00EB2C4D"/>
    <w:rsid w:val="00EB39A2"/>
    <w:rsid w:val="00EB4EBA"/>
    <w:rsid w:val="00EB541C"/>
    <w:rsid w:val="00EB77E5"/>
    <w:rsid w:val="00EC35CE"/>
    <w:rsid w:val="00EC4BDA"/>
    <w:rsid w:val="00ED3A78"/>
    <w:rsid w:val="00ED48C7"/>
    <w:rsid w:val="00ED7B3B"/>
    <w:rsid w:val="00EE0D1E"/>
    <w:rsid w:val="00EE19A7"/>
    <w:rsid w:val="00EE3988"/>
    <w:rsid w:val="00EF0171"/>
    <w:rsid w:val="00EF19F1"/>
    <w:rsid w:val="00EF2E59"/>
    <w:rsid w:val="00EF3CC0"/>
    <w:rsid w:val="00EF44CE"/>
    <w:rsid w:val="00EF4872"/>
    <w:rsid w:val="00EF5658"/>
    <w:rsid w:val="00EF5F3D"/>
    <w:rsid w:val="00EF6393"/>
    <w:rsid w:val="00EF779C"/>
    <w:rsid w:val="00F01806"/>
    <w:rsid w:val="00F02A13"/>
    <w:rsid w:val="00F04862"/>
    <w:rsid w:val="00F05F07"/>
    <w:rsid w:val="00F06772"/>
    <w:rsid w:val="00F06C24"/>
    <w:rsid w:val="00F06D5C"/>
    <w:rsid w:val="00F072E0"/>
    <w:rsid w:val="00F07A64"/>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915"/>
    <w:rsid w:val="00F34B34"/>
    <w:rsid w:val="00F34CD6"/>
    <w:rsid w:val="00F3754B"/>
    <w:rsid w:val="00F40346"/>
    <w:rsid w:val="00F4187B"/>
    <w:rsid w:val="00F41AE2"/>
    <w:rsid w:val="00F42128"/>
    <w:rsid w:val="00F43070"/>
    <w:rsid w:val="00F4386A"/>
    <w:rsid w:val="00F4414A"/>
    <w:rsid w:val="00F4620D"/>
    <w:rsid w:val="00F472B9"/>
    <w:rsid w:val="00F475A3"/>
    <w:rsid w:val="00F51403"/>
    <w:rsid w:val="00F52EDC"/>
    <w:rsid w:val="00F5394F"/>
    <w:rsid w:val="00F53BD9"/>
    <w:rsid w:val="00F54005"/>
    <w:rsid w:val="00F57974"/>
    <w:rsid w:val="00F57DE5"/>
    <w:rsid w:val="00F6193A"/>
    <w:rsid w:val="00F630A1"/>
    <w:rsid w:val="00F6313E"/>
    <w:rsid w:val="00F65100"/>
    <w:rsid w:val="00F6511D"/>
    <w:rsid w:val="00F65CDB"/>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4D4F"/>
    <w:rsid w:val="00F8604A"/>
    <w:rsid w:val="00F86FAA"/>
    <w:rsid w:val="00F9399B"/>
    <w:rsid w:val="00F97E18"/>
    <w:rsid w:val="00FA228B"/>
    <w:rsid w:val="00FA3B45"/>
    <w:rsid w:val="00FA3C13"/>
    <w:rsid w:val="00FA40D7"/>
    <w:rsid w:val="00FA44EB"/>
    <w:rsid w:val="00FA5DD2"/>
    <w:rsid w:val="00FA6A0D"/>
    <w:rsid w:val="00FB3437"/>
    <w:rsid w:val="00FB34CC"/>
    <w:rsid w:val="00FB3AC1"/>
    <w:rsid w:val="00FB3EF7"/>
    <w:rsid w:val="00FB55BA"/>
    <w:rsid w:val="00FB693D"/>
    <w:rsid w:val="00FB6AD9"/>
    <w:rsid w:val="00FB7681"/>
    <w:rsid w:val="00FB7ECA"/>
    <w:rsid w:val="00FC015A"/>
    <w:rsid w:val="00FC17A6"/>
    <w:rsid w:val="00FC17AC"/>
    <w:rsid w:val="00FC5B80"/>
    <w:rsid w:val="00FC6143"/>
    <w:rsid w:val="00FC63B6"/>
    <w:rsid w:val="00FC6883"/>
    <w:rsid w:val="00FC757A"/>
    <w:rsid w:val="00FC7D43"/>
    <w:rsid w:val="00FC7DF1"/>
    <w:rsid w:val="00FD0843"/>
    <w:rsid w:val="00FD0B60"/>
    <w:rsid w:val="00FD3BBF"/>
    <w:rsid w:val="00FD49D2"/>
    <w:rsid w:val="00FD522A"/>
    <w:rsid w:val="00FD5491"/>
    <w:rsid w:val="00FD761E"/>
    <w:rsid w:val="00FD762D"/>
    <w:rsid w:val="00FD7849"/>
    <w:rsid w:val="00FE0051"/>
    <w:rsid w:val="00FE11CB"/>
    <w:rsid w:val="00FE2C43"/>
    <w:rsid w:val="00FE33F9"/>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link w:val="1b"/>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c">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d"/>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1"/>
    <w:rsid w:val="00F76448"/>
    <w:pPr>
      <w:shd w:val="clear" w:color="auto" w:fill="000080"/>
    </w:pPr>
    <w:rPr>
      <w:rFonts w:ascii="Tahoma" w:hAnsi="Tahoma"/>
      <w:sz w:val="20"/>
      <w:szCs w:val="20"/>
    </w:rPr>
  </w:style>
  <w:style w:type="paragraph" w:styleId="aff7">
    <w:name w:val="annotation subject"/>
    <w:basedOn w:val="1e"/>
    <w:next w:val="1e"/>
    <w:link w:val="1f1"/>
    <w:uiPriority w:val="99"/>
    <w:rsid w:val="00F76448"/>
    <w:rPr>
      <w:b/>
      <w:bCs/>
    </w:rPr>
  </w:style>
  <w:style w:type="paragraph" w:styleId="aff8">
    <w:name w:val="Balloon Text"/>
    <w:basedOn w:val="a1"/>
    <w:link w:val="1f2"/>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Маркер"/>
    <w:basedOn w:val="a1"/>
    <w:uiPriority w:val="34"/>
    <w:qFormat/>
    <w:rsid w:val="00F76448"/>
    <w:pPr>
      <w:ind w:left="720"/>
    </w:pPr>
  </w:style>
  <w:style w:type="paragraph" w:customStyle="1" w:styleId="1f3">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4">
    <w:name w:val="Название объекта1"/>
    <w:basedOn w:val="a1"/>
    <w:next w:val="a1"/>
    <w:rsid w:val="00F76448"/>
    <w:pPr>
      <w:ind w:left="-1797"/>
      <w:jc w:val="right"/>
    </w:pPr>
    <w:rPr>
      <w:szCs w:val="20"/>
    </w:rPr>
  </w:style>
  <w:style w:type="paragraph" w:customStyle="1" w:styleId="1f5">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6">
    <w:name w:val="1"/>
    <w:rsid w:val="00F76448"/>
    <w:pPr>
      <w:suppressAutoHyphens/>
    </w:pPr>
    <w:rPr>
      <w:rFonts w:eastAsia="Arial"/>
      <w:sz w:val="24"/>
      <w:lang w:eastAsia="ar-SA"/>
    </w:rPr>
  </w:style>
  <w:style w:type="paragraph" w:customStyle="1" w:styleId="1f7">
    <w:name w:val="Абзац списка1"/>
    <w:basedOn w:val="a1"/>
    <w:rsid w:val="00F76448"/>
    <w:pPr>
      <w:ind w:left="720"/>
    </w:pPr>
    <w:rPr>
      <w:rFonts w:eastAsia="Calibri"/>
    </w:rPr>
  </w:style>
  <w:style w:type="paragraph" w:customStyle="1" w:styleId="1f8">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link w:val="1f9"/>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a"/>
    <w:uiPriority w:val="99"/>
    <w:unhideWhenUsed/>
    <w:rsid w:val="009C211A"/>
    <w:rPr>
      <w:sz w:val="20"/>
      <w:szCs w:val="20"/>
    </w:rPr>
  </w:style>
  <w:style w:type="character" w:customStyle="1" w:styleId="1fa">
    <w:name w:val="Текст примечания Знак1"/>
    <w:basedOn w:val="a2"/>
    <w:link w:val="afff3"/>
    <w:semiHidden/>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7"/>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b">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 w:type="character" w:customStyle="1" w:styleId="aff4">
    <w:name w:val="Название Знак"/>
    <w:link w:val="aff2"/>
    <w:rsid w:val="006F534D"/>
    <w:rPr>
      <w:rFonts w:ascii="Arial" w:hAnsi="Arial" w:cs="Arial"/>
      <w:b/>
      <w:bCs/>
      <w:kern w:val="1"/>
      <w:sz w:val="32"/>
      <w:szCs w:val="32"/>
      <w:lang w:eastAsia="ar-SA"/>
    </w:rPr>
  </w:style>
  <w:style w:type="paragraph" w:styleId="28">
    <w:name w:val="Body Text 2"/>
    <w:basedOn w:val="a1"/>
    <w:link w:val="29"/>
    <w:uiPriority w:val="99"/>
    <w:unhideWhenUsed/>
    <w:rsid w:val="006F534D"/>
    <w:pPr>
      <w:suppressAutoHyphens w:val="0"/>
      <w:spacing w:after="120" w:line="480" w:lineRule="auto"/>
    </w:pPr>
    <w:rPr>
      <w:lang w:eastAsia="ru-RU"/>
    </w:rPr>
  </w:style>
  <w:style w:type="character" w:customStyle="1" w:styleId="29">
    <w:name w:val="Основной текст 2 Знак"/>
    <w:basedOn w:val="a2"/>
    <w:link w:val="28"/>
    <w:uiPriority w:val="99"/>
    <w:rsid w:val="006F534D"/>
    <w:rPr>
      <w:sz w:val="24"/>
      <w:szCs w:val="24"/>
    </w:rPr>
  </w:style>
  <w:style w:type="paragraph" w:customStyle="1" w:styleId="ConsTitle">
    <w:name w:val="ConsTitle"/>
    <w:rsid w:val="006F534D"/>
    <w:pPr>
      <w:widowControl w:val="0"/>
      <w:autoSpaceDE w:val="0"/>
      <w:autoSpaceDN w:val="0"/>
      <w:adjustRightInd w:val="0"/>
    </w:pPr>
    <w:rPr>
      <w:rFonts w:ascii="Arial" w:hAnsi="Arial" w:cs="Arial"/>
      <w:b/>
      <w:bCs/>
      <w:sz w:val="16"/>
      <w:szCs w:val="16"/>
    </w:rPr>
  </w:style>
  <w:style w:type="character" w:customStyle="1" w:styleId="1fc">
    <w:name w:val="Верхний колонтитул Знак1"/>
    <w:basedOn w:val="a2"/>
    <w:uiPriority w:val="99"/>
    <w:rsid w:val="006F534D"/>
    <w:rPr>
      <w:rFonts w:ascii="Times New Roman" w:eastAsia="Times New Roman" w:hAnsi="Times New Roman" w:cs="Times New Roman"/>
      <w:sz w:val="24"/>
      <w:szCs w:val="24"/>
      <w:lang w:eastAsia="ar-SA"/>
    </w:rPr>
  </w:style>
  <w:style w:type="character" w:customStyle="1" w:styleId="1fd">
    <w:name w:val="Нижний колонтитул Знак1"/>
    <w:basedOn w:val="a2"/>
    <w:uiPriority w:val="99"/>
    <w:rsid w:val="006F534D"/>
    <w:rPr>
      <w:rFonts w:ascii="Times New Roman" w:eastAsia="MS Mincho" w:hAnsi="Times New Roman" w:cs="Times New Roman"/>
      <w:spacing w:val="-2"/>
      <w:sz w:val="24"/>
      <w:szCs w:val="24"/>
      <w:lang w:eastAsia="ar-SA"/>
    </w:rPr>
  </w:style>
  <w:style w:type="character" w:customStyle="1" w:styleId="1b">
    <w:name w:val="Основной текст с отступом Знак1"/>
    <w:basedOn w:val="a2"/>
    <w:link w:val="afe"/>
    <w:uiPriority w:val="99"/>
    <w:rsid w:val="00405AC0"/>
    <w:rPr>
      <w:sz w:val="28"/>
      <w:lang w:eastAsia="ar-SA"/>
    </w:rPr>
  </w:style>
  <w:style w:type="character" w:customStyle="1" w:styleId="1d">
    <w:name w:val="Текст сноски Знак1"/>
    <w:basedOn w:val="a2"/>
    <w:link w:val="aff0"/>
    <w:uiPriority w:val="99"/>
    <w:rsid w:val="00D66B8D"/>
    <w:rPr>
      <w:lang w:eastAsia="ar-SA"/>
    </w:rPr>
  </w:style>
  <w:style w:type="character" w:customStyle="1" w:styleId="1f">
    <w:name w:val="Подзаголовок Знак1"/>
    <w:basedOn w:val="a2"/>
    <w:link w:val="aff3"/>
    <w:rsid w:val="00D66B8D"/>
    <w:rPr>
      <w:b/>
      <w:bCs/>
      <w:sz w:val="24"/>
      <w:szCs w:val="24"/>
      <w:lang w:eastAsia="ar-SA"/>
    </w:rPr>
  </w:style>
  <w:style w:type="character" w:customStyle="1" w:styleId="1f1">
    <w:name w:val="Тема примечания Знак1"/>
    <w:basedOn w:val="1fa"/>
    <w:link w:val="aff7"/>
    <w:uiPriority w:val="99"/>
    <w:rsid w:val="00D66B8D"/>
    <w:rPr>
      <w:b/>
      <w:bCs/>
    </w:rPr>
  </w:style>
  <w:style w:type="character" w:customStyle="1" w:styleId="1f2">
    <w:name w:val="Текст выноски Знак1"/>
    <w:basedOn w:val="a2"/>
    <w:link w:val="aff8"/>
    <w:uiPriority w:val="99"/>
    <w:rsid w:val="00D66B8D"/>
    <w:rPr>
      <w:rFonts w:ascii="Tahoma" w:hAnsi="Tahoma"/>
      <w:sz w:val="16"/>
      <w:szCs w:val="16"/>
      <w:lang w:eastAsia="ar-SA"/>
    </w:rPr>
  </w:style>
  <w:style w:type="character" w:customStyle="1" w:styleId="1f9">
    <w:name w:val="Текст концевой сноски Знак1"/>
    <w:basedOn w:val="a2"/>
    <w:link w:val="affe"/>
    <w:uiPriority w:val="99"/>
    <w:rsid w:val="00D66B8D"/>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consultantplus://offline/main?base=CMB;n=15753;fld=134;dst=100016" TargetMode="External"/><Relationship Id="rId2" Type="http://schemas.openxmlformats.org/officeDocument/2006/relationships/customXml" Target="../customXml/item2.xml"/><Relationship Id="rId16" Type="http://schemas.openxmlformats.org/officeDocument/2006/relationships/hyperlink" Target="consultantplus://offline/ref=018666CA2845A61A38A90A89428D75220F27391B587203B36B4F0B07890522472502BC083F4EDAC40Av2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com/"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8264C2A8-0E5F-4946-B899-3EFCB70F24F0}">
  <ds:schemaRefs>
    <ds:schemaRef ds:uri="http://schemas.openxmlformats.org/officeDocument/2006/bibliography"/>
  </ds:schemaRefs>
</ds:datastoreItem>
</file>

<file path=customXml/itemProps4.xml><?xml version="1.0" encoding="utf-8"?>
<ds:datastoreItem xmlns:ds="http://schemas.openxmlformats.org/officeDocument/2006/customXml" ds:itemID="{0F3FD70B-3D58-4B2B-9B4C-42DC611E8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24447</Words>
  <Characters>139349</Characters>
  <Application>Microsoft Office Word</Application>
  <DocSecurity>0</DocSecurity>
  <Lines>1161</Lines>
  <Paragraphs>326</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163470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MokrovVL</cp:lastModifiedBy>
  <cp:revision>5</cp:revision>
  <cp:lastPrinted>2018-09-28T06:05:00Z</cp:lastPrinted>
  <dcterms:created xsi:type="dcterms:W3CDTF">2019-04-17T06:39:00Z</dcterms:created>
  <dcterms:modified xsi:type="dcterms:W3CDTF">2019-04-19T00:33:00Z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