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705608" w:rsidRDefault="0075706B">
      <w:pPr>
        <w:tabs>
          <w:tab w:val="left" w:pos="4962"/>
        </w:tabs>
        <w:ind w:left="4253" w:firstLine="0"/>
        <w:jc w:val="left"/>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C70EA2" w:rsidRPr="006D2B87" w:rsidRDefault="00C70EA2" w:rsidP="00D9584C">
      <w:pPr>
        <w:tabs>
          <w:tab w:val="left" w:pos="4962"/>
        </w:tabs>
        <w:ind w:left="4253"/>
        <w:jc w:val="left"/>
        <w:rPr>
          <w:b/>
          <w:bCs/>
          <w:sz w:val="28"/>
          <w:szCs w:val="28"/>
        </w:rPr>
      </w:pPr>
    </w:p>
    <w:p w:rsidR="00705608" w:rsidRDefault="00C70EA2">
      <w:pPr>
        <w:tabs>
          <w:tab w:val="left" w:pos="4962"/>
        </w:tabs>
        <w:ind w:left="4253" w:firstLine="0"/>
        <w:jc w:val="left"/>
        <w:rPr>
          <w:b/>
          <w:bCs/>
          <w:sz w:val="28"/>
          <w:szCs w:val="28"/>
        </w:rPr>
      </w:pPr>
      <w:r>
        <w:rPr>
          <w:b/>
          <w:bCs/>
          <w:sz w:val="28"/>
          <w:szCs w:val="28"/>
        </w:rPr>
        <w:t xml:space="preserve">____________________ </w:t>
      </w:r>
      <w:r w:rsidR="00276313">
        <w:rPr>
          <w:b/>
          <w:bCs/>
          <w:sz w:val="28"/>
          <w:szCs w:val="28"/>
        </w:rPr>
        <w:t xml:space="preserve">Д.И. </w:t>
      </w:r>
      <w:r w:rsidR="0075706B">
        <w:rPr>
          <w:b/>
          <w:bCs/>
          <w:sz w:val="28"/>
          <w:szCs w:val="28"/>
        </w:rPr>
        <w:t>Мельничук</w:t>
      </w:r>
    </w:p>
    <w:p w:rsidR="00C70EA2" w:rsidRPr="006D2B87" w:rsidRDefault="00C70EA2" w:rsidP="00D9584C">
      <w:pPr>
        <w:tabs>
          <w:tab w:val="left" w:pos="4962"/>
        </w:tabs>
        <w:ind w:left="4253"/>
        <w:jc w:val="left"/>
        <w:rPr>
          <w:rFonts w:eastAsia="Arial Unicode MS"/>
        </w:rPr>
      </w:pPr>
    </w:p>
    <w:p w:rsidR="00705608" w:rsidRDefault="0075706B">
      <w:pPr>
        <w:tabs>
          <w:tab w:val="left" w:pos="4962"/>
        </w:tabs>
        <w:ind w:left="4253" w:firstLine="0"/>
        <w:jc w:val="left"/>
        <w:rPr>
          <w:b/>
          <w:bCs/>
          <w:sz w:val="28"/>
        </w:rPr>
      </w:pPr>
      <w:r>
        <w:rPr>
          <w:b/>
          <w:bCs/>
          <w:sz w:val="28"/>
        </w:rPr>
        <w:t>«26» февраля 2018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Положением о порядке закупки товаров, работ, услуг для нужд </w:t>
      </w:r>
      <w:r>
        <w:br/>
        <w:t xml:space="preserve">ПАО «ТрансКонтейнер», утвержденным решением Совета директоров </w:t>
      </w:r>
      <w:r>
        <w:br/>
        <w:t>ПАО «ТрансКонтейнер» от 21 декабря 2016 г. (далее – Положение о закупках) проводит:</w:t>
      </w:r>
    </w:p>
    <w:p w:rsidR="00705608" w:rsidRDefault="0075706B">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Открытый конкурс в электронной форме № ОКэ-НКПОКТ-18-0003 на поставку крепежных материалов для нужд филиала ПАО «ТрансКонтейнер» на Октябрьской железной дороге"</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7D6548" w:rsidRPr="009B347A" w:rsidRDefault="00627696" w:rsidP="00647BB6">
      <w:pPr>
        <w:pStyle w:val="19"/>
        <w:numPr>
          <w:ilvl w:val="2"/>
          <w:numId w:val="20"/>
        </w:numPr>
        <w:ind w:left="0" w:firstLine="709"/>
      </w:pPr>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(максимальной) цене договора, состав товара, работ и услуг, сроки поставки товара, выполнения работ или оказания услуг, количество лотов, порядок, </w:t>
      </w:r>
      <w:r>
        <w:lastRenderedPageBreak/>
        <w:t>сроки направления документации, указаны в Техническом задании и Информационной карте (разделы 4 и 5 соответственно настоящей документации о закупке).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r>
        <w:t xml:space="preserve">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647BB6">
      <w:pPr>
        <w:pStyle w:val="19"/>
        <w:numPr>
          <w:ilvl w:val="2"/>
          <w:numId w:val="20"/>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647BB6">
      <w:pPr>
        <w:pStyle w:val="19"/>
        <w:numPr>
          <w:ilvl w:val="2"/>
          <w:numId w:val="20"/>
        </w:numPr>
        <w:ind w:left="0" w:firstLine="709"/>
        <w:rPr>
          <w:szCs w:val="28"/>
        </w:rPr>
      </w:pPr>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647BB6">
      <w:pPr>
        <w:pStyle w:val="19"/>
        <w:widowControl w:val="0"/>
        <w:numPr>
          <w:ilvl w:val="2"/>
          <w:numId w:val="20"/>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647BB6">
      <w:pPr>
        <w:pStyle w:val="19"/>
        <w:widowControl w:val="0"/>
        <w:numPr>
          <w:ilvl w:val="2"/>
          <w:numId w:val="20"/>
        </w:numPr>
        <w:ind w:left="0" w:firstLine="709"/>
      </w:pPr>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05608" w:rsidRDefault="0075706B">
      <w:pPr>
        <w:pStyle w:val="19"/>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w:t>
      </w:r>
    </w:p>
    <w:p w:rsidR="0002418A" w:rsidRPr="00623585" w:rsidRDefault="0002418A" w:rsidP="00647BB6">
      <w:pPr>
        <w:numPr>
          <w:ilvl w:val="2"/>
          <w:numId w:val="1"/>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1256B9">
      <w:pPr>
        <w:ind w:left="0" w:firstLine="709"/>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647BB6">
      <w:pPr>
        <w:numPr>
          <w:ilvl w:val="2"/>
          <w:numId w:val="1"/>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647BB6">
      <w:pPr>
        <w:numPr>
          <w:ilvl w:val="2"/>
          <w:numId w:val="1"/>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дней со дня поступления запроса на разъяснение, без указания информации о лице, от которого поступил запрос.</w:t>
      </w:r>
    </w:p>
    <w:p w:rsidR="007D6548" w:rsidRPr="00D32FFA" w:rsidRDefault="007D6548" w:rsidP="00647BB6">
      <w:pPr>
        <w:numPr>
          <w:ilvl w:val="2"/>
          <w:numId w:val="1"/>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647BB6">
      <w:pPr>
        <w:numPr>
          <w:ilvl w:val="2"/>
          <w:numId w:val="1"/>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подпункте 1.2.2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ED3888">
      <w:pPr>
        <w:numPr>
          <w:ilvl w:val="2"/>
          <w:numId w:val="21"/>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a"/>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a"/>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r>
        <w:rPr>
          <w:sz w:val="28"/>
          <w:szCs w:val="28"/>
        </w:rPr>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a"/>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FC3E77" w:rsidRPr="00C25469" w:rsidRDefault="00FC3E77" w:rsidP="006C1184">
      <w:pPr>
        <w:pStyle w:val="afa"/>
        <w:ind w:left="0"/>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c"/>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D6548" w:rsidRDefault="00850591" w:rsidP="001256B9">
      <w:pPr>
        <w:ind w:left="0"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a"/>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a"/>
        <w:tabs>
          <w:tab w:val="left" w:pos="1080"/>
        </w:tabs>
        <w:ind w:left="0"/>
        <w:rPr>
          <w:sz w:val="28"/>
          <w:szCs w:val="28"/>
        </w:rPr>
      </w:pPr>
      <w:r>
        <w:rPr>
          <w:sz w:val="28"/>
          <w:szCs w:val="28"/>
        </w:rPr>
        <w:t>а) претендент должен быть правомочен заключать и исполнять договор, право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a"/>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D32FFA" w:rsidRDefault="001174EB" w:rsidP="001256B9">
      <w:pPr>
        <w:pStyle w:val="afa"/>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a"/>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8"/>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D32FFA" w:rsidRDefault="007D6548" w:rsidP="00647BB6">
      <w:pPr>
        <w:pStyle w:val="afa"/>
        <w:numPr>
          <w:ilvl w:val="0"/>
          <w:numId w:val="2"/>
        </w:numPr>
        <w:tabs>
          <w:tab w:val="left" w:pos="1440"/>
        </w:tabs>
        <w:ind w:left="0" w:firstLine="709"/>
        <w:rPr>
          <w:sz w:val="28"/>
          <w:szCs w:val="28"/>
        </w:rPr>
      </w:pPr>
      <w:r>
        <w:rPr>
          <w:sz w:val="28"/>
          <w:szCs w:val="28"/>
        </w:rPr>
        <w:t>опись представленных документов, заверенную подписью и печатью претендента;</w:t>
      </w:r>
    </w:p>
    <w:p w:rsidR="00705608" w:rsidRDefault="0075706B">
      <w:pPr>
        <w:pStyle w:val="afa"/>
        <w:numPr>
          <w:ilvl w:val="0"/>
          <w:numId w:val="2"/>
        </w:numPr>
        <w:tabs>
          <w:tab w:val="left" w:pos="1440"/>
        </w:tabs>
        <w:ind w:left="0" w:firstLine="709"/>
        <w:rPr>
          <w:sz w:val="28"/>
          <w:szCs w:val="28"/>
        </w:rPr>
      </w:pPr>
      <w:r>
        <w:rPr>
          <w:sz w:val="28"/>
          <w:szCs w:val="28"/>
        </w:rPr>
        <w:t>надлежащим образом оформленные приложения к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p>
    <w:p w:rsidR="007D6548" w:rsidRPr="00D32FFA" w:rsidRDefault="007D6548" w:rsidP="00647BB6">
      <w:pPr>
        <w:pStyle w:val="afa"/>
        <w:numPr>
          <w:ilvl w:val="0"/>
          <w:numId w:val="2"/>
        </w:numPr>
        <w:tabs>
          <w:tab w:val="left" w:pos="1440"/>
        </w:tabs>
        <w:ind w:left="0" w:firstLine="709"/>
        <w:rPr>
          <w:sz w:val="28"/>
        </w:rPr>
      </w:pPr>
      <w:r>
        <w:rPr>
          <w:sz w:val="28"/>
        </w:rPr>
        <w:t>копию паспорта (для физических лиц) (предоставляет каждое физическое лицо, выступающее на стороне одного претендента);</w:t>
      </w:r>
    </w:p>
    <w:p w:rsidR="007D6548" w:rsidRPr="00D32FFA" w:rsidRDefault="007D6548" w:rsidP="00647BB6">
      <w:pPr>
        <w:pStyle w:val="afa"/>
        <w:numPr>
          <w:ilvl w:val="0"/>
          <w:numId w:val="2"/>
        </w:numPr>
        <w:tabs>
          <w:tab w:val="left" w:pos="0"/>
          <w:tab w:val="left" w:pos="1440"/>
        </w:tabs>
        <w:ind w:left="0" w:firstLine="709"/>
        <w:rPr>
          <w:sz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D32FFA" w:rsidRDefault="007D6548" w:rsidP="00647BB6">
      <w:pPr>
        <w:pStyle w:val="afa"/>
        <w:numPr>
          <w:ilvl w:val="0"/>
          <w:numId w:val="2"/>
        </w:numPr>
        <w:tabs>
          <w:tab w:val="left" w:pos="1440"/>
        </w:tabs>
        <w:ind w:left="0" w:firstLine="709"/>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E035EA" w:rsidRDefault="007D6548" w:rsidP="00647BB6">
      <w:pPr>
        <w:pStyle w:val="afa"/>
        <w:numPr>
          <w:ilvl w:val="0"/>
          <w:numId w:val="2"/>
        </w:numPr>
        <w:tabs>
          <w:tab w:val="left" w:pos="1440"/>
        </w:tabs>
        <w:ind w:left="0" w:firstLine="709"/>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1174EB" w:rsidRPr="00D32FFA" w:rsidRDefault="001174EB" w:rsidP="00647BB6">
      <w:pPr>
        <w:pStyle w:val="afa"/>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8"/>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a"/>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a"/>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a"/>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647BB6">
      <w:pPr>
        <w:pStyle w:val="afa"/>
        <w:numPr>
          <w:ilvl w:val="2"/>
          <w:numId w:val="5"/>
        </w:numPr>
        <w:tabs>
          <w:tab w:val="left" w:pos="720"/>
          <w:tab w:val="left" w:pos="900"/>
        </w:tabs>
        <w:ind w:firstLine="709"/>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647BB6">
      <w:pPr>
        <w:pStyle w:val="afa"/>
        <w:numPr>
          <w:ilvl w:val="2"/>
          <w:numId w:val="5"/>
        </w:numPr>
        <w:tabs>
          <w:tab w:val="left" w:pos="720"/>
        </w:tabs>
        <w:ind w:firstLine="709"/>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647BB6">
      <w:pPr>
        <w:pStyle w:val="afa"/>
        <w:numPr>
          <w:ilvl w:val="2"/>
          <w:numId w:val="5"/>
        </w:numPr>
        <w:tabs>
          <w:tab w:val="num" w:pos="720"/>
        </w:tabs>
        <w:ind w:firstLine="709"/>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647BB6">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647BB6">
      <w:pPr>
        <w:pStyle w:val="afa"/>
        <w:numPr>
          <w:ilvl w:val="2"/>
          <w:numId w:val="5"/>
        </w:numPr>
        <w:tabs>
          <w:tab w:val="left" w:pos="720"/>
        </w:tabs>
        <w:ind w:firstLine="709"/>
        <w:rPr>
          <w:sz w:val="28"/>
          <w:szCs w:val="28"/>
        </w:rPr>
      </w:pPr>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647BB6">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a"/>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a"/>
        <w:numPr>
          <w:ilvl w:val="2"/>
          <w:numId w:val="5"/>
        </w:numPr>
        <w:ind w:firstLine="709"/>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a"/>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a"/>
        <w:numPr>
          <w:ilvl w:val="2"/>
          <w:numId w:val="3"/>
        </w:numPr>
        <w:ind w:left="0" w:firstLine="709"/>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a"/>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a"/>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C34D2" w:rsidRPr="003C34D2" w:rsidRDefault="003C34D2" w:rsidP="00647BB6">
      <w:pPr>
        <w:pStyle w:val="afa"/>
        <w:numPr>
          <w:ilvl w:val="2"/>
          <w:numId w:val="3"/>
        </w:numPr>
        <w:ind w:left="0" w:firstLine="709"/>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подписания протокола.</w:t>
      </w:r>
    </w:p>
    <w:p w:rsidR="007D6548" w:rsidRPr="00D32FFA" w:rsidRDefault="007D6548" w:rsidP="001256B9">
      <w:pPr>
        <w:pStyle w:val="afa"/>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a"/>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a"/>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a"/>
        <w:ind w:left="0"/>
        <w:rPr>
          <w:sz w:val="28"/>
        </w:rPr>
      </w:pPr>
      <w:r>
        <w:rPr>
          <w:sz w:val="28"/>
        </w:rPr>
        <w:t>3) несоответствия Заявки требованиям настоящей документации о закупке, в том числе если:</w:t>
      </w:r>
    </w:p>
    <w:p w:rsidR="00DA1416" w:rsidRPr="00D32FFA" w:rsidRDefault="00DA1416" w:rsidP="001256B9">
      <w:pPr>
        <w:pStyle w:val="afa"/>
        <w:ind w:left="0"/>
        <w:rPr>
          <w:sz w:val="28"/>
        </w:rPr>
      </w:pPr>
      <w:r>
        <w:rPr>
          <w:sz w:val="28"/>
        </w:rPr>
        <w:t>Заявка не соответствует положениям технического задания документации о закупке;</w:t>
      </w:r>
    </w:p>
    <w:p w:rsidR="00243F0F" w:rsidRPr="00D32FFA" w:rsidRDefault="00243F0F" w:rsidP="001256B9">
      <w:pPr>
        <w:pStyle w:val="afa"/>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a"/>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a"/>
        <w:ind w:left="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a"/>
        <w:ind w:left="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a"/>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647BB6">
      <w:pPr>
        <w:numPr>
          <w:ilvl w:val="0"/>
          <w:numId w:val="14"/>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F1612D" w:rsidRPr="00225D88"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647BB6">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C15C57" w:rsidP="001256B9">
      <w:pPr>
        <w:pStyle w:val="Default"/>
        <w:ind w:left="0" w:firstLine="709"/>
        <w:jc w:val="both"/>
        <w:rPr>
          <w:sz w:val="28"/>
          <w:szCs w:val="28"/>
        </w:rPr>
      </w:pPr>
      <w:r>
        <w:rPr>
          <w:sz w:val="28"/>
          <w:szCs w:val="28"/>
        </w:rPr>
        <w:t xml:space="preserve">Протокол размещается в СМИ не позднее чем через 3 (три) дня со дня его подписания в соответствии с пунктом 4 Информационной карты. </w:t>
      </w:r>
    </w:p>
    <w:p w:rsidR="0087611C" w:rsidRPr="00D32FFA" w:rsidRDefault="0087611C" w:rsidP="001256B9">
      <w:pPr>
        <w:pStyle w:val="afa"/>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подписания протокола.</w:t>
      </w:r>
    </w:p>
    <w:p w:rsidR="007D6548" w:rsidRPr="00D32FFA" w:rsidRDefault="007D6548" w:rsidP="00647BB6">
      <w:pPr>
        <w:numPr>
          <w:ilvl w:val="0"/>
          <w:numId w:val="18"/>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
    <w:p w:rsidR="001F0296" w:rsidRDefault="007D6548" w:rsidP="006C1184">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Pr="001F0296" w:rsidRDefault="001F0296" w:rsidP="001F0296">
      <w:pPr>
        <w:numPr>
          <w:ilvl w:val="0"/>
          <w:numId w:val="18"/>
        </w:numPr>
        <w:ind w:left="0" w:firstLine="709"/>
        <w:jc w:val="both"/>
        <w:rPr>
          <w:sz w:val="28"/>
          <w:szCs w:val="28"/>
        </w:rPr>
      </w:pPr>
      <w:r>
        <w:rPr>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a"/>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r>
        <w:rPr>
          <w:sz w:val="28"/>
          <w:szCs w:val="28"/>
        </w:rPr>
        <w:t>При урегулировании заключения договора вне ЭТП,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24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Участник, признанный победителем Открытого конкурса, должен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Заказчик вправе отклонить такое предложение победителя.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 Участник Открытого конкурса, Заявке которого был присвоен второй номер, не вправе отказаться от заключения договора.</w:t>
      </w:r>
    </w:p>
    <w:p w:rsidR="00705608" w:rsidRDefault="0075706B">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с даты признания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a"/>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a"/>
        <w:numPr>
          <w:ilvl w:val="2"/>
          <w:numId w:val="10"/>
        </w:numPr>
        <w:ind w:left="0" w:firstLine="709"/>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a"/>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a"/>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a"/>
        <w:ind w:left="0"/>
        <w:rPr>
          <w:sz w:val="28"/>
          <w:szCs w:val="28"/>
        </w:rPr>
      </w:pPr>
      <w:r>
        <w:rPr>
          <w:sz w:val="28"/>
          <w:szCs w:val="28"/>
        </w:rPr>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r>
        <w:t xml:space="preserve"> </w:t>
      </w:r>
      <w:r>
        <w:rPr>
          <w:sz w:val="28"/>
          <w:szCs w:val="28"/>
        </w:rPr>
        <w:t>документации о закупке);</w:t>
      </w:r>
    </w:p>
    <w:p w:rsidR="005D0FE3" w:rsidRDefault="007668FE" w:rsidP="005A3988">
      <w:pPr>
        <w:pStyle w:val="afa"/>
        <w:ind w:left="0"/>
        <w:rPr>
          <w:sz w:val="28"/>
          <w:szCs w:val="28"/>
        </w:rPr>
      </w:pPr>
      <w:r>
        <w:rPr>
          <w:sz w:val="28"/>
          <w:szCs w:val="28"/>
        </w:rPr>
        <w:t xml:space="preserve">в) документы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a"/>
        <w:ind w:left="0"/>
        <w:rPr>
          <w:sz w:val="28"/>
          <w:szCs w:val="28"/>
        </w:rPr>
      </w:pPr>
      <w:r>
        <w:rPr>
          <w:sz w:val="28"/>
        </w:rPr>
        <w:t xml:space="preserve">г) другие документы, </w:t>
      </w:r>
      <w:r>
        <w:rPr>
          <w:sz w:val="28"/>
          <w:szCs w:val="28"/>
        </w:rPr>
        <w:t>указанные в подпункте 2 пункта 17 Информационной карты.</w:t>
      </w:r>
    </w:p>
    <w:p w:rsidR="00950CE3" w:rsidRPr="003343CE" w:rsidRDefault="00354B98" w:rsidP="00647BB6">
      <w:pPr>
        <w:pStyle w:val="afa"/>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Сведения.</w:t>
      </w:r>
      <w:r>
        <w:rPr>
          <w:sz w:val="28"/>
          <w:szCs w:val="28"/>
          <w:lang w:val="en-US"/>
        </w:rPr>
        <w:t>pdf</w:t>
      </w:r>
      <w:r>
        <w:rPr>
          <w:sz w:val="28"/>
          <w:szCs w:val="28"/>
        </w:rPr>
        <w:t>, Предложение.</w:t>
      </w:r>
      <w:r>
        <w:rPr>
          <w:sz w:val="28"/>
          <w:szCs w:val="28"/>
          <w:lang w:val="en-US"/>
        </w:rPr>
        <w:t>pdf</w:t>
      </w:r>
      <w:r>
        <w:rPr>
          <w:sz w:val="28"/>
          <w:szCs w:val="28"/>
        </w:rPr>
        <w:t xml:space="preserve"> и т.д.).</w:t>
      </w:r>
    </w:p>
    <w:p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a"/>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a"/>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705608" w:rsidRDefault="00C21440">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6C1184" w:rsidRPr="007E6DE4" w:rsidRDefault="006C1184" w:rsidP="00805082">
                  <w:pPr>
                    <w:rPr>
                      <w:b/>
                      <w:sz w:val="28"/>
                      <w:szCs w:val="28"/>
                    </w:rPr>
                  </w:pPr>
                  <w:r w:rsidRPr="007E6DE4">
                    <w:rPr>
                      <w:b/>
                      <w:sz w:val="28"/>
                      <w:szCs w:val="28"/>
                    </w:rPr>
                    <w:t xml:space="preserve">_____________________________________________, </w:t>
                  </w:r>
                </w:p>
                <w:p w:rsidR="006C1184" w:rsidRDefault="006C1184" w:rsidP="00805082">
                  <w:pPr>
                    <w:rPr>
                      <w:sz w:val="28"/>
                      <w:szCs w:val="28"/>
                    </w:rPr>
                  </w:pPr>
                  <w:r w:rsidRPr="007E6DE4">
                    <w:rPr>
                      <w:i/>
                      <w:sz w:val="20"/>
                      <w:szCs w:val="20"/>
                    </w:rPr>
                    <w:t>наименование претендента</w:t>
                  </w:r>
                  <w:r w:rsidRPr="00923E2D">
                    <w:rPr>
                      <w:sz w:val="28"/>
                      <w:szCs w:val="28"/>
                    </w:rPr>
                    <w:t xml:space="preserve"> </w:t>
                  </w:r>
                </w:p>
                <w:p w:rsidR="006C1184" w:rsidRPr="007E6DE4" w:rsidRDefault="006C1184" w:rsidP="00805082">
                  <w:pPr>
                    <w:rPr>
                      <w:b/>
                      <w:sz w:val="28"/>
                      <w:szCs w:val="28"/>
                    </w:rPr>
                  </w:pPr>
                  <w:r w:rsidRPr="007E6DE4">
                    <w:rPr>
                      <w:b/>
                      <w:sz w:val="28"/>
                      <w:szCs w:val="28"/>
                    </w:rPr>
                    <w:t>________________________________________</w:t>
                  </w:r>
                </w:p>
                <w:p w:rsidR="006C1184" w:rsidRPr="007E6DE4" w:rsidRDefault="006C1184" w:rsidP="00805082">
                  <w:pPr>
                    <w:rPr>
                      <w:i/>
                      <w:sz w:val="20"/>
                      <w:szCs w:val="20"/>
                    </w:rPr>
                  </w:pPr>
                  <w:r w:rsidRPr="007E6DE4">
                    <w:rPr>
                      <w:i/>
                      <w:sz w:val="20"/>
                      <w:szCs w:val="20"/>
                    </w:rPr>
                    <w:t>государство регистрации претендента</w:t>
                  </w:r>
                </w:p>
                <w:p w:rsidR="006C1184" w:rsidRPr="007E6DE4" w:rsidRDefault="006C1184" w:rsidP="00805082">
                  <w:pPr>
                    <w:rPr>
                      <w:b/>
                      <w:sz w:val="28"/>
                      <w:szCs w:val="28"/>
                    </w:rPr>
                  </w:pPr>
                  <w:r w:rsidRPr="007E6DE4">
                    <w:rPr>
                      <w:b/>
                      <w:sz w:val="28"/>
                      <w:szCs w:val="28"/>
                    </w:rPr>
                    <w:t>_____________________________</w:t>
                  </w:r>
                  <w:r>
                    <w:rPr>
                      <w:b/>
                      <w:sz w:val="28"/>
                      <w:szCs w:val="28"/>
                    </w:rPr>
                    <w:t>__________________</w:t>
                  </w:r>
                </w:p>
                <w:p w:rsidR="006C1184" w:rsidRPr="007E6DE4" w:rsidRDefault="006C1184" w:rsidP="00805082">
                  <w:pPr>
                    <w:rPr>
                      <w:i/>
                      <w:sz w:val="20"/>
                      <w:szCs w:val="20"/>
                    </w:rPr>
                  </w:pPr>
                  <w:r w:rsidRPr="007E6DE4">
                    <w:rPr>
                      <w:i/>
                      <w:sz w:val="20"/>
                      <w:szCs w:val="20"/>
                    </w:rPr>
                    <w:t>ИНН претендента (для претендентов-резидентов Российской Федерации)</w:t>
                  </w:r>
                </w:p>
                <w:p w:rsidR="006C1184" w:rsidRDefault="006C1184" w:rsidP="00805082">
                  <w:pPr>
                    <w:jc w:val="both"/>
                  </w:pPr>
                </w:p>
                <w:p w:rsidR="00705608" w:rsidRDefault="0075706B">
                  <w:pPr>
                    <w:rPr>
                      <w:b/>
                    </w:rPr>
                  </w:pPr>
                  <w:r>
                    <w:rPr>
                      <w:b/>
                    </w:rPr>
                    <w:t>ЗАЯВКА НА УЧАСТИЕ В ОТКРЫТОМ КОНКУРСЕ № ОКэ-НКПОКТ-18-0003</w:t>
                  </w:r>
                </w:p>
                <w:p w:rsidR="006C1184" w:rsidRPr="00923E2D" w:rsidRDefault="006C1184" w:rsidP="00805082">
                  <w:pPr>
                    <w:ind w:left="2124" w:firstLine="708"/>
                    <w:rPr>
                      <w:i/>
                    </w:rPr>
                  </w:pPr>
                </w:p>
              </w:txbxContent>
            </v:textbox>
            <w10:wrap type="tight"/>
          </v:shape>
        </w:pict>
      </w:r>
      <w:r w:rsidR="0075706B">
        <w:rPr>
          <w:sz w:val="28"/>
          <w:szCs w:val="28"/>
        </w:rPr>
        <w:t xml:space="preserve"> При подаче Заявки на бумажном носителе п</w:t>
      </w:r>
      <w:r w:rsidR="0075706B">
        <w:rPr>
          <w:sz w:val="28"/>
        </w:rPr>
        <w:t>исьмо (конверт) с Заявкой должен</w:t>
      </w:r>
      <w:r w:rsidR="0075706B">
        <w:rPr>
          <w:sz w:val="28"/>
          <w:szCs w:val="28"/>
        </w:rPr>
        <w:t xml:space="preserve"> иметь следующую маркировку:</w:t>
      </w:r>
    </w:p>
    <w:p w:rsidR="00705608" w:rsidRDefault="0075706B">
      <w:pPr>
        <w:ind w:left="0" w:firstLine="709"/>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647BB6">
      <w:pPr>
        <w:pStyle w:val="afa"/>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a"/>
        <w:ind w:left="0"/>
        <w:rPr>
          <w:sz w:val="28"/>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705608" w:rsidRDefault="0075706B">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705608" w:rsidRDefault="0075706B">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300A78" w:rsidRDefault="00300A78" w:rsidP="005A3988">
      <w:pPr>
        <w:pStyle w:val="a"/>
        <w:ind w:firstLine="709"/>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705608" w:rsidRPr="0084795F" w:rsidRDefault="0075706B" w:rsidP="0084795F">
      <w:pPr>
        <w:pStyle w:val="a"/>
        <w:ind w:firstLine="709"/>
        <w:rPr>
          <w:b w:val="0"/>
          <w:i w:val="0"/>
        </w:rPr>
      </w:pP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9A1114" w:rsidRPr="005C0C5C" w:rsidRDefault="000954FB" w:rsidP="005A3988">
      <w:pPr>
        <w:pStyle w:val="a"/>
        <w:ind w:firstLine="709"/>
        <w:rPr>
          <w:b w:val="0"/>
          <w:i w:val="0"/>
        </w:rPr>
      </w:pPr>
      <w:r>
        <w:rPr>
          <w:b w:val="0"/>
          <w:i w:val="0"/>
        </w:rPr>
        <w:t xml:space="preserve">В </w:t>
      </w:r>
      <w:r w:rsidR="0084795F">
        <w:rPr>
          <w:b w:val="0"/>
          <w:i w:val="0"/>
        </w:rPr>
        <w:t>финансово-коммерческом предложении</w:t>
      </w:r>
      <w:r>
        <w:rPr>
          <w:b w:val="0"/>
          <w:i w:val="0"/>
        </w:rPr>
        <w:t xml:space="preserve"> претендент указывает единичные расценки по всем видам и объемам товаров, работ, услуг, указанным в Техническом задании (раздел 4 документации о закупке) и/или информационной карте.</w:t>
      </w:r>
    </w:p>
    <w:p w:rsidR="00705608" w:rsidRPr="0084795F" w:rsidRDefault="0075706B" w:rsidP="0084795F">
      <w:pPr>
        <w:pStyle w:val="a"/>
        <w:ind w:firstLine="709"/>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w:t>
      </w:r>
      <w:bookmarkStart w:id="12" w:name="_GoBack"/>
      <w:bookmarkEnd w:id="12"/>
      <w:r>
        <w:rPr>
          <w:b w:val="0"/>
          <w:i w:val="0"/>
        </w:rPr>
        <w:t>). Расчет оформляется в виде приложения к Финансово -коммерческому предложению.</w:t>
      </w:r>
    </w:p>
    <w:p w:rsidR="00705608" w:rsidRDefault="0075706B">
      <w:pPr>
        <w:pStyle w:val="a"/>
        <w:ind w:firstLine="709"/>
        <w:rPr>
          <w:b w:val="0"/>
          <w:i w:val="0"/>
        </w:rPr>
      </w:pPr>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rsidR="00705608" w:rsidRDefault="0075706B">
      <w:pPr>
        <w:pStyle w:val="a"/>
        <w:ind w:firstLine="709"/>
        <w:rPr>
          <w:b w:val="0"/>
          <w:i w:val="0"/>
        </w:rPr>
      </w:pPr>
      <w:r>
        <w:rPr>
          <w:b w:val="0"/>
          <w:i w:val="0"/>
        </w:rPr>
        <w:t xml:space="preserve"> В случае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825894" w:rsidRDefault="00825894">
      <w:pPr>
        <w:rPr>
          <w:b/>
          <w:bCs/>
          <w:sz w:val="32"/>
          <w:szCs w:val="32"/>
        </w:rPr>
      </w:pPr>
      <w:r>
        <w:rPr>
          <w:b/>
          <w:bCs/>
          <w:sz w:val="32"/>
          <w:szCs w:val="32"/>
        </w:rPr>
        <w:br w:type="page"/>
      </w:r>
    </w:p>
    <w:p w:rsidR="000954FB" w:rsidRPr="00221467" w:rsidRDefault="006400A0" w:rsidP="00221467">
      <w:pPr>
        <w:spacing w:after="120"/>
        <w:ind w:firstLine="0"/>
        <w:outlineLvl w:val="0"/>
        <w:rPr>
          <w:b/>
          <w:bCs/>
          <w:sz w:val="32"/>
          <w:szCs w:val="32"/>
        </w:rPr>
      </w:pPr>
      <w:r>
        <w:rPr>
          <w:b/>
          <w:bCs/>
          <w:sz w:val="32"/>
          <w:szCs w:val="32"/>
        </w:rPr>
        <w:t>Раздел 4. Техническое задание.</w:t>
      </w:r>
    </w:p>
    <w:p w:rsidR="000954FB" w:rsidRPr="00300A78" w:rsidRDefault="000954FB" w:rsidP="000954FB">
      <w:pPr>
        <w:ind w:firstLine="709"/>
        <w:jc w:val="both"/>
        <w:rPr>
          <w:sz w:val="28"/>
          <w:szCs w:val="28"/>
          <w:highlight w:val="cyan"/>
        </w:rPr>
      </w:pPr>
    </w:p>
    <w:p w:rsidR="00705608" w:rsidRPr="00954E1A" w:rsidRDefault="00705608" w:rsidP="0084795F">
      <w:pPr>
        <w:ind w:left="0" w:firstLine="709"/>
        <w:jc w:val="both"/>
        <w:rPr>
          <w:b/>
          <w:sz w:val="28"/>
          <w:szCs w:val="28"/>
        </w:rPr>
      </w:pPr>
      <w:r>
        <w:rPr>
          <w:rFonts w:eastAsia="MS Mincho"/>
          <w:b/>
          <w:bCs/>
          <w:sz w:val="32"/>
          <w:szCs w:val="32"/>
        </w:rPr>
        <w:t>Раздел 4. Техническое задание.</w:t>
      </w:r>
    </w:p>
    <w:p w:rsidR="00705608" w:rsidRPr="003047D9" w:rsidRDefault="00705608" w:rsidP="0084795F">
      <w:pPr>
        <w:shd w:val="clear" w:color="auto" w:fill="FFFFFF"/>
        <w:ind w:left="0" w:firstLine="709"/>
        <w:jc w:val="both"/>
        <w:rPr>
          <w:b/>
          <w:bCs/>
          <w:sz w:val="28"/>
          <w:szCs w:val="28"/>
        </w:rPr>
      </w:pPr>
    </w:p>
    <w:p w:rsidR="00705608" w:rsidRDefault="00705608" w:rsidP="0084795F">
      <w:pPr>
        <w:pStyle w:val="19"/>
        <w:ind w:left="0" w:firstLine="709"/>
        <w:rPr>
          <w:b/>
        </w:rPr>
      </w:pPr>
      <w:r>
        <w:rPr>
          <w:b/>
        </w:rPr>
        <w:t>4.1. Общие положения.</w:t>
      </w:r>
    </w:p>
    <w:p w:rsidR="00705608" w:rsidRPr="000C69C6" w:rsidRDefault="00705608" w:rsidP="0084795F">
      <w:pPr>
        <w:shd w:val="clear" w:color="auto" w:fill="FFFFFF"/>
        <w:ind w:left="0" w:firstLine="709"/>
        <w:jc w:val="both"/>
        <w:rPr>
          <w:sz w:val="28"/>
          <w:szCs w:val="28"/>
        </w:rPr>
      </w:pPr>
      <w:r>
        <w:rPr>
          <w:rFonts w:eastAsia="MS Mincho"/>
          <w:bCs/>
          <w:sz w:val="28"/>
          <w:szCs w:val="28"/>
        </w:rPr>
        <w:t xml:space="preserve">4.1.1. Предмет договора </w:t>
      </w:r>
      <w:r>
        <w:rPr>
          <w:rFonts w:eastAsia="MS Mincho"/>
          <w:bCs/>
        </w:rPr>
        <w:t>-</w:t>
      </w:r>
      <w:r>
        <w:rPr>
          <w:bCs/>
          <w:sz w:val="28"/>
          <w:szCs w:val="28"/>
        </w:rPr>
        <w:t xml:space="preserve"> поставка крепежных материалов</w:t>
      </w:r>
      <w:r>
        <w:t xml:space="preserve"> </w:t>
      </w:r>
      <w:r>
        <w:rPr>
          <w:sz w:val="28"/>
          <w:szCs w:val="28"/>
        </w:rPr>
        <w:t>для нужд филиала ПАО «ТрансКонтейнер» на Октябрьской железной дороге.</w:t>
      </w:r>
    </w:p>
    <w:p w:rsidR="00705608" w:rsidRPr="00BE374D" w:rsidRDefault="00705608" w:rsidP="0084795F">
      <w:pPr>
        <w:pStyle w:val="19"/>
        <w:ind w:left="0" w:firstLine="709"/>
        <w:rPr>
          <w:rFonts w:eastAsia="MS Mincho"/>
        </w:rPr>
      </w:pPr>
      <w:r>
        <w:rPr>
          <w:rFonts w:eastAsia="MS Mincho"/>
          <w:bCs/>
        </w:rPr>
        <w:t xml:space="preserve">4.1.2. Цель закупки </w:t>
      </w:r>
      <w:r>
        <w:rPr>
          <w:rFonts w:eastAsia="MS Mincho"/>
        </w:rPr>
        <w:t>– для своевременного выполнения ремонта элементов крепления контейнеров Покупателя.</w:t>
      </w:r>
    </w:p>
    <w:p w:rsidR="00705608" w:rsidRDefault="00705608" w:rsidP="0084795F">
      <w:pPr>
        <w:ind w:left="0" w:firstLine="709"/>
        <w:jc w:val="both"/>
        <w:rPr>
          <w:sz w:val="28"/>
          <w:szCs w:val="28"/>
        </w:rPr>
      </w:pPr>
      <w:r>
        <w:rPr>
          <w:rFonts w:eastAsia="MS Mincho"/>
          <w:sz w:val="28"/>
          <w:szCs w:val="28"/>
        </w:rPr>
        <w:t>4.1.3. Предмет Открытого конкурса неделим, т.е. претендент, в случае победы в настоящем Открытом конкурсе, должен произвести поставку Товара в полном ассортименте согласно документации о закупке.</w:t>
      </w:r>
    </w:p>
    <w:p w:rsidR="00705608" w:rsidRDefault="00705608" w:rsidP="0084795F">
      <w:pPr>
        <w:ind w:left="0" w:firstLine="709"/>
        <w:jc w:val="both"/>
        <w:rPr>
          <w:sz w:val="28"/>
          <w:szCs w:val="28"/>
        </w:rPr>
      </w:pPr>
      <w:r>
        <w:rPr>
          <w:rFonts w:eastAsia="MS Mincho"/>
          <w:sz w:val="28"/>
          <w:szCs w:val="28"/>
        </w:rPr>
        <w:t xml:space="preserve">4.1.4. </w:t>
      </w:r>
      <w:r>
        <w:rPr>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705608" w:rsidRDefault="00705608" w:rsidP="0084795F">
      <w:pPr>
        <w:pStyle w:val="19"/>
        <w:ind w:left="0" w:firstLine="709"/>
        <w:rPr>
          <w:rFonts w:eastAsia="MS Mincho"/>
        </w:rPr>
      </w:pPr>
    </w:p>
    <w:p w:rsidR="00705608" w:rsidRPr="008F27F6" w:rsidRDefault="00705608" w:rsidP="0084795F">
      <w:pPr>
        <w:ind w:left="0" w:firstLine="709"/>
        <w:jc w:val="both"/>
        <w:rPr>
          <w:b/>
          <w:bCs/>
          <w:sz w:val="28"/>
          <w:szCs w:val="28"/>
        </w:rPr>
      </w:pPr>
      <w:r>
        <w:rPr>
          <w:b/>
          <w:bCs/>
          <w:sz w:val="28"/>
          <w:szCs w:val="28"/>
        </w:rPr>
        <w:t>4.2. Начальная (максимальная) цена договора.</w:t>
      </w:r>
    </w:p>
    <w:p w:rsidR="00705608" w:rsidRDefault="00705608" w:rsidP="0084795F">
      <w:pPr>
        <w:ind w:left="0" w:firstLine="709"/>
        <w:jc w:val="both"/>
        <w:rPr>
          <w:sz w:val="28"/>
          <w:szCs w:val="28"/>
        </w:rPr>
      </w:pPr>
      <w:r>
        <w:rPr>
          <w:sz w:val="28"/>
          <w:szCs w:val="28"/>
        </w:rPr>
        <w:t xml:space="preserve">4.2.1. Начальная (максимальная) цена договора составляет 2 246 644,05 (два миллиона двести сорок шесть тысяч шестьсот сорок четыре) рубля 05 копеек с учетом всех расходов Поставщика, </w:t>
      </w:r>
      <w:r>
        <w:rPr>
          <w:bCs/>
          <w:sz w:val="28"/>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w:t>
      </w:r>
      <w:r>
        <w:rPr>
          <w:sz w:val="28"/>
          <w:szCs w:val="28"/>
        </w:rPr>
        <w:t>. Сумма НДС и условия начисления определяются в соответствии с законодательством Российской Федерации.</w:t>
      </w:r>
    </w:p>
    <w:p w:rsidR="00705608" w:rsidRPr="000C69C6" w:rsidRDefault="00705608" w:rsidP="0084795F">
      <w:pPr>
        <w:ind w:left="0" w:firstLine="709"/>
        <w:jc w:val="both"/>
        <w:rPr>
          <w:sz w:val="28"/>
          <w:szCs w:val="28"/>
        </w:rPr>
      </w:pPr>
    </w:p>
    <w:p w:rsidR="00705608" w:rsidRPr="00AB2D93" w:rsidRDefault="00705608" w:rsidP="0084795F">
      <w:pPr>
        <w:ind w:left="0" w:firstLine="709"/>
        <w:jc w:val="both"/>
        <w:rPr>
          <w:b/>
          <w:sz w:val="28"/>
          <w:szCs w:val="28"/>
        </w:rPr>
      </w:pPr>
      <w:r>
        <w:rPr>
          <w:b/>
          <w:sz w:val="28"/>
          <w:szCs w:val="28"/>
        </w:rPr>
        <w:t xml:space="preserve">4.3. </w:t>
      </w:r>
      <w:r>
        <w:rPr>
          <w:rFonts w:eastAsia="MS Mincho"/>
          <w:b/>
          <w:sz w:val="28"/>
          <w:szCs w:val="28"/>
        </w:rPr>
        <w:t>Общие требования к Товару.</w:t>
      </w:r>
    </w:p>
    <w:p w:rsidR="00705608" w:rsidRPr="004D39FF" w:rsidRDefault="00705608" w:rsidP="0084795F">
      <w:pPr>
        <w:pStyle w:val="19"/>
        <w:ind w:left="0" w:firstLine="709"/>
      </w:pPr>
      <w:r>
        <w:t>4.3.1.</w:t>
      </w:r>
      <w:r>
        <w:tab/>
        <w:t>Товар должен:</w:t>
      </w:r>
    </w:p>
    <w:p w:rsidR="00705608" w:rsidRPr="004D39FF" w:rsidRDefault="00705608" w:rsidP="0084795F">
      <w:pPr>
        <w:pStyle w:val="ConsNormal"/>
        <w:ind w:left="0" w:firstLine="709"/>
        <w:jc w:val="both"/>
        <w:rPr>
          <w:rFonts w:ascii="Times New Roman" w:hAnsi="Times New Roman" w:cs="Times New Roman"/>
          <w:sz w:val="28"/>
          <w:szCs w:val="28"/>
        </w:rPr>
      </w:pPr>
      <w:r>
        <w:rPr>
          <w:rFonts w:ascii="Times New Roman" w:hAnsi="Times New Roman" w:cs="Times New Roman"/>
          <w:sz w:val="28"/>
          <w:szCs w:val="28"/>
        </w:rPr>
        <w:t>- быть новым</w:t>
      </w:r>
      <w:r>
        <w:rPr>
          <w:rFonts w:ascii="Times New Roman" w:hAnsi="Times New Roman"/>
          <w:sz w:val="28"/>
          <w:szCs w:val="28"/>
        </w:rPr>
        <w:t>, не ранее 2017 года изготовления, не находившимся в эксплуатации;</w:t>
      </w:r>
      <w:r>
        <w:rPr>
          <w:rFonts w:ascii="Times New Roman" w:hAnsi="Times New Roman" w:cs="Times New Roman"/>
          <w:sz w:val="28"/>
          <w:szCs w:val="28"/>
        </w:rPr>
        <w:t xml:space="preserve"> не допускается поставка выставочных образцов и товара, ранее находившегося в эксплуатации.</w:t>
      </w:r>
    </w:p>
    <w:p w:rsidR="00705608" w:rsidRPr="0097658A" w:rsidRDefault="00705608" w:rsidP="0084795F">
      <w:pPr>
        <w:pStyle w:val="19"/>
        <w:ind w:left="0" w:firstLine="709"/>
      </w:pPr>
      <w:r>
        <w:t>- соответствовать по качеству стандартам и требованиям, предъявляемым к техническим характеристикам Товара, в соответствии с действующими на территории РФ государственными стандартами (ГОСТ), а именно:</w:t>
      </w:r>
    </w:p>
    <w:tbl>
      <w:tblPr>
        <w:tblStyle w:val="afff3"/>
        <w:tblW w:w="0" w:type="auto"/>
        <w:tblInd w:w="-34" w:type="dxa"/>
        <w:tblLook w:val="04A0"/>
      </w:tblPr>
      <w:tblGrid>
        <w:gridCol w:w="2269"/>
        <w:gridCol w:w="7336"/>
      </w:tblGrid>
      <w:tr w:rsidR="00705608" w:rsidRPr="00B3229B" w:rsidTr="003C3C75">
        <w:tc>
          <w:tcPr>
            <w:tcW w:w="2269" w:type="dxa"/>
            <w:vAlign w:val="center"/>
          </w:tcPr>
          <w:p w:rsidR="00705608" w:rsidRPr="00B0412F" w:rsidRDefault="00705608" w:rsidP="00534AA5">
            <w:pPr>
              <w:pStyle w:val="19"/>
              <w:ind w:left="0" w:firstLine="0"/>
              <w:jc w:val="left"/>
              <w:rPr>
                <w:sz w:val="26"/>
                <w:szCs w:val="26"/>
              </w:rPr>
            </w:pPr>
            <w:r>
              <w:rPr>
                <w:color w:val="000000"/>
                <w:sz w:val="26"/>
                <w:szCs w:val="26"/>
              </w:rPr>
              <w:t>ГОСТ 27017-86</w:t>
            </w:r>
          </w:p>
        </w:tc>
        <w:tc>
          <w:tcPr>
            <w:tcW w:w="7336" w:type="dxa"/>
            <w:vAlign w:val="center"/>
          </w:tcPr>
          <w:p w:rsidR="00705608" w:rsidRPr="00B0412F" w:rsidRDefault="00705608" w:rsidP="00534AA5">
            <w:pPr>
              <w:ind w:left="0" w:firstLine="0"/>
              <w:rPr>
                <w:color w:val="000000"/>
                <w:sz w:val="26"/>
                <w:szCs w:val="26"/>
              </w:rPr>
            </w:pPr>
            <w:r>
              <w:rPr>
                <w:color w:val="000000"/>
                <w:sz w:val="26"/>
                <w:szCs w:val="26"/>
              </w:rPr>
              <w:t>«Изделия крепежные. Термины и определения»</w:t>
            </w:r>
          </w:p>
        </w:tc>
      </w:tr>
      <w:tr w:rsidR="00705608" w:rsidRPr="00B3229B" w:rsidTr="003C3C75">
        <w:tc>
          <w:tcPr>
            <w:tcW w:w="2269" w:type="dxa"/>
            <w:vAlign w:val="center"/>
          </w:tcPr>
          <w:p w:rsidR="00705608" w:rsidRPr="00B3229B" w:rsidRDefault="00705608" w:rsidP="00534AA5">
            <w:pPr>
              <w:pStyle w:val="19"/>
              <w:ind w:left="0" w:firstLine="0"/>
              <w:jc w:val="left"/>
              <w:rPr>
                <w:rFonts w:eastAsia="MS Mincho"/>
                <w:sz w:val="26"/>
                <w:szCs w:val="26"/>
              </w:rPr>
            </w:pPr>
            <w:r>
              <w:rPr>
                <w:sz w:val="26"/>
                <w:szCs w:val="26"/>
              </w:rPr>
              <w:t xml:space="preserve">ГОСТ </w:t>
            </w:r>
            <w:r>
              <w:t xml:space="preserve">7798-70 </w:t>
            </w:r>
          </w:p>
        </w:tc>
        <w:tc>
          <w:tcPr>
            <w:tcW w:w="7336" w:type="dxa"/>
          </w:tcPr>
          <w:p w:rsidR="00705608" w:rsidRPr="00073366" w:rsidRDefault="00705608" w:rsidP="00534AA5">
            <w:pPr>
              <w:pStyle w:val="ConsPlusDocList"/>
              <w:jc w:val="both"/>
              <w:rPr>
                <w:rFonts w:ascii="Times New Roman" w:hAnsi="Times New Roman" w:cs="Times New Roman"/>
                <w:sz w:val="26"/>
                <w:szCs w:val="26"/>
              </w:rPr>
            </w:pPr>
            <w:r>
              <w:rPr>
                <w:rFonts w:ascii="Times New Roman" w:hAnsi="Times New Roman" w:cs="Times New Roman"/>
                <w:sz w:val="26"/>
                <w:szCs w:val="26"/>
              </w:rPr>
              <w:t>«Болты с шестигранной головкой класса точности B. Конструкция и размеры» (утв. Постановлением Госстандарта СССР от 04.03.1970 N 270) (ред. от 01.07.1995)</w:t>
            </w:r>
          </w:p>
        </w:tc>
      </w:tr>
      <w:tr w:rsidR="00705608" w:rsidRPr="00B3229B" w:rsidTr="003C3C75">
        <w:tc>
          <w:tcPr>
            <w:tcW w:w="2269" w:type="dxa"/>
            <w:shd w:val="clear" w:color="auto" w:fill="auto"/>
            <w:vAlign w:val="center"/>
          </w:tcPr>
          <w:p w:rsidR="00705608" w:rsidRPr="00073366" w:rsidRDefault="00705608" w:rsidP="00534AA5">
            <w:pPr>
              <w:pStyle w:val="19"/>
              <w:ind w:left="0" w:firstLine="0"/>
              <w:jc w:val="left"/>
              <w:rPr>
                <w:sz w:val="26"/>
                <w:szCs w:val="26"/>
              </w:rPr>
            </w:pPr>
            <w:r>
              <w:rPr>
                <w:sz w:val="26"/>
                <w:szCs w:val="26"/>
              </w:rPr>
              <w:t>ГОСТ ISO 4032-2014</w:t>
            </w:r>
          </w:p>
        </w:tc>
        <w:tc>
          <w:tcPr>
            <w:tcW w:w="7336" w:type="dxa"/>
          </w:tcPr>
          <w:p w:rsidR="00705608" w:rsidRPr="00073366" w:rsidRDefault="00705608" w:rsidP="00534AA5">
            <w:pPr>
              <w:pStyle w:val="ConsPlusDocList"/>
              <w:jc w:val="both"/>
              <w:rPr>
                <w:rFonts w:ascii="Times New Roman" w:hAnsi="Times New Roman" w:cs="Times New Roman"/>
                <w:sz w:val="26"/>
                <w:szCs w:val="26"/>
              </w:rPr>
            </w:pPr>
            <w:r>
              <w:rPr>
                <w:rFonts w:ascii="Times New Roman" w:hAnsi="Times New Roman" w:cs="Times New Roman"/>
                <w:sz w:val="26"/>
                <w:szCs w:val="26"/>
              </w:rPr>
              <w:t>«Межгосударственный стандарт. Гайки шестигранные нормальные (тип 1). Классы точности A и B» (введен в действие Приказом Росстандарта от 21.07.2015 N 941-ст)</w:t>
            </w:r>
          </w:p>
        </w:tc>
      </w:tr>
      <w:tr w:rsidR="00705608" w:rsidRPr="00B3229B" w:rsidTr="003C3C75">
        <w:tc>
          <w:tcPr>
            <w:tcW w:w="2269" w:type="dxa"/>
            <w:shd w:val="clear" w:color="auto" w:fill="auto"/>
            <w:vAlign w:val="center"/>
          </w:tcPr>
          <w:p w:rsidR="00705608" w:rsidRPr="00073366" w:rsidRDefault="00705608" w:rsidP="00534AA5">
            <w:pPr>
              <w:pStyle w:val="19"/>
              <w:ind w:left="0" w:firstLine="0"/>
              <w:jc w:val="left"/>
              <w:rPr>
                <w:sz w:val="26"/>
                <w:szCs w:val="26"/>
              </w:rPr>
            </w:pPr>
            <w:r>
              <w:rPr>
                <w:sz w:val="26"/>
                <w:szCs w:val="26"/>
              </w:rPr>
              <w:t>ГОСТ 10299-80</w:t>
            </w:r>
          </w:p>
        </w:tc>
        <w:tc>
          <w:tcPr>
            <w:tcW w:w="7336" w:type="dxa"/>
          </w:tcPr>
          <w:p w:rsidR="00705608" w:rsidRPr="00073366" w:rsidRDefault="00705608" w:rsidP="00534AA5">
            <w:pPr>
              <w:pStyle w:val="ConsPlusDocList"/>
              <w:jc w:val="both"/>
              <w:rPr>
                <w:rFonts w:ascii="Times New Roman" w:hAnsi="Times New Roman" w:cs="Times New Roman"/>
                <w:sz w:val="26"/>
                <w:szCs w:val="26"/>
              </w:rPr>
            </w:pPr>
            <w:r>
              <w:rPr>
                <w:rFonts w:ascii="Times New Roman" w:hAnsi="Times New Roman" w:cs="Times New Roman"/>
                <w:sz w:val="26"/>
                <w:szCs w:val="26"/>
              </w:rPr>
              <w:t>«Межгосударственный стандарт. Заклепки с полукруглой головкой классов точности B и C. Технические условия»(утв. и введен в действие Постановлением Госстандарта СССР от 06.05.1980 N 2009) (ред. от 01.06.1990)</w:t>
            </w:r>
          </w:p>
        </w:tc>
      </w:tr>
      <w:tr w:rsidR="00705608" w:rsidRPr="00B3229B" w:rsidTr="003C3C75">
        <w:tc>
          <w:tcPr>
            <w:tcW w:w="2269" w:type="dxa"/>
            <w:vAlign w:val="center"/>
          </w:tcPr>
          <w:p w:rsidR="00705608" w:rsidRPr="00B3229B" w:rsidRDefault="00705608" w:rsidP="00534AA5">
            <w:pPr>
              <w:pStyle w:val="19"/>
              <w:ind w:left="0" w:firstLine="0"/>
              <w:jc w:val="left"/>
              <w:rPr>
                <w:sz w:val="26"/>
                <w:szCs w:val="26"/>
              </w:rPr>
            </w:pPr>
            <w:r>
              <w:rPr>
                <w:sz w:val="26"/>
                <w:szCs w:val="26"/>
              </w:rPr>
              <w:t>ГОСТ 4751-73</w:t>
            </w:r>
          </w:p>
        </w:tc>
        <w:tc>
          <w:tcPr>
            <w:tcW w:w="7336" w:type="dxa"/>
          </w:tcPr>
          <w:p w:rsidR="00705608" w:rsidRPr="00B3229B" w:rsidRDefault="00705608" w:rsidP="00534AA5">
            <w:pPr>
              <w:pStyle w:val="ConsPlusDocList"/>
              <w:jc w:val="both"/>
              <w:rPr>
                <w:rFonts w:ascii="Times New Roman" w:hAnsi="Times New Roman" w:cs="Times New Roman"/>
                <w:sz w:val="26"/>
                <w:szCs w:val="26"/>
              </w:rPr>
            </w:pPr>
            <w:r>
              <w:rPr>
                <w:rFonts w:ascii="Times New Roman" w:hAnsi="Times New Roman" w:cs="Times New Roman"/>
                <w:sz w:val="26"/>
                <w:szCs w:val="26"/>
              </w:rPr>
              <w:t>«Государственный стандарт Союза ССР. Рым-болты. Технические условия» (утв. и введен в действие Постановлением Госстандарта СССР от 10.05.1973 N 1169) (ред. от 01.08.1990)</w:t>
            </w:r>
            <w:r>
              <w:rPr>
                <w:rFonts w:ascii="Arial" w:hAnsi="Arial" w:cs="Arial"/>
                <w:color w:val="0E141A"/>
                <w:sz w:val="15"/>
                <w:szCs w:val="15"/>
                <w:shd w:val="clear" w:color="auto" w:fill="F2F4F6"/>
              </w:rPr>
              <w:t xml:space="preserve"> </w:t>
            </w:r>
          </w:p>
        </w:tc>
      </w:tr>
      <w:tr w:rsidR="00705608" w:rsidRPr="00B3229B" w:rsidTr="003C3C75">
        <w:tc>
          <w:tcPr>
            <w:tcW w:w="2269" w:type="dxa"/>
            <w:vAlign w:val="center"/>
          </w:tcPr>
          <w:p w:rsidR="00705608" w:rsidRPr="00D22142" w:rsidRDefault="00705608" w:rsidP="00534AA5">
            <w:pPr>
              <w:pStyle w:val="19"/>
              <w:ind w:left="0" w:firstLine="0"/>
              <w:jc w:val="left"/>
              <w:rPr>
                <w:sz w:val="26"/>
                <w:szCs w:val="26"/>
              </w:rPr>
            </w:pPr>
            <w:r>
              <w:rPr>
                <w:sz w:val="26"/>
                <w:szCs w:val="26"/>
              </w:rPr>
              <w:t>ГОСТ 21963-2002</w:t>
            </w:r>
          </w:p>
        </w:tc>
        <w:tc>
          <w:tcPr>
            <w:tcW w:w="7336" w:type="dxa"/>
          </w:tcPr>
          <w:p w:rsidR="00705608" w:rsidRPr="00D22142" w:rsidRDefault="00705608" w:rsidP="00534AA5">
            <w:pPr>
              <w:pStyle w:val="ConsPlusDocList"/>
              <w:jc w:val="both"/>
              <w:rPr>
                <w:rFonts w:ascii="Times New Roman" w:hAnsi="Times New Roman" w:cs="Times New Roman"/>
                <w:sz w:val="26"/>
                <w:szCs w:val="26"/>
              </w:rPr>
            </w:pPr>
            <w:r>
              <w:rPr>
                <w:rFonts w:ascii="Times New Roman" w:hAnsi="Times New Roman" w:cs="Times New Roman"/>
                <w:sz w:val="26"/>
                <w:szCs w:val="26"/>
              </w:rPr>
              <w:t>«Межгосударственный стандарт. Круги отрезные. Технические условия» (введен в действие Постановлением Госстандарта России от 28.04.2003 N 134-ст) Поправка к ГОСТ 21963-2002) «Круги отрезные. Технические условия»</w:t>
            </w:r>
          </w:p>
        </w:tc>
      </w:tr>
      <w:tr w:rsidR="00705608" w:rsidRPr="00B3229B" w:rsidTr="003C3C75">
        <w:tc>
          <w:tcPr>
            <w:tcW w:w="2269" w:type="dxa"/>
            <w:shd w:val="clear" w:color="auto" w:fill="auto"/>
            <w:vAlign w:val="center"/>
          </w:tcPr>
          <w:p w:rsidR="00705608" w:rsidRPr="00D22142" w:rsidRDefault="00705608" w:rsidP="00534AA5">
            <w:pPr>
              <w:ind w:left="0" w:firstLine="0"/>
              <w:rPr>
                <w:sz w:val="26"/>
                <w:szCs w:val="26"/>
              </w:rPr>
            </w:pPr>
            <w:r>
              <w:rPr>
                <w:sz w:val="26"/>
                <w:szCs w:val="26"/>
              </w:rPr>
              <w:t>ГОСТ 9769-79 </w:t>
            </w:r>
          </w:p>
        </w:tc>
        <w:tc>
          <w:tcPr>
            <w:tcW w:w="7336" w:type="dxa"/>
            <w:shd w:val="clear" w:color="auto" w:fill="auto"/>
          </w:tcPr>
          <w:p w:rsidR="00705608" w:rsidRPr="00D22142" w:rsidRDefault="00705608" w:rsidP="00534AA5">
            <w:pPr>
              <w:ind w:left="0" w:firstLine="0"/>
              <w:jc w:val="both"/>
              <w:rPr>
                <w:sz w:val="26"/>
                <w:szCs w:val="26"/>
              </w:rPr>
            </w:pPr>
            <w:r>
              <w:rPr>
                <w:sz w:val="26"/>
                <w:szCs w:val="26"/>
              </w:rPr>
              <w:t>«Пилы дисковые с твердосплавными пластинами для обработки древесных материалов. Технические условия»  (утв. Постановлением Госстандарта СССР от 24.09.1979 № 3666)</w:t>
            </w:r>
          </w:p>
        </w:tc>
      </w:tr>
      <w:tr w:rsidR="00705608" w:rsidRPr="00B3229B" w:rsidTr="003C3C75">
        <w:tc>
          <w:tcPr>
            <w:tcW w:w="2269" w:type="dxa"/>
            <w:shd w:val="clear" w:color="auto" w:fill="auto"/>
            <w:vAlign w:val="center"/>
          </w:tcPr>
          <w:p w:rsidR="00705608" w:rsidRPr="00D22142" w:rsidRDefault="00705608" w:rsidP="00534AA5">
            <w:pPr>
              <w:ind w:left="0" w:firstLine="0"/>
              <w:rPr>
                <w:sz w:val="26"/>
                <w:szCs w:val="26"/>
              </w:rPr>
            </w:pPr>
            <w:r>
              <w:rPr>
                <w:sz w:val="26"/>
                <w:szCs w:val="26"/>
              </w:rPr>
              <w:t>ГОСТ 20527-82</w:t>
            </w:r>
          </w:p>
        </w:tc>
        <w:tc>
          <w:tcPr>
            <w:tcW w:w="7336" w:type="dxa"/>
            <w:shd w:val="clear" w:color="auto" w:fill="auto"/>
          </w:tcPr>
          <w:p w:rsidR="00705608" w:rsidRPr="00D22142" w:rsidRDefault="00705608" w:rsidP="00534AA5">
            <w:pPr>
              <w:ind w:left="0" w:firstLine="0"/>
              <w:jc w:val="both"/>
              <w:rPr>
                <w:sz w:val="26"/>
                <w:szCs w:val="26"/>
              </w:rPr>
            </w:pPr>
            <w:r>
              <w:rPr>
                <w:sz w:val="26"/>
                <w:szCs w:val="26"/>
              </w:rPr>
              <w:t>«Фитинги угловые крупнотоннажных контейнеров. Конструкция и размеры» (утв.Постановлением Госстандарта СССР от 31.03.1982 №1365)</w:t>
            </w:r>
          </w:p>
        </w:tc>
      </w:tr>
      <w:tr w:rsidR="00705608" w:rsidRPr="00B3229B" w:rsidTr="003C3C75">
        <w:tc>
          <w:tcPr>
            <w:tcW w:w="2269" w:type="dxa"/>
            <w:shd w:val="clear" w:color="auto" w:fill="auto"/>
            <w:vAlign w:val="center"/>
          </w:tcPr>
          <w:p w:rsidR="00705608" w:rsidRPr="00D22142" w:rsidRDefault="00705608" w:rsidP="00534AA5">
            <w:pPr>
              <w:ind w:left="0" w:firstLine="0"/>
              <w:rPr>
                <w:sz w:val="26"/>
                <w:szCs w:val="26"/>
              </w:rPr>
            </w:pPr>
            <w:r>
              <w:rPr>
                <w:sz w:val="26"/>
                <w:szCs w:val="26"/>
              </w:rPr>
              <w:t>ГОСТ 10902-77 </w:t>
            </w:r>
          </w:p>
        </w:tc>
        <w:tc>
          <w:tcPr>
            <w:tcW w:w="7336" w:type="dxa"/>
            <w:shd w:val="clear" w:color="auto" w:fill="auto"/>
          </w:tcPr>
          <w:p w:rsidR="00705608" w:rsidRPr="00D22142" w:rsidRDefault="00705608" w:rsidP="00534AA5">
            <w:pPr>
              <w:ind w:left="0" w:firstLine="0"/>
              <w:jc w:val="both"/>
              <w:rPr>
                <w:sz w:val="26"/>
                <w:szCs w:val="26"/>
              </w:rPr>
            </w:pPr>
            <w:r>
              <w:rPr>
                <w:sz w:val="26"/>
                <w:szCs w:val="26"/>
              </w:rPr>
              <w:t>«Сверла спиральные с цилиндрическим хвостовиком. Средняя серия. Основные размеры» ( утв.Постановлением Госстандарта СССР от 27.04.1988 № 1161)</w:t>
            </w:r>
          </w:p>
        </w:tc>
      </w:tr>
      <w:tr w:rsidR="00705608" w:rsidRPr="00B3229B" w:rsidTr="003C3C75">
        <w:tc>
          <w:tcPr>
            <w:tcW w:w="2269" w:type="dxa"/>
            <w:shd w:val="clear" w:color="auto" w:fill="auto"/>
            <w:vAlign w:val="center"/>
          </w:tcPr>
          <w:p w:rsidR="00705608" w:rsidRPr="00D22142" w:rsidRDefault="00705608" w:rsidP="00534AA5">
            <w:pPr>
              <w:pStyle w:val="19"/>
              <w:ind w:left="0" w:firstLine="0"/>
              <w:jc w:val="left"/>
              <w:rPr>
                <w:sz w:val="26"/>
                <w:szCs w:val="26"/>
              </w:rPr>
            </w:pPr>
            <w:r>
              <w:rPr>
                <w:sz w:val="26"/>
                <w:szCs w:val="26"/>
              </w:rPr>
              <w:t>ГОСТ 25621-83</w:t>
            </w:r>
          </w:p>
        </w:tc>
        <w:tc>
          <w:tcPr>
            <w:tcW w:w="7336" w:type="dxa"/>
            <w:shd w:val="clear" w:color="auto" w:fill="auto"/>
          </w:tcPr>
          <w:p w:rsidR="00705608" w:rsidRPr="00D22142" w:rsidRDefault="00705608" w:rsidP="00534AA5">
            <w:pPr>
              <w:pStyle w:val="ConsPlusDocList"/>
              <w:jc w:val="both"/>
              <w:rPr>
                <w:rFonts w:ascii="Times New Roman" w:hAnsi="Times New Roman" w:cs="Times New Roman"/>
                <w:sz w:val="26"/>
                <w:szCs w:val="26"/>
              </w:rPr>
            </w:pPr>
            <w:r>
              <w:rPr>
                <w:rFonts w:ascii="Times New Roman" w:hAnsi="Times New Roman" w:cs="Times New Roman"/>
                <w:sz w:val="26"/>
                <w:szCs w:val="26"/>
              </w:rPr>
              <w:t>«Материалы и изделия полимерные строительные герметизирующие и уплотняющие. Классификация и общие технические требования» (утв. Постановлением Госстроя СССР от 17.01.1983 N 12)</w:t>
            </w:r>
          </w:p>
        </w:tc>
      </w:tr>
      <w:tr w:rsidR="00705608" w:rsidRPr="00B3229B" w:rsidTr="003C3C75">
        <w:tc>
          <w:tcPr>
            <w:tcW w:w="2269" w:type="dxa"/>
            <w:shd w:val="clear" w:color="auto" w:fill="auto"/>
            <w:vAlign w:val="center"/>
          </w:tcPr>
          <w:p w:rsidR="00705608" w:rsidRPr="00D22142" w:rsidRDefault="00705608" w:rsidP="00534AA5">
            <w:pPr>
              <w:pStyle w:val="19"/>
              <w:ind w:left="0" w:firstLine="0"/>
              <w:jc w:val="left"/>
              <w:rPr>
                <w:sz w:val="26"/>
                <w:szCs w:val="26"/>
              </w:rPr>
            </w:pPr>
            <w:r>
              <w:rPr>
                <w:sz w:val="26"/>
                <w:szCs w:val="26"/>
              </w:rPr>
              <w:t>ГОСТ 17199-88</w:t>
            </w:r>
          </w:p>
        </w:tc>
        <w:tc>
          <w:tcPr>
            <w:tcW w:w="7336" w:type="dxa"/>
            <w:shd w:val="clear" w:color="auto" w:fill="auto"/>
          </w:tcPr>
          <w:p w:rsidR="00705608" w:rsidRPr="00D22142" w:rsidRDefault="00705608" w:rsidP="00534AA5">
            <w:pPr>
              <w:pStyle w:val="ConsPlusDocList"/>
              <w:jc w:val="both"/>
              <w:rPr>
                <w:rFonts w:ascii="Times New Roman" w:hAnsi="Times New Roman" w:cs="Times New Roman"/>
                <w:sz w:val="26"/>
                <w:szCs w:val="26"/>
              </w:rPr>
            </w:pPr>
            <w:r>
              <w:rPr>
                <w:rFonts w:ascii="Times New Roman" w:hAnsi="Times New Roman" w:cs="Times New Roman"/>
                <w:sz w:val="26"/>
                <w:szCs w:val="26"/>
              </w:rPr>
              <w:t>«Межгосударственный стандарт. Отвертки слесарно-монтажные. Технические условия» (утв. Постановлением Госстандарта СССР от 21.07.1988 N 2702) Поправка к ГОСТ 17199-88 «Отвертки слесарно-монтажные. Технические условия»</w:t>
            </w:r>
            <w:r>
              <w:rPr>
                <w:rFonts w:ascii="Arial" w:hAnsi="Arial" w:cs="Arial"/>
                <w:sz w:val="15"/>
                <w:szCs w:val="15"/>
                <w:shd w:val="clear" w:color="auto" w:fill="F2F4F6"/>
              </w:rPr>
              <w:t xml:space="preserve"> </w:t>
            </w:r>
          </w:p>
        </w:tc>
      </w:tr>
      <w:tr w:rsidR="00705608" w:rsidRPr="00B3229B" w:rsidTr="003C3C75">
        <w:tc>
          <w:tcPr>
            <w:tcW w:w="2269" w:type="dxa"/>
            <w:shd w:val="clear" w:color="auto" w:fill="auto"/>
            <w:vAlign w:val="center"/>
          </w:tcPr>
          <w:p w:rsidR="00705608" w:rsidRPr="00D22142" w:rsidRDefault="00705608" w:rsidP="00534AA5">
            <w:pPr>
              <w:pStyle w:val="19"/>
              <w:ind w:left="0" w:firstLine="0"/>
              <w:jc w:val="left"/>
              <w:rPr>
                <w:sz w:val="26"/>
                <w:szCs w:val="26"/>
              </w:rPr>
            </w:pPr>
            <w:r>
              <w:rPr>
                <w:sz w:val="26"/>
                <w:szCs w:val="26"/>
              </w:rPr>
              <w:t>ГОСТ 10597-87</w:t>
            </w:r>
          </w:p>
        </w:tc>
        <w:tc>
          <w:tcPr>
            <w:tcW w:w="7336" w:type="dxa"/>
            <w:shd w:val="clear" w:color="auto" w:fill="auto"/>
          </w:tcPr>
          <w:p w:rsidR="00705608" w:rsidRPr="00D22142" w:rsidRDefault="00705608" w:rsidP="00534AA5">
            <w:pPr>
              <w:pStyle w:val="ConsPlusDocList"/>
              <w:jc w:val="both"/>
              <w:rPr>
                <w:rFonts w:ascii="Times New Roman" w:hAnsi="Times New Roman" w:cs="Times New Roman"/>
                <w:sz w:val="26"/>
                <w:szCs w:val="26"/>
              </w:rPr>
            </w:pPr>
            <w:r>
              <w:rPr>
                <w:rFonts w:ascii="Times New Roman" w:hAnsi="Times New Roman" w:cs="Times New Roman"/>
                <w:sz w:val="26"/>
                <w:szCs w:val="26"/>
              </w:rPr>
              <w:t>«Государственный стандарт Союза ССР. Кисти и щетки малярные. Технические условия» (утв. и введен в действие Постановлением Госстроя СССР от 22.12.1986 N 59) (ред. от 05.11.1990)</w:t>
            </w:r>
            <w:r>
              <w:rPr>
                <w:rFonts w:ascii="Arial" w:hAnsi="Arial" w:cs="Arial"/>
                <w:sz w:val="15"/>
                <w:szCs w:val="15"/>
                <w:shd w:val="clear" w:color="auto" w:fill="F2F4F6"/>
              </w:rPr>
              <w:t xml:space="preserve"> </w:t>
            </w:r>
          </w:p>
        </w:tc>
      </w:tr>
      <w:tr w:rsidR="00705608" w:rsidRPr="00B3229B" w:rsidTr="003C3C75">
        <w:tc>
          <w:tcPr>
            <w:tcW w:w="2269" w:type="dxa"/>
            <w:shd w:val="clear" w:color="auto" w:fill="auto"/>
            <w:vAlign w:val="center"/>
          </w:tcPr>
          <w:p w:rsidR="00705608" w:rsidRPr="00D22142" w:rsidRDefault="00705608" w:rsidP="00534AA5">
            <w:pPr>
              <w:ind w:left="0" w:firstLine="0"/>
              <w:rPr>
                <w:sz w:val="26"/>
                <w:szCs w:val="26"/>
              </w:rPr>
            </w:pPr>
            <w:r>
              <w:rPr>
                <w:sz w:val="26"/>
                <w:szCs w:val="26"/>
              </w:rPr>
              <w:t>ГОСТ 28638-90 </w:t>
            </w:r>
          </w:p>
        </w:tc>
        <w:tc>
          <w:tcPr>
            <w:tcW w:w="7336" w:type="dxa"/>
            <w:shd w:val="clear" w:color="auto" w:fill="auto"/>
          </w:tcPr>
          <w:p w:rsidR="00705608" w:rsidRPr="00D22142" w:rsidRDefault="00705608" w:rsidP="00534AA5">
            <w:pPr>
              <w:ind w:left="0" w:firstLine="0"/>
              <w:jc w:val="both"/>
              <w:rPr>
                <w:sz w:val="26"/>
                <w:szCs w:val="26"/>
              </w:rPr>
            </w:pPr>
            <w:r>
              <w:rPr>
                <w:sz w:val="26"/>
                <w:szCs w:val="26"/>
              </w:rPr>
              <w:t>«Изделия щетинно-щеточные бытового назначения. Общие технические условия» (утв. Постановлением Госстандарта СССР от 02.08.1990 № 2353) (переиздание апрель 2003)</w:t>
            </w:r>
          </w:p>
        </w:tc>
      </w:tr>
      <w:tr w:rsidR="00705608" w:rsidRPr="00B3229B" w:rsidTr="003C3C75">
        <w:tc>
          <w:tcPr>
            <w:tcW w:w="2269" w:type="dxa"/>
            <w:vAlign w:val="center"/>
          </w:tcPr>
          <w:p w:rsidR="00705608" w:rsidRPr="00B3229B" w:rsidRDefault="00705608" w:rsidP="00534AA5">
            <w:pPr>
              <w:pStyle w:val="19"/>
              <w:ind w:left="0" w:firstLine="0"/>
              <w:jc w:val="left"/>
              <w:rPr>
                <w:sz w:val="26"/>
                <w:szCs w:val="26"/>
              </w:rPr>
            </w:pPr>
            <w:r>
              <w:rPr>
                <w:sz w:val="26"/>
                <w:szCs w:val="26"/>
              </w:rPr>
              <w:t>ГОСТ 18251-87</w:t>
            </w:r>
          </w:p>
        </w:tc>
        <w:tc>
          <w:tcPr>
            <w:tcW w:w="7336" w:type="dxa"/>
          </w:tcPr>
          <w:p w:rsidR="00705608" w:rsidRPr="00B3229B" w:rsidRDefault="00705608" w:rsidP="00534AA5">
            <w:pPr>
              <w:pStyle w:val="ConsPlusDocList"/>
              <w:jc w:val="both"/>
              <w:rPr>
                <w:rFonts w:ascii="Times New Roman" w:hAnsi="Times New Roman" w:cs="Times New Roman"/>
                <w:sz w:val="26"/>
                <w:szCs w:val="26"/>
              </w:rPr>
            </w:pPr>
            <w:r>
              <w:rPr>
                <w:rFonts w:ascii="Times New Roman" w:hAnsi="Times New Roman" w:cs="Times New Roman"/>
                <w:sz w:val="26"/>
                <w:szCs w:val="26"/>
              </w:rPr>
              <w:t>«Государственный стандарт Союза ССР. Лента клеевая на бумажной основе. Технические условия» (утв. Постановлением Госстандарта СССР от 22.12.1987 N 4778)</w:t>
            </w:r>
            <w:r>
              <w:rPr>
                <w:rFonts w:ascii="Arial" w:hAnsi="Arial" w:cs="Arial"/>
                <w:color w:val="0E141A"/>
                <w:sz w:val="15"/>
                <w:szCs w:val="15"/>
                <w:shd w:val="clear" w:color="auto" w:fill="F2F4F6"/>
              </w:rPr>
              <w:t xml:space="preserve"> </w:t>
            </w:r>
          </w:p>
        </w:tc>
      </w:tr>
      <w:tr w:rsidR="00705608" w:rsidRPr="00B3229B" w:rsidTr="003C3C75">
        <w:tc>
          <w:tcPr>
            <w:tcW w:w="2269" w:type="dxa"/>
            <w:vAlign w:val="center"/>
          </w:tcPr>
          <w:p w:rsidR="00705608" w:rsidRPr="00D22142" w:rsidRDefault="00705608" w:rsidP="00534AA5">
            <w:pPr>
              <w:pStyle w:val="19"/>
              <w:ind w:left="0" w:firstLine="0"/>
              <w:jc w:val="left"/>
              <w:rPr>
                <w:sz w:val="26"/>
                <w:szCs w:val="26"/>
              </w:rPr>
            </w:pPr>
            <w:r>
              <w:rPr>
                <w:sz w:val="26"/>
                <w:szCs w:val="26"/>
                <w:shd w:val="clear" w:color="auto" w:fill="FFFFFF"/>
              </w:rPr>
              <w:t>ТУ 2257-016-65173993-2013</w:t>
            </w:r>
          </w:p>
        </w:tc>
        <w:tc>
          <w:tcPr>
            <w:tcW w:w="7336" w:type="dxa"/>
          </w:tcPr>
          <w:p w:rsidR="00705608" w:rsidRPr="00D22142" w:rsidRDefault="00705608" w:rsidP="00534AA5">
            <w:pPr>
              <w:pStyle w:val="ConsPlusDocList"/>
              <w:jc w:val="both"/>
              <w:rPr>
                <w:rFonts w:ascii="Times New Roman" w:hAnsi="Times New Roman" w:cs="Times New Roman"/>
                <w:sz w:val="26"/>
                <w:szCs w:val="26"/>
              </w:rPr>
            </w:pPr>
            <w:r>
              <w:rPr>
                <w:rFonts w:ascii="Times New Roman" w:hAnsi="Times New Roman" w:cs="Times New Roman"/>
                <w:sz w:val="26"/>
                <w:szCs w:val="26"/>
                <w:shd w:val="clear" w:color="auto" w:fill="FFFFFF"/>
              </w:rPr>
              <w:t>«Герметики силиконовые для ремонтных и строительных работ»</w:t>
            </w:r>
          </w:p>
        </w:tc>
      </w:tr>
      <w:tr w:rsidR="00705608" w:rsidRPr="00D22142" w:rsidTr="003C3C75">
        <w:tc>
          <w:tcPr>
            <w:tcW w:w="2269" w:type="dxa"/>
          </w:tcPr>
          <w:p w:rsidR="00705608" w:rsidRPr="00D22142" w:rsidRDefault="00705608" w:rsidP="00534AA5">
            <w:pPr>
              <w:ind w:left="0" w:firstLine="0"/>
              <w:rPr>
                <w:sz w:val="26"/>
                <w:szCs w:val="26"/>
              </w:rPr>
            </w:pPr>
            <w:r>
              <w:rPr>
                <w:sz w:val="26"/>
                <w:szCs w:val="26"/>
              </w:rPr>
              <w:t>ГОСТ 20527-82</w:t>
            </w:r>
          </w:p>
        </w:tc>
        <w:tc>
          <w:tcPr>
            <w:tcW w:w="7336" w:type="dxa"/>
          </w:tcPr>
          <w:p w:rsidR="00705608" w:rsidRPr="00D22142" w:rsidRDefault="00705608" w:rsidP="00534AA5">
            <w:pPr>
              <w:ind w:left="0" w:firstLine="0"/>
              <w:jc w:val="both"/>
              <w:rPr>
                <w:sz w:val="26"/>
                <w:szCs w:val="26"/>
              </w:rPr>
            </w:pPr>
            <w:r>
              <w:rPr>
                <w:sz w:val="26"/>
                <w:szCs w:val="26"/>
              </w:rPr>
              <w:t>«Фитинги угловые крупнотоннажных контейнеров» </w:t>
            </w:r>
          </w:p>
        </w:tc>
      </w:tr>
    </w:tbl>
    <w:p w:rsidR="00705608" w:rsidRDefault="00705608" w:rsidP="0084795F">
      <w:pPr>
        <w:ind w:left="0" w:firstLine="709"/>
        <w:jc w:val="both"/>
        <w:rPr>
          <w:b/>
          <w:sz w:val="28"/>
          <w:szCs w:val="28"/>
        </w:rPr>
      </w:pPr>
    </w:p>
    <w:p w:rsidR="00705608" w:rsidRPr="006C7DEC" w:rsidRDefault="00705608" w:rsidP="0084795F">
      <w:pPr>
        <w:ind w:left="0" w:firstLine="709"/>
        <w:jc w:val="both"/>
        <w:rPr>
          <w:b/>
          <w:sz w:val="28"/>
          <w:szCs w:val="28"/>
        </w:rPr>
      </w:pPr>
      <w:r>
        <w:rPr>
          <w:b/>
          <w:sz w:val="28"/>
          <w:szCs w:val="28"/>
        </w:rPr>
        <w:t>4.4. Объем закупки Товара.</w:t>
      </w:r>
    </w:p>
    <w:p w:rsidR="00705608" w:rsidRPr="007B2F81" w:rsidRDefault="00705608" w:rsidP="0084795F">
      <w:pPr>
        <w:ind w:left="0" w:firstLine="709"/>
        <w:jc w:val="both"/>
        <w:rPr>
          <w:rFonts w:eastAsia="MS Mincho"/>
          <w:sz w:val="28"/>
          <w:szCs w:val="28"/>
        </w:rPr>
      </w:pPr>
      <w:r>
        <w:rPr>
          <w:sz w:val="28"/>
          <w:szCs w:val="28"/>
        </w:rPr>
        <w:t xml:space="preserve">4.4.1. Объем закупки Товара складывается из общего количества Товара, приобретенного по заявкам (форма указана в приложении № 3 к проекту договора документации о закупке) </w:t>
      </w:r>
      <w:r>
        <w:rPr>
          <w:rFonts w:eastAsia="MS Mincho"/>
          <w:sz w:val="28"/>
          <w:szCs w:val="28"/>
        </w:rPr>
        <w:t xml:space="preserve">Покупателя. </w:t>
      </w:r>
      <w:r>
        <w:rPr>
          <w:color w:val="000000"/>
          <w:sz w:val="28"/>
          <w:szCs w:val="28"/>
        </w:rPr>
        <w:t>Фактическое количество определяется исходя из текущих потребностей филиала ПАО «ТрансКонтейнер» на Октябрьской железной дороге. Филиал ПАО «ТрансКонтейнер» на Октябрьской железной дороге не берет на себя обязательство по закупке товара в полном объеме, указанном в п.4.5. настоящего Технического задания.</w:t>
      </w:r>
    </w:p>
    <w:p w:rsidR="00705608" w:rsidRDefault="00705608" w:rsidP="0084795F">
      <w:pPr>
        <w:ind w:left="0" w:firstLine="709"/>
        <w:jc w:val="both"/>
        <w:rPr>
          <w:sz w:val="28"/>
          <w:szCs w:val="28"/>
        </w:rPr>
      </w:pPr>
    </w:p>
    <w:p w:rsidR="00705608" w:rsidRDefault="00705608" w:rsidP="0084795F">
      <w:pPr>
        <w:ind w:left="0" w:firstLine="709"/>
        <w:jc w:val="both"/>
        <w:rPr>
          <w:b/>
          <w:bCs/>
          <w:spacing w:val="-9"/>
          <w:sz w:val="28"/>
          <w:szCs w:val="28"/>
        </w:rPr>
      </w:pPr>
      <w:r>
        <w:rPr>
          <w:b/>
          <w:bCs/>
          <w:spacing w:val="-9"/>
          <w:sz w:val="28"/>
          <w:szCs w:val="28"/>
        </w:rPr>
        <w:t>4.5. Виды, объемы и единичные расценки на Товар.</w:t>
      </w:r>
    </w:p>
    <w:tbl>
      <w:tblPr>
        <w:tblW w:w="9662" w:type="dxa"/>
        <w:tblInd w:w="85" w:type="dxa"/>
        <w:tblLook w:val="04A0"/>
      </w:tblPr>
      <w:tblGrid>
        <w:gridCol w:w="714"/>
        <w:gridCol w:w="3790"/>
        <w:gridCol w:w="1181"/>
        <w:gridCol w:w="1599"/>
        <w:gridCol w:w="2378"/>
      </w:tblGrid>
      <w:tr w:rsidR="00705608" w:rsidTr="00534AA5">
        <w:trPr>
          <w:trHeight w:val="960"/>
        </w:trPr>
        <w:tc>
          <w:tcPr>
            <w:tcW w:w="7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 п/п</w:t>
            </w:r>
          </w:p>
        </w:tc>
        <w:tc>
          <w:tcPr>
            <w:tcW w:w="3790" w:type="dxa"/>
            <w:tcBorders>
              <w:top w:val="single" w:sz="8" w:space="0" w:color="auto"/>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Наименование Товара</w:t>
            </w:r>
          </w:p>
        </w:tc>
        <w:tc>
          <w:tcPr>
            <w:tcW w:w="1181" w:type="dxa"/>
            <w:tcBorders>
              <w:top w:val="single" w:sz="8" w:space="0" w:color="auto"/>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Ед. изм.</w:t>
            </w:r>
          </w:p>
        </w:tc>
        <w:tc>
          <w:tcPr>
            <w:tcW w:w="1599" w:type="dxa"/>
            <w:tcBorders>
              <w:top w:val="single" w:sz="8" w:space="0" w:color="auto"/>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Кол-во Товара на 2018</w:t>
            </w:r>
          </w:p>
        </w:tc>
        <w:tc>
          <w:tcPr>
            <w:tcW w:w="2378" w:type="dxa"/>
            <w:tcBorders>
              <w:top w:val="single" w:sz="8" w:space="0" w:color="auto"/>
              <w:left w:val="nil"/>
              <w:bottom w:val="single" w:sz="8" w:space="0" w:color="auto"/>
              <w:right w:val="single" w:sz="4" w:space="0" w:color="auto"/>
            </w:tcBorders>
            <w:shd w:val="clear" w:color="auto" w:fill="auto"/>
            <w:vAlign w:val="center"/>
            <w:hideMark/>
          </w:tcPr>
          <w:p w:rsidR="00705608" w:rsidRDefault="00705608" w:rsidP="00534AA5">
            <w:pPr>
              <w:ind w:left="0" w:firstLine="0"/>
              <w:rPr>
                <w:color w:val="000000"/>
              </w:rPr>
            </w:pPr>
            <w:r>
              <w:rPr>
                <w:color w:val="000000"/>
              </w:rPr>
              <w:t>Макс. цена за ед. товара (без учета НДС)</w:t>
            </w:r>
          </w:p>
        </w:tc>
      </w:tr>
      <w:tr w:rsidR="00705608" w:rsidTr="00534AA5">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1.</w:t>
            </w:r>
          </w:p>
        </w:tc>
        <w:tc>
          <w:tcPr>
            <w:tcW w:w="3790" w:type="dxa"/>
            <w:tcBorders>
              <w:top w:val="nil"/>
              <w:left w:val="nil"/>
              <w:bottom w:val="single" w:sz="8" w:space="0" w:color="auto"/>
              <w:right w:val="single" w:sz="8" w:space="0" w:color="auto"/>
            </w:tcBorders>
            <w:shd w:val="clear" w:color="auto" w:fill="auto"/>
            <w:vAlign w:val="bottom"/>
            <w:hideMark/>
          </w:tcPr>
          <w:p w:rsidR="00705608" w:rsidRDefault="00705608" w:rsidP="00534AA5">
            <w:pPr>
              <w:ind w:left="0" w:firstLine="0"/>
              <w:rPr>
                <w:color w:val="000000"/>
              </w:rPr>
            </w:pPr>
            <w:r>
              <w:rPr>
                <w:color w:val="000000"/>
              </w:rPr>
              <w:t>Болт DIN933 М10х25</w:t>
            </w:r>
          </w:p>
        </w:tc>
        <w:tc>
          <w:tcPr>
            <w:tcW w:w="1181"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4500</w:t>
            </w:r>
          </w:p>
        </w:tc>
        <w:tc>
          <w:tcPr>
            <w:tcW w:w="2378" w:type="dxa"/>
            <w:tcBorders>
              <w:top w:val="nil"/>
              <w:left w:val="nil"/>
              <w:bottom w:val="single" w:sz="8" w:space="0" w:color="auto"/>
              <w:right w:val="single" w:sz="4" w:space="0" w:color="auto"/>
            </w:tcBorders>
            <w:shd w:val="clear" w:color="auto" w:fill="auto"/>
            <w:vAlign w:val="center"/>
            <w:hideMark/>
          </w:tcPr>
          <w:p w:rsidR="00705608" w:rsidRDefault="00705608" w:rsidP="00534AA5">
            <w:pPr>
              <w:tabs>
                <w:tab w:val="left" w:pos="1134"/>
              </w:tabs>
              <w:ind w:left="0" w:firstLine="0"/>
            </w:pPr>
            <w:r>
              <w:t>12,15</w:t>
            </w:r>
          </w:p>
        </w:tc>
      </w:tr>
      <w:tr w:rsidR="00705608" w:rsidTr="00534AA5">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2.</w:t>
            </w:r>
          </w:p>
        </w:tc>
        <w:tc>
          <w:tcPr>
            <w:tcW w:w="3790" w:type="dxa"/>
            <w:tcBorders>
              <w:top w:val="nil"/>
              <w:left w:val="nil"/>
              <w:bottom w:val="single" w:sz="8" w:space="0" w:color="auto"/>
              <w:right w:val="single" w:sz="8" w:space="0" w:color="auto"/>
            </w:tcBorders>
            <w:shd w:val="clear" w:color="auto" w:fill="auto"/>
            <w:vAlign w:val="bottom"/>
            <w:hideMark/>
          </w:tcPr>
          <w:p w:rsidR="00705608" w:rsidRDefault="00705608" w:rsidP="00534AA5">
            <w:pPr>
              <w:ind w:left="0" w:firstLine="0"/>
              <w:rPr>
                <w:color w:val="000000"/>
              </w:rPr>
            </w:pPr>
            <w:r>
              <w:rPr>
                <w:color w:val="000000"/>
              </w:rPr>
              <w:t>Гайка DIN934 М10</w:t>
            </w:r>
          </w:p>
        </w:tc>
        <w:tc>
          <w:tcPr>
            <w:tcW w:w="1181"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4500</w:t>
            </w:r>
          </w:p>
        </w:tc>
        <w:tc>
          <w:tcPr>
            <w:tcW w:w="2378" w:type="dxa"/>
            <w:tcBorders>
              <w:top w:val="nil"/>
              <w:left w:val="nil"/>
              <w:bottom w:val="single" w:sz="8" w:space="0" w:color="auto"/>
              <w:right w:val="single" w:sz="4" w:space="0" w:color="auto"/>
            </w:tcBorders>
            <w:shd w:val="clear" w:color="auto" w:fill="auto"/>
            <w:vAlign w:val="center"/>
            <w:hideMark/>
          </w:tcPr>
          <w:p w:rsidR="00705608" w:rsidRDefault="00705608" w:rsidP="00534AA5">
            <w:pPr>
              <w:tabs>
                <w:tab w:val="left" w:pos="1134"/>
              </w:tabs>
              <w:ind w:left="0" w:firstLine="0"/>
            </w:pPr>
            <w:r>
              <w:t>11,87</w:t>
            </w:r>
          </w:p>
        </w:tc>
      </w:tr>
      <w:tr w:rsidR="00705608" w:rsidTr="00534AA5">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3.</w:t>
            </w:r>
          </w:p>
        </w:tc>
        <w:tc>
          <w:tcPr>
            <w:tcW w:w="3790" w:type="dxa"/>
            <w:tcBorders>
              <w:top w:val="nil"/>
              <w:left w:val="nil"/>
              <w:bottom w:val="single" w:sz="8" w:space="0" w:color="auto"/>
              <w:right w:val="single" w:sz="8" w:space="0" w:color="auto"/>
            </w:tcBorders>
            <w:shd w:val="clear" w:color="auto" w:fill="auto"/>
            <w:vAlign w:val="bottom"/>
            <w:hideMark/>
          </w:tcPr>
          <w:p w:rsidR="00705608" w:rsidRDefault="00705608" w:rsidP="00534AA5">
            <w:pPr>
              <w:ind w:left="0" w:firstLine="0"/>
              <w:rPr>
                <w:color w:val="000000"/>
              </w:rPr>
            </w:pPr>
            <w:r>
              <w:rPr>
                <w:color w:val="000000"/>
              </w:rPr>
              <w:t>Заклепка вытяжная DIN 7337 Al/St 4,0x10</w:t>
            </w:r>
          </w:p>
        </w:tc>
        <w:tc>
          <w:tcPr>
            <w:tcW w:w="1181"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4000</w:t>
            </w:r>
          </w:p>
        </w:tc>
        <w:tc>
          <w:tcPr>
            <w:tcW w:w="2378" w:type="dxa"/>
            <w:tcBorders>
              <w:top w:val="nil"/>
              <w:left w:val="nil"/>
              <w:bottom w:val="single" w:sz="8" w:space="0" w:color="auto"/>
              <w:right w:val="single" w:sz="4" w:space="0" w:color="auto"/>
            </w:tcBorders>
            <w:shd w:val="clear" w:color="auto" w:fill="auto"/>
            <w:vAlign w:val="center"/>
            <w:hideMark/>
          </w:tcPr>
          <w:p w:rsidR="00705608" w:rsidRDefault="00705608" w:rsidP="00534AA5">
            <w:pPr>
              <w:tabs>
                <w:tab w:val="left" w:pos="1134"/>
              </w:tabs>
              <w:ind w:left="0" w:firstLine="0"/>
            </w:pPr>
            <w:r>
              <w:t>2,12</w:t>
            </w:r>
          </w:p>
        </w:tc>
      </w:tr>
      <w:tr w:rsidR="00705608" w:rsidTr="00534AA5">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4.</w:t>
            </w:r>
          </w:p>
        </w:tc>
        <w:tc>
          <w:tcPr>
            <w:tcW w:w="3790" w:type="dxa"/>
            <w:tcBorders>
              <w:top w:val="nil"/>
              <w:left w:val="nil"/>
              <w:bottom w:val="single" w:sz="8" w:space="0" w:color="auto"/>
              <w:right w:val="single" w:sz="8" w:space="0" w:color="auto"/>
            </w:tcBorders>
            <w:shd w:val="clear" w:color="auto" w:fill="auto"/>
            <w:vAlign w:val="bottom"/>
            <w:hideMark/>
          </w:tcPr>
          <w:p w:rsidR="00705608" w:rsidRDefault="00705608" w:rsidP="00534AA5">
            <w:pPr>
              <w:ind w:left="0" w:firstLine="0"/>
              <w:rPr>
                <w:color w:val="000000"/>
              </w:rPr>
            </w:pPr>
            <w:r>
              <w:rPr>
                <w:color w:val="000000"/>
              </w:rPr>
              <w:t>Заклепка вытяжная DIN 7337 Al/St 4,0x20</w:t>
            </w:r>
          </w:p>
        </w:tc>
        <w:tc>
          <w:tcPr>
            <w:tcW w:w="1181"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15000</w:t>
            </w:r>
          </w:p>
        </w:tc>
        <w:tc>
          <w:tcPr>
            <w:tcW w:w="2378" w:type="dxa"/>
            <w:tcBorders>
              <w:top w:val="nil"/>
              <w:left w:val="nil"/>
              <w:bottom w:val="single" w:sz="8" w:space="0" w:color="auto"/>
              <w:right w:val="single" w:sz="4" w:space="0" w:color="auto"/>
            </w:tcBorders>
            <w:shd w:val="clear" w:color="auto" w:fill="auto"/>
            <w:vAlign w:val="center"/>
            <w:hideMark/>
          </w:tcPr>
          <w:p w:rsidR="00705608" w:rsidRDefault="00705608" w:rsidP="00534AA5">
            <w:pPr>
              <w:tabs>
                <w:tab w:val="left" w:pos="1134"/>
              </w:tabs>
              <w:ind w:left="0" w:firstLine="0"/>
            </w:pPr>
            <w:r>
              <w:t>2,17</w:t>
            </w:r>
          </w:p>
        </w:tc>
      </w:tr>
      <w:tr w:rsidR="00705608" w:rsidTr="00534AA5">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5.</w:t>
            </w:r>
          </w:p>
        </w:tc>
        <w:tc>
          <w:tcPr>
            <w:tcW w:w="3790" w:type="dxa"/>
            <w:tcBorders>
              <w:top w:val="nil"/>
              <w:left w:val="nil"/>
              <w:bottom w:val="single" w:sz="8" w:space="0" w:color="auto"/>
              <w:right w:val="single" w:sz="8" w:space="0" w:color="auto"/>
            </w:tcBorders>
            <w:shd w:val="clear" w:color="auto" w:fill="auto"/>
            <w:vAlign w:val="bottom"/>
            <w:hideMark/>
          </w:tcPr>
          <w:p w:rsidR="00705608" w:rsidRDefault="00705608" w:rsidP="00534AA5">
            <w:pPr>
              <w:ind w:left="0" w:firstLine="0"/>
              <w:rPr>
                <w:color w:val="000000"/>
              </w:rPr>
            </w:pPr>
            <w:r>
              <w:rPr>
                <w:color w:val="000000"/>
              </w:rPr>
              <w:t>Винт самонарезающий, потайная головка, сверлоконечный   6.3*60</w:t>
            </w:r>
          </w:p>
        </w:tc>
        <w:tc>
          <w:tcPr>
            <w:tcW w:w="1181"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80000</w:t>
            </w:r>
          </w:p>
        </w:tc>
        <w:tc>
          <w:tcPr>
            <w:tcW w:w="2378" w:type="dxa"/>
            <w:tcBorders>
              <w:top w:val="nil"/>
              <w:left w:val="nil"/>
              <w:bottom w:val="single" w:sz="8" w:space="0" w:color="auto"/>
              <w:right w:val="single" w:sz="4" w:space="0" w:color="auto"/>
            </w:tcBorders>
            <w:shd w:val="clear" w:color="auto" w:fill="auto"/>
            <w:vAlign w:val="center"/>
            <w:hideMark/>
          </w:tcPr>
          <w:p w:rsidR="00705608" w:rsidRDefault="00705608" w:rsidP="00534AA5">
            <w:pPr>
              <w:tabs>
                <w:tab w:val="left" w:pos="1134"/>
              </w:tabs>
              <w:ind w:left="0" w:firstLine="0"/>
            </w:pPr>
            <w:r>
              <w:t>8,60</w:t>
            </w:r>
          </w:p>
        </w:tc>
      </w:tr>
      <w:tr w:rsidR="00705608" w:rsidTr="00534AA5">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6.</w:t>
            </w:r>
          </w:p>
        </w:tc>
        <w:tc>
          <w:tcPr>
            <w:tcW w:w="3790" w:type="dxa"/>
            <w:tcBorders>
              <w:top w:val="nil"/>
              <w:left w:val="nil"/>
              <w:bottom w:val="single" w:sz="8" w:space="0" w:color="auto"/>
              <w:right w:val="single" w:sz="8" w:space="0" w:color="auto"/>
            </w:tcBorders>
            <w:shd w:val="clear" w:color="auto" w:fill="auto"/>
            <w:vAlign w:val="bottom"/>
            <w:hideMark/>
          </w:tcPr>
          <w:p w:rsidR="00705608" w:rsidRDefault="00705608" w:rsidP="00534AA5">
            <w:pPr>
              <w:ind w:left="0" w:firstLine="0"/>
              <w:rPr>
                <w:color w:val="000000"/>
              </w:rPr>
            </w:pPr>
            <w:r>
              <w:rPr>
                <w:color w:val="000000"/>
              </w:rPr>
              <w:t>Рым-проушина толщиной 12 мм</w:t>
            </w:r>
          </w:p>
        </w:tc>
        <w:tc>
          <w:tcPr>
            <w:tcW w:w="1181"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1200</w:t>
            </w:r>
          </w:p>
        </w:tc>
        <w:tc>
          <w:tcPr>
            <w:tcW w:w="2378" w:type="dxa"/>
            <w:tcBorders>
              <w:top w:val="nil"/>
              <w:left w:val="nil"/>
              <w:bottom w:val="single" w:sz="8" w:space="0" w:color="auto"/>
              <w:right w:val="single" w:sz="4" w:space="0" w:color="auto"/>
            </w:tcBorders>
            <w:shd w:val="clear" w:color="auto" w:fill="auto"/>
            <w:vAlign w:val="center"/>
            <w:hideMark/>
          </w:tcPr>
          <w:p w:rsidR="00705608" w:rsidRDefault="00705608" w:rsidP="00534AA5">
            <w:pPr>
              <w:tabs>
                <w:tab w:val="left" w:pos="1134"/>
              </w:tabs>
              <w:ind w:left="0" w:firstLine="0"/>
            </w:pPr>
            <w:r>
              <w:t>74,86</w:t>
            </w:r>
          </w:p>
        </w:tc>
      </w:tr>
      <w:tr w:rsidR="00705608" w:rsidTr="00534AA5">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7.</w:t>
            </w:r>
          </w:p>
        </w:tc>
        <w:tc>
          <w:tcPr>
            <w:tcW w:w="3790" w:type="dxa"/>
            <w:tcBorders>
              <w:top w:val="nil"/>
              <w:left w:val="nil"/>
              <w:bottom w:val="single" w:sz="8" w:space="0" w:color="auto"/>
              <w:right w:val="single" w:sz="8" w:space="0" w:color="auto"/>
            </w:tcBorders>
            <w:shd w:val="clear" w:color="auto" w:fill="auto"/>
            <w:vAlign w:val="bottom"/>
            <w:hideMark/>
          </w:tcPr>
          <w:p w:rsidR="00705608" w:rsidRDefault="00705608" w:rsidP="00534AA5">
            <w:pPr>
              <w:ind w:left="0" w:firstLine="0"/>
              <w:rPr>
                <w:color w:val="000000"/>
              </w:rPr>
            </w:pPr>
            <w:r>
              <w:rPr>
                <w:color w:val="000000"/>
              </w:rPr>
              <w:t>Панель КБК (табличка-шильда) установленного образца</w:t>
            </w:r>
          </w:p>
        </w:tc>
        <w:tc>
          <w:tcPr>
            <w:tcW w:w="1181"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450</w:t>
            </w:r>
          </w:p>
        </w:tc>
        <w:tc>
          <w:tcPr>
            <w:tcW w:w="2378" w:type="dxa"/>
            <w:tcBorders>
              <w:top w:val="nil"/>
              <w:left w:val="nil"/>
              <w:bottom w:val="single" w:sz="8" w:space="0" w:color="auto"/>
              <w:right w:val="single" w:sz="4" w:space="0" w:color="auto"/>
            </w:tcBorders>
            <w:shd w:val="clear" w:color="auto" w:fill="auto"/>
            <w:vAlign w:val="center"/>
            <w:hideMark/>
          </w:tcPr>
          <w:p w:rsidR="00705608" w:rsidRDefault="00705608" w:rsidP="00534AA5">
            <w:pPr>
              <w:tabs>
                <w:tab w:val="left" w:pos="1134"/>
              </w:tabs>
              <w:ind w:left="0" w:firstLine="0"/>
            </w:pPr>
            <w:r>
              <w:t>389,15</w:t>
            </w:r>
          </w:p>
        </w:tc>
      </w:tr>
      <w:tr w:rsidR="00705608" w:rsidTr="00534AA5">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8.</w:t>
            </w:r>
          </w:p>
        </w:tc>
        <w:tc>
          <w:tcPr>
            <w:tcW w:w="3790" w:type="dxa"/>
            <w:tcBorders>
              <w:top w:val="nil"/>
              <w:left w:val="nil"/>
              <w:bottom w:val="single" w:sz="8" w:space="0" w:color="auto"/>
              <w:right w:val="single" w:sz="8" w:space="0" w:color="auto"/>
            </w:tcBorders>
            <w:shd w:val="clear" w:color="auto" w:fill="auto"/>
            <w:vAlign w:val="bottom"/>
            <w:hideMark/>
          </w:tcPr>
          <w:p w:rsidR="00705608" w:rsidRDefault="00705608" w:rsidP="00534AA5">
            <w:pPr>
              <w:ind w:left="0" w:firstLine="0"/>
              <w:rPr>
                <w:color w:val="000000"/>
              </w:rPr>
            </w:pPr>
            <w:r>
              <w:rPr>
                <w:color w:val="000000"/>
              </w:rPr>
              <w:t>Панель КТК (табличка-шильда) установленного образца</w:t>
            </w:r>
          </w:p>
        </w:tc>
        <w:tc>
          <w:tcPr>
            <w:tcW w:w="1181"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450</w:t>
            </w:r>
          </w:p>
        </w:tc>
        <w:tc>
          <w:tcPr>
            <w:tcW w:w="2378" w:type="dxa"/>
            <w:tcBorders>
              <w:top w:val="nil"/>
              <w:left w:val="nil"/>
              <w:bottom w:val="single" w:sz="8" w:space="0" w:color="auto"/>
              <w:right w:val="single" w:sz="4" w:space="0" w:color="auto"/>
            </w:tcBorders>
            <w:shd w:val="clear" w:color="auto" w:fill="auto"/>
            <w:vAlign w:val="center"/>
            <w:hideMark/>
          </w:tcPr>
          <w:p w:rsidR="00705608" w:rsidRDefault="00705608" w:rsidP="00534AA5">
            <w:pPr>
              <w:tabs>
                <w:tab w:val="left" w:pos="1134"/>
              </w:tabs>
              <w:ind w:left="0" w:firstLine="0"/>
            </w:pPr>
            <w:r>
              <w:t>344,74</w:t>
            </w:r>
          </w:p>
        </w:tc>
      </w:tr>
      <w:tr w:rsidR="00705608" w:rsidTr="00534AA5">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9.</w:t>
            </w:r>
          </w:p>
        </w:tc>
        <w:tc>
          <w:tcPr>
            <w:tcW w:w="3790" w:type="dxa"/>
            <w:tcBorders>
              <w:top w:val="nil"/>
              <w:left w:val="nil"/>
              <w:bottom w:val="single" w:sz="8" w:space="0" w:color="auto"/>
              <w:right w:val="single" w:sz="8" w:space="0" w:color="auto"/>
            </w:tcBorders>
            <w:shd w:val="clear" w:color="auto" w:fill="auto"/>
            <w:vAlign w:val="bottom"/>
            <w:hideMark/>
          </w:tcPr>
          <w:p w:rsidR="00705608" w:rsidRDefault="00705608" w:rsidP="00534AA5">
            <w:pPr>
              <w:ind w:left="0" w:firstLine="0"/>
              <w:rPr>
                <w:color w:val="000000"/>
              </w:rPr>
            </w:pPr>
            <w:r>
              <w:rPr>
                <w:color w:val="000000"/>
              </w:rPr>
              <w:t>Герметик силиконовый 791 атмосферостойкий черный 310 мл</w:t>
            </w:r>
          </w:p>
        </w:tc>
        <w:tc>
          <w:tcPr>
            <w:tcW w:w="1181"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40</w:t>
            </w:r>
          </w:p>
        </w:tc>
        <w:tc>
          <w:tcPr>
            <w:tcW w:w="2378" w:type="dxa"/>
            <w:tcBorders>
              <w:top w:val="nil"/>
              <w:left w:val="nil"/>
              <w:bottom w:val="single" w:sz="8" w:space="0" w:color="auto"/>
              <w:right w:val="single" w:sz="4" w:space="0" w:color="auto"/>
            </w:tcBorders>
            <w:shd w:val="clear" w:color="auto" w:fill="auto"/>
            <w:vAlign w:val="center"/>
            <w:hideMark/>
          </w:tcPr>
          <w:p w:rsidR="00705608" w:rsidRDefault="00705608" w:rsidP="00534AA5">
            <w:pPr>
              <w:tabs>
                <w:tab w:val="left" w:pos="1134"/>
              </w:tabs>
              <w:ind w:left="0" w:firstLine="0"/>
            </w:pPr>
            <w:r>
              <w:t>238,45</w:t>
            </w:r>
          </w:p>
        </w:tc>
      </w:tr>
      <w:tr w:rsidR="00705608" w:rsidTr="00534AA5">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10.</w:t>
            </w:r>
          </w:p>
        </w:tc>
        <w:tc>
          <w:tcPr>
            <w:tcW w:w="3790" w:type="dxa"/>
            <w:tcBorders>
              <w:top w:val="nil"/>
              <w:left w:val="nil"/>
              <w:bottom w:val="single" w:sz="8" w:space="0" w:color="auto"/>
              <w:right w:val="single" w:sz="8" w:space="0" w:color="auto"/>
            </w:tcBorders>
            <w:shd w:val="clear" w:color="auto" w:fill="auto"/>
            <w:vAlign w:val="bottom"/>
            <w:hideMark/>
          </w:tcPr>
          <w:p w:rsidR="00705608" w:rsidRDefault="00705608" w:rsidP="00534AA5">
            <w:pPr>
              <w:ind w:left="0" w:firstLine="0"/>
              <w:rPr>
                <w:color w:val="000000"/>
              </w:rPr>
            </w:pPr>
            <w:r>
              <w:rPr>
                <w:color w:val="000000"/>
              </w:rPr>
              <w:t>Пистолет для герметика скелетный</w:t>
            </w:r>
          </w:p>
        </w:tc>
        <w:tc>
          <w:tcPr>
            <w:tcW w:w="1181"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40</w:t>
            </w:r>
          </w:p>
        </w:tc>
        <w:tc>
          <w:tcPr>
            <w:tcW w:w="2378" w:type="dxa"/>
            <w:tcBorders>
              <w:top w:val="nil"/>
              <w:left w:val="nil"/>
              <w:bottom w:val="single" w:sz="8" w:space="0" w:color="auto"/>
              <w:right w:val="single" w:sz="4" w:space="0" w:color="auto"/>
            </w:tcBorders>
            <w:shd w:val="clear" w:color="auto" w:fill="auto"/>
            <w:vAlign w:val="center"/>
            <w:hideMark/>
          </w:tcPr>
          <w:p w:rsidR="00705608" w:rsidRDefault="00705608" w:rsidP="00534AA5">
            <w:pPr>
              <w:tabs>
                <w:tab w:val="left" w:pos="1134"/>
              </w:tabs>
              <w:ind w:left="0" w:firstLine="0"/>
            </w:pPr>
            <w:r>
              <w:t>208,75</w:t>
            </w:r>
          </w:p>
        </w:tc>
      </w:tr>
      <w:tr w:rsidR="00705608" w:rsidTr="00534AA5">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11.</w:t>
            </w:r>
          </w:p>
        </w:tc>
        <w:tc>
          <w:tcPr>
            <w:tcW w:w="3790" w:type="dxa"/>
            <w:tcBorders>
              <w:top w:val="nil"/>
              <w:left w:val="nil"/>
              <w:bottom w:val="single" w:sz="8" w:space="0" w:color="auto"/>
              <w:right w:val="single" w:sz="8" w:space="0" w:color="auto"/>
            </w:tcBorders>
            <w:shd w:val="clear" w:color="auto" w:fill="auto"/>
            <w:vAlign w:val="bottom"/>
            <w:hideMark/>
          </w:tcPr>
          <w:p w:rsidR="00705608" w:rsidRDefault="00705608" w:rsidP="00534AA5">
            <w:pPr>
              <w:ind w:left="0" w:firstLine="0"/>
              <w:rPr>
                <w:color w:val="000000"/>
              </w:rPr>
            </w:pPr>
            <w:r>
              <w:rPr>
                <w:color w:val="000000"/>
              </w:rPr>
              <w:t>Круг отрезной по металлу 125×22,2</w:t>
            </w:r>
          </w:p>
        </w:tc>
        <w:tc>
          <w:tcPr>
            <w:tcW w:w="1181"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120</w:t>
            </w:r>
          </w:p>
        </w:tc>
        <w:tc>
          <w:tcPr>
            <w:tcW w:w="2378" w:type="dxa"/>
            <w:tcBorders>
              <w:top w:val="nil"/>
              <w:left w:val="nil"/>
              <w:bottom w:val="single" w:sz="8" w:space="0" w:color="auto"/>
              <w:right w:val="single" w:sz="4" w:space="0" w:color="auto"/>
            </w:tcBorders>
            <w:shd w:val="clear" w:color="auto" w:fill="auto"/>
            <w:vAlign w:val="center"/>
            <w:hideMark/>
          </w:tcPr>
          <w:p w:rsidR="00705608" w:rsidRDefault="00705608" w:rsidP="00534AA5">
            <w:pPr>
              <w:tabs>
                <w:tab w:val="left" w:pos="1134"/>
              </w:tabs>
              <w:ind w:left="0" w:firstLine="0"/>
            </w:pPr>
            <w:r>
              <w:t>27,13</w:t>
            </w:r>
          </w:p>
        </w:tc>
      </w:tr>
      <w:tr w:rsidR="00705608" w:rsidTr="00534AA5">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12.</w:t>
            </w:r>
          </w:p>
        </w:tc>
        <w:tc>
          <w:tcPr>
            <w:tcW w:w="3790" w:type="dxa"/>
            <w:tcBorders>
              <w:top w:val="nil"/>
              <w:left w:val="nil"/>
              <w:bottom w:val="single" w:sz="8" w:space="0" w:color="auto"/>
              <w:right w:val="single" w:sz="8" w:space="0" w:color="auto"/>
            </w:tcBorders>
            <w:shd w:val="clear" w:color="auto" w:fill="auto"/>
            <w:vAlign w:val="bottom"/>
            <w:hideMark/>
          </w:tcPr>
          <w:p w:rsidR="00705608" w:rsidRDefault="00705608" w:rsidP="00534AA5">
            <w:pPr>
              <w:ind w:left="0" w:firstLine="0"/>
              <w:rPr>
                <w:color w:val="000000"/>
              </w:rPr>
            </w:pPr>
            <w:r>
              <w:rPr>
                <w:color w:val="000000"/>
              </w:rPr>
              <w:t>Круготрезной по металлу 230×22,2</w:t>
            </w:r>
          </w:p>
        </w:tc>
        <w:tc>
          <w:tcPr>
            <w:tcW w:w="1181"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120</w:t>
            </w:r>
          </w:p>
        </w:tc>
        <w:tc>
          <w:tcPr>
            <w:tcW w:w="2378" w:type="dxa"/>
            <w:tcBorders>
              <w:top w:val="nil"/>
              <w:left w:val="nil"/>
              <w:bottom w:val="single" w:sz="8" w:space="0" w:color="auto"/>
              <w:right w:val="single" w:sz="4" w:space="0" w:color="auto"/>
            </w:tcBorders>
            <w:shd w:val="clear" w:color="auto" w:fill="auto"/>
            <w:vAlign w:val="center"/>
            <w:hideMark/>
          </w:tcPr>
          <w:p w:rsidR="00705608" w:rsidRDefault="00705608" w:rsidP="00534AA5">
            <w:pPr>
              <w:tabs>
                <w:tab w:val="left" w:pos="1134"/>
              </w:tabs>
              <w:ind w:left="0" w:firstLine="0"/>
            </w:pPr>
            <w:r>
              <w:t>36,71</w:t>
            </w:r>
          </w:p>
        </w:tc>
      </w:tr>
      <w:tr w:rsidR="00705608" w:rsidTr="00534AA5">
        <w:trPr>
          <w:trHeight w:val="96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13.</w:t>
            </w:r>
          </w:p>
        </w:tc>
        <w:tc>
          <w:tcPr>
            <w:tcW w:w="3790" w:type="dxa"/>
            <w:tcBorders>
              <w:top w:val="nil"/>
              <w:left w:val="nil"/>
              <w:bottom w:val="single" w:sz="8" w:space="0" w:color="auto"/>
              <w:right w:val="single" w:sz="8" w:space="0" w:color="auto"/>
            </w:tcBorders>
            <w:shd w:val="clear" w:color="auto" w:fill="auto"/>
            <w:vAlign w:val="bottom"/>
            <w:hideMark/>
          </w:tcPr>
          <w:p w:rsidR="00705608" w:rsidRDefault="00705608" w:rsidP="00534AA5">
            <w:pPr>
              <w:ind w:left="0" w:firstLine="0"/>
              <w:rPr>
                <w:color w:val="000000"/>
              </w:rPr>
            </w:pPr>
            <w:r>
              <w:rPr>
                <w:color w:val="000000"/>
              </w:rPr>
              <w:t>Пила дисковая с твердосплавными пластинами по дереву160*20/16*20Т*1,8</w:t>
            </w:r>
          </w:p>
        </w:tc>
        <w:tc>
          <w:tcPr>
            <w:tcW w:w="1181"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60</w:t>
            </w:r>
          </w:p>
        </w:tc>
        <w:tc>
          <w:tcPr>
            <w:tcW w:w="2378" w:type="dxa"/>
            <w:tcBorders>
              <w:top w:val="nil"/>
              <w:left w:val="nil"/>
              <w:bottom w:val="single" w:sz="8" w:space="0" w:color="auto"/>
              <w:right w:val="single" w:sz="4" w:space="0" w:color="auto"/>
            </w:tcBorders>
            <w:shd w:val="clear" w:color="auto" w:fill="auto"/>
            <w:vAlign w:val="center"/>
            <w:hideMark/>
          </w:tcPr>
          <w:p w:rsidR="00705608" w:rsidRDefault="00705608" w:rsidP="00534AA5">
            <w:pPr>
              <w:tabs>
                <w:tab w:val="left" w:pos="1134"/>
              </w:tabs>
              <w:ind w:left="0" w:firstLine="0"/>
            </w:pPr>
            <w:r>
              <w:t>522,59</w:t>
            </w:r>
          </w:p>
        </w:tc>
      </w:tr>
      <w:tr w:rsidR="00705608" w:rsidTr="00534AA5">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14.</w:t>
            </w:r>
          </w:p>
        </w:tc>
        <w:tc>
          <w:tcPr>
            <w:tcW w:w="3790" w:type="dxa"/>
            <w:tcBorders>
              <w:top w:val="nil"/>
              <w:left w:val="nil"/>
              <w:bottom w:val="single" w:sz="8" w:space="0" w:color="auto"/>
              <w:right w:val="single" w:sz="8" w:space="0" w:color="auto"/>
            </w:tcBorders>
            <w:shd w:val="clear" w:color="auto" w:fill="auto"/>
            <w:vAlign w:val="bottom"/>
            <w:hideMark/>
          </w:tcPr>
          <w:p w:rsidR="00705608" w:rsidRDefault="00705608" w:rsidP="00534AA5">
            <w:pPr>
              <w:ind w:left="0" w:firstLine="0"/>
              <w:rPr>
                <w:color w:val="000000"/>
              </w:rPr>
            </w:pPr>
            <w:r>
              <w:rPr>
                <w:color w:val="000000"/>
              </w:rPr>
              <w:t>Фитинг правый</w:t>
            </w:r>
          </w:p>
        </w:tc>
        <w:tc>
          <w:tcPr>
            <w:tcW w:w="1181"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60</w:t>
            </w:r>
          </w:p>
        </w:tc>
        <w:tc>
          <w:tcPr>
            <w:tcW w:w="2378" w:type="dxa"/>
            <w:tcBorders>
              <w:top w:val="nil"/>
              <w:left w:val="nil"/>
              <w:bottom w:val="single" w:sz="8" w:space="0" w:color="auto"/>
              <w:right w:val="single" w:sz="4" w:space="0" w:color="auto"/>
            </w:tcBorders>
            <w:shd w:val="clear" w:color="auto" w:fill="auto"/>
            <w:vAlign w:val="center"/>
            <w:hideMark/>
          </w:tcPr>
          <w:p w:rsidR="00705608" w:rsidRDefault="00705608" w:rsidP="00534AA5">
            <w:pPr>
              <w:tabs>
                <w:tab w:val="left" w:pos="1134"/>
              </w:tabs>
              <w:ind w:left="0" w:firstLine="0"/>
            </w:pPr>
            <w:r>
              <w:t>2844,62</w:t>
            </w:r>
          </w:p>
        </w:tc>
      </w:tr>
      <w:tr w:rsidR="00705608" w:rsidTr="00534AA5">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15.</w:t>
            </w:r>
          </w:p>
        </w:tc>
        <w:tc>
          <w:tcPr>
            <w:tcW w:w="3790" w:type="dxa"/>
            <w:tcBorders>
              <w:top w:val="nil"/>
              <w:left w:val="nil"/>
              <w:bottom w:val="single" w:sz="8" w:space="0" w:color="auto"/>
              <w:right w:val="single" w:sz="8" w:space="0" w:color="auto"/>
            </w:tcBorders>
            <w:shd w:val="clear" w:color="auto" w:fill="auto"/>
            <w:vAlign w:val="bottom"/>
            <w:hideMark/>
          </w:tcPr>
          <w:p w:rsidR="00705608" w:rsidRDefault="00705608" w:rsidP="00534AA5">
            <w:pPr>
              <w:ind w:left="0" w:firstLine="0"/>
              <w:rPr>
                <w:color w:val="000000"/>
              </w:rPr>
            </w:pPr>
            <w:r>
              <w:rPr>
                <w:color w:val="000000"/>
              </w:rPr>
              <w:t>Резиновый уплотнитель дверей контейнера</w:t>
            </w:r>
          </w:p>
        </w:tc>
        <w:tc>
          <w:tcPr>
            <w:tcW w:w="1181"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комплект</w:t>
            </w:r>
          </w:p>
        </w:tc>
        <w:tc>
          <w:tcPr>
            <w:tcW w:w="1599"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100</w:t>
            </w:r>
          </w:p>
        </w:tc>
        <w:tc>
          <w:tcPr>
            <w:tcW w:w="2378" w:type="dxa"/>
            <w:tcBorders>
              <w:top w:val="nil"/>
              <w:left w:val="nil"/>
              <w:bottom w:val="single" w:sz="8" w:space="0" w:color="auto"/>
              <w:right w:val="single" w:sz="4" w:space="0" w:color="auto"/>
            </w:tcBorders>
            <w:shd w:val="clear" w:color="auto" w:fill="auto"/>
            <w:vAlign w:val="center"/>
            <w:hideMark/>
          </w:tcPr>
          <w:p w:rsidR="00705608" w:rsidRDefault="00705608" w:rsidP="00534AA5">
            <w:pPr>
              <w:tabs>
                <w:tab w:val="left" w:pos="1134"/>
              </w:tabs>
              <w:ind w:left="0" w:firstLine="0"/>
            </w:pPr>
            <w:r>
              <w:t>4293,79</w:t>
            </w:r>
          </w:p>
        </w:tc>
      </w:tr>
      <w:tr w:rsidR="00705608" w:rsidTr="00534AA5">
        <w:trPr>
          <w:trHeight w:val="96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16.</w:t>
            </w:r>
          </w:p>
        </w:tc>
        <w:tc>
          <w:tcPr>
            <w:tcW w:w="3790" w:type="dxa"/>
            <w:tcBorders>
              <w:top w:val="nil"/>
              <w:left w:val="nil"/>
              <w:bottom w:val="single" w:sz="8" w:space="0" w:color="auto"/>
              <w:right w:val="single" w:sz="8" w:space="0" w:color="auto"/>
            </w:tcBorders>
            <w:shd w:val="clear" w:color="auto" w:fill="auto"/>
            <w:vAlign w:val="bottom"/>
            <w:hideMark/>
          </w:tcPr>
          <w:p w:rsidR="00705608" w:rsidRDefault="00705608" w:rsidP="00534AA5">
            <w:pPr>
              <w:ind w:left="0" w:firstLine="0"/>
              <w:rPr>
                <w:color w:val="000000"/>
              </w:rPr>
            </w:pPr>
            <w:r>
              <w:rPr>
                <w:color w:val="000000"/>
              </w:rPr>
              <w:t>Сверло спиральное с цилиндрическим хвостовиком по металлу диаметром 4,2 мм</w:t>
            </w:r>
          </w:p>
        </w:tc>
        <w:tc>
          <w:tcPr>
            <w:tcW w:w="1181"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450</w:t>
            </w:r>
          </w:p>
        </w:tc>
        <w:tc>
          <w:tcPr>
            <w:tcW w:w="2378" w:type="dxa"/>
            <w:tcBorders>
              <w:top w:val="nil"/>
              <w:left w:val="nil"/>
              <w:bottom w:val="single" w:sz="8" w:space="0" w:color="auto"/>
              <w:right w:val="single" w:sz="4" w:space="0" w:color="auto"/>
            </w:tcBorders>
            <w:shd w:val="clear" w:color="auto" w:fill="auto"/>
            <w:vAlign w:val="center"/>
            <w:hideMark/>
          </w:tcPr>
          <w:p w:rsidR="00705608" w:rsidRDefault="00705608" w:rsidP="00534AA5">
            <w:pPr>
              <w:tabs>
                <w:tab w:val="left" w:pos="1134"/>
              </w:tabs>
              <w:ind w:left="0" w:firstLine="0"/>
            </w:pPr>
            <w:r>
              <w:t>25,71</w:t>
            </w:r>
          </w:p>
        </w:tc>
      </w:tr>
      <w:tr w:rsidR="00705608" w:rsidTr="00534AA5">
        <w:trPr>
          <w:trHeight w:val="960"/>
        </w:trPr>
        <w:tc>
          <w:tcPr>
            <w:tcW w:w="71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17.</w:t>
            </w:r>
          </w:p>
        </w:tc>
        <w:tc>
          <w:tcPr>
            <w:tcW w:w="3790" w:type="dxa"/>
            <w:tcBorders>
              <w:top w:val="single" w:sz="4" w:space="0" w:color="auto"/>
              <w:left w:val="nil"/>
              <w:bottom w:val="single" w:sz="8" w:space="0" w:color="auto"/>
              <w:right w:val="single" w:sz="8" w:space="0" w:color="auto"/>
            </w:tcBorders>
            <w:shd w:val="clear" w:color="auto" w:fill="auto"/>
            <w:vAlign w:val="bottom"/>
            <w:hideMark/>
          </w:tcPr>
          <w:p w:rsidR="00705608" w:rsidRDefault="00705608" w:rsidP="00534AA5">
            <w:pPr>
              <w:ind w:left="0" w:firstLine="0"/>
              <w:rPr>
                <w:color w:val="000000"/>
              </w:rPr>
            </w:pPr>
            <w:r>
              <w:rPr>
                <w:color w:val="000000"/>
              </w:rPr>
              <w:t>Сверло спиральное с цилиндрическим хвостовиком по металлу диаметром 5,5 мм</w:t>
            </w:r>
          </w:p>
        </w:tc>
        <w:tc>
          <w:tcPr>
            <w:tcW w:w="1181" w:type="dxa"/>
            <w:tcBorders>
              <w:top w:val="single" w:sz="4" w:space="0" w:color="auto"/>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шт.</w:t>
            </w:r>
          </w:p>
        </w:tc>
        <w:tc>
          <w:tcPr>
            <w:tcW w:w="1599" w:type="dxa"/>
            <w:tcBorders>
              <w:top w:val="single" w:sz="4" w:space="0" w:color="auto"/>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450</w:t>
            </w:r>
          </w:p>
        </w:tc>
        <w:tc>
          <w:tcPr>
            <w:tcW w:w="2378" w:type="dxa"/>
            <w:tcBorders>
              <w:top w:val="single" w:sz="4" w:space="0" w:color="auto"/>
              <w:left w:val="nil"/>
              <w:bottom w:val="single" w:sz="8" w:space="0" w:color="auto"/>
              <w:right w:val="single" w:sz="4" w:space="0" w:color="auto"/>
            </w:tcBorders>
            <w:shd w:val="clear" w:color="auto" w:fill="auto"/>
            <w:vAlign w:val="center"/>
            <w:hideMark/>
          </w:tcPr>
          <w:p w:rsidR="00705608" w:rsidRDefault="00705608" w:rsidP="00534AA5">
            <w:pPr>
              <w:tabs>
                <w:tab w:val="left" w:pos="1134"/>
              </w:tabs>
              <w:ind w:left="0" w:firstLine="0"/>
            </w:pPr>
            <w:r>
              <w:t>29,94</w:t>
            </w:r>
          </w:p>
        </w:tc>
      </w:tr>
      <w:tr w:rsidR="00705608" w:rsidTr="00534AA5">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18.</w:t>
            </w:r>
          </w:p>
        </w:tc>
        <w:tc>
          <w:tcPr>
            <w:tcW w:w="3790" w:type="dxa"/>
            <w:tcBorders>
              <w:top w:val="nil"/>
              <w:left w:val="nil"/>
              <w:bottom w:val="single" w:sz="8" w:space="0" w:color="auto"/>
              <w:right w:val="single" w:sz="8" w:space="0" w:color="auto"/>
            </w:tcBorders>
            <w:shd w:val="clear" w:color="auto" w:fill="auto"/>
            <w:vAlign w:val="bottom"/>
            <w:hideMark/>
          </w:tcPr>
          <w:p w:rsidR="00705608" w:rsidRDefault="00705608" w:rsidP="00534AA5">
            <w:pPr>
              <w:ind w:left="0" w:firstLine="0"/>
              <w:rPr>
                <w:color w:val="000000"/>
              </w:rPr>
            </w:pPr>
            <w:r>
              <w:rPr>
                <w:color w:val="000000"/>
              </w:rPr>
              <w:t>Бита крестовая PH-50 мм</w:t>
            </w:r>
          </w:p>
        </w:tc>
        <w:tc>
          <w:tcPr>
            <w:tcW w:w="1181"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150</w:t>
            </w:r>
          </w:p>
        </w:tc>
        <w:tc>
          <w:tcPr>
            <w:tcW w:w="2378" w:type="dxa"/>
            <w:tcBorders>
              <w:top w:val="nil"/>
              <w:left w:val="nil"/>
              <w:bottom w:val="single" w:sz="8" w:space="0" w:color="auto"/>
              <w:right w:val="single" w:sz="4" w:space="0" w:color="auto"/>
            </w:tcBorders>
            <w:shd w:val="clear" w:color="auto" w:fill="auto"/>
            <w:vAlign w:val="center"/>
            <w:hideMark/>
          </w:tcPr>
          <w:p w:rsidR="00705608" w:rsidRDefault="00705608" w:rsidP="00534AA5">
            <w:pPr>
              <w:tabs>
                <w:tab w:val="left" w:pos="1134"/>
              </w:tabs>
              <w:ind w:left="0" w:firstLine="0"/>
            </w:pPr>
            <w:r>
              <w:t>40,39</w:t>
            </w:r>
          </w:p>
        </w:tc>
      </w:tr>
      <w:tr w:rsidR="00705608" w:rsidTr="00534AA5">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19.</w:t>
            </w:r>
          </w:p>
        </w:tc>
        <w:tc>
          <w:tcPr>
            <w:tcW w:w="3790" w:type="dxa"/>
            <w:tcBorders>
              <w:top w:val="nil"/>
              <w:left w:val="nil"/>
              <w:bottom w:val="single" w:sz="8" w:space="0" w:color="auto"/>
              <w:right w:val="single" w:sz="8" w:space="0" w:color="auto"/>
            </w:tcBorders>
            <w:shd w:val="clear" w:color="auto" w:fill="auto"/>
            <w:vAlign w:val="bottom"/>
            <w:hideMark/>
          </w:tcPr>
          <w:p w:rsidR="00705608" w:rsidRDefault="00705608" w:rsidP="00534AA5">
            <w:pPr>
              <w:ind w:left="0" w:firstLine="0"/>
              <w:rPr>
                <w:color w:val="000000"/>
              </w:rPr>
            </w:pPr>
            <w:r>
              <w:rPr>
                <w:color w:val="000000"/>
              </w:rPr>
              <w:t>Кисточка малярная 1/2" шириной 10 мм</w:t>
            </w:r>
          </w:p>
        </w:tc>
        <w:tc>
          <w:tcPr>
            <w:tcW w:w="1181"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300</w:t>
            </w:r>
          </w:p>
        </w:tc>
        <w:tc>
          <w:tcPr>
            <w:tcW w:w="2378" w:type="dxa"/>
            <w:tcBorders>
              <w:top w:val="nil"/>
              <w:left w:val="nil"/>
              <w:bottom w:val="single" w:sz="8" w:space="0" w:color="auto"/>
              <w:right w:val="single" w:sz="4" w:space="0" w:color="auto"/>
            </w:tcBorders>
            <w:shd w:val="clear" w:color="auto" w:fill="auto"/>
            <w:vAlign w:val="center"/>
            <w:hideMark/>
          </w:tcPr>
          <w:p w:rsidR="00705608" w:rsidRDefault="00705608" w:rsidP="00534AA5">
            <w:pPr>
              <w:tabs>
                <w:tab w:val="left" w:pos="1134"/>
              </w:tabs>
              <w:ind w:left="0" w:firstLine="0"/>
            </w:pPr>
            <w:r>
              <w:t>24,01</w:t>
            </w:r>
          </w:p>
        </w:tc>
      </w:tr>
      <w:tr w:rsidR="00705608" w:rsidTr="00534AA5">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20.</w:t>
            </w:r>
          </w:p>
        </w:tc>
        <w:tc>
          <w:tcPr>
            <w:tcW w:w="3790" w:type="dxa"/>
            <w:tcBorders>
              <w:top w:val="nil"/>
              <w:left w:val="nil"/>
              <w:bottom w:val="single" w:sz="8" w:space="0" w:color="auto"/>
              <w:right w:val="single" w:sz="8" w:space="0" w:color="auto"/>
            </w:tcBorders>
            <w:shd w:val="clear" w:color="auto" w:fill="auto"/>
            <w:vAlign w:val="bottom"/>
            <w:hideMark/>
          </w:tcPr>
          <w:p w:rsidR="00705608" w:rsidRDefault="00705608" w:rsidP="00534AA5">
            <w:pPr>
              <w:ind w:left="0" w:firstLine="0"/>
              <w:rPr>
                <w:color w:val="000000"/>
              </w:rPr>
            </w:pPr>
            <w:r>
              <w:rPr>
                <w:color w:val="000000"/>
              </w:rPr>
              <w:t>Кордщётка с пластиковой ручкой</w:t>
            </w:r>
          </w:p>
        </w:tc>
        <w:tc>
          <w:tcPr>
            <w:tcW w:w="1181"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45</w:t>
            </w:r>
          </w:p>
        </w:tc>
        <w:tc>
          <w:tcPr>
            <w:tcW w:w="2378" w:type="dxa"/>
            <w:tcBorders>
              <w:top w:val="nil"/>
              <w:left w:val="nil"/>
              <w:bottom w:val="single" w:sz="8" w:space="0" w:color="auto"/>
              <w:right w:val="single" w:sz="4" w:space="0" w:color="auto"/>
            </w:tcBorders>
            <w:shd w:val="clear" w:color="auto" w:fill="auto"/>
            <w:vAlign w:val="center"/>
            <w:hideMark/>
          </w:tcPr>
          <w:p w:rsidR="00705608" w:rsidRDefault="00705608" w:rsidP="00534AA5">
            <w:pPr>
              <w:tabs>
                <w:tab w:val="left" w:pos="1134"/>
              </w:tabs>
              <w:ind w:left="0" w:firstLine="0"/>
            </w:pPr>
            <w:r>
              <w:t>53,27</w:t>
            </w:r>
          </w:p>
        </w:tc>
      </w:tr>
      <w:tr w:rsidR="00705608" w:rsidTr="00534AA5">
        <w:trPr>
          <w:trHeight w:val="645"/>
        </w:trPr>
        <w:tc>
          <w:tcPr>
            <w:tcW w:w="71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21.</w:t>
            </w:r>
          </w:p>
        </w:tc>
        <w:tc>
          <w:tcPr>
            <w:tcW w:w="3790" w:type="dxa"/>
            <w:tcBorders>
              <w:top w:val="single" w:sz="4" w:space="0" w:color="auto"/>
              <w:left w:val="nil"/>
              <w:bottom w:val="single" w:sz="8" w:space="0" w:color="auto"/>
              <w:right w:val="single" w:sz="8" w:space="0" w:color="auto"/>
            </w:tcBorders>
            <w:shd w:val="clear" w:color="auto" w:fill="auto"/>
            <w:vAlign w:val="bottom"/>
            <w:hideMark/>
          </w:tcPr>
          <w:p w:rsidR="00705608" w:rsidRDefault="00705608" w:rsidP="00534AA5">
            <w:pPr>
              <w:ind w:left="0" w:firstLine="0"/>
              <w:rPr>
                <w:color w:val="000000"/>
              </w:rPr>
            </w:pPr>
            <w:r>
              <w:rPr>
                <w:color w:val="000000"/>
              </w:rPr>
              <w:t>Лента клеевая на бумажной основе)</w:t>
            </w:r>
          </w:p>
        </w:tc>
        <w:tc>
          <w:tcPr>
            <w:tcW w:w="1181" w:type="dxa"/>
            <w:tcBorders>
              <w:top w:val="single" w:sz="4" w:space="0" w:color="auto"/>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шт.</w:t>
            </w:r>
          </w:p>
        </w:tc>
        <w:tc>
          <w:tcPr>
            <w:tcW w:w="1599" w:type="dxa"/>
            <w:tcBorders>
              <w:top w:val="single" w:sz="4" w:space="0" w:color="auto"/>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200</w:t>
            </w:r>
          </w:p>
        </w:tc>
        <w:tc>
          <w:tcPr>
            <w:tcW w:w="2378" w:type="dxa"/>
            <w:tcBorders>
              <w:top w:val="single" w:sz="4" w:space="0" w:color="auto"/>
              <w:left w:val="nil"/>
              <w:bottom w:val="single" w:sz="8" w:space="0" w:color="auto"/>
              <w:right w:val="single" w:sz="4" w:space="0" w:color="auto"/>
            </w:tcBorders>
            <w:shd w:val="clear" w:color="auto" w:fill="auto"/>
            <w:vAlign w:val="center"/>
            <w:hideMark/>
          </w:tcPr>
          <w:p w:rsidR="00705608" w:rsidRDefault="00705608" w:rsidP="00534AA5">
            <w:pPr>
              <w:tabs>
                <w:tab w:val="left" w:pos="1134"/>
              </w:tabs>
              <w:ind w:left="0" w:firstLine="0"/>
            </w:pPr>
            <w:r>
              <w:t>55,08</w:t>
            </w:r>
          </w:p>
        </w:tc>
      </w:tr>
      <w:tr w:rsidR="00705608" w:rsidTr="00534AA5">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22</w:t>
            </w:r>
          </w:p>
        </w:tc>
        <w:tc>
          <w:tcPr>
            <w:tcW w:w="3790" w:type="dxa"/>
            <w:tcBorders>
              <w:top w:val="nil"/>
              <w:left w:val="nil"/>
              <w:bottom w:val="single" w:sz="8" w:space="0" w:color="auto"/>
              <w:right w:val="single" w:sz="8" w:space="0" w:color="auto"/>
            </w:tcBorders>
            <w:shd w:val="clear" w:color="auto" w:fill="auto"/>
            <w:vAlign w:val="bottom"/>
            <w:hideMark/>
          </w:tcPr>
          <w:p w:rsidR="00705608" w:rsidRDefault="00705608" w:rsidP="00534AA5">
            <w:pPr>
              <w:ind w:left="0" w:firstLine="0"/>
              <w:rPr>
                <w:color w:val="000000"/>
              </w:rPr>
            </w:pPr>
            <w:r>
              <w:rPr>
                <w:color w:val="000000"/>
              </w:rPr>
              <w:t>Петля дверная</w:t>
            </w:r>
          </w:p>
        </w:tc>
        <w:tc>
          <w:tcPr>
            <w:tcW w:w="1181"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300</w:t>
            </w:r>
          </w:p>
        </w:tc>
        <w:tc>
          <w:tcPr>
            <w:tcW w:w="2378" w:type="dxa"/>
            <w:tcBorders>
              <w:top w:val="nil"/>
              <w:left w:val="nil"/>
              <w:bottom w:val="single" w:sz="8" w:space="0" w:color="auto"/>
              <w:right w:val="single" w:sz="4" w:space="0" w:color="auto"/>
            </w:tcBorders>
            <w:shd w:val="clear" w:color="auto" w:fill="auto"/>
            <w:vAlign w:val="center"/>
            <w:hideMark/>
          </w:tcPr>
          <w:p w:rsidR="00705608" w:rsidRDefault="00705608" w:rsidP="00534AA5">
            <w:pPr>
              <w:tabs>
                <w:tab w:val="left" w:pos="1134"/>
              </w:tabs>
              <w:ind w:left="0" w:firstLine="0"/>
            </w:pPr>
            <w:r>
              <w:t>407,63</w:t>
            </w:r>
          </w:p>
        </w:tc>
      </w:tr>
      <w:tr w:rsidR="00705608" w:rsidTr="00534AA5">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23</w:t>
            </w:r>
          </w:p>
        </w:tc>
        <w:tc>
          <w:tcPr>
            <w:tcW w:w="3790" w:type="dxa"/>
            <w:tcBorders>
              <w:top w:val="nil"/>
              <w:left w:val="nil"/>
              <w:bottom w:val="single" w:sz="8" w:space="0" w:color="auto"/>
              <w:right w:val="single" w:sz="8" w:space="0" w:color="auto"/>
            </w:tcBorders>
            <w:shd w:val="clear" w:color="auto" w:fill="auto"/>
            <w:vAlign w:val="bottom"/>
            <w:hideMark/>
          </w:tcPr>
          <w:p w:rsidR="00705608" w:rsidRDefault="00705608" w:rsidP="00534AA5">
            <w:pPr>
              <w:ind w:left="0" w:firstLine="0"/>
              <w:rPr>
                <w:color w:val="000000"/>
              </w:rPr>
            </w:pPr>
            <w:r>
              <w:rPr>
                <w:color w:val="000000"/>
              </w:rPr>
              <w:t>Ручка дверная</w:t>
            </w:r>
          </w:p>
        </w:tc>
        <w:tc>
          <w:tcPr>
            <w:tcW w:w="1181"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шт.</w:t>
            </w:r>
          </w:p>
        </w:tc>
        <w:tc>
          <w:tcPr>
            <w:tcW w:w="1599" w:type="dxa"/>
            <w:tcBorders>
              <w:top w:val="nil"/>
              <w:left w:val="nil"/>
              <w:bottom w:val="single" w:sz="8" w:space="0" w:color="auto"/>
              <w:right w:val="single" w:sz="8" w:space="0" w:color="auto"/>
            </w:tcBorders>
            <w:shd w:val="clear" w:color="auto" w:fill="auto"/>
            <w:vAlign w:val="center"/>
            <w:hideMark/>
          </w:tcPr>
          <w:p w:rsidR="00705608" w:rsidRDefault="00705608" w:rsidP="00534AA5">
            <w:pPr>
              <w:ind w:left="0" w:firstLine="0"/>
              <w:rPr>
                <w:color w:val="000000"/>
              </w:rPr>
            </w:pPr>
            <w:r>
              <w:rPr>
                <w:color w:val="000000"/>
              </w:rPr>
              <w:t>300</w:t>
            </w:r>
          </w:p>
        </w:tc>
        <w:tc>
          <w:tcPr>
            <w:tcW w:w="2378" w:type="dxa"/>
            <w:tcBorders>
              <w:top w:val="nil"/>
              <w:left w:val="nil"/>
              <w:bottom w:val="single" w:sz="8" w:space="0" w:color="auto"/>
              <w:right w:val="single" w:sz="4" w:space="0" w:color="auto"/>
            </w:tcBorders>
            <w:shd w:val="clear" w:color="auto" w:fill="auto"/>
            <w:vAlign w:val="center"/>
            <w:hideMark/>
          </w:tcPr>
          <w:p w:rsidR="00705608" w:rsidRDefault="00705608" w:rsidP="00534AA5">
            <w:pPr>
              <w:tabs>
                <w:tab w:val="left" w:pos="1134"/>
              </w:tabs>
              <w:ind w:left="0" w:firstLine="0"/>
            </w:pPr>
            <w:r>
              <w:t>528,25</w:t>
            </w:r>
          </w:p>
        </w:tc>
      </w:tr>
    </w:tbl>
    <w:p w:rsidR="00705608" w:rsidRDefault="00705608" w:rsidP="0084795F">
      <w:pPr>
        <w:pStyle w:val="zakonpusual"/>
        <w:spacing w:before="0" w:beforeAutospacing="0" w:after="0" w:afterAutospacing="0"/>
        <w:ind w:firstLine="709"/>
        <w:rPr>
          <w:rFonts w:ascii="Times New Roman" w:hAnsi="Times New Roman" w:cs="Times New Roman"/>
          <w:b/>
          <w:bCs/>
          <w:sz w:val="28"/>
          <w:szCs w:val="28"/>
        </w:rPr>
      </w:pPr>
    </w:p>
    <w:p w:rsidR="00705608" w:rsidRPr="00865335" w:rsidRDefault="00705608" w:rsidP="0084795F">
      <w:pPr>
        <w:pStyle w:val="zakonpusual"/>
        <w:spacing w:before="0" w:beforeAutospacing="0" w:after="0" w:afterAutospacing="0"/>
        <w:ind w:firstLine="709"/>
        <w:rPr>
          <w:rFonts w:ascii="Times New Roman" w:hAnsi="Times New Roman" w:cs="Times New Roman"/>
          <w:b/>
          <w:bCs/>
          <w:sz w:val="28"/>
          <w:szCs w:val="28"/>
        </w:rPr>
      </w:pPr>
      <w:r>
        <w:rPr>
          <w:rFonts w:ascii="Times New Roman" w:hAnsi="Times New Roman" w:cs="Times New Roman"/>
          <w:b/>
          <w:bCs/>
          <w:sz w:val="28"/>
          <w:szCs w:val="28"/>
        </w:rPr>
        <w:t>4.6. Общие требования к поставке Товара.</w:t>
      </w:r>
    </w:p>
    <w:p w:rsidR="00705608" w:rsidRDefault="00705608" w:rsidP="0084795F">
      <w:pPr>
        <w:ind w:left="0" w:firstLine="709"/>
        <w:jc w:val="both"/>
        <w:rPr>
          <w:sz w:val="28"/>
          <w:szCs w:val="28"/>
        </w:rPr>
      </w:pPr>
      <w:r>
        <w:rPr>
          <w:sz w:val="28"/>
          <w:szCs w:val="28"/>
        </w:rPr>
        <w:t>4.6.1. Претендент должен обеспечить Покупателю:</w:t>
      </w:r>
    </w:p>
    <w:p w:rsidR="00705608" w:rsidRDefault="00705608" w:rsidP="0084795F">
      <w:pPr>
        <w:ind w:left="0" w:firstLine="709"/>
        <w:jc w:val="both"/>
        <w:rPr>
          <w:sz w:val="28"/>
          <w:szCs w:val="28"/>
          <w:lang w:eastAsia="ru-RU"/>
        </w:rPr>
      </w:pPr>
      <w:r>
        <w:rPr>
          <w:sz w:val="28"/>
          <w:szCs w:val="28"/>
          <w:lang w:eastAsia="ru-RU"/>
        </w:rPr>
        <w:t>- своевременные поставки продукции согласно заявок Покупателя;</w:t>
      </w:r>
    </w:p>
    <w:p w:rsidR="00705608" w:rsidRDefault="00705608" w:rsidP="0084795F">
      <w:pPr>
        <w:ind w:left="0" w:firstLine="709"/>
        <w:jc w:val="both"/>
        <w:rPr>
          <w:sz w:val="28"/>
          <w:szCs w:val="28"/>
          <w:lang w:eastAsia="ru-RU"/>
        </w:rPr>
      </w:pPr>
      <w:r>
        <w:rPr>
          <w:sz w:val="28"/>
          <w:szCs w:val="28"/>
          <w:lang w:eastAsia="ru-RU"/>
        </w:rPr>
        <w:t>- соблюдение правил внутреннего распорядка во время нахождения на территории Покупателя;</w:t>
      </w:r>
    </w:p>
    <w:p w:rsidR="00705608" w:rsidRDefault="00705608" w:rsidP="0084795F">
      <w:pPr>
        <w:tabs>
          <w:tab w:val="left" w:pos="960"/>
        </w:tabs>
        <w:ind w:left="0" w:firstLine="709"/>
        <w:jc w:val="both"/>
        <w:rPr>
          <w:sz w:val="28"/>
          <w:szCs w:val="28"/>
          <w:lang w:eastAsia="ru-RU"/>
        </w:rPr>
      </w:pPr>
      <w:r>
        <w:rPr>
          <w:sz w:val="28"/>
          <w:szCs w:val="28"/>
          <w:lang w:eastAsia="ru-RU"/>
        </w:rPr>
        <w:t>- консультирование и подготовку рекомендаций Покупателю по использованию применяемых материалов.</w:t>
      </w:r>
    </w:p>
    <w:p w:rsidR="00705608" w:rsidRDefault="00705608" w:rsidP="0084795F">
      <w:pPr>
        <w:ind w:left="0" w:firstLine="709"/>
        <w:jc w:val="both"/>
        <w:rPr>
          <w:sz w:val="28"/>
          <w:szCs w:val="28"/>
        </w:rPr>
      </w:pPr>
      <w:r>
        <w:rPr>
          <w:sz w:val="28"/>
          <w:szCs w:val="28"/>
        </w:rPr>
        <w:t xml:space="preserve">4.6.2. Количество и наименование Товара </w:t>
      </w:r>
      <w:r>
        <w:rPr>
          <w:color w:val="000000"/>
          <w:sz w:val="28"/>
          <w:szCs w:val="28"/>
        </w:rPr>
        <w:t xml:space="preserve">формируется на основании заявок </w:t>
      </w:r>
      <w:r>
        <w:rPr>
          <w:rFonts w:eastAsia="MS Mincho"/>
          <w:sz w:val="28"/>
          <w:szCs w:val="28"/>
        </w:rPr>
        <w:t>Покупателя</w:t>
      </w:r>
      <w:r>
        <w:rPr>
          <w:color w:val="000000"/>
          <w:sz w:val="28"/>
          <w:szCs w:val="28"/>
        </w:rPr>
        <w:t xml:space="preserve"> исходя из его потребностей и согласовывается в Спецификации</w:t>
      </w:r>
      <w:r>
        <w:rPr>
          <w:sz w:val="28"/>
          <w:szCs w:val="28"/>
        </w:rPr>
        <w:t xml:space="preserve"> (форма указана в приложении № 2 к проекту договора).</w:t>
      </w:r>
    </w:p>
    <w:p w:rsidR="00705608" w:rsidRPr="006F3DFD" w:rsidRDefault="00705608" w:rsidP="0084795F">
      <w:pPr>
        <w:ind w:left="0" w:firstLine="709"/>
        <w:jc w:val="both"/>
        <w:rPr>
          <w:sz w:val="28"/>
          <w:szCs w:val="28"/>
        </w:rPr>
      </w:pPr>
    </w:p>
    <w:p w:rsidR="00705608" w:rsidRDefault="00705608" w:rsidP="0084795F">
      <w:pPr>
        <w:spacing w:before="60"/>
        <w:ind w:left="0" w:firstLine="709"/>
        <w:jc w:val="both"/>
        <w:rPr>
          <w:color w:val="000000"/>
          <w:sz w:val="28"/>
          <w:szCs w:val="28"/>
        </w:rPr>
      </w:pPr>
      <w:r>
        <w:rPr>
          <w:b/>
          <w:color w:val="000000"/>
          <w:sz w:val="28"/>
          <w:szCs w:val="28"/>
        </w:rPr>
        <w:t>4.7. Порядок согласования спецификации.</w:t>
      </w:r>
      <w:r>
        <w:rPr>
          <w:color w:val="000000"/>
          <w:sz w:val="28"/>
          <w:szCs w:val="28"/>
        </w:rPr>
        <w:t xml:space="preserve"> </w:t>
      </w:r>
    </w:p>
    <w:p w:rsidR="00705608" w:rsidRDefault="00705608" w:rsidP="0084795F">
      <w:pPr>
        <w:spacing w:before="60"/>
        <w:ind w:left="0" w:firstLine="709"/>
        <w:jc w:val="both"/>
        <w:rPr>
          <w:sz w:val="28"/>
          <w:szCs w:val="28"/>
        </w:rPr>
      </w:pPr>
      <w:r>
        <w:rPr>
          <w:color w:val="000000"/>
          <w:sz w:val="28"/>
          <w:szCs w:val="28"/>
        </w:rPr>
        <w:t xml:space="preserve">4.7.1. </w:t>
      </w:r>
      <w:r>
        <w:rPr>
          <w:rFonts w:eastAsia="MS Mincho"/>
          <w:sz w:val="28"/>
          <w:szCs w:val="28"/>
        </w:rPr>
        <w:t>Покупатель</w:t>
      </w:r>
      <w:r>
        <w:rPr>
          <w:color w:val="000000"/>
          <w:sz w:val="28"/>
          <w:szCs w:val="28"/>
        </w:rPr>
        <w:t xml:space="preserve"> в письменном виде направляет Поставщику заявку о наименовании, количестве Товара. </w:t>
      </w:r>
      <w:r>
        <w:rPr>
          <w:sz w:val="28"/>
          <w:szCs w:val="28"/>
        </w:rPr>
        <w:t xml:space="preserve">Поставщик в течение 2-х (двух) рабочих дней рассматривает заявку и в случае согласия направляет </w:t>
      </w:r>
      <w:r>
        <w:rPr>
          <w:rFonts w:eastAsia="MS Mincho"/>
          <w:sz w:val="28"/>
          <w:szCs w:val="28"/>
        </w:rPr>
        <w:t xml:space="preserve">Покупателю </w:t>
      </w:r>
      <w:r>
        <w:rPr>
          <w:sz w:val="28"/>
          <w:szCs w:val="28"/>
        </w:rPr>
        <w:t xml:space="preserve">составленную и подписанную со своей стороны Спецификацию. </w:t>
      </w:r>
      <w:r>
        <w:rPr>
          <w:rFonts w:eastAsia="MS Mincho"/>
          <w:sz w:val="28"/>
          <w:szCs w:val="28"/>
        </w:rPr>
        <w:t>Покупатель</w:t>
      </w:r>
      <w:r>
        <w:rPr>
          <w:sz w:val="28"/>
          <w:szCs w:val="28"/>
        </w:rPr>
        <w:t xml:space="preserve"> в течение 2 (двух) рабочих дней подписывает согласованную Поставщиком спецификацию. </w:t>
      </w:r>
    </w:p>
    <w:p w:rsidR="00705608" w:rsidRDefault="00705608" w:rsidP="0084795F">
      <w:pPr>
        <w:pStyle w:val="19"/>
        <w:ind w:left="0" w:firstLine="709"/>
      </w:pPr>
    </w:p>
    <w:p w:rsidR="00705608" w:rsidRDefault="00705608" w:rsidP="0084795F">
      <w:pPr>
        <w:pStyle w:val="19"/>
        <w:ind w:left="0" w:firstLine="709"/>
        <w:rPr>
          <w:rFonts w:eastAsia="MS Mincho"/>
          <w:b/>
        </w:rPr>
      </w:pPr>
      <w:r>
        <w:rPr>
          <w:rFonts w:eastAsia="MS Mincho"/>
          <w:b/>
        </w:rPr>
        <w:t>4.8. Требования к упаковке Товара.</w:t>
      </w:r>
    </w:p>
    <w:p w:rsidR="00705608" w:rsidRPr="0074481C" w:rsidRDefault="00705608" w:rsidP="0084795F">
      <w:pPr>
        <w:pStyle w:val="19"/>
        <w:ind w:left="0" w:firstLine="709"/>
        <w:rPr>
          <w:rFonts w:eastAsia="MS Mincho"/>
        </w:rPr>
      </w:pPr>
      <w:r>
        <w:rPr>
          <w:rFonts w:eastAsia="MS Mincho"/>
        </w:rPr>
        <w:t>4.8.1. Товар поставляется в невозвратной упаковке. Упаковка, маркировка, временная антикоррозийная защита, транспортирование, условия и сроки хранения Товара должны соответствовать требованиям, указанным в технических условиях изготовителя.</w:t>
      </w:r>
    </w:p>
    <w:p w:rsidR="00705608" w:rsidRDefault="00705608" w:rsidP="0084795F">
      <w:pPr>
        <w:pStyle w:val="19"/>
        <w:ind w:left="0" w:firstLine="709"/>
        <w:rPr>
          <w:rFonts w:eastAsia="MS Mincho"/>
        </w:rPr>
      </w:pPr>
      <w:r>
        <w:rPr>
          <w:rFonts w:eastAsia="MS Mincho"/>
        </w:rPr>
        <w:t>4.8.2. Упаковка должна обеспечивать сохранность Товара в процессе транспортировки и погрузки-выгрузки.</w:t>
      </w:r>
    </w:p>
    <w:p w:rsidR="00705608" w:rsidRDefault="00705608" w:rsidP="0084795F">
      <w:pPr>
        <w:pStyle w:val="19"/>
        <w:ind w:left="0" w:firstLine="709"/>
      </w:pPr>
    </w:p>
    <w:p w:rsidR="00705608" w:rsidRDefault="00705608" w:rsidP="0084795F">
      <w:pPr>
        <w:ind w:left="0" w:firstLine="709"/>
        <w:jc w:val="both"/>
        <w:rPr>
          <w:b/>
          <w:bCs/>
          <w:sz w:val="28"/>
          <w:szCs w:val="28"/>
        </w:rPr>
      </w:pPr>
      <w:r>
        <w:rPr>
          <w:b/>
          <w:sz w:val="28"/>
          <w:szCs w:val="28"/>
          <w:lang w:eastAsia="ru-RU"/>
        </w:rPr>
        <w:t xml:space="preserve">4.9. </w:t>
      </w:r>
      <w:r>
        <w:rPr>
          <w:b/>
          <w:bCs/>
          <w:sz w:val="28"/>
          <w:szCs w:val="28"/>
        </w:rPr>
        <w:t>Место, условия и сроки (периоды) поставки.</w:t>
      </w:r>
    </w:p>
    <w:p w:rsidR="00705608" w:rsidRPr="008F27F6" w:rsidRDefault="00705608" w:rsidP="0084795F">
      <w:pPr>
        <w:ind w:left="0" w:firstLine="709"/>
        <w:jc w:val="both"/>
        <w:rPr>
          <w:sz w:val="28"/>
          <w:szCs w:val="28"/>
        </w:rPr>
      </w:pPr>
      <w:r>
        <w:rPr>
          <w:sz w:val="28"/>
          <w:szCs w:val="28"/>
        </w:rPr>
        <w:t>4.9.1. Место поставки:</w:t>
      </w:r>
    </w:p>
    <w:p w:rsidR="00705608" w:rsidRPr="009D2BC7" w:rsidRDefault="00705608" w:rsidP="0084795F">
      <w:pPr>
        <w:ind w:left="0" w:firstLine="709"/>
        <w:jc w:val="both"/>
        <w:rPr>
          <w:sz w:val="32"/>
          <w:szCs w:val="32"/>
        </w:rPr>
      </w:pPr>
      <w:r>
        <w:rPr>
          <w:sz w:val="28"/>
          <w:szCs w:val="28"/>
        </w:rPr>
        <w:t>- 195009, Российская Федерация, г. Санкт-Петербург, участок  ж.д. «Минеральная ул.-Лесной пр.» литер Д (Минеральная ул., д. 37) - Участок ремонта контейнеров на станции Санкт-Петербург-Финляндский.</w:t>
      </w:r>
    </w:p>
    <w:p w:rsidR="00705608" w:rsidRPr="008F27F6" w:rsidRDefault="00705608" w:rsidP="0084795F">
      <w:pPr>
        <w:ind w:left="0" w:firstLine="709"/>
        <w:jc w:val="both"/>
        <w:rPr>
          <w:sz w:val="28"/>
          <w:szCs w:val="28"/>
        </w:rPr>
      </w:pPr>
      <w:r>
        <w:rPr>
          <w:sz w:val="28"/>
          <w:szCs w:val="28"/>
        </w:rPr>
        <w:t>4.9.2. Условия поставки:</w:t>
      </w:r>
    </w:p>
    <w:p w:rsidR="00705608" w:rsidRPr="00C72156" w:rsidRDefault="00705608" w:rsidP="0084795F">
      <w:pPr>
        <w:pStyle w:val="style13262683980000000596msonormal"/>
        <w:shd w:val="clear" w:color="auto" w:fill="FFFFFF"/>
        <w:spacing w:before="0" w:beforeAutospacing="0" w:after="0" w:afterAutospacing="0"/>
        <w:ind w:firstLine="709"/>
        <w:jc w:val="both"/>
        <w:rPr>
          <w:sz w:val="28"/>
          <w:szCs w:val="28"/>
        </w:rPr>
      </w:pPr>
      <w:r>
        <w:rPr>
          <w:sz w:val="28"/>
          <w:szCs w:val="28"/>
        </w:rPr>
        <w:t>Поставка Товара должна осуществляться партиями в течение 5 (пяти) рабочих дней с даты направления Покупателем заявки (любым видом связи), силами Поставщика на адрес Покупателя по будним дням с 08 час. 30 мин. до 16 час. 30 мин. МСК времени. Поставка должна осуществляться автотранспортом Поставщика.</w:t>
      </w:r>
    </w:p>
    <w:p w:rsidR="00705608" w:rsidRPr="003D4C5A" w:rsidRDefault="00705608" w:rsidP="0084795F">
      <w:pPr>
        <w:ind w:left="0" w:firstLine="709"/>
        <w:jc w:val="both"/>
        <w:rPr>
          <w:sz w:val="28"/>
          <w:szCs w:val="28"/>
        </w:rPr>
      </w:pPr>
      <w:r>
        <w:rPr>
          <w:sz w:val="28"/>
          <w:szCs w:val="28"/>
        </w:rPr>
        <w:t>4.9.3. Период поставки:</w:t>
      </w:r>
    </w:p>
    <w:p w:rsidR="00705608" w:rsidRDefault="00705608" w:rsidP="0084795F">
      <w:pPr>
        <w:ind w:left="0" w:firstLine="709"/>
        <w:jc w:val="both"/>
        <w:rPr>
          <w:sz w:val="28"/>
          <w:szCs w:val="28"/>
        </w:rPr>
      </w:pPr>
      <w:r>
        <w:rPr>
          <w:sz w:val="28"/>
          <w:szCs w:val="28"/>
        </w:rPr>
        <w:t>- по заявкам Покупателя с даты подписания договора по 31.12.2018 включительно.</w:t>
      </w:r>
    </w:p>
    <w:p w:rsidR="00705608" w:rsidRDefault="00705608" w:rsidP="0084795F">
      <w:pPr>
        <w:ind w:left="0" w:firstLine="709"/>
        <w:jc w:val="both"/>
        <w:rPr>
          <w:sz w:val="28"/>
          <w:szCs w:val="28"/>
        </w:rPr>
      </w:pPr>
    </w:p>
    <w:p w:rsidR="00705608" w:rsidRDefault="00705608" w:rsidP="0084795F">
      <w:pPr>
        <w:ind w:left="0" w:firstLine="709"/>
        <w:jc w:val="both"/>
        <w:rPr>
          <w:b/>
          <w:bCs/>
          <w:sz w:val="28"/>
          <w:szCs w:val="28"/>
        </w:rPr>
      </w:pPr>
      <w:r>
        <w:rPr>
          <w:b/>
          <w:bCs/>
          <w:sz w:val="28"/>
          <w:szCs w:val="28"/>
        </w:rPr>
        <w:t>4.10. Правила приемки.</w:t>
      </w:r>
    </w:p>
    <w:p w:rsidR="00705608" w:rsidRPr="007B58C3" w:rsidRDefault="00705608" w:rsidP="0084795F">
      <w:pPr>
        <w:ind w:left="0" w:firstLine="709"/>
        <w:jc w:val="both"/>
        <w:rPr>
          <w:sz w:val="28"/>
          <w:szCs w:val="28"/>
        </w:rPr>
      </w:pPr>
      <w:r>
        <w:rPr>
          <w:sz w:val="28"/>
          <w:szCs w:val="28"/>
        </w:rPr>
        <w:t>4.10.1. Приемка Товара осуществляется представителями Поставщика и Покупателя с подписанием товарной накладной (ТОРГ-12) (форма указана в приложении № 4 к проекту договора) в месте приемки Товара. Представители Сторон перед приемкой Товара предъявляют следующие документы:</w:t>
      </w:r>
    </w:p>
    <w:p w:rsidR="00705608" w:rsidRDefault="00705608" w:rsidP="0084795F">
      <w:pPr>
        <w:widowControl w:val="0"/>
        <w:autoSpaceDE w:val="0"/>
        <w:autoSpaceDN w:val="0"/>
        <w:adjustRightInd w:val="0"/>
        <w:ind w:left="0" w:firstLine="709"/>
        <w:jc w:val="both"/>
        <w:rPr>
          <w:sz w:val="28"/>
          <w:szCs w:val="28"/>
        </w:rPr>
      </w:pPr>
      <w:r>
        <w:rPr>
          <w:sz w:val="28"/>
          <w:szCs w:val="28"/>
        </w:rPr>
        <w:t>1) документ, удостоверяющий личность представителя Поставщика и Поставщика;</w:t>
      </w:r>
    </w:p>
    <w:p w:rsidR="00705608" w:rsidRPr="007B58C3" w:rsidRDefault="00705608" w:rsidP="0084795F">
      <w:pPr>
        <w:widowControl w:val="0"/>
        <w:autoSpaceDE w:val="0"/>
        <w:autoSpaceDN w:val="0"/>
        <w:adjustRightInd w:val="0"/>
        <w:spacing w:after="120"/>
        <w:ind w:left="0" w:firstLine="709"/>
        <w:jc w:val="both"/>
        <w:rPr>
          <w:sz w:val="28"/>
          <w:szCs w:val="28"/>
        </w:rPr>
      </w:pPr>
      <w:r>
        <w:rPr>
          <w:sz w:val="28"/>
          <w:szCs w:val="28"/>
        </w:rPr>
        <w:t xml:space="preserve">2) доверенность на представителя Покупателя и Поставщика, оформленную надлежащим образом. </w:t>
      </w:r>
    </w:p>
    <w:p w:rsidR="00705608" w:rsidRDefault="00705608" w:rsidP="0084795F">
      <w:pPr>
        <w:ind w:left="0" w:firstLine="709"/>
        <w:jc w:val="both"/>
        <w:rPr>
          <w:sz w:val="28"/>
          <w:szCs w:val="28"/>
        </w:rPr>
      </w:pPr>
      <w:r>
        <w:rPr>
          <w:sz w:val="28"/>
          <w:szCs w:val="28"/>
        </w:rPr>
        <w:t xml:space="preserve">4.10.2. При приемке Товара представитель Покупателя осуществляет его проверку на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w:t>
      </w:r>
    </w:p>
    <w:p w:rsidR="00705608" w:rsidRPr="007B58C3" w:rsidRDefault="00705608" w:rsidP="0084795F">
      <w:pPr>
        <w:widowControl w:val="0"/>
        <w:autoSpaceDE w:val="0"/>
        <w:autoSpaceDN w:val="0"/>
        <w:adjustRightInd w:val="0"/>
        <w:ind w:left="0" w:firstLine="709"/>
        <w:jc w:val="both"/>
        <w:rPr>
          <w:sz w:val="28"/>
          <w:szCs w:val="28"/>
        </w:rPr>
      </w:pPr>
      <w:r>
        <w:rPr>
          <w:sz w:val="28"/>
          <w:szCs w:val="28"/>
        </w:rPr>
        <w:t>4.10.3.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705608" w:rsidRDefault="00705608" w:rsidP="0084795F">
      <w:pPr>
        <w:ind w:left="0" w:firstLine="709"/>
        <w:jc w:val="both"/>
        <w:rPr>
          <w:sz w:val="28"/>
          <w:szCs w:val="28"/>
        </w:rPr>
      </w:pPr>
      <w:r>
        <w:rPr>
          <w:sz w:val="28"/>
          <w:szCs w:val="28"/>
        </w:rPr>
        <w:t xml:space="preserve">4.10.4. Датой поставки Товара считается дата подписания Сторонами товарной накладной (ТОРГ-12). </w:t>
      </w:r>
    </w:p>
    <w:p w:rsidR="00705608" w:rsidRDefault="00705608" w:rsidP="0084795F">
      <w:pPr>
        <w:ind w:left="0" w:firstLine="709"/>
        <w:jc w:val="both"/>
        <w:rPr>
          <w:sz w:val="28"/>
          <w:szCs w:val="28"/>
        </w:rPr>
      </w:pPr>
    </w:p>
    <w:p w:rsidR="00705608" w:rsidRDefault="00705608" w:rsidP="0084795F">
      <w:pPr>
        <w:ind w:left="0" w:firstLine="709"/>
        <w:jc w:val="both"/>
        <w:rPr>
          <w:b/>
          <w:bCs/>
          <w:sz w:val="28"/>
          <w:szCs w:val="28"/>
        </w:rPr>
      </w:pPr>
      <w:r>
        <w:rPr>
          <w:b/>
          <w:bCs/>
          <w:sz w:val="28"/>
          <w:szCs w:val="28"/>
        </w:rPr>
        <w:t xml:space="preserve">4.11. </w:t>
      </w:r>
      <w:r>
        <w:rPr>
          <w:b/>
          <w:sz w:val="28"/>
          <w:szCs w:val="28"/>
        </w:rPr>
        <w:t>Гарантийный срок на Товар.</w:t>
      </w:r>
    </w:p>
    <w:p w:rsidR="00705608" w:rsidRDefault="00705608" w:rsidP="0084795F">
      <w:pPr>
        <w:ind w:left="0" w:firstLine="709"/>
        <w:jc w:val="both"/>
        <w:rPr>
          <w:bCs/>
          <w:sz w:val="28"/>
          <w:szCs w:val="28"/>
        </w:rPr>
      </w:pPr>
      <w:r>
        <w:rPr>
          <w:bCs/>
          <w:sz w:val="28"/>
          <w:szCs w:val="28"/>
        </w:rPr>
        <w:t>4.11.1. Срок гарантии качества на Товар устанавливается заводом-изготовителем, но не менее 12 (двенадцати) месяцев с даты подписания Сторонами товарной накладной (ТОРГ</w:t>
      </w:r>
      <w:r>
        <w:rPr>
          <w:bCs/>
          <w:sz w:val="28"/>
          <w:szCs w:val="28"/>
        </w:rPr>
        <w:noBreakHyphen/>
        <w:t>12).</w:t>
      </w:r>
    </w:p>
    <w:p w:rsidR="00705608" w:rsidRPr="00542B6A" w:rsidRDefault="00705608" w:rsidP="0084795F">
      <w:pPr>
        <w:pStyle w:val="aff8"/>
        <w:ind w:left="0" w:firstLine="709"/>
        <w:contextualSpacing/>
        <w:jc w:val="both"/>
        <w:rPr>
          <w:sz w:val="28"/>
          <w:szCs w:val="28"/>
        </w:rPr>
      </w:pPr>
      <w:r>
        <w:rPr>
          <w:sz w:val="28"/>
          <w:szCs w:val="28"/>
        </w:rPr>
        <w:t xml:space="preserve">4.11.2. </w:t>
      </w:r>
      <w:r>
        <w:rPr>
          <w:bCs/>
          <w:sz w:val="28"/>
          <w:szCs w:val="28"/>
        </w:rPr>
        <w:t>В случае если в течение гарантийного периода Товар станет не пригодным для дальнейшего использования, Поставщик производит бесплатную замену непригодного Товара.</w:t>
      </w:r>
    </w:p>
    <w:p w:rsidR="00705608" w:rsidRDefault="00705608" w:rsidP="0084795F">
      <w:pPr>
        <w:pStyle w:val="ConsNormal"/>
        <w:widowControl/>
        <w:tabs>
          <w:tab w:val="left" w:pos="1134"/>
        </w:tabs>
        <w:ind w:left="0" w:firstLine="709"/>
        <w:jc w:val="both"/>
        <w:rPr>
          <w:rStyle w:val="FontStyle20"/>
          <w:sz w:val="28"/>
          <w:szCs w:val="28"/>
        </w:rPr>
      </w:pPr>
      <w:r>
        <w:rPr>
          <w:rStyle w:val="FontStyle20"/>
          <w:sz w:val="28"/>
          <w:szCs w:val="28"/>
        </w:rPr>
        <w:t xml:space="preserve">4.11.3. В случае выхода Товара из строя его качество определяется экспертизой, которая проводится </w:t>
      </w:r>
      <w:r>
        <w:rPr>
          <w:rFonts w:ascii="Times New Roman" w:hAnsi="Times New Roman" w:cs="Times New Roman"/>
          <w:bCs/>
          <w:sz w:val="28"/>
          <w:szCs w:val="28"/>
        </w:rPr>
        <w:t xml:space="preserve">Поставщиком </w:t>
      </w:r>
      <w:r>
        <w:rPr>
          <w:rStyle w:val="FontStyle20"/>
          <w:sz w:val="28"/>
          <w:szCs w:val="28"/>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705608" w:rsidRPr="00D30B42" w:rsidRDefault="00705608" w:rsidP="0084795F">
      <w:pPr>
        <w:ind w:left="0" w:firstLine="709"/>
        <w:jc w:val="both"/>
        <w:rPr>
          <w:rStyle w:val="FontStyle20"/>
          <w:sz w:val="28"/>
          <w:szCs w:val="28"/>
        </w:rPr>
      </w:pPr>
      <w:r>
        <w:rPr>
          <w:rStyle w:val="FontStyle20"/>
          <w:sz w:val="28"/>
          <w:szCs w:val="28"/>
        </w:rPr>
        <w:t xml:space="preserve">Расходы на экспертизу несет </w:t>
      </w:r>
      <w:r>
        <w:rPr>
          <w:bCs/>
          <w:sz w:val="28"/>
          <w:szCs w:val="28"/>
        </w:rPr>
        <w:t>Поставщик.</w:t>
      </w:r>
    </w:p>
    <w:p w:rsidR="00705608" w:rsidRPr="00D30B42" w:rsidRDefault="00705608" w:rsidP="0084795F">
      <w:pPr>
        <w:ind w:left="0" w:firstLine="709"/>
        <w:jc w:val="both"/>
        <w:rPr>
          <w:rStyle w:val="FontStyle20"/>
          <w:sz w:val="28"/>
          <w:szCs w:val="28"/>
        </w:rPr>
      </w:pPr>
      <w:r>
        <w:rPr>
          <w:rStyle w:val="FontStyle20"/>
          <w:sz w:val="28"/>
          <w:szCs w:val="28"/>
        </w:rPr>
        <w:t xml:space="preserve">4.11.4. В случае установления экспертизой производственного брака </w:t>
      </w:r>
      <w:r>
        <w:rPr>
          <w:bCs/>
          <w:sz w:val="28"/>
          <w:szCs w:val="28"/>
        </w:rPr>
        <w:t>Поставщик</w:t>
      </w:r>
      <w:r>
        <w:rPr>
          <w:rStyle w:val="FontStyle20"/>
          <w:sz w:val="28"/>
          <w:szCs w:val="28"/>
        </w:rPr>
        <w:t xml:space="preserve"> обязуется произвести замену Товара на идентичный новый Товар, не находившийся в эксплуатации.</w:t>
      </w:r>
    </w:p>
    <w:p w:rsidR="00705608" w:rsidRPr="00D30B42" w:rsidRDefault="00705608" w:rsidP="0084795F">
      <w:pPr>
        <w:pStyle w:val="aff5"/>
        <w:ind w:left="0" w:firstLine="709"/>
        <w:jc w:val="both"/>
        <w:rPr>
          <w:sz w:val="28"/>
          <w:szCs w:val="28"/>
        </w:rPr>
      </w:pPr>
      <w:r>
        <w:rPr>
          <w:sz w:val="28"/>
          <w:szCs w:val="28"/>
        </w:rPr>
        <w:t>4.11.5. 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r>
        <w:rPr>
          <w:sz w:val="24"/>
          <w:szCs w:val="24"/>
        </w:rPr>
        <w:t>.</w:t>
      </w:r>
    </w:p>
    <w:p w:rsidR="00705608" w:rsidRPr="00D30B42" w:rsidRDefault="00705608" w:rsidP="0084795F">
      <w:pPr>
        <w:ind w:left="0" w:firstLine="709"/>
        <w:jc w:val="both"/>
        <w:rPr>
          <w:bCs/>
          <w:sz w:val="28"/>
          <w:szCs w:val="28"/>
        </w:rPr>
      </w:pPr>
      <w:r>
        <w:rPr>
          <w:bCs/>
          <w:sz w:val="28"/>
          <w:szCs w:val="28"/>
        </w:rPr>
        <w:t>4.11.6. Замена Товара производится в 10-ти дневный срок после получения Заявки Покупателя о выявленных дефектах.</w:t>
      </w:r>
    </w:p>
    <w:p w:rsidR="00705608" w:rsidRPr="00D7685B" w:rsidRDefault="00705608" w:rsidP="0084795F">
      <w:pPr>
        <w:ind w:left="0" w:firstLine="709"/>
        <w:jc w:val="both"/>
        <w:rPr>
          <w:bCs/>
          <w:sz w:val="28"/>
          <w:szCs w:val="28"/>
        </w:rPr>
      </w:pPr>
    </w:p>
    <w:p w:rsidR="00705608" w:rsidRPr="00D7685B" w:rsidRDefault="00705608" w:rsidP="0084795F">
      <w:pPr>
        <w:ind w:left="0" w:firstLine="709"/>
        <w:jc w:val="both"/>
        <w:rPr>
          <w:b/>
          <w:bCs/>
          <w:sz w:val="28"/>
          <w:szCs w:val="28"/>
        </w:rPr>
      </w:pPr>
      <w:r>
        <w:rPr>
          <w:b/>
          <w:bCs/>
          <w:sz w:val="28"/>
          <w:szCs w:val="28"/>
        </w:rPr>
        <w:t>4.12. Форма, срок и порядок оплаты.</w:t>
      </w:r>
    </w:p>
    <w:p w:rsidR="00705608" w:rsidRPr="00530F3F" w:rsidRDefault="00705608" w:rsidP="0084795F">
      <w:pPr>
        <w:ind w:left="0" w:firstLine="709"/>
        <w:jc w:val="both"/>
        <w:rPr>
          <w:b/>
          <w:bCs/>
          <w:sz w:val="28"/>
          <w:szCs w:val="28"/>
        </w:rPr>
      </w:pPr>
      <w:r>
        <w:rPr>
          <w:sz w:val="28"/>
          <w:szCs w:val="28"/>
        </w:rPr>
        <w:t>4.12.1. Авансирование не предусмотрено. Оплата каждой партии Товара производится Покупателем в течение 30 (тридцати) календарных дней с даты получения Покупателем оригинала счета, счета-фактуры и товарной накладной (ТОРГ-12), подписанной уполномоченными представителями Сторон. Датой оплаты является дата списания денежных средств с расчетного счета Покупателя.</w:t>
      </w:r>
    </w:p>
    <w:p w:rsidR="00705608" w:rsidRDefault="00705608">
      <w:pPr>
        <w:spacing w:after="200" w:line="276" w:lineRule="auto"/>
        <w:ind w:firstLine="708"/>
      </w:pPr>
    </w:p>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п/п</w:t>
            </w:r>
          </w:p>
        </w:tc>
        <w:tc>
          <w:tcPr>
            <w:tcW w:w="2525" w:type="dxa"/>
            <w:vAlign w:val="center"/>
          </w:tcPr>
          <w:p w:rsidR="002E18D3" w:rsidRPr="00F86FAA" w:rsidRDefault="002E18D3" w:rsidP="00647BB6">
            <w:pPr>
              <w:pStyle w:val="Default"/>
              <w:ind w:left="0" w:firstLine="0"/>
              <w:rPr>
                <w:b/>
                <w:color w:val="auto"/>
              </w:rPr>
            </w:pPr>
            <w:r>
              <w:rPr>
                <w:b/>
                <w:color w:val="auto"/>
              </w:rPr>
              <w:t>Наименование п/п</w:t>
            </w:r>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705608" w:rsidRDefault="0075706B">
            <w:pPr>
              <w:ind w:left="0" w:firstLine="0"/>
              <w:jc w:val="both"/>
            </w:pPr>
            <w:r>
              <w:t xml:space="preserve">Открытый конкурс в электронной форме </w:t>
            </w:r>
            <w:r w:rsidR="005433D7">
              <w:br/>
            </w:r>
            <w:r>
              <w:t>№ ОКэ-НКПОКТ-18-0003 на поставку крепежных материалов для нужд филиала ПАО «ТрансКонтейнер» на Октябрьской железной дороге"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433D7">
            <w:pPr>
              <w:pStyle w:val="19"/>
              <w:ind w:left="34" w:firstLine="0"/>
              <w:rPr>
                <w:sz w:val="24"/>
                <w:szCs w:val="24"/>
              </w:rPr>
            </w:pPr>
            <w:r>
              <w:rPr>
                <w:sz w:val="24"/>
                <w:szCs w:val="24"/>
              </w:rPr>
              <w:t>Организатором является ПАО «ТрансКонтейнер». Фу</w:t>
            </w:r>
            <w:r w:rsidR="005433D7">
              <w:rPr>
                <w:sz w:val="24"/>
                <w:szCs w:val="24"/>
              </w:rPr>
              <w:t xml:space="preserve">нкции Организатора выполняет: </w:t>
            </w:r>
          </w:p>
          <w:p w:rsidR="00705608" w:rsidRDefault="0075706B" w:rsidP="005433D7">
            <w:pPr>
              <w:pStyle w:val="19"/>
              <w:ind w:left="34" w:firstLine="0"/>
              <w:rPr>
                <w:sz w:val="24"/>
                <w:szCs w:val="24"/>
              </w:rPr>
            </w:pPr>
            <w:r>
              <w:rPr>
                <w:sz w:val="24"/>
                <w:szCs w:val="24"/>
              </w:rPr>
              <w:t>Постоянная рабочая группа Конкурсной комиссии филиала ПАО «ТрансКонтейнер» на Октябрьской железной дороге</w:t>
            </w:r>
          </w:p>
          <w:p w:rsidR="00705608" w:rsidRDefault="0075706B" w:rsidP="005433D7">
            <w:pPr>
              <w:pStyle w:val="19"/>
              <w:ind w:left="34" w:firstLine="0"/>
              <w:rPr>
                <w:sz w:val="24"/>
                <w:szCs w:val="24"/>
              </w:rPr>
            </w:pPr>
            <w:r>
              <w:rPr>
                <w:sz w:val="24"/>
                <w:szCs w:val="24"/>
              </w:rPr>
              <w:t>Адрес: 191002, г. Санкт-Петербург, Владимирский пр., д. 23.</w:t>
            </w:r>
          </w:p>
          <w:p w:rsidR="00705608" w:rsidRDefault="0075706B" w:rsidP="005433D7">
            <w:pPr>
              <w:ind w:left="34" w:firstLine="0"/>
              <w:jc w:val="both"/>
            </w:pPr>
            <w:r>
              <w:t>Контактное(ые) лицо(а) Заказчика: Медведева Мария Павловна,</w:t>
            </w:r>
          </w:p>
          <w:p w:rsidR="00705608" w:rsidRDefault="0075706B" w:rsidP="005433D7">
            <w:pPr>
              <w:ind w:left="34" w:firstLine="0"/>
              <w:jc w:val="both"/>
              <w:rPr>
                <w:rFonts w:ascii="Calibri" w:hAnsi="Calibri" w:cs="Calibri"/>
                <w:color w:val="000000"/>
                <w:sz w:val="22"/>
                <w:szCs w:val="22"/>
                <w:lang w:eastAsia="ru-RU"/>
              </w:rPr>
            </w:pPr>
            <w:r>
              <w:t>тел. +7(812)4589115(3087), электронный адрес medvedevamp@trcont.ru.</w:t>
            </w:r>
          </w:p>
          <w:p w:rsidR="00705608" w:rsidRDefault="00705608">
            <w:pPr>
              <w:pStyle w:val="19"/>
              <w:ind w:left="34" w:firstLine="0"/>
              <w:jc w:val="left"/>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705608" w:rsidRDefault="0075706B">
            <w:pPr>
              <w:ind w:left="34" w:firstLine="0"/>
              <w:jc w:val="both"/>
              <w:rPr>
                <w:szCs w:val="28"/>
              </w:rPr>
            </w:pPr>
            <w:bookmarkStart w:id="13" w:name="OLE_LINK8"/>
            <w:bookmarkStart w:id="14" w:name="OLE_LINK9"/>
            <w:bookmarkStart w:id="15" w:name="OLE_LINK23"/>
            <w:bookmarkStart w:id="16" w:name="OLE_LINK24"/>
            <w:bookmarkStart w:id="17" w:name="OLE_LINK37"/>
            <w:bookmarkStart w:id="18" w:name="OLE_LINK60"/>
            <w:bookmarkStart w:id="19" w:name="OLE_LINK61"/>
            <w:r>
              <w:t>«26» февраля 2018 года</w:t>
            </w:r>
            <w:bookmarkEnd w:id="13"/>
            <w:bookmarkEnd w:id="14"/>
            <w:bookmarkEnd w:id="15"/>
            <w:bookmarkEnd w:id="16"/>
            <w:bookmarkEnd w:id="17"/>
            <w:bookmarkEnd w:id="18"/>
            <w:bookmarkEnd w:id="19"/>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5"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7"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C0C5C" w:rsidRPr="005C0C5C" w:rsidRDefault="005C0C5C" w:rsidP="002B456A">
            <w:pPr>
              <w:pStyle w:val="19"/>
              <w:ind w:left="0" w:firstLine="284"/>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18" w:history="1">
              <w:r>
                <w:rPr>
                  <w:rStyle w:val="a8"/>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705608" w:rsidRDefault="0075706B">
            <w:pPr>
              <w:pStyle w:val="19"/>
              <w:ind w:left="0"/>
              <w:rPr>
                <w:sz w:val="24"/>
                <w:szCs w:val="24"/>
              </w:rPr>
            </w:pPr>
            <w:r>
              <w:rPr>
                <w:sz w:val="24"/>
                <w:szCs w:val="24"/>
              </w:rPr>
              <w:t>Начальная (максимальная) цена договора составляет 2</w:t>
            </w:r>
            <w:r w:rsidR="002E3591">
              <w:rPr>
                <w:sz w:val="24"/>
                <w:szCs w:val="24"/>
              </w:rPr>
              <w:t> </w:t>
            </w:r>
            <w:r>
              <w:rPr>
                <w:sz w:val="24"/>
                <w:szCs w:val="24"/>
              </w:rPr>
              <w:t>246</w:t>
            </w:r>
            <w:r w:rsidR="002E3591">
              <w:rPr>
                <w:sz w:val="24"/>
                <w:szCs w:val="24"/>
              </w:rPr>
              <w:t> </w:t>
            </w:r>
            <w:r>
              <w:rPr>
                <w:sz w:val="24"/>
                <w:szCs w:val="24"/>
              </w:rPr>
              <w:t>644</w:t>
            </w:r>
            <w:r w:rsidR="002E3591">
              <w:rPr>
                <w:sz w:val="24"/>
                <w:szCs w:val="24"/>
              </w:rPr>
              <w:t>,05</w:t>
            </w:r>
            <w:r>
              <w:rPr>
                <w:sz w:val="24"/>
                <w:szCs w:val="24"/>
              </w:rPr>
              <w:t xml:space="preserve"> (два миллиона двести сорок шесть тысяч шестьсот сорок четыре) рубля 05 копеек с учетом всех расходов Поставщика, 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 Сумма НДС и условия начисления определяются в соответствии с законода</w:t>
            </w:r>
            <w:r w:rsidR="002E3591">
              <w:rPr>
                <w:sz w:val="24"/>
                <w:szCs w:val="24"/>
              </w:rPr>
              <w:t>тельством Российской Федерации.</w:t>
            </w:r>
          </w:p>
          <w:p w:rsidR="00705608" w:rsidRDefault="00705608">
            <w:pPr>
              <w:pStyle w:val="19"/>
              <w:ind w:left="0" w:firstLine="0"/>
              <w:rPr>
                <w:i/>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705608" w:rsidRDefault="0075706B">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Cs w:val="28"/>
              </w:rPr>
              <w:t>«20» марта 2018 г. 14 час. 00 мин.</w:t>
            </w:r>
            <w:r>
              <w:t>.</w:t>
            </w:r>
            <w:r>
              <w:rPr>
                <w:shd w:val="clear" w:color="auto" w:fill="FFFF00"/>
              </w:rPr>
              <w:t xml:space="preserve">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705608" w:rsidRDefault="0075706B">
            <w:pPr>
              <w:pStyle w:val="19"/>
              <w:ind w:left="0" w:firstLine="284"/>
              <w:rPr>
                <w:i/>
                <w:sz w:val="24"/>
                <w:szCs w:val="24"/>
              </w:rPr>
            </w:pPr>
            <w:r>
              <w:rPr>
                <w:sz w:val="24"/>
                <w:szCs w:val="24"/>
              </w:rPr>
              <w:t>Заявка должна действовать не менее 60 календарных дней с даты окончания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705608" w:rsidRDefault="0075706B">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20" w:name="OLE_LINK10"/>
            <w:bookmarkStart w:id="21" w:name="OLE_LINK11"/>
            <w:bookmarkStart w:id="22" w:name="OLE_LINK12"/>
            <w:bookmarkStart w:id="23" w:name="OLE_LINK13"/>
            <w:bookmarkStart w:id="24" w:name="OLE_LINK25"/>
            <w:bookmarkStart w:id="25" w:name="OLE_LINK26"/>
            <w:bookmarkStart w:id="26" w:name="OLE_LINK38"/>
            <w:bookmarkStart w:id="27" w:name="OLE_LINK39"/>
            <w:bookmarkStart w:id="28" w:name="OLE_LINK51"/>
            <w:bookmarkStart w:id="29" w:name="OLE_LINK52"/>
            <w:bookmarkStart w:id="30" w:name="OLE_LINK64"/>
            <w:bookmarkStart w:id="31" w:name="OLE_LINK65"/>
            <w:r>
              <w:rPr>
                <w:sz w:val="24"/>
                <w:szCs w:val="28"/>
              </w:rPr>
              <w:t>«22» марта 2018 г. 10 час. 00 мин.</w:t>
            </w:r>
            <w:bookmarkEnd w:id="20"/>
            <w:bookmarkEnd w:id="21"/>
            <w:bookmarkEnd w:id="22"/>
            <w:bookmarkEnd w:id="23"/>
            <w:bookmarkEnd w:id="24"/>
            <w:bookmarkEnd w:id="25"/>
            <w:bookmarkEnd w:id="26"/>
            <w:bookmarkEnd w:id="27"/>
            <w:bookmarkEnd w:id="28"/>
            <w:bookmarkEnd w:id="29"/>
            <w:bookmarkEnd w:id="30"/>
            <w:bookmarkEnd w:id="31"/>
            <w:r>
              <w:rPr>
                <w:sz w:val="22"/>
                <w:szCs w:val="24"/>
              </w:rPr>
              <w:t xml:space="preserve"> </w:t>
            </w:r>
            <w:r>
              <w:rPr>
                <w:sz w:val="24"/>
                <w:szCs w:val="24"/>
              </w:rPr>
              <w:t>местного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705608" w:rsidRDefault="0075706B">
            <w:pPr>
              <w:pStyle w:val="19"/>
              <w:ind w:left="0" w:firstLine="318"/>
              <w:rPr>
                <w:sz w:val="24"/>
                <w:szCs w:val="24"/>
              </w:rPr>
            </w:pPr>
            <w:r>
              <w:rPr>
                <w:sz w:val="24"/>
                <w:szCs w:val="24"/>
              </w:rPr>
              <w:t>Решение об итогах Открытого конкурса принимается Конкурсной комиссией филиала ПАО «ТрансКонтейнер» на Октябрьской железной дороге</w:t>
            </w:r>
          </w:p>
          <w:p w:rsidR="00705608" w:rsidRDefault="0075706B">
            <w:pPr>
              <w:pStyle w:val="19"/>
              <w:ind w:left="0" w:firstLine="318"/>
              <w:rPr>
                <w:sz w:val="24"/>
                <w:szCs w:val="24"/>
                <w:highlight w:val="cyan"/>
              </w:rPr>
            </w:pPr>
            <w:r>
              <w:rPr>
                <w:sz w:val="24"/>
                <w:szCs w:val="24"/>
              </w:rPr>
              <w:t>Адрес: 191002, г. Санкт-Петербург, Владимирский пр., д. 23.</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705608" w:rsidRDefault="0075706B">
            <w:pPr>
              <w:pStyle w:val="19"/>
              <w:ind w:left="0" w:firstLine="284"/>
              <w:rPr>
                <w:sz w:val="24"/>
                <w:szCs w:val="24"/>
              </w:rPr>
            </w:pPr>
            <w:r>
              <w:rPr>
                <w:sz w:val="24"/>
                <w:szCs w:val="24"/>
              </w:rPr>
              <w:t xml:space="preserve">Подведение итогов состоится не позднее </w:t>
            </w:r>
            <w:bookmarkStart w:id="32" w:name="OLE_LINK14"/>
            <w:bookmarkStart w:id="33" w:name="OLE_LINK15"/>
            <w:bookmarkStart w:id="34" w:name="OLE_LINK28"/>
            <w:r>
              <w:rPr>
                <w:sz w:val="24"/>
                <w:szCs w:val="28"/>
              </w:rPr>
              <w:t>«27» марта 2018 г. 10 час. 00 мин.</w:t>
            </w:r>
            <w:bookmarkEnd w:id="32"/>
            <w:bookmarkEnd w:id="33"/>
            <w:bookmarkEnd w:id="34"/>
            <w:r>
              <w:rPr>
                <w:sz w:val="22"/>
                <w:szCs w:val="24"/>
              </w:rPr>
              <w:t xml:space="preserve"> </w:t>
            </w:r>
            <w:r>
              <w:rPr>
                <w:sz w:val="24"/>
                <w:szCs w:val="24"/>
              </w:rPr>
              <w:t>местного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705608" w:rsidRDefault="0075706B">
            <w:pPr>
              <w:suppressAutoHyphens/>
              <w:ind w:left="0" w:firstLine="0"/>
              <w:jc w:val="both"/>
              <w:rPr>
                <w:rFonts w:eastAsia="Arial"/>
              </w:rPr>
            </w:pPr>
            <w:r>
              <w:rPr>
                <w:rFonts w:eastAsia="Arial"/>
              </w:rPr>
              <w:t>Оплата каждой партии Товара производится Покупателем в течение 30 (тридцати) календарных дней с даты получения Покупателем оригинала счета, счета-фактуры и товарной накладной (ТОРГ-12), подписанной уполномоченными представителями Сторон.</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705608" w:rsidRDefault="0075706B">
            <w:pPr>
              <w:pStyle w:val="19"/>
              <w:ind w:left="0" w:firstLine="34"/>
              <w:rPr>
                <w:b/>
                <w:sz w:val="24"/>
                <w:szCs w:val="24"/>
              </w:rPr>
            </w:pPr>
            <w:r>
              <w:rPr>
                <w:sz w:val="24"/>
                <w:szCs w:val="24"/>
                <w:lang w:val="en-US"/>
              </w:rPr>
              <w:t>один лот</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9" w:type="dxa"/>
          </w:tcPr>
          <w:p w:rsidR="005433D7" w:rsidRDefault="0075706B">
            <w:pPr>
              <w:suppressAutoHyphens/>
              <w:autoSpaceDE w:val="0"/>
              <w:ind w:left="0" w:firstLine="0"/>
              <w:jc w:val="both"/>
              <w:rPr>
                <w:rFonts w:eastAsia="Arial"/>
              </w:rPr>
            </w:pPr>
            <w:r>
              <w:rPr>
                <w:rFonts w:eastAsia="Arial"/>
                <w:b/>
                <w:bCs/>
              </w:rPr>
              <w:t xml:space="preserve">Срок </w:t>
            </w:r>
            <w:r>
              <w:rPr>
                <w:rFonts w:eastAsia="Arial"/>
                <w:b/>
              </w:rPr>
              <w:t>выполнения работ, оказания услуг, поставки товара и т.д.</w:t>
            </w:r>
            <w:r>
              <w:rPr>
                <w:rFonts w:eastAsia="Arial"/>
                <w:b/>
                <w:bCs/>
              </w:rPr>
              <w:t xml:space="preserve">: </w:t>
            </w:r>
            <w:r>
              <w:rPr>
                <w:rFonts w:eastAsia="Arial"/>
              </w:rPr>
              <w:t xml:space="preserve">По заявкам Покупателя с даты подписания договора по 31.12.2018 включительно. </w:t>
            </w:r>
          </w:p>
          <w:p w:rsidR="00705608" w:rsidRDefault="0075706B">
            <w:pPr>
              <w:suppressAutoHyphens/>
              <w:autoSpaceDE w:val="0"/>
              <w:ind w:left="0" w:firstLine="0"/>
              <w:jc w:val="both"/>
              <w:rPr>
                <w:rFonts w:eastAsia="Arial"/>
              </w:rPr>
            </w:pPr>
            <w:r>
              <w:rPr>
                <w:rFonts w:eastAsia="Arial"/>
              </w:rPr>
              <w:t>Поставка Товара должна осуществляться партиями в течение 5 (пяти) рабочих дней с даты направления Покупателем заявки</w:t>
            </w:r>
          </w:p>
          <w:p w:rsidR="005C0C5C" w:rsidRPr="005C0C5C" w:rsidRDefault="005C0C5C" w:rsidP="005C0C5C">
            <w:pPr>
              <w:suppressAutoHyphens/>
              <w:autoSpaceDE w:val="0"/>
              <w:ind w:left="0" w:firstLine="0"/>
              <w:jc w:val="both"/>
              <w:rPr>
                <w:rFonts w:eastAsia="Arial"/>
              </w:rPr>
            </w:pPr>
          </w:p>
          <w:p w:rsidR="00705608" w:rsidRDefault="0075706B">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195009, Российская Федерация, г. Санкт-Петербург, участок  ж.д. «Минеральная ул.-Лесной пр.» литер Д (Минеральная ул., д. 37) - Участок ремонта контейнеров на станции Санкт-Петербург-Финляндский.</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705608" w:rsidRDefault="0075706B">
            <w:pPr>
              <w:suppressAutoHyphens/>
              <w:ind w:left="0" w:firstLine="0"/>
              <w:jc w:val="both"/>
              <w:rPr>
                <w:rFonts w:eastAsia="Arial"/>
              </w:rPr>
            </w:pPr>
            <w:r>
              <w:rPr>
                <w:rFonts w:eastAsia="Arial"/>
              </w:rPr>
              <w:t>Состав и объе</w:t>
            </w:r>
            <w:r w:rsidR="00933DA7">
              <w:rPr>
                <w:rFonts w:eastAsia="Arial"/>
              </w:rPr>
              <w:t>м Товара определен в разделе 4 «Техническое задание»</w:t>
            </w:r>
            <w:r>
              <w:rPr>
                <w:rFonts w:eastAsia="Arial"/>
              </w:rPr>
              <w:t xml:space="preserve"> документации о закупке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705608" w:rsidRDefault="0075706B">
            <w:pPr>
              <w:pStyle w:val="aff"/>
              <w:ind w:left="0" w:firstLine="0"/>
              <w:jc w:val="both"/>
              <w:rPr>
                <w:sz w:val="24"/>
                <w:szCs w:val="24"/>
              </w:rPr>
            </w:pPr>
            <w:r w:rsidRPr="004F4C9F">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705608" w:rsidRDefault="0075706B">
            <w:pPr>
              <w:pStyle w:val="19"/>
              <w:ind w:left="0" w:firstLine="34"/>
              <w:rPr>
                <w:b/>
                <w:sz w:val="24"/>
                <w:szCs w:val="24"/>
                <w:highlight w:val="yellow"/>
              </w:rPr>
            </w:pPr>
            <w:r>
              <w:rPr>
                <w:sz w:val="24"/>
                <w:szCs w:val="24"/>
                <w:lang w:val="en-US"/>
              </w:rPr>
              <w:t>Рубли РФ</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433D7" w:rsidRDefault="005C0C5C" w:rsidP="005C0C5C">
            <w:pPr>
              <w:numPr>
                <w:ilvl w:val="0"/>
                <w:numId w:val="23"/>
              </w:numPr>
              <w:suppressAutoHyphens/>
              <w:jc w:val="both"/>
              <w:rPr>
                <w:b/>
              </w:rPr>
            </w:pPr>
            <w:r w:rsidRPr="005433D7">
              <w:rPr>
                <w:b/>
              </w:rPr>
              <w:t>Помимо указанных в пунктах 2.1 и 2.2 настоящей документации требований к претенденту, участнику предъявляются следующие требования:</w:t>
            </w:r>
          </w:p>
          <w:p w:rsidR="00705608" w:rsidRPr="004F4C9F" w:rsidRDefault="0075706B">
            <w:pPr>
              <w:numPr>
                <w:ilvl w:val="1"/>
                <w:numId w:val="23"/>
              </w:numPr>
              <w:suppressAutoHyphens/>
              <w:jc w:val="both"/>
            </w:pPr>
            <w:r w:rsidRPr="004F4C9F">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05608" w:rsidRPr="004F4C9F" w:rsidRDefault="0075706B">
            <w:pPr>
              <w:numPr>
                <w:ilvl w:val="1"/>
                <w:numId w:val="23"/>
              </w:numPr>
              <w:suppressAutoHyphens/>
              <w:jc w:val="both"/>
            </w:pPr>
            <w:r w:rsidRPr="004F4C9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705608" w:rsidRPr="004F4C9F" w:rsidRDefault="0075706B">
            <w:pPr>
              <w:numPr>
                <w:ilvl w:val="1"/>
                <w:numId w:val="23"/>
              </w:numPr>
              <w:suppressAutoHyphens/>
              <w:jc w:val="both"/>
            </w:pPr>
            <w:r w:rsidRPr="004F4C9F">
              <w:t>наличие опыта поставки товара за период трех последних лет, предшествующих году подачи Заявки и период времени в текущем году до момента окончания приема Заявок, с предметом "Поставка крепежных материалов", с суммарной стоимостью договора(-ов) не менее 20 % от начальной (максимальной) цены договора.</w:t>
            </w:r>
          </w:p>
          <w:p w:rsidR="005C0C5C" w:rsidRPr="005433D7" w:rsidRDefault="005C0C5C" w:rsidP="005C0C5C">
            <w:pPr>
              <w:numPr>
                <w:ilvl w:val="0"/>
                <w:numId w:val="23"/>
              </w:numPr>
              <w:suppressAutoHyphens/>
              <w:jc w:val="both"/>
              <w:rPr>
                <w:b/>
              </w:rPr>
            </w:pPr>
            <w:r w:rsidRPr="005433D7">
              <w:rPr>
                <w:b/>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705608" w:rsidRPr="004F4C9F" w:rsidRDefault="0075706B">
            <w:pPr>
              <w:numPr>
                <w:ilvl w:val="1"/>
                <w:numId w:val="23"/>
              </w:numPr>
              <w:suppressAutoHyphens/>
              <w:jc w:val="both"/>
            </w:pPr>
            <w:r w:rsidRPr="004F4C9F">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05608" w:rsidRPr="004F4C9F" w:rsidRDefault="0075706B">
            <w:pPr>
              <w:numPr>
                <w:ilvl w:val="1"/>
                <w:numId w:val="23"/>
              </w:numPr>
              <w:suppressAutoHyphens/>
              <w:jc w:val="both"/>
            </w:pPr>
            <w:r w:rsidRPr="004F4C9F">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F4C9F">
              <w:t>://</w:t>
            </w:r>
            <w:r>
              <w:rPr>
                <w:lang w:val="en-US"/>
              </w:rPr>
              <w:t>service</w:t>
            </w:r>
            <w:r w:rsidRPr="004F4C9F">
              <w:t>.</w:t>
            </w:r>
            <w:r>
              <w:rPr>
                <w:lang w:val="en-US"/>
              </w:rPr>
              <w:t>nalog</w:t>
            </w:r>
            <w:r w:rsidRPr="004F4C9F">
              <w:t>.</w:t>
            </w:r>
            <w:r>
              <w:rPr>
                <w:lang w:val="en-US"/>
              </w:rPr>
              <w:t>ru</w:t>
            </w:r>
            <w:r w:rsidRPr="004F4C9F">
              <w:t>/</w:t>
            </w:r>
            <w:r>
              <w:rPr>
                <w:lang w:val="en-US"/>
              </w:rPr>
              <w:t>zd</w:t>
            </w:r>
            <w:r w:rsidRPr="004F4C9F">
              <w:t>.</w:t>
            </w:r>
            <w:r>
              <w:rPr>
                <w:lang w:val="en-US"/>
              </w:rPr>
              <w:t>do</w:t>
            </w:r>
            <w:r w:rsidRPr="004F4C9F">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F4C9F">
              <w:t>://</w:t>
            </w:r>
            <w:r>
              <w:rPr>
                <w:lang w:val="en-US"/>
              </w:rPr>
              <w:t>service</w:t>
            </w:r>
            <w:r w:rsidRPr="004F4C9F">
              <w:t>.</w:t>
            </w:r>
            <w:r>
              <w:rPr>
                <w:lang w:val="en-US"/>
              </w:rPr>
              <w:t>nalog</w:t>
            </w:r>
            <w:r w:rsidRPr="004F4C9F">
              <w:t>.</w:t>
            </w:r>
            <w:r>
              <w:rPr>
                <w:lang w:val="en-US"/>
              </w:rPr>
              <w:t>ru</w:t>
            </w:r>
            <w:r w:rsidRPr="004F4C9F">
              <w:t>/</w:t>
            </w:r>
            <w:r>
              <w:rPr>
                <w:lang w:val="en-US"/>
              </w:rPr>
              <w:t>zd</w:t>
            </w:r>
            <w:r w:rsidRPr="004F4C9F">
              <w:t>.</w:t>
            </w:r>
            <w:r>
              <w:rPr>
                <w:lang w:val="en-US"/>
              </w:rPr>
              <w:t>do</w:t>
            </w:r>
            <w:r w:rsidRPr="004F4C9F">
              <w:t>));</w:t>
            </w:r>
          </w:p>
          <w:p w:rsidR="00705608" w:rsidRPr="004F4C9F" w:rsidRDefault="0075706B">
            <w:pPr>
              <w:numPr>
                <w:ilvl w:val="1"/>
                <w:numId w:val="23"/>
              </w:numPr>
              <w:suppressAutoHyphens/>
              <w:jc w:val="both"/>
            </w:pPr>
            <w:r w:rsidRPr="004F4C9F">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F4C9F">
              <w:t>://</w:t>
            </w:r>
            <w:r>
              <w:rPr>
                <w:lang w:val="en-US"/>
              </w:rPr>
              <w:t>fssprus</w:t>
            </w:r>
            <w:r w:rsidRPr="004F4C9F">
              <w:t>.</w:t>
            </w:r>
            <w:r>
              <w:rPr>
                <w:lang w:val="en-US"/>
              </w:rPr>
              <w:t>ru</w:t>
            </w:r>
            <w:r w:rsidRPr="004F4C9F">
              <w:t>/</w:t>
            </w:r>
            <w:r>
              <w:rPr>
                <w:lang w:val="en-US"/>
              </w:rPr>
              <w:t>iss</w:t>
            </w:r>
            <w:r w:rsidRPr="004F4C9F">
              <w:t>/</w:t>
            </w:r>
            <w:r>
              <w:rPr>
                <w:lang w:val="en-US"/>
              </w:rPr>
              <w:t>ip</w:t>
            </w:r>
            <w:r w:rsidRPr="004F4C9F">
              <w:t xml:space="preserve">), а также информации в едином Федеральном реестре сведений о фактах деятельности юридических лиц </w:t>
            </w:r>
            <w:r>
              <w:rPr>
                <w:lang w:val="en-US"/>
              </w:rPr>
              <w:t>http</w:t>
            </w:r>
            <w:r w:rsidRPr="004F4C9F">
              <w:t>://</w:t>
            </w:r>
            <w:r>
              <w:rPr>
                <w:lang w:val="en-US"/>
              </w:rPr>
              <w:t>www</w:t>
            </w:r>
            <w:r w:rsidRPr="004F4C9F">
              <w:t>.</w:t>
            </w:r>
            <w:r>
              <w:rPr>
                <w:lang w:val="en-US"/>
              </w:rPr>
              <w:t>fedresurs</w:t>
            </w:r>
            <w:r w:rsidRPr="004F4C9F">
              <w:t>.</w:t>
            </w:r>
            <w:r>
              <w:rPr>
                <w:lang w:val="en-US"/>
              </w:rPr>
              <w:t>ru</w:t>
            </w:r>
            <w:r w:rsidRPr="004F4C9F">
              <w:t>/</w:t>
            </w:r>
            <w:r>
              <w:rPr>
                <w:lang w:val="en-US"/>
              </w:rPr>
              <w:t>companies</w:t>
            </w:r>
            <w:r w:rsidRPr="004F4C9F">
              <w:t>/</w:t>
            </w:r>
            <w:r>
              <w:rPr>
                <w:lang w:val="en-US"/>
              </w:rPr>
              <w:t>IsSearching</w:t>
            </w:r>
            <w:r w:rsidRPr="004F4C9F">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05608" w:rsidRPr="004F4C9F" w:rsidRDefault="0075706B">
            <w:pPr>
              <w:numPr>
                <w:ilvl w:val="1"/>
                <w:numId w:val="23"/>
              </w:numPr>
              <w:suppressAutoHyphens/>
              <w:jc w:val="both"/>
            </w:pPr>
            <w:r w:rsidRPr="004F4C9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705608" w:rsidRPr="004F4C9F" w:rsidRDefault="0075706B">
            <w:pPr>
              <w:numPr>
                <w:ilvl w:val="1"/>
                <w:numId w:val="23"/>
              </w:numPr>
              <w:suppressAutoHyphens/>
              <w:jc w:val="both"/>
            </w:pPr>
            <w:r w:rsidRPr="004F4C9F">
              <w:t>информация о функциональных и качественных характеристиках (потребительских свойствах), о качестве закупаемого товара и иная информация об условиях исполнения договора, а также копии документов, подтверждающих соответствие товара требованиям, установленным законодательством Российской Федерации и/или государства, являющегося местом закупки (поставки) товаров (информационное письмо о соответствии товара ГОСТам и/или иным нормативным документам, указанным в разделе 4 "Техническое задание" документации о закупке);</w:t>
            </w:r>
          </w:p>
          <w:p w:rsidR="00705608" w:rsidRPr="004F4C9F" w:rsidRDefault="0075706B">
            <w:pPr>
              <w:numPr>
                <w:ilvl w:val="1"/>
                <w:numId w:val="23"/>
              </w:numPr>
              <w:suppressAutoHyphens/>
              <w:jc w:val="both"/>
            </w:pPr>
            <w:r w:rsidRPr="004F4C9F">
              <w:t>документ по форме приложения № 4 к документации о закупке о наличии опыта поставки товара, указанного в подпункте 1.3 части 1 пункта 17 Информационной карты с приложением копий договоров;</w:t>
            </w:r>
          </w:p>
          <w:p w:rsidR="00705608" w:rsidRDefault="0075706B">
            <w:pPr>
              <w:numPr>
                <w:ilvl w:val="1"/>
                <w:numId w:val="23"/>
              </w:numPr>
              <w:suppressAutoHyphens/>
              <w:jc w:val="both"/>
              <w:rPr>
                <w:lang w:val="en-US"/>
              </w:rPr>
            </w:pPr>
            <w:r w:rsidRPr="004F4C9F">
              <w:t xml:space="preserve">документы, подтверждающие факт поставки товара ( накладные,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и их стоимости. </w:t>
            </w:r>
            <w:r>
              <w:rPr>
                <w:lang w:val="en-US"/>
              </w:rPr>
              <w:t>Письмо должно содержать контактную информацию контрагента претендента;</w:t>
            </w:r>
          </w:p>
          <w:p w:rsidR="00705608" w:rsidRPr="004F4C9F" w:rsidRDefault="0075706B">
            <w:pPr>
              <w:numPr>
                <w:ilvl w:val="1"/>
                <w:numId w:val="23"/>
              </w:numPr>
              <w:suppressAutoHyphens/>
              <w:jc w:val="both"/>
            </w:pPr>
            <w:r w:rsidRPr="004F4C9F">
              <w:t>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 В случае если такого одобрения не требуется, претендент представляет соответствующее обоснованное заявление.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705608" w:rsidRDefault="0075706B">
            <w:pPr>
              <w:pStyle w:val="afa"/>
              <w:ind w:left="0" w:firstLine="34"/>
              <w:rPr>
                <w:i/>
                <w:sz w:val="24"/>
                <w:highlight w:val="yellow"/>
              </w:rPr>
            </w:pPr>
            <w:r>
              <w:rPr>
                <w:sz w:val="24"/>
                <w:lang w:val="en-US"/>
              </w:rPr>
              <w:t>Особенности не предусмотрены.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3"/>
              <w:tblW w:w="0" w:type="auto"/>
              <w:tblLayout w:type="fixed"/>
              <w:tblLook w:val="04A0"/>
            </w:tblPr>
            <w:tblGrid>
              <w:gridCol w:w="4423"/>
              <w:gridCol w:w="2114"/>
            </w:tblGrid>
            <w:tr w:rsidR="005C0C5C" w:rsidRPr="00E048E8" w:rsidTr="005C0C5C">
              <w:tc>
                <w:tcPr>
                  <w:tcW w:w="4423" w:type="dxa"/>
                </w:tcPr>
                <w:p w:rsidR="005C0C5C" w:rsidRPr="006D2B87" w:rsidRDefault="005C0C5C" w:rsidP="005C0C5C">
                  <w:pPr>
                    <w:pStyle w:val="afa"/>
                    <w:rPr>
                      <w:b/>
                      <w:sz w:val="24"/>
                    </w:rPr>
                  </w:pPr>
                  <w:r>
                    <w:rPr>
                      <w:b/>
                      <w:sz w:val="24"/>
                    </w:rPr>
                    <w:t>Критерий оценки</w:t>
                  </w:r>
                </w:p>
              </w:tc>
              <w:tc>
                <w:tcPr>
                  <w:tcW w:w="2114" w:type="dxa"/>
                </w:tcPr>
                <w:p w:rsidR="005C0C5C" w:rsidRPr="005E043C" w:rsidRDefault="005C0C5C" w:rsidP="005C0C5C">
                  <w:pPr>
                    <w:pStyle w:val="afa"/>
                    <w:ind w:left="63" w:firstLine="0"/>
                    <w:rPr>
                      <w:b/>
                      <w:sz w:val="24"/>
                    </w:rPr>
                  </w:pPr>
                  <w:r>
                    <w:rPr>
                      <w:b/>
                      <w:sz w:val="24"/>
                    </w:rPr>
                    <w:t>Значение Кз</w:t>
                  </w:r>
                </w:p>
              </w:tc>
            </w:tr>
            <w:tr w:rsidR="005C0C5C" w:rsidRPr="00514332" w:rsidTr="005C0C5C">
              <w:tc>
                <w:tcPr>
                  <w:tcW w:w="4423" w:type="dxa"/>
                </w:tcPr>
                <w:p w:rsidR="00705608" w:rsidRDefault="0075706B">
                  <w:pPr>
                    <w:pStyle w:val="afa"/>
                    <w:ind w:left="63" w:firstLine="0"/>
                    <w:rPr>
                      <w:sz w:val="24"/>
                    </w:rPr>
                  </w:pPr>
                  <w:r>
                    <w:rPr>
                      <w:sz w:val="24"/>
                    </w:rPr>
                    <w:t xml:space="preserve">Цена договора, руб. без учета НДС </w:t>
                  </w:r>
                </w:p>
              </w:tc>
              <w:tc>
                <w:tcPr>
                  <w:tcW w:w="2114" w:type="dxa"/>
                </w:tcPr>
                <w:p w:rsidR="00705608" w:rsidRDefault="0075706B">
                  <w:pPr>
                    <w:pStyle w:val="afa"/>
                    <w:ind w:left="63" w:firstLine="0"/>
                    <w:rPr>
                      <w:sz w:val="24"/>
                      <w:lang w:val="en-US"/>
                    </w:rPr>
                  </w:pPr>
                  <w:r>
                    <w:rPr>
                      <w:sz w:val="24"/>
                      <w:lang w:val="en-US"/>
                    </w:rPr>
                    <w:t>0,60</w:t>
                  </w:r>
                </w:p>
              </w:tc>
            </w:tr>
            <w:tr w:rsidR="005C0C5C" w:rsidRPr="00514332" w:rsidTr="005C0C5C">
              <w:tc>
                <w:tcPr>
                  <w:tcW w:w="4423" w:type="dxa"/>
                </w:tcPr>
                <w:p w:rsidR="00705608" w:rsidRDefault="0075706B">
                  <w:pPr>
                    <w:pStyle w:val="afa"/>
                    <w:ind w:left="63" w:firstLine="0"/>
                    <w:rPr>
                      <w:sz w:val="24"/>
                    </w:rPr>
                  </w:pPr>
                  <w:r>
                    <w:rPr>
                      <w:sz w:val="24"/>
                    </w:rPr>
                    <w:t xml:space="preserve">Срок поставки каждой партии товара (раб.дни) </w:t>
                  </w:r>
                </w:p>
              </w:tc>
              <w:tc>
                <w:tcPr>
                  <w:tcW w:w="2114" w:type="dxa"/>
                </w:tcPr>
                <w:p w:rsidR="00705608" w:rsidRDefault="0075706B">
                  <w:pPr>
                    <w:pStyle w:val="afa"/>
                    <w:ind w:left="63" w:firstLine="0"/>
                    <w:rPr>
                      <w:sz w:val="24"/>
                      <w:lang w:val="en-US"/>
                    </w:rPr>
                  </w:pPr>
                  <w:r>
                    <w:rPr>
                      <w:sz w:val="24"/>
                      <w:lang w:val="en-US"/>
                    </w:rPr>
                    <w:t>0,20</w:t>
                  </w:r>
                </w:p>
              </w:tc>
            </w:tr>
            <w:tr w:rsidR="005C0C5C" w:rsidRPr="00514332" w:rsidTr="005C0C5C">
              <w:tc>
                <w:tcPr>
                  <w:tcW w:w="4423" w:type="dxa"/>
                </w:tcPr>
                <w:p w:rsidR="00705608" w:rsidRDefault="0075706B">
                  <w:pPr>
                    <w:pStyle w:val="afa"/>
                    <w:ind w:left="63" w:firstLine="0"/>
                    <w:rPr>
                      <w:sz w:val="24"/>
                    </w:rPr>
                  </w:pPr>
                  <w:r>
                    <w:rPr>
                      <w:sz w:val="24"/>
                    </w:rPr>
                    <w:t xml:space="preserve">Опыт участника (суммарная стоимость договоров, по предмету Открытого конкурса в соответствии с подпунктом 1.3 части 1 пункта 17  Информационной карты). </w:t>
                  </w:r>
                </w:p>
              </w:tc>
              <w:tc>
                <w:tcPr>
                  <w:tcW w:w="2114" w:type="dxa"/>
                </w:tcPr>
                <w:p w:rsidR="00705608" w:rsidRDefault="0075706B">
                  <w:pPr>
                    <w:pStyle w:val="afa"/>
                    <w:ind w:left="63" w:firstLine="0"/>
                    <w:rPr>
                      <w:sz w:val="24"/>
                      <w:lang w:val="en-US"/>
                    </w:rPr>
                  </w:pPr>
                  <w:r>
                    <w:rPr>
                      <w:sz w:val="24"/>
                      <w:lang w:val="en-US"/>
                    </w:rPr>
                    <w:t>0,20</w:t>
                  </w:r>
                </w:p>
              </w:tc>
            </w:tr>
          </w:tbl>
          <w:p w:rsidR="005C0C5C" w:rsidRPr="00F86FAA" w:rsidRDefault="005C0C5C" w:rsidP="005C0C5C">
            <w:pPr>
              <w:pStyle w:val="afa"/>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705608" w:rsidRDefault="0075706B">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705608" w:rsidRDefault="0075706B" w:rsidP="00AC1A4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705608" w:rsidRDefault="0075706B">
            <w:pPr>
              <w:suppressAutoHyphens/>
              <w:ind w:left="0" w:firstLine="0"/>
              <w:jc w:val="both"/>
              <w:rPr>
                <w:rFonts w:eastAsia="Arial"/>
              </w:rPr>
            </w:pPr>
            <w:r>
              <w:rPr>
                <w:rFonts w:eastAsia="Arial"/>
              </w:rPr>
              <w:t>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705608" w:rsidRDefault="00705608">
            <w:pPr>
              <w:pStyle w:val="19"/>
              <w:ind w:left="34" w:firstLine="0"/>
              <w:rPr>
                <w:sz w:val="24"/>
                <w:szCs w:val="24"/>
              </w:rPr>
            </w:pPr>
          </w:p>
          <w:p w:rsidR="00705608" w:rsidRDefault="0075706B">
            <w:pPr>
              <w:pStyle w:val="19"/>
              <w:ind w:left="34" w:firstLine="0"/>
              <w:rPr>
                <w:sz w:val="24"/>
                <w:szCs w:val="24"/>
              </w:rPr>
            </w:pPr>
            <w:r>
              <w:rPr>
                <w:sz w:val="24"/>
                <w:szCs w:val="24"/>
              </w:rPr>
              <w:t>Не предусмотрено</w:t>
            </w:r>
          </w:p>
          <w:p w:rsidR="00705608" w:rsidRDefault="00705608">
            <w:pPr>
              <w:pStyle w:val="19"/>
              <w:ind w:left="34" w:firstLine="0"/>
              <w:rPr>
                <w:sz w:val="24"/>
                <w:szCs w:val="24"/>
              </w:rPr>
            </w:pPr>
          </w:p>
          <w:p w:rsidR="00705608" w:rsidRDefault="00705608">
            <w:pPr>
              <w:pStyle w:val="19"/>
              <w:ind w:left="34"/>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705608" w:rsidRDefault="0075706B">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5C0C5C">
            <w:pPr>
              <w:pStyle w:val="19"/>
              <w:ind w:left="0" w:firstLine="284"/>
              <w:rPr>
                <w:sz w:val="24"/>
                <w:szCs w:val="24"/>
              </w:rPr>
            </w:pPr>
            <w:r>
              <w:rPr>
                <w:sz w:val="24"/>
                <w:szCs w:val="24"/>
              </w:rPr>
              <w:t>Не ранее чем через 10 дней и не позднее чем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bl>
    <w:p w:rsidR="00D9584C" w:rsidRDefault="00D9584C">
      <w:pPr>
        <w:rPr>
          <w:rFonts w:eastAsia="MS Mincho"/>
          <w:sz w:val="28"/>
          <w:szCs w:val="28"/>
        </w:rPr>
      </w:pPr>
      <w:r>
        <w:rPr>
          <w:rFonts w:eastAsia="MS Mincho"/>
          <w:szCs w:val="28"/>
        </w:rPr>
        <w:br w:type="page"/>
      </w:r>
    </w:p>
    <w:p w:rsidR="00705608" w:rsidRDefault="0075706B">
      <w:pPr>
        <w:pStyle w:val="19"/>
        <w:ind w:firstLine="0"/>
        <w:jc w:val="right"/>
        <w:outlineLvl w:val="0"/>
        <w:rPr>
          <w:rFonts w:eastAsia="MS Mincho"/>
          <w:szCs w:val="28"/>
        </w:rPr>
      </w:pPr>
      <w:r>
        <w:rPr>
          <w:rFonts w:eastAsia="MS Mincho"/>
          <w:szCs w:val="28"/>
        </w:rPr>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НА УЧАСТИЕ В ОТКРЫТОМ КОНКУРСЕ № ОКэ-___-___-____</w:t>
      </w:r>
    </w:p>
    <w:p w:rsidR="000954FB" w:rsidRPr="007415F9" w:rsidRDefault="000954FB" w:rsidP="000954FB"/>
    <w:p w:rsidR="000954FB" w:rsidRPr="00002090" w:rsidRDefault="000954FB" w:rsidP="00D9584C">
      <w:pPr>
        <w:pStyle w:val="afd"/>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 xml:space="preserve">ОКэ-___-___-____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647BB6">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обезуется:</w:t>
      </w:r>
    </w:p>
    <w:p w:rsidR="000954FB" w:rsidRDefault="000954FB" w:rsidP="00647BB6">
      <w:pPr>
        <w:numPr>
          <w:ilvl w:val="0"/>
          <w:numId w:val="12"/>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a"/>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a"/>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a"/>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a"/>
        <w:ind w:left="0" w:firstLine="553"/>
        <w:rPr>
          <w:rFonts w:eastAsia="Times New Roman"/>
          <w:sz w:val="28"/>
        </w:rPr>
      </w:pPr>
      <w:r>
        <w:rPr>
          <w:rFonts w:eastAsia="Times New Roman"/>
          <w:sz w:val="28"/>
        </w:rPr>
        <w:t>- ________(наименование претендента)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a"/>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a"/>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D9584C">
      <w:pPr>
        <w:pStyle w:val="afa"/>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D9584C">
      <w:pPr>
        <w:pStyle w:val="afa"/>
        <w:ind w:left="0" w:firstLine="553"/>
        <w:rPr>
          <w:sz w:val="28"/>
          <w:szCs w:val="28"/>
        </w:rPr>
      </w:pPr>
      <w:r>
        <w:rPr>
          <w:rFonts w:eastAsia="Times New Roman"/>
          <w:sz w:val="28"/>
        </w:rPr>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D9584C">
      <w:pPr>
        <w:pStyle w:val="afa"/>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a"/>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a"/>
        <w:ind w:left="0"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1F0296" w:rsidRPr="00002090" w:rsidRDefault="001F0296" w:rsidP="00D9584C">
      <w:pPr>
        <w:pStyle w:val="afa"/>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705608" w:rsidRDefault="0075706B">
      <w:pPr>
        <w:suppressAutoHyphens/>
        <w:ind w:left="0" w:firstLine="0"/>
        <w:jc w:val="right"/>
        <w:outlineLvl w:val="0"/>
        <w:rPr>
          <w:rFonts w:eastAsia="MS Mincho"/>
          <w:sz w:val="28"/>
          <w:szCs w:val="28"/>
        </w:rPr>
      </w:pPr>
      <w:r>
        <w:rPr>
          <w:rFonts w:eastAsia="MS Mincho"/>
          <w:sz w:val="28"/>
          <w:szCs w:val="28"/>
        </w:rPr>
        <w:t>Приложение № 2</w:t>
      </w:r>
    </w:p>
    <w:p w:rsidR="00602D2D" w:rsidRDefault="00602D2D" w:rsidP="00602D2D">
      <w:pPr>
        <w:pStyle w:val="afa"/>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a"/>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a"/>
        <w:ind w:left="0"/>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a"/>
        <w:ind w:left="0"/>
        <w:jc w:val="center"/>
        <w:rPr>
          <w:sz w:val="28"/>
          <w:szCs w:val="28"/>
        </w:rPr>
      </w:pPr>
    </w:p>
    <w:p w:rsidR="00E560DC" w:rsidRDefault="00E560DC" w:rsidP="00F17412">
      <w:pPr>
        <w:pStyle w:val="afa"/>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a"/>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a"/>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 (______) __________________________________________</w:t>
      </w:r>
    </w:p>
    <w:p w:rsidR="00E560DC" w:rsidRDefault="00E560DC" w:rsidP="00F17412">
      <w:pPr>
        <w:pStyle w:val="afa"/>
        <w:ind w:left="0" w:firstLine="698"/>
        <w:rPr>
          <w:sz w:val="28"/>
          <w:szCs w:val="28"/>
        </w:rPr>
      </w:pPr>
      <w:r>
        <w:rPr>
          <w:sz w:val="28"/>
          <w:szCs w:val="28"/>
        </w:rPr>
        <w:t>Факс (______) _____________________________________________</w:t>
      </w:r>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ind w:left="0" w:firstLine="698"/>
        <w:rPr>
          <w:sz w:val="28"/>
          <w:szCs w:val="28"/>
        </w:rPr>
      </w:pPr>
      <w:r>
        <w:rPr>
          <w:sz w:val="28"/>
          <w:szCs w:val="28"/>
        </w:rPr>
        <w:t>Адрес сайта компании: ______________________________________</w:t>
      </w:r>
    </w:p>
    <w:p w:rsidR="00E560DC" w:rsidRDefault="00E560DC" w:rsidP="00F17412">
      <w:pPr>
        <w:pStyle w:val="afa"/>
        <w:ind w:left="0" w:firstLine="0"/>
        <w:rPr>
          <w:sz w:val="20"/>
          <w:szCs w:val="20"/>
        </w:rPr>
      </w:pPr>
    </w:p>
    <w:p w:rsidR="00E560DC" w:rsidRPr="004A39BB" w:rsidRDefault="00E560DC" w:rsidP="00F17412">
      <w:pPr>
        <w:pStyle w:val="afa"/>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a"/>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a"/>
        <w:ind w:left="0" w:firstLine="696"/>
        <w:rPr>
          <w:sz w:val="28"/>
          <w:szCs w:val="28"/>
        </w:rPr>
      </w:pPr>
      <w:r>
        <w:rPr>
          <w:sz w:val="28"/>
          <w:szCs w:val="28"/>
        </w:rPr>
        <w:t>Юридический адрес ________________________________________</w:t>
      </w:r>
    </w:p>
    <w:p w:rsidR="00E560DC" w:rsidRDefault="00E560DC" w:rsidP="00F17412">
      <w:pPr>
        <w:pStyle w:val="afa"/>
        <w:ind w:left="0" w:firstLine="696"/>
        <w:rPr>
          <w:sz w:val="28"/>
          <w:szCs w:val="28"/>
        </w:rPr>
      </w:pPr>
      <w:r>
        <w:rPr>
          <w:sz w:val="28"/>
          <w:szCs w:val="28"/>
        </w:rPr>
        <w:t>Почтовый адрес ___________________________________________</w:t>
      </w:r>
    </w:p>
    <w:p w:rsidR="00E560DC" w:rsidRDefault="00E560DC" w:rsidP="00F17412">
      <w:pPr>
        <w:pStyle w:val="afa"/>
        <w:ind w:left="0" w:firstLine="696"/>
        <w:rPr>
          <w:sz w:val="28"/>
          <w:szCs w:val="28"/>
        </w:rPr>
      </w:pPr>
      <w:r>
        <w:rPr>
          <w:sz w:val="28"/>
          <w:szCs w:val="28"/>
        </w:rPr>
        <w:t>Телефон (______) __________________________________________</w:t>
      </w:r>
    </w:p>
    <w:p w:rsidR="00E560DC" w:rsidRDefault="00E560DC" w:rsidP="00F17412">
      <w:pPr>
        <w:pStyle w:val="afa"/>
        <w:ind w:left="0" w:firstLine="698"/>
        <w:rPr>
          <w:sz w:val="28"/>
          <w:szCs w:val="28"/>
        </w:rPr>
      </w:pPr>
      <w:r>
        <w:rPr>
          <w:sz w:val="28"/>
          <w:szCs w:val="28"/>
        </w:rPr>
        <w:t>Факс (______) _____________________________________________</w:t>
      </w:r>
    </w:p>
    <w:p w:rsidR="00E560DC" w:rsidRDefault="00E560DC" w:rsidP="00F17412">
      <w:pPr>
        <w:pStyle w:val="afa"/>
        <w:ind w:left="0" w:firstLine="698"/>
        <w:rPr>
          <w:sz w:val="28"/>
          <w:szCs w:val="28"/>
        </w:rPr>
      </w:pPr>
      <w:r>
        <w:rPr>
          <w:sz w:val="28"/>
          <w:szCs w:val="28"/>
        </w:rPr>
        <w:t>Адрес электронной почты __________________@_______________</w:t>
      </w:r>
    </w:p>
    <w:p w:rsidR="00E560DC" w:rsidRDefault="00E560DC" w:rsidP="00F17412">
      <w:pPr>
        <w:pStyle w:val="afa"/>
        <w:ind w:left="0" w:firstLine="698"/>
        <w:rPr>
          <w:sz w:val="28"/>
          <w:szCs w:val="28"/>
        </w:rPr>
      </w:pPr>
      <w:r>
        <w:rPr>
          <w:sz w:val="28"/>
          <w:szCs w:val="28"/>
        </w:rPr>
        <w:t>Зарегистрированный адрес офиса _____________________________</w:t>
      </w:r>
    </w:p>
    <w:p w:rsidR="00E560DC" w:rsidRDefault="00E560DC" w:rsidP="00F17412">
      <w:pPr>
        <w:pStyle w:val="afa"/>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a"/>
        <w:tabs>
          <w:tab w:val="left" w:pos="1080"/>
        </w:tabs>
        <w:ind w:left="0" w:firstLine="0"/>
        <w:rPr>
          <w:sz w:val="20"/>
          <w:szCs w:val="20"/>
        </w:rPr>
      </w:pPr>
    </w:p>
    <w:p w:rsidR="00E560DC" w:rsidRDefault="00E560DC" w:rsidP="00F17412">
      <w:pPr>
        <w:pStyle w:val="afa"/>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a"/>
        <w:tabs>
          <w:tab w:val="left" w:pos="1080"/>
        </w:tabs>
        <w:ind w:left="0" w:firstLine="0"/>
        <w:rPr>
          <w:sz w:val="20"/>
          <w:szCs w:val="20"/>
        </w:rPr>
      </w:pPr>
    </w:p>
    <w:p w:rsidR="00E560DC" w:rsidRPr="004A39BB" w:rsidRDefault="00E560DC" w:rsidP="00F17412">
      <w:pPr>
        <w:pStyle w:val="afa"/>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p>
    <w:p w:rsidR="00E560DC" w:rsidRDefault="00E560DC" w:rsidP="00F17412">
      <w:pPr>
        <w:pStyle w:val="afa"/>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a"/>
        <w:tabs>
          <w:tab w:val="left" w:pos="1080"/>
        </w:tabs>
        <w:ind w:left="0" w:firstLine="0"/>
        <w:rPr>
          <w:sz w:val="28"/>
          <w:szCs w:val="28"/>
        </w:rPr>
      </w:pPr>
    </w:p>
    <w:p w:rsidR="00E560DC" w:rsidRPr="00982C0E" w:rsidRDefault="00E560DC" w:rsidP="00F17412">
      <w:pPr>
        <w:tabs>
          <w:tab w:val="left" w:pos="9639"/>
        </w:tabs>
        <w:ind w:left="0" w:right="96" w:firstLine="0"/>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8"/>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8"/>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AC1A49">
      <w:pPr>
        <w:tabs>
          <w:tab w:val="left" w:pos="9639"/>
        </w:tabs>
        <w:ind w:left="0" w:firstLine="539"/>
        <w:jc w:val="both"/>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a"/>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a"/>
        <w:ind w:left="0" w:firstLine="0"/>
        <w:jc w:val="center"/>
        <w:rPr>
          <w:b/>
          <w:sz w:val="28"/>
          <w:szCs w:val="28"/>
        </w:rPr>
      </w:pPr>
      <w:r>
        <w:rPr>
          <w:b/>
          <w:sz w:val="28"/>
          <w:szCs w:val="28"/>
        </w:rPr>
        <w:t>СВЕДЕНИЯ О ПРЕТЕНДЕНТЕ (для физических лиц)</w:t>
      </w:r>
    </w:p>
    <w:p w:rsidR="00E560DC" w:rsidRPr="000802B7" w:rsidRDefault="00E560DC" w:rsidP="00B74A3F">
      <w:pPr>
        <w:pStyle w:val="afa"/>
        <w:ind w:left="0" w:firstLine="0"/>
        <w:jc w:val="center"/>
        <w:rPr>
          <w:b/>
          <w:sz w:val="28"/>
          <w:szCs w:val="28"/>
        </w:rPr>
      </w:pPr>
    </w:p>
    <w:p w:rsidR="00E560DC" w:rsidRPr="000802B7" w:rsidRDefault="00E560DC" w:rsidP="00B74A3F">
      <w:pPr>
        <w:pStyle w:val="afa"/>
        <w:ind w:left="0" w:firstLine="0"/>
        <w:jc w:val="center"/>
        <w:rPr>
          <w:b/>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Телефон (______) ________________________________________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Факс (______) ___________________________________________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a"/>
        <w:ind w:left="0" w:firstLine="0"/>
        <w:jc w:val="left"/>
        <w:rPr>
          <w:sz w:val="28"/>
          <w:szCs w:val="28"/>
        </w:rPr>
      </w:pPr>
    </w:p>
    <w:p w:rsidR="00E560DC" w:rsidRDefault="00E560DC" w:rsidP="00B74A3F">
      <w:pPr>
        <w:pStyle w:val="afa"/>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8"/>
        <w:ind w:left="0"/>
        <w:rPr>
          <w:sz w:val="28"/>
          <w:szCs w:val="28"/>
        </w:rPr>
      </w:pPr>
    </w:p>
    <w:p w:rsidR="00E560DC" w:rsidRDefault="00E560DC" w:rsidP="00F17412">
      <w:pPr>
        <w:pStyle w:val="afa"/>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8"/>
        <w:ind w:left="0"/>
        <w:rPr>
          <w:sz w:val="28"/>
          <w:szCs w:val="28"/>
        </w:rPr>
      </w:pPr>
    </w:p>
    <w:p w:rsidR="00E560DC" w:rsidRDefault="00E560DC" w:rsidP="00F17412">
      <w:pPr>
        <w:pStyle w:val="afa"/>
        <w:ind w:left="0" w:firstLine="0"/>
        <w:jc w:val="left"/>
        <w:rPr>
          <w:sz w:val="28"/>
          <w:szCs w:val="28"/>
        </w:rPr>
      </w:pPr>
    </w:p>
    <w:p w:rsidR="00E560DC" w:rsidRDefault="00E560DC" w:rsidP="00F17412">
      <w:pPr>
        <w:pStyle w:val="afa"/>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705608" w:rsidRDefault="0075706B">
      <w:pPr>
        <w:pStyle w:val="1"/>
        <w:jc w:val="right"/>
        <w:rPr>
          <w:rFonts w:cs="Times New Roman"/>
          <w:b w:val="0"/>
          <w:i/>
          <w:iCs/>
          <w:sz w:val="28"/>
        </w:rPr>
      </w:pPr>
      <w:r>
        <w:rPr>
          <w:rFonts w:cs="Times New Roman"/>
          <w:b w:val="0"/>
          <w:sz w:val="28"/>
        </w:rPr>
        <w:t>Приложение № 3</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705608" w:rsidRPr="00221467" w:rsidRDefault="00705608" w:rsidP="00C74C4B">
      <w:pPr>
        <w:pStyle w:val="afa"/>
        <w:jc w:val="center"/>
        <w:outlineLvl w:val="1"/>
        <w:rPr>
          <w:b/>
          <w:sz w:val="28"/>
          <w:szCs w:val="28"/>
        </w:rPr>
      </w:pPr>
      <w:r>
        <w:rPr>
          <w:b/>
          <w:sz w:val="28"/>
          <w:szCs w:val="28"/>
        </w:rPr>
        <w:t>Финансово-коммерческое предложение</w:t>
      </w:r>
    </w:p>
    <w:p w:rsidR="00705608" w:rsidRPr="00C72FD7" w:rsidRDefault="00705608" w:rsidP="00C74C4B"/>
    <w:p w:rsidR="00705608" w:rsidRDefault="00705608" w:rsidP="00C74C4B">
      <w:pPr>
        <w:rPr>
          <w:sz w:val="28"/>
          <w:szCs w:val="28"/>
        </w:rPr>
      </w:pPr>
      <w:r>
        <w:rPr>
          <w:sz w:val="28"/>
          <w:szCs w:val="28"/>
        </w:rPr>
        <w:t xml:space="preserve"> «____» ___________ 201_ г.         Открытый конкурс № ОКэ-_____  </w:t>
      </w:r>
    </w:p>
    <w:p w:rsidR="00705608" w:rsidRPr="0065769F" w:rsidRDefault="00705608" w:rsidP="00C74C4B">
      <w:pPr>
        <w:rPr>
          <w:sz w:val="28"/>
          <w:szCs w:val="28"/>
        </w:rPr>
      </w:pPr>
      <w:r>
        <w:rPr>
          <w:sz w:val="28"/>
          <w:szCs w:val="28"/>
        </w:rPr>
        <w:t>____________________________________________________________________</w:t>
      </w:r>
    </w:p>
    <w:p w:rsidR="00705608" w:rsidRPr="003E7259" w:rsidRDefault="00705608" w:rsidP="00C74C4B">
      <w:pPr>
        <w:ind w:firstLine="3"/>
        <w:rPr>
          <w:bCs/>
          <w:i/>
        </w:rPr>
      </w:pPr>
      <w:r>
        <w:rPr>
          <w:bCs/>
          <w:i/>
        </w:rPr>
        <w:t>(Полное наименование п</w:t>
      </w:r>
      <w:r>
        <w:rPr>
          <w:i/>
        </w:rPr>
        <w:t>ретендента</w:t>
      </w:r>
      <w:r>
        <w:rPr>
          <w:bCs/>
          <w:i/>
        </w:rPr>
        <w:t>)</w:t>
      </w:r>
    </w:p>
    <w:p w:rsidR="00705608" w:rsidRDefault="00705608" w:rsidP="00C74C4B">
      <w:pPr>
        <w:ind w:firstLine="708"/>
        <w:rPr>
          <w:bCs/>
          <w:sz w:val="28"/>
          <w:szCs w:val="28"/>
        </w:rPr>
      </w:pPr>
    </w:p>
    <w:tbl>
      <w:tblPr>
        <w:tblW w:w="9946" w:type="dxa"/>
        <w:tblInd w:w="85" w:type="dxa"/>
        <w:tblLayout w:type="fixed"/>
        <w:tblLook w:val="04A0"/>
      </w:tblPr>
      <w:tblGrid>
        <w:gridCol w:w="714"/>
        <w:gridCol w:w="2853"/>
        <w:gridCol w:w="567"/>
        <w:gridCol w:w="851"/>
        <w:gridCol w:w="850"/>
        <w:gridCol w:w="992"/>
        <w:gridCol w:w="1134"/>
        <w:gridCol w:w="1134"/>
        <w:gridCol w:w="851"/>
      </w:tblGrid>
      <w:tr w:rsidR="00705608" w:rsidRPr="00C74C4B" w:rsidTr="00AC1A49">
        <w:trPr>
          <w:trHeight w:val="547"/>
        </w:trPr>
        <w:tc>
          <w:tcPr>
            <w:tcW w:w="7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 п/п</w:t>
            </w:r>
          </w:p>
        </w:tc>
        <w:tc>
          <w:tcPr>
            <w:tcW w:w="2853" w:type="dxa"/>
            <w:tcBorders>
              <w:top w:val="single" w:sz="8" w:space="0" w:color="auto"/>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Наименование Товара</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Ед. изм.</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Кол-во Товара на 2018</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Цена за ед. товара (без учета НДС)</w:t>
            </w:r>
          </w:p>
        </w:tc>
        <w:tc>
          <w:tcPr>
            <w:tcW w:w="992" w:type="dxa"/>
            <w:tcBorders>
              <w:top w:val="single" w:sz="8" w:space="0" w:color="auto"/>
              <w:left w:val="nil"/>
              <w:bottom w:val="single" w:sz="8" w:space="0" w:color="auto"/>
              <w:right w:val="single" w:sz="4" w:space="0" w:color="auto"/>
            </w:tcBorders>
            <w:shd w:val="clear" w:color="auto" w:fill="auto"/>
            <w:vAlign w:val="center"/>
          </w:tcPr>
          <w:p w:rsidR="00705608" w:rsidRPr="00C74C4B" w:rsidRDefault="00705608" w:rsidP="00C74C4B">
            <w:pPr>
              <w:ind w:left="0" w:firstLine="0"/>
              <w:rPr>
                <w:color w:val="000000"/>
                <w:sz w:val="18"/>
                <w:szCs w:val="18"/>
              </w:rPr>
            </w:pPr>
            <w:r>
              <w:rPr>
                <w:sz w:val="18"/>
                <w:szCs w:val="18"/>
              </w:rPr>
              <w:t>Стоимость Товара в руб. без учета НДС</w:t>
            </w:r>
          </w:p>
        </w:tc>
        <w:tc>
          <w:tcPr>
            <w:tcW w:w="1134" w:type="dxa"/>
            <w:tcBorders>
              <w:top w:val="single" w:sz="8" w:space="0" w:color="auto"/>
              <w:left w:val="nil"/>
              <w:bottom w:val="single" w:sz="8" w:space="0" w:color="auto"/>
              <w:right w:val="single" w:sz="4" w:space="0" w:color="auto"/>
            </w:tcBorders>
            <w:shd w:val="clear" w:color="auto" w:fill="auto"/>
            <w:vAlign w:val="center"/>
          </w:tcPr>
          <w:p w:rsidR="00705608" w:rsidRPr="00C74C4B" w:rsidRDefault="00705608" w:rsidP="00C74C4B">
            <w:pPr>
              <w:ind w:left="0" w:firstLine="0"/>
              <w:rPr>
                <w:color w:val="000000"/>
                <w:sz w:val="18"/>
                <w:szCs w:val="18"/>
              </w:rPr>
            </w:pPr>
            <w:r>
              <w:rPr>
                <w:sz w:val="18"/>
                <w:szCs w:val="18"/>
              </w:rPr>
              <w:t>Сроки (периоды) поставки партии Товара (в раб.днях)</w:t>
            </w:r>
          </w:p>
        </w:tc>
        <w:tc>
          <w:tcPr>
            <w:tcW w:w="1134" w:type="dxa"/>
            <w:tcBorders>
              <w:top w:val="single" w:sz="8" w:space="0" w:color="auto"/>
              <w:left w:val="nil"/>
              <w:bottom w:val="single" w:sz="8" w:space="0" w:color="auto"/>
              <w:right w:val="single" w:sz="4" w:space="0" w:color="auto"/>
            </w:tcBorders>
            <w:shd w:val="clear" w:color="auto" w:fill="auto"/>
            <w:vAlign w:val="center"/>
          </w:tcPr>
          <w:p w:rsidR="00705608" w:rsidRPr="00FE7031" w:rsidRDefault="00705608" w:rsidP="001F3854">
            <w:pPr>
              <w:ind w:left="0" w:firstLine="0"/>
              <w:rPr>
                <w:sz w:val="18"/>
                <w:szCs w:val="18"/>
              </w:rPr>
            </w:pPr>
            <w:r>
              <w:rPr>
                <w:sz w:val="18"/>
                <w:szCs w:val="18"/>
              </w:rPr>
              <w:t>Форма, срок и  порядок оплаты Товара (в календ.дн.)</w:t>
            </w:r>
          </w:p>
        </w:tc>
        <w:tc>
          <w:tcPr>
            <w:tcW w:w="851" w:type="dxa"/>
            <w:tcBorders>
              <w:top w:val="single" w:sz="8" w:space="0" w:color="auto"/>
              <w:left w:val="nil"/>
              <w:bottom w:val="single" w:sz="8" w:space="0" w:color="auto"/>
              <w:right w:val="single" w:sz="4" w:space="0" w:color="auto"/>
            </w:tcBorders>
            <w:shd w:val="clear" w:color="auto" w:fill="auto"/>
            <w:vAlign w:val="center"/>
          </w:tcPr>
          <w:p w:rsidR="00705608" w:rsidRPr="00FE7031" w:rsidRDefault="00705608" w:rsidP="001F3854">
            <w:pPr>
              <w:ind w:left="0" w:firstLine="0"/>
              <w:rPr>
                <w:sz w:val="18"/>
                <w:szCs w:val="18"/>
              </w:rPr>
            </w:pPr>
            <w:r>
              <w:rPr>
                <w:sz w:val="18"/>
                <w:szCs w:val="18"/>
              </w:rPr>
              <w:t>Гарантийный срок, мес.</w:t>
            </w:r>
          </w:p>
        </w:tc>
      </w:tr>
      <w:tr w:rsidR="00705608" w:rsidRPr="00C74C4B" w:rsidTr="00AC1A49">
        <w:trPr>
          <w:trHeight w:val="271"/>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1.</w:t>
            </w:r>
          </w:p>
        </w:tc>
        <w:tc>
          <w:tcPr>
            <w:tcW w:w="2853" w:type="dxa"/>
            <w:tcBorders>
              <w:top w:val="nil"/>
              <w:left w:val="nil"/>
              <w:bottom w:val="single" w:sz="8" w:space="0" w:color="auto"/>
              <w:right w:val="single" w:sz="8" w:space="0" w:color="auto"/>
            </w:tcBorders>
            <w:shd w:val="clear" w:color="auto" w:fill="auto"/>
            <w:vAlign w:val="bottom"/>
            <w:hideMark/>
          </w:tcPr>
          <w:p w:rsidR="00705608" w:rsidRPr="00C74C4B" w:rsidRDefault="00705608" w:rsidP="00C74C4B">
            <w:pPr>
              <w:ind w:left="0" w:firstLine="0"/>
              <w:jc w:val="both"/>
              <w:rPr>
                <w:color w:val="000000"/>
                <w:sz w:val="18"/>
                <w:szCs w:val="18"/>
              </w:rPr>
            </w:pPr>
            <w:r>
              <w:rPr>
                <w:color w:val="000000"/>
                <w:sz w:val="18"/>
                <w:szCs w:val="18"/>
              </w:rPr>
              <w:t>Болт DIN933 М10х25</w:t>
            </w:r>
          </w:p>
        </w:tc>
        <w:tc>
          <w:tcPr>
            <w:tcW w:w="567"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шт.</w:t>
            </w:r>
          </w:p>
        </w:tc>
        <w:tc>
          <w:tcPr>
            <w:tcW w:w="851"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4500</w:t>
            </w:r>
          </w:p>
        </w:tc>
        <w:tc>
          <w:tcPr>
            <w:tcW w:w="850" w:type="dxa"/>
            <w:tcBorders>
              <w:top w:val="nil"/>
              <w:left w:val="nil"/>
              <w:bottom w:val="single" w:sz="8" w:space="0" w:color="auto"/>
              <w:right w:val="single" w:sz="4" w:space="0" w:color="auto"/>
            </w:tcBorders>
            <w:shd w:val="clear" w:color="auto" w:fill="auto"/>
            <w:vAlign w:val="center"/>
            <w:hideMark/>
          </w:tcPr>
          <w:p w:rsidR="00705608" w:rsidRPr="00C74C4B" w:rsidRDefault="00705608" w:rsidP="00C74C4B">
            <w:pPr>
              <w:tabs>
                <w:tab w:val="left" w:pos="1134"/>
              </w:tabs>
              <w:ind w:left="0" w:firstLine="0"/>
              <w:rPr>
                <w:sz w:val="18"/>
                <w:szCs w:val="18"/>
              </w:rPr>
            </w:pPr>
          </w:p>
        </w:tc>
        <w:tc>
          <w:tcPr>
            <w:tcW w:w="992" w:type="dxa"/>
            <w:tcBorders>
              <w:top w:val="nil"/>
              <w:left w:val="nil"/>
              <w:bottom w:val="single" w:sz="8" w:space="0" w:color="auto"/>
              <w:right w:val="single" w:sz="4" w:space="0" w:color="auto"/>
            </w:tcBorders>
            <w:shd w:val="clear" w:color="auto" w:fill="auto"/>
            <w:vAlign w:val="center"/>
          </w:tcPr>
          <w:p w:rsidR="00705608" w:rsidRPr="00C74C4B" w:rsidRDefault="00705608" w:rsidP="00C74C4B">
            <w:pPr>
              <w:tabs>
                <w:tab w:val="left" w:pos="1134"/>
              </w:tabs>
              <w:ind w:left="0" w:firstLine="0"/>
              <w:rPr>
                <w:sz w:val="18"/>
                <w:szCs w:val="18"/>
              </w:rPr>
            </w:pPr>
          </w:p>
        </w:tc>
        <w:tc>
          <w:tcPr>
            <w:tcW w:w="1134" w:type="dxa"/>
            <w:vMerge w:val="restart"/>
            <w:tcBorders>
              <w:top w:val="nil"/>
              <w:left w:val="nil"/>
              <w:right w:val="single" w:sz="4" w:space="0" w:color="auto"/>
            </w:tcBorders>
            <w:shd w:val="clear" w:color="auto" w:fill="auto"/>
            <w:vAlign w:val="center"/>
          </w:tcPr>
          <w:p w:rsidR="00705608" w:rsidRPr="00C74C4B" w:rsidRDefault="00705608" w:rsidP="00BB1B4D">
            <w:pPr>
              <w:tabs>
                <w:tab w:val="left" w:pos="1134"/>
              </w:tabs>
              <w:ind w:left="0" w:firstLine="0"/>
              <w:rPr>
                <w:sz w:val="18"/>
                <w:szCs w:val="18"/>
              </w:rPr>
            </w:pPr>
            <w:r>
              <w:rPr>
                <w:sz w:val="18"/>
                <w:szCs w:val="18"/>
              </w:rPr>
              <w:t>В</w:t>
            </w:r>
            <w:r>
              <w:rPr>
                <w:sz w:val="28"/>
                <w:szCs w:val="28"/>
              </w:rPr>
              <w:t xml:space="preserve"> </w:t>
            </w:r>
            <w:r>
              <w:rPr>
                <w:sz w:val="18"/>
                <w:szCs w:val="18"/>
              </w:rPr>
              <w:t>течение ___ (________) рабочих дней с даты направления Покупателем заявки</w:t>
            </w:r>
          </w:p>
        </w:tc>
        <w:tc>
          <w:tcPr>
            <w:tcW w:w="1134" w:type="dxa"/>
            <w:vMerge w:val="restart"/>
            <w:tcBorders>
              <w:top w:val="nil"/>
              <w:left w:val="nil"/>
              <w:right w:val="single" w:sz="4" w:space="0" w:color="auto"/>
            </w:tcBorders>
            <w:shd w:val="clear" w:color="auto" w:fill="auto"/>
            <w:vAlign w:val="center"/>
          </w:tcPr>
          <w:p w:rsidR="00705608" w:rsidRPr="00C74C4B" w:rsidRDefault="00705608" w:rsidP="00BB1B4D">
            <w:pPr>
              <w:tabs>
                <w:tab w:val="left" w:pos="1134"/>
              </w:tabs>
              <w:ind w:left="0" w:firstLine="0"/>
              <w:rPr>
                <w:sz w:val="18"/>
                <w:szCs w:val="18"/>
              </w:rPr>
            </w:pPr>
            <w:r>
              <w:rPr>
                <w:sz w:val="18"/>
                <w:szCs w:val="18"/>
              </w:rPr>
              <w:t>В течение ____ (_____) календарных дней с даты получения Покупателем оригинала счета, счета-фактуры и товарной накладной (ТОРГ-12)</w:t>
            </w:r>
          </w:p>
        </w:tc>
        <w:tc>
          <w:tcPr>
            <w:tcW w:w="851" w:type="dxa"/>
            <w:vMerge w:val="restart"/>
            <w:tcBorders>
              <w:top w:val="nil"/>
              <w:left w:val="nil"/>
              <w:right w:val="single" w:sz="4" w:space="0" w:color="auto"/>
            </w:tcBorders>
            <w:shd w:val="clear" w:color="auto" w:fill="auto"/>
            <w:vAlign w:val="center"/>
          </w:tcPr>
          <w:p w:rsidR="00705608" w:rsidRPr="00C74C4B" w:rsidRDefault="00705608" w:rsidP="00C21F22">
            <w:pPr>
              <w:tabs>
                <w:tab w:val="left" w:pos="1134"/>
              </w:tabs>
              <w:ind w:left="0" w:firstLine="0"/>
              <w:rPr>
                <w:sz w:val="18"/>
                <w:szCs w:val="18"/>
              </w:rPr>
            </w:pPr>
            <w:r>
              <w:rPr>
                <w:sz w:val="18"/>
                <w:szCs w:val="18"/>
              </w:rPr>
              <w:t>Устанавливается заводом-изготовителем, но не менее ___ (_____) месяцев с даты подписания Сторонами товарной накладной (ТОРГ</w:t>
            </w:r>
            <w:r>
              <w:rPr>
                <w:sz w:val="18"/>
                <w:szCs w:val="18"/>
              </w:rPr>
              <w:noBreakHyphen/>
              <w:t>12)</w:t>
            </w:r>
          </w:p>
        </w:tc>
      </w:tr>
      <w:tr w:rsidR="00705608" w:rsidRPr="00C74C4B" w:rsidTr="00AC1A49">
        <w:trPr>
          <w:trHeight w:val="262"/>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2.</w:t>
            </w:r>
          </w:p>
        </w:tc>
        <w:tc>
          <w:tcPr>
            <w:tcW w:w="2853" w:type="dxa"/>
            <w:tcBorders>
              <w:top w:val="nil"/>
              <w:left w:val="nil"/>
              <w:bottom w:val="single" w:sz="8" w:space="0" w:color="auto"/>
              <w:right w:val="single" w:sz="8" w:space="0" w:color="auto"/>
            </w:tcBorders>
            <w:shd w:val="clear" w:color="auto" w:fill="auto"/>
            <w:vAlign w:val="bottom"/>
            <w:hideMark/>
          </w:tcPr>
          <w:p w:rsidR="00705608" w:rsidRPr="00C74C4B" w:rsidRDefault="00705608" w:rsidP="00C74C4B">
            <w:pPr>
              <w:ind w:left="0" w:firstLine="0"/>
              <w:jc w:val="both"/>
              <w:rPr>
                <w:color w:val="000000"/>
                <w:sz w:val="18"/>
                <w:szCs w:val="18"/>
              </w:rPr>
            </w:pPr>
            <w:r>
              <w:rPr>
                <w:color w:val="000000"/>
                <w:sz w:val="18"/>
                <w:szCs w:val="18"/>
              </w:rPr>
              <w:t>Гайка DIN934 М10</w:t>
            </w:r>
          </w:p>
        </w:tc>
        <w:tc>
          <w:tcPr>
            <w:tcW w:w="567"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шт.</w:t>
            </w:r>
          </w:p>
        </w:tc>
        <w:tc>
          <w:tcPr>
            <w:tcW w:w="851"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4500</w:t>
            </w:r>
          </w:p>
        </w:tc>
        <w:tc>
          <w:tcPr>
            <w:tcW w:w="850" w:type="dxa"/>
            <w:tcBorders>
              <w:top w:val="nil"/>
              <w:left w:val="nil"/>
              <w:bottom w:val="single" w:sz="8" w:space="0" w:color="auto"/>
              <w:right w:val="single" w:sz="4" w:space="0" w:color="auto"/>
            </w:tcBorders>
            <w:shd w:val="clear" w:color="auto" w:fill="auto"/>
            <w:vAlign w:val="center"/>
            <w:hideMark/>
          </w:tcPr>
          <w:p w:rsidR="00705608" w:rsidRPr="00C74C4B" w:rsidRDefault="00705608" w:rsidP="00C74C4B">
            <w:pPr>
              <w:tabs>
                <w:tab w:val="left" w:pos="1134"/>
              </w:tabs>
              <w:ind w:left="0" w:firstLine="0"/>
              <w:rPr>
                <w:sz w:val="18"/>
                <w:szCs w:val="18"/>
              </w:rPr>
            </w:pPr>
          </w:p>
        </w:tc>
        <w:tc>
          <w:tcPr>
            <w:tcW w:w="992" w:type="dxa"/>
            <w:tcBorders>
              <w:top w:val="nil"/>
              <w:left w:val="nil"/>
              <w:bottom w:val="single" w:sz="8" w:space="0" w:color="auto"/>
              <w:right w:val="single" w:sz="4" w:space="0" w:color="auto"/>
            </w:tcBorders>
            <w:shd w:val="clear" w:color="auto" w:fill="auto"/>
            <w:vAlign w:val="center"/>
          </w:tcPr>
          <w:p w:rsidR="00705608" w:rsidRPr="00C74C4B" w:rsidRDefault="00705608"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705608" w:rsidRPr="00C74C4B" w:rsidRDefault="00705608" w:rsidP="00C21F22">
            <w:pPr>
              <w:tabs>
                <w:tab w:val="left" w:pos="1134"/>
              </w:tabs>
              <w:ind w:left="0" w:firstLine="0"/>
              <w:rPr>
                <w:sz w:val="18"/>
                <w:szCs w:val="18"/>
              </w:rPr>
            </w:pPr>
          </w:p>
        </w:tc>
      </w:tr>
      <w:tr w:rsidR="00705608" w:rsidRPr="00C74C4B" w:rsidTr="00AC1A49">
        <w:trPr>
          <w:trHeight w:val="281"/>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3.</w:t>
            </w:r>
          </w:p>
        </w:tc>
        <w:tc>
          <w:tcPr>
            <w:tcW w:w="2853" w:type="dxa"/>
            <w:tcBorders>
              <w:top w:val="nil"/>
              <w:left w:val="nil"/>
              <w:bottom w:val="single" w:sz="8" w:space="0" w:color="auto"/>
              <w:right w:val="single" w:sz="8" w:space="0" w:color="auto"/>
            </w:tcBorders>
            <w:shd w:val="clear" w:color="auto" w:fill="auto"/>
            <w:vAlign w:val="bottom"/>
            <w:hideMark/>
          </w:tcPr>
          <w:p w:rsidR="00705608" w:rsidRPr="00C74C4B" w:rsidRDefault="00705608" w:rsidP="00C74C4B">
            <w:pPr>
              <w:ind w:left="0" w:firstLine="0"/>
              <w:jc w:val="both"/>
              <w:rPr>
                <w:color w:val="000000"/>
                <w:sz w:val="18"/>
                <w:szCs w:val="18"/>
              </w:rPr>
            </w:pPr>
            <w:r>
              <w:rPr>
                <w:color w:val="000000"/>
                <w:sz w:val="18"/>
                <w:szCs w:val="18"/>
              </w:rPr>
              <w:t>Заклепка вытяжная DIN 7337 Al/St 4,0x10</w:t>
            </w:r>
          </w:p>
        </w:tc>
        <w:tc>
          <w:tcPr>
            <w:tcW w:w="567"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шт.</w:t>
            </w:r>
          </w:p>
        </w:tc>
        <w:tc>
          <w:tcPr>
            <w:tcW w:w="851"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4000</w:t>
            </w:r>
          </w:p>
        </w:tc>
        <w:tc>
          <w:tcPr>
            <w:tcW w:w="850" w:type="dxa"/>
            <w:tcBorders>
              <w:top w:val="nil"/>
              <w:left w:val="nil"/>
              <w:bottom w:val="single" w:sz="8" w:space="0" w:color="auto"/>
              <w:right w:val="single" w:sz="4" w:space="0" w:color="auto"/>
            </w:tcBorders>
            <w:shd w:val="clear" w:color="auto" w:fill="auto"/>
            <w:vAlign w:val="center"/>
            <w:hideMark/>
          </w:tcPr>
          <w:p w:rsidR="00705608" w:rsidRPr="00C74C4B" w:rsidRDefault="00705608" w:rsidP="00C74C4B">
            <w:pPr>
              <w:tabs>
                <w:tab w:val="left" w:pos="1134"/>
              </w:tabs>
              <w:ind w:left="0" w:firstLine="0"/>
              <w:rPr>
                <w:sz w:val="18"/>
                <w:szCs w:val="18"/>
              </w:rPr>
            </w:pPr>
          </w:p>
        </w:tc>
        <w:tc>
          <w:tcPr>
            <w:tcW w:w="992" w:type="dxa"/>
            <w:tcBorders>
              <w:top w:val="nil"/>
              <w:left w:val="nil"/>
              <w:bottom w:val="single" w:sz="8" w:space="0" w:color="auto"/>
              <w:right w:val="single" w:sz="4" w:space="0" w:color="auto"/>
            </w:tcBorders>
            <w:shd w:val="clear" w:color="auto" w:fill="auto"/>
            <w:vAlign w:val="center"/>
          </w:tcPr>
          <w:p w:rsidR="00705608" w:rsidRPr="00C74C4B" w:rsidRDefault="00705608"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705608" w:rsidRPr="00C74C4B" w:rsidRDefault="00705608" w:rsidP="00C21F22">
            <w:pPr>
              <w:tabs>
                <w:tab w:val="left" w:pos="1134"/>
              </w:tabs>
              <w:ind w:left="0" w:firstLine="0"/>
              <w:rPr>
                <w:sz w:val="18"/>
                <w:szCs w:val="18"/>
              </w:rPr>
            </w:pPr>
          </w:p>
        </w:tc>
      </w:tr>
      <w:tr w:rsidR="00705608" w:rsidRPr="00C74C4B" w:rsidTr="00AC1A49">
        <w:trPr>
          <w:trHeight w:val="257"/>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4.</w:t>
            </w:r>
          </w:p>
        </w:tc>
        <w:tc>
          <w:tcPr>
            <w:tcW w:w="2853" w:type="dxa"/>
            <w:tcBorders>
              <w:top w:val="nil"/>
              <w:left w:val="nil"/>
              <w:bottom w:val="single" w:sz="8" w:space="0" w:color="auto"/>
              <w:right w:val="single" w:sz="8" w:space="0" w:color="auto"/>
            </w:tcBorders>
            <w:shd w:val="clear" w:color="auto" w:fill="auto"/>
            <w:vAlign w:val="bottom"/>
            <w:hideMark/>
          </w:tcPr>
          <w:p w:rsidR="00705608" w:rsidRPr="00C74C4B" w:rsidRDefault="00705608" w:rsidP="00C74C4B">
            <w:pPr>
              <w:ind w:left="0" w:firstLine="0"/>
              <w:jc w:val="both"/>
              <w:rPr>
                <w:color w:val="000000"/>
                <w:sz w:val="18"/>
                <w:szCs w:val="18"/>
              </w:rPr>
            </w:pPr>
            <w:r>
              <w:rPr>
                <w:color w:val="000000"/>
                <w:sz w:val="18"/>
                <w:szCs w:val="18"/>
              </w:rPr>
              <w:t>Заклепка вытяжная DIN 7337 Al/St 4,0x20</w:t>
            </w:r>
          </w:p>
        </w:tc>
        <w:tc>
          <w:tcPr>
            <w:tcW w:w="567"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шт.</w:t>
            </w:r>
          </w:p>
        </w:tc>
        <w:tc>
          <w:tcPr>
            <w:tcW w:w="851"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15000</w:t>
            </w:r>
          </w:p>
        </w:tc>
        <w:tc>
          <w:tcPr>
            <w:tcW w:w="850" w:type="dxa"/>
            <w:tcBorders>
              <w:top w:val="nil"/>
              <w:left w:val="nil"/>
              <w:bottom w:val="single" w:sz="8" w:space="0" w:color="auto"/>
              <w:right w:val="single" w:sz="4" w:space="0" w:color="auto"/>
            </w:tcBorders>
            <w:shd w:val="clear" w:color="auto" w:fill="auto"/>
            <w:vAlign w:val="center"/>
            <w:hideMark/>
          </w:tcPr>
          <w:p w:rsidR="00705608" w:rsidRPr="00C74C4B" w:rsidRDefault="00705608" w:rsidP="00C74C4B">
            <w:pPr>
              <w:tabs>
                <w:tab w:val="left" w:pos="1134"/>
              </w:tabs>
              <w:ind w:left="0" w:firstLine="0"/>
              <w:rPr>
                <w:sz w:val="18"/>
                <w:szCs w:val="18"/>
              </w:rPr>
            </w:pPr>
          </w:p>
        </w:tc>
        <w:tc>
          <w:tcPr>
            <w:tcW w:w="992" w:type="dxa"/>
            <w:tcBorders>
              <w:top w:val="nil"/>
              <w:left w:val="nil"/>
              <w:bottom w:val="single" w:sz="8" w:space="0" w:color="auto"/>
              <w:right w:val="single" w:sz="4" w:space="0" w:color="auto"/>
            </w:tcBorders>
            <w:shd w:val="clear" w:color="auto" w:fill="auto"/>
            <w:vAlign w:val="center"/>
          </w:tcPr>
          <w:p w:rsidR="00705608" w:rsidRPr="00C74C4B" w:rsidRDefault="00705608"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705608" w:rsidRPr="00C74C4B" w:rsidRDefault="00705608" w:rsidP="00C21F22">
            <w:pPr>
              <w:tabs>
                <w:tab w:val="left" w:pos="1134"/>
              </w:tabs>
              <w:ind w:left="0" w:firstLine="0"/>
              <w:rPr>
                <w:sz w:val="18"/>
                <w:szCs w:val="18"/>
              </w:rPr>
            </w:pPr>
          </w:p>
        </w:tc>
      </w:tr>
      <w:tr w:rsidR="00705608" w:rsidRPr="00C74C4B" w:rsidTr="00AC1A49">
        <w:trPr>
          <w:trHeight w:val="417"/>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5.</w:t>
            </w:r>
          </w:p>
        </w:tc>
        <w:tc>
          <w:tcPr>
            <w:tcW w:w="2853" w:type="dxa"/>
            <w:tcBorders>
              <w:top w:val="nil"/>
              <w:left w:val="nil"/>
              <w:bottom w:val="single" w:sz="8" w:space="0" w:color="auto"/>
              <w:right w:val="single" w:sz="8" w:space="0" w:color="auto"/>
            </w:tcBorders>
            <w:shd w:val="clear" w:color="auto" w:fill="auto"/>
            <w:vAlign w:val="bottom"/>
            <w:hideMark/>
          </w:tcPr>
          <w:p w:rsidR="00705608" w:rsidRPr="00C74C4B" w:rsidRDefault="00705608" w:rsidP="00C74C4B">
            <w:pPr>
              <w:ind w:left="0" w:firstLine="0"/>
              <w:jc w:val="both"/>
              <w:rPr>
                <w:color w:val="000000"/>
                <w:sz w:val="18"/>
                <w:szCs w:val="18"/>
              </w:rPr>
            </w:pPr>
            <w:r>
              <w:rPr>
                <w:color w:val="000000"/>
                <w:sz w:val="18"/>
                <w:szCs w:val="18"/>
              </w:rPr>
              <w:t>Винт самонарезающий, потайная головка, сверлоконечный   6.3*60</w:t>
            </w:r>
          </w:p>
        </w:tc>
        <w:tc>
          <w:tcPr>
            <w:tcW w:w="567"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шт.</w:t>
            </w:r>
          </w:p>
        </w:tc>
        <w:tc>
          <w:tcPr>
            <w:tcW w:w="851"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80000</w:t>
            </w:r>
          </w:p>
        </w:tc>
        <w:tc>
          <w:tcPr>
            <w:tcW w:w="850" w:type="dxa"/>
            <w:tcBorders>
              <w:top w:val="nil"/>
              <w:left w:val="nil"/>
              <w:bottom w:val="single" w:sz="8" w:space="0" w:color="auto"/>
              <w:right w:val="single" w:sz="4" w:space="0" w:color="auto"/>
            </w:tcBorders>
            <w:shd w:val="clear" w:color="auto" w:fill="auto"/>
            <w:vAlign w:val="center"/>
            <w:hideMark/>
          </w:tcPr>
          <w:p w:rsidR="00705608" w:rsidRPr="00C74C4B" w:rsidRDefault="00705608" w:rsidP="00C74C4B">
            <w:pPr>
              <w:tabs>
                <w:tab w:val="left" w:pos="1134"/>
              </w:tabs>
              <w:ind w:left="0" w:firstLine="0"/>
              <w:rPr>
                <w:sz w:val="18"/>
                <w:szCs w:val="18"/>
              </w:rPr>
            </w:pPr>
          </w:p>
        </w:tc>
        <w:tc>
          <w:tcPr>
            <w:tcW w:w="992" w:type="dxa"/>
            <w:tcBorders>
              <w:top w:val="nil"/>
              <w:left w:val="nil"/>
              <w:bottom w:val="single" w:sz="8" w:space="0" w:color="auto"/>
              <w:right w:val="single" w:sz="4" w:space="0" w:color="auto"/>
            </w:tcBorders>
            <w:shd w:val="clear" w:color="auto" w:fill="auto"/>
            <w:vAlign w:val="center"/>
          </w:tcPr>
          <w:p w:rsidR="00705608" w:rsidRPr="00C74C4B" w:rsidRDefault="00705608"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705608" w:rsidRPr="00C74C4B" w:rsidRDefault="00705608" w:rsidP="00C21F22">
            <w:pPr>
              <w:tabs>
                <w:tab w:val="left" w:pos="1134"/>
              </w:tabs>
              <w:ind w:left="0" w:firstLine="0"/>
              <w:rPr>
                <w:sz w:val="18"/>
                <w:szCs w:val="18"/>
              </w:rPr>
            </w:pPr>
          </w:p>
        </w:tc>
      </w:tr>
      <w:tr w:rsidR="00705608" w:rsidRPr="00C74C4B" w:rsidTr="00AC1A49">
        <w:trPr>
          <w:trHeight w:val="25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6.</w:t>
            </w:r>
          </w:p>
        </w:tc>
        <w:tc>
          <w:tcPr>
            <w:tcW w:w="2853" w:type="dxa"/>
            <w:tcBorders>
              <w:top w:val="nil"/>
              <w:left w:val="nil"/>
              <w:bottom w:val="single" w:sz="8" w:space="0" w:color="auto"/>
              <w:right w:val="single" w:sz="8" w:space="0" w:color="auto"/>
            </w:tcBorders>
            <w:shd w:val="clear" w:color="auto" w:fill="auto"/>
            <w:vAlign w:val="bottom"/>
            <w:hideMark/>
          </w:tcPr>
          <w:p w:rsidR="00705608" w:rsidRPr="00C74C4B" w:rsidRDefault="00705608" w:rsidP="00C74C4B">
            <w:pPr>
              <w:ind w:left="0" w:firstLine="0"/>
              <w:jc w:val="both"/>
              <w:rPr>
                <w:color w:val="000000"/>
                <w:sz w:val="18"/>
                <w:szCs w:val="18"/>
              </w:rPr>
            </w:pPr>
            <w:r>
              <w:rPr>
                <w:color w:val="000000"/>
                <w:sz w:val="18"/>
                <w:szCs w:val="18"/>
              </w:rPr>
              <w:t>Рым-проушина толщиной 12 мм</w:t>
            </w:r>
          </w:p>
        </w:tc>
        <w:tc>
          <w:tcPr>
            <w:tcW w:w="567"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шт.</w:t>
            </w:r>
          </w:p>
        </w:tc>
        <w:tc>
          <w:tcPr>
            <w:tcW w:w="851"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1200</w:t>
            </w:r>
          </w:p>
        </w:tc>
        <w:tc>
          <w:tcPr>
            <w:tcW w:w="850" w:type="dxa"/>
            <w:tcBorders>
              <w:top w:val="nil"/>
              <w:left w:val="nil"/>
              <w:bottom w:val="single" w:sz="8" w:space="0" w:color="auto"/>
              <w:right w:val="single" w:sz="4" w:space="0" w:color="auto"/>
            </w:tcBorders>
            <w:shd w:val="clear" w:color="auto" w:fill="auto"/>
            <w:vAlign w:val="center"/>
            <w:hideMark/>
          </w:tcPr>
          <w:p w:rsidR="00705608" w:rsidRPr="00C74C4B" w:rsidRDefault="00705608" w:rsidP="00C74C4B">
            <w:pPr>
              <w:tabs>
                <w:tab w:val="left" w:pos="1134"/>
              </w:tabs>
              <w:ind w:left="0" w:firstLine="0"/>
              <w:rPr>
                <w:sz w:val="18"/>
                <w:szCs w:val="18"/>
              </w:rPr>
            </w:pPr>
          </w:p>
        </w:tc>
        <w:tc>
          <w:tcPr>
            <w:tcW w:w="992" w:type="dxa"/>
            <w:tcBorders>
              <w:top w:val="nil"/>
              <w:left w:val="nil"/>
              <w:bottom w:val="single" w:sz="8" w:space="0" w:color="auto"/>
              <w:right w:val="single" w:sz="4" w:space="0" w:color="auto"/>
            </w:tcBorders>
            <w:shd w:val="clear" w:color="auto" w:fill="auto"/>
            <w:vAlign w:val="center"/>
          </w:tcPr>
          <w:p w:rsidR="00705608" w:rsidRPr="00C74C4B" w:rsidRDefault="00705608"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705608" w:rsidRPr="00C74C4B" w:rsidRDefault="00705608" w:rsidP="00C21F22">
            <w:pPr>
              <w:tabs>
                <w:tab w:val="left" w:pos="1134"/>
              </w:tabs>
              <w:ind w:left="0" w:firstLine="0"/>
              <w:rPr>
                <w:sz w:val="18"/>
                <w:szCs w:val="18"/>
              </w:rPr>
            </w:pPr>
          </w:p>
        </w:tc>
      </w:tr>
      <w:tr w:rsidR="00705608" w:rsidRPr="00C74C4B" w:rsidTr="00AC1A49">
        <w:trPr>
          <w:trHeight w:val="329"/>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7.</w:t>
            </w:r>
          </w:p>
        </w:tc>
        <w:tc>
          <w:tcPr>
            <w:tcW w:w="2853" w:type="dxa"/>
            <w:tcBorders>
              <w:top w:val="nil"/>
              <w:left w:val="nil"/>
              <w:bottom w:val="single" w:sz="8" w:space="0" w:color="auto"/>
              <w:right w:val="single" w:sz="8" w:space="0" w:color="auto"/>
            </w:tcBorders>
            <w:shd w:val="clear" w:color="auto" w:fill="auto"/>
            <w:vAlign w:val="bottom"/>
            <w:hideMark/>
          </w:tcPr>
          <w:p w:rsidR="00705608" w:rsidRPr="00C74C4B" w:rsidRDefault="00705608" w:rsidP="00C74C4B">
            <w:pPr>
              <w:ind w:left="0" w:firstLine="0"/>
              <w:jc w:val="both"/>
              <w:rPr>
                <w:color w:val="000000"/>
                <w:sz w:val="18"/>
                <w:szCs w:val="18"/>
              </w:rPr>
            </w:pPr>
            <w:r>
              <w:rPr>
                <w:color w:val="000000"/>
                <w:sz w:val="18"/>
                <w:szCs w:val="18"/>
              </w:rPr>
              <w:t>Панель КБК (табличка-шильда) установленного образца</w:t>
            </w:r>
          </w:p>
        </w:tc>
        <w:tc>
          <w:tcPr>
            <w:tcW w:w="567"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шт.</w:t>
            </w:r>
          </w:p>
        </w:tc>
        <w:tc>
          <w:tcPr>
            <w:tcW w:w="851"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450</w:t>
            </w:r>
          </w:p>
        </w:tc>
        <w:tc>
          <w:tcPr>
            <w:tcW w:w="850" w:type="dxa"/>
            <w:tcBorders>
              <w:top w:val="nil"/>
              <w:left w:val="nil"/>
              <w:bottom w:val="single" w:sz="8" w:space="0" w:color="auto"/>
              <w:right w:val="single" w:sz="4" w:space="0" w:color="auto"/>
            </w:tcBorders>
            <w:shd w:val="clear" w:color="auto" w:fill="auto"/>
            <w:vAlign w:val="center"/>
            <w:hideMark/>
          </w:tcPr>
          <w:p w:rsidR="00705608" w:rsidRPr="00C74C4B" w:rsidRDefault="00705608" w:rsidP="00C74C4B">
            <w:pPr>
              <w:tabs>
                <w:tab w:val="left" w:pos="1134"/>
              </w:tabs>
              <w:ind w:left="0" w:firstLine="0"/>
              <w:rPr>
                <w:sz w:val="18"/>
                <w:szCs w:val="18"/>
              </w:rPr>
            </w:pPr>
          </w:p>
        </w:tc>
        <w:tc>
          <w:tcPr>
            <w:tcW w:w="992" w:type="dxa"/>
            <w:tcBorders>
              <w:top w:val="nil"/>
              <w:left w:val="nil"/>
              <w:bottom w:val="single" w:sz="8" w:space="0" w:color="auto"/>
              <w:right w:val="single" w:sz="4" w:space="0" w:color="auto"/>
            </w:tcBorders>
            <w:shd w:val="clear" w:color="auto" w:fill="auto"/>
            <w:vAlign w:val="center"/>
          </w:tcPr>
          <w:p w:rsidR="00705608" w:rsidRPr="00C74C4B" w:rsidRDefault="00705608"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705608" w:rsidRPr="00C74C4B" w:rsidRDefault="00705608" w:rsidP="00C21F22">
            <w:pPr>
              <w:tabs>
                <w:tab w:val="left" w:pos="1134"/>
              </w:tabs>
              <w:ind w:left="0" w:firstLine="0"/>
              <w:rPr>
                <w:sz w:val="18"/>
                <w:szCs w:val="18"/>
              </w:rPr>
            </w:pPr>
          </w:p>
        </w:tc>
      </w:tr>
      <w:tr w:rsidR="00705608" w:rsidRPr="00C74C4B" w:rsidTr="00AC1A49">
        <w:trPr>
          <w:trHeight w:val="336"/>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8.</w:t>
            </w:r>
          </w:p>
        </w:tc>
        <w:tc>
          <w:tcPr>
            <w:tcW w:w="2853" w:type="dxa"/>
            <w:tcBorders>
              <w:top w:val="nil"/>
              <w:left w:val="nil"/>
              <w:bottom w:val="single" w:sz="8" w:space="0" w:color="auto"/>
              <w:right w:val="single" w:sz="8" w:space="0" w:color="auto"/>
            </w:tcBorders>
            <w:shd w:val="clear" w:color="auto" w:fill="auto"/>
            <w:vAlign w:val="bottom"/>
            <w:hideMark/>
          </w:tcPr>
          <w:p w:rsidR="00705608" w:rsidRPr="00C74C4B" w:rsidRDefault="00705608" w:rsidP="00C74C4B">
            <w:pPr>
              <w:ind w:left="0" w:firstLine="0"/>
              <w:jc w:val="both"/>
              <w:rPr>
                <w:color w:val="000000"/>
                <w:sz w:val="18"/>
                <w:szCs w:val="18"/>
              </w:rPr>
            </w:pPr>
            <w:r>
              <w:rPr>
                <w:color w:val="000000"/>
                <w:sz w:val="18"/>
                <w:szCs w:val="18"/>
              </w:rPr>
              <w:t>Панель КТК (табличка-шильда) установленного образца</w:t>
            </w:r>
          </w:p>
        </w:tc>
        <w:tc>
          <w:tcPr>
            <w:tcW w:w="567"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шт.</w:t>
            </w:r>
          </w:p>
        </w:tc>
        <w:tc>
          <w:tcPr>
            <w:tcW w:w="851"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450</w:t>
            </w:r>
          </w:p>
        </w:tc>
        <w:tc>
          <w:tcPr>
            <w:tcW w:w="850" w:type="dxa"/>
            <w:tcBorders>
              <w:top w:val="nil"/>
              <w:left w:val="nil"/>
              <w:bottom w:val="single" w:sz="8" w:space="0" w:color="auto"/>
              <w:right w:val="single" w:sz="4" w:space="0" w:color="auto"/>
            </w:tcBorders>
            <w:shd w:val="clear" w:color="auto" w:fill="auto"/>
            <w:vAlign w:val="center"/>
            <w:hideMark/>
          </w:tcPr>
          <w:p w:rsidR="00705608" w:rsidRPr="00C74C4B" w:rsidRDefault="00705608" w:rsidP="00C74C4B">
            <w:pPr>
              <w:tabs>
                <w:tab w:val="left" w:pos="1134"/>
              </w:tabs>
              <w:ind w:left="0" w:firstLine="0"/>
              <w:rPr>
                <w:sz w:val="18"/>
                <w:szCs w:val="18"/>
              </w:rPr>
            </w:pPr>
          </w:p>
        </w:tc>
        <w:tc>
          <w:tcPr>
            <w:tcW w:w="992" w:type="dxa"/>
            <w:tcBorders>
              <w:top w:val="nil"/>
              <w:left w:val="nil"/>
              <w:bottom w:val="single" w:sz="8" w:space="0" w:color="auto"/>
              <w:right w:val="single" w:sz="4" w:space="0" w:color="auto"/>
            </w:tcBorders>
            <w:shd w:val="clear" w:color="auto" w:fill="auto"/>
            <w:vAlign w:val="center"/>
          </w:tcPr>
          <w:p w:rsidR="00705608" w:rsidRPr="00C74C4B" w:rsidRDefault="00705608"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r>
      <w:tr w:rsidR="00705608" w:rsidRPr="00C74C4B" w:rsidTr="00AC1A49">
        <w:trPr>
          <w:trHeight w:val="31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9.</w:t>
            </w:r>
          </w:p>
        </w:tc>
        <w:tc>
          <w:tcPr>
            <w:tcW w:w="2853" w:type="dxa"/>
            <w:tcBorders>
              <w:top w:val="nil"/>
              <w:left w:val="nil"/>
              <w:bottom w:val="single" w:sz="8" w:space="0" w:color="auto"/>
              <w:right w:val="single" w:sz="8" w:space="0" w:color="auto"/>
            </w:tcBorders>
            <w:shd w:val="clear" w:color="auto" w:fill="auto"/>
            <w:vAlign w:val="bottom"/>
            <w:hideMark/>
          </w:tcPr>
          <w:p w:rsidR="00705608" w:rsidRPr="00C74C4B" w:rsidRDefault="00705608" w:rsidP="00C74C4B">
            <w:pPr>
              <w:ind w:left="0" w:firstLine="0"/>
              <w:jc w:val="both"/>
              <w:rPr>
                <w:color w:val="000000"/>
                <w:sz w:val="18"/>
                <w:szCs w:val="18"/>
              </w:rPr>
            </w:pPr>
            <w:r>
              <w:rPr>
                <w:color w:val="000000"/>
                <w:sz w:val="18"/>
                <w:szCs w:val="18"/>
              </w:rPr>
              <w:t>Герметик силиконовый 791 атмосферостойкий черный 310 мл</w:t>
            </w:r>
          </w:p>
        </w:tc>
        <w:tc>
          <w:tcPr>
            <w:tcW w:w="567"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шт.</w:t>
            </w:r>
          </w:p>
        </w:tc>
        <w:tc>
          <w:tcPr>
            <w:tcW w:w="851"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40</w:t>
            </w:r>
          </w:p>
        </w:tc>
        <w:tc>
          <w:tcPr>
            <w:tcW w:w="850" w:type="dxa"/>
            <w:tcBorders>
              <w:top w:val="nil"/>
              <w:left w:val="nil"/>
              <w:bottom w:val="single" w:sz="8" w:space="0" w:color="auto"/>
              <w:right w:val="single" w:sz="4" w:space="0" w:color="auto"/>
            </w:tcBorders>
            <w:shd w:val="clear" w:color="auto" w:fill="auto"/>
            <w:vAlign w:val="center"/>
            <w:hideMark/>
          </w:tcPr>
          <w:p w:rsidR="00705608" w:rsidRPr="00C74C4B" w:rsidRDefault="00705608" w:rsidP="00C74C4B">
            <w:pPr>
              <w:tabs>
                <w:tab w:val="left" w:pos="1134"/>
              </w:tabs>
              <w:ind w:left="0" w:firstLine="0"/>
              <w:rPr>
                <w:sz w:val="18"/>
                <w:szCs w:val="18"/>
              </w:rPr>
            </w:pPr>
          </w:p>
        </w:tc>
        <w:tc>
          <w:tcPr>
            <w:tcW w:w="992" w:type="dxa"/>
            <w:tcBorders>
              <w:top w:val="nil"/>
              <w:left w:val="nil"/>
              <w:bottom w:val="single" w:sz="8" w:space="0" w:color="auto"/>
              <w:right w:val="single" w:sz="4" w:space="0" w:color="auto"/>
            </w:tcBorders>
            <w:shd w:val="clear" w:color="auto" w:fill="auto"/>
            <w:vAlign w:val="center"/>
          </w:tcPr>
          <w:p w:rsidR="00705608" w:rsidRPr="00C74C4B" w:rsidRDefault="00705608"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r>
      <w:tr w:rsidR="00705608" w:rsidRPr="00C74C4B" w:rsidTr="00AC1A49">
        <w:trPr>
          <w:trHeight w:val="30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10.</w:t>
            </w:r>
          </w:p>
        </w:tc>
        <w:tc>
          <w:tcPr>
            <w:tcW w:w="2853" w:type="dxa"/>
            <w:tcBorders>
              <w:top w:val="nil"/>
              <w:left w:val="nil"/>
              <w:bottom w:val="single" w:sz="8" w:space="0" w:color="auto"/>
              <w:right w:val="single" w:sz="8" w:space="0" w:color="auto"/>
            </w:tcBorders>
            <w:shd w:val="clear" w:color="auto" w:fill="auto"/>
            <w:vAlign w:val="bottom"/>
            <w:hideMark/>
          </w:tcPr>
          <w:p w:rsidR="00705608" w:rsidRPr="00C74C4B" w:rsidRDefault="00705608" w:rsidP="00C74C4B">
            <w:pPr>
              <w:ind w:left="0" w:firstLine="0"/>
              <w:jc w:val="both"/>
              <w:rPr>
                <w:color w:val="000000"/>
                <w:sz w:val="18"/>
                <w:szCs w:val="18"/>
              </w:rPr>
            </w:pPr>
            <w:r>
              <w:rPr>
                <w:color w:val="000000"/>
                <w:sz w:val="18"/>
                <w:szCs w:val="18"/>
              </w:rPr>
              <w:t>Пистолет для герметика скелетный</w:t>
            </w:r>
          </w:p>
        </w:tc>
        <w:tc>
          <w:tcPr>
            <w:tcW w:w="567"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шт.</w:t>
            </w:r>
          </w:p>
        </w:tc>
        <w:tc>
          <w:tcPr>
            <w:tcW w:w="851"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40</w:t>
            </w:r>
          </w:p>
        </w:tc>
        <w:tc>
          <w:tcPr>
            <w:tcW w:w="850" w:type="dxa"/>
            <w:tcBorders>
              <w:top w:val="nil"/>
              <w:left w:val="nil"/>
              <w:bottom w:val="single" w:sz="8" w:space="0" w:color="auto"/>
              <w:right w:val="single" w:sz="4" w:space="0" w:color="auto"/>
            </w:tcBorders>
            <w:shd w:val="clear" w:color="auto" w:fill="auto"/>
            <w:vAlign w:val="center"/>
            <w:hideMark/>
          </w:tcPr>
          <w:p w:rsidR="00705608" w:rsidRPr="00C74C4B" w:rsidRDefault="00705608" w:rsidP="00C74C4B">
            <w:pPr>
              <w:tabs>
                <w:tab w:val="left" w:pos="1134"/>
              </w:tabs>
              <w:ind w:left="0" w:firstLine="0"/>
              <w:rPr>
                <w:sz w:val="18"/>
                <w:szCs w:val="18"/>
              </w:rPr>
            </w:pPr>
          </w:p>
        </w:tc>
        <w:tc>
          <w:tcPr>
            <w:tcW w:w="992" w:type="dxa"/>
            <w:tcBorders>
              <w:top w:val="nil"/>
              <w:left w:val="nil"/>
              <w:bottom w:val="single" w:sz="8" w:space="0" w:color="auto"/>
              <w:right w:val="single" w:sz="4" w:space="0" w:color="auto"/>
            </w:tcBorders>
            <w:shd w:val="clear" w:color="auto" w:fill="auto"/>
            <w:vAlign w:val="center"/>
          </w:tcPr>
          <w:p w:rsidR="00705608" w:rsidRPr="00C74C4B" w:rsidRDefault="00705608"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r>
      <w:tr w:rsidR="00705608" w:rsidRPr="00C74C4B" w:rsidTr="00AC1A49">
        <w:trPr>
          <w:trHeight w:val="196"/>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11.</w:t>
            </w:r>
          </w:p>
        </w:tc>
        <w:tc>
          <w:tcPr>
            <w:tcW w:w="2853" w:type="dxa"/>
            <w:tcBorders>
              <w:top w:val="nil"/>
              <w:left w:val="nil"/>
              <w:bottom w:val="single" w:sz="8" w:space="0" w:color="auto"/>
              <w:right w:val="single" w:sz="8" w:space="0" w:color="auto"/>
            </w:tcBorders>
            <w:shd w:val="clear" w:color="auto" w:fill="auto"/>
            <w:vAlign w:val="bottom"/>
            <w:hideMark/>
          </w:tcPr>
          <w:p w:rsidR="00705608" w:rsidRPr="00C74C4B" w:rsidRDefault="00705608" w:rsidP="00C74C4B">
            <w:pPr>
              <w:ind w:left="0" w:firstLine="0"/>
              <w:jc w:val="both"/>
              <w:rPr>
                <w:color w:val="000000"/>
                <w:sz w:val="18"/>
                <w:szCs w:val="18"/>
              </w:rPr>
            </w:pPr>
            <w:r>
              <w:rPr>
                <w:color w:val="000000"/>
                <w:sz w:val="18"/>
                <w:szCs w:val="18"/>
              </w:rPr>
              <w:t>Круг отрезной по металлу 125×22,2</w:t>
            </w:r>
          </w:p>
        </w:tc>
        <w:tc>
          <w:tcPr>
            <w:tcW w:w="567"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шт.</w:t>
            </w:r>
          </w:p>
        </w:tc>
        <w:tc>
          <w:tcPr>
            <w:tcW w:w="851"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120</w:t>
            </w:r>
          </w:p>
        </w:tc>
        <w:tc>
          <w:tcPr>
            <w:tcW w:w="850" w:type="dxa"/>
            <w:tcBorders>
              <w:top w:val="nil"/>
              <w:left w:val="nil"/>
              <w:bottom w:val="single" w:sz="8" w:space="0" w:color="auto"/>
              <w:right w:val="single" w:sz="4" w:space="0" w:color="auto"/>
            </w:tcBorders>
            <w:shd w:val="clear" w:color="auto" w:fill="auto"/>
            <w:vAlign w:val="center"/>
            <w:hideMark/>
          </w:tcPr>
          <w:p w:rsidR="00705608" w:rsidRPr="00C74C4B" w:rsidRDefault="00705608" w:rsidP="00C74C4B">
            <w:pPr>
              <w:tabs>
                <w:tab w:val="left" w:pos="1134"/>
              </w:tabs>
              <w:ind w:left="0" w:firstLine="0"/>
              <w:rPr>
                <w:sz w:val="18"/>
                <w:szCs w:val="18"/>
              </w:rPr>
            </w:pPr>
          </w:p>
        </w:tc>
        <w:tc>
          <w:tcPr>
            <w:tcW w:w="992" w:type="dxa"/>
            <w:tcBorders>
              <w:top w:val="nil"/>
              <w:left w:val="nil"/>
              <w:bottom w:val="single" w:sz="8" w:space="0" w:color="auto"/>
              <w:right w:val="single" w:sz="4" w:space="0" w:color="auto"/>
            </w:tcBorders>
            <w:shd w:val="clear" w:color="auto" w:fill="auto"/>
            <w:vAlign w:val="center"/>
          </w:tcPr>
          <w:p w:rsidR="00705608" w:rsidRPr="00C74C4B" w:rsidRDefault="00705608"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r>
      <w:tr w:rsidR="00705608" w:rsidRPr="00C74C4B" w:rsidTr="00AC1A49">
        <w:trPr>
          <w:trHeight w:val="254"/>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12.</w:t>
            </w:r>
          </w:p>
        </w:tc>
        <w:tc>
          <w:tcPr>
            <w:tcW w:w="2853" w:type="dxa"/>
            <w:tcBorders>
              <w:top w:val="nil"/>
              <w:left w:val="nil"/>
              <w:bottom w:val="single" w:sz="8" w:space="0" w:color="auto"/>
              <w:right w:val="single" w:sz="8" w:space="0" w:color="auto"/>
            </w:tcBorders>
            <w:shd w:val="clear" w:color="auto" w:fill="auto"/>
            <w:vAlign w:val="bottom"/>
            <w:hideMark/>
          </w:tcPr>
          <w:p w:rsidR="00705608" w:rsidRPr="00C74C4B" w:rsidRDefault="00705608" w:rsidP="00C74C4B">
            <w:pPr>
              <w:ind w:left="0" w:firstLine="0"/>
              <w:jc w:val="both"/>
              <w:rPr>
                <w:color w:val="000000"/>
                <w:sz w:val="18"/>
                <w:szCs w:val="18"/>
              </w:rPr>
            </w:pPr>
            <w:r>
              <w:rPr>
                <w:color w:val="000000"/>
                <w:sz w:val="18"/>
                <w:szCs w:val="18"/>
              </w:rPr>
              <w:t>Круготрезной по металлу 230×22,2</w:t>
            </w:r>
          </w:p>
        </w:tc>
        <w:tc>
          <w:tcPr>
            <w:tcW w:w="567"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шт.</w:t>
            </w:r>
          </w:p>
        </w:tc>
        <w:tc>
          <w:tcPr>
            <w:tcW w:w="851"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120</w:t>
            </w:r>
          </w:p>
        </w:tc>
        <w:tc>
          <w:tcPr>
            <w:tcW w:w="850" w:type="dxa"/>
            <w:tcBorders>
              <w:top w:val="nil"/>
              <w:left w:val="nil"/>
              <w:bottom w:val="single" w:sz="8" w:space="0" w:color="auto"/>
              <w:right w:val="single" w:sz="4" w:space="0" w:color="auto"/>
            </w:tcBorders>
            <w:shd w:val="clear" w:color="auto" w:fill="auto"/>
            <w:vAlign w:val="center"/>
            <w:hideMark/>
          </w:tcPr>
          <w:p w:rsidR="00705608" w:rsidRPr="00C74C4B" w:rsidRDefault="00705608" w:rsidP="00C74C4B">
            <w:pPr>
              <w:tabs>
                <w:tab w:val="left" w:pos="1134"/>
              </w:tabs>
              <w:ind w:left="0" w:firstLine="0"/>
              <w:rPr>
                <w:sz w:val="18"/>
                <w:szCs w:val="18"/>
              </w:rPr>
            </w:pPr>
          </w:p>
        </w:tc>
        <w:tc>
          <w:tcPr>
            <w:tcW w:w="992" w:type="dxa"/>
            <w:tcBorders>
              <w:top w:val="nil"/>
              <w:left w:val="nil"/>
              <w:bottom w:val="single" w:sz="8" w:space="0" w:color="auto"/>
              <w:right w:val="single" w:sz="4" w:space="0" w:color="auto"/>
            </w:tcBorders>
            <w:shd w:val="clear" w:color="auto" w:fill="auto"/>
            <w:vAlign w:val="center"/>
          </w:tcPr>
          <w:p w:rsidR="00705608" w:rsidRPr="00C74C4B" w:rsidRDefault="00705608"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r>
      <w:tr w:rsidR="00705608" w:rsidRPr="00C74C4B" w:rsidTr="00AC1A49">
        <w:trPr>
          <w:trHeight w:val="399"/>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13.</w:t>
            </w:r>
          </w:p>
        </w:tc>
        <w:tc>
          <w:tcPr>
            <w:tcW w:w="2853" w:type="dxa"/>
            <w:tcBorders>
              <w:top w:val="nil"/>
              <w:left w:val="nil"/>
              <w:bottom w:val="single" w:sz="8" w:space="0" w:color="auto"/>
              <w:right w:val="single" w:sz="8" w:space="0" w:color="auto"/>
            </w:tcBorders>
            <w:shd w:val="clear" w:color="auto" w:fill="auto"/>
            <w:vAlign w:val="bottom"/>
            <w:hideMark/>
          </w:tcPr>
          <w:p w:rsidR="00705608" w:rsidRPr="00C74C4B" w:rsidRDefault="00705608" w:rsidP="00C74C4B">
            <w:pPr>
              <w:ind w:left="0" w:firstLine="0"/>
              <w:jc w:val="both"/>
              <w:rPr>
                <w:color w:val="000000"/>
                <w:sz w:val="18"/>
                <w:szCs w:val="18"/>
              </w:rPr>
            </w:pPr>
            <w:r>
              <w:rPr>
                <w:color w:val="000000"/>
                <w:sz w:val="18"/>
                <w:szCs w:val="18"/>
              </w:rPr>
              <w:t>Пила дисковая с твердосплавными пластинами по дереву160*20/16*20Т*1,8</w:t>
            </w:r>
          </w:p>
        </w:tc>
        <w:tc>
          <w:tcPr>
            <w:tcW w:w="567"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шт.</w:t>
            </w:r>
          </w:p>
        </w:tc>
        <w:tc>
          <w:tcPr>
            <w:tcW w:w="851"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60</w:t>
            </w:r>
          </w:p>
        </w:tc>
        <w:tc>
          <w:tcPr>
            <w:tcW w:w="850" w:type="dxa"/>
            <w:tcBorders>
              <w:top w:val="nil"/>
              <w:left w:val="nil"/>
              <w:bottom w:val="single" w:sz="8" w:space="0" w:color="auto"/>
              <w:right w:val="single" w:sz="4" w:space="0" w:color="auto"/>
            </w:tcBorders>
            <w:shd w:val="clear" w:color="auto" w:fill="auto"/>
            <w:vAlign w:val="center"/>
            <w:hideMark/>
          </w:tcPr>
          <w:p w:rsidR="00705608" w:rsidRPr="00C74C4B" w:rsidRDefault="00705608" w:rsidP="00C74C4B">
            <w:pPr>
              <w:tabs>
                <w:tab w:val="left" w:pos="1134"/>
              </w:tabs>
              <w:ind w:left="0" w:firstLine="0"/>
              <w:rPr>
                <w:sz w:val="18"/>
                <w:szCs w:val="18"/>
              </w:rPr>
            </w:pPr>
          </w:p>
        </w:tc>
        <w:tc>
          <w:tcPr>
            <w:tcW w:w="992" w:type="dxa"/>
            <w:tcBorders>
              <w:top w:val="nil"/>
              <w:left w:val="nil"/>
              <w:bottom w:val="single" w:sz="8" w:space="0" w:color="auto"/>
              <w:right w:val="single" w:sz="4" w:space="0" w:color="auto"/>
            </w:tcBorders>
            <w:shd w:val="clear" w:color="auto" w:fill="auto"/>
            <w:vAlign w:val="center"/>
          </w:tcPr>
          <w:p w:rsidR="00705608" w:rsidRPr="00C74C4B" w:rsidRDefault="00705608"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r>
      <w:tr w:rsidR="00705608" w:rsidRPr="00C74C4B" w:rsidTr="00AC1A49">
        <w:trPr>
          <w:trHeight w:val="25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14.</w:t>
            </w:r>
          </w:p>
        </w:tc>
        <w:tc>
          <w:tcPr>
            <w:tcW w:w="2853" w:type="dxa"/>
            <w:tcBorders>
              <w:top w:val="nil"/>
              <w:left w:val="nil"/>
              <w:bottom w:val="single" w:sz="8" w:space="0" w:color="auto"/>
              <w:right w:val="single" w:sz="8" w:space="0" w:color="auto"/>
            </w:tcBorders>
            <w:shd w:val="clear" w:color="auto" w:fill="auto"/>
            <w:vAlign w:val="bottom"/>
            <w:hideMark/>
          </w:tcPr>
          <w:p w:rsidR="00705608" w:rsidRPr="00C74C4B" w:rsidRDefault="00705608" w:rsidP="00C74C4B">
            <w:pPr>
              <w:ind w:left="0" w:firstLine="0"/>
              <w:jc w:val="both"/>
              <w:rPr>
                <w:color w:val="000000"/>
                <w:sz w:val="18"/>
                <w:szCs w:val="18"/>
              </w:rPr>
            </w:pPr>
            <w:r>
              <w:rPr>
                <w:color w:val="000000"/>
                <w:sz w:val="18"/>
                <w:szCs w:val="18"/>
              </w:rPr>
              <w:t>Фитинг правый</w:t>
            </w:r>
          </w:p>
        </w:tc>
        <w:tc>
          <w:tcPr>
            <w:tcW w:w="567"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шт.</w:t>
            </w:r>
          </w:p>
        </w:tc>
        <w:tc>
          <w:tcPr>
            <w:tcW w:w="851"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60</w:t>
            </w:r>
          </w:p>
        </w:tc>
        <w:tc>
          <w:tcPr>
            <w:tcW w:w="850" w:type="dxa"/>
            <w:tcBorders>
              <w:top w:val="nil"/>
              <w:left w:val="nil"/>
              <w:bottom w:val="single" w:sz="8" w:space="0" w:color="auto"/>
              <w:right w:val="single" w:sz="4" w:space="0" w:color="auto"/>
            </w:tcBorders>
            <w:shd w:val="clear" w:color="auto" w:fill="auto"/>
            <w:vAlign w:val="center"/>
            <w:hideMark/>
          </w:tcPr>
          <w:p w:rsidR="00705608" w:rsidRPr="00C74C4B" w:rsidRDefault="00705608" w:rsidP="00C74C4B">
            <w:pPr>
              <w:tabs>
                <w:tab w:val="left" w:pos="1134"/>
              </w:tabs>
              <w:ind w:left="0" w:firstLine="0"/>
              <w:rPr>
                <w:sz w:val="18"/>
                <w:szCs w:val="18"/>
              </w:rPr>
            </w:pPr>
          </w:p>
        </w:tc>
        <w:tc>
          <w:tcPr>
            <w:tcW w:w="992" w:type="dxa"/>
            <w:tcBorders>
              <w:top w:val="nil"/>
              <w:left w:val="nil"/>
              <w:bottom w:val="single" w:sz="8" w:space="0" w:color="auto"/>
              <w:right w:val="single" w:sz="4" w:space="0" w:color="auto"/>
            </w:tcBorders>
            <w:shd w:val="clear" w:color="auto" w:fill="auto"/>
            <w:vAlign w:val="center"/>
          </w:tcPr>
          <w:p w:rsidR="00705608" w:rsidRPr="00C74C4B" w:rsidRDefault="00705608"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r>
      <w:tr w:rsidR="00705608" w:rsidRPr="00C74C4B" w:rsidTr="00AC1A49">
        <w:trPr>
          <w:trHeight w:val="254"/>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15.</w:t>
            </w:r>
          </w:p>
        </w:tc>
        <w:tc>
          <w:tcPr>
            <w:tcW w:w="2853" w:type="dxa"/>
            <w:tcBorders>
              <w:top w:val="nil"/>
              <w:left w:val="nil"/>
              <w:bottom w:val="single" w:sz="8" w:space="0" w:color="auto"/>
              <w:right w:val="single" w:sz="8" w:space="0" w:color="auto"/>
            </w:tcBorders>
            <w:shd w:val="clear" w:color="auto" w:fill="auto"/>
            <w:vAlign w:val="bottom"/>
            <w:hideMark/>
          </w:tcPr>
          <w:p w:rsidR="00705608" w:rsidRPr="00C74C4B" w:rsidRDefault="00705608" w:rsidP="00C74C4B">
            <w:pPr>
              <w:ind w:left="0" w:firstLine="0"/>
              <w:jc w:val="both"/>
              <w:rPr>
                <w:color w:val="000000"/>
                <w:sz w:val="18"/>
                <w:szCs w:val="18"/>
              </w:rPr>
            </w:pPr>
            <w:r>
              <w:rPr>
                <w:color w:val="000000"/>
                <w:sz w:val="18"/>
                <w:szCs w:val="18"/>
              </w:rPr>
              <w:t>Резиновый уплотнитель дверей контейнера</w:t>
            </w:r>
          </w:p>
        </w:tc>
        <w:tc>
          <w:tcPr>
            <w:tcW w:w="567"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комплект</w:t>
            </w:r>
          </w:p>
        </w:tc>
        <w:tc>
          <w:tcPr>
            <w:tcW w:w="851"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100</w:t>
            </w:r>
          </w:p>
        </w:tc>
        <w:tc>
          <w:tcPr>
            <w:tcW w:w="850" w:type="dxa"/>
            <w:tcBorders>
              <w:top w:val="nil"/>
              <w:left w:val="nil"/>
              <w:bottom w:val="single" w:sz="8" w:space="0" w:color="auto"/>
              <w:right w:val="single" w:sz="4" w:space="0" w:color="auto"/>
            </w:tcBorders>
            <w:shd w:val="clear" w:color="auto" w:fill="auto"/>
            <w:vAlign w:val="center"/>
            <w:hideMark/>
          </w:tcPr>
          <w:p w:rsidR="00705608" w:rsidRPr="00C74C4B" w:rsidRDefault="00705608" w:rsidP="00C74C4B">
            <w:pPr>
              <w:tabs>
                <w:tab w:val="left" w:pos="1134"/>
              </w:tabs>
              <w:ind w:left="0" w:firstLine="0"/>
              <w:rPr>
                <w:sz w:val="18"/>
                <w:szCs w:val="18"/>
              </w:rPr>
            </w:pPr>
          </w:p>
        </w:tc>
        <w:tc>
          <w:tcPr>
            <w:tcW w:w="992" w:type="dxa"/>
            <w:tcBorders>
              <w:top w:val="nil"/>
              <w:left w:val="nil"/>
              <w:bottom w:val="single" w:sz="8" w:space="0" w:color="auto"/>
              <w:right w:val="single" w:sz="4" w:space="0" w:color="auto"/>
            </w:tcBorders>
            <w:shd w:val="clear" w:color="auto" w:fill="auto"/>
            <w:vAlign w:val="center"/>
          </w:tcPr>
          <w:p w:rsidR="00705608" w:rsidRPr="00C74C4B" w:rsidRDefault="00705608"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r>
      <w:tr w:rsidR="00705608" w:rsidRPr="00C74C4B" w:rsidTr="00AC1A49">
        <w:trPr>
          <w:trHeight w:val="271"/>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16.</w:t>
            </w:r>
          </w:p>
        </w:tc>
        <w:tc>
          <w:tcPr>
            <w:tcW w:w="2853" w:type="dxa"/>
            <w:tcBorders>
              <w:top w:val="nil"/>
              <w:left w:val="nil"/>
              <w:bottom w:val="single" w:sz="8" w:space="0" w:color="auto"/>
              <w:right w:val="single" w:sz="8" w:space="0" w:color="auto"/>
            </w:tcBorders>
            <w:shd w:val="clear" w:color="auto" w:fill="auto"/>
            <w:vAlign w:val="bottom"/>
            <w:hideMark/>
          </w:tcPr>
          <w:p w:rsidR="00705608" w:rsidRPr="00C74C4B" w:rsidRDefault="00705608" w:rsidP="00C74C4B">
            <w:pPr>
              <w:ind w:left="0" w:firstLine="0"/>
              <w:jc w:val="both"/>
              <w:rPr>
                <w:color w:val="000000"/>
                <w:sz w:val="18"/>
                <w:szCs w:val="18"/>
              </w:rPr>
            </w:pPr>
            <w:r>
              <w:rPr>
                <w:color w:val="000000"/>
                <w:sz w:val="18"/>
                <w:szCs w:val="18"/>
              </w:rPr>
              <w:t>Сверло спиральное с цилиндрическим хвостовиком по металлу диаметром 4,2 мм</w:t>
            </w:r>
          </w:p>
        </w:tc>
        <w:tc>
          <w:tcPr>
            <w:tcW w:w="567"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шт.</w:t>
            </w:r>
          </w:p>
        </w:tc>
        <w:tc>
          <w:tcPr>
            <w:tcW w:w="851"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450</w:t>
            </w:r>
          </w:p>
        </w:tc>
        <w:tc>
          <w:tcPr>
            <w:tcW w:w="850" w:type="dxa"/>
            <w:tcBorders>
              <w:top w:val="nil"/>
              <w:left w:val="nil"/>
              <w:bottom w:val="single" w:sz="8" w:space="0" w:color="auto"/>
              <w:right w:val="single" w:sz="4" w:space="0" w:color="auto"/>
            </w:tcBorders>
            <w:shd w:val="clear" w:color="auto" w:fill="auto"/>
            <w:vAlign w:val="center"/>
            <w:hideMark/>
          </w:tcPr>
          <w:p w:rsidR="00705608" w:rsidRPr="00C74C4B" w:rsidRDefault="00705608" w:rsidP="00C74C4B">
            <w:pPr>
              <w:tabs>
                <w:tab w:val="left" w:pos="1134"/>
              </w:tabs>
              <w:ind w:left="0" w:firstLine="0"/>
              <w:rPr>
                <w:sz w:val="18"/>
                <w:szCs w:val="18"/>
              </w:rPr>
            </w:pPr>
          </w:p>
        </w:tc>
        <w:tc>
          <w:tcPr>
            <w:tcW w:w="992" w:type="dxa"/>
            <w:tcBorders>
              <w:top w:val="nil"/>
              <w:left w:val="nil"/>
              <w:bottom w:val="single" w:sz="8" w:space="0" w:color="auto"/>
              <w:right w:val="single" w:sz="4" w:space="0" w:color="auto"/>
            </w:tcBorders>
            <w:shd w:val="clear" w:color="auto" w:fill="auto"/>
            <w:vAlign w:val="center"/>
          </w:tcPr>
          <w:p w:rsidR="00705608" w:rsidRPr="00C74C4B" w:rsidRDefault="00705608"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r>
      <w:tr w:rsidR="00705608" w:rsidRPr="00C74C4B" w:rsidTr="00AC1A49">
        <w:trPr>
          <w:trHeight w:val="406"/>
        </w:trPr>
        <w:tc>
          <w:tcPr>
            <w:tcW w:w="71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17.</w:t>
            </w:r>
          </w:p>
        </w:tc>
        <w:tc>
          <w:tcPr>
            <w:tcW w:w="2853" w:type="dxa"/>
            <w:tcBorders>
              <w:top w:val="single" w:sz="4" w:space="0" w:color="auto"/>
              <w:left w:val="nil"/>
              <w:bottom w:val="single" w:sz="8" w:space="0" w:color="auto"/>
              <w:right w:val="single" w:sz="8" w:space="0" w:color="auto"/>
            </w:tcBorders>
            <w:shd w:val="clear" w:color="auto" w:fill="auto"/>
            <w:vAlign w:val="bottom"/>
            <w:hideMark/>
          </w:tcPr>
          <w:p w:rsidR="00705608" w:rsidRPr="00C74C4B" w:rsidRDefault="00705608" w:rsidP="00C74C4B">
            <w:pPr>
              <w:ind w:left="0" w:firstLine="0"/>
              <w:jc w:val="both"/>
              <w:rPr>
                <w:color w:val="000000"/>
                <w:sz w:val="18"/>
                <w:szCs w:val="18"/>
              </w:rPr>
            </w:pPr>
            <w:r>
              <w:rPr>
                <w:color w:val="000000"/>
                <w:sz w:val="18"/>
                <w:szCs w:val="18"/>
              </w:rPr>
              <w:t>Сверло спиральное с цилиндрическим хвостовиком по металлу диаметром 5,5 мм</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шт.</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450</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705608" w:rsidRPr="00C74C4B" w:rsidRDefault="00705608" w:rsidP="00C74C4B">
            <w:pPr>
              <w:tabs>
                <w:tab w:val="left" w:pos="1134"/>
              </w:tabs>
              <w:ind w:left="0" w:firstLine="0"/>
              <w:rPr>
                <w:sz w:val="18"/>
                <w:szCs w:val="18"/>
              </w:rPr>
            </w:pPr>
          </w:p>
        </w:tc>
        <w:tc>
          <w:tcPr>
            <w:tcW w:w="992" w:type="dxa"/>
            <w:tcBorders>
              <w:top w:val="single" w:sz="4" w:space="0" w:color="auto"/>
              <w:left w:val="nil"/>
              <w:bottom w:val="single" w:sz="8" w:space="0" w:color="auto"/>
              <w:right w:val="single" w:sz="4" w:space="0" w:color="auto"/>
            </w:tcBorders>
            <w:shd w:val="clear" w:color="auto" w:fill="auto"/>
            <w:vAlign w:val="center"/>
          </w:tcPr>
          <w:p w:rsidR="00705608" w:rsidRPr="00C74C4B" w:rsidRDefault="00705608"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r>
      <w:tr w:rsidR="00705608" w:rsidRPr="00C74C4B" w:rsidTr="00AC1A49">
        <w:trPr>
          <w:trHeight w:val="242"/>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18.</w:t>
            </w:r>
          </w:p>
        </w:tc>
        <w:tc>
          <w:tcPr>
            <w:tcW w:w="2853" w:type="dxa"/>
            <w:tcBorders>
              <w:top w:val="nil"/>
              <w:left w:val="nil"/>
              <w:bottom w:val="single" w:sz="8" w:space="0" w:color="auto"/>
              <w:right w:val="single" w:sz="8" w:space="0" w:color="auto"/>
            </w:tcBorders>
            <w:shd w:val="clear" w:color="auto" w:fill="auto"/>
            <w:vAlign w:val="bottom"/>
            <w:hideMark/>
          </w:tcPr>
          <w:p w:rsidR="00705608" w:rsidRPr="00C74C4B" w:rsidRDefault="00705608" w:rsidP="00C74C4B">
            <w:pPr>
              <w:ind w:left="0" w:firstLine="0"/>
              <w:jc w:val="both"/>
              <w:rPr>
                <w:color w:val="000000"/>
                <w:sz w:val="18"/>
                <w:szCs w:val="18"/>
              </w:rPr>
            </w:pPr>
            <w:r>
              <w:rPr>
                <w:color w:val="000000"/>
                <w:sz w:val="18"/>
                <w:szCs w:val="18"/>
              </w:rPr>
              <w:t>Бита крестовая PH-50 мм</w:t>
            </w:r>
          </w:p>
        </w:tc>
        <w:tc>
          <w:tcPr>
            <w:tcW w:w="567"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шт.</w:t>
            </w:r>
          </w:p>
        </w:tc>
        <w:tc>
          <w:tcPr>
            <w:tcW w:w="851"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150</w:t>
            </w:r>
          </w:p>
        </w:tc>
        <w:tc>
          <w:tcPr>
            <w:tcW w:w="850" w:type="dxa"/>
            <w:tcBorders>
              <w:top w:val="nil"/>
              <w:left w:val="nil"/>
              <w:bottom w:val="single" w:sz="8" w:space="0" w:color="auto"/>
              <w:right w:val="single" w:sz="4" w:space="0" w:color="auto"/>
            </w:tcBorders>
            <w:shd w:val="clear" w:color="auto" w:fill="auto"/>
            <w:vAlign w:val="center"/>
            <w:hideMark/>
          </w:tcPr>
          <w:p w:rsidR="00705608" w:rsidRPr="00C74C4B" w:rsidRDefault="00705608" w:rsidP="00C74C4B">
            <w:pPr>
              <w:tabs>
                <w:tab w:val="left" w:pos="1134"/>
              </w:tabs>
              <w:ind w:left="0" w:firstLine="0"/>
              <w:rPr>
                <w:sz w:val="18"/>
                <w:szCs w:val="18"/>
              </w:rPr>
            </w:pPr>
          </w:p>
        </w:tc>
        <w:tc>
          <w:tcPr>
            <w:tcW w:w="992" w:type="dxa"/>
            <w:tcBorders>
              <w:top w:val="nil"/>
              <w:left w:val="nil"/>
              <w:bottom w:val="single" w:sz="8" w:space="0" w:color="auto"/>
              <w:right w:val="single" w:sz="4" w:space="0" w:color="auto"/>
            </w:tcBorders>
            <w:shd w:val="clear" w:color="auto" w:fill="auto"/>
            <w:vAlign w:val="center"/>
          </w:tcPr>
          <w:p w:rsidR="00705608" w:rsidRPr="00C74C4B" w:rsidRDefault="00705608"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r>
      <w:tr w:rsidR="00705608" w:rsidRPr="00C74C4B" w:rsidTr="00AC1A49">
        <w:trPr>
          <w:trHeight w:val="27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19.</w:t>
            </w:r>
          </w:p>
        </w:tc>
        <w:tc>
          <w:tcPr>
            <w:tcW w:w="2853" w:type="dxa"/>
            <w:tcBorders>
              <w:top w:val="nil"/>
              <w:left w:val="nil"/>
              <w:bottom w:val="single" w:sz="8" w:space="0" w:color="auto"/>
              <w:right w:val="single" w:sz="8" w:space="0" w:color="auto"/>
            </w:tcBorders>
            <w:shd w:val="clear" w:color="auto" w:fill="auto"/>
            <w:vAlign w:val="bottom"/>
            <w:hideMark/>
          </w:tcPr>
          <w:p w:rsidR="00705608" w:rsidRPr="00C74C4B" w:rsidRDefault="00705608" w:rsidP="00C74C4B">
            <w:pPr>
              <w:ind w:left="0" w:firstLine="0"/>
              <w:jc w:val="both"/>
              <w:rPr>
                <w:color w:val="000000"/>
                <w:sz w:val="18"/>
                <w:szCs w:val="18"/>
              </w:rPr>
            </w:pPr>
            <w:r>
              <w:rPr>
                <w:color w:val="000000"/>
                <w:sz w:val="18"/>
                <w:szCs w:val="18"/>
              </w:rPr>
              <w:t>Кисточка малярная 1/2" шириной 10 мм</w:t>
            </w:r>
          </w:p>
        </w:tc>
        <w:tc>
          <w:tcPr>
            <w:tcW w:w="567"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шт.</w:t>
            </w:r>
          </w:p>
        </w:tc>
        <w:tc>
          <w:tcPr>
            <w:tcW w:w="851"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300</w:t>
            </w:r>
          </w:p>
        </w:tc>
        <w:tc>
          <w:tcPr>
            <w:tcW w:w="850" w:type="dxa"/>
            <w:tcBorders>
              <w:top w:val="nil"/>
              <w:left w:val="nil"/>
              <w:bottom w:val="single" w:sz="8" w:space="0" w:color="auto"/>
              <w:right w:val="single" w:sz="4" w:space="0" w:color="auto"/>
            </w:tcBorders>
            <w:shd w:val="clear" w:color="auto" w:fill="auto"/>
            <w:vAlign w:val="center"/>
            <w:hideMark/>
          </w:tcPr>
          <w:p w:rsidR="00705608" w:rsidRPr="00C74C4B" w:rsidRDefault="00705608" w:rsidP="00C74C4B">
            <w:pPr>
              <w:tabs>
                <w:tab w:val="left" w:pos="1134"/>
              </w:tabs>
              <w:ind w:left="0" w:firstLine="0"/>
              <w:rPr>
                <w:sz w:val="18"/>
                <w:szCs w:val="18"/>
              </w:rPr>
            </w:pPr>
          </w:p>
        </w:tc>
        <w:tc>
          <w:tcPr>
            <w:tcW w:w="992" w:type="dxa"/>
            <w:tcBorders>
              <w:top w:val="nil"/>
              <w:left w:val="nil"/>
              <w:bottom w:val="single" w:sz="8" w:space="0" w:color="auto"/>
              <w:right w:val="single" w:sz="4" w:space="0" w:color="auto"/>
            </w:tcBorders>
            <w:shd w:val="clear" w:color="auto" w:fill="auto"/>
            <w:vAlign w:val="center"/>
          </w:tcPr>
          <w:p w:rsidR="00705608" w:rsidRPr="00C74C4B" w:rsidRDefault="00705608"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r>
      <w:tr w:rsidR="00705608" w:rsidRPr="00C74C4B" w:rsidTr="00AC1A49">
        <w:trPr>
          <w:trHeight w:val="26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20.</w:t>
            </w:r>
          </w:p>
        </w:tc>
        <w:tc>
          <w:tcPr>
            <w:tcW w:w="2853" w:type="dxa"/>
            <w:tcBorders>
              <w:top w:val="nil"/>
              <w:left w:val="nil"/>
              <w:bottom w:val="single" w:sz="8" w:space="0" w:color="auto"/>
              <w:right w:val="single" w:sz="8" w:space="0" w:color="auto"/>
            </w:tcBorders>
            <w:shd w:val="clear" w:color="auto" w:fill="auto"/>
            <w:vAlign w:val="bottom"/>
            <w:hideMark/>
          </w:tcPr>
          <w:p w:rsidR="00705608" w:rsidRPr="00C74C4B" w:rsidRDefault="00705608" w:rsidP="00C74C4B">
            <w:pPr>
              <w:ind w:left="0" w:firstLine="0"/>
              <w:jc w:val="both"/>
              <w:rPr>
                <w:color w:val="000000"/>
                <w:sz w:val="18"/>
                <w:szCs w:val="18"/>
              </w:rPr>
            </w:pPr>
            <w:r>
              <w:rPr>
                <w:color w:val="000000"/>
                <w:sz w:val="18"/>
                <w:szCs w:val="18"/>
              </w:rPr>
              <w:t>Кордщётка с пластиковой ручкой</w:t>
            </w:r>
          </w:p>
        </w:tc>
        <w:tc>
          <w:tcPr>
            <w:tcW w:w="567"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шт.</w:t>
            </w:r>
          </w:p>
        </w:tc>
        <w:tc>
          <w:tcPr>
            <w:tcW w:w="851" w:type="dxa"/>
            <w:tcBorders>
              <w:top w:val="nil"/>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45</w:t>
            </w:r>
          </w:p>
        </w:tc>
        <w:tc>
          <w:tcPr>
            <w:tcW w:w="850" w:type="dxa"/>
            <w:tcBorders>
              <w:top w:val="nil"/>
              <w:left w:val="nil"/>
              <w:bottom w:val="single" w:sz="8" w:space="0" w:color="auto"/>
              <w:right w:val="single" w:sz="4" w:space="0" w:color="auto"/>
            </w:tcBorders>
            <w:shd w:val="clear" w:color="auto" w:fill="auto"/>
            <w:vAlign w:val="center"/>
            <w:hideMark/>
          </w:tcPr>
          <w:p w:rsidR="00705608" w:rsidRPr="00C74C4B" w:rsidRDefault="00705608" w:rsidP="00C74C4B">
            <w:pPr>
              <w:tabs>
                <w:tab w:val="left" w:pos="1134"/>
              </w:tabs>
              <w:ind w:left="0" w:firstLine="0"/>
              <w:rPr>
                <w:sz w:val="18"/>
                <w:szCs w:val="18"/>
              </w:rPr>
            </w:pPr>
          </w:p>
        </w:tc>
        <w:tc>
          <w:tcPr>
            <w:tcW w:w="992" w:type="dxa"/>
            <w:tcBorders>
              <w:top w:val="nil"/>
              <w:left w:val="nil"/>
              <w:bottom w:val="single" w:sz="8" w:space="0" w:color="auto"/>
              <w:right w:val="single" w:sz="4" w:space="0" w:color="auto"/>
            </w:tcBorders>
            <w:shd w:val="clear" w:color="auto" w:fill="auto"/>
            <w:vAlign w:val="center"/>
          </w:tcPr>
          <w:p w:rsidR="00705608" w:rsidRPr="00C74C4B" w:rsidRDefault="00705608"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r>
      <w:tr w:rsidR="00705608" w:rsidRPr="00C74C4B" w:rsidTr="00AC1A49">
        <w:trPr>
          <w:trHeight w:val="253"/>
        </w:trPr>
        <w:tc>
          <w:tcPr>
            <w:tcW w:w="71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21.</w:t>
            </w:r>
          </w:p>
        </w:tc>
        <w:tc>
          <w:tcPr>
            <w:tcW w:w="2853" w:type="dxa"/>
            <w:tcBorders>
              <w:top w:val="single" w:sz="4" w:space="0" w:color="auto"/>
              <w:left w:val="nil"/>
              <w:bottom w:val="single" w:sz="8" w:space="0" w:color="auto"/>
              <w:right w:val="single" w:sz="8" w:space="0" w:color="auto"/>
            </w:tcBorders>
            <w:shd w:val="clear" w:color="auto" w:fill="auto"/>
            <w:vAlign w:val="bottom"/>
            <w:hideMark/>
          </w:tcPr>
          <w:p w:rsidR="00705608" w:rsidRPr="00C74C4B" w:rsidRDefault="00705608" w:rsidP="00C74C4B">
            <w:pPr>
              <w:ind w:left="0" w:firstLine="0"/>
              <w:jc w:val="both"/>
              <w:rPr>
                <w:color w:val="000000"/>
                <w:sz w:val="18"/>
                <w:szCs w:val="18"/>
              </w:rPr>
            </w:pPr>
            <w:r>
              <w:rPr>
                <w:color w:val="000000"/>
                <w:sz w:val="18"/>
                <w:szCs w:val="18"/>
              </w:rPr>
              <w:t>Лента клеевая на бумажной основе)</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шт.</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200</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705608" w:rsidRPr="00C74C4B" w:rsidRDefault="00705608" w:rsidP="00C74C4B">
            <w:pPr>
              <w:tabs>
                <w:tab w:val="left" w:pos="1134"/>
              </w:tabs>
              <w:ind w:left="0" w:firstLine="0"/>
              <w:rPr>
                <w:sz w:val="18"/>
                <w:szCs w:val="18"/>
              </w:rPr>
            </w:pPr>
          </w:p>
        </w:tc>
        <w:tc>
          <w:tcPr>
            <w:tcW w:w="992" w:type="dxa"/>
            <w:tcBorders>
              <w:top w:val="single" w:sz="4" w:space="0" w:color="auto"/>
              <w:left w:val="nil"/>
              <w:bottom w:val="single" w:sz="8" w:space="0" w:color="auto"/>
              <w:right w:val="single" w:sz="4" w:space="0" w:color="auto"/>
            </w:tcBorders>
            <w:shd w:val="clear" w:color="auto" w:fill="auto"/>
            <w:vAlign w:val="center"/>
          </w:tcPr>
          <w:p w:rsidR="00705608" w:rsidRPr="00C74C4B" w:rsidRDefault="00705608"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r>
      <w:tr w:rsidR="00705608" w:rsidRPr="00C74C4B" w:rsidTr="00AC1A49">
        <w:trPr>
          <w:trHeight w:val="330"/>
        </w:trPr>
        <w:tc>
          <w:tcPr>
            <w:tcW w:w="714" w:type="dxa"/>
            <w:tcBorders>
              <w:top w:val="nil"/>
              <w:left w:val="single" w:sz="8" w:space="0" w:color="auto"/>
              <w:bottom w:val="single" w:sz="4"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22</w:t>
            </w:r>
          </w:p>
        </w:tc>
        <w:tc>
          <w:tcPr>
            <w:tcW w:w="2853" w:type="dxa"/>
            <w:tcBorders>
              <w:top w:val="nil"/>
              <w:left w:val="nil"/>
              <w:bottom w:val="single" w:sz="4" w:space="0" w:color="auto"/>
              <w:right w:val="single" w:sz="8" w:space="0" w:color="auto"/>
            </w:tcBorders>
            <w:shd w:val="clear" w:color="auto" w:fill="auto"/>
            <w:vAlign w:val="bottom"/>
            <w:hideMark/>
          </w:tcPr>
          <w:p w:rsidR="00705608" w:rsidRPr="00C74C4B" w:rsidRDefault="00705608" w:rsidP="00C74C4B">
            <w:pPr>
              <w:ind w:left="0" w:firstLine="0"/>
              <w:jc w:val="both"/>
              <w:rPr>
                <w:color w:val="000000"/>
                <w:sz w:val="18"/>
                <w:szCs w:val="18"/>
              </w:rPr>
            </w:pPr>
            <w:r>
              <w:rPr>
                <w:color w:val="000000"/>
                <w:sz w:val="18"/>
                <w:szCs w:val="18"/>
              </w:rPr>
              <w:t>Петля дверная</w:t>
            </w:r>
          </w:p>
        </w:tc>
        <w:tc>
          <w:tcPr>
            <w:tcW w:w="567" w:type="dxa"/>
            <w:tcBorders>
              <w:top w:val="nil"/>
              <w:left w:val="nil"/>
              <w:bottom w:val="single" w:sz="4"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шт.</w:t>
            </w:r>
          </w:p>
        </w:tc>
        <w:tc>
          <w:tcPr>
            <w:tcW w:w="851" w:type="dxa"/>
            <w:tcBorders>
              <w:top w:val="nil"/>
              <w:left w:val="nil"/>
              <w:bottom w:val="single" w:sz="4" w:space="0" w:color="auto"/>
              <w:right w:val="single" w:sz="8"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300</w:t>
            </w:r>
          </w:p>
        </w:tc>
        <w:tc>
          <w:tcPr>
            <w:tcW w:w="850" w:type="dxa"/>
            <w:tcBorders>
              <w:top w:val="nil"/>
              <w:left w:val="nil"/>
              <w:bottom w:val="single" w:sz="4" w:space="0" w:color="auto"/>
              <w:right w:val="single" w:sz="4" w:space="0" w:color="auto"/>
            </w:tcBorders>
            <w:shd w:val="clear" w:color="auto" w:fill="auto"/>
            <w:vAlign w:val="center"/>
            <w:hideMark/>
          </w:tcPr>
          <w:p w:rsidR="00705608" w:rsidRPr="00C74C4B" w:rsidRDefault="00705608" w:rsidP="00C74C4B">
            <w:pPr>
              <w:tabs>
                <w:tab w:val="left" w:pos="1134"/>
              </w:tabs>
              <w:ind w:left="0" w:firstLine="0"/>
              <w:rPr>
                <w:sz w:val="18"/>
                <w:szCs w:val="18"/>
              </w:rPr>
            </w:pPr>
          </w:p>
        </w:tc>
        <w:tc>
          <w:tcPr>
            <w:tcW w:w="992" w:type="dxa"/>
            <w:tcBorders>
              <w:top w:val="nil"/>
              <w:left w:val="nil"/>
              <w:bottom w:val="single" w:sz="4" w:space="0" w:color="auto"/>
              <w:right w:val="single" w:sz="4" w:space="0" w:color="auto"/>
            </w:tcBorders>
            <w:shd w:val="clear" w:color="auto" w:fill="auto"/>
            <w:vAlign w:val="center"/>
          </w:tcPr>
          <w:p w:rsidR="00705608" w:rsidRPr="00C74C4B" w:rsidRDefault="00705608"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r>
      <w:tr w:rsidR="00705608" w:rsidRPr="00C74C4B" w:rsidTr="00AC1A49">
        <w:trPr>
          <w:trHeight w:val="33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23</w:t>
            </w:r>
          </w:p>
        </w:tc>
        <w:tc>
          <w:tcPr>
            <w:tcW w:w="28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5608" w:rsidRPr="00C74C4B" w:rsidRDefault="00705608" w:rsidP="00C74C4B">
            <w:pPr>
              <w:ind w:left="0" w:firstLine="0"/>
              <w:jc w:val="both"/>
              <w:rPr>
                <w:color w:val="000000"/>
                <w:sz w:val="18"/>
                <w:szCs w:val="18"/>
              </w:rPr>
            </w:pPr>
            <w:r>
              <w:rPr>
                <w:color w:val="000000"/>
                <w:sz w:val="18"/>
                <w:szCs w:val="18"/>
              </w:rPr>
              <w:t>Ручка дверная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608" w:rsidRPr="00C74C4B" w:rsidRDefault="00705608" w:rsidP="00C74C4B">
            <w:pPr>
              <w:ind w:left="0" w:firstLine="0"/>
              <w:rPr>
                <w:color w:val="000000"/>
                <w:sz w:val="18"/>
                <w:szCs w:val="18"/>
              </w:rPr>
            </w:pPr>
            <w:r>
              <w:rPr>
                <w:color w:val="000000"/>
                <w:sz w:val="18"/>
                <w:szCs w:val="18"/>
              </w:rPr>
              <w:t>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608" w:rsidRPr="00C74C4B" w:rsidRDefault="00705608" w:rsidP="00C74C4B">
            <w:pPr>
              <w:tabs>
                <w:tab w:val="left" w:pos="1134"/>
              </w:tabs>
              <w:ind w:left="0" w:firstLine="0"/>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05608" w:rsidRPr="00C74C4B" w:rsidRDefault="00705608" w:rsidP="00C74C4B">
            <w:pPr>
              <w:tabs>
                <w:tab w:val="left" w:pos="1134"/>
              </w:tabs>
              <w:ind w:left="0" w:firstLine="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1134"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c>
          <w:tcPr>
            <w:tcW w:w="851" w:type="dxa"/>
            <w:vMerge/>
            <w:tcBorders>
              <w:left w:val="nil"/>
              <w:right w:val="single" w:sz="4" w:space="0" w:color="auto"/>
            </w:tcBorders>
            <w:shd w:val="clear" w:color="auto" w:fill="auto"/>
            <w:vAlign w:val="center"/>
          </w:tcPr>
          <w:p w:rsidR="00705608" w:rsidRPr="00C74C4B" w:rsidRDefault="00705608" w:rsidP="00C74C4B">
            <w:pPr>
              <w:tabs>
                <w:tab w:val="left" w:pos="1134"/>
              </w:tabs>
              <w:ind w:left="0"/>
              <w:rPr>
                <w:sz w:val="18"/>
                <w:szCs w:val="18"/>
              </w:rPr>
            </w:pPr>
          </w:p>
        </w:tc>
      </w:tr>
      <w:tr w:rsidR="00705608" w:rsidRPr="00C74C4B" w:rsidTr="00AC1A49">
        <w:trPr>
          <w:trHeight w:val="307"/>
        </w:trPr>
        <w:tc>
          <w:tcPr>
            <w:tcW w:w="5835" w:type="dxa"/>
            <w:gridSpan w:val="5"/>
            <w:tcBorders>
              <w:top w:val="single" w:sz="4" w:space="0" w:color="auto"/>
              <w:left w:val="single" w:sz="8" w:space="0" w:color="auto"/>
              <w:bottom w:val="single" w:sz="8" w:space="0" w:color="auto"/>
              <w:right w:val="single" w:sz="4" w:space="0" w:color="auto"/>
            </w:tcBorders>
            <w:shd w:val="clear" w:color="auto" w:fill="auto"/>
            <w:vAlign w:val="center"/>
            <w:hideMark/>
          </w:tcPr>
          <w:p w:rsidR="00705608" w:rsidRPr="00346283" w:rsidRDefault="00705608" w:rsidP="00346283">
            <w:pPr>
              <w:ind w:left="0" w:firstLine="0"/>
              <w:jc w:val="left"/>
              <w:rPr>
                <w:b/>
                <w:color w:val="000000"/>
                <w:sz w:val="18"/>
                <w:szCs w:val="18"/>
              </w:rPr>
            </w:pPr>
            <w:r>
              <w:rPr>
                <w:b/>
                <w:color w:val="000000"/>
                <w:sz w:val="18"/>
                <w:szCs w:val="18"/>
              </w:rPr>
              <w:t>ИТОГО:</w:t>
            </w:r>
          </w:p>
        </w:tc>
        <w:tc>
          <w:tcPr>
            <w:tcW w:w="992" w:type="dxa"/>
            <w:tcBorders>
              <w:top w:val="single" w:sz="4" w:space="0" w:color="auto"/>
              <w:left w:val="nil"/>
              <w:bottom w:val="single" w:sz="8" w:space="0" w:color="auto"/>
              <w:right w:val="single" w:sz="4" w:space="0" w:color="auto"/>
            </w:tcBorders>
            <w:shd w:val="clear" w:color="auto" w:fill="auto"/>
            <w:vAlign w:val="center"/>
          </w:tcPr>
          <w:p w:rsidR="00705608" w:rsidRPr="00C74C4B" w:rsidRDefault="00705608" w:rsidP="00C74C4B">
            <w:pPr>
              <w:tabs>
                <w:tab w:val="left" w:pos="1134"/>
              </w:tabs>
              <w:ind w:left="0" w:firstLine="0"/>
              <w:rPr>
                <w:sz w:val="18"/>
                <w:szCs w:val="18"/>
              </w:rPr>
            </w:pPr>
          </w:p>
        </w:tc>
        <w:tc>
          <w:tcPr>
            <w:tcW w:w="1134" w:type="dxa"/>
            <w:vMerge/>
            <w:tcBorders>
              <w:left w:val="nil"/>
              <w:bottom w:val="single" w:sz="4" w:space="0" w:color="auto"/>
              <w:right w:val="single" w:sz="4" w:space="0" w:color="auto"/>
            </w:tcBorders>
            <w:shd w:val="clear" w:color="auto" w:fill="auto"/>
            <w:vAlign w:val="center"/>
          </w:tcPr>
          <w:p w:rsidR="00705608" w:rsidRPr="00C74C4B" w:rsidRDefault="00705608" w:rsidP="00C74C4B">
            <w:pPr>
              <w:tabs>
                <w:tab w:val="left" w:pos="1134"/>
              </w:tabs>
              <w:ind w:left="0" w:firstLine="0"/>
              <w:rPr>
                <w:sz w:val="18"/>
                <w:szCs w:val="18"/>
              </w:rPr>
            </w:pPr>
          </w:p>
        </w:tc>
        <w:tc>
          <w:tcPr>
            <w:tcW w:w="1134" w:type="dxa"/>
            <w:vMerge/>
            <w:tcBorders>
              <w:left w:val="nil"/>
              <w:bottom w:val="single" w:sz="4" w:space="0" w:color="auto"/>
              <w:right w:val="single" w:sz="4" w:space="0" w:color="auto"/>
            </w:tcBorders>
            <w:shd w:val="clear" w:color="auto" w:fill="auto"/>
            <w:vAlign w:val="center"/>
          </w:tcPr>
          <w:p w:rsidR="00705608" w:rsidRPr="00C74C4B" w:rsidRDefault="00705608" w:rsidP="00C74C4B">
            <w:pPr>
              <w:tabs>
                <w:tab w:val="left" w:pos="1134"/>
              </w:tabs>
              <w:ind w:left="0" w:firstLine="0"/>
              <w:rPr>
                <w:sz w:val="18"/>
                <w:szCs w:val="18"/>
              </w:rPr>
            </w:pPr>
          </w:p>
        </w:tc>
        <w:tc>
          <w:tcPr>
            <w:tcW w:w="851" w:type="dxa"/>
            <w:vMerge/>
            <w:tcBorders>
              <w:left w:val="nil"/>
              <w:bottom w:val="single" w:sz="4" w:space="0" w:color="auto"/>
              <w:right w:val="single" w:sz="4" w:space="0" w:color="auto"/>
            </w:tcBorders>
            <w:shd w:val="clear" w:color="auto" w:fill="auto"/>
            <w:vAlign w:val="center"/>
          </w:tcPr>
          <w:p w:rsidR="00705608" w:rsidRPr="00C74C4B" w:rsidRDefault="00705608" w:rsidP="00C74C4B">
            <w:pPr>
              <w:tabs>
                <w:tab w:val="left" w:pos="1134"/>
              </w:tabs>
              <w:ind w:left="0" w:firstLine="0"/>
              <w:rPr>
                <w:sz w:val="18"/>
                <w:szCs w:val="18"/>
              </w:rPr>
            </w:pPr>
          </w:p>
        </w:tc>
      </w:tr>
    </w:tbl>
    <w:p w:rsidR="00705608" w:rsidRDefault="00705608" w:rsidP="00C74C4B">
      <w:pPr>
        <w:pStyle w:val="afd"/>
        <w:ind w:left="0"/>
        <w:jc w:val="both"/>
        <w:rPr>
          <w:bCs/>
          <w:szCs w:val="28"/>
        </w:rPr>
      </w:pPr>
      <w:r>
        <w:rPr>
          <w:szCs w:val="28"/>
        </w:rPr>
        <w:t xml:space="preserve">1. Цена, указанная в настоящем финансово-коммерческом предложении по </w:t>
      </w:r>
      <w:r>
        <w:rPr>
          <w:i/>
          <w:sz w:val="24"/>
          <w:szCs w:val="24"/>
        </w:rPr>
        <w:t>(поставке товаров, выполнению работ,оказанием услуг)</w:t>
      </w:r>
      <w:r>
        <w:rPr>
          <w:szCs w:val="28"/>
        </w:rPr>
        <w:t xml:space="preserve">, учитывает стоимость всех налогов (кроме НДС), всех расходов Поставщика, </w:t>
      </w:r>
      <w:r>
        <w:rPr>
          <w:bCs/>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и других обязательных платежей.</w:t>
      </w:r>
    </w:p>
    <w:p w:rsidR="00705608" w:rsidRDefault="00705608" w:rsidP="00C74C4B">
      <w:pPr>
        <w:pStyle w:val="afd"/>
        <w:ind w:left="0"/>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705608" w:rsidRDefault="00705608" w:rsidP="00C74C4B">
      <w:pPr>
        <w:pStyle w:val="afd"/>
        <w:ind w:left="0"/>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705608" w:rsidRPr="00721D0D" w:rsidRDefault="00705608" w:rsidP="00C74C4B">
      <w:pPr>
        <w:pStyle w:val="afd"/>
        <w:ind w:left="0"/>
        <w:rPr>
          <w:i/>
          <w:sz w:val="24"/>
          <w:szCs w:val="24"/>
        </w:rPr>
      </w:pPr>
      <w:r>
        <w:rPr>
          <w:i/>
          <w:sz w:val="24"/>
          <w:szCs w:val="24"/>
        </w:rPr>
        <w:t>(заполняется претендентом при необходимости).</w:t>
      </w:r>
    </w:p>
    <w:p w:rsidR="00705608" w:rsidRPr="00205668" w:rsidRDefault="00705608" w:rsidP="00C74C4B">
      <w:pPr>
        <w:pStyle w:val="afd"/>
        <w:ind w:left="0" w:firstLine="709"/>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
    <w:p w:rsidR="00705608" w:rsidRPr="00205668" w:rsidRDefault="00705608" w:rsidP="00C74C4B">
      <w:pPr>
        <w:pStyle w:val="afd"/>
        <w:ind w:left="0"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705608" w:rsidRPr="00205668" w:rsidRDefault="00705608" w:rsidP="00C74C4B">
      <w:pPr>
        <w:pStyle w:val="afd"/>
        <w:ind w:left="0" w:firstLine="709"/>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705608" w:rsidRPr="00205668" w:rsidRDefault="00705608" w:rsidP="00C74C4B">
      <w:pPr>
        <w:pStyle w:val="afd"/>
        <w:ind w:left="0" w:firstLine="709"/>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705608" w:rsidRPr="00205668" w:rsidRDefault="00705608" w:rsidP="00C74C4B">
      <w:pPr>
        <w:pStyle w:val="afd"/>
        <w:ind w:left="0" w:firstLine="70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705608" w:rsidRPr="009108F4" w:rsidRDefault="00705608" w:rsidP="00C74C4B">
      <w:pPr>
        <w:pStyle w:val="afd"/>
        <w:ind w:left="0" w:firstLine="709"/>
        <w:jc w:val="both"/>
        <w:rPr>
          <w:szCs w:val="28"/>
        </w:rPr>
      </w:pPr>
      <w:r>
        <w:rPr>
          <w:szCs w:val="28"/>
        </w:rPr>
        <w:t> Следующие приложения являются неотъемлемой частью настоящего финансово-коммерческого предложения:</w:t>
      </w:r>
    </w:p>
    <w:p w:rsidR="00705608" w:rsidRPr="009108F4" w:rsidRDefault="00705608" w:rsidP="00C74C4B">
      <w:pPr>
        <w:pStyle w:val="afd"/>
        <w:ind w:left="0" w:firstLine="709"/>
        <w:jc w:val="both"/>
        <w:rPr>
          <w:szCs w:val="28"/>
        </w:rPr>
      </w:pPr>
      <w:r>
        <w:rPr>
          <w:szCs w:val="28"/>
        </w:rPr>
        <w:t>1) Сведения о планируемых к привлечению субподрядных организациях (составляется по форме приложения № 6 к документации о закупке)</w:t>
      </w:r>
      <w:r>
        <w:t xml:space="preserve"> в случае если таковые намереваются привлекаться.</w:t>
      </w:r>
    </w:p>
    <w:p w:rsidR="00705608" w:rsidRPr="00221467" w:rsidRDefault="00705608" w:rsidP="00C74C4B">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705608" w:rsidRPr="007415F9" w:rsidRDefault="00705608" w:rsidP="00C74C4B">
      <w:pPr>
        <w:tabs>
          <w:tab w:val="left" w:pos="8640"/>
        </w:tabs>
        <w:ind w:left="0" w:firstLine="0"/>
        <w:rPr>
          <w:i/>
        </w:rPr>
      </w:pPr>
      <w:r>
        <w:rPr>
          <w:i/>
        </w:rPr>
        <w:t>(наименование претендента)</w:t>
      </w:r>
    </w:p>
    <w:p w:rsidR="00705608" w:rsidRPr="00C74C4B" w:rsidRDefault="00705608" w:rsidP="00C74C4B">
      <w:pPr>
        <w:pStyle w:val="32"/>
        <w:suppressAutoHyphens/>
        <w:spacing w:after="0"/>
        <w:ind w:left="0" w:firstLine="0"/>
        <w:rPr>
          <w:sz w:val="28"/>
          <w:szCs w:val="28"/>
        </w:rPr>
      </w:pPr>
      <w:r>
        <w:rPr>
          <w:sz w:val="28"/>
          <w:szCs w:val="28"/>
        </w:rPr>
        <w:t>____________________________________________________________________</w:t>
      </w:r>
    </w:p>
    <w:p w:rsidR="00705608" w:rsidRPr="007415F9" w:rsidRDefault="00705608" w:rsidP="00C74C4B">
      <w:pPr>
        <w:ind w:left="0" w:firstLine="0"/>
        <w:jc w:val="both"/>
        <w:rPr>
          <w:i/>
        </w:rPr>
      </w:pPr>
      <w:r>
        <w:rPr>
          <w:i/>
        </w:rPr>
        <w:t>Печать</w:t>
      </w:r>
      <w:r>
        <w:rPr>
          <w:i/>
        </w:rPr>
        <w:tab/>
      </w:r>
      <w:r>
        <w:rPr>
          <w:i/>
        </w:rPr>
        <w:tab/>
      </w:r>
      <w:r>
        <w:rPr>
          <w:i/>
        </w:rPr>
        <w:tab/>
        <w:t>(должность, подпись, ФИО)</w:t>
      </w:r>
    </w:p>
    <w:p w:rsidR="00705608" w:rsidRPr="009108F4" w:rsidRDefault="00705608" w:rsidP="00C74C4B">
      <w:pPr>
        <w:pStyle w:val="32"/>
        <w:suppressAutoHyphens/>
        <w:spacing w:after="0"/>
        <w:ind w:left="0" w:firstLine="0"/>
        <w:jc w:val="both"/>
        <w:rPr>
          <w:sz w:val="28"/>
          <w:szCs w:val="28"/>
        </w:rPr>
      </w:pPr>
      <w:r>
        <w:rPr>
          <w:sz w:val="28"/>
          <w:szCs w:val="28"/>
        </w:rPr>
        <w:t>"____" _________ 201__ г.</w:t>
      </w:r>
      <w:r>
        <w:rPr>
          <w:sz w:val="28"/>
          <w:szCs w:val="28"/>
        </w:rPr>
        <w:br w:type="page"/>
      </w:r>
    </w:p>
    <w:p w:rsidR="00705608" w:rsidRDefault="0075706B">
      <w:pPr>
        <w:pStyle w:val="1"/>
        <w:jc w:val="right"/>
        <w:rPr>
          <w:rFonts w:cs="Times New Roman"/>
          <w:b w:val="0"/>
          <w:i/>
          <w:iCs/>
          <w:sz w:val="28"/>
        </w:rPr>
      </w:pPr>
      <w:r>
        <w:rPr>
          <w:rFonts w:cs="Times New Roman"/>
          <w:b w:val="0"/>
          <w:sz w:val="28"/>
        </w:rPr>
        <w:t>Приложение № 4</w:t>
      </w:r>
    </w:p>
    <w:p w:rsidR="00602D2D" w:rsidRPr="008522E8" w:rsidRDefault="00602D2D" w:rsidP="00602D2D">
      <w:pPr>
        <w:pStyle w:val="afa"/>
        <w:ind w:firstLine="0"/>
        <w:jc w:val="right"/>
        <w:rPr>
          <w:rFonts w:eastAsia="Times New Roman"/>
          <w:sz w:val="32"/>
          <w:szCs w:val="28"/>
        </w:rPr>
      </w:pPr>
      <w:r>
        <w:rPr>
          <w:sz w:val="28"/>
        </w:rPr>
        <w:t>к документации о закупке</w:t>
      </w:r>
    </w:p>
    <w:p w:rsidR="00602D2D" w:rsidRDefault="00602D2D" w:rsidP="00602D2D">
      <w:pPr>
        <w:pStyle w:val="afa"/>
        <w:ind w:firstLine="0"/>
        <w:jc w:val="left"/>
        <w:rPr>
          <w:rFonts w:eastAsia="Times New Roman"/>
          <w:sz w:val="28"/>
          <w:szCs w:val="28"/>
        </w:rPr>
      </w:pPr>
    </w:p>
    <w:p w:rsidR="00705608" w:rsidRPr="0054566D" w:rsidRDefault="00705608" w:rsidP="005A3ACE">
      <w:pP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705608" w:rsidRPr="0054566D" w:rsidRDefault="00705608" w:rsidP="005A3ACE">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705608" w:rsidRPr="0054566D" w:rsidTr="001F3854">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705608" w:rsidRPr="0054566D" w:rsidRDefault="00705608" w:rsidP="001F3854">
            <w:pPr>
              <w:ind w:left="0" w:firstLine="0"/>
            </w:pPr>
            <w:r>
              <w:t>№</w:t>
            </w:r>
          </w:p>
        </w:tc>
        <w:tc>
          <w:tcPr>
            <w:tcW w:w="648" w:type="pct"/>
            <w:tcBorders>
              <w:top w:val="single" w:sz="4" w:space="0" w:color="auto"/>
              <w:left w:val="single" w:sz="4" w:space="0" w:color="auto"/>
              <w:bottom w:val="single" w:sz="4" w:space="0" w:color="auto"/>
              <w:right w:val="single" w:sz="4" w:space="0" w:color="auto"/>
            </w:tcBorders>
            <w:vAlign w:val="center"/>
          </w:tcPr>
          <w:p w:rsidR="00705608" w:rsidRPr="0054566D" w:rsidRDefault="00705608" w:rsidP="001F3854">
            <w:pPr>
              <w:ind w:left="0" w:firstLine="0"/>
            </w:pPr>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705608" w:rsidRPr="0054566D" w:rsidRDefault="00705608" w:rsidP="001F3854">
            <w:pPr>
              <w:ind w:left="0" w:firstLine="0"/>
            </w:pPr>
            <w:r>
              <w:t xml:space="preserve">Предмет договора (указываются только договоры по предмету Открытого конкурса в соответствии с подпунктом </w:t>
            </w:r>
            <w:r w:rsidRPr="00AC1A49">
              <w:t>1.3</w:t>
            </w:r>
            <w:r>
              <w:t xml:space="preserve">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705608" w:rsidRPr="0054566D" w:rsidRDefault="00705608" w:rsidP="001F3854">
            <w:pPr>
              <w:ind w:left="0" w:firstLine="0"/>
            </w:pPr>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705608" w:rsidRPr="0054566D" w:rsidRDefault="00705608" w:rsidP="001F3854">
            <w:pPr>
              <w:ind w:left="0" w:firstLine="0"/>
            </w:pPr>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705608" w:rsidRPr="0054566D" w:rsidRDefault="00705608" w:rsidP="001F3854">
            <w:pPr>
              <w:ind w:left="0" w:firstLine="0"/>
            </w:pPr>
            <w:r>
              <w:t>Сумма стоимости оказанных услуг по договору, без учета НДС, руб.</w:t>
            </w:r>
          </w:p>
        </w:tc>
      </w:tr>
      <w:tr w:rsidR="00705608" w:rsidRPr="0054566D" w:rsidTr="001F3854">
        <w:trPr>
          <w:trHeight w:val="274"/>
        </w:trPr>
        <w:tc>
          <w:tcPr>
            <w:tcW w:w="342" w:type="pct"/>
            <w:tcBorders>
              <w:top w:val="single" w:sz="4" w:space="0" w:color="auto"/>
              <w:left w:val="single" w:sz="4" w:space="0" w:color="auto"/>
              <w:bottom w:val="single" w:sz="4" w:space="0" w:color="auto"/>
              <w:right w:val="single" w:sz="4" w:space="0" w:color="auto"/>
            </w:tcBorders>
          </w:tcPr>
          <w:p w:rsidR="00705608" w:rsidRPr="0054566D" w:rsidRDefault="00705608" w:rsidP="001F3854">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705608" w:rsidRPr="0054566D" w:rsidRDefault="00705608" w:rsidP="001F3854">
            <w:pPr>
              <w:jc w:val="both"/>
            </w:pPr>
          </w:p>
        </w:tc>
        <w:tc>
          <w:tcPr>
            <w:tcW w:w="1369" w:type="pct"/>
            <w:tcBorders>
              <w:top w:val="single" w:sz="4" w:space="0" w:color="auto"/>
              <w:left w:val="single" w:sz="4" w:space="0" w:color="auto"/>
              <w:bottom w:val="single" w:sz="4" w:space="0" w:color="auto"/>
              <w:right w:val="single" w:sz="4" w:space="0" w:color="auto"/>
            </w:tcBorders>
          </w:tcPr>
          <w:p w:rsidR="00705608" w:rsidRPr="0054566D" w:rsidRDefault="00705608" w:rsidP="001F3854">
            <w:pPr>
              <w:jc w:val="both"/>
            </w:pPr>
          </w:p>
        </w:tc>
        <w:tc>
          <w:tcPr>
            <w:tcW w:w="899" w:type="pct"/>
            <w:tcBorders>
              <w:top w:val="single" w:sz="4" w:space="0" w:color="auto"/>
              <w:left w:val="single" w:sz="4" w:space="0" w:color="auto"/>
              <w:bottom w:val="single" w:sz="4" w:space="0" w:color="auto"/>
              <w:right w:val="single" w:sz="4" w:space="0" w:color="auto"/>
            </w:tcBorders>
          </w:tcPr>
          <w:p w:rsidR="00705608" w:rsidRPr="0054566D" w:rsidRDefault="00705608" w:rsidP="001F3854">
            <w:pPr>
              <w:jc w:val="both"/>
            </w:pPr>
          </w:p>
        </w:tc>
        <w:tc>
          <w:tcPr>
            <w:tcW w:w="949" w:type="pct"/>
            <w:tcBorders>
              <w:top w:val="single" w:sz="4" w:space="0" w:color="auto"/>
              <w:left w:val="single" w:sz="4" w:space="0" w:color="auto"/>
              <w:bottom w:val="single" w:sz="4" w:space="0" w:color="auto"/>
              <w:right w:val="single" w:sz="4" w:space="0" w:color="auto"/>
            </w:tcBorders>
          </w:tcPr>
          <w:p w:rsidR="00705608" w:rsidRPr="0054566D" w:rsidRDefault="00705608" w:rsidP="001F3854">
            <w:pPr>
              <w:jc w:val="both"/>
            </w:pPr>
          </w:p>
        </w:tc>
        <w:tc>
          <w:tcPr>
            <w:tcW w:w="793" w:type="pct"/>
            <w:tcBorders>
              <w:top w:val="single" w:sz="4" w:space="0" w:color="auto"/>
              <w:left w:val="single" w:sz="4" w:space="0" w:color="auto"/>
              <w:bottom w:val="single" w:sz="4" w:space="0" w:color="auto"/>
              <w:right w:val="single" w:sz="4" w:space="0" w:color="auto"/>
            </w:tcBorders>
          </w:tcPr>
          <w:p w:rsidR="00705608" w:rsidRPr="0054566D" w:rsidRDefault="00705608" w:rsidP="001F3854">
            <w:pPr>
              <w:jc w:val="both"/>
            </w:pPr>
          </w:p>
        </w:tc>
      </w:tr>
      <w:tr w:rsidR="00705608" w:rsidRPr="0054566D" w:rsidTr="001F3854">
        <w:trPr>
          <w:trHeight w:val="262"/>
        </w:trPr>
        <w:tc>
          <w:tcPr>
            <w:tcW w:w="342" w:type="pct"/>
            <w:tcBorders>
              <w:top w:val="single" w:sz="4" w:space="0" w:color="auto"/>
              <w:left w:val="single" w:sz="4" w:space="0" w:color="auto"/>
              <w:bottom w:val="single" w:sz="4" w:space="0" w:color="auto"/>
              <w:right w:val="single" w:sz="4" w:space="0" w:color="auto"/>
            </w:tcBorders>
          </w:tcPr>
          <w:p w:rsidR="00705608" w:rsidRPr="0054566D" w:rsidRDefault="00705608" w:rsidP="001F3854">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705608" w:rsidRPr="0054566D" w:rsidRDefault="00705608" w:rsidP="001F3854">
            <w:pPr>
              <w:jc w:val="both"/>
            </w:pPr>
          </w:p>
        </w:tc>
        <w:tc>
          <w:tcPr>
            <w:tcW w:w="1369" w:type="pct"/>
            <w:tcBorders>
              <w:top w:val="single" w:sz="4" w:space="0" w:color="auto"/>
              <w:left w:val="single" w:sz="4" w:space="0" w:color="auto"/>
              <w:bottom w:val="single" w:sz="4" w:space="0" w:color="auto"/>
              <w:right w:val="single" w:sz="4" w:space="0" w:color="auto"/>
            </w:tcBorders>
          </w:tcPr>
          <w:p w:rsidR="00705608" w:rsidRPr="0054566D" w:rsidRDefault="00705608" w:rsidP="001F3854">
            <w:pPr>
              <w:jc w:val="both"/>
            </w:pPr>
          </w:p>
        </w:tc>
        <w:tc>
          <w:tcPr>
            <w:tcW w:w="899" w:type="pct"/>
            <w:tcBorders>
              <w:top w:val="single" w:sz="4" w:space="0" w:color="auto"/>
              <w:left w:val="single" w:sz="4" w:space="0" w:color="auto"/>
              <w:bottom w:val="single" w:sz="4" w:space="0" w:color="auto"/>
              <w:right w:val="single" w:sz="4" w:space="0" w:color="auto"/>
            </w:tcBorders>
          </w:tcPr>
          <w:p w:rsidR="00705608" w:rsidRPr="0054566D" w:rsidRDefault="00705608" w:rsidP="001F3854">
            <w:pPr>
              <w:jc w:val="both"/>
            </w:pPr>
          </w:p>
        </w:tc>
        <w:tc>
          <w:tcPr>
            <w:tcW w:w="949" w:type="pct"/>
            <w:tcBorders>
              <w:top w:val="single" w:sz="4" w:space="0" w:color="auto"/>
              <w:left w:val="single" w:sz="4" w:space="0" w:color="auto"/>
              <w:bottom w:val="single" w:sz="4" w:space="0" w:color="auto"/>
              <w:right w:val="single" w:sz="4" w:space="0" w:color="auto"/>
            </w:tcBorders>
          </w:tcPr>
          <w:p w:rsidR="00705608" w:rsidRPr="0054566D" w:rsidRDefault="00705608" w:rsidP="001F3854">
            <w:pPr>
              <w:jc w:val="both"/>
            </w:pPr>
          </w:p>
        </w:tc>
        <w:tc>
          <w:tcPr>
            <w:tcW w:w="793" w:type="pct"/>
            <w:tcBorders>
              <w:top w:val="single" w:sz="4" w:space="0" w:color="auto"/>
              <w:left w:val="single" w:sz="4" w:space="0" w:color="auto"/>
              <w:bottom w:val="single" w:sz="4" w:space="0" w:color="auto"/>
              <w:right w:val="single" w:sz="4" w:space="0" w:color="auto"/>
            </w:tcBorders>
          </w:tcPr>
          <w:p w:rsidR="00705608" w:rsidRPr="0054566D" w:rsidRDefault="00705608" w:rsidP="001F3854">
            <w:pPr>
              <w:jc w:val="both"/>
            </w:pPr>
          </w:p>
        </w:tc>
      </w:tr>
      <w:tr w:rsidR="00705608" w:rsidRPr="0054566D" w:rsidTr="001F3854">
        <w:trPr>
          <w:trHeight w:val="207"/>
        </w:trPr>
        <w:tc>
          <w:tcPr>
            <w:tcW w:w="342" w:type="pct"/>
            <w:tcBorders>
              <w:top w:val="single" w:sz="4" w:space="0" w:color="auto"/>
              <w:left w:val="single" w:sz="4" w:space="0" w:color="auto"/>
              <w:bottom w:val="single" w:sz="4" w:space="0" w:color="auto"/>
              <w:right w:val="single" w:sz="4" w:space="0" w:color="auto"/>
            </w:tcBorders>
          </w:tcPr>
          <w:p w:rsidR="00705608" w:rsidRPr="0054566D" w:rsidRDefault="00705608" w:rsidP="001F3854">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705608" w:rsidRPr="0054566D" w:rsidRDefault="00705608" w:rsidP="001F3854">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705608" w:rsidRPr="0054566D" w:rsidRDefault="00705608" w:rsidP="001F3854">
            <w:pPr>
              <w:jc w:val="both"/>
            </w:pPr>
          </w:p>
        </w:tc>
        <w:tc>
          <w:tcPr>
            <w:tcW w:w="793" w:type="pct"/>
            <w:tcBorders>
              <w:top w:val="single" w:sz="4" w:space="0" w:color="auto"/>
              <w:left w:val="single" w:sz="4" w:space="0" w:color="auto"/>
              <w:bottom w:val="single" w:sz="4" w:space="0" w:color="auto"/>
              <w:right w:val="single" w:sz="4" w:space="0" w:color="auto"/>
            </w:tcBorders>
          </w:tcPr>
          <w:p w:rsidR="00705608" w:rsidRPr="0054566D" w:rsidRDefault="00705608" w:rsidP="001F3854">
            <w:pPr>
              <w:jc w:val="both"/>
            </w:pPr>
          </w:p>
        </w:tc>
      </w:tr>
    </w:tbl>
    <w:p w:rsidR="00705608" w:rsidRPr="0054566D" w:rsidRDefault="00705608" w:rsidP="005A3ACE">
      <w:pPr>
        <w:jc w:val="both"/>
      </w:pPr>
    </w:p>
    <w:p w:rsidR="00705608" w:rsidRPr="0054566D" w:rsidRDefault="00705608" w:rsidP="005A3ACE">
      <w:pPr>
        <w:jc w:val="both"/>
      </w:pPr>
      <w:r>
        <w:t>Приложение: 1. копия договора на ____ листах.</w:t>
      </w:r>
    </w:p>
    <w:p w:rsidR="00705608" w:rsidRDefault="00C048AF" w:rsidP="005A3ACE">
      <w:pPr>
        <w:jc w:val="both"/>
      </w:pPr>
      <w:r>
        <w:tab/>
      </w:r>
      <w:r>
        <w:tab/>
      </w:r>
      <w:r>
        <w:tab/>
        <w:t xml:space="preserve">    2. копия актов (накладных)</w:t>
      </w:r>
      <w:r w:rsidR="00705608">
        <w:t xml:space="preserve"> на </w:t>
      </w:r>
      <w:r w:rsidR="00705608">
        <w:tab/>
        <w:t>____ листах.</w:t>
      </w:r>
    </w:p>
    <w:p w:rsidR="00705608" w:rsidRPr="0054566D" w:rsidRDefault="00705608" w:rsidP="005A3ACE">
      <w:pPr>
        <w:jc w:val="both"/>
      </w:pPr>
      <w:r>
        <w:tab/>
      </w:r>
      <w:r>
        <w:tab/>
      </w:r>
      <w:r>
        <w:tab/>
        <w:t xml:space="preserve">    3. копии иных документов на ____ листах.</w:t>
      </w:r>
    </w:p>
    <w:p w:rsidR="00705608" w:rsidRPr="0054566D" w:rsidRDefault="00705608" w:rsidP="005A3ACE">
      <w:pPr>
        <w:jc w:val="both"/>
        <w:rPr>
          <w:b/>
          <w:szCs w:val="28"/>
        </w:rPr>
      </w:pPr>
    </w:p>
    <w:p w:rsidR="00705608" w:rsidRPr="0054566D" w:rsidRDefault="00705608" w:rsidP="005A3ACE">
      <w:pPr>
        <w:jc w:val="both"/>
      </w:pPr>
    </w:p>
    <w:p w:rsidR="00705608" w:rsidRPr="0054566D" w:rsidRDefault="00705608" w:rsidP="005A3ACE">
      <w:pPr>
        <w:jc w:val="both"/>
      </w:pPr>
    </w:p>
    <w:p w:rsidR="00705608" w:rsidRPr="00221467" w:rsidRDefault="00705608" w:rsidP="005A3ACE">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705608" w:rsidRPr="007415F9" w:rsidRDefault="00F81ED8" w:rsidP="005A3ACE">
      <w:pPr>
        <w:tabs>
          <w:tab w:val="left" w:pos="8640"/>
        </w:tabs>
        <w:ind w:left="0" w:firstLine="0"/>
        <w:jc w:val="both"/>
        <w:rPr>
          <w:i/>
        </w:rPr>
      </w:pPr>
      <w:r>
        <w:rPr>
          <w:i/>
        </w:rPr>
        <w:t xml:space="preserve">                                         </w:t>
      </w:r>
      <w:r w:rsidR="00705608">
        <w:rPr>
          <w:i/>
        </w:rPr>
        <w:t>(наименование претендента)</w:t>
      </w:r>
    </w:p>
    <w:p w:rsidR="00705608" w:rsidRPr="005A3ACE" w:rsidRDefault="00705608" w:rsidP="005A3ACE">
      <w:pPr>
        <w:pStyle w:val="32"/>
        <w:suppressAutoHyphens/>
        <w:spacing w:after="0"/>
        <w:ind w:left="0" w:firstLine="0"/>
        <w:jc w:val="both"/>
        <w:rPr>
          <w:sz w:val="28"/>
          <w:szCs w:val="28"/>
        </w:rPr>
      </w:pPr>
      <w:r>
        <w:rPr>
          <w:sz w:val="28"/>
          <w:szCs w:val="28"/>
        </w:rPr>
        <w:t>____________________________________________________________________</w:t>
      </w:r>
    </w:p>
    <w:p w:rsidR="00705608" w:rsidRPr="007415F9" w:rsidRDefault="00705608" w:rsidP="005A3ACE">
      <w:pPr>
        <w:ind w:left="0" w:firstLine="0"/>
        <w:jc w:val="both"/>
        <w:rPr>
          <w:i/>
        </w:rPr>
      </w:pPr>
      <w:r>
        <w:rPr>
          <w:i/>
        </w:rPr>
        <w:t>Печать</w:t>
      </w:r>
      <w:r>
        <w:rPr>
          <w:i/>
        </w:rPr>
        <w:tab/>
      </w:r>
      <w:r>
        <w:rPr>
          <w:i/>
        </w:rPr>
        <w:tab/>
      </w:r>
      <w:r>
        <w:rPr>
          <w:i/>
        </w:rPr>
        <w:tab/>
        <w:t>(должность, подпись, ФИО)</w:t>
      </w:r>
    </w:p>
    <w:p w:rsidR="00705608" w:rsidRPr="005A3ACE" w:rsidRDefault="00F81ED8" w:rsidP="005A3ACE">
      <w:pPr>
        <w:pStyle w:val="32"/>
        <w:suppressAutoHyphens/>
        <w:spacing w:after="0"/>
        <w:ind w:left="0" w:firstLine="0"/>
        <w:jc w:val="left"/>
        <w:rPr>
          <w:sz w:val="28"/>
          <w:szCs w:val="28"/>
        </w:rPr>
      </w:pPr>
      <w:r>
        <w:rPr>
          <w:sz w:val="28"/>
          <w:szCs w:val="28"/>
        </w:rPr>
        <w:t>«</w:t>
      </w:r>
      <w:r w:rsidR="00705608">
        <w:rPr>
          <w:sz w:val="28"/>
          <w:szCs w:val="28"/>
        </w:rPr>
        <w:t>____</w:t>
      </w:r>
      <w:r>
        <w:rPr>
          <w:sz w:val="28"/>
          <w:szCs w:val="28"/>
        </w:rPr>
        <w:t>»</w:t>
      </w:r>
      <w:r w:rsidR="00705608">
        <w:rPr>
          <w:sz w:val="28"/>
          <w:szCs w:val="28"/>
        </w:rPr>
        <w:t xml:space="preserve"> _________ 201__ г.</w:t>
      </w:r>
    </w:p>
    <w:p w:rsidR="00705608" w:rsidRDefault="00705608">
      <w:pPr>
        <w:pStyle w:val="afa"/>
        <w:ind w:left="0" w:firstLine="0"/>
        <w:jc w:val="left"/>
        <w:rPr>
          <w:rFonts w:eastAsia="Times New Roman"/>
          <w:sz w:val="24"/>
          <w:szCs w:val="28"/>
        </w:rPr>
      </w:pPr>
    </w:p>
    <w:p w:rsidR="00221467" w:rsidRDefault="00221467" w:rsidP="00221467">
      <w:pPr>
        <w:pStyle w:val="32"/>
        <w:suppressAutoHyphens/>
        <w:spacing w:after="0"/>
        <w:ind w:left="0" w:firstLine="0"/>
        <w:jc w:val="both"/>
        <w:rPr>
          <w:sz w:val="28"/>
          <w:szCs w:val="28"/>
        </w:rPr>
      </w:pPr>
      <w:r>
        <w:rPr>
          <w:sz w:val="28"/>
          <w:szCs w:val="28"/>
        </w:rPr>
        <w:br w:type="page"/>
      </w:r>
    </w:p>
    <w:p w:rsidR="00705608" w:rsidRDefault="0075706B">
      <w:pPr>
        <w:pStyle w:val="1"/>
        <w:jc w:val="right"/>
        <w:rPr>
          <w:b w:val="0"/>
          <w:sz w:val="28"/>
        </w:rPr>
      </w:pPr>
      <w:r>
        <w:rPr>
          <w:rFonts w:cs="Times New Roman"/>
          <w:b w:val="0"/>
          <w:sz w:val="28"/>
        </w:rPr>
        <w:t>Приложение № 5</w:t>
      </w:r>
    </w:p>
    <w:p w:rsidR="00602D2D" w:rsidRDefault="00602D2D" w:rsidP="005E043C">
      <w:pPr>
        <w:jc w:val="right"/>
        <w:rPr>
          <w:sz w:val="28"/>
        </w:rPr>
      </w:pPr>
      <w:r>
        <w:rPr>
          <w:sz w:val="28"/>
        </w:rPr>
        <w:t>к документации о закупке</w:t>
      </w:r>
    </w:p>
    <w:p w:rsidR="005E043C" w:rsidRPr="00F17412" w:rsidRDefault="00F81ED8" w:rsidP="00F81ED8">
      <w:pPr>
        <w:jc w:val="left"/>
      </w:pPr>
      <w:r>
        <w:t>ПРОЕКТ ДОГОВОРА</w:t>
      </w:r>
    </w:p>
    <w:p w:rsidR="004F4C9F" w:rsidRPr="00EF2359" w:rsidRDefault="004F4C9F" w:rsidP="004F4C9F">
      <w:pPr>
        <w:spacing w:after="120"/>
        <w:rPr>
          <w:b/>
          <w:bCs/>
        </w:rPr>
      </w:pPr>
      <w:r w:rsidRPr="00EF2359">
        <w:rPr>
          <w:b/>
          <w:bCs/>
        </w:rPr>
        <w:t>Договор поставки №_______________</w:t>
      </w:r>
    </w:p>
    <w:p w:rsidR="004F4C9F" w:rsidRPr="00EF2359" w:rsidRDefault="004F4C9F" w:rsidP="004F4C9F">
      <w:pPr>
        <w:spacing w:after="120"/>
        <w:ind w:firstLine="709"/>
        <w:jc w:val="both"/>
      </w:pPr>
    </w:p>
    <w:tbl>
      <w:tblPr>
        <w:tblW w:w="0" w:type="auto"/>
        <w:tblLook w:val="04A0"/>
      </w:tblPr>
      <w:tblGrid>
        <w:gridCol w:w="4785"/>
        <w:gridCol w:w="4785"/>
      </w:tblGrid>
      <w:tr w:rsidR="004F4C9F" w:rsidRPr="00EF2359" w:rsidTr="00545853">
        <w:tc>
          <w:tcPr>
            <w:tcW w:w="4785" w:type="dxa"/>
          </w:tcPr>
          <w:p w:rsidR="004F4C9F" w:rsidRPr="00EF2359" w:rsidRDefault="004F4C9F" w:rsidP="00545853">
            <w:pPr>
              <w:spacing w:after="120"/>
              <w:jc w:val="both"/>
            </w:pPr>
            <w:r w:rsidRPr="00EF2359">
              <w:t>Санкт-Петербург</w:t>
            </w:r>
          </w:p>
        </w:tc>
        <w:tc>
          <w:tcPr>
            <w:tcW w:w="4785" w:type="dxa"/>
          </w:tcPr>
          <w:p w:rsidR="004F4C9F" w:rsidRPr="00EF2359" w:rsidRDefault="004F4C9F" w:rsidP="00545853">
            <w:pPr>
              <w:spacing w:after="120"/>
              <w:jc w:val="right"/>
            </w:pPr>
            <w:r w:rsidRPr="00EF2359">
              <w:t>«____»____________ 2018 г.</w:t>
            </w:r>
          </w:p>
        </w:tc>
      </w:tr>
    </w:tbl>
    <w:p w:rsidR="004F4C9F" w:rsidRPr="00EF2359" w:rsidRDefault="004F4C9F" w:rsidP="004F4C9F">
      <w:pPr>
        <w:spacing w:after="120"/>
        <w:ind w:firstLine="709"/>
        <w:jc w:val="both"/>
      </w:pPr>
    </w:p>
    <w:p w:rsidR="004F4C9F" w:rsidRPr="00EF2359" w:rsidRDefault="004F4C9F" w:rsidP="004F4C9F">
      <w:pPr>
        <w:spacing w:after="120"/>
        <w:ind w:firstLine="709"/>
        <w:jc w:val="both"/>
      </w:pPr>
      <w:r w:rsidRPr="00EF2359">
        <w:rPr>
          <w:b/>
        </w:rPr>
        <w:t>Публичное акционерное общество «Центр по перевозке грузов в контейнерах «ТрансКонтейнер» (ПАО «ТрансКонтейнер»)</w:t>
      </w:r>
      <w:r w:rsidRPr="00EF2359">
        <w:t xml:space="preserve">, именуемое в дальнейшем «Покупатель», в лице ____________________________, </w:t>
      </w:r>
      <w:r w:rsidRPr="007215F2">
        <w:t>д</w:t>
      </w:r>
      <w:r>
        <w:t>ействующего на основании ____________,</w:t>
      </w:r>
      <w:r w:rsidRPr="007215F2">
        <w:rPr>
          <w:i/>
          <w:iCs/>
        </w:rPr>
        <w:t xml:space="preserve"> </w:t>
      </w:r>
      <w:r w:rsidRPr="00EF2359">
        <w:t>с одной стороны, и</w:t>
      </w:r>
    </w:p>
    <w:p w:rsidR="004F4C9F" w:rsidRPr="00EF2359" w:rsidRDefault="004F4C9F" w:rsidP="004F4C9F">
      <w:pPr>
        <w:spacing w:after="120"/>
        <w:ind w:firstLine="709"/>
        <w:jc w:val="both"/>
      </w:pPr>
      <w:r w:rsidRPr="00EF2359">
        <w:rPr>
          <w:b/>
        </w:rPr>
        <w:t>______________________________</w:t>
      </w:r>
      <w:r w:rsidRPr="00EF2359">
        <w:t>, с другой стороны, именуемое в дальнейшем «По</w:t>
      </w:r>
      <w:r>
        <w:t>ставщик</w:t>
      </w:r>
      <w:r w:rsidRPr="00EF2359">
        <w:t>», в лице ____________________________,</w:t>
      </w:r>
      <w:r>
        <w:t xml:space="preserve"> </w:t>
      </w:r>
      <w:r w:rsidRPr="007215F2">
        <w:t>д</w:t>
      </w:r>
      <w:r>
        <w:t>ействующего на основании______,</w:t>
      </w:r>
      <w:r w:rsidRPr="00EF2359">
        <w:t xml:space="preserve"> с </w:t>
      </w:r>
      <w:r>
        <w:t>другой</w:t>
      </w:r>
      <w:r w:rsidRPr="00EF2359">
        <w:t xml:space="preserve"> стороны именуемые в дальнейшем «Стороны», </w:t>
      </w:r>
    </w:p>
    <w:p w:rsidR="004F4C9F" w:rsidRPr="00EF2359" w:rsidRDefault="004F4C9F" w:rsidP="004F4C9F">
      <w:pPr>
        <w:spacing w:after="120"/>
        <w:ind w:firstLine="709"/>
        <w:jc w:val="both"/>
      </w:pPr>
      <w:r w:rsidRPr="00EF2359">
        <w:t>в соответствии с Протоколом № ________ заседания конкурсной комиссии филиала ПАО «ТрансКонтейнер» на Октябрьской железной дороге, состоявшегося ________________________, заключили настоящий договор поставки (далее – «Договор») о нижеследующем:</w:t>
      </w:r>
    </w:p>
    <w:p w:rsidR="004F4C9F" w:rsidRPr="00EF2359" w:rsidRDefault="004F4C9F" w:rsidP="004F4C9F">
      <w:pPr>
        <w:spacing w:after="120"/>
        <w:ind w:firstLine="709"/>
        <w:jc w:val="both"/>
      </w:pPr>
    </w:p>
    <w:p w:rsidR="004F4C9F" w:rsidRPr="00EF2359" w:rsidRDefault="004F4C9F" w:rsidP="004F4C9F">
      <w:pPr>
        <w:numPr>
          <w:ilvl w:val="0"/>
          <w:numId w:val="27"/>
        </w:numPr>
        <w:spacing w:after="120"/>
        <w:ind w:left="0" w:firstLine="709"/>
        <w:rPr>
          <w:b/>
          <w:bCs/>
        </w:rPr>
      </w:pPr>
      <w:r w:rsidRPr="00EF2359">
        <w:rPr>
          <w:b/>
          <w:bCs/>
        </w:rPr>
        <w:t>Предмет Договора</w:t>
      </w:r>
    </w:p>
    <w:p w:rsidR="004F4C9F" w:rsidRPr="00EF2359" w:rsidRDefault="004F4C9F" w:rsidP="004F4C9F">
      <w:pPr>
        <w:spacing w:after="120"/>
        <w:ind w:right="-1" w:firstLine="709"/>
        <w:jc w:val="both"/>
        <w:rPr>
          <w:color w:val="000000"/>
        </w:rPr>
      </w:pPr>
      <w:r w:rsidRPr="00EF2359">
        <w:t>1.1.</w:t>
      </w:r>
      <w:r w:rsidRPr="00EF2359">
        <w:tab/>
        <w:t xml:space="preserve">По настоящему Договору Поставщик обязуется поставить, а Покупатель принять и оплатить </w:t>
      </w:r>
      <w:r w:rsidRPr="00EF2359">
        <w:rPr>
          <w:b/>
        </w:rPr>
        <w:t>крепежные материалы</w:t>
      </w:r>
      <w:r w:rsidRPr="00EF2359">
        <w:rPr>
          <w:color w:val="FF0000"/>
        </w:rPr>
        <w:t xml:space="preserve"> </w:t>
      </w:r>
      <w:r w:rsidRPr="00EF2359">
        <w:t xml:space="preserve">(далее – «Товар»), </w:t>
      </w:r>
      <w:r w:rsidRPr="00EF2359">
        <w:rPr>
          <w:color w:val="000000"/>
        </w:rPr>
        <w:t>для нужд филиала ПАО «ТрансКонтейнер» на Октябрьской железной дороге.</w:t>
      </w:r>
    </w:p>
    <w:p w:rsidR="004F4C9F" w:rsidRPr="00EF2359" w:rsidRDefault="004F4C9F" w:rsidP="004F4C9F">
      <w:pPr>
        <w:spacing w:after="120"/>
        <w:ind w:right="-1" w:firstLine="709"/>
        <w:jc w:val="both"/>
      </w:pPr>
      <w:r w:rsidRPr="00EF2359">
        <w:t>1.2.</w:t>
      </w:r>
      <w:r w:rsidRPr="00EF2359">
        <w:tab/>
        <w:t>Наименование, количество, срок поставки, стоимость Товара определяются Сторонами в Спецификациях</w:t>
      </w:r>
      <w:r w:rsidRPr="00EF2359">
        <w:rPr>
          <w:spacing w:val="-1"/>
        </w:rPr>
        <w:t xml:space="preserve">, составленных аналогично </w:t>
      </w:r>
      <w:r w:rsidRPr="00EF2359">
        <w:t>Спецификации № 1 (</w:t>
      </w:r>
      <w:r w:rsidRPr="00EF2359">
        <w:rPr>
          <w:spacing w:val="-1"/>
        </w:rPr>
        <w:t xml:space="preserve">Приложение № 1) к настоящему Договору, и являющихся неотъемлемой частью </w:t>
      </w:r>
      <w:r w:rsidRPr="00EF2359">
        <w:t>настоящего Договора.</w:t>
      </w:r>
    </w:p>
    <w:p w:rsidR="004F4C9F" w:rsidRPr="00EF2359" w:rsidRDefault="004F4C9F" w:rsidP="004F4C9F">
      <w:pPr>
        <w:spacing w:after="120"/>
        <w:ind w:firstLine="709"/>
        <w:jc w:val="both"/>
      </w:pPr>
      <w:r w:rsidRPr="00EF2359">
        <w:t>1.3.</w:t>
      </w:r>
      <w:r w:rsidRPr="00EF2359">
        <w:tab/>
        <w:t>Виды, объемы и единичные расценки Товара определены в Приложении № 1 к настоящему Договору без обязательств Покупателя выкупить Товар в полном объеме.</w:t>
      </w:r>
    </w:p>
    <w:p w:rsidR="004F4C9F" w:rsidRPr="00EF2359" w:rsidRDefault="004F4C9F" w:rsidP="004F4C9F">
      <w:pPr>
        <w:spacing w:after="120"/>
        <w:ind w:firstLine="709"/>
        <w:jc w:val="both"/>
      </w:pPr>
      <w:r w:rsidRPr="00EF2359">
        <w:t>1.4.</w:t>
      </w:r>
      <w:r w:rsidRPr="00EF2359">
        <w:tab/>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4F4C9F" w:rsidRPr="00EF2359" w:rsidRDefault="004F4C9F" w:rsidP="004F4C9F">
      <w:pPr>
        <w:widowControl w:val="0"/>
        <w:autoSpaceDE w:val="0"/>
        <w:autoSpaceDN w:val="0"/>
        <w:adjustRightInd w:val="0"/>
        <w:spacing w:after="120"/>
        <w:ind w:firstLine="709"/>
        <w:jc w:val="both"/>
      </w:pPr>
      <w:r w:rsidRPr="00EF2359">
        <w:t>1.5.</w:t>
      </w:r>
      <w:r w:rsidRPr="00EF2359">
        <w:tab/>
        <w:t>В случае обязательной сертификации Товар должен поставляться с сертификатом соответствия.</w:t>
      </w:r>
    </w:p>
    <w:p w:rsidR="004F4C9F" w:rsidRPr="00EF2359" w:rsidRDefault="004F4C9F" w:rsidP="004F4C9F">
      <w:pPr>
        <w:widowControl w:val="0"/>
        <w:suppressAutoHyphens/>
        <w:autoSpaceDE w:val="0"/>
        <w:autoSpaceDN w:val="0"/>
        <w:adjustRightInd w:val="0"/>
        <w:spacing w:after="120"/>
        <w:ind w:firstLine="709"/>
        <w:jc w:val="both"/>
      </w:pPr>
    </w:p>
    <w:p w:rsidR="004F4C9F" w:rsidRPr="00EF2359" w:rsidRDefault="004F4C9F" w:rsidP="004F4C9F">
      <w:pPr>
        <w:numPr>
          <w:ilvl w:val="0"/>
          <w:numId w:val="26"/>
        </w:numPr>
        <w:spacing w:after="120"/>
        <w:ind w:left="0" w:firstLine="709"/>
        <w:rPr>
          <w:b/>
          <w:bCs/>
        </w:rPr>
      </w:pPr>
      <w:r w:rsidRPr="00EF2359">
        <w:rPr>
          <w:b/>
          <w:bCs/>
        </w:rPr>
        <w:t>Цена Договора и порядок расчетов</w:t>
      </w:r>
    </w:p>
    <w:p w:rsidR="004F4C9F" w:rsidRPr="00EF2359" w:rsidRDefault="004F4C9F" w:rsidP="004F4C9F">
      <w:pPr>
        <w:pStyle w:val="ConsNormal"/>
        <w:widowControl/>
        <w:numPr>
          <w:ilvl w:val="1"/>
          <w:numId w:val="26"/>
        </w:numPr>
        <w:tabs>
          <w:tab w:val="clear" w:pos="720"/>
          <w:tab w:val="num" w:pos="142"/>
        </w:tabs>
        <w:suppressAutoHyphens w:val="0"/>
        <w:autoSpaceDE/>
        <w:spacing w:after="120"/>
        <w:ind w:left="0" w:firstLine="709"/>
        <w:jc w:val="both"/>
        <w:rPr>
          <w:rFonts w:ascii="Times New Roman" w:hAnsi="Times New Roman"/>
          <w:sz w:val="24"/>
          <w:szCs w:val="24"/>
        </w:rPr>
      </w:pPr>
      <w:r w:rsidRPr="00EF2359">
        <w:rPr>
          <w:rFonts w:ascii="Times New Roman" w:hAnsi="Times New Roman"/>
          <w:spacing w:val="-1"/>
          <w:sz w:val="24"/>
          <w:szCs w:val="24"/>
        </w:rPr>
        <w:t xml:space="preserve">Цена (стоимость) поставки первой партии Товара в соответствии со Спецификацией № 1 составляет </w:t>
      </w:r>
      <w:r w:rsidRPr="00EF2359">
        <w:rPr>
          <w:rFonts w:ascii="Times New Roman" w:hAnsi="Times New Roman"/>
          <w:sz w:val="24"/>
          <w:szCs w:val="24"/>
        </w:rPr>
        <w:t>______________ (________________) рубля ________ копеек, в том числе НДС 18% в сумме ______________(______________) рублей_______________ копейки.</w:t>
      </w:r>
    </w:p>
    <w:p w:rsidR="004F4C9F" w:rsidRPr="00EF2359" w:rsidRDefault="004F4C9F" w:rsidP="004F4C9F">
      <w:pPr>
        <w:widowControl w:val="0"/>
        <w:numPr>
          <w:ilvl w:val="1"/>
          <w:numId w:val="26"/>
        </w:numPr>
        <w:shd w:val="clear" w:color="auto" w:fill="FFFFFF"/>
        <w:tabs>
          <w:tab w:val="clear" w:pos="720"/>
          <w:tab w:val="left" w:pos="0"/>
          <w:tab w:val="num" w:pos="142"/>
        </w:tabs>
        <w:autoSpaceDE w:val="0"/>
        <w:autoSpaceDN w:val="0"/>
        <w:adjustRightInd w:val="0"/>
        <w:spacing w:after="120"/>
        <w:ind w:left="0" w:firstLine="709"/>
        <w:jc w:val="both"/>
      </w:pPr>
      <w:r w:rsidRPr="00EF2359">
        <w:rPr>
          <w:spacing w:val="-1"/>
        </w:rPr>
        <w:t>Общая цена (стоимость) настоящего Договора складывается исходя из по</w:t>
      </w:r>
      <w:r w:rsidRPr="00EF2359">
        <w:t xml:space="preserve">дписанных Сторонами Спецификаций к настоящему Договору. </w:t>
      </w:r>
    </w:p>
    <w:p w:rsidR="004F4C9F" w:rsidRPr="00EF2359" w:rsidRDefault="004F4C9F" w:rsidP="004F4C9F">
      <w:pPr>
        <w:widowControl w:val="0"/>
        <w:numPr>
          <w:ilvl w:val="1"/>
          <w:numId w:val="26"/>
        </w:numPr>
        <w:shd w:val="clear" w:color="auto" w:fill="FFFFFF"/>
        <w:tabs>
          <w:tab w:val="clear" w:pos="720"/>
          <w:tab w:val="left" w:pos="0"/>
          <w:tab w:val="num" w:pos="142"/>
        </w:tabs>
        <w:autoSpaceDE w:val="0"/>
        <w:autoSpaceDN w:val="0"/>
        <w:adjustRightInd w:val="0"/>
        <w:spacing w:after="120"/>
        <w:ind w:left="0" w:firstLine="709"/>
        <w:jc w:val="both"/>
      </w:pPr>
      <w:r w:rsidRPr="00EF2359">
        <w:t xml:space="preserve">Максимальная цена (стоимость) Товара по настоящему Договору </w:t>
      </w:r>
      <w:r w:rsidRPr="00EF2359">
        <w:rPr>
          <w:b/>
        </w:rPr>
        <w:t>не может превышать _______________(___________) рублей ________________ копеек, в том числе НДС 18 % в сумме _____________(_______________) рублей ____________ копейка,</w:t>
      </w:r>
      <w:r w:rsidRPr="00EF2359">
        <w:t xml:space="preserve"> с учетом всех расходов Поставщика, </w:t>
      </w:r>
      <w:r w:rsidRPr="00EF2359">
        <w:rPr>
          <w:bCs/>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w:t>
      </w:r>
      <w:r w:rsidRPr="00EF2359">
        <w:t>. При достижении данной максимальной цены, Договор автоматически расторгается.</w:t>
      </w:r>
    </w:p>
    <w:p w:rsidR="004F4C9F" w:rsidRPr="00EF2359" w:rsidRDefault="004F4C9F" w:rsidP="004F4C9F">
      <w:pPr>
        <w:widowControl w:val="0"/>
        <w:numPr>
          <w:ilvl w:val="1"/>
          <w:numId w:val="26"/>
        </w:numPr>
        <w:shd w:val="clear" w:color="auto" w:fill="FFFFFF"/>
        <w:tabs>
          <w:tab w:val="clear" w:pos="720"/>
          <w:tab w:val="left" w:pos="0"/>
          <w:tab w:val="num" w:pos="142"/>
        </w:tabs>
        <w:autoSpaceDE w:val="0"/>
        <w:autoSpaceDN w:val="0"/>
        <w:adjustRightInd w:val="0"/>
        <w:spacing w:after="120"/>
        <w:ind w:left="0" w:firstLine="709"/>
        <w:jc w:val="both"/>
      </w:pPr>
      <w:r w:rsidRPr="00EF2359">
        <w:t>Оплата каждой партии Товара производится Покупателем в течение 30 (тридцати) календарных дней с даты подписания Сторонами товарной накладной (ТОРГ-12) (Приложение № 4) на соответствующую партию Товара, на основании предоставленного Поставщиком счета и счета</w:t>
      </w:r>
      <w:r w:rsidRPr="00EF2359">
        <w:noBreakHyphen/>
        <w:t>фактуры.</w:t>
      </w:r>
    </w:p>
    <w:p w:rsidR="004F4C9F" w:rsidRPr="00EF2359" w:rsidRDefault="004F4C9F" w:rsidP="004F4C9F">
      <w:pPr>
        <w:spacing w:after="120"/>
        <w:ind w:firstLine="709"/>
        <w:jc w:val="both"/>
      </w:pPr>
    </w:p>
    <w:p w:rsidR="004F4C9F" w:rsidRPr="00EF2359" w:rsidRDefault="004F4C9F" w:rsidP="004F4C9F">
      <w:pPr>
        <w:numPr>
          <w:ilvl w:val="0"/>
          <w:numId w:val="26"/>
        </w:numPr>
        <w:spacing w:after="120"/>
        <w:ind w:left="0" w:firstLine="709"/>
        <w:rPr>
          <w:b/>
          <w:bCs/>
        </w:rPr>
      </w:pPr>
      <w:r w:rsidRPr="00EF2359">
        <w:rPr>
          <w:b/>
          <w:bCs/>
        </w:rPr>
        <w:t>Условия поставки Товара</w:t>
      </w:r>
    </w:p>
    <w:p w:rsidR="004F4C9F" w:rsidRPr="00EF2359" w:rsidRDefault="004F4C9F" w:rsidP="004F4C9F">
      <w:pPr>
        <w:spacing w:after="120"/>
        <w:ind w:firstLine="709"/>
        <w:jc w:val="both"/>
      </w:pPr>
      <w:r w:rsidRPr="00EF2359">
        <w:t>3.1.</w:t>
      </w:r>
      <w:r w:rsidRPr="00EF2359">
        <w:tab/>
        <w:t xml:space="preserve">Покупатель в письменном виде направляет Поставщику заявку (Приложение № 3) о наименовании, количестве Товара (далее – Заявка). </w:t>
      </w:r>
    </w:p>
    <w:p w:rsidR="004F4C9F" w:rsidRPr="00EF2359" w:rsidRDefault="004F4C9F" w:rsidP="004F4C9F">
      <w:pPr>
        <w:spacing w:after="120"/>
        <w:ind w:firstLine="709"/>
        <w:jc w:val="both"/>
      </w:pPr>
      <w:r w:rsidRPr="00EF2359">
        <w:t>3.2.</w:t>
      </w:r>
      <w:r w:rsidRPr="00EF2359">
        <w:tab/>
        <w:t>Поставщик в течение 2 (двух) рабочих дней рассматривает Заявку и в случае согласия направляет Покупателю составленную и подписанную со своей Стороны Спецификацию. Покупатель в течение 2 (двух) рабочих дней подписывает согласованную Поставщиком Спецификацию.</w:t>
      </w:r>
    </w:p>
    <w:p w:rsidR="004F4C9F" w:rsidRPr="00EF2359" w:rsidRDefault="004F4C9F" w:rsidP="004F4C9F">
      <w:pPr>
        <w:spacing w:after="120"/>
        <w:ind w:firstLine="709"/>
        <w:jc w:val="both"/>
      </w:pPr>
      <w:r w:rsidRPr="00EF2359">
        <w:t>3.3.</w:t>
      </w:r>
      <w:r w:rsidRPr="00EF2359">
        <w:tab/>
        <w:t xml:space="preserve">Поставка Товара Покупателю по настоящему Договору осуществляется партиями в течение </w:t>
      </w:r>
      <w:r>
        <w:t>___</w:t>
      </w:r>
      <w:r w:rsidRPr="00EF2359">
        <w:t xml:space="preserve"> (</w:t>
      </w:r>
      <w:r>
        <w:t>____</w:t>
      </w:r>
      <w:r w:rsidRPr="00EF2359">
        <w:t>) рабочих дней с даты направления Покупателем заявки (любым видом связи) автотранспортом Поставщика по адресу Покупателя: 195009, Российская Федерация, г. Санкт</w:t>
      </w:r>
      <w:r w:rsidRPr="00EF2359">
        <w:noBreakHyphen/>
        <w:t>Петербург, участок ж.д. «Минеральная ул. - Лесной пр.» литер Д (Минеральная ул., д. 37) – Участок ремонта контейнеров, по будним дням с 8.30 до 16.30 МСК времени.</w:t>
      </w:r>
    </w:p>
    <w:p w:rsidR="004F4C9F" w:rsidRPr="00EF2359" w:rsidRDefault="004F4C9F" w:rsidP="004F4C9F">
      <w:pPr>
        <w:spacing w:after="120"/>
        <w:ind w:firstLine="709"/>
        <w:jc w:val="both"/>
      </w:pPr>
      <w:r w:rsidRPr="00EF2359">
        <w:t xml:space="preserve">Период поставки: </w:t>
      </w:r>
    </w:p>
    <w:p w:rsidR="004F4C9F" w:rsidRPr="00EF2359" w:rsidRDefault="004F4C9F" w:rsidP="004F4C9F">
      <w:pPr>
        <w:spacing w:after="120"/>
        <w:ind w:firstLine="709"/>
        <w:jc w:val="both"/>
      </w:pPr>
      <w:r w:rsidRPr="00EF2359">
        <w:t>- начало: по заявкам Покупателя с даты подписания Договора;</w:t>
      </w:r>
    </w:p>
    <w:p w:rsidR="004F4C9F" w:rsidRPr="00EF2359" w:rsidRDefault="004F4C9F" w:rsidP="004F4C9F">
      <w:pPr>
        <w:spacing w:after="120"/>
        <w:ind w:firstLine="709"/>
        <w:jc w:val="both"/>
      </w:pPr>
      <w:r w:rsidRPr="00EF2359">
        <w:t xml:space="preserve">- окончание: </w:t>
      </w:r>
      <w:r>
        <w:t>___.____.______</w:t>
      </w:r>
      <w:r w:rsidRPr="00EF2359">
        <w:t xml:space="preserve"> включительно.</w:t>
      </w:r>
    </w:p>
    <w:p w:rsidR="004F4C9F" w:rsidRPr="00EF2359" w:rsidRDefault="004F4C9F" w:rsidP="004F4C9F">
      <w:pPr>
        <w:widowControl w:val="0"/>
        <w:numPr>
          <w:ilvl w:val="1"/>
          <w:numId w:val="29"/>
        </w:numPr>
        <w:suppressAutoHyphens/>
        <w:autoSpaceDE w:val="0"/>
        <w:autoSpaceDN w:val="0"/>
        <w:adjustRightInd w:val="0"/>
        <w:spacing w:after="120"/>
        <w:ind w:left="0" w:firstLine="709"/>
        <w:jc w:val="both"/>
      </w:pPr>
      <w:r w:rsidRPr="00EF2359">
        <w:t>Приемка Товара осуществляется представителями Поставщика и Покупателя с подписанием товарной накладной (ТОРГ-12) в месте приемки Товара. Представители Сторон перед приемкой Товара предъявляют следующие документы:</w:t>
      </w:r>
    </w:p>
    <w:p w:rsidR="004F4C9F" w:rsidRPr="00EF2359" w:rsidRDefault="004F4C9F" w:rsidP="004F4C9F">
      <w:pPr>
        <w:widowControl w:val="0"/>
        <w:suppressAutoHyphens/>
        <w:autoSpaceDE w:val="0"/>
        <w:autoSpaceDN w:val="0"/>
        <w:adjustRightInd w:val="0"/>
        <w:spacing w:after="120"/>
        <w:ind w:firstLine="709"/>
        <w:jc w:val="both"/>
      </w:pPr>
      <w:r w:rsidRPr="00EF2359">
        <w:t xml:space="preserve">1) документ, удостоверяющий личность представителя Покупателя и Поставщика; </w:t>
      </w:r>
    </w:p>
    <w:p w:rsidR="004F4C9F" w:rsidRPr="00EF2359" w:rsidRDefault="004F4C9F" w:rsidP="004F4C9F">
      <w:pPr>
        <w:widowControl w:val="0"/>
        <w:suppressAutoHyphens/>
        <w:autoSpaceDE w:val="0"/>
        <w:autoSpaceDN w:val="0"/>
        <w:adjustRightInd w:val="0"/>
        <w:spacing w:after="120"/>
        <w:ind w:firstLine="709"/>
        <w:jc w:val="both"/>
      </w:pPr>
      <w:r w:rsidRPr="00EF2359">
        <w:t xml:space="preserve">2) доверенность на представителя Покупателя и Поставщика, оформленную надлежащим образом. </w:t>
      </w:r>
    </w:p>
    <w:p w:rsidR="004F4C9F" w:rsidRPr="00EF2359" w:rsidRDefault="004F4C9F" w:rsidP="004F4C9F">
      <w:pPr>
        <w:spacing w:after="120"/>
        <w:ind w:firstLine="709"/>
        <w:jc w:val="both"/>
      </w:pPr>
      <w:r w:rsidRPr="00EF2359">
        <w:t>3.5.</w:t>
      </w:r>
      <w:r w:rsidRPr="00EF2359">
        <w:tab/>
      </w:r>
      <w:r w:rsidRPr="00EF2359">
        <w:rPr>
          <w:bCs/>
        </w:rPr>
        <w:t>При приемке Товара представитель Покупателя проверяет</w:t>
      </w:r>
      <w:r w:rsidRPr="00EF2359">
        <w:t xml:space="preserve">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w:t>
      </w:r>
    </w:p>
    <w:p w:rsidR="004F4C9F" w:rsidRPr="00EF2359" w:rsidRDefault="004F4C9F" w:rsidP="004F4C9F">
      <w:pPr>
        <w:widowControl w:val="0"/>
        <w:suppressAutoHyphens/>
        <w:autoSpaceDE w:val="0"/>
        <w:autoSpaceDN w:val="0"/>
        <w:adjustRightInd w:val="0"/>
        <w:spacing w:after="120"/>
        <w:ind w:firstLine="709"/>
        <w:jc w:val="both"/>
      </w:pPr>
      <w:r w:rsidRPr="00EF2359">
        <w:t>3.6.</w:t>
      </w:r>
      <w:r w:rsidRPr="00EF2359">
        <w:tab/>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4F4C9F" w:rsidRPr="00EF2359" w:rsidRDefault="004F4C9F" w:rsidP="004F4C9F">
      <w:pPr>
        <w:spacing w:after="120"/>
        <w:ind w:firstLine="709"/>
        <w:jc w:val="both"/>
      </w:pPr>
      <w:r w:rsidRPr="00EF2359">
        <w:t>3.7.</w:t>
      </w:r>
      <w:r w:rsidRPr="00EF2359">
        <w:tab/>
        <w:t xml:space="preserve">Датой поставки Товара считается дата подписания Сторонами товарной накладной (ТОРГ-12). </w:t>
      </w:r>
    </w:p>
    <w:p w:rsidR="004F4C9F" w:rsidRPr="00EF2359" w:rsidRDefault="004F4C9F" w:rsidP="004F4C9F">
      <w:pPr>
        <w:spacing w:after="120"/>
        <w:ind w:firstLine="709"/>
        <w:jc w:val="both"/>
      </w:pPr>
    </w:p>
    <w:p w:rsidR="004F4C9F" w:rsidRPr="00EF2359" w:rsidRDefault="004F4C9F" w:rsidP="004F4C9F">
      <w:pPr>
        <w:pStyle w:val="ConsNormal"/>
        <w:numPr>
          <w:ilvl w:val="0"/>
          <w:numId w:val="29"/>
        </w:numPr>
        <w:suppressAutoHyphens w:val="0"/>
        <w:autoSpaceDE/>
        <w:spacing w:after="120"/>
        <w:ind w:left="0" w:firstLine="709"/>
        <w:rPr>
          <w:rFonts w:ascii="Times New Roman" w:hAnsi="Times New Roman"/>
          <w:b/>
          <w:bCs/>
          <w:sz w:val="24"/>
          <w:szCs w:val="24"/>
        </w:rPr>
      </w:pPr>
      <w:r w:rsidRPr="00EF2359">
        <w:rPr>
          <w:rFonts w:ascii="Times New Roman" w:hAnsi="Times New Roman"/>
          <w:b/>
          <w:bCs/>
          <w:sz w:val="24"/>
          <w:szCs w:val="24"/>
        </w:rPr>
        <w:t>Обязанности Сторон</w:t>
      </w:r>
    </w:p>
    <w:p w:rsidR="004F4C9F" w:rsidRPr="00EF2359" w:rsidRDefault="004F4C9F" w:rsidP="004F4C9F">
      <w:pPr>
        <w:pStyle w:val="ConsNormal"/>
        <w:widowControl/>
        <w:numPr>
          <w:ilvl w:val="1"/>
          <w:numId w:val="30"/>
        </w:numPr>
        <w:suppressAutoHyphens w:val="0"/>
        <w:autoSpaceDE/>
        <w:spacing w:after="120"/>
        <w:ind w:left="0" w:firstLine="709"/>
        <w:jc w:val="both"/>
        <w:rPr>
          <w:rFonts w:ascii="Times New Roman" w:hAnsi="Times New Roman"/>
          <w:bCs/>
          <w:sz w:val="24"/>
          <w:szCs w:val="24"/>
        </w:rPr>
      </w:pPr>
      <w:r w:rsidRPr="00EF2359">
        <w:rPr>
          <w:rFonts w:ascii="Times New Roman" w:hAnsi="Times New Roman"/>
          <w:bCs/>
          <w:sz w:val="24"/>
          <w:szCs w:val="24"/>
        </w:rPr>
        <w:t>Поставщик обязан:</w:t>
      </w:r>
    </w:p>
    <w:p w:rsidR="004F4C9F" w:rsidRPr="00EF2359" w:rsidRDefault="004F4C9F" w:rsidP="004F4C9F">
      <w:pPr>
        <w:pStyle w:val="ConsNormal"/>
        <w:widowControl/>
        <w:numPr>
          <w:ilvl w:val="2"/>
          <w:numId w:val="30"/>
        </w:numPr>
        <w:suppressAutoHyphens w:val="0"/>
        <w:autoSpaceDE/>
        <w:spacing w:after="120"/>
        <w:ind w:left="0" w:firstLine="709"/>
        <w:jc w:val="both"/>
        <w:rPr>
          <w:rFonts w:ascii="Times New Roman" w:hAnsi="Times New Roman"/>
          <w:bCs/>
          <w:sz w:val="24"/>
          <w:szCs w:val="24"/>
        </w:rPr>
      </w:pPr>
      <w:r w:rsidRPr="00EF2359">
        <w:rPr>
          <w:rFonts w:ascii="Times New Roman" w:hAnsi="Times New Roman"/>
          <w:bCs/>
          <w:sz w:val="24"/>
          <w:szCs w:val="24"/>
        </w:rPr>
        <w:t xml:space="preserve">Осуществлять поставку Товара в количестве и сроки, предусмотренные условиями настоящего Договора и Спецификациями. </w:t>
      </w:r>
    </w:p>
    <w:p w:rsidR="004F4C9F" w:rsidRPr="00EF2359" w:rsidRDefault="004F4C9F" w:rsidP="004F4C9F">
      <w:pPr>
        <w:pStyle w:val="ConsNormal"/>
        <w:widowControl/>
        <w:numPr>
          <w:ilvl w:val="2"/>
          <w:numId w:val="30"/>
        </w:numPr>
        <w:suppressAutoHyphens w:val="0"/>
        <w:autoSpaceDE/>
        <w:spacing w:after="120"/>
        <w:ind w:left="0" w:firstLine="709"/>
        <w:jc w:val="both"/>
        <w:rPr>
          <w:rFonts w:ascii="Times New Roman" w:hAnsi="Times New Roman"/>
          <w:sz w:val="24"/>
          <w:szCs w:val="24"/>
        </w:rPr>
      </w:pPr>
      <w:r w:rsidRPr="00EF2359">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4F4C9F" w:rsidRPr="00EF2359" w:rsidRDefault="004F4C9F" w:rsidP="004F4C9F">
      <w:pPr>
        <w:pStyle w:val="ConsNormal"/>
        <w:widowControl/>
        <w:numPr>
          <w:ilvl w:val="2"/>
          <w:numId w:val="30"/>
        </w:numPr>
        <w:suppressAutoHyphens w:val="0"/>
        <w:autoSpaceDE/>
        <w:spacing w:after="120"/>
        <w:ind w:left="0" w:firstLine="709"/>
        <w:jc w:val="both"/>
        <w:rPr>
          <w:rFonts w:ascii="Times New Roman" w:hAnsi="Times New Roman"/>
          <w:bCs/>
          <w:sz w:val="24"/>
          <w:szCs w:val="24"/>
        </w:rPr>
      </w:pPr>
      <w:r w:rsidRPr="00EF2359">
        <w:rPr>
          <w:rFonts w:ascii="Times New Roman" w:hAnsi="Times New Roman"/>
          <w:bCs/>
          <w:sz w:val="24"/>
          <w:szCs w:val="24"/>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4F4C9F" w:rsidRPr="00EF2359" w:rsidRDefault="004F4C9F" w:rsidP="004F4C9F">
      <w:pPr>
        <w:pStyle w:val="ConsNormal"/>
        <w:widowControl/>
        <w:numPr>
          <w:ilvl w:val="2"/>
          <w:numId w:val="30"/>
        </w:numPr>
        <w:suppressAutoHyphens w:val="0"/>
        <w:autoSpaceDE/>
        <w:spacing w:after="120"/>
        <w:ind w:left="0" w:firstLine="709"/>
        <w:jc w:val="both"/>
        <w:rPr>
          <w:rFonts w:ascii="Times New Roman" w:hAnsi="Times New Roman"/>
          <w:bCs/>
          <w:sz w:val="24"/>
          <w:szCs w:val="24"/>
        </w:rPr>
      </w:pPr>
      <w:r w:rsidRPr="00EF2359">
        <w:rPr>
          <w:rFonts w:ascii="Times New Roman" w:hAnsi="Times New Roman"/>
          <w:bCs/>
          <w:sz w:val="24"/>
          <w:szCs w:val="24"/>
        </w:rPr>
        <w:t>Обеспечить явку своего представителя во время приемки Товара.</w:t>
      </w:r>
    </w:p>
    <w:p w:rsidR="004F4C9F" w:rsidRPr="00EF2359" w:rsidRDefault="004F4C9F" w:rsidP="004F4C9F">
      <w:pPr>
        <w:pStyle w:val="ConsNormal"/>
        <w:widowControl/>
        <w:numPr>
          <w:ilvl w:val="2"/>
          <w:numId w:val="30"/>
        </w:numPr>
        <w:suppressAutoHyphens w:val="0"/>
        <w:autoSpaceDE/>
        <w:spacing w:after="120"/>
        <w:ind w:left="0" w:firstLine="709"/>
        <w:jc w:val="both"/>
        <w:rPr>
          <w:rFonts w:ascii="Times New Roman" w:hAnsi="Times New Roman"/>
          <w:sz w:val="24"/>
          <w:szCs w:val="24"/>
        </w:rPr>
      </w:pPr>
      <w:r w:rsidRPr="00EF2359">
        <w:rPr>
          <w:rFonts w:ascii="Times New Roman" w:hAnsi="Times New Roman"/>
          <w:sz w:val="24"/>
          <w:szCs w:val="24"/>
        </w:rPr>
        <w:t>Поставщик обязан предоставить Покупателю информацию о составе владельцев Поставщика по форме Приложения № 5 к настоящему Договору.</w:t>
      </w:r>
    </w:p>
    <w:p w:rsidR="004F4C9F" w:rsidRPr="00EF2359" w:rsidRDefault="004F4C9F" w:rsidP="004F4C9F">
      <w:pPr>
        <w:pStyle w:val="ConsNormal"/>
        <w:widowControl/>
        <w:numPr>
          <w:ilvl w:val="2"/>
          <w:numId w:val="30"/>
        </w:numPr>
        <w:suppressAutoHyphens w:val="0"/>
        <w:autoSpaceDE/>
        <w:spacing w:after="120"/>
        <w:ind w:left="0" w:firstLine="709"/>
        <w:jc w:val="both"/>
        <w:rPr>
          <w:rFonts w:ascii="Times New Roman" w:hAnsi="Times New Roman"/>
          <w:sz w:val="24"/>
          <w:szCs w:val="24"/>
        </w:rPr>
      </w:pPr>
      <w:r w:rsidRPr="00EF2359">
        <w:rPr>
          <w:rFonts w:ascii="Times New Roman" w:hAnsi="Times New Roman"/>
          <w:sz w:val="24"/>
          <w:szCs w:val="24"/>
        </w:rPr>
        <w:t>Поставщик обязан предоставить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дней после таких изменений. Данная информация предоставляется по форме Приложения № 5 к настоящему Договору.</w:t>
      </w:r>
    </w:p>
    <w:p w:rsidR="004F4C9F" w:rsidRPr="00EF2359" w:rsidRDefault="004F4C9F" w:rsidP="004F4C9F">
      <w:pPr>
        <w:pStyle w:val="ConsNormal"/>
        <w:widowControl/>
        <w:numPr>
          <w:ilvl w:val="2"/>
          <w:numId w:val="30"/>
        </w:numPr>
        <w:suppressAutoHyphens w:val="0"/>
        <w:autoSpaceDE/>
        <w:spacing w:after="120"/>
        <w:ind w:left="0" w:firstLine="709"/>
        <w:jc w:val="both"/>
        <w:rPr>
          <w:rFonts w:ascii="Times New Roman" w:hAnsi="Times New Roman"/>
          <w:bCs/>
          <w:sz w:val="24"/>
          <w:szCs w:val="24"/>
        </w:rPr>
      </w:pPr>
      <w:r w:rsidRPr="00EF2359">
        <w:rPr>
          <w:rFonts w:ascii="Times New Roman" w:hAnsi="Times New Roman"/>
          <w:sz w:val="24"/>
          <w:szCs w:val="24"/>
        </w:rPr>
        <w:t>В случае непредоставления Поставщиком указанной в п.п. 4.1.5, 4.1.6, информации, Покупатель вправе расторгнуть Договор в одностороннем порядке при условии направления письменного уведомления в адрес Поставщика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4F4C9F" w:rsidRPr="00EF2359" w:rsidRDefault="004F4C9F" w:rsidP="004F4C9F">
      <w:pPr>
        <w:pStyle w:val="ConsNormal"/>
        <w:widowControl/>
        <w:spacing w:after="120"/>
        <w:ind w:firstLine="709"/>
        <w:jc w:val="both"/>
        <w:rPr>
          <w:rFonts w:ascii="Times New Roman" w:hAnsi="Times New Roman"/>
          <w:bCs/>
          <w:sz w:val="24"/>
          <w:szCs w:val="24"/>
        </w:rPr>
      </w:pPr>
      <w:r w:rsidRPr="00EF2359">
        <w:rPr>
          <w:rFonts w:ascii="Times New Roman" w:hAnsi="Times New Roman"/>
          <w:bCs/>
          <w:sz w:val="24"/>
          <w:szCs w:val="24"/>
        </w:rPr>
        <w:t>4.2.</w:t>
      </w:r>
      <w:r w:rsidRPr="00EF2359">
        <w:rPr>
          <w:rFonts w:ascii="Times New Roman" w:hAnsi="Times New Roman"/>
          <w:bCs/>
          <w:sz w:val="24"/>
          <w:szCs w:val="24"/>
        </w:rPr>
        <w:tab/>
        <w:t>Покупатель обязан:</w:t>
      </w:r>
    </w:p>
    <w:p w:rsidR="004F4C9F" w:rsidRPr="00EF2359" w:rsidRDefault="004F4C9F" w:rsidP="004F4C9F">
      <w:pPr>
        <w:pStyle w:val="ConsNormal"/>
        <w:widowControl/>
        <w:spacing w:after="120"/>
        <w:ind w:firstLine="709"/>
        <w:jc w:val="both"/>
        <w:rPr>
          <w:rFonts w:ascii="Times New Roman" w:hAnsi="Times New Roman"/>
          <w:bCs/>
          <w:sz w:val="24"/>
          <w:szCs w:val="24"/>
        </w:rPr>
      </w:pPr>
      <w:r w:rsidRPr="00EF2359">
        <w:rPr>
          <w:rFonts w:ascii="Times New Roman" w:hAnsi="Times New Roman"/>
          <w:bCs/>
          <w:sz w:val="24"/>
          <w:szCs w:val="24"/>
        </w:rPr>
        <w:t>4.2.1.</w:t>
      </w:r>
      <w:r w:rsidRPr="00EF2359">
        <w:rPr>
          <w:rFonts w:ascii="Times New Roman" w:hAnsi="Times New Roman"/>
          <w:bCs/>
          <w:sz w:val="24"/>
          <w:szCs w:val="24"/>
        </w:rPr>
        <w:tab/>
        <w:t>Оплатить Товар в размерах и в сроки, установленные настоящим Договором.</w:t>
      </w:r>
    </w:p>
    <w:p w:rsidR="004F4C9F" w:rsidRPr="00EF2359" w:rsidRDefault="004F4C9F" w:rsidP="004F4C9F">
      <w:pPr>
        <w:pStyle w:val="ConsNormal"/>
        <w:widowControl/>
        <w:spacing w:after="120"/>
        <w:ind w:firstLine="709"/>
        <w:jc w:val="both"/>
        <w:rPr>
          <w:rFonts w:ascii="Times New Roman" w:hAnsi="Times New Roman"/>
          <w:bCs/>
          <w:sz w:val="24"/>
          <w:szCs w:val="24"/>
        </w:rPr>
      </w:pPr>
      <w:r w:rsidRPr="00EF2359">
        <w:rPr>
          <w:rFonts w:ascii="Times New Roman" w:hAnsi="Times New Roman"/>
          <w:bCs/>
          <w:sz w:val="24"/>
          <w:szCs w:val="24"/>
        </w:rPr>
        <w:t>4.2.2.</w:t>
      </w:r>
      <w:r w:rsidRPr="00EF2359">
        <w:rPr>
          <w:rFonts w:ascii="Times New Roman" w:hAnsi="Times New Roman"/>
          <w:bCs/>
          <w:sz w:val="24"/>
          <w:szCs w:val="24"/>
        </w:rPr>
        <w:tab/>
        <w:t xml:space="preserve">Осуществлять проверку при приемке Товара на </w:t>
      </w:r>
      <w:r w:rsidRPr="00EF2359">
        <w:rPr>
          <w:rFonts w:ascii="Times New Roman" w:hAnsi="Times New Roman"/>
          <w:sz w:val="24"/>
          <w:szCs w:val="24"/>
        </w:rPr>
        <w:t xml:space="preserve">целостность упаковки, соответствие маркировки на упаковке, </w:t>
      </w:r>
      <w:r w:rsidRPr="00EF2359">
        <w:rPr>
          <w:rFonts w:ascii="Times New Roman" w:hAnsi="Times New Roman"/>
          <w:bCs/>
          <w:sz w:val="24"/>
          <w:szCs w:val="24"/>
        </w:rPr>
        <w:t>по количеству и качеству в соответствии со Спецификацией.</w:t>
      </w:r>
    </w:p>
    <w:p w:rsidR="004F4C9F" w:rsidRPr="00EF2359" w:rsidRDefault="004F4C9F" w:rsidP="004F4C9F">
      <w:pPr>
        <w:pStyle w:val="ConsNormal"/>
        <w:widowControl/>
        <w:spacing w:after="120"/>
        <w:ind w:firstLine="709"/>
        <w:jc w:val="both"/>
        <w:rPr>
          <w:rFonts w:ascii="Times New Roman" w:hAnsi="Times New Roman"/>
          <w:bCs/>
          <w:sz w:val="24"/>
          <w:szCs w:val="24"/>
        </w:rPr>
      </w:pPr>
      <w:r w:rsidRPr="00EF2359">
        <w:rPr>
          <w:rFonts w:ascii="Times New Roman" w:hAnsi="Times New Roman"/>
          <w:bCs/>
          <w:sz w:val="24"/>
          <w:szCs w:val="24"/>
        </w:rPr>
        <w:t>4.2.3.</w:t>
      </w:r>
      <w:r w:rsidRPr="00EF2359">
        <w:rPr>
          <w:rFonts w:ascii="Times New Roman" w:hAnsi="Times New Roman"/>
          <w:bCs/>
          <w:sz w:val="24"/>
          <w:szCs w:val="24"/>
        </w:rPr>
        <w:tab/>
        <w:t>Обеспечить явку своего представителя во время приемки Товара.</w:t>
      </w:r>
    </w:p>
    <w:p w:rsidR="004F4C9F" w:rsidRPr="00EF2359" w:rsidRDefault="004F4C9F" w:rsidP="004F4C9F">
      <w:pPr>
        <w:pStyle w:val="ConsNormal"/>
        <w:widowControl/>
        <w:spacing w:after="120"/>
        <w:ind w:firstLine="709"/>
        <w:jc w:val="both"/>
        <w:rPr>
          <w:rFonts w:ascii="Times New Roman" w:hAnsi="Times New Roman"/>
          <w:bCs/>
          <w:sz w:val="24"/>
          <w:szCs w:val="24"/>
        </w:rPr>
      </w:pPr>
    </w:p>
    <w:p w:rsidR="004F4C9F" w:rsidRPr="00EF2359" w:rsidRDefault="004F4C9F" w:rsidP="004F4C9F">
      <w:pPr>
        <w:widowControl w:val="0"/>
        <w:suppressAutoHyphens/>
        <w:spacing w:after="120"/>
        <w:ind w:firstLine="709"/>
        <w:rPr>
          <w:rFonts w:eastAsia="Arial"/>
          <w:b/>
          <w:bCs/>
        </w:rPr>
      </w:pPr>
      <w:r w:rsidRPr="00EF2359">
        <w:rPr>
          <w:rFonts w:eastAsia="Arial"/>
          <w:b/>
          <w:bCs/>
        </w:rPr>
        <w:t>5.</w:t>
      </w:r>
      <w:r w:rsidRPr="00EF2359">
        <w:rPr>
          <w:rFonts w:eastAsia="Arial"/>
          <w:b/>
          <w:bCs/>
        </w:rPr>
        <w:tab/>
        <w:t>Упаковка Товара</w:t>
      </w:r>
    </w:p>
    <w:p w:rsidR="004F4C9F" w:rsidRPr="00EF2359" w:rsidRDefault="004F4C9F" w:rsidP="004F4C9F">
      <w:pPr>
        <w:widowControl w:val="0"/>
        <w:suppressAutoHyphens/>
        <w:spacing w:after="120"/>
        <w:ind w:firstLine="709"/>
        <w:jc w:val="both"/>
        <w:rPr>
          <w:rFonts w:eastAsia="MS Mincho"/>
        </w:rPr>
      </w:pPr>
      <w:r w:rsidRPr="00EF2359">
        <w:rPr>
          <w:rFonts w:eastAsia="MS Mincho"/>
        </w:rPr>
        <w:t>5.1.Товар поставляется в невозвратной упаковке. Упаковка, маркировка, временная антикоррозийная защита, транспортирование, условия и сроки хранения Товара должны соответствовать требованиям, указанным в технических условиях изготовителя.</w:t>
      </w:r>
    </w:p>
    <w:p w:rsidR="004F4C9F" w:rsidRPr="00EF2359" w:rsidRDefault="004F4C9F" w:rsidP="004F4C9F">
      <w:pPr>
        <w:widowControl w:val="0"/>
        <w:suppressAutoHyphens/>
        <w:spacing w:after="120"/>
        <w:ind w:firstLine="709"/>
        <w:jc w:val="both"/>
        <w:rPr>
          <w:rFonts w:eastAsia="MS Mincho"/>
        </w:rPr>
      </w:pPr>
      <w:r w:rsidRPr="00EF2359">
        <w:rPr>
          <w:rFonts w:eastAsia="MS Mincho"/>
        </w:rPr>
        <w:t>5.2. Упаковка должна обеспечивать сохранность Товара в процессе транспортировки и погрузки-выгрузки.</w:t>
      </w:r>
    </w:p>
    <w:p w:rsidR="004F4C9F" w:rsidRPr="00EF2359" w:rsidRDefault="004F4C9F" w:rsidP="004F4C9F">
      <w:pPr>
        <w:widowControl w:val="0"/>
        <w:suppressAutoHyphens/>
        <w:spacing w:after="120"/>
        <w:ind w:firstLine="709"/>
        <w:jc w:val="both"/>
        <w:rPr>
          <w:rFonts w:eastAsia="Arial"/>
          <w:b/>
        </w:rPr>
      </w:pPr>
    </w:p>
    <w:p w:rsidR="004F4C9F" w:rsidRPr="00EF2359" w:rsidRDefault="004F4C9F" w:rsidP="004F4C9F">
      <w:pPr>
        <w:widowControl w:val="0"/>
        <w:suppressAutoHyphens/>
        <w:spacing w:after="120"/>
        <w:ind w:firstLine="709"/>
        <w:rPr>
          <w:rFonts w:eastAsia="Arial"/>
          <w:b/>
        </w:rPr>
      </w:pPr>
      <w:r w:rsidRPr="00EF2359">
        <w:rPr>
          <w:rFonts w:eastAsia="Arial"/>
          <w:b/>
        </w:rPr>
        <w:t>6.</w:t>
      </w:r>
      <w:r w:rsidRPr="00EF2359">
        <w:rPr>
          <w:rFonts w:eastAsia="Arial"/>
          <w:b/>
        </w:rPr>
        <w:tab/>
        <w:t>Переход права собственности и рисков</w:t>
      </w:r>
    </w:p>
    <w:p w:rsidR="004F4C9F" w:rsidRPr="00EF2359" w:rsidRDefault="004F4C9F" w:rsidP="004F4C9F">
      <w:pPr>
        <w:widowControl w:val="0"/>
        <w:suppressAutoHyphens/>
        <w:spacing w:after="120"/>
        <w:ind w:firstLine="709"/>
        <w:jc w:val="both"/>
        <w:rPr>
          <w:rFonts w:eastAsia="Arial"/>
          <w:bCs/>
        </w:rPr>
      </w:pPr>
      <w:r w:rsidRPr="00EF2359">
        <w:rPr>
          <w:rFonts w:eastAsia="Arial"/>
          <w:bCs/>
        </w:rPr>
        <w:t>6.1.</w:t>
      </w:r>
      <w:r w:rsidRPr="00EF2359">
        <w:rPr>
          <w:rFonts w:eastAsia="Arial"/>
          <w:bCs/>
        </w:rPr>
        <w:tab/>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p>
    <w:p w:rsidR="004F4C9F" w:rsidRPr="00EF2359" w:rsidRDefault="004F4C9F" w:rsidP="004F4C9F">
      <w:pPr>
        <w:widowControl w:val="0"/>
        <w:suppressAutoHyphens/>
        <w:spacing w:after="120"/>
        <w:ind w:firstLine="709"/>
        <w:jc w:val="both"/>
        <w:rPr>
          <w:rFonts w:eastAsia="Arial"/>
          <w:bCs/>
        </w:rPr>
      </w:pPr>
    </w:p>
    <w:p w:rsidR="004F4C9F" w:rsidRPr="00EF2359" w:rsidRDefault="004F4C9F" w:rsidP="004F4C9F">
      <w:pPr>
        <w:pStyle w:val="ConsNormal"/>
        <w:spacing w:after="120"/>
        <w:ind w:firstLine="709"/>
        <w:rPr>
          <w:rFonts w:ascii="Times New Roman" w:hAnsi="Times New Roman"/>
          <w:sz w:val="24"/>
          <w:szCs w:val="24"/>
        </w:rPr>
      </w:pPr>
      <w:r w:rsidRPr="00EF2359">
        <w:rPr>
          <w:rFonts w:ascii="Times New Roman" w:hAnsi="Times New Roman"/>
          <w:b/>
          <w:sz w:val="24"/>
          <w:szCs w:val="24"/>
        </w:rPr>
        <w:t>7.</w:t>
      </w:r>
      <w:r w:rsidRPr="00EF2359">
        <w:rPr>
          <w:rFonts w:ascii="Times New Roman" w:hAnsi="Times New Roman"/>
          <w:b/>
          <w:sz w:val="24"/>
          <w:szCs w:val="24"/>
        </w:rPr>
        <w:tab/>
        <w:t>Комплектность, качество и гарантии</w:t>
      </w:r>
    </w:p>
    <w:p w:rsidR="004F4C9F" w:rsidRPr="00EF2359" w:rsidRDefault="004F4C9F" w:rsidP="004F4C9F">
      <w:pPr>
        <w:pStyle w:val="19"/>
        <w:spacing w:after="120"/>
        <w:ind w:firstLine="709"/>
        <w:rPr>
          <w:sz w:val="24"/>
          <w:szCs w:val="24"/>
        </w:rPr>
      </w:pPr>
      <w:r w:rsidRPr="00EF2359">
        <w:rPr>
          <w:sz w:val="24"/>
          <w:szCs w:val="24"/>
        </w:rPr>
        <w:t>7.1.</w:t>
      </w:r>
      <w:r w:rsidRPr="00EF2359">
        <w:rPr>
          <w:sz w:val="24"/>
          <w:szCs w:val="24"/>
        </w:rPr>
        <w:tab/>
        <w:t>Товар должен быть новым, не ранее 201</w:t>
      </w:r>
      <w:r>
        <w:rPr>
          <w:sz w:val="24"/>
          <w:szCs w:val="24"/>
        </w:rPr>
        <w:t>7</w:t>
      </w:r>
      <w:r w:rsidRPr="00EF2359">
        <w:rPr>
          <w:sz w:val="24"/>
          <w:szCs w:val="24"/>
        </w:rPr>
        <w:t xml:space="preserve"> года изготовления, не находившимся в эксплуатации; не допускается поставка выставочных образцов и товара, ранее находившегося в эксплуатации</w:t>
      </w:r>
    </w:p>
    <w:p w:rsidR="004F4C9F" w:rsidRPr="00EF2359" w:rsidRDefault="004F4C9F" w:rsidP="004F4C9F">
      <w:pPr>
        <w:pStyle w:val="ConsNormal"/>
        <w:spacing w:after="120"/>
        <w:ind w:firstLine="709"/>
        <w:jc w:val="both"/>
        <w:rPr>
          <w:rFonts w:ascii="Times New Roman" w:hAnsi="Times New Roman"/>
          <w:sz w:val="24"/>
          <w:szCs w:val="24"/>
        </w:rPr>
      </w:pPr>
      <w:r w:rsidRPr="00EF2359">
        <w:rPr>
          <w:rFonts w:ascii="Times New Roman" w:hAnsi="Times New Roman"/>
          <w:sz w:val="24"/>
          <w:szCs w:val="24"/>
        </w:rPr>
        <w:t>Комплектность и качество Товара должны соответствовать требованиям государственных стандартов, техническим условиям, а именно:</w:t>
      </w:r>
    </w:p>
    <w:p w:rsidR="004F4C9F" w:rsidRPr="00EF2359" w:rsidRDefault="004F4C9F" w:rsidP="004F4C9F">
      <w:pPr>
        <w:pStyle w:val="ConsNormal"/>
        <w:spacing w:after="120"/>
        <w:ind w:firstLine="709"/>
        <w:jc w:val="both"/>
        <w:rPr>
          <w:rFonts w:ascii="Times New Roman" w:hAnsi="Times New Roman"/>
          <w:sz w:val="24"/>
          <w:szCs w:val="24"/>
        </w:rPr>
      </w:pPr>
      <w:r w:rsidRPr="00EF2359">
        <w:rPr>
          <w:rFonts w:ascii="Times New Roman" w:hAnsi="Times New Roman"/>
          <w:sz w:val="24"/>
          <w:szCs w:val="24"/>
        </w:rPr>
        <w:t>ГОСТ 27017-86, ГОСТ 7798-70, ГОСТ ISO 4032-2014, ГОСТ 10299-80, ГОСТ 4751-73, ГОСТ 21963-2002, ГОСТ 9769-79, ГОСТ 20527-82, ГОСТ 10902-77, ГОСТ 25621-83, ГОСТ 17199-88, ГОСТ 10597-87, ГОСТ 28638-90, ГОСТ 18251-87, ТУ 2257-016-65173993-2013 на соответствующий вид Товара, а в случае обязательной сертификации иметь сертификаты соответствия и сертификаты качества.</w:t>
      </w:r>
    </w:p>
    <w:p w:rsidR="004F4C9F" w:rsidRPr="00EF2359" w:rsidRDefault="004F4C9F" w:rsidP="004F4C9F">
      <w:pPr>
        <w:pStyle w:val="ConsNormal"/>
        <w:spacing w:after="120"/>
        <w:ind w:firstLine="709"/>
        <w:jc w:val="both"/>
        <w:rPr>
          <w:rFonts w:ascii="Times New Roman" w:hAnsi="Times New Roman"/>
          <w:bCs/>
          <w:sz w:val="24"/>
          <w:szCs w:val="24"/>
        </w:rPr>
      </w:pPr>
      <w:r w:rsidRPr="00EF2359">
        <w:rPr>
          <w:rFonts w:ascii="Times New Roman" w:hAnsi="Times New Roman"/>
          <w:sz w:val="24"/>
          <w:szCs w:val="24"/>
        </w:rPr>
        <w:t>7.2.</w:t>
      </w:r>
      <w:r w:rsidRPr="00EF2359">
        <w:rPr>
          <w:rFonts w:ascii="Times New Roman" w:hAnsi="Times New Roman"/>
          <w:sz w:val="24"/>
          <w:szCs w:val="24"/>
        </w:rPr>
        <w:tab/>
      </w:r>
      <w:r w:rsidRPr="00EF2359">
        <w:rPr>
          <w:rFonts w:ascii="Times New Roman" w:hAnsi="Times New Roman"/>
          <w:bCs/>
          <w:sz w:val="24"/>
          <w:szCs w:val="24"/>
        </w:rPr>
        <w:t xml:space="preserve">Срок гарантии качества на Товар устанавливается заводом-изготовителем, но не менее </w:t>
      </w:r>
      <w:r>
        <w:rPr>
          <w:rFonts w:ascii="Times New Roman" w:hAnsi="Times New Roman"/>
          <w:bCs/>
          <w:sz w:val="24"/>
          <w:szCs w:val="24"/>
        </w:rPr>
        <w:t>____ (_______________</w:t>
      </w:r>
      <w:r w:rsidRPr="00EF2359">
        <w:rPr>
          <w:rFonts w:ascii="Times New Roman" w:hAnsi="Times New Roman"/>
          <w:bCs/>
          <w:sz w:val="24"/>
          <w:szCs w:val="24"/>
        </w:rPr>
        <w:t>) месяцев с даты подписания Сторонами товарной накладной (ТОРГ</w:t>
      </w:r>
      <w:r w:rsidRPr="00EF2359">
        <w:rPr>
          <w:rFonts w:ascii="Times New Roman" w:hAnsi="Times New Roman"/>
          <w:bCs/>
          <w:sz w:val="24"/>
          <w:szCs w:val="24"/>
        </w:rPr>
        <w:noBreakHyphen/>
        <w:t>12).</w:t>
      </w:r>
    </w:p>
    <w:p w:rsidR="004F4C9F" w:rsidRPr="00EF2359" w:rsidRDefault="004F4C9F" w:rsidP="004F4C9F">
      <w:pPr>
        <w:pStyle w:val="ConsNormal"/>
        <w:spacing w:after="120"/>
        <w:ind w:firstLine="709"/>
        <w:jc w:val="both"/>
        <w:rPr>
          <w:rFonts w:ascii="Times New Roman" w:hAnsi="Times New Roman"/>
          <w:sz w:val="24"/>
          <w:szCs w:val="24"/>
        </w:rPr>
      </w:pPr>
      <w:r w:rsidRPr="00EF2359">
        <w:rPr>
          <w:rFonts w:ascii="Times New Roman" w:hAnsi="Times New Roman"/>
          <w:sz w:val="24"/>
          <w:szCs w:val="24"/>
        </w:rPr>
        <w:t>7.3.</w:t>
      </w:r>
      <w:r w:rsidRPr="00EF2359">
        <w:rPr>
          <w:rFonts w:ascii="Times New Roman" w:hAnsi="Times New Roman"/>
          <w:sz w:val="24"/>
          <w:szCs w:val="24"/>
        </w:rPr>
        <w:tab/>
      </w:r>
      <w:r w:rsidRPr="00EF2359">
        <w:rPr>
          <w:rFonts w:ascii="Times New Roman" w:hAnsi="Times New Roman"/>
          <w:bCs/>
          <w:sz w:val="24"/>
          <w:szCs w:val="24"/>
        </w:rPr>
        <w:t>В случае если в течение гарантийного периода Товар станет непригодным для дальнейшего использования, Поставщик производит бесплатную замену непригодного Товара.</w:t>
      </w:r>
    </w:p>
    <w:p w:rsidR="004F4C9F" w:rsidRPr="00EF2359" w:rsidRDefault="004F4C9F" w:rsidP="004F4C9F">
      <w:pPr>
        <w:pStyle w:val="ConsNormal"/>
        <w:widowControl/>
        <w:tabs>
          <w:tab w:val="left" w:pos="1134"/>
        </w:tabs>
        <w:spacing w:after="120"/>
        <w:ind w:firstLine="709"/>
        <w:jc w:val="both"/>
        <w:rPr>
          <w:rStyle w:val="FontStyle20"/>
          <w:sz w:val="24"/>
          <w:szCs w:val="24"/>
        </w:rPr>
      </w:pPr>
      <w:r w:rsidRPr="00EF2359">
        <w:rPr>
          <w:rFonts w:ascii="Times New Roman" w:hAnsi="Times New Roman"/>
          <w:sz w:val="24"/>
          <w:szCs w:val="24"/>
        </w:rPr>
        <w:t>7.4.</w:t>
      </w:r>
      <w:r w:rsidRPr="00EF2359">
        <w:rPr>
          <w:rFonts w:ascii="Times New Roman" w:hAnsi="Times New Roman"/>
          <w:sz w:val="24"/>
          <w:szCs w:val="24"/>
        </w:rPr>
        <w:tab/>
      </w:r>
      <w:r w:rsidRPr="00EF2359">
        <w:rPr>
          <w:rFonts w:ascii="Times New Roman" w:hAnsi="Times New Roman"/>
          <w:sz w:val="24"/>
          <w:szCs w:val="24"/>
        </w:rPr>
        <w:tab/>
      </w:r>
      <w:r w:rsidRPr="00EF2359">
        <w:rPr>
          <w:rStyle w:val="FontStyle20"/>
          <w:sz w:val="24"/>
          <w:szCs w:val="24"/>
        </w:rPr>
        <w:t xml:space="preserve">В случае выхода Товара из строя его качество определяется экспертизой, которая проводится </w:t>
      </w:r>
      <w:r w:rsidRPr="00EF2359">
        <w:rPr>
          <w:rFonts w:ascii="Times New Roman" w:hAnsi="Times New Roman"/>
          <w:bCs/>
          <w:sz w:val="24"/>
          <w:szCs w:val="24"/>
        </w:rPr>
        <w:t xml:space="preserve">Поставщиком </w:t>
      </w:r>
      <w:r w:rsidRPr="00EF2359">
        <w:rPr>
          <w:rStyle w:val="FontStyle20"/>
          <w:sz w:val="24"/>
          <w:szCs w:val="24"/>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4F4C9F" w:rsidRPr="00EF2359" w:rsidRDefault="004F4C9F" w:rsidP="004F4C9F">
      <w:pPr>
        <w:spacing w:after="120"/>
        <w:ind w:firstLine="709"/>
        <w:jc w:val="both"/>
        <w:rPr>
          <w:rStyle w:val="FontStyle20"/>
        </w:rPr>
      </w:pPr>
      <w:r w:rsidRPr="00EF2359">
        <w:rPr>
          <w:rStyle w:val="FontStyle20"/>
        </w:rPr>
        <w:t xml:space="preserve">Расходы на экспертизу несет </w:t>
      </w:r>
      <w:r w:rsidRPr="00EF2359">
        <w:rPr>
          <w:bCs/>
        </w:rPr>
        <w:t>Поставщик.</w:t>
      </w:r>
    </w:p>
    <w:p w:rsidR="004F4C9F" w:rsidRPr="00EF2359" w:rsidRDefault="004F4C9F" w:rsidP="004F4C9F">
      <w:pPr>
        <w:pStyle w:val="ConsNormal"/>
        <w:spacing w:after="120"/>
        <w:ind w:firstLine="709"/>
        <w:jc w:val="both"/>
        <w:rPr>
          <w:rFonts w:ascii="Times New Roman" w:hAnsi="Times New Roman"/>
          <w:sz w:val="24"/>
          <w:szCs w:val="24"/>
        </w:rPr>
      </w:pPr>
      <w:r w:rsidRPr="00EF2359">
        <w:rPr>
          <w:rFonts w:ascii="Times New Roman" w:hAnsi="Times New Roman"/>
          <w:sz w:val="24"/>
          <w:szCs w:val="24"/>
        </w:rPr>
        <w:t>7.5.</w:t>
      </w:r>
      <w:r w:rsidRPr="00EF2359">
        <w:rPr>
          <w:rFonts w:ascii="Times New Roman" w:hAnsi="Times New Roman"/>
          <w:sz w:val="24"/>
          <w:szCs w:val="24"/>
        </w:rPr>
        <w:tab/>
      </w:r>
      <w:r w:rsidRPr="00EF2359">
        <w:rPr>
          <w:rStyle w:val="FontStyle20"/>
          <w:sz w:val="24"/>
          <w:szCs w:val="24"/>
        </w:rPr>
        <w:t xml:space="preserve">В случае установления экспертизой производственного брака </w:t>
      </w:r>
      <w:r w:rsidRPr="00EF2359">
        <w:rPr>
          <w:rFonts w:ascii="Times New Roman" w:hAnsi="Times New Roman"/>
          <w:bCs/>
          <w:sz w:val="24"/>
          <w:szCs w:val="24"/>
        </w:rPr>
        <w:t>Поставщик</w:t>
      </w:r>
      <w:r w:rsidRPr="00EF2359">
        <w:rPr>
          <w:rStyle w:val="FontStyle20"/>
          <w:sz w:val="24"/>
          <w:szCs w:val="24"/>
        </w:rPr>
        <w:t xml:space="preserve"> обязуется произвести замену Товара на идентичный новый Товар, не находившийся в эксплуатации</w:t>
      </w:r>
      <w:r w:rsidRPr="00EF2359">
        <w:rPr>
          <w:rFonts w:ascii="Times New Roman" w:hAnsi="Times New Roman"/>
          <w:sz w:val="24"/>
          <w:szCs w:val="24"/>
        </w:rPr>
        <w:t xml:space="preserve"> </w:t>
      </w:r>
    </w:p>
    <w:p w:rsidR="004F4C9F" w:rsidRPr="00EF2359" w:rsidRDefault="004F4C9F" w:rsidP="004F4C9F">
      <w:pPr>
        <w:pStyle w:val="aff5"/>
        <w:spacing w:after="120"/>
        <w:ind w:firstLine="709"/>
        <w:jc w:val="both"/>
        <w:rPr>
          <w:sz w:val="24"/>
          <w:szCs w:val="24"/>
        </w:rPr>
      </w:pPr>
      <w:r w:rsidRPr="00EF2359">
        <w:rPr>
          <w:sz w:val="24"/>
          <w:szCs w:val="24"/>
        </w:rPr>
        <w:t>7.6.</w:t>
      </w:r>
      <w:r w:rsidRPr="00EF2359">
        <w:rPr>
          <w:sz w:val="24"/>
          <w:szCs w:val="24"/>
        </w:rPr>
        <w:tab/>
        <w:t>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4F4C9F" w:rsidRPr="00EF2359" w:rsidRDefault="004F4C9F" w:rsidP="004F4C9F">
      <w:pPr>
        <w:spacing w:after="120"/>
        <w:ind w:firstLine="709"/>
        <w:jc w:val="both"/>
        <w:rPr>
          <w:bCs/>
        </w:rPr>
      </w:pPr>
      <w:r w:rsidRPr="00EF2359">
        <w:t>7.7.</w:t>
      </w:r>
      <w:r w:rsidRPr="00EF2359">
        <w:tab/>
      </w:r>
      <w:r w:rsidRPr="00EF2359">
        <w:rPr>
          <w:bCs/>
        </w:rPr>
        <w:t>Замена Товара производится в 10-ти дневный срок после получения Заявки Покупателя о выявленных дефектах.</w:t>
      </w:r>
    </w:p>
    <w:p w:rsidR="004F4C9F" w:rsidRPr="00EF2359" w:rsidRDefault="004F4C9F" w:rsidP="004F4C9F">
      <w:pPr>
        <w:pStyle w:val="aff5"/>
        <w:spacing w:after="120"/>
        <w:ind w:firstLine="709"/>
        <w:jc w:val="both"/>
        <w:rPr>
          <w:sz w:val="24"/>
          <w:szCs w:val="24"/>
        </w:rPr>
      </w:pPr>
      <w:r w:rsidRPr="00EF2359">
        <w:rPr>
          <w:sz w:val="24"/>
          <w:szCs w:val="24"/>
        </w:rPr>
        <w:t>7.8.</w:t>
      </w:r>
      <w:r w:rsidRPr="00EF2359">
        <w:rPr>
          <w:sz w:val="24"/>
          <w:szCs w:val="24"/>
        </w:rPr>
        <w:tab/>
        <w:t>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4F4C9F" w:rsidRPr="00EF2359" w:rsidRDefault="004F4C9F" w:rsidP="004F4C9F">
      <w:pPr>
        <w:pStyle w:val="aff5"/>
        <w:spacing w:after="120"/>
        <w:ind w:firstLine="709"/>
        <w:jc w:val="both"/>
        <w:rPr>
          <w:sz w:val="24"/>
          <w:szCs w:val="24"/>
        </w:rPr>
      </w:pPr>
    </w:p>
    <w:p w:rsidR="004F4C9F" w:rsidRPr="00EF2359" w:rsidRDefault="004F4C9F" w:rsidP="004F4C9F">
      <w:pPr>
        <w:spacing w:after="120"/>
        <w:ind w:firstLine="709"/>
        <w:rPr>
          <w:b/>
          <w:bCs/>
        </w:rPr>
      </w:pPr>
      <w:r w:rsidRPr="00EF2359">
        <w:rPr>
          <w:b/>
          <w:bCs/>
        </w:rPr>
        <w:t>8.</w:t>
      </w:r>
      <w:r w:rsidRPr="00EF2359">
        <w:rPr>
          <w:b/>
          <w:bCs/>
        </w:rPr>
        <w:tab/>
        <w:t>Ответственность Сторон</w:t>
      </w:r>
    </w:p>
    <w:p w:rsidR="004F4C9F" w:rsidRPr="00EF2359" w:rsidRDefault="004F4C9F" w:rsidP="004F4C9F">
      <w:pPr>
        <w:spacing w:after="120"/>
        <w:ind w:firstLine="709"/>
        <w:jc w:val="both"/>
      </w:pPr>
      <w:r w:rsidRPr="00EF2359">
        <w:t>8.1.</w:t>
      </w:r>
      <w:r w:rsidRPr="00EF2359">
        <w:tab/>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4F4C9F" w:rsidRPr="00EF2359" w:rsidRDefault="004F4C9F" w:rsidP="004F4C9F">
      <w:pPr>
        <w:pStyle w:val="affb"/>
        <w:spacing w:after="120"/>
        <w:ind w:firstLine="709"/>
        <w:jc w:val="both"/>
        <w:rPr>
          <w:sz w:val="24"/>
          <w:szCs w:val="24"/>
        </w:rPr>
      </w:pPr>
      <w:r w:rsidRPr="00EF2359">
        <w:rPr>
          <w:sz w:val="24"/>
          <w:szCs w:val="24"/>
        </w:rPr>
        <w:t>8.2.</w:t>
      </w:r>
      <w:r w:rsidRPr="00EF2359">
        <w:rPr>
          <w:b/>
          <w:sz w:val="24"/>
          <w:szCs w:val="24"/>
        </w:rPr>
        <w:tab/>
      </w:r>
      <w:r w:rsidRPr="00EF2359">
        <w:rPr>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цены несвоевременно поставленного Товара за каждый день просрочки.</w:t>
      </w:r>
    </w:p>
    <w:p w:rsidR="004F4C9F" w:rsidRPr="00EF2359" w:rsidRDefault="004F4C9F" w:rsidP="004F4C9F">
      <w:pPr>
        <w:spacing w:after="120"/>
        <w:ind w:firstLine="709"/>
        <w:jc w:val="both"/>
      </w:pPr>
      <w:r w:rsidRPr="00EF2359">
        <w:t>8.3.</w:t>
      </w:r>
      <w:r w:rsidRPr="00EF2359">
        <w:tab/>
        <w:t>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4F4C9F" w:rsidRPr="00EF2359" w:rsidRDefault="004F4C9F" w:rsidP="004F4C9F">
      <w:pPr>
        <w:spacing w:after="120"/>
        <w:ind w:firstLine="709"/>
        <w:jc w:val="both"/>
      </w:pPr>
    </w:p>
    <w:p w:rsidR="004F4C9F" w:rsidRPr="00EF2359" w:rsidRDefault="004F4C9F" w:rsidP="004F4C9F">
      <w:pPr>
        <w:widowControl w:val="0"/>
        <w:suppressAutoHyphens/>
        <w:autoSpaceDE w:val="0"/>
        <w:autoSpaceDN w:val="0"/>
        <w:adjustRightInd w:val="0"/>
        <w:spacing w:after="120"/>
        <w:ind w:firstLine="709"/>
        <w:rPr>
          <w:b/>
        </w:rPr>
      </w:pPr>
      <w:r w:rsidRPr="00EF2359">
        <w:rPr>
          <w:b/>
        </w:rPr>
        <w:t>9.</w:t>
      </w:r>
      <w:r w:rsidRPr="00EF2359">
        <w:rPr>
          <w:b/>
        </w:rPr>
        <w:tab/>
        <w:t>Обстоятельства непреодолимой силы</w:t>
      </w:r>
    </w:p>
    <w:p w:rsidR="004F4C9F" w:rsidRPr="00EF2359" w:rsidRDefault="004F4C9F" w:rsidP="004F4C9F">
      <w:pPr>
        <w:pStyle w:val="ConsNormal"/>
        <w:spacing w:after="120"/>
        <w:ind w:firstLine="709"/>
        <w:jc w:val="both"/>
        <w:rPr>
          <w:rFonts w:ascii="Times New Roman" w:hAnsi="Times New Roman"/>
          <w:sz w:val="24"/>
          <w:szCs w:val="24"/>
        </w:rPr>
      </w:pPr>
      <w:r w:rsidRPr="00EF2359">
        <w:rPr>
          <w:rFonts w:ascii="Times New Roman" w:hAnsi="Times New Roman"/>
          <w:sz w:val="24"/>
          <w:szCs w:val="24"/>
        </w:rPr>
        <w:t>9.1.</w:t>
      </w:r>
      <w:r w:rsidRPr="00EF2359">
        <w:rPr>
          <w:rFonts w:ascii="Times New Roman" w:hAnsi="Times New Roman"/>
          <w:sz w:val="24"/>
          <w:szCs w:val="24"/>
        </w:rPr>
        <w:tab/>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4F4C9F" w:rsidRPr="00EF2359" w:rsidRDefault="004F4C9F" w:rsidP="004F4C9F">
      <w:pPr>
        <w:pStyle w:val="ConsNormal"/>
        <w:spacing w:after="120"/>
        <w:ind w:firstLine="709"/>
        <w:jc w:val="both"/>
        <w:rPr>
          <w:rFonts w:ascii="Times New Roman" w:hAnsi="Times New Roman"/>
          <w:sz w:val="24"/>
          <w:szCs w:val="24"/>
        </w:rPr>
      </w:pPr>
      <w:r w:rsidRPr="00EF2359">
        <w:rPr>
          <w:rFonts w:ascii="Times New Roman" w:hAnsi="Times New Roman"/>
          <w:sz w:val="24"/>
          <w:szCs w:val="24"/>
        </w:rPr>
        <w:t>9.2.</w:t>
      </w:r>
      <w:r w:rsidRPr="00EF2359">
        <w:rPr>
          <w:rFonts w:ascii="Times New Roman" w:hAnsi="Times New Roman"/>
          <w:sz w:val="24"/>
          <w:szCs w:val="24"/>
        </w:rPr>
        <w:tab/>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F4C9F" w:rsidRPr="00EF2359" w:rsidRDefault="004F4C9F" w:rsidP="004F4C9F">
      <w:pPr>
        <w:pStyle w:val="ConsNormal"/>
        <w:spacing w:after="120"/>
        <w:ind w:firstLine="709"/>
        <w:jc w:val="both"/>
        <w:rPr>
          <w:rFonts w:ascii="Times New Roman" w:hAnsi="Times New Roman"/>
          <w:sz w:val="24"/>
          <w:szCs w:val="24"/>
        </w:rPr>
      </w:pPr>
      <w:r w:rsidRPr="00EF2359">
        <w:rPr>
          <w:rFonts w:ascii="Times New Roman" w:hAnsi="Times New Roman"/>
          <w:sz w:val="24"/>
          <w:szCs w:val="24"/>
        </w:rPr>
        <w:t>9.3.</w:t>
      </w:r>
      <w:r w:rsidRPr="00EF2359">
        <w:rPr>
          <w:rFonts w:ascii="Times New Roman" w:hAnsi="Times New Roman"/>
          <w:sz w:val="24"/>
          <w:szCs w:val="24"/>
        </w:rP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F4C9F" w:rsidRPr="00EF2359" w:rsidRDefault="004F4C9F" w:rsidP="004F4C9F">
      <w:pPr>
        <w:pStyle w:val="ConsNormal"/>
        <w:spacing w:after="120"/>
        <w:ind w:firstLine="709"/>
        <w:jc w:val="both"/>
        <w:rPr>
          <w:rFonts w:ascii="Times New Roman" w:hAnsi="Times New Roman"/>
          <w:sz w:val="24"/>
          <w:szCs w:val="24"/>
        </w:rPr>
      </w:pPr>
      <w:r w:rsidRPr="00EF2359">
        <w:rPr>
          <w:rFonts w:ascii="Times New Roman" w:hAnsi="Times New Roman"/>
          <w:sz w:val="24"/>
          <w:szCs w:val="24"/>
        </w:rPr>
        <w:t>9.4.</w:t>
      </w:r>
      <w:r w:rsidRPr="00EF2359">
        <w:rPr>
          <w:rFonts w:ascii="Times New Roman" w:hAnsi="Times New Roman"/>
          <w:sz w:val="24"/>
          <w:szCs w:val="24"/>
        </w:rPr>
        <w:tab/>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4F4C9F" w:rsidRPr="00EF2359" w:rsidRDefault="004F4C9F" w:rsidP="004F4C9F">
      <w:pPr>
        <w:pStyle w:val="ConsNormal"/>
        <w:spacing w:after="120"/>
        <w:ind w:firstLine="709"/>
        <w:jc w:val="both"/>
        <w:rPr>
          <w:rFonts w:ascii="Times New Roman" w:hAnsi="Times New Roman"/>
          <w:sz w:val="24"/>
          <w:szCs w:val="24"/>
        </w:rPr>
      </w:pPr>
    </w:p>
    <w:p w:rsidR="004F4C9F" w:rsidRPr="00EF2359" w:rsidRDefault="004F4C9F" w:rsidP="004F4C9F">
      <w:pPr>
        <w:pStyle w:val="aff8"/>
        <w:widowControl w:val="0"/>
        <w:suppressAutoHyphens/>
        <w:autoSpaceDE w:val="0"/>
        <w:autoSpaceDN w:val="0"/>
        <w:adjustRightInd w:val="0"/>
        <w:spacing w:after="120"/>
        <w:ind w:left="0" w:firstLine="709"/>
      </w:pPr>
      <w:r w:rsidRPr="00EF2359">
        <w:rPr>
          <w:b/>
        </w:rPr>
        <w:t>10.</w:t>
      </w:r>
      <w:r w:rsidRPr="00EF2359">
        <w:rPr>
          <w:b/>
        </w:rPr>
        <w:tab/>
        <w:t>Разрешение споров</w:t>
      </w:r>
    </w:p>
    <w:p w:rsidR="004F4C9F" w:rsidRPr="00EF2359" w:rsidRDefault="004F4C9F" w:rsidP="004F4C9F">
      <w:pPr>
        <w:widowControl w:val="0"/>
        <w:suppressAutoHyphens/>
        <w:autoSpaceDE w:val="0"/>
        <w:autoSpaceDN w:val="0"/>
        <w:adjustRightInd w:val="0"/>
        <w:spacing w:after="120"/>
        <w:ind w:firstLine="709"/>
        <w:jc w:val="both"/>
      </w:pPr>
      <w:r w:rsidRPr="00EF2359">
        <w:t>10.1.</w:t>
      </w:r>
      <w:r w:rsidRPr="00EF2359">
        <w:tab/>
        <w:t>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4F4C9F" w:rsidRPr="00EF2359" w:rsidRDefault="004F4C9F" w:rsidP="004F4C9F">
      <w:pPr>
        <w:widowControl w:val="0"/>
        <w:suppressAutoHyphens/>
        <w:autoSpaceDE w:val="0"/>
        <w:autoSpaceDN w:val="0"/>
        <w:adjustRightInd w:val="0"/>
        <w:spacing w:after="120"/>
        <w:ind w:firstLine="709"/>
        <w:jc w:val="both"/>
      </w:pPr>
      <w:r w:rsidRPr="00EF2359">
        <w:t>10.2.</w:t>
      </w:r>
      <w:r w:rsidRPr="00EF2359">
        <w:tab/>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rsidR="004F4C9F" w:rsidRPr="00EF2359" w:rsidRDefault="004F4C9F" w:rsidP="004F4C9F">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10.3.</w:t>
      </w:r>
      <w:r w:rsidRPr="00EF2359">
        <w:rPr>
          <w:rFonts w:ascii="Times New Roman" w:hAnsi="Times New Roman"/>
          <w:sz w:val="24"/>
          <w:szCs w:val="24"/>
        </w:rPr>
        <w:tab/>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4F4C9F" w:rsidRPr="00EF2359" w:rsidRDefault="004F4C9F" w:rsidP="004F4C9F">
      <w:pPr>
        <w:pStyle w:val="ConsNormal"/>
        <w:spacing w:after="120"/>
        <w:ind w:firstLine="709"/>
        <w:jc w:val="both"/>
        <w:rPr>
          <w:rFonts w:ascii="Times New Roman" w:hAnsi="Times New Roman"/>
          <w:sz w:val="24"/>
          <w:szCs w:val="24"/>
        </w:rPr>
      </w:pPr>
    </w:p>
    <w:p w:rsidR="004F4C9F" w:rsidRPr="00EF2359" w:rsidRDefault="004F4C9F" w:rsidP="004F4C9F">
      <w:pPr>
        <w:pStyle w:val="ConsNormal"/>
        <w:spacing w:after="120"/>
        <w:ind w:firstLine="0"/>
        <w:rPr>
          <w:rFonts w:ascii="Times New Roman" w:hAnsi="Times New Roman"/>
          <w:b/>
          <w:sz w:val="24"/>
          <w:szCs w:val="24"/>
        </w:rPr>
      </w:pPr>
      <w:r w:rsidRPr="00EF2359">
        <w:rPr>
          <w:rFonts w:ascii="Times New Roman" w:hAnsi="Times New Roman"/>
          <w:b/>
          <w:sz w:val="24"/>
          <w:szCs w:val="24"/>
        </w:rPr>
        <w:t>11.</w:t>
      </w:r>
      <w:r w:rsidRPr="00EF2359">
        <w:rPr>
          <w:rFonts w:ascii="Times New Roman" w:hAnsi="Times New Roman"/>
          <w:b/>
          <w:sz w:val="24"/>
          <w:szCs w:val="24"/>
        </w:rPr>
        <w:tab/>
        <w:t>Порядок внесения</w:t>
      </w:r>
    </w:p>
    <w:p w:rsidR="004F4C9F" w:rsidRPr="00EF2359" w:rsidRDefault="004F4C9F" w:rsidP="004F4C9F">
      <w:pPr>
        <w:pStyle w:val="ConsNormal"/>
        <w:spacing w:after="120"/>
        <w:ind w:firstLine="709"/>
        <w:rPr>
          <w:rFonts w:ascii="Times New Roman" w:hAnsi="Times New Roman"/>
          <w:b/>
          <w:sz w:val="24"/>
          <w:szCs w:val="24"/>
        </w:rPr>
      </w:pPr>
      <w:r w:rsidRPr="00EF2359">
        <w:rPr>
          <w:rFonts w:ascii="Times New Roman" w:hAnsi="Times New Roman"/>
          <w:b/>
          <w:sz w:val="24"/>
          <w:szCs w:val="24"/>
        </w:rPr>
        <w:t>изменений, дополнений в Договор и его расторжения</w:t>
      </w:r>
    </w:p>
    <w:p w:rsidR="004F4C9F" w:rsidRPr="00EF2359" w:rsidRDefault="004F4C9F" w:rsidP="004F4C9F">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11.1.</w:t>
      </w:r>
      <w:r w:rsidRPr="00EF2359">
        <w:rPr>
          <w:rFonts w:ascii="Times New Roman" w:hAnsi="Times New Roman"/>
          <w:sz w:val="24"/>
          <w:szCs w:val="24"/>
        </w:rPr>
        <w:tab/>
        <w:t>В настоящий Договор могут быть внесены изменения и дополнения, которые оформляются дополнительными соглашениями к настоящему Договору.</w:t>
      </w:r>
    </w:p>
    <w:p w:rsidR="004F4C9F" w:rsidRPr="00EF2359" w:rsidRDefault="004F4C9F" w:rsidP="004F4C9F">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11.2.</w:t>
      </w:r>
      <w:r w:rsidRPr="00EF2359">
        <w:rPr>
          <w:rFonts w:ascii="Times New Roman" w:hAnsi="Times New Roman"/>
          <w:sz w:val="24"/>
          <w:szCs w:val="24"/>
        </w:rPr>
        <w:tab/>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4F4C9F" w:rsidRPr="00EF2359" w:rsidRDefault="004F4C9F" w:rsidP="004F4C9F">
      <w:pPr>
        <w:spacing w:after="120"/>
        <w:ind w:firstLine="709"/>
        <w:jc w:val="both"/>
      </w:pPr>
      <w:r w:rsidRPr="00EF2359">
        <w:t>11.3.</w:t>
      </w:r>
      <w:r w:rsidRPr="00EF2359">
        <w:tab/>
        <w:t>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20 (двадцать) календарных дней до предполагаемой даты расторжения настоящего Договора.</w:t>
      </w:r>
    </w:p>
    <w:p w:rsidR="004F4C9F" w:rsidRPr="00EF2359" w:rsidRDefault="004F4C9F" w:rsidP="004F4C9F">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11.4.</w:t>
      </w:r>
      <w:r w:rsidRPr="00EF2359">
        <w:rPr>
          <w:rFonts w:ascii="Times New Roman" w:hAnsi="Times New Roman"/>
          <w:sz w:val="24"/>
          <w:szCs w:val="24"/>
        </w:rPr>
        <w:tab/>
        <w:t xml:space="preserve">В случае досрочного расторжения настоящего Договора по основаниям, предусмотренным законодательством РоссийскойФедерации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 (трех) банковских дней с даты расторжения настоящего Договора. </w:t>
      </w:r>
    </w:p>
    <w:p w:rsidR="004F4C9F" w:rsidRPr="00EF2359" w:rsidRDefault="004F4C9F" w:rsidP="004F4C9F">
      <w:pPr>
        <w:pStyle w:val="ConsNormal"/>
        <w:spacing w:after="120"/>
        <w:ind w:firstLine="709"/>
        <w:jc w:val="both"/>
        <w:rPr>
          <w:rFonts w:ascii="Times New Roman" w:hAnsi="Times New Roman"/>
          <w:sz w:val="24"/>
          <w:szCs w:val="24"/>
        </w:rPr>
      </w:pPr>
    </w:p>
    <w:p w:rsidR="004F4C9F" w:rsidRPr="00EF2359" w:rsidRDefault="004F4C9F" w:rsidP="004F4C9F">
      <w:pPr>
        <w:tabs>
          <w:tab w:val="left" w:pos="0"/>
        </w:tabs>
        <w:spacing w:after="120"/>
        <w:ind w:firstLine="709"/>
        <w:rPr>
          <w:b/>
        </w:rPr>
      </w:pPr>
      <w:r w:rsidRPr="00EF2359">
        <w:rPr>
          <w:b/>
        </w:rPr>
        <w:t>12.</w:t>
      </w:r>
      <w:r w:rsidRPr="00EF2359">
        <w:rPr>
          <w:b/>
        </w:rPr>
        <w:tab/>
        <w:t>Срок действия Договора</w:t>
      </w:r>
    </w:p>
    <w:p w:rsidR="004F4C9F" w:rsidRPr="00EF2359" w:rsidRDefault="004F4C9F" w:rsidP="004F4C9F">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12.1.</w:t>
      </w:r>
      <w:r w:rsidRPr="00EF2359">
        <w:rPr>
          <w:rFonts w:ascii="Times New Roman" w:hAnsi="Times New Roman"/>
          <w:sz w:val="24"/>
          <w:szCs w:val="24"/>
        </w:rPr>
        <w:tab/>
        <w:t>Настоящий Договор вступает в силу с даты его подписания Сторонами и действует по «</w:t>
      </w:r>
      <w:r>
        <w:rPr>
          <w:rFonts w:ascii="Times New Roman" w:hAnsi="Times New Roman"/>
          <w:sz w:val="24"/>
          <w:szCs w:val="24"/>
        </w:rPr>
        <w:t>___</w:t>
      </w:r>
      <w:r w:rsidRPr="00EF2359">
        <w:rPr>
          <w:rFonts w:ascii="Times New Roman" w:hAnsi="Times New Roman"/>
          <w:sz w:val="24"/>
          <w:szCs w:val="24"/>
        </w:rPr>
        <w:t xml:space="preserve">» </w:t>
      </w:r>
      <w:r>
        <w:rPr>
          <w:rFonts w:ascii="Times New Roman" w:hAnsi="Times New Roman"/>
          <w:sz w:val="24"/>
          <w:szCs w:val="24"/>
        </w:rPr>
        <w:t>_________</w:t>
      </w:r>
      <w:r w:rsidRPr="00EF2359">
        <w:rPr>
          <w:rFonts w:ascii="Times New Roman" w:hAnsi="Times New Roman"/>
          <w:sz w:val="24"/>
          <w:szCs w:val="24"/>
        </w:rPr>
        <w:t xml:space="preserve"> 201</w:t>
      </w:r>
      <w:r>
        <w:rPr>
          <w:rFonts w:ascii="Times New Roman" w:hAnsi="Times New Roman"/>
          <w:sz w:val="24"/>
          <w:szCs w:val="24"/>
        </w:rPr>
        <w:t>_</w:t>
      </w:r>
      <w:r w:rsidRPr="00EF2359">
        <w:rPr>
          <w:rFonts w:ascii="Times New Roman" w:hAnsi="Times New Roman"/>
          <w:sz w:val="24"/>
          <w:szCs w:val="24"/>
        </w:rPr>
        <w:t xml:space="preserve"> года включительно, а в части оплат – до полного исполнения Сторонами своих обязательств по настоящему Договору.</w:t>
      </w:r>
    </w:p>
    <w:p w:rsidR="004F4C9F" w:rsidRPr="00EF2359" w:rsidRDefault="004F4C9F" w:rsidP="004F4C9F">
      <w:pPr>
        <w:pStyle w:val="ConsNormal"/>
        <w:spacing w:after="120"/>
        <w:ind w:firstLine="709"/>
        <w:jc w:val="both"/>
        <w:rPr>
          <w:rFonts w:ascii="Times New Roman" w:hAnsi="Times New Roman"/>
          <w:sz w:val="24"/>
          <w:szCs w:val="24"/>
        </w:rPr>
      </w:pPr>
    </w:p>
    <w:p w:rsidR="004F4C9F" w:rsidRPr="00EF2359" w:rsidRDefault="004F4C9F" w:rsidP="004F4C9F">
      <w:pPr>
        <w:autoSpaceDE w:val="0"/>
        <w:autoSpaceDN w:val="0"/>
        <w:spacing w:after="120"/>
        <w:ind w:firstLine="709"/>
        <w:rPr>
          <w:b/>
          <w:snapToGrid w:val="0"/>
        </w:rPr>
      </w:pPr>
      <w:r w:rsidRPr="00EF2359">
        <w:rPr>
          <w:b/>
          <w:snapToGrid w:val="0"/>
        </w:rPr>
        <w:t>13. Антикоррупционная оговорка</w:t>
      </w:r>
    </w:p>
    <w:p w:rsidR="004F4C9F" w:rsidRPr="00EF2359" w:rsidRDefault="004F4C9F" w:rsidP="004F4C9F">
      <w:pPr>
        <w:autoSpaceDE w:val="0"/>
        <w:autoSpaceDN w:val="0"/>
        <w:spacing w:after="120"/>
        <w:ind w:firstLine="709"/>
        <w:jc w:val="both"/>
        <w:rPr>
          <w:snapToGrid w:val="0"/>
        </w:rPr>
      </w:pPr>
      <w:r w:rsidRPr="00EF2359">
        <w:rPr>
          <w:snapToGrid w:val="0"/>
        </w:rPr>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F4C9F" w:rsidRPr="00EF2359" w:rsidRDefault="004F4C9F" w:rsidP="004F4C9F">
      <w:pPr>
        <w:autoSpaceDE w:val="0"/>
        <w:autoSpaceDN w:val="0"/>
        <w:spacing w:after="120"/>
        <w:ind w:firstLine="709"/>
        <w:jc w:val="both"/>
        <w:rPr>
          <w:snapToGrid w:val="0"/>
        </w:rPr>
      </w:pPr>
      <w:r w:rsidRPr="00EF2359">
        <w:rPr>
          <w:snapToGrid w:val="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F4C9F" w:rsidRPr="00EF2359" w:rsidRDefault="004F4C9F" w:rsidP="004F4C9F">
      <w:pPr>
        <w:autoSpaceDE w:val="0"/>
        <w:autoSpaceDN w:val="0"/>
        <w:spacing w:after="120"/>
        <w:ind w:firstLine="709"/>
        <w:jc w:val="both"/>
        <w:rPr>
          <w:snapToGrid w:val="0"/>
        </w:rPr>
      </w:pPr>
      <w:r w:rsidRPr="00EF2359">
        <w:rPr>
          <w:snapToGrid w:val="0"/>
        </w:rP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4F4C9F" w:rsidRPr="00EF2359" w:rsidRDefault="004F4C9F" w:rsidP="004F4C9F">
      <w:pPr>
        <w:autoSpaceDE w:val="0"/>
        <w:autoSpaceDN w:val="0"/>
        <w:spacing w:after="120"/>
        <w:ind w:firstLine="709"/>
        <w:jc w:val="both"/>
        <w:rPr>
          <w:snapToGrid w:val="0"/>
        </w:rPr>
      </w:pPr>
      <w:r w:rsidRPr="00EF2359">
        <w:rPr>
          <w:snapToGrid w:val="0"/>
        </w:rPr>
        <w:t>Каналы уведомления Поставщика о нарушениях каких-либо положений пункта 13.1 настоящего Договора</w:t>
      </w:r>
      <w:r>
        <w:rPr>
          <w:snapToGrid w:val="0"/>
        </w:rPr>
        <w:t>:_______________________________________________</w:t>
      </w:r>
    </w:p>
    <w:p w:rsidR="004F4C9F" w:rsidRPr="00EF2359" w:rsidRDefault="004F4C9F" w:rsidP="004F4C9F">
      <w:pPr>
        <w:autoSpaceDE w:val="0"/>
        <w:autoSpaceDN w:val="0"/>
        <w:spacing w:after="120"/>
        <w:ind w:firstLine="709"/>
        <w:jc w:val="both"/>
        <w:rPr>
          <w:snapToGrid w:val="0"/>
        </w:rPr>
      </w:pPr>
      <w:r w:rsidRPr="00EF2359">
        <w:rPr>
          <w:snapToGrid w:val="0"/>
        </w:rPr>
        <w:t>Каналы уведомления Покупателя о нарушениях каких-либо положений пункта 13.1 настоящего Договора: 8 (495) 788-17-17, 8 (812) 458-68-05, официальный сайт www.trcont.ru.</w:t>
      </w:r>
    </w:p>
    <w:p w:rsidR="004F4C9F" w:rsidRPr="00EF2359" w:rsidRDefault="004F4C9F" w:rsidP="004F4C9F">
      <w:pPr>
        <w:autoSpaceDE w:val="0"/>
        <w:autoSpaceDN w:val="0"/>
        <w:spacing w:after="120"/>
        <w:ind w:firstLine="709"/>
        <w:jc w:val="both"/>
        <w:rPr>
          <w:snapToGrid w:val="0"/>
        </w:rPr>
      </w:pPr>
      <w:r w:rsidRPr="00EF2359">
        <w:rPr>
          <w:snapToGrid w:val="0"/>
        </w:rP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4F4C9F" w:rsidRPr="00EF2359" w:rsidRDefault="004F4C9F" w:rsidP="004F4C9F">
      <w:pPr>
        <w:autoSpaceDE w:val="0"/>
        <w:autoSpaceDN w:val="0"/>
        <w:spacing w:after="120"/>
        <w:ind w:firstLine="709"/>
        <w:jc w:val="both"/>
        <w:rPr>
          <w:snapToGrid w:val="0"/>
        </w:rPr>
      </w:pPr>
      <w:r w:rsidRPr="00EF2359">
        <w:rPr>
          <w:snapToGrid w:val="0"/>
        </w:rP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F4C9F" w:rsidRPr="00EF2359" w:rsidRDefault="004F4C9F" w:rsidP="004F4C9F">
      <w:pPr>
        <w:autoSpaceDE w:val="0"/>
        <w:autoSpaceDN w:val="0"/>
        <w:spacing w:after="120"/>
        <w:ind w:firstLine="709"/>
        <w:jc w:val="both"/>
        <w:rPr>
          <w:snapToGrid w:val="0"/>
        </w:rPr>
      </w:pPr>
      <w:r w:rsidRPr="00EF2359">
        <w:rPr>
          <w:snapToGrid w:val="0"/>
        </w:rP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4F4C9F" w:rsidRPr="00EF2359" w:rsidRDefault="004F4C9F" w:rsidP="004F4C9F">
      <w:pPr>
        <w:autoSpaceDE w:val="0"/>
        <w:autoSpaceDN w:val="0"/>
        <w:spacing w:after="120"/>
        <w:ind w:firstLine="709"/>
        <w:jc w:val="both"/>
        <w:rPr>
          <w:snapToGrid w:val="0"/>
        </w:rPr>
      </w:pPr>
    </w:p>
    <w:p w:rsidR="004F4C9F" w:rsidRPr="00EF2359" w:rsidRDefault="004F4C9F" w:rsidP="004F4C9F">
      <w:pPr>
        <w:autoSpaceDE w:val="0"/>
        <w:autoSpaceDN w:val="0"/>
        <w:spacing w:after="120"/>
        <w:ind w:firstLine="709"/>
        <w:rPr>
          <w:b/>
          <w:snapToGrid w:val="0"/>
        </w:rPr>
      </w:pPr>
      <w:r w:rsidRPr="00EF2359">
        <w:rPr>
          <w:b/>
          <w:snapToGrid w:val="0"/>
        </w:rPr>
        <w:t>14. Гарантии и заверения Поставщика</w:t>
      </w:r>
    </w:p>
    <w:p w:rsidR="004F4C9F" w:rsidRPr="00EF2359" w:rsidRDefault="004F4C9F" w:rsidP="004F4C9F">
      <w:pPr>
        <w:pStyle w:val="aff8"/>
        <w:numPr>
          <w:ilvl w:val="1"/>
          <w:numId w:val="32"/>
        </w:numPr>
        <w:spacing w:after="120"/>
        <w:ind w:left="0" w:firstLine="709"/>
        <w:jc w:val="both"/>
        <w:rPr>
          <w:snapToGrid w:val="0"/>
        </w:rPr>
      </w:pPr>
      <w:r w:rsidRPr="00EF2359">
        <w:rPr>
          <w:snapToGrid w:val="0"/>
        </w:rPr>
        <w:t>Поставщик настоящим заверяет Покупателя и гарантирует, что на дату заключения настоящего Договора:</w:t>
      </w:r>
    </w:p>
    <w:p w:rsidR="004F4C9F" w:rsidRPr="00EF2359" w:rsidRDefault="004F4C9F" w:rsidP="004F4C9F">
      <w:pPr>
        <w:pStyle w:val="aff8"/>
        <w:numPr>
          <w:ilvl w:val="2"/>
          <w:numId w:val="32"/>
        </w:numPr>
        <w:spacing w:after="120"/>
        <w:ind w:left="0" w:firstLine="709"/>
        <w:jc w:val="both"/>
        <w:rPr>
          <w:snapToGrid w:val="0"/>
        </w:rPr>
      </w:pPr>
      <w:r w:rsidRPr="00EF2359">
        <w:rPr>
          <w:snapToGrid w:val="0"/>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4F4C9F" w:rsidRPr="00EF2359" w:rsidRDefault="004F4C9F" w:rsidP="004F4C9F">
      <w:pPr>
        <w:pStyle w:val="aff8"/>
        <w:numPr>
          <w:ilvl w:val="2"/>
          <w:numId w:val="32"/>
        </w:numPr>
        <w:spacing w:after="120"/>
        <w:ind w:left="0" w:firstLine="709"/>
        <w:jc w:val="both"/>
        <w:rPr>
          <w:snapToGrid w:val="0"/>
        </w:rPr>
      </w:pPr>
      <w:r w:rsidRPr="00EF2359">
        <w:rPr>
          <w:snapToGrid w:val="0"/>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4F4C9F" w:rsidRPr="00EF2359" w:rsidRDefault="004F4C9F" w:rsidP="004F4C9F">
      <w:pPr>
        <w:pStyle w:val="aff8"/>
        <w:numPr>
          <w:ilvl w:val="2"/>
          <w:numId w:val="32"/>
        </w:numPr>
        <w:spacing w:after="120"/>
        <w:ind w:left="0" w:firstLine="709"/>
        <w:jc w:val="both"/>
        <w:rPr>
          <w:snapToGrid w:val="0"/>
        </w:rPr>
      </w:pPr>
      <w:r w:rsidRPr="00EF2359">
        <w:rPr>
          <w:snapToGrid w:val="0"/>
        </w:rPr>
        <w:t>настоящий Договор от имени Поставщика подписан лицом, которое надлежащим образом уполномочено совершать такие действия;</w:t>
      </w:r>
    </w:p>
    <w:p w:rsidR="004F4C9F" w:rsidRPr="00EF2359" w:rsidRDefault="004F4C9F" w:rsidP="004F4C9F">
      <w:pPr>
        <w:pStyle w:val="aff8"/>
        <w:numPr>
          <w:ilvl w:val="2"/>
          <w:numId w:val="32"/>
        </w:numPr>
        <w:spacing w:after="120"/>
        <w:ind w:left="0" w:firstLine="709"/>
        <w:jc w:val="both"/>
        <w:rPr>
          <w:snapToGrid w:val="0"/>
        </w:rPr>
      </w:pPr>
      <w:r w:rsidRPr="00EF2359">
        <w:rPr>
          <w:snapToGrid w:val="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4F4C9F" w:rsidRPr="00EF2359" w:rsidRDefault="004F4C9F" w:rsidP="004F4C9F">
      <w:pPr>
        <w:pStyle w:val="aff8"/>
        <w:numPr>
          <w:ilvl w:val="2"/>
          <w:numId w:val="32"/>
        </w:numPr>
        <w:spacing w:after="120"/>
        <w:ind w:left="0" w:firstLine="709"/>
        <w:jc w:val="both"/>
        <w:rPr>
          <w:snapToGrid w:val="0"/>
        </w:rPr>
      </w:pPr>
      <w:r w:rsidRPr="00EF2359">
        <w:rPr>
          <w:snapToGrid w:val="0"/>
        </w:rPr>
        <w:t>не существует каких-либо обстоятельств, которые ограничивают, запрещают исполнение Поставщиком обязательств по настоящему Договору.</w:t>
      </w:r>
    </w:p>
    <w:p w:rsidR="004F4C9F" w:rsidRPr="00EF2359" w:rsidRDefault="004F4C9F" w:rsidP="004F4C9F">
      <w:pPr>
        <w:pStyle w:val="aff8"/>
        <w:spacing w:after="120"/>
        <w:ind w:left="709"/>
        <w:jc w:val="both"/>
        <w:rPr>
          <w:snapToGrid w:val="0"/>
        </w:rPr>
      </w:pPr>
    </w:p>
    <w:p w:rsidR="004F4C9F" w:rsidRPr="00EF2359" w:rsidRDefault="004F4C9F" w:rsidP="004F4C9F">
      <w:pPr>
        <w:pStyle w:val="ConsNormal"/>
        <w:spacing w:after="120"/>
        <w:ind w:firstLine="0"/>
        <w:rPr>
          <w:rFonts w:ascii="Times New Roman" w:hAnsi="Times New Roman"/>
          <w:b/>
          <w:bCs/>
          <w:sz w:val="24"/>
          <w:szCs w:val="24"/>
        </w:rPr>
      </w:pPr>
      <w:r w:rsidRPr="00EF2359">
        <w:rPr>
          <w:rFonts w:ascii="Times New Roman" w:hAnsi="Times New Roman"/>
          <w:b/>
          <w:bCs/>
          <w:sz w:val="24"/>
          <w:szCs w:val="24"/>
        </w:rPr>
        <w:t>15.</w:t>
      </w:r>
      <w:r w:rsidRPr="00EF2359">
        <w:rPr>
          <w:rFonts w:ascii="Times New Roman" w:hAnsi="Times New Roman"/>
          <w:b/>
          <w:bCs/>
          <w:sz w:val="24"/>
          <w:szCs w:val="24"/>
        </w:rPr>
        <w:tab/>
        <w:t>Прочие условия</w:t>
      </w:r>
    </w:p>
    <w:p w:rsidR="004F4C9F" w:rsidRPr="00EF2359" w:rsidRDefault="004F4C9F" w:rsidP="004F4C9F">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15.1.</w:t>
      </w:r>
      <w:r w:rsidRPr="00EF2359">
        <w:rPr>
          <w:rFonts w:ascii="Times New Roman" w:hAnsi="Times New Roman"/>
          <w:sz w:val="24"/>
          <w:szCs w:val="24"/>
        </w:rPr>
        <w:tab/>
        <w:t>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4F4C9F" w:rsidRPr="00EF2359" w:rsidRDefault="004F4C9F" w:rsidP="004F4C9F">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15.2.</w:t>
      </w:r>
      <w:r w:rsidRPr="00EF2359">
        <w:rPr>
          <w:rFonts w:ascii="Times New Roman" w:hAnsi="Times New Roman"/>
          <w:sz w:val="24"/>
          <w:szCs w:val="24"/>
        </w:rPr>
        <w:tab/>
        <w:t>Передача прав и обязанностей Поставщика третьим лицам не допускается без письменного согласия Покупателя.</w:t>
      </w:r>
    </w:p>
    <w:p w:rsidR="004F4C9F" w:rsidRPr="00EF2359" w:rsidRDefault="004F4C9F" w:rsidP="004F4C9F">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15.3.</w:t>
      </w:r>
      <w:r w:rsidRPr="00EF2359">
        <w:rPr>
          <w:rFonts w:ascii="Times New Roman" w:hAnsi="Times New Roman"/>
          <w:sz w:val="24"/>
          <w:szCs w:val="24"/>
        </w:rPr>
        <w:tab/>
        <w:t>Все приложения к настоящему Договору являются его неотъемлемыми частями.</w:t>
      </w:r>
    </w:p>
    <w:p w:rsidR="004F4C9F" w:rsidRPr="00EF2359" w:rsidRDefault="004F4C9F" w:rsidP="004F4C9F">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15.4.</w:t>
      </w:r>
      <w:r w:rsidRPr="00EF2359">
        <w:rPr>
          <w:rFonts w:ascii="Times New Roman" w:hAnsi="Times New Roman"/>
          <w:sz w:val="24"/>
          <w:szCs w:val="24"/>
        </w:rPr>
        <w:tab/>
        <w:t>Все вопросы, не предусмотренные настоящим Договором, регулируются законодательством Российской Федерации.</w:t>
      </w:r>
    </w:p>
    <w:p w:rsidR="004F4C9F" w:rsidRPr="00EF2359" w:rsidRDefault="004F4C9F" w:rsidP="004F4C9F">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15.5.</w:t>
      </w:r>
      <w:r w:rsidRPr="00EF2359">
        <w:rPr>
          <w:rFonts w:ascii="Times New Roman" w:hAnsi="Times New Roman"/>
          <w:sz w:val="24"/>
          <w:szCs w:val="24"/>
        </w:rPr>
        <w:tab/>
        <w:t>Настоящий Договор составлен в двух экземплярах, имеющих одинаковую силу, по одному для каждой из Сторон.</w:t>
      </w:r>
    </w:p>
    <w:p w:rsidR="004F4C9F" w:rsidRPr="00EF2359" w:rsidRDefault="004F4C9F" w:rsidP="004F4C9F">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15.6.</w:t>
      </w:r>
      <w:r w:rsidRPr="00EF2359">
        <w:rPr>
          <w:rFonts w:ascii="Times New Roman" w:hAnsi="Times New Roman"/>
          <w:sz w:val="24"/>
          <w:szCs w:val="24"/>
        </w:rPr>
        <w:tab/>
        <w:t>К настоящему Договору прилагается:</w:t>
      </w:r>
    </w:p>
    <w:p w:rsidR="004F4C9F" w:rsidRPr="00EF2359" w:rsidRDefault="004F4C9F" w:rsidP="004F4C9F">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15.6.1.</w:t>
      </w:r>
      <w:r w:rsidRPr="00EF2359">
        <w:rPr>
          <w:rFonts w:ascii="Times New Roman" w:hAnsi="Times New Roman"/>
          <w:b/>
          <w:bCs/>
          <w:spacing w:val="-9"/>
          <w:sz w:val="24"/>
          <w:szCs w:val="24"/>
        </w:rPr>
        <w:t xml:space="preserve"> </w:t>
      </w:r>
      <w:r w:rsidRPr="00EF2359">
        <w:rPr>
          <w:rFonts w:ascii="Times New Roman" w:hAnsi="Times New Roman"/>
          <w:bCs/>
          <w:spacing w:val="-9"/>
          <w:sz w:val="24"/>
          <w:szCs w:val="24"/>
        </w:rPr>
        <w:t>Виды, объемы и единичные расценки на Товар (Приложение № 1);</w:t>
      </w:r>
      <w:r w:rsidRPr="00EF2359">
        <w:rPr>
          <w:rFonts w:ascii="Times New Roman" w:hAnsi="Times New Roman"/>
          <w:sz w:val="24"/>
          <w:szCs w:val="24"/>
        </w:rPr>
        <w:tab/>
      </w:r>
    </w:p>
    <w:p w:rsidR="004F4C9F" w:rsidRPr="00EF2359" w:rsidRDefault="004F4C9F" w:rsidP="004F4C9F">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15.6.2. Спецификация № 1 (Приложение № 2);</w:t>
      </w:r>
    </w:p>
    <w:p w:rsidR="004F4C9F" w:rsidRPr="00EF2359" w:rsidRDefault="004F4C9F" w:rsidP="004F4C9F">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15.6.3. Форма Заявки (Приложение № 3);</w:t>
      </w:r>
    </w:p>
    <w:p w:rsidR="004F4C9F" w:rsidRPr="00EF2359" w:rsidRDefault="004F4C9F" w:rsidP="004F4C9F">
      <w:pPr>
        <w:pStyle w:val="ConsNormal"/>
        <w:spacing w:after="120"/>
        <w:ind w:firstLine="709"/>
        <w:jc w:val="both"/>
        <w:rPr>
          <w:rFonts w:ascii="Times New Roman" w:hAnsi="Times New Roman"/>
          <w:sz w:val="24"/>
          <w:szCs w:val="24"/>
        </w:rPr>
      </w:pPr>
      <w:r w:rsidRPr="00EF2359">
        <w:rPr>
          <w:rFonts w:ascii="Times New Roman" w:hAnsi="Times New Roman"/>
          <w:sz w:val="24"/>
          <w:szCs w:val="24"/>
        </w:rPr>
        <w:t>15.6.4. Форма ТОРГ-12 (Приложение № 4);</w:t>
      </w:r>
    </w:p>
    <w:p w:rsidR="004F4C9F" w:rsidRPr="00EF2359" w:rsidRDefault="004F4C9F" w:rsidP="004F4C9F">
      <w:pPr>
        <w:spacing w:after="120"/>
        <w:ind w:firstLine="709"/>
        <w:jc w:val="both"/>
      </w:pPr>
      <w:r w:rsidRPr="00EF2359">
        <w:t>15.6.5. Сведения о цепочке собственников (включая бенефициаров,</w:t>
      </w:r>
      <w:r w:rsidRPr="00EF2359">
        <w:rPr>
          <w:rStyle w:val="af7"/>
        </w:rPr>
        <w:t xml:space="preserve"> </w:t>
      </w:r>
      <w:r w:rsidRPr="00EF2359">
        <w:t>в т.ч. конечных) (Приложение № 5).</w:t>
      </w:r>
    </w:p>
    <w:p w:rsidR="004F4C9F" w:rsidRPr="00EF2359" w:rsidRDefault="004F4C9F" w:rsidP="004F4C9F">
      <w:pPr>
        <w:pStyle w:val="ConsNormal"/>
        <w:spacing w:after="120"/>
        <w:ind w:left="1050" w:firstLine="0"/>
        <w:jc w:val="both"/>
        <w:rPr>
          <w:rFonts w:ascii="Times New Roman" w:hAnsi="Times New Roman"/>
          <w:b/>
          <w:sz w:val="24"/>
          <w:szCs w:val="24"/>
        </w:rPr>
      </w:pPr>
      <w:r w:rsidRPr="00EF2359">
        <w:rPr>
          <w:rFonts w:ascii="Times New Roman" w:hAnsi="Times New Roman"/>
          <w:b/>
          <w:bCs/>
          <w:sz w:val="24"/>
          <w:szCs w:val="24"/>
        </w:rPr>
        <w:t>16.</w:t>
      </w:r>
      <w:r w:rsidRPr="00EF2359">
        <w:rPr>
          <w:rFonts w:ascii="Times New Roman" w:hAnsi="Times New Roman"/>
          <w:b/>
          <w:bCs/>
          <w:sz w:val="24"/>
          <w:szCs w:val="24"/>
        </w:rPr>
        <w:tab/>
      </w:r>
      <w:r w:rsidRPr="00EF2359">
        <w:rPr>
          <w:rFonts w:ascii="Times New Roman" w:hAnsi="Times New Roman"/>
          <w:b/>
          <w:bCs/>
          <w:sz w:val="24"/>
          <w:szCs w:val="24"/>
        </w:rPr>
        <w:tab/>
      </w:r>
      <w:r w:rsidRPr="00EF2359">
        <w:rPr>
          <w:rFonts w:ascii="Times New Roman" w:hAnsi="Times New Roman"/>
          <w:b/>
          <w:sz w:val="24"/>
          <w:szCs w:val="24"/>
        </w:rPr>
        <w:t>Юридические адреса и платежные реквизиты Сторон</w:t>
      </w:r>
    </w:p>
    <w:p w:rsidR="004F4C9F" w:rsidRPr="00EF2359" w:rsidRDefault="004F4C9F" w:rsidP="004F4C9F">
      <w:pPr>
        <w:spacing w:after="120"/>
        <w:jc w:val="both"/>
        <w:rPr>
          <w:b/>
          <w:bCs/>
        </w:rPr>
      </w:pPr>
    </w:p>
    <w:tbl>
      <w:tblPr>
        <w:tblW w:w="9436" w:type="dxa"/>
        <w:tblLayout w:type="fixed"/>
        <w:tblLook w:val="0000"/>
      </w:tblPr>
      <w:tblGrid>
        <w:gridCol w:w="4503"/>
        <w:gridCol w:w="4933"/>
      </w:tblGrid>
      <w:tr w:rsidR="004F4C9F" w:rsidRPr="00EF2359" w:rsidTr="00E71CF4">
        <w:tc>
          <w:tcPr>
            <w:tcW w:w="4503" w:type="dxa"/>
          </w:tcPr>
          <w:p w:rsidR="004F4C9F" w:rsidRPr="00EF2359" w:rsidRDefault="004F4C9F" w:rsidP="00E71CF4">
            <w:pPr>
              <w:ind w:left="0" w:firstLine="0"/>
              <w:jc w:val="both"/>
              <w:rPr>
                <w:b/>
              </w:rPr>
            </w:pPr>
            <w:r w:rsidRPr="00EF2359">
              <w:rPr>
                <w:b/>
              </w:rPr>
              <w:t xml:space="preserve">Покупатель: </w:t>
            </w:r>
          </w:p>
          <w:p w:rsidR="004F4C9F" w:rsidRPr="00EF2359" w:rsidRDefault="004F4C9F" w:rsidP="00E71CF4">
            <w:pPr>
              <w:pStyle w:val="28"/>
              <w:spacing w:after="0" w:line="240" w:lineRule="auto"/>
              <w:jc w:val="both"/>
              <w:rPr>
                <w:b/>
                <w:sz w:val="24"/>
                <w:szCs w:val="24"/>
              </w:rPr>
            </w:pPr>
            <w:r w:rsidRPr="00EF2359">
              <w:rPr>
                <w:b/>
                <w:sz w:val="24"/>
                <w:szCs w:val="24"/>
              </w:rPr>
              <w:t>Публичное акционерное общество «Центр по перевозке грузов в контейнерах «ТрансКонтейнер» (ПАО «ТрансКонтейнер»)</w:t>
            </w:r>
          </w:p>
          <w:p w:rsidR="004F4C9F" w:rsidRPr="00EF2359" w:rsidRDefault="004F4C9F" w:rsidP="00E71CF4">
            <w:pPr>
              <w:pStyle w:val="28"/>
              <w:spacing w:after="0" w:line="240" w:lineRule="auto"/>
              <w:jc w:val="both"/>
              <w:rPr>
                <w:sz w:val="24"/>
                <w:szCs w:val="24"/>
              </w:rPr>
            </w:pPr>
            <w:r w:rsidRPr="00EF2359">
              <w:rPr>
                <w:sz w:val="24"/>
                <w:szCs w:val="24"/>
              </w:rPr>
              <w:t>Место нахождения: 125047, Москва, Оружейный пер., д.19</w:t>
            </w:r>
          </w:p>
          <w:p w:rsidR="004F4C9F" w:rsidRPr="00EF2359" w:rsidRDefault="004F4C9F" w:rsidP="00E71CF4">
            <w:pPr>
              <w:ind w:left="0" w:firstLine="0"/>
              <w:jc w:val="both"/>
            </w:pPr>
            <w:r w:rsidRPr="00EF2359">
              <w:t>ОГРН 1067746341024,</w:t>
            </w:r>
          </w:p>
          <w:p w:rsidR="004F4C9F" w:rsidRPr="00EF2359" w:rsidRDefault="004F4C9F" w:rsidP="00E71CF4">
            <w:pPr>
              <w:ind w:left="0" w:firstLine="0"/>
              <w:jc w:val="both"/>
            </w:pPr>
            <w:r w:rsidRPr="00EF2359">
              <w:t>ИНН 7708591995, КПП 997650001</w:t>
            </w:r>
          </w:p>
          <w:p w:rsidR="004F4C9F" w:rsidRPr="00EF2359" w:rsidRDefault="004F4C9F" w:rsidP="00E71CF4">
            <w:pPr>
              <w:pStyle w:val="28"/>
              <w:spacing w:after="0" w:line="240" w:lineRule="auto"/>
              <w:jc w:val="both"/>
              <w:rPr>
                <w:b/>
                <w:sz w:val="24"/>
                <w:szCs w:val="24"/>
              </w:rPr>
            </w:pPr>
            <w:r w:rsidRPr="00EF2359">
              <w:rPr>
                <w:b/>
                <w:sz w:val="24"/>
                <w:szCs w:val="24"/>
              </w:rPr>
              <w:t>Филиал ПАО «ТрансКонтейнер» на Октябрьской железной дороге:</w:t>
            </w:r>
          </w:p>
          <w:p w:rsidR="004F4C9F" w:rsidRPr="00EF2359" w:rsidRDefault="004F4C9F" w:rsidP="00E71CF4">
            <w:pPr>
              <w:pStyle w:val="28"/>
              <w:spacing w:after="0" w:line="240" w:lineRule="auto"/>
              <w:jc w:val="both"/>
              <w:rPr>
                <w:sz w:val="24"/>
                <w:szCs w:val="24"/>
              </w:rPr>
            </w:pPr>
            <w:r w:rsidRPr="00EF2359">
              <w:rPr>
                <w:sz w:val="24"/>
                <w:szCs w:val="24"/>
              </w:rPr>
              <w:t xml:space="preserve">Место нахождения: 192007, </w:t>
            </w:r>
          </w:p>
          <w:p w:rsidR="004F4C9F" w:rsidRDefault="004F4C9F" w:rsidP="00E71CF4">
            <w:pPr>
              <w:pStyle w:val="28"/>
              <w:spacing w:after="0" w:line="240" w:lineRule="auto"/>
              <w:jc w:val="both"/>
              <w:rPr>
                <w:sz w:val="24"/>
                <w:szCs w:val="24"/>
              </w:rPr>
            </w:pPr>
            <w:r w:rsidRPr="00EF2359">
              <w:rPr>
                <w:sz w:val="24"/>
                <w:szCs w:val="24"/>
              </w:rPr>
              <w:t xml:space="preserve">Санкт-Петербург, Лиговский пр., д. 240, </w:t>
            </w:r>
          </w:p>
          <w:p w:rsidR="004F4C9F" w:rsidRPr="00EF2359" w:rsidRDefault="004F4C9F" w:rsidP="00E71CF4">
            <w:pPr>
              <w:pStyle w:val="28"/>
              <w:spacing w:after="0" w:line="240" w:lineRule="auto"/>
              <w:jc w:val="both"/>
              <w:rPr>
                <w:sz w:val="24"/>
                <w:szCs w:val="24"/>
              </w:rPr>
            </w:pPr>
            <w:r w:rsidRPr="00EF2359">
              <w:rPr>
                <w:sz w:val="24"/>
                <w:szCs w:val="24"/>
              </w:rPr>
              <w:t>лит. А</w:t>
            </w:r>
          </w:p>
          <w:p w:rsidR="004F4C9F" w:rsidRPr="00EF2359" w:rsidRDefault="004F4C9F" w:rsidP="00E71CF4">
            <w:pPr>
              <w:pStyle w:val="28"/>
              <w:spacing w:after="0" w:line="240" w:lineRule="auto"/>
              <w:jc w:val="both"/>
              <w:rPr>
                <w:sz w:val="24"/>
                <w:szCs w:val="24"/>
              </w:rPr>
            </w:pPr>
            <w:r w:rsidRPr="00EF2359">
              <w:rPr>
                <w:sz w:val="24"/>
                <w:szCs w:val="24"/>
              </w:rPr>
              <w:t>ИНН 7708591995, КПП 781643001,</w:t>
            </w:r>
          </w:p>
          <w:p w:rsidR="004F4C9F" w:rsidRPr="00EF2359" w:rsidRDefault="004F4C9F" w:rsidP="00E71CF4">
            <w:pPr>
              <w:ind w:left="0" w:firstLine="0"/>
              <w:jc w:val="both"/>
              <w:rPr>
                <w:b/>
              </w:rPr>
            </w:pPr>
            <w:r w:rsidRPr="00EF2359">
              <w:rPr>
                <w:b/>
              </w:rPr>
              <w:t>р/с 40702810637000006238 в Филиале ОПЕРУ ПАО Банк ВТБ в г. Санкт</w:t>
            </w:r>
            <w:r w:rsidRPr="00EF2359">
              <w:rPr>
                <w:b/>
              </w:rPr>
              <w:noBreakHyphen/>
              <w:t>Петербурге</w:t>
            </w:r>
          </w:p>
          <w:p w:rsidR="004F4C9F" w:rsidRPr="00EF2359" w:rsidRDefault="004F4C9F" w:rsidP="00E71CF4">
            <w:pPr>
              <w:ind w:left="0" w:firstLine="0"/>
              <w:jc w:val="both"/>
              <w:rPr>
                <w:b/>
              </w:rPr>
            </w:pPr>
            <w:r w:rsidRPr="00EF2359">
              <w:rPr>
                <w:b/>
              </w:rPr>
              <w:t xml:space="preserve">к/с 30101810200000000704, </w:t>
            </w:r>
          </w:p>
          <w:p w:rsidR="004F4C9F" w:rsidRPr="00EF2359" w:rsidRDefault="004F4C9F" w:rsidP="00E71CF4">
            <w:pPr>
              <w:ind w:left="0" w:firstLine="0"/>
              <w:jc w:val="both"/>
              <w:rPr>
                <w:b/>
              </w:rPr>
            </w:pPr>
            <w:r w:rsidRPr="00EF2359">
              <w:rPr>
                <w:b/>
              </w:rPr>
              <w:t>БИК 044030704</w:t>
            </w:r>
          </w:p>
          <w:p w:rsidR="004F4C9F" w:rsidRPr="00EF2359" w:rsidRDefault="004F4C9F" w:rsidP="00E71CF4">
            <w:pPr>
              <w:ind w:left="0" w:firstLine="0"/>
              <w:jc w:val="both"/>
            </w:pPr>
            <w:r w:rsidRPr="00EF2359">
              <w:t>ОКПО 15201081, ОКВЭД 52.29</w:t>
            </w:r>
          </w:p>
          <w:p w:rsidR="004F4C9F" w:rsidRPr="00EF2359" w:rsidRDefault="004F4C9F" w:rsidP="00E71CF4">
            <w:pPr>
              <w:pStyle w:val="28"/>
              <w:spacing w:after="0" w:line="240" w:lineRule="auto"/>
              <w:jc w:val="both"/>
              <w:rPr>
                <w:color w:val="000000"/>
                <w:spacing w:val="5"/>
                <w:sz w:val="24"/>
                <w:szCs w:val="24"/>
              </w:rPr>
            </w:pPr>
            <w:r w:rsidRPr="00EF2359">
              <w:rPr>
                <w:sz w:val="24"/>
                <w:szCs w:val="24"/>
              </w:rPr>
              <w:t>Тел. (812) 458-68-00,</w:t>
            </w:r>
            <w:r w:rsidRPr="00EF2359">
              <w:rPr>
                <w:color w:val="000000"/>
                <w:spacing w:val="5"/>
                <w:sz w:val="24"/>
                <w:szCs w:val="24"/>
              </w:rPr>
              <w:t xml:space="preserve"> </w:t>
            </w:r>
          </w:p>
          <w:p w:rsidR="004F4C9F" w:rsidRDefault="004F4C9F" w:rsidP="00E71CF4">
            <w:pPr>
              <w:pStyle w:val="28"/>
              <w:spacing w:after="0" w:line="240" w:lineRule="auto"/>
              <w:jc w:val="both"/>
              <w:rPr>
                <w:color w:val="000000"/>
                <w:spacing w:val="5"/>
                <w:sz w:val="24"/>
                <w:szCs w:val="24"/>
              </w:rPr>
            </w:pPr>
            <w:r w:rsidRPr="00EF2359">
              <w:rPr>
                <w:color w:val="000000"/>
                <w:spacing w:val="5"/>
                <w:sz w:val="24"/>
                <w:szCs w:val="24"/>
              </w:rPr>
              <w:t>факс (812) 458-68-01</w:t>
            </w:r>
          </w:p>
          <w:p w:rsidR="00E71CF4" w:rsidRPr="00EF2359" w:rsidRDefault="00E71CF4" w:rsidP="00E71CF4">
            <w:pPr>
              <w:pStyle w:val="28"/>
              <w:spacing w:after="0" w:line="240" w:lineRule="auto"/>
              <w:jc w:val="both"/>
              <w:rPr>
                <w:color w:val="000000"/>
                <w:spacing w:val="5"/>
                <w:sz w:val="24"/>
                <w:szCs w:val="24"/>
              </w:rPr>
            </w:pPr>
          </w:p>
        </w:tc>
        <w:tc>
          <w:tcPr>
            <w:tcW w:w="4933" w:type="dxa"/>
          </w:tcPr>
          <w:p w:rsidR="004F4C9F" w:rsidRPr="00EF2359" w:rsidRDefault="004F4C9F" w:rsidP="00E71CF4">
            <w:pPr>
              <w:ind w:left="0" w:firstLine="0"/>
            </w:pPr>
            <w:r w:rsidRPr="00EF2359">
              <w:rPr>
                <w:b/>
              </w:rPr>
              <w:t>Поставщик:</w:t>
            </w:r>
            <w:r w:rsidRPr="00EF2359">
              <w:t xml:space="preserve"> </w:t>
            </w:r>
          </w:p>
          <w:p w:rsidR="004F4C9F" w:rsidRPr="00EF2359" w:rsidRDefault="004F4C9F" w:rsidP="00E71CF4">
            <w:pPr>
              <w:ind w:left="0" w:firstLine="0"/>
            </w:pPr>
          </w:p>
        </w:tc>
      </w:tr>
      <w:tr w:rsidR="004F4C9F" w:rsidRPr="00EF2359" w:rsidTr="00E71CF4">
        <w:trPr>
          <w:trHeight w:val="1510"/>
        </w:trPr>
        <w:tc>
          <w:tcPr>
            <w:tcW w:w="4503" w:type="dxa"/>
          </w:tcPr>
          <w:p w:rsidR="004F4C9F" w:rsidRPr="00EF2359" w:rsidRDefault="004F4C9F" w:rsidP="00E71CF4">
            <w:pPr>
              <w:ind w:left="0" w:firstLine="0"/>
              <w:jc w:val="both"/>
            </w:pPr>
            <w:r w:rsidRPr="00EF2359">
              <w:t>Директор</w:t>
            </w:r>
            <w:r w:rsidR="00E71CF4">
              <w:t> </w:t>
            </w:r>
            <w:r w:rsidRPr="00EF2359">
              <w:t xml:space="preserve">филиала ПАО «ТрансКонтейнер» </w:t>
            </w:r>
          </w:p>
          <w:p w:rsidR="004F4C9F" w:rsidRPr="00EF2359" w:rsidRDefault="004F4C9F" w:rsidP="00E71CF4">
            <w:pPr>
              <w:ind w:left="0" w:firstLine="0"/>
              <w:jc w:val="both"/>
            </w:pPr>
            <w:r w:rsidRPr="00EF2359">
              <w:t xml:space="preserve">на Октябрьской железной дороге </w:t>
            </w:r>
          </w:p>
          <w:p w:rsidR="004F4C9F" w:rsidRPr="00EF2359" w:rsidRDefault="004F4C9F" w:rsidP="00E71CF4">
            <w:pPr>
              <w:ind w:left="0" w:firstLine="0"/>
              <w:jc w:val="both"/>
            </w:pPr>
          </w:p>
          <w:p w:rsidR="004F4C9F" w:rsidRPr="00EF2359" w:rsidRDefault="004F4C9F" w:rsidP="00E71CF4">
            <w:pPr>
              <w:ind w:left="0" w:firstLine="0"/>
              <w:jc w:val="both"/>
            </w:pPr>
            <w:r w:rsidRPr="00EF2359">
              <w:t>________________/…………………/</w:t>
            </w:r>
          </w:p>
          <w:p w:rsidR="004F4C9F" w:rsidRPr="00EF2359" w:rsidRDefault="004F4C9F" w:rsidP="00E71CF4">
            <w:pPr>
              <w:ind w:left="0" w:firstLine="0"/>
              <w:jc w:val="both"/>
            </w:pPr>
            <w:r w:rsidRPr="00EF2359">
              <w:t>м.п.</w:t>
            </w:r>
          </w:p>
        </w:tc>
        <w:tc>
          <w:tcPr>
            <w:tcW w:w="4933" w:type="dxa"/>
          </w:tcPr>
          <w:p w:rsidR="00E71CF4" w:rsidRDefault="00E71CF4" w:rsidP="00E71CF4">
            <w:pPr>
              <w:pStyle w:val="ConsNonformat"/>
              <w:widowControl/>
              <w:jc w:val="both"/>
              <w:outlineLvl w:val="0"/>
              <w:rPr>
                <w:rFonts w:ascii="Times New Roman" w:hAnsi="Times New Roman" w:cs="Times New Roman"/>
                <w:sz w:val="24"/>
                <w:szCs w:val="24"/>
              </w:rPr>
            </w:pPr>
          </w:p>
          <w:p w:rsidR="004F4C9F" w:rsidRPr="00EF2359" w:rsidRDefault="004F4C9F" w:rsidP="00E71CF4">
            <w:pPr>
              <w:pStyle w:val="ConsNonformat"/>
              <w:widowControl/>
              <w:jc w:val="both"/>
              <w:outlineLvl w:val="0"/>
              <w:rPr>
                <w:rFonts w:ascii="Times New Roman" w:hAnsi="Times New Roman" w:cs="Times New Roman"/>
                <w:sz w:val="24"/>
                <w:szCs w:val="24"/>
              </w:rPr>
            </w:pPr>
            <w:r w:rsidRPr="00EF2359">
              <w:rPr>
                <w:rFonts w:ascii="Times New Roman" w:hAnsi="Times New Roman" w:cs="Times New Roman"/>
                <w:sz w:val="24"/>
                <w:szCs w:val="24"/>
              </w:rPr>
              <w:t>__________________________</w:t>
            </w:r>
          </w:p>
          <w:p w:rsidR="004F4C9F" w:rsidRPr="00EF2359" w:rsidRDefault="004F4C9F" w:rsidP="00E71CF4">
            <w:pPr>
              <w:pStyle w:val="ConsNonformat"/>
              <w:widowControl/>
              <w:jc w:val="both"/>
              <w:outlineLvl w:val="0"/>
              <w:rPr>
                <w:rFonts w:ascii="Times New Roman" w:hAnsi="Times New Roman" w:cs="Times New Roman"/>
                <w:sz w:val="24"/>
                <w:szCs w:val="24"/>
              </w:rPr>
            </w:pPr>
          </w:p>
          <w:p w:rsidR="004F4C9F" w:rsidRPr="00EF2359" w:rsidRDefault="004F4C9F" w:rsidP="00E71CF4">
            <w:pPr>
              <w:pStyle w:val="ConsNonformat"/>
              <w:widowControl/>
              <w:jc w:val="both"/>
              <w:outlineLvl w:val="0"/>
              <w:rPr>
                <w:rFonts w:ascii="Times New Roman" w:hAnsi="Times New Roman" w:cs="Times New Roman"/>
                <w:sz w:val="24"/>
                <w:szCs w:val="24"/>
              </w:rPr>
            </w:pPr>
          </w:p>
          <w:p w:rsidR="004F4C9F" w:rsidRPr="00EF2359" w:rsidRDefault="004F4C9F" w:rsidP="00E71CF4">
            <w:pPr>
              <w:pStyle w:val="ConsNonformat"/>
              <w:widowControl/>
              <w:jc w:val="both"/>
              <w:outlineLvl w:val="0"/>
              <w:rPr>
                <w:rFonts w:ascii="Times New Roman" w:hAnsi="Times New Roman" w:cs="Times New Roman"/>
                <w:sz w:val="24"/>
                <w:szCs w:val="24"/>
              </w:rPr>
            </w:pPr>
            <w:r w:rsidRPr="00EF2359">
              <w:rPr>
                <w:rFonts w:ascii="Times New Roman" w:hAnsi="Times New Roman" w:cs="Times New Roman"/>
                <w:sz w:val="24"/>
                <w:szCs w:val="24"/>
              </w:rPr>
              <w:t>____________ /……………….. /</w:t>
            </w:r>
          </w:p>
          <w:p w:rsidR="004F4C9F" w:rsidRPr="00EF2359" w:rsidRDefault="004F4C9F" w:rsidP="00E71CF4">
            <w:pPr>
              <w:pStyle w:val="ConsNonformat"/>
              <w:widowControl/>
              <w:jc w:val="both"/>
              <w:outlineLvl w:val="0"/>
              <w:rPr>
                <w:rFonts w:ascii="Times New Roman" w:hAnsi="Times New Roman" w:cs="Times New Roman"/>
                <w:sz w:val="24"/>
                <w:szCs w:val="24"/>
              </w:rPr>
            </w:pPr>
            <w:r w:rsidRPr="00EF2359">
              <w:rPr>
                <w:rFonts w:ascii="Times New Roman" w:hAnsi="Times New Roman" w:cs="Times New Roman"/>
                <w:sz w:val="24"/>
                <w:szCs w:val="24"/>
              </w:rPr>
              <w:t>м.п.</w:t>
            </w:r>
          </w:p>
        </w:tc>
      </w:tr>
    </w:tbl>
    <w:p w:rsidR="004F4C9F" w:rsidRPr="00EF2359" w:rsidRDefault="004F4C9F" w:rsidP="004F4C9F">
      <w:pPr>
        <w:rPr>
          <w:rFonts w:eastAsia="MS Mincho"/>
        </w:rPr>
      </w:pPr>
      <w:r w:rsidRPr="00EF2359">
        <w:rPr>
          <w:rFonts w:eastAsia="MS Mincho"/>
        </w:rPr>
        <w:t xml:space="preserve"> </w:t>
      </w:r>
    </w:p>
    <w:p w:rsidR="004F4C9F" w:rsidRPr="00EF2359" w:rsidRDefault="004F4C9F" w:rsidP="004F4C9F">
      <w:pPr>
        <w:jc w:val="right"/>
      </w:pPr>
      <w:r w:rsidRPr="00EF2359">
        <w:rPr>
          <w:rFonts w:eastAsia="MS Mincho"/>
        </w:rPr>
        <w:br w:type="page"/>
      </w:r>
      <w:r w:rsidRPr="00EF2359">
        <w:t xml:space="preserve">Приложение № 1 </w:t>
      </w:r>
    </w:p>
    <w:p w:rsidR="004F4C9F" w:rsidRPr="00EF2359" w:rsidRDefault="004F4C9F" w:rsidP="004F4C9F">
      <w:pPr>
        <w:ind w:firstLine="567"/>
        <w:jc w:val="right"/>
      </w:pPr>
      <w:r w:rsidRPr="00EF2359">
        <w:t>к Договору поставки №_____ от «___»_______2017 г.</w:t>
      </w:r>
    </w:p>
    <w:p w:rsidR="004F4C9F" w:rsidRPr="00EF2359" w:rsidRDefault="004F4C9F" w:rsidP="004F4C9F">
      <w:pPr>
        <w:ind w:firstLine="567"/>
        <w:jc w:val="right"/>
      </w:pPr>
    </w:p>
    <w:p w:rsidR="004F4C9F" w:rsidRPr="00EF2359" w:rsidRDefault="004F4C9F" w:rsidP="004F4C9F">
      <w:pPr>
        <w:ind w:firstLine="709"/>
        <w:rPr>
          <w:b/>
          <w:bCs/>
          <w:spacing w:val="-9"/>
        </w:rPr>
      </w:pPr>
    </w:p>
    <w:p w:rsidR="004F4C9F" w:rsidRPr="00EF2359" w:rsidRDefault="004F4C9F" w:rsidP="004F4C9F">
      <w:pPr>
        <w:rPr>
          <w:b/>
          <w:bCs/>
          <w:spacing w:val="-9"/>
        </w:rPr>
      </w:pPr>
      <w:r w:rsidRPr="00EF2359">
        <w:rPr>
          <w:b/>
          <w:bCs/>
          <w:spacing w:val="-9"/>
        </w:rPr>
        <w:t>Виды, объемы и единичные расценки на Товар</w:t>
      </w:r>
    </w:p>
    <w:p w:rsidR="004F4C9F" w:rsidRPr="00EF2359" w:rsidRDefault="004F4C9F" w:rsidP="004F4C9F">
      <w:pPr>
        <w:ind w:firstLine="709"/>
        <w:jc w:val="both"/>
        <w:rPr>
          <w:b/>
          <w:bCs/>
          <w:spacing w:val="-9"/>
        </w:rPr>
      </w:pPr>
    </w:p>
    <w:tbl>
      <w:tblPr>
        <w:tblW w:w="10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
        <w:gridCol w:w="5413"/>
        <w:gridCol w:w="1276"/>
        <w:gridCol w:w="992"/>
        <w:gridCol w:w="1134"/>
        <w:gridCol w:w="1074"/>
      </w:tblGrid>
      <w:tr w:rsidR="004F4C9F" w:rsidRPr="00C23053" w:rsidTr="00545853">
        <w:tc>
          <w:tcPr>
            <w:tcW w:w="541" w:type="dxa"/>
            <w:vAlign w:val="center"/>
          </w:tcPr>
          <w:p w:rsidR="004F4C9F" w:rsidRPr="00C23053" w:rsidRDefault="004F4C9F" w:rsidP="001D602B">
            <w:pPr>
              <w:pStyle w:val="24"/>
              <w:suppressAutoHyphens/>
              <w:ind w:left="0"/>
              <w:jc w:val="center"/>
              <w:rPr>
                <w:noProof/>
              </w:rPr>
            </w:pPr>
            <w:r w:rsidRPr="00C23053">
              <w:rPr>
                <w:noProof/>
              </w:rPr>
              <w:t>№ п/п</w:t>
            </w:r>
          </w:p>
        </w:tc>
        <w:tc>
          <w:tcPr>
            <w:tcW w:w="5413" w:type="dxa"/>
            <w:vAlign w:val="center"/>
          </w:tcPr>
          <w:p w:rsidR="004F4C9F" w:rsidRPr="00C23053" w:rsidRDefault="004F4C9F" w:rsidP="001D602B">
            <w:pPr>
              <w:pStyle w:val="24"/>
              <w:suppressAutoHyphens/>
              <w:ind w:left="0"/>
              <w:jc w:val="center"/>
              <w:rPr>
                <w:noProof/>
              </w:rPr>
            </w:pPr>
            <w:r w:rsidRPr="00C23053">
              <w:rPr>
                <w:noProof/>
              </w:rPr>
              <w:t>Наименование Товара</w:t>
            </w:r>
          </w:p>
        </w:tc>
        <w:tc>
          <w:tcPr>
            <w:tcW w:w="1276" w:type="dxa"/>
            <w:vAlign w:val="center"/>
          </w:tcPr>
          <w:p w:rsidR="004F4C9F" w:rsidRPr="00C23053" w:rsidRDefault="004F4C9F" w:rsidP="001D602B">
            <w:pPr>
              <w:pStyle w:val="24"/>
              <w:suppressAutoHyphens/>
              <w:ind w:left="0"/>
              <w:jc w:val="center"/>
              <w:rPr>
                <w:noProof/>
              </w:rPr>
            </w:pPr>
            <w:r w:rsidRPr="00C23053">
              <w:rPr>
                <w:noProof/>
              </w:rPr>
              <w:t>Ед. изм.</w:t>
            </w:r>
          </w:p>
        </w:tc>
        <w:tc>
          <w:tcPr>
            <w:tcW w:w="992" w:type="dxa"/>
            <w:vAlign w:val="center"/>
          </w:tcPr>
          <w:p w:rsidR="004F4C9F" w:rsidRPr="00A53405" w:rsidRDefault="004F4C9F" w:rsidP="001D602B">
            <w:pPr>
              <w:pStyle w:val="24"/>
              <w:suppressAutoHyphens/>
              <w:ind w:left="0"/>
              <w:jc w:val="center"/>
              <w:rPr>
                <w:noProof/>
              </w:rPr>
            </w:pPr>
            <w:r w:rsidRPr="00C23053">
              <w:rPr>
                <w:noProof/>
              </w:rPr>
              <w:t>Кол-во Товара на 201</w:t>
            </w:r>
            <w:r>
              <w:rPr>
                <w:noProof/>
              </w:rPr>
              <w:t>8</w:t>
            </w:r>
          </w:p>
        </w:tc>
        <w:tc>
          <w:tcPr>
            <w:tcW w:w="1134" w:type="dxa"/>
            <w:shd w:val="clear" w:color="auto" w:fill="auto"/>
          </w:tcPr>
          <w:p w:rsidR="004F4C9F" w:rsidRDefault="004F4C9F" w:rsidP="001D602B">
            <w:pPr>
              <w:ind w:left="0" w:firstLine="0"/>
            </w:pPr>
            <w:r>
              <w:t xml:space="preserve">Цена за 1 ед. в руб., </w:t>
            </w:r>
          </w:p>
          <w:p w:rsidR="004F4C9F" w:rsidRPr="00C23053" w:rsidRDefault="004F4C9F" w:rsidP="001D602B">
            <w:pPr>
              <w:ind w:left="0" w:firstLine="0"/>
            </w:pPr>
            <w:r>
              <w:t xml:space="preserve">без </w:t>
            </w:r>
            <w:r w:rsidRPr="00C23053">
              <w:t>НДС</w:t>
            </w:r>
          </w:p>
        </w:tc>
        <w:tc>
          <w:tcPr>
            <w:tcW w:w="1074" w:type="dxa"/>
            <w:shd w:val="clear" w:color="auto" w:fill="auto"/>
          </w:tcPr>
          <w:p w:rsidR="004F4C9F" w:rsidRDefault="004F4C9F" w:rsidP="001D602B">
            <w:pPr>
              <w:ind w:left="0" w:firstLine="0"/>
            </w:pPr>
            <w:r>
              <w:t xml:space="preserve">Цена за 1 ед. в руб., </w:t>
            </w:r>
          </w:p>
          <w:p w:rsidR="004F4C9F" w:rsidRPr="00C23053" w:rsidRDefault="004F4C9F" w:rsidP="001D602B">
            <w:pPr>
              <w:ind w:left="0" w:firstLine="0"/>
            </w:pPr>
            <w:r>
              <w:t xml:space="preserve">с </w:t>
            </w:r>
            <w:r w:rsidRPr="00C23053">
              <w:t>НДС</w:t>
            </w:r>
          </w:p>
        </w:tc>
      </w:tr>
      <w:tr w:rsidR="004F4C9F" w:rsidRPr="00C23053" w:rsidTr="00545853">
        <w:trPr>
          <w:trHeight w:val="232"/>
        </w:trPr>
        <w:tc>
          <w:tcPr>
            <w:tcW w:w="541" w:type="dxa"/>
            <w:vAlign w:val="center"/>
          </w:tcPr>
          <w:p w:rsidR="004F4C9F" w:rsidRPr="00C23053" w:rsidRDefault="004F4C9F" w:rsidP="001D602B">
            <w:pPr>
              <w:pStyle w:val="24"/>
              <w:suppressAutoHyphens/>
              <w:ind w:left="0"/>
              <w:jc w:val="center"/>
              <w:rPr>
                <w:noProof/>
              </w:rPr>
            </w:pPr>
            <w:r w:rsidRPr="00C23053">
              <w:rPr>
                <w:noProof/>
              </w:rPr>
              <w:t>1.</w:t>
            </w:r>
          </w:p>
        </w:tc>
        <w:tc>
          <w:tcPr>
            <w:tcW w:w="5413" w:type="dxa"/>
            <w:vAlign w:val="center"/>
          </w:tcPr>
          <w:p w:rsidR="004F4C9F" w:rsidRPr="00C23053" w:rsidRDefault="004F4C9F" w:rsidP="001D602B">
            <w:pPr>
              <w:pStyle w:val="24"/>
              <w:suppressAutoHyphens/>
              <w:ind w:left="0"/>
              <w:rPr>
                <w:noProof/>
              </w:rPr>
            </w:pPr>
            <w:r w:rsidRPr="00C23053">
              <w:rPr>
                <w:noProof/>
              </w:rPr>
              <w:t xml:space="preserve">Болт </w:t>
            </w:r>
            <w:r w:rsidRPr="00C23053">
              <w:t>DIN933 М10х25</w:t>
            </w:r>
          </w:p>
        </w:tc>
        <w:tc>
          <w:tcPr>
            <w:tcW w:w="1276" w:type="dxa"/>
            <w:vAlign w:val="center"/>
          </w:tcPr>
          <w:p w:rsidR="004F4C9F" w:rsidRPr="00C23053" w:rsidRDefault="004F4C9F" w:rsidP="001D602B">
            <w:pPr>
              <w:pStyle w:val="24"/>
              <w:suppressAutoHyphens/>
              <w:ind w:left="0"/>
              <w:jc w:val="center"/>
              <w:rPr>
                <w:noProof/>
              </w:rPr>
            </w:pPr>
            <w:r w:rsidRPr="00C23053">
              <w:rPr>
                <w:noProof/>
              </w:rPr>
              <w:t>шт.</w:t>
            </w:r>
          </w:p>
        </w:tc>
        <w:tc>
          <w:tcPr>
            <w:tcW w:w="992" w:type="dxa"/>
            <w:vAlign w:val="bottom"/>
          </w:tcPr>
          <w:p w:rsidR="004F4C9F" w:rsidRDefault="004F4C9F" w:rsidP="001D602B">
            <w:pPr>
              <w:ind w:left="0" w:firstLine="0"/>
              <w:rPr>
                <w:color w:val="000000"/>
              </w:rPr>
            </w:pPr>
          </w:p>
        </w:tc>
        <w:tc>
          <w:tcPr>
            <w:tcW w:w="1134" w:type="dxa"/>
            <w:shd w:val="clear" w:color="auto" w:fill="auto"/>
            <w:vAlign w:val="bottom"/>
          </w:tcPr>
          <w:p w:rsidR="004F4C9F" w:rsidRPr="00906FEA" w:rsidRDefault="004F4C9F" w:rsidP="001D602B">
            <w:pPr>
              <w:ind w:left="0" w:firstLine="0"/>
              <w:rPr>
                <w:rFonts w:ascii="Calibri" w:hAnsi="Calibri"/>
                <w:color w:val="000000"/>
              </w:rPr>
            </w:pPr>
          </w:p>
        </w:tc>
        <w:tc>
          <w:tcPr>
            <w:tcW w:w="1074" w:type="dxa"/>
            <w:shd w:val="clear" w:color="auto" w:fill="auto"/>
            <w:vAlign w:val="bottom"/>
          </w:tcPr>
          <w:p w:rsidR="004F4C9F" w:rsidRDefault="004F4C9F" w:rsidP="001D602B">
            <w:pPr>
              <w:ind w:left="0" w:firstLine="0"/>
              <w:rPr>
                <w:color w:val="000000"/>
              </w:rPr>
            </w:pPr>
          </w:p>
        </w:tc>
      </w:tr>
      <w:tr w:rsidR="004F4C9F" w:rsidRPr="00C23053" w:rsidTr="00545853">
        <w:tc>
          <w:tcPr>
            <w:tcW w:w="541" w:type="dxa"/>
            <w:vAlign w:val="center"/>
          </w:tcPr>
          <w:p w:rsidR="004F4C9F" w:rsidRPr="00C23053" w:rsidRDefault="004F4C9F" w:rsidP="001D602B">
            <w:pPr>
              <w:pStyle w:val="24"/>
              <w:suppressAutoHyphens/>
              <w:ind w:left="0"/>
              <w:jc w:val="center"/>
              <w:rPr>
                <w:noProof/>
              </w:rPr>
            </w:pPr>
            <w:r w:rsidRPr="00C23053">
              <w:rPr>
                <w:noProof/>
              </w:rPr>
              <w:t>2.</w:t>
            </w:r>
          </w:p>
        </w:tc>
        <w:tc>
          <w:tcPr>
            <w:tcW w:w="5413" w:type="dxa"/>
            <w:vAlign w:val="center"/>
          </w:tcPr>
          <w:p w:rsidR="004F4C9F" w:rsidRPr="00C23053" w:rsidRDefault="004F4C9F" w:rsidP="001D602B">
            <w:pPr>
              <w:pStyle w:val="24"/>
              <w:suppressAutoHyphens/>
              <w:ind w:left="0"/>
              <w:rPr>
                <w:noProof/>
              </w:rPr>
            </w:pPr>
            <w:r w:rsidRPr="00C23053">
              <w:rPr>
                <w:noProof/>
              </w:rPr>
              <w:t xml:space="preserve">Гайка </w:t>
            </w:r>
            <w:r w:rsidRPr="00C23053">
              <w:t>DIN934 М10</w:t>
            </w:r>
          </w:p>
        </w:tc>
        <w:tc>
          <w:tcPr>
            <w:tcW w:w="1276" w:type="dxa"/>
            <w:vAlign w:val="center"/>
          </w:tcPr>
          <w:p w:rsidR="004F4C9F" w:rsidRPr="00C23053" w:rsidRDefault="004F4C9F" w:rsidP="001D602B">
            <w:pPr>
              <w:pStyle w:val="24"/>
              <w:suppressAutoHyphens/>
              <w:ind w:left="0"/>
              <w:jc w:val="center"/>
              <w:rPr>
                <w:noProof/>
              </w:rPr>
            </w:pPr>
            <w:r w:rsidRPr="00C23053">
              <w:rPr>
                <w:noProof/>
              </w:rPr>
              <w:t>шт.</w:t>
            </w:r>
          </w:p>
        </w:tc>
        <w:tc>
          <w:tcPr>
            <w:tcW w:w="992" w:type="dxa"/>
            <w:vAlign w:val="bottom"/>
          </w:tcPr>
          <w:p w:rsidR="004F4C9F" w:rsidRDefault="004F4C9F" w:rsidP="001D602B">
            <w:pPr>
              <w:ind w:left="0" w:firstLine="0"/>
              <w:rPr>
                <w:color w:val="000000"/>
              </w:rPr>
            </w:pPr>
          </w:p>
        </w:tc>
        <w:tc>
          <w:tcPr>
            <w:tcW w:w="1134" w:type="dxa"/>
            <w:shd w:val="clear" w:color="auto" w:fill="auto"/>
            <w:vAlign w:val="bottom"/>
          </w:tcPr>
          <w:p w:rsidR="004F4C9F" w:rsidRPr="00906FEA" w:rsidRDefault="004F4C9F" w:rsidP="001D602B">
            <w:pPr>
              <w:ind w:left="0" w:firstLine="0"/>
              <w:rPr>
                <w:rFonts w:ascii="Calibri" w:hAnsi="Calibri"/>
                <w:color w:val="000000"/>
              </w:rPr>
            </w:pPr>
          </w:p>
        </w:tc>
        <w:tc>
          <w:tcPr>
            <w:tcW w:w="1074" w:type="dxa"/>
            <w:shd w:val="clear" w:color="auto" w:fill="auto"/>
            <w:vAlign w:val="bottom"/>
          </w:tcPr>
          <w:p w:rsidR="004F4C9F" w:rsidRDefault="004F4C9F" w:rsidP="001D602B">
            <w:pPr>
              <w:ind w:left="0" w:firstLine="0"/>
              <w:rPr>
                <w:color w:val="000000"/>
              </w:rPr>
            </w:pPr>
          </w:p>
        </w:tc>
      </w:tr>
      <w:tr w:rsidR="004F4C9F" w:rsidRPr="00C23053" w:rsidTr="00545853">
        <w:tc>
          <w:tcPr>
            <w:tcW w:w="541" w:type="dxa"/>
            <w:vAlign w:val="center"/>
          </w:tcPr>
          <w:p w:rsidR="004F4C9F" w:rsidRPr="00C23053" w:rsidRDefault="004F4C9F" w:rsidP="001D602B">
            <w:pPr>
              <w:pStyle w:val="24"/>
              <w:suppressAutoHyphens/>
              <w:ind w:left="0"/>
              <w:jc w:val="center"/>
              <w:rPr>
                <w:noProof/>
              </w:rPr>
            </w:pPr>
            <w:r w:rsidRPr="00C23053">
              <w:rPr>
                <w:noProof/>
              </w:rPr>
              <w:t>3.</w:t>
            </w:r>
          </w:p>
        </w:tc>
        <w:tc>
          <w:tcPr>
            <w:tcW w:w="5413" w:type="dxa"/>
            <w:vAlign w:val="center"/>
          </w:tcPr>
          <w:p w:rsidR="004F4C9F" w:rsidRPr="00C23053" w:rsidRDefault="004F4C9F" w:rsidP="001D602B">
            <w:pPr>
              <w:ind w:left="0" w:firstLine="0"/>
            </w:pPr>
            <w:r w:rsidRPr="00C23053">
              <w:t>Заклепка вытяжная DIN 7337 Al/St 4,0x10</w:t>
            </w:r>
          </w:p>
        </w:tc>
        <w:tc>
          <w:tcPr>
            <w:tcW w:w="1276" w:type="dxa"/>
            <w:vAlign w:val="center"/>
          </w:tcPr>
          <w:p w:rsidR="004F4C9F" w:rsidRPr="00C23053" w:rsidRDefault="004F4C9F" w:rsidP="001D602B">
            <w:pPr>
              <w:pStyle w:val="24"/>
              <w:suppressAutoHyphens/>
              <w:ind w:left="0"/>
              <w:jc w:val="center"/>
              <w:rPr>
                <w:noProof/>
              </w:rPr>
            </w:pPr>
            <w:r w:rsidRPr="00C23053">
              <w:rPr>
                <w:noProof/>
              </w:rPr>
              <w:t>шт.</w:t>
            </w:r>
          </w:p>
        </w:tc>
        <w:tc>
          <w:tcPr>
            <w:tcW w:w="992" w:type="dxa"/>
            <w:vAlign w:val="bottom"/>
          </w:tcPr>
          <w:p w:rsidR="004F4C9F" w:rsidRDefault="004F4C9F" w:rsidP="001D602B">
            <w:pPr>
              <w:ind w:left="0" w:firstLine="0"/>
              <w:rPr>
                <w:color w:val="000000"/>
              </w:rPr>
            </w:pPr>
          </w:p>
        </w:tc>
        <w:tc>
          <w:tcPr>
            <w:tcW w:w="1134" w:type="dxa"/>
            <w:shd w:val="clear" w:color="auto" w:fill="auto"/>
            <w:vAlign w:val="bottom"/>
          </w:tcPr>
          <w:p w:rsidR="004F4C9F" w:rsidRPr="00906FEA" w:rsidRDefault="004F4C9F" w:rsidP="001D602B">
            <w:pPr>
              <w:ind w:left="0" w:firstLine="0"/>
              <w:rPr>
                <w:rFonts w:ascii="Calibri" w:hAnsi="Calibri"/>
                <w:color w:val="000000"/>
              </w:rPr>
            </w:pPr>
          </w:p>
        </w:tc>
        <w:tc>
          <w:tcPr>
            <w:tcW w:w="1074" w:type="dxa"/>
            <w:shd w:val="clear" w:color="auto" w:fill="auto"/>
            <w:vAlign w:val="bottom"/>
          </w:tcPr>
          <w:p w:rsidR="004F4C9F" w:rsidRDefault="004F4C9F" w:rsidP="001D602B">
            <w:pPr>
              <w:ind w:left="0" w:firstLine="0"/>
              <w:rPr>
                <w:color w:val="000000"/>
              </w:rPr>
            </w:pPr>
          </w:p>
        </w:tc>
      </w:tr>
      <w:tr w:rsidR="004F4C9F" w:rsidRPr="00C23053" w:rsidTr="00545853">
        <w:trPr>
          <w:trHeight w:val="419"/>
        </w:trPr>
        <w:tc>
          <w:tcPr>
            <w:tcW w:w="541" w:type="dxa"/>
            <w:vAlign w:val="center"/>
          </w:tcPr>
          <w:p w:rsidR="004F4C9F" w:rsidRPr="00C23053" w:rsidRDefault="004F4C9F" w:rsidP="001D602B">
            <w:pPr>
              <w:pStyle w:val="24"/>
              <w:suppressAutoHyphens/>
              <w:ind w:left="0"/>
              <w:jc w:val="center"/>
              <w:rPr>
                <w:noProof/>
              </w:rPr>
            </w:pPr>
            <w:r w:rsidRPr="00C23053">
              <w:rPr>
                <w:noProof/>
              </w:rPr>
              <w:t>4.</w:t>
            </w:r>
          </w:p>
        </w:tc>
        <w:tc>
          <w:tcPr>
            <w:tcW w:w="5413" w:type="dxa"/>
            <w:vAlign w:val="center"/>
          </w:tcPr>
          <w:p w:rsidR="004F4C9F" w:rsidRPr="00C23053" w:rsidRDefault="004F4C9F" w:rsidP="001D602B">
            <w:pPr>
              <w:ind w:left="0" w:firstLine="0"/>
            </w:pPr>
            <w:r w:rsidRPr="00C23053">
              <w:t>Заклепка вытяжная DIN 7337 Al/St 4,0x20</w:t>
            </w:r>
          </w:p>
        </w:tc>
        <w:tc>
          <w:tcPr>
            <w:tcW w:w="1276" w:type="dxa"/>
            <w:vAlign w:val="center"/>
          </w:tcPr>
          <w:p w:rsidR="004F4C9F" w:rsidRPr="00C23053" w:rsidRDefault="004F4C9F" w:rsidP="001D602B">
            <w:pPr>
              <w:pStyle w:val="24"/>
              <w:suppressAutoHyphens/>
              <w:ind w:left="0"/>
              <w:jc w:val="center"/>
              <w:rPr>
                <w:noProof/>
              </w:rPr>
            </w:pPr>
            <w:r w:rsidRPr="00C23053">
              <w:rPr>
                <w:noProof/>
              </w:rPr>
              <w:t>шт.</w:t>
            </w:r>
          </w:p>
        </w:tc>
        <w:tc>
          <w:tcPr>
            <w:tcW w:w="992" w:type="dxa"/>
            <w:vAlign w:val="bottom"/>
          </w:tcPr>
          <w:p w:rsidR="004F4C9F" w:rsidRDefault="004F4C9F" w:rsidP="001D602B">
            <w:pPr>
              <w:ind w:left="0" w:firstLine="0"/>
              <w:rPr>
                <w:color w:val="000000"/>
              </w:rPr>
            </w:pPr>
          </w:p>
        </w:tc>
        <w:tc>
          <w:tcPr>
            <w:tcW w:w="1134" w:type="dxa"/>
            <w:shd w:val="clear" w:color="auto" w:fill="auto"/>
            <w:vAlign w:val="bottom"/>
          </w:tcPr>
          <w:p w:rsidR="004F4C9F" w:rsidRPr="00906FEA" w:rsidRDefault="004F4C9F" w:rsidP="001D602B">
            <w:pPr>
              <w:ind w:left="0" w:firstLine="0"/>
              <w:rPr>
                <w:rFonts w:ascii="Calibri" w:hAnsi="Calibri"/>
                <w:color w:val="000000"/>
              </w:rPr>
            </w:pPr>
          </w:p>
        </w:tc>
        <w:tc>
          <w:tcPr>
            <w:tcW w:w="1074" w:type="dxa"/>
            <w:shd w:val="clear" w:color="auto" w:fill="auto"/>
            <w:vAlign w:val="bottom"/>
          </w:tcPr>
          <w:p w:rsidR="004F4C9F" w:rsidRDefault="004F4C9F" w:rsidP="001D602B">
            <w:pPr>
              <w:ind w:left="0" w:firstLine="0"/>
              <w:rPr>
                <w:color w:val="000000"/>
              </w:rPr>
            </w:pPr>
          </w:p>
        </w:tc>
      </w:tr>
      <w:tr w:rsidR="004F4C9F" w:rsidRPr="00C23053" w:rsidTr="00545853">
        <w:tc>
          <w:tcPr>
            <w:tcW w:w="541" w:type="dxa"/>
            <w:vAlign w:val="center"/>
          </w:tcPr>
          <w:p w:rsidR="004F4C9F" w:rsidRPr="00C23053" w:rsidRDefault="004F4C9F" w:rsidP="001D602B">
            <w:pPr>
              <w:pStyle w:val="24"/>
              <w:suppressAutoHyphens/>
              <w:ind w:left="0"/>
              <w:jc w:val="center"/>
              <w:rPr>
                <w:noProof/>
              </w:rPr>
            </w:pPr>
            <w:r w:rsidRPr="00C23053">
              <w:rPr>
                <w:noProof/>
              </w:rPr>
              <w:t>5.</w:t>
            </w:r>
          </w:p>
        </w:tc>
        <w:tc>
          <w:tcPr>
            <w:tcW w:w="5413" w:type="dxa"/>
            <w:vAlign w:val="center"/>
          </w:tcPr>
          <w:p w:rsidR="004F4C9F" w:rsidRPr="00C23053" w:rsidRDefault="004F4C9F" w:rsidP="001D602B">
            <w:pPr>
              <w:ind w:left="0" w:firstLine="0"/>
            </w:pPr>
            <w:r w:rsidRPr="00C23053">
              <w:t>Винт самонарезающий, потайная головка, сверлоконечный</w:t>
            </w:r>
            <w:r>
              <w:t xml:space="preserve"> </w:t>
            </w:r>
            <w:r w:rsidRPr="00C23053">
              <w:t>6.3*60</w:t>
            </w:r>
          </w:p>
        </w:tc>
        <w:tc>
          <w:tcPr>
            <w:tcW w:w="1276" w:type="dxa"/>
            <w:vAlign w:val="center"/>
          </w:tcPr>
          <w:p w:rsidR="004F4C9F" w:rsidRPr="00C23053" w:rsidRDefault="004F4C9F" w:rsidP="001D602B">
            <w:pPr>
              <w:pStyle w:val="24"/>
              <w:suppressAutoHyphens/>
              <w:ind w:left="0"/>
              <w:jc w:val="center"/>
              <w:rPr>
                <w:noProof/>
              </w:rPr>
            </w:pPr>
            <w:r w:rsidRPr="00C23053">
              <w:rPr>
                <w:noProof/>
              </w:rPr>
              <w:t>шт.</w:t>
            </w:r>
          </w:p>
        </w:tc>
        <w:tc>
          <w:tcPr>
            <w:tcW w:w="992" w:type="dxa"/>
            <w:vAlign w:val="bottom"/>
          </w:tcPr>
          <w:p w:rsidR="004F4C9F" w:rsidRDefault="004F4C9F" w:rsidP="001D602B">
            <w:pPr>
              <w:ind w:left="0" w:firstLine="0"/>
              <w:rPr>
                <w:color w:val="000000"/>
              </w:rPr>
            </w:pPr>
          </w:p>
        </w:tc>
        <w:tc>
          <w:tcPr>
            <w:tcW w:w="1134" w:type="dxa"/>
            <w:shd w:val="clear" w:color="auto" w:fill="auto"/>
            <w:vAlign w:val="bottom"/>
          </w:tcPr>
          <w:p w:rsidR="004F4C9F" w:rsidRPr="00906FEA" w:rsidRDefault="004F4C9F" w:rsidP="001D602B">
            <w:pPr>
              <w:ind w:left="0" w:firstLine="0"/>
              <w:rPr>
                <w:rFonts w:ascii="Calibri" w:hAnsi="Calibri"/>
                <w:color w:val="000000"/>
              </w:rPr>
            </w:pPr>
          </w:p>
        </w:tc>
        <w:tc>
          <w:tcPr>
            <w:tcW w:w="1074" w:type="dxa"/>
            <w:shd w:val="clear" w:color="auto" w:fill="auto"/>
            <w:vAlign w:val="bottom"/>
          </w:tcPr>
          <w:p w:rsidR="004F4C9F" w:rsidRDefault="004F4C9F" w:rsidP="001D602B">
            <w:pPr>
              <w:ind w:left="0" w:firstLine="0"/>
              <w:rPr>
                <w:color w:val="000000"/>
              </w:rPr>
            </w:pPr>
          </w:p>
        </w:tc>
      </w:tr>
      <w:tr w:rsidR="004F4C9F" w:rsidRPr="00C23053" w:rsidTr="00545853">
        <w:tc>
          <w:tcPr>
            <w:tcW w:w="541" w:type="dxa"/>
            <w:vAlign w:val="center"/>
          </w:tcPr>
          <w:p w:rsidR="004F4C9F" w:rsidRPr="00C23053" w:rsidRDefault="004F4C9F" w:rsidP="001D602B">
            <w:pPr>
              <w:pStyle w:val="24"/>
              <w:suppressAutoHyphens/>
              <w:ind w:left="0"/>
              <w:jc w:val="center"/>
              <w:rPr>
                <w:noProof/>
              </w:rPr>
            </w:pPr>
            <w:r w:rsidRPr="00C23053">
              <w:rPr>
                <w:noProof/>
              </w:rPr>
              <w:t>6.</w:t>
            </w:r>
          </w:p>
        </w:tc>
        <w:tc>
          <w:tcPr>
            <w:tcW w:w="5413" w:type="dxa"/>
            <w:vAlign w:val="center"/>
          </w:tcPr>
          <w:p w:rsidR="004F4C9F" w:rsidRPr="00C23053" w:rsidRDefault="004F4C9F" w:rsidP="001D602B">
            <w:pPr>
              <w:pStyle w:val="24"/>
              <w:suppressAutoHyphens/>
              <w:ind w:left="0"/>
              <w:rPr>
                <w:noProof/>
              </w:rPr>
            </w:pPr>
            <w:r w:rsidRPr="00C23053">
              <w:rPr>
                <w:noProof/>
              </w:rPr>
              <w:t>Рым-проушина толщиной 12 мм</w:t>
            </w:r>
          </w:p>
        </w:tc>
        <w:tc>
          <w:tcPr>
            <w:tcW w:w="1276" w:type="dxa"/>
            <w:vAlign w:val="center"/>
          </w:tcPr>
          <w:p w:rsidR="004F4C9F" w:rsidRPr="00C23053" w:rsidRDefault="004F4C9F" w:rsidP="001D602B">
            <w:pPr>
              <w:pStyle w:val="24"/>
              <w:suppressAutoHyphens/>
              <w:ind w:left="0"/>
              <w:jc w:val="center"/>
              <w:rPr>
                <w:noProof/>
              </w:rPr>
            </w:pPr>
            <w:r w:rsidRPr="00C23053">
              <w:rPr>
                <w:noProof/>
              </w:rPr>
              <w:t>шт.</w:t>
            </w:r>
          </w:p>
        </w:tc>
        <w:tc>
          <w:tcPr>
            <w:tcW w:w="992" w:type="dxa"/>
            <w:vAlign w:val="bottom"/>
          </w:tcPr>
          <w:p w:rsidR="004F4C9F" w:rsidRDefault="004F4C9F" w:rsidP="001D602B">
            <w:pPr>
              <w:ind w:left="0" w:firstLine="0"/>
              <w:rPr>
                <w:color w:val="000000"/>
              </w:rPr>
            </w:pPr>
          </w:p>
        </w:tc>
        <w:tc>
          <w:tcPr>
            <w:tcW w:w="1134" w:type="dxa"/>
            <w:shd w:val="clear" w:color="auto" w:fill="auto"/>
            <w:vAlign w:val="bottom"/>
          </w:tcPr>
          <w:p w:rsidR="004F4C9F" w:rsidRPr="00906FEA" w:rsidRDefault="004F4C9F" w:rsidP="001D602B">
            <w:pPr>
              <w:ind w:left="0" w:firstLine="0"/>
              <w:rPr>
                <w:rFonts w:ascii="Calibri" w:hAnsi="Calibri"/>
                <w:color w:val="000000"/>
              </w:rPr>
            </w:pPr>
          </w:p>
        </w:tc>
        <w:tc>
          <w:tcPr>
            <w:tcW w:w="1074" w:type="dxa"/>
            <w:shd w:val="clear" w:color="auto" w:fill="auto"/>
            <w:vAlign w:val="bottom"/>
          </w:tcPr>
          <w:p w:rsidR="004F4C9F" w:rsidRDefault="004F4C9F" w:rsidP="001D602B">
            <w:pPr>
              <w:ind w:left="0" w:firstLine="0"/>
              <w:rPr>
                <w:color w:val="000000"/>
              </w:rPr>
            </w:pPr>
          </w:p>
        </w:tc>
      </w:tr>
      <w:tr w:rsidR="004F4C9F" w:rsidRPr="00C23053" w:rsidTr="00545853">
        <w:tc>
          <w:tcPr>
            <w:tcW w:w="541" w:type="dxa"/>
            <w:vAlign w:val="center"/>
          </w:tcPr>
          <w:p w:rsidR="004F4C9F" w:rsidRPr="00C23053" w:rsidRDefault="004F4C9F" w:rsidP="001D602B">
            <w:pPr>
              <w:pStyle w:val="24"/>
              <w:suppressAutoHyphens/>
              <w:ind w:left="0"/>
              <w:jc w:val="center"/>
              <w:rPr>
                <w:noProof/>
              </w:rPr>
            </w:pPr>
            <w:r w:rsidRPr="00C23053">
              <w:rPr>
                <w:noProof/>
              </w:rPr>
              <w:t>7.</w:t>
            </w:r>
          </w:p>
        </w:tc>
        <w:tc>
          <w:tcPr>
            <w:tcW w:w="5413" w:type="dxa"/>
            <w:vAlign w:val="center"/>
          </w:tcPr>
          <w:p w:rsidR="004F4C9F" w:rsidRPr="00C23053" w:rsidRDefault="004F4C9F" w:rsidP="001D602B">
            <w:pPr>
              <w:pStyle w:val="24"/>
              <w:suppressAutoHyphens/>
              <w:ind w:left="0"/>
              <w:rPr>
                <w:noProof/>
              </w:rPr>
            </w:pPr>
            <w:r w:rsidRPr="00C23053">
              <w:rPr>
                <w:noProof/>
              </w:rPr>
              <w:t>Панель КБК (табличка-шильда) установленного образца</w:t>
            </w:r>
          </w:p>
        </w:tc>
        <w:tc>
          <w:tcPr>
            <w:tcW w:w="1276" w:type="dxa"/>
            <w:vAlign w:val="center"/>
          </w:tcPr>
          <w:p w:rsidR="004F4C9F" w:rsidRPr="00C23053" w:rsidRDefault="004F4C9F" w:rsidP="001D602B">
            <w:pPr>
              <w:pStyle w:val="24"/>
              <w:suppressAutoHyphens/>
              <w:ind w:left="0"/>
              <w:jc w:val="center"/>
              <w:rPr>
                <w:noProof/>
              </w:rPr>
            </w:pPr>
            <w:r w:rsidRPr="00C23053">
              <w:rPr>
                <w:noProof/>
              </w:rPr>
              <w:t>шт.</w:t>
            </w:r>
          </w:p>
        </w:tc>
        <w:tc>
          <w:tcPr>
            <w:tcW w:w="992" w:type="dxa"/>
            <w:vAlign w:val="bottom"/>
          </w:tcPr>
          <w:p w:rsidR="004F4C9F" w:rsidRDefault="004F4C9F" w:rsidP="001D602B">
            <w:pPr>
              <w:ind w:left="0" w:firstLine="0"/>
              <w:rPr>
                <w:color w:val="000000"/>
              </w:rPr>
            </w:pPr>
          </w:p>
        </w:tc>
        <w:tc>
          <w:tcPr>
            <w:tcW w:w="1134" w:type="dxa"/>
            <w:shd w:val="clear" w:color="auto" w:fill="auto"/>
            <w:vAlign w:val="bottom"/>
          </w:tcPr>
          <w:p w:rsidR="004F4C9F" w:rsidRPr="00906FEA" w:rsidRDefault="004F4C9F" w:rsidP="001D602B">
            <w:pPr>
              <w:ind w:left="0" w:firstLine="0"/>
              <w:rPr>
                <w:rFonts w:ascii="Calibri" w:hAnsi="Calibri"/>
                <w:color w:val="000000"/>
              </w:rPr>
            </w:pPr>
          </w:p>
        </w:tc>
        <w:tc>
          <w:tcPr>
            <w:tcW w:w="1074" w:type="dxa"/>
            <w:shd w:val="clear" w:color="auto" w:fill="auto"/>
            <w:vAlign w:val="bottom"/>
          </w:tcPr>
          <w:p w:rsidR="004F4C9F" w:rsidRDefault="004F4C9F" w:rsidP="001D602B">
            <w:pPr>
              <w:ind w:left="0" w:firstLine="0"/>
              <w:rPr>
                <w:color w:val="000000"/>
              </w:rPr>
            </w:pPr>
          </w:p>
        </w:tc>
      </w:tr>
      <w:tr w:rsidR="004F4C9F" w:rsidRPr="00C23053" w:rsidTr="00545853">
        <w:tc>
          <w:tcPr>
            <w:tcW w:w="541" w:type="dxa"/>
            <w:vAlign w:val="center"/>
          </w:tcPr>
          <w:p w:rsidR="004F4C9F" w:rsidRPr="00C23053" w:rsidRDefault="004F4C9F" w:rsidP="001D602B">
            <w:pPr>
              <w:pStyle w:val="24"/>
              <w:suppressAutoHyphens/>
              <w:ind w:left="0"/>
              <w:jc w:val="center"/>
              <w:rPr>
                <w:noProof/>
              </w:rPr>
            </w:pPr>
            <w:r w:rsidRPr="00C23053">
              <w:rPr>
                <w:noProof/>
              </w:rPr>
              <w:t>8.</w:t>
            </w:r>
          </w:p>
        </w:tc>
        <w:tc>
          <w:tcPr>
            <w:tcW w:w="5413" w:type="dxa"/>
            <w:vAlign w:val="center"/>
          </w:tcPr>
          <w:p w:rsidR="004F4C9F" w:rsidRPr="00C23053" w:rsidRDefault="004F4C9F" w:rsidP="001D602B">
            <w:pPr>
              <w:pStyle w:val="24"/>
              <w:suppressAutoHyphens/>
              <w:ind w:left="0"/>
              <w:rPr>
                <w:noProof/>
              </w:rPr>
            </w:pPr>
            <w:r w:rsidRPr="00C23053">
              <w:rPr>
                <w:noProof/>
              </w:rPr>
              <w:t>Панель КТК (табличка-шильда) установленного образца</w:t>
            </w:r>
          </w:p>
        </w:tc>
        <w:tc>
          <w:tcPr>
            <w:tcW w:w="1276" w:type="dxa"/>
            <w:vAlign w:val="center"/>
          </w:tcPr>
          <w:p w:rsidR="004F4C9F" w:rsidRPr="00C23053" w:rsidRDefault="004F4C9F" w:rsidP="001D602B">
            <w:pPr>
              <w:pStyle w:val="24"/>
              <w:suppressAutoHyphens/>
              <w:ind w:left="0"/>
              <w:jc w:val="center"/>
              <w:rPr>
                <w:noProof/>
              </w:rPr>
            </w:pPr>
            <w:r w:rsidRPr="00C23053">
              <w:rPr>
                <w:noProof/>
              </w:rPr>
              <w:t>шт.</w:t>
            </w:r>
          </w:p>
        </w:tc>
        <w:tc>
          <w:tcPr>
            <w:tcW w:w="992" w:type="dxa"/>
            <w:vAlign w:val="bottom"/>
          </w:tcPr>
          <w:p w:rsidR="004F4C9F" w:rsidRDefault="004F4C9F" w:rsidP="001D602B">
            <w:pPr>
              <w:ind w:left="0" w:firstLine="0"/>
              <w:rPr>
                <w:color w:val="000000"/>
              </w:rPr>
            </w:pPr>
          </w:p>
        </w:tc>
        <w:tc>
          <w:tcPr>
            <w:tcW w:w="1134" w:type="dxa"/>
            <w:shd w:val="clear" w:color="auto" w:fill="auto"/>
            <w:vAlign w:val="bottom"/>
          </w:tcPr>
          <w:p w:rsidR="004F4C9F" w:rsidRPr="00906FEA" w:rsidRDefault="004F4C9F" w:rsidP="001D602B">
            <w:pPr>
              <w:ind w:left="0" w:firstLine="0"/>
              <w:rPr>
                <w:rFonts w:ascii="Calibri" w:hAnsi="Calibri"/>
                <w:color w:val="000000"/>
              </w:rPr>
            </w:pPr>
          </w:p>
        </w:tc>
        <w:tc>
          <w:tcPr>
            <w:tcW w:w="1074" w:type="dxa"/>
            <w:shd w:val="clear" w:color="auto" w:fill="auto"/>
            <w:vAlign w:val="bottom"/>
          </w:tcPr>
          <w:p w:rsidR="004F4C9F" w:rsidRDefault="004F4C9F" w:rsidP="001D602B">
            <w:pPr>
              <w:ind w:left="0" w:firstLine="0"/>
              <w:rPr>
                <w:color w:val="000000"/>
              </w:rPr>
            </w:pPr>
          </w:p>
        </w:tc>
      </w:tr>
      <w:tr w:rsidR="004F4C9F" w:rsidRPr="00C23053" w:rsidTr="00545853">
        <w:tc>
          <w:tcPr>
            <w:tcW w:w="541"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jc w:val="center"/>
              <w:rPr>
                <w:noProof/>
              </w:rPr>
            </w:pPr>
            <w:r w:rsidRPr="00C23053">
              <w:rPr>
                <w:noProof/>
              </w:rPr>
              <w:t>9.</w:t>
            </w:r>
          </w:p>
        </w:tc>
        <w:tc>
          <w:tcPr>
            <w:tcW w:w="5413"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ind w:left="0" w:firstLine="0"/>
            </w:pPr>
            <w:r w:rsidRPr="00C23053">
              <w:t>Герметик силиконовый 791 атмосферостойкий черный 310 мл</w:t>
            </w:r>
          </w:p>
        </w:tc>
        <w:tc>
          <w:tcPr>
            <w:tcW w:w="1276"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jc w:val="center"/>
              <w:rPr>
                <w:noProof/>
              </w:rPr>
            </w:pPr>
            <w:r w:rsidRPr="00C23053">
              <w:rPr>
                <w:noProof/>
              </w:rPr>
              <w:t>шт.</w:t>
            </w:r>
          </w:p>
        </w:tc>
        <w:tc>
          <w:tcPr>
            <w:tcW w:w="992" w:type="dxa"/>
            <w:tcBorders>
              <w:top w:val="single" w:sz="4" w:space="0" w:color="auto"/>
              <w:left w:val="single" w:sz="4" w:space="0" w:color="auto"/>
              <w:bottom w:val="single" w:sz="4" w:space="0" w:color="auto"/>
              <w:right w:val="single" w:sz="4" w:space="0" w:color="auto"/>
            </w:tcBorders>
            <w:vAlign w:val="bottom"/>
          </w:tcPr>
          <w:p w:rsidR="004F4C9F" w:rsidRDefault="004F4C9F" w:rsidP="001D602B">
            <w:pPr>
              <w:ind w:left="0" w:firstLine="0"/>
              <w:rPr>
                <w:color w:val="000000"/>
              </w:rPr>
            </w:pPr>
          </w:p>
        </w:tc>
        <w:tc>
          <w:tcPr>
            <w:tcW w:w="1134" w:type="dxa"/>
            <w:shd w:val="clear" w:color="auto" w:fill="auto"/>
            <w:vAlign w:val="bottom"/>
          </w:tcPr>
          <w:p w:rsidR="004F4C9F" w:rsidRPr="00906FEA" w:rsidRDefault="004F4C9F" w:rsidP="001D602B">
            <w:pPr>
              <w:ind w:left="0" w:firstLine="0"/>
              <w:rPr>
                <w:rFonts w:ascii="Calibri" w:hAnsi="Calibri"/>
                <w:color w:val="000000"/>
              </w:rPr>
            </w:pPr>
          </w:p>
        </w:tc>
        <w:tc>
          <w:tcPr>
            <w:tcW w:w="1074" w:type="dxa"/>
            <w:shd w:val="clear" w:color="auto" w:fill="auto"/>
            <w:vAlign w:val="bottom"/>
          </w:tcPr>
          <w:p w:rsidR="004F4C9F" w:rsidRDefault="004F4C9F" w:rsidP="001D602B">
            <w:pPr>
              <w:ind w:left="0" w:firstLine="0"/>
              <w:rPr>
                <w:color w:val="000000"/>
              </w:rPr>
            </w:pPr>
          </w:p>
        </w:tc>
      </w:tr>
      <w:tr w:rsidR="004F4C9F" w:rsidRPr="00C23053" w:rsidTr="00545853">
        <w:tc>
          <w:tcPr>
            <w:tcW w:w="541"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jc w:val="center"/>
              <w:rPr>
                <w:noProof/>
              </w:rPr>
            </w:pPr>
            <w:r w:rsidRPr="00C23053">
              <w:rPr>
                <w:noProof/>
              </w:rPr>
              <w:t>10.</w:t>
            </w:r>
          </w:p>
        </w:tc>
        <w:tc>
          <w:tcPr>
            <w:tcW w:w="5413"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rPr>
                <w:noProof/>
              </w:rPr>
            </w:pPr>
            <w:r w:rsidRPr="00C23053">
              <w:rPr>
                <w:noProof/>
              </w:rPr>
              <w:t>Пистолет для герметика скелетный</w:t>
            </w:r>
          </w:p>
        </w:tc>
        <w:tc>
          <w:tcPr>
            <w:tcW w:w="1276"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jc w:val="center"/>
              <w:rPr>
                <w:noProof/>
              </w:rPr>
            </w:pPr>
            <w:r w:rsidRPr="00C23053">
              <w:rPr>
                <w:noProof/>
              </w:rPr>
              <w:t>шт.</w:t>
            </w:r>
          </w:p>
        </w:tc>
        <w:tc>
          <w:tcPr>
            <w:tcW w:w="992" w:type="dxa"/>
            <w:tcBorders>
              <w:top w:val="single" w:sz="4" w:space="0" w:color="auto"/>
              <w:left w:val="single" w:sz="4" w:space="0" w:color="auto"/>
              <w:bottom w:val="single" w:sz="4" w:space="0" w:color="auto"/>
              <w:right w:val="single" w:sz="4" w:space="0" w:color="auto"/>
            </w:tcBorders>
            <w:vAlign w:val="bottom"/>
          </w:tcPr>
          <w:p w:rsidR="004F4C9F" w:rsidRDefault="004F4C9F" w:rsidP="001D602B">
            <w:pPr>
              <w:ind w:left="0" w:firstLine="0"/>
              <w:rPr>
                <w:color w:val="000000"/>
              </w:rPr>
            </w:pPr>
          </w:p>
        </w:tc>
        <w:tc>
          <w:tcPr>
            <w:tcW w:w="1134" w:type="dxa"/>
            <w:shd w:val="clear" w:color="auto" w:fill="auto"/>
            <w:vAlign w:val="bottom"/>
          </w:tcPr>
          <w:p w:rsidR="004F4C9F" w:rsidRPr="00906FEA" w:rsidRDefault="004F4C9F" w:rsidP="001D602B">
            <w:pPr>
              <w:ind w:left="0" w:firstLine="0"/>
              <w:rPr>
                <w:rFonts w:ascii="Calibri" w:hAnsi="Calibri"/>
                <w:color w:val="000000"/>
              </w:rPr>
            </w:pPr>
          </w:p>
        </w:tc>
        <w:tc>
          <w:tcPr>
            <w:tcW w:w="1074" w:type="dxa"/>
            <w:shd w:val="clear" w:color="auto" w:fill="auto"/>
            <w:vAlign w:val="bottom"/>
          </w:tcPr>
          <w:p w:rsidR="004F4C9F" w:rsidRDefault="004F4C9F" w:rsidP="001D602B">
            <w:pPr>
              <w:ind w:left="0" w:firstLine="0"/>
              <w:rPr>
                <w:color w:val="000000"/>
              </w:rPr>
            </w:pPr>
          </w:p>
        </w:tc>
      </w:tr>
      <w:tr w:rsidR="004F4C9F" w:rsidRPr="00C23053" w:rsidTr="00545853">
        <w:tc>
          <w:tcPr>
            <w:tcW w:w="541"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jc w:val="center"/>
              <w:rPr>
                <w:noProof/>
              </w:rPr>
            </w:pPr>
            <w:r w:rsidRPr="00C23053">
              <w:rPr>
                <w:noProof/>
              </w:rPr>
              <w:t>11.</w:t>
            </w:r>
          </w:p>
        </w:tc>
        <w:tc>
          <w:tcPr>
            <w:tcW w:w="5413"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rPr>
                <w:noProof/>
              </w:rPr>
            </w:pPr>
            <w:r w:rsidRPr="00C23053">
              <w:rPr>
                <w:noProof/>
              </w:rPr>
              <w:t>Круг отрезной по металлу 125×22,2</w:t>
            </w:r>
          </w:p>
        </w:tc>
        <w:tc>
          <w:tcPr>
            <w:tcW w:w="1276"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jc w:val="center"/>
              <w:rPr>
                <w:noProof/>
              </w:rPr>
            </w:pPr>
            <w:r w:rsidRPr="00C23053">
              <w:rPr>
                <w:noProof/>
              </w:rPr>
              <w:t>шт.</w:t>
            </w:r>
          </w:p>
        </w:tc>
        <w:tc>
          <w:tcPr>
            <w:tcW w:w="992" w:type="dxa"/>
            <w:tcBorders>
              <w:top w:val="single" w:sz="4" w:space="0" w:color="auto"/>
              <w:left w:val="single" w:sz="4" w:space="0" w:color="auto"/>
              <w:bottom w:val="single" w:sz="4" w:space="0" w:color="auto"/>
              <w:right w:val="single" w:sz="4" w:space="0" w:color="auto"/>
            </w:tcBorders>
            <w:vAlign w:val="bottom"/>
          </w:tcPr>
          <w:p w:rsidR="004F4C9F" w:rsidRDefault="004F4C9F" w:rsidP="001D602B">
            <w:pPr>
              <w:ind w:left="0" w:firstLine="0"/>
              <w:rPr>
                <w:color w:val="000000"/>
              </w:rPr>
            </w:pPr>
          </w:p>
        </w:tc>
        <w:tc>
          <w:tcPr>
            <w:tcW w:w="1134" w:type="dxa"/>
            <w:shd w:val="clear" w:color="auto" w:fill="auto"/>
            <w:vAlign w:val="bottom"/>
          </w:tcPr>
          <w:p w:rsidR="004F4C9F" w:rsidRPr="00906FEA" w:rsidRDefault="004F4C9F" w:rsidP="001D602B">
            <w:pPr>
              <w:ind w:left="0" w:firstLine="0"/>
              <w:rPr>
                <w:rFonts w:ascii="Calibri" w:hAnsi="Calibri"/>
                <w:color w:val="000000"/>
              </w:rPr>
            </w:pPr>
          </w:p>
        </w:tc>
        <w:tc>
          <w:tcPr>
            <w:tcW w:w="1074" w:type="dxa"/>
            <w:shd w:val="clear" w:color="auto" w:fill="auto"/>
            <w:vAlign w:val="bottom"/>
          </w:tcPr>
          <w:p w:rsidR="004F4C9F" w:rsidRDefault="004F4C9F" w:rsidP="001D602B">
            <w:pPr>
              <w:ind w:left="0" w:firstLine="0"/>
              <w:rPr>
                <w:color w:val="000000"/>
              </w:rPr>
            </w:pPr>
          </w:p>
        </w:tc>
      </w:tr>
      <w:tr w:rsidR="004F4C9F" w:rsidRPr="00C23053" w:rsidTr="00545853">
        <w:tc>
          <w:tcPr>
            <w:tcW w:w="541"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jc w:val="center"/>
              <w:rPr>
                <w:noProof/>
              </w:rPr>
            </w:pPr>
            <w:r w:rsidRPr="00C23053">
              <w:rPr>
                <w:noProof/>
              </w:rPr>
              <w:t>12.</w:t>
            </w:r>
          </w:p>
        </w:tc>
        <w:tc>
          <w:tcPr>
            <w:tcW w:w="5413"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rPr>
                <w:noProof/>
              </w:rPr>
            </w:pPr>
            <w:r w:rsidRPr="00C23053">
              <w:rPr>
                <w:noProof/>
              </w:rPr>
              <w:t>Круг</w:t>
            </w:r>
            <w:r>
              <w:rPr>
                <w:noProof/>
              </w:rPr>
              <w:t xml:space="preserve"> </w:t>
            </w:r>
            <w:r w:rsidRPr="00C23053">
              <w:rPr>
                <w:noProof/>
              </w:rPr>
              <w:t>отрезной по металлу 230×22,2</w:t>
            </w:r>
          </w:p>
        </w:tc>
        <w:tc>
          <w:tcPr>
            <w:tcW w:w="1276"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jc w:val="center"/>
              <w:rPr>
                <w:noProof/>
              </w:rPr>
            </w:pPr>
            <w:r w:rsidRPr="00C23053">
              <w:rPr>
                <w:noProof/>
              </w:rPr>
              <w:t>шт.</w:t>
            </w:r>
          </w:p>
        </w:tc>
        <w:tc>
          <w:tcPr>
            <w:tcW w:w="992" w:type="dxa"/>
            <w:tcBorders>
              <w:top w:val="single" w:sz="4" w:space="0" w:color="auto"/>
              <w:left w:val="single" w:sz="4" w:space="0" w:color="auto"/>
              <w:bottom w:val="single" w:sz="4" w:space="0" w:color="auto"/>
              <w:right w:val="single" w:sz="4" w:space="0" w:color="auto"/>
            </w:tcBorders>
            <w:vAlign w:val="bottom"/>
          </w:tcPr>
          <w:p w:rsidR="004F4C9F" w:rsidRDefault="004F4C9F" w:rsidP="001D602B">
            <w:pPr>
              <w:ind w:left="0" w:firstLine="0"/>
              <w:rPr>
                <w:color w:val="000000"/>
              </w:rPr>
            </w:pPr>
          </w:p>
        </w:tc>
        <w:tc>
          <w:tcPr>
            <w:tcW w:w="1134" w:type="dxa"/>
            <w:shd w:val="clear" w:color="auto" w:fill="auto"/>
            <w:vAlign w:val="bottom"/>
          </w:tcPr>
          <w:p w:rsidR="004F4C9F" w:rsidRPr="00906FEA" w:rsidRDefault="004F4C9F" w:rsidP="001D602B">
            <w:pPr>
              <w:ind w:left="0" w:firstLine="0"/>
              <w:rPr>
                <w:rFonts w:ascii="Calibri" w:hAnsi="Calibri"/>
                <w:color w:val="000000"/>
              </w:rPr>
            </w:pPr>
          </w:p>
        </w:tc>
        <w:tc>
          <w:tcPr>
            <w:tcW w:w="1074" w:type="dxa"/>
            <w:shd w:val="clear" w:color="auto" w:fill="auto"/>
            <w:vAlign w:val="bottom"/>
          </w:tcPr>
          <w:p w:rsidR="004F4C9F" w:rsidRDefault="004F4C9F" w:rsidP="001D602B">
            <w:pPr>
              <w:ind w:left="0" w:firstLine="0"/>
              <w:rPr>
                <w:color w:val="000000"/>
              </w:rPr>
            </w:pPr>
          </w:p>
        </w:tc>
      </w:tr>
      <w:tr w:rsidR="004F4C9F" w:rsidRPr="00C23053" w:rsidTr="00545853">
        <w:tc>
          <w:tcPr>
            <w:tcW w:w="541"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jc w:val="center"/>
              <w:rPr>
                <w:noProof/>
              </w:rPr>
            </w:pPr>
            <w:r w:rsidRPr="00C23053">
              <w:rPr>
                <w:noProof/>
              </w:rPr>
              <w:t>13.</w:t>
            </w:r>
          </w:p>
        </w:tc>
        <w:tc>
          <w:tcPr>
            <w:tcW w:w="5413"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ind w:left="0" w:firstLine="0"/>
            </w:pPr>
            <w:r w:rsidRPr="00C23053">
              <w:t>Пила дисковая с твердосплавными пластинами по дереву160*20/16*20Т*1,8</w:t>
            </w:r>
          </w:p>
        </w:tc>
        <w:tc>
          <w:tcPr>
            <w:tcW w:w="1276"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jc w:val="center"/>
              <w:rPr>
                <w:noProof/>
              </w:rPr>
            </w:pPr>
            <w:r w:rsidRPr="00C23053">
              <w:rPr>
                <w:noProof/>
              </w:rPr>
              <w:t>шт.</w:t>
            </w:r>
          </w:p>
        </w:tc>
        <w:tc>
          <w:tcPr>
            <w:tcW w:w="992" w:type="dxa"/>
            <w:tcBorders>
              <w:top w:val="single" w:sz="4" w:space="0" w:color="auto"/>
              <w:left w:val="single" w:sz="4" w:space="0" w:color="auto"/>
              <w:bottom w:val="single" w:sz="4" w:space="0" w:color="auto"/>
              <w:right w:val="single" w:sz="4" w:space="0" w:color="auto"/>
            </w:tcBorders>
            <w:vAlign w:val="bottom"/>
          </w:tcPr>
          <w:p w:rsidR="004F4C9F" w:rsidRDefault="004F4C9F" w:rsidP="001D602B">
            <w:pPr>
              <w:ind w:left="0" w:firstLine="0"/>
              <w:rPr>
                <w:color w:val="000000"/>
              </w:rPr>
            </w:pPr>
          </w:p>
        </w:tc>
        <w:tc>
          <w:tcPr>
            <w:tcW w:w="1134" w:type="dxa"/>
            <w:shd w:val="clear" w:color="auto" w:fill="auto"/>
            <w:vAlign w:val="bottom"/>
          </w:tcPr>
          <w:p w:rsidR="004F4C9F" w:rsidRPr="00906FEA" w:rsidRDefault="004F4C9F" w:rsidP="001D602B">
            <w:pPr>
              <w:ind w:left="0" w:firstLine="0"/>
              <w:rPr>
                <w:rFonts w:ascii="Calibri" w:hAnsi="Calibri"/>
                <w:color w:val="000000"/>
              </w:rPr>
            </w:pPr>
          </w:p>
        </w:tc>
        <w:tc>
          <w:tcPr>
            <w:tcW w:w="1074" w:type="dxa"/>
            <w:shd w:val="clear" w:color="auto" w:fill="auto"/>
            <w:vAlign w:val="bottom"/>
          </w:tcPr>
          <w:p w:rsidR="004F4C9F" w:rsidRDefault="004F4C9F" w:rsidP="001D602B">
            <w:pPr>
              <w:ind w:left="0" w:firstLine="0"/>
              <w:rPr>
                <w:color w:val="000000"/>
              </w:rPr>
            </w:pPr>
          </w:p>
        </w:tc>
      </w:tr>
      <w:tr w:rsidR="004F4C9F" w:rsidRPr="00C23053" w:rsidTr="00545853">
        <w:tc>
          <w:tcPr>
            <w:tcW w:w="541"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jc w:val="center"/>
              <w:rPr>
                <w:noProof/>
              </w:rPr>
            </w:pPr>
            <w:r w:rsidRPr="00C23053">
              <w:rPr>
                <w:noProof/>
              </w:rPr>
              <w:t>14.</w:t>
            </w:r>
          </w:p>
        </w:tc>
        <w:tc>
          <w:tcPr>
            <w:tcW w:w="5413"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rPr>
                <w:noProof/>
              </w:rPr>
            </w:pPr>
            <w:r w:rsidRPr="00C23053">
              <w:rPr>
                <w:noProof/>
              </w:rPr>
              <w:t>Фитинг правый</w:t>
            </w:r>
          </w:p>
        </w:tc>
        <w:tc>
          <w:tcPr>
            <w:tcW w:w="1276"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jc w:val="center"/>
              <w:rPr>
                <w:noProof/>
              </w:rPr>
            </w:pPr>
            <w:r w:rsidRPr="00C23053">
              <w:rPr>
                <w:noProof/>
              </w:rPr>
              <w:t>шт.</w:t>
            </w:r>
          </w:p>
        </w:tc>
        <w:tc>
          <w:tcPr>
            <w:tcW w:w="992" w:type="dxa"/>
            <w:tcBorders>
              <w:top w:val="single" w:sz="4" w:space="0" w:color="auto"/>
              <w:left w:val="single" w:sz="4" w:space="0" w:color="auto"/>
              <w:bottom w:val="single" w:sz="4" w:space="0" w:color="auto"/>
              <w:right w:val="single" w:sz="4" w:space="0" w:color="auto"/>
            </w:tcBorders>
            <w:vAlign w:val="bottom"/>
          </w:tcPr>
          <w:p w:rsidR="004F4C9F" w:rsidRDefault="004F4C9F" w:rsidP="001D602B">
            <w:pPr>
              <w:ind w:left="0" w:firstLine="0"/>
              <w:rPr>
                <w:color w:val="000000"/>
              </w:rPr>
            </w:pPr>
          </w:p>
        </w:tc>
        <w:tc>
          <w:tcPr>
            <w:tcW w:w="1134" w:type="dxa"/>
            <w:shd w:val="clear" w:color="auto" w:fill="auto"/>
            <w:vAlign w:val="bottom"/>
          </w:tcPr>
          <w:p w:rsidR="004F4C9F" w:rsidRPr="00906FEA" w:rsidRDefault="004F4C9F" w:rsidP="001D602B">
            <w:pPr>
              <w:ind w:left="0" w:firstLine="0"/>
              <w:rPr>
                <w:rFonts w:ascii="Calibri" w:hAnsi="Calibri"/>
                <w:color w:val="000000"/>
              </w:rPr>
            </w:pPr>
          </w:p>
        </w:tc>
        <w:tc>
          <w:tcPr>
            <w:tcW w:w="1074" w:type="dxa"/>
            <w:shd w:val="clear" w:color="auto" w:fill="auto"/>
            <w:vAlign w:val="bottom"/>
          </w:tcPr>
          <w:p w:rsidR="004F4C9F" w:rsidRDefault="004F4C9F" w:rsidP="001D602B">
            <w:pPr>
              <w:ind w:left="0" w:firstLine="0"/>
              <w:rPr>
                <w:color w:val="000000"/>
              </w:rPr>
            </w:pPr>
          </w:p>
        </w:tc>
      </w:tr>
      <w:tr w:rsidR="004F4C9F" w:rsidRPr="00C23053" w:rsidTr="00545853">
        <w:tc>
          <w:tcPr>
            <w:tcW w:w="541"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jc w:val="center"/>
              <w:rPr>
                <w:noProof/>
              </w:rPr>
            </w:pPr>
            <w:r w:rsidRPr="00C23053">
              <w:rPr>
                <w:noProof/>
              </w:rPr>
              <w:t>1</w:t>
            </w:r>
            <w:r>
              <w:rPr>
                <w:noProof/>
              </w:rPr>
              <w:t>5</w:t>
            </w:r>
            <w:r w:rsidRPr="00C23053">
              <w:rPr>
                <w:noProof/>
              </w:rPr>
              <w:t>.</w:t>
            </w:r>
          </w:p>
        </w:tc>
        <w:tc>
          <w:tcPr>
            <w:tcW w:w="5413"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rPr>
                <w:noProof/>
              </w:rPr>
            </w:pPr>
            <w:r w:rsidRPr="00C23053">
              <w:rPr>
                <w:noProof/>
              </w:rPr>
              <w:t>Резиновый уплотнитель дверей контейнера</w:t>
            </w:r>
          </w:p>
        </w:tc>
        <w:tc>
          <w:tcPr>
            <w:tcW w:w="1276"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jc w:val="center"/>
              <w:rPr>
                <w:noProof/>
              </w:rPr>
            </w:pPr>
            <w:r w:rsidRPr="00C23053">
              <w:rPr>
                <w:noProof/>
              </w:rPr>
              <w:t>комплект</w:t>
            </w:r>
          </w:p>
        </w:tc>
        <w:tc>
          <w:tcPr>
            <w:tcW w:w="992" w:type="dxa"/>
            <w:tcBorders>
              <w:top w:val="single" w:sz="4" w:space="0" w:color="auto"/>
              <w:left w:val="single" w:sz="4" w:space="0" w:color="auto"/>
              <w:bottom w:val="single" w:sz="4" w:space="0" w:color="auto"/>
              <w:right w:val="single" w:sz="4" w:space="0" w:color="auto"/>
            </w:tcBorders>
            <w:vAlign w:val="bottom"/>
          </w:tcPr>
          <w:p w:rsidR="004F4C9F" w:rsidRDefault="004F4C9F" w:rsidP="001D602B">
            <w:pPr>
              <w:ind w:left="0" w:firstLine="0"/>
              <w:rPr>
                <w:color w:val="000000"/>
              </w:rPr>
            </w:pPr>
          </w:p>
        </w:tc>
        <w:tc>
          <w:tcPr>
            <w:tcW w:w="1134" w:type="dxa"/>
            <w:shd w:val="clear" w:color="auto" w:fill="auto"/>
            <w:vAlign w:val="bottom"/>
          </w:tcPr>
          <w:p w:rsidR="004F4C9F" w:rsidRPr="00906FEA" w:rsidRDefault="004F4C9F" w:rsidP="001D602B">
            <w:pPr>
              <w:ind w:left="0" w:firstLine="0"/>
              <w:rPr>
                <w:rFonts w:ascii="Calibri" w:hAnsi="Calibri"/>
                <w:color w:val="000000"/>
              </w:rPr>
            </w:pPr>
          </w:p>
        </w:tc>
        <w:tc>
          <w:tcPr>
            <w:tcW w:w="1074" w:type="dxa"/>
            <w:shd w:val="clear" w:color="auto" w:fill="auto"/>
            <w:vAlign w:val="bottom"/>
          </w:tcPr>
          <w:p w:rsidR="004F4C9F" w:rsidRDefault="004F4C9F" w:rsidP="001D602B">
            <w:pPr>
              <w:ind w:left="0" w:firstLine="0"/>
              <w:rPr>
                <w:color w:val="000000"/>
              </w:rPr>
            </w:pPr>
          </w:p>
        </w:tc>
      </w:tr>
      <w:tr w:rsidR="004F4C9F" w:rsidRPr="00C23053" w:rsidTr="00545853">
        <w:tc>
          <w:tcPr>
            <w:tcW w:w="541"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jc w:val="center"/>
              <w:rPr>
                <w:noProof/>
              </w:rPr>
            </w:pPr>
            <w:r w:rsidRPr="00C23053">
              <w:rPr>
                <w:noProof/>
              </w:rPr>
              <w:t>1</w:t>
            </w:r>
            <w:r>
              <w:rPr>
                <w:noProof/>
              </w:rPr>
              <w:t>6</w:t>
            </w:r>
            <w:r w:rsidRPr="00C23053">
              <w:rPr>
                <w:noProof/>
              </w:rPr>
              <w:t>.</w:t>
            </w:r>
          </w:p>
        </w:tc>
        <w:tc>
          <w:tcPr>
            <w:tcW w:w="5413"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rPr>
                <w:noProof/>
              </w:rPr>
            </w:pPr>
            <w:r w:rsidRPr="00C23053">
              <w:rPr>
                <w:color w:val="000000"/>
              </w:rPr>
              <w:t>Сверло спиральное с цилиндрическим хвостовиком</w:t>
            </w:r>
            <w:r w:rsidRPr="00C23053">
              <w:rPr>
                <w:noProof/>
              </w:rPr>
              <w:t xml:space="preserve"> по металлу диаметром 4,2 мм</w:t>
            </w:r>
          </w:p>
        </w:tc>
        <w:tc>
          <w:tcPr>
            <w:tcW w:w="1276"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jc w:val="center"/>
              <w:rPr>
                <w:noProof/>
              </w:rPr>
            </w:pPr>
            <w:r w:rsidRPr="00C23053">
              <w:rPr>
                <w:noProof/>
              </w:rPr>
              <w:t>шт.</w:t>
            </w:r>
          </w:p>
        </w:tc>
        <w:tc>
          <w:tcPr>
            <w:tcW w:w="992" w:type="dxa"/>
            <w:tcBorders>
              <w:top w:val="single" w:sz="4" w:space="0" w:color="auto"/>
              <w:left w:val="single" w:sz="4" w:space="0" w:color="auto"/>
              <w:bottom w:val="single" w:sz="4" w:space="0" w:color="auto"/>
              <w:right w:val="single" w:sz="4" w:space="0" w:color="auto"/>
            </w:tcBorders>
            <w:vAlign w:val="bottom"/>
          </w:tcPr>
          <w:p w:rsidR="004F4C9F" w:rsidRDefault="004F4C9F" w:rsidP="001D602B">
            <w:pPr>
              <w:ind w:left="0" w:firstLine="0"/>
              <w:rPr>
                <w:color w:val="000000"/>
              </w:rPr>
            </w:pPr>
          </w:p>
        </w:tc>
        <w:tc>
          <w:tcPr>
            <w:tcW w:w="1134" w:type="dxa"/>
            <w:shd w:val="clear" w:color="auto" w:fill="auto"/>
            <w:vAlign w:val="bottom"/>
          </w:tcPr>
          <w:p w:rsidR="004F4C9F" w:rsidRPr="00906FEA" w:rsidRDefault="004F4C9F" w:rsidP="001D602B">
            <w:pPr>
              <w:ind w:left="0" w:firstLine="0"/>
              <w:rPr>
                <w:rFonts w:ascii="Calibri" w:hAnsi="Calibri"/>
                <w:color w:val="000000"/>
              </w:rPr>
            </w:pPr>
          </w:p>
        </w:tc>
        <w:tc>
          <w:tcPr>
            <w:tcW w:w="1074" w:type="dxa"/>
            <w:shd w:val="clear" w:color="auto" w:fill="auto"/>
            <w:vAlign w:val="bottom"/>
          </w:tcPr>
          <w:p w:rsidR="004F4C9F" w:rsidRDefault="004F4C9F" w:rsidP="001D602B">
            <w:pPr>
              <w:ind w:left="0" w:firstLine="0"/>
              <w:rPr>
                <w:color w:val="000000"/>
              </w:rPr>
            </w:pPr>
          </w:p>
        </w:tc>
      </w:tr>
      <w:tr w:rsidR="004F4C9F" w:rsidRPr="00C23053" w:rsidTr="00545853">
        <w:tc>
          <w:tcPr>
            <w:tcW w:w="541"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jc w:val="center"/>
              <w:rPr>
                <w:noProof/>
              </w:rPr>
            </w:pPr>
            <w:r w:rsidRPr="00C23053">
              <w:rPr>
                <w:noProof/>
              </w:rPr>
              <w:t>1</w:t>
            </w:r>
            <w:r>
              <w:rPr>
                <w:noProof/>
              </w:rPr>
              <w:t>7</w:t>
            </w:r>
            <w:r w:rsidRPr="00C23053">
              <w:rPr>
                <w:noProof/>
              </w:rPr>
              <w:t>.</w:t>
            </w:r>
          </w:p>
        </w:tc>
        <w:tc>
          <w:tcPr>
            <w:tcW w:w="5413"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rPr>
                <w:noProof/>
              </w:rPr>
            </w:pPr>
            <w:r w:rsidRPr="00C23053">
              <w:rPr>
                <w:color w:val="000000"/>
              </w:rPr>
              <w:t>Сверло спиральное с цилиндрическим хвостовиком</w:t>
            </w:r>
            <w:r w:rsidRPr="00C23053">
              <w:rPr>
                <w:noProof/>
              </w:rPr>
              <w:t xml:space="preserve"> по металлу диаметром 5,5 мм</w:t>
            </w:r>
          </w:p>
        </w:tc>
        <w:tc>
          <w:tcPr>
            <w:tcW w:w="1276"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jc w:val="center"/>
              <w:rPr>
                <w:noProof/>
              </w:rPr>
            </w:pPr>
            <w:r w:rsidRPr="00C23053">
              <w:rPr>
                <w:noProof/>
              </w:rPr>
              <w:t>шт.</w:t>
            </w:r>
          </w:p>
        </w:tc>
        <w:tc>
          <w:tcPr>
            <w:tcW w:w="992" w:type="dxa"/>
            <w:tcBorders>
              <w:top w:val="single" w:sz="4" w:space="0" w:color="auto"/>
              <w:left w:val="single" w:sz="4" w:space="0" w:color="auto"/>
              <w:bottom w:val="single" w:sz="4" w:space="0" w:color="auto"/>
              <w:right w:val="single" w:sz="4" w:space="0" w:color="auto"/>
            </w:tcBorders>
            <w:vAlign w:val="bottom"/>
          </w:tcPr>
          <w:p w:rsidR="004F4C9F" w:rsidRDefault="004F4C9F" w:rsidP="001D602B">
            <w:pPr>
              <w:ind w:left="0" w:firstLine="0"/>
              <w:rPr>
                <w:color w:val="000000"/>
              </w:rPr>
            </w:pPr>
          </w:p>
        </w:tc>
        <w:tc>
          <w:tcPr>
            <w:tcW w:w="1134" w:type="dxa"/>
            <w:shd w:val="clear" w:color="auto" w:fill="auto"/>
            <w:vAlign w:val="bottom"/>
          </w:tcPr>
          <w:p w:rsidR="004F4C9F" w:rsidRPr="00906FEA" w:rsidRDefault="004F4C9F" w:rsidP="001D602B">
            <w:pPr>
              <w:ind w:left="0" w:firstLine="0"/>
              <w:rPr>
                <w:rFonts w:ascii="Calibri" w:hAnsi="Calibri"/>
                <w:color w:val="000000"/>
              </w:rPr>
            </w:pPr>
          </w:p>
        </w:tc>
        <w:tc>
          <w:tcPr>
            <w:tcW w:w="1074" w:type="dxa"/>
            <w:shd w:val="clear" w:color="auto" w:fill="auto"/>
            <w:vAlign w:val="bottom"/>
          </w:tcPr>
          <w:p w:rsidR="004F4C9F" w:rsidRDefault="004F4C9F" w:rsidP="001D602B">
            <w:pPr>
              <w:ind w:left="0" w:firstLine="0"/>
              <w:rPr>
                <w:color w:val="000000"/>
              </w:rPr>
            </w:pPr>
          </w:p>
        </w:tc>
      </w:tr>
      <w:tr w:rsidR="004F4C9F" w:rsidRPr="00C23053" w:rsidTr="00545853">
        <w:tc>
          <w:tcPr>
            <w:tcW w:w="541"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jc w:val="center"/>
              <w:rPr>
                <w:noProof/>
              </w:rPr>
            </w:pPr>
            <w:r w:rsidRPr="00C23053">
              <w:rPr>
                <w:noProof/>
              </w:rPr>
              <w:t>1</w:t>
            </w:r>
            <w:r>
              <w:rPr>
                <w:noProof/>
              </w:rPr>
              <w:t>8</w:t>
            </w:r>
            <w:r w:rsidRPr="00C23053">
              <w:rPr>
                <w:noProof/>
              </w:rPr>
              <w:t>.</w:t>
            </w:r>
          </w:p>
        </w:tc>
        <w:tc>
          <w:tcPr>
            <w:tcW w:w="5413"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rPr>
                <w:noProof/>
              </w:rPr>
            </w:pPr>
            <w:r w:rsidRPr="00C23053">
              <w:t>Бита крестовая PH-50 мм</w:t>
            </w:r>
          </w:p>
        </w:tc>
        <w:tc>
          <w:tcPr>
            <w:tcW w:w="1276" w:type="dxa"/>
            <w:tcBorders>
              <w:top w:val="single" w:sz="4" w:space="0" w:color="auto"/>
              <w:left w:val="single" w:sz="4" w:space="0" w:color="auto"/>
              <w:bottom w:val="single" w:sz="4" w:space="0" w:color="auto"/>
              <w:right w:val="single" w:sz="4" w:space="0" w:color="auto"/>
            </w:tcBorders>
          </w:tcPr>
          <w:p w:rsidR="004F4C9F" w:rsidRPr="00C02784" w:rsidRDefault="004F4C9F" w:rsidP="001D602B">
            <w:pPr>
              <w:ind w:left="0" w:firstLine="0"/>
            </w:pPr>
            <w:r w:rsidRPr="00C02784">
              <w:t>шт.</w:t>
            </w:r>
          </w:p>
        </w:tc>
        <w:tc>
          <w:tcPr>
            <w:tcW w:w="992" w:type="dxa"/>
            <w:tcBorders>
              <w:top w:val="single" w:sz="4" w:space="0" w:color="auto"/>
              <w:left w:val="single" w:sz="4" w:space="0" w:color="auto"/>
              <w:bottom w:val="single" w:sz="4" w:space="0" w:color="auto"/>
              <w:right w:val="single" w:sz="4" w:space="0" w:color="auto"/>
            </w:tcBorders>
            <w:vAlign w:val="bottom"/>
          </w:tcPr>
          <w:p w:rsidR="004F4C9F" w:rsidRDefault="004F4C9F" w:rsidP="001D602B">
            <w:pPr>
              <w:ind w:left="0" w:firstLine="0"/>
              <w:rPr>
                <w:color w:val="000000"/>
              </w:rPr>
            </w:pPr>
          </w:p>
        </w:tc>
        <w:tc>
          <w:tcPr>
            <w:tcW w:w="1134" w:type="dxa"/>
            <w:shd w:val="clear" w:color="auto" w:fill="auto"/>
            <w:vAlign w:val="bottom"/>
          </w:tcPr>
          <w:p w:rsidR="004F4C9F" w:rsidRPr="00906FEA" w:rsidRDefault="004F4C9F" w:rsidP="001D602B">
            <w:pPr>
              <w:ind w:left="0" w:firstLine="0"/>
              <w:rPr>
                <w:rFonts w:ascii="Calibri" w:hAnsi="Calibri"/>
                <w:color w:val="000000"/>
              </w:rPr>
            </w:pPr>
          </w:p>
        </w:tc>
        <w:tc>
          <w:tcPr>
            <w:tcW w:w="1074" w:type="dxa"/>
            <w:shd w:val="clear" w:color="auto" w:fill="auto"/>
            <w:vAlign w:val="bottom"/>
          </w:tcPr>
          <w:p w:rsidR="004F4C9F" w:rsidRDefault="004F4C9F" w:rsidP="001D602B">
            <w:pPr>
              <w:ind w:left="0" w:firstLine="0"/>
              <w:rPr>
                <w:color w:val="000000"/>
              </w:rPr>
            </w:pPr>
          </w:p>
        </w:tc>
      </w:tr>
      <w:tr w:rsidR="004F4C9F" w:rsidRPr="00C23053" w:rsidTr="00545853">
        <w:tc>
          <w:tcPr>
            <w:tcW w:w="541"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jc w:val="center"/>
              <w:rPr>
                <w:noProof/>
              </w:rPr>
            </w:pPr>
            <w:r>
              <w:rPr>
                <w:noProof/>
              </w:rPr>
              <w:t>19</w:t>
            </w:r>
            <w:r w:rsidRPr="00C23053">
              <w:rPr>
                <w:noProof/>
              </w:rPr>
              <w:t>.</w:t>
            </w:r>
          </w:p>
        </w:tc>
        <w:tc>
          <w:tcPr>
            <w:tcW w:w="5413"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rPr>
                <w:noProof/>
              </w:rPr>
            </w:pPr>
            <w:r w:rsidRPr="00C23053">
              <w:rPr>
                <w:noProof/>
              </w:rPr>
              <w:t>Кисточка малярная 1/2" шириной 10 мм</w:t>
            </w:r>
          </w:p>
        </w:tc>
        <w:tc>
          <w:tcPr>
            <w:tcW w:w="1276"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jc w:val="center"/>
              <w:rPr>
                <w:noProof/>
              </w:rPr>
            </w:pPr>
            <w:r w:rsidRPr="00C23053">
              <w:rPr>
                <w:noProof/>
              </w:rPr>
              <w:t>шт.</w:t>
            </w:r>
          </w:p>
        </w:tc>
        <w:tc>
          <w:tcPr>
            <w:tcW w:w="992" w:type="dxa"/>
            <w:tcBorders>
              <w:top w:val="single" w:sz="4" w:space="0" w:color="auto"/>
              <w:left w:val="single" w:sz="4" w:space="0" w:color="auto"/>
              <w:bottom w:val="single" w:sz="4" w:space="0" w:color="auto"/>
              <w:right w:val="single" w:sz="4" w:space="0" w:color="auto"/>
            </w:tcBorders>
            <w:vAlign w:val="bottom"/>
          </w:tcPr>
          <w:p w:rsidR="004F4C9F" w:rsidRDefault="004F4C9F" w:rsidP="001D602B">
            <w:pPr>
              <w:ind w:left="0" w:firstLine="0"/>
              <w:rPr>
                <w:color w:val="000000"/>
              </w:rPr>
            </w:pPr>
          </w:p>
        </w:tc>
        <w:tc>
          <w:tcPr>
            <w:tcW w:w="1134" w:type="dxa"/>
            <w:shd w:val="clear" w:color="auto" w:fill="auto"/>
            <w:vAlign w:val="bottom"/>
          </w:tcPr>
          <w:p w:rsidR="004F4C9F" w:rsidRPr="00906FEA" w:rsidRDefault="004F4C9F" w:rsidP="001D602B">
            <w:pPr>
              <w:ind w:left="0" w:firstLine="0"/>
              <w:rPr>
                <w:rFonts w:ascii="Calibri" w:hAnsi="Calibri"/>
                <w:color w:val="000000"/>
              </w:rPr>
            </w:pPr>
          </w:p>
        </w:tc>
        <w:tc>
          <w:tcPr>
            <w:tcW w:w="1074" w:type="dxa"/>
            <w:shd w:val="clear" w:color="auto" w:fill="auto"/>
            <w:vAlign w:val="bottom"/>
          </w:tcPr>
          <w:p w:rsidR="004F4C9F" w:rsidRDefault="004F4C9F" w:rsidP="001D602B">
            <w:pPr>
              <w:ind w:left="0" w:firstLine="0"/>
              <w:rPr>
                <w:color w:val="000000"/>
              </w:rPr>
            </w:pPr>
          </w:p>
        </w:tc>
      </w:tr>
      <w:tr w:rsidR="004F4C9F" w:rsidRPr="00C23053" w:rsidTr="00545853">
        <w:tc>
          <w:tcPr>
            <w:tcW w:w="541"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jc w:val="center"/>
              <w:rPr>
                <w:noProof/>
              </w:rPr>
            </w:pPr>
            <w:r w:rsidRPr="00C23053">
              <w:rPr>
                <w:noProof/>
              </w:rPr>
              <w:t>2</w:t>
            </w:r>
            <w:r>
              <w:rPr>
                <w:noProof/>
              </w:rPr>
              <w:t>0</w:t>
            </w:r>
            <w:r w:rsidRPr="00C23053">
              <w:rPr>
                <w:noProof/>
              </w:rPr>
              <w:t>.</w:t>
            </w:r>
          </w:p>
        </w:tc>
        <w:tc>
          <w:tcPr>
            <w:tcW w:w="5413"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rPr>
                <w:noProof/>
              </w:rPr>
            </w:pPr>
            <w:r w:rsidRPr="00C23053">
              <w:rPr>
                <w:noProof/>
              </w:rPr>
              <w:t>Кордщётка с пластиковой ручкой</w:t>
            </w:r>
          </w:p>
        </w:tc>
        <w:tc>
          <w:tcPr>
            <w:tcW w:w="1276"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jc w:val="center"/>
              <w:rPr>
                <w:noProof/>
              </w:rPr>
            </w:pPr>
            <w:r w:rsidRPr="00C23053">
              <w:rPr>
                <w:noProof/>
              </w:rPr>
              <w:t>шт.</w:t>
            </w:r>
          </w:p>
        </w:tc>
        <w:tc>
          <w:tcPr>
            <w:tcW w:w="992" w:type="dxa"/>
            <w:tcBorders>
              <w:top w:val="single" w:sz="4" w:space="0" w:color="auto"/>
              <w:left w:val="single" w:sz="4" w:space="0" w:color="auto"/>
              <w:bottom w:val="single" w:sz="4" w:space="0" w:color="auto"/>
              <w:right w:val="single" w:sz="4" w:space="0" w:color="auto"/>
            </w:tcBorders>
            <w:vAlign w:val="bottom"/>
          </w:tcPr>
          <w:p w:rsidR="004F4C9F" w:rsidRDefault="004F4C9F" w:rsidP="001D602B">
            <w:pPr>
              <w:ind w:left="0" w:firstLine="0"/>
              <w:rPr>
                <w:color w:val="000000"/>
              </w:rPr>
            </w:pPr>
          </w:p>
        </w:tc>
        <w:tc>
          <w:tcPr>
            <w:tcW w:w="1134" w:type="dxa"/>
            <w:shd w:val="clear" w:color="auto" w:fill="auto"/>
            <w:vAlign w:val="bottom"/>
          </w:tcPr>
          <w:p w:rsidR="004F4C9F" w:rsidRPr="00906FEA" w:rsidRDefault="004F4C9F" w:rsidP="001D602B">
            <w:pPr>
              <w:ind w:left="0" w:firstLine="0"/>
              <w:rPr>
                <w:rFonts w:ascii="Calibri" w:hAnsi="Calibri"/>
                <w:color w:val="000000"/>
              </w:rPr>
            </w:pPr>
          </w:p>
        </w:tc>
        <w:tc>
          <w:tcPr>
            <w:tcW w:w="1074" w:type="dxa"/>
            <w:shd w:val="clear" w:color="auto" w:fill="auto"/>
            <w:vAlign w:val="bottom"/>
          </w:tcPr>
          <w:p w:rsidR="004F4C9F" w:rsidRDefault="004F4C9F" w:rsidP="001D602B">
            <w:pPr>
              <w:ind w:left="0" w:firstLine="0"/>
              <w:rPr>
                <w:color w:val="000000"/>
              </w:rPr>
            </w:pPr>
          </w:p>
        </w:tc>
      </w:tr>
      <w:tr w:rsidR="004F4C9F" w:rsidRPr="00C23053" w:rsidTr="00545853">
        <w:tc>
          <w:tcPr>
            <w:tcW w:w="541"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jc w:val="center"/>
              <w:rPr>
                <w:noProof/>
              </w:rPr>
            </w:pPr>
            <w:r w:rsidRPr="00C23053">
              <w:rPr>
                <w:noProof/>
              </w:rPr>
              <w:t>2</w:t>
            </w:r>
            <w:r>
              <w:rPr>
                <w:noProof/>
              </w:rPr>
              <w:t>1</w:t>
            </w:r>
            <w:r w:rsidRPr="00C23053">
              <w:rPr>
                <w:noProof/>
              </w:rPr>
              <w:t>.</w:t>
            </w:r>
          </w:p>
        </w:tc>
        <w:tc>
          <w:tcPr>
            <w:tcW w:w="5413"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rPr>
                <w:noProof/>
              </w:rPr>
            </w:pPr>
            <w:r w:rsidRPr="00C23053">
              <w:rPr>
                <w:noProof/>
              </w:rPr>
              <w:t>Лента клеевая на бумажной основе</w:t>
            </w:r>
          </w:p>
        </w:tc>
        <w:tc>
          <w:tcPr>
            <w:tcW w:w="1276" w:type="dxa"/>
            <w:tcBorders>
              <w:top w:val="single" w:sz="4" w:space="0" w:color="auto"/>
              <w:left w:val="single" w:sz="4" w:space="0" w:color="auto"/>
              <w:bottom w:val="single" w:sz="4" w:space="0" w:color="auto"/>
              <w:right w:val="single" w:sz="4" w:space="0" w:color="auto"/>
            </w:tcBorders>
            <w:vAlign w:val="center"/>
          </w:tcPr>
          <w:p w:rsidR="004F4C9F" w:rsidRPr="00C23053" w:rsidRDefault="004F4C9F" w:rsidP="001D602B">
            <w:pPr>
              <w:pStyle w:val="24"/>
              <w:suppressAutoHyphens/>
              <w:ind w:left="0"/>
              <w:jc w:val="center"/>
              <w:rPr>
                <w:noProof/>
              </w:rPr>
            </w:pPr>
            <w:r w:rsidRPr="00C23053">
              <w:rPr>
                <w:noProof/>
              </w:rPr>
              <w:t>шт.</w:t>
            </w:r>
          </w:p>
        </w:tc>
        <w:tc>
          <w:tcPr>
            <w:tcW w:w="992" w:type="dxa"/>
            <w:tcBorders>
              <w:top w:val="single" w:sz="4" w:space="0" w:color="auto"/>
              <w:left w:val="single" w:sz="4" w:space="0" w:color="auto"/>
              <w:bottom w:val="single" w:sz="4" w:space="0" w:color="auto"/>
              <w:right w:val="single" w:sz="4" w:space="0" w:color="auto"/>
            </w:tcBorders>
            <w:vAlign w:val="bottom"/>
          </w:tcPr>
          <w:p w:rsidR="004F4C9F" w:rsidRDefault="004F4C9F" w:rsidP="001D602B">
            <w:pPr>
              <w:ind w:left="0" w:firstLine="0"/>
              <w:rPr>
                <w:color w:val="000000"/>
              </w:rPr>
            </w:pPr>
          </w:p>
        </w:tc>
        <w:tc>
          <w:tcPr>
            <w:tcW w:w="1134" w:type="dxa"/>
            <w:shd w:val="clear" w:color="auto" w:fill="auto"/>
            <w:vAlign w:val="bottom"/>
          </w:tcPr>
          <w:p w:rsidR="004F4C9F" w:rsidRPr="00906FEA" w:rsidRDefault="004F4C9F" w:rsidP="001D602B">
            <w:pPr>
              <w:ind w:left="0" w:firstLine="0"/>
              <w:rPr>
                <w:rFonts w:ascii="Calibri" w:hAnsi="Calibri"/>
                <w:color w:val="000000"/>
              </w:rPr>
            </w:pPr>
          </w:p>
        </w:tc>
        <w:tc>
          <w:tcPr>
            <w:tcW w:w="1074" w:type="dxa"/>
            <w:shd w:val="clear" w:color="auto" w:fill="auto"/>
            <w:vAlign w:val="bottom"/>
          </w:tcPr>
          <w:p w:rsidR="004F4C9F" w:rsidRDefault="004F4C9F" w:rsidP="001D602B">
            <w:pPr>
              <w:ind w:left="0" w:firstLine="0"/>
              <w:rPr>
                <w:color w:val="000000"/>
              </w:rPr>
            </w:pPr>
          </w:p>
        </w:tc>
      </w:tr>
      <w:tr w:rsidR="004F4C9F" w:rsidRPr="00C23053" w:rsidTr="00545853">
        <w:tc>
          <w:tcPr>
            <w:tcW w:w="541" w:type="dxa"/>
            <w:tcBorders>
              <w:top w:val="single" w:sz="4" w:space="0" w:color="auto"/>
              <w:left w:val="single" w:sz="4" w:space="0" w:color="auto"/>
              <w:bottom w:val="single" w:sz="4" w:space="0" w:color="auto"/>
              <w:right w:val="single" w:sz="4" w:space="0" w:color="auto"/>
            </w:tcBorders>
            <w:vAlign w:val="center"/>
          </w:tcPr>
          <w:p w:rsidR="004F4C9F" w:rsidRPr="00A53405" w:rsidRDefault="004F4C9F" w:rsidP="001D602B">
            <w:pPr>
              <w:pStyle w:val="24"/>
              <w:suppressAutoHyphens/>
              <w:ind w:left="0"/>
              <w:jc w:val="center"/>
              <w:rPr>
                <w:noProof/>
              </w:rPr>
            </w:pPr>
            <w:r>
              <w:rPr>
                <w:noProof/>
              </w:rPr>
              <w:t>22.</w:t>
            </w:r>
          </w:p>
        </w:tc>
        <w:tc>
          <w:tcPr>
            <w:tcW w:w="5413" w:type="dxa"/>
            <w:tcBorders>
              <w:top w:val="single" w:sz="4" w:space="0" w:color="auto"/>
              <w:left w:val="single" w:sz="4" w:space="0" w:color="auto"/>
              <w:bottom w:val="single" w:sz="4" w:space="0" w:color="auto"/>
              <w:right w:val="single" w:sz="4" w:space="0" w:color="auto"/>
            </w:tcBorders>
            <w:vAlign w:val="center"/>
          </w:tcPr>
          <w:p w:rsidR="004F4C9F" w:rsidRPr="00A53405" w:rsidRDefault="004F4C9F" w:rsidP="001D602B">
            <w:pPr>
              <w:pStyle w:val="24"/>
              <w:suppressAutoHyphens/>
              <w:ind w:left="0"/>
              <w:rPr>
                <w:noProof/>
              </w:rPr>
            </w:pPr>
            <w:r>
              <w:rPr>
                <w:noProof/>
              </w:rPr>
              <w:t>Петля дверная</w:t>
            </w:r>
          </w:p>
        </w:tc>
        <w:tc>
          <w:tcPr>
            <w:tcW w:w="1276" w:type="dxa"/>
            <w:tcBorders>
              <w:top w:val="single" w:sz="4" w:space="0" w:color="auto"/>
              <w:left w:val="single" w:sz="4" w:space="0" w:color="auto"/>
              <w:bottom w:val="single" w:sz="4" w:space="0" w:color="auto"/>
              <w:right w:val="single" w:sz="4" w:space="0" w:color="auto"/>
            </w:tcBorders>
            <w:vAlign w:val="center"/>
          </w:tcPr>
          <w:p w:rsidR="004F4C9F" w:rsidRPr="00A53405" w:rsidRDefault="004F4C9F" w:rsidP="001D602B">
            <w:pPr>
              <w:pStyle w:val="24"/>
              <w:suppressAutoHyphens/>
              <w:ind w:left="0"/>
              <w:jc w:val="center"/>
              <w:rPr>
                <w:noProof/>
              </w:rPr>
            </w:pPr>
            <w:r>
              <w:rPr>
                <w:noProof/>
              </w:rPr>
              <w:t>шт.</w:t>
            </w:r>
          </w:p>
        </w:tc>
        <w:tc>
          <w:tcPr>
            <w:tcW w:w="992" w:type="dxa"/>
            <w:tcBorders>
              <w:top w:val="single" w:sz="4" w:space="0" w:color="auto"/>
              <w:left w:val="single" w:sz="4" w:space="0" w:color="auto"/>
              <w:bottom w:val="single" w:sz="4" w:space="0" w:color="auto"/>
              <w:right w:val="single" w:sz="4" w:space="0" w:color="auto"/>
            </w:tcBorders>
            <w:vAlign w:val="bottom"/>
          </w:tcPr>
          <w:p w:rsidR="004F4C9F" w:rsidRDefault="004F4C9F" w:rsidP="001D602B">
            <w:pPr>
              <w:ind w:left="0" w:firstLine="0"/>
              <w:rPr>
                <w:color w:val="000000"/>
              </w:rPr>
            </w:pPr>
          </w:p>
        </w:tc>
        <w:tc>
          <w:tcPr>
            <w:tcW w:w="1134" w:type="dxa"/>
            <w:shd w:val="clear" w:color="auto" w:fill="auto"/>
            <w:vAlign w:val="bottom"/>
          </w:tcPr>
          <w:p w:rsidR="004F4C9F" w:rsidRPr="00906FEA" w:rsidRDefault="004F4C9F" w:rsidP="001D602B">
            <w:pPr>
              <w:ind w:left="0" w:firstLine="0"/>
              <w:rPr>
                <w:rFonts w:ascii="Calibri" w:hAnsi="Calibri"/>
                <w:color w:val="000000"/>
              </w:rPr>
            </w:pPr>
          </w:p>
        </w:tc>
        <w:tc>
          <w:tcPr>
            <w:tcW w:w="1074" w:type="dxa"/>
            <w:shd w:val="clear" w:color="auto" w:fill="auto"/>
            <w:vAlign w:val="bottom"/>
          </w:tcPr>
          <w:p w:rsidR="004F4C9F" w:rsidRDefault="004F4C9F" w:rsidP="001D602B">
            <w:pPr>
              <w:ind w:left="0" w:firstLine="0"/>
              <w:rPr>
                <w:color w:val="000000"/>
              </w:rPr>
            </w:pPr>
          </w:p>
        </w:tc>
      </w:tr>
      <w:tr w:rsidR="004F4C9F" w:rsidRPr="00C23053" w:rsidTr="00545853">
        <w:tc>
          <w:tcPr>
            <w:tcW w:w="541" w:type="dxa"/>
            <w:tcBorders>
              <w:top w:val="single" w:sz="4" w:space="0" w:color="auto"/>
              <w:left w:val="single" w:sz="4" w:space="0" w:color="auto"/>
              <w:bottom w:val="single" w:sz="4" w:space="0" w:color="auto"/>
              <w:right w:val="single" w:sz="4" w:space="0" w:color="auto"/>
            </w:tcBorders>
            <w:vAlign w:val="center"/>
          </w:tcPr>
          <w:p w:rsidR="004F4C9F" w:rsidRPr="00A53405" w:rsidRDefault="004F4C9F" w:rsidP="001D602B">
            <w:pPr>
              <w:pStyle w:val="24"/>
              <w:suppressAutoHyphens/>
              <w:ind w:left="0"/>
              <w:jc w:val="center"/>
              <w:rPr>
                <w:noProof/>
              </w:rPr>
            </w:pPr>
            <w:r>
              <w:rPr>
                <w:noProof/>
              </w:rPr>
              <w:t>23.</w:t>
            </w:r>
          </w:p>
        </w:tc>
        <w:tc>
          <w:tcPr>
            <w:tcW w:w="5413" w:type="dxa"/>
            <w:tcBorders>
              <w:top w:val="single" w:sz="4" w:space="0" w:color="auto"/>
              <w:left w:val="single" w:sz="4" w:space="0" w:color="auto"/>
              <w:bottom w:val="single" w:sz="4" w:space="0" w:color="auto"/>
              <w:right w:val="single" w:sz="4" w:space="0" w:color="auto"/>
            </w:tcBorders>
            <w:vAlign w:val="center"/>
          </w:tcPr>
          <w:p w:rsidR="004F4C9F" w:rsidRPr="00A53405" w:rsidRDefault="004F4C9F" w:rsidP="001D602B">
            <w:pPr>
              <w:pStyle w:val="24"/>
              <w:suppressAutoHyphens/>
              <w:ind w:left="0"/>
              <w:rPr>
                <w:noProof/>
              </w:rPr>
            </w:pPr>
            <w:r>
              <w:rPr>
                <w:noProof/>
              </w:rPr>
              <w:t>Ручка дверная</w:t>
            </w:r>
          </w:p>
        </w:tc>
        <w:tc>
          <w:tcPr>
            <w:tcW w:w="1276" w:type="dxa"/>
            <w:tcBorders>
              <w:top w:val="single" w:sz="4" w:space="0" w:color="auto"/>
              <w:left w:val="single" w:sz="4" w:space="0" w:color="auto"/>
              <w:bottom w:val="single" w:sz="4" w:space="0" w:color="auto"/>
              <w:right w:val="single" w:sz="4" w:space="0" w:color="auto"/>
            </w:tcBorders>
            <w:vAlign w:val="center"/>
          </w:tcPr>
          <w:p w:rsidR="004F4C9F" w:rsidRPr="00A53405" w:rsidRDefault="004F4C9F" w:rsidP="001D602B">
            <w:pPr>
              <w:pStyle w:val="24"/>
              <w:suppressAutoHyphens/>
              <w:ind w:left="0"/>
              <w:jc w:val="center"/>
              <w:rPr>
                <w:noProof/>
              </w:rPr>
            </w:pPr>
            <w:r>
              <w:rPr>
                <w:noProof/>
              </w:rPr>
              <w:t>шт.</w:t>
            </w:r>
          </w:p>
        </w:tc>
        <w:tc>
          <w:tcPr>
            <w:tcW w:w="992" w:type="dxa"/>
            <w:tcBorders>
              <w:top w:val="single" w:sz="4" w:space="0" w:color="auto"/>
              <w:left w:val="single" w:sz="4" w:space="0" w:color="auto"/>
              <w:bottom w:val="single" w:sz="4" w:space="0" w:color="auto"/>
              <w:right w:val="single" w:sz="4" w:space="0" w:color="auto"/>
            </w:tcBorders>
            <w:vAlign w:val="bottom"/>
          </w:tcPr>
          <w:p w:rsidR="004F4C9F" w:rsidRDefault="004F4C9F" w:rsidP="001D602B">
            <w:pPr>
              <w:ind w:left="0" w:firstLine="0"/>
              <w:rPr>
                <w:color w:val="000000"/>
              </w:rPr>
            </w:pPr>
          </w:p>
        </w:tc>
        <w:tc>
          <w:tcPr>
            <w:tcW w:w="1134" w:type="dxa"/>
            <w:shd w:val="clear" w:color="auto" w:fill="auto"/>
            <w:vAlign w:val="bottom"/>
          </w:tcPr>
          <w:p w:rsidR="004F4C9F" w:rsidRPr="00906FEA" w:rsidRDefault="004F4C9F" w:rsidP="001D602B">
            <w:pPr>
              <w:ind w:left="0" w:firstLine="0"/>
              <w:rPr>
                <w:rFonts w:ascii="Calibri" w:hAnsi="Calibri"/>
                <w:color w:val="000000"/>
              </w:rPr>
            </w:pPr>
          </w:p>
        </w:tc>
        <w:tc>
          <w:tcPr>
            <w:tcW w:w="1074" w:type="dxa"/>
            <w:shd w:val="clear" w:color="auto" w:fill="auto"/>
            <w:vAlign w:val="bottom"/>
          </w:tcPr>
          <w:p w:rsidR="004F4C9F" w:rsidRDefault="004F4C9F" w:rsidP="001D602B">
            <w:pPr>
              <w:ind w:left="0" w:firstLine="0"/>
              <w:rPr>
                <w:color w:val="000000"/>
              </w:rPr>
            </w:pPr>
          </w:p>
        </w:tc>
      </w:tr>
    </w:tbl>
    <w:p w:rsidR="004F4C9F" w:rsidRDefault="004F4C9F" w:rsidP="004F4C9F">
      <w:pPr>
        <w:pStyle w:val="19"/>
        <w:ind w:firstLine="0"/>
        <w:rPr>
          <w:rFonts w:eastAsia="MS Mincho"/>
        </w:rPr>
      </w:pPr>
    </w:p>
    <w:p w:rsidR="004F4C9F" w:rsidRDefault="004F4C9F" w:rsidP="004F4C9F">
      <w:pPr>
        <w:pStyle w:val="19"/>
        <w:ind w:firstLine="709"/>
        <w:rPr>
          <w:rFonts w:eastAsia="MS Mincho"/>
        </w:rPr>
      </w:pPr>
    </w:p>
    <w:tbl>
      <w:tblPr>
        <w:tblW w:w="9469" w:type="dxa"/>
        <w:tblInd w:w="137" w:type="dxa"/>
        <w:tblLayout w:type="fixed"/>
        <w:tblLook w:val="0000"/>
      </w:tblPr>
      <w:tblGrid>
        <w:gridCol w:w="4933"/>
        <w:gridCol w:w="4536"/>
      </w:tblGrid>
      <w:tr w:rsidR="004F4C9F" w:rsidRPr="00EF2359" w:rsidTr="00545853">
        <w:trPr>
          <w:trHeight w:val="1510"/>
        </w:trPr>
        <w:tc>
          <w:tcPr>
            <w:tcW w:w="4933" w:type="dxa"/>
          </w:tcPr>
          <w:p w:rsidR="004F4C9F" w:rsidRDefault="004F4C9F" w:rsidP="00545853">
            <w:pPr>
              <w:ind w:right="318"/>
              <w:jc w:val="both"/>
            </w:pPr>
            <w:r>
              <w:t>Покупатель:</w:t>
            </w:r>
          </w:p>
          <w:p w:rsidR="004F4C9F" w:rsidRPr="00EF2359" w:rsidRDefault="004F4C9F" w:rsidP="00545853">
            <w:pPr>
              <w:ind w:right="318"/>
              <w:jc w:val="both"/>
            </w:pPr>
            <w:r w:rsidRPr="00EF2359">
              <w:t xml:space="preserve">Директор </w:t>
            </w:r>
          </w:p>
          <w:p w:rsidR="004F4C9F" w:rsidRPr="00EF2359" w:rsidRDefault="004F4C9F" w:rsidP="00545853">
            <w:pPr>
              <w:ind w:right="318"/>
              <w:jc w:val="both"/>
            </w:pPr>
            <w:r w:rsidRPr="00EF2359">
              <w:t xml:space="preserve">филиала ПАО «ТрансКонтейнер» </w:t>
            </w:r>
          </w:p>
          <w:p w:rsidR="004F4C9F" w:rsidRPr="00EF2359" w:rsidRDefault="004F4C9F" w:rsidP="00545853">
            <w:pPr>
              <w:ind w:right="318"/>
              <w:jc w:val="both"/>
            </w:pPr>
            <w:r w:rsidRPr="00EF2359">
              <w:t xml:space="preserve">на Октябрьской железной дороге </w:t>
            </w:r>
          </w:p>
          <w:p w:rsidR="004F4C9F" w:rsidRPr="00EF2359" w:rsidRDefault="004F4C9F" w:rsidP="00545853">
            <w:pPr>
              <w:ind w:right="318"/>
              <w:jc w:val="both"/>
            </w:pPr>
          </w:p>
          <w:p w:rsidR="004F4C9F" w:rsidRPr="00EF2359" w:rsidRDefault="004F4C9F" w:rsidP="00545853">
            <w:pPr>
              <w:ind w:right="318"/>
              <w:jc w:val="both"/>
            </w:pPr>
            <w:r w:rsidRPr="00EF2359">
              <w:t>________________/…………………./</w:t>
            </w:r>
          </w:p>
          <w:p w:rsidR="004F4C9F" w:rsidRPr="00EF2359" w:rsidRDefault="004F4C9F" w:rsidP="00545853">
            <w:pPr>
              <w:ind w:right="318"/>
              <w:jc w:val="both"/>
            </w:pPr>
            <w:r w:rsidRPr="00EF2359">
              <w:t>м.п.</w:t>
            </w:r>
          </w:p>
        </w:tc>
        <w:tc>
          <w:tcPr>
            <w:tcW w:w="4536" w:type="dxa"/>
          </w:tcPr>
          <w:p w:rsidR="004F4C9F" w:rsidRDefault="004F4C9F" w:rsidP="00545853">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Поставщик:</w:t>
            </w:r>
          </w:p>
          <w:p w:rsidR="004F4C9F" w:rsidRPr="00EF2359" w:rsidRDefault="004F4C9F" w:rsidP="00545853">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________________________</w:t>
            </w:r>
          </w:p>
          <w:p w:rsidR="004F4C9F" w:rsidRPr="00EF2359" w:rsidRDefault="004F4C9F" w:rsidP="00545853">
            <w:pPr>
              <w:pStyle w:val="ConsNonformat"/>
              <w:widowControl/>
              <w:outlineLvl w:val="0"/>
              <w:rPr>
                <w:rFonts w:ascii="Times New Roman" w:hAnsi="Times New Roman" w:cs="Times New Roman"/>
                <w:sz w:val="24"/>
                <w:szCs w:val="24"/>
              </w:rPr>
            </w:pPr>
          </w:p>
          <w:p w:rsidR="004F4C9F" w:rsidRDefault="004F4C9F" w:rsidP="00545853">
            <w:pPr>
              <w:pStyle w:val="ConsNonformat"/>
              <w:widowControl/>
              <w:outlineLvl w:val="0"/>
              <w:rPr>
                <w:rFonts w:ascii="Times New Roman" w:hAnsi="Times New Roman" w:cs="Times New Roman"/>
                <w:sz w:val="24"/>
                <w:szCs w:val="24"/>
              </w:rPr>
            </w:pPr>
          </w:p>
          <w:p w:rsidR="004F4C9F" w:rsidRPr="00EF2359" w:rsidRDefault="004F4C9F" w:rsidP="00545853">
            <w:pPr>
              <w:pStyle w:val="ConsNonformat"/>
              <w:widowControl/>
              <w:outlineLvl w:val="0"/>
              <w:rPr>
                <w:rFonts w:ascii="Times New Roman" w:hAnsi="Times New Roman" w:cs="Times New Roman"/>
                <w:sz w:val="24"/>
                <w:szCs w:val="24"/>
              </w:rPr>
            </w:pPr>
          </w:p>
          <w:p w:rsidR="004F4C9F" w:rsidRPr="00EF2359" w:rsidRDefault="004F4C9F" w:rsidP="00545853">
            <w:pPr>
              <w:pStyle w:val="ConsNonformat"/>
              <w:widowControl/>
              <w:outlineLvl w:val="0"/>
              <w:rPr>
                <w:rFonts w:ascii="Times New Roman" w:hAnsi="Times New Roman" w:cs="Times New Roman"/>
                <w:sz w:val="24"/>
                <w:szCs w:val="24"/>
              </w:rPr>
            </w:pPr>
            <w:r w:rsidRPr="00EF2359">
              <w:rPr>
                <w:rFonts w:ascii="Times New Roman" w:hAnsi="Times New Roman" w:cs="Times New Roman"/>
                <w:sz w:val="24"/>
                <w:szCs w:val="24"/>
              </w:rPr>
              <w:t>____________ /………………/</w:t>
            </w:r>
          </w:p>
          <w:p w:rsidR="004F4C9F" w:rsidRPr="00EF2359" w:rsidRDefault="004F4C9F" w:rsidP="00545853">
            <w:pPr>
              <w:jc w:val="both"/>
            </w:pPr>
            <w:r w:rsidRPr="00EF2359">
              <w:t>м.п.</w:t>
            </w:r>
          </w:p>
        </w:tc>
      </w:tr>
    </w:tbl>
    <w:p w:rsidR="004F4C9F" w:rsidRPr="00EF2359" w:rsidRDefault="004F4C9F" w:rsidP="004F4C9F">
      <w:pPr>
        <w:rPr>
          <w:rFonts w:eastAsia="MS Mincho"/>
        </w:rPr>
      </w:pPr>
    </w:p>
    <w:p w:rsidR="004F4C9F" w:rsidRPr="00EF2359" w:rsidRDefault="004F4C9F" w:rsidP="004F4C9F">
      <w:pPr>
        <w:jc w:val="right"/>
      </w:pPr>
      <w:r>
        <w:br w:type="page"/>
      </w:r>
      <w:r w:rsidRPr="00EF2359">
        <w:t xml:space="preserve">Приложение № 2 </w:t>
      </w:r>
    </w:p>
    <w:p w:rsidR="004F4C9F" w:rsidRPr="00EF2359" w:rsidRDefault="004F4C9F" w:rsidP="004F4C9F">
      <w:pPr>
        <w:ind w:firstLine="567"/>
        <w:jc w:val="right"/>
      </w:pPr>
      <w:r w:rsidRPr="00EF2359">
        <w:t>к Договору поставки №___________ от «___»_______2018 г.</w:t>
      </w:r>
    </w:p>
    <w:p w:rsidR="004F4C9F" w:rsidRPr="00EF2359" w:rsidRDefault="004F4C9F" w:rsidP="004F4C9F">
      <w:pPr>
        <w:spacing w:after="120"/>
        <w:rPr>
          <w:b/>
        </w:rPr>
      </w:pPr>
    </w:p>
    <w:p w:rsidR="004F4C9F" w:rsidRPr="00EF2359" w:rsidRDefault="004F4C9F" w:rsidP="004F4C9F">
      <w:pPr>
        <w:spacing w:after="120"/>
        <w:rPr>
          <w:b/>
        </w:rPr>
      </w:pPr>
      <w:r w:rsidRPr="00EF2359">
        <w:rPr>
          <w:b/>
        </w:rPr>
        <w:t xml:space="preserve">Спецификация № 1 </w:t>
      </w:r>
    </w:p>
    <w:tbl>
      <w:tblPr>
        <w:tblW w:w="11362" w:type="dxa"/>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608"/>
        <w:gridCol w:w="4213"/>
        <w:gridCol w:w="949"/>
        <w:gridCol w:w="993"/>
        <w:gridCol w:w="1417"/>
        <w:gridCol w:w="1418"/>
        <w:gridCol w:w="1758"/>
      </w:tblGrid>
      <w:tr w:rsidR="004F4C9F" w:rsidRPr="00EF2359" w:rsidTr="00545853">
        <w:trPr>
          <w:gridBefore w:val="1"/>
          <w:wBefore w:w="6" w:type="dxa"/>
          <w:trHeight w:val="1040"/>
        </w:trPr>
        <w:tc>
          <w:tcPr>
            <w:tcW w:w="608" w:type="dxa"/>
            <w:vAlign w:val="center"/>
          </w:tcPr>
          <w:p w:rsidR="004F4C9F" w:rsidRPr="00EF2359" w:rsidRDefault="004F4C9F" w:rsidP="001D602B">
            <w:pPr>
              <w:pStyle w:val="24"/>
              <w:suppressAutoHyphens/>
              <w:ind w:left="0"/>
              <w:jc w:val="center"/>
              <w:rPr>
                <w:noProof/>
              </w:rPr>
            </w:pPr>
            <w:r w:rsidRPr="00EF2359">
              <w:rPr>
                <w:noProof/>
              </w:rPr>
              <w:t>№ п/п</w:t>
            </w:r>
          </w:p>
        </w:tc>
        <w:tc>
          <w:tcPr>
            <w:tcW w:w="4213" w:type="dxa"/>
            <w:vAlign w:val="center"/>
          </w:tcPr>
          <w:p w:rsidR="004F4C9F" w:rsidRPr="00EF2359" w:rsidRDefault="004F4C9F" w:rsidP="001D602B">
            <w:pPr>
              <w:pStyle w:val="24"/>
              <w:suppressAutoHyphens/>
              <w:ind w:left="0"/>
              <w:jc w:val="center"/>
              <w:rPr>
                <w:noProof/>
              </w:rPr>
            </w:pPr>
            <w:r w:rsidRPr="00EF2359">
              <w:rPr>
                <w:noProof/>
              </w:rPr>
              <w:t>Наименование Товара</w:t>
            </w:r>
          </w:p>
        </w:tc>
        <w:tc>
          <w:tcPr>
            <w:tcW w:w="949" w:type="dxa"/>
            <w:vAlign w:val="center"/>
          </w:tcPr>
          <w:p w:rsidR="004F4C9F" w:rsidRPr="00EF2359" w:rsidRDefault="004F4C9F" w:rsidP="001D602B">
            <w:pPr>
              <w:pStyle w:val="24"/>
              <w:suppressAutoHyphens/>
              <w:ind w:left="0"/>
              <w:jc w:val="center"/>
              <w:rPr>
                <w:noProof/>
              </w:rPr>
            </w:pPr>
            <w:r w:rsidRPr="00EF2359">
              <w:rPr>
                <w:noProof/>
              </w:rPr>
              <w:t>Ед. изм.</w:t>
            </w:r>
          </w:p>
        </w:tc>
        <w:tc>
          <w:tcPr>
            <w:tcW w:w="993" w:type="dxa"/>
            <w:vAlign w:val="center"/>
          </w:tcPr>
          <w:p w:rsidR="004F4C9F" w:rsidRPr="00EF2359" w:rsidRDefault="004F4C9F" w:rsidP="001D602B">
            <w:pPr>
              <w:pStyle w:val="24"/>
              <w:suppressAutoHyphens/>
              <w:ind w:left="0"/>
              <w:jc w:val="center"/>
              <w:rPr>
                <w:noProof/>
              </w:rPr>
            </w:pPr>
            <w:r w:rsidRPr="00EF2359">
              <w:rPr>
                <w:noProof/>
              </w:rPr>
              <w:t>Кол-во Товара</w:t>
            </w:r>
          </w:p>
        </w:tc>
        <w:tc>
          <w:tcPr>
            <w:tcW w:w="1417" w:type="dxa"/>
            <w:shd w:val="clear" w:color="auto" w:fill="auto"/>
          </w:tcPr>
          <w:p w:rsidR="004F4C9F" w:rsidRPr="00EF2359" w:rsidRDefault="004F4C9F" w:rsidP="001D602B">
            <w:pPr>
              <w:ind w:left="0" w:firstLine="0"/>
            </w:pPr>
            <w:r w:rsidRPr="00EF2359">
              <w:t>Цена за ед. товара (</w:t>
            </w:r>
            <w:r>
              <w:t>с</w:t>
            </w:r>
            <w:r w:rsidRPr="00EF2359">
              <w:t xml:space="preserve"> НДС 18%)</w:t>
            </w:r>
          </w:p>
        </w:tc>
        <w:tc>
          <w:tcPr>
            <w:tcW w:w="1418" w:type="dxa"/>
            <w:shd w:val="clear" w:color="auto" w:fill="auto"/>
          </w:tcPr>
          <w:p w:rsidR="004F4C9F" w:rsidRPr="00EF2359" w:rsidRDefault="004F4C9F" w:rsidP="001D602B">
            <w:pPr>
              <w:ind w:left="0" w:firstLine="0"/>
            </w:pPr>
            <w:r>
              <w:t>Цена за ед.</w:t>
            </w:r>
            <w:r w:rsidRPr="00EF2359">
              <w:t xml:space="preserve"> товара (с НДС 18%)</w:t>
            </w:r>
          </w:p>
        </w:tc>
        <w:tc>
          <w:tcPr>
            <w:tcW w:w="1758" w:type="dxa"/>
            <w:vAlign w:val="bottom"/>
          </w:tcPr>
          <w:p w:rsidR="004F4C9F" w:rsidRPr="00EF2359" w:rsidRDefault="004F4C9F" w:rsidP="001D602B">
            <w:pPr>
              <w:ind w:left="0" w:firstLine="0"/>
              <w:rPr>
                <w:color w:val="000000"/>
              </w:rPr>
            </w:pPr>
            <w:r w:rsidRPr="00EF2359">
              <w:t>Стоимость товара</w:t>
            </w:r>
          </w:p>
        </w:tc>
      </w:tr>
      <w:tr w:rsidR="004F4C9F" w:rsidRPr="00EF2359" w:rsidTr="00545853">
        <w:trPr>
          <w:gridBefore w:val="1"/>
          <w:wBefore w:w="6" w:type="dxa"/>
          <w:trHeight w:val="232"/>
        </w:trPr>
        <w:tc>
          <w:tcPr>
            <w:tcW w:w="608" w:type="dxa"/>
            <w:vAlign w:val="center"/>
          </w:tcPr>
          <w:p w:rsidR="004F4C9F" w:rsidRPr="00EF2359" w:rsidRDefault="004F4C9F" w:rsidP="001D602B">
            <w:pPr>
              <w:pStyle w:val="24"/>
              <w:suppressAutoHyphens/>
              <w:ind w:left="0"/>
              <w:jc w:val="center"/>
              <w:rPr>
                <w:noProof/>
              </w:rPr>
            </w:pPr>
            <w:r w:rsidRPr="00EF2359">
              <w:rPr>
                <w:noProof/>
              </w:rPr>
              <w:t>1.</w:t>
            </w:r>
          </w:p>
        </w:tc>
        <w:tc>
          <w:tcPr>
            <w:tcW w:w="4213" w:type="dxa"/>
            <w:vAlign w:val="center"/>
          </w:tcPr>
          <w:p w:rsidR="004F4C9F" w:rsidRPr="00EF2359" w:rsidRDefault="004F4C9F" w:rsidP="001D602B">
            <w:pPr>
              <w:ind w:left="0" w:firstLine="0"/>
            </w:pPr>
            <w:r w:rsidRPr="00EF2359">
              <w:t>Болты DIN933 М10х25</w:t>
            </w:r>
          </w:p>
        </w:tc>
        <w:tc>
          <w:tcPr>
            <w:tcW w:w="949" w:type="dxa"/>
            <w:vAlign w:val="center"/>
          </w:tcPr>
          <w:p w:rsidR="004F4C9F" w:rsidRPr="00EF2359" w:rsidRDefault="004F4C9F" w:rsidP="001D602B">
            <w:pPr>
              <w:pStyle w:val="24"/>
              <w:suppressAutoHyphens/>
              <w:ind w:left="0"/>
              <w:jc w:val="center"/>
              <w:rPr>
                <w:noProof/>
              </w:rPr>
            </w:pPr>
            <w:r w:rsidRPr="00EF2359">
              <w:rPr>
                <w:noProof/>
              </w:rPr>
              <w:t>шт.</w:t>
            </w:r>
          </w:p>
        </w:tc>
        <w:tc>
          <w:tcPr>
            <w:tcW w:w="993" w:type="dxa"/>
            <w:vAlign w:val="bottom"/>
          </w:tcPr>
          <w:p w:rsidR="004F4C9F" w:rsidRPr="00EF2359" w:rsidRDefault="004F4C9F" w:rsidP="001D602B">
            <w:pPr>
              <w:ind w:left="0" w:firstLine="0"/>
              <w:rPr>
                <w:color w:val="000000"/>
              </w:rPr>
            </w:pPr>
          </w:p>
        </w:tc>
        <w:tc>
          <w:tcPr>
            <w:tcW w:w="1417" w:type="dxa"/>
            <w:shd w:val="clear" w:color="auto" w:fill="auto"/>
            <w:vAlign w:val="bottom"/>
          </w:tcPr>
          <w:p w:rsidR="004F4C9F" w:rsidRPr="00EF2359" w:rsidRDefault="004F4C9F" w:rsidP="001D602B">
            <w:pPr>
              <w:ind w:left="0" w:firstLine="0"/>
              <w:rPr>
                <w:color w:val="000000"/>
              </w:rPr>
            </w:pPr>
          </w:p>
        </w:tc>
        <w:tc>
          <w:tcPr>
            <w:tcW w:w="1418" w:type="dxa"/>
            <w:shd w:val="clear" w:color="auto" w:fill="auto"/>
            <w:vAlign w:val="bottom"/>
          </w:tcPr>
          <w:p w:rsidR="004F4C9F" w:rsidRPr="00EF2359" w:rsidRDefault="004F4C9F" w:rsidP="001D602B">
            <w:pPr>
              <w:ind w:left="0" w:firstLine="0"/>
              <w:rPr>
                <w:color w:val="000000"/>
              </w:rPr>
            </w:pPr>
          </w:p>
        </w:tc>
        <w:tc>
          <w:tcPr>
            <w:tcW w:w="1758" w:type="dxa"/>
            <w:vAlign w:val="bottom"/>
          </w:tcPr>
          <w:p w:rsidR="004F4C9F" w:rsidRPr="00EF2359" w:rsidRDefault="004F4C9F" w:rsidP="001D602B">
            <w:pPr>
              <w:ind w:left="0" w:firstLine="0"/>
              <w:rPr>
                <w:color w:val="000000"/>
              </w:rPr>
            </w:pPr>
          </w:p>
        </w:tc>
      </w:tr>
      <w:tr w:rsidR="004F4C9F" w:rsidRPr="00EF2359" w:rsidTr="00545853">
        <w:trPr>
          <w:gridBefore w:val="1"/>
          <w:wBefore w:w="6" w:type="dxa"/>
          <w:trHeight w:val="255"/>
        </w:trPr>
        <w:tc>
          <w:tcPr>
            <w:tcW w:w="608" w:type="dxa"/>
            <w:vAlign w:val="center"/>
          </w:tcPr>
          <w:p w:rsidR="004F4C9F" w:rsidRPr="00EF2359" w:rsidRDefault="004F4C9F" w:rsidP="001D602B">
            <w:pPr>
              <w:pStyle w:val="24"/>
              <w:suppressAutoHyphens/>
              <w:ind w:left="0"/>
              <w:jc w:val="center"/>
              <w:rPr>
                <w:noProof/>
              </w:rPr>
            </w:pPr>
            <w:r w:rsidRPr="00EF2359">
              <w:rPr>
                <w:noProof/>
              </w:rPr>
              <w:t>2.</w:t>
            </w:r>
          </w:p>
        </w:tc>
        <w:tc>
          <w:tcPr>
            <w:tcW w:w="4213" w:type="dxa"/>
            <w:vAlign w:val="center"/>
          </w:tcPr>
          <w:p w:rsidR="004F4C9F" w:rsidRPr="00EF2359" w:rsidRDefault="004F4C9F" w:rsidP="001D602B">
            <w:pPr>
              <w:ind w:left="0" w:firstLine="0"/>
            </w:pPr>
            <w:r w:rsidRPr="00EF2359">
              <w:t>Гайка DIN934 М10</w:t>
            </w:r>
          </w:p>
        </w:tc>
        <w:tc>
          <w:tcPr>
            <w:tcW w:w="949" w:type="dxa"/>
            <w:vAlign w:val="center"/>
          </w:tcPr>
          <w:p w:rsidR="004F4C9F" w:rsidRPr="00EF2359" w:rsidRDefault="004F4C9F" w:rsidP="001D602B">
            <w:pPr>
              <w:pStyle w:val="24"/>
              <w:suppressAutoHyphens/>
              <w:ind w:left="0"/>
              <w:jc w:val="center"/>
              <w:rPr>
                <w:noProof/>
              </w:rPr>
            </w:pPr>
            <w:r w:rsidRPr="00EF2359">
              <w:rPr>
                <w:noProof/>
              </w:rPr>
              <w:t>шт.</w:t>
            </w:r>
          </w:p>
        </w:tc>
        <w:tc>
          <w:tcPr>
            <w:tcW w:w="993" w:type="dxa"/>
            <w:vAlign w:val="bottom"/>
          </w:tcPr>
          <w:p w:rsidR="004F4C9F" w:rsidRPr="00EF2359" w:rsidRDefault="004F4C9F" w:rsidP="001D602B">
            <w:pPr>
              <w:ind w:left="0" w:firstLine="0"/>
              <w:rPr>
                <w:color w:val="000000"/>
              </w:rPr>
            </w:pPr>
          </w:p>
        </w:tc>
        <w:tc>
          <w:tcPr>
            <w:tcW w:w="1417" w:type="dxa"/>
            <w:shd w:val="clear" w:color="auto" w:fill="auto"/>
            <w:vAlign w:val="bottom"/>
          </w:tcPr>
          <w:p w:rsidR="004F4C9F" w:rsidRPr="00EF2359" w:rsidRDefault="004F4C9F" w:rsidP="001D602B">
            <w:pPr>
              <w:ind w:left="0" w:firstLine="0"/>
              <w:rPr>
                <w:color w:val="000000"/>
              </w:rPr>
            </w:pPr>
          </w:p>
        </w:tc>
        <w:tc>
          <w:tcPr>
            <w:tcW w:w="1418" w:type="dxa"/>
            <w:shd w:val="clear" w:color="auto" w:fill="auto"/>
            <w:vAlign w:val="bottom"/>
          </w:tcPr>
          <w:p w:rsidR="004F4C9F" w:rsidRPr="00EF2359" w:rsidRDefault="004F4C9F" w:rsidP="001D602B">
            <w:pPr>
              <w:ind w:left="0" w:firstLine="0"/>
              <w:rPr>
                <w:color w:val="000000"/>
              </w:rPr>
            </w:pPr>
          </w:p>
        </w:tc>
        <w:tc>
          <w:tcPr>
            <w:tcW w:w="1758" w:type="dxa"/>
            <w:vAlign w:val="bottom"/>
          </w:tcPr>
          <w:p w:rsidR="004F4C9F" w:rsidRPr="00EF2359" w:rsidRDefault="004F4C9F" w:rsidP="001D602B">
            <w:pPr>
              <w:ind w:left="0" w:firstLine="0"/>
              <w:rPr>
                <w:color w:val="000000"/>
              </w:rPr>
            </w:pPr>
          </w:p>
        </w:tc>
      </w:tr>
      <w:tr w:rsidR="004F4C9F" w:rsidRPr="00EF2359" w:rsidTr="00545853">
        <w:trPr>
          <w:gridBefore w:val="1"/>
          <w:wBefore w:w="6" w:type="dxa"/>
        </w:trPr>
        <w:tc>
          <w:tcPr>
            <w:tcW w:w="608" w:type="dxa"/>
            <w:vAlign w:val="center"/>
          </w:tcPr>
          <w:p w:rsidR="004F4C9F" w:rsidRPr="00EF2359" w:rsidRDefault="004F4C9F" w:rsidP="001D602B">
            <w:pPr>
              <w:pStyle w:val="24"/>
              <w:suppressAutoHyphens/>
              <w:ind w:left="0"/>
              <w:jc w:val="center"/>
              <w:rPr>
                <w:noProof/>
              </w:rPr>
            </w:pPr>
            <w:r w:rsidRPr="00EF2359">
              <w:rPr>
                <w:noProof/>
              </w:rPr>
              <w:t>3.</w:t>
            </w:r>
          </w:p>
        </w:tc>
        <w:tc>
          <w:tcPr>
            <w:tcW w:w="4213" w:type="dxa"/>
            <w:vAlign w:val="center"/>
          </w:tcPr>
          <w:p w:rsidR="004F4C9F" w:rsidRPr="00EF2359" w:rsidRDefault="004F4C9F" w:rsidP="001D602B">
            <w:pPr>
              <w:ind w:left="0" w:firstLine="0"/>
            </w:pPr>
            <w:r w:rsidRPr="00EF2359">
              <w:t>Заклепка вытяжная DIN 7337 Al/St 4,0x10</w:t>
            </w:r>
          </w:p>
        </w:tc>
        <w:tc>
          <w:tcPr>
            <w:tcW w:w="949" w:type="dxa"/>
            <w:vAlign w:val="center"/>
          </w:tcPr>
          <w:p w:rsidR="004F4C9F" w:rsidRPr="00EF2359" w:rsidRDefault="004F4C9F" w:rsidP="001D602B">
            <w:pPr>
              <w:pStyle w:val="24"/>
              <w:suppressAutoHyphens/>
              <w:ind w:left="0"/>
              <w:jc w:val="center"/>
              <w:rPr>
                <w:noProof/>
              </w:rPr>
            </w:pPr>
            <w:r w:rsidRPr="00EF2359">
              <w:rPr>
                <w:noProof/>
              </w:rPr>
              <w:t>шт.</w:t>
            </w:r>
          </w:p>
        </w:tc>
        <w:tc>
          <w:tcPr>
            <w:tcW w:w="993" w:type="dxa"/>
            <w:vAlign w:val="bottom"/>
          </w:tcPr>
          <w:p w:rsidR="004F4C9F" w:rsidRPr="00EF2359" w:rsidRDefault="004F4C9F" w:rsidP="001D602B">
            <w:pPr>
              <w:ind w:left="0" w:firstLine="0"/>
              <w:rPr>
                <w:color w:val="000000"/>
              </w:rPr>
            </w:pPr>
          </w:p>
        </w:tc>
        <w:tc>
          <w:tcPr>
            <w:tcW w:w="1417" w:type="dxa"/>
            <w:shd w:val="clear" w:color="auto" w:fill="auto"/>
            <w:vAlign w:val="bottom"/>
          </w:tcPr>
          <w:p w:rsidR="004F4C9F" w:rsidRPr="00EF2359" w:rsidRDefault="004F4C9F" w:rsidP="001D602B">
            <w:pPr>
              <w:ind w:left="0" w:firstLine="0"/>
              <w:rPr>
                <w:color w:val="000000"/>
              </w:rPr>
            </w:pPr>
          </w:p>
        </w:tc>
        <w:tc>
          <w:tcPr>
            <w:tcW w:w="1418" w:type="dxa"/>
            <w:shd w:val="clear" w:color="auto" w:fill="auto"/>
            <w:vAlign w:val="bottom"/>
          </w:tcPr>
          <w:p w:rsidR="004F4C9F" w:rsidRPr="00EF2359" w:rsidRDefault="004F4C9F" w:rsidP="001D602B">
            <w:pPr>
              <w:ind w:left="0" w:firstLine="0"/>
              <w:rPr>
                <w:color w:val="000000"/>
              </w:rPr>
            </w:pPr>
          </w:p>
        </w:tc>
        <w:tc>
          <w:tcPr>
            <w:tcW w:w="1758" w:type="dxa"/>
            <w:vAlign w:val="bottom"/>
          </w:tcPr>
          <w:p w:rsidR="004F4C9F" w:rsidRPr="00EF2359" w:rsidRDefault="004F4C9F" w:rsidP="001D602B">
            <w:pPr>
              <w:ind w:left="0" w:firstLine="0"/>
              <w:rPr>
                <w:color w:val="000000"/>
              </w:rPr>
            </w:pPr>
          </w:p>
        </w:tc>
      </w:tr>
      <w:tr w:rsidR="004F4C9F" w:rsidRPr="00EF2359" w:rsidTr="00545853">
        <w:trPr>
          <w:gridBefore w:val="1"/>
          <w:wBefore w:w="6" w:type="dxa"/>
        </w:trPr>
        <w:tc>
          <w:tcPr>
            <w:tcW w:w="608" w:type="dxa"/>
            <w:vAlign w:val="center"/>
          </w:tcPr>
          <w:p w:rsidR="004F4C9F" w:rsidRPr="00EF2359" w:rsidRDefault="004F4C9F" w:rsidP="001D602B">
            <w:pPr>
              <w:pStyle w:val="24"/>
              <w:suppressAutoHyphens/>
              <w:ind w:left="0"/>
              <w:jc w:val="center"/>
              <w:rPr>
                <w:noProof/>
              </w:rPr>
            </w:pPr>
            <w:r w:rsidRPr="00EF2359">
              <w:rPr>
                <w:noProof/>
              </w:rPr>
              <w:t>4.</w:t>
            </w:r>
          </w:p>
        </w:tc>
        <w:tc>
          <w:tcPr>
            <w:tcW w:w="4213" w:type="dxa"/>
            <w:vAlign w:val="center"/>
          </w:tcPr>
          <w:p w:rsidR="004F4C9F" w:rsidRPr="00EF2359" w:rsidRDefault="004F4C9F" w:rsidP="001D602B">
            <w:pPr>
              <w:ind w:left="0" w:firstLine="0"/>
            </w:pPr>
            <w:r w:rsidRPr="00EF2359">
              <w:t>Заклепка вытяжная DIN 7337 Al/St 4,0x20</w:t>
            </w:r>
          </w:p>
        </w:tc>
        <w:tc>
          <w:tcPr>
            <w:tcW w:w="949" w:type="dxa"/>
            <w:vAlign w:val="center"/>
          </w:tcPr>
          <w:p w:rsidR="004F4C9F" w:rsidRPr="00EF2359" w:rsidRDefault="004F4C9F" w:rsidP="001D602B">
            <w:pPr>
              <w:pStyle w:val="24"/>
              <w:suppressAutoHyphens/>
              <w:ind w:left="0"/>
              <w:jc w:val="center"/>
              <w:rPr>
                <w:noProof/>
              </w:rPr>
            </w:pPr>
            <w:r w:rsidRPr="00EF2359">
              <w:rPr>
                <w:noProof/>
              </w:rPr>
              <w:t>шт.</w:t>
            </w:r>
          </w:p>
        </w:tc>
        <w:tc>
          <w:tcPr>
            <w:tcW w:w="993" w:type="dxa"/>
            <w:vAlign w:val="bottom"/>
          </w:tcPr>
          <w:p w:rsidR="004F4C9F" w:rsidRPr="00EF2359" w:rsidRDefault="004F4C9F" w:rsidP="001D602B">
            <w:pPr>
              <w:ind w:left="0" w:firstLine="0"/>
              <w:rPr>
                <w:color w:val="000000"/>
              </w:rPr>
            </w:pPr>
          </w:p>
        </w:tc>
        <w:tc>
          <w:tcPr>
            <w:tcW w:w="1417" w:type="dxa"/>
            <w:shd w:val="clear" w:color="auto" w:fill="auto"/>
            <w:vAlign w:val="bottom"/>
          </w:tcPr>
          <w:p w:rsidR="004F4C9F" w:rsidRPr="00EF2359" w:rsidRDefault="004F4C9F" w:rsidP="001D602B">
            <w:pPr>
              <w:ind w:left="0" w:firstLine="0"/>
              <w:rPr>
                <w:color w:val="000000"/>
              </w:rPr>
            </w:pPr>
          </w:p>
        </w:tc>
        <w:tc>
          <w:tcPr>
            <w:tcW w:w="1418" w:type="dxa"/>
            <w:shd w:val="clear" w:color="auto" w:fill="auto"/>
            <w:vAlign w:val="bottom"/>
          </w:tcPr>
          <w:p w:rsidR="004F4C9F" w:rsidRPr="00EF2359" w:rsidRDefault="004F4C9F" w:rsidP="001D602B">
            <w:pPr>
              <w:ind w:left="0" w:firstLine="0"/>
              <w:rPr>
                <w:color w:val="000000"/>
              </w:rPr>
            </w:pPr>
          </w:p>
        </w:tc>
        <w:tc>
          <w:tcPr>
            <w:tcW w:w="1758" w:type="dxa"/>
            <w:vAlign w:val="bottom"/>
          </w:tcPr>
          <w:p w:rsidR="004F4C9F" w:rsidRPr="00EF2359" w:rsidRDefault="004F4C9F" w:rsidP="001D602B">
            <w:pPr>
              <w:ind w:left="0" w:firstLine="0"/>
              <w:rPr>
                <w:color w:val="000000"/>
              </w:rPr>
            </w:pPr>
          </w:p>
        </w:tc>
      </w:tr>
      <w:tr w:rsidR="004F4C9F" w:rsidRPr="00EF2359" w:rsidTr="00545853">
        <w:trPr>
          <w:gridBefore w:val="1"/>
          <w:wBefore w:w="6" w:type="dxa"/>
        </w:trPr>
        <w:tc>
          <w:tcPr>
            <w:tcW w:w="608" w:type="dxa"/>
            <w:vAlign w:val="center"/>
          </w:tcPr>
          <w:p w:rsidR="004F4C9F" w:rsidRPr="00EF2359" w:rsidRDefault="004F4C9F" w:rsidP="001D602B">
            <w:pPr>
              <w:pStyle w:val="24"/>
              <w:suppressAutoHyphens/>
              <w:ind w:left="0"/>
              <w:jc w:val="center"/>
              <w:rPr>
                <w:noProof/>
              </w:rPr>
            </w:pPr>
            <w:r w:rsidRPr="00EF2359">
              <w:rPr>
                <w:noProof/>
              </w:rPr>
              <w:t>5.</w:t>
            </w:r>
          </w:p>
        </w:tc>
        <w:tc>
          <w:tcPr>
            <w:tcW w:w="4213" w:type="dxa"/>
            <w:vAlign w:val="center"/>
          </w:tcPr>
          <w:p w:rsidR="004F4C9F" w:rsidRPr="00EF2359" w:rsidRDefault="004F4C9F" w:rsidP="001D602B">
            <w:pPr>
              <w:ind w:left="0" w:firstLine="0"/>
            </w:pPr>
            <w:r w:rsidRPr="00EF2359">
              <w:t>Винт самонарезающий, потайная головка, сверлоконечный 6.3*60</w:t>
            </w:r>
          </w:p>
        </w:tc>
        <w:tc>
          <w:tcPr>
            <w:tcW w:w="949" w:type="dxa"/>
            <w:vAlign w:val="center"/>
          </w:tcPr>
          <w:p w:rsidR="004F4C9F" w:rsidRPr="00EF2359" w:rsidRDefault="004F4C9F" w:rsidP="001D602B">
            <w:pPr>
              <w:pStyle w:val="24"/>
              <w:suppressAutoHyphens/>
              <w:ind w:left="0"/>
              <w:jc w:val="center"/>
              <w:rPr>
                <w:noProof/>
              </w:rPr>
            </w:pPr>
            <w:r w:rsidRPr="00EF2359">
              <w:rPr>
                <w:noProof/>
              </w:rPr>
              <w:t>шт.</w:t>
            </w:r>
          </w:p>
        </w:tc>
        <w:tc>
          <w:tcPr>
            <w:tcW w:w="993" w:type="dxa"/>
            <w:vAlign w:val="bottom"/>
          </w:tcPr>
          <w:p w:rsidR="004F4C9F" w:rsidRPr="00EF2359" w:rsidRDefault="004F4C9F" w:rsidP="001D602B">
            <w:pPr>
              <w:ind w:left="0" w:firstLine="0"/>
              <w:rPr>
                <w:color w:val="000000"/>
              </w:rPr>
            </w:pPr>
          </w:p>
        </w:tc>
        <w:tc>
          <w:tcPr>
            <w:tcW w:w="1417" w:type="dxa"/>
            <w:shd w:val="clear" w:color="auto" w:fill="auto"/>
            <w:vAlign w:val="bottom"/>
          </w:tcPr>
          <w:p w:rsidR="004F4C9F" w:rsidRPr="00EF2359" w:rsidRDefault="004F4C9F" w:rsidP="001D602B">
            <w:pPr>
              <w:ind w:left="0" w:firstLine="0"/>
              <w:rPr>
                <w:color w:val="000000"/>
              </w:rPr>
            </w:pPr>
          </w:p>
        </w:tc>
        <w:tc>
          <w:tcPr>
            <w:tcW w:w="1418" w:type="dxa"/>
            <w:shd w:val="clear" w:color="auto" w:fill="auto"/>
            <w:vAlign w:val="bottom"/>
          </w:tcPr>
          <w:p w:rsidR="004F4C9F" w:rsidRPr="00EF2359" w:rsidRDefault="004F4C9F" w:rsidP="001D602B">
            <w:pPr>
              <w:ind w:left="0" w:firstLine="0"/>
              <w:rPr>
                <w:color w:val="000000"/>
              </w:rPr>
            </w:pPr>
          </w:p>
        </w:tc>
        <w:tc>
          <w:tcPr>
            <w:tcW w:w="1758" w:type="dxa"/>
            <w:vAlign w:val="bottom"/>
          </w:tcPr>
          <w:p w:rsidR="004F4C9F" w:rsidRPr="00EF2359" w:rsidRDefault="004F4C9F" w:rsidP="001D602B">
            <w:pPr>
              <w:ind w:left="0" w:firstLine="0"/>
              <w:rPr>
                <w:color w:val="000000"/>
              </w:rPr>
            </w:pPr>
          </w:p>
        </w:tc>
      </w:tr>
      <w:tr w:rsidR="004F4C9F" w:rsidRPr="00EF2359" w:rsidTr="00545853">
        <w:trPr>
          <w:gridBefore w:val="1"/>
          <w:wBefore w:w="6" w:type="dxa"/>
        </w:trPr>
        <w:tc>
          <w:tcPr>
            <w:tcW w:w="608" w:type="dxa"/>
            <w:vAlign w:val="center"/>
          </w:tcPr>
          <w:p w:rsidR="004F4C9F" w:rsidRPr="00EF2359" w:rsidRDefault="004F4C9F" w:rsidP="001D602B">
            <w:pPr>
              <w:pStyle w:val="24"/>
              <w:suppressAutoHyphens/>
              <w:ind w:left="0"/>
              <w:jc w:val="center"/>
              <w:rPr>
                <w:noProof/>
              </w:rPr>
            </w:pPr>
            <w:r w:rsidRPr="00EF2359">
              <w:rPr>
                <w:noProof/>
              </w:rPr>
              <w:t>6.</w:t>
            </w:r>
          </w:p>
        </w:tc>
        <w:tc>
          <w:tcPr>
            <w:tcW w:w="4213" w:type="dxa"/>
            <w:vAlign w:val="center"/>
          </w:tcPr>
          <w:p w:rsidR="004F4C9F" w:rsidRPr="00EF2359" w:rsidRDefault="004F4C9F" w:rsidP="001D602B">
            <w:pPr>
              <w:pStyle w:val="24"/>
              <w:suppressAutoHyphens/>
              <w:ind w:left="0"/>
              <w:rPr>
                <w:noProof/>
              </w:rPr>
            </w:pPr>
            <w:r w:rsidRPr="00EF2359">
              <w:rPr>
                <w:noProof/>
              </w:rPr>
              <w:t>Рым-проушина толщиной 12 мм</w:t>
            </w:r>
          </w:p>
        </w:tc>
        <w:tc>
          <w:tcPr>
            <w:tcW w:w="949" w:type="dxa"/>
            <w:vAlign w:val="center"/>
          </w:tcPr>
          <w:p w:rsidR="004F4C9F" w:rsidRPr="00EF2359" w:rsidRDefault="004F4C9F" w:rsidP="001D602B">
            <w:pPr>
              <w:pStyle w:val="24"/>
              <w:suppressAutoHyphens/>
              <w:ind w:left="0"/>
              <w:jc w:val="center"/>
              <w:rPr>
                <w:noProof/>
              </w:rPr>
            </w:pPr>
            <w:r w:rsidRPr="00EF2359">
              <w:rPr>
                <w:noProof/>
              </w:rPr>
              <w:t>шт.</w:t>
            </w:r>
          </w:p>
        </w:tc>
        <w:tc>
          <w:tcPr>
            <w:tcW w:w="993" w:type="dxa"/>
            <w:vAlign w:val="bottom"/>
          </w:tcPr>
          <w:p w:rsidR="004F4C9F" w:rsidRPr="00EF2359" w:rsidRDefault="004F4C9F" w:rsidP="001D602B">
            <w:pPr>
              <w:ind w:left="0" w:firstLine="0"/>
              <w:rPr>
                <w:color w:val="000000"/>
              </w:rPr>
            </w:pPr>
          </w:p>
        </w:tc>
        <w:tc>
          <w:tcPr>
            <w:tcW w:w="1417" w:type="dxa"/>
            <w:shd w:val="clear" w:color="auto" w:fill="auto"/>
            <w:vAlign w:val="bottom"/>
          </w:tcPr>
          <w:p w:rsidR="004F4C9F" w:rsidRPr="00EF2359" w:rsidRDefault="004F4C9F" w:rsidP="001D602B">
            <w:pPr>
              <w:ind w:left="0" w:firstLine="0"/>
              <w:rPr>
                <w:color w:val="000000"/>
              </w:rPr>
            </w:pPr>
          </w:p>
        </w:tc>
        <w:tc>
          <w:tcPr>
            <w:tcW w:w="1418" w:type="dxa"/>
            <w:shd w:val="clear" w:color="auto" w:fill="auto"/>
            <w:vAlign w:val="bottom"/>
          </w:tcPr>
          <w:p w:rsidR="004F4C9F" w:rsidRPr="00EF2359" w:rsidRDefault="004F4C9F" w:rsidP="001D602B">
            <w:pPr>
              <w:ind w:left="0" w:firstLine="0"/>
              <w:rPr>
                <w:color w:val="000000"/>
              </w:rPr>
            </w:pPr>
          </w:p>
        </w:tc>
        <w:tc>
          <w:tcPr>
            <w:tcW w:w="1758" w:type="dxa"/>
            <w:vAlign w:val="bottom"/>
          </w:tcPr>
          <w:p w:rsidR="004F4C9F" w:rsidRPr="00EF2359" w:rsidRDefault="004F4C9F" w:rsidP="001D602B">
            <w:pPr>
              <w:ind w:left="0" w:firstLine="0"/>
              <w:rPr>
                <w:color w:val="000000"/>
              </w:rPr>
            </w:pPr>
          </w:p>
        </w:tc>
      </w:tr>
      <w:tr w:rsidR="004F4C9F" w:rsidRPr="00EF2359" w:rsidTr="00545853">
        <w:trPr>
          <w:gridBefore w:val="1"/>
          <w:wBefore w:w="6" w:type="dxa"/>
        </w:trPr>
        <w:tc>
          <w:tcPr>
            <w:tcW w:w="608" w:type="dxa"/>
            <w:vAlign w:val="center"/>
          </w:tcPr>
          <w:p w:rsidR="004F4C9F" w:rsidRPr="00EF2359" w:rsidRDefault="004F4C9F" w:rsidP="001D602B">
            <w:pPr>
              <w:pStyle w:val="24"/>
              <w:suppressAutoHyphens/>
              <w:ind w:left="0"/>
              <w:jc w:val="center"/>
              <w:rPr>
                <w:noProof/>
              </w:rPr>
            </w:pPr>
            <w:r w:rsidRPr="00EF2359">
              <w:rPr>
                <w:noProof/>
              </w:rPr>
              <w:t>7.</w:t>
            </w:r>
          </w:p>
        </w:tc>
        <w:tc>
          <w:tcPr>
            <w:tcW w:w="4213" w:type="dxa"/>
            <w:vAlign w:val="center"/>
          </w:tcPr>
          <w:p w:rsidR="004F4C9F" w:rsidRPr="00EF2359" w:rsidRDefault="004F4C9F" w:rsidP="001D602B">
            <w:pPr>
              <w:pStyle w:val="24"/>
              <w:suppressAutoHyphens/>
              <w:ind w:left="0"/>
              <w:rPr>
                <w:noProof/>
              </w:rPr>
            </w:pPr>
            <w:r w:rsidRPr="00EF2359">
              <w:rPr>
                <w:noProof/>
              </w:rPr>
              <w:t>Панель КБК (шильда) установленного образца</w:t>
            </w:r>
          </w:p>
        </w:tc>
        <w:tc>
          <w:tcPr>
            <w:tcW w:w="949" w:type="dxa"/>
            <w:vAlign w:val="center"/>
          </w:tcPr>
          <w:p w:rsidR="004F4C9F" w:rsidRPr="00EF2359" w:rsidRDefault="004F4C9F" w:rsidP="001D602B">
            <w:pPr>
              <w:pStyle w:val="24"/>
              <w:suppressAutoHyphens/>
              <w:ind w:left="0"/>
              <w:jc w:val="center"/>
              <w:rPr>
                <w:noProof/>
              </w:rPr>
            </w:pPr>
            <w:r w:rsidRPr="00EF2359">
              <w:rPr>
                <w:noProof/>
              </w:rPr>
              <w:t>шт.</w:t>
            </w:r>
          </w:p>
        </w:tc>
        <w:tc>
          <w:tcPr>
            <w:tcW w:w="993" w:type="dxa"/>
            <w:vAlign w:val="bottom"/>
          </w:tcPr>
          <w:p w:rsidR="004F4C9F" w:rsidRPr="00EF2359" w:rsidRDefault="004F4C9F" w:rsidP="001D602B">
            <w:pPr>
              <w:ind w:left="0" w:firstLine="0"/>
              <w:rPr>
                <w:color w:val="000000"/>
              </w:rPr>
            </w:pPr>
          </w:p>
        </w:tc>
        <w:tc>
          <w:tcPr>
            <w:tcW w:w="1417" w:type="dxa"/>
            <w:shd w:val="clear" w:color="auto" w:fill="auto"/>
            <w:vAlign w:val="bottom"/>
          </w:tcPr>
          <w:p w:rsidR="004F4C9F" w:rsidRPr="00EF2359" w:rsidRDefault="004F4C9F" w:rsidP="001D602B">
            <w:pPr>
              <w:ind w:left="0" w:firstLine="0"/>
              <w:rPr>
                <w:color w:val="000000"/>
              </w:rPr>
            </w:pPr>
          </w:p>
        </w:tc>
        <w:tc>
          <w:tcPr>
            <w:tcW w:w="1418" w:type="dxa"/>
            <w:shd w:val="clear" w:color="auto" w:fill="auto"/>
            <w:vAlign w:val="bottom"/>
          </w:tcPr>
          <w:p w:rsidR="004F4C9F" w:rsidRPr="00EF2359" w:rsidRDefault="004F4C9F" w:rsidP="001D602B">
            <w:pPr>
              <w:ind w:left="0" w:firstLine="0"/>
              <w:rPr>
                <w:color w:val="000000"/>
              </w:rPr>
            </w:pPr>
          </w:p>
        </w:tc>
        <w:tc>
          <w:tcPr>
            <w:tcW w:w="1758" w:type="dxa"/>
            <w:vAlign w:val="bottom"/>
          </w:tcPr>
          <w:p w:rsidR="004F4C9F" w:rsidRPr="00EF2359" w:rsidRDefault="004F4C9F" w:rsidP="001D602B">
            <w:pPr>
              <w:ind w:left="0" w:firstLine="0"/>
              <w:rPr>
                <w:color w:val="000000"/>
              </w:rPr>
            </w:pPr>
          </w:p>
        </w:tc>
      </w:tr>
      <w:tr w:rsidR="004F4C9F" w:rsidRPr="00EF2359" w:rsidTr="00545853">
        <w:trPr>
          <w:gridBefore w:val="1"/>
          <w:wBefore w:w="6" w:type="dxa"/>
        </w:trPr>
        <w:tc>
          <w:tcPr>
            <w:tcW w:w="608" w:type="dxa"/>
            <w:vAlign w:val="center"/>
          </w:tcPr>
          <w:p w:rsidR="004F4C9F" w:rsidRPr="00EF2359" w:rsidRDefault="004F4C9F" w:rsidP="001D602B">
            <w:pPr>
              <w:pStyle w:val="24"/>
              <w:suppressAutoHyphens/>
              <w:ind w:left="0"/>
              <w:jc w:val="center"/>
              <w:rPr>
                <w:noProof/>
              </w:rPr>
            </w:pPr>
            <w:r w:rsidRPr="00EF2359">
              <w:rPr>
                <w:noProof/>
              </w:rPr>
              <w:t>8.</w:t>
            </w:r>
          </w:p>
        </w:tc>
        <w:tc>
          <w:tcPr>
            <w:tcW w:w="4213" w:type="dxa"/>
            <w:vAlign w:val="center"/>
          </w:tcPr>
          <w:p w:rsidR="004F4C9F" w:rsidRPr="00EF2359" w:rsidRDefault="004F4C9F" w:rsidP="001D602B">
            <w:pPr>
              <w:pStyle w:val="24"/>
              <w:suppressAutoHyphens/>
              <w:ind w:left="0"/>
              <w:rPr>
                <w:noProof/>
              </w:rPr>
            </w:pPr>
            <w:r w:rsidRPr="00EF2359">
              <w:rPr>
                <w:noProof/>
              </w:rPr>
              <w:t>Панель КТК (шильда) установленного образца</w:t>
            </w:r>
          </w:p>
        </w:tc>
        <w:tc>
          <w:tcPr>
            <w:tcW w:w="949" w:type="dxa"/>
            <w:vAlign w:val="center"/>
          </w:tcPr>
          <w:p w:rsidR="004F4C9F" w:rsidRPr="00EF2359" w:rsidRDefault="004F4C9F" w:rsidP="001D602B">
            <w:pPr>
              <w:pStyle w:val="24"/>
              <w:suppressAutoHyphens/>
              <w:ind w:left="0"/>
              <w:jc w:val="center"/>
              <w:rPr>
                <w:noProof/>
              </w:rPr>
            </w:pPr>
            <w:r w:rsidRPr="00EF2359">
              <w:rPr>
                <w:noProof/>
              </w:rPr>
              <w:t>шт.</w:t>
            </w:r>
          </w:p>
        </w:tc>
        <w:tc>
          <w:tcPr>
            <w:tcW w:w="993" w:type="dxa"/>
            <w:vAlign w:val="bottom"/>
          </w:tcPr>
          <w:p w:rsidR="004F4C9F" w:rsidRPr="00EF2359" w:rsidRDefault="004F4C9F" w:rsidP="001D602B">
            <w:pPr>
              <w:ind w:left="0" w:firstLine="0"/>
              <w:rPr>
                <w:color w:val="000000"/>
              </w:rPr>
            </w:pPr>
          </w:p>
        </w:tc>
        <w:tc>
          <w:tcPr>
            <w:tcW w:w="1417" w:type="dxa"/>
            <w:shd w:val="clear" w:color="auto" w:fill="auto"/>
            <w:vAlign w:val="bottom"/>
          </w:tcPr>
          <w:p w:rsidR="004F4C9F" w:rsidRPr="00EF2359" w:rsidRDefault="004F4C9F" w:rsidP="001D602B">
            <w:pPr>
              <w:ind w:left="0" w:firstLine="0"/>
              <w:rPr>
                <w:color w:val="000000"/>
              </w:rPr>
            </w:pPr>
          </w:p>
        </w:tc>
        <w:tc>
          <w:tcPr>
            <w:tcW w:w="1418" w:type="dxa"/>
            <w:shd w:val="clear" w:color="auto" w:fill="auto"/>
            <w:vAlign w:val="bottom"/>
          </w:tcPr>
          <w:p w:rsidR="004F4C9F" w:rsidRPr="00EF2359" w:rsidRDefault="004F4C9F" w:rsidP="001D602B">
            <w:pPr>
              <w:ind w:left="0" w:firstLine="0"/>
              <w:rPr>
                <w:color w:val="000000"/>
              </w:rPr>
            </w:pPr>
          </w:p>
        </w:tc>
        <w:tc>
          <w:tcPr>
            <w:tcW w:w="1758" w:type="dxa"/>
            <w:vAlign w:val="bottom"/>
          </w:tcPr>
          <w:p w:rsidR="004F4C9F" w:rsidRPr="00EF2359" w:rsidRDefault="004F4C9F" w:rsidP="001D602B">
            <w:pPr>
              <w:ind w:left="0" w:firstLine="0"/>
              <w:rPr>
                <w:color w:val="000000"/>
              </w:rPr>
            </w:pPr>
          </w:p>
        </w:tc>
      </w:tr>
      <w:tr w:rsidR="004F4C9F" w:rsidRPr="00EF2359" w:rsidTr="00545853">
        <w:trPr>
          <w:gridBefore w:val="1"/>
          <w:wBefore w:w="6" w:type="dxa"/>
        </w:trPr>
        <w:tc>
          <w:tcPr>
            <w:tcW w:w="608" w:type="dxa"/>
            <w:tcBorders>
              <w:top w:val="single" w:sz="4" w:space="0" w:color="auto"/>
              <w:left w:val="single" w:sz="4" w:space="0" w:color="auto"/>
              <w:bottom w:val="single" w:sz="4" w:space="0" w:color="auto"/>
              <w:right w:val="single" w:sz="4" w:space="0" w:color="auto"/>
            </w:tcBorders>
            <w:vAlign w:val="center"/>
          </w:tcPr>
          <w:p w:rsidR="004F4C9F" w:rsidRPr="00EF2359" w:rsidRDefault="004F4C9F" w:rsidP="001D602B">
            <w:pPr>
              <w:pStyle w:val="24"/>
              <w:suppressAutoHyphens/>
              <w:ind w:left="0"/>
              <w:jc w:val="center"/>
              <w:rPr>
                <w:noProof/>
              </w:rPr>
            </w:pPr>
            <w:r w:rsidRPr="00EF2359">
              <w:rPr>
                <w:noProof/>
              </w:rPr>
              <w:t>9.</w:t>
            </w:r>
          </w:p>
        </w:tc>
        <w:tc>
          <w:tcPr>
            <w:tcW w:w="4213" w:type="dxa"/>
            <w:tcBorders>
              <w:top w:val="single" w:sz="4" w:space="0" w:color="auto"/>
              <w:left w:val="single" w:sz="4" w:space="0" w:color="auto"/>
              <w:bottom w:val="single" w:sz="4" w:space="0" w:color="auto"/>
              <w:right w:val="single" w:sz="4" w:space="0" w:color="auto"/>
            </w:tcBorders>
            <w:vAlign w:val="center"/>
          </w:tcPr>
          <w:p w:rsidR="004F4C9F" w:rsidRPr="00EF2359" w:rsidRDefault="004F4C9F" w:rsidP="001D602B">
            <w:pPr>
              <w:ind w:left="0" w:firstLine="0"/>
            </w:pPr>
            <w:r w:rsidRPr="00EF2359">
              <w:t>Герметик силиконовый 791 атмосферостойкий черный 310 мл</w:t>
            </w:r>
          </w:p>
        </w:tc>
        <w:tc>
          <w:tcPr>
            <w:tcW w:w="949" w:type="dxa"/>
            <w:tcBorders>
              <w:top w:val="single" w:sz="4" w:space="0" w:color="auto"/>
              <w:left w:val="single" w:sz="4" w:space="0" w:color="auto"/>
              <w:bottom w:val="single" w:sz="4" w:space="0" w:color="auto"/>
              <w:right w:val="single" w:sz="4" w:space="0" w:color="auto"/>
            </w:tcBorders>
            <w:vAlign w:val="center"/>
          </w:tcPr>
          <w:p w:rsidR="004F4C9F" w:rsidRPr="00EF2359" w:rsidRDefault="004F4C9F" w:rsidP="001D602B">
            <w:pPr>
              <w:pStyle w:val="24"/>
              <w:suppressAutoHyphens/>
              <w:ind w:left="0"/>
              <w:jc w:val="center"/>
              <w:rPr>
                <w:noProof/>
              </w:rPr>
            </w:pPr>
            <w:r w:rsidRPr="00EF2359">
              <w:rPr>
                <w:noProof/>
              </w:rPr>
              <w:t>шт.</w:t>
            </w:r>
          </w:p>
        </w:tc>
        <w:tc>
          <w:tcPr>
            <w:tcW w:w="993" w:type="dxa"/>
            <w:tcBorders>
              <w:top w:val="single" w:sz="4" w:space="0" w:color="auto"/>
              <w:left w:val="single" w:sz="4" w:space="0" w:color="auto"/>
              <w:bottom w:val="single" w:sz="4" w:space="0" w:color="auto"/>
              <w:right w:val="single" w:sz="4" w:space="0" w:color="auto"/>
            </w:tcBorders>
            <w:vAlign w:val="bottom"/>
          </w:tcPr>
          <w:p w:rsidR="004F4C9F" w:rsidRPr="00EF2359" w:rsidRDefault="004F4C9F" w:rsidP="001D602B">
            <w:pPr>
              <w:ind w:left="0" w:firstLine="0"/>
              <w:rPr>
                <w:color w:val="000000"/>
              </w:rPr>
            </w:pPr>
          </w:p>
        </w:tc>
        <w:tc>
          <w:tcPr>
            <w:tcW w:w="1417" w:type="dxa"/>
            <w:shd w:val="clear" w:color="auto" w:fill="auto"/>
            <w:vAlign w:val="bottom"/>
          </w:tcPr>
          <w:p w:rsidR="004F4C9F" w:rsidRPr="00EF2359" w:rsidRDefault="004F4C9F" w:rsidP="001D602B">
            <w:pPr>
              <w:ind w:left="0" w:firstLine="0"/>
              <w:rPr>
                <w:color w:val="000000"/>
              </w:rPr>
            </w:pPr>
          </w:p>
        </w:tc>
        <w:tc>
          <w:tcPr>
            <w:tcW w:w="1418" w:type="dxa"/>
            <w:shd w:val="clear" w:color="auto" w:fill="auto"/>
            <w:vAlign w:val="bottom"/>
          </w:tcPr>
          <w:p w:rsidR="004F4C9F" w:rsidRPr="00EF2359" w:rsidRDefault="004F4C9F" w:rsidP="001D602B">
            <w:pPr>
              <w:ind w:left="0" w:firstLine="0"/>
              <w:rPr>
                <w:color w:val="000000"/>
              </w:rPr>
            </w:pPr>
          </w:p>
        </w:tc>
        <w:tc>
          <w:tcPr>
            <w:tcW w:w="1758" w:type="dxa"/>
            <w:vAlign w:val="bottom"/>
          </w:tcPr>
          <w:p w:rsidR="004F4C9F" w:rsidRPr="00EF2359" w:rsidRDefault="004F4C9F" w:rsidP="001D602B">
            <w:pPr>
              <w:ind w:left="0" w:firstLine="0"/>
              <w:rPr>
                <w:color w:val="000000"/>
              </w:rPr>
            </w:pPr>
          </w:p>
        </w:tc>
      </w:tr>
      <w:tr w:rsidR="004F4C9F" w:rsidRPr="00EF2359" w:rsidTr="00545853">
        <w:trPr>
          <w:gridBefore w:val="1"/>
          <w:wBefore w:w="6" w:type="dxa"/>
        </w:trPr>
        <w:tc>
          <w:tcPr>
            <w:tcW w:w="608" w:type="dxa"/>
            <w:tcBorders>
              <w:top w:val="single" w:sz="4" w:space="0" w:color="auto"/>
              <w:left w:val="single" w:sz="4" w:space="0" w:color="auto"/>
              <w:bottom w:val="single" w:sz="4" w:space="0" w:color="auto"/>
              <w:right w:val="single" w:sz="4" w:space="0" w:color="auto"/>
            </w:tcBorders>
            <w:vAlign w:val="center"/>
          </w:tcPr>
          <w:p w:rsidR="004F4C9F" w:rsidRPr="00EF2359" w:rsidRDefault="004F4C9F" w:rsidP="001D602B">
            <w:pPr>
              <w:pStyle w:val="24"/>
              <w:suppressAutoHyphens/>
              <w:ind w:left="0"/>
              <w:jc w:val="center"/>
              <w:rPr>
                <w:noProof/>
              </w:rPr>
            </w:pPr>
            <w:r w:rsidRPr="00EF2359">
              <w:rPr>
                <w:noProof/>
              </w:rPr>
              <w:t>10.</w:t>
            </w:r>
          </w:p>
        </w:tc>
        <w:tc>
          <w:tcPr>
            <w:tcW w:w="4213" w:type="dxa"/>
            <w:tcBorders>
              <w:top w:val="single" w:sz="4" w:space="0" w:color="auto"/>
              <w:left w:val="single" w:sz="4" w:space="0" w:color="auto"/>
              <w:bottom w:val="single" w:sz="4" w:space="0" w:color="auto"/>
              <w:right w:val="single" w:sz="4" w:space="0" w:color="auto"/>
            </w:tcBorders>
            <w:vAlign w:val="center"/>
          </w:tcPr>
          <w:p w:rsidR="004F4C9F" w:rsidRPr="00EF2359" w:rsidRDefault="004F4C9F" w:rsidP="001D602B">
            <w:pPr>
              <w:ind w:left="0" w:firstLine="0"/>
            </w:pPr>
            <w:r w:rsidRPr="00EF2359">
              <w:t>Пистолет для герметика скелетный</w:t>
            </w:r>
          </w:p>
        </w:tc>
        <w:tc>
          <w:tcPr>
            <w:tcW w:w="949" w:type="dxa"/>
            <w:tcBorders>
              <w:top w:val="single" w:sz="4" w:space="0" w:color="auto"/>
              <w:left w:val="single" w:sz="4" w:space="0" w:color="auto"/>
              <w:bottom w:val="single" w:sz="4" w:space="0" w:color="auto"/>
              <w:right w:val="single" w:sz="4" w:space="0" w:color="auto"/>
            </w:tcBorders>
            <w:vAlign w:val="center"/>
          </w:tcPr>
          <w:p w:rsidR="004F4C9F" w:rsidRPr="00EF2359" w:rsidRDefault="004F4C9F" w:rsidP="001D602B">
            <w:pPr>
              <w:pStyle w:val="24"/>
              <w:suppressAutoHyphens/>
              <w:ind w:left="0"/>
              <w:jc w:val="center"/>
              <w:rPr>
                <w:noProof/>
              </w:rPr>
            </w:pPr>
            <w:r w:rsidRPr="00EF2359">
              <w:rPr>
                <w:noProof/>
              </w:rPr>
              <w:t>шт.</w:t>
            </w:r>
          </w:p>
        </w:tc>
        <w:tc>
          <w:tcPr>
            <w:tcW w:w="993" w:type="dxa"/>
            <w:tcBorders>
              <w:top w:val="single" w:sz="4" w:space="0" w:color="auto"/>
              <w:left w:val="single" w:sz="4" w:space="0" w:color="auto"/>
              <w:bottom w:val="single" w:sz="4" w:space="0" w:color="auto"/>
              <w:right w:val="single" w:sz="4" w:space="0" w:color="auto"/>
            </w:tcBorders>
            <w:vAlign w:val="bottom"/>
          </w:tcPr>
          <w:p w:rsidR="004F4C9F" w:rsidRPr="00EF2359" w:rsidRDefault="004F4C9F" w:rsidP="001D602B">
            <w:pPr>
              <w:ind w:left="0" w:firstLine="0"/>
              <w:rPr>
                <w:color w:val="000000"/>
              </w:rPr>
            </w:pPr>
          </w:p>
        </w:tc>
        <w:tc>
          <w:tcPr>
            <w:tcW w:w="1417" w:type="dxa"/>
            <w:shd w:val="clear" w:color="auto" w:fill="auto"/>
            <w:vAlign w:val="bottom"/>
          </w:tcPr>
          <w:p w:rsidR="004F4C9F" w:rsidRPr="00EF2359" w:rsidRDefault="004F4C9F" w:rsidP="001D602B">
            <w:pPr>
              <w:ind w:left="0" w:firstLine="0"/>
              <w:rPr>
                <w:color w:val="000000"/>
              </w:rPr>
            </w:pPr>
          </w:p>
        </w:tc>
        <w:tc>
          <w:tcPr>
            <w:tcW w:w="1418" w:type="dxa"/>
            <w:shd w:val="clear" w:color="auto" w:fill="auto"/>
            <w:vAlign w:val="bottom"/>
          </w:tcPr>
          <w:p w:rsidR="004F4C9F" w:rsidRPr="00EF2359" w:rsidRDefault="004F4C9F" w:rsidP="001D602B">
            <w:pPr>
              <w:ind w:left="0" w:firstLine="0"/>
              <w:rPr>
                <w:color w:val="000000"/>
              </w:rPr>
            </w:pPr>
          </w:p>
        </w:tc>
        <w:tc>
          <w:tcPr>
            <w:tcW w:w="1758" w:type="dxa"/>
            <w:vAlign w:val="bottom"/>
          </w:tcPr>
          <w:p w:rsidR="004F4C9F" w:rsidRPr="00EF2359" w:rsidRDefault="004F4C9F" w:rsidP="001D602B">
            <w:pPr>
              <w:ind w:left="0" w:firstLine="0"/>
              <w:rPr>
                <w:color w:val="000000"/>
              </w:rPr>
            </w:pPr>
          </w:p>
        </w:tc>
      </w:tr>
      <w:tr w:rsidR="004F4C9F" w:rsidRPr="00EF2359" w:rsidTr="00545853">
        <w:trPr>
          <w:gridBefore w:val="1"/>
          <w:wBefore w:w="6" w:type="dxa"/>
        </w:trPr>
        <w:tc>
          <w:tcPr>
            <w:tcW w:w="608" w:type="dxa"/>
            <w:tcBorders>
              <w:top w:val="single" w:sz="4" w:space="0" w:color="auto"/>
              <w:left w:val="single" w:sz="4" w:space="0" w:color="auto"/>
              <w:bottom w:val="single" w:sz="4" w:space="0" w:color="auto"/>
              <w:right w:val="single" w:sz="4" w:space="0" w:color="auto"/>
            </w:tcBorders>
            <w:vAlign w:val="center"/>
          </w:tcPr>
          <w:p w:rsidR="004F4C9F" w:rsidRPr="00EF2359" w:rsidRDefault="004F4C9F" w:rsidP="001D602B">
            <w:pPr>
              <w:pStyle w:val="24"/>
              <w:suppressAutoHyphens/>
              <w:ind w:left="0"/>
              <w:jc w:val="center"/>
              <w:rPr>
                <w:noProof/>
              </w:rPr>
            </w:pPr>
            <w:r w:rsidRPr="00EF2359">
              <w:rPr>
                <w:noProof/>
              </w:rPr>
              <w:t>11.</w:t>
            </w:r>
          </w:p>
        </w:tc>
        <w:tc>
          <w:tcPr>
            <w:tcW w:w="4213" w:type="dxa"/>
            <w:tcBorders>
              <w:top w:val="single" w:sz="4" w:space="0" w:color="auto"/>
              <w:left w:val="single" w:sz="4" w:space="0" w:color="auto"/>
              <w:bottom w:val="single" w:sz="4" w:space="0" w:color="auto"/>
              <w:right w:val="single" w:sz="4" w:space="0" w:color="auto"/>
            </w:tcBorders>
            <w:vAlign w:val="center"/>
          </w:tcPr>
          <w:p w:rsidR="004F4C9F" w:rsidRPr="00EF2359" w:rsidRDefault="004F4C9F" w:rsidP="001D602B">
            <w:pPr>
              <w:pStyle w:val="24"/>
              <w:suppressAutoHyphens/>
              <w:ind w:left="0"/>
              <w:rPr>
                <w:noProof/>
              </w:rPr>
            </w:pPr>
            <w:r w:rsidRPr="00EF2359">
              <w:rPr>
                <w:noProof/>
              </w:rPr>
              <w:t>Круг отрезной по металлу 125×22,2</w:t>
            </w:r>
          </w:p>
        </w:tc>
        <w:tc>
          <w:tcPr>
            <w:tcW w:w="949" w:type="dxa"/>
            <w:tcBorders>
              <w:top w:val="single" w:sz="4" w:space="0" w:color="auto"/>
              <w:left w:val="single" w:sz="4" w:space="0" w:color="auto"/>
              <w:bottom w:val="single" w:sz="4" w:space="0" w:color="auto"/>
              <w:right w:val="single" w:sz="4" w:space="0" w:color="auto"/>
            </w:tcBorders>
            <w:vAlign w:val="center"/>
          </w:tcPr>
          <w:p w:rsidR="004F4C9F" w:rsidRPr="00EF2359" w:rsidRDefault="004F4C9F" w:rsidP="001D602B">
            <w:pPr>
              <w:pStyle w:val="24"/>
              <w:suppressAutoHyphens/>
              <w:ind w:left="0"/>
              <w:jc w:val="center"/>
              <w:rPr>
                <w:noProof/>
              </w:rPr>
            </w:pPr>
            <w:r w:rsidRPr="00EF2359">
              <w:rPr>
                <w:noProof/>
              </w:rPr>
              <w:t>шт.</w:t>
            </w:r>
          </w:p>
        </w:tc>
        <w:tc>
          <w:tcPr>
            <w:tcW w:w="993" w:type="dxa"/>
            <w:tcBorders>
              <w:top w:val="single" w:sz="4" w:space="0" w:color="auto"/>
              <w:left w:val="single" w:sz="4" w:space="0" w:color="auto"/>
              <w:bottom w:val="single" w:sz="4" w:space="0" w:color="auto"/>
              <w:right w:val="single" w:sz="4" w:space="0" w:color="auto"/>
            </w:tcBorders>
            <w:vAlign w:val="bottom"/>
          </w:tcPr>
          <w:p w:rsidR="004F4C9F" w:rsidRPr="00EF2359" w:rsidRDefault="004F4C9F" w:rsidP="001D602B">
            <w:pPr>
              <w:ind w:left="0" w:firstLine="0"/>
              <w:rPr>
                <w:color w:val="000000"/>
              </w:rPr>
            </w:pPr>
          </w:p>
        </w:tc>
        <w:tc>
          <w:tcPr>
            <w:tcW w:w="1417" w:type="dxa"/>
            <w:shd w:val="clear" w:color="auto" w:fill="auto"/>
            <w:vAlign w:val="bottom"/>
          </w:tcPr>
          <w:p w:rsidR="004F4C9F" w:rsidRPr="00EF2359" w:rsidRDefault="004F4C9F" w:rsidP="001D602B">
            <w:pPr>
              <w:ind w:left="0" w:firstLine="0"/>
              <w:rPr>
                <w:color w:val="000000"/>
              </w:rPr>
            </w:pPr>
          </w:p>
        </w:tc>
        <w:tc>
          <w:tcPr>
            <w:tcW w:w="1418" w:type="dxa"/>
            <w:shd w:val="clear" w:color="auto" w:fill="auto"/>
            <w:vAlign w:val="bottom"/>
          </w:tcPr>
          <w:p w:rsidR="004F4C9F" w:rsidRPr="00EF2359" w:rsidRDefault="004F4C9F" w:rsidP="001D602B">
            <w:pPr>
              <w:ind w:left="0" w:firstLine="0"/>
              <w:rPr>
                <w:color w:val="000000"/>
              </w:rPr>
            </w:pPr>
          </w:p>
        </w:tc>
        <w:tc>
          <w:tcPr>
            <w:tcW w:w="1758" w:type="dxa"/>
            <w:vAlign w:val="bottom"/>
          </w:tcPr>
          <w:p w:rsidR="004F4C9F" w:rsidRPr="00EF2359" w:rsidRDefault="004F4C9F" w:rsidP="001D602B">
            <w:pPr>
              <w:ind w:left="0" w:firstLine="0"/>
              <w:rPr>
                <w:color w:val="000000"/>
              </w:rPr>
            </w:pPr>
          </w:p>
        </w:tc>
      </w:tr>
      <w:tr w:rsidR="004F4C9F" w:rsidRPr="00EF2359" w:rsidTr="00545853">
        <w:trPr>
          <w:gridBefore w:val="1"/>
          <w:wBefore w:w="6" w:type="dxa"/>
        </w:trPr>
        <w:tc>
          <w:tcPr>
            <w:tcW w:w="608" w:type="dxa"/>
            <w:tcBorders>
              <w:top w:val="single" w:sz="4" w:space="0" w:color="auto"/>
              <w:left w:val="single" w:sz="4" w:space="0" w:color="auto"/>
              <w:bottom w:val="single" w:sz="4" w:space="0" w:color="auto"/>
              <w:right w:val="single" w:sz="4" w:space="0" w:color="auto"/>
            </w:tcBorders>
            <w:vAlign w:val="center"/>
          </w:tcPr>
          <w:p w:rsidR="004F4C9F" w:rsidRPr="00EF2359" w:rsidRDefault="004F4C9F" w:rsidP="001D602B">
            <w:pPr>
              <w:pStyle w:val="24"/>
              <w:suppressAutoHyphens/>
              <w:ind w:left="0"/>
              <w:jc w:val="center"/>
              <w:rPr>
                <w:noProof/>
              </w:rPr>
            </w:pPr>
            <w:r w:rsidRPr="00EF2359">
              <w:rPr>
                <w:noProof/>
              </w:rPr>
              <w:t>12.</w:t>
            </w:r>
          </w:p>
        </w:tc>
        <w:tc>
          <w:tcPr>
            <w:tcW w:w="4213" w:type="dxa"/>
            <w:tcBorders>
              <w:top w:val="single" w:sz="4" w:space="0" w:color="auto"/>
              <w:left w:val="single" w:sz="4" w:space="0" w:color="auto"/>
              <w:bottom w:val="single" w:sz="4" w:space="0" w:color="auto"/>
              <w:right w:val="single" w:sz="4" w:space="0" w:color="auto"/>
            </w:tcBorders>
            <w:vAlign w:val="center"/>
          </w:tcPr>
          <w:p w:rsidR="004F4C9F" w:rsidRPr="00EF2359" w:rsidRDefault="004F4C9F" w:rsidP="001D602B">
            <w:pPr>
              <w:pStyle w:val="24"/>
              <w:suppressAutoHyphens/>
              <w:ind w:left="0"/>
              <w:rPr>
                <w:noProof/>
              </w:rPr>
            </w:pPr>
            <w:r w:rsidRPr="00EF2359">
              <w:rPr>
                <w:noProof/>
              </w:rPr>
              <w:t>Круг отрезной по металлу 230×22,2</w:t>
            </w:r>
          </w:p>
        </w:tc>
        <w:tc>
          <w:tcPr>
            <w:tcW w:w="949" w:type="dxa"/>
            <w:tcBorders>
              <w:top w:val="single" w:sz="4" w:space="0" w:color="auto"/>
              <w:left w:val="single" w:sz="4" w:space="0" w:color="auto"/>
              <w:bottom w:val="single" w:sz="4" w:space="0" w:color="auto"/>
              <w:right w:val="single" w:sz="4" w:space="0" w:color="auto"/>
            </w:tcBorders>
            <w:vAlign w:val="center"/>
          </w:tcPr>
          <w:p w:rsidR="004F4C9F" w:rsidRPr="00EF2359" w:rsidRDefault="004F4C9F" w:rsidP="001D602B">
            <w:pPr>
              <w:pStyle w:val="24"/>
              <w:suppressAutoHyphens/>
              <w:ind w:left="0"/>
              <w:jc w:val="center"/>
              <w:rPr>
                <w:noProof/>
              </w:rPr>
            </w:pPr>
            <w:r w:rsidRPr="00EF2359">
              <w:rPr>
                <w:noProof/>
              </w:rPr>
              <w:t>шт.</w:t>
            </w:r>
          </w:p>
        </w:tc>
        <w:tc>
          <w:tcPr>
            <w:tcW w:w="993" w:type="dxa"/>
            <w:tcBorders>
              <w:top w:val="single" w:sz="4" w:space="0" w:color="auto"/>
              <w:left w:val="single" w:sz="4" w:space="0" w:color="auto"/>
              <w:bottom w:val="single" w:sz="4" w:space="0" w:color="auto"/>
              <w:right w:val="single" w:sz="4" w:space="0" w:color="auto"/>
            </w:tcBorders>
            <w:vAlign w:val="bottom"/>
          </w:tcPr>
          <w:p w:rsidR="004F4C9F" w:rsidRPr="00EF2359" w:rsidRDefault="004F4C9F" w:rsidP="001D602B">
            <w:pPr>
              <w:ind w:left="0" w:firstLine="0"/>
              <w:rPr>
                <w:color w:val="000000"/>
              </w:rPr>
            </w:pPr>
          </w:p>
        </w:tc>
        <w:tc>
          <w:tcPr>
            <w:tcW w:w="1417" w:type="dxa"/>
            <w:shd w:val="clear" w:color="auto" w:fill="auto"/>
            <w:vAlign w:val="bottom"/>
          </w:tcPr>
          <w:p w:rsidR="004F4C9F" w:rsidRPr="00EF2359" w:rsidRDefault="004F4C9F" w:rsidP="001D602B">
            <w:pPr>
              <w:ind w:left="0" w:firstLine="0"/>
              <w:rPr>
                <w:color w:val="000000"/>
              </w:rPr>
            </w:pPr>
          </w:p>
        </w:tc>
        <w:tc>
          <w:tcPr>
            <w:tcW w:w="1418" w:type="dxa"/>
            <w:shd w:val="clear" w:color="auto" w:fill="auto"/>
            <w:vAlign w:val="bottom"/>
          </w:tcPr>
          <w:p w:rsidR="004F4C9F" w:rsidRPr="00EF2359" w:rsidRDefault="004F4C9F" w:rsidP="001D602B">
            <w:pPr>
              <w:ind w:left="0" w:firstLine="0"/>
              <w:rPr>
                <w:color w:val="000000"/>
              </w:rPr>
            </w:pPr>
          </w:p>
        </w:tc>
        <w:tc>
          <w:tcPr>
            <w:tcW w:w="1758" w:type="dxa"/>
            <w:vAlign w:val="bottom"/>
          </w:tcPr>
          <w:p w:rsidR="004F4C9F" w:rsidRPr="00EF2359" w:rsidRDefault="004F4C9F" w:rsidP="001D602B">
            <w:pPr>
              <w:ind w:left="0" w:firstLine="0"/>
              <w:rPr>
                <w:color w:val="000000"/>
              </w:rPr>
            </w:pPr>
          </w:p>
        </w:tc>
      </w:tr>
      <w:tr w:rsidR="004F4C9F" w:rsidRPr="00EF2359" w:rsidTr="00545853">
        <w:trPr>
          <w:gridBefore w:val="1"/>
          <w:wBefore w:w="6" w:type="dxa"/>
          <w:trHeight w:val="391"/>
        </w:trPr>
        <w:tc>
          <w:tcPr>
            <w:tcW w:w="608" w:type="dxa"/>
            <w:tcBorders>
              <w:top w:val="single" w:sz="4" w:space="0" w:color="auto"/>
              <w:left w:val="single" w:sz="4" w:space="0" w:color="auto"/>
              <w:bottom w:val="single" w:sz="4" w:space="0" w:color="auto"/>
              <w:right w:val="single" w:sz="4" w:space="0" w:color="auto"/>
            </w:tcBorders>
            <w:vAlign w:val="center"/>
          </w:tcPr>
          <w:p w:rsidR="004F4C9F" w:rsidRPr="00EF2359" w:rsidRDefault="004F4C9F" w:rsidP="001D602B">
            <w:pPr>
              <w:pStyle w:val="24"/>
              <w:suppressAutoHyphens/>
              <w:ind w:left="0"/>
              <w:jc w:val="center"/>
              <w:rPr>
                <w:noProof/>
              </w:rPr>
            </w:pPr>
            <w:r w:rsidRPr="00EF2359">
              <w:rPr>
                <w:noProof/>
              </w:rPr>
              <w:t>13.</w:t>
            </w:r>
          </w:p>
        </w:tc>
        <w:tc>
          <w:tcPr>
            <w:tcW w:w="4213" w:type="dxa"/>
            <w:tcBorders>
              <w:top w:val="single" w:sz="4" w:space="0" w:color="auto"/>
              <w:left w:val="single" w:sz="4" w:space="0" w:color="auto"/>
              <w:bottom w:val="single" w:sz="4" w:space="0" w:color="auto"/>
              <w:right w:val="single" w:sz="4" w:space="0" w:color="auto"/>
            </w:tcBorders>
          </w:tcPr>
          <w:p w:rsidR="004F4C9F" w:rsidRPr="00EF2359" w:rsidRDefault="004F4C9F" w:rsidP="001D602B">
            <w:pPr>
              <w:ind w:left="0" w:firstLine="0"/>
            </w:pPr>
            <w:r w:rsidRPr="00EF2359">
              <w:t>Пилы дисковые с твердосплавными пластинами по дереву160*20/16*20Т*1,8</w:t>
            </w:r>
          </w:p>
        </w:tc>
        <w:tc>
          <w:tcPr>
            <w:tcW w:w="949" w:type="dxa"/>
            <w:tcBorders>
              <w:top w:val="single" w:sz="4" w:space="0" w:color="auto"/>
              <w:left w:val="single" w:sz="4" w:space="0" w:color="auto"/>
              <w:bottom w:val="single" w:sz="4" w:space="0" w:color="auto"/>
              <w:right w:val="single" w:sz="4" w:space="0" w:color="auto"/>
            </w:tcBorders>
            <w:vAlign w:val="center"/>
          </w:tcPr>
          <w:p w:rsidR="004F4C9F" w:rsidRPr="00EF2359" w:rsidRDefault="004F4C9F" w:rsidP="001D602B">
            <w:pPr>
              <w:pStyle w:val="24"/>
              <w:suppressAutoHyphens/>
              <w:ind w:left="0"/>
              <w:jc w:val="center"/>
              <w:rPr>
                <w:noProof/>
              </w:rPr>
            </w:pPr>
            <w:r w:rsidRPr="00EF2359">
              <w:rPr>
                <w:noProof/>
              </w:rPr>
              <w:t>шт.</w:t>
            </w:r>
          </w:p>
        </w:tc>
        <w:tc>
          <w:tcPr>
            <w:tcW w:w="993" w:type="dxa"/>
            <w:tcBorders>
              <w:top w:val="single" w:sz="4" w:space="0" w:color="auto"/>
              <w:left w:val="single" w:sz="4" w:space="0" w:color="auto"/>
              <w:bottom w:val="single" w:sz="4" w:space="0" w:color="auto"/>
              <w:right w:val="single" w:sz="4" w:space="0" w:color="auto"/>
            </w:tcBorders>
            <w:vAlign w:val="bottom"/>
          </w:tcPr>
          <w:p w:rsidR="004F4C9F" w:rsidRPr="00EF2359" w:rsidRDefault="004F4C9F" w:rsidP="001D602B">
            <w:pPr>
              <w:ind w:left="0" w:firstLine="0"/>
              <w:rPr>
                <w:color w:val="000000"/>
              </w:rPr>
            </w:pPr>
          </w:p>
        </w:tc>
        <w:tc>
          <w:tcPr>
            <w:tcW w:w="1417" w:type="dxa"/>
            <w:shd w:val="clear" w:color="auto" w:fill="auto"/>
            <w:vAlign w:val="bottom"/>
          </w:tcPr>
          <w:p w:rsidR="004F4C9F" w:rsidRPr="00EF2359" w:rsidRDefault="004F4C9F" w:rsidP="001D602B">
            <w:pPr>
              <w:ind w:left="0" w:firstLine="0"/>
              <w:rPr>
                <w:color w:val="000000"/>
              </w:rPr>
            </w:pPr>
          </w:p>
        </w:tc>
        <w:tc>
          <w:tcPr>
            <w:tcW w:w="1418" w:type="dxa"/>
            <w:shd w:val="clear" w:color="auto" w:fill="auto"/>
            <w:vAlign w:val="bottom"/>
          </w:tcPr>
          <w:p w:rsidR="004F4C9F" w:rsidRPr="00EF2359" w:rsidRDefault="004F4C9F" w:rsidP="001D602B">
            <w:pPr>
              <w:ind w:left="0" w:firstLine="0"/>
              <w:rPr>
                <w:color w:val="000000"/>
              </w:rPr>
            </w:pPr>
          </w:p>
        </w:tc>
        <w:tc>
          <w:tcPr>
            <w:tcW w:w="1758" w:type="dxa"/>
            <w:vAlign w:val="bottom"/>
          </w:tcPr>
          <w:p w:rsidR="004F4C9F" w:rsidRPr="00EF2359" w:rsidRDefault="004F4C9F" w:rsidP="001D602B">
            <w:pPr>
              <w:ind w:left="0" w:firstLine="0"/>
              <w:rPr>
                <w:color w:val="000000"/>
              </w:rPr>
            </w:pPr>
          </w:p>
        </w:tc>
      </w:tr>
      <w:tr w:rsidR="004F4C9F" w:rsidRPr="00EF2359" w:rsidTr="00545853">
        <w:trPr>
          <w:gridBefore w:val="1"/>
          <w:wBefore w:w="6" w:type="dxa"/>
        </w:trPr>
        <w:tc>
          <w:tcPr>
            <w:tcW w:w="608" w:type="dxa"/>
            <w:tcBorders>
              <w:top w:val="single" w:sz="4" w:space="0" w:color="auto"/>
              <w:left w:val="single" w:sz="4" w:space="0" w:color="auto"/>
              <w:bottom w:val="single" w:sz="4" w:space="0" w:color="auto"/>
              <w:right w:val="single" w:sz="4" w:space="0" w:color="auto"/>
            </w:tcBorders>
            <w:vAlign w:val="center"/>
          </w:tcPr>
          <w:p w:rsidR="004F4C9F" w:rsidRPr="00EF2359" w:rsidRDefault="004F4C9F" w:rsidP="001D602B">
            <w:pPr>
              <w:pStyle w:val="24"/>
              <w:suppressAutoHyphens/>
              <w:ind w:left="0"/>
              <w:jc w:val="center"/>
              <w:rPr>
                <w:noProof/>
              </w:rPr>
            </w:pPr>
            <w:r w:rsidRPr="00EF2359">
              <w:rPr>
                <w:noProof/>
              </w:rPr>
              <w:t>14.</w:t>
            </w:r>
          </w:p>
        </w:tc>
        <w:tc>
          <w:tcPr>
            <w:tcW w:w="4213" w:type="dxa"/>
            <w:tcBorders>
              <w:top w:val="single" w:sz="4" w:space="0" w:color="auto"/>
              <w:left w:val="single" w:sz="4" w:space="0" w:color="auto"/>
              <w:bottom w:val="single" w:sz="4" w:space="0" w:color="auto"/>
              <w:right w:val="single" w:sz="4" w:space="0" w:color="auto"/>
            </w:tcBorders>
            <w:vAlign w:val="center"/>
          </w:tcPr>
          <w:p w:rsidR="004F4C9F" w:rsidRPr="00EF2359" w:rsidRDefault="004F4C9F" w:rsidP="001D602B">
            <w:pPr>
              <w:pStyle w:val="24"/>
              <w:tabs>
                <w:tab w:val="left" w:pos="515"/>
              </w:tabs>
              <w:suppressAutoHyphens/>
              <w:ind w:left="0"/>
              <w:rPr>
                <w:noProof/>
              </w:rPr>
            </w:pPr>
            <w:r w:rsidRPr="00EF2359">
              <w:rPr>
                <w:noProof/>
              </w:rPr>
              <w:t>Фитинг правый</w:t>
            </w:r>
          </w:p>
        </w:tc>
        <w:tc>
          <w:tcPr>
            <w:tcW w:w="949" w:type="dxa"/>
            <w:tcBorders>
              <w:top w:val="single" w:sz="4" w:space="0" w:color="auto"/>
              <w:left w:val="single" w:sz="4" w:space="0" w:color="auto"/>
              <w:bottom w:val="single" w:sz="4" w:space="0" w:color="auto"/>
              <w:right w:val="single" w:sz="4" w:space="0" w:color="auto"/>
            </w:tcBorders>
            <w:vAlign w:val="center"/>
          </w:tcPr>
          <w:p w:rsidR="004F4C9F" w:rsidRPr="00EF2359" w:rsidRDefault="004F4C9F" w:rsidP="001D602B">
            <w:pPr>
              <w:pStyle w:val="24"/>
              <w:suppressAutoHyphens/>
              <w:ind w:left="0"/>
              <w:jc w:val="center"/>
              <w:rPr>
                <w:noProof/>
              </w:rPr>
            </w:pPr>
            <w:r w:rsidRPr="00EF2359">
              <w:rPr>
                <w:noProof/>
              </w:rPr>
              <w:t>шт.</w:t>
            </w:r>
          </w:p>
        </w:tc>
        <w:tc>
          <w:tcPr>
            <w:tcW w:w="993" w:type="dxa"/>
            <w:tcBorders>
              <w:top w:val="single" w:sz="4" w:space="0" w:color="auto"/>
              <w:left w:val="single" w:sz="4" w:space="0" w:color="auto"/>
              <w:bottom w:val="single" w:sz="4" w:space="0" w:color="auto"/>
              <w:right w:val="single" w:sz="4" w:space="0" w:color="auto"/>
            </w:tcBorders>
            <w:vAlign w:val="bottom"/>
          </w:tcPr>
          <w:p w:rsidR="004F4C9F" w:rsidRPr="00EF2359" w:rsidRDefault="004F4C9F" w:rsidP="001D602B">
            <w:pPr>
              <w:ind w:left="0" w:firstLine="0"/>
              <w:rPr>
                <w:color w:val="000000"/>
              </w:rPr>
            </w:pPr>
          </w:p>
        </w:tc>
        <w:tc>
          <w:tcPr>
            <w:tcW w:w="1417" w:type="dxa"/>
            <w:shd w:val="clear" w:color="auto" w:fill="auto"/>
            <w:vAlign w:val="bottom"/>
          </w:tcPr>
          <w:p w:rsidR="004F4C9F" w:rsidRPr="00EF2359" w:rsidRDefault="004F4C9F" w:rsidP="001D602B">
            <w:pPr>
              <w:ind w:left="0" w:firstLine="0"/>
              <w:rPr>
                <w:color w:val="000000"/>
              </w:rPr>
            </w:pPr>
          </w:p>
        </w:tc>
        <w:tc>
          <w:tcPr>
            <w:tcW w:w="1418" w:type="dxa"/>
            <w:shd w:val="clear" w:color="auto" w:fill="auto"/>
            <w:vAlign w:val="bottom"/>
          </w:tcPr>
          <w:p w:rsidR="004F4C9F" w:rsidRPr="00EF2359" w:rsidRDefault="004F4C9F" w:rsidP="001D602B">
            <w:pPr>
              <w:ind w:left="0" w:firstLine="0"/>
              <w:rPr>
                <w:color w:val="000000"/>
              </w:rPr>
            </w:pPr>
          </w:p>
        </w:tc>
        <w:tc>
          <w:tcPr>
            <w:tcW w:w="1758" w:type="dxa"/>
            <w:vAlign w:val="bottom"/>
          </w:tcPr>
          <w:p w:rsidR="004F4C9F" w:rsidRPr="00EF2359" w:rsidRDefault="004F4C9F" w:rsidP="001D602B">
            <w:pPr>
              <w:ind w:left="0" w:firstLine="0"/>
              <w:rPr>
                <w:color w:val="000000"/>
              </w:rPr>
            </w:pPr>
          </w:p>
        </w:tc>
      </w:tr>
      <w:tr w:rsidR="004F4C9F" w:rsidRPr="00EF2359" w:rsidTr="00545853">
        <w:trPr>
          <w:gridBefore w:val="1"/>
          <w:wBefore w:w="6" w:type="dxa"/>
        </w:trPr>
        <w:tc>
          <w:tcPr>
            <w:tcW w:w="608" w:type="dxa"/>
            <w:tcBorders>
              <w:top w:val="single" w:sz="4" w:space="0" w:color="auto"/>
              <w:left w:val="single" w:sz="4" w:space="0" w:color="auto"/>
              <w:bottom w:val="single" w:sz="4" w:space="0" w:color="auto"/>
              <w:right w:val="single" w:sz="4" w:space="0" w:color="auto"/>
            </w:tcBorders>
            <w:vAlign w:val="center"/>
          </w:tcPr>
          <w:p w:rsidR="004F4C9F" w:rsidRPr="00EF2359" w:rsidRDefault="004F4C9F" w:rsidP="001D602B">
            <w:pPr>
              <w:pStyle w:val="24"/>
              <w:suppressAutoHyphens/>
              <w:ind w:left="0"/>
              <w:jc w:val="center"/>
              <w:rPr>
                <w:noProof/>
              </w:rPr>
            </w:pPr>
            <w:r w:rsidRPr="00EF2359">
              <w:rPr>
                <w:noProof/>
              </w:rPr>
              <w:t>15.</w:t>
            </w:r>
          </w:p>
        </w:tc>
        <w:tc>
          <w:tcPr>
            <w:tcW w:w="4213" w:type="dxa"/>
            <w:tcBorders>
              <w:top w:val="single" w:sz="4" w:space="0" w:color="auto"/>
              <w:left w:val="single" w:sz="4" w:space="0" w:color="auto"/>
              <w:bottom w:val="single" w:sz="4" w:space="0" w:color="auto"/>
              <w:right w:val="single" w:sz="4" w:space="0" w:color="auto"/>
            </w:tcBorders>
            <w:vAlign w:val="center"/>
          </w:tcPr>
          <w:p w:rsidR="004F4C9F" w:rsidRPr="00EF2359" w:rsidRDefault="004F4C9F" w:rsidP="001D602B">
            <w:pPr>
              <w:pStyle w:val="24"/>
              <w:suppressAutoHyphens/>
              <w:ind w:left="0"/>
              <w:rPr>
                <w:noProof/>
              </w:rPr>
            </w:pPr>
            <w:r w:rsidRPr="00EF2359">
              <w:rPr>
                <w:noProof/>
              </w:rPr>
              <w:t>Резиновый уплотнитель дверей контейнера</w:t>
            </w:r>
          </w:p>
        </w:tc>
        <w:tc>
          <w:tcPr>
            <w:tcW w:w="949" w:type="dxa"/>
            <w:tcBorders>
              <w:top w:val="single" w:sz="4" w:space="0" w:color="auto"/>
              <w:left w:val="single" w:sz="4" w:space="0" w:color="auto"/>
              <w:bottom w:val="single" w:sz="4" w:space="0" w:color="auto"/>
              <w:right w:val="single" w:sz="4" w:space="0" w:color="auto"/>
            </w:tcBorders>
            <w:vAlign w:val="center"/>
          </w:tcPr>
          <w:p w:rsidR="004F4C9F" w:rsidRPr="00EF2359" w:rsidRDefault="004F4C9F" w:rsidP="001D602B">
            <w:pPr>
              <w:pStyle w:val="24"/>
              <w:suppressAutoHyphens/>
              <w:ind w:left="0"/>
              <w:jc w:val="center"/>
              <w:rPr>
                <w:noProof/>
              </w:rPr>
            </w:pPr>
            <w:r w:rsidRPr="00EF2359">
              <w:rPr>
                <w:noProof/>
              </w:rPr>
              <w:t>комплект</w:t>
            </w:r>
          </w:p>
        </w:tc>
        <w:tc>
          <w:tcPr>
            <w:tcW w:w="993" w:type="dxa"/>
            <w:tcBorders>
              <w:top w:val="single" w:sz="4" w:space="0" w:color="auto"/>
              <w:left w:val="single" w:sz="4" w:space="0" w:color="auto"/>
              <w:bottom w:val="single" w:sz="4" w:space="0" w:color="auto"/>
              <w:right w:val="single" w:sz="4" w:space="0" w:color="auto"/>
            </w:tcBorders>
            <w:vAlign w:val="bottom"/>
          </w:tcPr>
          <w:p w:rsidR="004F4C9F" w:rsidRPr="00EF2359" w:rsidRDefault="004F4C9F" w:rsidP="001D602B">
            <w:pPr>
              <w:ind w:left="0" w:firstLine="0"/>
              <w:rPr>
                <w:color w:val="000000"/>
              </w:rPr>
            </w:pPr>
          </w:p>
        </w:tc>
        <w:tc>
          <w:tcPr>
            <w:tcW w:w="1417" w:type="dxa"/>
            <w:shd w:val="clear" w:color="auto" w:fill="auto"/>
            <w:vAlign w:val="bottom"/>
          </w:tcPr>
          <w:p w:rsidR="004F4C9F" w:rsidRPr="00EF2359" w:rsidRDefault="004F4C9F" w:rsidP="001D602B">
            <w:pPr>
              <w:ind w:left="0" w:firstLine="0"/>
              <w:rPr>
                <w:color w:val="000000"/>
              </w:rPr>
            </w:pPr>
          </w:p>
        </w:tc>
        <w:tc>
          <w:tcPr>
            <w:tcW w:w="1418" w:type="dxa"/>
            <w:shd w:val="clear" w:color="auto" w:fill="auto"/>
            <w:vAlign w:val="bottom"/>
          </w:tcPr>
          <w:p w:rsidR="004F4C9F" w:rsidRPr="00EF2359" w:rsidRDefault="004F4C9F" w:rsidP="001D602B">
            <w:pPr>
              <w:ind w:left="0" w:firstLine="0"/>
              <w:rPr>
                <w:color w:val="000000"/>
              </w:rPr>
            </w:pPr>
          </w:p>
        </w:tc>
        <w:tc>
          <w:tcPr>
            <w:tcW w:w="1758" w:type="dxa"/>
            <w:vAlign w:val="bottom"/>
          </w:tcPr>
          <w:p w:rsidR="004F4C9F" w:rsidRPr="00EF2359" w:rsidRDefault="004F4C9F" w:rsidP="001D602B">
            <w:pPr>
              <w:ind w:left="0" w:firstLine="0"/>
              <w:rPr>
                <w:color w:val="000000"/>
              </w:rPr>
            </w:pPr>
          </w:p>
        </w:tc>
      </w:tr>
      <w:tr w:rsidR="004F4C9F" w:rsidRPr="00EF2359" w:rsidTr="00545853">
        <w:trPr>
          <w:gridBefore w:val="1"/>
          <w:wBefore w:w="6" w:type="dxa"/>
        </w:trPr>
        <w:tc>
          <w:tcPr>
            <w:tcW w:w="608" w:type="dxa"/>
            <w:tcBorders>
              <w:top w:val="single" w:sz="4" w:space="0" w:color="auto"/>
              <w:left w:val="single" w:sz="4" w:space="0" w:color="auto"/>
              <w:bottom w:val="single" w:sz="4" w:space="0" w:color="auto"/>
              <w:right w:val="single" w:sz="4" w:space="0" w:color="auto"/>
            </w:tcBorders>
            <w:vAlign w:val="center"/>
          </w:tcPr>
          <w:p w:rsidR="004F4C9F" w:rsidRPr="00EF2359" w:rsidRDefault="004F4C9F" w:rsidP="001D602B">
            <w:pPr>
              <w:pStyle w:val="24"/>
              <w:suppressAutoHyphens/>
              <w:ind w:left="0"/>
              <w:jc w:val="center"/>
              <w:rPr>
                <w:noProof/>
              </w:rPr>
            </w:pPr>
            <w:r w:rsidRPr="00EF2359">
              <w:rPr>
                <w:noProof/>
              </w:rPr>
              <w:t>16.</w:t>
            </w:r>
          </w:p>
        </w:tc>
        <w:tc>
          <w:tcPr>
            <w:tcW w:w="4213" w:type="dxa"/>
            <w:tcBorders>
              <w:top w:val="single" w:sz="4" w:space="0" w:color="auto"/>
              <w:left w:val="single" w:sz="4" w:space="0" w:color="auto"/>
              <w:bottom w:val="single" w:sz="4" w:space="0" w:color="auto"/>
              <w:right w:val="single" w:sz="4" w:space="0" w:color="auto"/>
            </w:tcBorders>
            <w:vAlign w:val="center"/>
          </w:tcPr>
          <w:p w:rsidR="004F4C9F" w:rsidRPr="00EF2359" w:rsidRDefault="004F4C9F" w:rsidP="001D602B">
            <w:pPr>
              <w:pStyle w:val="24"/>
              <w:suppressAutoHyphens/>
              <w:ind w:left="0"/>
              <w:rPr>
                <w:noProof/>
              </w:rPr>
            </w:pPr>
            <w:r w:rsidRPr="00EF2359">
              <w:rPr>
                <w:color w:val="000000"/>
              </w:rPr>
              <w:t>Сверла спиральные с цилиндрическим хвостовиком</w:t>
            </w:r>
            <w:r w:rsidRPr="00EF2359">
              <w:rPr>
                <w:noProof/>
              </w:rPr>
              <w:t xml:space="preserve"> по металлу диаметром 4,2 мм</w:t>
            </w:r>
          </w:p>
        </w:tc>
        <w:tc>
          <w:tcPr>
            <w:tcW w:w="949" w:type="dxa"/>
            <w:tcBorders>
              <w:top w:val="single" w:sz="4" w:space="0" w:color="auto"/>
              <w:left w:val="single" w:sz="4" w:space="0" w:color="auto"/>
              <w:bottom w:val="single" w:sz="4" w:space="0" w:color="auto"/>
              <w:right w:val="single" w:sz="4" w:space="0" w:color="auto"/>
            </w:tcBorders>
            <w:vAlign w:val="center"/>
          </w:tcPr>
          <w:p w:rsidR="004F4C9F" w:rsidRPr="00EF2359" w:rsidRDefault="004F4C9F" w:rsidP="001D602B">
            <w:pPr>
              <w:pStyle w:val="24"/>
              <w:suppressAutoHyphens/>
              <w:ind w:left="0"/>
              <w:jc w:val="center"/>
              <w:rPr>
                <w:noProof/>
              </w:rPr>
            </w:pPr>
            <w:r w:rsidRPr="00EF2359">
              <w:rPr>
                <w:noProof/>
              </w:rPr>
              <w:t>шт.</w:t>
            </w:r>
          </w:p>
        </w:tc>
        <w:tc>
          <w:tcPr>
            <w:tcW w:w="993" w:type="dxa"/>
            <w:tcBorders>
              <w:top w:val="single" w:sz="4" w:space="0" w:color="auto"/>
              <w:left w:val="single" w:sz="4" w:space="0" w:color="auto"/>
              <w:bottom w:val="single" w:sz="4" w:space="0" w:color="auto"/>
              <w:right w:val="single" w:sz="4" w:space="0" w:color="auto"/>
            </w:tcBorders>
            <w:vAlign w:val="bottom"/>
          </w:tcPr>
          <w:p w:rsidR="004F4C9F" w:rsidRPr="00EF2359" w:rsidRDefault="004F4C9F" w:rsidP="001D602B">
            <w:pPr>
              <w:ind w:left="0" w:firstLine="0"/>
              <w:rPr>
                <w:color w:val="000000"/>
              </w:rPr>
            </w:pPr>
          </w:p>
        </w:tc>
        <w:tc>
          <w:tcPr>
            <w:tcW w:w="1417" w:type="dxa"/>
            <w:shd w:val="clear" w:color="auto" w:fill="auto"/>
            <w:vAlign w:val="bottom"/>
          </w:tcPr>
          <w:p w:rsidR="004F4C9F" w:rsidRPr="00EF2359" w:rsidRDefault="004F4C9F" w:rsidP="001D602B">
            <w:pPr>
              <w:ind w:left="0" w:firstLine="0"/>
              <w:rPr>
                <w:color w:val="000000"/>
              </w:rPr>
            </w:pPr>
          </w:p>
        </w:tc>
        <w:tc>
          <w:tcPr>
            <w:tcW w:w="1418" w:type="dxa"/>
            <w:shd w:val="clear" w:color="auto" w:fill="auto"/>
            <w:vAlign w:val="bottom"/>
          </w:tcPr>
          <w:p w:rsidR="004F4C9F" w:rsidRPr="00EF2359" w:rsidRDefault="004F4C9F" w:rsidP="001D602B">
            <w:pPr>
              <w:ind w:left="0" w:firstLine="0"/>
              <w:rPr>
                <w:color w:val="000000"/>
              </w:rPr>
            </w:pPr>
          </w:p>
        </w:tc>
        <w:tc>
          <w:tcPr>
            <w:tcW w:w="1758" w:type="dxa"/>
            <w:vAlign w:val="bottom"/>
          </w:tcPr>
          <w:p w:rsidR="004F4C9F" w:rsidRPr="00EF2359" w:rsidRDefault="004F4C9F" w:rsidP="001D602B">
            <w:pPr>
              <w:ind w:left="0" w:firstLine="0"/>
              <w:rPr>
                <w:color w:val="000000"/>
              </w:rPr>
            </w:pPr>
          </w:p>
        </w:tc>
      </w:tr>
      <w:tr w:rsidR="004F4C9F" w:rsidRPr="00EF2359" w:rsidTr="00545853">
        <w:trPr>
          <w:gridBefore w:val="1"/>
          <w:wBefore w:w="6" w:type="dxa"/>
        </w:trPr>
        <w:tc>
          <w:tcPr>
            <w:tcW w:w="608" w:type="dxa"/>
            <w:tcBorders>
              <w:top w:val="single" w:sz="4" w:space="0" w:color="auto"/>
              <w:left w:val="single" w:sz="4" w:space="0" w:color="auto"/>
              <w:bottom w:val="single" w:sz="4" w:space="0" w:color="auto"/>
              <w:right w:val="single" w:sz="4" w:space="0" w:color="auto"/>
            </w:tcBorders>
            <w:vAlign w:val="center"/>
          </w:tcPr>
          <w:p w:rsidR="004F4C9F" w:rsidRPr="00EF2359" w:rsidRDefault="004F4C9F" w:rsidP="001D602B">
            <w:pPr>
              <w:pStyle w:val="24"/>
              <w:suppressAutoHyphens/>
              <w:ind w:left="0"/>
              <w:jc w:val="center"/>
              <w:rPr>
                <w:noProof/>
              </w:rPr>
            </w:pPr>
            <w:r w:rsidRPr="00EF2359">
              <w:rPr>
                <w:noProof/>
              </w:rPr>
              <w:t>17.</w:t>
            </w:r>
          </w:p>
        </w:tc>
        <w:tc>
          <w:tcPr>
            <w:tcW w:w="4213" w:type="dxa"/>
            <w:tcBorders>
              <w:top w:val="single" w:sz="4" w:space="0" w:color="auto"/>
              <w:left w:val="single" w:sz="4" w:space="0" w:color="auto"/>
              <w:bottom w:val="single" w:sz="4" w:space="0" w:color="auto"/>
              <w:right w:val="single" w:sz="4" w:space="0" w:color="auto"/>
            </w:tcBorders>
            <w:vAlign w:val="center"/>
          </w:tcPr>
          <w:p w:rsidR="004F4C9F" w:rsidRPr="00EF2359" w:rsidRDefault="004F4C9F" w:rsidP="001D602B">
            <w:pPr>
              <w:pStyle w:val="24"/>
              <w:suppressAutoHyphens/>
              <w:ind w:left="0"/>
              <w:rPr>
                <w:noProof/>
              </w:rPr>
            </w:pPr>
            <w:r w:rsidRPr="00EF2359">
              <w:rPr>
                <w:color w:val="000000"/>
              </w:rPr>
              <w:t>Сверла спиральные с цилиндрическим хвостовиком</w:t>
            </w:r>
            <w:r w:rsidRPr="00EF2359">
              <w:rPr>
                <w:noProof/>
              </w:rPr>
              <w:t xml:space="preserve"> по металлу диаметром 5,5 мм</w:t>
            </w:r>
          </w:p>
        </w:tc>
        <w:tc>
          <w:tcPr>
            <w:tcW w:w="949" w:type="dxa"/>
            <w:tcBorders>
              <w:top w:val="single" w:sz="4" w:space="0" w:color="auto"/>
              <w:left w:val="single" w:sz="4" w:space="0" w:color="auto"/>
              <w:bottom w:val="single" w:sz="4" w:space="0" w:color="auto"/>
              <w:right w:val="single" w:sz="4" w:space="0" w:color="auto"/>
            </w:tcBorders>
            <w:vAlign w:val="center"/>
          </w:tcPr>
          <w:p w:rsidR="004F4C9F" w:rsidRPr="00EF2359" w:rsidRDefault="004F4C9F" w:rsidP="001D602B">
            <w:pPr>
              <w:pStyle w:val="24"/>
              <w:suppressAutoHyphens/>
              <w:ind w:left="0"/>
              <w:jc w:val="center"/>
              <w:rPr>
                <w:noProof/>
              </w:rPr>
            </w:pPr>
            <w:r w:rsidRPr="00EF2359">
              <w:rPr>
                <w:noProof/>
              </w:rPr>
              <w:t>шт.</w:t>
            </w:r>
          </w:p>
        </w:tc>
        <w:tc>
          <w:tcPr>
            <w:tcW w:w="993" w:type="dxa"/>
            <w:tcBorders>
              <w:top w:val="single" w:sz="4" w:space="0" w:color="auto"/>
              <w:left w:val="single" w:sz="4" w:space="0" w:color="auto"/>
              <w:bottom w:val="single" w:sz="4" w:space="0" w:color="auto"/>
              <w:right w:val="single" w:sz="4" w:space="0" w:color="auto"/>
            </w:tcBorders>
            <w:vAlign w:val="bottom"/>
          </w:tcPr>
          <w:p w:rsidR="004F4C9F" w:rsidRPr="00EF2359" w:rsidRDefault="004F4C9F" w:rsidP="001D602B">
            <w:pPr>
              <w:ind w:left="0" w:firstLine="0"/>
              <w:rPr>
                <w:color w:val="000000"/>
              </w:rPr>
            </w:pPr>
          </w:p>
        </w:tc>
        <w:tc>
          <w:tcPr>
            <w:tcW w:w="1417" w:type="dxa"/>
            <w:shd w:val="clear" w:color="auto" w:fill="auto"/>
            <w:vAlign w:val="bottom"/>
          </w:tcPr>
          <w:p w:rsidR="004F4C9F" w:rsidRPr="00EF2359" w:rsidRDefault="004F4C9F" w:rsidP="001D602B">
            <w:pPr>
              <w:ind w:left="0" w:firstLine="0"/>
              <w:rPr>
                <w:color w:val="000000"/>
              </w:rPr>
            </w:pPr>
          </w:p>
        </w:tc>
        <w:tc>
          <w:tcPr>
            <w:tcW w:w="1418" w:type="dxa"/>
            <w:shd w:val="clear" w:color="auto" w:fill="auto"/>
            <w:vAlign w:val="bottom"/>
          </w:tcPr>
          <w:p w:rsidR="004F4C9F" w:rsidRPr="00EF2359" w:rsidRDefault="004F4C9F" w:rsidP="001D602B">
            <w:pPr>
              <w:ind w:left="0" w:firstLine="0"/>
              <w:rPr>
                <w:color w:val="000000"/>
              </w:rPr>
            </w:pPr>
          </w:p>
        </w:tc>
        <w:tc>
          <w:tcPr>
            <w:tcW w:w="1758" w:type="dxa"/>
            <w:vAlign w:val="bottom"/>
          </w:tcPr>
          <w:p w:rsidR="004F4C9F" w:rsidRPr="00EF2359" w:rsidRDefault="004F4C9F" w:rsidP="001D602B">
            <w:pPr>
              <w:ind w:left="0" w:firstLine="0"/>
              <w:rPr>
                <w:color w:val="000000"/>
              </w:rPr>
            </w:pPr>
          </w:p>
        </w:tc>
      </w:tr>
      <w:tr w:rsidR="004F4C9F" w:rsidRPr="00EF2359" w:rsidTr="00545853">
        <w:trPr>
          <w:gridBefore w:val="1"/>
          <w:wBefore w:w="6" w:type="dxa"/>
        </w:trPr>
        <w:tc>
          <w:tcPr>
            <w:tcW w:w="608" w:type="dxa"/>
            <w:tcBorders>
              <w:top w:val="single" w:sz="4" w:space="0" w:color="auto"/>
              <w:left w:val="single" w:sz="4" w:space="0" w:color="auto"/>
              <w:bottom w:val="single" w:sz="4" w:space="0" w:color="auto"/>
              <w:right w:val="single" w:sz="4" w:space="0" w:color="auto"/>
            </w:tcBorders>
            <w:vAlign w:val="center"/>
          </w:tcPr>
          <w:p w:rsidR="004F4C9F" w:rsidRPr="00EF2359" w:rsidRDefault="004F4C9F" w:rsidP="001D602B">
            <w:pPr>
              <w:pStyle w:val="24"/>
              <w:suppressAutoHyphens/>
              <w:ind w:left="0"/>
              <w:jc w:val="center"/>
              <w:rPr>
                <w:noProof/>
              </w:rPr>
            </w:pPr>
            <w:r w:rsidRPr="00EF2359">
              <w:rPr>
                <w:noProof/>
              </w:rPr>
              <w:t>18.</w:t>
            </w:r>
          </w:p>
        </w:tc>
        <w:tc>
          <w:tcPr>
            <w:tcW w:w="4213" w:type="dxa"/>
            <w:tcBorders>
              <w:top w:val="single" w:sz="4" w:space="0" w:color="auto"/>
              <w:left w:val="single" w:sz="4" w:space="0" w:color="auto"/>
              <w:bottom w:val="single" w:sz="4" w:space="0" w:color="auto"/>
              <w:right w:val="single" w:sz="4" w:space="0" w:color="auto"/>
            </w:tcBorders>
            <w:vAlign w:val="center"/>
          </w:tcPr>
          <w:p w:rsidR="004F4C9F" w:rsidRPr="00EF2359" w:rsidRDefault="004F4C9F" w:rsidP="001D602B">
            <w:pPr>
              <w:pStyle w:val="24"/>
              <w:suppressAutoHyphens/>
              <w:ind w:left="0"/>
              <w:rPr>
                <w:noProof/>
              </w:rPr>
            </w:pPr>
            <w:r w:rsidRPr="00EF2359">
              <w:t>Биты крестовые PH-50 мм</w:t>
            </w:r>
          </w:p>
        </w:tc>
        <w:tc>
          <w:tcPr>
            <w:tcW w:w="949" w:type="dxa"/>
            <w:tcBorders>
              <w:top w:val="single" w:sz="4" w:space="0" w:color="auto"/>
              <w:left w:val="single" w:sz="4" w:space="0" w:color="auto"/>
              <w:bottom w:val="single" w:sz="4" w:space="0" w:color="auto"/>
              <w:right w:val="single" w:sz="4" w:space="0" w:color="auto"/>
            </w:tcBorders>
          </w:tcPr>
          <w:p w:rsidR="004F4C9F" w:rsidRPr="00EF2359" w:rsidRDefault="004F4C9F" w:rsidP="001D602B">
            <w:pPr>
              <w:ind w:left="0" w:firstLine="0"/>
            </w:pPr>
            <w:r w:rsidRPr="00EF2359">
              <w:t>шт.</w:t>
            </w:r>
          </w:p>
        </w:tc>
        <w:tc>
          <w:tcPr>
            <w:tcW w:w="993" w:type="dxa"/>
            <w:tcBorders>
              <w:top w:val="single" w:sz="4" w:space="0" w:color="auto"/>
              <w:left w:val="single" w:sz="4" w:space="0" w:color="auto"/>
              <w:bottom w:val="single" w:sz="4" w:space="0" w:color="auto"/>
              <w:right w:val="single" w:sz="4" w:space="0" w:color="auto"/>
            </w:tcBorders>
            <w:vAlign w:val="bottom"/>
          </w:tcPr>
          <w:p w:rsidR="004F4C9F" w:rsidRPr="00EF2359" w:rsidRDefault="004F4C9F" w:rsidP="001D602B">
            <w:pPr>
              <w:ind w:left="0" w:firstLine="0"/>
              <w:rPr>
                <w:color w:val="000000"/>
              </w:rPr>
            </w:pPr>
          </w:p>
        </w:tc>
        <w:tc>
          <w:tcPr>
            <w:tcW w:w="1417" w:type="dxa"/>
            <w:shd w:val="clear" w:color="auto" w:fill="auto"/>
            <w:vAlign w:val="bottom"/>
          </w:tcPr>
          <w:p w:rsidR="004F4C9F" w:rsidRPr="00EF2359" w:rsidRDefault="004F4C9F" w:rsidP="001D602B">
            <w:pPr>
              <w:ind w:left="0" w:firstLine="0"/>
              <w:rPr>
                <w:color w:val="000000"/>
              </w:rPr>
            </w:pPr>
          </w:p>
        </w:tc>
        <w:tc>
          <w:tcPr>
            <w:tcW w:w="1418" w:type="dxa"/>
            <w:shd w:val="clear" w:color="auto" w:fill="auto"/>
            <w:vAlign w:val="bottom"/>
          </w:tcPr>
          <w:p w:rsidR="004F4C9F" w:rsidRPr="00EF2359" w:rsidRDefault="004F4C9F" w:rsidP="001D602B">
            <w:pPr>
              <w:ind w:left="0" w:firstLine="0"/>
              <w:rPr>
                <w:color w:val="000000"/>
              </w:rPr>
            </w:pPr>
          </w:p>
        </w:tc>
        <w:tc>
          <w:tcPr>
            <w:tcW w:w="1758" w:type="dxa"/>
            <w:vAlign w:val="bottom"/>
          </w:tcPr>
          <w:p w:rsidR="004F4C9F" w:rsidRPr="00EF2359" w:rsidRDefault="004F4C9F" w:rsidP="001D602B">
            <w:pPr>
              <w:ind w:left="0" w:firstLine="0"/>
              <w:rPr>
                <w:color w:val="000000"/>
              </w:rPr>
            </w:pPr>
          </w:p>
        </w:tc>
      </w:tr>
      <w:tr w:rsidR="004F4C9F" w:rsidRPr="00EF2359" w:rsidTr="00545853">
        <w:trPr>
          <w:gridBefore w:val="1"/>
          <w:wBefore w:w="6" w:type="dxa"/>
        </w:trPr>
        <w:tc>
          <w:tcPr>
            <w:tcW w:w="608" w:type="dxa"/>
            <w:tcBorders>
              <w:top w:val="single" w:sz="4" w:space="0" w:color="auto"/>
              <w:left w:val="single" w:sz="4" w:space="0" w:color="auto"/>
              <w:bottom w:val="single" w:sz="4" w:space="0" w:color="auto"/>
              <w:right w:val="single" w:sz="4" w:space="0" w:color="auto"/>
            </w:tcBorders>
            <w:vAlign w:val="center"/>
          </w:tcPr>
          <w:p w:rsidR="004F4C9F" w:rsidRPr="00EF2359" w:rsidRDefault="004F4C9F" w:rsidP="001D602B">
            <w:pPr>
              <w:pStyle w:val="24"/>
              <w:suppressAutoHyphens/>
              <w:ind w:left="0"/>
              <w:jc w:val="center"/>
              <w:rPr>
                <w:noProof/>
              </w:rPr>
            </w:pPr>
            <w:r w:rsidRPr="00EF2359">
              <w:rPr>
                <w:noProof/>
              </w:rPr>
              <w:t>19.</w:t>
            </w:r>
          </w:p>
        </w:tc>
        <w:tc>
          <w:tcPr>
            <w:tcW w:w="4213" w:type="dxa"/>
            <w:tcBorders>
              <w:top w:val="single" w:sz="4" w:space="0" w:color="auto"/>
              <w:left w:val="single" w:sz="4" w:space="0" w:color="auto"/>
              <w:bottom w:val="single" w:sz="4" w:space="0" w:color="auto"/>
              <w:right w:val="single" w:sz="4" w:space="0" w:color="auto"/>
            </w:tcBorders>
            <w:vAlign w:val="center"/>
          </w:tcPr>
          <w:p w:rsidR="004F4C9F" w:rsidRPr="00EF2359" w:rsidRDefault="004F4C9F" w:rsidP="001D602B">
            <w:pPr>
              <w:pStyle w:val="24"/>
              <w:suppressAutoHyphens/>
              <w:ind w:left="0"/>
            </w:pPr>
            <w:r w:rsidRPr="00EF2359">
              <w:rPr>
                <w:noProof/>
              </w:rPr>
              <w:t>Кисточка малярная 1/2" шириной 10 мм</w:t>
            </w:r>
          </w:p>
        </w:tc>
        <w:tc>
          <w:tcPr>
            <w:tcW w:w="949" w:type="dxa"/>
            <w:tcBorders>
              <w:top w:val="single" w:sz="4" w:space="0" w:color="auto"/>
              <w:left w:val="single" w:sz="4" w:space="0" w:color="auto"/>
              <w:bottom w:val="single" w:sz="4" w:space="0" w:color="auto"/>
              <w:right w:val="single" w:sz="4" w:space="0" w:color="auto"/>
            </w:tcBorders>
          </w:tcPr>
          <w:p w:rsidR="004F4C9F" w:rsidRPr="00EF2359" w:rsidRDefault="004F4C9F" w:rsidP="001D602B">
            <w:pPr>
              <w:ind w:left="0" w:firstLine="0"/>
            </w:pPr>
            <w:r w:rsidRPr="00EF2359">
              <w:t>шт.</w:t>
            </w:r>
          </w:p>
        </w:tc>
        <w:tc>
          <w:tcPr>
            <w:tcW w:w="993" w:type="dxa"/>
            <w:tcBorders>
              <w:top w:val="single" w:sz="4" w:space="0" w:color="auto"/>
              <w:left w:val="single" w:sz="4" w:space="0" w:color="auto"/>
              <w:bottom w:val="single" w:sz="4" w:space="0" w:color="auto"/>
              <w:right w:val="single" w:sz="4" w:space="0" w:color="auto"/>
            </w:tcBorders>
            <w:vAlign w:val="bottom"/>
          </w:tcPr>
          <w:p w:rsidR="004F4C9F" w:rsidRPr="00EF2359" w:rsidRDefault="004F4C9F" w:rsidP="001D602B">
            <w:pPr>
              <w:ind w:left="0" w:firstLine="0"/>
              <w:rPr>
                <w:color w:val="000000"/>
              </w:rPr>
            </w:pPr>
          </w:p>
        </w:tc>
        <w:tc>
          <w:tcPr>
            <w:tcW w:w="1417" w:type="dxa"/>
            <w:shd w:val="clear" w:color="auto" w:fill="auto"/>
            <w:vAlign w:val="bottom"/>
          </w:tcPr>
          <w:p w:rsidR="004F4C9F" w:rsidRPr="00EF2359" w:rsidRDefault="004F4C9F" w:rsidP="001D602B">
            <w:pPr>
              <w:ind w:left="0" w:firstLine="0"/>
              <w:rPr>
                <w:color w:val="000000"/>
              </w:rPr>
            </w:pPr>
          </w:p>
        </w:tc>
        <w:tc>
          <w:tcPr>
            <w:tcW w:w="1418" w:type="dxa"/>
            <w:shd w:val="clear" w:color="auto" w:fill="auto"/>
            <w:vAlign w:val="bottom"/>
          </w:tcPr>
          <w:p w:rsidR="004F4C9F" w:rsidRPr="00EF2359" w:rsidRDefault="004F4C9F" w:rsidP="001D602B">
            <w:pPr>
              <w:ind w:left="0" w:firstLine="0"/>
              <w:rPr>
                <w:color w:val="000000"/>
              </w:rPr>
            </w:pPr>
          </w:p>
        </w:tc>
        <w:tc>
          <w:tcPr>
            <w:tcW w:w="1758" w:type="dxa"/>
            <w:vAlign w:val="bottom"/>
          </w:tcPr>
          <w:p w:rsidR="004F4C9F" w:rsidRPr="00EF2359" w:rsidRDefault="004F4C9F" w:rsidP="001D602B">
            <w:pPr>
              <w:ind w:left="0" w:firstLine="0"/>
              <w:rPr>
                <w:color w:val="000000"/>
              </w:rPr>
            </w:pPr>
          </w:p>
        </w:tc>
      </w:tr>
      <w:tr w:rsidR="004F4C9F" w:rsidRPr="00EF2359" w:rsidTr="00545853">
        <w:trPr>
          <w:gridBefore w:val="1"/>
          <w:wBefore w:w="6" w:type="dxa"/>
        </w:trPr>
        <w:tc>
          <w:tcPr>
            <w:tcW w:w="608" w:type="dxa"/>
            <w:tcBorders>
              <w:top w:val="single" w:sz="4" w:space="0" w:color="auto"/>
              <w:left w:val="single" w:sz="4" w:space="0" w:color="auto"/>
              <w:bottom w:val="single" w:sz="4" w:space="0" w:color="auto"/>
              <w:right w:val="single" w:sz="4" w:space="0" w:color="auto"/>
            </w:tcBorders>
            <w:vAlign w:val="center"/>
          </w:tcPr>
          <w:p w:rsidR="004F4C9F" w:rsidRPr="00EF2359" w:rsidRDefault="004F4C9F" w:rsidP="001D602B">
            <w:pPr>
              <w:pStyle w:val="24"/>
              <w:suppressAutoHyphens/>
              <w:ind w:left="0"/>
              <w:jc w:val="center"/>
              <w:rPr>
                <w:noProof/>
              </w:rPr>
            </w:pPr>
            <w:r w:rsidRPr="00EF2359">
              <w:rPr>
                <w:noProof/>
              </w:rPr>
              <w:t>20.</w:t>
            </w:r>
          </w:p>
        </w:tc>
        <w:tc>
          <w:tcPr>
            <w:tcW w:w="4213" w:type="dxa"/>
            <w:tcBorders>
              <w:top w:val="single" w:sz="4" w:space="0" w:color="auto"/>
              <w:left w:val="single" w:sz="4" w:space="0" w:color="auto"/>
              <w:bottom w:val="single" w:sz="4" w:space="0" w:color="auto"/>
              <w:right w:val="single" w:sz="4" w:space="0" w:color="auto"/>
            </w:tcBorders>
            <w:vAlign w:val="center"/>
          </w:tcPr>
          <w:p w:rsidR="004F4C9F" w:rsidRPr="00EF2359" w:rsidRDefault="004F4C9F" w:rsidP="001D602B">
            <w:pPr>
              <w:pStyle w:val="24"/>
              <w:suppressAutoHyphens/>
              <w:ind w:left="0"/>
            </w:pPr>
            <w:r w:rsidRPr="00EF2359">
              <w:rPr>
                <w:noProof/>
              </w:rPr>
              <w:t>Лента клеевая на бумажной основе</w:t>
            </w:r>
          </w:p>
        </w:tc>
        <w:tc>
          <w:tcPr>
            <w:tcW w:w="949" w:type="dxa"/>
            <w:tcBorders>
              <w:top w:val="single" w:sz="4" w:space="0" w:color="auto"/>
              <w:left w:val="single" w:sz="4" w:space="0" w:color="auto"/>
              <w:bottom w:val="single" w:sz="4" w:space="0" w:color="auto"/>
              <w:right w:val="single" w:sz="4" w:space="0" w:color="auto"/>
            </w:tcBorders>
          </w:tcPr>
          <w:p w:rsidR="004F4C9F" w:rsidRPr="00EF2359" w:rsidRDefault="004F4C9F" w:rsidP="001D602B">
            <w:pPr>
              <w:ind w:left="0" w:firstLine="0"/>
            </w:pPr>
            <w:r w:rsidRPr="00EF2359">
              <w:t>шт.</w:t>
            </w:r>
          </w:p>
        </w:tc>
        <w:tc>
          <w:tcPr>
            <w:tcW w:w="993" w:type="dxa"/>
            <w:tcBorders>
              <w:top w:val="single" w:sz="4" w:space="0" w:color="auto"/>
              <w:left w:val="single" w:sz="4" w:space="0" w:color="auto"/>
              <w:bottom w:val="single" w:sz="4" w:space="0" w:color="auto"/>
              <w:right w:val="single" w:sz="4" w:space="0" w:color="auto"/>
            </w:tcBorders>
            <w:vAlign w:val="bottom"/>
          </w:tcPr>
          <w:p w:rsidR="004F4C9F" w:rsidRPr="00EF2359" w:rsidRDefault="004F4C9F" w:rsidP="001D602B">
            <w:pPr>
              <w:ind w:left="0" w:firstLine="0"/>
              <w:rPr>
                <w:color w:val="000000"/>
              </w:rPr>
            </w:pPr>
          </w:p>
        </w:tc>
        <w:tc>
          <w:tcPr>
            <w:tcW w:w="1417" w:type="dxa"/>
            <w:shd w:val="clear" w:color="auto" w:fill="auto"/>
            <w:vAlign w:val="bottom"/>
          </w:tcPr>
          <w:p w:rsidR="004F4C9F" w:rsidRPr="00EF2359" w:rsidRDefault="004F4C9F" w:rsidP="001D602B">
            <w:pPr>
              <w:ind w:left="0" w:firstLine="0"/>
              <w:rPr>
                <w:color w:val="000000"/>
              </w:rPr>
            </w:pPr>
          </w:p>
        </w:tc>
        <w:tc>
          <w:tcPr>
            <w:tcW w:w="1418" w:type="dxa"/>
            <w:shd w:val="clear" w:color="auto" w:fill="auto"/>
            <w:vAlign w:val="bottom"/>
          </w:tcPr>
          <w:p w:rsidR="004F4C9F" w:rsidRPr="00EF2359" w:rsidRDefault="004F4C9F" w:rsidP="001D602B">
            <w:pPr>
              <w:ind w:left="0" w:firstLine="0"/>
              <w:rPr>
                <w:color w:val="000000"/>
              </w:rPr>
            </w:pPr>
          </w:p>
        </w:tc>
        <w:tc>
          <w:tcPr>
            <w:tcW w:w="1758" w:type="dxa"/>
            <w:vAlign w:val="bottom"/>
          </w:tcPr>
          <w:p w:rsidR="004F4C9F" w:rsidRPr="00EF2359" w:rsidRDefault="004F4C9F" w:rsidP="001D602B">
            <w:pPr>
              <w:ind w:left="0" w:firstLine="0"/>
              <w:rPr>
                <w:color w:val="000000"/>
              </w:rPr>
            </w:pPr>
          </w:p>
        </w:tc>
      </w:tr>
      <w:tr w:rsidR="004F4C9F" w:rsidRPr="00EF2359" w:rsidTr="00545853">
        <w:trPr>
          <w:gridBefore w:val="1"/>
          <w:wBefore w:w="6" w:type="dxa"/>
        </w:trPr>
        <w:tc>
          <w:tcPr>
            <w:tcW w:w="608" w:type="dxa"/>
            <w:tcBorders>
              <w:top w:val="single" w:sz="4" w:space="0" w:color="auto"/>
              <w:left w:val="single" w:sz="4" w:space="0" w:color="auto"/>
              <w:bottom w:val="single" w:sz="4" w:space="0" w:color="auto"/>
              <w:right w:val="single" w:sz="4" w:space="0" w:color="auto"/>
            </w:tcBorders>
            <w:vAlign w:val="center"/>
          </w:tcPr>
          <w:p w:rsidR="004F4C9F" w:rsidRPr="00EF2359" w:rsidRDefault="004F4C9F" w:rsidP="001D602B">
            <w:pPr>
              <w:pStyle w:val="24"/>
              <w:suppressAutoHyphens/>
              <w:ind w:left="0"/>
              <w:jc w:val="center"/>
              <w:rPr>
                <w:noProof/>
              </w:rPr>
            </w:pPr>
            <w:r w:rsidRPr="00EF2359">
              <w:rPr>
                <w:noProof/>
              </w:rPr>
              <w:t>21.</w:t>
            </w:r>
          </w:p>
        </w:tc>
        <w:tc>
          <w:tcPr>
            <w:tcW w:w="4213" w:type="dxa"/>
            <w:tcBorders>
              <w:top w:val="single" w:sz="4" w:space="0" w:color="auto"/>
              <w:left w:val="single" w:sz="4" w:space="0" w:color="auto"/>
              <w:bottom w:val="single" w:sz="4" w:space="0" w:color="auto"/>
              <w:right w:val="single" w:sz="4" w:space="0" w:color="auto"/>
            </w:tcBorders>
            <w:vAlign w:val="bottom"/>
          </w:tcPr>
          <w:p w:rsidR="004F4C9F" w:rsidRPr="00EF2359" w:rsidRDefault="004F4C9F" w:rsidP="001D602B">
            <w:pPr>
              <w:ind w:left="0" w:firstLine="0"/>
              <w:rPr>
                <w:color w:val="000000"/>
              </w:rPr>
            </w:pPr>
            <w:r w:rsidRPr="00EF2359">
              <w:rPr>
                <w:color w:val="000000"/>
              </w:rPr>
              <w:t>Кордщётка с пластиковой ручкой</w:t>
            </w:r>
          </w:p>
        </w:tc>
        <w:tc>
          <w:tcPr>
            <w:tcW w:w="949" w:type="dxa"/>
            <w:tcBorders>
              <w:top w:val="single" w:sz="4" w:space="0" w:color="auto"/>
              <w:left w:val="single" w:sz="4" w:space="0" w:color="auto"/>
              <w:bottom w:val="single" w:sz="4" w:space="0" w:color="auto"/>
              <w:right w:val="single" w:sz="4" w:space="0" w:color="auto"/>
            </w:tcBorders>
          </w:tcPr>
          <w:p w:rsidR="004F4C9F" w:rsidRPr="00EF2359" w:rsidRDefault="004F4C9F" w:rsidP="001D602B">
            <w:pPr>
              <w:ind w:left="0" w:firstLine="0"/>
            </w:pPr>
            <w:r w:rsidRPr="00EF2359">
              <w:t>шт.</w:t>
            </w:r>
          </w:p>
        </w:tc>
        <w:tc>
          <w:tcPr>
            <w:tcW w:w="993" w:type="dxa"/>
            <w:tcBorders>
              <w:top w:val="single" w:sz="4" w:space="0" w:color="auto"/>
              <w:left w:val="single" w:sz="4" w:space="0" w:color="auto"/>
              <w:bottom w:val="single" w:sz="4" w:space="0" w:color="auto"/>
              <w:right w:val="single" w:sz="4" w:space="0" w:color="auto"/>
            </w:tcBorders>
            <w:vAlign w:val="bottom"/>
          </w:tcPr>
          <w:p w:rsidR="004F4C9F" w:rsidRPr="00EF2359" w:rsidRDefault="004F4C9F" w:rsidP="001D602B">
            <w:pPr>
              <w:ind w:left="0" w:firstLine="0"/>
              <w:rPr>
                <w:color w:val="000000"/>
              </w:rPr>
            </w:pPr>
          </w:p>
        </w:tc>
        <w:tc>
          <w:tcPr>
            <w:tcW w:w="1417" w:type="dxa"/>
            <w:shd w:val="clear" w:color="auto" w:fill="auto"/>
            <w:vAlign w:val="bottom"/>
          </w:tcPr>
          <w:p w:rsidR="004F4C9F" w:rsidRPr="00EF2359" w:rsidRDefault="004F4C9F" w:rsidP="001D602B">
            <w:pPr>
              <w:ind w:left="0" w:firstLine="0"/>
              <w:rPr>
                <w:color w:val="000000"/>
              </w:rPr>
            </w:pPr>
          </w:p>
        </w:tc>
        <w:tc>
          <w:tcPr>
            <w:tcW w:w="1418" w:type="dxa"/>
            <w:shd w:val="clear" w:color="auto" w:fill="auto"/>
            <w:vAlign w:val="bottom"/>
          </w:tcPr>
          <w:p w:rsidR="004F4C9F" w:rsidRPr="00EF2359" w:rsidRDefault="004F4C9F" w:rsidP="001D602B">
            <w:pPr>
              <w:ind w:left="0" w:firstLine="0"/>
              <w:rPr>
                <w:color w:val="000000"/>
              </w:rPr>
            </w:pPr>
          </w:p>
        </w:tc>
        <w:tc>
          <w:tcPr>
            <w:tcW w:w="1758" w:type="dxa"/>
            <w:vAlign w:val="bottom"/>
          </w:tcPr>
          <w:p w:rsidR="004F4C9F" w:rsidRPr="00EF2359" w:rsidRDefault="004F4C9F" w:rsidP="001D602B">
            <w:pPr>
              <w:ind w:left="0" w:firstLine="0"/>
              <w:rPr>
                <w:color w:val="000000"/>
              </w:rPr>
            </w:pPr>
          </w:p>
        </w:tc>
      </w:tr>
      <w:tr w:rsidR="004F4C9F" w:rsidRPr="00EF2359" w:rsidTr="00545853">
        <w:tblPrEx>
          <w:tblLook w:val="0000"/>
        </w:tblPrEx>
        <w:trPr>
          <w:trHeight w:val="326"/>
        </w:trPr>
        <w:tc>
          <w:tcPr>
            <w:tcW w:w="9604" w:type="dxa"/>
            <w:gridSpan w:val="7"/>
            <w:shd w:val="clear" w:color="auto" w:fill="auto"/>
          </w:tcPr>
          <w:p w:rsidR="004F4C9F" w:rsidRPr="00EF2359" w:rsidRDefault="004F4C9F" w:rsidP="001D602B">
            <w:pPr>
              <w:ind w:left="0" w:firstLine="0"/>
            </w:pPr>
            <w:r w:rsidRPr="00EF2359">
              <w:t>Итого</w:t>
            </w:r>
          </w:p>
        </w:tc>
        <w:tc>
          <w:tcPr>
            <w:tcW w:w="1758" w:type="dxa"/>
          </w:tcPr>
          <w:p w:rsidR="004F4C9F" w:rsidRPr="00EF2359" w:rsidRDefault="004F4C9F" w:rsidP="001D602B">
            <w:pPr>
              <w:ind w:left="0" w:firstLine="0"/>
              <w:jc w:val="both"/>
            </w:pPr>
            <w:r w:rsidRPr="00EF2359">
              <w:t xml:space="preserve"> </w:t>
            </w:r>
          </w:p>
        </w:tc>
      </w:tr>
    </w:tbl>
    <w:p w:rsidR="004F4C9F" w:rsidRPr="00EF2359" w:rsidRDefault="004F4C9F" w:rsidP="004F4C9F">
      <w:pPr>
        <w:spacing w:after="120"/>
        <w:jc w:val="both"/>
      </w:pPr>
    </w:p>
    <w:p w:rsidR="004F4C9F" w:rsidRPr="00EF2359" w:rsidRDefault="004F4C9F" w:rsidP="001D602B">
      <w:pPr>
        <w:spacing w:after="120"/>
        <w:ind w:left="0" w:firstLine="0"/>
        <w:jc w:val="left"/>
      </w:pPr>
      <w:r w:rsidRPr="00EF2359">
        <w:t xml:space="preserve">Срок поставки: с «___» ………… 2018 г. по «___» …………… 2018 г. </w:t>
      </w:r>
    </w:p>
    <w:p w:rsidR="004F4C9F" w:rsidRPr="00EF2359" w:rsidRDefault="004F4C9F" w:rsidP="001D602B">
      <w:pPr>
        <w:spacing w:after="120"/>
        <w:ind w:left="0" w:firstLine="0"/>
        <w:jc w:val="left"/>
      </w:pPr>
      <w:r w:rsidRPr="00EF2359">
        <w:t>Место поставки: Участок ремонта контейнеров филиала ПАО «ТрансКонтейнер» на Октябрьской железной дороге, расположенный по адресу: 195009, г. Санкт</w:t>
      </w:r>
      <w:r w:rsidRPr="00EF2359">
        <w:noBreakHyphen/>
        <w:t xml:space="preserve">Петербург, участок ж.д. «Минеральная улица - Лесной проспект» литера «Д», Минеральная улица, д. 37. </w:t>
      </w:r>
    </w:p>
    <w:p w:rsidR="004F4C9F" w:rsidRPr="00EF2359" w:rsidRDefault="004F4C9F" w:rsidP="001D602B">
      <w:pPr>
        <w:spacing w:after="120"/>
        <w:ind w:left="0" w:firstLine="0"/>
        <w:jc w:val="left"/>
      </w:pPr>
      <w:r w:rsidRPr="00EF2359">
        <w:t>Представитель от покупателя: Начальник участка ремонта контейнеров.</w:t>
      </w:r>
    </w:p>
    <w:p w:rsidR="004F4C9F" w:rsidRPr="00EF2359" w:rsidRDefault="004F4C9F" w:rsidP="001D602B">
      <w:pPr>
        <w:ind w:left="0" w:firstLine="0"/>
        <w:jc w:val="left"/>
      </w:pPr>
    </w:p>
    <w:p w:rsidR="004F4C9F" w:rsidRPr="00EF2359" w:rsidRDefault="004F4C9F" w:rsidP="001D602B">
      <w:pPr>
        <w:ind w:left="0" w:firstLine="0"/>
        <w:jc w:val="left"/>
      </w:pPr>
    </w:p>
    <w:p w:rsidR="004F4C9F" w:rsidRPr="00EF2359" w:rsidRDefault="004F4C9F" w:rsidP="001D602B">
      <w:pPr>
        <w:ind w:left="0" w:firstLine="0"/>
        <w:jc w:val="left"/>
      </w:pPr>
    </w:p>
    <w:p w:rsidR="004F4C9F" w:rsidRPr="00EF2359" w:rsidRDefault="004F4C9F" w:rsidP="001D602B">
      <w:pPr>
        <w:ind w:left="0" w:firstLine="0"/>
        <w:jc w:val="left"/>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4F4C9F" w:rsidRPr="00EF2359" w:rsidTr="00545853">
        <w:trPr>
          <w:trHeight w:val="2074"/>
        </w:trPr>
        <w:tc>
          <w:tcPr>
            <w:tcW w:w="4705" w:type="dxa"/>
            <w:tcBorders>
              <w:top w:val="nil"/>
              <w:left w:val="nil"/>
              <w:bottom w:val="nil"/>
              <w:right w:val="nil"/>
            </w:tcBorders>
          </w:tcPr>
          <w:p w:rsidR="004F4C9F" w:rsidRDefault="004F4C9F" w:rsidP="001D602B">
            <w:pPr>
              <w:ind w:left="0" w:firstLine="0"/>
              <w:jc w:val="left"/>
            </w:pPr>
            <w:r>
              <w:t>Покупатель:</w:t>
            </w:r>
          </w:p>
          <w:p w:rsidR="004F4C9F" w:rsidRPr="00EF2359" w:rsidRDefault="004F4C9F" w:rsidP="001D602B">
            <w:pPr>
              <w:ind w:left="0" w:firstLine="0"/>
              <w:jc w:val="left"/>
            </w:pPr>
            <w:r w:rsidRPr="00EF2359">
              <w:t>Директор</w:t>
            </w:r>
            <w:r>
              <w:t xml:space="preserve"> </w:t>
            </w:r>
            <w:r w:rsidRPr="00EF2359">
              <w:t xml:space="preserve">филиала ПАО «ТрансКонтейнер» </w:t>
            </w:r>
          </w:p>
          <w:p w:rsidR="004F4C9F" w:rsidRPr="00EF2359" w:rsidRDefault="004F4C9F" w:rsidP="001D602B">
            <w:pPr>
              <w:ind w:left="0" w:firstLine="0"/>
              <w:jc w:val="left"/>
            </w:pPr>
            <w:r w:rsidRPr="00EF2359">
              <w:t xml:space="preserve">на Октябрьской железной дороге </w:t>
            </w:r>
          </w:p>
          <w:p w:rsidR="004F4C9F" w:rsidRPr="00EF2359" w:rsidRDefault="004F4C9F" w:rsidP="001D602B">
            <w:pPr>
              <w:ind w:left="0" w:firstLine="0"/>
              <w:jc w:val="left"/>
            </w:pPr>
          </w:p>
          <w:p w:rsidR="004F4C9F" w:rsidRPr="00EF2359" w:rsidRDefault="004F4C9F" w:rsidP="001D602B">
            <w:pPr>
              <w:ind w:left="0" w:firstLine="0"/>
              <w:jc w:val="left"/>
            </w:pPr>
            <w:r w:rsidRPr="00EF2359">
              <w:t>________________/…………………/</w:t>
            </w:r>
          </w:p>
          <w:p w:rsidR="004F4C9F" w:rsidRPr="00EF2359" w:rsidRDefault="004F4C9F" w:rsidP="001D602B">
            <w:pPr>
              <w:ind w:left="0" w:firstLine="0"/>
              <w:jc w:val="left"/>
            </w:pPr>
            <w:r w:rsidRPr="00EF2359">
              <w:t>м.п.</w:t>
            </w:r>
          </w:p>
        </w:tc>
        <w:tc>
          <w:tcPr>
            <w:tcW w:w="4139" w:type="dxa"/>
            <w:tcBorders>
              <w:top w:val="nil"/>
              <w:left w:val="nil"/>
              <w:bottom w:val="nil"/>
              <w:right w:val="nil"/>
            </w:tcBorders>
          </w:tcPr>
          <w:p w:rsidR="004F4C9F" w:rsidRDefault="004F4C9F" w:rsidP="001D602B">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Поставщик:</w:t>
            </w:r>
          </w:p>
          <w:p w:rsidR="004F4C9F" w:rsidRPr="00EF2359" w:rsidRDefault="004F4C9F" w:rsidP="001D602B">
            <w:pPr>
              <w:pStyle w:val="ConsNonformat"/>
              <w:widowControl/>
              <w:outlineLvl w:val="0"/>
              <w:rPr>
                <w:rFonts w:ascii="Times New Roman" w:hAnsi="Times New Roman" w:cs="Times New Roman"/>
                <w:sz w:val="24"/>
                <w:szCs w:val="24"/>
              </w:rPr>
            </w:pPr>
            <w:r w:rsidRPr="00EF2359">
              <w:rPr>
                <w:rFonts w:ascii="Times New Roman" w:hAnsi="Times New Roman" w:cs="Times New Roman"/>
                <w:sz w:val="24"/>
                <w:szCs w:val="24"/>
              </w:rPr>
              <w:t>_____________________________</w:t>
            </w:r>
          </w:p>
          <w:p w:rsidR="004F4C9F" w:rsidRPr="00EF2359" w:rsidRDefault="004F4C9F" w:rsidP="001D602B">
            <w:pPr>
              <w:pStyle w:val="ConsNonformat"/>
              <w:widowControl/>
              <w:outlineLvl w:val="0"/>
              <w:rPr>
                <w:rFonts w:ascii="Times New Roman" w:hAnsi="Times New Roman" w:cs="Times New Roman"/>
                <w:sz w:val="24"/>
                <w:szCs w:val="24"/>
              </w:rPr>
            </w:pPr>
          </w:p>
          <w:p w:rsidR="004F4C9F" w:rsidRPr="00EF2359" w:rsidRDefault="004F4C9F" w:rsidP="001D602B">
            <w:pPr>
              <w:pStyle w:val="ConsNonformat"/>
              <w:widowControl/>
              <w:outlineLvl w:val="0"/>
              <w:rPr>
                <w:rFonts w:ascii="Times New Roman" w:hAnsi="Times New Roman" w:cs="Times New Roman"/>
                <w:sz w:val="24"/>
                <w:szCs w:val="24"/>
              </w:rPr>
            </w:pPr>
          </w:p>
          <w:p w:rsidR="004F4C9F" w:rsidRPr="00EF2359" w:rsidRDefault="004F4C9F" w:rsidP="001D602B">
            <w:pPr>
              <w:pStyle w:val="ConsNonformat"/>
              <w:widowControl/>
              <w:outlineLvl w:val="0"/>
              <w:rPr>
                <w:rFonts w:ascii="Times New Roman" w:hAnsi="Times New Roman" w:cs="Times New Roman"/>
                <w:sz w:val="24"/>
                <w:szCs w:val="24"/>
              </w:rPr>
            </w:pPr>
          </w:p>
          <w:p w:rsidR="004F4C9F" w:rsidRPr="00EF2359" w:rsidRDefault="004F4C9F" w:rsidP="001D602B">
            <w:pPr>
              <w:pStyle w:val="ConsNonformat"/>
              <w:widowControl/>
              <w:outlineLvl w:val="0"/>
              <w:rPr>
                <w:rFonts w:ascii="Times New Roman" w:hAnsi="Times New Roman" w:cs="Times New Roman"/>
                <w:sz w:val="24"/>
                <w:szCs w:val="24"/>
              </w:rPr>
            </w:pPr>
            <w:r w:rsidRPr="00EF2359">
              <w:rPr>
                <w:rFonts w:ascii="Times New Roman" w:hAnsi="Times New Roman" w:cs="Times New Roman"/>
                <w:sz w:val="24"/>
                <w:szCs w:val="24"/>
              </w:rPr>
              <w:t>____________ /……………………/</w:t>
            </w:r>
          </w:p>
          <w:p w:rsidR="004F4C9F" w:rsidRPr="00EF2359" w:rsidRDefault="004F4C9F" w:rsidP="001D602B">
            <w:pPr>
              <w:ind w:left="0" w:firstLine="0"/>
              <w:jc w:val="left"/>
            </w:pPr>
            <w:r w:rsidRPr="00EF2359">
              <w:t>м.п.</w:t>
            </w:r>
          </w:p>
        </w:tc>
      </w:tr>
    </w:tbl>
    <w:p w:rsidR="004F4C9F" w:rsidRPr="00EF2359" w:rsidRDefault="004F4C9F" w:rsidP="004F4C9F">
      <w:pPr>
        <w:pStyle w:val="afa"/>
        <w:jc w:val="right"/>
        <w:rPr>
          <w:sz w:val="24"/>
          <w:highlight w:val="cyan"/>
        </w:rPr>
      </w:pPr>
    </w:p>
    <w:p w:rsidR="004F4C9F" w:rsidRPr="00EF2359" w:rsidRDefault="004F4C9F" w:rsidP="004F4C9F">
      <w:pPr>
        <w:pStyle w:val="afa"/>
        <w:jc w:val="right"/>
        <w:rPr>
          <w:sz w:val="24"/>
          <w:highlight w:val="cyan"/>
        </w:rPr>
      </w:pPr>
      <w:r w:rsidRPr="00EF2359">
        <w:rPr>
          <w:sz w:val="24"/>
          <w:highlight w:val="cyan"/>
        </w:rPr>
        <w:br w:type="page"/>
      </w:r>
    </w:p>
    <w:p w:rsidR="004F4C9F" w:rsidRPr="00EF2359" w:rsidRDefault="004F4C9F" w:rsidP="004F4C9F">
      <w:pPr>
        <w:ind w:firstLine="567"/>
        <w:jc w:val="right"/>
      </w:pPr>
      <w:r w:rsidRPr="00EF2359">
        <w:t xml:space="preserve">Приложение № 3 </w:t>
      </w:r>
    </w:p>
    <w:p w:rsidR="004F4C9F" w:rsidRPr="00EF2359" w:rsidRDefault="004F4C9F" w:rsidP="004F4C9F">
      <w:pPr>
        <w:jc w:val="right"/>
        <w:rPr>
          <w:b/>
          <w:u w:val="single"/>
        </w:rPr>
      </w:pPr>
      <w:r w:rsidRPr="00EF2359">
        <w:t>к Договору поставки №__________ от «___»_______2018 г.</w:t>
      </w:r>
    </w:p>
    <w:p w:rsidR="004F4C9F" w:rsidRPr="00EF2359" w:rsidRDefault="004F4C9F" w:rsidP="004F4C9F">
      <w:pPr>
        <w:rPr>
          <w:b/>
          <w:u w:val="single"/>
        </w:rPr>
      </w:pPr>
    </w:p>
    <w:p w:rsidR="004F4C9F" w:rsidRPr="00EF2359" w:rsidRDefault="004F4C9F" w:rsidP="004F4C9F">
      <w:pPr>
        <w:rPr>
          <w:b/>
          <w:u w:val="single"/>
        </w:rPr>
      </w:pPr>
    </w:p>
    <w:p w:rsidR="004F4C9F" w:rsidRPr="00EF2359" w:rsidRDefault="004F4C9F" w:rsidP="004F4C9F">
      <w:pPr>
        <w:rPr>
          <w:b/>
          <w:u w:val="single"/>
        </w:rPr>
      </w:pPr>
      <w:r w:rsidRPr="00EF2359">
        <w:rPr>
          <w:b/>
          <w:u w:val="single"/>
        </w:rPr>
        <w:t>ФОРМА ДОКУМЕНТА:</w:t>
      </w:r>
    </w:p>
    <w:p w:rsidR="004F4C9F" w:rsidRPr="00EF2359" w:rsidRDefault="004F4C9F" w:rsidP="004F4C9F">
      <w:pPr>
        <w:rPr>
          <w:b/>
        </w:rPr>
      </w:pPr>
    </w:p>
    <w:p w:rsidR="004F4C9F" w:rsidRPr="00EF2359" w:rsidRDefault="004F4C9F" w:rsidP="004F4C9F">
      <w:pPr>
        <w:rPr>
          <w:b/>
        </w:rPr>
      </w:pPr>
      <w:r w:rsidRPr="00EF2359">
        <w:rPr>
          <w:b/>
        </w:rPr>
        <w:t>Форма Заявки</w:t>
      </w:r>
    </w:p>
    <w:tbl>
      <w:tblPr>
        <w:tblpPr w:leftFromText="180" w:rightFromText="180" w:vertAnchor="text" w:tblpX="-101" w:tblpY="2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9"/>
      </w:tblGrid>
      <w:tr w:rsidR="004F4C9F" w:rsidRPr="00EA0098" w:rsidTr="00545853">
        <w:trPr>
          <w:trHeight w:val="6084"/>
        </w:trPr>
        <w:tc>
          <w:tcPr>
            <w:tcW w:w="9889" w:type="dxa"/>
          </w:tcPr>
          <w:p w:rsidR="004F4C9F" w:rsidRDefault="004F4C9F" w:rsidP="00545853">
            <w:pPr>
              <w:rPr>
                <w:b/>
              </w:rPr>
            </w:pPr>
          </w:p>
          <w:p w:rsidR="004F4C9F" w:rsidRDefault="004F4C9F" w:rsidP="00545853">
            <w:pPr>
              <w:jc w:val="right"/>
              <w:rPr>
                <w:b/>
              </w:rPr>
            </w:pPr>
            <w:r>
              <w:rPr>
                <w:b/>
              </w:rPr>
              <w:t xml:space="preserve"> ___________________________</w:t>
            </w:r>
          </w:p>
          <w:p w:rsidR="004F4C9F" w:rsidRPr="009A5A65" w:rsidRDefault="004F4C9F" w:rsidP="00545853">
            <w:pPr>
              <w:jc w:val="right"/>
              <w:rPr>
                <w:i/>
              </w:rPr>
            </w:pPr>
            <w:r w:rsidRPr="009A5A65">
              <w:rPr>
                <w:i/>
              </w:rPr>
              <w:t>(наименование Поставщика)</w:t>
            </w:r>
          </w:p>
          <w:p w:rsidR="004F4C9F" w:rsidRPr="00B4073D" w:rsidRDefault="004F4C9F" w:rsidP="00545853">
            <w:pPr>
              <w:rPr>
                <w:b/>
              </w:rPr>
            </w:pPr>
          </w:p>
          <w:p w:rsidR="004F4C9F" w:rsidRDefault="004F4C9F" w:rsidP="00545853">
            <w:pPr>
              <w:rPr>
                <w:b/>
              </w:rPr>
            </w:pPr>
          </w:p>
          <w:p w:rsidR="004F4C9F" w:rsidRPr="00B4073D" w:rsidRDefault="004F4C9F" w:rsidP="00545853">
            <w:pPr>
              <w:rPr>
                <w:b/>
              </w:rPr>
            </w:pPr>
            <w:r>
              <w:rPr>
                <w:b/>
              </w:rPr>
              <w:t>Заявка</w:t>
            </w:r>
            <w:r w:rsidRPr="00B4073D">
              <w:rPr>
                <w:b/>
              </w:rPr>
              <w:t xml:space="preserve"> №_</w:t>
            </w:r>
            <w:r>
              <w:rPr>
                <w:b/>
              </w:rPr>
              <w:t>___</w:t>
            </w:r>
            <w:r w:rsidRPr="00B4073D">
              <w:rPr>
                <w:b/>
              </w:rPr>
              <w:t>__</w:t>
            </w:r>
            <w:r>
              <w:rPr>
                <w:b/>
              </w:rPr>
              <w:t xml:space="preserve"> от ____________</w:t>
            </w:r>
          </w:p>
          <w:p w:rsidR="004F4C9F" w:rsidRDefault="004F4C9F" w:rsidP="00545853">
            <w:pPr>
              <w:rPr>
                <w:b/>
              </w:rPr>
            </w:pPr>
          </w:p>
          <w:p w:rsidR="004F4C9F" w:rsidRPr="00EA0098" w:rsidRDefault="004F4C9F" w:rsidP="00545853">
            <w:pPr>
              <w:rPr>
                <w:b/>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5125"/>
              <w:gridCol w:w="2834"/>
            </w:tblGrid>
            <w:tr w:rsidR="004F4C9F" w:rsidRPr="00B4073D" w:rsidTr="00545853">
              <w:trPr>
                <w:trHeight w:val="329"/>
                <w:jc w:val="center"/>
              </w:trPr>
              <w:tc>
                <w:tcPr>
                  <w:tcW w:w="810" w:type="dxa"/>
                </w:tcPr>
                <w:p w:rsidR="004F4C9F" w:rsidRPr="008D7F9D" w:rsidRDefault="004F4C9F" w:rsidP="00545853">
                  <w:pPr>
                    <w:framePr w:hSpace="180" w:wrap="around" w:vAnchor="text" w:hAnchor="text" w:x="-101" w:y="211"/>
                    <w:ind w:left="-64" w:right="-108"/>
                    <w:rPr>
                      <w:bCs/>
                      <w:iCs/>
                      <w:color w:val="000000"/>
                    </w:rPr>
                  </w:pPr>
                  <w:r w:rsidRPr="008D7F9D">
                    <w:rPr>
                      <w:bCs/>
                      <w:iCs/>
                      <w:color w:val="000000"/>
                    </w:rPr>
                    <w:t>№№</w:t>
                  </w:r>
                </w:p>
                <w:p w:rsidR="004F4C9F" w:rsidRPr="008D7F9D" w:rsidRDefault="004F4C9F" w:rsidP="00545853">
                  <w:pPr>
                    <w:framePr w:hSpace="180" w:wrap="around" w:vAnchor="text" w:hAnchor="text" w:x="-101" w:y="211"/>
                    <w:ind w:left="-64" w:right="-108"/>
                    <w:rPr>
                      <w:bCs/>
                      <w:iCs/>
                      <w:color w:val="000000"/>
                    </w:rPr>
                  </w:pPr>
                  <w:r w:rsidRPr="008D7F9D">
                    <w:rPr>
                      <w:bCs/>
                      <w:iCs/>
                      <w:color w:val="000000"/>
                    </w:rPr>
                    <w:t>п/п</w:t>
                  </w:r>
                </w:p>
              </w:tc>
              <w:tc>
                <w:tcPr>
                  <w:tcW w:w="5125" w:type="dxa"/>
                  <w:hideMark/>
                </w:tcPr>
                <w:p w:rsidR="004F4C9F" w:rsidRPr="008D7F9D" w:rsidRDefault="004F4C9F" w:rsidP="00545853">
                  <w:pPr>
                    <w:framePr w:hSpace="180" w:wrap="around" w:vAnchor="text" w:hAnchor="text" w:x="-101" w:y="211"/>
                    <w:rPr>
                      <w:bCs/>
                      <w:iCs/>
                      <w:color w:val="000000"/>
                    </w:rPr>
                  </w:pPr>
                  <w:r w:rsidRPr="00457FCA">
                    <w:rPr>
                      <w:bCs/>
                      <w:iCs/>
                      <w:color w:val="000000"/>
                    </w:rPr>
                    <w:t>Наименование Товара</w:t>
                  </w:r>
                </w:p>
              </w:tc>
              <w:tc>
                <w:tcPr>
                  <w:tcW w:w="2834" w:type="dxa"/>
                  <w:hideMark/>
                </w:tcPr>
                <w:p w:rsidR="004F4C9F" w:rsidRPr="008D7F9D" w:rsidRDefault="004F4C9F" w:rsidP="00545853">
                  <w:pPr>
                    <w:framePr w:hSpace="180" w:wrap="around" w:vAnchor="text" w:hAnchor="text" w:x="-101" w:y="211"/>
                    <w:rPr>
                      <w:bCs/>
                      <w:iCs/>
                      <w:color w:val="000000"/>
                    </w:rPr>
                  </w:pPr>
                  <w:r>
                    <w:rPr>
                      <w:bCs/>
                      <w:iCs/>
                      <w:color w:val="000000"/>
                    </w:rPr>
                    <w:t>Количество Товара</w:t>
                  </w:r>
                </w:p>
              </w:tc>
            </w:tr>
            <w:tr w:rsidR="004F4C9F" w:rsidRPr="00B4073D" w:rsidTr="00545853">
              <w:trPr>
                <w:trHeight w:val="329"/>
                <w:jc w:val="center"/>
              </w:trPr>
              <w:tc>
                <w:tcPr>
                  <w:tcW w:w="810" w:type="dxa"/>
                </w:tcPr>
                <w:p w:rsidR="004F4C9F" w:rsidRPr="008D7F9D" w:rsidRDefault="004F4C9F" w:rsidP="00545853">
                  <w:pPr>
                    <w:framePr w:hSpace="180" w:wrap="around" w:vAnchor="text" w:hAnchor="text" w:x="-101" w:y="211"/>
                    <w:rPr>
                      <w:color w:val="000000"/>
                    </w:rPr>
                  </w:pPr>
                  <w:r w:rsidRPr="008D7F9D">
                    <w:rPr>
                      <w:color w:val="000000"/>
                    </w:rPr>
                    <w:t>1</w:t>
                  </w:r>
                </w:p>
              </w:tc>
              <w:tc>
                <w:tcPr>
                  <w:tcW w:w="5125" w:type="dxa"/>
                  <w:hideMark/>
                </w:tcPr>
                <w:p w:rsidR="004F4C9F" w:rsidRPr="008D7F9D" w:rsidRDefault="004F4C9F" w:rsidP="00545853">
                  <w:pPr>
                    <w:framePr w:hSpace="180" w:wrap="around" w:vAnchor="text" w:hAnchor="text" w:x="-101" w:y="211"/>
                    <w:rPr>
                      <w:color w:val="000000"/>
                    </w:rPr>
                  </w:pPr>
                </w:p>
              </w:tc>
              <w:tc>
                <w:tcPr>
                  <w:tcW w:w="2834" w:type="dxa"/>
                  <w:hideMark/>
                </w:tcPr>
                <w:p w:rsidR="004F4C9F" w:rsidRPr="008D7F9D" w:rsidRDefault="004F4C9F" w:rsidP="00545853">
                  <w:pPr>
                    <w:framePr w:hSpace="180" w:wrap="around" w:vAnchor="text" w:hAnchor="text" w:x="-101" w:y="211"/>
                    <w:rPr>
                      <w:color w:val="000000"/>
                    </w:rPr>
                  </w:pPr>
                </w:p>
              </w:tc>
            </w:tr>
            <w:tr w:rsidR="004F4C9F" w:rsidRPr="00B4073D" w:rsidTr="00545853">
              <w:trPr>
                <w:trHeight w:val="329"/>
                <w:jc w:val="center"/>
              </w:trPr>
              <w:tc>
                <w:tcPr>
                  <w:tcW w:w="810" w:type="dxa"/>
                </w:tcPr>
                <w:p w:rsidR="004F4C9F" w:rsidRPr="008D7F9D" w:rsidRDefault="004F4C9F" w:rsidP="00545853">
                  <w:pPr>
                    <w:framePr w:hSpace="180" w:wrap="around" w:vAnchor="text" w:hAnchor="text" w:x="-101" w:y="211"/>
                    <w:rPr>
                      <w:color w:val="000000"/>
                    </w:rPr>
                  </w:pPr>
                  <w:r w:rsidRPr="008D7F9D">
                    <w:rPr>
                      <w:color w:val="000000"/>
                    </w:rPr>
                    <w:t>2</w:t>
                  </w:r>
                </w:p>
              </w:tc>
              <w:tc>
                <w:tcPr>
                  <w:tcW w:w="5125" w:type="dxa"/>
                  <w:hideMark/>
                </w:tcPr>
                <w:p w:rsidR="004F4C9F" w:rsidRPr="008D7F9D" w:rsidRDefault="004F4C9F" w:rsidP="00545853">
                  <w:pPr>
                    <w:framePr w:hSpace="180" w:wrap="around" w:vAnchor="text" w:hAnchor="text" w:x="-101" w:y="211"/>
                    <w:rPr>
                      <w:color w:val="000000"/>
                    </w:rPr>
                  </w:pPr>
                </w:p>
              </w:tc>
              <w:tc>
                <w:tcPr>
                  <w:tcW w:w="2834" w:type="dxa"/>
                  <w:hideMark/>
                </w:tcPr>
                <w:p w:rsidR="004F4C9F" w:rsidRPr="008D7F9D" w:rsidRDefault="004F4C9F" w:rsidP="00545853">
                  <w:pPr>
                    <w:framePr w:hSpace="180" w:wrap="around" w:vAnchor="text" w:hAnchor="text" w:x="-101" w:y="211"/>
                    <w:rPr>
                      <w:color w:val="000000"/>
                    </w:rPr>
                  </w:pPr>
                </w:p>
              </w:tc>
            </w:tr>
            <w:tr w:rsidR="004F4C9F" w:rsidRPr="00B4073D" w:rsidTr="00545853">
              <w:trPr>
                <w:trHeight w:val="329"/>
                <w:jc w:val="center"/>
              </w:trPr>
              <w:tc>
                <w:tcPr>
                  <w:tcW w:w="810" w:type="dxa"/>
                </w:tcPr>
                <w:p w:rsidR="004F4C9F" w:rsidRPr="008D7F9D" w:rsidRDefault="004F4C9F" w:rsidP="00545853">
                  <w:pPr>
                    <w:framePr w:hSpace="180" w:wrap="around" w:vAnchor="text" w:hAnchor="text" w:x="-101" w:y="211"/>
                    <w:rPr>
                      <w:color w:val="000000"/>
                    </w:rPr>
                  </w:pPr>
                </w:p>
              </w:tc>
              <w:tc>
                <w:tcPr>
                  <w:tcW w:w="5125" w:type="dxa"/>
                  <w:hideMark/>
                </w:tcPr>
                <w:p w:rsidR="004F4C9F" w:rsidRPr="008D7F9D" w:rsidRDefault="004F4C9F" w:rsidP="00545853">
                  <w:pPr>
                    <w:framePr w:hSpace="180" w:wrap="around" w:vAnchor="text" w:hAnchor="text" w:x="-101" w:y="211"/>
                    <w:rPr>
                      <w:color w:val="000000"/>
                    </w:rPr>
                  </w:pPr>
                </w:p>
              </w:tc>
              <w:tc>
                <w:tcPr>
                  <w:tcW w:w="2834" w:type="dxa"/>
                  <w:hideMark/>
                </w:tcPr>
                <w:p w:rsidR="004F4C9F" w:rsidRPr="008D7F9D" w:rsidRDefault="004F4C9F" w:rsidP="00545853">
                  <w:pPr>
                    <w:framePr w:hSpace="180" w:wrap="around" w:vAnchor="text" w:hAnchor="text" w:x="-101" w:y="211"/>
                    <w:rPr>
                      <w:color w:val="000000"/>
                    </w:rPr>
                  </w:pPr>
                </w:p>
              </w:tc>
            </w:tr>
            <w:tr w:rsidR="004F4C9F" w:rsidRPr="00B4073D" w:rsidTr="00545853">
              <w:trPr>
                <w:trHeight w:val="329"/>
                <w:jc w:val="center"/>
              </w:trPr>
              <w:tc>
                <w:tcPr>
                  <w:tcW w:w="810" w:type="dxa"/>
                </w:tcPr>
                <w:p w:rsidR="004F4C9F" w:rsidRPr="008D7F9D" w:rsidRDefault="004F4C9F" w:rsidP="00545853">
                  <w:pPr>
                    <w:framePr w:hSpace="180" w:wrap="around" w:vAnchor="text" w:hAnchor="text" w:x="-101" w:y="211"/>
                    <w:rPr>
                      <w:color w:val="000000"/>
                    </w:rPr>
                  </w:pPr>
                </w:p>
              </w:tc>
              <w:tc>
                <w:tcPr>
                  <w:tcW w:w="5125" w:type="dxa"/>
                  <w:hideMark/>
                </w:tcPr>
                <w:p w:rsidR="004F4C9F" w:rsidRPr="008D7F9D" w:rsidRDefault="004F4C9F" w:rsidP="00545853">
                  <w:pPr>
                    <w:framePr w:hSpace="180" w:wrap="around" w:vAnchor="text" w:hAnchor="text" w:x="-101" w:y="211"/>
                    <w:jc w:val="right"/>
                    <w:rPr>
                      <w:color w:val="000000"/>
                    </w:rPr>
                  </w:pPr>
                  <w:r w:rsidRPr="008D7F9D">
                    <w:rPr>
                      <w:color w:val="000000"/>
                    </w:rPr>
                    <w:t>Итого</w:t>
                  </w:r>
                </w:p>
              </w:tc>
              <w:tc>
                <w:tcPr>
                  <w:tcW w:w="2834" w:type="dxa"/>
                  <w:hideMark/>
                </w:tcPr>
                <w:p w:rsidR="004F4C9F" w:rsidRPr="008D7F9D" w:rsidRDefault="004F4C9F" w:rsidP="00545853">
                  <w:pPr>
                    <w:framePr w:hSpace="180" w:wrap="around" w:vAnchor="text" w:hAnchor="text" w:x="-101" w:y="211"/>
                    <w:rPr>
                      <w:color w:val="000000"/>
                    </w:rPr>
                  </w:pPr>
                </w:p>
              </w:tc>
            </w:tr>
          </w:tbl>
          <w:p w:rsidR="004F4C9F" w:rsidRDefault="004F4C9F" w:rsidP="00545853">
            <w:pPr>
              <w:rPr>
                <w:b/>
              </w:rPr>
            </w:pPr>
          </w:p>
          <w:p w:rsidR="004F4C9F" w:rsidRDefault="004F4C9F" w:rsidP="00545853">
            <w:r>
              <w:t xml:space="preserve"> </w:t>
            </w:r>
          </w:p>
          <w:p w:rsidR="004F4C9F" w:rsidRDefault="004F4C9F" w:rsidP="00545853"/>
          <w:p w:rsidR="004F4C9F" w:rsidRDefault="004F4C9F" w:rsidP="00545853"/>
          <w:p w:rsidR="004F4C9F" w:rsidRDefault="004F4C9F" w:rsidP="00545853"/>
          <w:p w:rsidR="004F4C9F" w:rsidRPr="00EA0098" w:rsidRDefault="004F4C9F" w:rsidP="00545853"/>
          <w:p w:rsidR="004F4C9F" w:rsidRPr="00EA0098" w:rsidRDefault="004F4C9F" w:rsidP="00545853"/>
        </w:tc>
      </w:tr>
    </w:tbl>
    <w:p w:rsidR="004F4C9F" w:rsidRDefault="004F4C9F" w:rsidP="004F4C9F"/>
    <w:p w:rsidR="004F4C9F" w:rsidRDefault="004F4C9F" w:rsidP="004F4C9F"/>
    <w:p w:rsidR="004F4C9F" w:rsidRDefault="004F4C9F" w:rsidP="004F4C9F"/>
    <w:p w:rsidR="004F4C9F" w:rsidRPr="00EF2359" w:rsidRDefault="004F4C9F" w:rsidP="004F4C9F">
      <w:pPr>
        <w:ind w:left="142"/>
        <w:rPr>
          <w:b/>
          <w:u w:val="single"/>
        </w:rPr>
      </w:pPr>
      <w:r w:rsidRPr="00EF2359">
        <w:rPr>
          <w:b/>
          <w:u w:val="single"/>
        </w:rPr>
        <w:t>Форма документа согласована:</w:t>
      </w:r>
    </w:p>
    <w:tbl>
      <w:tblPr>
        <w:tblW w:w="10036" w:type="dxa"/>
        <w:tblInd w:w="137" w:type="dxa"/>
        <w:tblLook w:val="0000"/>
      </w:tblPr>
      <w:tblGrid>
        <w:gridCol w:w="5216"/>
        <w:gridCol w:w="4820"/>
      </w:tblGrid>
      <w:tr w:rsidR="004F4C9F" w:rsidRPr="00EF2359" w:rsidTr="00545853">
        <w:trPr>
          <w:trHeight w:val="1370"/>
        </w:trPr>
        <w:tc>
          <w:tcPr>
            <w:tcW w:w="5216" w:type="dxa"/>
          </w:tcPr>
          <w:p w:rsidR="004F4C9F" w:rsidRDefault="004F4C9F" w:rsidP="00545853">
            <w:pPr>
              <w:jc w:val="both"/>
            </w:pPr>
            <w:r>
              <w:t>Покупатель:</w:t>
            </w:r>
          </w:p>
          <w:p w:rsidR="004F4C9F" w:rsidRPr="00EF2359" w:rsidRDefault="004F4C9F" w:rsidP="00545853">
            <w:pPr>
              <w:jc w:val="both"/>
            </w:pPr>
            <w:r w:rsidRPr="00EF2359">
              <w:t>Директор</w:t>
            </w:r>
            <w:r>
              <w:t xml:space="preserve"> </w:t>
            </w:r>
            <w:r w:rsidRPr="00EF2359">
              <w:t xml:space="preserve">филиала ПАО «ТрансКонтейнер» </w:t>
            </w:r>
          </w:p>
          <w:p w:rsidR="004F4C9F" w:rsidRPr="00EF2359" w:rsidRDefault="004F4C9F" w:rsidP="00545853">
            <w:pPr>
              <w:jc w:val="both"/>
            </w:pPr>
            <w:r w:rsidRPr="00EF2359">
              <w:t xml:space="preserve">на Октябрьской железной дороге </w:t>
            </w:r>
          </w:p>
          <w:p w:rsidR="004F4C9F" w:rsidRPr="00EF2359" w:rsidRDefault="004F4C9F" w:rsidP="00545853">
            <w:pPr>
              <w:jc w:val="both"/>
            </w:pPr>
          </w:p>
          <w:p w:rsidR="004F4C9F" w:rsidRPr="00EF2359" w:rsidRDefault="004F4C9F" w:rsidP="00545853">
            <w:pPr>
              <w:jc w:val="both"/>
            </w:pPr>
            <w:r w:rsidRPr="00EF2359">
              <w:t>________________/……………………/</w:t>
            </w:r>
          </w:p>
          <w:p w:rsidR="004F4C9F" w:rsidRPr="00EF2359" w:rsidRDefault="004F4C9F" w:rsidP="00545853">
            <w:pPr>
              <w:jc w:val="both"/>
            </w:pPr>
            <w:r w:rsidRPr="00EF2359">
              <w:t>м.п.</w:t>
            </w:r>
          </w:p>
        </w:tc>
        <w:tc>
          <w:tcPr>
            <w:tcW w:w="4820" w:type="dxa"/>
          </w:tcPr>
          <w:p w:rsidR="004F4C9F" w:rsidRPr="00727555" w:rsidRDefault="004F4C9F" w:rsidP="00545853">
            <w:r w:rsidRPr="00727555">
              <w:t>Поставщик: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39"/>
            </w:tblGrid>
            <w:tr w:rsidR="004F4C9F" w:rsidRPr="00EF2359" w:rsidTr="00545853">
              <w:trPr>
                <w:trHeight w:val="2074"/>
              </w:trPr>
              <w:tc>
                <w:tcPr>
                  <w:tcW w:w="4139" w:type="dxa"/>
                  <w:tcBorders>
                    <w:top w:val="nil"/>
                    <w:left w:val="nil"/>
                    <w:bottom w:val="nil"/>
                    <w:right w:val="nil"/>
                  </w:tcBorders>
                </w:tcPr>
                <w:p w:rsidR="004F4C9F" w:rsidRPr="00EF2359" w:rsidRDefault="004F4C9F" w:rsidP="00545853">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_______________________________</w:t>
                  </w:r>
                </w:p>
                <w:p w:rsidR="004F4C9F" w:rsidRPr="00EF2359" w:rsidRDefault="004F4C9F" w:rsidP="00545853">
                  <w:pPr>
                    <w:pStyle w:val="ConsNonformat"/>
                    <w:widowControl/>
                    <w:outlineLvl w:val="0"/>
                    <w:rPr>
                      <w:rFonts w:ascii="Times New Roman" w:hAnsi="Times New Roman" w:cs="Times New Roman"/>
                      <w:sz w:val="24"/>
                      <w:szCs w:val="24"/>
                    </w:rPr>
                  </w:pPr>
                </w:p>
                <w:p w:rsidR="004F4C9F" w:rsidRPr="00EF2359" w:rsidRDefault="004F4C9F" w:rsidP="00545853">
                  <w:pPr>
                    <w:pStyle w:val="ConsNonformat"/>
                    <w:widowControl/>
                    <w:outlineLvl w:val="0"/>
                    <w:rPr>
                      <w:rFonts w:ascii="Times New Roman" w:hAnsi="Times New Roman" w:cs="Times New Roman"/>
                      <w:sz w:val="24"/>
                      <w:szCs w:val="24"/>
                    </w:rPr>
                  </w:pPr>
                </w:p>
                <w:p w:rsidR="004F4C9F" w:rsidRPr="00EF2359" w:rsidRDefault="004F4C9F" w:rsidP="00545853">
                  <w:pPr>
                    <w:pStyle w:val="ConsNonformat"/>
                    <w:widowControl/>
                    <w:outlineLvl w:val="0"/>
                    <w:rPr>
                      <w:rFonts w:ascii="Times New Roman" w:hAnsi="Times New Roman" w:cs="Times New Roman"/>
                      <w:sz w:val="24"/>
                      <w:szCs w:val="24"/>
                    </w:rPr>
                  </w:pPr>
                  <w:r w:rsidRPr="00EF2359">
                    <w:rPr>
                      <w:rFonts w:ascii="Times New Roman" w:hAnsi="Times New Roman" w:cs="Times New Roman"/>
                      <w:sz w:val="24"/>
                      <w:szCs w:val="24"/>
                    </w:rPr>
                    <w:t>____________ /…………………./</w:t>
                  </w:r>
                </w:p>
                <w:p w:rsidR="004F4C9F" w:rsidRPr="00EF2359" w:rsidRDefault="004F4C9F" w:rsidP="00545853">
                  <w:r w:rsidRPr="00EF2359">
                    <w:t>м.п.</w:t>
                  </w:r>
                </w:p>
              </w:tc>
            </w:tr>
          </w:tbl>
          <w:p w:rsidR="004F4C9F" w:rsidRPr="00EF2359" w:rsidRDefault="004F4C9F" w:rsidP="00545853"/>
        </w:tc>
      </w:tr>
    </w:tbl>
    <w:p w:rsidR="004F4C9F" w:rsidRPr="00EF2359" w:rsidRDefault="004F4C9F" w:rsidP="004F4C9F">
      <w:pPr>
        <w:tabs>
          <w:tab w:val="left" w:pos="1995"/>
          <w:tab w:val="left" w:pos="11430"/>
        </w:tabs>
        <w:ind w:left="709"/>
        <w:sectPr w:rsidR="004F4C9F" w:rsidRPr="00EF2359" w:rsidSect="00E71CF4">
          <w:footerReference w:type="default" r:id="rId19"/>
          <w:footerReference w:type="first" r:id="rId20"/>
          <w:pgSz w:w="11907" w:h="16840" w:code="9"/>
          <w:pgMar w:top="1134" w:right="851" w:bottom="1134" w:left="1418" w:header="794" w:footer="411" w:gutter="0"/>
          <w:cols w:space="720"/>
          <w:titlePg/>
          <w:docGrid w:linePitch="326"/>
        </w:sectPr>
      </w:pPr>
    </w:p>
    <w:p w:rsidR="004F4C9F" w:rsidRPr="00EF2359" w:rsidRDefault="004F4C9F" w:rsidP="004F4C9F">
      <w:pPr>
        <w:ind w:firstLine="567"/>
        <w:jc w:val="right"/>
      </w:pPr>
      <w:r w:rsidRPr="00EF2359">
        <w:t>Приложение № 4</w:t>
      </w:r>
    </w:p>
    <w:p w:rsidR="004F4C9F" w:rsidRPr="00EF2359" w:rsidRDefault="004F4C9F" w:rsidP="004F4C9F">
      <w:pPr>
        <w:jc w:val="right"/>
        <w:rPr>
          <w:b/>
          <w:u w:val="single"/>
        </w:rPr>
      </w:pPr>
      <w:r w:rsidRPr="00EF2359">
        <w:t>к Договору поставки №____________ от «___»_______2018 г.</w:t>
      </w:r>
    </w:p>
    <w:p w:rsidR="004F4C9F" w:rsidRPr="00EF2359" w:rsidRDefault="004F4C9F" w:rsidP="004F4C9F">
      <w:pPr>
        <w:rPr>
          <w:b/>
          <w:u w:val="single"/>
        </w:rPr>
      </w:pPr>
      <w:r w:rsidRPr="00EF2359">
        <w:rPr>
          <w:b/>
          <w:u w:val="single"/>
        </w:rPr>
        <w:t>ФОРМА ДОКУМЕНТА:</w:t>
      </w:r>
    </w:p>
    <w:p w:rsidR="004F4C9F" w:rsidRPr="00EF2359" w:rsidRDefault="004F4C9F" w:rsidP="004F4C9F">
      <w:pPr>
        <w:jc w:val="right"/>
      </w:pPr>
      <w:r w:rsidRPr="00EF2359">
        <w:t>Унифицированная форма № ТОРГ-12</w:t>
      </w:r>
    </w:p>
    <w:p w:rsidR="004F4C9F" w:rsidRPr="00EF2359" w:rsidRDefault="004F4C9F" w:rsidP="004F4C9F">
      <w:pPr>
        <w:jc w:val="right"/>
      </w:pPr>
      <w:r w:rsidRPr="00EF2359">
        <w:t>Утверждена постановлением Госкомстата России</w:t>
      </w:r>
    </w:p>
    <w:p w:rsidR="004F4C9F" w:rsidRPr="00C46A31" w:rsidRDefault="004F4C9F" w:rsidP="004F4C9F">
      <w:pPr>
        <w:jc w:val="right"/>
        <w:rPr>
          <w:sz w:val="15"/>
          <w:szCs w:val="15"/>
        </w:rPr>
      </w:pPr>
      <w:r w:rsidRPr="00C46A31">
        <w:rPr>
          <w:sz w:val="15"/>
          <w:szCs w:val="15"/>
        </w:rPr>
        <w:t xml:space="preserve">от 25.12.98 </w:t>
      </w:r>
      <w:r>
        <w:rPr>
          <w:sz w:val="15"/>
          <w:szCs w:val="15"/>
        </w:rPr>
        <w:t>№ </w:t>
      </w:r>
      <w:r w:rsidRPr="00C46A31">
        <w:rPr>
          <w:sz w:val="15"/>
          <w:szCs w:val="15"/>
        </w:rPr>
        <w:t>132</w:t>
      </w:r>
    </w:p>
    <w:p w:rsidR="004F4C9F" w:rsidRPr="00C46A31" w:rsidRDefault="004F4C9F" w:rsidP="004F4C9F">
      <w:pPr>
        <w:jc w:val="right"/>
        <w:rPr>
          <w:sz w:val="15"/>
          <w:szCs w:val="15"/>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6"/>
        <w:gridCol w:w="488"/>
        <w:gridCol w:w="5466"/>
        <w:gridCol w:w="5386"/>
        <w:gridCol w:w="52"/>
        <w:gridCol w:w="1082"/>
        <w:gridCol w:w="1559"/>
      </w:tblGrid>
      <w:tr w:rsidR="004F4C9F" w:rsidRPr="000E6B0D" w:rsidTr="00545853">
        <w:trPr>
          <w:cantSplit/>
        </w:trPr>
        <w:tc>
          <w:tcPr>
            <w:tcW w:w="13750" w:type="dxa"/>
            <w:gridSpan w:val="6"/>
            <w:tcBorders>
              <w:top w:val="nil"/>
              <w:left w:val="nil"/>
              <w:bottom w:val="nil"/>
            </w:tcBorders>
          </w:tcPr>
          <w:p w:rsidR="004F4C9F" w:rsidRPr="000E6B0D" w:rsidRDefault="004F4C9F" w:rsidP="001D602B">
            <w:pPr>
              <w:ind w:left="0" w:firstLine="0"/>
              <w:rPr>
                <w:sz w:val="12"/>
                <w:szCs w:val="12"/>
              </w:rPr>
            </w:pPr>
          </w:p>
        </w:tc>
        <w:tc>
          <w:tcPr>
            <w:tcW w:w="1559" w:type="dxa"/>
            <w:tcBorders>
              <w:bottom w:val="single" w:sz="12" w:space="0" w:color="auto"/>
            </w:tcBorders>
          </w:tcPr>
          <w:p w:rsidR="004F4C9F" w:rsidRPr="000E6B0D" w:rsidRDefault="004F4C9F" w:rsidP="001D602B">
            <w:pPr>
              <w:ind w:left="0" w:firstLine="0"/>
              <w:rPr>
                <w:sz w:val="12"/>
                <w:szCs w:val="12"/>
              </w:rPr>
            </w:pPr>
            <w:r w:rsidRPr="000E6B0D">
              <w:rPr>
                <w:sz w:val="12"/>
                <w:szCs w:val="12"/>
              </w:rPr>
              <w:t>Код</w:t>
            </w:r>
          </w:p>
        </w:tc>
      </w:tr>
      <w:tr w:rsidR="004F4C9F" w:rsidRPr="000E6B0D" w:rsidTr="00545853">
        <w:trPr>
          <w:cantSplit/>
          <w:trHeight w:val="284"/>
        </w:trPr>
        <w:tc>
          <w:tcPr>
            <w:tcW w:w="13750" w:type="dxa"/>
            <w:gridSpan w:val="6"/>
            <w:tcBorders>
              <w:top w:val="nil"/>
              <w:left w:val="nil"/>
              <w:bottom w:val="nil"/>
              <w:right w:val="single" w:sz="12" w:space="0" w:color="auto"/>
            </w:tcBorders>
            <w:vAlign w:val="bottom"/>
          </w:tcPr>
          <w:p w:rsidR="004F4C9F" w:rsidRPr="000E6B0D" w:rsidRDefault="004F4C9F" w:rsidP="001D602B">
            <w:pPr>
              <w:ind w:left="0" w:firstLine="0"/>
              <w:jc w:val="right"/>
              <w:rPr>
                <w:sz w:val="12"/>
                <w:szCs w:val="12"/>
              </w:rPr>
            </w:pPr>
            <w:r w:rsidRPr="000E6B0D">
              <w:rPr>
                <w:sz w:val="12"/>
                <w:szCs w:val="12"/>
              </w:rPr>
              <w:t>Форма по ОКУД</w:t>
            </w:r>
          </w:p>
        </w:tc>
        <w:tc>
          <w:tcPr>
            <w:tcW w:w="1559" w:type="dxa"/>
            <w:tcBorders>
              <w:top w:val="single" w:sz="12" w:space="0" w:color="auto"/>
              <w:left w:val="nil"/>
              <w:right w:val="single" w:sz="12" w:space="0" w:color="auto"/>
            </w:tcBorders>
            <w:vAlign w:val="bottom"/>
          </w:tcPr>
          <w:p w:rsidR="004F4C9F" w:rsidRPr="000E6B0D" w:rsidRDefault="004F4C9F" w:rsidP="001D602B">
            <w:pPr>
              <w:ind w:left="0" w:firstLine="0"/>
              <w:rPr>
                <w:sz w:val="12"/>
                <w:szCs w:val="12"/>
              </w:rPr>
            </w:pPr>
            <w:r w:rsidRPr="000E6B0D">
              <w:rPr>
                <w:sz w:val="12"/>
                <w:szCs w:val="12"/>
              </w:rPr>
              <w:t>0330212</w:t>
            </w:r>
          </w:p>
        </w:tc>
      </w:tr>
      <w:tr w:rsidR="004F4C9F" w:rsidRPr="000E6B0D" w:rsidTr="00545853">
        <w:trPr>
          <w:trHeight w:val="284"/>
        </w:trPr>
        <w:tc>
          <w:tcPr>
            <w:tcW w:w="12616" w:type="dxa"/>
            <w:gridSpan w:val="4"/>
            <w:tcBorders>
              <w:top w:val="nil"/>
              <w:left w:val="nil"/>
              <w:right w:val="nil"/>
            </w:tcBorders>
            <w:vAlign w:val="bottom"/>
          </w:tcPr>
          <w:p w:rsidR="004F4C9F" w:rsidRPr="000E6B0D" w:rsidRDefault="004F4C9F" w:rsidP="001D602B">
            <w:pPr>
              <w:ind w:left="0" w:firstLine="0"/>
              <w:rPr>
                <w:sz w:val="12"/>
                <w:szCs w:val="12"/>
              </w:rPr>
            </w:pPr>
          </w:p>
        </w:tc>
        <w:tc>
          <w:tcPr>
            <w:tcW w:w="1134" w:type="dxa"/>
            <w:gridSpan w:val="2"/>
            <w:tcBorders>
              <w:top w:val="nil"/>
              <w:left w:val="nil"/>
              <w:bottom w:val="nil"/>
              <w:right w:val="single" w:sz="12" w:space="0" w:color="auto"/>
            </w:tcBorders>
            <w:vAlign w:val="bottom"/>
          </w:tcPr>
          <w:p w:rsidR="004F4C9F" w:rsidRPr="000E6B0D" w:rsidRDefault="004F4C9F" w:rsidP="001D602B">
            <w:pPr>
              <w:ind w:left="0" w:firstLine="0"/>
              <w:jc w:val="right"/>
              <w:rPr>
                <w:sz w:val="12"/>
                <w:szCs w:val="12"/>
              </w:rPr>
            </w:pPr>
            <w:r w:rsidRPr="000E6B0D">
              <w:rPr>
                <w:sz w:val="12"/>
                <w:szCs w:val="12"/>
              </w:rPr>
              <w:t>по ОКПО</w:t>
            </w:r>
          </w:p>
        </w:tc>
        <w:tc>
          <w:tcPr>
            <w:tcW w:w="1559" w:type="dxa"/>
            <w:tcBorders>
              <w:left w:val="nil"/>
              <w:right w:val="single" w:sz="12" w:space="0" w:color="auto"/>
            </w:tcBorders>
            <w:vAlign w:val="bottom"/>
          </w:tcPr>
          <w:p w:rsidR="004F4C9F" w:rsidRPr="000E6B0D" w:rsidRDefault="004F4C9F" w:rsidP="001D602B">
            <w:pPr>
              <w:ind w:left="0" w:firstLine="0"/>
              <w:rPr>
                <w:sz w:val="12"/>
                <w:szCs w:val="12"/>
              </w:rPr>
            </w:pPr>
          </w:p>
        </w:tc>
      </w:tr>
      <w:tr w:rsidR="004F4C9F" w:rsidRPr="000E6B0D" w:rsidTr="00545853">
        <w:trPr>
          <w:cantSplit/>
        </w:trPr>
        <w:tc>
          <w:tcPr>
            <w:tcW w:w="12616" w:type="dxa"/>
            <w:gridSpan w:val="4"/>
            <w:tcBorders>
              <w:top w:val="nil"/>
              <w:left w:val="nil"/>
              <w:bottom w:val="nil"/>
              <w:right w:val="nil"/>
            </w:tcBorders>
          </w:tcPr>
          <w:p w:rsidR="004F4C9F" w:rsidRPr="000E6B0D" w:rsidRDefault="004F4C9F" w:rsidP="001D602B">
            <w:pPr>
              <w:ind w:left="0" w:firstLine="0"/>
              <w:rPr>
                <w:sz w:val="12"/>
                <w:szCs w:val="12"/>
              </w:rPr>
            </w:pPr>
            <w:r w:rsidRPr="000E6B0D">
              <w:rPr>
                <w:sz w:val="12"/>
                <w:szCs w:val="12"/>
              </w:rPr>
              <w:t>организация-грузоотправитель, адрес, телефон, факс, банковские реквизиты</w:t>
            </w:r>
          </w:p>
        </w:tc>
        <w:tc>
          <w:tcPr>
            <w:tcW w:w="1134" w:type="dxa"/>
            <w:gridSpan w:val="2"/>
            <w:tcBorders>
              <w:top w:val="nil"/>
              <w:left w:val="nil"/>
              <w:bottom w:val="nil"/>
              <w:right w:val="single" w:sz="12" w:space="0" w:color="auto"/>
            </w:tcBorders>
            <w:vAlign w:val="bottom"/>
          </w:tcPr>
          <w:p w:rsidR="004F4C9F" w:rsidRPr="000E6B0D" w:rsidRDefault="004F4C9F" w:rsidP="001D602B">
            <w:pPr>
              <w:ind w:left="0" w:firstLine="0"/>
              <w:rPr>
                <w:sz w:val="12"/>
                <w:szCs w:val="12"/>
              </w:rPr>
            </w:pPr>
          </w:p>
        </w:tc>
        <w:tc>
          <w:tcPr>
            <w:tcW w:w="1559" w:type="dxa"/>
            <w:vMerge w:val="restart"/>
            <w:tcBorders>
              <w:left w:val="nil"/>
              <w:right w:val="single" w:sz="12" w:space="0" w:color="auto"/>
            </w:tcBorders>
            <w:vAlign w:val="bottom"/>
          </w:tcPr>
          <w:p w:rsidR="004F4C9F" w:rsidRPr="000E6B0D" w:rsidRDefault="004F4C9F" w:rsidP="001D602B">
            <w:pPr>
              <w:ind w:left="0" w:firstLine="0"/>
              <w:rPr>
                <w:sz w:val="12"/>
                <w:szCs w:val="12"/>
              </w:rPr>
            </w:pPr>
          </w:p>
        </w:tc>
      </w:tr>
      <w:tr w:rsidR="004F4C9F" w:rsidRPr="000E6B0D" w:rsidTr="00545853">
        <w:trPr>
          <w:cantSplit/>
        </w:trPr>
        <w:tc>
          <w:tcPr>
            <w:tcW w:w="13750" w:type="dxa"/>
            <w:gridSpan w:val="6"/>
            <w:tcBorders>
              <w:top w:val="nil"/>
              <w:left w:val="nil"/>
              <w:right w:val="single" w:sz="12" w:space="0" w:color="auto"/>
            </w:tcBorders>
            <w:vAlign w:val="bottom"/>
          </w:tcPr>
          <w:p w:rsidR="004F4C9F" w:rsidRPr="000E6B0D" w:rsidRDefault="004F4C9F" w:rsidP="001D602B">
            <w:pPr>
              <w:ind w:left="0" w:firstLine="0"/>
              <w:rPr>
                <w:sz w:val="12"/>
                <w:szCs w:val="12"/>
              </w:rPr>
            </w:pPr>
          </w:p>
        </w:tc>
        <w:tc>
          <w:tcPr>
            <w:tcW w:w="1559" w:type="dxa"/>
            <w:vMerge/>
            <w:tcBorders>
              <w:left w:val="nil"/>
              <w:right w:val="single" w:sz="12" w:space="0" w:color="auto"/>
            </w:tcBorders>
            <w:vAlign w:val="bottom"/>
          </w:tcPr>
          <w:p w:rsidR="004F4C9F" w:rsidRPr="000E6B0D" w:rsidRDefault="004F4C9F" w:rsidP="001D602B">
            <w:pPr>
              <w:ind w:left="0" w:firstLine="0"/>
              <w:rPr>
                <w:sz w:val="12"/>
                <w:szCs w:val="12"/>
              </w:rPr>
            </w:pPr>
          </w:p>
        </w:tc>
      </w:tr>
      <w:tr w:rsidR="004F4C9F" w:rsidRPr="000E6B0D" w:rsidTr="00545853">
        <w:trPr>
          <w:cantSplit/>
        </w:trPr>
        <w:tc>
          <w:tcPr>
            <w:tcW w:w="7230" w:type="dxa"/>
            <w:gridSpan w:val="3"/>
            <w:tcBorders>
              <w:top w:val="nil"/>
              <w:left w:val="nil"/>
              <w:bottom w:val="nil"/>
              <w:right w:val="nil"/>
            </w:tcBorders>
          </w:tcPr>
          <w:p w:rsidR="004F4C9F" w:rsidRPr="000E6B0D" w:rsidRDefault="004F4C9F" w:rsidP="001D602B">
            <w:pPr>
              <w:ind w:left="0" w:firstLine="0"/>
              <w:jc w:val="right"/>
              <w:rPr>
                <w:sz w:val="12"/>
                <w:szCs w:val="12"/>
              </w:rPr>
            </w:pPr>
            <w:r w:rsidRPr="000E6B0D">
              <w:rPr>
                <w:sz w:val="12"/>
                <w:szCs w:val="12"/>
              </w:rPr>
              <w:t>структурное подразделение</w:t>
            </w:r>
          </w:p>
        </w:tc>
        <w:tc>
          <w:tcPr>
            <w:tcW w:w="6520" w:type="dxa"/>
            <w:gridSpan w:val="3"/>
            <w:tcBorders>
              <w:top w:val="nil"/>
              <w:left w:val="nil"/>
              <w:bottom w:val="nil"/>
              <w:right w:val="single" w:sz="12" w:space="0" w:color="auto"/>
            </w:tcBorders>
            <w:vAlign w:val="bottom"/>
          </w:tcPr>
          <w:p w:rsidR="004F4C9F" w:rsidRPr="000E6B0D" w:rsidRDefault="004F4C9F" w:rsidP="001D602B">
            <w:pPr>
              <w:ind w:left="0" w:firstLine="0"/>
              <w:jc w:val="right"/>
              <w:rPr>
                <w:sz w:val="12"/>
                <w:szCs w:val="12"/>
              </w:rPr>
            </w:pPr>
            <w:r w:rsidRPr="000E6B0D">
              <w:rPr>
                <w:sz w:val="12"/>
                <w:szCs w:val="12"/>
              </w:rPr>
              <w:t>Вид деятельности по ОКДП</w:t>
            </w:r>
          </w:p>
        </w:tc>
        <w:tc>
          <w:tcPr>
            <w:tcW w:w="1559" w:type="dxa"/>
            <w:tcBorders>
              <w:left w:val="nil"/>
              <w:right w:val="single" w:sz="12" w:space="0" w:color="auto"/>
            </w:tcBorders>
            <w:vAlign w:val="bottom"/>
          </w:tcPr>
          <w:p w:rsidR="004F4C9F" w:rsidRPr="000E6B0D" w:rsidRDefault="004F4C9F" w:rsidP="001D602B">
            <w:pPr>
              <w:ind w:left="0" w:firstLine="0"/>
              <w:rPr>
                <w:sz w:val="12"/>
                <w:szCs w:val="12"/>
              </w:rPr>
            </w:pPr>
          </w:p>
        </w:tc>
      </w:tr>
      <w:tr w:rsidR="004F4C9F" w:rsidRPr="000E6B0D" w:rsidTr="00545853">
        <w:trPr>
          <w:cantSplit/>
        </w:trPr>
        <w:tc>
          <w:tcPr>
            <w:tcW w:w="1764" w:type="dxa"/>
            <w:gridSpan w:val="2"/>
            <w:tcBorders>
              <w:top w:val="nil"/>
              <w:left w:val="nil"/>
              <w:bottom w:val="nil"/>
              <w:right w:val="nil"/>
            </w:tcBorders>
            <w:vAlign w:val="bottom"/>
          </w:tcPr>
          <w:p w:rsidR="004F4C9F" w:rsidRPr="000E6B0D" w:rsidRDefault="004F4C9F" w:rsidP="001D602B">
            <w:pPr>
              <w:ind w:left="0" w:firstLine="0"/>
              <w:rPr>
                <w:sz w:val="12"/>
                <w:szCs w:val="12"/>
              </w:rPr>
            </w:pPr>
            <w:r w:rsidRPr="000E6B0D">
              <w:rPr>
                <w:sz w:val="12"/>
                <w:szCs w:val="12"/>
              </w:rPr>
              <w:t>Грузополучатель</w:t>
            </w:r>
          </w:p>
        </w:tc>
        <w:tc>
          <w:tcPr>
            <w:tcW w:w="10904" w:type="dxa"/>
            <w:gridSpan w:val="3"/>
            <w:tcBorders>
              <w:top w:val="nil"/>
              <w:left w:val="nil"/>
              <w:right w:val="nil"/>
            </w:tcBorders>
            <w:vAlign w:val="bottom"/>
          </w:tcPr>
          <w:p w:rsidR="004F4C9F" w:rsidRPr="000E6B0D" w:rsidRDefault="004F4C9F" w:rsidP="001D602B">
            <w:pPr>
              <w:ind w:left="0" w:firstLine="0"/>
              <w:rPr>
                <w:sz w:val="12"/>
                <w:szCs w:val="12"/>
              </w:rPr>
            </w:pPr>
          </w:p>
        </w:tc>
        <w:tc>
          <w:tcPr>
            <w:tcW w:w="1082" w:type="dxa"/>
            <w:tcBorders>
              <w:top w:val="nil"/>
              <w:left w:val="nil"/>
              <w:bottom w:val="nil"/>
              <w:right w:val="single" w:sz="12" w:space="0" w:color="auto"/>
            </w:tcBorders>
            <w:vAlign w:val="bottom"/>
          </w:tcPr>
          <w:p w:rsidR="004F4C9F" w:rsidRPr="000E6B0D" w:rsidRDefault="004F4C9F" w:rsidP="001D602B">
            <w:pPr>
              <w:ind w:left="0" w:firstLine="0"/>
              <w:jc w:val="right"/>
              <w:rPr>
                <w:sz w:val="12"/>
                <w:szCs w:val="12"/>
              </w:rPr>
            </w:pPr>
            <w:r w:rsidRPr="000E6B0D">
              <w:rPr>
                <w:sz w:val="12"/>
                <w:szCs w:val="12"/>
              </w:rPr>
              <w:t>по ОКПО</w:t>
            </w:r>
          </w:p>
        </w:tc>
        <w:tc>
          <w:tcPr>
            <w:tcW w:w="1559" w:type="dxa"/>
            <w:tcBorders>
              <w:left w:val="nil"/>
              <w:right w:val="single" w:sz="12" w:space="0" w:color="auto"/>
            </w:tcBorders>
            <w:vAlign w:val="bottom"/>
          </w:tcPr>
          <w:p w:rsidR="004F4C9F" w:rsidRPr="000E6B0D" w:rsidRDefault="004F4C9F" w:rsidP="001D602B">
            <w:pPr>
              <w:ind w:left="0" w:firstLine="0"/>
              <w:rPr>
                <w:sz w:val="12"/>
                <w:szCs w:val="12"/>
              </w:rPr>
            </w:pPr>
          </w:p>
        </w:tc>
      </w:tr>
      <w:tr w:rsidR="004F4C9F" w:rsidRPr="000E6B0D" w:rsidTr="00545853">
        <w:trPr>
          <w:cantSplit/>
        </w:trPr>
        <w:tc>
          <w:tcPr>
            <w:tcW w:w="1764" w:type="dxa"/>
            <w:gridSpan w:val="2"/>
            <w:tcBorders>
              <w:top w:val="nil"/>
              <w:left w:val="nil"/>
              <w:bottom w:val="nil"/>
              <w:right w:val="nil"/>
            </w:tcBorders>
          </w:tcPr>
          <w:p w:rsidR="004F4C9F" w:rsidRPr="000E6B0D" w:rsidRDefault="004F4C9F" w:rsidP="001D602B">
            <w:pPr>
              <w:ind w:left="0" w:firstLine="0"/>
              <w:jc w:val="right"/>
              <w:rPr>
                <w:sz w:val="12"/>
                <w:szCs w:val="12"/>
              </w:rPr>
            </w:pPr>
          </w:p>
        </w:tc>
        <w:tc>
          <w:tcPr>
            <w:tcW w:w="10904" w:type="dxa"/>
            <w:gridSpan w:val="3"/>
            <w:tcBorders>
              <w:left w:val="nil"/>
              <w:bottom w:val="nil"/>
              <w:right w:val="nil"/>
            </w:tcBorders>
          </w:tcPr>
          <w:p w:rsidR="004F4C9F" w:rsidRPr="000E6B0D" w:rsidRDefault="004F4C9F" w:rsidP="001D602B">
            <w:pPr>
              <w:ind w:left="0" w:firstLine="0"/>
              <w:rPr>
                <w:sz w:val="12"/>
                <w:szCs w:val="12"/>
              </w:rPr>
            </w:pPr>
            <w:r w:rsidRPr="000E6B0D">
              <w:rPr>
                <w:sz w:val="12"/>
                <w:szCs w:val="12"/>
              </w:rPr>
              <w:t>организация, адрес, телефон, факс, банковские реквизиты</w:t>
            </w:r>
          </w:p>
        </w:tc>
        <w:tc>
          <w:tcPr>
            <w:tcW w:w="1082" w:type="dxa"/>
            <w:tcBorders>
              <w:top w:val="nil"/>
              <w:left w:val="nil"/>
              <w:bottom w:val="nil"/>
              <w:right w:val="single" w:sz="12" w:space="0" w:color="auto"/>
            </w:tcBorders>
          </w:tcPr>
          <w:p w:rsidR="004F4C9F" w:rsidRPr="000E6B0D" w:rsidRDefault="004F4C9F" w:rsidP="001D602B">
            <w:pPr>
              <w:ind w:left="0" w:firstLine="0"/>
              <w:jc w:val="right"/>
              <w:rPr>
                <w:sz w:val="12"/>
                <w:szCs w:val="12"/>
              </w:rPr>
            </w:pPr>
          </w:p>
        </w:tc>
        <w:tc>
          <w:tcPr>
            <w:tcW w:w="1559" w:type="dxa"/>
            <w:vMerge w:val="restart"/>
            <w:tcBorders>
              <w:left w:val="nil"/>
              <w:right w:val="single" w:sz="12" w:space="0" w:color="auto"/>
            </w:tcBorders>
            <w:vAlign w:val="bottom"/>
          </w:tcPr>
          <w:p w:rsidR="004F4C9F" w:rsidRPr="000E6B0D" w:rsidRDefault="004F4C9F" w:rsidP="001D602B">
            <w:pPr>
              <w:ind w:left="0" w:firstLine="0"/>
              <w:rPr>
                <w:sz w:val="12"/>
                <w:szCs w:val="12"/>
              </w:rPr>
            </w:pPr>
          </w:p>
        </w:tc>
      </w:tr>
      <w:tr w:rsidR="004F4C9F" w:rsidRPr="000E6B0D" w:rsidTr="00545853">
        <w:trPr>
          <w:cantSplit/>
        </w:trPr>
        <w:tc>
          <w:tcPr>
            <w:tcW w:w="1276" w:type="dxa"/>
            <w:tcBorders>
              <w:top w:val="nil"/>
              <w:left w:val="nil"/>
              <w:bottom w:val="nil"/>
              <w:right w:val="nil"/>
            </w:tcBorders>
            <w:vAlign w:val="bottom"/>
          </w:tcPr>
          <w:p w:rsidR="004F4C9F" w:rsidRPr="000E6B0D" w:rsidRDefault="004F4C9F" w:rsidP="001D602B">
            <w:pPr>
              <w:ind w:left="0" w:firstLine="0"/>
              <w:rPr>
                <w:sz w:val="12"/>
                <w:szCs w:val="12"/>
              </w:rPr>
            </w:pPr>
            <w:r w:rsidRPr="000E6B0D">
              <w:rPr>
                <w:sz w:val="12"/>
                <w:szCs w:val="12"/>
              </w:rPr>
              <w:t>Поставщик</w:t>
            </w:r>
          </w:p>
        </w:tc>
        <w:tc>
          <w:tcPr>
            <w:tcW w:w="11392" w:type="dxa"/>
            <w:gridSpan w:val="4"/>
            <w:tcBorders>
              <w:top w:val="nil"/>
              <w:left w:val="nil"/>
              <w:right w:val="nil"/>
            </w:tcBorders>
            <w:vAlign w:val="bottom"/>
          </w:tcPr>
          <w:p w:rsidR="004F4C9F" w:rsidRPr="000E6B0D" w:rsidRDefault="004F4C9F" w:rsidP="001D602B">
            <w:pPr>
              <w:ind w:left="0" w:firstLine="0"/>
              <w:rPr>
                <w:sz w:val="12"/>
                <w:szCs w:val="12"/>
              </w:rPr>
            </w:pPr>
          </w:p>
        </w:tc>
        <w:tc>
          <w:tcPr>
            <w:tcW w:w="1082" w:type="dxa"/>
            <w:tcBorders>
              <w:top w:val="nil"/>
              <w:left w:val="nil"/>
              <w:bottom w:val="nil"/>
              <w:right w:val="single" w:sz="12" w:space="0" w:color="auto"/>
            </w:tcBorders>
            <w:vAlign w:val="bottom"/>
          </w:tcPr>
          <w:p w:rsidR="004F4C9F" w:rsidRPr="000E6B0D" w:rsidRDefault="004F4C9F" w:rsidP="001D602B">
            <w:pPr>
              <w:ind w:left="0" w:firstLine="0"/>
              <w:jc w:val="right"/>
              <w:rPr>
                <w:sz w:val="12"/>
                <w:szCs w:val="12"/>
              </w:rPr>
            </w:pPr>
            <w:r w:rsidRPr="000E6B0D">
              <w:rPr>
                <w:sz w:val="12"/>
                <w:szCs w:val="12"/>
              </w:rPr>
              <w:t>по ОКПО</w:t>
            </w:r>
          </w:p>
        </w:tc>
        <w:tc>
          <w:tcPr>
            <w:tcW w:w="1559" w:type="dxa"/>
            <w:vMerge/>
            <w:tcBorders>
              <w:left w:val="nil"/>
              <w:right w:val="single" w:sz="12" w:space="0" w:color="auto"/>
            </w:tcBorders>
            <w:vAlign w:val="bottom"/>
          </w:tcPr>
          <w:p w:rsidR="004F4C9F" w:rsidRPr="000E6B0D" w:rsidRDefault="004F4C9F" w:rsidP="001D602B">
            <w:pPr>
              <w:ind w:left="0" w:firstLine="0"/>
              <w:rPr>
                <w:sz w:val="12"/>
                <w:szCs w:val="12"/>
              </w:rPr>
            </w:pPr>
          </w:p>
        </w:tc>
      </w:tr>
      <w:tr w:rsidR="004F4C9F" w:rsidRPr="000E6B0D" w:rsidTr="00545853">
        <w:trPr>
          <w:cantSplit/>
        </w:trPr>
        <w:tc>
          <w:tcPr>
            <w:tcW w:w="1276" w:type="dxa"/>
            <w:tcBorders>
              <w:top w:val="nil"/>
              <w:left w:val="nil"/>
              <w:bottom w:val="nil"/>
              <w:right w:val="nil"/>
            </w:tcBorders>
          </w:tcPr>
          <w:p w:rsidR="004F4C9F" w:rsidRPr="000E6B0D" w:rsidRDefault="004F4C9F" w:rsidP="001D602B">
            <w:pPr>
              <w:ind w:left="0" w:firstLine="0"/>
              <w:jc w:val="right"/>
              <w:rPr>
                <w:sz w:val="12"/>
                <w:szCs w:val="12"/>
              </w:rPr>
            </w:pPr>
          </w:p>
        </w:tc>
        <w:tc>
          <w:tcPr>
            <w:tcW w:w="11392" w:type="dxa"/>
            <w:gridSpan w:val="4"/>
            <w:tcBorders>
              <w:left w:val="nil"/>
              <w:bottom w:val="nil"/>
              <w:right w:val="nil"/>
            </w:tcBorders>
          </w:tcPr>
          <w:p w:rsidR="004F4C9F" w:rsidRPr="000E6B0D" w:rsidRDefault="004F4C9F" w:rsidP="001D602B">
            <w:pPr>
              <w:ind w:left="0" w:firstLine="0"/>
              <w:rPr>
                <w:sz w:val="12"/>
                <w:szCs w:val="12"/>
              </w:rPr>
            </w:pPr>
            <w:r w:rsidRPr="000E6B0D">
              <w:rPr>
                <w:sz w:val="12"/>
                <w:szCs w:val="12"/>
              </w:rPr>
              <w:t>организация, адрес, телефон, факс, банковские реквизиты</w:t>
            </w:r>
          </w:p>
        </w:tc>
        <w:tc>
          <w:tcPr>
            <w:tcW w:w="1082" w:type="dxa"/>
            <w:tcBorders>
              <w:top w:val="nil"/>
              <w:left w:val="nil"/>
              <w:bottom w:val="nil"/>
              <w:right w:val="single" w:sz="12" w:space="0" w:color="auto"/>
            </w:tcBorders>
          </w:tcPr>
          <w:p w:rsidR="004F4C9F" w:rsidRPr="000E6B0D" w:rsidRDefault="004F4C9F" w:rsidP="001D602B">
            <w:pPr>
              <w:ind w:left="0" w:firstLine="0"/>
              <w:jc w:val="right"/>
              <w:rPr>
                <w:sz w:val="12"/>
                <w:szCs w:val="12"/>
              </w:rPr>
            </w:pPr>
          </w:p>
        </w:tc>
        <w:tc>
          <w:tcPr>
            <w:tcW w:w="1559" w:type="dxa"/>
            <w:vMerge w:val="restart"/>
            <w:tcBorders>
              <w:left w:val="nil"/>
              <w:right w:val="single" w:sz="12" w:space="0" w:color="auto"/>
            </w:tcBorders>
            <w:vAlign w:val="bottom"/>
          </w:tcPr>
          <w:p w:rsidR="004F4C9F" w:rsidRPr="000E6B0D" w:rsidRDefault="004F4C9F" w:rsidP="001D602B">
            <w:pPr>
              <w:ind w:left="0" w:firstLine="0"/>
              <w:rPr>
                <w:sz w:val="12"/>
                <w:szCs w:val="12"/>
              </w:rPr>
            </w:pPr>
          </w:p>
        </w:tc>
      </w:tr>
      <w:tr w:rsidR="004F4C9F" w:rsidRPr="000E6B0D" w:rsidTr="00545853">
        <w:trPr>
          <w:cantSplit/>
        </w:trPr>
        <w:tc>
          <w:tcPr>
            <w:tcW w:w="1276" w:type="dxa"/>
            <w:tcBorders>
              <w:top w:val="nil"/>
              <w:left w:val="nil"/>
              <w:bottom w:val="nil"/>
              <w:right w:val="nil"/>
            </w:tcBorders>
            <w:vAlign w:val="bottom"/>
          </w:tcPr>
          <w:p w:rsidR="004F4C9F" w:rsidRPr="000E6B0D" w:rsidRDefault="004F4C9F" w:rsidP="001D602B">
            <w:pPr>
              <w:ind w:left="0" w:firstLine="0"/>
              <w:rPr>
                <w:sz w:val="12"/>
                <w:szCs w:val="12"/>
              </w:rPr>
            </w:pPr>
            <w:r w:rsidRPr="000E6B0D">
              <w:rPr>
                <w:sz w:val="12"/>
                <w:szCs w:val="12"/>
              </w:rPr>
              <w:t>Плательщик</w:t>
            </w:r>
          </w:p>
        </w:tc>
        <w:tc>
          <w:tcPr>
            <w:tcW w:w="11392" w:type="dxa"/>
            <w:gridSpan w:val="4"/>
            <w:tcBorders>
              <w:top w:val="nil"/>
              <w:left w:val="nil"/>
              <w:right w:val="nil"/>
            </w:tcBorders>
            <w:vAlign w:val="bottom"/>
          </w:tcPr>
          <w:p w:rsidR="004F4C9F" w:rsidRPr="000E6B0D" w:rsidRDefault="004F4C9F" w:rsidP="001D602B">
            <w:pPr>
              <w:ind w:left="0" w:firstLine="0"/>
              <w:rPr>
                <w:sz w:val="12"/>
                <w:szCs w:val="12"/>
              </w:rPr>
            </w:pPr>
          </w:p>
        </w:tc>
        <w:tc>
          <w:tcPr>
            <w:tcW w:w="1082" w:type="dxa"/>
            <w:tcBorders>
              <w:top w:val="nil"/>
              <w:left w:val="nil"/>
              <w:right w:val="single" w:sz="12" w:space="0" w:color="auto"/>
            </w:tcBorders>
            <w:vAlign w:val="bottom"/>
          </w:tcPr>
          <w:p w:rsidR="004F4C9F" w:rsidRPr="000E6B0D" w:rsidRDefault="004F4C9F" w:rsidP="001D602B">
            <w:pPr>
              <w:ind w:left="0" w:firstLine="0"/>
              <w:jc w:val="right"/>
              <w:rPr>
                <w:sz w:val="12"/>
                <w:szCs w:val="12"/>
              </w:rPr>
            </w:pPr>
            <w:r w:rsidRPr="000E6B0D">
              <w:rPr>
                <w:sz w:val="12"/>
                <w:szCs w:val="12"/>
              </w:rPr>
              <w:t>по ОКПО</w:t>
            </w:r>
          </w:p>
        </w:tc>
        <w:tc>
          <w:tcPr>
            <w:tcW w:w="1559" w:type="dxa"/>
            <w:vMerge/>
            <w:tcBorders>
              <w:left w:val="nil"/>
              <w:right w:val="single" w:sz="12" w:space="0" w:color="auto"/>
            </w:tcBorders>
            <w:vAlign w:val="bottom"/>
          </w:tcPr>
          <w:p w:rsidR="004F4C9F" w:rsidRPr="000E6B0D" w:rsidRDefault="004F4C9F" w:rsidP="001D602B">
            <w:pPr>
              <w:ind w:left="0" w:firstLine="0"/>
              <w:rPr>
                <w:sz w:val="12"/>
                <w:szCs w:val="12"/>
              </w:rPr>
            </w:pPr>
          </w:p>
        </w:tc>
      </w:tr>
      <w:tr w:rsidR="004F4C9F" w:rsidRPr="000E6B0D" w:rsidTr="00545853">
        <w:trPr>
          <w:cantSplit/>
        </w:trPr>
        <w:tc>
          <w:tcPr>
            <w:tcW w:w="1276" w:type="dxa"/>
            <w:tcBorders>
              <w:top w:val="nil"/>
              <w:left w:val="nil"/>
              <w:bottom w:val="nil"/>
              <w:right w:val="nil"/>
            </w:tcBorders>
          </w:tcPr>
          <w:p w:rsidR="004F4C9F" w:rsidRPr="000E6B0D" w:rsidRDefault="004F4C9F" w:rsidP="001D602B">
            <w:pPr>
              <w:ind w:left="0" w:firstLine="0"/>
              <w:jc w:val="right"/>
              <w:rPr>
                <w:sz w:val="12"/>
                <w:szCs w:val="12"/>
              </w:rPr>
            </w:pPr>
          </w:p>
        </w:tc>
        <w:tc>
          <w:tcPr>
            <w:tcW w:w="11392" w:type="dxa"/>
            <w:gridSpan w:val="4"/>
            <w:tcBorders>
              <w:left w:val="nil"/>
              <w:bottom w:val="nil"/>
            </w:tcBorders>
          </w:tcPr>
          <w:p w:rsidR="004F4C9F" w:rsidRPr="000E6B0D" w:rsidRDefault="004F4C9F" w:rsidP="001D602B">
            <w:pPr>
              <w:ind w:left="0" w:firstLine="0"/>
              <w:rPr>
                <w:sz w:val="12"/>
                <w:szCs w:val="12"/>
              </w:rPr>
            </w:pPr>
            <w:r w:rsidRPr="000E6B0D">
              <w:rPr>
                <w:sz w:val="12"/>
                <w:szCs w:val="12"/>
              </w:rPr>
              <w:t>организация, адрес, телефон, факс, банковские реквизиты</w:t>
            </w:r>
          </w:p>
        </w:tc>
        <w:tc>
          <w:tcPr>
            <w:tcW w:w="1082" w:type="dxa"/>
            <w:vMerge w:val="restart"/>
            <w:tcBorders>
              <w:right w:val="single" w:sz="12" w:space="0" w:color="auto"/>
            </w:tcBorders>
            <w:vAlign w:val="bottom"/>
          </w:tcPr>
          <w:p w:rsidR="004F4C9F" w:rsidRPr="000E6B0D" w:rsidRDefault="004F4C9F" w:rsidP="001D602B">
            <w:pPr>
              <w:ind w:left="0" w:firstLine="0"/>
              <w:jc w:val="right"/>
              <w:rPr>
                <w:sz w:val="12"/>
                <w:szCs w:val="12"/>
              </w:rPr>
            </w:pPr>
            <w:r w:rsidRPr="000E6B0D">
              <w:rPr>
                <w:sz w:val="12"/>
                <w:szCs w:val="12"/>
              </w:rPr>
              <w:t>номер</w:t>
            </w:r>
          </w:p>
        </w:tc>
        <w:tc>
          <w:tcPr>
            <w:tcW w:w="1559" w:type="dxa"/>
            <w:vMerge w:val="restart"/>
            <w:tcBorders>
              <w:left w:val="nil"/>
              <w:right w:val="single" w:sz="12" w:space="0" w:color="auto"/>
            </w:tcBorders>
            <w:vAlign w:val="bottom"/>
          </w:tcPr>
          <w:p w:rsidR="004F4C9F" w:rsidRPr="000E6B0D" w:rsidRDefault="004F4C9F" w:rsidP="001D602B">
            <w:pPr>
              <w:ind w:left="0" w:firstLine="0"/>
              <w:rPr>
                <w:sz w:val="12"/>
                <w:szCs w:val="12"/>
              </w:rPr>
            </w:pPr>
          </w:p>
        </w:tc>
      </w:tr>
      <w:tr w:rsidR="004F4C9F" w:rsidRPr="000E6B0D" w:rsidTr="00545853">
        <w:trPr>
          <w:cantSplit/>
        </w:trPr>
        <w:tc>
          <w:tcPr>
            <w:tcW w:w="1276" w:type="dxa"/>
            <w:tcBorders>
              <w:top w:val="nil"/>
              <w:left w:val="nil"/>
              <w:bottom w:val="nil"/>
              <w:right w:val="nil"/>
            </w:tcBorders>
            <w:vAlign w:val="bottom"/>
          </w:tcPr>
          <w:p w:rsidR="004F4C9F" w:rsidRPr="000E6B0D" w:rsidRDefault="004F4C9F" w:rsidP="001D602B">
            <w:pPr>
              <w:ind w:left="0" w:firstLine="0"/>
              <w:rPr>
                <w:sz w:val="12"/>
                <w:szCs w:val="12"/>
              </w:rPr>
            </w:pPr>
            <w:r w:rsidRPr="000E6B0D">
              <w:rPr>
                <w:sz w:val="12"/>
                <w:szCs w:val="12"/>
              </w:rPr>
              <w:t>Основание</w:t>
            </w:r>
          </w:p>
        </w:tc>
        <w:tc>
          <w:tcPr>
            <w:tcW w:w="11392" w:type="dxa"/>
            <w:gridSpan w:val="4"/>
            <w:tcBorders>
              <w:top w:val="nil"/>
              <w:left w:val="nil"/>
            </w:tcBorders>
            <w:vAlign w:val="bottom"/>
          </w:tcPr>
          <w:p w:rsidR="004F4C9F" w:rsidRPr="000E6B0D" w:rsidRDefault="004F4C9F" w:rsidP="001D602B">
            <w:pPr>
              <w:ind w:left="0" w:firstLine="0"/>
              <w:rPr>
                <w:sz w:val="12"/>
                <w:szCs w:val="12"/>
              </w:rPr>
            </w:pPr>
          </w:p>
        </w:tc>
        <w:tc>
          <w:tcPr>
            <w:tcW w:w="1082" w:type="dxa"/>
            <w:vMerge/>
            <w:tcBorders>
              <w:right w:val="single" w:sz="12" w:space="0" w:color="auto"/>
            </w:tcBorders>
            <w:vAlign w:val="bottom"/>
          </w:tcPr>
          <w:p w:rsidR="004F4C9F" w:rsidRPr="000E6B0D" w:rsidRDefault="004F4C9F" w:rsidP="001D602B">
            <w:pPr>
              <w:ind w:left="0" w:firstLine="0"/>
              <w:jc w:val="right"/>
              <w:rPr>
                <w:sz w:val="12"/>
                <w:szCs w:val="12"/>
              </w:rPr>
            </w:pPr>
          </w:p>
        </w:tc>
        <w:tc>
          <w:tcPr>
            <w:tcW w:w="1559" w:type="dxa"/>
            <w:vMerge/>
            <w:tcBorders>
              <w:left w:val="nil"/>
              <w:right w:val="single" w:sz="12" w:space="0" w:color="auto"/>
            </w:tcBorders>
            <w:vAlign w:val="bottom"/>
          </w:tcPr>
          <w:p w:rsidR="004F4C9F" w:rsidRPr="000E6B0D" w:rsidRDefault="004F4C9F" w:rsidP="001D602B">
            <w:pPr>
              <w:ind w:left="0" w:firstLine="0"/>
              <w:rPr>
                <w:sz w:val="12"/>
                <w:szCs w:val="12"/>
              </w:rPr>
            </w:pPr>
          </w:p>
        </w:tc>
      </w:tr>
      <w:tr w:rsidR="004F4C9F" w:rsidRPr="000E6B0D" w:rsidTr="00545853">
        <w:trPr>
          <w:cantSplit/>
        </w:trPr>
        <w:tc>
          <w:tcPr>
            <w:tcW w:w="1276" w:type="dxa"/>
            <w:tcBorders>
              <w:top w:val="nil"/>
              <w:left w:val="nil"/>
              <w:bottom w:val="nil"/>
              <w:right w:val="nil"/>
            </w:tcBorders>
            <w:vAlign w:val="bottom"/>
          </w:tcPr>
          <w:p w:rsidR="004F4C9F" w:rsidRPr="000E6B0D" w:rsidRDefault="004F4C9F" w:rsidP="001D602B">
            <w:pPr>
              <w:ind w:left="0" w:firstLine="0"/>
              <w:rPr>
                <w:sz w:val="12"/>
                <w:szCs w:val="12"/>
              </w:rPr>
            </w:pPr>
          </w:p>
        </w:tc>
        <w:tc>
          <w:tcPr>
            <w:tcW w:w="11392" w:type="dxa"/>
            <w:gridSpan w:val="4"/>
            <w:tcBorders>
              <w:left w:val="nil"/>
              <w:bottom w:val="nil"/>
            </w:tcBorders>
          </w:tcPr>
          <w:p w:rsidR="004F4C9F" w:rsidRPr="000E6B0D" w:rsidRDefault="004F4C9F" w:rsidP="001D602B">
            <w:pPr>
              <w:ind w:left="0" w:firstLine="0"/>
              <w:rPr>
                <w:sz w:val="12"/>
                <w:szCs w:val="12"/>
              </w:rPr>
            </w:pPr>
            <w:r w:rsidRPr="000E6B0D">
              <w:rPr>
                <w:sz w:val="12"/>
                <w:szCs w:val="12"/>
              </w:rPr>
              <w:t>договор, заказ-наряд</w:t>
            </w:r>
          </w:p>
        </w:tc>
        <w:tc>
          <w:tcPr>
            <w:tcW w:w="1082" w:type="dxa"/>
            <w:tcBorders>
              <w:right w:val="single" w:sz="12" w:space="0" w:color="auto"/>
            </w:tcBorders>
            <w:vAlign w:val="bottom"/>
          </w:tcPr>
          <w:p w:rsidR="004F4C9F" w:rsidRPr="000E6B0D" w:rsidRDefault="004F4C9F" w:rsidP="001D602B">
            <w:pPr>
              <w:ind w:left="0" w:firstLine="0"/>
              <w:jc w:val="right"/>
              <w:rPr>
                <w:sz w:val="12"/>
                <w:szCs w:val="12"/>
              </w:rPr>
            </w:pPr>
            <w:r w:rsidRPr="000E6B0D">
              <w:rPr>
                <w:sz w:val="12"/>
                <w:szCs w:val="12"/>
              </w:rPr>
              <w:t>дата</w:t>
            </w:r>
          </w:p>
        </w:tc>
        <w:tc>
          <w:tcPr>
            <w:tcW w:w="1559" w:type="dxa"/>
            <w:tcBorders>
              <w:left w:val="nil"/>
              <w:right w:val="single" w:sz="12" w:space="0" w:color="auto"/>
            </w:tcBorders>
            <w:vAlign w:val="bottom"/>
          </w:tcPr>
          <w:p w:rsidR="004F4C9F" w:rsidRPr="000E6B0D" w:rsidRDefault="004F4C9F" w:rsidP="001D602B">
            <w:pPr>
              <w:ind w:left="0" w:firstLine="0"/>
              <w:rPr>
                <w:sz w:val="12"/>
                <w:szCs w:val="12"/>
              </w:rPr>
            </w:pPr>
          </w:p>
        </w:tc>
      </w:tr>
      <w:tr w:rsidR="004F4C9F" w:rsidRPr="000E6B0D" w:rsidTr="00545853">
        <w:trPr>
          <w:cantSplit/>
        </w:trPr>
        <w:tc>
          <w:tcPr>
            <w:tcW w:w="1276" w:type="dxa"/>
            <w:tcBorders>
              <w:top w:val="nil"/>
              <w:left w:val="nil"/>
              <w:bottom w:val="nil"/>
              <w:right w:val="nil"/>
            </w:tcBorders>
            <w:vAlign w:val="bottom"/>
          </w:tcPr>
          <w:p w:rsidR="004F4C9F" w:rsidRPr="000E6B0D" w:rsidRDefault="004F4C9F" w:rsidP="001D602B">
            <w:pPr>
              <w:ind w:left="0" w:firstLine="0"/>
              <w:rPr>
                <w:sz w:val="12"/>
                <w:szCs w:val="12"/>
              </w:rPr>
            </w:pPr>
          </w:p>
        </w:tc>
        <w:tc>
          <w:tcPr>
            <w:tcW w:w="11392" w:type="dxa"/>
            <w:gridSpan w:val="4"/>
            <w:tcBorders>
              <w:top w:val="nil"/>
              <w:left w:val="nil"/>
              <w:bottom w:val="nil"/>
            </w:tcBorders>
            <w:vAlign w:val="bottom"/>
          </w:tcPr>
          <w:p w:rsidR="004F4C9F" w:rsidRPr="000E6B0D" w:rsidRDefault="004F4C9F" w:rsidP="001D602B">
            <w:pPr>
              <w:ind w:left="0" w:firstLine="0"/>
              <w:jc w:val="right"/>
              <w:rPr>
                <w:sz w:val="12"/>
                <w:szCs w:val="12"/>
              </w:rPr>
            </w:pPr>
            <w:r w:rsidRPr="000E6B0D">
              <w:rPr>
                <w:sz w:val="12"/>
                <w:szCs w:val="12"/>
              </w:rPr>
              <w:t>Транспортная накладная</w:t>
            </w:r>
          </w:p>
        </w:tc>
        <w:tc>
          <w:tcPr>
            <w:tcW w:w="1082" w:type="dxa"/>
            <w:tcBorders>
              <w:right w:val="single" w:sz="12" w:space="0" w:color="auto"/>
            </w:tcBorders>
            <w:vAlign w:val="bottom"/>
          </w:tcPr>
          <w:p w:rsidR="004F4C9F" w:rsidRPr="000E6B0D" w:rsidRDefault="004F4C9F" w:rsidP="001D602B">
            <w:pPr>
              <w:ind w:left="0" w:firstLine="0"/>
              <w:jc w:val="right"/>
              <w:rPr>
                <w:sz w:val="12"/>
                <w:szCs w:val="12"/>
              </w:rPr>
            </w:pPr>
            <w:r w:rsidRPr="000E6B0D">
              <w:rPr>
                <w:sz w:val="12"/>
                <w:szCs w:val="12"/>
              </w:rPr>
              <w:t>номер</w:t>
            </w:r>
          </w:p>
        </w:tc>
        <w:tc>
          <w:tcPr>
            <w:tcW w:w="1559" w:type="dxa"/>
            <w:tcBorders>
              <w:left w:val="nil"/>
              <w:right w:val="single" w:sz="12" w:space="0" w:color="auto"/>
            </w:tcBorders>
            <w:vAlign w:val="bottom"/>
          </w:tcPr>
          <w:p w:rsidR="004F4C9F" w:rsidRPr="000E6B0D" w:rsidRDefault="004F4C9F" w:rsidP="001D602B">
            <w:pPr>
              <w:ind w:left="0" w:firstLine="0"/>
              <w:rPr>
                <w:sz w:val="12"/>
                <w:szCs w:val="12"/>
              </w:rPr>
            </w:pPr>
          </w:p>
        </w:tc>
      </w:tr>
      <w:tr w:rsidR="004F4C9F" w:rsidRPr="000E6B0D" w:rsidTr="00545853">
        <w:trPr>
          <w:cantSplit/>
        </w:trPr>
        <w:tc>
          <w:tcPr>
            <w:tcW w:w="1276" w:type="dxa"/>
            <w:tcBorders>
              <w:top w:val="nil"/>
              <w:left w:val="nil"/>
              <w:bottom w:val="nil"/>
              <w:right w:val="nil"/>
            </w:tcBorders>
            <w:vAlign w:val="bottom"/>
          </w:tcPr>
          <w:p w:rsidR="004F4C9F" w:rsidRPr="000E6B0D" w:rsidRDefault="004F4C9F" w:rsidP="001D602B">
            <w:pPr>
              <w:ind w:left="0" w:firstLine="0"/>
              <w:rPr>
                <w:sz w:val="12"/>
                <w:szCs w:val="12"/>
              </w:rPr>
            </w:pPr>
          </w:p>
        </w:tc>
        <w:tc>
          <w:tcPr>
            <w:tcW w:w="11392" w:type="dxa"/>
            <w:gridSpan w:val="4"/>
            <w:tcBorders>
              <w:top w:val="nil"/>
              <w:left w:val="nil"/>
              <w:bottom w:val="nil"/>
            </w:tcBorders>
            <w:vAlign w:val="bottom"/>
          </w:tcPr>
          <w:p w:rsidR="004F4C9F" w:rsidRPr="000E6B0D" w:rsidRDefault="004F4C9F" w:rsidP="001D602B">
            <w:pPr>
              <w:ind w:left="0" w:firstLine="0"/>
              <w:rPr>
                <w:sz w:val="12"/>
                <w:szCs w:val="12"/>
              </w:rPr>
            </w:pPr>
          </w:p>
        </w:tc>
        <w:tc>
          <w:tcPr>
            <w:tcW w:w="1082" w:type="dxa"/>
            <w:tcBorders>
              <w:right w:val="single" w:sz="12" w:space="0" w:color="auto"/>
            </w:tcBorders>
            <w:vAlign w:val="bottom"/>
          </w:tcPr>
          <w:p w:rsidR="004F4C9F" w:rsidRPr="000E6B0D" w:rsidRDefault="004F4C9F" w:rsidP="001D602B">
            <w:pPr>
              <w:ind w:left="0" w:firstLine="0"/>
              <w:jc w:val="right"/>
              <w:rPr>
                <w:sz w:val="12"/>
                <w:szCs w:val="12"/>
              </w:rPr>
            </w:pPr>
            <w:r w:rsidRPr="000E6B0D">
              <w:rPr>
                <w:sz w:val="12"/>
                <w:szCs w:val="12"/>
              </w:rPr>
              <w:t>дата</w:t>
            </w:r>
          </w:p>
        </w:tc>
        <w:tc>
          <w:tcPr>
            <w:tcW w:w="1559" w:type="dxa"/>
            <w:tcBorders>
              <w:left w:val="nil"/>
              <w:right w:val="single" w:sz="12" w:space="0" w:color="auto"/>
            </w:tcBorders>
            <w:vAlign w:val="bottom"/>
          </w:tcPr>
          <w:p w:rsidR="004F4C9F" w:rsidRPr="000E6B0D" w:rsidRDefault="004F4C9F" w:rsidP="001D602B">
            <w:pPr>
              <w:ind w:left="0" w:firstLine="0"/>
              <w:rPr>
                <w:sz w:val="12"/>
                <w:szCs w:val="12"/>
              </w:rPr>
            </w:pPr>
          </w:p>
        </w:tc>
      </w:tr>
      <w:tr w:rsidR="004F4C9F" w:rsidRPr="000E6B0D" w:rsidTr="00545853">
        <w:trPr>
          <w:cantSplit/>
        </w:trPr>
        <w:tc>
          <w:tcPr>
            <w:tcW w:w="1276" w:type="dxa"/>
            <w:tcBorders>
              <w:top w:val="nil"/>
              <w:left w:val="nil"/>
              <w:bottom w:val="nil"/>
              <w:right w:val="nil"/>
            </w:tcBorders>
            <w:vAlign w:val="bottom"/>
          </w:tcPr>
          <w:p w:rsidR="004F4C9F" w:rsidRPr="000E6B0D" w:rsidRDefault="004F4C9F" w:rsidP="001D602B">
            <w:pPr>
              <w:ind w:left="0" w:firstLine="0"/>
              <w:rPr>
                <w:sz w:val="12"/>
                <w:szCs w:val="12"/>
              </w:rPr>
            </w:pPr>
          </w:p>
        </w:tc>
        <w:tc>
          <w:tcPr>
            <w:tcW w:w="12474" w:type="dxa"/>
            <w:gridSpan w:val="5"/>
            <w:tcBorders>
              <w:top w:val="nil"/>
              <w:left w:val="nil"/>
              <w:bottom w:val="nil"/>
              <w:right w:val="single" w:sz="12" w:space="0" w:color="auto"/>
            </w:tcBorders>
            <w:vAlign w:val="bottom"/>
          </w:tcPr>
          <w:p w:rsidR="004F4C9F" w:rsidRPr="000E6B0D" w:rsidRDefault="004F4C9F" w:rsidP="001D602B">
            <w:pPr>
              <w:ind w:left="0" w:firstLine="0"/>
              <w:jc w:val="right"/>
              <w:rPr>
                <w:sz w:val="12"/>
                <w:szCs w:val="12"/>
              </w:rPr>
            </w:pPr>
            <w:r w:rsidRPr="000E6B0D">
              <w:rPr>
                <w:sz w:val="12"/>
                <w:szCs w:val="12"/>
              </w:rPr>
              <w:t>Вид операции</w:t>
            </w:r>
          </w:p>
        </w:tc>
        <w:tc>
          <w:tcPr>
            <w:tcW w:w="1559" w:type="dxa"/>
            <w:tcBorders>
              <w:left w:val="nil"/>
              <w:bottom w:val="single" w:sz="12" w:space="0" w:color="auto"/>
              <w:right w:val="single" w:sz="12" w:space="0" w:color="auto"/>
            </w:tcBorders>
            <w:vAlign w:val="bottom"/>
          </w:tcPr>
          <w:p w:rsidR="004F4C9F" w:rsidRPr="000E6B0D" w:rsidRDefault="004F4C9F" w:rsidP="001D602B">
            <w:pPr>
              <w:ind w:left="0" w:firstLine="0"/>
              <w:rPr>
                <w:sz w:val="12"/>
                <w:szCs w:val="12"/>
              </w:rPr>
            </w:pPr>
          </w:p>
        </w:tc>
      </w:tr>
    </w:tbl>
    <w:p w:rsidR="004F4C9F" w:rsidRPr="00C46A31" w:rsidRDefault="004F4C9F" w:rsidP="004F4C9F">
      <w:pPr>
        <w:tabs>
          <w:tab w:val="left" w:pos="1305"/>
        </w:tabs>
        <w:rPr>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89"/>
        <w:gridCol w:w="1886"/>
        <w:gridCol w:w="1886"/>
      </w:tblGrid>
      <w:tr w:rsidR="004F4C9F" w:rsidRPr="00C46A31" w:rsidTr="00545853">
        <w:trPr>
          <w:cantSplit/>
          <w:trHeight w:val="284"/>
          <w:jc w:val="center"/>
        </w:trPr>
        <w:tc>
          <w:tcPr>
            <w:tcW w:w="3289" w:type="dxa"/>
            <w:tcBorders>
              <w:top w:val="nil"/>
              <w:left w:val="nil"/>
              <w:bottom w:val="nil"/>
            </w:tcBorders>
            <w:vAlign w:val="center"/>
          </w:tcPr>
          <w:p w:rsidR="004F4C9F" w:rsidRPr="00C46A31" w:rsidRDefault="004F4C9F" w:rsidP="00545853">
            <w:pPr>
              <w:pStyle w:val="3"/>
              <w:numPr>
                <w:ilvl w:val="2"/>
                <w:numId w:val="0"/>
              </w:numPr>
              <w:tabs>
                <w:tab w:val="num" w:pos="720"/>
              </w:tabs>
              <w:ind w:left="720" w:hanging="720"/>
              <w:rPr>
                <w:sz w:val="15"/>
                <w:szCs w:val="15"/>
              </w:rPr>
            </w:pPr>
          </w:p>
        </w:tc>
        <w:tc>
          <w:tcPr>
            <w:tcW w:w="1886" w:type="dxa"/>
            <w:tcBorders>
              <w:bottom w:val="single" w:sz="12" w:space="0" w:color="auto"/>
            </w:tcBorders>
            <w:vAlign w:val="center"/>
          </w:tcPr>
          <w:p w:rsidR="004F4C9F" w:rsidRPr="00C46A31" w:rsidRDefault="004F4C9F" w:rsidP="00545853">
            <w:pPr>
              <w:ind w:right="57"/>
              <w:rPr>
                <w:sz w:val="15"/>
                <w:szCs w:val="15"/>
              </w:rPr>
            </w:pPr>
            <w:r w:rsidRPr="00C46A31">
              <w:rPr>
                <w:sz w:val="15"/>
                <w:szCs w:val="15"/>
              </w:rPr>
              <w:t>Номер документа</w:t>
            </w:r>
          </w:p>
        </w:tc>
        <w:tc>
          <w:tcPr>
            <w:tcW w:w="1886" w:type="dxa"/>
            <w:tcBorders>
              <w:bottom w:val="single" w:sz="12" w:space="0" w:color="auto"/>
            </w:tcBorders>
            <w:vAlign w:val="center"/>
          </w:tcPr>
          <w:p w:rsidR="004F4C9F" w:rsidRPr="00C46A31" w:rsidRDefault="004F4C9F" w:rsidP="00545853">
            <w:pPr>
              <w:ind w:right="57"/>
              <w:rPr>
                <w:sz w:val="15"/>
                <w:szCs w:val="15"/>
              </w:rPr>
            </w:pPr>
            <w:r w:rsidRPr="00C46A31">
              <w:rPr>
                <w:sz w:val="15"/>
                <w:szCs w:val="15"/>
              </w:rPr>
              <w:t>Дата составления</w:t>
            </w:r>
          </w:p>
        </w:tc>
      </w:tr>
      <w:tr w:rsidR="004F4C9F" w:rsidRPr="00C46A31" w:rsidTr="00545853">
        <w:trPr>
          <w:cantSplit/>
          <w:trHeight w:val="284"/>
          <w:jc w:val="center"/>
        </w:trPr>
        <w:tc>
          <w:tcPr>
            <w:tcW w:w="3289" w:type="dxa"/>
            <w:tcBorders>
              <w:top w:val="nil"/>
              <w:left w:val="nil"/>
              <w:bottom w:val="nil"/>
              <w:right w:val="single" w:sz="12" w:space="0" w:color="auto"/>
            </w:tcBorders>
            <w:vAlign w:val="center"/>
          </w:tcPr>
          <w:p w:rsidR="004F4C9F" w:rsidRPr="00C46A31" w:rsidRDefault="004F4C9F" w:rsidP="00545853">
            <w:pPr>
              <w:ind w:right="57"/>
              <w:rPr>
                <w:b/>
                <w:bCs/>
                <w:sz w:val="15"/>
                <w:szCs w:val="15"/>
              </w:rPr>
            </w:pPr>
            <w:r w:rsidRPr="00C46A31">
              <w:rPr>
                <w:b/>
                <w:bCs/>
                <w:sz w:val="15"/>
                <w:szCs w:val="15"/>
              </w:rPr>
              <w:t>ТОВАРНАЯ НАКЛАДНАЯ</w:t>
            </w:r>
          </w:p>
        </w:tc>
        <w:tc>
          <w:tcPr>
            <w:tcW w:w="1886" w:type="dxa"/>
            <w:tcBorders>
              <w:top w:val="single" w:sz="12" w:space="0" w:color="auto"/>
              <w:left w:val="single" w:sz="12" w:space="0" w:color="auto"/>
              <w:bottom w:val="single" w:sz="12" w:space="0" w:color="auto"/>
              <w:right w:val="single" w:sz="12" w:space="0" w:color="auto"/>
            </w:tcBorders>
            <w:vAlign w:val="center"/>
          </w:tcPr>
          <w:p w:rsidR="004F4C9F" w:rsidRPr="00C46A31" w:rsidRDefault="004F4C9F" w:rsidP="00545853">
            <w:pPr>
              <w:rPr>
                <w:sz w:val="15"/>
                <w:szCs w:val="15"/>
              </w:rPr>
            </w:pPr>
          </w:p>
        </w:tc>
        <w:tc>
          <w:tcPr>
            <w:tcW w:w="1886" w:type="dxa"/>
            <w:tcBorders>
              <w:top w:val="single" w:sz="12" w:space="0" w:color="auto"/>
              <w:left w:val="single" w:sz="12" w:space="0" w:color="auto"/>
              <w:bottom w:val="single" w:sz="12" w:space="0" w:color="auto"/>
              <w:right w:val="single" w:sz="12" w:space="0" w:color="auto"/>
            </w:tcBorders>
            <w:vAlign w:val="center"/>
          </w:tcPr>
          <w:p w:rsidR="004F4C9F" w:rsidRPr="00C46A31" w:rsidRDefault="004F4C9F" w:rsidP="00545853">
            <w:pPr>
              <w:rPr>
                <w:sz w:val="15"/>
                <w:szCs w:val="15"/>
              </w:rPr>
            </w:pPr>
          </w:p>
        </w:tc>
      </w:tr>
    </w:tbl>
    <w:p w:rsidR="004F4C9F" w:rsidRPr="00C46A31" w:rsidRDefault="004F4C9F" w:rsidP="004F4C9F">
      <w:pPr>
        <w:rPr>
          <w:sz w:val="15"/>
          <w:szCs w:val="15"/>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19"/>
        <w:gridCol w:w="2688"/>
        <w:gridCol w:w="770"/>
        <w:gridCol w:w="1078"/>
        <w:gridCol w:w="783"/>
        <w:gridCol w:w="929"/>
        <w:gridCol w:w="1017"/>
        <w:gridCol w:w="826"/>
        <w:gridCol w:w="896"/>
        <w:gridCol w:w="1072"/>
        <w:gridCol w:w="993"/>
        <w:gridCol w:w="1028"/>
        <w:gridCol w:w="972"/>
        <w:gridCol w:w="972"/>
        <w:gridCol w:w="571"/>
      </w:tblGrid>
      <w:tr w:rsidR="004F4C9F" w:rsidRPr="000E6B0D" w:rsidTr="00545853">
        <w:tc>
          <w:tcPr>
            <w:tcW w:w="719" w:type="dxa"/>
            <w:vMerge w:val="restart"/>
          </w:tcPr>
          <w:p w:rsidR="004F4C9F" w:rsidRPr="000E6B0D" w:rsidRDefault="004F4C9F" w:rsidP="001D602B">
            <w:pPr>
              <w:tabs>
                <w:tab w:val="left" w:pos="720"/>
              </w:tabs>
              <w:ind w:left="0" w:firstLine="0"/>
              <w:rPr>
                <w:sz w:val="12"/>
                <w:szCs w:val="12"/>
              </w:rPr>
            </w:pPr>
            <w:r w:rsidRPr="000E6B0D">
              <w:rPr>
                <w:sz w:val="12"/>
                <w:szCs w:val="12"/>
              </w:rPr>
              <w:t>Номер по по-</w:t>
            </w:r>
            <w:r w:rsidRPr="000E6B0D">
              <w:rPr>
                <w:sz w:val="12"/>
                <w:szCs w:val="12"/>
              </w:rPr>
              <w:br/>
              <w:t>рядку</w:t>
            </w:r>
          </w:p>
        </w:tc>
        <w:tc>
          <w:tcPr>
            <w:tcW w:w="3458" w:type="dxa"/>
            <w:gridSpan w:val="2"/>
          </w:tcPr>
          <w:p w:rsidR="004F4C9F" w:rsidRPr="000E6B0D" w:rsidRDefault="004F4C9F" w:rsidP="001D602B">
            <w:pPr>
              <w:ind w:left="0" w:firstLine="0"/>
              <w:rPr>
                <w:sz w:val="12"/>
                <w:szCs w:val="12"/>
              </w:rPr>
            </w:pPr>
            <w:r w:rsidRPr="000E6B0D">
              <w:rPr>
                <w:sz w:val="12"/>
                <w:szCs w:val="12"/>
              </w:rPr>
              <w:t>Товар</w:t>
            </w:r>
          </w:p>
        </w:tc>
        <w:tc>
          <w:tcPr>
            <w:tcW w:w="1861" w:type="dxa"/>
            <w:gridSpan w:val="2"/>
          </w:tcPr>
          <w:p w:rsidR="004F4C9F" w:rsidRPr="000E6B0D" w:rsidRDefault="004F4C9F" w:rsidP="001D602B">
            <w:pPr>
              <w:ind w:left="0" w:firstLine="0"/>
              <w:rPr>
                <w:sz w:val="12"/>
                <w:szCs w:val="12"/>
              </w:rPr>
            </w:pPr>
            <w:r w:rsidRPr="000E6B0D">
              <w:rPr>
                <w:sz w:val="12"/>
                <w:szCs w:val="12"/>
              </w:rPr>
              <w:t>Единица измерения</w:t>
            </w:r>
          </w:p>
        </w:tc>
        <w:tc>
          <w:tcPr>
            <w:tcW w:w="929" w:type="dxa"/>
            <w:vMerge w:val="restart"/>
          </w:tcPr>
          <w:p w:rsidR="004F4C9F" w:rsidRPr="000E6B0D" w:rsidRDefault="004F4C9F" w:rsidP="001D602B">
            <w:pPr>
              <w:ind w:left="0" w:firstLine="0"/>
              <w:rPr>
                <w:sz w:val="12"/>
                <w:szCs w:val="12"/>
              </w:rPr>
            </w:pPr>
            <w:r w:rsidRPr="000E6B0D">
              <w:rPr>
                <w:sz w:val="12"/>
                <w:szCs w:val="12"/>
              </w:rPr>
              <w:t>Вид упаковки</w:t>
            </w:r>
          </w:p>
        </w:tc>
        <w:tc>
          <w:tcPr>
            <w:tcW w:w="1843" w:type="dxa"/>
            <w:gridSpan w:val="2"/>
          </w:tcPr>
          <w:p w:rsidR="004F4C9F" w:rsidRPr="000E6B0D" w:rsidRDefault="004F4C9F" w:rsidP="001D602B">
            <w:pPr>
              <w:ind w:left="0" w:firstLine="0"/>
              <w:rPr>
                <w:sz w:val="12"/>
                <w:szCs w:val="12"/>
              </w:rPr>
            </w:pPr>
            <w:r w:rsidRPr="000E6B0D">
              <w:rPr>
                <w:sz w:val="12"/>
                <w:szCs w:val="12"/>
              </w:rPr>
              <w:t>Количество</w:t>
            </w:r>
          </w:p>
        </w:tc>
        <w:tc>
          <w:tcPr>
            <w:tcW w:w="896" w:type="dxa"/>
            <w:vMerge w:val="restart"/>
          </w:tcPr>
          <w:p w:rsidR="004F4C9F" w:rsidRPr="000E6B0D" w:rsidRDefault="004F4C9F" w:rsidP="001D602B">
            <w:pPr>
              <w:ind w:left="0" w:firstLine="0"/>
              <w:rPr>
                <w:sz w:val="12"/>
                <w:szCs w:val="12"/>
              </w:rPr>
            </w:pPr>
            <w:r w:rsidRPr="000E6B0D">
              <w:rPr>
                <w:sz w:val="12"/>
                <w:szCs w:val="12"/>
              </w:rPr>
              <w:t>Масса брутто</w:t>
            </w:r>
          </w:p>
        </w:tc>
        <w:tc>
          <w:tcPr>
            <w:tcW w:w="1072" w:type="dxa"/>
            <w:vMerge w:val="restart"/>
          </w:tcPr>
          <w:p w:rsidR="004F4C9F" w:rsidRPr="000E6B0D" w:rsidRDefault="004F4C9F" w:rsidP="001D602B">
            <w:pPr>
              <w:ind w:left="0" w:firstLine="0"/>
              <w:rPr>
                <w:sz w:val="12"/>
                <w:szCs w:val="12"/>
              </w:rPr>
            </w:pPr>
            <w:r w:rsidRPr="000E6B0D">
              <w:rPr>
                <w:sz w:val="12"/>
                <w:szCs w:val="12"/>
              </w:rPr>
              <w:t>Количество (масса нетто)</w:t>
            </w:r>
          </w:p>
        </w:tc>
        <w:tc>
          <w:tcPr>
            <w:tcW w:w="993" w:type="dxa"/>
            <w:vMerge w:val="restart"/>
          </w:tcPr>
          <w:p w:rsidR="004F4C9F" w:rsidRPr="000E6B0D" w:rsidRDefault="004F4C9F" w:rsidP="001D602B">
            <w:pPr>
              <w:ind w:left="0" w:firstLine="0"/>
              <w:rPr>
                <w:sz w:val="12"/>
                <w:szCs w:val="12"/>
              </w:rPr>
            </w:pPr>
            <w:r w:rsidRPr="000E6B0D">
              <w:rPr>
                <w:sz w:val="12"/>
                <w:szCs w:val="12"/>
              </w:rPr>
              <w:t>Цена,</w:t>
            </w:r>
            <w:r w:rsidRPr="000E6B0D">
              <w:rPr>
                <w:sz w:val="12"/>
                <w:szCs w:val="12"/>
              </w:rPr>
              <w:br/>
              <w:t>руб. коп.</w:t>
            </w:r>
          </w:p>
        </w:tc>
        <w:tc>
          <w:tcPr>
            <w:tcW w:w="1028" w:type="dxa"/>
            <w:vMerge w:val="restart"/>
          </w:tcPr>
          <w:p w:rsidR="004F4C9F" w:rsidRPr="000E6B0D" w:rsidRDefault="004F4C9F" w:rsidP="001D602B">
            <w:pPr>
              <w:ind w:left="0" w:firstLine="0"/>
              <w:rPr>
                <w:sz w:val="12"/>
                <w:szCs w:val="12"/>
              </w:rPr>
            </w:pPr>
            <w:r w:rsidRPr="000E6B0D">
              <w:rPr>
                <w:sz w:val="12"/>
                <w:szCs w:val="12"/>
              </w:rPr>
              <w:t>Сумма без учета НДС, руб. коп.</w:t>
            </w:r>
          </w:p>
        </w:tc>
        <w:tc>
          <w:tcPr>
            <w:tcW w:w="1944" w:type="dxa"/>
            <w:gridSpan w:val="2"/>
          </w:tcPr>
          <w:p w:rsidR="004F4C9F" w:rsidRPr="000E6B0D" w:rsidRDefault="004F4C9F" w:rsidP="001D602B">
            <w:pPr>
              <w:ind w:left="0" w:firstLine="0"/>
              <w:rPr>
                <w:sz w:val="12"/>
                <w:szCs w:val="12"/>
              </w:rPr>
            </w:pPr>
            <w:r w:rsidRPr="000E6B0D">
              <w:rPr>
                <w:sz w:val="12"/>
                <w:szCs w:val="12"/>
              </w:rPr>
              <w:t>НДС</w:t>
            </w:r>
          </w:p>
        </w:tc>
        <w:tc>
          <w:tcPr>
            <w:tcW w:w="571" w:type="dxa"/>
            <w:vMerge w:val="restart"/>
          </w:tcPr>
          <w:p w:rsidR="004F4C9F" w:rsidRPr="000E6B0D" w:rsidRDefault="004F4C9F" w:rsidP="001D602B">
            <w:pPr>
              <w:ind w:left="0" w:firstLine="0"/>
              <w:rPr>
                <w:sz w:val="12"/>
                <w:szCs w:val="12"/>
              </w:rPr>
            </w:pPr>
            <w:r w:rsidRPr="000E6B0D">
              <w:rPr>
                <w:sz w:val="12"/>
                <w:szCs w:val="12"/>
              </w:rPr>
              <w:t>Сумма с учетом НДС,</w:t>
            </w:r>
            <w:r w:rsidRPr="000E6B0D">
              <w:rPr>
                <w:sz w:val="12"/>
                <w:szCs w:val="12"/>
              </w:rPr>
              <w:br/>
              <w:t>руб. коп.</w:t>
            </w:r>
          </w:p>
        </w:tc>
      </w:tr>
      <w:tr w:rsidR="004F4C9F" w:rsidRPr="000E6B0D" w:rsidTr="00545853">
        <w:tc>
          <w:tcPr>
            <w:tcW w:w="719" w:type="dxa"/>
            <w:vMerge/>
          </w:tcPr>
          <w:p w:rsidR="004F4C9F" w:rsidRPr="000E6B0D" w:rsidRDefault="004F4C9F" w:rsidP="001D602B">
            <w:pPr>
              <w:tabs>
                <w:tab w:val="left" w:pos="720"/>
              </w:tabs>
              <w:ind w:left="0" w:firstLine="0"/>
              <w:rPr>
                <w:sz w:val="12"/>
                <w:szCs w:val="12"/>
              </w:rPr>
            </w:pPr>
          </w:p>
        </w:tc>
        <w:tc>
          <w:tcPr>
            <w:tcW w:w="2688" w:type="dxa"/>
          </w:tcPr>
          <w:p w:rsidR="004F4C9F" w:rsidRPr="000E6B0D" w:rsidRDefault="004F4C9F" w:rsidP="001D602B">
            <w:pPr>
              <w:ind w:left="0" w:firstLine="0"/>
              <w:rPr>
                <w:sz w:val="12"/>
                <w:szCs w:val="12"/>
              </w:rPr>
            </w:pPr>
            <w:r w:rsidRPr="000E6B0D">
              <w:rPr>
                <w:sz w:val="12"/>
                <w:szCs w:val="12"/>
              </w:rPr>
              <w:t>наименование, характерис-</w:t>
            </w:r>
            <w:r w:rsidRPr="000E6B0D">
              <w:rPr>
                <w:sz w:val="12"/>
                <w:szCs w:val="12"/>
              </w:rPr>
              <w:br/>
              <w:t>тика, сорт, артикул товара</w:t>
            </w:r>
          </w:p>
        </w:tc>
        <w:tc>
          <w:tcPr>
            <w:tcW w:w="770" w:type="dxa"/>
          </w:tcPr>
          <w:p w:rsidR="004F4C9F" w:rsidRPr="000E6B0D" w:rsidRDefault="004F4C9F" w:rsidP="001D602B">
            <w:pPr>
              <w:ind w:left="0" w:firstLine="0"/>
              <w:rPr>
                <w:sz w:val="12"/>
                <w:szCs w:val="12"/>
              </w:rPr>
            </w:pPr>
            <w:r w:rsidRPr="000E6B0D">
              <w:rPr>
                <w:sz w:val="12"/>
                <w:szCs w:val="12"/>
              </w:rPr>
              <w:t>код</w:t>
            </w:r>
          </w:p>
        </w:tc>
        <w:tc>
          <w:tcPr>
            <w:tcW w:w="1078" w:type="dxa"/>
          </w:tcPr>
          <w:p w:rsidR="004F4C9F" w:rsidRPr="000E6B0D" w:rsidRDefault="004F4C9F" w:rsidP="001D602B">
            <w:pPr>
              <w:ind w:left="0" w:firstLine="0"/>
              <w:rPr>
                <w:sz w:val="12"/>
                <w:szCs w:val="12"/>
              </w:rPr>
            </w:pPr>
            <w:r w:rsidRPr="000E6B0D">
              <w:rPr>
                <w:sz w:val="12"/>
                <w:szCs w:val="12"/>
              </w:rPr>
              <w:t>наимено-</w:t>
            </w:r>
            <w:r w:rsidRPr="000E6B0D">
              <w:rPr>
                <w:sz w:val="12"/>
                <w:szCs w:val="12"/>
              </w:rPr>
              <w:br/>
              <w:t>вание</w:t>
            </w:r>
          </w:p>
        </w:tc>
        <w:tc>
          <w:tcPr>
            <w:tcW w:w="783" w:type="dxa"/>
          </w:tcPr>
          <w:p w:rsidR="004F4C9F" w:rsidRPr="000E6B0D" w:rsidRDefault="004F4C9F" w:rsidP="001D602B">
            <w:pPr>
              <w:ind w:left="0" w:firstLine="0"/>
              <w:rPr>
                <w:sz w:val="12"/>
                <w:szCs w:val="12"/>
              </w:rPr>
            </w:pPr>
            <w:r w:rsidRPr="000E6B0D">
              <w:rPr>
                <w:sz w:val="12"/>
                <w:szCs w:val="12"/>
              </w:rPr>
              <w:t>код по ОКЕИ</w:t>
            </w:r>
          </w:p>
        </w:tc>
        <w:tc>
          <w:tcPr>
            <w:tcW w:w="929" w:type="dxa"/>
            <w:vMerge/>
          </w:tcPr>
          <w:p w:rsidR="004F4C9F" w:rsidRPr="000E6B0D" w:rsidRDefault="004F4C9F" w:rsidP="001D602B">
            <w:pPr>
              <w:ind w:left="0" w:firstLine="0"/>
              <w:rPr>
                <w:sz w:val="12"/>
                <w:szCs w:val="12"/>
              </w:rPr>
            </w:pPr>
          </w:p>
        </w:tc>
        <w:tc>
          <w:tcPr>
            <w:tcW w:w="1017" w:type="dxa"/>
          </w:tcPr>
          <w:p w:rsidR="004F4C9F" w:rsidRPr="000E6B0D" w:rsidRDefault="004F4C9F" w:rsidP="001D602B">
            <w:pPr>
              <w:ind w:left="0" w:firstLine="0"/>
              <w:rPr>
                <w:sz w:val="12"/>
                <w:szCs w:val="12"/>
              </w:rPr>
            </w:pPr>
            <w:r w:rsidRPr="000E6B0D">
              <w:rPr>
                <w:sz w:val="12"/>
                <w:szCs w:val="12"/>
              </w:rPr>
              <w:t>в одном месте</w:t>
            </w:r>
          </w:p>
        </w:tc>
        <w:tc>
          <w:tcPr>
            <w:tcW w:w="826" w:type="dxa"/>
          </w:tcPr>
          <w:p w:rsidR="004F4C9F" w:rsidRPr="000E6B0D" w:rsidRDefault="004F4C9F" w:rsidP="001D602B">
            <w:pPr>
              <w:ind w:left="0" w:firstLine="0"/>
              <w:rPr>
                <w:sz w:val="12"/>
                <w:szCs w:val="12"/>
              </w:rPr>
            </w:pPr>
            <w:r w:rsidRPr="000E6B0D">
              <w:rPr>
                <w:sz w:val="12"/>
                <w:szCs w:val="12"/>
              </w:rPr>
              <w:t>мест,</w:t>
            </w:r>
            <w:r w:rsidRPr="000E6B0D">
              <w:rPr>
                <w:sz w:val="12"/>
                <w:szCs w:val="12"/>
              </w:rPr>
              <w:br/>
              <w:t>штук</w:t>
            </w:r>
          </w:p>
        </w:tc>
        <w:tc>
          <w:tcPr>
            <w:tcW w:w="896" w:type="dxa"/>
            <w:vMerge/>
          </w:tcPr>
          <w:p w:rsidR="004F4C9F" w:rsidRPr="000E6B0D" w:rsidRDefault="004F4C9F" w:rsidP="001D602B">
            <w:pPr>
              <w:ind w:left="0" w:firstLine="0"/>
              <w:rPr>
                <w:sz w:val="12"/>
                <w:szCs w:val="12"/>
              </w:rPr>
            </w:pPr>
          </w:p>
        </w:tc>
        <w:tc>
          <w:tcPr>
            <w:tcW w:w="1072" w:type="dxa"/>
            <w:vMerge/>
          </w:tcPr>
          <w:p w:rsidR="004F4C9F" w:rsidRPr="000E6B0D" w:rsidRDefault="004F4C9F" w:rsidP="001D602B">
            <w:pPr>
              <w:ind w:left="0" w:firstLine="0"/>
              <w:rPr>
                <w:sz w:val="12"/>
                <w:szCs w:val="12"/>
              </w:rPr>
            </w:pPr>
          </w:p>
        </w:tc>
        <w:tc>
          <w:tcPr>
            <w:tcW w:w="993" w:type="dxa"/>
            <w:vMerge/>
          </w:tcPr>
          <w:p w:rsidR="004F4C9F" w:rsidRPr="000E6B0D" w:rsidRDefault="004F4C9F" w:rsidP="001D602B">
            <w:pPr>
              <w:ind w:left="0" w:firstLine="0"/>
              <w:rPr>
                <w:sz w:val="12"/>
                <w:szCs w:val="12"/>
              </w:rPr>
            </w:pPr>
          </w:p>
        </w:tc>
        <w:tc>
          <w:tcPr>
            <w:tcW w:w="1028" w:type="dxa"/>
            <w:vMerge/>
          </w:tcPr>
          <w:p w:rsidR="004F4C9F" w:rsidRPr="000E6B0D" w:rsidRDefault="004F4C9F" w:rsidP="001D602B">
            <w:pPr>
              <w:ind w:left="0" w:firstLine="0"/>
              <w:rPr>
                <w:sz w:val="12"/>
                <w:szCs w:val="12"/>
              </w:rPr>
            </w:pPr>
          </w:p>
        </w:tc>
        <w:tc>
          <w:tcPr>
            <w:tcW w:w="972" w:type="dxa"/>
          </w:tcPr>
          <w:p w:rsidR="004F4C9F" w:rsidRPr="000E6B0D" w:rsidRDefault="004F4C9F" w:rsidP="001D602B">
            <w:pPr>
              <w:ind w:left="0" w:firstLine="0"/>
              <w:rPr>
                <w:sz w:val="12"/>
                <w:szCs w:val="12"/>
              </w:rPr>
            </w:pPr>
            <w:r w:rsidRPr="000E6B0D">
              <w:rPr>
                <w:sz w:val="12"/>
                <w:szCs w:val="12"/>
              </w:rPr>
              <w:t>ставка, %</w:t>
            </w:r>
          </w:p>
        </w:tc>
        <w:tc>
          <w:tcPr>
            <w:tcW w:w="972" w:type="dxa"/>
          </w:tcPr>
          <w:p w:rsidR="004F4C9F" w:rsidRPr="000E6B0D" w:rsidRDefault="004F4C9F" w:rsidP="001D602B">
            <w:pPr>
              <w:ind w:left="0" w:firstLine="0"/>
              <w:rPr>
                <w:sz w:val="12"/>
                <w:szCs w:val="12"/>
              </w:rPr>
            </w:pPr>
            <w:r w:rsidRPr="000E6B0D">
              <w:rPr>
                <w:sz w:val="12"/>
                <w:szCs w:val="12"/>
              </w:rPr>
              <w:t>сумма, руб. коп.</w:t>
            </w:r>
          </w:p>
        </w:tc>
        <w:tc>
          <w:tcPr>
            <w:tcW w:w="571" w:type="dxa"/>
            <w:vMerge/>
          </w:tcPr>
          <w:p w:rsidR="004F4C9F" w:rsidRPr="000E6B0D" w:rsidRDefault="004F4C9F" w:rsidP="001D602B">
            <w:pPr>
              <w:ind w:left="0" w:firstLine="0"/>
              <w:rPr>
                <w:sz w:val="12"/>
                <w:szCs w:val="12"/>
              </w:rPr>
            </w:pPr>
          </w:p>
        </w:tc>
      </w:tr>
      <w:tr w:rsidR="004F4C9F" w:rsidRPr="000E6B0D" w:rsidTr="00545853">
        <w:tc>
          <w:tcPr>
            <w:tcW w:w="719" w:type="dxa"/>
            <w:vAlign w:val="center"/>
          </w:tcPr>
          <w:p w:rsidR="004F4C9F" w:rsidRPr="000E6B0D" w:rsidRDefault="004F4C9F" w:rsidP="001D602B">
            <w:pPr>
              <w:tabs>
                <w:tab w:val="left" w:pos="720"/>
              </w:tabs>
              <w:ind w:left="0" w:firstLine="0"/>
              <w:rPr>
                <w:sz w:val="12"/>
                <w:szCs w:val="12"/>
              </w:rPr>
            </w:pPr>
            <w:r w:rsidRPr="000E6B0D">
              <w:rPr>
                <w:sz w:val="12"/>
                <w:szCs w:val="12"/>
              </w:rPr>
              <w:t>1</w:t>
            </w:r>
          </w:p>
        </w:tc>
        <w:tc>
          <w:tcPr>
            <w:tcW w:w="2688" w:type="dxa"/>
            <w:vAlign w:val="center"/>
          </w:tcPr>
          <w:p w:rsidR="004F4C9F" w:rsidRPr="000E6B0D" w:rsidRDefault="004F4C9F" w:rsidP="001D602B">
            <w:pPr>
              <w:ind w:left="0" w:firstLine="0"/>
              <w:rPr>
                <w:sz w:val="12"/>
                <w:szCs w:val="12"/>
              </w:rPr>
            </w:pPr>
            <w:r w:rsidRPr="000E6B0D">
              <w:rPr>
                <w:sz w:val="12"/>
                <w:szCs w:val="12"/>
              </w:rPr>
              <w:t>2</w:t>
            </w:r>
          </w:p>
        </w:tc>
        <w:tc>
          <w:tcPr>
            <w:tcW w:w="770" w:type="dxa"/>
            <w:tcBorders>
              <w:bottom w:val="single" w:sz="12" w:space="0" w:color="auto"/>
            </w:tcBorders>
            <w:vAlign w:val="center"/>
          </w:tcPr>
          <w:p w:rsidR="004F4C9F" w:rsidRPr="000E6B0D" w:rsidRDefault="004F4C9F" w:rsidP="001D602B">
            <w:pPr>
              <w:ind w:left="0" w:firstLine="0"/>
              <w:rPr>
                <w:sz w:val="12"/>
                <w:szCs w:val="12"/>
              </w:rPr>
            </w:pPr>
            <w:r w:rsidRPr="000E6B0D">
              <w:rPr>
                <w:sz w:val="12"/>
                <w:szCs w:val="12"/>
              </w:rPr>
              <w:t>3</w:t>
            </w:r>
          </w:p>
        </w:tc>
        <w:tc>
          <w:tcPr>
            <w:tcW w:w="1078" w:type="dxa"/>
            <w:vAlign w:val="center"/>
          </w:tcPr>
          <w:p w:rsidR="004F4C9F" w:rsidRPr="000E6B0D" w:rsidRDefault="004F4C9F" w:rsidP="001D602B">
            <w:pPr>
              <w:ind w:left="0" w:firstLine="0"/>
              <w:rPr>
                <w:sz w:val="12"/>
                <w:szCs w:val="12"/>
              </w:rPr>
            </w:pPr>
            <w:r w:rsidRPr="000E6B0D">
              <w:rPr>
                <w:sz w:val="12"/>
                <w:szCs w:val="12"/>
              </w:rPr>
              <w:t>4</w:t>
            </w:r>
          </w:p>
        </w:tc>
        <w:tc>
          <w:tcPr>
            <w:tcW w:w="783" w:type="dxa"/>
            <w:tcBorders>
              <w:bottom w:val="single" w:sz="12" w:space="0" w:color="auto"/>
            </w:tcBorders>
            <w:vAlign w:val="center"/>
          </w:tcPr>
          <w:p w:rsidR="004F4C9F" w:rsidRPr="000E6B0D" w:rsidRDefault="004F4C9F" w:rsidP="001D602B">
            <w:pPr>
              <w:ind w:left="0" w:firstLine="0"/>
              <w:rPr>
                <w:sz w:val="12"/>
                <w:szCs w:val="12"/>
              </w:rPr>
            </w:pPr>
            <w:r w:rsidRPr="000E6B0D">
              <w:rPr>
                <w:sz w:val="12"/>
                <w:szCs w:val="12"/>
              </w:rPr>
              <w:t>5</w:t>
            </w:r>
          </w:p>
        </w:tc>
        <w:tc>
          <w:tcPr>
            <w:tcW w:w="929" w:type="dxa"/>
            <w:tcBorders>
              <w:bottom w:val="single" w:sz="12" w:space="0" w:color="auto"/>
            </w:tcBorders>
            <w:vAlign w:val="center"/>
          </w:tcPr>
          <w:p w:rsidR="004F4C9F" w:rsidRPr="000E6B0D" w:rsidRDefault="004F4C9F" w:rsidP="001D602B">
            <w:pPr>
              <w:ind w:left="0" w:firstLine="0"/>
              <w:rPr>
                <w:sz w:val="12"/>
                <w:szCs w:val="12"/>
              </w:rPr>
            </w:pPr>
            <w:r w:rsidRPr="000E6B0D">
              <w:rPr>
                <w:sz w:val="12"/>
                <w:szCs w:val="12"/>
              </w:rPr>
              <w:t>6</w:t>
            </w:r>
          </w:p>
        </w:tc>
        <w:tc>
          <w:tcPr>
            <w:tcW w:w="1017" w:type="dxa"/>
            <w:tcBorders>
              <w:bottom w:val="single" w:sz="12" w:space="0" w:color="auto"/>
            </w:tcBorders>
            <w:vAlign w:val="center"/>
          </w:tcPr>
          <w:p w:rsidR="004F4C9F" w:rsidRPr="000E6B0D" w:rsidRDefault="004F4C9F" w:rsidP="001D602B">
            <w:pPr>
              <w:ind w:left="0" w:firstLine="0"/>
              <w:rPr>
                <w:sz w:val="12"/>
                <w:szCs w:val="12"/>
              </w:rPr>
            </w:pPr>
            <w:r w:rsidRPr="000E6B0D">
              <w:rPr>
                <w:sz w:val="12"/>
                <w:szCs w:val="12"/>
              </w:rPr>
              <w:t>7</w:t>
            </w:r>
          </w:p>
        </w:tc>
        <w:tc>
          <w:tcPr>
            <w:tcW w:w="826" w:type="dxa"/>
            <w:tcBorders>
              <w:bottom w:val="single" w:sz="12" w:space="0" w:color="auto"/>
            </w:tcBorders>
            <w:vAlign w:val="center"/>
          </w:tcPr>
          <w:p w:rsidR="004F4C9F" w:rsidRPr="000E6B0D" w:rsidRDefault="004F4C9F" w:rsidP="001D602B">
            <w:pPr>
              <w:ind w:left="0" w:firstLine="0"/>
              <w:rPr>
                <w:sz w:val="12"/>
                <w:szCs w:val="12"/>
              </w:rPr>
            </w:pPr>
            <w:r w:rsidRPr="000E6B0D">
              <w:rPr>
                <w:sz w:val="12"/>
                <w:szCs w:val="12"/>
              </w:rPr>
              <w:t>8</w:t>
            </w:r>
          </w:p>
        </w:tc>
        <w:tc>
          <w:tcPr>
            <w:tcW w:w="896" w:type="dxa"/>
            <w:tcBorders>
              <w:bottom w:val="single" w:sz="12" w:space="0" w:color="auto"/>
            </w:tcBorders>
            <w:vAlign w:val="center"/>
          </w:tcPr>
          <w:p w:rsidR="004F4C9F" w:rsidRPr="000E6B0D" w:rsidRDefault="004F4C9F" w:rsidP="001D602B">
            <w:pPr>
              <w:ind w:left="0" w:firstLine="0"/>
              <w:rPr>
                <w:sz w:val="12"/>
                <w:szCs w:val="12"/>
              </w:rPr>
            </w:pPr>
            <w:r w:rsidRPr="000E6B0D">
              <w:rPr>
                <w:sz w:val="12"/>
                <w:szCs w:val="12"/>
              </w:rPr>
              <w:t>9</w:t>
            </w:r>
          </w:p>
        </w:tc>
        <w:tc>
          <w:tcPr>
            <w:tcW w:w="1072" w:type="dxa"/>
            <w:tcBorders>
              <w:bottom w:val="single" w:sz="12" w:space="0" w:color="auto"/>
            </w:tcBorders>
            <w:vAlign w:val="center"/>
          </w:tcPr>
          <w:p w:rsidR="004F4C9F" w:rsidRPr="000E6B0D" w:rsidRDefault="004F4C9F" w:rsidP="001D602B">
            <w:pPr>
              <w:ind w:left="0" w:firstLine="0"/>
              <w:rPr>
                <w:sz w:val="12"/>
                <w:szCs w:val="12"/>
              </w:rPr>
            </w:pPr>
            <w:r w:rsidRPr="000E6B0D">
              <w:rPr>
                <w:sz w:val="12"/>
                <w:szCs w:val="12"/>
              </w:rPr>
              <w:t>10</w:t>
            </w:r>
          </w:p>
        </w:tc>
        <w:tc>
          <w:tcPr>
            <w:tcW w:w="993" w:type="dxa"/>
            <w:tcBorders>
              <w:bottom w:val="single" w:sz="12" w:space="0" w:color="auto"/>
            </w:tcBorders>
            <w:vAlign w:val="center"/>
          </w:tcPr>
          <w:p w:rsidR="004F4C9F" w:rsidRPr="000E6B0D" w:rsidRDefault="004F4C9F" w:rsidP="001D602B">
            <w:pPr>
              <w:ind w:left="0" w:firstLine="0"/>
              <w:rPr>
                <w:sz w:val="12"/>
                <w:szCs w:val="12"/>
              </w:rPr>
            </w:pPr>
            <w:r w:rsidRPr="000E6B0D">
              <w:rPr>
                <w:sz w:val="12"/>
                <w:szCs w:val="12"/>
              </w:rPr>
              <w:t>11</w:t>
            </w:r>
          </w:p>
        </w:tc>
        <w:tc>
          <w:tcPr>
            <w:tcW w:w="1028" w:type="dxa"/>
            <w:tcBorders>
              <w:bottom w:val="single" w:sz="12" w:space="0" w:color="auto"/>
            </w:tcBorders>
            <w:vAlign w:val="center"/>
          </w:tcPr>
          <w:p w:rsidR="004F4C9F" w:rsidRPr="000E6B0D" w:rsidRDefault="004F4C9F" w:rsidP="001D602B">
            <w:pPr>
              <w:ind w:left="0" w:firstLine="0"/>
              <w:rPr>
                <w:sz w:val="12"/>
                <w:szCs w:val="12"/>
              </w:rPr>
            </w:pPr>
            <w:r w:rsidRPr="000E6B0D">
              <w:rPr>
                <w:sz w:val="12"/>
                <w:szCs w:val="12"/>
              </w:rPr>
              <w:t>12</w:t>
            </w:r>
          </w:p>
        </w:tc>
        <w:tc>
          <w:tcPr>
            <w:tcW w:w="972" w:type="dxa"/>
            <w:vAlign w:val="center"/>
          </w:tcPr>
          <w:p w:rsidR="004F4C9F" w:rsidRPr="000E6B0D" w:rsidRDefault="004F4C9F" w:rsidP="001D602B">
            <w:pPr>
              <w:ind w:left="0" w:firstLine="0"/>
              <w:rPr>
                <w:sz w:val="12"/>
                <w:szCs w:val="12"/>
              </w:rPr>
            </w:pPr>
            <w:r w:rsidRPr="000E6B0D">
              <w:rPr>
                <w:sz w:val="12"/>
                <w:szCs w:val="12"/>
              </w:rPr>
              <w:t>13</w:t>
            </w:r>
          </w:p>
        </w:tc>
        <w:tc>
          <w:tcPr>
            <w:tcW w:w="972" w:type="dxa"/>
            <w:tcBorders>
              <w:bottom w:val="single" w:sz="12" w:space="0" w:color="auto"/>
            </w:tcBorders>
            <w:vAlign w:val="center"/>
          </w:tcPr>
          <w:p w:rsidR="004F4C9F" w:rsidRPr="000E6B0D" w:rsidRDefault="004F4C9F" w:rsidP="001D602B">
            <w:pPr>
              <w:ind w:left="0" w:firstLine="0"/>
              <w:rPr>
                <w:sz w:val="12"/>
                <w:szCs w:val="12"/>
              </w:rPr>
            </w:pPr>
            <w:r w:rsidRPr="000E6B0D">
              <w:rPr>
                <w:sz w:val="12"/>
                <w:szCs w:val="12"/>
              </w:rPr>
              <w:t>14</w:t>
            </w:r>
          </w:p>
        </w:tc>
        <w:tc>
          <w:tcPr>
            <w:tcW w:w="571" w:type="dxa"/>
            <w:tcBorders>
              <w:bottom w:val="single" w:sz="12" w:space="0" w:color="auto"/>
            </w:tcBorders>
            <w:vAlign w:val="center"/>
          </w:tcPr>
          <w:p w:rsidR="004F4C9F" w:rsidRPr="000E6B0D" w:rsidRDefault="004F4C9F" w:rsidP="001D602B">
            <w:pPr>
              <w:ind w:left="0" w:firstLine="0"/>
              <w:rPr>
                <w:sz w:val="12"/>
                <w:szCs w:val="12"/>
              </w:rPr>
            </w:pPr>
            <w:r w:rsidRPr="000E6B0D">
              <w:rPr>
                <w:sz w:val="12"/>
                <w:szCs w:val="12"/>
              </w:rPr>
              <w:t>15</w:t>
            </w:r>
          </w:p>
        </w:tc>
      </w:tr>
      <w:tr w:rsidR="004F4C9F" w:rsidRPr="000E6B0D" w:rsidTr="00545853">
        <w:trPr>
          <w:trHeight w:val="284"/>
        </w:trPr>
        <w:tc>
          <w:tcPr>
            <w:tcW w:w="719" w:type="dxa"/>
            <w:vAlign w:val="bottom"/>
          </w:tcPr>
          <w:p w:rsidR="004F4C9F" w:rsidRPr="000E6B0D" w:rsidRDefault="004F4C9F" w:rsidP="001D602B">
            <w:pPr>
              <w:ind w:left="0" w:firstLine="0"/>
              <w:rPr>
                <w:sz w:val="12"/>
                <w:szCs w:val="12"/>
              </w:rPr>
            </w:pPr>
          </w:p>
        </w:tc>
        <w:tc>
          <w:tcPr>
            <w:tcW w:w="2688" w:type="dxa"/>
            <w:tcBorders>
              <w:right w:val="single" w:sz="12" w:space="0" w:color="auto"/>
            </w:tcBorders>
            <w:vAlign w:val="bottom"/>
          </w:tcPr>
          <w:p w:rsidR="004F4C9F" w:rsidRPr="000E6B0D" w:rsidRDefault="004F4C9F" w:rsidP="001D602B">
            <w:pPr>
              <w:ind w:left="0" w:firstLine="0"/>
              <w:rPr>
                <w:sz w:val="12"/>
                <w:szCs w:val="12"/>
              </w:rPr>
            </w:pPr>
          </w:p>
        </w:tc>
        <w:tc>
          <w:tcPr>
            <w:tcW w:w="770" w:type="dxa"/>
            <w:tcBorders>
              <w:top w:val="single" w:sz="12" w:space="0" w:color="auto"/>
              <w:left w:val="single" w:sz="12" w:space="0" w:color="auto"/>
              <w:right w:val="single" w:sz="12" w:space="0" w:color="auto"/>
            </w:tcBorders>
            <w:vAlign w:val="bottom"/>
          </w:tcPr>
          <w:p w:rsidR="004F4C9F" w:rsidRPr="000E6B0D" w:rsidRDefault="004F4C9F" w:rsidP="001D602B">
            <w:pPr>
              <w:ind w:left="0" w:firstLine="0"/>
              <w:rPr>
                <w:sz w:val="12"/>
                <w:szCs w:val="12"/>
              </w:rPr>
            </w:pPr>
          </w:p>
        </w:tc>
        <w:tc>
          <w:tcPr>
            <w:tcW w:w="1078" w:type="dxa"/>
            <w:tcBorders>
              <w:left w:val="single" w:sz="12" w:space="0" w:color="auto"/>
              <w:right w:val="single" w:sz="12" w:space="0" w:color="auto"/>
            </w:tcBorders>
            <w:vAlign w:val="bottom"/>
          </w:tcPr>
          <w:p w:rsidR="004F4C9F" w:rsidRPr="000E6B0D" w:rsidRDefault="004F4C9F" w:rsidP="001D602B">
            <w:pPr>
              <w:ind w:left="0" w:firstLine="0"/>
              <w:rPr>
                <w:sz w:val="12"/>
                <w:szCs w:val="12"/>
              </w:rPr>
            </w:pPr>
          </w:p>
        </w:tc>
        <w:tc>
          <w:tcPr>
            <w:tcW w:w="783" w:type="dxa"/>
            <w:tcBorders>
              <w:top w:val="single" w:sz="12" w:space="0" w:color="auto"/>
              <w:left w:val="single" w:sz="12" w:space="0" w:color="auto"/>
            </w:tcBorders>
            <w:vAlign w:val="bottom"/>
          </w:tcPr>
          <w:p w:rsidR="004F4C9F" w:rsidRPr="000E6B0D" w:rsidRDefault="004F4C9F" w:rsidP="001D602B">
            <w:pPr>
              <w:ind w:left="0" w:firstLine="0"/>
              <w:rPr>
                <w:sz w:val="12"/>
                <w:szCs w:val="12"/>
              </w:rPr>
            </w:pPr>
          </w:p>
        </w:tc>
        <w:tc>
          <w:tcPr>
            <w:tcW w:w="929" w:type="dxa"/>
            <w:tcBorders>
              <w:top w:val="single" w:sz="12" w:space="0" w:color="auto"/>
            </w:tcBorders>
            <w:vAlign w:val="bottom"/>
          </w:tcPr>
          <w:p w:rsidR="004F4C9F" w:rsidRPr="000E6B0D" w:rsidRDefault="004F4C9F" w:rsidP="001D602B">
            <w:pPr>
              <w:ind w:left="0" w:firstLine="0"/>
              <w:rPr>
                <w:sz w:val="12"/>
                <w:szCs w:val="12"/>
              </w:rPr>
            </w:pPr>
          </w:p>
        </w:tc>
        <w:tc>
          <w:tcPr>
            <w:tcW w:w="1017" w:type="dxa"/>
            <w:tcBorders>
              <w:top w:val="single" w:sz="12" w:space="0" w:color="auto"/>
            </w:tcBorders>
            <w:vAlign w:val="bottom"/>
          </w:tcPr>
          <w:p w:rsidR="004F4C9F" w:rsidRPr="000E6B0D" w:rsidRDefault="004F4C9F" w:rsidP="001D602B">
            <w:pPr>
              <w:ind w:left="0" w:firstLine="0"/>
              <w:rPr>
                <w:sz w:val="12"/>
                <w:szCs w:val="12"/>
              </w:rPr>
            </w:pPr>
          </w:p>
        </w:tc>
        <w:tc>
          <w:tcPr>
            <w:tcW w:w="826" w:type="dxa"/>
            <w:tcBorders>
              <w:top w:val="single" w:sz="12" w:space="0" w:color="auto"/>
            </w:tcBorders>
            <w:vAlign w:val="bottom"/>
          </w:tcPr>
          <w:p w:rsidR="004F4C9F" w:rsidRPr="000E6B0D" w:rsidRDefault="004F4C9F" w:rsidP="001D602B">
            <w:pPr>
              <w:ind w:left="0" w:firstLine="0"/>
              <w:rPr>
                <w:sz w:val="12"/>
                <w:szCs w:val="12"/>
              </w:rPr>
            </w:pPr>
          </w:p>
        </w:tc>
        <w:tc>
          <w:tcPr>
            <w:tcW w:w="896" w:type="dxa"/>
            <w:tcBorders>
              <w:top w:val="single" w:sz="12" w:space="0" w:color="auto"/>
            </w:tcBorders>
            <w:vAlign w:val="bottom"/>
          </w:tcPr>
          <w:p w:rsidR="004F4C9F" w:rsidRPr="000E6B0D" w:rsidRDefault="004F4C9F" w:rsidP="001D602B">
            <w:pPr>
              <w:ind w:left="0" w:firstLine="0"/>
              <w:rPr>
                <w:sz w:val="12"/>
                <w:szCs w:val="12"/>
              </w:rPr>
            </w:pPr>
          </w:p>
        </w:tc>
        <w:tc>
          <w:tcPr>
            <w:tcW w:w="1072" w:type="dxa"/>
            <w:tcBorders>
              <w:top w:val="single" w:sz="12" w:space="0" w:color="auto"/>
            </w:tcBorders>
            <w:vAlign w:val="bottom"/>
          </w:tcPr>
          <w:p w:rsidR="004F4C9F" w:rsidRPr="000E6B0D" w:rsidRDefault="004F4C9F" w:rsidP="001D602B">
            <w:pPr>
              <w:ind w:left="0" w:firstLine="0"/>
              <w:rPr>
                <w:sz w:val="12"/>
                <w:szCs w:val="12"/>
              </w:rPr>
            </w:pPr>
          </w:p>
        </w:tc>
        <w:tc>
          <w:tcPr>
            <w:tcW w:w="993" w:type="dxa"/>
            <w:tcBorders>
              <w:top w:val="single" w:sz="12" w:space="0" w:color="auto"/>
            </w:tcBorders>
            <w:vAlign w:val="bottom"/>
          </w:tcPr>
          <w:p w:rsidR="004F4C9F" w:rsidRPr="000E6B0D" w:rsidRDefault="004F4C9F" w:rsidP="001D602B">
            <w:pPr>
              <w:ind w:left="0" w:firstLine="0"/>
              <w:rPr>
                <w:sz w:val="12"/>
                <w:szCs w:val="12"/>
              </w:rPr>
            </w:pPr>
          </w:p>
        </w:tc>
        <w:tc>
          <w:tcPr>
            <w:tcW w:w="1028" w:type="dxa"/>
            <w:tcBorders>
              <w:top w:val="single" w:sz="12" w:space="0" w:color="auto"/>
              <w:right w:val="single" w:sz="12" w:space="0" w:color="auto"/>
            </w:tcBorders>
            <w:vAlign w:val="bottom"/>
          </w:tcPr>
          <w:p w:rsidR="004F4C9F" w:rsidRPr="000E6B0D" w:rsidRDefault="004F4C9F" w:rsidP="001D602B">
            <w:pPr>
              <w:ind w:left="0" w:firstLine="0"/>
              <w:rPr>
                <w:sz w:val="12"/>
                <w:szCs w:val="12"/>
              </w:rPr>
            </w:pPr>
          </w:p>
        </w:tc>
        <w:tc>
          <w:tcPr>
            <w:tcW w:w="972" w:type="dxa"/>
            <w:tcBorders>
              <w:left w:val="single" w:sz="12" w:space="0" w:color="auto"/>
              <w:right w:val="single" w:sz="12" w:space="0" w:color="auto"/>
            </w:tcBorders>
            <w:vAlign w:val="bottom"/>
          </w:tcPr>
          <w:p w:rsidR="004F4C9F" w:rsidRPr="000E6B0D" w:rsidRDefault="004F4C9F" w:rsidP="001D602B">
            <w:pPr>
              <w:ind w:left="0" w:firstLine="0"/>
              <w:rPr>
                <w:sz w:val="12"/>
                <w:szCs w:val="12"/>
              </w:rPr>
            </w:pPr>
          </w:p>
        </w:tc>
        <w:tc>
          <w:tcPr>
            <w:tcW w:w="972" w:type="dxa"/>
            <w:tcBorders>
              <w:top w:val="single" w:sz="12" w:space="0" w:color="auto"/>
              <w:left w:val="single" w:sz="12" w:space="0" w:color="auto"/>
            </w:tcBorders>
            <w:vAlign w:val="bottom"/>
          </w:tcPr>
          <w:p w:rsidR="004F4C9F" w:rsidRPr="000E6B0D" w:rsidRDefault="004F4C9F" w:rsidP="001D602B">
            <w:pPr>
              <w:ind w:left="0" w:firstLine="0"/>
              <w:rPr>
                <w:sz w:val="12"/>
                <w:szCs w:val="12"/>
              </w:rPr>
            </w:pPr>
          </w:p>
        </w:tc>
        <w:tc>
          <w:tcPr>
            <w:tcW w:w="571" w:type="dxa"/>
            <w:tcBorders>
              <w:top w:val="single" w:sz="12" w:space="0" w:color="auto"/>
              <w:right w:val="single" w:sz="12" w:space="0" w:color="auto"/>
            </w:tcBorders>
            <w:vAlign w:val="bottom"/>
          </w:tcPr>
          <w:p w:rsidR="004F4C9F" w:rsidRPr="000E6B0D" w:rsidRDefault="004F4C9F" w:rsidP="001D602B">
            <w:pPr>
              <w:ind w:left="0" w:firstLine="0"/>
              <w:rPr>
                <w:sz w:val="12"/>
                <w:szCs w:val="12"/>
              </w:rPr>
            </w:pPr>
          </w:p>
        </w:tc>
      </w:tr>
      <w:tr w:rsidR="004F4C9F" w:rsidRPr="000E6B0D" w:rsidTr="00545853">
        <w:trPr>
          <w:trHeight w:val="284"/>
        </w:trPr>
        <w:tc>
          <w:tcPr>
            <w:tcW w:w="719" w:type="dxa"/>
            <w:vAlign w:val="bottom"/>
          </w:tcPr>
          <w:p w:rsidR="004F4C9F" w:rsidRPr="000E6B0D" w:rsidRDefault="004F4C9F" w:rsidP="001D602B">
            <w:pPr>
              <w:ind w:left="0" w:firstLine="0"/>
              <w:rPr>
                <w:sz w:val="12"/>
                <w:szCs w:val="12"/>
              </w:rPr>
            </w:pPr>
          </w:p>
        </w:tc>
        <w:tc>
          <w:tcPr>
            <w:tcW w:w="2688" w:type="dxa"/>
            <w:tcBorders>
              <w:right w:val="single" w:sz="12" w:space="0" w:color="auto"/>
            </w:tcBorders>
            <w:vAlign w:val="bottom"/>
          </w:tcPr>
          <w:p w:rsidR="004F4C9F" w:rsidRPr="000E6B0D" w:rsidRDefault="004F4C9F" w:rsidP="001D602B">
            <w:pPr>
              <w:ind w:left="0" w:firstLine="0"/>
              <w:rPr>
                <w:sz w:val="12"/>
                <w:szCs w:val="12"/>
              </w:rPr>
            </w:pPr>
          </w:p>
        </w:tc>
        <w:tc>
          <w:tcPr>
            <w:tcW w:w="770" w:type="dxa"/>
            <w:tcBorders>
              <w:left w:val="single" w:sz="12" w:space="0" w:color="auto"/>
              <w:right w:val="single" w:sz="12" w:space="0" w:color="auto"/>
            </w:tcBorders>
            <w:vAlign w:val="bottom"/>
          </w:tcPr>
          <w:p w:rsidR="004F4C9F" w:rsidRPr="000E6B0D" w:rsidRDefault="004F4C9F" w:rsidP="001D602B">
            <w:pPr>
              <w:ind w:left="0" w:firstLine="0"/>
              <w:rPr>
                <w:sz w:val="12"/>
                <w:szCs w:val="12"/>
              </w:rPr>
            </w:pPr>
          </w:p>
        </w:tc>
        <w:tc>
          <w:tcPr>
            <w:tcW w:w="1078" w:type="dxa"/>
            <w:tcBorders>
              <w:left w:val="single" w:sz="12" w:space="0" w:color="auto"/>
              <w:right w:val="single" w:sz="12" w:space="0" w:color="auto"/>
            </w:tcBorders>
            <w:vAlign w:val="bottom"/>
          </w:tcPr>
          <w:p w:rsidR="004F4C9F" w:rsidRPr="000E6B0D" w:rsidRDefault="004F4C9F" w:rsidP="001D602B">
            <w:pPr>
              <w:ind w:left="0" w:firstLine="0"/>
              <w:rPr>
                <w:sz w:val="12"/>
                <w:szCs w:val="12"/>
              </w:rPr>
            </w:pPr>
          </w:p>
        </w:tc>
        <w:tc>
          <w:tcPr>
            <w:tcW w:w="783" w:type="dxa"/>
            <w:tcBorders>
              <w:left w:val="single" w:sz="12" w:space="0" w:color="auto"/>
            </w:tcBorders>
            <w:vAlign w:val="bottom"/>
          </w:tcPr>
          <w:p w:rsidR="004F4C9F" w:rsidRPr="000E6B0D" w:rsidRDefault="004F4C9F" w:rsidP="001D602B">
            <w:pPr>
              <w:ind w:left="0" w:firstLine="0"/>
              <w:rPr>
                <w:sz w:val="12"/>
                <w:szCs w:val="12"/>
              </w:rPr>
            </w:pPr>
          </w:p>
        </w:tc>
        <w:tc>
          <w:tcPr>
            <w:tcW w:w="929" w:type="dxa"/>
            <w:vAlign w:val="bottom"/>
          </w:tcPr>
          <w:p w:rsidR="004F4C9F" w:rsidRPr="000E6B0D" w:rsidRDefault="004F4C9F" w:rsidP="001D602B">
            <w:pPr>
              <w:ind w:left="0" w:firstLine="0"/>
              <w:rPr>
                <w:sz w:val="12"/>
                <w:szCs w:val="12"/>
              </w:rPr>
            </w:pPr>
          </w:p>
        </w:tc>
        <w:tc>
          <w:tcPr>
            <w:tcW w:w="1017" w:type="dxa"/>
            <w:vAlign w:val="bottom"/>
          </w:tcPr>
          <w:p w:rsidR="004F4C9F" w:rsidRPr="000E6B0D" w:rsidRDefault="004F4C9F" w:rsidP="001D602B">
            <w:pPr>
              <w:ind w:left="0" w:firstLine="0"/>
              <w:rPr>
                <w:sz w:val="12"/>
                <w:szCs w:val="12"/>
              </w:rPr>
            </w:pPr>
          </w:p>
        </w:tc>
        <w:tc>
          <w:tcPr>
            <w:tcW w:w="826" w:type="dxa"/>
            <w:vAlign w:val="bottom"/>
          </w:tcPr>
          <w:p w:rsidR="004F4C9F" w:rsidRPr="000E6B0D" w:rsidRDefault="004F4C9F" w:rsidP="001D602B">
            <w:pPr>
              <w:ind w:left="0" w:firstLine="0"/>
              <w:rPr>
                <w:sz w:val="12"/>
                <w:szCs w:val="12"/>
              </w:rPr>
            </w:pPr>
          </w:p>
        </w:tc>
        <w:tc>
          <w:tcPr>
            <w:tcW w:w="896" w:type="dxa"/>
            <w:vAlign w:val="bottom"/>
          </w:tcPr>
          <w:p w:rsidR="004F4C9F" w:rsidRPr="000E6B0D" w:rsidRDefault="004F4C9F" w:rsidP="001D602B">
            <w:pPr>
              <w:ind w:left="0" w:firstLine="0"/>
              <w:rPr>
                <w:sz w:val="12"/>
                <w:szCs w:val="12"/>
              </w:rPr>
            </w:pPr>
          </w:p>
        </w:tc>
        <w:tc>
          <w:tcPr>
            <w:tcW w:w="1072" w:type="dxa"/>
            <w:vAlign w:val="bottom"/>
          </w:tcPr>
          <w:p w:rsidR="004F4C9F" w:rsidRPr="000E6B0D" w:rsidRDefault="004F4C9F" w:rsidP="001D602B">
            <w:pPr>
              <w:ind w:left="0" w:firstLine="0"/>
              <w:rPr>
                <w:sz w:val="12"/>
                <w:szCs w:val="12"/>
              </w:rPr>
            </w:pPr>
          </w:p>
        </w:tc>
        <w:tc>
          <w:tcPr>
            <w:tcW w:w="993" w:type="dxa"/>
            <w:vAlign w:val="bottom"/>
          </w:tcPr>
          <w:p w:rsidR="004F4C9F" w:rsidRPr="000E6B0D" w:rsidRDefault="004F4C9F" w:rsidP="001D602B">
            <w:pPr>
              <w:ind w:left="0" w:firstLine="0"/>
              <w:rPr>
                <w:sz w:val="12"/>
                <w:szCs w:val="12"/>
              </w:rPr>
            </w:pPr>
          </w:p>
        </w:tc>
        <w:tc>
          <w:tcPr>
            <w:tcW w:w="1028" w:type="dxa"/>
            <w:tcBorders>
              <w:right w:val="single" w:sz="12" w:space="0" w:color="auto"/>
            </w:tcBorders>
            <w:vAlign w:val="bottom"/>
          </w:tcPr>
          <w:p w:rsidR="004F4C9F" w:rsidRPr="000E6B0D" w:rsidRDefault="004F4C9F" w:rsidP="001D602B">
            <w:pPr>
              <w:ind w:left="0" w:firstLine="0"/>
              <w:rPr>
                <w:sz w:val="12"/>
                <w:szCs w:val="12"/>
              </w:rPr>
            </w:pPr>
          </w:p>
        </w:tc>
        <w:tc>
          <w:tcPr>
            <w:tcW w:w="972" w:type="dxa"/>
            <w:tcBorders>
              <w:left w:val="single" w:sz="12" w:space="0" w:color="auto"/>
              <w:right w:val="single" w:sz="12" w:space="0" w:color="auto"/>
            </w:tcBorders>
            <w:vAlign w:val="bottom"/>
          </w:tcPr>
          <w:p w:rsidR="004F4C9F" w:rsidRPr="000E6B0D" w:rsidRDefault="004F4C9F" w:rsidP="001D602B">
            <w:pPr>
              <w:ind w:left="0" w:firstLine="0"/>
              <w:rPr>
                <w:sz w:val="12"/>
                <w:szCs w:val="12"/>
              </w:rPr>
            </w:pPr>
          </w:p>
        </w:tc>
        <w:tc>
          <w:tcPr>
            <w:tcW w:w="972" w:type="dxa"/>
            <w:tcBorders>
              <w:left w:val="single" w:sz="12" w:space="0" w:color="auto"/>
            </w:tcBorders>
            <w:vAlign w:val="bottom"/>
          </w:tcPr>
          <w:p w:rsidR="004F4C9F" w:rsidRPr="000E6B0D" w:rsidRDefault="004F4C9F" w:rsidP="001D602B">
            <w:pPr>
              <w:ind w:left="0" w:firstLine="0"/>
              <w:rPr>
                <w:sz w:val="12"/>
                <w:szCs w:val="12"/>
              </w:rPr>
            </w:pPr>
          </w:p>
        </w:tc>
        <w:tc>
          <w:tcPr>
            <w:tcW w:w="571" w:type="dxa"/>
            <w:tcBorders>
              <w:right w:val="single" w:sz="12" w:space="0" w:color="auto"/>
            </w:tcBorders>
            <w:vAlign w:val="bottom"/>
          </w:tcPr>
          <w:p w:rsidR="004F4C9F" w:rsidRPr="000E6B0D" w:rsidRDefault="004F4C9F" w:rsidP="001D602B">
            <w:pPr>
              <w:ind w:left="0" w:firstLine="0"/>
              <w:rPr>
                <w:sz w:val="12"/>
                <w:szCs w:val="12"/>
              </w:rPr>
            </w:pPr>
          </w:p>
        </w:tc>
      </w:tr>
      <w:tr w:rsidR="004F4C9F" w:rsidRPr="000E6B0D" w:rsidTr="00545853">
        <w:trPr>
          <w:trHeight w:val="284"/>
        </w:trPr>
        <w:tc>
          <w:tcPr>
            <w:tcW w:w="719" w:type="dxa"/>
            <w:vAlign w:val="bottom"/>
          </w:tcPr>
          <w:p w:rsidR="004F4C9F" w:rsidRPr="000E6B0D" w:rsidRDefault="004F4C9F" w:rsidP="001D602B">
            <w:pPr>
              <w:ind w:left="0" w:firstLine="0"/>
              <w:rPr>
                <w:sz w:val="12"/>
                <w:szCs w:val="12"/>
              </w:rPr>
            </w:pPr>
          </w:p>
        </w:tc>
        <w:tc>
          <w:tcPr>
            <w:tcW w:w="2688" w:type="dxa"/>
            <w:tcBorders>
              <w:right w:val="single" w:sz="12" w:space="0" w:color="auto"/>
            </w:tcBorders>
            <w:vAlign w:val="bottom"/>
          </w:tcPr>
          <w:p w:rsidR="004F4C9F" w:rsidRPr="000E6B0D" w:rsidRDefault="004F4C9F" w:rsidP="001D602B">
            <w:pPr>
              <w:ind w:left="0" w:firstLine="0"/>
              <w:rPr>
                <w:sz w:val="12"/>
                <w:szCs w:val="12"/>
              </w:rPr>
            </w:pPr>
          </w:p>
        </w:tc>
        <w:tc>
          <w:tcPr>
            <w:tcW w:w="770" w:type="dxa"/>
            <w:tcBorders>
              <w:left w:val="single" w:sz="12" w:space="0" w:color="auto"/>
              <w:right w:val="single" w:sz="12" w:space="0" w:color="auto"/>
            </w:tcBorders>
            <w:vAlign w:val="bottom"/>
          </w:tcPr>
          <w:p w:rsidR="004F4C9F" w:rsidRPr="000E6B0D" w:rsidRDefault="004F4C9F" w:rsidP="001D602B">
            <w:pPr>
              <w:ind w:left="0" w:firstLine="0"/>
              <w:rPr>
                <w:sz w:val="12"/>
                <w:szCs w:val="12"/>
              </w:rPr>
            </w:pPr>
          </w:p>
        </w:tc>
        <w:tc>
          <w:tcPr>
            <w:tcW w:w="1078" w:type="dxa"/>
            <w:tcBorders>
              <w:left w:val="single" w:sz="12" w:space="0" w:color="auto"/>
              <w:right w:val="single" w:sz="12" w:space="0" w:color="auto"/>
            </w:tcBorders>
            <w:vAlign w:val="bottom"/>
          </w:tcPr>
          <w:p w:rsidR="004F4C9F" w:rsidRPr="000E6B0D" w:rsidRDefault="004F4C9F" w:rsidP="001D602B">
            <w:pPr>
              <w:ind w:left="0" w:firstLine="0"/>
              <w:rPr>
                <w:sz w:val="12"/>
                <w:szCs w:val="12"/>
              </w:rPr>
            </w:pPr>
          </w:p>
        </w:tc>
        <w:tc>
          <w:tcPr>
            <w:tcW w:w="783" w:type="dxa"/>
            <w:tcBorders>
              <w:left w:val="single" w:sz="12" w:space="0" w:color="auto"/>
            </w:tcBorders>
            <w:vAlign w:val="bottom"/>
          </w:tcPr>
          <w:p w:rsidR="004F4C9F" w:rsidRPr="000E6B0D" w:rsidRDefault="004F4C9F" w:rsidP="001D602B">
            <w:pPr>
              <w:ind w:left="0" w:firstLine="0"/>
              <w:rPr>
                <w:sz w:val="12"/>
                <w:szCs w:val="12"/>
              </w:rPr>
            </w:pPr>
          </w:p>
        </w:tc>
        <w:tc>
          <w:tcPr>
            <w:tcW w:w="929" w:type="dxa"/>
            <w:vAlign w:val="bottom"/>
          </w:tcPr>
          <w:p w:rsidR="004F4C9F" w:rsidRPr="000E6B0D" w:rsidRDefault="004F4C9F" w:rsidP="001D602B">
            <w:pPr>
              <w:ind w:left="0" w:firstLine="0"/>
              <w:rPr>
                <w:sz w:val="12"/>
                <w:szCs w:val="12"/>
              </w:rPr>
            </w:pPr>
          </w:p>
        </w:tc>
        <w:tc>
          <w:tcPr>
            <w:tcW w:w="1017" w:type="dxa"/>
            <w:vAlign w:val="bottom"/>
          </w:tcPr>
          <w:p w:rsidR="004F4C9F" w:rsidRPr="000E6B0D" w:rsidRDefault="004F4C9F" w:rsidP="001D602B">
            <w:pPr>
              <w:ind w:left="0" w:firstLine="0"/>
              <w:rPr>
                <w:sz w:val="12"/>
                <w:szCs w:val="12"/>
              </w:rPr>
            </w:pPr>
          </w:p>
        </w:tc>
        <w:tc>
          <w:tcPr>
            <w:tcW w:w="826" w:type="dxa"/>
            <w:vAlign w:val="bottom"/>
          </w:tcPr>
          <w:p w:rsidR="004F4C9F" w:rsidRPr="000E6B0D" w:rsidRDefault="004F4C9F" w:rsidP="001D602B">
            <w:pPr>
              <w:ind w:left="0" w:firstLine="0"/>
              <w:rPr>
                <w:sz w:val="12"/>
                <w:szCs w:val="12"/>
              </w:rPr>
            </w:pPr>
          </w:p>
        </w:tc>
        <w:tc>
          <w:tcPr>
            <w:tcW w:w="896" w:type="dxa"/>
            <w:vAlign w:val="bottom"/>
          </w:tcPr>
          <w:p w:rsidR="004F4C9F" w:rsidRPr="000E6B0D" w:rsidRDefault="004F4C9F" w:rsidP="001D602B">
            <w:pPr>
              <w:ind w:left="0" w:firstLine="0"/>
              <w:rPr>
                <w:sz w:val="12"/>
                <w:szCs w:val="12"/>
              </w:rPr>
            </w:pPr>
          </w:p>
        </w:tc>
        <w:tc>
          <w:tcPr>
            <w:tcW w:w="1072" w:type="dxa"/>
            <w:vAlign w:val="bottom"/>
          </w:tcPr>
          <w:p w:rsidR="004F4C9F" w:rsidRPr="000E6B0D" w:rsidRDefault="004F4C9F" w:rsidP="001D602B">
            <w:pPr>
              <w:ind w:left="0" w:firstLine="0"/>
              <w:rPr>
                <w:sz w:val="12"/>
                <w:szCs w:val="12"/>
              </w:rPr>
            </w:pPr>
          </w:p>
        </w:tc>
        <w:tc>
          <w:tcPr>
            <w:tcW w:w="993" w:type="dxa"/>
            <w:vAlign w:val="bottom"/>
          </w:tcPr>
          <w:p w:rsidR="004F4C9F" w:rsidRPr="000E6B0D" w:rsidRDefault="004F4C9F" w:rsidP="001D602B">
            <w:pPr>
              <w:ind w:left="0" w:firstLine="0"/>
              <w:rPr>
                <w:sz w:val="12"/>
                <w:szCs w:val="12"/>
              </w:rPr>
            </w:pPr>
          </w:p>
        </w:tc>
        <w:tc>
          <w:tcPr>
            <w:tcW w:w="1028" w:type="dxa"/>
            <w:tcBorders>
              <w:right w:val="single" w:sz="12" w:space="0" w:color="auto"/>
            </w:tcBorders>
            <w:vAlign w:val="bottom"/>
          </w:tcPr>
          <w:p w:rsidR="004F4C9F" w:rsidRPr="000E6B0D" w:rsidRDefault="004F4C9F" w:rsidP="001D602B">
            <w:pPr>
              <w:ind w:left="0" w:firstLine="0"/>
              <w:rPr>
                <w:sz w:val="12"/>
                <w:szCs w:val="12"/>
              </w:rPr>
            </w:pPr>
          </w:p>
        </w:tc>
        <w:tc>
          <w:tcPr>
            <w:tcW w:w="972" w:type="dxa"/>
            <w:tcBorders>
              <w:left w:val="single" w:sz="12" w:space="0" w:color="auto"/>
              <w:right w:val="single" w:sz="12" w:space="0" w:color="auto"/>
            </w:tcBorders>
            <w:vAlign w:val="bottom"/>
          </w:tcPr>
          <w:p w:rsidR="004F4C9F" w:rsidRPr="000E6B0D" w:rsidRDefault="004F4C9F" w:rsidP="001D602B">
            <w:pPr>
              <w:ind w:left="0" w:firstLine="0"/>
              <w:rPr>
                <w:sz w:val="12"/>
                <w:szCs w:val="12"/>
              </w:rPr>
            </w:pPr>
          </w:p>
        </w:tc>
        <w:tc>
          <w:tcPr>
            <w:tcW w:w="972" w:type="dxa"/>
            <w:tcBorders>
              <w:left w:val="single" w:sz="12" w:space="0" w:color="auto"/>
            </w:tcBorders>
            <w:vAlign w:val="bottom"/>
          </w:tcPr>
          <w:p w:rsidR="004F4C9F" w:rsidRPr="000E6B0D" w:rsidRDefault="004F4C9F" w:rsidP="001D602B">
            <w:pPr>
              <w:ind w:left="0" w:firstLine="0"/>
              <w:rPr>
                <w:sz w:val="12"/>
                <w:szCs w:val="12"/>
              </w:rPr>
            </w:pPr>
          </w:p>
        </w:tc>
        <w:tc>
          <w:tcPr>
            <w:tcW w:w="571" w:type="dxa"/>
            <w:tcBorders>
              <w:right w:val="single" w:sz="12" w:space="0" w:color="auto"/>
            </w:tcBorders>
            <w:vAlign w:val="bottom"/>
          </w:tcPr>
          <w:p w:rsidR="004F4C9F" w:rsidRPr="000E6B0D" w:rsidRDefault="004F4C9F" w:rsidP="001D602B">
            <w:pPr>
              <w:ind w:left="0" w:firstLine="0"/>
              <w:rPr>
                <w:sz w:val="12"/>
                <w:szCs w:val="12"/>
              </w:rPr>
            </w:pPr>
          </w:p>
        </w:tc>
      </w:tr>
      <w:tr w:rsidR="004F4C9F" w:rsidRPr="000E6B0D" w:rsidTr="00545853">
        <w:trPr>
          <w:trHeight w:val="284"/>
        </w:trPr>
        <w:tc>
          <w:tcPr>
            <w:tcW w:w="719" w:type="dxa"/>
            <w:vAlign w:val="bottom"/>
          </w:tcPr>
          <w:p w:rsidR="004F4C9F" w:rsidRPr="000E6B0D" w:rsidRDefault="004F4C9F" w:rsidP="001D602B">
            <w:pPr>
              <w:ind w:left="0" w:firstLine="0"/>
              <w:rPr>
                <w:sz w:val="12"/>
                <w:szCs w:val="12"/>
              </w:rPr>
            </w:pPr>
          </w:p>
        </w:tc>
        <w:tc>
          <w:tcPr>
            <w:tcW w:w="2688" w:type="dxa"/>
            <w:tcBorders>
              <w:right w:val="single" w:sz="12" w:space="0" w:color="auto"/>
            </w:tcBorders>
            <w:vAlign w:val="bottom"/>
          </w:tcPr>
          <w:p w:rsidR="004F4C9F" w:rsidRPr="000E6B0D" w:rsidRDefault="004F4C9F" w:rsidP="001D602B">
            <w:pPr>
              <w:ind w:left="0" w:firstLine="0"/>
              <w:rPr>
                <w:sz w:val="12"/>
                <w:szCs w:val="12"/>
              </w:rPr>
            </w:pPr>
          </w:p>
        </w:tc>
        <w:tc>
          <w:tcPr>
            <w:tcW w:w="770" w:type="dxa"/>
            <w:tcBorders>
              <w:left w:val="single" w:sz="12" w:space="0" w:color="auto"/>
              <w:right w:val="single" w:sz="12" w:space="0" w:color="auto"/>
            </w:tcBorders>
            <w:vAlign w:val="bottom"/>
          </w:tcPr>
          <w:p w:rsidR="004F4C9F" w:rsidRPr="000E6B0D" w:rsidRDefault="004F4C9F" w:rsidP="001D602B">
            <w:pPr>
              <w:ind w:left="0" w:firstLine="0"/>
              <w:rPr>
                <w:sz w:val="12"/>
                <w:szCs w:val="12"/>
              </w:rPr>
            </w:pPr>
          </w:p>
        </w:tc>
        <w:tc>
          <w:tcPr>
            <w:tcW w:w="1078" w:type="dxa"/>
            <w:tcBorders>
              <w:left w:val="single" w:sz="12" w:space="0" w:color="auto"/>
              <w:right w:val="single" w:sz="12" w:space="0" w:color="auto"/>
            </w:tcBorders>
            <w:vAlign w:val="bottom"/>
          </w:tcPr>
          <w:p w:rsidR="004F4C9F" w:rsidRPr="000E6B0D" w:rsidRDefault="004F4C9F" w:rsidP="001D602B">
            <w:pPr>
              <w:ind w:left="0" w:firstLine="0"/>
              <w:rPr>
                <w:sz w:val="12"/>
                <w:szCs w:val="12"/>
              </w:rPr>
            </w:pPr>
          </w:p>
        </w:tc>
        <w:tc>
          <w:tcPr>
            <w:tcW w:w="783" w:type="dxa"/>
            <w:tcBorders>
              <w:left w:val="single" w:sz="12" w:space="0" w:color="auto"/>
            </w:tcBorders>
            <w:vAlign w:val="bottom"/>
          </w:tcPr>
          <w:p w:rsidR="004F4C9F" w:rsidRPr="000E6B0D" w:rsidRDefault="004F4C9F" w:rsidP="001D602B">
            <w:pPr>
              <w:ind w:left="0" w:firstLine="0"/>
              <w:rPr>
                <w:sz w:val="12"/>
                <w:szCs w:val="12"/>
              </w:rPr>
            </w:pPr>
          </w:p>
        </w:tc>
        <w:tc>
          <w:tcPr>
            <w:tcW w:w="929" w:type="dxa"/>
            <w:vAlign w:val="bottom"/>
          </w:tcPr>
          <w:p w:rsidR="004F4C9F" w:rsidRPr="000E6B0D" w:rsidRDefault="004F4C9F" w:rsidP="001D602B">
            <w:pPr>
              <w:ind w:left="0" w:firstLine="0"/>
              <w:rPr>
                <w:sz w:val="12"/>
                <w:szCs w:val="12"/>
              </w:rPr>
            </w:pPr>
          </w:p>
        </w:tc>
        <w:tc>
          <w:tcPr>
            <w:tcW w:w="1017" w:type="dxa"/>
            <w:vAlign w:val="bottom"/>
          </w:tcPr>
          <w:p w:rsidR="004F4C9F" w:rsidRPr="000E6B0D" w:rsidRDefault="004F4C9F" w:rsidP="001D602B">
            <w:pPr>
              <w:ind w:left="0" w:firstLine="0"/>
              <w:rPr>
                <w:sz w:val="12"/>
                <w:szCs w:val="12"/>
              </w:rPr>
            </w:pPr>
          </w:p>
        </w:tc>
        <w:tc>
          <w:tcPr>
            <w:tcW w:w="826" w:type="dxa"/>
            <w:vAlign w:val="bottom"/>
          </w:tcPr>
          <w:p w:rsidR="004F4C9F" w:rsidRPr="000E6B0D" w:rsidRDefault="004F4C9F" w:rsidP="001D602B">
            <w:pPr>
              <w:ind w:left="0" w:firstLine="0"/>
              <w:rPr>
                <w:sz w:val="12"/>
                <w:szCs w:val="12"/>
              </w:rPr>
            </w:pPr>
          </w:p>
        </w:tc>
        <w:tc>
          <w:tcPr>
            <w:tcW w:w="896" w:type="dxa"/>
            <w:vAlign w:val="bottom"/>
          </w:tcPr>
          <w:p w:rsidR="004F4C9F" w:rsidRPr="000E6B0D" w:rsidRDefault="004F4C9F" w:rsidP="001D602B">
            <w:pPr>
              <w:ind w:left="0" w:firstLine="0"/>
              <w:rPr>
                <w:sz w:val="12"/>
                <w:szCs w:val="12"/>
              </w:rPr>
            </w:pPr>
          </w:p>
        </w:tc>
        <w:tc>
          <w:tcPr>
            <w:tcW w:w="1072" w:type="dxa"/>
            <w:vAlign w:val="bottom"/>
          </w:tcPr>
          <w:p w:rsidR="004F4C9F" w:rsidRPr="000E6B0D" w:rsidRDefault="004F4C9F" w:rsidP="001D602B">
            <w:pPr>
              <w:ind w:left="0" w:firstLine="0"/>
              <w:rPr>
                <w:sz w:val="12"/>
                <w:szCs w:val="12"/>
              </w:rPr>
            </w:pPr>
          </w:p>
        </w:tc>
        <w:tc>
          <w:tcPr>
            <w:tcW w:w="993" w:type="dxa"/>
            <w:vAlign w:val="bottom"/>
          </w:tcPr>
          <w:p w:rsidR="004F4C9F" w:rsidRPr="000E6B0D" w:rsidRDefault="004F4C9F" w:rsidP="001D602B">
            <w:pPr>
              <w:ind w:left="0" w:firstLine="0"/>
              <w:rPr>
                <w:sz w:val="12"/>
                <w:szCs w:val="12"/>
              </w:rPr>
            </w:pPr>
          </w:p>
        </w:tc>
        <w:tc>
          <w:tcPr>
            <w:tcW w:w="1028" w:type="dxa"/>
            <w:tcBorders>
              <w:right w:val="single" w:sz="12" w:space="0" w:color="auto"/>
            </w:tcBorders>
            <w:vAlign w:val="bottom"/>
          </w:tcPr>
          <w:p w:rsidR="004F4C9F" w:rsidRPr="000E6B0D" w:rsidRDefault="004F4C9F" w:rsidP="001D602B">
            <w:pPr>
              <w:ind w:left="0" w:firstLine="0"/>
              <w:rPr>
                <w:sz w:val="12"/>
                <w:szCs w:val="12"/>
              </w:rPr>
            </w:pPr>
          </w:p>
        </w:tc>
        <w:tc>
          <w:tcPr>
            <w:tcW w:w="972" w:type="dxa"/>
            <w:tcBorders>
              <w:left w:val="single" w:sz="12" w:space="0" w:color="auto"/>
              <w:right w:val="single" w:sz="12" w:space="0" w:color="auto"/>
            </w:tcBorders>
            <w:vAlign w:val="bottom"/>
          </w:tcPr>
          <w:p w:rsidR="004F4C9F" w:rsidRPr="000E6B0D" w:rsidRDefault="004F4C9F" w:rsidP="001D602B">
            <w:pPr>
              <w:ind w:left="0" w:firstLine="0"/>
              <w:rPr>
                <w:sz w:val="12"/>
                <w:szCs w:val="12"/>
              </w:rPr>
            </w:pPr>
          </w:p>
        </w:tc>
        <w:tc>
          <w:tcPr>
            <w:tcW w:w="972" w:type="dxa"/>
            <w:tcBorders>
              <w:left w:val="single" w:sz="12" w:space="0" w:color="auto"/>
            </w:tcBorders>
            <w:vAlign w:val="bottom"/>
          </w:tcPr>
          <w:p w:rsidR="004F4C9F" w:rsidRPr="000E6B0D" w:rsidRDefault="004F4C9F" w:rsidP="001D602B">
            <w:pPr>
              <w:ind w:left="0" w:firstLine="0"/>
              <w:rPr>
                <w:sz w:val="12"/>
                <w:szCs w:val="12"/>
              </w:rPr>
            </w:pPr>
          </w:p>
        </w:tc>
        <w:tc>
          <w:tcPr>
            <w:tcW w:w="571" w:type="dxa"/>
            <w:tcBorders>
              <w:right w:val="single" w:sz="12" w:space="0" w:color="auto"/>
            </w:tcBorders>
            <w:vAlign w:val="bottom"/>
          </w:tcPr>
          <w:p w:rsidR="004F4C9F" w:rsidRPr="000E6B0D" w:rsidRDefault="004F4C9F" w:rsidP="001D602B">
            <w:pPr>
              <w:ind w:left="0" w:firstLine="0"/>
              <w:rPr>
                <w:sz w:val="12"/>
                <w:szCs w:val="12"/>
              </w:rPr>
            </w:pPr>
          </w:p>
        </w:tc>
      </w:tr>
      <w:tr w:rsidR="004F4C9F" w:rsidRPr="000E6B0D" w:rsidTr="00545853">
        <w:trPr>
          <w:trHeight w:val="284"/>
        </w:trPr>
        <w:tc>
          <w:tcPr>
            <w:tcW w:w="719" w:type="dxa"/>
            <w:vAlign w:val="bottom"/>
          </w:tcPr>
          <w:p w:rsidR="004F4C9F" w:rsidRPr="000E6B0D" w:rsidRDefault="004F4C9F" w:rsidP="001D602B">
            <w:pPr>
              <w:ind w:left="0" w:firstLine="0"/>
              <w:rPr>
                <w:sz w:val="12"/>
                <w:szCs w:val="12"/>
              </w:rPr>
            </w:pPr>
          </w:p>
        </w:tc>
        <w:tc>
          <w:tcPr>
            <w:tcW w:w="2688" w:type="dxa"/>
            <w:tcBorders>
              <w:right w:val="single" w:sz="12" w:space="0" w:color="auto"/>
            </w:tcBorders>
            <w:vAlign w:val="bottom"/>
          </w:tcPr>
          <w:p w:rsidR="004F4C9F" w:rsidRPr="000E6B0D" w:rsidRDefault="004F4C9F" w:rsidP="001D602B">
            <w:pPr>
              <w:ind w:left="0" w:firstLine="0"/>
              <w:rPr>
                <w:sz w:val="12"/>
                <w:szCs w:val="12"/>
              </w:rPr>
            </w:pPr>
          </w:p>
        </w:tc>
        <w:tc>
          <w:tcPr>
            <w:tcW w:w="770" w:type="dxa"/>
            <w:tcBorders>
              <w:left w:val="single" w:sz="12" w:space="0" w:color="auto"/>
              <w:right w:val="single" w:sz="12" w:space="0" w:color="auto"/>
            </w:tcBorders>
            <w:vAlign w:val="bottom"/>
          </w:tcPr>
          <w:p w:rsidR="004F4C9F" w:rsidRPr="000E6B0D" w:rsidRDefault="004F4C9F" w:rsidP="001D602B">
            <w:pPr>
              <w:ind w:left="0" w:firstLine="0"/>
              <w:rPr>
                <w:sz w:val="12"/>
                <w:szCs w:val="12"/>
              </w:rPr>
            </w:pPr>
          </w:p>
        </w:tc>
        <w:tc>
          <w:tcPr>
            <w:tcW w:w="1078" w:type="dxa"/>
            <w:tcBorders>
              <w:left w:val="single" w:sz="12" w:space="0" w:color="auto"/>
              <w:right w:val="single" w:sz="12" w:space="0" w:color="auto"/>
            </w:tcBorders>
            <w:vAlign w:val="bottom"/>
          </w:tcPr>
          <w:p w:rsidR="004F4C9F" w:rsidRPr="000E6B0D" w:rsidRDefault="004F4C9F" w:rsidP="001D602B">
            <w:pPr>
              <w:ind w:left="0" w:firstLine="0"/>
              <w:rPr>
                <w:sz w:val="12"/>
                <w:szCs w:val="12"/>
              </w:rPr>
            </w:pPr>
          </w:p>
        </w:tc>
        <w:tc>
          <w:tcPr>
            <w:tcW w:w="783" w:type="dxa"/>
            <w:tcBorders>
              <w:left w:val="single" w:sz="12" w:space="0" w:color="auto"/>
            </w:tcBorders>
            <w:vAlign w:val="bottom"/>
          </w:tcPr>
          <w:p w:rsidR="004F4C9F" w:rsidRPr="000E6B0D" w:rsidRDefault="004F4C9F" w:rsidP="001D602B">
            <w:pPr>
              <w:ind w:left="0" w:firstLine="0"/>
              <w:rPr>
                <w:sz w:val="12"/>
                <w:szCs w:val="12"/>
              </w:rPr>
            </w:pPr>
          </w:p>
        </w:tc>
        <w:tc>
          <w:tcPr>
            <w:tcW w:w="929" w:type="dxa"/>
            <w:vAlign w:val="bottom"/>
          </w:tcPr>
          <w:p w:rsidR="004F4C9F" w:rsidRPr="000E6B0D" w:rsidRDefault="004F4C9F" w:rsidP="001D602B">
            <w:pPr>
              <w:ind w:left="0" w:firstLine="0"/>
              <w:rPr>
                <w:sz w:val="12"/>
                <w:szCs w:val="12"/>
              </w:rPr>
            </w:pPr>
          </w:p>
        </w:tc>
        <w:tc>
          <w:tcPr>
            <w:tcW w:w="1017" w:type="dxa"/>
            <w:vAlign w:val="bottom"/>
          </w:tcPr>
          <w:p w:rsidR="004F4C9F" w:rsidRPr="000E6B0D" w:rsidRDefault="004F4C9F" w:rsidP="001D602B">
            <w:pPr>
              <w:ind w:left="0" w:firstLine="0"/>
              <w:rPr>
                <w:sz w:val="12"/>
                <w:szCs w:val="12"/>
              </w:rPr>
            </w:pPr>
          </w:p>
        </w:tc>
        <w:tc>
          <w:tcPr>
            <w:tcW w:w="826" w:type="dxa"/>
            <w:vAlign w:val="bottom"/>
          </w:tcPr>
          <w:p w:rsidR="004F4C9F" w:rsidRPr="000E6B0D" w:rsidRDefault="004F4C9F" w:rsidP="001D602B">
            <w:pPr>
              <w:ind w:left="0" w:firstLine="0"/>
              <w:rPr>
                <w:sz w:val="12"/>
                <w:szCs w:val="12"/>
              </w:rPr>
            </w:pPr>
          </w:p>
        </w:tc>
        <w:tc>
          <w:tcPr>
            <w:tcW w:w="896" w:type="dxa"/>
            <w:vAlign w:val="bottom"/>
          </w:tcPr>
          <w:p w:rsidR="004F4C9F" w:rsidRPr="000E6B0D" w:rsidRDefault="004F4C9F" w:rsidP="001D602B">
            <w:pPr>
              <w:ind w:left="0" w:firstLine="0"/>
              <w:rPr>
                <w:sz w:val="12"/>
                <w:szCs w:val="12"/>
              </w:rPr>
            </w:pPr>
          </w:p>
        </w:tc>
        <w:tc>
          <w:tcPr>
            <w:tcW w:w="1072" w:type="dxa"/>
            <w:vAlign w:val="bottom"/>
          </w:tcPr>
          <w:p w:rsidR="004F4C9F" w:rsidRPr="000E6B0D" w:rsidRDefault="004F4C9F" w:rsidP="001D602B">
            <w:pPr>
              <w:ind w:left="0" w:firstLine="0"/>
              <w:rPr>
                <w:sz w:val="12"/>
                <w:szCs w:val="12"/>
              </w:rPr>
            </w:pPr>
          </w:p>
        </w:tc>
        <w:tc>
          <w:tcPr>
            <w:tcW w:w="993" w:type="dxa"/>
            <w:vAlign w:val="bottom"/>
          </w:tcPr>
          <w:p w:rsidR="004F4C9F" w:rsidRPr="000E6B0D" w:rsidRDefault="004F4C9F" w:rsidP="001D602B">
            <w:pPr>
              <w:ind w:left="0" w:firstLine="0"/>
              <w:rPr>
                <w:sz w:val="12"/>
                <w:szCs w:val="12"/>
              </w:rPr>
            </w:pPr>
          </w:p>
        </w:tc>
        <w:tc>
          <w:tcPr>
            <w:tcW w:w="1028" w:type="dxa"/>
            <w:tcBorders>
              <w:right w:val="single" w:sz="12" w:space="0" w:color="auto"/>
            </w:tcBorders>
            <w:vAlign w:val="bottom"/>
          </w:tcPr>
          <w:p w:rsidR="004F4C9F" w:rsidRPr="000E6B0D" w:rsidRDefault="004F4C9F" w:rsidP="001D602B">
            <w:pPr>
              <w:ind w:left="0" w:firstLine="0"/>
              <w:rPr>
                <w:sz w:val="12"/>
                <w:szCs w:val="12"/>
              </w:rPr>
            </w:pPr>
          </w:p>
        </w:tc>
        <w:tc>
          <w:tcPr>
            <w:tcW w:w="972" w:type="dxa"/>
            <w:tcBorders>
              <w:left w:val="single" w:sz="12" w:space="0" w:color="auto"/>
              <w:right w:val="single" w:sz="12" w:space="0" w:color="auto"/>
            </w:tcBorders>
            <w:vAlign w:val="bottom"/>
          </w:tcPr>
          <w:p w:rsidR="004F4C9F" w:rsidRPr="000E6B0D" w:rsidRDefault="004F4C9F" w:rsidP="001D602B">
            <w:pPr>
              <w:ind w:left="0" w:firstLine="0"/>
              <w:rPr>
                <w:sz w:val="12"/>
                <w:szCs w:val="12"/>
              </w:rPr>
            </w:pPr>
          </w:p>
        </w:tc>
        <w:tc>
          <w:tcPr>
            <w:tcW w:w="972" w:type="dxa"/>
            <w:tcBorders>
              <w:left w:val="single" w:sz="12" w:space="0" w:color="auto"/>
            </w:tcBorders>
            <w:vAlign w:val="bottom"/>
          </w:tcPr>
          <w:p w:rsidR="004F4C9F" w:rsidRPr="000E6B0D" w:rsidRDefault="004F4C9F" w:rsidP="001D602B">
            <w:pPr>
              <w:ind w:left="0" w:firstLine="0"/>
              <w:rPr>
                <w:sz w:val="12"/>
                <w:szCs w:val="12"/>
              </w:rPr>
            </w:pPr>
          </w:p>
        </w:tc>
        <w:tc>
          <w:tcPr>
            <w:tcW w:w="571" w:type="dxa"/>
            <w:tcBorders>
              <w:right w:val="single" w:sz="12" w:space="0" w:color="auto"/>
            </w:tcBorders>
            <w:vAlign w:val="bottom"/>
          </w:tcPr>
          <w:p w:rsidR="004F4C9F" w:rsidRPr="000E6B0D" w:rsidRDefault="004F4C9F" w:rsidP="001D602B">
            <w:pPr>
              <w:ind w:left="0" w:firstLine="0"/>
              <w:rPr>
                <w:sz w:val="12"/>
                <w:szCs w:val="12"/>
              </w:rPr>
            </w:pPr>
          </w:p>
        </w:tc>
      </w:tr>
      <w:tr w:rsidR="004F4C9F" w:rsidRPr="000E6B0D" w:rsidTr="00545853">
        <w:trPr>
          <w:trHeight w:val="284"/>
        </w:trPr>
        <w:tc>
          <w:tcPr>
            <w:tcW w:w="719" w:type="dxa"/>
            <w:vAlign w:val="bottom"/>
          </w:tcPr>
          <w:p w:rsidR="004F4C9F" w:rsidRPr="000E6B0D" w:rsidRDefault="004F4C9F" w:rsidP="001D602B">
            <w:pPr>
              <w:ind w:left="0" w:firstLine="0"/>
              <w:rPr>
                <w:sz w:val="12"/>
                <w:szCs w:val="12"/>
              </w:rPr>
            </w:pPr>
          </w:p>
        </w:tc>
        <w:tc>
          <w:tcPr>
            <w:tcW w:w="2688" w:type="dxa"/>
            <w:tcBorders>
              <w:right w:val="single" w:sz="12" w:space="0" w:color="auto"/>
            </w:tcBorders>
            <w:vAlign w:val="bottom"/>
          </w:tcPr>
          <w:p w:rsidR="004F4C9F" w:rsidRPr="000E6B0D" w:rsidRDefault="004F4C9F" w:rsidP="001D602B">
            <w:pPr>
              <w:ind w:left="0" w:firstLine="0"/>
              <w:rPr>
                <w:sz w:val="12"/>
                <w:szCs w:val="12"/>
              </w:rPr>
            </w:pPr>
          </w:p>
        </w:tc>
        <w:tc>
          <w:tcPr>
            <w:tcW w:w="770" w:type="dxa"/>
            <w:tcBorders>
              <w:left w:val="single" w:sz="12" w:space="0" w:color="auto"/>
              <w:bottom w:val="single" w:sz="12" w:space="0" w:color="auto"/>
              <w:right w:val="single" w:sz="12" w:space="0" w:color="auto"/>
            </w:tcBorders>
            <w:vAlign w:val="bottom"/>
          </w:tcPr>
          <w:p w:rsidR="004F4C9F" w:rsidRPr="000E6B0D" w:rsidRDefault="004F4C9F" w:rsidP="001D602B">
            <w:pPr>
              <w:ind w:left="0" w:firstLine="0"/>
              <w:rPr>
                <w:sz w:val="12"/>
                <w:szCs w:val="12"/>
              </w:rPr>
            </w:pPr>
          </w:p>
        </w:tc>
        <w:tc>
          <w:tcPr>
            <w:tcW w:w="1078" w:type="dxa"/>
            <w:tcBorders>
              <w:left w:val="single" w:sz="12" w:space="0" w:color="auto"/>
              <w:right w:val="single" w:sz="12" w:space="0" w:color="auto"/>
            </w:tcBorders>
            <w:vAlign w:val="bottom"/>
          </w:tcPr>
          <w:p w:rsidR="004F4C9F" w:rsidRPr="000E6B0D" w:rsidRDefault="004F4C9F" w:rsidP="001D602B">
            <w:pPr>
              <w:ind w:left="0" w:firstLine="0"/>
              <w:rPr>
                <w:sz w:val="12"/>
                <w:szCs w:val="12"/>
              </w:rPr>
            </w:pPr>
          </w:p>
        </w:tc>
        <w:tc>
          <w:tcPr>
            <w:tcW w:w="783" w:type="dxa"/>
            <w:tcBorders>
              <w:left w:val="single" w:sz="12" w:space="0" w:color="auto"/>
              <w:bottom w:val="single" w:sz="12" w:space="0" w:color="auto"/>
            </w:tcBorders>
            <w:vAlign w:val="bottom"/>
          </w:tcPr>
          <w:p w:rsidR="004F4C9F" w:rsidRPr="000E6B0D" w:rsidRDefault="004F4C9F" w:rsidP="001D602B">
            <w:pPr>
              <w:ind w:left="0" w:firstLine="0"/>
              <w:rPr>
                <w:sz w:val="12"/>
                <w:szCs w:val="12"/>
              </w:rPr>
            </w:pPr>
          </w:p>
        </w:tc>
        <w:tc>
          <w:tcPr>
            <w:tcW w:w="929" w:type="dxa"/>
            <w:tcBorders>
              <w:bottom w:val="single" w:sz="12" w:space="0" w:color="auto"/>
            </w:tcBorders>
            <w:vAlign w:val="bottom"/>
          </w:tcPr>
          <w:p w:rsidR="004F4C9F" w:rsidRPr="000E6B0D" w:rsidRDefault="004F4C9F" w:rsidP="001D602B">
            <w:pPr>
              <w:ind w:left="0" w:firstLine="0"/>
              <w:rPr>
                <w:sz w:val="12"/>
                <w:szCs w:val="12"/>
              </w:rPr>
            </w:pPr>
          </w:p>
        </w:tc>
        <w:tc>
          <w:tcPr>
            <w:tcW w:w="1017" w:type="dxa"/>
            <w:tcBorders>
              <w:bottom w:val="single" w:sz="12" w:space="0" w:color="auto"/>
            </w:tcBorders>
            <w:vAlign w:val="bottom"/>
          </w:tcPr>
          <w:p w:rsidR="004F4C9F" w:rsidRPr="000E6B0D" w:rsidRDefault="004F4C9F" w:rsidP="001D602B">
            <w:pPr>
              <w:ind w:left="0" w:firstLine="0"/>
              <w:rPr>
                <w:sz w:val="12"/>
                <w:szCs w:val="12"/>
              </w:rPr>
            </w:pPr>
          </w:p>
        </w:tc>
        <w:tc>
          <w:tcPr>
            <w:tcW w:w="826" w:type="dxa"/>
            <w:tcBorders>
              <w:bottom w:val="single" w:sz="12" w:space="0" w:color="auto"/>
            </w:tcBorders>
            <w:vAlign w:val="bottom"/>
          </w:tcPr>
          <w:p w:rsidR="004F4C9F" w:rsidRPr="000E6B0D" w:rsidRDefault="004F4C9F" w:rsidP="001D602B">
            <w:pPr>
              <w:ind w:left="0" w:firstLine="0"/>
              <w:rPr>
                <w:sz w:val="12"/>
                <w:szCs w:val="12"/>
              </w:rPr>
            </w:pPr>
          </w:p>
        </w:tc>
        <w:tc>
          <w:tcPr>
            <w:tcW w:w="896" w:type="dxa"/>
            <w:tcBorders>
              <w:bottom w:val="single" w:sz="12" w:space="0" w:color="auto"/>
            </w:tcBorders>
            <w:vAlign w:val="bottom"/>
          </w:tcPr>
          <w:p w:rsidR="004F4C9F" w:rsidRPr="000E6B0D" w:rsidRDefault="004F4C9F" w:rsidP="001D602B">
            <w:pPr>
              <w:ind w:left="0" w:firstLine="0"/>
              <w:rPr>
                <w:sz w:val="12"/>
                <w:szCs w:val="12"/>
              </w:rPr>
            </w:pPr>
          </w:p>
        </w:tc>
        <w:tc>
          <w:tcPr>
            <w:tcW w:w="1072" w:type="dxa"/>
            <w:tcBorders>
              <w:bottom w:val="single" w:sz="12" w:space="0" w:color="auto"/>
            </w:tcBorders>
            <w:vAlign w:val="bottom"/>
          </w:tcPr>
          <w:p w:rsidR="004F4C9F" w:rsidRPr="000E6B0D" w:rsidRDefault="004F4C9F" w:rsidP="001D602B">
            <w:pPr>
              <w:ind w:left="0" w:firstLine="0"/>
              <w:rPr>
                <w:sz w:val="12"/>
                <w:szCs w:val="12"/>
              </w:rPr>
            </w:pPr>
          </w:p>
        </w:tc>
        <w:tc>
          <w:tcPr>
            <w:tcW w:w="993" w:type="dxa"/>
            <w:tcBorders>
              <w:bottom w:val="single" w:sz="12" w:space="0" w:color="auto"/>
            </w:tcBorders>
            <w:vAlign w:val="bottom"/>
          </w:tcPr>
          <w:p w:rsidR="004F4C9F" w:rsidRPr="000E6B0D" w:rsidRDefault="004F4C9F" w:rsidP="001D602B">
            <w:pPr>
              <w:ind w:left="0" w:firstLine="0"/>
              <w:rPr>
                <w:sz w:val="12"/>
                <w:szCs w:val="12"/>
              </w:rPr>
            </w:pPr>
          </w:p>
        </w:tc>
        <w:tc>
          <w:tcPr>
            <w:tcW w:w="1028" w:type="dxa"/>
            <w:tcBorders>
              <w:bottom w:val="single" w:sz="12" w:space="0" w:color="auto"/>
              <w:right w:val="single" w:sz="12" w:space="0" w:color="auto"/>
            </w:tcBorders>
            <w:vAlign w:val="bottom"/>
          </w:tcPr>
          <w:p w:rsidR="004F4C9F" w:rsidRPr="000E6B0D" w:rsidRDefault="004F4C9F" w:rsidP="001D602B">
            <w:pPr>
              <w:ind w:left="0" w:firstLine="0"/>
              <w:rPr>
                <w:sz w:val="12"/>
                <w:szCs w:val="12"/>
              </w:rPr>
            </w:pPr>
          </w:p>
        </w:tc>
        <w:tc>
          <w:tcPr>
            <w:tcW w:w="972" w:type="dxa"/>
            <w:tcBorders>
              <w:left w:val="single" w:sz="12" w:space="0" w:color="auto"/>
              <w:right w:val="single" w:sz="12" w:space="0" w:color="auto"/>
            </w:tcBorders>
            <w:vAlign w:val="bottom"/>
          </w:tcPr>
          <w:p w:rsidR="004F4C9F" w:rsidRPr="000E6B0D" w:rsidRDefault="004F4C9F" w:rsidP="001D602B">
            <w:pPr>
              <w:ind w:left="0" w:firstLine="0"/>
              <w:rPr>
                <w:sz w:val="12"/>
                <w:szCs w:val="12"/>
              </w:rPr>
            </w:pPr>
          </w:p>
        </w:tc>
        <w:tc>
          <w:tcPr>
            <w:tcW w:w="972" w:type="dxa"/>
            <w:tcBorders>
              <w:left w:val="single" w:sz="12" w:space="0" w:color="auto"/>
              <w:bottom w:val="single" w:sz="12" w:space="0" w:color="auto"/>
            </w:tcBorders>
            <w:vAlign w:val="bottom"/>
          </w:tcPr>
          <w:p w:rsidR="004F4C9F" w:rsidRPr="000E6B0D" w:rsidRDefault="004F4C9F" w:rsidP="001D602B">
            <w:pPr>
              <w:ind w:left="0" w:firstLine="0"/>
              <w:rPr>
                <w:sz w:val="12"/>
                <w:szCs w:val="12"/>
              </w:rPr>
            </w:pPr>
          </w:p>
        </w:tc>
        <w:tc>
          <w:tcPr>
            <w:tcW w:w="571" w:type="dxa"/>
            <w:tcBorders>
              <w:bottom w:val="single" w:sz="12" w:space="0" w:color="auto"/>
              <w:right w:val="single" w:sz="12" w:space="0" w:color="auto"/>
            </w:tcBorders>
            <w:vAlign w:val="bottom"/>
          </w:tcPr>
          <w:p w:rsidR="004F4C9F" w:rsidRPr="000E6B0D" w:rsidRDefault="004F4C9F" w:rsidP="001D602B">
            <w:pPr>
              <w:ind w:left="0" w:firstLine="0"/>
              <w:rPr>
                <w:sz w:val="12"/>
                <w:szCs w:val="12"/>
              </w:rPr>
            </w:pPr>
          </w:p>
        </w:tc>
      </w:tr>
      <w:tr w:rsidR="004F4C9F" w:rsidRPr="000E6B0D" w:rsidTr="00545853">
        <w:trPr>
          <w:trHeight w:val="284"/>
        </w:trPr>
        <w:tc>
          <w:tcPr>
            <w:tcW w:w="719" w:type="dxa"/>
            <w:tcBorders>
              <w:left w:val="nil"/>
              <w:bottom w:val="nil"/>
              <w:right w:val="nil"/>
            </w:tcBorders>
            <w:vAlign w:val="bottom"/>
          </w:tcPr>
          <w:p w:rsidR="004F4C9F" w:rsidRPr="000E6B0D" w:rsidRDefault="004F4C9F" w:rsidP="001D602B">
            <w:pPr>
              <w:ind w:left="0" w:firstLine="0"/>
              <w:rPr>
                <w:sz w:val="12"/>
                <w:szCs w:val="12"/>
              </w:rPr>
            </w:pPr>
          </w:p>
        </w:tc>
        <w:tc>
          <w:tcPr>
            <w:tcW w:w="2688" w:type="dxa"/>
            <w:tcBorders>
              <w:left w:val="nil"/>
              <w:bottom w:val="nil"/>
              <w:right w:val="nil"/>
            </w:tcBorders>
            <w:vAlign w:val="bottom"/>
          </w:tcPr>
          <w:p w:rsidR="004F4C9F" w:rsidRPr="000E6B0D" w:rsidRDefault="004F4C9F" w:rsidP="001D602B">
            <w:pPr>
              <w:ind w:left="0" w:firstLine="0"/>
              <w:rPr>
                <w:sz w:val="12"/>
                <w:szCs w:val="12"/>
              </w:rPr>
            </w:pPr>
          </w:p>
        </w:tc>
        <w:tc>
          <w:tcPr>
            <w:tcW w:w="770" w:type="dxa"/>
            <w:tcBorders>
              <w:top w:val="single" w:sz="12" w:space="0" w:color="auto"/>
              <w:left w:val="nil"/>
              <w:bottom w:val="nil"/>
              <w:right w:val="nil"/>
            </w:tcBorders>
            <w:vAlign w:val="bottom"/>
          </w:tcPr>
          <w:p w:rsidR="004F4C9F" w:rsidRPr="000E6B0D" w:rsidRDefault="004F4C9F" w:rsidP="001D602B">
            <w:pPr>
              <w:ind w:left="0" w:firstLine="0"/>
              <w:rPr>
                <w:sz w:val="12"/>
                <w:szCs w:val="12"/>
              </w:rPr>
            </w:pPr>
          </w:p>
        </w:tc>
        <w:tc>
          <w:tcPr>
            <w:tcW w:w="1078" w:type="dxa"/>
            <w:tcBorders>
              <w:left w:val="nil"/>
              <w:bottom w:val="nil"/>
              <w:right w:val="nil"/>
            </w:tcBorders>
            <w:vAlign w:val="bottom"/>
          </w:tcPr>
          <w:p w:rsidR="004F4C9F" w:rsidRPr="000E6B0D" w:rsidRDefault="004F4C9F" w:rsidP="001D602B">
            <w:pPr>
              <w:ind w:left="0" w:firstLine="0"/>
              <w:rPr>
                <w:sz w:val="12"/>
                <w:szCs w:val="12"/>
              </w:rPr>
            </w:pPr>
          </w:p>
        </w:tc>
        <w:tc>
          <w:tcPr>
            <w:tcW w:w="783" w:type="dxa"/>
            <w:tcBorders>
              <w:top w:val="single" w:sz="12" w:space="0" w:color="auto"/>
              <w:left w:val="nil"/>
              <w:bottom w:val="nil"/>
              <w:right w:val="nil"/>
            </w:tcBorders>
            <w:vAlign w:val="bottom"/>
          </w:tcPr>
          <w:p w:rsidR="004F4C9F" w:rsidRPr="000E6B0D" w:rsidRDefault="004F4C9F" w:rsidP="001D602B">
            <w:pPr>
              <w:ind w:left="0" w:firstLine="0"/>
              <w:rPr>
                <w:sz w:val="12"/>
                <w:szCs w:val="12"/>
              </w:rPr>
            </w:pPr>
          </w:p>
        </w:tc>
        <w:tc>
          <w:tcPr>
            <w:tcW w:w="929" w:type="dxa"/>
            <w:tcBorders>
              <w:top w:val="single" w:sz="12" w:space="0" w:color="auto"/>
              <w:left w:val="nil"/>
              <w:bottom w:val="nil"/>
              <w:right w:val="nil"/>
            </w:tcBorders>
            <w:vAlign w:val="bottom"/>
          </w:tcPr>
          <w:p w:rsidR="004F4C9F" w:rsidRPr="000E6B0D" w:rsidRDefault="004F4C9F" w:rsidP="001D602B">
            <w:pPr>
              <w:ind w:left="0" w:firstLine="0"/>
              <w:rPr>
                <w:sz w:val="12"/>
                <w:szCs w:val="12"/>
              </w:rPr>
            </w:pPr>
          </w:p>
        </w:tc>
        <w:tc>
          <w:tcPr>
            <w:tcW w:w="1017" w:type="dxa"/>
            <w:tcBorders>
              <w:top w:val="single" w:sz="12" w:space="0" w:color="auto"/>
              <w:left w:val="nil"/>
              <w:bottom w:val="nil"/>
            </w:tcBorders>
            <w:vAlign w:val="bottom"/>
          </w:tcPr>
          <w:p w:rsidR="004F4C9F" w:rsidRPr="000E6B0D" w:rsidRDefault="004F4C9F" w:rsidP="001D602B">
            <w:pPr>
              <w:ind w:left="0" w:firstLine="0"/>
              <w:jc w:val="right"/>
              <w:rPr>
                <w:sz w:val="12"/>
                <w:szCs w:val="12"/>
              </w:rPr>
            </w:pPr>
            <w:r w:rsidRPr="000E6B0D">
              <w:rPr>
                <w:sz w:val="12"/>
                <w:szCs w:val="12"/>
              </w:rPr>
              <w:t>Итого</w:t>
            </w:r>
          </w:p>
        </w:tc>
        <w:tc>
          <w:tcPr>
            <w:tcW w:w="826" w:type="dxa"/>
            <w:tcBorders>
              <w:top w:val="single" w:sz="12" w:space="0" w:color="auto"/>
            </w:tcBorders>
            <w:vAlign w:val="bottom"/>
          </w:tcPr>
          <w:p w:rsidR="004F4C9F" w:rsidRPr="000E6B0D" w:rsidRDefault="004F4C9F" w:rsidP="001D602B">
            <w:pPr>
              <w:ind w:left="0" w:firstLine="0"/>
              <w:rPr>
                <w:sz w:val="12"/>
                <w:szCs w:val="12"/>
              </w:rPr>
            </w:pPr>
          </w:p>
        </w:tc>
        <w:tc>
          <w:tcPr>
            <w:tcW w:w="896" w:type="dxa"/>
            <w:tcBorders>
              <w:top w:val="single" w:sz="12" w:space="0" w:color="auto"/>
            </w:tcBorders>
            <w:vAlign w:val="bottom"/>
          </w:tcPr>
          <w:p w:rsidR="004F4C9F" w:rsidRPr="000E6B0D" w:rsidRDefault="004F4C9F" w:rsidP="001D602B">
            <w:pPr>
              <w:ind w:left="0" w:firstLine="0"/>
              <w:rPr>
                <w:sz w:val="12"/>
                <w:szCs w:val="12"/>
              </w:rPr>
            </w:pPr>
          </w:p>
        </w:tc>
        <w:tc>
          <w:tcPr>
            <w:tcW w:w="1072" w:type="dxa"/>
            <w:tcBorders>
              <w:top w:val="single" w:sz="12" w:space="0" w:color="auto"/>
            </w:tcBorders>
            <w:vAlign w:val="bottom"/>
          </w:tcPr>
          <w:p w:rsidR="004F4C9F" w:rsidRPr="000E6B0D" w:rsidRDefault="004F4C9F" w:rsidP="001D602B">
            <w:pPr>
              <w:ind w:left="0" w:firstLine="0"/>
              <w:rPr>
                <w:sz w:val="12"/>
                <w:szCs w:val="12"/>
              </w:rPr>
            </w:pPr>
          </w:p>
        </w:tc>
        <w:tc>
          <w:tcPr>
            <w:tcW w:w="993" w:type="dxa"/>
            <w:tcBorders>
              <w:top w:val="single" w:sz="12" w:space="0" w:color="auto"/>
            </w:tcBorders>
            <w:vAlign w:val="bottom"/>
          </w:tcPr>
          <w:p w:rsidR="004F4C9F" w:rsidRPr="000E6B0D" w:rsidRDefault="004F4C9F" w:rsidP="001D602B">
            <w:pPr>
              <w:ind w:left="0" w:firstLine="0"/>
              <w:rPr>
                <w:sz w:val="12"/>
                <w:szCs w:val="12"/>
              </w:rPr>
            </w:pPr>
            <w:r w:rsidRPr="000E6B0D">
              <w:rPr>
                <w:sz w:val="12"/>
                <w:szCs w:val="12"/>
              </w:rPr>
              <w:t>х</w:t>
            </w:r>
          </w:p>
        </w:tc>
        <w:tc>
          <w:tcPr>
            <w:tcW w:w="1028" w:type="dxa"/>
            <w:tcBorders>
              <w:top w:val="single" w:sz="12" w:space="0" w:color="auto"/>
            </w:tcBorders>
            <w:vAlign w:val="bottom"/>
          </w:tcPr>
          <w:p w:rsidR="004F4C9F" w:rsidRPr="000E6B0D" w:rsidRDefault="004F4C9F" w:rsidP="001D602B">
            <w:pPr>
              <w:ind w:left="0" w:firstLine="0"/>
              <w:rPr>
                <w:sz w:val="12"/>
                <w:szCs w:val="12"/>
              </w:rPr>
            </w:pPr>
          </w:p>
        </w:tc>
        <w:tc>
          <w:tcPr>
            <w:tcW w:w="972" w:type="dxa"/>
            <w:vAlign w:val="bottom"/>
          </w:tcPr>
          <w:p w:rsidR="004F4C9F" w:rsidRPr="000E6B0D" w:rsidRDefault="004F4C9F" w:rsidP="001D602B">
            <w:pPr>
              <w:ind w:left="0" w:firstLine="0"/>
              <w:rPr>
                <w:sz w:val="12"/>
                <w:szCs w:val="12"/>
              </w:rPr>
            </w:pPr>
            <w:r w:rsidRPr="000E6B0D">
              <w:rPr>
                <w:sz w:val="12"/>
                <w:szCs w:val="12"/>
              </w:rPr>
              <w:t>х</w:t>
            </w:r>
          </w:p>
        </w:tc>
        <w:tc>
          <w:tcPr>
            <w:tcW w:w="972" w:type="dxa"/>
            <w:tcBorders>
              <w:top w:val="single" w:sz="12" w:space="0" w:color="auto"/>
            </w:tcBorders>
            <w:vAlign w:val="bottom"/>
          </w:tcPr>
          <w:p w:rsidR="004F4C9F" w:rsidRPr="000E6B0D" w:rsidRDefault="004F4C9F" w:rsidP="001D602B">
            <w:pPr>
              <w:ind w:left="0" w:firstLine="0"/>
              <w:rPr>
                <w:sz w:val="12"/>
                <w:szCs w:val="12"/>
              </w:rPr>
            </w:pPr>
          </w:p>
        </w:tc>
        <w:tc>
          <w:tcPr>
            <w:tcW w:w="571" w:type="dxa"/>
            <w:tcBorders>
              <w:top w:val="single" w:sz="12" w:space="0" w:color="auto"/>
            </w:tcBorders>
            <w:vAlign w:val="bottom"/>
          </w:tcPr>
          <w:p w:rsidR="004F4C9F" w:rsidRPr="000E6B0D" w:rsidRDefault="004F4C9F" w:rsidP="001D602B">
            <w:pPr>
              <w:ind w:left="0" w:firstLine="0"/>
              <w:rPr>
                <w:sz w:val="12"/>
                <w:szCs w:val="12"/>
              </w:rPr>
            </w:pPr>
          </w:p>
        </w:tc>
      </w:tr>
    </w:tbl>
    <w:p w:rsidR="004F4C9F" w:rsidRPr="00763161" w:rsidRDefault="004F4C9F" w:rsidP="004F4C9F">
      <w:pPr>
        <w:spacing w:after="40"/>
        <w:jc w:val="right"/>
        <w:rPr>
          <w:sz w:val="16"/>
          <w:szCs w:val="16"/>
        </w:rPr>
      </w:pPr>
      <w:r w:rsidRPr="00C46A31">
        <w:rPr>
          <w:sz w:val="15"/>
          <w:szCs w:val="15"/>
        </w:rPr>
        <w:br w:type="page"/>
      </w:r>
      <w:r w:rsidRPr="00763161">
        <w:rPr>
          <w:sz w:val="16"/>
          <w:szCs w:val="16"/>
        </w:rPr>
        <w:t xml:space="preserve">Оборотная сторона формы </w:t>
      </w:r>
      <w:r>
        <w:rPr>
          <w:sz w:val="16"/>
          <w:szCs w:val="16"/>
        </w:rPr>
        <w:t>№ </w:t>
      </w:r>
      <w:r w:rsidRPr="00763161">
        <w:rPr>
          <w:sz w:val="16"/>
          <w:szCs w:val="16"/>
        </w:rPr>
        <w:t>ТОРГ-12</w:t>
      </w:r>
    </w:p>
    <w:tbl>
      <w:tblP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19"/>
        <w:gridCol w:w="2688"/>
        <w:gridCol w:w="770"/>
        <w:gridCol w:w="1078"/>
        <w:gridCol w:w="783"/>
        <w:gridCol w:w="929"/>
        <w:gridCol w:w="1017"/>
        <w:gridCol w:w="826"/>
        <w:gridCol w:w="896"/>
        <w:gridCol w:w="1072"/>
        <w:gridCol w:w="993"/>
        <w:gridCol w:w="1028"/>
        <w:gridCol w:w="972"/>
        <w:gridCol w:w="972"/>
        <w:gridCol w:w="430"/>
      </w:tblGrid>
      <w:tr w:rsidR="004F4C9F" w:rsidRPr="000E6B0D" w:rsidTr="001D602B">
        <w:tc>
          <w:tcPr>
            <w:tcW w:w="719" w:type="dxa"/>
            <w:vMerge w:val="restart"/>
          </w:tcPr>
          <w:p w:rsidR="004F4C9F" w:rsidRPr="000E6B0D" w:rsidRDefault="004F4C9F" w:rsidP="001D602B">
            <w:pPr>
              <w:tabs>
                <w:tab w:val="left" w:pos="720"/>
              </w:tabs>
              <w:ind w:left="0" w:firstLine="0"/>
              <w:rPr>
                <w:sz w:val="12"/>
                <w:szCs w:val="12"/>
              </w:rPr>
            </w:pPr>
            <w:r w:rsidRPr="000E6B0D">
              <w:rPr>
                <w:sz w:val="12"/>
                <w:szCs w:val="12"/>
              </w:rPr>
              <w:t>Номер по по-</w:t>
            </w:r>
            <w:r w:rsidRPr="000E6B0D">
              <w:rPr>
                <w:sz w:val="12"/>
                <w:szCs w:val="12"/>
              </w:rPr>
              <w:br/>
              <w:t>рядку</w:t>
            </w:r>
          </w:p>
        </w:tc>
        <w:tc>
          <w:tcPr>
            <w:tcW w:w="3458" w:type="dxa"/>
            <w:gridSpan w:val="2"/>
          </w:tcPr>
          <w:p w:rsidR="004F4C9F" w:rsidRPr="000E6B0D" w:rsidRDefault="004F4C9F" w:rsidP="001D602B">
            <w:pPr>
              <w:ind w:left="0" w:firstLine="0"/>
              <w:rPr>
                <w:sz w:val="12"/>
                <w:szCs w:val="12"/>
              </w:rPr>
            </w:pPr>
            <w:r w:rsidRPr="000E6B0D">
              <w:rPr>
                <w:sz w:val="12"/>
                <w:szCs w:val="12"/>
              </w:rPr>
              <w:t>Товар</w:t>
            </w:r>
          </w:p>
        </w:tc>
        <w:tc>
          <w:tcPr>
            <w:tcW w:w="1861" w:type="dxa"/>
            <w:gridSpan w:val="2"/>
          </w:tcPr>
          <w:p w:rsidR="004F4C9F" w:rsidRPr="000E6B0D" w:rsidRDefault="004F4C9F" w:rsidP="001D602B">
            <w:pPr>
              <w:ind w:left="0" w:firstLine="0"/>
              <w:rPr>
                <w:sz w:val="12"/>
                <w:szCs w:val="12"/>
              </w:rPr>
            </w:pPr>
            <w:r w:rsidRPr="000E6B0D">
              <w:rPr>
                <w:sz w:val="12"/>
                <w:szCs w:val="12"/>
              </w:rPr>
              <w:t>Единица измерения</w:t>
            </w:r>
          </w:p>
        </w:tc>
        <w:tc>
          <w:tcPr>
            <w:tcW w:w="929" w:type="dxa"/>
            <w:vMerge w:val="restart"/>
          </w:tcPr>
          <w:p w:rsidR="004F4C9F" w:rsidRPr="000E6B0D" w:rsidRDefault="004F4C9F" w:rsidP="001D602B">
            <w:pPr>
              <w:ind w:left="0" w:firstLine="0"/>
              <w:rPr>
                <w:sz w:val="12"/>
                <w:szCs w:val="12"/>
              </w:rPr>
            </w:pPr>
            <w:r w:rsidRPr="000E6B0D">
              <w:rPr>
                <w:sz w:val="12"/>
                <w:szCs w:val="12"/>
              </w:rPr>
              <w:t>Вид упаковки</w:t>
            </w:r>
          </w:p>
        </w:tc>
        <w:tc>
          <w:tcPr>
            <w:tcW w:w="1843" w:type="dxa"/>
            <w:gridSpan w:val="2"/>
          </w:tcPr>
          <w:p w:rsidR="004F4C9F" w:rsidRPr="000E6B0D" w:rsidRDefault="004F4C9F" w:rsidP="001D602B">
            <w:pPr>
              <w:ind w:left="0" w:firstLine="0"/>
              <w:rPr>
                <w:sz w:val="12"/>
                <w:szCs w:val="12"/>
              </w:rPr>
            </w:pPr>
            <w:r w:rsidRPr="000E6B0D">
              <w:rPr>
                <w:sz w:val="12"/>
                <w:szCs w:val="12"/>
              </w:rPr>
              <w:t>Количество</w:t>
            </w:r>
          </w:p>
        </w:tc>
        <w:tc>
          <w:tcPr>
            <w:tcW w:w="896" w:type="dxa"/>
            <w:vMerge w:val="restart"/>
          </w:tcPr>
          <w:p w:rsidR="004F4C9F" w:rsidRPr="000E6B0D" w:rsidRDefault="004F4C9F" w:rsidP="001D602B">
            <w:pPr>
              <w:ind w:left="0" w:firstLine="0"/>
              <w:rPr>
                <w:sz w:val="12"/>
                <w:szCs w:val="12"/>
              </w:rPr>
            </w:pPr>
            <w:r w:rsidRPr="000E6B0D">
              <w:rPr>
                <w:sz w:val="12"/>
                <w:szCs w:val="12"/>
              </w:rPr>
              <w:t>Масса брутто</w:t>
            </w:r>
          </w:p>
        </w:tc>
        <w:tc>
          <w:tcPr>
            <w:tcW w:w="1072" w:type="dxa"/>
            <w:vMerge w:val="restart"/>
          </w:tcPr>
          <w:p w:rsidR="004F4C9F" w:rsidRPr="000E6B0D" w:rsidRDefault="004F4C9F" w:rsidP="001D602B">
            <w:pPr>
              <w:ind w:left="0" w:firstLine="0"/>
              <w:rPr>
                <w:sz w:val="12"/>
                <w:szCs w:val="12"/>
              </w:rPr>
            </w:pPr>
            <w:r w:rsidRPr="000E6B0D">
              <w:rPr>
                <w:sz w:val="12"/>
                <w:szCs w:val="12"/>
              </w:rPr>
              <w:t>Количество (масса нетто)</w:t>
            </w:r>
          </w:p>
        </w:tc>
        <w:tc>
          <w:tcPr>
            <w:tcW w:w="993" w:type="dxa"/>
            <w:vMerge w:val="restart"/>
          </w:tcPr>
          <w:p w:rsidR="004F4C9F" w:rsidRPr="000E6B0D" w:rsidRDefault="004F4C9F" w:rsidP="001D602B">
            <w:pPr>
              <w:ind w:left="0" w:firstLine="0"/>
              <w:rPr>
                <w:sz w:val="12"/>
                <w:szCs w:val="12"/>
              </w:rPr>
            </w:pPr>
            <w:r w:rsidRPr="000E6B0D">
              <w:rPr>
                <w:sz w:val="12"/>
                <w:szCs w:val="12"/>
              </w:rPr>
              <w:t>Цена,</w:t>
            </w:r>
            <w:r w:rsidRPr="000E6B0D">
              <w:rPr>
                <w:sz w:val="12"/>
                <w:szCs w:val="12"/>
              </w:rPr>
              <w:br/>
              <w:t>руб. коп.</w:t>
            </w:r>
          </w:p>
        </w:tc>
        <w:tc>
          <w:tcPr>
            <w:tcW w:w="1028" w:type="dxa"/>
            <w:vMerge w:val="restart"/>
          </w:tcPr>
          <w:p w:rsidR="004F4C9F" w:rsidRPr="000E6B0D" w:rsidRDefault="004F4C9F" w:rsidP="001D602B">
            <w:pPr>
              <w:ind w:left="0" w:firstLine="0"/>
              <w:rPr>
                <w:sz w:val="12"/>
                <w:szCs w:val="12"/>
              </w:rPr>
            </w:pPr>
            <w:r w:rsidRPr="000E6B0D">
              <w:rPr>
                <w:sz w:val="12"/>
                <w:szCs w:val="12"/>
              </w:rPr>
              <w:t>Сумма без учета НДС, руб. коп.</w:t>
            </w:r>
          </w:p>
        </w:tc>
        <w:tc>
          <w:tcPr>
            <w:tcW w:w="1944" w:type="dxa"/>
            <w:gridSpan w:val="2"/>
          </w:tcPr>
          <w:p w:rsidR="004F4C9F" w:rsidRPr="000E6B0D" w:rsidRDefault="004F4C9F" w:rsidP="001D602B">
            <w:pPr>
              <w:ind w:left="0" w:firstLine="0"/>
              <w:rPr>
                <w:sz w:val="12"/>
                <w:szCs w:val="12"/>
              </w:rPr>
            </w:pPr>
            <w:r w:rsidRPr="000E6B0D">
              <w:rPr>
                <w:sz w:val="12"/>
                <w:szCs w:val="12"/>
              </w:rPr>
              <w:t>НДС</w:t>
            </w:r>
          </w:p>
        </w:tc>
        <w:tc>
          <w:tcPr>
            <w:tcW w:w="430" w:type="dxa"/>
            <w:vMerge w:val="restart"/>
          </w:tcPr>
          <w:p w:rsidR="004F4C9F" w:rsidRPr="000E6B0D" w:rsidRDefault="004F4C9F" w:rsidP="001D602B">
            <w:pPr>
              <w:ind w:left="0" w:firstLine="0"/>
              <w:rPr>
                <w:sz w:val="12"/>
                <w:szCs w:val="12"/>
              </w:rPr>
            </w:pPr>
            <w:r w:rsidRPr="000E6B0D">
              <w:rPr>
                <w:sz w:val="12"/>
                <w:szCs w:val="12"/>
              </w:rPr>
              <w:t>Сумма с учетом НДС,</w:t>
            </w:r>
            <w:r w:rsidRPr="000E6B0D">
              <w:rPr>
                <w:sz w:val="12"/>
                <w:szCs w:val="12"/>
              </w:rPr>
              <w:br/>
              <w:t>руб. коп.</w:t>
            </w:r>
          </w:p>
        </w:tc>
      </w:tr>
      <w:tr w:rsidR="004F4C9F" w:rsidRPr="000E6B0D" w:rsidTr="001D602B">
        <w:tc>
          <w:tcPr>
            <w:tcW w:w="719" w:type="dxa"/>
            <w:vMerge/>
          </w:tcPr>
          <w:p w:rsidR="004F4C9F" w:rsidRPr="000E6B0D" w:rsidRDefault="004F4C9F" w:rsidP="001D602B">
            <w:pPr>
              <w:tabs>
                <w:tab w:val="left" w:pos="720"/>
              </w:tabs>
              <w:ind w:left="0" w:firstLine="0"/>
              <w:rPr>
                <w:sz w:val="12"/>
                <w:szCs w:val="12"/>
              </w:rPr>
            </w:pPr>
          </w:p>
        </w:tc>
        <w:tc>
          <w:tcPr>
            <w:tcW w:w="2688" w:type="dxa"/>
          </w:tcPr>
          <w:p w:rsidR="004F4C9F" w:rsidRPr="000E6B0D" w:rsidRDefault="004F4C9F" w:rsidP="001D602B">
            <w:pPr>
              <w:ind w:left="0" w:firstLine="0"/>
              <w:rPr>
                <w:sz w:val="12"/>
                <w:szCs w:val="12"/>
              </w:rPr>
            </w:pPr>
            <w:r w:rsidRPr="000E6B0D">
              <w:rPr>
                <w:sz w:val="12"/>
                <w:szCs w:val="12"/>
              </w:rPr>
              <w:t>наименование, характерис-</w:t>
            </w:r>
            <w:r w:rsidRPr="000E6B0D">
              <w:rPr>
                <w:sz w:val="12"/>
                <w:szCs w:val="12"/>
              </w:rPr>
              <w:br/>
              <w:t>тика, сорт, артикул товара</w:t>
            </w:r>
          </w:p>
        </w:tc>
        <w:tc>
          <w:tcPr>
            <w:tcW w:w="770" w:type="dxa"/>
          </w:tcPr>
          <w:p w:rsidR="004F4C9F" w:rsidRPr="000E6B0D" w:rsidRDefault="004F4C9F" w:rsidP="001D602B">
            <w:pPr>
              <w:ind w:left="0" w:firstLine="0"/>
              <w:rPr>
                <w:sz w:val="12"/>
                <w:szCs w:val="12"/>
              </w:rPr>
            </w:pPr>
            <w:r w:rsidRPr="000E6B0D">
              <w:rPr>
                <w:sz w:val="12"/>
                <w:szCs w:val="12"/>
              </w:rPr>
              <w:t>код</w:t>
            </w:r>
          </w:p>
        </w:tc>
        <w:tc>
          <w:tcPr>
            <w:tcW w:w="1078" w:type="dxa"/>
          </w:tcPr>
          <w:p w:rsidR="004F4C9F" w:rsidRPr="000E6B0D" w:rsidRDefault="004F4C9F" w:rsidP="001D602B">
            <w:pPr>
              <w:ind w:left="0" w:firstLine="0"/>
              <w:rPr>
                <w:sz w:val="12"/>
                <w:szCs w:val="12"/>
              </w:rPr>
            </w:pPr>
            <w:r w:rsidRPr="000E6B0D">
              <w:rPr>
                <w:sz w:val="12"/>
                <w:szCs w:val="12"/>
              </w:rPr>
              <w:t>наимено-</w:t>
            </w:r>
            <w:r w:rsidRPr="000E6B0D">
              <w:rPr>
                <w:sz w:val="12"/>
                <w:szCs w:val="12"/>
              </w:rPr>
              <w:br/>
              <w:t>вание</w:t>
            </w:r>
          </w:p>
        </w:tc>
        <w:tc>
          <w:tcPr>
            <w:tcW w:w="783" w:type="dxa"/>
          </w:tcPr>
          <w:p w:rsidR="004F4C9F" w:rsidRPr="000E6B0D" w:rsidRDefault="004F4C9F" w:rsidP="001D602B">
            <w:pPr>
              <w:ind w:left="0" w:firstLine="0"/>
              <w:rPr>
                <w:sz w:val="12"/>
                <w:szCs w:val="12"/>
              </w:rPr>
            </w:pPr>
            <w:r w:rsidRPr="000E6B0D">
              <w:rPr>
                <w:sz w:val="12"/>
                <w:szCs w:val="12"/>
              </w:rPr>
              <w:t>код по ОКЕИ</w:t>
            </w:r>
          </w:p>
        </w:tc>
        <w:tc>
          <w:tcPr>
            <w:tcW w:w="929" w:type="dxa"/>
            <w:vMerge/>
          </w:tcPr>
          <w:p w:rsidR="004F4C9F" w:rsidRPr="000E6B0D" w:rsidRDefault="004F4C9F" w:rsidP="001D602B">
            <w:pPr>
              <w:ind w:left="0" w:firstLine="0"/>
              <w:rPr>
                <w:sz w:val="12"/>
                <w:szCs w:val="12"/>
              </w:rPr>
            </w:pPr>
          </w:p>
        </w:tc>
        <w:tc>
          <w:tcPr>
            <w:tcW w:w="1017" w:type="dxa"/>
          </w:tcPr>
          <w:p w:rsidR="004F4C9F" w:rsidRPr="000E6B0D" w:rsidRDefault="004F4C9F" w:rsidP="001D602B">
            <w:pPr>
              <w:ind w:left="0" w:firstLine="0"/>
              <w:rPr>
                <w:sz w:val="12"/>
                <w:szCs w:val="12"/>
              </w:rPr>
            </w:pPr>
            <w:r w:rsidRPr="000E6B0D">
              <w:rPr>
                <w:sz w:val="12"/>
                <w:szCs w:val="12"/>
              </w:rPr>
              <w:t>в одном месте</w:t>
            </w:r>
          </w:p>
        </w:tc>
        <w:tc>
          <w:tcPr>
            <w:tcW w:w="826" w:type="dxa"/>
          </w:tcPr>
          <w:p w:rsidR="004F4C9F" w:rsidRPr="000E6B0D" w:rsidRDefault="004F4C9F" w:rsidP="001D602B">
            <w:pPr>
              <w:ind w:left="0" w:firstLine="0"/>
              <w:rPr>
                <w:sz w:val="12"/>
                <w:szCs w:val="12"/>
              </w:rPr>
            </w:pPr>
            <w:r w:rsidRPr="000E6B0D">
              <w:rPr>
                <w:sz w:val="12"/>
                <w:szCs w:val="12"/>
              </w:rPr>
              <w:t>мест,</w:t>
            </w:r>
            <w:r w:rsidRPr="000E6B0D">
              <w:rPr>
                <w:sz w:val="12"/>
                <w:szCs w:val="12"/>
              </w:rPr>
              <w:br/>
              <w:t>штук</w:t>
            </w:r>
          </w:p>
        </w:tc>
        <w:tc>
          <w:tcPr>
            <w:tcW w:w="896" w:type="dxa"/>
            <w:vMerge/>
          </w:tcPr>
          <w:p w:rsidR="004F4C9F" w:rsidRPr="000E6B0D" w:rsidRDefault="004F4C9F" w:rsidP="001D602B">
            <w:pPr>
              <w:ind w:left="0" w:firstLine="0"/>
              <w:rPr>
                <w:sz w:val="12"/>
                <w:szCs w:val="12"/>
              </w:rPr>
            </w:pPr>
          </w:p>
        </w:tc>
        <w:tc>
          <w:tcPr>
            <w:tcW w:w="1072" w:type="dxa"/>
            <w:vMerge/>
          </w:tcPr>
          <w:p w:rsidR="004F4C9F" w:rsidRPr="000E6B0D" w:rsidRDefault="004F4C9F" w:rsidP="001D602B">
            <w:pPr>
              <w:ind w:left="0" w:firstLine="0"/>
              <w:rPr>
                <w:sz w:val="12"/>
                <w:szCs w:val="12"/>
              </w:rPr>
            </w:pPr>
          </w:p>
        </w:tc>
        <w:tc>
          <w:tcPr>
            <w:tcW w:w="993" w:type="dxa"/>
            <w:vMerge/>
          </w:tcPr>
          <w:p w:rsidR="004F4C9F" w:rsidRPr="000E6B0D" w:rsidRDefault="004F4C9F" w:rsidP="001D602B">
            <w:pPr>
              <w:ind w:left="0" w:firstLine="0"/>
              <w:rPr>
                <w:sz w:val="12"/>
                <w:szCs w:val="12"/>
              </w:rPr>
            </w:pPr>
          </w:p>
        </w:tc>
        <w:tc>
          <w:tcPr>
            <w:tcW w:w="1028" w:type="dxa"/>
            <w:vMerge/>
          </w:tcPr>
          <w:p w:rsidR="004F4C9F" w:rsidRPr="000E6B0D" w:rsidRDefault="004F4C9F" w:rsidP="001D602B">
            <w:pPr>
              <w:ind w:left="0" w:firstLine="0"/>
              <w:rPr>
                <w:sz w:val="12"/>
                <w:szCs w:val="12"/>
              </w:rPr>
            </w:pPr>
          </w:p>
        </w:tc>
        <w:tc>
          <w:tcPr>
            <w:tcW w:w="972" w:type="dxa"/>
          </w:tcPr>
          <w:p w:rsidR="004F4C9F" w:rsidRPr="000E6B0D" w:rsidRDefault="004F4C9F" w:rsidP="001D602B">
            <w:pPr>
              <w:ind w:left="0" w:firstLine="0"/>
              <w:rPr>
                <w:sz w:val="12"/>
                <w:szCs w:val="12"/>
              </w:rPr>
            </w:pPr>
            <w:r w:rsidRPr="000E6B0D">
              <w:rPr>
                <w:sz w:val="12"/>
                <w:szCs w:val="12"/>
              </w:rPr>
              <w:t>ставка, %</w:t>
            </w:r>
          </w:p>
        </w:tc>
        <w:tc>
          <w:tcPr>
            <w:tcW w:w="972" w:type="dxa"/>
          </w:tcPr>
          <w:p w:rsidR="004F4C9F" w:rsidRPr="000E6B0D" w:rsidRDefault="004F4C9F" w:rsidP="001D602B">
            <w:pPr>
              <w:ind w:left="0" w:firstLine="0"/>
              <w:rPr>
                <w:sz w:val="12"/>
                <w:szCs w:val="12"/>
              </w:rPr>
            </w:pPr>
            <w:r w:rsidRPr="000E6B0D">
              <w:rPr>
                <w:sz w:val="12"/>
                <w:szCs w:val="12"/>
              </w:rPr>
              <w:t>сумма, руб. коп.</w:t>
            </w:r>
          </w:p>
        </w:tc>
        <w:tc>
          <w:tcPr>
            <w:tcW w:w="430" w:type="dxa"/>
            <w:vMerge/>
          </w:tcPr>
          <w:p w:rsidR="004F4C9F" w:rsidRPr="000E6B0D" w:rsidRDefault="004F4C9F" w:rsidP="001D602B">
            <w:pPr>
              <w:ind w:left="0" w:firstLine="0"/>
              <w:rPr>
                <w:sz w:val="12"/>
                <w:szCs w:val="12"/>
              </w:rPr>
            </w:pPr>
          </w:p>
        </w:tc>
      </w:tr>
      <w:tr w:rsidR="004F4C9F" w:rsidRPr="000E6B0D" w:rsidTr="001D602B">
        <w:tc>
          <w:tcPr>
            <w:tcW w:w="719" w:type="dxa"/>
            <w:vAlign w:val="center"/>
          </w:tcPr>
          <w:p w:rsidR="004F4C9F" w:rsidRPr="000E6B0D" w:rsidRDefault="004F4C9F" w:rsidP="001D602B">
            <w:pPr>
              <w:tabs>
                <w:tab w:val="left" w:pos="720"/>
              </w:tabs>
              <w:ind w:left="0" w:firstLine="0"/>
              <w:rPr>
                <w:sz w:val="12"/>
                <w:szCs w:val="12"/>
              </w:rPr>
            </w:pPr>
            <w:r w:rsidRPr="000E6B0D">
              <w:rPr>
                <w:sz w:val="12"/>
                <w:szCs w:val="12"/>
              </w:rPr>
              <w:t>1</w:t>
            </w:r>
          </w:p>
        </w:tc>
        <w:tc>
          <w:tcPr>
            <w:tcW w:w="2688" w:type="dxa"/>
            <w:vAlign w:val="center"/>
          </w:tcPr>
          <w:p w:rsidR="004F4C9F" w:rsidRPr="000E6B0D" w:rsidRDefault="004F4C9F" w:rsidP="001D602B">
            <w:pPr>
              <w:ind w:left="0" w:firstLine="0"/>
              <w:rPr>
                <w:sz w:val="12"/>
                <w:szCs w:val="12"/>
              </w:rPr>
            </w:pPr>
            <w:r w:rsidRPr="000E6B0D">
              <w:rPr>
                <w:sz w:val="12"/>
                <w:szCs w:val="12"/>
              </w:rPr>
              <w:t>2</w:t>
            </w:r>
          </w:p>
        </w:tc>
        <w:tc>
          <w:tcPr>
            <w:tcW w:w="770" w:type="dxa"/>
            <w:tcBorders>
              <w:bottom w:val="single" w:sz="12" w:space="0" w:color="auto"/>
            </w:tcBorders>
            <w:vAlign w:val="center"/>
          </w:tcPr>
          <w:p w:rsidR="004F4C9F" w:rsidRPr="000E6B0D" w:rsidRDefault="004F4C9F" w:rsidP="001D602B">
            <w:pPr>
              <w:ind w:left="0" w:firstLine="0"/>
              <w:rPr>
                <w:sz w:val="12"/>
                <w:szCs w:val="12"/>
              </w:rPr>
            </w:pPr>
            <w:r w:rsidRPr="000E6B0D">
              <w:rPr>
                <w:sz w:val="12"/>
                <w:szCs w:val="12"/>
              </w:rPr>
              <w:t>3</w:t>
            </w:r>
          </w:p>
        </w:tc>
        <w:tc>
          <w:tcPr>
            <w:tcW w:w="1078" w:type="dxa"/>
            <w:vAlign w:val="center"/>
          </w:tcPr>
          <w:p w:rsidR="004F4C9F" w:rsidRPr="000E6B0D" w:rsidRDefault="004F4C9F" w:rsidP="001D602B">
            <w:pPr>
              <w:ind w:left="0" w:firstLine="0"/>
              <w:rPr>
                <w:sz w:val="12"/>
                <w:szCs w:val="12"/>
              </w:rPr>
            </w:pPr>
            <w:r w:rsidRPr="000E6B0D">
              <w:rPr>
                <w:sz w:val="12"/>
                <w:szCs w:val="12"/>
              </w:rPr>
              <w:t>4</w:t>
            </w:r>
          </w:p>
        </w:tc>
        <w:tc>
          <w:tcPr>
            <w:tcW w:w="783" w:type="dxa"/>
            <w:tcBorders>
              <w:bottom w:val="single" w:sz="12" w:space="0" w:color="auto"/>
            </w:tcBorders>
            <w:vAlign w:val="center"/>
          </w:tcPr>
          <w:p w:rsidR="004F4C9F" w:rsidRPr="000E6B0D" w:rsidRDefault="004F4C9F" w:rsidP="001D602B">
            <w:pPr>
              <w:ind w:left="0" w:firstLine="0"/>
              <w:rPr>
                <w:sz w:val="12"/>
                <w:szCs w:val="12"/>
              </w:rPr>
            </w:pPr>
            <w:r w:rsidRPr="000E6B0D">
              <w:rPr>
                <w:sz w:val="12"/>
                <w:szCs w:val="12"/>
              </w:rPr>
              <w:t>5</w:t>
            </w:r>
          </w:p>
        </w:tc>
        <w:tc>
          <w:tcPr>
            <w:tcW w:w="929" w:type="dxa"/>
            <w:tcBorders>
              <w:bottom w:val="single" w:sz="12" w:space="0" w:color="auto"/>
            </w:tcBorders>
            <w:vAlign w:val="center"/>
          </w:tcPr>
          <w:p w:rsidR="004F4C9F" w:rsidRPr="000E6B0D" w:rsidRDefault="004F4C9F" w:rsidP="001D602B">
            <w:pPr>
              <w:ind w:left="0" w:firstLine="0"/>
              <w:rPr>
                <w:sz w:val="12"/>
                <w:szCs w:val="12"/>
              </w:rPr>
            </w:pPr>
            <w:r w:rsidRPr="000E6B0D">
              <w:rPr>
                <w:sz w:val="12"/>
                <w:szCs w:val="12"/>
              </w:rPr>
              <w:t>6</w:t>
            </w:r>
          </w:p>
        </w:tc>
        <w:tc>
          <w:tcPr>
            <w:tcW w:w="1017" w:type="dxa"/>
            <w:tcBorders>
              <w:bottom w:val="single" w:sz="12" w:space="0" w:color="auto"/>
            </w:tcBorders>
            <w:vAlign w:val="center"/>
          </w:tcPr>
          <w:p w:rsidR="004F4C9F" w:rsidRPr="000E6B0D" w:rsidRDefault="004F4C9F" w:rsidP="001D602B">
            <w:pPr>
              <w:ind w:left="0" w:firstLine="0"/>
              <w:rPr>
                <w:sz w:val="12"/>
                <w:szCs w:val="12"/>
              </w:rPr>
            </w:pPr>
            <w:r w:rsidRPr="000E6B0D">
              <w:rPr>
                <w:sz w:val="12"/>
                <w:szCs w:val="12"/>
              </w:rPr>
              <w:t>7</w:t>
            </w:r>
          </w:p>
        </w:tc>
        <w:tc>
          <w:tcPr>
            <w:tcW w:w="826" w:type="dxa"/>
            <w:tcBorders>
              <w:bottom w:val="single" w:sz="12" w:space="0" w:color="auto"/>
            </w:tcBorders>
            <w:vAlign w:val="center"/>
          </w:tcPr>
          <w:p w:rsidR="004F4C9F" w:rsidRPr="000E6B0D" w:rsidRDefault="004F4C9F" w:rsidP="001D602B">
            <w:pPr>
              <w:ind w:left="0" w:firstLine="0"/>
              <w:rPr>
                <w:sz w:val="12"/>
                <w:szCs w:val="12"/>
              </w:rPr>
            </w:pPr>
            <w:r w:rsidRPr="000E6B0D">
              <w:rPr>
                <w:sz w:val="12"/>
                <w:szCs w:val="12"/>
              </w:rPr>
              <w:t>8</w:t>
            </w:r>
          </w:p>
        </w:tc>
        <w:tc>
          <w:tcPr>
            <w:tcW w:w="896" w:type="dxa"/>
            <w:tcBorders>
              <w:bottom w:val="single" w:sz="12" w:space="0" w:color="auto"/>
            </w:tcBorders>
            <w:vAlign w:val="center"/>
          </w:tcPr>
          <w:p w:rsidR="004F4C9F" w:rsidRPr="000E6B0D" w:rsidRDefault="004F4C9F" w:rsidP="001D602B">
            <w:pPr>
              <w:ind w:left="0" w:firstLine="0"/>
              <w:rPr>
                <w:sz w:val="12"/>
                <w:szCs w:val="12"/>
              </w:rPr>
            </w:pPr>
            <w:r w:rsidRPr="000E6B0D">
              <w:rPr>
                <w:sz w:val="12"/>
                <w:szCs w:val="12"/>
              </w:rPr>
              <w:t>9</w:t>
            </w:r>
          </w:p>
        </w:tc>
        <w:tc>
          <w:tcPr>
            <w:tcW w:w="1072" w:type="dxa"/>
            <w:tcBorders>
              <w:bottom w:val="single" w:sz="12" w:space="0" w:color="auto"/>
            </w:tcBorders>
            <w:vAlign w:val="center"/>
          </w:tcPr>
          <w:p w:rsidR="004F4C9F" w:rsidRPr="000E6B0D" w:rsidRDefault="004F4C9F" w:rsidP="001D602B">
            <w:pPr>
              <w:ind w:left="0" w:firstLine="0"/>
              <w:rPr>
                <w:sz w:val="12"/>
                <w:szCs w:val="12"/>
              </w:rPr>
            </w:pPr>
            <w:r w:rsidRPr="000E6B0D">
              <w:rPr>
                <w:sz w:val="12"/>
                <w:szCs w:val="12"/>
              </w:rPr>
              <w:t>10</w:t>
            </w:r>
          </w:p>
        </w:tc>
        <w:tc>
          <w:tcPr>
            <w:tcW w:w="993" w:type="dxa"/>
            <w:tcBorders>
              <w:bottom w:val="single" w:sz="12" w:space="0" w:color="auto"/>
            </w:tcBorders>
            <w:vAlign w:val="center"/>
          </w:tcPr>
          <w:p w:rsidR="004F4C9F" w:rsidRPr="000E6B0D" w:rsidRDefault="004F4C9F" w:rsidP="001D602B">
            <w:pPr>
              <w:ind w:left="0" w:firstLine="0"/>
              <w:rPr>
                <w:sz w:val="12"/>
                <w:szCs w:val="12"/>
              </w:rPr>
            </w:pPr>
            <w:r w:rsidRPr="000E6B0D">
              <w:rPr>
                <w:sz w:val="12"/>
                <w:szCs w:val="12"/>
              </w:rPr>
              <w:t>11</w:t>
            </w:r>
          </w:p>
        </w:tc>
        <w:tc>
          <w:tcPr>
            <w:tcW w:w="1028" w:type="dxa"/>
            <w:tcBorders>
              <w:bottom w:val="single" w:sz="12" w:space="0" w:color="auto"/>
            </w:tcBorders>
            <w:vAlign w:val="center"/>
          </w:tcPr>
          <w:p w:rsidR="004F4C9F" w:rsidRPr="000E6B0D" w:rsidRDefault="004F4C9F" w:rsidP="001D602B">
            <w:pPr>
              <w:ind w:left="0" w:firstLine="0"/>
              <w:rPr>
                <w:sz w:val="12"/>
                <w:szCs w:val="12"/>
              </w:rPr>
            </w:pPr>
            <w:r w:rsidRPr="000E6B0D">
              <w:rPr>
                <w:sz w:val="12"/>
                <w:szCs w:val="12"/>
              </w:rPr>
              <w:t>12</w:t>
            </w:r>
          </w:p>
        </w:tc>
        <w:tc>
          <w:tcPr>
            <w:tcW w:w="972" w:type="dxa"/>
            <w:vAlign w:val="center"/>
          </w:tcPr>
          <w:p w:rsidR="004F4C9F" w:rsidRPr="000E6B0D" w:rsidRDefault="004F4C9F" w:rsidP="001D602B">
            <w:pPr>
              <w:ind w:left="0" w:firstLine="0"/>
              <w:rPr>
                <w:sz w:val="12"/>
                <w:szCs w:val="12"/>
              </w:rPr>
            </w:pPr>
            <w:r w:rsidRPr="000E6B0D">
              <w:rPr>
                <w:sz w:val="12"/>
                <w:szCs w:val="12"/>
              </w:rPr>
              <w:t>13</w:t>
            </w:r>
          </w:p>
        </w:tc>
        <w:tc>
          <w:tcPr>
            <w:tcW w:w="972" w:type="dxa"/>
            <w:tcBorders>
              <w:bottom w:val="single" w:sz="12" w:space="0" w:color="auto"/>
            </w:tcBorders>
            <w:vAlign w:val="center"/>
          </w:tcPr>
          <w:p w:rsidR="004F4C9F" w:rsidRPr="000E6B0D" w:rsidRDefault="004F4C9F" w:rsidP="001D602B">
            <w:pPr>
              <w:ind w:left="0" w:firstLine="0"/>
              <w:rPr>
                <w:sz w:val="12"/>
                <w:szCs w:val="12"/>
              </w:rPr>
            </w:pPr>
            <w:r w:rsidRPr="000E6B0D">
              <w:rPr>
                <w:sz w:val="12"/>
                <w:szCs w:val="12"/>
              </w:rPr>
              <w:t>14</w:t>
            </w:r>
          </w:p>
        </w:tc>
        <w:tc>
          <w:tcPr>
            <w:tcW w:w="430" w:type="dxa"/>
            <w:tcBorders>
              <w:bottom w:val="single" w:sz="12" w:space="0" w:color="auto"/>
            </w:tcBorders>
            <w:vAlign w:val="center"/>
          </w:tcPr>
          <w:p w:rsidR="004F4C9F" w:rsidRPr="000E6B0D" w:rsidRDefault="004F4C9F" w:rsidP="001D602B">
            <w:pPr>
              <w:ind w:left="0" w:firstLine="0"/>
              <w:rPr>
                <w:sz w:val="12"/>
                <w:szCs w:val="12"/>
              </w:rPr>
            </w:pPr>
            <w:r w:rsidRPr="000E6B0D">
              <w:rPr>
                <w:sz w:val="12"/>
                <w:szCs w:val="12"/>
              </w:rPr>
              <w:t>15</w:t>
            </w:r>
          </w:p>
        </w:tc>
      </w:tr>
      <w:tr w:rsidR="004F4C9F" w:rsidRPr="000E6B0D" w:rsidTr="001D602B">
        <w:trPr>
          <w:trHeight w:val="215"/>
        </w:trPr>
        <w:tc>
          <w:tcPr>
            <w:tcW w:w="719" w:type="dxa"/>
            <w:vAlign w:val="bottom"/>
          </w:tcPr>
          <w:p w:rsidR="004F4C9F" w:rsidRPr="000E6B0D" w:rsidRDefault="004F4C9F" w:rsidP="001D602B">
            <w:pPr>
              <w:ind w:left="0" w:firstLine="0"/>
              <w:rPr>
                <w:sz w:val="12"/>
                <w:szCs w:val="12"/>
              </w:rPr>
            </w:pPr>
          </w:p>
        </w:tc>
        <w:tc>
          <w:tcPr>
            <w:tcW w:w="2688" w:type="dxa"/>
            <w:tcBorders>
              <w:right w:val="single" w:sz="12" w:space="0" w:color="auto"/>
            </w:tcBorders>
            <w:vAlign w:val="bottom"/>
          </w:tcPr>
          <w:p w:rsidR="004F4C9F" w:rsidRPr="000E6B0D" w:rsidRDefault="004F4C9F" w:rsidP="001D602B">
            <w:pPr>
              <w:ind w:left="0" w:firstLine="0"/>
              <w:rPr>
                <w:sz w:val="12"/>
                <w:szCs w:val="12"/>
              </w:rPr>
            </w:pPr>
          </w:p>
        </w:tc>
        <w:tc>
          <w:tcPr>
            <w:tcW w:w="770" w:type="dxa"/>
            <w:tcBorders>
              <w:left w:val="single" w:sz="12" w:space="0" w:color="auto"/>
              <w:bottom w:val="single" w:sz="12" w:space="0" w:color="auto"/>
              <w:right w:val="single" w:sz="12" w:space="0" w:color="auto"/>
            </w:tcBorders>
            <w:vAlign w:val="bottom"/>
          </w:tcPr>
          <w:p w:rsidR="004F4C9F" w:rsidRPr="000E6B0D" w:rsidRDefault="004F4C9F" w:rsidP="001D602B">
            <w:pPr>
              <w:ind w:left="0" w:firstLine="0"/>
              <w:rPr>
                <w:sz w:val="12"/>
                <w:szCs w:val="12"/>
              </w:rPr>
            </w:pPr>
          </w:p>
        </w:tc>
        <w:tc>
          <w:tcPr>
            <w:tcW w:w="1078" w:type="dxa"/>
            <w:tcBorders>
              <w:left w:val="single" w:sz="12" w:space="0" w:color="auto"/>
              <w:right w:val="single" w:sz="12" w:space="0" w:color="auto"/>
            </w:tcBorders>
            <w:vAlign w:val="bottom"/>
          </w:tcPr>
          <w:p w:rsidR="004F4C9F" w:rsidRPr="000E6B0D" w:rsidRDefault="004F4C9F" w:rsidP="001D602B">
            <w:pPr>
              <w:ind w:left="0" w:firstLine="0"/>
              <w:rPr>
                <w:sz w:val="12"/>
                <w:szCs w:val="12"/>
              </w:rPr>
            </w:pPr>
          </w:p>
        </w:tc>
        <w:tc>
          <w:tcPr>
            <w:tcW w:w="783" w:type="dxa"/>
            <w:tcBorders>
              <w:left w:val="single" w:sz="12" w:space="0" w:color="auto"/>
              <w:bottom w:val="single" w:sz="12" w:space="0" w:color="auto"/>
            </w:tcBorders>
            <w:vAlign w:val="bottom"/>
          </w:tcPr>
          <w:p w:rsidR="004F4C9F" w:rsidRPr="000E6B0D" w:rsidRDefault="004F4C9F" w:rsidP="001D602B">
            <w:pPr>
              <w:ind w:left="0" w:firstLine="0"/>
              <w:rPr>
                <w:sz w:val="12"/>
                <w:szCs w:val="12"/>
              </w:rPr>
            </w:pPr>
          </w:p>
        </w:tc>
        <w:tc>
          <w:tcPr>
            <w:tcW w:w="929" w:type="dxa"/>
            <w:tcBorders>
              <w:bottom w:val="single" w:sz="12" w:space="0" w:color="auto"/>
            </w:tcBorders>
            <w:vAlign w:val="bottom"/>
          </w:tcPr>
          <w:p w:rsidR="004F4C9F" w:rsidRPr="000E6B0D" w:rsidRDefault="004F4C9F" w:rsidP="001D602B">
            <w:pPr>
              <w:ind w:left="0" w:firstLine="0"/>
              <w:rPr>
                <w:sz w:val="12"/>
                <w:szCs w:val="12"/>
              </w:rPr>
            </w:pPr>
          </w:p>
        </w:tc>
        <w:tc>
          <w:tcPr>
            <w:tcW w:w="1017" w:type="dxa"/>
            <w:tcBorders>
              <w:bottom w:val="single" w:sz="12" w:space="0" w:color="auto"/>
            </w:tcBorders>
            <w:vAlign w:val="bottom"/>
          </w:tcPr>
          <w:p w:rsidR="004F4C9F" w:rsidRPr="000E6B0D" w:rsidRDefault="004F4C9F" w:rsidP="001D602B">
            <w:pPr>
              <w:ind w:left="0" w:firstLine="0"/>
              <w:rPr>
                <w:sz w:val="12"/>
                <w:szCs w:val="12"/>
              </w:rPr>
            </w:pPr>
          </w:p>
        </w:tc>
        <w:tc>
          <w:tcPr>
            <w:tcW w:w="826" w:type="dxa"/>
            <w:tcBorders>
              <w:bottom w:val="single" w:sz="12" w:space="0" w:color="auto"/>
            </w:tcBorders>
            <w:vAlign w:val="bottom"/>
          </w:tcPr>
          <w:p w:rsidR="004F4C9F" w:rsidRPr="000E6B0D" w:rsidRDefault="004F4C9F" w:rsidP="001D602B">
            <w:pPr>
              <w:ind w:left="0" w:firstLine="0"/>
              <w:rPr>
                <w:sz w:val="12"/>
                <w:szCs w:val="12"/>
              </w:rPr>
            </w:pPr>
          </w:p>
        </w:tc>
        <w:tc>
          <w:tcPr>
            <w:tcW w:w="896" w:type="dxa"/>
            <w:tcBorders>
              <w:bottom w:val="single" w:sz="12" w:space="0" w:color="auto"/>
            </w:tcBorders>
            <w:vAlign w:val="bottom"/>
          </w:tcPr>
          <w:p w:rsidR="004F4C9F" w:rsidRPr="000E6B0D" w:rsidRDefault="004F4C9F" w:rsidP="001D602B">
            <w:pPr>
              <w:ind w:left="0" w:firstLine="0"/>
              <w:rPr>
                <w:sz w:val="12"/>
                <w:szCs w:val="12"/>
              </w:rPr>
            </w:pPr>
          </w:p>
        </w:tc>
        <w:tc>
          <w:tcPr>
            <w:tcW w:w="1072" w:type="dxa"/>
            <w:tcBorders>
              <w:bottom w:val="single" w:sz="12" w:space="0" w:color="auto"/>
            </w:tcBorders>
            <w:vAlign w:val="bottom"/>
          </w:tcPr>
          <w:p w:rsidR="004F4C9F" w:rsidRPr="000E6B0D" w:rsidRDefault="004F4C9F" w:rsidP="001D602B">
            <w:pPr>
              <w:ind w:left="0" w:firstLine="0"/>
              <w:rPr>
                <w:sz w:val="12"/>
                <w:szCs w:val="12"/>
              </w:rPr>
            </w:pPr>
          </w:p>
        </w:tc>
        <w:tc>
          <w:tcPr>
            <w:tcW w:w="993" w:type="dxa"/>
            <w:tcBorders>
              <w:bottom w:val="single" w:sz="12" w:space="0" w:color="auto"/>
            </w:tcBorders>
            <w:vAlign w:val="bottom"/>
          </w:tcPr>
          <w:p w:rsidR="004F4C9F" w:rsidRPr="000E6B0D" w:rsidRDefault="004F4C9F" w:rsidP="001D602B">
            <w:pPr>
              <w:ind w:left="0" w:firstLine="0"/>
              <w:rPr>
                <w:sz w:val="12"/>
                <w:szCs w:val="12"/>
              </w:rPr>
            </w:pPr>
          </w:p>
        </w:tc>
        <w:tc>
          <w:tcPr>
            <w:tcW w:w="1028" w:type="dxa"/>
            <w:tcBorders>
              <w:bottom w:val="single" w:sz="12" w:space="0" w:color="auto"/>
              <w:right w:val="single" w:sz="12" w:space="0" w:color="auto"/>
            </w:tcBorders>
            <w:vAlign w:val="bottom"/>
          </w:tcPr>
          <w:p w:rsidR="004F4C9F" w:rsidRPr="000E6B0D" w:rsidRDefault="004F4C9F" w:rsidP="001D602B">
            <w:pPr>
              <w:ind w:left="0" w:firstLine="0"/>
              <w:rPr>
                <w:sz w:val="12"/>
                <w:szCs w:val="12"/>
              </w:rPr>
            </w:pPr>
          </w:p>
        </w:tc>
        <w:tc>
          <w:tcPr>
            <w:tcW w:w="972" w:type="dxa"/>
            <w:tcBorders>
              <w:left w:val="single" w:sz="12" w:space="0" w:color="auto"/>
              <w:right w:val="single" w:sz="12" w:space="0" w:color="auto"/>
            </w:tcBorders>
            <w:vAlign w:val="bottom"/>
          </w:tcPr>
          <w:p w:rsidR="004F4C9F" w:rsidRPr="000E6B0D" w:rsidRDefault="004F4C9F" w:rsidP="001D602B">
            <w:pPr>
              <w:ind w:left="0" w:firstLine="0"/>
              <w:rPr>
                <w:sz w:val="12"/>
                <w:szCs w:val="12"/>
              </w:rPr>
            </w:pPr>
          </w:p>
        </w:tc>
        <w:tc>
          <w:tcPr>
            <w:tcW w:w="972" w:type="dxa"/>
            <w:tcBorders>
              <w:left w:val="single" w:sz="12" w:space="0" w:color="auto"/>
              <w:bottom w:val="single" w:sz="12" w:space="0" w:color="auto"/>
            </w:tcBorders>
            <w:vAlign w:val="bottom"/>
          </w:tcPr>
          <w:p w:rsidR="004F4C9F" w:rsidRPr="000E6B0D" w:rsidRDefault="004F4C9F" w:rsidP="001D602B">
            <w:pPr>
              <w:ind w:left="0" w:firstLine="0"/>
              <w:rPr>
                <w:sz w:val="12"/>
                <w:szCs w:val="12"/>
              </w:rPr>
            </w:pPr>
          </w:p>
        </w:tc>
        <w:tc>
          <w:tcPr>
            <w:tcW w:w="430" w:type="dxa"/>
            <w:tcBorders>
              <w:bottom w:val="single" w:sz="12" w:space="0" w:color="auto"/>
              <w:right w:val="single" w:sz="12" w:space="0" w:color="auto"/>
            </w:tcBorders>
            <w:vAlign w:val="bottom"/>
          </w:tcPr>
          <w:p w:rsidR="004F4C9F" w:rsidRPr="000E6B0D" w:rsidRDefault="004F4C9F" w:rsidP="001D602B">
            <w:pPr>
              <w:ind w:left="0" w:firstLine="0"/>
              <w:rPr>
                <w:sz w:val="12"/>
                <w:szCs w:val="12"/>
              </w:rPr>
            </w:pPr>
          </w:p>
        </w:tc>
      </w:tr>
      <w:tr w:rsidR="004F4C9F" w:rsidRPr="000E6B0D" w:rsidTr="001D602B">
        <w:trPr>
          <w:trHeight w:val="113"/>
        </w:trPr>
        <w:tc>
          <w:tcPr>
            <w:tcW w:w="719" w:type="dxa"/>
            <w:tcBorders>
              <w:left w:val="nil"/>
              <w:bottom w:val="nil"/>
              <w:right w:val="nil"/>
            </w:tcBorders>
            <w:vAlign w:val="bottom"/>
          </w:tcPr>
          <w:p w:rsidR="004F4C9F" w:rsidRPr="000E6B0D" w:rsidRDefault="004F4C9F" w:rsidP="001D602B">
            <w:pPr>
              <w:ind w:left="0" w:firstLine="0"/>
              <w:rPr>
                <w:sz w:val="12"/>
                <w:szCs w:val="12"/>
              </w:rPr>
            </w:pPr>
          </w:p>
        </w:tc>
        <w:tc>
          <w:tcPr>
            <w:tcW w:w="2688" w:type="dxa"/>
            <w:tcBorders>
              <w:left w:val="nil"/>
              <w:bottom w:val="nil"/>
              <w:right w:val="nil"/>
            </w:tcBorders>
            <w:vAlign w:val="bottom"/>
          </w:tcPr>
          <w:p w:rsidR="004F4C9F" w:rsidRPr="000E6B0D" w:rsidRDefault="004F4C9F" w:rsidP="001D602B">
            <w:pPr>
              <w:ind w:left="0" w:firstLine="0"/>
              <w:rPr>
                <w:sz w:val="12"/>
                <w:szCs w:val="12"/>
              </w:rPr>
            </w:pPr>
          </w:p>
        </w:tc>
        <w:tc>
          <w:tcPr>
            <w:tcW w:w="770" w:type="dxa"/>
            <w:tcBorders>
              <w:top w:val="single" w:sz="12" w:space="0" w:color="auto"/>
              <w:left w:val="nil"/>
              <w:bottom w:val="nil"/>
              <w:right w:val="nil"/>
            </w:tcBorders>
            <w:vAlign w:val="bottom"/>
          </w:tcPr>
          <w:p w:rsidR="004F4C9F" w:rsidRPr="000E6B0D" w:rsidRDefault="004F4C9F" w:rsidP="001D602B">
            <w:pPr>
              <w:ind w:left="0" w:firstLine="0"/>
              <w:rPr>
                <w:sz w:val="12"/>
                <w:szCs w:val="12"/>
              </w:rPr>
            </w:pPr>
          </w:p>
        </w:tc>
        <w:tc>
          <w:tcPr>
            <w:tcW w:w="1078" w:type="dxa"/>
            <w:tcBorders>
              <w:left w:val="nil"/>
              <w:bottom w:val="nil"/>
              <w:right w:val="nil"/>
            </w:tcBorders>
            <w:vAlign w:val="bottom"/>
          </w:tcPr>
          <w:p w:rsidR="004F4C9F" w:rsidRPr="000E6B0D" w:rsidRDefault="004F4C9F" w:rsidP="001D602B">
            <w:pPr>
              <w:ind w:left="0" w:firstLine="0"/>
              <w:rPr>
                <w:sz w:val="12"/>
                <w:szCs w:val="12"/>
              </w:rPr>
            </w:pPr>
          </w:p>
        </w:tc>
        <w:tc>
          <w:tcPr>
            <w:tcW w:w="783" w:type="dxa"/>
            <w:tcBorders>
              <w:top w:val="single" w:sz="12" w:space="0" w:color="auto"/>
              <w:left w:val="nil"/>
              <w:bottom w:val="nil"/>
              <w:right w:val="nil"/>
            </w:tcBorders>
            <w:vAlign w:val="bottom"/>
          </w:tcPr>
          <w:p w:rsidR="004F4C9F" w:rsidRPr="000E6B0D" w:rsidRDefault="004F4C9F" w:rsidP="001D602B">
            <w:pPr>
              <w:ind w:left="0" w:firstLine="0"/>
              <w:rPr>
                <w:sz w:val="12"/>
                <w:szCs w:val="12"/>
              </w:rPr>
            </w:pPr>
          </w:p>
        </w:tc>
        <w:tc>
          <w:tcPr>
            <w:tcW w:w="929" w:type="dxa"/>
            <w:tcBorders>
              <w:top w:val="single" w:sz="12" w:space="0" w:color="auto"/>
              <w:left w:val="nil"/>
              <w:bottom w:val="nil"/>
              <w:right w:val="nil"/>
            </w:tcBorders>
            <w:vAlign w:val="bottom"/>
          </w:tcPr>
          <w:p w:rsidR="004F4C9F" w:rsidRPr="000E6B0D" w:rsidRDefault="004F4C9F" w:rsidP="001D602B">
            <w:pPr>
              <w:ind w:left="0" w:firstLine="0"/>
              <w:rPr>
                <w:sz w:val="12"/>
                <w:szCs w:val="12"/>
              </w:rPr>
            </w:pPr>
          </w:p>
        </w:tc>
        <w:tc>
          <w:tcPr>
            <w:tcW w:w="1017" w:type="dxa"/>
            <w:tcBorders>
              <w:top w:val="single" w:sz="12" w:space="0" w:color="auto"/>
              <w:left w:val="nil"/>
              <w:bottom w:val="nil"/>
            </w:tcBorders>
            <w:vAlign w:val="bottom"/>
          </w:tcPr>
          <w:p w:rsidR="004F4C9F" w:rsidRPr="000E6B0D" w:rsidRDefault="004F4C9F" w:rsidP="001D602B">
            <w:pPr>
              <w:ind w:left="0" w:firstLine="0"/>
              <w:jc w:val="right"/>
              <w:rPr>
                <w:sz w:val="12"/>
                <w:szCs w:val="12"/>
              </w:rPr>
            </w:pPr>
            <w:r w:rsidRPr="000E6B0D">
              <w:rPr>
                <w:sz w:val="12"/>
                <w:szCs w:val="12"/>
              </w:rPr>
              <w:t>Итого</w:t>
            </w:r>
          </w:p>
        </w:tc>
        <w:tc>
          <w:tcPr>
            <w:tcW w:w="826" w:type="dxa"/>
            <w:tcBorders>
              <w:top w:val="single" w:sz="12" w:space="0" w:color="auto"/>
            </w:tcBorders>
            <w:vAlign w:val="bottom"/>
          </w:tcPr>
          <w:p w:rsidR="004F4C9F" w:rsidRPr="000E6B0D" w:rsidRDefault="004F4C9F" w:rsidP="001D602B">
            <w:pPr>
              <w:ind w:left="0" w:firstLine="0"/>
              <w:rPr>
                <w:sz w:val="12"/>
                <w:szCs w:val="12"/>
              </w:rPr>
            </w:pPr>
          </w:p>
        </w:tc>
        <w:tc>
          <w:tcPr>
            <w:tcW w:w="896" w:type="dxa"/>
            <w:tcBorders>
              <w:top w:val="single" w:sz="12" w:space="0" w:color="auto"/>
            </w:tcBorders>
            <w:vAlign w:val="bottom"/>
          </w:tcPr>
          <w:p w:rsidR="004F4C9F" w:rsidRPr="000E6B0D" w:rsidRDefault="004F4C9F" w:rsidP="001D602B">
            <w:pPr>
              <w:ind w:left="0" w:firstLine="0"/>
              <w:rPr>
                <w:sz w:val="12"/>
                <w:szCs w:val="12"/>
              </w:rPr>
            </w:pPr>
          </w:p>
        </w:tc>
        <w:tc>
          <w:tcPr>
            <w:tcW w:w="1072" w:type="dxa"/>
            <w:tcBorders>
              <w:top w:val="single" w:sz="12" w:space="0" w:color="auto"/>
            </w:tcBorders>
            <w:vAlign w:val="bottom"/>
          </w:tcPr>
          <w:p w:rsidR="004F4C9F" w:rsidRPr="000E6B0D" w:rsidRDefault="004F4C9F" w:rsidP="001D602B">
            <w:pPr>
              <w:ind w:left="0" w:firstLine="0"/>
              <w:rPr>
                <w:sz w:val="12"/>
                <w:szCs w:val="12"/>
              </w:rPr>
            </w:pPr>
          </w:p>
        </w:tc>
        <w:tc>
          <w:tcPr>
            <w:tcW w:w="993" w:type="dxa"/>
            <w:tcBorders>
              <w:top w:val="single" w:sz="12" w:space="0" w:color="auto"/>
            </w:tcBorders>
            <w:vAlign w:val="bottom"/>
          </w:tcPr>
          <w:p w:rsidR="004F4C9F" w:rsidRPr="000E6B0D" w:rsidRDefault="004F4C9F" w:rsidP="001D602B">
            <w:pPr>
              <w:ind w:left="0" w:firstLine="0"/>
              <w:rPr>
                <w:sz w:val="12"/>
                <w:szCs w:val="12"/>
              </w:rPr>
            </w:pPr>
            <w:r w:rsidRPr="000E6B0D">
              <w:rPr>
                <w:sz w:val="12"/>
                <w:szCs w:val="12"/>
              </w:rPr>
              <w:t>х</w:t>
            </w:r>
          </w:p>
        </w:tc>
        <w:tc>
          <w:tcPr>
            <w:tcW w:w="1028" w:type="dxa"/>
            <w:tcBorders>
              <w:top w:val="single" w:sz="12" w:space="0" w:color="auto"/>
            </w:tcBorders>
            <w:vAlign w:val="bottom"/>
          </w:tcPr>
          <w:p w:rsidR="004F4C9F" w:rsidRPr="000E6B0D" w:rsidRDefault="004F4C9F" w:rsidP="001D602B">
            <w:pPr>
              <w:ind w:left="0" w:firstLine="0"/>
              <w:rPr>
                <w:sz w:val="12"/>
                <w:szCs w:val="12"/>
              </w:rPr>
            </w:pPr>
          </w:p>
        </w:tc>
        <w:tc>
          <w:tcPr>
            <w:tcW w:w="972" w:type="dxa"/>
            <w:vAlign w:val="bottom"/>
          </w:tcPr>
          <w:p w:rsidR="004F4C9F" w:rsidRPr="000E6B0D" w:rsidRDefault="004F4C9F" w:rsidP="001D602B">
            <w:pPr>
              <w:ind w:left="0" w:firstLine="0"/>
              <w:rPr>
                <w:sz w:val="12"/>
                <w:szCs w:val="12"/>
              </w:rPr>
            </w:pPr>
            <w:r w:rsidRPr="000E6B0D">
              <w:rPr>
                <w:sz w:val="12"/>
                <w:szCs w:val="12"/>
              </w:rPr>
              <w:t>х</w:t>
            </w:r>
          </w:p>
        </w:tc>
        <w:tc>
          <w:tcPr>
            <w:tcW w:w="972" w:type="dxa"/>
            <w:tcBorders>
              <w:top w:val="single" w:sz="12" w:space="0" w:color="auto"/>
            </w:tcBorders>
            <w:vAlign w:val="bottom"/>
          </w:tcPr>
          <w:p w:rsidR="004F4C9F" w:rsidRPr="000E6B0D" w:rsidRDefault="004F4C9F" w:rsidP="001D602B">
            <w:pPr>
              <w:ind w:left="0" w:firstLine="0"/>
              <w:rPr>
                <w:sz w:val="12"/>
                <w:szCs w:val="12"/>
              </w:rPr>
            </w:pPr>
          </w:p>
        </w:tc>
        <w:tc>
          <w:tcPr>
            <w:tcW w:w="430" w:type="dxa"/>
            <w:tcBorders>
              <w:top w:val="single" w:sz="12" w:space="0" w:color="auto"/>
            </w:tcBorders>
            <w:vAlign w:val="bottom"/>
          </w:tcPr>
          <w:p w:rsidR="004F4C9F" w:rsidRPr="000E6B0D" w:rsidRDefault="004F4C9F" w:rsidP="001D602B">
            <w:pPr>
              <w:ind w:left="0" w:firstLine="0"/>
              <w:rPr>
                <w:sz w:val="12"/>
                <w:szCs w:val="12"/>
              </w:rPr>
            </w:pPr>
          </w:p>
        </w:tc>
      </w:tr>
      <w:tr w:rsidR="004F4C9F" w:rsidRPr="000E6B0D" w:rsidTr="001D602B">
        <w:trPr>
          <w:trHeight w:val="207"/>
        </w:trPr>
        <w:tc>
          <w:tcPr>
            <w:tcW w:w="719" w:type="dxa"/>
            <w:tcBorders>
              <w:top w:val="nil"/>
              <w:left w:val="nil"/>
              <w:bottom w:val="nil"/>
              <w:right w:val="nil"/>
            </w:tcBorders>
            <w:vAlign w:val="bottom"/>
          </w:tcPr>
          <w:p w:rsidR="004F4C9F" w:rsidRPr="000E6B0D" w:rsidRDefault="004F4C9F" w:rsidP="001D602B">
            <w:pPr>
              <w:ind w:left="0" w:firstLine="0"/>
              <w:rPr>
                <w:sz w:val="12"/>
                <w:szCs w:val="12"/>
              </w:rPr>
            </w:pPr>
          </w:p>
        </w:tc>
        <w:tc>
          <w:tcPr>
            <w:tcW w:w="2688" w:type="dxa"/>
            <w:tcBorders>
              <w:top w:val="nil"/>
              <w:left w:val="nil"/>
              <w:bottom w:val="nil"/>
              <w:right w:val="nil"/>
            </w:tcBorders>
            <w:vAlign w:val="bottom"/>
          </w:tcPr>
          <w:p w:rsidR="004F4C9F" w:rsidRPr="000E6B0D" w:rsidRDefault="004F4C9F" w:rsidP="001D602B">
            <w:pPr>
              <w:ind w:left="0" w:firstLine="0"/>
              <w:rPr>
                <w:sz w:val="12"/>
                <w:szCs w:val="12"/>
              </w:rPr>
            </w:pPr>
          </w:p>
        </w:tc>
        <w:tc>
          <w:tcPr>
            <w:tcW w:w="770" w:type="dxa"/>
            <w:tcBorders>
              <w:top w:val="nil"/>
              <w:left w:val="nil"/>
              <w:bottom w:val="nil"/>
              <w:right w:val="nil"/>
            </w:tcBorders>
            <w:vAlign w:val="bottom"/>
          </w:tcPr>
          <w:p w:rsidR="004F4C9F" w:rsidRPr="000E6B0D" w:rsidRDefault="004F4C9F" w:rsidP="001D602B">
            <w:pPr>
              <w:ind w:left="0" w:firstLine="0"/>
              <w:rPr>
                <w:sz w:val="12"/>
                <w:szCs w:val="12"/>
              </w:rPr>
            </w:pPr>
          </w:p>
        </w:tc>
        <w:tc>
          <w:tcPr>
            <w:tcW w:w="1078" w:type="dxa"/>
            <w:tcBorders>
              <w:top w:val="nil"/>
              <w:left w:val="nil"/>
              <w:bottom w:val="nil"/>
              <w:right w:val="nil"/>
            </w:tcBorders>
            <w:vAlign w:val="bottom"/>
          </w:tcPr>
          <w:p w:rsidR="004F4C9F" w:rsidRPr="000E6B0D" w:rsidRDefault="004F4C9F" w:rsidP="001D602B">
            <w:pPr>
              <w:ind w:left="0" w:firstLine="0"/>
              <w:rPr>
                <w:sz w:val="12"/>
                <w:szCs w:val="12"/>
              </w:rPr>
            </w:pPr>
          </w:p>
        </w:tc>
        <w:tc>
          <w:tcPr>
            <w:tcW w:w="783" w:type="dxa"/>
            <w:tcBorders>
              <w:top w:val="nil"/>
              <w:left w:val="nil"/>
              <w:bottom w:val="nil"/>
              <w:right w:val="nil"/>
            </w:tcBorders>
            <w:vAlign w:val="bottom"/>
          </w:tcPr>
          <w:p w:rsidR="004F4C9F" w:rsidRPr="000E6B0D" w:rsidRDefault="004F4C9F" w:rsidP="001D602B">
            <w:pPr>
              <w:ind w:left="0" w:firstLine="0"/>
              <w:rPr>
                <w:sz w:val="12"/>
                <w:szCs w:val="12"/>
              </w:rPr>
            </w:pPr>
          </w:p>
        </w:tc>
        <w:tc>
          <w:tcPr>
            <w:tcW w:w="1946" w:type="dxa"/>
            <w:gridSpan w:val="2"/>
            <w:tcBorders>
              <w:top w:val="nil"/>
              <w:left w:val="nil"/>
              <w:bottom w:val="nil"/>
            </w:tcBorders>
            <w:vAlign w:val="bottom"/>
          </w:tcPr>
          <w:p w:rsidR="004F4C9F" w:rsidRPr="000E6B0D" w:rsidRDefault="004F4C9F" w:rsidP="001D602B">
            <w:pPr>
              <w:ind w:left="0" w:firstLine="0"/>
              <w:jc w:val="right"/>
              <w:rPr>
                <w:sz w:val="12"/>
                <w:szCs w:val="12"/>
              </w:rPr>
            </w:pPr>
            <w:r w:rsidRPr="000E6B0D">
              <w:rPr>
                <w:sz w:val="12"/>
                <w:szCs w:val="12"/>
              </w:rPr>
              <w:t>Всего по накладной</w:t>
            </w:r>
          </w:p>
        </w:tc>
        <w:tc>
          <w:tcPr>
            <w:tcW w:w="826" w:type="dxa"/>
            <w:vAlign w:val="bottom"/>
          </w:tcPr>
          <w:p w:rsidR="004F4C9F" w:rsidRPr="000E6B0D" w:rsidRDefault="004F4C9F" w:rsidP="001D602B">
            <w:pPr>
              <w:ind w:left="0" w:firstLine="0"/>
              <w:rPr>
                <w:sz w:val="12"/>
                <w:szCs w:val="12"/>
              </w:rPr>
            </w:pPr>
          </w:p>
        </w:tc>
        <w:tc>
          <w:tcPr>
            <w:tcW w:w="896" w:type="dxa"/>
            <w:vAlign w:val="bottom"/>
          </w:tcPr>
          <w:p w:rsidR="004F4C9F" w:rsidRPr="000E6B0D" w:rsidRDefault="004F4C9F" w:rsidP="001D602B">
            <w:pPr>
              <w:ind w:left="0" w:firstLine="0"/>
              <w:rPr>
                <w:sz w:val="12"/>
                <w:szCs w:val="12"/>
              </w:rPr>
            </w:pPr>
          </w:p>
        </w:tc>
        <w:tc>
          <w:tcPr>
            <w:tcW w:w="1072" w:type="dxa"/>
            <w:vAlign w:val="bottom"/>
          </w:tcPr>
          <w:p w:rsidR="004F4C9F" w:rsidRPr="000E6B0D" w:rsidRDefault="004F4C9F" w:rsidP="001D602B">
            <w:pPr>
              <w:ind w:left="0" w:firstLine="0"/>
              <w:rPr>
                <w:sz w:val="12"/>
                <w:szCs w:val="12"/>
              </w:rPr>
            </w:pPr>
          </w:p>
        </w:tc>
        <w:tc>
          <w:tcPr>
            <w:tcW w:w="993" w:type="dxa"/>
            <w:vAlign w:val="bottom"/>
          </w:tcPr>
          <w:p w:rsidR="004F4C9F" w:rsidRPr="000E6B0D" w:rsidRDefault="004F4C9F" w:rsidP="001D602B">
            <w:pPr>
              <w:ind w:left="0" w:firstLine="0"/>
              <w:rPr>
                <w:sz w:val="12"/>
                <w:szCs w:val="12"/>
              </w:rPr>
            </w:pPr>
            <w:r w:rsidRPr="000E6B0D">
              <w:rPr>
                <w:sz w:val="12"/>
                <w:szCs w:val="12"/>
              </w:rPr>
              <w:t>х</w:t>
            </w:r>
          </w:p>
        </w:tc>
        <w:tc>
          <w:tcPr>
            <w:tcW w:w="1028" w:type="dxa"/>
            <w:vAlign w:val="bottom"/>
          </w:tcPr>
          <w:p w:rsidR="004F4C9F" w:rsidRPr="000E6B0D" w:rsidRDefault="004F4C9F" w:rsidP="001D602B">
            <w:pPr>
              <w:ind w:left="0" w:firstLine="0"/>
              <w:rPr>
                <w:sz w:val="12"/>
                <w:szCs w:val="12"/>
              </w:rPr>
            </w:pPr>
          </w:p>
        </w:tc>
        <w:tc>
          <w:tcPr>
            <w:tcW w:w="972" w:type="dxa"/>
            <w:vAlign w:val="bottom"/>
          </w:tcPr>
          <w:p w:rsidR="004F4C9F" w:rsidRPr="000E6B0D" w:rsidRDefault="004F4C9F" w:rsidP="001D602B">
            <w:pPr>
              <w:ind w:left="0" w:firstLine="0"/>
              <w:rPr>
                <w:sz w:val="12"/>
                <w:szCs w:val="12"/>
              </w:rPr>
            </w:pPr>
            <w:r w:rsidRPr="000E6B0D">
              <w:rPr>
                <w:sz w:val="12"/>
                <w:szCs w:val="12"/>
              </w:rPr>
              <w:t>х</w:t>
            </w:r>
          </w:p>
        </w:tc>
        <w:tc>
          <w:tcPr>
            <w:tcW w:w="972" w:type="dxa"/>
            <w:vAlign w:val="bottom"/>
          </w:tcPr>
          <w:p w:rsidR="004F4C9F" w:rsidRPr="000E6B0D" w:rsidRDefault="004F4C9F" w:rsidP="001D602B">
            <w:pPr>
              <w:ind w:left="0" w:firstLine="0"/>
              <w:rPr>
                <w:sz w:val="12"/>
                <w:szCs w:val="12"/>
              </w:rPr>
            </w:pPr>
          </w:p>
        </w:tc>
        <w:tc>
          <w:tcPr>
            <w:tcW w:w="430" w:type="dxa"/>
            <w:vAlign w:val="bottom"/>
          </w:tcPr>
          <w:p w:rsidR="004F4C9F" w:rsidRPr="000E6B0D" w:rsidRDefault="004F4C9F" w:rsidP="001D602B">
            <w:pPr>
              <w:ind w:left="0" w:firstLine="0"/>
              <w:rPr>
                <w:sz w:val="12"/>
                <w:szCs w:val="12"/>
              </w:rPr>
            </w:pPr>
          </w:p>
        </w:tc>
      </w:tr>
    </w:tbl>
    <w:p w:rsidR="004F4C9F" w:rsidRDefault="004F4C9F" w:rsidP="004F4C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50"/>
        <w:gridCol w:w="2604"/>
        <w:gridCol w:w="6383"/>
        <w:gridCol w:w="2617"/>
      </w:tblGrid>
      <w:tr w:rsidR="004F4C9F" w:rsidRPr="000E6B0D" w:rsidTr="00545853">
        <w:trPr>
          <w:trHeight w:val="284"/>
        </w:trPr>
        <w:tc>
          <w:tcPr>
            <w:tcW w:w="3654" w:type="dxa"/>
            <w:gridSpan w:val="2"/>
            <w:tcBorders>
              <w:top w:val="nil"/>
              <w:left w:val="nil"/>
              <w:bottom w:val="nil"/>
              <w:right w:val="nil"/>
            </w:tcBorders>
            <w:vAlign w:val="bottom"/>
          </w:tcPr>
          <w:p w:rsidR="004F4C9F" w:rsidRPr="000E6B0D" w:rsidRDefault="004F4C9F" w:rsidP="00545853">
            <w:pPr>
              <w:rPr>
                <w:sz w:val="12"/>
                <w:szCs w:val="12"/>
              </w:rPr>
            </w:pPr>
            <w:r w:rsidRPr="000E6B0D">
              <w:rPr>
                <w:sz w:val="12"/>
                <w:szCs w:val="12"/>
              </w:rPr>
              <w:t>Товарная накладная имеет приложение на</w:t>
            </w:r>
          </w:p>
        </w:tc>
        <w:tc>
          <w:tcPr>
            <w:tcW w:w="6383" w:type="dxa"/>
            <w:tcBorders>
              <w:top w:val="nil"/>
              <w:left w:val="nil"/>
              <w:right w:val="nil"/>
            </w:tcBorders>
            <w:vAlign w:val="bottom"/>
          </w:tcPr>
          <w:p w:rsidR="004F4C9F" w:rsidRPr="000E6B0D" w:rsidRDefault="004F4C9F" w:rsidP="00545853">
            <w:pPr>
              <w:rPr>
                <w:sz w:val="12"/>
                <w:szCs w:val="12"/>
              </w:rPr>
            </w:pPr>
          </w:p>
        </w:tc>
        <w:tc>
          <w:tcPr>
            <w:tcW w:w="2617" w:type="dxa"/>
            <w:tcBorders>
              <w:top w:val="nil"/>
              <w:left w:val="nil"/>
              <w:bottom w:val="nil"/>
              <w:right w:val="nil"/>
            </w:tcBorders>
            <w:vAlign w:val="bottom"/>
          </w:tcPr>
          <w:p w:rsidR="004F4C9F" w:rsidRPr="000E6B0D" w:rsidRDefault="004F4C9F" w:rsidP="00545853">
            <w:pPr>
              <w:ind w:left="57"/>
              <w:rPr>
                <w:sz w:val="12"/>
                <w:szCs w:val="12"/>
              </w:rPr>
            </w:pPr>
            <w:r w:rsidRPr="000E6B0D">
              <w:rPr>
                <w:sz w:val="12"/>
                <w:szCs w:val="12"/>
              </w:rPr>
              <w:t>листах</w:t>
            </w:r>
          </w:p>
        </w:tc>
      </w:tr>
      <w:tr w:rsidR="004F4C9F" w:rsidRPr="000E6B0D" w:rsidTr="00545853">
        <w:trPr>
          <w:trHeight w:val="284"/>
        </w:trPr>
        <w:tc>
          <w:tcPr>
            <w:tcW w:w="1050" w:type="dxa"/>
            <w:tcBorders>
              <w:top w:val="nil"/>
              <w:left w:val="nil"/>
              <w:bottom w:val="nil"/>
              <w:right w:val="nil"/>
            </w:tcBorders>
            <w:vAlign w:val="bottom"/>
          </w:tcPr>
          <w:p w:rsidR="004F4C9F" w:rsidRPr="000E6B0D" w:rsidRDefault="004F4C9F" w:rsidP="00545853">
            <w:pPr>
              <w:rPr>
                <w:sz w:val="12"/>
                <w:szCs w:val="12"/>
              </w:rPr>
            </w:pPr>
            <w:r w:rsidRPr="000E6B0D">
              <w:rPr>
                <w:sz w:val="12"/>
                <w:szCs w:val="12"/>
              </w:rPr>
              <w:t>и содержит</w:t>
            </w:r>
          </w:p>
        </w:tc>
        <w:tc>
          <w:tcPr>
            <w:tcW w:w="8987" w:type="dxa"/>
            <w:gridSpan w:val="2"/>
            <w:tcBorders>
              <w:top w:val="nil"/>
              <w:left w:val="nil"/>
              <w:right w:val="nil"/>
            </w:tcBorders>
            <w:vAlign w:val="bottom"/>
          </w:tcPr>
          <w:p w:rsidR="004F4C9F" w:rsidRPr="000E6B0D" w:rsidRDefault="004F4C9F" w:rsidP="00545853">
            <w:pPr>
              <w:rPr>
                <w:sz w:val="12"/>
                <w:szCs w:val="12"/>
              </w:rPr>
            </w:pPr>
          </w:p>
        </w:tc>
        <w:tc>
          <w:tcPr>
            <w:tcW w:w="2617" w:type="dxa"/>
            <w:tcBorders>
              <w:top w:val="nil"/>
              <w:left w:val="nil"/>
              <w:bottom w:val="nil"/>
              <w:right w:val="nil"/>
            </w:tcBorders>
            <w:vAlign w:val="bottom"/>
          </w:tcPr>
          <w:p w:rsidR="004F4C9F" w:rsidRPr="000E6B0D" w:rsidRDefault="004F4C9F" w:rsidP="00545853">
            <w:pPr>
              <w:ind w:left="57"/>
              <w:rPr>
                <w:spacing w:val="-2"/>
                <w:sz w:val="12"/>
                <w:szCs w:val="12"/>
              </w:rPr>
            </w:pPr>
            <w:r w:rsidRPr="000E6B0D">
              <w:rPr>
                <w:spacing w:val="-2"/>
                <w:sz w:val="12"/>
                <w:szCs w:val="12"/>
              </w:rPr>
              <w:t>порядковых номеров записей</w:t>
            </w:r>
          </w:p>
        </w:tc>
      </w:tr>
      <w:tr w:rsidR="004F4C9F" w:rsidRPr="000E6B0D" w:rsidTr="00545853">
        <w:tc>
          <w:tcPr>
            <w:tcW w:w="1050" w:type="dxa"/>
            <w:tcBorders>
              <w:top w:val="nil"/>
              <w:left w:val="nil"/>
              <w:bottom w:val="nil"/>
              <w:right w:val="nil"/>
            </w:tcBorders>
            <w:vAlign w:val="bottom"/>
          </w:tcPr>
          <w:p w:rsidR="004F4C9F" w:rsidRPr="000E6B0D" w:rsidRDefault="004F4C9F" w:rsidP="00545853">
            <w:pPr>
              <w:rPr>
                <w:sz w:val="12"/>
                <w:szCs w:val="12"/>
              </w:rPr>
            </w:pPr>
          </w:p>
        </w:tc>
        <w:tc>
          <w:tcPr>
            <w:tcW w:w="8987" w:type="dxa"/>
            <w:gridSpan w:val="2"/>
            <w:tcBorders>
              <w:left w:val="nil"/>
              <w:bottom w:val="nil"/>
              <w:right w:val="nil"/>
            </w:tcBorders>
            <w:vAlign w:val="bottom"/>
          </w:tcPr>
          <w:p w:rsidR="004F4C9F" w:rsidRPr="000E6B0D" w:rsidRDefault="004F4C9F" w:rsidP="00545853">
            <w:pPr>
              <w:rPr>
                <w:sz w:val="12"/>
                <w:szCs w:val="12"/>
              </w:rPr>
            </w:pPr>
            <w:r w:rsidRPr="000E6B0D">
              <w:rPr>
                <w:sz w:val="12"/>
                <w:szCs w:val="12"/>
              </w:rPr>
              <w:t>прописью</w:t>
            </w:r>
          </w:p>
        </w:tc>
        <w:tc>
          <w:tcPr>
            <w:tcW w:w="2617" w:type="dxa"/>
            <w:tcBorders>
              <w:top w:val="nil"/>
              <w:left w:val="nil"/>
              <w:bottom w:val="nil"/>
              <w:right w:val="nil"/>
            </w:tcBorders>
            <w:vAlign w:val="bottom"/>
          </w:tcPr>
          <w:p w:rsidR="004F4C9F" w:rsidRPr="000E6B0D" w:rsidRDefault="004F4C9F" w:rsidP="00545853">
            <w:pPr>
              <w:rPr>
                <w:sz w:val="12"/>
                <w:szCs w:val="12"/>
              </w:rPr>
            </w:pPr>
          </w:p>
        </w:tc>
      </w:tr>
    </w:tbl>
    <w:p w:rsidR="004F4C9F" w:rsidRDefault="004F4C9F" w:rsidP="004F4C9F"/>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64"/>
        <w:gridCol w:w="4619"/>
        <w:gridCol w:w="1946"/>
        <w:gridCol w:w="5653"/>
        <w:gridCol w:w="1886"/>
      </w:tblGrid>
      <w:tr w:rsidR="004F4C9F" w:rsidRPr="000E6B0D" w:rsidTr="001D602B">
        <w:trPr>
          <w:trHeight w:val="194"/>
        </w:trPr>
        <w:tc>
          <w:tcPr>
            <w:tcW w:w="5683" w:type="dxa"/>
            <w:gridSpan w:val="2"/>
            <w:tcBorders>
              <w:top w:val="nil"/>
              <w:left w:val="nil"/>
              <w:bottom w:val="nil"/>
              <w:right w:val="nil"/>
            </w:tcBorders>
            <w:vAlign w:val="bottom"/>
          </w:tcPr>
          <w:p w:rsidR="004F4C9F" w:rsidRPr="000E6B0D" w:rsidRDefault="004F4C9F" w:rsidP="001D602B">
            <w:pPr>
              <w:ind w:firstLine="0"/>
              <w:rPr>
                <w:sz w:val="12"/>
                <w:szCs w:val="12"/>
              </w:rPr>
            </w:pPr>
          </w:p>
        </w:tc>
        <w:tc>
          <w:tcPr>
            <w:tcW w:w="1946" w:type="dxa"/>
            <w:tcBorders>
              <w:top w:val="nil"/>
              <w:left w:val="nil"/>
              <w:bottom w:val="nil"/>
              <w:right w:val="nil"/>
            </w:tcBorders>
            <w:vAlign w:val="bottom"/>
          </w:tcPr>
          <w:p w:rsidR="004F4C9F" w:rsidRPr="000E6B0D" w:rsidRDefault="004F4C9F" w:rsidP="001D602B">
            <w:pPr>
              <w:ind w:left="57" w:firstLine="0"/>
              <w:rPr>
                <w:sz w:val="12"/>
                <w:szCs w:val="12"/>
              </w:rPr>
            </w:pPr>
            <w:r w:rsidRPr="000E6B0D">
              <w:rPr>
                <w:sz w:val="12"/>
                <w:szCs w:val="12"/>
              </w:rPr>
              <w:t>Масса груза (нетто)</w:t>
            </w:r>
          </w:p>
        </w:tc>
        <w:tc>
          <w:tcPr>
            <w:tcW w:w="5653" w:type="dxa"/>
            <w:tcBorders>
              <w:top w:val="nil"/>
              <w:left w:val="nil"/>
              <w:right w:val="single" w:sz="12" w:space="0" w:color="auto"/>
            </w:tcBorders>
            <w:vAlign w:val="bottom"/>
          </w:tcPr>
          <w:p w:rsidR="004F4C9F" w:rsidRPr="000E6B0D" w:rsidRDefault="004F4C9F" w:rsidP="001D602B">
            <w:pPr>
              <w:ind w:firstLine="0"/>
              <w:rPr>
                <w:sz w:val="12"/>
                <w:szCs w:val="12"/>
              </w:rPr>
            </w:pPr>
          </w:p>
        </w:tc>
        <w:tc>
          <w:tcPr>
            <w:tcW w:w="1886" w:type="dxa"/>
            <w:tcBorders>
              <w:top w:val="single" w:sz="12" w:space="0" w:color="auto"/>
              <w:left w:val="single" w:sz="12" w:space="0" w:color="auto"/>
              <w:right w:val="single" w:sz="12" w:space="0" w:color="auto"/>
            </w:tcBorders>
            <w:vAlign w:val="bottom"/>
          </w:tcPr>
          <w:p w:rsidR="004F4C9F" w:rsidRPr="000E6B0D" w:rsidRDefault="004F4C9F" w:rsidP="001D602B">
            <w:pPr>
              <w:ind w:firstLine="0"/>
              <w:rPr>
                <w:sz w:val="12"/>
                <w:szCs w:val="12"/>
              </w:rPr>
            </w:pPr>
          </w:p>
        </w:tc>
      </w:tr>
      <w:tr w:rsidR="004F4C9F" w:rsidRPr="000E6B0D" w:rsidTr="001D602B">
        <w:tc>
          <w:tcPr>
            <w:tcW w:w="5683" w:type="dxa"/>
            <w:gridSpan w:val="2"/>
            <w:tcBorders>
              <w:top w:val="nil"/>
              <w:left w:val="nil"/>
              <w:bottom w:val="nil"/>
              <w:right w:val="nil"/>
            </w:tcBorders>
          </w:tcPr>
          <w:p w:rsidR="004F4C9F" w:rsidRPr="000E6B0D" w:rsidRDefault="004F4C9F" w:rsidP="001D602B">
            <w:pPr>
              <w:ind w:firstLine="0"/>
              <w:rPr>
                <w:sz w:val="12"/>
                <w:szCs w:val="12"/>
              </w:rPr>
            </w:pPr>
          </w:p>
        </w:tc>
        <w:tc>
          <w:tcPr>
            <w:tcW w:w="1946" w:type="dxa"/>
            <w:tcBorders>
              <w:top w:val="nil"/>
              <w:left w:val="nil"/>
              <w:bottom w:val="nil"/>
              <w:right w:val="nil"/>
            </w:tcBorders>
          </w:tcPr>
          <w:p w:rsidR="004F4C9F" w:rsidRPr="000E6B0D" w:rsidRDefault="004F4C9F" w:rsidP="001D602B">
            <w:pPr>
              <w:ind w:left="57" w:firstLine="0"/>
              <w:rPr>
                <w:sz w:val="12"/>
                <w:szCs w:val="12"/>
              </w:rPr>
            </w:pPr>
          </w:p>
        </w:tc>
        <w:tc>
          <w:tcPr>
            <w:tcW w:w="5653" w:type="dxa"/>
            <w:tcBorders>
              <w:left w:val="nil"/>
              <w:bottom w:val="nil"/>
              <w:right w:val="single" w:sz="12" w:space="0" w:color="auto"/>
            </w:tcBorders>
          </w:tcPr>
          <w:p w:rsidR="004F4C9F" w:rsidRPr="000E6B0D" w:rsidRDefault="004F4C9F" w:rsidP="001D602B">
            <w:pPr>
              <w:ind w:firstLine="0"/>
              <w:rPr>
                <w:sz w:val="12"/>
                <w:szCs w:val="12"/>
              </w:rPr>
            </w:pPr>
            <w:r w:rsidRPr="000E6B0D">
              <w:rPr>
                <w:sz w:val="12"/>
                <w:szCs w:val="12"/>
              </w:rPr>
              <w:t>прописью</w:t>
            </w:r>
          </w:p>
        </w:tc>
        <w:tc>
          <w:tcPr>
            <w:tcW w:w="1886" w:type="dxa"/>
            <w:vMerge w:val="restart"/>
            <w:tcBorders>
              <w:left w:val="single" w:sz="12" w:space="0" w:color="auto"/>
              <w:bottom w:val="single" w:sz="12" w:space="0" w:color="auto"/>
              <w:right w:val="single" w:sz="12" w:space="0" w:color="auto"/>
            </w:tcBorders>
            <w:vAlign w:val="bottom"/>
          </w:tcPr>
          <w:p w:rsidR="004F4C9F" w:rsidRPr="000E6B0D" w:rsidRDefault="004F4C9F" w:rsidP="001D602B">
            <w:pPr>
              <w:ind w:firstLine="0"/>
              <w:rPr>
                <w:sz w:val="12"/>
                <w:szCs w:val="12"/>
              </w:rPr>
            </w:pPr>
          </w:p>
        </w:tc>
      </w:tr>
      <w:tr w:rsidR="004F4C9F" w:rsidRPr="000E6B0D" w:rsidTr="001D602B">
        <w:trPr>
          <w:trHeight w:val="187"/>
        </w:trPr>
        <w:tc>
          <w:tcPr>
            <w:tcW w:w="1064" w:type="dxa"/>
            <w:tcBorders>
              <w:top w:val="nil"/>
              <w:left w:val="nil"/>
              <w:bottom w:val="nil"/>
              <w:right w:val="nil"/>
            </w:tcBorders>
            <w:vAlign w:val="bottom"/>
          </w:tcPr>
          <w:p w:rsidR="004F4C9F" w:rsidRPr="000E6B0D" w:rsidRDefault="004F4C9F" w:rsidP="001D602B">
            <w:pPr>
              <w:ind w:firstLine="0"/>
              <w:rPr>
                <w:sz w:val="12"/>
                <w:szCs w:val="12"/>
              </w:rPr>
            </w:pPr>
            <w:r w:rsidRPr="000E6B0D">
              <w:rPr>
                <w:sz w:val="12"/>
                <w:szCs w:val="12"/>
              </w:rPr>
              <w:t>Всего мест</w:t>
            </w:r>
          </w:p>
        </w:tc>
        <w:tc>
          <w:tcPr>
            <w:tcW w:w="4619" w:type="dxa"/>
            <w:tcBorders>
              <w:top w:val="nil"/>
              <w:left w:val="nil"/>
              <w:right w:val="nil"/>
            </w:tcBorders>
            <w:vAlign w:val="bottom"/>
          </w:tcPr>
          <w:p w:rsidR="004F4C9F" w:rsidRPr="000E6B0D" w:rsidRDefault="004F4C9F" w:rsidP="001D602B">
            <w:pPr>
              <w:ind w:firstLine="0"/>
              <w:rPr>
                <w:sz w:val="12"/>
                <w:szCs w:val="12"/>
              </w:rPr>
            </w:pPr>
          </w:p>
        </w:tc>
        <w:tc>
          <w:tcPr>
            <w:tcW w:w="1946" w:type="dxa"/>
            <w:tcBorders>
              <w:top w:val="nil"/>
              <w:left w:val="nil"/>
              <w:bottom w:val="nil"/>
              <w:right w:val="nil"/>
            </w:tcBorders>
            <w:vAlign w:val="bottom"/>
          </w:tcPr>
          <w:p w:rsidR="004F4C9F" w:rsidRPr="000E6B0D" w:rsidRDefault="004F4C9F" w:rsidP="001D602B">
            <w:pPr>
              <w:ind w:left="57" w:firstLine="0"/>
              <w:rPr>
                <w:sz w:val="12"/>
                <w:szCs w:val="12"/>
              </w:rPr>
            </w:pPr>
            <w:r w:rsidRPr="000E6B0D">
              <w:rPr>
                <w:sz w:val="12"/>
                <w:szCs w:val="12"/>
              </w:rPr>
              <w:t>Масса груза (брутто)</w:t>
            </w:r>
          </w:p>
        </w:tc>
        <w:tc>
          <w:tcPr>
            <w:tcW w:w="5653" w:type="dxa"/>
            <w:tcBorders>
              <w:top w:val="nil"/>
              <w:left w:val="nil"/>
              <w:right w:val="single" w:sz="12" w:space="0" w:color="auto"/>
            </w:tcBorders>
            <w:vAlign w:val="bottom"/>
          </w:tcPr>
          <w:p w:rsidR="004F4C9F" w:rsidRPr="000E6B0D" w:rsidRDefault="004F4C9F" w:rsidP="001D602B">
            <w:pPr>
              <w:ind w:firstLine="0"/>
              <w:rPr>
                <w:sz w:val="12"/>
                <w:szCs w:val="12"/>
              </w:rPr>
            </w:pPr>
          </w:p>
        </w:tc>
        <w:tc>
          <w:tcPr>
            <w:tcW w:w="1886" w:type="dxa"/>
            <w:vMerge/>
            <w:tcBorders>
              <w:top w:val="nil"/>
              <w:left w:val="single" w:sz="12" w:space="0" w:color="auto"/>
              <w:bottom w:val="single" w:sz="12" w:space="0" w:color="auto"/>
              <w:right w:val="single" w:sz="12" w:space="0" w:color="auto"/>
            </w:tcBorders>
            <w:vAlign w:val="bottom"/>
          </w:tcPr>
          <w:p w:rsidR="004F4C9F" w:rsidRPr="000E6B0D" w:rsidRDefault="004F4C9F" w:rsidP="001D602B">
            <w:pPr>
              <w:ind w:firstLine="0"/>
              <w:rPr>
                <w:sz w:val="12"/>
                <w:szCs w:val="12"/>
              </w:rPr>
            </w:pPr>
          </w:p>
        </w:tc>
      </w:tr>
      <w:tr w:rsidR="004F4C9F" w:rsidRPr="000E6B0D" w:rsidTr="001D602B">
        <w:tc>
          <w:tcPr>
            <w:tcW w:w="1064" w:type="dxa"/>
            <w:tcBorders>
              <w:top w:val="nil"/>
              <w:left w:val="nil"/>
              <w:bottom w:val="nil"/>
              <w:right w:val="nil"/>
            </w:tcBorders>
          </w:tcPr>
          <w:p w:rsidR="004F4C9F" w:rsidRPr="000E6B0D" w:rsidRDefault="004F4C9F" w:rsidP="001D602B">
            <w:pPr>
              <w:ind w:firstLine="0"/>
              <w:rPr>
                <w:sz w:val="12"/>
                <w:szCs w:val="12"/>
              </w:rPr>
            </w:pPr>
          </w:p>
        </w:tc>
        <w:tc>
          <w:tcPr>
            <w:tcW w:w="4619" w:type="dxa"/>
            <w:tcBorders>
              <w:left w:val="nil"/>
              <w:bottom w:val="nil"/>
              <w:right w:val="nil"/>
            </w:tcBorders>
          </w:tcPr>
          <w:p w:rsidR="004F4C9F" w:rsidRPr="000E6B0D" w:rsidRDefault="004F4C9F" w:rsidP="001D602B">
            <w:pPr>
              <w:ind w:firstLine="0"/>
              <w:rPr>
                <w:sz w:val="12"/>
                <w:szCs w:val="12"/>
              </w:rPr>
            </w:pPr>
            <w:r w:rsidRPr="000E6B0D">
              <w:rPr>
                <w:sz w:val="12"/>
                <w:szCs w:val="12"/>
              </w:rPr>
              <w:t>прописью</w:t>
            </w:r>
          </w:p>
        </w:tc>
        <w:tc>
          <w:tcPr>
            <w:tcW w:w="1946" w:type="dxa"/>
            <w:tcBorders>
              <w:top w:val="nil"/>
              <w:left w:val="nil"/>
              <w:bottom w:val="nil"/>
              <w:right w:val="nil"/>
            </w:tcBorders>
          </w:tcPr>
          <w:p w:rsidR="004F4C9F" w:rsidRPr="000E6B0D" w:rsidRDefault="004F4C9F" w:rsidP="001D602B">
            <w:pPr>
              <w:ind w:firstLine="0"/>
              <w:rPr>
                <w:sz w:val="12"/>
                <w:szCs w:val="12"/>
              </w:rPr>
            </w:pPr>
          </w:p>
        </w:tc>
        <w:tc>
          <w:tcPr>
            <w:tcW w:w="5653" w:type="dxa"/>
            <w:tcBorders>
              <w:left w:val="nil"/>
              <w:bottom w:val="nil"/>
              <w:right w:val="nil"/>
            </w:tcBorders>
          </w:tcPr>
          <w:p w:rsidR="004F4C9F" w:rsidRPr="000E6B0D" w:rsidRDefault="004F4C9F" w:rsidP="001D602B">
            <w:pPr>
              <w:ind w:firstLine="0"/>
              <w:rPr>
                <w:sz w:val="12"/>
                <w:szCs w:val="12"/>
              </w:rPr>
            </w:pPr>
            <w:r w:rsidRPr="000E6B0D">
              <w:rPr>
                <w:sz w:val="12"/>
                <w:szCs w:val="12"/>
              </w:rPr>
              <w:t>прописью</w:t>
            </w:r>
          </w:p>
        </w:tc>
        <w:tc>
          <w:tcPr>
            <w:tcW w:w="1886" w:type="dxa"/>
            <w:tcBorders>
              <w:top w:val="single" w:sz="12" w:space="0" w:color="auto"/>
              <w:left w:val="nil"/>
              <w:bottom w:val="nil"/>
              <w:right w:val="nil"/>
            </w:tcBorders>
          </w:tcPr>
          <w:p w:rsidR="004F4C9F" w:rsidRPr="000E6B0D" w:rsidRDefault="004F4C9F" w:rsidP="001D602B">
            <w:pPr>
              <w:ind w:firstLine="0"/>
              <w:rPr>
                <w:sz w:val="12"/>
                <w:szCs w:val="12"/>
              </w:rPr>
            </w:pPr>
          </w:p>
        </w:tc>
      </w:tr>
    </w:tbl>
    <w:p w:rsidR="004F4C9F" w:rsidRPr="00763161" w:rsidRDefault="004F4C9F" w:rsidP="004F4C9F"/>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114"/>
        <w:gridCol w:w="252"/>
        <w:gridCol w:w="378"/>
        <w:gridCol w:w="266"/>
        <w:gridCol w:w="826"/>
        <w:gridCol w:w="126"/>
        <w:gridCol w:w="112"/>
        <w:gridCol w:w="1470"/>
        <w:gridCol w:w="139"/>
        <w:gridCol w:w="196"/>
        <w:gridCol w:w="574"/>
        <w:gridCol w:w="546"/>
        <w:gridCol w:w="210"/>
        <w:gridCol w:w="546"/>
        <w:gridCol w:w="98"/>
        <w:gridCol w:w="98"/>
        <w:gridCol w:w="938"/>
        <w:gridCol w:w="826"/>
        <w:gridCol w:w="84"/>
        <w:gridCol w:w="630"/>
        <w:gridCol w:w="266"/>
        <w:gridCol w:w="1091"/>
        <w:gridCol w:w="126"/>
        <w:gridCol w:w="84"/>
        <w:gridCol w:w="420"/>
        <w:gridCol w:w="448"/>
        <w:gridCol w:w="294"/>
        <w:gridCol w:w="336"/>
        <w:gridCol w:w="140"/>
        <w:gridCol w:w="1534"/>
        <w:gridCol w:w="6"/>
        <w:gridCol w:w="20"/>
      </w:tblGrid>
      <w:tr w:rsidR="004F4C9F" w:rsidRPr="000E6B0D" w:rsidTr="001D602B">
        <w:trPr>
          <w:trHeight w:val="227"/>
        </w:trPr>
        <w:tc>
          <w:tcPr>
            <w:tcW w:w="4074" w:type="dxa"/>
            <w:gridSpan w:val="7"/>
            <w:tcBorders>
              <w:top w:val="nil"/>
              <w:left w:val="nil"/>
              <w:bottom w:val="nil"/>
              <w:right w:val="nil"/>
            </w:tcBorders>
            <w:vAlign w:val="bottom"/>
          </w:tcPr>
          <w:p w:rsidR="004F4C9F" w:rsidRPr="000E6B0D" w:rsidRDefault="004F4C9F" w:rsidP="001D602B">
            <w:pPr>
              <w:ind w:left="0" w:firstLine="0"/>
              <w:rPr>
                <w:sz w:val="12"/>
                <w:szCs w:val="12"/>
              </w:rPr>
            </w:pPr>
            <w:r w:rsidRPr="000E6B0D">
              <w:rPr>
                <w:sz w:val="12"/>
                <w:szCs w:val="12"/>
              </w:rPr>
              <w:t>Приложение (паспорта, сертификаты и т.п.) на</w:t>
            </w:r>
          </w:p>
        </w:tc>
        <w:tc>
          <w:tcPr>
            <w:tcW w:w="2925" w:type="dxa"/>
            <w:gridSpan w:val="5"/>
            <w:tcBorders>
              <w:top w:val="nil"/>
              <w:left w:val="nil"/>
              <w:right w:val="nil"/>
            </w:tcBorders>
            <w:vAlign w:val="bottom"/>
          </w:tcPr>
          <w:p w:rsidR="004F4C9F" w:rsidRPr="000E6B0D" w:rsidRDefault="004F4C9F" w:rsidP="001D602B">
            <w:pPr>
              <w:ind w:left="0" w:firstLine="0"/>
              <w:rPr>
                <w:sz w:val="12"/>
                <w:szCs w:val="12"/>
              </w:rPr>
            </w:pPr>
          </w:p>
        </w:tc>
        <w:tc>
          <w:tcPr>
            <w:tcW w:w="756" w:type="dxa"/>
            <w:gridSpan w:val="2"/>
            <w:tcBorders>
              <w:top w:val="nil"/>
              <w:left w:val="nil"/>
              <w:bottom w:val="nil"/>
              <w:right w:val="nil"/>
            </w:tcBorders>
            <w:vAlign w:val="bottom"/>
          </w:tcPr>
          <w:p w:rsidR="004F4C9F" w:rsidRPr="000E6B0D" w:rsidRDefault="004F4C9F" w:rsidP="001D602B">
            <w:pPr>
              <w:ind w:left="0" w:firstLine="0"/>
              <w:rPr>
                <w:sz w:val="12"/>
                <w:szCs w:val="12"/>
              </w:rPr>
            </w:pPr>
            <w:r w:rsidRPr="000E6B0D">
              <w:rPr>
                <w:sz w:val="12"/>
                <w:szCs w:val="12"/>
              </w:rPr>
              <w:t xml:space="preserve"> листах</w:t>
            </w:r>
          </w:p>
        </w:tc>
        <w:tc>
          <w:tcPr>
            <w:tcW w:w="98" w:type="dxa"/>
            <w:tcBorders>
              <w:top w:val="nil"/>
              <w:left w:val="nil"/>
              <w:bottom w:val="nil"/>
            </w:tcBorders>
            <w:vAlign w:val="bottom"/>
          </w:tcPr>
          <w:p w:rsidR="004F4C9F" w:rsidRPr="000E6B0D" w:rsidRDefault="004F4C9F" w:rsidP="001D602B">
            <w:pPr>
              <w:ind w:left="0" w:firstLine="0"/>
              <w:rPr>
                <w:sz w:val="12"/>
                <w:szCs w:val="12"/>
              </w:rPr>
            </w:pPr>
          </w:p>
        </w:tc>
        <w:tc>
          <w:tcPr>
            <w:tcW w:w="98" w:type="dxa"/>
            <w:tcBorders>
              <w:top w:val="nil"/>
              <w:bottom w:val="nil"/>
              <w:right w:val="nil"/>
            </w:tcBorders>
            <w:vAlign w:val="bottom"/>
          </w:tcPr>
          <w:p w:rsidR="004F4C9F" w:rsidRPr="000E6B0D" w:rsidRDefault="004F4C9F" w:rsidP="001D602B">
            <w:pPr>
              <w:ind w:left="0" w:firstLine="0"/>
              <w:rPr>
                <w:sz w:val="12"/>
                <w:szCs w:val="12"/>
              </w:rPr>
            </w:pPr>
          </w:p>
        </w:tc>
        <w:tc>
          <w:tcPr>
            <w:tcW w:w="1764" w:type="dxa"/>
            <w:gridSpan w:val="2"/>
            <w:tcBorders>
              <w:top w:val="nil"/>
              <w:left w:val="nil"/>
              <w:bottom w:val="nil"/>
              <w:right w:val="nil"/>
            </w:tcBorders>
            <w:vAlign w:val="bottom"/>
          </w:tcPr>
          <w:p w:rsidR="004F4C9F" w:rsidRPr="000E6B0D" w:rsidRDefault="004F4C9F" w:rsidP="001D602B">
            <w:pPr>
              <w:ind w:left="0" w:firstLine="0"/>
              <w:rPr>
                <w:sz w:val="12"/>
                <w:szCs w:val="12"/>
              </w:rPr>
            </w:pPr>
            <w:r w:rsidRPr="000E6B0D">
              <w:rPr>
                <w:sz w:val="12"/>
                <w:szCs w:val="12"/>
              </w:rPr>
              <w:t>По доверенности №</w:t>
            </w:r>
          </w:p>
        </w:tc>
        <w:tc>
          <w:tcPr>
            <w:tcW w:w="2281" w:type="dxa"/>
            <w:gridSpan w:val="6"/>
            <w:tcBorders>
              <w:top w:val="nil"/>
              <w:left w:val="nil"/>
              <w:right w:val="nil"/>
            </w:tcBorders>
            <w:vAlign w:val="bottom"/>
          </w:tcPr>
          <w:p w:rsidR="004F4C9F" w:rsidRPr="000E6B0D" w:rsidRDefault="004F4C9F" w:rsidP="001D602B">
            <w:pPr>
              <w:ind w:left="0" w:firstLine="0"/>
              <w:rPr>
                <w:sz w:val="12"/>
                <w:szCs w:val="12"/>
              </w:rPr>
            </w:pPr>
          </w:p>
        </w:tc>
        <w:tc>
          <w:tcPr>
            <w:tcW w:w="420" w:type="dxa"/>
            <w:tcBorders>
              <w:top w:val="nil"/>
              <w:left w:val="nil"/>
              <w:bottom w:val="nil"/>
              <w:right w:val="nil"/>
            </w:tcBorders>
            <w:vAlign w:val="bottom"/>
          </w:tcPr>
          <w:p w:rsidR="004F4C9F" w:rsidRPr="000E6B0D" w:rsidRDefault="004F4C9F" w:rsidP="001D602B">
            <w:pPr>
              <w:ind w:left="0" w:firstLine="0"/>
              <w:jc w:val="right"/>
              <w:rPr>
                <w:sz w:val="12"/>
                <w:szCs w:val="12"/>
              </w:rPr>
            </w:pPr>
            <w:r w:rsidRPr="000E6B0D">
              <w:rPr>
                <w:sz w:val="12"/>
                <w:szCs w:val="12"/>
              </w:rPr>
              <w:t>от «</w:t>
            </w:r>
          </w:p>
        </w:tc>
        <w:tc>
          <w:tcPr>
            <w:tcW w:w="448" w:type="dxa"/>
            <w:tcBorders>
              <w:top w:val="nil"/>
              <w:left w:val="nil"/>
              <w:right w:val="nil"/>
            </w:tcBorders>
            <w:vAlign w:val="bottom"/>
          </w:tcPr>
          <w:p w:rsidR="004F4C9F" w:rsidRPr="000E6B0D" w:rsidRDefault="004F4C9F" w:rsidP="001D602B">
            <w:pPr>
              <w:ind w:left="0" w:firstLine="0"/>
              <w:rPr>
                <w:sz w:val="12"/>
                <w:szCs w:val="12"/>
              </w:rPr>
            </w:pPr>
          </w:p>
        </w:tc>
        <w:tc>
          <w:tcPr>
            <w:tcW w:w="294" w:type="dxa"/>
            <w:tcBorders>
              <w:top w:val="nil"/>
              <w:left w:val="nil"/>
              <w:bottom w:val="nil"/>
              <w:right w:val="nil"/>
            </w:tcBorders>
            <w:vAlign w:val="bottom"/>
          </w:tcPr>
          <w:p w:rsidR="004F4C9F" w:rsidRPr="000E6B0D" w:rsidRDefault="004F4C9F" w:rsidP="001D602B">
            <w:pPr>
              <w:ind w:left="0" w:firstLine="0"/>
              <w:rPr>
                <w:sz w:val="12"/>
                <w:szCs w:val="12"/>
              </w:rPr>
            </w:pPr>
            <w:r w:rsidRPr="000E6B0D">
              <w:rPr>
                <w:sz w:val="12"/>
                <w:szCs w:val="12"/>
              </w:rPr>
              <w:t>»</w:t>
            </w:r>
          </w:p>
        </w:tc>
        <w:tc>
          <w:tcPr>
            <w:tcW w:w="2016" w:type="dxa"/>
            <w:gridSpan w:val="4"/>
            <w:tcBorders>
              <w:top w:val="nil"/>
              <w:left w:val="nil"/>
              <w:right w:val="nil"/>
            </w:tcBorders>
            <w:vAlign w:val="bottom"/>
          </w:tcPr>
          <w:p w:rsidR="004F4C9F" w:rsidRPr="000E6B0D" w:rsidRDefault="004F4C9F" w:rsidP="001D602B">
            <w:pPr>
              <w:ind w:left="0" w:firstLine="0"/>
              <w:rPr>
                <w:sz w:val="12"/>
                <w:szCs w:val="12"/>
              </w:rPr>
            </w:pPr>
          </w:p>
        </w:tc>
        <w:tc>
          <w:tcPr>
            <w:tcW w:w="20" w:type="dxa"/>
            <w:tcBorders>
              <w:top w:val="nil"/>
              <w:left w:val="nil"/>
              <w:bottom w:val="nil"/>
              <w:right w:val="nil"/>
            </w:tcBorders>
            <w:vAlign w:val="bottom"/>
          </w:tcPr>
          <w:p w:rsidR="004F4C9F" w:rsidRPr="000E6B0D" w:rsidRDefault="004F4C9F" w:rsidP="001D602B">
            <w:pPr>
              <w:ind w:left="0" w:firstLine="0"/>
              <w:rPr>
                <w:sz w:val="12"/>
                <w:szCs w:val="12"/>
              </w:rPr>
            </w:pPr>
            <w:r w:rsidRPr="000E6B0D">
              <w:rPr>
                <w:sz w:val="12"/>
                <w:szCs w:val="12"/>
              </w:rPr>
              <w:t xml:space="preserve"> года,</w:t>
            </w:r>
          </w:p>
        </w:tc>
      </w:tr>
      <w:tr w:rsidR="004F4C9F" w:rsidRPr="000E6B0D" w:rsidTr="001D602B">
        <w:trPr>
          <w:gridAfter w:val="2"/>
          <w:wAfter w:w="26" w:type="dxa"/>
        </w:trPr>
        <w:tc>
          <w:tcPr>
            <w:tcW w:w="4074" w:type="dxa"/>
            <w:gridSpan w:val="7"/>
            <w:tcBorders>
              <w:top w:val="nil"/>
              <w:left w:val="nil"/>
              <w:bottom w:val="nil"/>
              <w:right w:val="nil"/>
            </w:tcBorders>
          </w:tcPr>
          <w:p w:rsidR="004F4C9F" w:rsidRPr="000E6B0D" w:rsidRDefault="004F4C9F" w:rsidP="001D602B">
            <w:pPr>
              <w:ind w:left="0" w:firstLine="0"/>
              <w:rPr>
                <w:sz w:val="12"/>
                <w:szCs w:val="12"/>
              </w:rPr>
            </w:pPr>
          </w:p>
        </w:tc>
        <w:tc>
          <w:tcPr>
            <w:tcW w:w="2925" w:type="dxa"/>
            <w:gridSpan w:val="5"/>
            <w:tcBorders>
              <w:left w:val="nil"/>
              <w:bottom w:val="nil"/>
              <w:right w:val="nil"/>
            </w:tcBorders>
          </w:tcPr>
          <w:p w:rsidR="004F4C9F" w:rsidRPr="000E6B0D" w:rsidRDefault="004F4C9F" w:rsidP="001D602B">
            <w:pPr>
              <w:ind w:left="0" w:firstLine="0"/>
              <w:rPr>
                <w:sz w:val="12"/>
                <w:szCs w:val="12"/>
              </w:rPr>
            </w:pPr>
            <w:r w:rsidRPr="000E6B0D">
              <w:rPr>
                <w:sz w:val="12"/>
                <w:szCs w:val="12"/>
              </w:rPr>
              <w:t>прописью</w:t>
            </w:r>
          </w:p>
        </w:tc>
        <w:tc>
          <w:tcPr>
            <w:tcW w:w="756" w:type="dxa"/>
            <w:gridSpan w:val="2"/>
            <w:tcBorders>
              <w:top w:val="nil"/>
              <w:left w:val="nil"/>
              <w:bottom w:val="nil"/>
              <w:right w:val="nil"/>
            </w:tcBorders>
          </w:tcPr>
          <w:p w:rsidR="004F4C9F" w:rsidRPr="000E6B0D" w:rsidRDefault="004F4C9F" w:rsidP="001D602B">
            <w:pPr>
              <w:ind w:left="0" w:firstLine="0"/>
              <w:rPr>
                <w:sz w:val="12"/>
                <w:szCs w:val="12"/>
              </w:rPr>
            </w:pPr>
          </w:p>
        </w:tc>
        <w:tc>
          <w:tcPr>
            <w:tcW w:w="98" w:type="dxa"/>
            <w:tcBorders>
              <w:top w:val="nil"/>
              <w:left w:val="nil"/>
              <w:bottom w:val="nil"/>
            </w:tcBorders>
          </w:tcPr>
          <w:p w:rsidR="004F4C9F" w:rsidRPr="000E6B0D" w:rsidRDefault="004F4C9F" w:rsidP="001D602B">
            <w:pPr>
              <w:ind w:left="0" w:firstLine="0"/>
              <w:rPr>
                <w:sz w:val="12"/>
                <w:szCs w:val="12"/>
              </w:rPr>
            </w:pPr>
          </w:p>
        </w:tc>
        <w:tc>
          <w:tcPr>
            <w:tcW w:w="98" w:type="dxa"/>
            <w:tcBorders>
              <w:top w:val="nil"/>
              <w:bottom w:val="nil"/>
              <w:right w:val="nil"/>
            </w:tcBorders>
          </w:tcPr>
          <w:p w:rsidR="004F4C9F" w:rsidRPr="000E6B0D" w:rsidRDefault="004F4C9F" w:rsidP="001D602B">
            <w:pPr>
              <w:ind w:left="0" w:firstLine="0"/>
              <w:rPr>
                <w:sz w:val="12"/>
                <w:szCs w:val="12"/>
              </w:rPr>
            </w:pPr>
          </w:p>
        </w:tc>
        <w:tc>
          <w:tcPr>
            <w:tcW w:w="7217" w:type="dxa"/>
            <w:gridSpan w:val="14"/>
            <w:tcBorders>
              <w:top w:val="nil"/>
              <w:left w:val="nil"/>
              <w:bottom w:val="nil"/>
              <w:right w:val="nil"/>
            </w:tcBorders>
          </w:tcPr>
          <w:p w:rsidR="004F4C9F" w:rsidRPr="000E6B0D" w:rsidRDefault="004F4C9F" w:rsidP="001D602B">
            <w:pPr>
              <w:ind w:left="0" w:firstLine="0"/>
              <w:rPr>
                <w:sz w:val="12"/>
                <w:szCs w:val="12"/>
              </w:rPr>
            </w:pPr>
          </w:p>
        </w:tc>
      </w:tr>
      <w:tr w:rsidR="004F4C9F" w:rsidRPr="000E6B0D" w:rsidTr="001D602B">
        <w:trPr>
          <w:gridAfter w:val="2"/>
          <w:wAfter w:w="26" w:type="dxa"/>
          <w:trHeight w:val="233"/>
        </w:trPr>
        <w:tc>
          <w:tcPr>
            <w:tcW w:w="2366" w:type="dxa"/>
            <w:gridSpan w:val="2"/>
            <w:tcBorders>
              <w:top w:val="nil"/>
              <w:left w:val="nil"/>
              <w:bottom w:val="nil"/>
              <w:right w:val="nil"/>
            </w:tcBorders>
            <w:vAlign w:val="bottom"/>
          </w:tcPr>
          <w:p w:rsidR="004F4C9F" w:rsidRPr="000E6B0D" w:rsidRDefault="004F4C9F" w:rsidP="001D602B">
            <w:pPr>
              <w:ind w:left="0" w:firstLine="0"/>
              <w:rPr>
                <w:sz w:val="12"/>
                <w:szCs w:val="12"/>
              </w:rPr>
            </w:pPr>
            <w:r w:rsidRPr="000E6B0D">
              <w:rPr>
                <w:sz w:val="12"/>
                <w:szCs w:val="12"/>
              </w:rPr>
              <w:t>Всего отпущено на сумму</w:t>
            </w:r>
          </w:p>
        </w:tc>
        <w:tc>
          <w:tcPr>
            <w:tcW w:w="5389" w:type="dxa"/>
            <w:gridSpan w:val="12"/>
            <w:tcBorders>
              <w:top w:val="nil"/>
              <w:left w:val="nil"/>
              <w:right w:val="nil"/>
            </w:tcBorders>
            <w:vAlign w:val="bottom"/>
          </w:tcPr>
          <w:p w:rsidR="004F4C9F" w:rsidRPr="000E6B0D" w:rsidRDefault="004F4C9F" w:rsidP="001D602B">
            <w:pPr>
              <w:ind w:left="0" w:firstLine="0"/>
              <w:rPr>
                <w:sz w:val="12"/>
                <w:szCs w:val="12"/>
              </w:rPr>
            </w:pPr>
          </w:p>
        </w:tc>
        <w:tc>
          <w:tcPr>
            <w:tcW w:w="98" w:type="dxa"/>
            <w:tcBorders>
              <w:top w:val="nil"/>
              <w:left w:val="nil"/>
              <w:bottom w:val="nil"/>
            </w:tcBorders>
            <w:vAlign w:val="bottom"/>
          </w:tcPr>
          <w:p w:rsidR="004F4C9F" w:rsidRPr="000E6B0D" w:rsidRDefault="004F4C9F" w:rsidP="001D602B">
            <w:pPr>
              <w:ind w:left="0" w:firstLine="0"/>
              <w:rPr>
                <w:sz w:val="12"/>
                <w:szCs w:val="12"/>
              </w:rPr>
            </w:pPr>
          </w:p>
        </w:tc>
        <w:tc>
          <w:tcPr>
            <w:tcW w:w="98" w:type="dxa"/>
            <w:tcBorders>
              <w:top w:val="nil"/>
              <w:bottom w:val="nil"/>
              <w:right w:val="nil"/>
            </w:tcBorders>
            <w:vAlign w:val="bottom"/>
          </w:tcPr>
          <w:p w:rsidR="004F4C9F" w:rsidRPr="000E6B0D" w:rsidRDefault="004F4C9F" w:rsidP="001D602B">
            <w:pPr>
              <w:ind w:left="0" w:firstLine="0"/>
              <w:rPr>
                <w:sz w:val="12"/>
                <w:szCs w:val="12"/>
              </w:rPr>
            </w:pPr>
          </w:p>
        </w:tc>
        <w:tc>
          <w:tcPr>
            <w:tcW w:w="938" w:type="dxa"/>
            <w:tcBorders>
              <w:top w:val="nil"/>
              <w:left w:val="nil"/>
              <w:bottom w:val="nil"/>
              <w:right w:val="nil"/>
            </w:tcBorders>
            <w:vAlign w:val="bottom"/>
          </w:tcPr>
          <w:p w:rsidR="004F4C9F" w:rsidRPr="000E6B0D" w:rsidRDefault="004F4C9F" w:rsidP="001D602B">
            <w:pPr>
              <w:ind w:left="0" w:firstLine="0"/>
              <w:rPr>
                <w:sz w:val="12"/>
                <w:szCs w:val="12"/>
              </w:rPr>
            </w:pPr>
            <w:r w:rsidRPr="000E6B0D">
              <w:rPr>
                <w:sz w:val="12"/>
                <w:szCs w:val="12"/>
              </w:rPr>
              <w:t>выданной</w:t>
            </w:r>
          </w:p>
        </w:tc>
        <w:tc>
          <w:tcPr>
            <w:tcW w:w="6279" w:type="dxa"/>
            <w:gridSpan w:val="13"/>
            <w:tcBorders>
              <w:top w:val="nil"/>
              <w:left w:val="nil"/>
              <w:right w:val="nil"/>
            </w:tcBorders>
            <w:vAlign w:val="bottom"/>
          </w:tcPr>
          <w:p w:rsidR="004F4C9F" w:rsidRPr="000E6B0D" w:rsidRDefault="004F4C9F" w:rsidP="001D602B">
            <w:pPr>
              <w:ind w:left="0" w:firstLine="0"/>
              <w:rPr>
                <w:sz w:val="12"/>
                <w:szCs w:val="12"/>
              </w:rPr>
            </w:pPr>
          </w:p>
        </w:tc>
      </w:tr>
      <w:tr w:rsidR="004F4C9F" w:rsidRPr="000E6B0D" w:rsidTr="001D602B">
        <w:trPr>
          <w:gridAfter w:val="2"/>
          <w:wAfter w:w="26" w:type="dxa"/>
        </w:trPr>
        <w:tc>
          <w:tcPr>
            <w:tcW w:w="2366" w:type="dxa"/>
            <w:gridSpan w:val="2"/>
            <w:tcBorders>
              <w:top w:val="nil"/>
              <w:left w:val="nil"/>
              <w:bottom w:val="nil"/>
              <w:right w:val="nil"/>
            </w:tcBorders>
          </w:tcPr>
          <w:p w:rsidR="004F4C9F" w:rsidRPr="000E6B0D" w:rsidRDefault="004F4C9F" w:rsidP="001D602B">
            <w:pPr>
              <w:ind w:left="0" w:firstLine="0"/>
              <w:rPr>
                <w:sz w:val="12"/>
                <w:szCs w:val="12"/>
              </w:rPr>
            </w:pPr>
          </w:p>
        </w:tc>
        <w:tc>
          <w:tcPr>
            <w:tcW w:w="5389" w:type="dxa"/>
            <w:gridSpan w:val="12"/>
            <w:tcBorders>
              <w:left w:val="nil"/>
              <w:bottom w:val="nil"/>
              <w:right w:val="nil"/>
            </w:tcBorders>
          </w:tcPr>
          <w:p w:rsidR="004F4C9F" w:rsidRPr="000E6B0D" w:rsidRDefault="004F4C9F" w:rsidP="001D602B">
            <w:pPr>
              <w:ind w:left="0" w:firstLine="0"/>
              <w:rPr>
                <w:sz w:val="12"/>
                <w:szCs w:val="12"/>
              </w:rPr>
            </w:pPr>
            <w:r w:rsidRPr="000E6B0D">
              <w:rPr>
                <w:sz w:val="12"/>
                <w:szCs w:val="12"/>
              </w:rPr>
              <w:t>прописью</w:t>
            </w:r>
          </w:p>
        </w:tc>
        <w:tc>
          <w:tcPr>
            <w:tcW w:w="98" w:type="dxa"/>
            <w:tcBorders>
              <w:top w:val="nil"/>
              <w:left w:val="nil"/>
              <w:bottom w:val="nil"/>
            </w:tcBorders>
          </w:tcPr>
          <w:p w:rsidR="004F4C9F" w:rsidRPr="000E6B0D" w:rsidRDefault="004F4C9F" w:rsidP="001D602B">
            <w:pPr>
              <w:ind w:left="0" w:firstLine="0"/>
              <w:rPr>
                <w:sz w:val="12"/>
                <w:szCs w:val="12"/>
              </w:rPr>
            </w:pPr>
          </w:p>
        </w:tc>
        <w:tc>
          <w:tcPr>
            <w:tcW w:w="98" w:type="dxa"/>
            <w:tcBorders>
              <w:top w:val="nil"/>
              <w:bottom w:val="nil"/>
              <w:right w:val="nil"/>
            </w:tcBorders>
          </w:tcPr>
          <w:p w:rsidR="004F4C9F" w:rsidRPr="000E6B0D" w:rsidRDefault="004F4C9F" w:rsidP="001D602B">
            <w:pPr>
              <w:ind w:left="0" w:firstLine="0"/>
              <w:rPr>
                <w:sz w:val="12"/>
                <w:szCs w:val="12"/>
              </w:rPr>
            </w:pPr>
          </w:p>
        </w:tc>
        <w:tc>
          <w:tcPr>
            <w:tcW w:w="938" w:type="dxa"/>
            <w:tcBorders>
              <w:top w:val="nil"/>
              <w:left w:val="nil"/>
              <w:bottom w:val="nil"/>
              <w:right w:val="nil"/>
            </w:tcBorders>
          </w:tcPr>
          <w:p w:rsidR="004F4C9F" w:rsidRPr="000E6B0D" w:rsidRDefault="004F4C9F" w:rsidP="001D602B">
            <w:pPr>
              <w:ind w:left="0" w:firstLine="0"/>
              <w:rPr>
                <w:sz w:val="12"/>
                <w:szCs w:val="12"/>
              </w:rPr>
            </w:pPr>
          </w:p>
        </w:tc>
        <w:tc>
          <w:tcPr>
            <w:tcW w:w="6279" w:type="dxa"/>
            <w:gridSpan w:val="13"/>
            <w:tcBorders>
              <w:left w:val="nil"/>
              <w:bottom w:val="nil"/>
              <w:right w:val="nil"/>
            </w:tcBorders>
          </w:tcPr>
          <w:p w:rsidR="004F4C9F" w:rsidRPr="000E6B0D" w:rsidRDefault="004F4C9F" w:rsidP="001D602B">
            <w:pPr>
              <w:ind w:left="0" w:firstLine="0"/>
              <w:rPr>
                <w:sz w:val="12"/>
                <w:szCs w:val="12"/>
              </w:rPr>
            </w:pPr>
            <w:r w:rsidRPr="000E6B0D">
              <w:rPr>
                <w:sz w:val="12"/>
                <w:szCs w:val="12"/>
              </w:rPr>
              <w:t xml:space="preserve">кем, кому (организация, должность, фамилия, и., о.) </w:t>
            </w:r>
          </w:p>
        </w:tc>
      </w:tr>
      <w:tr w:rsidR="004F4C9F" w:rsidRPr="000E6B0D" w:rsidTr="001D602B">
        <w:trPr>
          <w:gridAfter w:val="2"/>
          <w:wAfter w:w="26" w:type="dxa"/>
          <w:trHeight w:val="225"/>
        </w:trPr>
        <w:tc>
          <w:tcPr>
            <w:tcW w:w="5879" w:type="dxa"/>
            <w:gridSpan w:val="10"/>
            <w:tcBorders>
              <w:top w:val="nil"/>
              <w:left w:val="nil"/>
              <w:right w:val="nil"/>
            </w:tcBorders>
            <w:vAlign w:val="bottom"/>
          </w:tcPr>
          <w:p w:rsidR="004F4C9F" w:rsidRPr="000E6B0D" w:rsidRDefault="004F4C9F" w:rsidP="001D602B">
            <w:pPr>
              <w:ind w:left="0" w:firstLine="0"/>
              <w:rPr>
                <w:sz w:val="12"/>
                <w:szCs w:val="12"/>
              </w:rPr>
            </w:pPr>
          </w:p>
        </w:tc>
        <w:tc>
          <w:tcPr>
            <w:tcW w:w="574" w:type="dxa"/>
            <w:tcBorders>
              <w:top w:val="nil"/>
              <w:left w:val="nil"/>
              <w:bottom w:val="nil"/>
              <w:right w:val="nil"/>
            </w:tcBorders>
            <w:vAlign w:val="bottom"/>
          </w:tcPr>
          <w:p w:rsidR="004F4C9F" w:rsidRPr="000E6B0D" w:rsidRDefault="004F4C9F" w:rsidP="001D602B">
            <w:pPr>
              <w:ind w:left="0" w:firstLine="0"/>
              <w:rPr>
                <w:sz w:val="12"/>
                <w:szCs w:val="12"/>
              </w:rPr>
            </w:pPr>
            <w:r w:rsidRPr="000E6B0D">
              <w:rPr>
                <w:sz w:val="12"/>
                <w:szCs w:val="12"/>
              </w:rPr>
              <w:t xml:space="preserve"> руб.</w:t>
            </w:r>
          </w:p>
        </w:tc>
        <w:tc>
          <w:tcPr>
            <w:tcW w:w="756" w:type="dxa"/>
            <w:gridSpan w:val="2"/>
            <w:tcBorders>
              <w:top w:val="nil"/>
              <w:left w:val="nil"/>
              <w:right w:val="nil"/>
            </w:tcBorders>
            <w:vAlign w:val="bottom"/>
          </w:tcPr>
          <w:p w:rsidR="004F4C9F" w:rsidRPr="000E6B0D" w:rsidRDefault="004F4C9F" w:rsidP="001D602B">
            <w:pPr>
              <w:ind w:left="0" w:firstLine="0"/>
              <w:rPr>
                <w:sz w:val="12"/>
                <w:szCs w:val="12"/>
              </w:rPr>
            </w:pPr>
          </w:p>
        </w:tc>
        <w:tc>
          <w:tcPr>
            <w:tcW w:w="546" w:type="dxa"/>
            <w:tcBorders>
              <w:top w:val="nil"/>
              <w:left w:val="nil"/>
              <w:bottom w:val="nil"/>
              <w:right w:val="nil"/>
            </w:tcBorders>
            <w:vAlign w:val="bottom"/>
          </w:tcPr>
          <w:p w:rsidR="004F4C9F" w:rsidRPr="000E6B0D" w:rsidRDefault="004F4C9F" w:rsidP="001D602B">
            <w:pPr>
              <w:ind w:left="0" w:firstLine="0"/>
              <w:rPr>
                <w:sz w:val="12"/>
                <w:szCs w:val="12"/>
              </w:rPr>
            </w:pPr>
            <w:r w:rsidRPr="000E6B0D">
              <w:rPr>
                <w:sz w:val="12"/>
                <w:szCs w:val="12"/>
              </w:rPr>
              <w:t xml:space="preserve"> коп.</w:t>
            </w:r>
          </w:p>
        </w:tc>
        <w:tc>
          <w:tcPr>
            <w:tcW w:w="98" w:type="dxa"/>
            <w:tcBorders>
              <w:top w:val="nil"/>
              <w:left w:val="nil"/>
              <w:bottom w:val="nil"/>
            </w:tcBorders>
            <w:vAlign w:val="bottom"/>
          </w:tcPr>
          <w:p w:rsidR="004F4C9F" w:rsidRPr="000E6B0D" w:rsidRDefault="004F4C9F" w:rsidP="001D602B">
            <w:pPr>
              <w:ind w:left="0" w:firstLine="0"/>
              <w:rPr>
                <w:sz w:val="12"/>
                <w:szCs w:val="12"/>
              </w:rPr>
            </w:pPr>
          </w:p>
        </w:tc>
        <w:tc>
          <w:tcPr>
            <w:tcW w:w="98" w:type="dxa"/>
            <w:tcBorders>
              <w:top w:val="nil"/>
              <w:bottom w:val="nil"/>
              <w:right w:val="nil"/>
            </w:tcBorders>
            <w:vAlign w:val="bottom"/>
          </w:tcPr>
          <w:p w:rsidR="004F4C9F" w:rsidRPr="000E6B0D" w:rsidRDefault="004F4C9F" w:rsidP="001D602B">
            <w:pPr>
              <w:ind w:left="0" w:firstLine="0"/>
              <w:rPr>
                <w:sz w:val="12"/>
                <w:szCs w:val="12"/>
              </w:rPr>
            </w:pPr>
          </w:p>
        </w:tc>
        <w:tc>
          <w:tcPr>
            <w:tcW w:w="7217" w:type="dxa"/>
            <w:gridSpan w:val="14"/>
            <w:tcBorders>
              <w:top w:val="nil"/>
              <w:left w:val="nil"/>
              <w:right w:val="nil"/>
            </w:tcBorders>
            <w:vAlign w:val="bottom"/>
          </w:tcPr>
          <w:p w:rsidR="004F4C9F" w:rsidRPr="000E6B0D" w:rsidRDefault="004F4C9F" w:rsidP="001D602B">
            <w:pPr>
              <w:ind w:left="0" w:firstLine="0"/>
              <w:rPr>
                <w:sz w:val="12"/>
                <w:szCs w:val="12"/>
              </w:rPr>
            </w:pPr>
          </w:p>
        </w:tc>
      </w:tr>
      <w:tr w:rsidR="004F4C9F" w:rsidRPr="000E6B0D" w:rsidTr="001D602B">
        <w:trPr>
          <w:gridAfter w:val="2"/>
          <w:wAfter w:w="26" w:type="dxa"/>
          <w:trHeight w:val="133"/>
        </w:trPr>
        <w:tc>
          <w:tcPr>
            <w:tcW w:w="2114" w:type="dxa"/>
            <w:tcBorders>
              <w:top w:val="nil"/>
              <w:left w:val="nil"/>
              <w:bottom w:val="nil"/>
              <w:right w:val="nil"/>
            </w:tcBorders>
            <w:vAlign w:val="bottom"/>
          </w:tcPr>
          <w:p w:rsidR="004F4C9F" w:rsidRPr="000E6B0D" w:rsidRDefault="004F4C9F" w:rsidP="001D602B">
            <w:pPr>
              <w:ind w:left="0" w:firstLine="0"/>
              <w:rPr>
                <w:sz w:val="12"/>
                <w:szCs w:val="12"/>
              </w:rPr>
            </w:pPr>
            <w:r w:rsidRPr="000E6B0D">
              <w:rPr>
                <w:sz w:val="12"/>
                <w:szCs w:val="12"/>
              </w:rPr>
              <w:t>Отпуск груза разрешил</w:t>
            </w:r>
          </w:p>
        </w:tc>
        <w:tc>
          <w:tcPr>
            <w:tcW w:w="1722" w:type="dxa"/>
            <w:gridSpan w:val="4"/>
            <w:tcBorders>
              <w:top w:val="nil"/>
              <w:left w:val="nil"/>
              <w:right w:val="nil"/>
            </w:tcBorders>
            <w:vAlign w:val="bottom"/>
          </w:tcPr>
          <w:p w:rsidR="004F4C9F" w:rsidRPr="000E6B0D" w:rsidRDefault="004F4C9F" w:rsidP="001D602B">
            <w:pPr>
              <w:ind w:left="0" w:firstLine="0"/>
              <w:rPr>
                <w:sz w:val="12"/>
                <w:szCs w:val="12"/>
              </w:rPr>
            </w:pPr>
          </w:p>
        </w:tc>
        <w:tc>
          <w:tcPr>
            <w:tcW w:w="126" w:type="dxa"/>
            <w:tcBorders>
              <w:top w:val="nil"/>
              <w:left w:val="nil"/>
              <w:bottom w:val="nil"/>
              <w:right w:val="nil"/>
            </w:tcBorders>
            <w:vAlign w:val="bottom"/>
          </w:tcPr>
          <w:p w:rsidR="004F4C9F" w:rsidRPr="000E6B0D" w:rsidRDefault="004F4C9F" w:rsidP="001D602B">
            <w:pPr>
              <w:ind w:left="0" w:firstLine="0"/>
              <w:rPr>
                <w:sz w:val="12"/>
                <w:szCs w:val="12"/>
              </w:rPr>
            </w:pPr>
          </w:p>
        </w:tc>
        <w:tc>
          <w:tcPr>
            <w:tcW w:w="1582" w:type="dxa"/>
            <w:gridSpan w:val="2"/>
            <w:tcBorders>
              <w:top w:val="nil"/>
              <w:left w:val="nil"/>
              <w:right w:val="nil"/>
            </w:tcBorders>
            <w:vAlign w:val="bottom"/>
          </w:tcPr>
          <w:p w:rsidR="004F4C9F" w:rsidRPr="000E6B0D" w:rsidRDefault="004F4C9F" w:rsidP="001D602B">
            <w:pPr>
              <w:ind w:left="0" w:firstLine="0"/>
              <w:rPr>
                <w:sz w:val="12"/>
                <w:szCs w:val="12"/>
              </w:rPr>
            </w:pPr>
          </w:p>
        </w:tc>
        <w:tc>
          <w:tcPr>
            <w:tcW w:w="139" w:type="dxa"/>
            <w:tcBorders>
              <w:top w:val="nil"/>
              <w:left w:val="nil"/>
              <w:bottom w:val="nil"/>
              <w:right w:val="nil"/>
            </w:tcBorders>
            <w:vAlign w:val="bottom"/>
          </w:tcPr>
          <w:p w:rsidR="004F4C9F" w:rsidRPr="000E6B0D" w:rsidRDefault="004F4C9F" w:rsidP="001D602B">
            <w:pPr>
              <w:ind w:left="0" w:firstLine="0"/>
              <w:rPr>
                <w:sz w:val="12"/>
                <w:szCs w:val="12"/>
              </w:rPr>
            </w:pPr>
          </w:p>
        </w:tc>
        <w:tc>
          <w:tcPr>
            <w:tcW w:w="2072" w:type="dxa"/>
            <w:gridSpan w:val="5"/>
            <w:tcBorders>
              <w:top w:val="nil"/>
              <w:left w:val="nil"/>
              <w:right w:val="nil"/>
            </w:tcBorders>
            <w:vAlign w:val="bottom"/>
          </w:tcPr>
          <w:p w:rsidR="004F4C9F" w:rsidRPr="000E6B0D" w:rsidRDefault="004F4C9F" w:rsidP="001D602B">
            <w:pPr>
              <w:ind w:left="0" w:firstLine="0"/>
              <w:rPr>
                <w:sz w:val="12"/>
                <w:szCs w:val="12"/>
              </w:rPr>
            </w:pPr>
          </w:p>
        </w:tc>
        <w:tc>
          <w:tcPr>
            <w:tcW w:w="98" w:type="dxa"/>
            <w:tcBorders>
              <w:top w:val="nil"/>
              <w:left w:val="nil"/>
              <w:bottom w:val="nil"/>
            </w:tcBorders>
            <w:vAlign w:val="bottom"/>
          </w:tcPr>
          <w:p w:rsidR="004F4C9F" w:rsidRPr="000E6B0D" w:rsidRDefault="004F4C9F" w:rsidP="001D602B">
            <w:pPr>
              <w:ind w:left="0" w:firstLine="0"/>
              <w:rPr>
                <w:sz w:val="12"/>
                <w:szCs w:val="12"/>
              </w:rPr>
            </w:pPr>
          </w:p>
        </w:tc>
        <w:tc>
          <w:tcPr>
            <w:tcW w:w="98" w:type="dxa"/>
            <w:tcBorders>
              <w:top w:val="nil"/>
              <w:bottom w:val="nil"/>
              <w:right w:val="nil"/>
            </w:tcBorders>
            <w:vAlign w:val="bottom"/>
          </w:tcPr>
          <w:p w:rsidR="004F4C9F" w:rsidRPr="000E6B0D" w:rsidRDefault="004F4C9F" w:rsidP="001D602B">
            <w:pPr>
              <w:ind w:left="0" w:firstLine="0"/>
              <w:rPr>
                <w:sz w:val="12"/>
                <w:szCs w:val="12"/>
              </w:rPr>
            </w:pPr>
          </w:p>
        </w:tc>
        <w:tc>
          <w:tcPr>
            <w:tcW w:w="7217" w:type="dxa"/>
            <w:gridSpan w:val="14"/>
            <w:tcBorders>
              <w:left w:val="nil"/>
              <w:right w:val="nil"/>
            </w:tcBorders>
            <w:vAlign w:val="bottom"/>
          </w:tcPr>
          <w:p w:rsidR="004F4C9F" w:rsidRPr="000E6B0D" w:rsidRDefault="004F4C9F" w:rsidP="001D602B">
            <w:pPr>
              <w:ind w:left="0" w:firstLine="0"/>
              <w:rPr>
                <w:sz w:val="12"/>
                <w:szCs w:val="12"/>
              </w:rPr>
            </w:pPr>
          </w:p>
        </w:tc>
      </w:tr>
      <w:tr w:rsidR="004F4C9F" w:rsidRPr="000E6B0D" w:rsidTr="001D602B">
        <w:trPr>
          <w:gridAfter w:val="2"/>
          <w:wAfter w:w="26" w:type="dxa"/>
        </w:trPr>
        <w:tc>
          <w:tcPr>
            <w:tcW w:w="2114" w:type="dxa"/>
            <w:tcBorders>
              <w:top w:val="nil"/>
              <w:left w:val="nil"/>
              <w:bottom w:val="nil"/>
              <w:right w:val="nil"/>
            </w:tcBorders>
            <w:vAlign w:val="bottom"/>
          </w:tcPr>
          <w:p w:rsidR="004F4C9F" w:rsidRPr="000E6B0D" w:rsidRDefault="004F4C9F" w:rsidP="001D602B">
            <w:pPr>
              <w:ind w:left="0" w:firstLine="0"/>
              <w:rPr>
                <w:sz w:val="12"/>
                <w:szCs w:val="12"/>
              </w:rPr>
            </w:pPr>
          </w:p>
        </w:tc>
        <w:tc>
          <w:tcPr>
            <w:tcW w:w="1722" w:type="dxa"/>
            <w:gridSpan w:val="4"/>
            <w:tcBorders>
              <w:left w:val="nil"/>
              <w:bottom w:val="nil"/>
              <w:right w:val="nil"/>
            </w:tcBorders>
            <w:vAlign w:val="bottom"/>
          </w:tcPr>
          <w:p w:rsidR="004F4C9F" w:rsidRPr="000E6B0D" w:rsidRDefault="004F4C9F" w:rsidP="001D602B">
            <w:pPr>
              <w:ind w:left="0" w:firstLine="0"/>
              <w:rPr>
                <w:sz w:val="12"/>
                <w:szCs w:val="12"/>
              </w:rPr>
            </w:pPr>
            <w:r w:rsidRPr="000E6B0D">
              <w:rPr>
                <w:sz w:val="12"/>
                <w:szCs w:val="12"/>
              </w:rPr>
              <w:t>должность</w:t>
            </w:r>
          </w:p>
        </w:tc>
        <w:tc>
          <w:tcPr>
            <w:tcW w:w="126" w:type="dxa"/>
            <w:tcBorders>
              <w:top w:val="nil"/>
              <w:left w:val="nil"/>
              <w:bottom w:val="nil"/>
              <w:right w:val="nil"/>
            </w:tcBorders>
            <w:vAlign w:val="bottom"/>
          </w:tcPr>
          <w:p w:rsidR="004F4C9F" w:rsidRPr="000E6B0D" w:rsidRDefault="004F4C9F" w:rsidP="001D602B">
            <w:pPr>
              <w:ind w:left="0" w:firstLine="0"/>
              <w:rPr>
                <w:sz w:val="12"/>
                <w:szCs w:val="12"/>
              </w:rPr>
            </w:pPr>
          </w:p>
        </w:tc>
        <w:tc>
          <w:tcPr>
            <w:tcW w:w="1582" w:type="dxa"/>
            <w:gridSpan w:val="2"/>
            <w:tcBorders>
              <w:left w:val="nil"/>
              <w:bottom w:val="nil"/>
              <w:right w:val="nil"/>
            </w:tcBorders>
            <w:vAlign w:val="bottom"/>
          </w:tcPr>
          <w:p w:rsidR="004F4C9F" w:rsidRPr="000E6B0D" w:rsidRDefault="004F4C9F" w:rsidP="001D602B">
            <w:pPr>
              <w:ind w:left="0" w:firstLine="0"/>
              <w:rPr>
                <w:sz w:val="12"/>
                <w:szCs w:val="12"/>
              </w:rPr>
            </w:pPr>
            <w:r w:rsidRPr="000E6B0D">
              <w:rPr>
                <w:sz w:val="12"/>
                <w:szCs w:val="12"/>
              </w:rPr>
              <w:t>подпись</w:t>
            </w:r>
          </w:p>
        </w:tc>
        <w:tc>
          <w:tcPr>
            <w:tcW w:w="139" w:type="dxa"/>
            <w:tcBorders>
              <w:top w:val="nil"/>
              <w:left w:val="nil"/>
              <w:bottom w:val="nil"/>
              <w:right w:val="nil"/>
            </w:tcBorders>
            <w:vAlign w:val="bottom"/>
          </w:tcPr>
          <w:p w:rsidR="004F4C9F" w:rsidRPr="000E6B0D" w:rsidRDefault="004F4C9F" w:rsidP="001D602B">
            <w:pPr>
              <w:ind w:left="0" w:firstLine="0"/>
              <w:rPr>
                <w:sz w:val="12"/>
                <w:szCs w:val="12"/>
              </w:rPr>
            </w:pPr>
          </w:p>
        </w:tc>
        <w:tc>
          <w:tcPr>
            <w:tcW w:w="2072" w:type="dxa"/>
            <w:gridSpan w:val="5"/>
            <w:tcBorders>
              <w:left w:val="nil"/>
              <w:bottom w:val="nil"/>
              <w:right w:val="nil"/>
            </w:tcBorders>
            <w:vAlign w:val="bottom"/>
          </w:tcPr>
          <w:p w:rsidR="004F4C9F" w:rsidRPr="000E6B0D" w:rsidRDefault="004F4C9F" w:rsidP="001D602B">
            <w:pPr>
              <w:ind w:left="0" w:firstLine="0"/>
              <w:rPr>
                <w:sz w:val="12"/>
                <w:szCs w:val="12"/>
              </w:rPr>
            </w:pPr>
            <w:r w:rsidRPr="000E6B0D">
              <w:rPr>
                <w:sz w:val="12"/>
                <w:szCs w:val="12"/>
              </w:rPr>
              <w:t>расшифровка подписи</w:t>
            </w:r>
          </w:p>
        </w:tc>
        <w:tc>
          <w:tcPr>
            <w:tcW w:w="98" w:type="dxa"/>
            <w:tcBorders>
              <w:top w:val="nil"/>
              <w:left w:val="nil"/>
              <w:bottom w:val="nil"/>
            </w:tcBorders>
            <w:vAlign w:val="bottom"/>
          </w:tcPr>
          <w:p w:rsidR="004F4C9F" w:rsidRPr="000E6B0D" w:rsidRDefault="004F4C9F" w:rsidP="001D602B">
            <w:pPr>
              <w:ind w:left="0" w:firstLine="0"/>
              <w:rPr>
                <w:sz w:val="12"/>
                <w:szCs w:val="12"/>
              </w:rPr>
            </w:pPr>
          </w:p>
        </w:tc>
        <w:tc>
          <w:tcPr>
            <w:tcW w:w="98" w:type="dxa"/>
            <w:tcBorders>
              <w:top w:val="nil"/>
              <w:bottom w:val="nil"/>
              <w:right w:val="nil"/>
            </w:tcBorders>
            <w:vAlign w:val="bottom"/>
          </w:tcPr>
          <w:p w:rsidR="004F4C9F" w:rsidRPr="000E6B0D" w:rsidRDefault="004F4C9F" w:rsidP="001D602B">
            <w:pPr>
              <w:ind w:left="0" w:firstLine="0"/>
              <w:rPr>
                <w:sz w:val="12"/>
                <w:szCs w:val="12"/>
              </w:rPr>
            </w:pPr>
          </w:p>
        </w:tc>
        <w:tc>
          <w:tcPr>
            <w:tcW w:w="7217" w:type="dxa"/>
            <w:gridSpan w:val="14"/>
            <w:tcBorders>
              <w:left w:val="nil"/>
              <w:bottom w:val="nil"/>
              <w:right w:val="nil"/>
            </w:tcBorders>
            <w:vAlign w:val="bottom"/>
          </w:tcPr>
          <w:p w:rsidR="004F4C9F" w:rsidRPr="000E6B0D" w:rsidRDefault="004F4C9F" w:rsidP="001D602B">
            <w:pPr>
              <w:ind w:left="0" w:firstLine="0"/>
              <w:rPr>
                <w:sz w:val="12"/>
                <w:szCs w:val="12"/>
              </w:rPr>
            </w:pPr>
          </w:p>
        </w:tc>
      </w:tr>
      <w:tr w:rsidR="004F4C9F" w:rsidRPr="000E6B0D" w:rsidTr="001D602B">
        <w:trPr>
          <w:gridAfter w:val="2"/>
          <w:wAfter w:w="26" w:type="dxa"/>
          <w:trHeight w:val="177"/>
        </w:trPr>
        <w:tc>
          <w:tcPr>
            <w:tcW w:w="3836" w:type="dxa"/>
            <w:gridSpan w:val="5"/>
            <w:tcBorders>
              <w:top w:val="nil"/>
              <w:left w:val="nil"/>
              <w:bottom w:val="nil"/>
              <w:right w:val="nil"/>
            </w:tcBorders>
            <w:vAlign w:val="bottom"/>
          </w:tcPr>
          <w:p w:rsidR="004F4C9F" w:rsidRPr="000E6B0D" w:rsidRDefault="004F4C9F" w:rsidP="001D602B">
            <w:pPr>
              <w:ind w:left="0" w:firstLine="0"/>
              <w:rPr>
                <w:sz w:val="12"/>
                <w:szCs w:val="12"/>
              </w:rPr>
            </w:pPr>
            <w:r w:rsidRPr="000E6B0D">
              <w:rPr>
                <w:sz w:val="12"/>
                <w:szCs w:val="12"/>
              </w:rPr>
              <w:t>Главный (старший) бухгалтер</w:t>
            </w:r>
          </w:p>
        </w:tc>
        <w:tc>
          <w:tcPr>
            <w:tcW w:w="126" w:type="dxa"/>
            <w:tcBorders>
              <w:top w:val="nil"/>
              <w:left w:val="nil"/>
              <w:bottom w:val="nil"/>
              <w:right w:val="nil"/>
            </w:tcBorders>
            <w:vAlign w:val="bottom"/>
          </w:tcPr>
          <w:p w:rsidR="004F4C9F" w:rsidRPr="000E6B0D" w:rsidRDefault="004F4C9F" w:rsidP="001D602B">
            <w:pPr>
              <w:ind w:left="0" w:firstLine="0"/>
              <w:rPr>
                <w:sz w:val="12"/>
                <w:szCs w:val="12"/>
              </w:rPr>
            </w:pPr>
          </w:p>
        </w:tc>
        <w:tc>
          <w:tcPr>
            <w:tcW w:w="1582" w:type="dxa"/>
            <w:gridSpan w:val="2"/>
            <w:tcBorders>
              <w:top w:val="nil"/>
              <w:left w:val="nil"/>
              <w:right w:val="nil"/>
            </w:tcBorders>
            <w:vAlign w:val="bottom"/>
          </w:tcPr>
          <w:p w:rsidR="004F4C9F" w:rsidRPr="000E6B0D" w:rsidRDefault="004F4C9F" w:rsidP="001D602B">
            <w:pPr>
              <w:ind w:left="0" w:firstLine="0"/>
              <w:rPr>
                <w:sz w:val="12"/>
                <w:szCs w:val="12"/>
              </w:rPr>
            </w:pPr>
          </w:p>
        </w:tc>
        <w:tc>
          <w:tcPr>
            <w:tcW w:w="139" w:type="dxa"/>
            <w:tcBorders>
              <w:top w:val="nil"/>
              <w:left w:val="nil"/>
              <w:bottom w:val="nil"/>
              <w:right w:val="nil"/>
            </w:tcBorders>
            <w:vAlign w:val="bottom"/>
          </w:tcPr>
          <w:p w:rsidR="004F4C9F" w:rsidRPr="000E6B0D" w:rsidRDefault="004F4C9F" w:rsidP="001D602B">
            <w:pPr>
              <w:ind w:left="0" w:firstLine="0"/>
              <w:rPr>
                <w:sz w:val="12"/>
                <w:szCs w:val="12"/>
              </w:rPr>
            </w:pPr>
          </w:p>
        </w:tc>
        <w:tc>
          <w:tcPr>
            <w:tcW w:w="2072" w:type="dxa"/>
            <w:gridSpan w:val="5"/>
            <w:tcBorders>
              <w:top w:val="nil"/>
              <w:left w:val="nil"/>
              <w:right w:val="nil"/>
            </w:tcBorders>
            <w:vAlign w:val="bottom"/>
          </w:tcPr>
          <w:p w:rsidR="004F4C9F" w:rsidRPr="000E6B0D" w:rsidRDefault="004F4C9F" w:rsidP="001D602B">
            <w:pPr>
              <w:ind w:left="0" w:firstLine="0"/>
              <w:rPr>
                <w:sz w:val="12"/>
                <w:szCs w:val="12"/>
              </w:rPr>
            </w:pPr>
          </w:p>
        </w:tc>
        <w:tc>
          <w:tcPr>
            <w:tcW w:w="98" w:type="dxa"/>
            <w:tcBorders>
              <w:top w:val="nil"/>
              <w:left w:val="nil"/>
              <w:bottom w:val="nil"/>
            </w:tcBorders>
            <w:vAlign w:val="bottom"/>
          </w:tcPr>
          <w:p w:rsidR="004F4C9F" w:rsidRPr="000E6B0D" w:rsidRDefault="004F4C9F" w:rsidP="001D602B">
            <w:pPr>
              <w:ind w:left="0" w:firstLine="0"/>
              <w:rPr>
                <w:sz w:val="12"/>
                <w:szCs w:val="12"/>
              </w:rPr>
            </w:pPr>
          </w:p>
        </w:tc>
        <w:tc>
          <w:tcPr>
            <w:tcW w:w="98" w:type="dxa"/>
            <w:tcBorders>
              <w:top w:val="nil"/>
              <w:bottom w:val="nil"/>
              <w:right w:val="nil"/>
            </w:tcBorders>
            <w:vAlign w:val="bottom"/>
          </w:tcPr>
          <w:p w:rsidR="004F4C9F" w:rsidRPr="000E6B0D" w:rsidRDefault="004F4C9F" w:rsidP="001D602B">
            <w:pPr>
              <w:ind w:left="0" w:firstLine="0"/>
              <w:rPr>
                <w:sz w:val="12"/>
                <w:szCs w:val="12"/>
              </w:rPr>
            </w:pPr>
          </w:p>
        </w:tc>
        <w:tc>
          <w:tcPr>
            <w:tcW w:w="1848" w:type="dxa"/>
            <w:gridSpan w:val="3"/>
            <w:tcBorders>
              <w:top w:val="nil"/>
              <w:left w:val="nil"/>
              <w:bottom w:val="nil"/>
              <w:right w:val="nil"/>
            </w:tcBorders>
            <w:vAlign w:val="bottom"/>
          </w:tcPr>
          <w:p w:rsidR="004F4C9F" w:rsidRPr="000E6B0D" w:rsidRDefault="004F4C9F" w:rsidP="001D602B">
            <w:pPr>
              <w:ind w:left="0" w:firstLine="0"/>
              <w:rPr>
                <w:sz w:val="12"/>
                <w:szCs w:val="12"/>
              </w:rPr>
            </w:pPr>
            <w:r w:rsidRPr="000E6B0D">
              <w:rPr>
                <w:sz w:val="12"/>
                <w:szCs w:val="12"/>
              </w:rPr>
              <w:t>Груз принял</w:t>
            </w:r>
          </w:p>
        </w:tc>
        <w:tc>
          <w:tcPr>
            <w:tcW w:w="1987" w:type="dxa"/>
            <w:gridSpan w:val="3"/>
            <w:tcBorders>
              <w:top w:val="nil"/>
              <w:left w:val="nil"/>
              <w:right w:val="nil"/>
            </w:tcBorders>
            <w:vAlign w:val="bottom"/>
          </w:tcPr>
          <w:p w:rsidR="004F4C9F" w:rsidRPr="000E6B0D" w:rsidRDefault="004F4C9F" w:rsidP="001D602B">
            <w:pPr>
              <w:ind w:left="0" w:firstLine="0"/>
              <w:rPr>
                <w:sz w:val="12"/>
                <w:szCs w:val="12"/>
              </w:rPr>
            </w:pPr>
          </w:p>
        </w:tc>
        <w:tc>
          <w:tcPr>
            <w:tcW w:w="126" w:type="dxa"/>
            <w:tcBorders>
              <w:top w:val="nil"/>
              <w:left w:val="nil"/>
              <w:bottom w:val="nil"/>
              <w:right w:val="nil"/>
            </w:tcBorders>
            <w:vAlign w:val="bottom"/>
          </w:tcPr>
          <w:p w:rsidR="004F4C9F" w:rsidRPr="000E6B0D" w:rsidRDefault="004F4C9F" w:rsidP="001D602B">
            <w:pPr>
              <w:ind w:left="0" w:firstLine="0"/>
              <w:rPr>
                <w:sz w:val="12"/>
                <w:szCs w:val="12"/>
              </w:rPr>
            </w:pPr>
          </w:p>
        </w:tc>
        <w:tc>
          <w:tcPr>
            <w:tcW w:w="1582" w:type="dxa"/>
            <w:gridSpan w:val="5"/>
            <w:tcBorders>
              <w:top w:val="nil"/>
              <w:left w:val="nil"/>
              <w:right w:val="nil"/>
            </w:tcBorders>
            <w:vAlign w:val="bottom"/>
          </w:tcPr>
          <w:p w:rsidR="004F4C9F" w:rsidRPr="000E6B0D" w:rsidRDefault="004F4C9F" w:rsidP="001D602B">
            <w:pPr>
              <w:ind w:left="0" w:firstLine="0"/>
              <w:rPr>
                <w:sz w:val="12"/>
                <w:szCs w:val="12"/>
              </w:rPr>
            </w:pPr>
          </w:p>
        </w:tc>
        <w:tc>
          <w:tcPr>
            <w:tcW w:w="140" w:type="dxa"/>
            <w:tcBorders>
              <w:top w:val="nil"/>
              <w:left w:val="nil"/>
              <w:bottom w:val="nil"/>
              <w:right w:val="nil"/>
            </w:tcBorders>
            <w:vAlign w:val="bottom"/>
          </w:tcPr>
          <w:p w:rsidR="004F4C9F" w:rsidRPr="000E6B0D" w:rsidRDefault="004F4C9F" w:rsidP="001D602B">
            <w:pPr>
              <w:ind w:left="0" w:firstLine="0"/>
              <w:rPr>
                <w:sz w:val="12"/>
                <w:szCs w:val="12"/>
              </w:rPr>
            </w:pPr>
          </w:p>
        </w:tc>
        <w:tc>
          <w:tcPr>
            <w:tcW w:w="1534" w:type="dxa"/>
            <w:tcBorders>
              <w:top w:val="nil"/>
              <w:left w:val="nil"/>
              <w:right w:val="nil"/>
            </w:tcBorders>
            <w:vAlign w:val="bottom"/>
          </w:tcPr>
          <w:p w:rsidR="004F4C9F" w:rsidRPr="000E6B0D" w:rsidRDefault="004F4C9F" w:rsidP="001D602B">
            <w:pPr>
              <w:ind w:left="0" w:firstLine="0"/>
              <w:rPr>
                <w:sz w:val="12"/>
                <w:szCs w:val="12"/>
              </w:rPr>
            </w:pPr>
          </w:p>
        </w:tc>
      </w:tr>
      <w:tr w:rsidR="004F4C9F" w:rsidRPr="000E6B0D" w:rsidTr="001D602B">
        <w:trPr>
          <w:gridAfter w:val="2"/>
          <w:wAfter w:w="26" w:type="dxa"/>
        </w:trPr>
        <w:tc>
          <w:tcPr>
            <w:tcW w:w="2114" w:type="dxa"/>
            <w:tcBorders>
              <w:top w:val="nil"/>
              <w:left w:val="nil"/>
              <w:bottom w:val="nil"/>
              <w:right w:val="nil"/>
            </w:tcBorders>
          </w:tcPr>
          <w:p w:rsidR="004F4C9F" w:rsidRPr="000E6B0D" w:rsidRDefault="004F4C9F" w:rsidP="001D602B">
            <w:pPr>
              <w:ind w:left="0" w:firstLine="0"/>
              <w:rPr>
                <w:sz w:val="12"/>
                <w:szCs w:val="12"/>
              </w:rPr>
            </w:pPr>
          </w:p>
        </w:tc>
        <w:tc>
          <w:tcPr>
            <w:tcW w:w="1722" w:type="dxa"/>
            <w:gridSpan w:val="4"/>
            <w:tcBorders>
              <w:top w:val="nil"/>
              <w:left w:val="nil"/>
              <w:bottom w:val="nil"/>
              <w:right w:val="nil"/>
            </w:tcBorders>
          </w:tcPr>
          <w:p w:rsidR="004F4C9F" w:rsidRPr="000E6B0D" w:rsidRDefault="004F4C9F" w:rsidP="001D602B">
            <w:pPr>
              <w:ind w:left="0" w:firstLine="0"/>
              <w:rPr>
                <w:sz w:val="12"/>
                <w:szCs w:val="12"/>
              </w:rPr>
            </w:pPr>
          </w:p>
        </w:tc>
        <w:tc>
          <w:tcPr>
            <w:tcW w:w="126" w:type="dxa"/>
            <w:tcBorders>
              <w:left w:val="nil"/>
              <w:bottom w:val="nil"/>
              <w:right w:val="nil"/>
            </w:tcBorders>
          </w:tcPr>
          <w:p w:rsidR="004F4C9F" w:rsidRPr="000E6B0D" w:rsidRDefault="004F4C9F" w:rsidP="001D602B">
            <w:pPr>
              <w:ind w:left="0" w:firstLine="0"/>
              <w:rPr>
                <w:sz w:val="12"/>
                <w:szCs w:val="12"/>
              </w:rPr>
            </w:pPr>
          </w:p>
        </w:tc>
        <w:tc>
          <w:tcPr>
            <w:tcW w:w="1582" w:type="dxa"/>
            <w:gridSpan w:val="2"/>
            <w:tcBorders>
              <w:left w:val="nil"/>
              <w:bottom w:val="nil"/>
              <w:right w:val="nil"/>
            </w:tcBorders>
          </w:tcPr>
          <w:p w:rsidR="004F4C9F" w:rsidRPr="000E6B0D" w:rsidRDefault="004F4C9F" w:rsidP="001D602B">
            <w:pPr>
              <w:ind w:left="0" w:firstLine="0"/>
              <w:rPr>
                <w:sz w:val="12"/>
                <w:szCs w:val="12"/>
              </w:rPr>
            </w:pPr>
            <w:r w:rsidRPr="000E6B0D">
              <w:rPr>
                <w:sz w:val="12"/>
                <w:szCs w:val="12"/>
              </w:rPr>
              <w:t>подпись</w:t>
            </w:r>
          </w:p>
        </w:tc>
        <w:tc>
          <w:tcPr>
            <w:tcW w:w="139" w:type="dxa"/>
            <w:tcBorders>
              <w:left w:val="nil"/>
              <w:bottom w:val="nil"/>
              <w:right w:val="nil"/>
            </w:tcBorders>
          </w:tcPr>
          <w:p w:rsidR="004F4C9F" w:rsidRPr="000E6B0D" w:rsidRDefault="004F4C9F" w:rsidP="001D602B">
            <w:pPr>
              <w:ind w:left="0" w:firstLine="0"/>
              <w:rPr>
                <w:sz w:val="12"/>
                <w:szCs w:val="12"/>
              </w:rPr>
            </w:pPr>
          </w:p>
        </w:tc>
        <w:tc>
          <w:tcPr>
            <w:tcW w:w="2072" w:type="dxa"/>
            <w:gridSpan w:val="5"/>
            <w:tcBorders>
              <w:left w:val="nil"/>
              <w:bottom w:val="nil"/>
              <w:right w:val="nil"/>
            </w:tcBorders>
          </w:tcPr>
          <w:p w:rsidR="004F4C9F" w:rsidRPr="000E6B0D" w:rsidRDefault="004F4C9F" w:rsidP="001D602B">
            <w:pPr>
              <w:ind w:left="0" w:firstLine="0"/>
              <w:rPr>
                <w:sz w:val="12"/>
                <w:szCs w:val="12"/>
              </w:rPr>
            </w:pPr>
            <w:r w:rsidRPr="000E6B0D">
              <w:rPr>
                <w:sz w:val="12"/>
                <w:szCs w:val="12"/>
              </w:rPr>
              <w:t>расшифровка подписи</w:t>
            </w:r>
          </w:p>
        </w:tc>
        <w:tc>
          <w:tcPr>
            <w:tcW w:w="98" w:type="dxa"/>
            <w:tcBorders>
              <w:top w:val="nil"/>
              <w:left w:val="nil"/>
              <w:bottom w:val="nil"/>
            </w:tcBorders>
          </w:tcPr>
          <w:p w:rsidR="004F4C9F" w:rsidRPr="000E6B0D" w:rsidRDefault="004F4C9F" w:rsidP="001D602B">
            <w:pPr>
              <w:ind w:left="0" w:firstLine="0"/>
              <w:rPr>
                <w:sz w:val="12"/>
                <w:szCs w:val="12"/>
              </w:rPr>
            </w:pPr>
          </w:p>
        </w:tc>
        <w:tc>
          <w:tcPr>
            <w:tcW w:w="98" w:type="dxa"/>
            <w:tcBorders>
              <w:top w:val="nil"/>
              <w:bottom w:val="nil"/>
              <w:right w:val="nil"/>
            </w:tcBorders>
          </w:tcPr>
          <w:p w:rsidR="004F4C9F" w:rsidRPr="000E6B0D" w:rsidRDefault="004F4C9F" w:rsidP="001D602B">
            <w:pPr>
              <w:ind w:left="0" w:firstLine="0"/>
              <w:rPr>
                <w:sz w:val="12"/>
                <w:szCs w:val="12"/>
              </w:rPr>
            </w:pPr>
          </w:p>
        </w:tc>
        <w:tc>
          <w:tcPr>
            <w:tcW w:w="1848" w:type="dxa"/>
            <w:gridSpan w:val="3"/>
            <w:tcBorders>
              <w:top w:val="nil"/>
              <w:left w:val="nil"/>
              <w:bottom w:val="nil"/>
              <w:right w:val="nil"/>
            </w:tcBorders>
          </w:tcPr>
          <w:p w:rsidR="004F4C9F" w:rsidRPr="000E6B0D" w:rsidRDefault="004F4C9F" w:rsidP="001D602B">
            <w:pPr>
              <w:ind w:left="0" w:firstLine="0"/>
              <w:rPr>
                <w:sz w:val="12"/>
                <w:szCs w:val="12"/>
              </w:rPr>
            </w:pPr>
          </w:p>
        </w:tc>
        <w:tc>
          <w:tcPr>
            <w:tcW w:w="1987" w:type="dxa"/>
            <w:gridSpan w:val="3"/>
            <w:tcBorders>
              <w:left w:val="nil"/>
              <w:bottom w:val="nil"/>
              <w:right w:val="nil"/>
            </w:tcBorders>
          </w:tcPr>
          <w:p w:rsidR="004F4C9F" w:rsidRPr="000E6B0D" w:rsidRDefault="004F4C9F" w:rsidP="001D602B">
            <w:pPr>
              <w:ind w:left="0" w:firstLine="0"/>
              <w:rPr>
                <w:sz w:val="12"/>
                <w:szCs w:val="12"/>
              </w:rPr>
            </w:pPr>
            <w:r w:rsidRPr="000E6B0D">
              <w:rPr>
                <w:sz w:val="12"/>
                <w:szCs w:val="12"/>
              </w:rPr>
              <w:t>должность</w:t>
            </w:r>
          </w:p>
        </w:tc>
        <w:tc>
          <w:tcPr>
            <w:tcW w:w="126" w:type="dxa"/>
            <w:tcBorders>
              <w:top w:val="nil"/>
              <w:left w:val="nil"/>
              <w:bottom w:val="nil"/>
              <w:right w:val="nil"/>
            </w:tcBorders>
          </w:tcPr>
          <w:p w:rsidR="004F4C9F" w:rsidRPr="000E6B0D" w:rsidRDefault="004F4C9F" w:rsidP="001D602B">
            <w:pPr>
              <w:ind w:left="0" w:firstLine="0"/>
              <w:rPr>
                <w:sz w:val="12"/>
                <w:szCs w:val="12"/>
              </w:rPr>
            </w:pPr>
          </w:p>
        </w:tc>
        <w:tc>
          <w:tcPr>
            <w:tcW w:w="1582" w:type="dxa"/>
            <w:gridSpan w:val="5"/>
            <w:tcBorders>
              <w:left w:val="nil"/>
              <w:bottom w:val="nil"/>
              <w:right w:val="nil"/>
            </w:tcBorders>
          </w:tcPr>
          <w:p w:rsidR="004F4C9F" w:rsidRPr="000E6B0D" w:rsidRDefault="004F4C9F" w:rsidP="001D602B">
            <w:pPr>
              <w:ind w:left="0" w:firstLine="0"/>
              <w:rPr>
                <w:sz w:val="12"/>
                <w:szCs w:val="12"/>
              </w:rPr>
            </w:pPr>
            <w:r w:rsidRPr="000E6B0D">
              <w:rPr>
                <w:sz w:val="12"/>
                <w:szCs w:val="12"/>
              </w:rPr>
              <w:t>подпись</w:t>
            </w:r>
          </w:p>
        </w:tc>
        <w:tc>
          <w:tcPr>
            <w:tcW w:w="140" w:type="dxa"/>
            <w:tcBorders>
              <w:top w:val="nil"/>
              <w:left w:val="nil"/>
              <w:bottom w:val="nil"/>
              <w:right w:val="nil"/>
            </w:tcBorders>
          </w:tcPr>
          <w:p w:rsidR="004F4C9F" w:rsidRPr="000E6B0D" w:rsidRDefault="004F4C9F" w:rsidP="001D602B">
            <w:pPr>
              <w:ind w:left="0" w:firstLine="0"/>
              <w:rPr>
                <w:sz w:val="12"/>
                <w:szCs w:val="12"/>
              </w:rPr>
            </w:pPr>
          </w:p>
        </w:tc>
        <w:tc>
          <w:tcPr>
            <w:tcW w:w="1534" w:type="dxa"/>
            <w:tcBorders>
              <w:left w:val="nil"/>
              <w:bottom w:val="nil"/>
              <w:right w:val="nil"/>
            </w:tcBorders>
          </w:tcPr>
          <w:p w:rsidR="004F4C9F" w:rsidRPr="000E6B0D" w:rsidRDefault="004F4C9F" w:rsidP="001D602B">
            <w:pPr>
              <w:ind w:left="0" w:firstLine="0"/>
              <w:rPr>
                <w:sz w:val="12"/>
                <w:szCs w:val="12"/>
              </w:rPr>
            </w:pPr>
            <w:r w:rsidRPr="000E6B0D">
              <w:rPr>
                <w:sz w:val="12"/>
                <w:szCs w:val="12"/>
              </w:rPr>
              <w:t>расшифровка подписи</w:t>
            </w:r>
          </w:p>
        </w:tc>
      </w:tr>
      <w:tr w:rsidR="004F4C9F" w:rsidRPr="000E6B0D" w:rsidTr="001D602B">
        <w:trPr>
          <w:gridAfter w:val="2"/>
          <w:wAfter w:w="26" w:type="dxa"/>
          <w:trHeight w:val="239"/>
        </w:trPr>
        <w:tc>
          <w:tcPr>
            <w:tcW w:w="2114" w:type="dxa"/>
            <w:tcBorders>
              <w:top w:val="nil"/>
              <w:left w:val="nil"/>
              <w:bottom w:val="nil"/>
              <w:right w:val="nil"/>
            </w:tcBorders>
            <w:vAlign w:val="bottom"/>
          </w:tcPr>
          <w:p w:rsidR="004F4C9F" w:rsidRPr="000E6B0D" w:rsidRDefault="004F4C9F" w:rsidP="001D602B">
            <w:pPr>
              <w:ind w:left="0" w:firstLine="0"/>
              <w:rPr>
                <w:sz w:val="12"/>
                <w:szCs w:val="12"/>
              </w:rPr>
            </w:pPr>
            <w:r w:rsidRPr="000E6B0D">
              <w:rPr>
                <w:sz w:val="12"/>
                <w:szCs w:val="12"/>
              </w:rPr>
              <w:t>Отпуск груза произвел</w:t>
            </w:r>
          </w:p>
        </w:tc>
        <w:tc>
          <w:tcPr>
            <w:tcW w:w="1722" w:type="dxa"/>
            <w:gridSpan w:val="4"/>
            <w:tcBorders>
              <w:top w:val="nil"/>
              <w:left w:val="nil"/>
              <w:right w:val="nil"/>
            </w:tcBorders>
            <w:vAlign w:val="bottom"/>
          </w:tcPr>
          <w:p w:rsidR="004F4C9F" w:rsidRPr="000E6B0D" w:rsidRDefault="004F4C9F" w:rsidP="001D602B">
            <w:pPr>
              <w:ind w:left="0" w:firstLine="0"/>
              <w:rPr>
                <w:sz w:val="12"/>
                <w:szCs w:val="12"/>
              </w:rPr>
            </w:pPr>
          </w:p>
        </w:tc>
        <w:tc>
          <w:tcPr>
            <w:tcW w:w="126" w:type="dxa"/>
            <w:tcBorders>
              <w:top w:val="nil"/>
              <w:left w:val="nil"/>
              <w:bottom w:val="nil"/>
              <w:right w:val="nil"/>
            </w:tcBorders>
            <w:vAlign w:val="bottom"/>
          </w:tcPr>
          <w:p w:rsidR="004F4C9F" w:rsidRPr="000E6B0D" w:rsidRDefault="004F4C9F" w:rsidP="001D602B">
            <w:pPr>
              <w:ind w:left="0" w:firstLine="0"/>
              <w:rPr>
                <w:sz w:val="12"/>
                <w:szCs w:val="12"/>
              </w:rPr>
            </w:pPr>
          </w:p>
        </w:tc>
        <w:tc>
          <w:tcPr>
            <w:tcW w:w="1582" w:type="dxa"/>
            <w:gridSpan w:val="2"/>
            <w:tcBorders>
              <w:top w:val="nil"/>
              <w:left w:val="nil"/>
              <w:right w:val="nil"/>
            </w:tcBorders>
            <w:vAlign w:val="bottom"/>
          </w:tcPr>
          <w:p w:rsidR="004F4C9F" w:rsidRPr="000E6B0D" w:rsidRDefault="004F4C9F" w:rsidP="001D602B">
            <w:pPr>
              <w:ind w:left="0" w:firstLine="0"/>
              <w:rPr>
                <w:sz w:val="12"/>
                <w:szCs w:val="12"/>
              </w:rPr>
            </w:pPr>
          </w:p>
        </w:tc>
        <w:tc>
          <w:tcPr>
            <w:tcW w:w="139" w:type="dxa"/>
            <w:tcBorders>
              <w:top w:val="nil"/>
              <w:left w:val="nil"/>
              <w:bottom w:val="nil"/>
              <w:right w:val="nil"/>
            </w:tcBorders>
            <w:vAlign w:val="bottom"/>
          </w:tcPr>
          <w:p w:rsidR="004F4C9F" w:rsidRPr="000E6B0D" w:rsidRDefault="004F4C9F" w:rsidP="001D602B">
            <w:pPr>
              <w:ind w:left="0" w:firstLine="0"/>
              <w:rPr>
                <w:sz w:val="12"/>
                <w:szCs w:val="12"/>
              </w:rPr>
            </w:pPr>
          </w:p>
        </w:tc>
        <w:tc>
          <w:tcPr>
            <w:tcW w:w="2072" w:type="dxa"/>
            <w:gridSpan w:val="5"/>
            <w:tcBorders>
              <w:top w:val="nil"/>
              <w:left w:val="nil"/>
              <w:right w:val="nil"/>
            </w:tcBorders>
            <w:vAlign w:val="bottom"/>
          </w:tcPr>
          <w:p w:rsidR="004F4C9F" w:rsidRPr="000E6B0D" w:rsidRDefault="004F4C9F" w:rsidP="001D602B">
            <w:pPr>
              <w:ind w:left="0" w:firstLine="0"/>
              <w:rPr>
                <w:sz w:val="12"/>
                <w:szCs w:val="12"/>
              </w:rPr>
            </w:pPr>
          </w:p>
        </w:tc>
        <w:tc>
          <w:tcPr>
            <w:tcW w:w="98" w:type="dxa"/>
            <w:tcBorders>
              <w:top w:val="nil"/>
              <w:left w:val="nil"/>
              <w:bottom w:val="nil"/>
            </w:tcBorders>
            <w:vAlign w:val="bottom"/>
          </w:tcPr>
          <w:p w:rsidR="004F4C9F" w:rsidRPr="000E6B0D" w:rsidRDefault="004F4C9F" w:rsidP="001D602B">
            <w:pPr>
              <w:ind w:left="0" w:firstLine="0"/>
              <w:rPr>
                <w:sz w:val="12"/>
                <w:szCs w:val="12"/>
              </w:rPr>
            </w:pPr>
          </w:p>
        </w:tc>
        <w:tc>
          <w:tcPr>
            <w:tcW w:w="98" w:type="dxa"/>
            <w:tcBorders>
              <w:top w:val="nil"/>
              <w:bottom w:val="nil"/>
              <w:right w:val="nil"/>
            </w:tcBorders>
            <w:vAlign w:val="bottom"/>
          </w:tcPr>
          <w:p w:rsidR="004F4C9F" w:rsidRPr="000E6B0D" w:rsidRDefault="004F4C9F" w:rsidP="001D602B">
            <w:pPr>
              <w:ind w:left="0" w:firstLine="0"/>
              <w:rPr>
                <w:sz w:val="12"/>
                <w:szCs w:val="12"/>
              </w:rPr>
            </w:pPr>
          </w:p>
        </w:tc>
        <w:tc>
          <w:tcPr>
            <w:tcW w:w="1848" w:type="dxa"/>
            <w:gridSpan w:val="3"/>
            <w:tcBorders>
              <w:top w:val="nil"/>
              <w:left w:val="nil"/>
              <w:bottom w:val="nil"/>
              <w:right w:val="nil"/>
            </w:tcBorders>
            <w:vAlign w:val="bottom"/>
          </w:tcPr>
          <w:p w:rsidR="004F4C9F" w:rsidRPr="000E6B0D" w:rsidRDefault="004F4C9F" w:rsidP="001D602B">
            <w:pPr>
              <w:ind w:left="0" w:firstLine="0"/>
              <w:rPr>
                <w:sz w:val="12"/>
                <w:szCs w:val="12"/>
              </w:rPr>
            </w:pPr>
            <w:r w:rsidRPr="000E6B0D">
              <w:rPr>
                <w:sz w:val="12"/>
                <w:szCs w:val="12"/>
              </w:rPr>
              <w:t>Груз получил</w:t>
            </w:r>
          </w:p>
        </w:tc>
        <w:tc>
          <w:tcPr>
            <w:tcW w:w="1987" w:type="dxa"/>
            <w:gridSpan w:val="3"/>
            <w:tcBorders>
              <w:top w:val="nil"/>
              <w:left w:val="nil"/>
              <w:right w:val="nil"/>
            </w:tcBorders>
            <w:vAlign w:val="bottom"/>
          </w:tcPr>
          <w:p w:rsidR="004F4C9F" w:rsidRPr="000E6B0D" w:rsidRDefault="004F4C9F" w:rsidP="001D602B">
            <w:pPr>
              <w:ind w:left="0" w:firstLine="0"/>
              <w:rPr>
                <w:sz w:val="12"/>
                <w:szCs w:val="12"/>
              </w:rPr>
            </w:pPr>
          </w:p>
        </w:tc>
        <w:tc>
          <w:tcPr>
            <w:tcW w:w="126" w:type="dxa"/>
            <w:tcBorders>
              <w:top w:val="nil"/>
              <w:left w:val="nil"/>
              <w:bottom w:val="nil"/>
              <w:right w:val="nil"/>
            </w:tcBorders>
            <w:vAlign w:val="bottom"/>
          </w:tcPr>
          <w:p w:rsidR="004F4C9F" w:rsidRPr="000E6B0D" w:rsidRDefault="004F4C9F" w:rsidP="001D602B">
            <w:pPr>
              <w:ind w:left="0" w:firstLine="0"/>
              <w:rPr>
                <w:sz w:val="12"/>
                <w:szCs w:val="12"/>
              </w:rPr>
            </w:pPr>
          </w:p>
        </w:tc>
        <w:tc>
          <w:tcPr>
            <w:tcW w:w="1582" w:type="dxa"/>
            <w:gridSpan w:val="5"/>
            <w:tcBorders>
              <w:top w:val="nil"/>
              <w:left w:val="nil"/>
              <w:right w:val="nil"/>
            </w:tcBorders>
            <w:vAlign w:val="bottom"/>
          </w:tcPr>
          <w:p w:rsidR="004F4C9F" w:rsidRPr="000E6B0D" w:rsidRDefault="004F4C9F" w:rsidP="001D602B">
            <w:pPr>
              <w:ind w:left="0" w:firstLine="0"/>
              <w:rPr>
                <w:sz w:val="12"/>
                <w:szCs w:val="12"/>
              </w:rPr>
            </w:pPr>
          </w:p>
        </w:tc>
        <w:tc>
          <w:tcPr>
            <w:tcW w:w="140" w:type="dxa"/>
            <w:tcBorders>
              <w:top w:val="nil"/>
              <w:left w:val="nil"/>
              <w:bottom w:val="nil"/>
              <w:right w:val="nil"/>
            </w:tcBorders>
            <w:vAlign w:val="bottom"/>
          </w:tcPr>
          <w:p w:rsidR="004F4C9F" w:rsidRPr="000E6B0D" w:rsidRDefault="004F4C9F" w:rsidP="001D602B">
            <w:pPr>
              <w:ind w:left="0" w:firstLine="0"/>
              <w:rPr>
                <w:sz w:val="12"/>
                <w:szCs w:val="12"/>
              </w:rPr>
            </w:pPr>
          </w:p>
        </w:tc>
        <w:tc>
          <w:tcPr>
            <w:tcW w:w="1534" w:type="dxa"/>
            <w:tcBorders>
              <w:top w:val="nil"/>
              <w:left w:val="nil"/>
              <w:right w:val="nil"/>
            </w:tcBorders>
            <w:vAlign w:val="bottom"/>
          </w:tcPr>
          <w:p w:rsidR="004F4C9F" w:rsidRPr="000E6B0D" w:rsidRDefault="004F4C9F" w:rsidP="001D602B">
            <w:pPr>
              <w:ind w:left="0" w:firstLine="0"/>
              <w:rPr>
                <w:sz w:val="12"/>
                <w:szCs w:val="12"/>
              </w:rPr>
            </w:pPr>
          </w:p>
        </w:tc>
      </w:tr>
      <w:tr w:rsidR="004F4C9F" w:rsidRPr="000E6B0D" w:rsidTr="001D602B">
        <w:trPr>
          <w:gridAfter w:val="2"/>
          <w:wAfter w:w="26" w:type="dxa"/>
        </w:trPr>
        <w:tc>
          <w:tcPr>
            <w:tcW w:w="2114" w:type="dxa"/>
            <w:tcBorders>
              <w:top w:val="nil"/>
              <w:left w:val="nil"/>
              <w:bottom w:val="nil"/>
              <w:right w:val="nil"/>
            </w:tcBorders>
          </w:tcPr>
          <w:p w:rsidR="004F4C9F" w:rsidRPr="000E6B0D" w:rsidRDefault="004F4C9F" w:rsidP="001D602B">
            <w:pPr>
              <w:ind w:left="0" w:firstLine="0"/>
              <w:rPr>
                <w:sz w:val="12"/>
                <w:szCs w:val="12"/>
              </w:rPr>
            </w:pPr>
          </w:p>
        </w:tc>
        <w:tc>
          <w:tcPr>
            <w:tcW w:w="1722" w:type="dxa"/>
            <w:gridSpan w:val="4"/>
            <w:tcBorders>
              <w:left w:val="nil"/>
              <w:bottom w:val="nil"/>
              <w:right w:val="nil"/>
            </w:tcBorders>
          </w:tcPr>
          <w:p w:rsidR="004F4C9F" w:rsidRPr="000E6B0D" w:rsidRDefault="004F4C9F" w:rsidP="001D602B">
            <w:pPr>
              <w:ind w:left="0" w:firstLine="0"/>
              <w:rPr>
                <w:sz w:val="12"/>
                <w:szCs w:val="12"/>
              </w:rPr>
            </w:pPr>
            <w:r w:rsidRPr="000E6B0D">
              <w:rPr>
                <w:sz w:val="12"/>
                <w:szCs w:val="12"/>
              </w:rPr>
              <w:t>должность</w:t>
            </w:r>
          </w:p>
        </w:tc>
        <w:tc>
          <w:tcPr>
            <w:tcW w:w="126" w:type="dxa"/>
            <w:tcBorders>
              <w:top w:val="nil"/>
              <w:left w:val="nil"/>
              <w:bottom w:val="nil"/>
              <w:right w:val="nil"/>
            </w:tcBorders>
          </w:tcPr>
          <w:p w:rsidR="004F4C9F" w:rsidRPr="000E6B0D" w:rsidRDefault="004F4C9F" w:rsidP="001D602B">
            <w:pPr>
              <w:ind w:left="0" w:firstLine="0"/>
              <w:rPr>
                <w:sz w:val="12"/>
                <w:szCs w:val="12"/>
              </w:rPr>
            </w:pPr>
          </w:p>
        </w:tc>
        <w:tc>
          <w:tcPr>
            <w:tcW w:w="1582" w:type="dxa"/>
            <w:gridSpan w:val="2"/>
            <w:tcBorders>
              <w:left w:val="nil"/>
              <w:bottom w:val="nil"/>
              <w:right w:val="nil"/>
            </w:tcBorders>
          </w:tcPr>
          <w:p w:rsidR="004F4C9F" w:rsidRPr="000E6B0D" w:rsidRDefault="004F4C9F" w:rsidP="001D602B">
            <w:pPr>
              <w:ind w:left="0" w:firstLine="0"/>
              <w:rPr>
                <w:sz w:val="12"/>
                <w:szCs w:val="12"/>
              </w:rPr>
            </w:pPr>
            <w:r w:rsidRPr="000E6B0D">
              <w:rPr>
                <w:sz w:val="12"/>
                <w:szCs w:val="12"/>
              </w:rPr>
              <w:t>подпись</w:t>
            </w:r>
          </w:p>
        </w:tc>
        <w:tc>
          <w:tcPr>
            <w:tcW w:w="139" w:type="dxa"/>
            <w:tcBorders>
              <w:top w:val="nil"/>
              <w:left w:val="nil"/>
              <w:bottom w:val="nil"/>
              <w:right w:val="nil"/>
            </w:tcBorders>
          </w:tcPr>
          <w:p w:rsidR="004F4C9F" w:rsidRPr="000E6B0D" w:rsidRDefault="004F4C9F" w:rsidP="001D602B">
            <w:pPr>
              <w:ind w:left="0" w:firstLine="0"/>
              <w:rPr>
                <w:sz w:val="12"/>
                <w:szCs w:val="12"/>
              </w:rPr>
            </w:pPr>
          </w:p>
        </w:tc>
        <w:tc>
          <w:tcPr>
            <w:tcW w:w="2072" w:type="dxa"/>
            <w:gridSpan w:val="5"/>
            <w:tcBorders>
              <w:left w:val="nil"/>
              <w:bottom w:val="nil"/>
              <w:right w:val="nil"/>
            </w:tcBorders>
          </w:tcPr>
          <w:p w:rsidR="004F4C9F" w:rsidRPr="000E6B0D" w:rsidRDefault="004F4C9F" w:rsidP="001D602B">
            <w:pPr>
              <w:ind w:left="0" w:firstLine="0"/>
              <w:rPr>
                <w:sz w:val="12"/>
                <w:szCs w:val="12"/>
              </w:rPr>
            </w:pPr>
            <w:r w:rsidRPr="000E6B0D">
              <w:rPr>
                <w:sz w:val="12"/>
                <w:szCs w:val="12"/>
              </w:rPr>
              <w:t>расшифровка подписи</w:t>
            </w:r>
          </w:p>
        </w:tc>
        <w:tc>
          <w:tcPr>
            <w:tcW w:w="98" w:type="dxa"/>
            <w:tcBorders>
              <w:top w:val="nil"/>
              <w:left w:val="nil"/>
              <w:bottom w:val="nil"/>
            </w:tcBorders>
          </w:tcPr>
          <w:p w:rsidR="004F4C9F" w:rsidRPr="000E6B0D" w:rsidRDefault="004F4C9F" w:rsidP="001D602B">
            <w:pPr>
              <w:ind w:left="0" w:firstLine="0"/>
              <w:rPr>
                <w:sz w:val="12"/>
                <w:szCs w:val="12"/>
              </w:rPr>
            </w:pPr>
          </w:p>
        </w:tc>
        <w:tc>
          <w:tcPr>
            <w:tcW w:w="98" w:type="dxa"/>
            <w:tcBorders>
              <w:top w:val="nil"/>
              <w:bottom w:val="nil"/>
              <w:right w:val="nil"/>
            </w:tcBorders>
          </w:tcPr>
          <w:p w:rsidR="004F4C9F" w:rsidRPr="000E6B0D" w:rsidRDefault="004F4C9F" w:rsidP="001D602B">
            <w:pPr>
              <w:ind w:left="0" w:firstLine="0"/>
              <w:rPr>
                <w:sz w:val="12"/>
                <w:szCs w:val="12"/>
              </w:rPr>
            </w:pPr>
          </w:p>
        </w:tc>
        <w:tc>
          <w:tcPr>
            <w:tcW w:w="1848" w:type="dxa"/>
            <w:gridSpan w:val="3"/>
            <w:tcBorders>
              <w:top w:val="nil"/>
              <w:left w:val="nil"/>
              <w:bottom w:val="nil"/>
              <w:right w:val="nil"/>
            </w:tcBorders>
          </w:tcPr>
          <w:p w:rsidR="004F4C9F" w:rsidRPr="000E6B0D" w:rsidRDefault="004F4C9F" w:rsidP="001D602B">
            <w:pPr>
              <w:ind w:left="0" w:firstLine="0"/>
              <w:rPr>
                <w:sz w:val="12"/>
                <w:szCs w:val="12"/>
              </w:rPr>
            </w:pPr>
            <w:r w:rsidRPr="000E6B0D">
              <w:rPr>
                <w:sz w:val="12"/>
                <w:szCs w:val="12"/>
              </w:rPr>
              <w:t>грузополучатель</w:t>
            </w:r>
          </w:p>
        </w:tc>
        <w:tc>
          <w:tcPr>
            <w:tcW w:w="1987" w:type="dxa"/>
            <w:gridSpan w:val="3"/>
            <w:tcBorders>
              <w:left w:val="nil"/>
              <w:bottom w:val="nil"/>
              <w:right w:val="nil"/>
            </w:tcBorders>
          </w:tcPr>
          <w:p w:rsidR="004F4C9F" w:rsidRPr="000E6B0D" w:rsidRDefault="004F4C9F" w:rsidP="001D602B">
            <w:pPr>
              <w:ind w:left="0" w:firstLine="0"/>
              <w:rPr>
                <w:sz w:val="12"/>
                <w:szCs w:val="12"/>
              </w:rPr>
            </w:pPr>
            <w:r w:rsidRPr="000E6B0D">
              <w:rPr>
                <w:sz w:val="12"/>
                <w:szCs w:val="12"/>
              </w:rPr>
              <w:t>должность</w:t>
            </w:r>
          </w:p>
        </w:tc>
        <w:tc>
          <w:tcPr>
            <w:tcW w:w="126" w:type="dxa"/>
            <w:tcBorders>
              <w:top w:val="nil"/>
              <w:left w:val="nil"/>
              <w:bottom w:val="nil"/>
              <w:right w:val="nil"/>
            </w:tcBorders>
          </w:tcPr>
          <w:p w:rsidR="004F4C9F" w:rsidRPr="000E6B0D" w:rsidRDefault="004F4C9F" w:rsidP="001D602B">
            <w:pPr>
              <w:ind w:left="0" w:firstLine="0"/>
              <w:rPr>
                <w:sz w:val="12"/>
                <w:szCs w:val="12"/>
              </w:rPr>
            </w:pPr>
          </w:p>
        </w:tc>
        <w:tc>
          <w:tcPr>
            <w:tcW w:w="1582" w:type="dxa"/>
            <w:gridSpan w:val="5"/>
            <w:tcBorders>
              <w:left w:val="nil"/>
              <w:bottom w:val="nil"/>
              <w:right w:val="nil"/>
            </w:tcBorders>
          </w:tcPr>
          <w:p w:rsidR="004F4C9F" w:rsidRPr="000E6B0D" w:rsidRDefault="004F4C9F" w:rsidP="001D602B">
            <w:pPr>
              <w:ind w:left="0" w:firstLine="0"/>
              <w:rPr>
                <w:sz w:val="12"/>
                <w:szCs w:val="12"/>
              </w:rPr>
            </w:pPr>
            <w:r w:rsidRPr="000E6B0D">
              <w:rPr>
                <w:sz w:val="12"/>
                <w:szCs w:val="12"/>
              </w:rPr>
              <w:t>подпись</w:t>
            </w:r>
          </w:p>
        </w:tc>
        <w:tc>
          <w:tcPr>
            <w:tcW w:w="140" w:type="dxa"/>
            <w:tcBorders>
              <w:top w:val="nil"/>
              <w:left w:val="nil"/>
              <w:bottom w:val="nil"/>
              <w:right w:val="nil"/>
            </w:tcBorders>
          </w:tcPr>
          <w:p w:rsidR="004F4C9F" w:rsidRPr="000E6B0D" w:rsidRDefault="004F4C9F" w:rsidP="001D602B">
            <w:pPr>
              <w:ind w:left="0" w:firstLine="0"/>
              <w:rPr>
                <w:sz w:val="12"/>
                <w:szCs w:val="12"/>
              </w:rPr>
            </w:pPr>
          </w:p>
        </w:tc>
        <w:tc>
          <w:tcPr>
            <w:tcW w:w="1534" w:type="dxa"/>
            <w:tcBorders>
              <w:left w:val="nil"/>
              <w:bottom w:val="nil"/>
              <w:right w:val="nil"/>
            </w:tcBorders>
          </w:tcPr>
          <w:p w:rsidR="004F4C9F" w:rsidRPr="000E6B0D" w:rsidRDefault="004F4C9F" w:rsidP="001D602B">
            <w:pPr>
              <w:ind w:left="0" w:firstLine="0"/>
              <w:rPr>
                <w:sz w:val="12"/>
                <w:szCs w:val="12"/>
              </w:rPr>
            </w:pPr>
            <w:r w:rsidRPr="000E6B0D">
              <w:rPr>
                <w:sz w:val="12"/>
                <w:szCs w:val="12"/>
              </w:rPr>
              <w:t>расшифровка подписи</w:t>
            </w:r>
          </w:p>
        </w:tc>
      </w:tr>
      <w:tr w:rsidR="004F4C9F" w:rsidRPr="000E6B0D" w:rsidTr="001D602B">
        <w:trPr>
          <w:gridAfter w:val="2"/>
          <w:wAfter w:w="26" w:type="dxa"/>
          <w:trHeight w:val="284"/>
        </w:trPr>
        <w:tc>
          <w:tcPr>
            <w:tcW w:w="2114" w:type="dxa"/>
            <w:tcBorders>
              <w:top w:val="nil"/>
              <w:left w:val="nil"/>
              <w:bottom w:val="nil"/>
              <w:right w:val="nil"/>
            </w:tcBorders>
            <w:vAlign w:val="bottom"/>
          </w:tcPr>
          <w:p w:rsidR="004F4C9F" w:rsidRPr="000E6B0D" w:rsidRDefault="004F4C9F" w:rsidP="001D602B">
            <w:pPr>
              <w:ind w:left="0" w:firstLine="0"/>
              <w:jc w:val="right"/>
              <w:rPr>
                <w:sz w:val="12"/>
                <w:szCs w:val="12"/>
              </w:rPr>
            </w:pPr>
            <w:r w:rsidRPr="000E6B0D">
              <w:rPr>
                <w:sz w:val="12"/>
                <w:szCs w:val="12"/>
              </w:rPr>
              <w:t xml:space="preserve">М. П. </w:t>
            </w:r>
            <w:r w:rsidRPr="000E6B0D">
              <w:rPr>
                <w:sz w:val="12"/>
                <w:szCs w:val="12"/>
              </w:rPr>
              <w:tab/>
            </w:r>
            <w:r w:rsidRPr="000E6B0D">
              <w:rPr>
                <w:sz w:val="12"/>
                <w:szCs w:val="12"/>
              </w:rPr>
              <w:tab/>
              <w:t>«</w:t>
            </w:r>
          </w:p>
        </w:tc>
        <w:tc>
          <w:tcPr>
            <w:tcW w:w="630" w:type="dxa"/>
            <w:gridSpan w:val="2"/>
            <w:tcBorders>
              <w:top w:val="nil"/>
              <w:left w:val="nil"/>
              <w:right w:val="nil"/>
            </w:tcBorders>
            <w:vAlign w:val="bottom"/>
          </w:tcPr>
          <w:p w:rsidR="004F4C9F" w:rsidRPr="000E6B0D" w:rsidRDefault="004F4C9F" w:rsidP="001D602B">
            <w:pPr>
              <w:ind w:left="0" w:firstLine="0"/>
              <w:rPr>
                <w:sz w:val="12"/>
                <w:szCs w:val="12"/>
              </w:rPr>
            </w:pPr>
          </w:p>
        </w:tc>
        <w:tc>
          <w:tcPr>
            <w:tcW w:w="266" w:type="dxa"/>
            <w:tcBorders>
              <w:top w:val="nil"/>
              <w:left w:val="nil"/>
              <w:bottom w:val="nil"/>
              <w:right w:val="nil"/>
            </w:tcBorders>
            <w:vAlign w:val="bottom"/>
          </w:tcPr>
          <w:p w:rsidR="004F4C9F" w:rsidRPr="000E6B0D" w:rsidRDefault="004F4C9F" w:rsidP="001D602B">
            <w:pPr>
              <w:ind w:left="0" w:firstLine="0"/>
              <w:rPr>
                <w:sz w:val="12"/>
                <w:szCs w:val="12"/>
              </w:rPr>
            </w:pPr>
            <w:r w:rsidRPr="000E6B0D">
              <w:rPr>
                <w:sz w:val="12"/>
                <w:szCs w:val="12"/>
              </w:rPr>
              <w:t>»</w:t>
            </w:r>
          </w:p>
        </w:tc>
        <w:tc>
          <w:tcPr>
            <w:tcW w:w="2673" w:type="dxa"/>
            <w:gridSpan w:val="5"/>
            <w:tcBorders>
              <w:top w:val="nil"/>
              <w:left w:val="nil"/>
              <w:right w:val="nil"/>
            </w:tcBorders>
            <w:vAlign w:val="bottom"/>
          </w:tcPr>
          <w:p w:rsidR="004F4C9F" w:rsidRPr="000E6B0D" w:rsidRDefault="004F4C9F" w:rsidP="001D602B">
            <w:pPr>
              <w:ind w:left="0" w:firstLine="0"/>
              <w:rPr>
                <w:sz w:val="12"/>
                <w:szCs w:val="12"/>
              </w:rPr>
            </w:pPr>
          </w:p>
        </w:tc>
        <w:tc>
          <w:tcPr>
            <w:tcW w:w="2072" w:type="dxa"/>
            <w:gridSpan w:val="5"/>
            <w:tcBorders>
              <w:top w:val="nil"/>
              <w:left w:val="nil"/>
              <w:bottom w:val="nil"/>
              <w:right w:val="nil"/>
            </w:tcBorders>
            <w:vAlign w:val="bottom"/>
          </w:tcPr>
          <w:p w:rsidR="004F4C9F" w:rsidRPr="000E6B0D" w:rsidRDefault="004F4C9F" w:rsidP="001D602B">
            <w:pPr>
              <w:ind w:left="0" w:firstLine="0"/>
              <w:rPr>
                <w:sz w:val="12"/>
                <w:szCs w:val="12"/>
              </w:rPr>
            </w:pPr>
            <w:r w:rsidRPr="000E6B0D">
              <w:rPr>
                <w:sz w:val="12"/>
                <w:szCs w:val="12"/>
              </w:rPr>
              <w:t xml:space="preserve"> года</w:t>
            </w:r>
          </w:p>
        </w:tc>
        <w:tc>
          <w:tcPr>
            <w:tcW w:w="98" w:type="dxa"/>
            <w:tcBorders>
              <w:top w:val="nil"/>
              <w:left w:val="nil"/>
              <w:bottom w:val="nil"/>
            </w:tcBorders>
            <w:vAlign w:val="bottom"/>
          </w:tcPr>
          <w:p w:rsidR="004F4C9F" w:rsidRPr="000E6B0D" w:rsidRDefault="004F4C9F" w:rsidP="001D602B">
            <w:pPr>
              <w:ind w:left="0" w:firstLine="0"/>
              <w:rPr>
                <w:sz w:val="12"/>
                <w:szCs w:val="12"/>
              </w:rPr>
            </w:pPr>
          </w:p>
        </w:tc>
        <w:tc>
          <w:tcPr>
            <w:tcW w:w="98" w:type="dxa"/>
            <w:tcBorders>
              <w:top w:val="nil"/>
              <w:bottom w:val="nil"/>
              <w:right w:val="nil"/>
            </w:tcBorders>
            <w:vAlign w:val="bottom"/>
          </w:tcPr>
          <w:p w:rsidR="004F4C9F" w:rsidRPr="000E6B0D" w:rsidRDefault="004F4C9F" w:rsidP="001D602B">
            <w:pPr>
              <w:ind w:left="0" w:firstLine="0"/>
              <w:rPr>
                <w:sz w:val="12"/>
                <w:szCs w:val="12"/>
              </w:rPr>
            </w:pPr>
          </w:p>
        </w:tc>
        <w:tc>
          <w:tcPr>
            <w:tcW w:w="1848" w:type="dxa"/>
            <w:gridSpan w:val="3"/>
            <w:tcBorders>
              <w:top w:val="nil"/>
              <w:left w:val="nil"/>
              <w:bottom w:val="nil"/>
              <w:right w:val="nil"/>
            </w:tcBorders>
            <w:vAlign w:val="bottom"/>
          </w:tcPr>
          <w:p w:rsidR="004F4C9F" w:rsidRPr="000E6B0D" w:rsidRDefault="004F4C9F" w:rsidP="001D602B">
            <w:pPr>
              <w:ind w:left="0" w:firstLine="0"/>
              <w:jc w:val="right"/>
              <w:rPr>
                <w:sz w:val="12"/>
                <w:szCs w:val="12"/>
              </w:rPr>
            </w:pPr>
            <w:r w:rsidRPr="000E6B0D">
              <w:rPr>
                <w:sz w:val="12"/>
                <w:szCs w:val="12"/>
              </w:rPr>
              <w:t xml:space="preserve">М. П. </w:t>
            </w:r>
            <w:r w:rsidRPr="000E6B0D">
              <w:rPr>
                <w:sz w:val="12"/>
                <w:szCs w:val="12"/>
              </w:rPr>
              <w:tab/>
            </w:r>
            <w:r w:rsidRPr="000E6B0D">
              <w:rPr>
                <w:sz w:val="12"/>
                <w:szCs w:val="12"/>
              </w:rPr>
              <w:tab/>
              <w:t>«</w:t>
            </w:r>
          </w:p>
        </w:tc>
        <w:tc>
          <w:tcPr>
            <w:tcW w:w="630" w:type="dxa"/>
            <w:tcBorders>
              <w:top w:val="nil"/>
              <w:left w:val="nil"/>
              <w:right w:val="nil"/>
            </w:tcBorders>
            <w:vAlign w:val="bottom"/>
          </w:tcPr>
          <w:p w:rsidR="004F4C9F" w:rsidRPr="000E6B0D" w:rsidRDefault="004F4C9F" w:rsidP="001D602B">
            <w:pPr>
              <w:ind w:left="0" w:firstLine="0"/>
              <w:rPr>
                <w:sz w:val="12"/>
                <w:szCs w:val="12"/>
              </w:rPr>
            </w:pPr>
          </w:p>
        </w:tc>
        <w:tc>
          <w:tcPr>
            <w:tcW w:w="266" w:type="dxa"/>
            <w:tcBorders>
              <w:top w:val="nil"/>
              <w:left w:val="nil"/>
              <w:bottom w:val="nil"/>
              <w:right w:val="nil"/>
            </w:tcBorders>
            <w:vAlign w:val="bottom"/>
          </w:tcPr>
          <w:p w:rsidR="004F4C9F" w:rsidRPr="000E6B0D" w:rsidRDefault="004F4C9F" w:rsidP="001D602B">
            <w:pPr>
              <w:ind w:left="0" w:firstLine="0"/>
              <w:rPr>
                <w:sz w:val="12"/>
                <w:szCs w:val="12"/>
              </w:rPr>
            </w:pPr>
            <w:r w:rsidRPr="000E6B0D">
              <w:rPr>
                <w:sz w:val="12"/>
                <w:szCs w:val="12"/>
              </w:rPr>
              <w:t>»</w:t>
            </w:r>
          </w:p>
        </w:tc>
        <w:tc>
          <w:tcPr>
            <w:tcW w:w="2939" w:type="dxa"/>
            <w:gridSpan w:val="8"/>
            <w:tcBorders>
              <w:top w:val="nil"/>
              <w:left w:val="nil"/>
              <w:right w:val="nil"/>
            </w:tcBorders>
            <w:vAlign w:val="bottom"/>
          </w:tcPr>
          <w:p w:rsidR="004F4C9F" w:rsidRPr="000E6B0D" w:rsidRDefault="004F4C9F" w:rsidP="001D602B">
            <w:pPr>
              <w:ind w:left="0" w:firstLine="0"/>
              <w:rPr>
                <w:sz w:val="12"/>
                <w:szCs w:val="12"/>
              </w:rPr>
            </w:pPr>
          </w:p>
        </w:tc>
        <w:tc>
          <w:tcPr>
            <w:tcW w:w="1534" w:type="dxa"/>
            <w:tcBorders>
              <w:top w:val="nil"/>
              <w:left w:val="nil"/>
              <w:bottom w:val="nil"/>
              <w:right w:val="nil"/>
            </w:tcBorders>
            <w:vAlign w:val="bottom"/>
          </w:tcPr>
          <w:p w:rsidR="004F4C9F" w:rsidRPr="000E6B0D" w:rsidRDefault="004F4C9F" w:rsidP="001D602B">
            <w:pPr>
              <w:ind w:left="0" w:firstLine="0"/>
              <w:rPr>
                <w:sz w:val="12"/>
                <w:szCs w:val="12"/>
              </w:rPr>
            </w:pPr>
            <w:r w:rsidRPr="000E6B0D">
              <w:rPr>
                <w:sz w:val="12"/>
                <w:szCs w:val="12"/>
              </w:rPr>
              <w:t xml:space="preserve"> года</w:t>
            </w:r>
          </w:p>
        </w:tc>
      </w:tr>
    </w:tbl>
    <w:p w:rsidR="004F4C9F" w:rsidRPr="00EF2359" w:rsidRDefault="004F4C9F" w:rsidP="004F4C9F">
      <w:pPr>
        <w:ind w:left="142"/>
        <w:rPr>
          <w:b/>
          <w:u w:val="single"/>
        </w:rPr>
      </w:pPr>
      <w:r w:rsidRPr="00EF2359">
        <w:rPr>
          <w:b/>
          <w:u w:val="single"/>
        </w:rPr>
        <w:t>Форма документа согласована:</w:t>
      </w:r>
    </w:p>
    <w:tbl>
      <w:tblPr>
        <w:tblW w:w="11845" w:type="dxa"/>
        <w:tblInd w:w="137" w:type="dxa"/>
        <w:tblLook w:val="0000"/>
      </w:tblPr>
      <w:tblGrid>
        <w:gridCol w:w="6067"/>
        <w:gridCol w:w="5778"/>
      </w:tblGrid>
      <w:tr w:rsidR="004F4C9F" w:rsidRPr="00EF2359" w:rsidTr="001D602B">
        <w:trPr>
          <w:trHeight w:val="1370"/>
        </w:trPr>
        <w:tc>
          <w:tcPr>
            <w:tcW w:w="6067" w:type="dxa"/>
          </w:tcPr>
          <w:p w:rsidR="004F4C9F" w:rsidRDefault="004F4C9F" w:rsidP="00545853">
            <w:pPr>
              <w:jc w:val="both"/>
            </w:pPr>
            <w:r>
              <w:t>Покупатель:</w:t>
            </w:r>
          </w:p>
          <w:p w:rsidR="004F4C9F" w:rsidRPr="00EF2359" w:rsidRDefault="004F4C9F" w:rsidP="001D602B">
            <w:pPr>
              <w:ind w:left="0" w:firstLine="0"/>
              <w:jc w:val="both"/>
            </w:pPr>
            <w:r w:rsidRPr="00EF2359">
              <w:t>Директор</w:t>
            </w:r>
            <w:r>
              <w:t xml:space="preserve"> </w:t>
            </w:r>
            <w:r w:rsidRPr="00EF2359">
              <w:t xml:space="preserve">филиала ПАО «ТрансКонтейнер» </w:t>
            </w:r>
          </w:p>
          <w:p w:rsidR="004F4C9F" w:rsidRPr="00EF2359" w:rsidRDefault="004F4C9F" w:rsidP="001D602B">
            <w:pPr>
              <w:ind w:left="0" w:firstLine="0"/>
              <w:jc w:val="both"/>
            </w:pPr>
            <w:r w:rsidRPr="00EF2359">
              <w:t xml:space="preserve">на Октябрьской железной дороге </w:t>
            </w:r>
          </w:p>
          <w:p w:rsidR="004F4C9F" w:rsidRPr="00EF2359" w:rsidRDefault="004F4C9F" w:rsidP="00545853">
            <w:pPr>
              <w:jc w:val="both"/>
            </w:pPr>
          </w:p>
          <w:p w:rsidR="004F4C9F" w:rsidRPr="00EF2359" w:rsidRDefault="004F4C9F" w:rsidP="00545853">
            <w:pPr>
              <w:jc w:val="both"/>
            </w:pPr>
            <w:r w:rsidRPr="00EF2359">
              <w:t>________________/……………………/</w:t>
            </w:r>
          </w:p>
          <w:p w:rsidR="004F4C9F" w:rsidRPr="00EF2359" w:rsidRDefault="004F4C9F" w:rsidP="00545853">
            <w:pPr>
              <w:jc w:val="both"/>
            </w:pPr>
            <w:r w:rsidRPr="00EF2359">
              <w:t>м.п.</w:t>
            </w:r>
          </w:p>
        </w:tc>
        <w:tc>
          <w:tcPr>
            <w:tcW w:w="5778" w:type="dxa"/>
          </w:tcPr>
          <w:p w:rsidR="001D602B" w:rsidRDefault="004F4C9F" w:rsidP="00545853">
            <w:r w:rsidRPr="00727555">
              <w:t>Поставщик:</w:t>
            </w:r>
          </w:p>
          <w:p w:rsidR="001D602B" w:rsidRDefault="001D602B" w:rsidP="001D602B">
            <w:pPr>
              <w:ind w:left="0" w:firstLine="0"/>
              <w:jc w:val="both"/>
            </w:pPr>
            <w:r>
              <w:t>_______________________________</w:t>
            </w:r>
          </w:p>
          <w:p w:rsidR="001D602B" w:rsidRPr="00EF2359" w:rsidRDefault="001D602B" w:rsidP="001D602B">
            <w:pPr>
              <w:ind w:left="0" w:firstLine="0"/>
              <w:jc w:val="both"/>
            </w:pPr>
            <w:r>
              <w:t>_______________________________</w:t>
            </w:r>
          </w:p>
          <w:p w:rsidR="001D602B" w:rsidRPr="00EF2359" w:rsidRDefault="001D602B" w:rsidP="001D602B">
            <w:pPr>
              <w:jc w:val="both"/>
            </w:pPr>
          </w:p>
          <w:p w:rsidR="001D602B" w:rsidRPr="00EF2359" w:rsidRDefault="001D602B" w:rsidP="001D602B">
            <w:pPr>
              <w:jc w:val="both"/>
            </w:pPr>
            <w:r w:rsidRPr="00EF2359">
              <w:t>________________/……………………/</w:t>
            </w:r>
          </w:p>
          <w:p w:rsidR="004F4C9F" w:rsidRPr="001D602B" w:rsidRDefault="001D602B" w:rsidP="001D602B">
            <w:r w:rsidRPr="00EF2359">
              <w:t>м.п.</w:t>
            </w:r>
          </w:p>
          <w:p w:rsidR="004F4C9F" w:rsidRPr="00EF2359" w:rsidRDefault="004F4C9F" w:rsidP="00545853"/>
        </w:tc>
      </w:tr>
    </w:tbl>
    <w:p w:rsidR="004F4C9F" w:rsidRPr="00EF2359" w:rsidRDefault="004F4C9F" w:rsidP="004F4C9F">
      <w:pPr>
        <w:pStyle w:val="afa"/>
        <w:jc w:val="right"/>
        <w:rPr>
          <w:sz w:val="24"/>
          <w:highlight w:val="cyan"/>
        </w:rPr>
        <w:sectPr w:rsidR="004F4C9F" w:rsidRPr="00EF2359" w:rsidSect="00276313">
          <w:footerReference w:type="default" r:id="rId21"/>
          <w:pgSz w:w="16838" w:h="11906" w:orient="landscape" w:code="9"/>
          <w:pgMar w:top="1134" w:right="851" w:bottom="1134" w:left="1418" w:header="709" w:footer="709" w:gutter="0"/>
          <w:cols w:space="708"/>
          <w:docGrid w:linePitch="360"/>
        </w:sectPr>
      </w:pPr>
    </w:p>
    <w:p w:rsidR="004F4C9F" w:rsidRPr="00EF2359" w:rsidRDefault="004F4C9F" w:rsidP="004F4C9F">
      <w:pPr>
        <w:jc w:val="right"/>
      </w:pPr>
      <w:r w:rsidRPr="00EF2359">
        <w:t xml:space="preserve">Приложение № 5 </w:t>
      </w:r>
    </w:p>
    <w:p w:rsidR="004F4C9F" w:rsidRPr="00EF2359" w:rsidRDefault="004F4C9F" w:rsidP="004F4C9F">
      <w:pPr>
        <w:ind w:firstLine="567"/>
        <w:jc w:val="right"/>
      </w:pPr>
      <w:r w:rsidRPr="00EF2359">
        <w:t>к Договору поставки №_____ от «___»_______2018 г.</w:t>
      </w:r>
    </w:p>
    <w:p w:rsidR="004F4C9F" w:rsidRPr="00EF2359" w:rsidRDefault="004F4C9F" w:rsidP="004F4C9F">
      <w:pPr>
        <w:rPr>
          <w:b/>
        </w:rPr>
      </w:pPr>
    </w:p>
    <w:p w:rsidR="004F4C9F" w:rsidRPr="00EF2359" w:rsidRDefault="004F4C9F" w:rsidP="004F4C9F">
      <w:pPr>
        <w:rPr>
          <w:b/>
        </w:rPr>
      </w:pPr>
    </w:p>
    <w:p w:rsidR="004F4C9F" w:rsidRPr="00EF2359" w:rsidRDefault="004F4C9F" w:rsidP="004F4C9F">
      <w:pPr>
        <w:rPr>
          <w:b/>
        </w:rPr>
      </w:pPr>
      <w:r w:rsidRPr="00EF2359">
        <w:rPr>
          <w:b/>
        </w:rPr>
        <w:t>Сведения о цепочке собственников</w:t>
      </w:r>
    </w:p>
    <w:p w:rsidR="004F4C9F" w:rsidRPr="00EF2359" w:rsidRDefault="004F4C9F" w:rsidP="004F4C9F">
      <w:pPr>
        <w:rPr>
          <w:b/>
        </w:rPr>
      </w:pPr>
      <w:r w:rsidRPr="00EF2359">
        <w:rPr>
          <w:b/>
        </w:rPr>
        <w:t>(включая бенефициаров, в т.ч. конечных)</w:t>
      </w:r>
    </w:p>
    <w:p w:rsidR="004F4C9F" w:rsidRPr="00EF2359" w:rsidRDefault="004F4C9F" w:rsidP="004F4C9F"/>
    <w:p w:rsidR="004F4C9F" w:rsidRPr="00EF2359" w:rsidRDefault="004F4C9F" w:rsidP="004F4C9F">
      <w:pPr>
        <w:pStyle w:val="aff8"/>
        <w:numPr>
          <w:ilvl w:val="0"/>
          <w:numId w:val="33"/>
        </w:numPr>
        <w:ind w:left="709" w:hanging="709"/>
        <w:jc w:val="left"/>
        <w:rPr>
          <w:b/>
        </w:rPr>
      </w:pPr>
      <w:r w:rsidRPr="00EF2359">
        <w:rPr>
          <w:b/>
        </w:rPr>
        <w:t>«Общая информация о контрагенте»:</w:t>
      </w:r>
    </w:p>
    <w:p w:rsidR="004F4C9F" w:rsidRPr="00EF2359" w:rsidRDefault="004F4C9F" w:rsidP="004F4C9F">
      <w:pPr>
        <w:pStyle w:val="aff8"/>
        <w:numPr>
          <w:ilvl w:val="1"/>
          <w:numId w:val="33"/>
        </w:numPr>
        <w:ind w:left="709" w:hanging="709"/>
        <w:jc w:val="left"/>
      </w:pPr>
      <w:r w:rsidRPr="00EF2359">
        <w:t>Наименование (сокращенное):</w:t>
      </w:r>
    </w:p>
    <w:p w:rsidR="004F4C9F" w:rsidRPr="00EF2359" w:rsidRDefault="004F4C9F" w:rsidP="004F4C9F">
      <w:pPr>
        <w:pStyle w:val="aff8"/>
        <w:numPr>
          <w:ilvl w:val="1"/>
          <w:numId w:val="33"/>
        </w:numPr>
        <w:ind w:left="709" w:hanging="709"/>
        <w:jc w:val="left"/>
      </w:pPr>
      <w:r w:rsidRPr="00EF2359">
        <w:t>ОГРН/ИНН:</w:t>
      </w:r>
    </w:p>
    <w:p w:rsidR="004F4C9F" w:rsidRPr="00EF2359" w:rsidRDefault="004F4C9F" w:rsidP="004F4C9F">
      <w:pPr>
        <w:pStyle w:val="aff8"/>
        <w:numPr>
          <w:ilvl w:val="1"/>
          <w:numId w:val="33"/>
        </w:numPr>
        <w:ind w:left="709" w:hanging="709"/>
        <w:jc w:val="left"/>
      </w:pPr>
      <w:r w:rsidRPr="00EF2359">
        <w:t>Адрес местонахождения (по ЕГРЮЛ):</w:t>
      </w:r>
    </w:p>
    <w:p w:rsidR="004F4C9F" w:rsidRPr="00EF2359" w:rsidRDefault="004F4C9F" w:rsidP="004F4C9F">
      <w:pPr>
        <w:pStyle w:val="aff8"/>
        <w:numPr>
          <w:ilvl w:val="1"/>
          <w:numId w:val="33"/>
        </w:numPr>
        <w:ind w:left="709" w:hanging="709"/>
        <w:jc w:val="left"/>
      </w:pPr>
      <w:r w:rsidRPr="00EF2359">
        <w:t>Адрес местонахождения (фактический):</w:t>
      </w:r>
    </w:p>
    <w:p w:rsidR="004F4C9F" w:rsidRPr="00EF2359" w:rsidRDefault="004F4C9F" w:rsidP="004F4C9F">
      <w:pPr>
        <w:pStyle w:val="aff8"/>
        <w:numPr>
          <w:ilvl w:val="1"/>
          <w:numId w:val="33"/>
        </w:numPr>
        <w:ind w:left="709" w:hanging="709"/>
        <w:jc w:val="left"/>
      </w:pPr>
      <w:r w:rsidRPr="00EF2359">
        <w:t>Должность и ФИО (полностью) руководителя:</w:t>
      </w:r>
    </w:p>
    <w:p w:rsidR="004F4C9F" w:rsidRPr="00EF2359" w:rsidRDefault="004F4C9F" w:rsidP="004F4C9F">
      <w:pPr>
        <w:pStyle w:val="aff8"/>
        <w:numPr>
          <w:ilvl w:val="1"/>
          <w:numId w:val="33"/>
        </w:numPr>
        <w:ind w:left="709" w:hanging="709"/>
        <w:jc w:val="left"/>
      </w:pPr>
      <w:r w:rsidRPr="00EF2359">
        <w:t>Реквизиты документа (паспорта), удостоверяющего личность руководителя:</w:t>
      </w:r>
    </w:p>
    <w:p w:rsidR="004F4C9F" w:rsidRPr="00EF2359" w:rsidRDefault="004F4C9F" w:rsidP="004F4C9F">
      <w:pPr>
        <w:pStyle w:val="aff8"/>
        <w:spacing w:after="120"/>
        <w:ind w:left="709"/>
      </w:pPr>
    </w:p>
    <w:p w:rsidR="004F4C9F" w:rsidRPr="00EF2359" w:rsidRDefault="004F4C9F" w:rsidP="004F4C9F">
      <w:pPr>
        <w:pStyle w:val="aff8"/>
        <w:numPr>
          <w:ilvl w:val="0"/>
          <w:numId w:val="33"/>
        </w:numPr>
        <w:spacing w:after="120"/>
        <w:ind w:left="709" w:hanging="709"/>
        <w:jc w:val="left"/>
      </w:pPr>
      <w:r w:rsidRPr="00EF2359">
        <w:rPr>
          <w:b/>
        </w:rPr>
        <w:t>«Информация о цепочке собственников (участников, акционеров и пр.) контрагента , включая бенефициаров (в т.ч. конечных)»</w:t>
      </w:r>
    </w:p>
    <w:p w:rsidR="004F4C9F" w:rsidRPr="00EF2359" w:rsidRDefault="004F4C9F" w:rsidP="004F4C9F">
      <w:pPr>
        <w:pStyle w:val="aff8"/>
        <w:ind w:left="709" w:hanging="709"/>
        <w:rPr>
          <w:b/>
          <w:i/>
          <w:u w:val="single"/>
        </w:rPr>
      </w:pPr>
      <w:r w:rsidRPr="00EF2359">
        <w:rPr>
          <w:b/>
          <w:i/>
          <w:u w:val="single"/>
        </w:rPr>
        <w:t>Для физических лиц (заполняется на каждого собственника):</w:t>
      </w:r>
    </w:p>
    <w:p w:rsidR="004F4C9F" w:rsidRPr="00EF2359" w:rsidRDefault="004F4C9F" w:rsidP="004F4C9F">
      <w:pPr>
        <w:pStyle w:val="aff8"/>
        <w:numPr>
          <w:ilvl w:val="1"/>
          <w:numId w:val="33"/>
        </w:numPr>
        <w:ind w:left="709" w:hanging="709"/>
        <w:jc w:val="left"/>
      </w:pPr>
      <w:r w:rsidRPr="00EF2359">
        <w:t>Вид собственника (</w:t>
      </w:r>
      <w:r w:rsidRPr="00EF2359">
        <w:rPr>
          <w:b/>
          <w:i/>
        </w:rPr>
        <w:t>участник, акционер, бенефициар, иное - указать</w:t>
      </w:r>
      <w:r w:rsidRPr="00EF2359">
        <w:t>):</w:t>
      </w:r>
    </w:p>
    <w:p w:rsidR="004F4C9F" w:rsidRPr="00EF2359" w:rsidRDefault="004F4C9F" w:rsidP="004F4C9F">
      <w:pPr>
        <w:pStyle w:val="aff8"/>
        <w:numPr>
          <w:ilvl w:val="1"/>
          <w:numId w:val="33"/>
        </w:numPr>
        <w:ind w:left="709" w:hanging="709"/>
        <w:jc w:val="left"/>
      </w:pPr>
      <w:r w:rsidRPr="00EF2359">
        <w:t>ФИО полностью:</w:t>
      </w:r>
    </w:p>
    <w:p w:rsidR="004F4C9F" w:rsidRPr="00EF2359" w:rsidRDefault="004F4C9F" w:rsidP="004F4C9F">
      <w:pPr>
        <w:pStyle w:val="aff8"/>
        <w:numPr>
          <w:ilvl w:val="1"/>
          <w:numId w:val="33"/>
        </w:numPr>
        <w:ind w:left="709" w:hanging="709"/>
        <w:jc w:val="left"/>
      </w:pPr>
      <w:r w:rsidRPr="00EF2359">
        <w:t>Реквизиты документа, удостоверяющего личность (наименование документа, серия, номер, кем и когда выдан):</w:t>
      </w:r>
    </w:p>
    <w:p w:rsidR="004F4C9F" w:rsidRPr="00EF2359" w:rsidRDefault="004F4C9F" w:rsidP="004F4C9F">
      <w:pPr>
        <w:pStyle w:val="aff8"/>
        <w:numPr>
          <w:ilvl w:val="1"/>
          <w:numId w:val="33"/>
        </w:numPr>
        <w:ind w:left="709" w:hanging="709"/>
        <w:jc w:val="left"/>
      </w:pPr>
      <w:r w:rsidRPr="00EF2359">
        <w:t>Адрес регистрации:</w:t>
      </w:r>
    </w:p>
    <w:p w:rsidR="004F4C9F" w:rsidRPr="00EF2359" w:rsidRDefault="004F4C9F" w:rsidP="004F4C9F">
      <w:pPr>
        <w:pStyle w:val="aff8"/>
        <w:numPr>
          <w:ilvl w:val="1"/>
          <w:numId w:val="33"/>
        </w:numPr>
        <w:spacing w:after="120"/>
        <w:ind w:left="709" w:hanging="709"/>
        <w:jc w:val="left"/>
      </w:pPr>
      <w:r w:rsidRPr="00EF2359">
        <w:t>Реквизиты документа, подтверждающего вид собственника (наименование, дата, номер):</w:t>
      </w:r>
    </w:p>
    <w:p w:rsidR="004F4C9F" w:rsidRPr="00EF2359" w:rsidRDefault="004F4C9F" w:rsidP="004F4C9F">
      <w:pPr>
        <w:pStyle w:val="aff8"/>
        <w:ind w:left="709" w:hanging="709"/>
        <w:rPr>
          <w:b/>
          <w:i/>
          <w:u w:val="single"/>
        </w:rPr>
      </w:pPr>
      <w:r w:rsidRPr="00EF2359">
        <w:rPr>
          <w:b/>
          <w:i/>
          <w:u w:val="single"/>
        </w:rPr>
        <w:t>Для юридических лиц (заполняется на каждого собственника):</w:t>
      </w:r>
    </w:p>
    <w:p w:rsidR="004F4C9F" w:rsidRPr="00EF2359" w:rsidRDefault="004F4C9F" w:rsidP="004F4C9F">
      <w:pPr>
        <w:pStyle w:val="aff8"/>
        <w:numPr>
          <w:ilvl w:val="1"/>
          <w:numId w:val="34"/>
        </w:numPr>
        <w:ind w:left="709" w:hanging="709"/>
        <w:contextualSpacing/>
        <w:jc w:val="left"/>
      </w:pPr>
      <w:r w:rsidRPr="00EF2359">
        <w:t>Вид собственника (</w:t>
      </w:r>
      <w:r w:rsidRPr="00EF2359">
        <w:rPr>
          <w:b/>
          <w:i/>
        </w:rPr>
        <w:t>участник, акционер, бенефициар, иное - указать</w:t>
      </w:r>
      <w:r w:rsidRPr="00EF2359">
        <w:t>):</w:t>
      </w:r>
    </w:p>
    <w:p w:rsidR="004F4C9F" w:rsidRPr="00EF2359" w:rsidRDefault="004F4C9F" w:rsidP="004F4C9F">
      <w:pPr>
        <w:pStyle w:val="aff8"/>
        <w:numPr>
          <w:ilvl w:val="1"/>
          <w:numId w:val="34"/>
        </w:numPr>
        <w:ind w:left="709" w:hanging="709"/>
        <w:jc w:val="left"/>
      </w:pPr>
      <w:r w:rsidRPr="00EF2359">
        <w:t>Наименование (сокращенное):</w:t>
      </w:r>
    </w:p>
    <w:p w:rsidR="004F4C9F" w:rsidRPr="00EF2359" w:rsidRDefault="004F4C9F" w:rsidP="004F4C9F">
      <w:pPr>
        <w:pStyle w:val="aff8"/>
        <w:numPr>
          <w:ilvl w:val="1"/>
          <w:numId w:val="34"/>
        </w:numPr>
        <w:ind w:left="709" w:hanging="709"/>
        <w:jc w:val="left"/>
      </w:pPr>
      <w:r w:rsidRPr="00EF2359">
        <w:t>ОГРН/ИНН:</w:t>
      </w:r>
    </w:p>
    <w:p w:rsidR="004F4C9F" w:rsidRPr="00EF2359" w:rsidRDefault="004F4C9F" w:rsidP="004F4C9F">
      <w:pPr>
        <w:pStyle w:val="aff8"/>
        <w:numPr>
          <w:ilvl w:val="1"/>
          <w:numId w:val="34"/>
        </w:numPr>
        <w:ind w:left="709" w:hanging="709"/>
        <w:jc w:val="left"/>
      </w:pPr>
      <w:r w:rsidRPr="00EF2359">
        <w:t>Адрес местонахождения (по ЕГРЮЛ):</w:t>
      </w:r>
    </w:p>
    <w:p w:rsidR="004F4C9F" w:rsidRPr="00EF2359" w:rsidRDefault="004F4C9F" w:rsidP="004F4C9F">
      <w:pPr>
        <w:pStyle w:val="aff8"/>
        <w:numPr>
          <w:ilvl w:val="1"/>
          <w:numId w:val="34"/>
        </w:numPr>
        <w:ind w:left="709" w:hanging="709"/>
        <w:jc w:val="left"/>
      </w:pPr>
      <w:r w:rsidRPr="00EF2359">
        <w:t>Адрес местонахождения (фактический):</w:t>
      </w:r>
    </w:p>
    <w:p w:rsidR="004F4C9F" w:rsidRPr="00EF2359" w:rsidRDefault="004F4C9F" w:rsidP="004F4C9F">
      <w:pPr>
        <w:pStyle w:val="aff8"/>
        <w:numPr>
          <w:ilvl w:val="1"/>
          <w:numId w:val="34"/>
        </w:numPr>
        <w:ind w:left="709" w:hanging="709"/>
        <w:jc w:val="left"/>
      </w:pPr>
      <w:r w:rsidRPr="00EF2359">
        <w:t>Должность и ФИО (полностью) руководителя:</w:t>
      </w:r>
    </w:p>
    <w:p w:rsidR="004F4C9F" w:rsidRPr="00EF2359" w:rsidRDefault="004F4C9F" w:rsidP="004F4C9F">
      <w:pPr>
        <w:pStyle w:val="aff8"/>
        <w:numPr>
          <w:ilvl w:val="1"/>
          <w:numId w:val="34"/>
        </w:numPr>
        <w:spacing w:after="120"/>
        <w:ind w:left="709" w:hanging="709"/>
        <w:jc w:val="left"/>
      </w:pPr>
      <w:r w:rsidRPr="00EF2359">
        <w:t>Реквизиты документа, подтверждающего вид собственника (наименование, дата, номер):</w:t>
      </w:r>
    </w:p>
    <w:p w:rsidR="004F4C9F" w:rsidRPr="00EF2359" w:rsidRDefault="004F4C9F" w:rsidP="004F4C9F"/>
    <w:p w:rsidR="004F4C9F" w:rsidRPr="00EF2359" w:rsidRDefault="004F4C9F" w:rsidP="004F4C9F">
      <w:pPr>
        <w:jc w:val="both"/>
        <w:rPr>
          <w:sz w:val="16"/>
          <w:szCs w:val="16"/>
          <w:u w:val="single"/>
        </w:rPr>
      </w:pPr>
      <w:r w:rsidRPr="00EF2359">
        <w:rPr>
          <w:sz w:val="16"/>
          <w:szCs w:val="16"/>
          <w:u w:val="single"/>
        </w:rPr>
        <w:t>Примечание:</w:t>
      </w:r>
    </w:p>
    <w:p w:rsidR="004F4C9F" w:rsidRPr="00EF2359" w:rsidRDefault="004F4C9F" w:rsidP="004F4C9F">
      <w:pPr>
        <w:jc w:val="both"/>
        <w:rPr>
          <w:sz w:val="16"/>
          <w:szCs w:val="16"/>
          <w:u w:val="single"/>
        </w:rPr>
      </w:pPr>
      <w:r w:rsidRPr="00EF2359">
        <w:rPr>
          <w:sz w:val="16"/>
          <w:szCs w:val="16"/>
        </w:rPr>
        <w:t>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ином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4F4C9F" w:rsidRPr="00EF2359" w:rsidRDefault="004F4C9F" w:rsidP="004F4C9F"/>
    <w:p w:rsidR="004F4C9F" w:rsidRPr="00EF2359" w:rsidRDefault="004F4C9F" w:rsidP="004F4C9F"/>
    <w:p w:rsidR="004F4C9F" w:rsidRPr="00EF2359" w:rsidRDefault="004F4C9F" w:rsidP="004F4C9F"/>
    <w:p w:rsidR="004F4C9F" w:rsidRPr="00EF2359" w:rsidRDefault="004F4C9F" w:rsidP="004B31D3">
      <w:pPr>
        <w:ind w:left="0" w:firstLine="0"/>
        <w:jc w:val="both"/>
      </w:pPr>
      <w:r w:rsidRPr="00EF2359">
        <w:t>Должность руководителя и наименование контрагента:</w:t>
      </w:r>
      <w:r w:rsidRPr="00EF2359">
        <w:tab/>
        <w:t>____________________</w:t>
      </w:r>
    </w:p>
    <w:p w:rsidR="004F4C9F" w:rsidRPr="00EF2359" w:rsidRDefault="004F4C9F" w:rsidP="004B31D3">
      <w:pPr>
        <w:ind w:left="0" w:firstLine="0"/>
        <w:jc w:val="both"/>
      </w:pPr>
      <w:r w:rsidRPr="00EF2359">
        <w:t>ФИО руководителя и его подпись:</w:t>
      </w:r>
      <w:r w:rsidRPr="00EF2359">
        <w:tab/>
      </w:r>
      <w:r w:rsidRPr="00EF2359">
        <w:tab/>
      </w:r>
      <w:r w:rsidRPr="00EF2359">
        <w:tab/>
      </w:r>
      <w:r w:rsidRPr="00EF2359">
        <w:tab/>
        <w:t>____________________</w:t>
      </w:r>
    </w:p>
    <w:p w:rsidR="004F4C9F" w:rsidRPr="00EF2359" w:rsidRDefault="004F4C9F" w:rsidP="004B31D3">
      <w:pPr>
        <w:ind w:left="0" w:firstLine="0"/>
        <w:jc w:val="both"/>
      </w:pPr>
      <w:r w:rsidRPr="00EF2359">
        <w:t>Печать контрагента:</w:t>
      </w:r>
      <w:r w:rsidRPr="00EF2359">
        <w:tab/>
      </w:r>
      <w:r w:rsidRPr="00EF2359">
        <w:tab/>
      </w:r>
      <w:r w:rsidRPr="00EF2359">
        <w:tab/>
      </w:r>
      <w:r w:rsidRPr="00EF2359">
        <w:tab/>
      </w:r>
      <w:r w:rsidRPr="00EF2359">
        <w:tab/>
      </w:r>
      <w:r w:rsidRPr="00EF2359">
        <w:tab/>
        <w:t>м.п.</w:t>
      </w:r>
    </w:p>
    <w:p w:rsidR="00705608" w:rsidRPr="00C924F6" w:rsidRDefault="00705608" w:rsidP="00C924F6">
      <w:pPr>
        <w:ind w:left="0" w:hanging="11"/>
        <w:jc w:val="left"/>
        <w:rPr>
          <w:rFonts w:eastAsia="MS Mincho"/>
          <w:b/>
          <w:i/>
          <w:sz w:val="28"/>
          <w:szCs w:val="28"/>
        </w:rPr>
      </w:pPr>
    </w:p>
    <w:p w:rsidR="00705608" w:rsidRDefault="0075706B">
      <w:pPr>
        <w:ind w:left="0" w:hanging="11"/>
      </w:pPr>
      <w:r>
        <w:br w:type="page"/>
      </w:r>
    </w:p>
    <w:p w:rsidR="00705608" w:rsidRDefault="00705608">
      <w:pPr>
        <w:pStyle w:val="1"/>
        <w:jc w:val="right"/>
        <w:rPr>
          <w:rFonts w:cs="Times New Roman"/>
          <w:b w:val="0"/>
          <w:i/>
          <w:iCs/>
          <w:sz w:val="28"/>
        </w:rPr>
      </w:pPr>
    </w:p>
    <w:p w:rsidR="00705608" w:rsidRDefault="0075706B">
      <w:pPr>
        <w:pStyle w:val="1"/>
        <w:jc w:val="right"/>
        <w:rPr>
          <w:rFonts w:cs="Times New Roman"/>
          <w:b w:val="0"/>
          <w:i/>
          <w:iCs/>
          <w:sz w:val="28"/>
        </w:rPr>
      </w:pPr>
      <w:r>
        <w:rPr>
          <w:rFonts w:cs="Times New Roman"/>
          <w:b w:val="0"/>
          <w:sz w:val="28"/>
        </w:rPr>
        <w:t xml:space="preserve"> Приложение № 6</w:t>
      </w:r>
    </w:p>
    <w:p w:rsidR="00602D2D" w:rsidRPr="005E043C" w:rsidRDefault="00602D2D" w:rsidP="005E043C">
      <w:pPr>
        <w:jc w:val="right"/>
        <w:rPr>
          <w:b/>
          <w:i/>
          <w:iCs/>
          <w:sz w:val="28"/>
        </w:rPr>
      </w:pPr>
      <w:r>
        <w:rPr>
          <w:sz w:val="28"/>
        </w:rPr>
        <w:t>к документации о закупке</w:t>
      </w:r>
    </w:p>
    <w:p w:rsidR="00705608" w:rsidRPr="00756809" w:rsidRDefault="00705608" w:rsidP="00756809">
      <w:pPr>
        <w:tabs>
          <w:tab w:val="left" w:pos="9639"/>
        </w:tabs>
        <w:suppressAutoHyphens/>
        <w:ind w:left="0" w:firstLine="0"/>
        <w:outlineLvl w:val="1"/>
        <w:rPr>
          <w:b/>
          <w:szCs w:val="28"/>
        </w:rPr>
      </w:pPr>
      <w:r>
        <w:rPr>
          <w:b/>
          <w:bCs/>
        </w:rPr>
        <w:t>СВЕДЕНИЯ О ПЛАНИРУЕМЫХ К ПРИВЛЕЧЕНИЮ СУБПОДРЯДНЫХ</w:t>
      </w:r>
      <w:r>
        <w:rPr>
          <w:b/>
          <w:szCs w:val="28"/>
        </w:rPr>
        <w:t xml:space="preserve"> ОРГАНИЗАЦИЯХ</w:t>
      </w:r>
    </w:p>
    <w:p w:rsidR="00705608" w:rsidRPr="00756809" w:rsidRDefault="00705608" w:rsidP="00756809">
      <w:pPr>
        <w:tabs>
          <w:tab w:val="left" w:pos="9639"/>
        </w:tabs>
        <w:suppressAutoHyphens/>
        <w:ind w:left="0" w:firstLine="567"/>
        <w:rPr>
          <w:i/>
        </w:rPr>
      </w:pPr>
      <w:r>
        <w:rPr>
          <w:i/>
        </w:rPr>
        <w:t>(отдельный лист по каждому субподрядчику)</w:t>
      </w:r>
    </w:p>
    <w:p w:rsidR="00705608" w:rsidRPr="00756809" w:rsidRDefault="00705608" w:rsidP="00756809">
      <w:pPr>
        <w:tabs>
          <w:tab w:val="left" w:pos="9639"/>
        </w:tabs>
        <w:suppressAutoHyphens/>
        <w:ind w:left="0" w:firstLine="567"/>
        <w:rPr>
          <w:sz w:val="22"/>
        </w:rPr>
      </w:pPr>
    </w:p>
    <w:p w:rsidR="00705608" w:rsidRPr="00756809" w:rsidRDefault="00705608" w:rsidP="00756809">
      <w:pPr>
        <w:tabs>
          <w:tab w:val="left" w:pos="9639"/>
        </w:tabs>
        <w:suppressAutoHyphens/>
        <w:ind w:left="0" w:firstLine="567"/>
        <w:rPr>
          <w:b/>
          <w:sz w:val="28"/>
          <w:szCs w:val="28"/>
        </w:rPr>
      </w:pPr>
      <w:r>
        <w:rPr>
          <w:b/>
          <w:sz w:val="28"/>
          <w:szCs w:val="28"/>
        </w:rPr>
        <w:t>Наименование организации, фирмы:</w:t>
      </w:r>
    </w:p>
    <w:p w:rsidR="00705608" w:rsidRPr="00756809" w:rsidRDefault="00705608" w:rsidP="00756809">
      <w:pPr>
        <w:tabs>
          <w:tab w:val="left" w:pos="9639"/>
        </w:tabs>
        <w:suppressAutoHyphens/>
        <w:ind w:left="0" w:firstLine="567"/>
        <w:jc w:val="left"/>
        <w:rPr>
          <w:sz w:val="22"/>
        </w:rPr>
      </w:pPr>
      <w:r>
        <w:rPr>
          <w:sz w:val="22"/>
        </w:rPr>
        <w:t>____________________________________________________________________________</w:t>
      </w:r>
    </w:p>
    <w:p w:rsidR="00705608" w:rsidRPr="00756809" w:rsidRDefault="00705608" w:rsidP="00756809">
      <w:pPr>
        <w:tabs>
          <w:tab w:val="left" w:pos="9639"/>
        </w:tabs>
        <w:suppressAutoHyphens/>
        <w:ind w:left="0" w:firstLine="567"/>
        <w:jc w:val="left"/>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705608" w:rsidRPr="00756809" w:rsidTr="001F3854">
        <w:tc>
          <w:tcPr>
            <w:tcW w:w="3138" w:type="dxa"/>
            <w:tcBorders>
              <w:top w:val="single" w:sz="4" w:space="0" w:color="auto"/>
              <w:left w:val="single" w:sz="4" w:space="0" w:color="auto"/>
              <w:bottom w:val="single" w:sz="4" w:space="0" w:color="auto"/>
              <w:right w:val="single" w:sz="4" w:space="0" w:color="auto"/>
            </w:tcBorders>
            <w:vAlign w:val="center"/>
            <w:hideMark/>
          </w:tcPr>
          <w:p w:rsidR="00705608" w:rsidRPr="00756809" w:rsidRDefault="00705608" w:rsidP="001F3854">
            <w:pPr>
              <w:tabs>
                <w:tab w:val="left" w:pos="9639"/>
              </w:tabs>
              <w:suppressAutoHyphens/>
              <w:ind w:left="0" w:firstLine="0"/>
              <w:jc w:val="left"/>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705608" w:rsidRPr="00756809" w:rsidRDefault="00705608" w:rsidP="001F3854">
            <w:pPr>
              <w:tabs>
                <w:tab w:val="left" w:pos="9639"/>
              </w:tabs>
              <w:suppressAutoHyphens/>
              <w:ind w:left="0" w:firstLine="0"/>
              <w:jc w:val="left"/>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705608" w:rsidRPr="00756809" w:rsidRDefault="00705608" w:rsidP="001F3854">
            <w:pPr>
              <w:tabs>
                <w:tab w:val="left" w:pos="9639"/>
              </w:tabs>
              <w:suppressAutoHyphens/>
              <w:ind w:left="0" w:firstLine="0"/>
              <w:jc w:val="left"/>
              <w:rPr>
                <w:szCs w:val="28"/>
              </w:rPr>
            </w:pPr>
            <w:r>
              <w:rPr>
                <w:szCs w:val="28"/>
              </w:rPr>
              <w:t>Филиалы и дочерние предприятия</w:t>
            </w:r>
          </w:p>
        </w:tc>
      </w:tr>
      <w:tr w:rsidR="00705608" w:rsidRPr="00756809" w:rsidTr="001F3854">
        <w:trPr>
          <w:trHeight w:val="227"/>
        </w:trPr>
        <w:tc>
          <w:tcPr>
            <w:tcW w:w="3138" w:type="dxa"/>
            <w:tcBorders>
              <w:top w:val="single" w:sz="4" w:space="0" w:color="auto"/>
              <w:left w:val="single" w:sz="4" w:space="0" w:color="auto"/>
              <w:bottom w:val="single" w:sz="4" w:space="0" w:color="auto"/>
              <w:right w:val="single" w:sz="4" w:space="0" w:color="auto"/>
            </w:tcBorders>
            <w:hideMark/>
          </w:tcPr>
          <w:p w:rsidR="00705608" w:rsidRPr="00756809" w:rsidRDefault="00705608" w:rsidP="001F3854">
            <w:pPr>
              <w:tabs>
                <w:tab w:val="left" w:pos="9639"/>
              </w:tabs>
              <w:suppressAutoHyphens/>
              <w:ind w:left="0" w:firstLine="0"/>
              <w:jc w:val="left"/>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05608" w:rsidRPr="00756809" w:rsidRDefault="00705608" w:rsidP="001F3854">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05608" w:rsidRPr="00756809" w:rsidRDefault="00705608" w:rsidP="001F3854">
            <w:pPr>
              <w:tabs>
                <w:tab w:val="left" w:pos="9639"/>
              </w:tabs>
              <w:suppressAutoHyphens/>
              <w:ind w:left="0" w:firstLine="0"/>
              <w:jc w:val="left"/>
              <w:rPr>
                <w:szCs w:val="28"/>
              </w:rPr>
            </w:pPr>
          </w:p>
        </w:tc>
      </w:tr>
      <w:tr w:rsidR="00705608" w:rsidRPr="00756809" w:rsidTr="001F3854">
        <w:trPr>
          <w:trHeight w:val="227"/>
        </w:trPr>
        <w:tc>
          <w:tcPr>
            <w:tcW w:w="3138" w:type="dxa"/>
            <w:tcBorders>
              <w:top w:val="single" w:sz="4" w:space="0" w:color="auto"/>
              <w:left w:val="single" w:sz="4" w:space="0" w:color="auto"/>
              <w:bottom w:val="single" w:sz="4" w:space="0" w:color="auto"/>
              <w:right w:val="single" w:sz="4" w:space="0" w:color="auto"/>
            </w:tcBorders>
            <w:hideMark/>
          </w:tcPr>
          <w:p w:rsidR="00705608" w:rsidRPr="00756809" w:rsidRDefault="00705608" w:rsidP="001F3854">
            <w:pPr>
              <w:tabs>
                <w:tab w:val="left" w:pos="9639"/>
              </w:tabs>
              <w:suppressAutoHyphens/>
              <w:ind w:left="0" w:firstLine="0"/>
              <w:jc w:val="left"/>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05608" w:rsidRPr="00756809" w:rsidRDefault="00705608" w:rsidP="001F3854">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05608" w:rsidRPr="00756809" w:rsidRDefault="00705608" w:rsidP="001F3854">
            <w:pPr>
              <w:tabs>
                <w:tab w:val="left" w:pos="9639"/>
              </w:tabs>
              <w:suppressAutoHyphens/>
              <w:ind w:left="0" w:firstLine="0"/>
              <w:jc w:val="left"/>
              <w:rPr>
                <w:szCs w:val="28"/>
              </w:rPr>
            </w:pPr>
          </w:p>
        </w:tc>
      </w:tr>
      <w:tr w:rsidR="00705608" w:rsidRPr="00756809" w:rsidTr="001F3854">
        <w:trPr>
          <w:trHeight w:val="227"/>
        </w:trPr>
        <w:tc>
          <w:tcPr>
            <w:tcW w:w="3138" w:type="dxa"/>
            <w:tcBorders>
              <w:top w:val="single" w:sz="4" w:space="0" w:color="auto"/>
              <w:left w:val="single" w:sz="4" w:space="0" w:color="auto"/>
              <w:bottom w:val="single" w:sz="4" w:space="0" w:color="auto"/>
              <w:right w:val="single" w:sz="4" w:space="0" w:color="auto"/>
            </w:tcBorders>
            <w:hideMark/>
          </w:tcPr>
          <w:p w:rsidR="00705608" w:rsidRPr="00756809" w:rsidRDefault="00705608" w:rsidP="001F3854">
            <w:pPr>
              <w:tabs>
                <w:tab w:val="left" w:pos="9639"/>
              </w:tabs>
              <w:suppressAutoHyphens/>
              <w:ind w:left="0" w:firstLine="0"/>
              <w:jc w:val="left"/>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05608" w:rsidRPr="00756809" w:rsidRDefault="00705608" w:rsidP="001F3854">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05608" w:rsidRPr="00756809" w:rsidRDefault="00705608" w:rsidP="001F3854">
            <w:pPr>
              <w:tabs>
                <w:tab w:val="left" w:pos="9639"/>
              </w:tabs>
              <w:suppressAutoHyphens/>
              <w:ind w:left="0" w:firstLine="0"/>
              <w:jc w:val="left"/>
              <w:rPr>
                <w:szCs w:val="28"/>
              </w:rPr>
            </w:pPr>
          </w:p>
        </w:tc>
      </w:tr>
      <w:tr w:rsidR="00705608" w:rsidRPr="00756809" w:rsidTr="001F3854">
        <w:trPr>
          <w:trHeight w:val="227"/>
        </w:trPr>
        <w:tc>
          <w:tcPr>
            <w:tcW w:w="3138" w:type="dxa"/>
            <w:tcBorders>
              <w:top w:val="single" w:sz="4" w:space="0" w:color="auto"/>
              <w:left w:val="single" w:sz="4" w:space="0" w:color="auto"/>
              <w:bottom w:val="single" w:sz="4" w:space="0" w:color="auto"/>
              <w:right w:val="single" w:sz="4" w:space="0" w:color="auto"/>
            </w:tcBorders>
            <w:hideMark/>
          </w:tcPr>
          <w:p w:rsidR="00705608" w:rsidRPr="00756809" w:rsidRDefault="00705608" w:rsidP="001F3854">
            <w:pPr>
              <w:tabs>
                <w:tab w:val="left" w:pos="9639"/>
              </w:tabs>
              <w:suppressAutoHyphens/>
              <w:ind w:left="0" w:firstLine="0"/>
              <w:jc w:val="left"/>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705608" w:rsidRPr="00756809" w:rsidRDefault="00705608" w:rsidP="001F3854">
            <w:pPr>
              <w:tabs>
                <w:tab w:val="left" w:pos="9639"/>
              </w:tabs>
              <w:suppressAutoHyphens/>
              <w:ind w:left="0" w:firstLine="0"/>
              <w:jc w:val="left"/>
              <w:rPr>
                <w:szCs w:val="28"/>
              </w:rPr>
            </w:pPr>
          </w:p>
        </w:tc>
        <w:tc>
          <w:tcPr>
            <w:tcW w:w="3483" w:type="dxa"/>
            <w:tcBorders>
              <w:top w:val="single" w:sz="4" w:space="0" w:color="auto"/>
              <w:left w:val="single" w:sz="4" w:space="0" w:color="auto"/>
              <w:bottom w:val="single" w:sz="4" w:space="0" w:color="auto"/>
              <w:right w:val="single" w:sz="4" w:space="0" w:color="auto"/>
            </w:tcBorders>
          </w:tcPr>
          <w:p w:rsidR="00705608" w:rsidRPr="00756809" w:rsidRDefault="00705608" w:rsidP="001F3854">
            <w:pPr>
              <w:tabs>
                <w:tab w:val="left" w:pos="9639"/>
              </w:tabs>
              <w:suppressAutoHyphens/>
              <w:ind w:left="0" w:firstLine="0"/>
              <w:jc w:val="left"/>
              <w:rPr>
                <w:szCs w:val="28"/>
              </w:rPr>
            </w:pPr>
          </w:p>
        </w:tc>
      </w:tr>
      <w:tr w:rsidR="00705608" w:rsidRPr="00756809" w:rsidTr="001F3854">
        <w:tblPrEx>
          <w:tblLook w:val="0000"/>
        </w:tblPrEx>
        <w:trPr>
          <w:trHeight w:val="227"/>
        </w:trPr>
        <w:tc>
          <w:tcPr>
            <w:tcW w:w="3138" w:type="dxa"/>
          </w:tcPr>
          <w:p w:rsidR="00705608" w:rsidRPr="00756809" w:rsidRDefault="00705608" w:rsidP="001F3854">
            <w:pPr>
              <w:tabs>
                <w:tab w:val="left" w:pos="9639"/>
              </w:tabs>
              <w:suppressAutoHyphens/>
              <w:ind w:left="0" w:firstLine="0"/>
              <w:jc w:val="left"/>
            </w:pPr>
            <w:r>
              <w:t>Телефон/факс</w:t>
            </w:r>
          </w:p>
        </w:tc>
        <w:tc>
          <w:tcPr>
            <w:tcW w:w="3099" w:type="dxa"/>
            <w:gridSpan w:val="2"/>
          </w:tcPr>
          <w:p w:rsidR="00705608" w:rsidRPr="00756809" w:rsidRDefault="00705608" w:rsidP="001F3854">
            <w:pPr>
              <w:tabs>
                <w:tab w:val="left" w:pos="9639"/>
              </w:tabs>
              <w:suppressAutoHyphens/>
              <w:ind w:left="0" w:firstLine="0"/>
            </w:pPr>
          </w:p>
        </w:tc>
        <w:tc>
          <w:tcPr>
            <w:tcW w:w="3483" w:type="dxa"/>
          </w:tcPr>
          <w:p w:rsidR="00705608" w:rsidRPr="00756809" w:rsidRDefault="00705608" w:rsidP="001F3854">
            <w:pPr>
              <w:tabs>
                <w:tab w:val="left" w:pos="9639"/>
              </w:tabs>
              <w:suppressAutoHyphens/>
              <w:ind w:left="0" w:firstLine="0"/>
            </w:pPr>
          </w:p>
        </w:tc>
      </w:tr>
      <w:tr w:rsidR="00705608" w:rsidRPr="00756809" w:rsidTr="001F3854">
        <w:tblPrEx>
          <w:tblLook w:val="0000"/>
        </w:tblPrEx>
        <w:trPr>
          <w:trHeight w:val="227"/>
        </w:trPr>
        <w:tc>
          <w:tcPr>
            <w:tcW w:w="3138" w:type="dxa"/>
          </w:tcPr>
          <w:p w:rsidR="00705608" w:rsidRPr="00756809" w:rsidRDefault="00705608" w:rsidP="001F3854">
            <w:pPr>
              <w:tabs>
                <w:tab w:val="left" w:pos="9639"/>
              </w:tabs>
              <w:suppressAutoHyphens/>
              <w:ind w:left="0" w:firstLine="0"/>
              <w:jc w:val="left"/>
            </w:pPr>
            <w:r>
              <w:t>Ответственное лицо</w:t>
            </w:r>
          </w:p>
        </w:tc>
        <w:tc>
          <w:tcPr>
            <w:tcW w:w="3099" w:type="dxa"/>
            <w:gridSpan w:val="2"/>
          </w:tcPr>
          <w:p w:rsidR="00705608" w:rsidRPr="00756809" w:rsidRDefault="00705608" w:rsidP="001F3854">
            <w:pPr>
              <w:tabs>
                <w:tab w:val="left" w:pos="9639"/>
              </w:tabs>
              <w:suppressAutoHyphens/>
              <w:ind w:left="0" w:firstLine="0"/>
            </w:pPr>
          </w:p>
        </w:tc>
        <w:tc>
          <w:tcPr>
            <w:tcW w:w="3483" w:type="dxa"/>
          </w:tcPr>
          <w:p w:rsidR="00705608" w:rsidRPr="00756809" w:rsidRDefault="00705608" w:rsidP="001F3854">
            <w:pPr>
              <w:tabs>
                <w:tab w:val="left" w:pos="9639"/>
              </w:tabs>
              <w:suppressAutoHyphens/>
              <w:ind w:left="0" w:firstLine="0"/>
            </w:pPr>
          </w:p>
        </w:tc>
      </w:tr>
      <w:tr w:rsidR="00705608" w:rsidRPr="00756809" w:rsidTr="001F3854">
        <w:tblPrEx>
          <w:tblLook w:val="0000"/>
        </w:tblPrEx>
        <w:trPr>
          <w:trHeight w:val="227"/>
        </w:trPr>
        <w:tc>
          <w:tcPr>
            <w:tcW w:w="3138" w:type="dxa"/>
          </w:tcPr>
          <w:p w:rsidR="00705608" w:rsidRPr="00756809" w:rsidRDefault="00705608" w:rsidP="001F3854">
            <w:pPr>
              <w:tabs>
                <w:tab w:val="left" w:pos="9639"/>
              </w:tabs>
              <w:suppressAutoHyphens/>
              <w:ind w:left="0" w:firstLine="0"/>
              <w:jc w:val="left"/>
            </w:pPr>
            <w:r>
              <w:t>Форма (ООО, ЗАО и т.д.)</w:t>
            </w:r>
          </w:p>
        </w:tc>
        <w:tc>
          <w:tcPr>
            <w:tcW w:w="3099" w:type="dxa"/>
            <w:gridSpan w:val="2"/>
          </w:tcPr>
          <w:p w:rsidR="00705608" w:rsidRPr="00756809" w:rsidRDefault="00705608" w:rsidP="001F3854">
            <w:pPr>
              <w:tabs>
                <w:tab w:val="left" w:pos="9639"/>
              </w:tabs>
              <w:suppressAutoHyphens/>
              <w:ind w:left="0" w:firstLine="0"/>
            </w:pPr>
          </w:p>
        </w:tc>
        <w:tc>
          <w:tcPr>
            <w:tcW w:w="3483" w:type="dxa"/>
          </w:tcPr>
          <w:p w:rsidR="00705608" w:rsidRPr="00756809" w:rsidRDefault="00705608" w:rsidP="001F3854">
            <w:pPr>
              <w:tabs>
                <w:tab w:val="left" w:pos="9639"/>
              </w:tabs>
              <w:suppressAutoHyphens/>
              <w:ind w:left="0" w:firstLine="0"/>
            </w:pPr>
          </w:p>
        </w:tc>
      </w:tr>
      <w:tr w:rsidR="00705608" w:rsidRPr="00756809" w:rsidTr="001F3854">
        <w:tblPrEx>
          <w:tblLook w:val="0000"/>
        </w:tblPrEx>
        <w:trPr>
          <w:trHeight w:val="227"/>
        </w:trPr>
        <w:tc>
          <w:tcPr>
            <w:tcW w:w="3138" w:type="dxa"/>
          </w:tcPr>
          <w:p w:rsidR="00705608" w:rsidRPr="00756809" w:rsidRDefault="00705608" w:rsidP="001F3854">
            <w:pPr>
              <w:tabs>
                <w:tab w:val="left" w:pos="9639"/>
              </w:tabs>
              <w:suppressAutoHyphens/>
              <w:ind w:left="0" w:firstLine="0"/>
              <w:jc w:val="left"/>
            </w:pPr>
            <w:r>
              <w:t>Уставный капитал</w:t>
            </w:r>
          </w:p>
        </w:tc>
        <w:tc>
          <w:tcPr>
            <w:tcW w:w="3099" w:type="dxa"/>
            <w:gridSpan w:val="2"/>
          </w:tcPr>
          <w:p w:rsidR="00705608" w:rsidRPr="00756809" w:rsidRDefault="00705608" w:rsidP="001F3854">
            <w:pPr>
              <w:tabs>
                <w:tab w:val="left" w:pos="9639"/>
              </w:tabs>
              <w:suppressAutoHyphens/>
              <w:ind w:left="0" w:firstLine="0"/>
            </w:pPr>
          </w:p>
        </w:tc>
        <w:tc>
          <w:tcPr>
            <w:tcW w:w="3483" w:type="dxa"/>
          </w:tcPr>
          <w:p w:rsidR="00705608" w:rsidRPr="00756809" w:rsidRDefault="00705608" w:rsidP="001F3854">
            <w:pPr>
              <w:tabs>
                <w:tab w:val="left" w:pos="9639"/>
              </w:tabs>
              <w:suppressAutoHyphens/>
              <w:ind w:left="0" w:firstLine="0"/>
            </w:pPr>
          </w:p>
        </w:tc>
      </w:tr>
      <w:tr w:rsidR="00705608" w:rsidRPr="00756809" w:rsidTr="001F3854">
        <w:tblPrEx>
          <w:tblLook w:val="0000"/>
        </w:tblPrEx>
        <w:trPr>
          <w:trHeight w:val="227"/>
        </w:trPr>
        <w:tc>
          <w:tcPr>
            <w:tcW w:w="3138" w:type="dxa"/>
            <w:tcBorders>
              <w:bottom w:val="nil"/>
            </w:tcBorders>
          </w:tcPr>
          <w:p w:rsidR="00705608" w:rsidRPr="00756809" w:rsidRDefault="00705608" w:rsidP="001F3854">
            <w:pPr>
              <w:tabs>
                <w:tab w:val="left" w:pos="9639"/>
              </w:tabs>
              <w:suppressAutoHyphens/>
              <w:ind w:left="0" w:firstLine="0"/>
              <w:jc w:val="left"/>
            </w:pPr>
            <w:r>
              <w:t>Сфера деятельности</w:t>
            </w:r>
          </w:p>
        </w:tc>
        <w:tc>
          <w:tcPr>
            <w:tcW w:w="3099" w:type="dxa"/>
            <w:gridSpan w:val="2"/>
            <w:tcBorders>
              <w:bottom w:val="nil"/>
            </w:tcBorders>
          </w:tcPr>
          <w:p w:rsidR="00705608" w:rsidRPr="00756809" w:rsidRDefault="00705608" w:rsidP="001F3854">
            <w:pPr>
              <w:tabs>
                <w:tab w:val="left" w:pos="9639"/>
              </w:tabs>
              <w:suppressAutoHyphens/>
              <w:ind w:left="0" w:firstLine="0"/>
            </w:pPr>
          </w:p>
        </w:tc>
        <w:tc>
          <w:tcPr>
            <w:tcW w:w="3483" w:type="dxa"/>
            <w:tcBorders>
              <w:bottom w:val="nil"/>
            </w:tcBorders>
          </w:tcPr>
          <w:p w:rsidR="00705608" w:rsidRPr="00756809" w:rsidRDefault="00705608" w:rsidP="001F3854">
            <w:pPr>
              <w:tabs>
                <w:tab w:val="left" w:pos="9639"/>
              </w:tabs>
              <w:suppressAutoHyphens/>
              <w:ind w:left="0" w:firstLine="0"/>
            </w:pPr>
          </w:p>
        </w:tc>
      </w:tr>
      <w:tr w:rsidR="00705608" w:rsidRPr="00756809" w:rsidTr="001F3854">
        <w:tblPrEx>
          <w:tblLook w:val="0000"/>
        </w:tblPrEx>
        <w:tc>
          <w:tcPr>
            <w:tcW w:w="3138" w:type="dxa"/>
            <w:tcBorders>
              <w:right w:val="nil"/>
            </w:tcBorders>
          </w:tcPr>
          <w:p w:rsidR="00705608" w:rsidRPr="00756809" w:rsidRDefault="00705608" w:rsidP="001F3854">
            <w:pPr>
              <w:tabs>
                <w:tab w:val="left" w:pos="9639"/>
              </w:tabs>
              <w:suppressAutoHyphens/>
              <w:ind w:left="0" w:firstLine="0"/>
              <w:jc w:val="left"/>
            </w:pPr>
            <w:r>
              <w:t>Руководитель:</w:t>
            </w:r>
          </w:p>
        </w:tc>
        <w:tc>
          <w:tcPr>
            <w:tcW w:w="3099" w:type="dxa"/>
            <w:gridSpan w:val="2"/>
            <w:tcBorders>
              <w:left w:val="nil"/>
              <w:right w:val="nil"/>
            </w:tcBorders>
          </w:tcPr>
          <w:p w:rsidR="00705608" w:rsidRPr="00756809" w:rsidRDefault="00705608" w:rsidP="001F3854">
            <w:pPr>
              <w:tabs>
                <w:tab w:val="left" w:pos="9639"/>
              </w:tabs>
              <w:suppressAutoHyphens/>
              <w:ind w:left="0" w:firstLine="0"/>
              <w:jc w:val="left"/>
            </w:pPr>
            <w:r>
              <w:t>Дата:</w:t>
            </w:r>
          </w:p>
        </w:tc>
        <w:tc>
          <w:tcPr>
            <w:tcW w:w="3483" w:type="dxa"/>
            <w:tcBorders>
              <w:left w:val="nil"/>
            </w:tcBorders>
          </w:tcPr>
          <w:p w:rsidR="00705608" w:rsidRPr="00756809" w:rsidRDefault="00705608" w:rsidP="001F3854">
            <w:pPr>
              <w:tabs>
                <w:tab w:val="left" w:pos="9639"/>
              </w:tabs>
              <w:suppressAutoHyphens/>
              <w:ind w:left="0" w:firstLine="0"/>
              <w:jc w:val="left"/>
            </w:pPr>
            <w:r>
              <w:t>Печать/подпись (субподрядчика)</w:t>
            </w:r>
          </w:p>
        </w:tc>
      </w:tr>
      <w:tr w:rsidR="00705608" w:rsidRPr="00756809" w:rsidTr="001F3854">
        <w:tblPrEx>
          <w:tblLook w:val="0000"/>
        </w:tblPrEx>
        <w:trPr>
          <w:cantSplit/>
        </w:trPr>
        <w:tc>
          <w:tcPr>
            <w:tcW w:w="9720" w:type="dxa"/>
            <w:gridSpan w:val="4"/>
          </w:tcPr>
          <w:p w:rsidR="00705608" w:rsidRPr="00756809" w:rsidRDefault="00705608" w:rsidP="001F3854">
            <w:pPr>
              <w:tabs>
                <w:tab w:val="left" w:pos="9639"/>
              </w:tabs>
              <w:suppressAutoHyphens/>
              <w:ind w:left="0" w:firstLine="0"/>
            </w:pPr>
          </w:p>
        </w:tc>
      </w:tr>
      <w:tr w:rsidR="00705608" w:rsidRPr="00756809" w:rsidTr="001F3854">
        <w:tblPrEx>
          <w:tblLook w:val="0000"/>
        </w:tblPrEx>
        <w:trPr>
          <w:cantSplit/>
        </w:trPr>
        <w:tc>
          <w:tcPr>
            <w:tcW w:w="4536" w:type="dxa"/>
            <w:gridSpan w:val="2"/>
            <w:vMerge w:val="restart"/>
            <w:vAlign w:val="center"/>
          </w:tcPr>
          <w:p w:rsidR="00705608" w:rsidRPr="00756809" w:rsidRDefault="00705608" w:rsidP="001F3854">
            <w:pPr>
              <w:tabs>
                <w:tab w:val="left" w:pos="9639"/>
              </w:tabs>
              <w:suppressAutoHyphens/>
              <w:ind w:left="0" w:firstLine="0"/>
              <w:jc w:val="left"/>
            </w:pPr>
            <w:r>
              <w:t>Виды работ, передаваемые субподрядчику по предмету Открытого конкурса</w:t>
            </w:r>
          </w:p>
        </w:tc>
        <w:tc>
          <w:tcPr>
            <w:tcW w:w="5184" w:type="dxa"/>
            <w:gridSpan w:val="2"/>
          </w:tcPr>
          <w:p w:rsidR="00705608" w:rsidRPr="00756809" w:rsidRDefault="00705608" w:rsidP="001F3854">
            <w:pPr>
              <w:tabs>
                <w:tab w:val="left" w:pos="9639"/>
              </w:tabs>
              <w:suppressAutoHyphens/>
              <w:ind w:left="0" w:firstLine="0"/>
            </w:pPr>
            <w:r>
              <w:t>Передаваемые объемы работ</w:t>
            </w:r>
          </w:p>
        </w:tc>
      </w:tr>
      <w:tr w:rsidR="00705608" w:rsidRPr="00756809" w:rsidTr="001F3854">
        <w:tblPrEx>
          <w:tblLook w:val="0000"/>
        </w:tblPrEx>
        <w:trPr>
          <w:cantSplit/>
        </w:trPr>
        <w:tc>
          <w:tcPr>
            <w:tcW w:w="4536" w:type="dxa"/>
            <w:gridSpan w:val="2"/>
            <w:vMerge/>
          </w:tcPr>
          <w:p w:rsidR="00705608" w:rsidRPr="00756809" w:rsidRDefault="00705608" w:rsidP="001F3854">
            <w:pPr>
              <w:tabs>
                <w:tab w:val="left" w:pos="9639"/>
              </w:tabs>
              <w:suppressAutoHyphens/>
              <w:ind w:left="0" w:firstLine="0"/>
              <w:jc w:val="left"/>
            </w:pPr>
          </w:p>
        </w:tc>
        <w:tc>
          <w:tcPr>
            <w:tcW w:w="1701" w:type="dxa"/>
          </w:tcPr>
          <w:p w:rsidR="00705608" w:rsidRPr="00756809" w:rsidRDefault="00705608" w:rsidP="001F3854">
            <w:pPr>
              <w:tabs>
                <w:tab w:val="left" w:pos="9639"/>
              </w:tabs>
              <w:suppressAutoHyphens/>
              <w:ind w:left="0" w:firstLine="0"/>
            </w:pPr>
            <w:r>
              <w:t>В физических единицах</w:t>
            </w:r>
          </w:p>
        </w:tc>
        <w:tc>
          <w:tcPr>
            <w:tcW w:w="3483" w:type="dxa"/>
            <w:vAlign w:val="center"/>
          </w:tcPr>
          <w:p w:rsidR="00705608" w:rsidRPr="00756809" w:rsidRDefault="00705608" w:rsidP="001F3854">
            <w:pPr>
              <w:tabs>
                <w:tab w:val="left" w:pos="9639"/>
              </w:tabs>
              <w:suppressAutoHyphens/>
              <w:ind w:left="0" w:firstLine="0"/>
            </w:pPr>
            <w:r>
              <w:t>В % к общему объему работ по предмету Открытого конкурса</w:t>
            </w:r>
          </w:p>
        </w:tc>
      </w:tr>
      <w:tr w:rsidR="00705608" w:rsidRPr="00756809" w:rsidTr="001F3854">
        <w:tblPrEx>
          <w:tblLook w:val="0000"/>
        </w:tblPrEx>
        <w:tc>
          <w:tcPr>
            <w:tcW w:w="4536" w:type="dxa"/>
            <w:gridSpan w:val="2"/>
          </w:tcPr>
          <w:p w:rsidR="00705608" w:rsidRPr="00756809" w:rsidRDefault="00705608" w:rsidP="001F3854">
            <w:pPr>
              <w:tabs>
                <w:tab w:val="left" w:pos="9639"/>
              </w:tabs>
              <w:suppressAutoHyphens/>
              <w:ind w:left="0" w:firstLine="0"/>
              <w:jc w:val="left"/>
            </w:pPr>
          </w:p>
        </w:tc>
        <w:tc>
          <w:tcPr>
            <w:tcW w:w="1701" w:type="dxa"/>
          </w:tcPr>
          <w:p w:rsidR="00705608" w:rsidRPr="00756809" w:rsidRDefault="00705608" w:rsidP="001F3854">
            <w:pPr>
              <w:tabs>
                <w:tab w:val="left" w:pos="9639"/>
              </w:tabs>
              <w:suppressAutoHyphens/>
              <w:ind w:left="0" w:firstLine="0"/>
            </w:pPr>
          </w:p>
        </w:tc>
        <w:tc>
          <w:tcPr>
            <w:tcW w:w="3483" w:type="dxa"/>
          </w:tcPr>
          <w:p w:rsidR="00705608" w:rsidRPr="00756809" w:rsidRDefault="00705608" w:rsidP="001F3854">
            <w:pPr>
              <w:tabs>
                <w:tab w:val="left" w:pos="9639"/>
              </w:tabs>
              <w:suppressAutoHyphens/>
              <w:ind w:left="0" w:firstLine="0"/>
            </w:pPr>
          </w:p>
        </w:tc>
      </w:tr>
      <w:tr w:rsidR="00705608" w:rsidRPr="00756809" w:rsidTr="001F3854">
        <w:tblPrEx>
          <w:tblLook w:val="0000"/>
        </w:tblPrEx>
        <w:tc>
          <w:tcPr>
            <w:tcW w:w="6237" w:type="dxa"/>
            <w:gridSpan w:val="3"/>
          </w:tcPr>
          <w:p w:rsidR="00705608" w:rsidRPr="00756809" w:rsidRDefault="00705608" w:rsidP="001F3854">
            <w:pPr>
              <w:tabs>
                <w:tab w:val="left" w:pos="9639"/>
              </w:tabs>
              <w:suppressAutoHyphens/>
              <w:ind w:left="0" w:firstLine="0"/>
              <w:jc w:val="left"/>
            </w:pPr>
            <w:r>
              <w:t>Итого % передаваемых субподрядчику объёмов работ к общему объёму работ по предмету Открытого конкурса</w:t>
            </w:r>
          </w:p>
        </w:tc>
        <w:tc>
          <w:tcPr>
            <w:tcW w:w="3483" w:type="dxa"/>
          </w:tcPr>
          <w:p w:rsidR="00705608" w:rsidRPr="00756809" w:rsidRDefault="00705608" w:rsidP="001F3854">
            <w:pPr>
              <w:tabs>
                <w:tab w:val="left" w:pos="9639"/>
              </w:tabs>
              <w:suppressAutoHyphens/>
              <w:ind w:left="0" w:firstLine="0"/>
            </w:pPr>
          </w:p>
        </w:tc>
      </w:tr>
      <w:tr w:rsidR="00705608" w:rsidRPr="00756809" w:rsidTr="001F3854">
        <w:tblPrEx>
          <w:tblLook w:val="0000"/>
        </w:tblPrEx>
        <w:tc>
          <w:tcPr>
            <w:tcW w:w="6237" w:type="dxa"/>
            <w:gridSpan w:val="3"/>
          </w:tcPr>
          <w:p w:rsidR="00705608" w:rsidRPr="00756809" w:rsidRDefault="00705608" w:rsidP="001F3854">
            <w:pPr>
              <w:tabs>
                <w:tab w:val="left" w:pos="9639"/>
              </w:tabs>
              <w:suppressAutoHyphens/>
              <w:ind w:left="0" w:firstLine="0"/>
              <w:jc w:val="left"/>
            </w:pPr>
            <w:r>
              <w:t>Количество персонала, привлекаемого субподрядчиком к исполнению договора:</w:t>
            </w:r>
          </w:p>
        </w:tc>
        <w:tc>
          <w:tcPr>
            <w:tcW w:w="3483" w:type="dxa"/>
          </w:tcPr>
          <w:p w:rsidR="00705608" w:rsidRPr="00756809" w:rsidRDefault="00705608" w:rsidP="001F3854">
            <w:pPr>
              <w:tabs>
                <w:tab w:val="left" w:pos="9639"/>
              </w:tabs>
              <w:suppressAutoHyphens/>
              <w:ind w:left="0" w:firstLine="0"/>
            </w:pPr>
          </w:p>
        </w:tc>
      </w:tr>
    </w:tbl>
    <w:p w:rsidR="00705608" w:rsidRPr="00756809" w:rsidRDefault="00705608" w:rsidP="00756809">
      <w:pPr>
        <w:tabs>
          <w:tab w:val="left" w:pos="9639"/>
        </w:tabs>
        <w:suppressAutoHyphens/>
        <w:ind w:left="0" w:firstLine="720"/>
        <w:jc w:val="both"/>
        <w:rPr>
          <w:szCs w:val="28"/>
        </w:rPr>
      </w:pPr>
      <w:r>
        <w:rPr>
          <w:szCs w:val="28"/>
        </w:rPr>
        <w:t>Приложения:</w:t>
      </w:r>
    </w:p>
    <w:p w:rsidR="00705608" w:rsidRPr="00756809" w:rsidRDefault="00705608" w:rsidP="00756809">
      <w:pPr>
        <w:tabs>
          <w:tab w:val="left" w:pos="9639"/>
        </w:tabs>
        <w:suppressAutoHyphens/>
        <w:ind w:left="0"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705608" w:rsidRPr="00756809" w:rsidRDefault="00705608" w:rsidP="00756809">
      <w:pPr>
        <w:suppressAutoHyphens/>
        <w:ind w:left="0" w:firstLine="0"/>
        <w:jc w:val="both"/>
        <w:rPr>
          <w:rFonts w:eastAsia="MS Mincho"/>
          <w:b/>
          <w:bCs/>
          <w:sz w:val="28"/>
          <w:szCs w:val="28"/>
        </w:rPr>
      </w:pPr>
    </w:p>
    <w:p w:rsidR="00705608" w:rsidRPr="00756809" w:rsidRDefault="00705608" w:rsidP="00756809">
      <w:pPr>
        <w:suppressAutoHyphens/>
        <w:ind w:left="0" w:firstLine="0"/>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705608" w:rsidRPr="00756809" w:rsidRDefault="00705608" w:rsidP="00756809">
      <w:pPr>
        <w:tabs>
          <w:tab w:val="left" w:pos="8640"/>
        </w:tabs>
        <w:suppressAutoHyphens/>
        <w:ind w:left="0" w:firstLine="0"/>
        <w:rPr>
          <w:i/>
        </w:rPr>
      </w:pPr>
      <w:r>
        <w:rPr>
          <w:i/>
        </w:rPr>
        <w:t xml:space="preserve">                                                                    (наименование претендента)</w:t>
      </w:r>
    </w:p>
    <w:p w:rsidR="00705608" w:rsidRPr="00756809" w:rsidRDefault="00705608" w:rsidP="00756809">
      <w:pPr>
        <w:suppressAutoHyphens/>
        <w:ind w:left="0" w:firstLine="0"/>
        <w:jc w:val="left"/>
        <w:rPr>
          <w:sz w:val="28"/>
          <w:szCs w:val="28"/>
          <w:lang w:eastAsia="ru-RU"/>
        </w:rPr>
      </w:pPr>
      <w:r>
        <w:rPr>
          <w:sz w:val="28"/>
          <w:szCs w:val="28"/>
          <w:lang w:eastAsia="ru-RU"/>
        </w:rPr>
        <w:t>____________________________________________________________________</w:t>
      </w:r>
    </w:p>
    <w:p w:rsidR="00705608" w:rsidRPr="00756809" w:rsidRDefault="00705608" w:rsidP="00756809">
      <w:pPr>
        <w:suppressAutoHyphens/>
        <w:ind w:left="0" w:firstLine="0"/>
        <w:jc w:val="left"/>
        <w:rPr>
          <w:i/>
        </w:rPr>
      </w:pPr>
      <w:r>
        <w:rPr>
          <w:i/>
        </w:rPr>
        <w:t xml:space="preserve">       Печать</w:t>
      </w:r>
      <w:r>
        <w:rPr>
          <w:i/>
        </w:rPr>
        <w:tab/>
      </w:r>
      <w:r>
        <w:rPr>
          <w:i/>
        </w:rPr>
        <w:tab/>
      </w:r>
      <w:r>
        <w:rPr>
          <w:i/>
        </w:rPr>
        <w:tab/>
        <w:t>(должность, подпись, ФИО)</w:t>
      </w:r>
    </w:p>
    <w:p w:rsidR="00705608" w:rsidRPr="00E24422" w:rsidRDefault="00705608" w:rsidP="00756809">
      <w:pPr>
        <w:suppressAutoHyphens/>
        <w:ind w:left="0" w:firstLine="0"/>
        <w:jc w:val="left"/>
        <w:rPr>
          <w:sz w:val="28"/>
          <w:szCs w:val="28"/>
          <w:lang w:eastAsia="ru-RU"/>
        </w:rPr>
      </w:pPr>
      <w:r>
        <w:rPr>
          <w:sz w:val="28"/>
          <w:szCs w:val="28"/>
          <w:lang w:eastAsia="ru-RU"/>
        </w:rPr>
        <w:t>"____" _________ 201__ г.</w:t>
      </w:r>
    </w:p>
    <w:p w:rsidR="00705608" w:rsidRDefault="00705608"/>
    <w:p w:rsidR="00705608" w:rsidRDefault="00705608">
      <w:pPr>
        <w:ind w:left="0" w:hanging="11"/>
        <w:rPr>
          <w:b/>
          <w:i/>
          <w:iCs/>
        </w:rPr>
      </w:pPr>
    </w:p>
    <w:p w:rsidR="00602D2D" w:rsidRDefault="00602D2D" w:rsidP="00E24422">
      <w:pPr>
        <w:suppressAutoHyphens/>
        <w:ind w:left="0" w:firstLine="0"/>
        <w:jc w:val="left"/>
        <w:rPr>
          <w:sz w:val="28"/>
          <w:szCs w:val="28"/>
          <w:lang w:eastAsia="ru-RU"/>
        </w:rPr>
      </w:pPr>
    </w:p>
    <w:p w:rsidR="00602D2D" w:rsidRDefault="00602D2D">
      <w:pPr>
        <w:rPr>
          <w:sz w:val="28"/>
          <w:szCs w:val="28"/>
          <w:lang w:eastAsia="ru-RU"/>
        </w:rPr>
      </w:pPr>
      <w:r>
        <w:rPr>
          <w:sz w:val="28"/>
          <w:szCs w:val="28"/>
          <w:lang w:eastAsia="ru-RU"/>
        </w:rPr>
        <w:br w:type="page"/>
      </w:r>
    </w:p>
    <w:p w:rsidR="00705608" w:rsidRDefault="0075706B">
      <w:pPr>
        <w:pStyle w:val="1"/>
        <w:jc w:val="right"/>
        <w:rPr>
          <w:rFonts w:cs="Times New Roman"/>
          <w:b w:val="0"/>
          <w:sz w:val="28"/>
        </w:rPr>
      </w:pPr>
      <w:r>
        <w:rPr>
          <w:rFonts w:cs="Times New Roman"/>
          <w:b w:val="0"/>
          <w:sz w:val="28"/>
        </w:rPr>
        <w:t>Приложение № 7</w:t>
      </w:r>
      <w:r>
        <w:rPr>
          <w:rFonts w:cs="Times New Roman"/>
          <w:b w:val="0"/>
          <w:sz w:val="28"/>
        </w:rPr>
        <w:br/>
        <w:t>к документации о закупке</w:t>
      </w:r>
    </w:p>
    <w:p w:rsidR="005E043C" w:rsidRPr="005E043C" w:rsidRDefault="005E043C" w:rsidP="005E043C"/>
    <w:p w:rsidR="00705608" w:rsidRPr="00676C36" w:rsidRDefault="00705608" w:rsidP="007934EB">
      <w:pPr>
        <w:pStyle w:val="afa"/>
        <w:jc w:val="center"/>
        <w:rPr>
          <w:b/>
          <w:sz w:val="24"/>
        </w:rPr>
      </w:pPr>
      <w:r>
        <w:rPr>
          <w:b/>
          <w:sz w:val="24"/>
        </w:rPr>
        <w:t>ОПИСЬ ДОКУМЕНТОВ</w:t>
      </w:r>
    </w:p>
    <w:p w:rsidR="00705608" w:rsidRPr="00676C36" w:rsidRDefault="00705608" w:rsidP="007934EB">
      <w:pPr>
        <w:pStyle w:val="afa"/>
        <w:jc w:val="center"/>
        <w:rPr>
          <w:b/>
          <w:sz w:val="24"/>
        </w:rPr>
      </w:pPr>
      <w:r>
        <w:rPr>
          <w:b/>
          <w:sz w:val="24"/>
        </w:rPr>
        <w:t xml:space="preserve">входящих в состав заявки на участие в Открытом конкурсе в электронной </w:t>
      </w:r>
      <w:r w:rsidRPr="00CF2648">
        <w:rPr>
          <w:b/>
          <w:sz w:val="24"/>
        </w:rPr>
        <w:t xml:space="preserve">форме № </w:t>
      </w:r>
      <w:r w:rsidR="00CF2648" w:rsidRPr="00CF2648">
        <w:rPr>
          <w:b/>
          <w:sz w:val="24"/>
        </w:rPr>
        <w:t>ОКэ-</w:t>
      </w:r>
      <w:r w:rsidR="00CF2648">
        <w:rPr>
          <w:b/>
          <w:sz w:val="24"/>
        </w:rPr>
        <w:t>НКПОКТ-18-0003</w:t>
      </w:r>
    </w:p>
    <w:p w:rsidR="00705608" w:rsidRPr="00676C36" w:rsidRDefault="00705608" w:rsidP="007934EB">
      <w:pPr>
        <w:pStyle w:val="afa"/>
        <w:jc w:val="center"/>
        <w:rPr>
          <w:sz w:val="24"/>
        </w:rPr>
      </w:pPr>
    </w:p>
    <w:p w:rsidR="00705608" w:rsidRDefault="00705608" w:rsidP="00327F5A">
      <w:pPr>
        <w:pStyle w:val="afa"/>
        <w:ind w:left="0" w:firstLine="0"/>
        <w:jc w:val="center"/>
        <w:rPr>
          <w:sz w:val="24"/>
        </w:rPr>
      </w:pPr>
      <w:r>
        <w:rPr>
          <w:sz w:val="24"/>
        </w:rPr>
        <w:t>Настоящим_________________________подтверждает подлинность и достоверность</w:t>
      </w:r>
    </w:p>
    <w:p w:rsidR="00705608" w:rsidRPr="00676C36" w:rsidRDefault="00705608" w:rsidP="00327F5A">
      <w:pPr>
        <w:pStyle w:val="afa"/>
        <w:ind w:left="0" w:firstLine="0"/>
        <w:rPr>
          <w:sz w:val="24"/>
        </w:rPr>
      </w:pPr>
      <w:r>
        <w:rPr>
          <w:i/>
          <w:sz w:val="18"/>
          <w:szCs w:val="18"/>
        </w:rPr>
        <w:t xml:space="preserve">                                 (наименование участника закупки)</w:t>
      </w:r>
    </w:p>
    <w:p w:rsidR="00705608" w:rsidRDefault="00705608" w:rsidP="00327F5A">
      <w:pPr>
        <w:pStyle w:val="afa"/>
        <w:ind w:left="0" w:firstLine="0"/>
        <w:rPr>
          <w:sz w:val="24"/>
        </w:rPr>
      </w:pPr>
      <w:r>
        <w:rPr>
          <w:sz w:val="24"/>
        </w:rPr>
        <w:t xml:space="preserve">представленных в состав заявки на участие в Открытом конкурсе в электронной форме № </w:t>
      </w:r>
      <w:r w:rsidR="00CF2648">
        <w:rPr>
          <w:sz w:val="24"/>
        </w:rPr>
        <w:t>ОКэ-НКПОКТ-18-0003</w:t>
      </w:r>
      <w:r>
        <w:rPr>
          <w:sz w:val="24"/>
        </w:rPr>
        <w:t xml:space="preserve"> следующих документов и сведений:</w:t>
      </w:r>
    </w:p>
    <w:p w:rsidR="00705608" w:rsidRDefault="00705608" w:rsidP="007934EB">
      <w:pPr>
        <w:pStyle w:val="afa"/>
        <w:rPr>
          <w:sz w:val="24"/>
        </w:rPr>
      </w:pPr>
    </w:p>
    <w:tbl>
      <w:tblPr>
        <w:tblW w:w="10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237"/>
        <w:gridCol w:w="1843"/>
        <w:gridCol w:w="1333"/>
      </w:tblGrid>
      <w:tr w:rsidR="00705608" w:rsidRPr="000C1F46" w:rsidTr="00B51075">
        <w:tc>
          <w:tcPr>
            <w:tcW w:w="709" w:type="dxa"/>
          </w:tcPr>
          <w:p w:rsidR="00705608" w:rsidRPr="000C1F46" w:rsidRDefault="00705608" w:rsidP="00B51075">
            <w:pPr>
              <w:pStyle w:val="afa"/>
              <w:ind w:left="0" w:firstLine="0"/>
              <w:jc w:val="center"/>
              <w:rPr>
                <w:sz w:val="24"/>
              </w:rPr>
            </w:pPr>
            <w:r>
              <w:rPr>
                <w:sz w:val="24"/>
              </w:rPr>
              <w:t>№ п/п</w:t>
            </w:r>
          </w:p>
        </w:tc>
        <w:tc>
          <w:tcPr>
            <w:tcW w:w="6237" w:type="dxa"/>
            <w:vAlign w:val="center"/>
          </w:tcPr>
          <w:p w:rsidR="00705608" w:rsidRPr="000C1F46" w:rsidRDefault="00705608" w:rsidP="00B51075">
            <w:pPr>
              <w:pStyle w:val="afa"/>
              <w:ind w:left="0" w:firstLine="0"/>
              <w:jc w:val="center"/>
              <w:rPr>
                <w:sz w:val="24"/>
              </w:rPr>
            </w:pPr>
            <w:r>
              <w:rPr>
                <w:sz w:val="24"/>
              </w:rPr>
              <w:t>Наименование</w:t>
            </w:r>
          </w:p>
        </w:tc>
        <w:tc>
          <w:tcPr>
            <w:tcW w:w="1843" w:type="dxa"/>
          </w:tcPr>
          <w:p w:rsidR="00705608" w:rsidRPr="000C1F46" w:rsidRDefault="00705608" w:rsidP="00B51075">
            <w:pPr>
              <w:pStyle w:val="afa"/>
              <w:ind w:left="0" w:firstLine="0"/>
              <w:jc w:val="center"/>
              <w:rPr>
                <w:sz w:val="24"/>
              </w:rPr>
            </w:pPr>
            <w:r>
              <w:rPr>
                <w:sz w:val="24"/>
              </w:rPr>
              <w:t>Количество листов</w:t>
            </w:r>
          </w:p>
        </w:tc>
        <w:tc>
          <w:tcPr>
            <w:tcW w:w="1333" w:type="dxa"/>
          </w:tcPr>
          <w:p w:rsidR="00705608" w:rsidRPr="000C1F46" w:rsidRDefault="00705608" w:rsidP="00B51075">
            <w:pPr>
              <w:pStyle w:val="afa"/>
              <w:ind w:left="0" w:firstLine="0"/>
              <w:jc w:val="center"/>
              <w:rPr>
                <w:sz w:val="24"/>
              </w:rPr>
            </w:pPr>
            <w:r>
              <w:rPr>
                <w:sz w:val="24"/>
              </w:rPr>
              <w:t>Номер страницы</w:t>
            </w:r>
          </w:p>
        </w:tc>
      </w:tr>
      <w:tr w:rsidR="00705608" w:rsidRPr="000C1F46" w:rsidTr="00B51075">
        <w:tc>
          <w:tcPr>
            <w:tcW w:w="709" w:type="dxa"/>
          </w:tcPr>
          <w:p w:rsidR="00705608" w:rsidRPr="000C1F46" w:rsidRDefault="00705608" w:rsidP="00B51075">
            <w:pPr>
              <w:pStyle w:val="Default"/>
              <w:ind w:left="0" w:firstLine="0"/>
            </w:pPr>
            <w:r>
              <w:t>1.</w:t>
            </w:r>
          </w:p>
        </w:tc>
        <w:tc>
          <w:tcPr>
            <w:tcW w:w="6237" w:type="dxa"/>
            <w:vAlign w:val="center"/>
          </w:tcPr>
          <w:p w:rsidR="00705608" w:rsidRPr="000C1F46" w:rsidRDefault="00705608" w:rsidP="00B51075">
            <w:pPr>
              <w:pStyle w:val="Default"/>
              <w:ind w:left="0" w:firstLine="0"/>
            </w:pPr>
          </w:p>
        </w:tc>
        <w:tc>
          <w:tcPr>
            <w:tcW w:w="1843" w:type="dxa"/>
          </w:tcPr>
          <w:p w:rsidR="00705608" w:rsidRPr="000C1F46" w:rsidRDefault="00705608" w:rsidP="00B51075">
            <w:pPr>
              <w:pStyle w:val="afa"/>
              <w:ind w:left="0" w:firstLine="0"/>
              <w:rPr>
                <w:sz w:val="24"/>
              </w:rPr>
            </w:pPr>
          </w:p>
        </w:tc>
        <w:tc>
          <w:tcPr>
            <w:tcW w:w="1333" w:type="dxa"/>
          </w:tcPr>
          <w:p w:rsidR="00705608" w:rsidRPr="000C1F46" w:rsidRDefault="00705608" w:rsidP="00B51075">
            <w:pPr>
              <w:pStyle w:val="afa"/>
              <w:ind w:left="0" w:firstLine="0"/>
              <w:rPr>
                <w:sz w:val="24"/>
              </w:rPr>
            </w:pPr>
          </w:p>
        </w:tc>
      </w:tr>
      <w:tr w:rsidR="00705608" w:rsidRPr="000C1F46" w:rsidTr="00B51075">
        <w:tc>
          <w:tcPr>
            <w:tcW w:w="709" w:type="dxa"/>
          </w:tcPr>
          <w:p w:rsidR="00705608" w:rsidRPr="000C1F46" w:rsidRDefault="00705608" w:rsidP="00B51075">
            <w:pPr>
              <w:pStyle w:val="Default"/>
              <w:ind w:left="0" w:firstLine="0"/>
            </w:pPr>
            <w:r>
              <w:t>2.</w:t>
            </w:r>
          </w:p>
        </w:tc>
        <w:tc>
          <w:tcPr>
            <w:tcW w:w="6237" w:type="dxa"/>
            <w:vAlign w:val="center"/>
          </w:tcPr>
          <w:p w:rsidR="00705608" w:rsidRPr="000C1F46" w:rsidRDefault="00705608" w:rsidP="00B51075">
            <w:pPr>
              <w:pStyle w:val="Default"/>
              <w:ind w:left="0" w:firstLine="0"/>
            </w:pPr>
          </w:p>
        </w:tc>
        <w:tc>
          <w:tcPr>
            <w:tcW w:w="1843" w:type="dxa"/>
          </w:tcPr>
          <w:p w:rsidR="00705608" w:rsidRPr="000C1F46" w:rsidRDefault="00705608" w:rsidP="00B51075">
            <w:pPr>
              <w:pStyle w:val="afa"/>
              <w:ind w:left="0" w:firstLine="0"/>
              <w:rPr>
                <w:sz w:val="24"/>
              </w:rPr>
            </w:pPr>
          </w:p>
        </w:tc>
        <w:tc>
          <w:tcPr>
            <w:tcW w:w="1333" w:type="dxa"/>
          </w:tcPr>
          <w:p w:rsidR="00705608" w:rsidRPr="000C1F46" w:rsidRDefault="00705608" w:rsidP="00B51075">
            <w:pPr>
              <w:pStyle w:val="afa"/>
              <w:ind w:left="0" w:firstLine="0"/>
              <w:rPr>
                <w:sz w:val="24"/>
              </w:rPr>
            </w:pPr>
          </w:p>
        </w:tc>
      </w:tr>
      <w:tr w:rsidR="00705608" w:rsidRPr="000C1F46" w:rsidTr="00B51075">
        <w:tc>
          <w:tcPr>
            <w:tcW w:w="709" w:type="dxa"/>
          </w:tcPr>
          <w:p w:rsidR="00705608" w:rsidRPr="000C1F46" w:rsidRDefault="00705608" w:rsidP="00B51075">
            <w:pPr>
              <w:pStyle w:val="Default"/>
              <w:ind w:left="0" w:firstLine="0"/>
            </w:pPr>
            <w:r>
              <w:t>...</w:t>
            </w:r>
          </w:p>
        </w:tc>
        <w:tc>
          <w:tcPr>
            <w:tcW w:w="6237" w:type="dxa"/>
            <w:vAlign w:val="center"/>
          </w:tcPr>
          <w:p w:rsidR="00705608" w:rsidRPr="000C1F46" w:rsidRDefault="00705608" w:rsidP="00B51075">
            <w:pPr>
              <w:pStyle w:val="Default"/>
              <w:ind w:left="0" w:firstLine="0"/>
            </w:pPr>
          </w:p>
        </w:tc>
        <w:tc>
          <w:tcPr>
            <w:tcW w:w="1843" w:type="dxa"/>
          </w:tcPr>
          <w:p w:rsidR="00705608" w:rsidRPr="000C1F46" w:rsidRDefault="00705608" w:rsidP="00B51075">
            <w:pPr>
              <w:pStyle w:val="afa"/>
              <w:ind w:left="0" w:firstLine="0"/>
              <w:rPr>
                <w:sz w:val="24"/>
              </w:rPr>
            </w:pPr>
          </w:p>
        </w:tc>
        <w:tc>
          <w:tcPr>
            <w:tcW w:w="1333" w:type="dxa"/>
          </w:tcPr>
          <w:p w:rsidR="00705608" w:rsidRPr="000C1F46" w:rsidRDefault="00705608" w:rsidP="00B51075">
            <w:pPr>
              <w:pStyle w:val="afa"/>
              <w:ind w:left="0" w:firstLine="0"/>
              <w:rPr>
                <w:sz w:val="24"/>
              </w:rPr>
            </w:pPr>
          </w:p>
        </w:tc>
      </w:tr>
      <w:tr w:rsidR="00705608" w:rsidRPr="000C1F46" w:rsidTr="00B51075">
        <w:tc>
          <w:tcPr>
            <w:tcW w:w="709" w:type="dxa"/>
          </w:tcPr>
          <w:p w:rsidR="00705608" w:rsidRPr="000C1F46" w:rsidRDefault="00705608" w:rsidP="00B51075">
            <w:pPr>
              <w:pStyle w:val="Default"/>
              <w:ind w:left="0" w:firstLine="0"/>
            </w:pPr>
          </w:p>
        </w:tc>
        <w:tc>
          <w:tcPr>
            <w:tcW w:w="6237" w:type="dxa"/>
            <w:vAlign w:val="center"/>
          </w:tcPr>
          <w:p w:rsidR="00705608" w:rsidRPr="000C1F46" w:rsidRDefault="00705608" w:rsidP="00B51075">
            <w:pPr>
              <w:pStyle w:val="Default"/>
              <w:ind w:left="0" w:firstLine="0"/>
            </w:pPr>
            <w:r>
              <w:t>Электронный носитель информации</w:t>
            </w:r>
          </w:p>
        </w:tc>
        <w:tc>
          <w:tcPr>
            <w:tcW w:w="1843" w:type="dxa"/>
          </w:tcPr>
          <w:p w:rsidR="00705608" w:rsidRPr="000C1F46" w:rsidRDefault="00705608" w:rsidP="00B51075">
            <w:pPr>
              <w:pStyle w:val="afa"/>
              <w:ind w:left="0" w:firstLine="0"/>
              <w:rPr>
                <w:sz w:val="24"/>
              </w:rPr>
            </w:pPr>
          </w:p>
        </w:tc>
        <w:tc>
          <w:tcPr>
            <w:tcW w:w="1333" w:type="dxa"/>
          </w:tcPr>
          <w:p w:rsidR="00705608" w:rsidRPr="000C1F46" w:rsidRDefault="00705608" w:rsidP="00B51075">
            <w:pPr>
              <w:pStyle w:val="afa"/>
              <w:ind w:left="0" w:firstLine="0"/>
              <w:rPr>
                <w:sz w:val="24"/>
              </w:rPr>
            </w:pPr>
          </w:p>
        </w:tc>
      </w:tr>
    </w:tbl>
    <w:p w:rsidR="00705608" w:rsidRDefault="00705608" w:rsidP="007934EB">
      <w:pPr>
        <w:pStyle w:val="afa"/>
        <w:rPr>
          <w:sz w:val="24"/>
        </w:rPr>
      </w:pPr>
    </w:p>
    <w:p w:rsidR="00705608" w:rsidRPr="00676C36" w:rsidRDefault="00705608" w:rsidP="007934EB">
      <w:pPr>
        <w:pStyle w:val="afa"/>
        <w:rPr>
          <w:sz w:val="24"/>
        </w:rPr>
      </w:pPr>
    </w:p>
    <w:p w:rsidR="00705608" w:rsidRPr="00136237" w:rsidRDefault="00705608" w:rsidP="007934EB"/>
    <w:p w:rsidR="00705608" w:rsidRPr="00C677ED" w:rsidRDefault="00705608" w:rsidP="00705608">
      <w:pPr>
        <w:pStyle w:val="3"/>
        <w:numPr>
          <w:ilvl w:val="2"/>
          <w:numId w:val="25"/>
        </w:numPr>
        <w:suppressAutoHyphens/>
        <w:spacing w:before="0" w:after="0"/>
        <w:ind w:left="0" w:firstLine="0"/>
        <w:jc w:val="left"/>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705608" w:rsidRPr="00C677ED" w:rsidRDefault="00705608" w:rsidP="007934EB">
      <w:pPr>
        <w:tabs>
          <w:tab w:val="left" w:pos="8640"/>
        </w:tabs>
        <w:rPr>
          <w:i/>
        </w:rPr>
      </w:pPr>
      <w:r>
        <w:rPr>
          <w:i/>
        </w:rPr>
        <w:t>(наименование претендента)</w:t>
      </w:r>
    </w:p>
    <w:p w:rsidR="00705608" w:rsidRPr="00C677ED" w:rsidRDefault="00705608" w:rsidP="007934EB">
      <w:pPr>
        <w:pStyle w:val="32"/>
        <w:rPr>
          <w:sz w:val="28"/>
          <w:szCs w:val="28"/>
        </w:rPr>
      </w:pPr>
      <w:r>
        <w:rPr>
          <w:sz w:val="28"/>
          <w:szCs w:val="28"/>
        </w:rPr>
        <w:t>____________________________________________________________________</w:t>
      </w:r>
    </w:p>
    <w:p w:rsidR="00705608" w:rsidRPr="00C677ED" w:rsidRDefault="00705608" w:rsidP="00327F5A">
      <w:pPr>
        <w:ind w:left="0" w:firstLine="0"/>
        <w:jc w:val="both"/>
        <w:rPr>
          <w:i/>
        </w:rPr>
      </w:pPr>
      <w:r>
        <w:rPr>
          <w:i/>
        </w:rPr>
        <w:t xml:space="preserve">       Печать</w:t>
      </w:r>
      <w:r>
        <w:rPr>
          <w:i/>
        </w:rPr>
        <w:tab/>
      </w:r>
      <w:r>
        <w:rPr>
          <w:i/>
        </w:rPr>
        <w:tab/>
      </w:r>
      <w:r>
        <w:rPr>
          <w:i/>
        </w:rPr>
        <w:tab/>
        <w:t>(должность, подпись, ФИО)</w:t>
      </w:r>
    </w:p>
    <w:p w:rsidR="00705608" w:rsidRPr="00860E19" w:rsidRDefault="00705608" w:rsidP="00327F5A">
      <w:pPr>
        <w:pStyle w:val="32"/>
        <w:ind w:left="0" w:firstLine="0"/>
        <w:jc w:val="both"/>
        <w:rPr>
          <w:sz w:val="28"/>
          <w:szCs w:val="28"/>
        </w:rPr>
      </w:pPr>
      <w:r>
        <w:rPr>
          <w:sz w:val="28"/>
          <w:szCs w:val="28"/>
        </w:rPr>
        <w:t>"____" _________ 201__ г.</w:t>
      </w:r>
    </w:p>
    <w:p w:rsidR="00705608" w:rsidRPr="00F64AF0" w:rsidRDefault="00705608" w:rsidP="007934EB">
      <w:pPr>
        <w:rPr>
          <w:sz w:val="28"/>
          <w:szCs w:val="28"/>
        </w:rPr>
      </w:pPr>
    </w:p>
    <w:p w:rsidR="00705608" w:rsidRDefault="00705608"/>
    <w:p w:rsidR="00E24422" w:rsidRPr="00E24422" w:rsidRDefault="00E24422" w:rsidP="00E24422">
      <w:pPr>
        <w:suppressAutoHyphens/>
        <w:ind w:left="0" w:firstLine="0"/>
        <w:jc w:val="left"/>
        <w:rPr>
          <w:sz w:val="28"/>
          <w:szCs w:val="28"/>
          <w:lang w:eastAsia="ru-RU"/>
        </w:rPr>
      </w:pPr>
    </w:p>
    <w:sectPr w:rsidR="00E24422" w:rsidRPr="00E24422" w:rsidSect="00276313">
      <w:headerReference w:type="default" r:id="rId22"/>
      <w:footerReference w:type="even" r:id="rId23"/>
      <w:footerReference w:type="default" r:id="rId2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71D" w:rsidRDefault="00EC571D">
      <w:r>
        <w:separator/>
      </w:r>
    </w:p>
  </w:endnote>
  <w:endnote w:type="continuationSeparator" w:id="0">
    <w:p w:rsidR="00EC571D" w:rsidRDefault="00EC571D">
      <w:r>
        <w:continuationSeparator/>
      </w:r>
    </w:p>
  </w:endnote>
  <w:endnote w:type="continuationNotice" w:id="1">
    <w:p w:rsidR="00EC571D" w:rsidRDefault="00EC571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C9F" w:rsidRPr="00571666" w:rsidRDefault="00C21440">
    <w:pPr>
      <w:pStyle w:val="afe"/>
      <w:jc w:val="right"/>
    </w:pPr>
    <w:fldSimple w:instr=" PAGE   \* MERGEFORMAT ">
      <w:r w:rsidR="00933DA7">
        <w:rPr>
          <w:noProof/>
        </w:rPr>
        <w:t>29</w:t>
      </w:r>
    </w:fldSimple>
  </w:p>
  <w:p w:rsidR="004F4C9F" w:rsidRDefault="004F4C9F">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C9F" w:rsidRPr="00DB1DDC" w:rsidRDefault="00C21440">
    <w:pPr>
      <w:pStyle w:val="afe"/>
      <w:jc w:val="right"/>
    </w:pPr>
    <w:fldSimple w:instr=" PAGE   \* MERGEFORMAT ">
      <w:r w:rsidR="00EC571D">
        <w:rPr>
          <w:noProof/>
        </w:rPr>
        <w:t>1</w:t>
      </w:r>
    </w:fldSimple>
  </w:p>
  <w:p w:rsidR="004F4C9F" w:rsidRDefault="004F4C9F">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C9F" w:rsidRPr="00D059D4" w:rsidRDefault="00C21440" w:rsidP="000366D6">
    <w:pPr>
      <w:pStyle w:val="afe"/>
      <w:jc w:val="right"/>
    </w:pPr>
    <w:fldSimple w:instr=" PAGE   \* MERGEFORMAT ">
      <w:r w:rsidR="002E3591">
        <w:rPr>
          <w:noProof/>
        </w:rPr>
        <w:t>56</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184" w:rsidRDefault="00C21440" w:rsidP="00BF6892">
    <w:pPr>
      <w:pStyle w:val="afe"/>
      <w:framePr w:wrap="around" w:vAnchor="text" w:hAnchor="margin" w:xAlign="right" w:y="1"/>
      <w:rPr>
        <w:rStyle w:val="a6"/>
      </w:rPr>
    </w:pPr>
    <w:r>
      <w:rPr>
        <w:rStyle w:val="a6"/>
      </w:rPr>
      <w:fldChar w:fldCharType="begin"/>
    </w:r>
    <w:r w:rsidR="006C1184">
      <w:rPr>
        <w:rStyle w:val="a6"/>
      </w:rPr>
      <w:instrText xml:space="preserve">PAGE  </w:instrText>
    </w:r>
    <w:r>
      <w:rPr>
        <w:rStyle w:val="a6"/>
      </w:rPr>
      <w:fldChar w:fldCharType="separate"/>
    </w:r>
    <w:r w:rsidR="006C1184">
      <w:rPr>
        <w:rStyle w:val="a6"/>
        <w:noProof/>
      </w:rPr>
      <w:t>28</w:t>
    </w:r>
    <w:r>
      <w:rPr>
        <w:rStyle w:val="a6"/>
      </w:rPr>
      <w:fldChar w:fldCharType="end"/>
    </w:r>
  </w:p>
  <w:p w:rsidR="006C1184" w:rsidRDefault="006C1184"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184" w:rsidRDefault="006C1184">
    <w:pPr>
      <w:pStyle w:val="afe"/>
      <w:jc w:val="center"/>
    </w:pPr>
  </w:p>
  <w:p w:rsidR="006C1184" w:rsidRDefault="006C1184"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71D" w:rsidRDefault="00EC571D">
      <w:r>
        <w:separator/>
      </w:r>
    </w:p>
  </w:footnote>
  <w:footnote w:type="continuationSeparator" w:id="0">
    <w:p w:rsidR="00EC571D" w:rsidRDefault="00EC571D">
      <w:r>
        <w:continuationSeparator/>
      </w:r>
    </w:p>
  </w:footnote>
  <w:footnote w:type="continuationNotice" w:id="1">
    <w:p w:rsidR="00EC571D" w:rsidRDefault="00EC571D"/>
  </w:footnote>
  <w:footnote w:id="2">
    <w:p w:rsidR="00705608" w:rsidRDefault="00705608" w:rsidP="005A3ACE">
      <w:pPr>
        <w:pStyle w:val="aff"/>
        <w:ind w:left="0" w:firstLine="0"/>
        <w:jc w:val="both"/>
      </w:pPr>
      <w:r>
        <w:rPr>
          <w:rStyle w:val="af7"/>
        </w:rPr>
        <w:footnoteRef/>
      </w:r>
      <w:r>
        <w:t xml:space="preserve"> </w:t>
      </w:r>
      <w:r w:rsidRPr="00C048AF">
        <w:t xml:space="preserve">К сведениям об опыте прилагаются копии договоров, актов и иных документов в соответствии с подпунктом </w:t>
      </w:r>
      <w:r w:rsidR="00C048AF" w:rsidRPr="00C048AF">
        <w:t>2.7</w:t>
      </w:r>
      <w:r w:rsidRPr="00C048AF">
        <w:t xml:space="preserve"> части 2 пункта</w:t>
      </w:r>
      <w:r>
        <w:t xml:space="preserve">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184" w:rsidRDefault="00C21440">
    <w:pPr>
      <w:pStyle w:val="afc"/>
    </w:pPr>
    <w:r>
      <w:fldChar w:fldCharType="begin"/>
    </w:r>
    <w:r w:rsidR="006C1184">
      <w:instrText xml:space="preserve"> PAGE   \* MERGEFORMAT </w:instrText>
    </w:r>
    <w:r>
      <w:fldChar w:fldCharType="separate"/>
    </w:r>
    <w:r w:rsidR="002E3591">
      <w:rPr>
        <w:noProof/>
      </w:rPr>
      <w:t>59</w:t>
    </w:r>
    <w:r>
      <w:rPr>
        <w:noProof/>
      </w:rPr>
      <w:fldChar w:fldCharType="end"/>
    </w:r>
  </w:p>
  <w:p w:rsidR="006C1184" w:rsidRDefault="006C1184">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3">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106B7E66"/>
    <w:multiLevelType w:val="multilevel"/>
    <w:tmpl w:val="B61AA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5954D54"/>
    <w:multiLevelType w:val="multilevel"/>
    <w:tmpl w:val="ACD62E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9180C5C"/>
    <w:multiLevelType w:val="hybridMultilevel"/>
    <w:tmpl w:val="20BE5F22"/>
    <w:lvl w:ilvl="0" w:tplc="0512C42A">
      <w:start w:val="1"/>
      <w:numFmt w:val="decimal"/>
      <w:lvlText w:val="%1)"/>
      <w:lvlJc w:val="left"/>
      <w:pPr>
        <w:ind w:left="1845" w:hanging="1125"/>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9FC42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47">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42"/>
  </w:num>
  <w:num w:numId="8">
    <w:abstractNumId w:val="26"/>
  </w:num>
  <w:num w:numId="9">
    <w:abstractNumId w:val="36"/>
  </w:num>
  <w:num w:numId="10">
    <w:abstractNumId w:val="23"/>
  </w:num>
  <w:num w:numId="11">
    <w:abstractNumId w:val="33"/>
  </w:num>
  <w:num w:numId="12">
    <w:abstractNumId w:val="37"/>
  </w:num>
  <w:num w:numId="13">
    <w:abstractNumId w:val="35"/>
  </w:num>
  <w:num w:numId="14">
    <w:abstractNumId w:val="39"/>
  </w:num>
  <w:num w:numId="15">
    <w:abstractNumId w:val="27"/>
  </w:num>
  <w:num w:numId="16">
    <w:abstractNumId w:val="30"/>
  </w:num>
  <w:num w:numId="17">
    <w:abstractNumId w:val="45"/>
  </w:num>
  <w:num w:numId="18">
    <w:abstractNumId w:val="32"/>
  </w:num>
  <w:num w:numId="19">
    <w:abstractNumId w:val="34"/>
  </w:num>
  <w:num w:numId="20">
    <w:abstractNumId w:val="24"/>
  </w:num>
  <w:num w:numId="21">
    <w:abstractNumId w:val="28"/>
  </w:num>
  <w:num w:numId="22">
    <w:abstractNumId w:val="5"/>
  </w:num>
  <w:num w:numId="23">
    <w:abstractNumId w:val="41"/>
  </w:num>
  <w:num w:numId="24">
    <w:abstractNumId w:val="21"/>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44"/>
  </w:num>
  <w:num w:numId="28">
    <w:abstractNumId w:val="31"/>
  </w:num>
  <w:num w:numId="29">
    <w:abstractNumId w:val="46"/>
  </w:num>
  <w:num w:numId="30">
    <w:abstractNumId w:val="29"/>
  </w:num>
  <w:num w:numId="31">
    <w:abstractNumId w:val="38"/>
  </w:num>
  <w:num w:numId="32">
    <w:abstractNumId w:val="47"/>
  </w:num>
  <w:num w:numId="33">
    <w:abstractNumId w:val="22"/>
  </w:num>
  <w:num w:numId="34">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savePreviewPicture/>
  <w:footnotePr>
    <w:footnote w:id="-1"/>
    <w:footnote w:id="0"/>
    <w:footnote w:id="1"/>
  </w:footnotePr>
  <w:endnotePr>
    <w:endnote w:id="-1"/>
    <w:endnote w:id="0"/>
    <w:endnote w:id="1"/>
  </w:endnotePr>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4C8"/>
    <w:rsid w:val="00046B23"/>
    <w:rsid w:val="000476E3"/>
    <w:rsid w:val="00051B05"/>
    <w:rsid w:val="0005366B"/>
    <w:rsid w:val="000557B3"/>
    <w:rsid w:val="000626C8"/>
    <w:rsid w:val="00066769"/>
    <w:rsid w:val="00067DAA"/>
    <w:rsid w:val="00067F7F"/>
    <w:rsid w:val="000728C1"/>
    <w:rsid w:val="00076F66"/>
    <w:rsid w:val="00077269"/>
    <w:rsid w:val="00083039"/>
    <w:rsid w:val="000846BC"/>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56B9"/>
    <w:rsid w:val="0012610C"/>
    <w:rsid w:val="00127403"/>
    <w:rsid w:val="001346E7"/>
    <w:rsid w:val="00135004"/>
    <w:rsid w:val="00135802"/>
    <w:rsid w:val="00137307"/>
    <w:rsid w:val="00145E0A"/>
    <w:rsid w:val="00147121"/>
    <w:rsid w:val="00147277"/>
    <w:rsid w:val="00147709"/>
    <w:rsid w:val="00163FF9"/>
    <w:rsid w:val="00164D06"/>
    <w:rsid w:val="00164D0C"/>
    <w:rsid w:val="0016528F"/>
    <w:rsid w:val="00167626"/>
    <w:rsid w:val="00171FEC"/>
    <w:rsid w:val="00173319"/>
    <w:rsid w:val="001749AE"/>
    <w:rsid w:val="00174FFE"/>
    <w:rsid w:val="00175830"/>
    <w:rsid w:val="00175A7B"/>
    <w:rsid w:val="0017625E"/>
    <w:rsid w:val="00176E05"/>
    <w:rsid w:val="00177D5C"/>
    <w:rsid w:val="001837F3"/>
    <w:rsid w:val="0018682A"/>
    <w:rsid w:val="00190767"/>
    <w:rsid w:val="0019760E"/>
    <w:rsid w:val="001A068D"/>
    <w:rsid w:val="001A0C36"/>
    <w:rsid w:val="001A544E"/>
    <w:rsid w:val="001A619A"/>
    <w:rsid w:val="001A61AB"/>
    <w:rsid w:val="001B0666"/>
    <w:rsid w:val="001B0A66"/>
    <w:rsid w:val="001B150C"/>
    <w:rsid w:val="001B34E4"/>
    <w:rsid w:val="001B5653"/>
    <w:rsid w:val="001C08FD"/>
    <w:rsid w:val="001C3837"/>
    <w:rsid w:val="001C5E62"/>
    <w:rsid w:val="001C75ED"/>
    <w:rsid w:val="001D0D58"/>
    <w:rsid w:val="001D602B"/>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6C08"/>
    <w:rsid w:val="00217FCD"/>
    <w:rsid w:val="00221467"/>
    <w:rsid w:val="00221BE8"/>
    <w:rsid w:val="00222125"/>
    <w:rsid w:val="00222142"/>
    <w:rsid w:val="0022672E"/>
    <w:rsid w:val="00230108"/>
    <w:rsid w:val="00231822"/>
    <w:rsid w:val="002326E3"/>
    <w:rsid w:val="002376E6"/>
    <w:rsid w:val="002378E3"/>
    <w:rsid w:val="002379A3"/>
    <w:rsid w:val="00237EE7"/>
    <w:rsid w:val="002410DF"/>
    <w:rsid w:val="00243F0F"/>
    <w:rsid w:val="002448B6"/>
    <w:rsid w:val="00244FCC"/>
    <w:rsid w:val="00257F85"/>
    <w:rsid w:val="00261326"/>
    <w:rsid w:val="00263399"/>
    <w:rsid w:val="00263C90"/>
    <w:rsid w:val="00265B2B"/>
    <w:rsid w:val="00267AAB"/>
    <w:rsid w:val="00267B69"/>
    <w:rsid w:val="0027585A"/>
    <w:rsid w:val="00276313"/>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52FD"/>
    <w:rsid w:val="002B5B6D"/>
    <w:rsid w:val="002B6325"/>
    <w:rsid w:val="002B6F66"/>
    <w:rsid w:val="002C3531"/>
    <w:rsid w:val="002C3FF9"/>
    <w:rsid w:val="002C56A0"/>
    <w:rsid w:val="002C7848"/>
    <w:rsid w:val="002D3612"/>
    <w:rsid w:val="002D3EAF"/>
    <w:rsid w:val="002D4A1D"/>
    <w:rsid w:val="002D4BBB"/>
    <w:rsid w:val="002D5869"/>
    <w:rsid w:val="002D68F6"/>
    <w:rsid w:val="002E18D3"/>
    <w:rsid w:val="002E3591"/>
    <w:rsid w:val="002E3DBF"/>
    <w:rsid w:val="002E462D"/>
    <w:rsid w:val="002E5E68"/>
    <w:rsid w:val="002F0352"/>
    <w:rsid w:val="002F1275"/>
    <w:rsid w:val="002F1DC2"/>
    <w:rsid w:val="002F345D"/>
    <w:rsid w:val="002F40DE"/>
    <w:rsid w:val="002F5EA0"/>
    <w:rsid w:val="002F6A6B"/>
    <w:rsid w:val="00300A78"/>
    <w:rsid w:val="003012E6"/>
    <w:rsid w:val="0030151C"/>
    <w:rsid w:val="003056B6"/>
    <w:rsid w:val="00311A92"/>
    <w:rsid w:val="00313385"/>
    <w:rsid w:val="00327C8A"/>
    <w:rsid w:val="00327F5A"/>
    <w:rsid w:val="003343CE"/>
    <w:rsid w:val="00335079"/>
    <w:rsid w:val="00335F0B"/>
    <w:rsid w:val="00341B7C"/>
    <w:rsid w:val="00342F92"/>
    <w:rsid w:val="00343C35"/>
    <w:rsid w:val="00345D9A"/>
    <w:rsid w:val="00354B98"/>
    <w:rsid w:val="00355133"/>
    <w:rsid w:val="003571CE"/>
    <w:rsid w:val="00357415"/>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D03"/>
    <w:rsid w:val="00393CB1"/>
    <w:rsid w:val="003A0695"/>
    <w:rsid w:val="003A3E20"/>
    <w:rsid w:val="003C3005"/>
    <w:rsid w:val="003C30F3"/>
    <w:rsid w:val="003C34D2"/>
    <w:rsid w:val="003D2759"/>
    <w:rsid w:val="003D3596"/>
    <w:rsid w:val="003D598E"/>
    <w:rsid w:val="003E2C12"/>
    <w:rsid w:val="003E4FE0"/>
    <w:rsid w:val="003F1613"/>
    <w:rsid w:val="003F31F2"/>
    <w:rsid w:val="003F50AD"/>
    <w:rsid w:val="003F66FC"/>
    <w:rsid w:val="003F6D26"/>
    <w:rsid w:val="004008ED"/>
    <w:rsid w:val="00401B82"/>
    <w:rsid w:val="00402A5C"/>
    <w:rsid w:val="00406902"/>
    <w:rsid w:val="00410B56"/>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ECC"/>
    <w:rsid w:val="00455A19"/>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31D3"/>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4C9F"/>
    <w:rsid w:val="004F6BE2"/>
    <w:rsid w:val="004F7165"/>
    <w:rsid w:val="004F7C0A"/>
    <w:rsid w:val="005058F1"/>
    <w:rsid w:val="0051006B"/>
    <w:rsid w:val="00510C5D"/>
    <w:rsid w:val="00511914"/>
    <w:rsid w:val="00511EDC"/>
    <w:rsid w:val="00514DA3"/>
    <w:rsid w:val="005171A2"/>
    <w:rsid w:val="00521353"/>
    <w:rsid w:val="00521E3D"/>
    <w:rsid w:val="00521F95"/>
    <w:rsid w:val="0052390C"/>
    <w:rsid w:val="005242ED"/>
    <w:rsid w:val="005251BD"/>
    <w:rsid w:val="00527AB7"/>
    <w:rsid w:val="00534697"/>
    <w:rsid w:val="00534AA5"/>
    <w:rsid w:val="00535228"/>
    <w:rsid w:val="00537119"/>
    <w:rsid w:val="005373EF"/>
    <w:rsid w:val="00537E39"/>
    <w:rsid w:val="005433D7"/>
    <w:rsid w:val="00544668"/>
    <w:rsid w:val="0054566D"/>
    <w:rsid w:val="005508EC"/>
    <w:rsid w:val="00551655"/>
    <w:rsid w:val="00560EC4"/>
    <w:rsid w:val="00565202"/>
    <w:rsid w:val="005712DF"/>
    <w:rsid w:val="005716FC"/>
    <w:rsid w:val="00571D62"/>
    <w:rsid w:val="00572C10"/>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6190"/>
    <w:rsid w:val="005D64F1"/>
    <w:rsid w:val="005D6803"/>
    <w:rsid w:val="005E0074"/>
    <w:rsid w:val="005E043C"/>
    <w:rsid w:val="005E0B21"/>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63DA"/>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CB3"/>
    <w:rsid w:val="006A6E08"/>
    <w:rsid w:val="006B1386"/>
    <w:rsid w:val="006B3895"/>
    <w:rsid w:val="006B3BD2"/>
    <w:rsid w:val="006B3BE7"/>
    <w:rsid w:val="006B7802"/>
    <w:rsid w:val="006C0A52"/>
    <w:rsid w:val="006C1184"/>
    <w:rsid w:val="006C154C"/>
    <w:rsid w:val="006C32B9"/>
    <w:rsid w:val="006C3A69"/>
    <w:rsid w:val="006C47AB"/>
    <w:rsid w:val="006C4984"/>
    <w:rsid w:val="006C523E"/>
    <w:rsid w:val="006C7DC1"/>
    <w:rsid w:val="006D150B"/>
    <w:rsid w:val="006D3659"/>
    <w:rsid w:val="006D5707"/>
    <w:rsid w:val="006E08A0"/>
    <w:rsid w:val="006E4289"/>
    <w:rsid w:val="006E67B8"/>
    <w:rsid w:val="006E7589"/>
    <w:rsid w:val="006E7A15"/>
    <w:rsid w:val="006E7D31"/>
    <w:rsid w:val="006F1466"/>
    <w:rsid w:val="006F2E23"/>
    <w:rsid w:val="006F3F9D"/>
    <w:rsid w:val="006F4522"/>
    <w:rsid w:val="007046B2"/>
    <w:rsid w:val="00705608"/>
    <w:rsid w:val="007063B2"/>
    <w:rsid w:val="00706C8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5706B"/>
    <w:rsid w:val="00763EDB"/>
    <w:rsid w:val="00765DAB"/>
    <w:rsid w:val="007668FE"/>
    <w:rsid w:val="00767D9E"/>
    <w:rsid w:val="00770546"/>
    <w:rsid w:val="007768E4"/>
    <w:rsid w:val="00782E92"/>
    <w:rsid w:val="00783AD5"/>
    <w:rsid w:val="00786D4D"/>
    <w:rsid w:val="00791462"/>
    <w:rsid w:val="00794B4F"/>
    <w:rsid w:val="0079756E"/>
    <w:rsid w:val="007A0078"/>
    <w:rsid w:val="007A07BB"/>
    <w:rsid w:val="007A334C"/>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5AA"/>
    <w:rsid w:val="007E34AB"/>
    <w:rsid w:val="007E48BC"/>
    <w:rsid w:val="007E5B81"/>
    <w:rsid w:val="007F2CD9"/>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4269"/>
    <w:rsid w:val="00834551"/>
    <w:rsid w:val="00835CB1"/>
    <w:rsid w:val="008370AF"/>
    <w:rsid w:val="00837423"/>
    <w:rsid w:val="008377C6"/>
    <w:rsid w:val="00840340"/>
    <w:rsid w:val="00843399"/>
    <w:rsid w:val="008437AD"/>
    <w:rsid w:val="00844371"/>
    <w:rsid w:val="008444D5"/>
    <w:rsid w:val="00844556"/>
    <w:rsid w:val="0084795F"/>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4B18"/>
    <w:rsid w:val="0087611C"/>
    <w:rsid w:val="0087623F"/>
    <w:rsid w:val="008825E9"/>
    <w:rsid w:val="00883E15"/>
    <w:rsid w:val="00886A70"/>
    <w:rsid w:val="00891A2C"/>
    <w:rsid w:val="00894D72"/>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2FFC"/>
    <w:rsid w:val="008F5575"/>
    <w:rsid w:val="00902046"/>
    <w:rsid w:val="009068D2"/>
    <w:rsid w:val="00914E3D"/>
    <w:rsid w:val="00920884"/>
    <w:rsid w:val="0092198F"/>
    <w:rsid w:val="0092359B"/>
    <w:rsid w:val="00925E1F"/>
    <w:rsid w:val="00926992"/>
    <w:rsid w:val="00931A72"/>
    <w:rsid w:val="0093234E"/>
    <w:rsid w:val="00933DA7"/>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347A"/>
    <w:rsid w:val="009B66AE"/>
    <w:rsid w:val="009C15AA"/>
    <w:rsid w:val="009C1C7A"/>
    <w:rsid w:val="009C211A"/>
    <w:rsid w:val="009C54F8"/>
    <w:rsid w:val="009D373F"/>
    <w:rsid w:val="009D3A40"/>
    <w:rsid w:val="009D48D6"/>
    <w:rsid w:val="009D5B97"/>
    <w:rsid w:val="009D7C4F"/>
    <w:rsid w:val="009E309D"/>
    <w:rsid w:val="009E64D8"/>
    <w:rsid w:val="009F1780"/>
    <w:rsid w:val="009F4001"/>
    <w:rsid w:val="009F49F3"/>
    <w:rsid w:val="009F7E18"/>
    <w:rsid w:val="00A00DEA"/>
    <w:rsid w:val="00A023CD"/>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4559"/>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A0DBE"/>
    <w:rsid w:val="00AA107E"/>
    <w:rsid w:val="00AA4048"/>
    <w:rsid w:val="00AA4A21"/>
    <w:rsid w:val="00AA6C35"/>
    <w:rsid w:val="00AB0224"/>
    <w:rsid w:val="00AB066A"/>
    <w:rsid w:val="00AB265F"/>
    <w:rsid w:val="00AB51BC"/>
    <w:rsid w:val="00AB67FE"/>
    <w:rsid w:val="00AB727D"/>
    <w:rsid w:val="00AC1A49"/>
    <w:rsid w:val="00AC2828"/>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129CC"/>
    <w:rsid w:val="00B152B6"/>
    <w:rsid w:val="00B20C51"/>
    <w:rsid w:val="00B22346"/>
    <w:rsid w:val="00B24553"/>
    <w:rsid w:val="00B25998"/>
    <w:rsid w:val="00B307E2"/>
    <w:rsid w:val="00B31747"/>
    <w:rsid w:val="00B346F5"/>
    <w:rsid w:val="00B3698E"/>
    <w:rsid w:val="00B36E7C"/>
    <w:rsid w:val="00B4382C"/>
    <w:rsid w:val="00B4765F"/>
    <w:rsid w:val="00B5040A"/>
    <w:rsid w:val="00B51075"/>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924BD"/>
    <w:rsid w:val="00B935B9"/>
    <w:rsid w:val="00B938CD"/>
    <w:rsid w:val="00B93D37"/>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21E3"/>
    <w:rsid w:val="00C048AF"/>
    <w:rsid w:val="00C10D06"/>
    <w:rsid w:val="00C1271A"/>
    <w:rsid w:val="00C12B93"/>
    <w:rsid w:val="00C13A71"/>
    <w:rsid w:val="00C159C6"/>
    <w:rsid w:val="00C15C57"/>
    <w:rsid w:val="00C16C83"/>
    <w:rsid w:val="00C21440"/>
    <w:rsid w:val="00C264D5"/>
    <w:rsid w:val="00C2793E"/>
    <w:rsid w:val="00C318D3"/>
    <w:rsid w:val="00C3191F"/>
    <w:rsid w:val="00C324AA"/>
    <w:rsid w:val="00C35525"/>
    <w:rsid w:val="00C3633B"/>
    <w:rsid w:val="00C43528"/>
    <w:rsid w:val="00C43BD6"/>
    <w:rsid w:val="00C43F0F"/>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67F7"/>
    <w:rsid w:val="00C802A0"/>
    <w:rsid w:val="00C80BCB"/>
    <w:rsid w:val="00C82913"/>
    <w:rsid w:val="00C84137"/>
    <w:rsid w:val="00C842A1"/>
    <w:rsid w:val="00C856DE"/>
    <w:rsid w:val="00C86C0E"/>
    <w:rsid w:val="00C872F8"/>
    <w:rsid w:val="00C924F6"/>
    <w:rsid w:val="00C931C2"/>
    <w:rsid w:val="00CA234D"/>
    <w:rsid w:val="00CB0819"/>
    <w:rsid w:val="00CB383D"/>
    <w:rsid w:val="00CB5E99"/>
    <w:rsid w:val="00CB6258"/>
    <w:rsid w:val="00CC353E"/>
    <w:rsid w:val="00CC4D0D"/>
    <w:rsid w:val="00CC6D95"/>
    <w:rsid w:val="00CD0F32"/>
    <w:rsid w:val="00CD19B8"/>
    <w:rsid w:val="00CD4F5B"/>
    <w:rsid w:val="00CD64FD"/>
    <w:rsid w:val="00CE0E81"/>
    <w:rsid w:val="00CE20C0"/>
    <w:rsid w:val="00CE3135"/>
    <w:rsid w:val="00CE5F9F"/>
    <w:rsid w:val="00CE7EB4"/>
    <w:rsid w:val="00CF2648"/>
    <w:rsid w:val="00CF2E12"/>
    <w:rsid w:val="00CF3DA1"/>
    <w:rsid w:val="00D01C16"/>
    <w:rsid w:val="00D11463"/>
    <w:rsid w:val="00D11ED5"/>
    <w:rsid w:val="00D126A9"/>
    <w:rsid w:val="00D13938"/>
    <w:rsid w:val="00D17BAC"/>
    <w:rsid w:val="00D21607"/>
    <w:rsid w:val="00D2558D"/>
    <w:rsid w:val="00D32FFA"/>
    <w:rsid w:val="00D42E30"/>
    <w:rsid w:val="00D4516A"/>
    <w:rsid w:val="00D57C3F"/>
    <w:rsid w:val="00D61A81"/>
    <w:rsid w:val="00D64EB5"/>
    <w:rsid w:val="00D65E96"/>
    <w:rsid w:val="00D6739A"/>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711F"/>
    <w:rsid w:val="00DB0C10"/>
    <w:rsid w:val="00DB2FF6"/>
    <w:rsid w:val="00DB6989"/>
    <w:rsid w:val="00DB74F1"/>
    <w:rsid w:val="00DB77FB"/>
    <w:rsid w:val="00DC0783"/>
    <w:rsid w:val="00DC4097"/>
    <w:rsid w:val="00DC427E"/>
    <w:rsid w:val="00DC58D5"/>
    <w:rsid w:val="00DC5D58"/>
    <w:rsid w:val="00DC6D82"/>
    <w:rsid w:val="00DD09A8"/>
    <w:rsid w:val="00DD1123"/>
    <w:rsid w:val="00DD1DA5"/>
    <w:rsid w:val="00DD4105"/>
    <w:rsid w:val="00DD721D"/>
    <w:rsid w:val="00DD75A6"/>
    <w:rsid w:val="00DD7B26"/>
    <w:rsid w:val="00DE29FF"/>
    <w:rsid w:val="00DE3BCD"/>
    <w:rsid w:val="00DE46D4"/>
    <w:rsid w:val="00DF69CD"/>
    <w:rsid w:val="00DF6AE3"/>
    <w:rsid w:val="00E01E95"/>
    <w:rsid w:val="00E035EA"/>
    <w:rsid w:val="00E11B6E"/>
    <w:rsid w:val="00E12DA7"/>
    <w:rsid w:val="00E13146"/>
    <w:rsid w:val="00E14CA3"/>
    <w:rsid w:val="00E14F30"/>
    <w:rsid w:val="00E15467"/>
    <w:rsid w:val="00E16219"/>
    <w:rsid w:val="00E17034"/>
    <w:rsid w:val="00E1780F"/>
    <w:rsid w:val="00E22AD7"/>
    <w:rsid w:val="00E23760"/>
    <w:rsid w:val="00E24379"/>
    <w:rsid w:val="00E24422"/>
    <w:rsid w:val="00E311A9"/>
    <w:rsid w:val="00E347BF"/>
    <w:rsid w:val="00E35BF3"/>
    <w:rsid w:val="00E35F32"/>
    <w:rsid w:val="00E3769D"/>
    <w:rsid w:val="00E37A17"/>
    <w:rsid w:val="00E409C9"/>
    <w:rsid w:val="00E437D1"/>
    <w:rsid w:val="00E43DAA"/>
    <w:rsid w:val="00E5591B"/>
    <w:rsid w:val="00E560DC"/>
    <w:rsid w:val="00E56F16"/>
    <w:rsid w:val="00E572A9"/>
    <w:rsid w:val="00E61C0A"/>
    <w:rsid w:val="00E63C3D"/>
    <w:rsid w:val="00E71CF4"/>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C35CE"/>
    <w:rsid w:val="00EC3DAA"/>
    <w:rsid w:val="00EC4BDA"/>
    <w:rsid w:val="00EC571D"/>
    <w:rsid w:val="00ED2904"/>
    <w:rsid w:val="00ED2921"/>
    <w:rsid w:val="00ED3888"/>
    <w:rsid w:val="00ED7B3B"/>
    <w:rsid w:val="00EE3988"/>
    <w:rsid w:val="00EE6F4F"/>
    <w:rsid w:val="00EE7930"/>
    <w:rsid w:val="00EF2E59"/>
    <w:rsid w:val="00EF475A"/>
    <w:rsid w:val="00EF779C"/>
    <w:rsid w:val="00F00433"/>
    <w:rsid w:val="00F0097D"/>
    <w:rsid w:val="00F03C25"/>
    <w:rsid w:val="00F04862"/>
    <w:rsid w:val="00F05A3A"/>
    <w:rsid w:val="00F05F07"/>
    <w:rsid w:val="00F06609"/>
    <w:rsid w:val="00F06C24"/>
    <w:rsid w:val="00F101B7"/>
    <w:rsid w:val="00F147A6"/>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B6F"/>
    <w:rsid w:val="00F76448"/>
    <w:rsid w:val="00F76F49"/>
    <w:rsid w:val="00F77D26"/>
    <w:rsid w:val="00F804A4"/>
    <w:rsid w:val="00F81ED8"/>
    <w:rsid w:val="00F81FD6"/>
    <w:rsid w:val="00F86BB7"/>
    <w:rsid w:val="00F86FAA"/>
    <w:rsid w:val="00F87826"/>
    <w:rsid w:val="00F97E18"/>
    <w:rsid w:val="00FA0AA4"/>
    <w:rsid w:val="00FA261F"/>
    <w:rsid w:val="00FA3C13"/>
    <w:rsid w:val="00FA40D7"/>
    <w:rsid w:val="00FA44EB"/>
    <w:rsid w:val="00FA6A0D"/>
    <w:rsid w:val="00FA6E88"/>
    <w:rsid w:val="00FA746D"/>
    <w:rsid w:val="00FB05D2"/>
    <w:rsid w:val="00FB06DC"/>
    <w:rsid w:val="00FB0E90"/>
    <w:rsid w:val="00FB1D5C"/>
    <w:rsid w:val="00FB34CC"/>
    <w:rsid w:val="00FB3EF7"/>
    <w:rsid w:val="00FC02E9"/>
    <w:rsid w:val="00FC3E77"/>
    <w:rsid w:val="00FC63B6"/>
    <w:rsid w:val="00FC6D90"/>
    <w:rsid w:val="00FD0C2B"/>
    <w:rsid w:val="00FD3B12"/>
    <w:rsid w:val="00FD49D2"/>
    <w:rsid w:val="00FE5265"/>
    <w:rsid w:val="00FE66A4"/>
    <w:rsid w:val="00FF007F"/>
    <w:rsid w:val="00FF06F2"/>
    <w:rsid w:val="00FF4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link w:val="24"/>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0"/>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4"/>
    <w:uiPriority w:val="99"/>
    <w:semiHidden/>
    <w:unhideWhenUsed/>
    <w:rsid w:val="009C211A"/>
    <w:rPr>
      <w:sz w:val="20"/>
      <w:szCs w:val="20"/>
    </w:rPr>
  </w:style>
  <w:style w:type="character" w:customStyle="1" w:styleId="1f4">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character" w:customStyle="1" w:styleId="FontStyle20">
    <w:name w:val="Font Style20"/>
    <w:uiPriority w:val="99"/>
    <w:rsid w:val="00705608"/>
    <w:rPr>
      <w:rFonts w:ascii="Times New Roman" w:hAnsi="Times New Roman" w:cs="Times New Roman"/>
      <w:sz w:val="26"/>
      <w:szCs w:val="26"/>
    </w:rPr>
  </w:style>
  <w:style w:type="paragraph" w:customStyle="1" w:styleId="style13262683980000000596msonormal">
    <w:name w:val="style_13262683980000000596msonormal"/>
    <w:basedOn w:val="a0"/>
    <w:uiPriority w:val="99"/>
    <w:rsid w:val="00705608"/>
    <w:pPr>
      <w:spacing w:before="100" w:beforeAutospacing="1" w:after="100" w:afterAutospacing="1"/>
      <w:ind w:left="0" w:firstLine="0"/>
      <w:jc w:val="left"/>
    </w:pPr>
    <w:rPr>
      <w:lang w:eastAsia="ru-RU"/>
    </w:rPr>
  </w:style>
  <w:style w:type="paragraph" w:customStyle="1" w:styleId="zakonpusual">
    <w:name w:val="zakon_pusual"/>
    <w:basedOn w:val="a0"/>
    <w:uiPriority w:val="99"/>
    <w:rsid w:val="00705608"/>
    <w:pPr>
      <w:widowControl w:val="0"/>
      <w:autoSpaceDE w:val="0"/>
      <w:autoSpaceDN w:val="0"/>
      <w:adjustRightInd w:val="0"/>
      <w:spacing w:before="100" w:beforeAutospacing="1" w:after="100" w:afterAutospacing="1"/>
      <w:ind w:left="0" w:firstLine="485"/>
      <w:jc w:val="both"/>
    </w:pPr>
    <w:rPr>
      <w:rFonts w:ascii="Verdana" w:hAnsi="Verdana" w:cs="Verdana"/>
      <w:color w:val="000000"/>
      <w:lang w:eastAsia="ru-RU"/>
    </w:rPr>
  </w:style>
  <w:style w:type="paragraph" w:customStyle="1" w:styleId="ConsPlusDocList">
    <w:name w:val="ConsPlusDocList"/>
    <w:uiPriority w:val="99"/>
    <w:rsid w:val="00705608"/>
    <w:pPr>
      <w:autoSpaceDE w:val="0"/>
      <w:autoSpaceDN w:val="0"/>
      <w:adjustRightInd w:val="0"/>
      <w:ind w:left="0" w:firstLine="0"/>
      <w:jc w:val="left"/>
    </w:pPr>
    <w:rPr>
      <w:rFonts w:ascii="Courier New" w:hAnsi="Courier New" w:cs="Courier New"/>
    </w:rPr>
  </w:style>
  <w:style w:type="character" w:customStyle="1" w:styleId="aff3">
    <w:name w:val="Название Знак"/>
    <w:link w:val="aff1"/>
    <w:uiPriority w:val="99"/>
    <w:rsid w:val="004F4C9F"/>
    <w:rPr>
      <w:rFonts w:ascii="Arial" w:hAnsi="Arial" w:cs="Arial"/>
      <w:b/>
      <w:bCs/>
      <w:kern w:val="1"/>
      <w:sz w:val="32"/>
      <w:szCs w:val="32"/>
      <w:lang w:eastAsia="ar-SA"/>
    </w:rPr>
  </w:style>
  <w:style w:type="paragraph" w:styleId="28">
    <w:name w:val="Body Text 2"/>
    <w:basedOn w:val="a0"/>
    <w:link w:val="29"/>
    <w:uiPriority w:val="99"/>
    <w:unhideWhenUsed/>
    <w:rsid w:val="004F4C9F"/>
    <w:pPr>
      <w:spacing w:after="120" w:line="480" w:lineRule="auto"/>
      <w:ind w:left="0" w:firstLine="0"/>
      <w:jc w:val="left"/>
    </w:pPr>
    <w:rPr>
      <w:sz w:val="20"/>
      <w:szCs w:val="20"/>
      <w:lang w:eastAsia="ru-RU"/>
    </w:rPr>
  </w:style>
  <w:style w:type="character" w:customStyle="1" w:styleId="29">
    <w:name w:val="Основной текст 2 Знак"/>
    <w:basedOn w:val="a1"/>
    <w:link w:val="28"/>
    <w:uiPriority w:val="99"/>
    <w:rsid w:val="004F4C9F"/>
  </w:style>
  <w:style w:type="paragraph" w:customStyle="1" w:styleId="24">
    <w:name w:val="Абзац списка2"/>
    <w:basedOn w:val="a0"/>
    <w:link w:val="af3"/>
    <w:uiPriority w:val="99"/>
    <w:rsid w:val="004F4C9F"/>
    <w:pPr>
      <w:ind w:left="720" w:firstLine="0"/>
      <w:jc w:val="left"/>
    </w:pPr>
    <w:rPr>
      <w:lang w:eastAsia="ru-RU"/>
    </w:rPr>
  </w:style>
  <w:style w:type="paragraph" w:customStyle="1" w:styleId="ConsNonformat">
    <w:name w:val="ConsNonformat"/>
    <w:rsid w:val="004F4C9F"/>
    <w:pPr>
      <w:widowControl w:val="0"/>
      <w:autoSpaceDE w:val="0"/>
      <w:autoSpaceDN w:val="0"/>
      <w:adjustRightInd w:val="0"/>
      <w:ind w:left="0" w:firstLine="0"/>
      <w:jc w:val="left"/>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otc.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otc.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2B3C928-DF26-4128-B300-1BF3672D541B}">
  <ds:schemaRefs>
    <ds:schemaRef ds:uri="http://schemas.openxmlformats.org/officeDocument/2006/bibliography"/>
  </ds:schemaRefs>
</ds:datastoreItem>
</file>

<file path=customXml/itemProps4.xml><?xml version="1.0" encoding="utf-8"?>
<ds:datastoreItem xmlns:ds="http://schemas.openxmlformats.org/officeDocument/2006/customXml" ds:itemID="{60804E9B-9975-4B01-9880-961695456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18280</Words>
  <Characters>104202</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122238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medvedevamp</cp:lastModifiedBy>
  <cp:revision>4</cp:revision>
  <cp:lastPrinted>2013-09-26T13:24:00Z</cp:lastPrinted>
  <dcterms:created xsi:type="dcterms:W3CDTF">2018-02-26T12:57:00Z</dcterms:created>
  <dcterms:modified xsi:type="dcterms:W3CDTF">2018-02-26T13:00:00Z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