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F01F21" w:rsidRDefault="00652611">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Октябрьской железной дороге </w:t>
      </w:r>
    </w:p>
    <w:p w:rsidR="00B31B1F" w:rsidRPr="006D2B87" w:rsidRDefault="00B31B1F" w:rsidP="00B31B1F">
      <w:pPr>
        <w:tabs>
          <w:tab w:val="left" w:pos="4962"/>
        </w:tabs>
        <w:ind w:left="4820"/>
        <w:rPr>
          <w:b/>
          <w:bCs/>
          <w:sz w:val="28"/>
          <w:szCs w:val="28"/>
        </w:rPr>
      </w:pPr>
    </w:p>
    <w:p w:rsidR="00226927" w:rsidRDefault="00B31B1F" w:rsidP="00B31B1F">
      <w:pPr>
        <w:tabs>
          <w:tab w:val="left" w:pos="4962"/>
        </w:tabs>
        <w:ind w:left="4820"/>
        <w:rPr>
          <w:b/>
          <w:bCs/>
          <w:sz w:val="28"/>
          <w:szCs w:val="28"/>
        </w:rPr>
      </w:pPr>
      <w:r>
        <w:rPr>
          <w:b/>
          <w:bCs/>
          <w:sz w:val="28"/>
          <w:szCs w:val="28"/>
        </w:rPr>
        <w:t xml:space="preserve">____________________ </w:t>
      </w:r>
    </w:p>
    <w:p w:rsidR="00F01F21" w:rsidRDefault="00652611">
      <w:pPr>
        <w:tabs>
          <w:tab w:val="left" w:pos="4962"/>
        </w:tabs>
        <w:ind w:left="4820"/>
        <w:rPr>
          <w:b/>
          <w:bCs/>
          <w:sz w:val="28"/>
          <w:szCs w:val="28"/>
        </w:rPr>
      </w:pPr>
      <w:r>
        <w:rPr>
          <w:b/>
          <w:bCs/>
          <w:sz w:val="28"/>
          <w:szCs w:val="28"/>
        </w:rPr>
        <w:t>Дмитрий Иванович Мельничук</w:t>
      </w:r>
    </w:p>
    <w:p w:rsidR="00B31B1F" w:rsidRPr="006D2B87" w:rsidRDefault="00B31B1F" w:rsidP="00B31B1F">
      <w:pPr>
        <w:tabs>
          <w:tab w:val="left" w:pos="4962"/>
        </w:tabs>
        <w:ind w:left="4820"/>
        <w:rPr>
          <w:rFonts w:eastAsia="Arial Unicode MS"/>
        </w:rPr>
      </w:pPr>
    </w:p>
    <w:p w:rsidR="00F01F21" w:rsidRDefault="00652611">
      <w:pPr>
        <w:tabs>
          <w:tab w:val="left" w:pos="4962"/>
        </w:tabs>
        <w:ind w:left="4820"/>
        <w:rPr>
          <w:b/>
          <w:bCs/>
          <w:sz w:val="28"/>
        </w:rPr>
      </w:pPr>
      <w:r>
        <w:rPr>
          <w:b/>
          <w:bCs/>
          <w:sz w:val="28"/>
        </w:rPr>
        <w:t>«30» октября 2018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Pr>
          <w:rFonts w:cs="Times New Roman"/>
          <w:i w:val="0"/>
          <w:iCs w:val="0"/>
        </w:rPr>
        <w:t>Общие положения</w:t>
      </w:r>
    </w:p>
    <w:p w:rsidR="00F33915" w:rsidRDefault="00AB66E5" w:rsidP="00E2332E">
      <w:pPr>
        <w:pStyle w:val="19"/>
        <w:numPr>
          <w:ilvl w:val="2"/>
          <w:numId w:val="1"/>
        </w:numPr>
        <w:ind w:left="0" w:firstLine="709"/>
      </w:pPr>
      <w:proofErr w:type="gramStart"/>
      <w: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и Положением о порядке закупки товаров, работ, услуг для нужд </w:t>
      </w:r>
      <w:r>
        <w:br/>
        <w:t xml:space="preserve">ПАО «ТрансКонтейнер», утвержденным решением совета директоров </w:t>
      </w:r>
      <w:r>
        <w:br/>
        <w:t>ПАО «ТрансКонтейнер» от 26 апреля 2018 г. (далее – Положение о закупках</w:t>
      </w:r>
      <w:proofErr w:type="gramEnd"/>
      <w:r>
        <w:t xml:space="preserve">), проводит: </w:t>
      </w:r>
    </w:p>
    <w:p w:rsidR="00F01F21" w:rsidRDefault="00652611">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Размещение оферты среди субъектов МСП № РО-МСП-НКПО</w:t>
      </w:r>
      <w:r w:rsidR="00E84268">
        <w:t>КТ-18-0029 по предмету закупки «</w:t>
      </w:r>
      <w:r>
        <w:t>Аренда транспортных средств с экипажем для перевозки груженых и порожних крупнотоннажных контейнеров по городам Тверь, Москва, Тверской и Московской областям</w:t>
      </w:r>
      <w:bookmarkEnd w:id="0"/>
      <w:bookmarkEnd w:id="1"/>
      <w:bookmarkEnd w:id="2"/>
      <w:bookmarkEnd w:id="3"/>
      <w:bookmarkEnd w:id="4"/>
      <w:bookmarkEnd w:id="5"/>
      <w:bookmarkEnd w:id="6"/>
      <w:bookmarkEnd w:id="7"/>
      <w:bookmarkEnd w:id="8"/>
      <w:bookmarkEnd w:id="9"/>
      <w:bookmarkEnd w:id="10"/>
      <w:r w:rsidR="00E84268">
        <w:t>» (далее – процедура Размещения</w:t>
      </w:r>
      <w:r>
        <w:t xml:space="preserve"> оферты)</w:t>
      </w:r>
    </w:p>
    <w:p w:rsidR="00275B3D" w:rsidRDefault="00275B3D" w:rsidP="009861DA">
      <w:pPr>
        <w:pStyle w:val="19"/>
        <w:numPr>
          <w:ilvl w:val="2"/>
          <w:numId w:val="1"/>
        </w:numPr>
        <w:ind w:left="0" w:firstLine="709"/>
      </w:pPr>
      <w:proofErr w:type="gramStart"/>
      <w:r>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w:t>
      </w:r>
      <w:proofErr w:type="gramEnd"/>
      <w:r>
        <w:t xml:space="preserve">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lastRenderedPageBreak/>
        <w:t xml:space="preserve">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rsidR="00E01DE4" w:rsidRDefault="00FB6AD9" w:rsidP="00E2332E">
      <w:pPr>
        <w:pStyle w:val="19"/>
        <w:ind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 </w:t>
      </w:r>
    </w:p>
    <w:p w:rsidR="00275B3D" w:rsidRDefault="00E01DE4" w:rsidP="00E01DE4">
      <w:pPr>
        <w:pStyle w:val="19"/>
        <w:ind w:firstLine="709"/>
        <w:rPr>
          <w:szCs w:val="28"/>
        </w:rPr>
      </w:pPr>
      <w:r>
        <w:t xml:space="preserve">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документации</w:t>
      </w:r>
      <w:r>
        <w:rPr>
          <w:szCs w:val="28"/>
        </w:rPr>
        <w:t xml:space="preserve"> о закупке,</w:t>
      </w:r>
      <w:r>
        <w:t xml:space="preserve"> протоколы, оформляемые в ходе проведения процедуры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051672" w:rsidRPr="00051672" w:rsidRDefault="00051672" w:rsidP="00051672">
      <w:pPr>
        <w:pStyle w:val="19"/>
        <w:ind w:firstLine="709"/>
        <w:rPr>
          <w:szCs w:val="28"/>
        </w:rPr>
      </w:pPr>
      <w:proofErr w:type="gramStart"/>
      <w:r>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w:t>
      </w:r>
      <w:proofErr w:type="gramEnd"/>
      <w:r>
        <w:rPr>
          <w:szCs w:val="28"/>
        </w:rPr>
        <w:t xml:space="preserve"> при условии их надлежащего размещения в СМИ.</w:t>
      </w:r>
    </w:p>
    <w:p w:rsidR="007D6548" w:rsidRPr="0007096B" w:rsidRDefault="00627696" w:rsidP="00E2332E">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w:t>
      </w:r>
      <w:proofErr w:type="gramEnd"/>
      <w:r>
        <w:rPr>
          <w:szCs w:val="28"/>
        </w:rPr>
        <w:t xml:space="preserve"> «Техническое задание»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proofErr w:type="gramStart"/>
      <w:r>
        <w:lastRenderedPageBreak/>
        <w:t>Дата (даты) рассмотрения Заявок указана (указаны) в пункте 8 Информационной карты.</w:t>
      </w:r>
      <w:proofErr w:type="gramEnd"/>
    </w:p>
    <w:p w:rsidR="007D6548" w:rsidRPr="0007096B" w:rsidRDefault="00E35BF3" w:rsidP="00E2332E">
      <w:pPr>
        <w:pStyle w:val="19"/>
        <w:numPr>
          <w:ilvl w:val="2"/>
          <w:numId w:val="1"/>
        </w:numPr>
        <w:ind w:left="0" w:firstLine="709"/>
      </w:pPr>
      <w:proofErr w:type="gramStart"/>
      <w:r>
        <w:t>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w:t>
      </w:r>
      <w:proofErr w:type="gramEnd"/>
      <w:r>
        <w:t xml:space="preserve">, </w:t>
      </w:r>
      <w:proofErr w:type="gramStart"/>
      <w:r>
        <w:t>которые</w:t>
      </w:r>
      <w:proofErr w:type="gramEnd"/>
      <w:r>
        <w:t xml:space="preserve">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ПАО «ТрансКонтейнер» вправе требовать от победителя/</w:t>
      </w:r>
      <w:proofErr w:type="gramStart"/>
      <w:r>
        <w:t>победителей процедуры Размещения оферты заключения договора</w:t>
      </w:r>
      <w:proofErr w:type="gramEnd"/>
      <w:r>
        <w:t xml:space="preserve"> на условиях, предложенных в его/их Заявке (ах). </w:t>
      </w:r>
      <w:r>
        <w:rPr>
          <w:szCs w:val="28"/>
        </w:rPr>
        <w:t>Для всех претендентов на участие в процедуре Размещения оферты устанавливаются единые требования с учетом случаев, предусмотренных подпунктами 1.1.23-1.1.24 и 2.3.2 наст</w:t>
      </w:r>
      <w:r w:rsidR="00637D9D">
        <w:rPr>
          <w:szCs w:val="28"/>
        </w:rPr>
        <w:t>оящей документации о закупке.</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07096B" w:rsidRDefault="007D6548" w:rsidP="00E2332E">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 xml:space="preserve">Организатор, Заказчик процедуры Размещения оферты вправе в любой </w:t>
      </w:r>
      <w:r>
        <w:rPr>
          <w:szCs w:val="28"/>
        </w:rPr>
        <w:lastRenderedPageBreak/>
        <w:t>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w:t>
      </w:r>
    </w:p>
    <w:p w:rsidR="00552D3F" w:rsidRDefault="00552D3F" w:rsidP="004474EE">
      <w:pPr>
        <w:pStyle w:val="19"/>
        <w:widowControl w:val="0"/>
        <w:numPr>
          <w:ilvl w:val="2"/>
          <w:numId w:val="1"/>
        </w:numPr>
        <w:tabs>
          <w:tab w:val="clear" w:pos="1515"/>
          <w:tab w:val="num" w:pos="0"/>
        </w:tabs>
        <w:ind w:left="0" w:firstLine="709"/>
      </w:pPr>
      <w:r>
        <w:t>Протоколы, оформляемые в ходе проведения настоящей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552D3F" w:rsidRDefault="00552D3F" w:rsidP="00552D3F">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w:t>
      </w:r>
      <w:proofErr w:type="gramStart"/>
      <w:r>
        <w:t>с даты  проведения</w:t>
      </w:r>
      <w:proofErr w:type="gramEnd"/>
      <w:r>
        <w:t xml:space="preserve"> соответствующего этапа Запроса предложений. </w:t>
      </w:r>
    </w:p>
    <w:p w:rsidR="00552D3F" w:rsidRPr="00D32FFA" w:rsidRDefault="00552D3F" w:rsidP="00552D3F">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7D6548" w:rsidRPr="0007096B" w:rsidRDefault="007D6548" w:rsidP="00AB66E5">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F01F21" w:rsidRDefault="00652611">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рассмотрения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t>Иностранный участник закупки вправе указать цену в рублях Российской Федерации, либо в иностранной валюте, как это указано</w:t>
      </w:r>
      <w:r>
        <w:rPr>
          <w:szCs w:val="28"/>
        </w:rPr>
        <w:t xml:space="preserve"> в пункте 16 Информационной карты.</w:t>
      </w:r>
      <w:r>
        <w:t xml:space="preserve"> При этом рассмотрение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00C51709" w:rsidRPr="0007096B" w:rsidRDefault="00C51709" w:rsidP="00E2332E">
      <w:pPr>
        <w:pStyle w:val="19"/>
        <w:widowControl w:val="0"/>
        <w:numPr>
          <w:ilvl w:val="2"/>
          <w:numId w:val="1"/>
        </w:numPr>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07096B" w:rsidRDefault="007D6548">
      <w:pPr>
        <w:pStyle w:val="19"/>
        <w:widowControl w:val="0"/>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Разъяснения положений документации.</w:t>
      </w:r>
    </w:p>
    <w:p w:rsidR="007D6548" w:rsidRPr="0007096B" w:rsidRDefault="002F331B"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адресу/ам электронной почты представител</w:t>
      </w:r>
      <w:proofErr w:type="gramStart"/>
      <w:r>
        <w:rPr>
          <w:rFonts w:eastAsia="MS Mincho"/>
          <w:sz w:val="28"/>
          <w:szCs w:val="28"/>
        </w:rPr>
        <w:t>я(</w:t>
      </w:r>
      <w:proofErr w:type="gramEnd"/>
      <w:r>
        <w:rPr>
          <w:rFonts w:eastAsia="MS Mincho"/>
          <w:sz w:val="28"/>
          <w:szCs w:val="28"/>
        </w:rPr>
        <w:t xml:space="preserve">ей) Заказчика/Организатора, указанному(ым)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Запрос о разъяснении может быть направлен не позднее, чем за </w:t>
      </w:r>
      <w:r>
        <w:rPr>
          <w:rFonts w:eastAsia="MS Mincho"/>
          <w:sz w:val="28"/>
        </w:rPr>
        <w:t>3 (три)</w:t>
      </w:r>
      <w:r>
        <w:rPr>
          <w:rFonts w:eastAsia="MS Mincho"/>
          <w:sz w:val="28"/>
          <w:szCs w:val="28"/>
        </w:rPr>
        <w:t xml:space="preserve"> рабочих дней до даты окончания подачи Заявок, указанной в пункте 6 Информационной карты.</w:t>
      </w:r>
    </w:p>
    <w:p w:rsidR="007D6548" w:rsidRPr="0007096B" w:rsidRDefault="002F331B" w:rsidP="008D599A">
      <w:pPr>
        <w:numPr>
          <w:ilvl w:val="2"/>
          <w:numId w:val="2"/>
        </w:numPr>
        <w:ind w:left="0" w:firstLine="709"/>
        <w:jc w:val="both"/>
        <w:rPr>
          <w:rFonts w:eastAsia="MS Mincho"/>
          <w:sz w:val="28"/>
          <w:szCs w:val="28"/>
        </w:rPr>
      </w:pPr>
      <w:proofErr w:type="gramStart"/>
      <w:r>
        <w:rPr>
          <w:rFonts w:eastAsia="MS Mincho"/>
          <w:sz w:val="28"/>
          <w:szCs w:val="28"/>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процедуре Размещения оферты,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 о разъяснении.</w:t>
      </w:r>
    </w:p>
    <w:p w:rsidR="007D6548" w:rsidRPr="0007096B" w:rsidRDefault="007D6548" w:rsidP="008D599A">
      <w:pPr>
        <w:numPr>
          <w:ilvl w:val="2"/>
          <w:numId w:val="2"/>
        </w:numPr>
        <w:ind w:left="0" w:firstLine="709"/>
        <w:jc w:val="both"/>
        <w:rPr>
          <w:sz w:val="28"/>
          <w:szCs w:val="28"/>
        </w:rPr>
      </w:pPr>
      <w:r>
        <w:rPr>
          <w:sz w:val="28"/>
          <w:szCs w:val="28"/>
        </w:rPr>
        <w:t xml:space="preserve">Получение разъяснений положений документации о закупке процедуры Размещения оферты и ознакомление с ними претендентов на участие в процедуре Размещения оферты осуществляется через СМИ. </w:t>
      </w:r>
    </w:p>
    <w:p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подпункте 1.2.2 настоящей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Внесение изменений и дополнений в извещение и документацию о закупке</w:t>
      </w:r>
    </w:p>
    <w:p w:rsidR="00714FFE" w:rsidRDefault="00714FFE" w:rsidP="00842D35">
      <w:pPr>
        <w:numPr>
          <w:ilvl w:val="0"/>
          <w:numId w:val="7"/>
        </w:numPr>
        <w:ind w:left="0" w:firstLine="709"/>
        <w:jc w:val="both"/>
        <w:rPr>
          <w:sz w:val="28"/>
          <w:szCs w:val="28"/>
        </w:rPr>
      </w:pPr>
      <w:proofErr w:type="gramStart"/>
      <w:r>
        <w:rPr>
          <w:sz w:val="28"/>
          <w:szCs w:val="28"/>
        </w:rPr>
        <w:t>В любое время, но не позднее, чем за 1 (один) день до дня окончания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w:t>
      </w:r>
      <w:proofErr w:type="gramEnd"/>
      <w:r>
        <w:rPr>
          <w:sz w:val="28"/>
          <w:szCs w:val="28"/>
        </w:rPr>
        <w:t xml:space="preserve"> Любые изменения, дополнения, вносимые в извещение о проведении процедуры Размещения оферты, настоящую документацию о закупке, являются ее неотъемлемыми частями.</w:t>
      </w:r>
    </w:p>
    <w:p w:rsidR="00E81704" w:rsidRDefault="00714FFE" w:rsidP="00842D35">
      <w:pPr>
        <w:numPr>
          <w:ilvl w:val="0"/>
          <w:numId w:val="7"/>
        </w:numPr>
        <w:ind w:left="0" w:firstLine="709"/>
        <w:jc w:val="both"/>
        <w:rPr>
          <w:sz w:val="28"/>
          <w:szCs w:val="28"/>
        </w:rPr>
      </w:pPr>
      <w:r>
        <w:rPr>
          <w:sz w:val="28"/>
          <w:szCs w:val="28"/>
        </w:rPr>
        <w:t xml:space="preserve">В случае внесения изменений позднее, чем за 5 календарных дней до даты окончания подачи Заявок (за исключением изменений, предусматривающих только продление срока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w:t>
      </w:r>
      <w:r>
        <w:rPr>
          <w:sz w:val="28"/>
          <w:szCs w:val="28"/>
        </w:rPr>
        <w:lastRenderedPageBreak/>
        <w:t xml:space="preserve">о закупке изменений до даты окончания </w:t>
      </w:r>
      <w:r>
        <w:rPr>
          <w:sz w:val="28"/>
        </w:rPr>
        <w:t xml:space="preserve">подачи </w:t>
      </w:r>
      <w:r>
        <w:rPr>
          <w:sz w:val="28"/>
          <w:szCs w:val="28"/>
        </w:rPr>
        <w:t>Заявок оставалось не менее 5 календарных дней.</w:t>
      </w:r>
    </w:p>
    <w:p w:rsidR="008A727E" w:rsidRDefault="008A727E" w:rsidP="00260B87">
      <w:pPr>
        <w:ind w:firstLine="709"/>
        <w:jc w:val="both"/>
        <w:rPr>
          <w:sz w:val="28"/>
          <w:szCs w:val="28"/>
        </w:rPr>
      </w:pPr>
      <w:r>
        <w:rPr>
          <w:sz w:val="28"/>
          <w:szCs w:val="28"/>
        </w:rPr>
        <w:t>Заказчик, Организатор не вправе вносить изменения, касающиеся замены предмета закупки.</w:t>
      </w:r>
    </w:p>
    <w:p w:rsidR="00714FFE" w:rsidRDefault="00714FFE" w:rsidP="00714FFE">
      <w:pPr>
        <w:numPr>
          <w:ilvl w:val="0"/>
          <w:numId w:val="7"/>
        </w:numPr>
        <w:ind w:left="0" w:firstLine="709"/>
        <w:jc w:val="both"/>
        <w:rPr>
          <w:sz w:val="28"/>
          <w:szCs w:val="28"/>
        </w:rPr>
      </w:pPr>
      <w:r>
        <w:rPr>
          <w:sz w:val="28"/>
          <w:szCs w:val="28"/>
        </w:rPr>
        <w:t xml:space="preserve">При проведении многоэтапной процедуры Размещения оферты, в случае внесения изменений после подачи Заявки на соответствующий этап, Заявка претендента рассматривается в соответствии с условиями документации о закупке, действовавшими до внесения изменений в документацию о закупке. При этом претендент в соответствии с подпунктом 2.5.7 настоящей документации </w:t>
      </w:r>
      <w:r>
        <w:rPr>
          <w:sz w:val="28"/>
          <w:szCs w:val="28"/>
          <w:lang w:val="en-US"/>
        </w:rPr>
        <w:t>o</w:t>
      </w:r>
      <w:r>
        <w:rPr>
          <w:sz w:val="28"/>
          <w:szCs w:val="28"/>
        </w:rPr>
        <w:t xml:space="preserve"> закупке может отозвать первоначально поданную Заявку и подать новую.</w:t>
      </w:r>
    </w:p>
    <w:p w:rsidR="00E81704" w:rsidRPr="00714FFE" w:rsidRDefault="00962BB9" w:rsidP="004474EE">
      <w:pPr>
        <w:numPr>
          <w:ilvl w:val="0"/>
          <w:numId w:val="7"/>
        </w:numPr>
        <w:ind w:left="0" w:firstLine="709"/>
        <w:jc w:val="both"/>
        <w:rPr>
          <w:sz w:val="28"/>
          <w:szCs w:val="28"/>
        </w:rPr>
      </w:pPr>
      <w:r>
        <w:rPr>
          <w:sz w:val="28"/>
          <w:szCs w:val="28"/>
        </w:rPr>
        <w:t>Изменения и дополнения, внесенные в извещение о проведении процедуры Размещения оферты и в настоящую документацию о закупке, размещаются Заказчиком в СМИ в соответствии с пунктом 4 Информационной карты в течение 3 (трех) календарных дней со дня принятия решения о внесении изменений, дополнений.</w:t>
      </w:r>
    </w:p>
    <w:p w:rsidR="00E81704" w:rsidRDefault="00E81704" w:rsidP="004474EE">
      <w:pPr>
        <w:pStyle w:val="afb"/>
        <w:rPr>
          <w:sz w:val="28"/>
          <w:szCs w:val="28"/>
        </w:rPr>
      </w:pPr>
      <w:r>
        <w:rPr>
          <w:sz w:val="28"/>
          <w:szCs w:val="28"/>
        </w:rPr>
        <w:t>Организатор не вправе вносить изменения, касающиеся замены предмета процедуры Размещения оферты.</w:t>
      </w:r>
    </w:p>
    <w:p w:rsidR="0089005B" w:rsidRPr="00260B87" w:rsidRDefault="0089005B" w:rsidP="00260B87">
      <w:pPr>
        <w:numPr>
          <w:ilvl w:val="0"/>
          <w:numId w:val="7"/>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проведения многоэтапной процедуры Размещения оферты  после выбора победителя (победителей) не допускается внесение изменений в документацию о проведении закупки, предусматривающих установление требований, которым не соответствуют заявки ранее определенных победителей закупки.</w:t>
      </w:r>
    </w:p>
    <w:p w:rsidR="007E758D" w:rsidRDefault="007D6548" w:rsidP="00842D35">
      <w:pPr>
        <w:numPr>
          <w:ilvl w:val="0"/>
          <w:numId w:val="7"/>
        </w:numPr>
        <w:ind w:left="0" w:firstLine="709"/>
        <w:jc w:val="both"/>
        <w:rPr>
          <w:sz w:val="28"/>
          <w:szCs w:val="28"/>
        </w:rPr>
      </w:pPr>
      <w:r>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многоэтапной процедуры Размещения оферты продление срока окончания подачи Заявок не предусмотрено.</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512272" w:rsidRPr="00C25469" w:rsidRDefault="00512272" w:rsidP="00512272">
      <w:pPr>
        <w:pStyle w:val="afb"/>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d"/>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 xml:space="preserve">такой претендент/участник может </w:t>
      </w:r>
      <w:r>
        <w:rPr>
          <w:color w:val="000000"/>
          <w:sz w:val="28"/>
          <w:szCs w:val="28"/>
        </w:rPr>
        <w:lastRenderedPageBreak/>
        <w:t>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2" w:history="1">
        <w:r>
          <w:rPr>
            <w:color w:val="0000FF"/>
            <w:sz w:val="28"/>
            <w:szCs w:val="28"/>
            <w:u w:val="single"/>
          </w:rPr>
          <w:t>anticorr@trcont.ru</w:t>
        </w:r>
      </w:hyperlink>
      <w:r>
        <w:rPr>
          <w:color w:val="000000"/>
          <w:sz w:val="28"/>
          <w:szCs w:val="28"/>
        </w:rPr>
        <w:t>.</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12272" w:rsidRPr="00C25469" w:rsidRDefault="00512272" w:rsidP="00512272">
      <w:pPr>
        <w:pStyle w:val="affd"/>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proofErr w:type="gramStart"/>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Pr>
          <w:sz w:val="28"/>
          <w:szCs w:val="28"/>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DF151B" w:rsidRDefault="00BB29D3" w:rsidP="00AB66E5">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Pr="0007096B" w:rsidRDefault="00DF151B" w:rsidP="00BB29D3">
      <w:pPr>
        <w:ind w:firstLine="540"/>
        <w:jc w:val="both"/>
        <w:rPr>
          <w:sz w:val="28"/>
          <w:szCs w:val="28"/>
        </w:rPr>
      </w:pPr>
      <w:proofErr w:type="spellStart"/>
      <w:r>
        <w:rPr>
          <w:sz w:val="28"/>
          <w:szCs w:val="28"/>
        </w:rPr>
        <w:t>з</w:t>
      </w:r>
      <w:proofErr w:type="spellEnd"/>
      <w:r>
        <w:rPr>
          <w:sz w:val="28"/>
          <w:szCs w:val="28"/>
        </w:rPr>
        <w:t xml:space="preserve">)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Pr>
          <w:sz w:val="28"/>
          <w:szCs w:val="28"/>
        </w:rPr>
        <w:lastRenderedPageBreak/>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Pr>
          <w:sz w:val="28"/>
          <w:szCs w:val="28"/>
        </w:rPr>
        <w:tab/>
      </w:r>
      <w:proofErr w:type="gramEnd"/>
    </w:p>
    <w:p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842D35">
      <w:pPr>
        <w:pStyle w:val="aff9"/>
        <w:numPr>
          <w:ilvl w:val="0"/>
          <w:numId w:val="13"/>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F01F21" w:rsidRDefault="00652611">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w:t>
      </w:r>
      <w:r w:rsidR="00637D9D">
        <w:rPr>
          <w:sz w:val="28"/>
          <w:szCs w:val="28"/>
        </w:rPr>
        <w:t xml:space="preserve"> Техническим заданием (раздел 4 </w:t>
      </w:r>
      <w:r>
        <w:rPr>
          <w:sz w:val="28"/>
          <w:szCs w:val="28"/>
        </w:rPr>
        <w:t>настоящей документации о закупке);</w:t>
      </w:r>
    </w:p>
    <w:p w:rsidR="0054295A" w:rsidRPr="00D32FFA" w:rsidRDefault="0054295A" w:rsidP="0054295A">
      <w:pPr>
        <w:pStyle w:val="afb"/>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54295A" w:rsidRPr="00D32FFA" w:rsidRDefault="0054295A" w:rsidP="0054295A">
      <w:pPr>
        <w:pStyle w:val="afb"/>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w:t>
      </w:r>
      <w:proofErr w:type="gramStart"/>
      <w:r>
        <w:rPr>
          <w:sz w:val="28"/>
        </w:rPr>
        <w:t xml:space="preserve">В случае если представленный документ не содержит срок полномочий такого должностного лица, дополнительно представляется устав претендента; </w:t>
      </w:r>
      <w:proofErr w:type="gramEnd"/>
    </w:p>
    <w:p w:rsidR="0054295A" w:rsidRPr="00D32FFA" w:rsidRDefault="0054295A" w:rsidP="0054295A">
      <w:pPr>
        <w:pStyle w:val="afb"/>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54295A" w:rsidRPr="00D32FFA" w:rsidRDefault="0054295A" w:rsidP="0054295A">
      <w:pPr>
        <w:pStyle w:val="afb"/>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07096B" w:rsidRDefault="0054295A" w:rsidP="0054295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07096B" w:rsidRDefault="002F345D" w:rsidP="00842D35">
      <w:pPr>
        <w:pStyle w:val="aff9"/>
        <w:numPr>
          <w:ilvl w:val="0"/>
          <w:numId w:val="13"/>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Pr>
          <w:sz w:val="28"/>
        </w:rPr>
        <w:lastRenderedPageBreak/>
        <w:t xml:space="preserve"> </w:t>
      </w: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Заявка</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 xml:space="preserve">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языке/языках, указанном/ых</w:t>
      </w:r>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002E3DBF" w:rsidRPr="0007096B" w:rsidRDefault="00982C6F" w:rsidP="00842D35">
      <w:pPr>
        <w:pStyle w:val="afb"/>
        <w:numPr>
          <w:ilvl w:val="2"/>
          <w:numId w:val="5"/>
        </w:numPr>
        <w:tabs>
          <w:tab w:val="left" w:pos="720"/>
        </w:tabs>
        <w:ind w:firstLine="720"/>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 xml:space="preserve">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proofErr w:type="gramStart"/>
      <w:r>
        <w:rPr>
          <w:sz w:val="28"/>
        </w:rPr>
        <w:lastRenderedPageBreak/>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соответствующего этапа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proofErr w:type="gramStart"/>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w:t>
      </w:r>
      <w:proofErr w:type="gramEnd"/>
      <w:r>
        <w:rPr>
          <w:sz w:val="28"/>
          <w:szCs w:val="28"/>
        </w:rPr>
        <w:t xml:space="preserve">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Pr>
          <w:sz w:val="28"/>
          <w:szCs w:val="28"/>
        </w:rPr>
        <w:t>Заявки претендент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xml:space="preserve">) поступившие по истечении срока, указанного в </w:t>
      </w:r>
      <w:r>
        <w:rPr>
          <w:sz w:val="28"/>
        </w:rPr>
        <w:t xml:space="preserve">пункте 6 </w:t>
      </w:r>
      <w:r>
        <w:rPr>
          <w:sz w:val="28"/>
          <w:szCs w:val="28"/>
        </w:rPr>
        <w:t xml:space="preserve">Информационной карты, не принимаются. Заявки, полученные по почте или курьерской службы доставки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Pr="00EB16F8" w:rsidRDefault="007D6548" w:rsidP="00EB16F8">
      <w:pPr>
        <w:pStyle w:val="afb"/>
        <w:numPr>
          <w:ilvl w:val="2"/>
          <w:numId w:val="4"/>
        </w:numPr>
        <w:ind w:left="0" w:firstLine="720"/>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даты рассмотрения Заявок и подведения итогов Размещения оферты  могут быть перенесены на более поздний срок. Соответствующие изменения размещаются в соответствии с пунктом 4 Информационной карты.</w:t>
      </w:r>
      <w:r>
        <w:rPr>
          <w:sz w:val="28"/>
          <w:szCs w:val="28"/>
        </w:rPr>
        <w:t xml:space="preserve"> </w:t>
      </w:r>
    </w:p>
    <w:p w:rsidR="00D3745A" w:rsidRPr="00D3745A" w:rsidRDefault="00325EF9" w:rsidP="00D3745A">
      <w:pPr>
        <w:pStyle w:val="afb"/>
        <w:numPr>
          <w:ilvl w:val="2"/>
          <w:numId w:val="4"/>
        </w:numPr>
        <w:ind w:left="0" w:firstLine="720"/>
        <w:rPr>
          <w:sz w:val="28"/>
        </w:rPr>
      </w:pPr>
      <w:r>
        <w:rPr>
          <w:sz w:val="28"/>
        </w:rPr>
        <w:t>В ходе проведения многоэтапной процедуры Размещения оферты Заявк</w:t>
      </w:r>
      <w:proofErr w:type="gramStart"/>
      <w:r>
        <w:rPr>
          <w:sz w:val="28"/>
        </w:rPr>
        <w:t>а(</w:t>
      </w:r>
      <w:proofErr w:type="gramEnd"/>
      <w:r>
        <w:rPr>
          <w:sz w:val="28"/>
        </w:rPr>
        <w:t xml:space="preserve">-и) </w:t>
      </w:r>
      <w:r>
        <w:rPr>
          <w:sz w:val="28"/>
          <w:szCs w:val="28"/>
        </w:rPr>
        <w:t>претендента(-</w:t>
      </w:r>
      <w:proofErr w:type="spellStart"/>
      <w:r>
        <w:rPr>
          <w:sz w:val="28"/>
          <w:szCs w:val="28"/>
        </w:rPr>
        <w:t>ов</w:t>
      </w:r>
      <w:proofErr w:type="spellEnd"/>
      <w:r>
        <w:rPr>
          <w:sz w:val="28"/>
          <w:szCs w:val="28"/>
        </w:rPr>
        <w:t>)</w:t>
      </w:r>
      <w:r>
        <w:rPr>
          <w:sz w:val="28"/>
        </w:rPr>
        <w:t>, поданная</w:t>
      </w:r>
      <w:r>
        <w:rPr>
          <w:sz w:val="28"/>
          <w:szCs w:val="28"/>
        </w:rPr>
        <w:t>(-</w:t>
      </w:r>
      <w:proofErr w:type="spellStart"/>
      <w:r>
        <w:rPr>
          <w:sz w:val="28"/>
          <w:szCs w:val="28"/>
        </w:rPr>
        <w:t>ые</w:t>
      </w:r>
      <w:proofErr w:type="spellEnd"/>
      <w:r>
        <w:rPr>
          <w:sz w:val="28"/>
          <w:szCs w:val="28"/>
        </w:rPr>
        <w:t xml:space="preserve">) </w:t>
      </w:r>
      <w:r>
        <w:rPr>
          <w:sz w:val="28"/>
        </w:rPr>
        <w:t>позднее времени рассмотрения соответствующего этапа, рассматривается</w:t>
      </w:r>
      <w:r>
        <w:rPr>
          <w:sz w:val="28"/>
          <w:szCs w:val="28"/>
        </w:rPr>
        <w:t>(-</w:t>
      </w:r>
      <w:proofErr w:type="spellStart"/>
      <w:r>
        <w:rPr>
          <w:sz w:val="28"/>
          <w:szCs w:val="28"/>
        </w:rPr>
        <w:t>ются</w:t>
      </w:r>
      <w:proofErr w:type="spellEnd"/>
      <w:r>
        <w:rPr>
          <w:sz w:val="28"/>
          <w:szCs w:val="28"/>
        </w:rPr>
        <w:t xml:space="preserve">) </w:t>
      </w:r>
      <w:r>
        <w:rPr>
          <w:sz w:val="28"/>
        </w:rPr>
        <w:t xml:space="preserve">на дату очередного этапа </w:t>
      </w:r>
      <w:r>
        <w:rPr>
          <w:sz w:val="28"/>
        </w:rPr>
        <w:lastRenderedPageBreak/>
        <w:t>рассмотрения Заявок, указанную в пункте 8 Информационной карты с учетом подпункта 2.5.7 документации о закупке.</w:t>
      </w:r>
    </w:p>
    <w:p w:rsidR="007D6548" w:rsidRPr="008B47FD" w:rsidRDefault="008B47FD" w:rsidP="008B47FD">
      <w:pPr>
        <w:pStyle w:val="afb"/>
        <w:numPr>
          <w:ilvl w:val="2"/>
          <w:numId w:val="4"/>
        </w:numPr>
        <w:ind w:left="0" w:firstLine="720"/>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даты рассмотрения Заявок (соответствующего этапа при проведении многоэтапной процедуры Размещения оферты), указанного в пункте 8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B004EB">
      <w:pPr>
        <w:pStyle w:val="2"/>
        <w:numPr>
          <w:ilvl w:val="1"/>
          <w:numId w:val="22"/>
        </w:numPr>
        <w:spacing w:before="0" w:after="0"/>
        <w:ind w:left="0" w:firstLine="709"/>
        <w:jc w:val="both"/>
        <w:rPr>
          <w:rFonts w:cs="Times New Roman"/>
          <w:i w:val="0"/>
          <w:iCs w:val="0"/>
        </w:rPr>
      </w:pPr>
      <w:r>
        <w:rPr>
          <w:rFonts w:cs="Times New Roman"/>
          <w:i w:val="0"/>
          <w:iCs w:val="0"/>
        </w:rPr>
        <w:t>Рассмотрение Заявок и изучение квалификации претендентов Организатором</w:t>
      </w:r>
    </w:p>
    <w:p w:rsidR="00BD5B44" w:rsidRDefault="00F41AE2" w:rsidP="00842D35">
      <w:pPr>
        <w:numPr>
          <w:ilvl w:val="0"/>
          <w:numId w:val="12"/>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07096B" w:rsidRDefault="002F6505" w:rsidP="00842D35">
      <w:pPr>
        <w:numPr>
          <w:ilvl w:val="0"/>
          <w:numId w:val="12"/>
        </w:numPr>
        <w:ind w:left="0" w:firstLine="709"/>
        <w:jc w:val="both"/>
        <w:rPr>
          <w:sz w:val="28"/>
          <w:szCs w:val="28"/>
        </w:rPr>
      </w:pPr>
      <w:r>
        <w:rPr>
          <w:sz w:val="28"/>
          <w:szCs w:val="28"/>
        </w:rPr>
        <w:t xml:space="preserve">Рассмотрение Заявок, осуществляется в целях рассмотрения Заявок предложенных претендентами и условий исполнения договора на соответствие </w:t>
      </w:r>
      <w:proofErr w:type="gramStart"/>
      <w:r>
        <w:rPr>
          <w:sz w:val="28"/>
          <w:szCs w:val="28"/>
        </w:rPr>
        <w:t>требованиям</w:t>
      </w:r>
      <w:proofErr w:type="gramEnd"/>
      <w:r>
        <w:rPr>
          <w:sz w:val="28"/>
          <w:szCs w:val="28"/>
        </w:rPr>
        <w:t xml:space="preserve"> изложенным в документации  о закупке и выявления победителя/ей в соответствии с критериями, указанными в пункте 19 Информационной карты.</w:t>
      </w:r>
    </w:p>
    <w:p w:rsidR="001749AE" w:rsidRPr="0007096B" w:rsidRDefault="001749AE" w:rsidP="00842D35">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842D35">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w:t>
      </w:r>
      <w:proofErr w:type="gramStart"/>
      <w:r>
        <w:rPr>
          <w:sz w:val="28"/>
          <w:szCs w:val="28"/>
        </w:rPr>
        <w:t>в</w:t>
      </w:r>
      <w:proofErr w:type="gramEnd"/>
      <w:r>
        <w:rPr>
          <w:sz w:val="28"/>
          <w:szCs w:val="28"/>
        </w:rPr>
        <w:t xml:space="preserve">» </w:t>
      </w:r>
      <w:proofErr w:type="gramStart"/>
      <w:r>
        <w:rPr>
          <w:sz w:val="28"/>
          <w:szCs w:val="28"/>
        </w:rPr>
        <w:t>пункта</w:t>
      </w:r>
      <w:proofErr w:type="gramEnd"/>
      <w:r>
        <w:rPr>
          <w:sz w:val="28"/>
          <w:szCs w:val="28"/>
        </w:rPr>
        <w:t xml:space="preserve">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Pr="0007096B" w:rsidRDefault="00754AD8" w:rsidP="00674404">
      <w:pPr>
        <w:pStyle w:val="afb"/>
        <w:ind w:firstLine="720"/>
        <w:rPr>
          <w:sz w:val="28"/>
        </w:rPr>
      </w:pPr>
      <w:r>
        <w:rPr>
          <w:sz w:val="28"/>
          <w:szCs w:val="28"/>
        </w:rPr>
        <w:lastRenderedPageBreak/>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07096B" w:rsidRDefault="00243F0F" w:rsidP="00674404">
      <w:pPr>
        <w:pStyle w:val="afb"/>
        <w:ind w:firstLine="720"/>
        <w:rPr>
          <w:sz w:val="28"/>
        </w:rPr>
      </w:pPr>
      <w:r>
        <w:rPr>
          <w:sz w:val="28"/>
        </w:rPr>
        <w:t>3)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t>Заявка не соответствует положениям Технического задания;</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243F0F" w:rsidP="00674404">
      <w:pPr>
        <w:pStyle w:val="afb"/>
        <w:ind w:firstLine="720"/>
        <w:rPr>
          <w:sz w:val="28"/>
        </w:rPr>
      </w:pPr>
      <w:r>
        <w:rPr>
          <w:sz w:val="28"/>
        </w:rPr>
        <w:t>4) если предложение о цене договора/единичных расценках в Заявке превышает начальную (максимальную) цену договора/предельные единичные расценки (если такая цена/расценки установлены) указанные в настоящей документации о закупке;</w:t>
      </w:r>
      <w:bookmarkStart w:id="11" w:name="_GoBack"/>
      <w:bookmarkEnd w:id="11"/>
    </w:p>
    <w:p w:rsidR="00215262" w:rsidRDefault="00567733" w:rsidP="00674404">
      <w:pPr>
        <w:pStyle w:val="afb"/>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6)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842D35">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w:t>
      </w:r>
    </w:p>
    <w:p w:rsidR="00A447C0" w:rsidRPr="00AB66E5" w:rsidRDefault="00A447C0" w:rsidP="00AB66E5">
      <w:pPr>
        <w:numPr>
          <w:ilvl w:val="0"/>
          <w:numId w:val="12"/>
        </w:numPr>
        <w:ind w:left="0" w:firstLine="709"/>
        <w:jc w:val="both"/>
        <w:rPr>
          <w:sz w:val="28"/>
          <w:szCs w:val="28"/>
        </w:rPr>
      </w:pPr>
      <w:proofErr w:type="gramStart"/>
      <w:r>
        <w:rPr>
          <w:sz w:val="28"/>
          <w:szCs w:val="28"/>
        </w:rPr>
        <w:t>В случае если претендентами в составе Заявки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w:t>
      </w:r>
      <w:proofErr w:type="gramEnd"/>
      <w:r>
        <w:rPr>
          <w:sz w:val="28"/>
          <w:szCs w:val="28"/>
        </w:rPr>
        <w:t xml:space="preserve">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 </w:t>
      </w:r>
    </w:p>
    <w:p w:rsidR="00C15C57" w:rsidRPr="0007096B" w:rsidRDefault="00C15C57" w:rsidP="00842D35">
      <w:pPr>
        <w:numPr>
          <w:ilvl w:val="0"/>
          <w:numId w:val="12"/>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w:t>
      </w:r>
    </w:p>
    <w:p w:rsidR="005B65E7" w:rsidRPr="0007096B" w:rsidRDefault="005B65E7" w:rsidP="005B65E7">
      <w:pPr>
        <w:pStyle w:val="Default"/>
        <w:ind w:firstLine="709"/>
        <w:jc w:val="both"/>
        <w:rPr>
          <w:sz w:val="28"/>
          <w:szCs w:val="28"/>
        </w:rPr>
      </w:pPr>
      <w:r>
        <w:rPr>
          <w:sz w:val="28"/>
          <w:szCs w:val="28"/>
        </w:rPr>
        <w:lastRenderedPageBreak/>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 к участию в процедуре Размещения оферты или об отказе в таком допуске;</w:t>
      </w:r>
    </w:p>
    <w:p w:rsidR="00C15C57" w:rsidRPr="0007096B"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 всеми представителями Организатора, присутствовавшими на заседании по рассмотрению Заявок.</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Pr>
          <w:rFonts w:cs="Times New Roman"/>
          <w:i w:val="0"/>
          <w:iCs w:val="0"/>
        </w:rPr>
        <w:t>Подведение итогов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842D35">
      <w:pPr>
        <w:numPr>
          <w:ilvl w:val="0"/>
          <w:numId w:val="15"/>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842D35">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07096B" w:rsidRDefault="00290865" w:rsidP="00842D35">
      <w:pPr>
        <w:numPr>
          <w:ilvl w:val="0"/>
          <w:numId w:val="15"/>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Pr>
          <w:sz w:val="28"/>
          <w:szCs w:val="28"/>
        </w:rPr>
        <w:t>Размещения оферты/этапа процедуры Размещения оферты всех</w:t>
      </w:r>
      <w:proofErr w:type="gramEnd"/>
      <w:r>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290865" w:rsidRDefault="00290865" w:rsidP="00842D35">
      <w:pPr>
        <w:numPr>
          <w:ilvl w:val="0"/>
          <w:numId w:val="15"/>
        </w:numPr>
        <w:ind w:left="0" w:firstLine="709"/>
        <w:jc w:val="both"/>
        <w:rPr>
          <w:sz w:val="28"/>
          <w:szCs w:val="28"/>
        </w:rPr>
      </w:pPr>
      <w:r>
        <w:rPr>
          <w:sz w:val="28"/>
          <w:szCs w:val="28"/>
        </w:rPr>
        <w:t>Претендент/</w:t>
      </w:r>
      <w:proofErr w:type="spellStart"/>
      <w:r>
        <w:rPr>
          <w:sz w:val="28"/>
          <w:szCs w:val="28"/>
        </w:rPr>
        <w:t>ы</w:t>
      </w:r>
      <w:proofErr w:type="spellEnd"/>
      <w:r>
        <w:rPr>
          <w:sz w:val="28"/>
          <w:szCs w:val="28"/>
        </w:rPr>
        <w:t>, допущенный/е к участию в процедуре Размещения оферты, считается/</w:t>
      </w:r>
      <w:proofErr w:type="spellStart"/>
      <w:r>
        <w:rPr>
          <w:sz w:val="28"/>
          <w:szCs w:val="28"/>
        </w:rPr>
        <w:t>ются</w:t>
      </w:r>
      <w:proofErr w:type="spellEnd"/>
      <w:r>
        <w:rPr>
          <w:sz w:val="28"/>
          <w:szCs w:val="28"/>
        </w:rPr>
        <w:t xml:space="preserve"> победителем/</w:t>
      </w:r>
      <w:proofErr w:type="spellStart"/>
      <w:r>
        <w:rPr>
          <w:sz w:val="28"/>
          <w:szCs w:val="28"/>
        </w:rPr>
        <w:t>лями</w:t>
      </w:r>
      <w:proofErr w:type="spellEnd"/>
      <w:r>
        <w:rPr>
          <w:sz w:val="28"/>
          <w:szCs w:val="28"/>
        </w:rPr>
        <w:t xml:space="preserve">. В </w:t>
      </w:r>
      <w:proofErr w:type="gramStart"/>
      <w:r>
        <w:rPr>
          <w:sz w:val="28"/>
          <w:szCs w:val="28"/>
        </w:rPr>
        <w:t>случае</w:t>
      </w:r>
      <w:proofErr w:type="gramEnd"/>
      <w:r>
        <w:rPr>
          <w:sz w:val="28"/>
          <w:szCs w:val="28"/>
        </w:rPr>
        <w:t xml:space="preserve"> если к участию в процедуре Размещения оферты допущен только один претендент, договор заключается с этим претендентом. </w:t>
      </w:r>
    </w:p>
    <w:p w:rsidR="00AC7FD6" w:rsidRPr="0007096B" w:rsidRDefault="00AC7FD6" w:rsidP="00842D35">
      <w:pPr>
        <w:numPr>
          <w:ilvl w:val="0"/>
          <w:numId w:val="15"/>
        </w:numPr>
        <w:ind w:left="0" w:firstLine="709"/>
        <w:jc w:val="both"/>
        <w:rPr>
          <w:sz w:val="28"/>
          <w:szCs w:val="28"/>
        </w:rPr>
      </w:pPr>
      <w:r>
        <w:rPr>
          <w:sz w:val="28"/>
          <w:szCs w:val="28"/>
        </w:rPr>
        <w:t xml:space="preserve">При проведении многоэтапной процедуры Размещения оферты претенденты, </w:t>
      </w:r>
      <w:proofErr w:type="spellStart"/>
      <w:r>
        <w:rPr>
          <w:sz w:val="28"/>
          <w:szCs w:val="28"/>
        </w:rPr>
        <w:t>недопущенные</w:t>
      </w:r>
      <w:proofErr w:type="spellEnd"/>
      <w:r>
        <w:rPr>
          <w:sz w:val="28"/>
          <w:szCs w:val="28"/>
        </w:rP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7D6548" w:rsidRPr="0007096B" w:rsidRDefault="007D6548" w:rsidP="00842D35">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 xml:space="preserve">Протокол заседания Конкурсной комиссии размещается в соответствии с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Pr>
          <w:rFonts w:cs="Times New Roman"/>
          <w:i w:val="0"/>
          <w:iCs w:val="0"/>
        </w:rPr>
        <w:t>Заключение договора</w:t>
      </w:r>
    </w:p>
    <w:p w:rsidR="007D6548" w:rsidRPr="0007096B" w:rsidRDefault="007D6548" w:rsidP="00842D35">
      <w:pPr>
        <w:numPr>
          <w:ilvl w:val="0"/>
          <w:numId w:val="14"/>
        </w:numPr>
        <w:ind w:left="0" w:firstLine="709"/>
        <w:jc w:val="both"/>
        <w:rPr>
          <w:sz w:val="28"/>
          <w:szCs w:val="28"/>
        </w:rPr>
      </w:pPr>
      <w:r>
        <w:rPr>
          <w:sz w:val="28"/>
          <w:szCs w:val="28"/>
        </w:rPr>
        <w:t>Обеспечение исполнения договора не требуется.</w:t>
      </w:r>
    </w:p>
    <w:p w:rsidR="00926992" w:rsidRDefault="007D6548" w:rsidP="00842D35">
      <w:pPr>
        <w:numPr>
          <w:ilvl w:val="0"/>
          <w:numId w:val="14"/>
        </w:numPr>
        <w:ind w:left="0" w:firstLine="709"/>
        <w:jc w:val="both"/>
        <w:rPr>
          <w:sz w:val="28"/>
          <w:szCs w:val="28"/>
        </w:rPr>
      </w:pPr>
      <w:proofErr w:type="gramStart"/>
      <w:r>
        <w:rPr>
          <w:sz w:val="28"/>
          <w:szCs w:val="28"/>
        </w:rPr>
        <w:t xml:space="preserve">После опубликования в соответствии с пунктом 4 Информационной карты протокола Конкурсной комиссии об итогах процедуры Размещения оферты по соответствующему этапу Заказчик в течение 5 (пяти) календарных дней </w:t>
      </w:r>
      <w:r>
        <w:rPr>
          <w:sz w:val="28"/>
          <w:szCs w:val="28"/>
        </w:rPr>
        <w:lastRenderedPageBreak/>
        <w:t>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roofErr w:type="gramEnd"/>
    </w:p>
    <w:p w:rsidR="005535E7" w:rsidRPr="00260B87" w:rsidRDefault="005535E7" w:rsidP="00260B87">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07096B" w:rsidRDefault="00936A4B" w:rsidP="00842D35">
      <w:pPr>
        <w:numPr>
          <w:ilvl w:val="0"/>
          <w:numId w:val="14"/>
        </w:numPr>
        <w:ind w:left="0" w:firstLine="709"/>
        <w:jc w:val="both"/>
        <w:rPr>
          <w:sz w:val="28"/>
          <w:szCs w:val="28"/>
        </w:rPr>
      </w:pPr>
      <w:r>
        <w:rPr>
          <w:sz w:val="28"/>
          <w:szCs w:val="28"/>
        </w:rPr>
        <w:t xml:space="preserve">Победитель процедуры Размещения оферты, должен подписать договор не позднее срока, указанного в направленном Заказчиком победителю уведомлении. В </w:t>
      </w:r>
      <w:proofErr w:type="gramStart"/>
      <w:r>
        <w:rPr>
          <w:sz w:val="28"/>
          <w:szCs w:val="28"/>
        </w:rPr>
        <w:t>случае</w:t>
      </w:r>
      <w:proofErr w:type="gramEnd"/>
      <w:r>
        <w:rPr>
          <w:sz w:val="28"/>
          <w:szCs w:val="28"/>
        </w:rPr>
        <w:t xml:space="preserve"> если победителем не подписан договор в указанные сроки,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Pr>
          <w:sz w:val="28"/>
          <w:szCs w:val="28"/>
        </w:rPr>
        <w:t>,</w:t>
      </w:r>
      <w:proofErr w:type="gramEnd"/>
      <w:r>
        <w:rPr>
          <w:sz w:val="28"/>
          <w:szCs w:val="28"/>
        </w:rPr>
        <w:t xml:space="preserve">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842D35">
      <w:pPr>
        <w:numPr>
          <w:ilvl w:val="0"/>
          <w:numId w:val="14"/>
        </w:numPr>
        <w:ind w:left="0" w:firstLine="709"/>
        <w:jc w:val="both"/>
        <w:rPr>
          <w:sz w:val="28"/>
          <w:szCs w:val="28"/>
        </w:rPr>
      </w:pPr>
      <w:r>
        <w:rPr>
          <w:sz w:val="28"/>
          <w:szCs w:val="28"/>
        </w:rPr>
        <w:t xml:space="preserve">Заказчик вправе отклонить такое предложение победителя. В таком случае победитель процедуры Размещения оферты, не подписавший договор, признается </w:t>
      </w:r>
      <w:proofErr w:type="gramStart"/>
      <w:r>
        <w:rPr>
          <w:sz w:val="28"/>
          <w:szCs w:val="28"/>
        </w:rPr>
        <w:t>уклонившимся</w:t>
      </w:r>
      <w:proofErr w:type="gramEnd"/>
      <w:r>
        <w:rPr>
          <w:sz w:val="28"/>
          <w:szCs w:val="28"/>
        </w:rPr>
        <w:t xml:space="preserve"> от заключения договора, а договор заключаются с другими победителями.</w:t>
      </w:r>
    </w:p>
    <w:p w:rsidR="00F01F21" w:rsidRDefault="00652611">
      <w:pPr>
        <w:numPr>
          <w:ilvl w:val="0"/>
          <w:numId w:val="14"/>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20 Информационной карты.</w:t>
      </w:r>
    </w:p>
    <w:p w:rsidR="00764950" w:rsidRPr="00723C80" w:rsidRDefault="006402DD" w:rsidP="004474EE">
      <w:pPr>
        <w:numPr>
          <w:ilvl w:val="0"/>
          <w:numId w:val="14"/>
        </w:numPr>
        <w:ind w:left="0" w:firstLine="709"/>
        <w:jc w:val="both"/>
        <w:rPr>
          <w:sz w:val="28"/>
          <w:szCs w:val="28"/>
        </w:rPr>
      </w:pPr>
      <w:proofErr w:type="gramStart"/>
      <w:r>
        <w:rPr>
          <w:sz w:val="28"/>
          <w:szCs w:val="28"/>
        </w:rPr>
        <w:t>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Pr>
          <w:sz w:val="28"/>
          <w:szCs w:val="28"/>
        </w:rPr>
        <w:t xml:space="preserve">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Pr="004474EE" w:rsidRDefault="00936A4B" w:rsidP="001A324F">
      <w:pPr>
        <w:ind w:firstLine="720"/>
        <w:jc w:val="both"/>
        <w:rPr>
          <w:rFonts w:eastAsia="Arial"/>
          <w:color w:val="000000"/>
          <w:sz w:val="28"/>
        </w:rPr>
      </w:pPr>
      <w:r>
        <w:rPr>
          <w:rFonts w:eastAsia="Arial"/>
          <w:color w:val="000000"/>
          <w:sz w:val="28"/>
          <w:szCs w:val="28"/>
        </w:rPr>
        <w:t xml:space="preserve">В </w:t>
      </w:r>
      <w:proofErr w:type="gramStart"/>
      <w:r>
        <w:rPr>
          <w:rFonts w:eastAsia="Arial"/>
          <w:color w:val="000000"/>
          <w:sz w:val="28"/>
          <w:szCs w:val="28"/>
        </w:rPr>
        <w:t>отношении</w:t>
      </w:r>
      <w:proofErr w:type="gramEnd"/>
      <w:r>
        <w:rPr>
          <w:rFonts w:eastAsia="Arial"/>
          <w:color w:val="000000"/>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Default="001A324F" w:rsidP="004474EE">
      <w:pPr>
        <w:numPr>
          <w:ilvl w:val="0"/>
          <w:numId w:val="14"/>
        </w:numPr>
        <w:tabs>
          <w:tab w:val="left" w:pos="1418"/>
        </w:tabs>
        <w:ind w:left="0" w:firstLine="567"/>
        <w:jc w:val="both"/>
        <w:rPr>
          <w:sz w:val="28"/>
          <w:szCs w:val="28"/>
        </w:rPr>
      </w:pPr>
      <w:r>
        <w:rPr>
          <w:sz w:val="28"/>
          <w:szCs w:val="28"/>
        </w:rPr>
        <w:lastRenderedPageBreak/>
        <w:t>Исполнение заключенных по итогам процедуры Размещения оферты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681E3B" w:rsidRPr="004C5C1C" w:rsidRDefault="00681E3B" w:rsidP="00260B87">
      <w:pPr>
        <w:numPr>
          <w:ilvl w:val="0"/>
          <w:numId w:val="14"/>
        </w:numPr>
        <w:tabs>
          <w:tab w:val="left" w:pos="1418"/>
        </w:tabs>
        <w:ind w:left="0" w:firstLine="567"/>
        <w:jc w:val="both"/>
        <w:rPr>
          <w:sz w:val="28"/>
          <w:szCs w:val="28"/>
        </w:rPr>
      </w:pPr>
      <w:proofErr w:type="gramStart"/>
      <w:r>
        <w:rPr>
          <w:sz w:val="28"/>
          <w:szCs w:val="28"/>
        </w:rPr>
        <w:t>В случае внесения в документацию о проведении закупки способом Размещения оферты изменений в ранее заключенные с победителями такой закупки договоры, могут быть внесены соответствующие изменениям документации о закупке корректировки без проведения дополнительных закупочных процедур.</w:t>
      </w:r>
      <w:proofErr w:type="gramEnd"/>
    </w:p>
    <w:p w:rsidR="001A324F" w:rsidRPr="004474EE" w:rsidRDefault="001A324F" w:rsidP="004474EE">
      <w:pPr>
        <w:ind w:firstLine="720"/>
        <w:jc w:val="both"/>
        <w:rPr>
          <w:sz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2" w:name="_Toc515863146"/>
      <w:bookmarkStart w:id="13" w:name="_Toc34648361"/>
      <w:r>
        <w:rPr>
          <w:rFonts w:eastAsia="MS Mincho" w:cs="Times New Roman"/>
          <w:i w:val="0"/>
        </w:rPr>
        <w:t>О</w:t>
      </w:r>
      <w:bookmarkEnd w:id="12"/>
      <w:bookmarkEnd w:id="13"/>
      <w:r>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Контактное</w:t>
      </w:r>
      <w:r w:rsidR="008901E9">
        <w:rPr>
          <w:sz w:val="28"/>
        </w:rPr>
        <w:t xml:space="preserve"> </w:t>
      </w:r>
      <w:r>
        <w:rPr>
          <w:sz w:val="28"/>
        </w:rPr>
        <w:t>(</w:t>
      </w:r>
      <w:proofErr w:type="spellStart"/>
      <w:r>
        <w:rPr>
          <w:sz w:val="28"/>
        </w:rPr>
        <w:t>ые</w:t>
      </w:r>
      <w:proofErr w:type="spellEnd"/>
      <w:r>
        <w:rPr>
          <w:sz w:val="28"/>
        </w:rPr>
        <w:t xml:space="preserve">) лицо (лица) Организатора указаны в пункте 2 Информационной карты. </w:t>
      </w:r>
    </w:p>
    <w:p w:rsidR="000954FB" w:rsidRPr="0007096B" w:rsidRDefault="00DC0783" w:rsidP="00842D35">
      <w:pPr>
        <w:pStyle w:val="afb"/>
        <w:numPr>
          <w:ilvl w:val="2"/>
          <w:numId w:val="8"/>
        </w:numPr>
        <w:ind w:left="0" w:firstLine="709"/>
        <w:rPr>
          <w:sz w:val="28"/>
          <w:szCs w:val="28"/>
        </w:rPr>
      </w:pPr>
      <w:r>
        <w:rPr>
          <w:sz w:val="28"/>
          <w:szCs w:val="28"/>
        </w:rPr>
        <w:t xml:space="preserve"> </w:t>
      </w:r>
      <w:r>
        <w:rPr>
          <w:sz w:val="28"/>
        </w:rPr>
        <w:t>Конверт с Заявкой должно</w:t>
      </w:r>
      <w:r>
        <w:rPr>
          <w:sz w:val="28"/>
          <w:szCs w:val="28"/>
        </w:rPr>
        <w:t xml:space="preserve"> иметь следующую маркировку:</w:t>
      </w:r>
    </w:p>
    <w:p w:rsidR="00F01F21" w:rsidRDefault="00F01F21">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50.8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652611" w:rsidRPr="007E6DE4" w:rsidRDefault="00652611" w:rsidP="000954FB">
                  <w:pPr>
                    <w:jc w:val="center"/>
                    <w:rPr>
                      <w:b/>
                      <w:sz w:val="28"/>
                      <w:szCs w:val="28"/>
                    </w:rPr>
                  </w:pPr>
                  <w:r w:rsidRPr="007E6DE4">
                    <w:rPr>
                      <w:b/>
                      <w:sz w:val="28"/>
                      <w:szCs w:val="28"/>
                    </w:rPr>
                    <w:t xml:space="preserve">_____________________________________________, </w:t>
                  </w:r>
                </w:p>
                <w:p w:rsidR="00652611" w:rsidRDefault="00652611"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652611" w:rsidRPr="007E6DE4" w:rsidRDefault="00652611" w:rsidP="000954FB">
                  <w:pPr>
                    <w:jc w:val="center"/>
                    <w:rPr>
                      <w:b/>
                      <w:sz w:val="28"/>
                      <w:szCs w:val="28"/>
                    </w:rPr>
                  </w:pPr>
                  <w:r w:rsidRPr="007E6DE4">
                    <w:rPr>
                      <w:b/>
                      <w:sz w:val="28"/>
                      <w:szCs w:val="28"/>
                    </w:rPr>
                    <w:t>________________________________________</w:t>
                  </w:r>
                </w:p>
                <w:p w:rsidR="00652611" w:rsidRPr="007E6DE4" w:rsidRDefault="00652611" w:rsidP="000954FB">
                  <w:pPr>
                    <w:jc w:val="center"/>
                    <w:rPr>
                      <w:i/>
                      <w:sz w:val="20"/>
                      <w:szCs w:val="20"/>
                    </w:rPr>
                  </w:pPr>
                  <w:r w:rsidRPr="007E6DE4">
                    <w:rPr>
                      <w:i/>
                      <w:sz w:val="20"/>
                      <w:szCs w:val="20"/>
                    </w:rPr>
                    <w:t>государство регистрации претендента</w:t>
                  </w:r>
                </w:p>
                <w:p w:rsidR="00652611" w:rsidRPr="007E6DE4" w:rsidRDefault="00652611" w:rsidP="000954FB">
                  <w:pPr>
                    <w:jc w:val="center"/>
                    <w:rPr>
                      <w:b/>
                      <w:sz w:val="28"/>
                      <w:szCs w:val="28"/>
                    </w:rPr>
                  </w:pPr>
                  <w:r w:rsidRPr="007E6DE4">
                    <w:rPr>
                      <w:b/>
                      <w:sz w:val="28"/>
                      <w:szCs w:val="28"/>
                    </w:rPr>
                    <w:t>_____________________________</w:t>
                  </w:r>
                  <w:r>
                    <w:rPr>
                      <w:b/>
                      <w:sz w:val="28"/>
                      <w:szCs w:val="28"/>
                    </w:rPr>
                    <w:t>__________________</w:t>
                  </w:r>
                </w:p>
                <w:p w:rsidR="00652611" w:rsidRPr="007E6DE4" w:rsidRDefault="00652611" w:rsidP="000954FB">
                  <w:pPr>
                    <w:jc w:val="center"/>
                    <w:rPr>
                      <w:i/>
                      <w:sz w:val="20"/>
                      <w:szCs w:val="20"/>
                    </w:rPr>
                  </w:pPr>
                  <w:r w:rsidRPr="007E6DE4">
                    <w:rPr>
                      <w:i/>
                      <w:sz w:val="20"/>
                      <w:szCs w:val="20"/>
                    </w:rPr>
                    <w:t>ИНН претендента (для претендентов-резидентов Российской Федерации)</w:t>
                  </w:r>
                </w:p>
                <w:p w:rsidR="00652611" w:rsidRDefault="00652611" w:rsidP="000954FB">
                  <w:pPr>
                    <w:jc w:val="both"/>
                  </w:pPr>
                </w:p>
                <w:p w:rsidR="00652611" w:rsidRDefault="00652611"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652611" w:rsidRDefault="00652611">
                  <w:pPr>
                    <w:jc w:val="center"/>
                    <w:rPr>
                      <w:szCs w:val="28"/>
                    </w:rPr>
                  </w:pPr>
                  <w:r>
                    <w:rPr>
                      <w:b/>
                    </w:rPr>
                    <w:t xml:space="preserve">СПОСОБОМ РАЗМЕЩЕНИЯ ОФЕРТЫ </w:t>
                  </w:r>
                  <w:r>
                    <w:rPr>
                      <w:b/>
                    </w:rPr>
                    <w:br/>
                  </w:r>
                  <w:r>
                    <w:rPr>
                      <w:b/>
                      <w:szCs w:val="28"/>
                    </w:rPr>
                    <w:t xml:space="preserve">№ </w:t>
                  </w:r>
                  <w:r>
                    <w:rPr>
                      <w:b/>
                    </w:rPr>
                    <w:t>РО-МСП-НКПОКТ-18-0029</w:t>
                  </w:r>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9B3D3C" w:rsidP="00842D35">
      <w:pPr>
        <w:pStyle w:val="afb"/>
        <w:numPr>
          <w:ilvl w:val="2"/>
          <w:numId w:val="8"/>
        </w:numPr>
        <w:ind w:left="0" w:firstLine="709"/>
        <w:rPr>
          <w:sz w:val="28"/>
          <w:szCs w:val="28"/>
        </w:rPr>
      </w:pPr>
      <w:r>
        <w:rPr>
          <w:sz w:val="28"/>
        </w:rPr>
        <w:t>Конверт с Заявкой</w:t>
      </w:r>
      <w:r>
        <w:rPr>
          <w:sz w:val="28"/>
          <w:szCs w:val="28"/>
        </w:rPr>
        <w:t xml:space="preserve"> должно содержать документы, перечисленные в подпункте 2.3.1 настоящей документации о закупке, с учетом особенностей, предусмотренных подпунктом 2.3.2 настоящей документации о закупке, а также п</w:t>
      </w:r>
      <w:r w:rsidR="008901E9">
        <w:rPr>
          <w:sz w:val="28"/>
          <w:szCs w:val="28"/>
        </w:rPr>
        <w:t>унктом 18 Информационной карты.</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r>
        <w:rPr>
          <w:rFonts w:eastAsia="Times New Roman"/>
          <w:sz w:val="28"/>
          <w:szCs w:val="28"/>
          <w:lang w:val="en-US"/>
        </w:rPr>
        <w:t>pdf</w:t>
      </w:r>
      <w:r>
        <w:rPr>
          <w:rFonts w:eastAsia="Times New Roman"/>
          <w:sz w:val="28"/>
          <w:szCs w:val="28"/>
        </w:rPr>
        <w:t>. (</w:t>
      </w:r>
      <w:r>
        <w:rPr>
          <w:rFonts w:eastAsia="Times New Roman"/>
          <w:sz w:val="28"/>
          <w:szCs w:val="28"/>
          <w:lang w:val="en-US"/>
        </w:rPr>
        <w:t>Zayavka</w:t>
      </w:r>
      <w:r>
        <w:rPr>
          <w:rFonts w:eastAsia="Times New Roman"/>
          <w:sz w:val="28"/>
          <w:szCs w:val="28"/>
        </w:rPr>
        <w:t>.</w:t>
      </w:r>
      <w:r>
        <w:rPr>
          <w:rFonts w:eastAsia="Times New Roman"/>
          <w:sz w:val="28"/>
          <w:szCs w:val="28"/>
          <w:lang w:val="en-US"/>
        </w:rPr>
        <w:t>pdf</w:t>
      </w:r>
      <w:r>
        <w:rPr>
          <w:rFonts w:eastAsia="Times New Roman"/>
          <w:sz w:val="28"/>
          <w:szCs w:val="28"/>
        </w:rPr>
        <w:t xml:space="preserve">), </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lastRenderedPageBreak/>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даты окончания </w:t>
      </w:r>
      <w:r>
        <w:rPr>
          <w:sz w:val="28"/>
        </w:rPr>
        <w:t>подачи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F01F21" w:rsidRPr="00652611" w:rsidRDefault="00652611" w:rsidP="00652611">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023D31" w:rsidRPr="00C8317C" w:rsidRDefault="00023D31" w:rsidP="00AF222A">
      <w:pPr>
        <w:pStyle w:val="a"/>
        <w:ind w:left="0" w:firstLine="720"/>
        <w:rPr>
          <w:b w:val="0"/>
          <w:i w:val="0"/>
        </w:rPr>
      </w:pPr>
      <w:r>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F01F21" w:rsidRPr="00ED4182" w:rsidRDefault="00652611" w:rsidP="00ED4182">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F01F21" w:rsidRDefault="00652611">
      <w:pPr>
        <w:pStyle w:val="a"/>
        <w:ind w:left="0" w:firstLine="720"/>
        <w:rPr>
          <w:b w:val="0"/>
          <w:i w:val="0"/>
        </w:rPr>
      </w:pPr>
      <w:r>
        <w:rPr>
          <w:b w:val="0"/>
          <w:i w:val="0"/>
        </w:rPr>
        <w:t xml:space="preserve">В </w:t>
      </w:r>
      <w:proofErr w:type="gramStart"/>
      <w:r>
        <w:rPr>
          <w:b w:val="0"/>
          <w:i w:val="0"/>
        </w:rPr>
        <w:t>случае</w:t>
      </w:r>
      <w:proofErr w:type="gramEnd"/>
      <w:r>
        <w:rPr>
          <w:b w:val="0"/>
          <w:i w:val="0"/>
        </w:rPr>
        <w:t xml:space="preserve"> если претендент предполагает привлечение субподрядных организаций/соисполнителей</w:t>
      </w:r>
      <w:r>
        <w:rPr>
          <w:b w:val="0"/>
          <w:bCs w:val="0"/>
          <w:i w:val="0"/>
          <w:sz w:val="24"/>
          <w:szCs w:val="24"/>
          <w:lang w:eastAsia="ar-SA"/>
        </w:rPr>
        <w:t xml:space="preserve"> </w:t>
      </w:r>
      <w:r>
        <w:rPr>
          <w:b w:val="0"/>
          <w:i w:val="0"/>
        </w:rPr>
        <w:t>в целях подтверждения соответствия квалификационным требованиям (при условии, что в Информационной карте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w:t>
      </w:r>
      <w:r w:rsidR="00E51001">
        <w:rPr>
          <w:b w:val="0"/>
          <w:i w:val="0"/>
        </w:rPr>
        <w:t>ормляются по форме приложения № </w:t>
      </w:r>
      <w:r>
        <w:rPr>
          <w:b w:val="0"/>
          <w:i w:val="0"/>
        </w:rPr>
        <w:t>6 к настоящей документации о закупке.</w:t>
      </w:r>
    </w:p>
    <w:p w:rsidR="00F01F21" w:rsidRDefault="00F01F21">
      <w:pPr>
        <w:pStyle w:val="a"/>
        <w:ind w:left="0" w:firstLine="720"/>
        <w:rPr>
          <w:b w:val="0"/>
          <w:i w:val="0"/>
        </w:rPr>
        <w:sectPr w:rsidR="00F01F21" w:rsidSect="00602A22">
          <w:headerReference w:type="default" r:id="rId13"/>
          <w:footerReference w:type="even" r:id="rId14"/>
          <w:footerReference w:type="default" r:id="rId15"/>
          <w:pgSz w:w="11907" w:h="16840" w:code="9"/>
          <w:pgMar w:top="1134" w:right="567" w:bottom="1134" w:left="1134" w:header="794" w:footer="794" w:gutter="0"/>
          <w:cols w:space="720"/>
          <w:titlePg/>
          <w:docGrid w:linePitch="326"/>
        </w:sectPr>
      </w:pPr>
    </w:p>
    <w:p w:rsidR="006930B6" w:rsidRDefault="006930B6" w:rsidP="00E2332E">
      <w:pPr>
        <w:jc w:val="center"/>
        <w:outlineLvl w:val="0"/>
        <w:rPr>
          <w:b/>
          <w:bCs/>
          <w:sz w:val="32"/>
          <w:szCs w:val="32"/>
        </w:rPr>
        <w:sectPr w:rsidR="006930B6" w:rsidSect="006930B6">
          <w:type w:val="continuous"/>
          <w:pgSz w:w="11907" w:h="16840" w:code="9"/>
          <w:pgMar w:top="1134" w:right="851" w:bottom="1134" w:left="1418" w:header="794" w:footer="794" w:gutter="0"/>
          <w:cols w:space="720"/>
          <w:titlePg/>
          <w:docGrid w:linePitch="326"/>
        </w:sectPr>
      </w:pPr>
    </w:p>
    <w:p w:rsidR="000954FB" w:rsidRPr="00E2332E" w:rsidRDefault="006400A0" w:rsidP="00E2332E">
      <w:pPr>
        <w:jc w:val="center"/>
        <w:outlineLvl w:val="0"/>
        <w:rPr>
          <w:b/>
          <w:bCs/>
          <w:sz w:val="32"/>
          <w:szCs w:val="32"/>
        </w:rPr>
      </w:pPr>
      <w:r>
        <w:rPr>
          <w:b/>
          <w:bCs/>
          <w:sz w:val="32"/>
          <w:szCs w:val="32"/>
        </w:rPr>
        <w:lastRenderedPageBreak/>
        <w:t>Раздел 4. Техническое задание</w:t>
      </w:r>
    </w:p>
    <w:p w:rsidR="000954FB" w:rsidRPr="0007096B" w:rsidRDefault="000954FB" w:rsidP="000954FB">
      <w:pPr>
        <w:ind w:firstLine="709"/>
        <w:jc w:val="both"/>
        <w:rPr>
          <w:b/>
          <w:sz w:val="28"/>
          <w:szCs w:val="28"/>
        </w:rPr>
      </w:pPr>
    </w:p>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tblPr>
      <w:tblGrid>
        <w:gridCol w:w="2552"/>
        <w:gridCol w:w="7229"/>
      </w:tblGrid>
      <w:tr w:rsidR="00F01F21" w:rsidTr="00652611">
        <w:trPr>
          <w:trHeight w:val="560"/>
        </w:trPr>
        <w:tc>
          <w:tcPr>
            <w:tcW w:w="2552" w:type="dxa"/>
            <w:vAlign w:val="center"/>
          </w:tcPr>
          <w:p w:rsidR="00F01F21" w:rsidRPr="000B1CF2" w:rsidRDefault="00F01F21" w:rsidP="00652611">
            <w:pPr>
              <w:jc w:val="center"/>
              <w:rPr>
                <w:sz w:val="28"/>
                <w:szCs w:val="28"/>
              </w:rPr>
            </w:pPr>
            <w:r>
              <w:rPr>
                <w:b/>
                <w:sz w:val="28"/>
                <w:szCs w:val="28"/>
              </w:rPr>
              <w:t>Перечень основных данных и требований</w:t>
            </w:r>
          </w:p>
        </w:tc>
        <w:tc>
          <w:tcPr>
            <w:tcW w:w="7229" w:type="dxa"/>
            <w:vAlign w:val="center"/>
          </w:tcPr>
          <w:p w:rsidR="00F01F21" w:rsidRDefault="00F01F21" w:rsidP="00652611">
            <w:pPr>
              <w:ind w:firstLine="708"/>
              <w:jc w:val="center"/>
              <w:rPr>
                <w:sz w:val="28"/>
                <w:szCs w:val="28"/>
              </w:rPr>
            </w:pPr>
            <w:r>
              <w:rPr>
                <w:b/>
                <w:sz w:val="28"/>
                <w:szCs w:val="28"/>
              </w:rPr>
              <w:t>Содержание основных данных и требований</w:t>
            </w:r>
          </w:p>
        </w:tc>
      </w:tr>
      <w:tr w:rsidR="00F01F21" w:rsidTr="00652611">
        <w:trPr>
          <w:trHeight w:val="2982"/>
        </w:trPr>
        <w:tc>
          <w:tcPr>
            <w:tcW w:w="2552" w:type="dxa"/>
          </w:tcPr>
          <w:p w:rsidR="00F01F21" w:rsidRDefault="00F01F21" w:rsidP="00652611">
            <w:pPr>
              <w:jc w:val="both"/>
              <w:rPr>
                <w:b/>
                <w:sz w:val="28"/>
                <w:szCs w:val="28"/>
              </w:rPr>
            </w:pPr>
            <w:r>
              <w:rPr>
                <w:b/>
                <w:sz w:val="28"/>
                <w:szCs w:val="28"/>
              </w:rPr>
              <w:t>4.1. Общие положения.</w:t>
            </w:r>
          </w:p>
        </w:tc>
        <w:tc>
          <w:tcPr>
            <w:tcW w:w="7229" w:type="dxa"/>
          </w:tcPr>
          <w:p w:rsidR="00F01F21" w:rsidRDefault="00F01F21" w:rsidP="00652611">
            <w:pPr>
              <w:ind w:firstLine="743"/>
              <w:jc w:val="both"/>
              <w:rPr>
                <w:sz w:val="28"/>
                <w:szCs w:val="28"/>
                <w:highlight w:val="white"/>
              </w:rPr>
            </w:pPr>
            <w:r>
              <w:rPr>
                <w:sz w:val="28"/>
                <w:szCs w:val="28"/>
              </w:rPr>
              <w:t>4.1.1. Предмет договора</w:t>
            </w:r>
            <w:r>
              <w:t xml:space="preserve"> - </w:t>
            </w:r>
            <w:r>
              <w:rPr>
                <w:bCs/>
                <w:sz w:val="28"/>
                <w:szCs w:val="28"/>
                <w:shd w:val="clear" w:color="auto" w:fill="FFFFFF"/>
              </w:rPr>
              <w:t xml:space="preserve">аренда транспортных средств с экипажем для перевозки груженых и порожних крупнотоннажных контейнеров по городам Тверь, Москва, Тверской и Московской областям </w:t>
            </w:r>
            <w:r>
              <w:rPr>
                <w:sz w:val="28"/>
                <w:szCs w:val="28"/>
                <w:highlight w:val="white"/>
              </w:rPr>
              <w:t>(далее - Услуги).</w:t>
            </w:r>
          </w:p>
          <w:p w:rsidR="00F01F21" w:rsidRDefault="00F01F21" w:rsidP="00652611">
            <w:pPr>
              <w:ind w:firstLine="743"/>
              <w:jc w:val="both"/>
            </w:pPr>
            <w:r>
              <w:rPr>
                <w:sz w:val="28"/>
                <w:szCs w:val="28"/>
                <w:highlight w:val="white"/>
              </w:rPr>
              <w:t xml:space="preserve">4.1.2. </w:t>
            </w:r>
            <w:r>
              <w:rPr>
                <w:sz w:val="28"/>
                <w:szCs w:val="28"/>
              </w:rPr>
              <w:t xml:space="preserve">Основание для привлечения автотранспортных предприятий - выполнение заказов для вывоза/ завоза груженых/порожних контейнеров </w:t>
            </w:r>
            <w:proofErr w:type="gramStart"/>
            <w:r>
              <w:rPr>
                <w:sz w:val="28"/>
                <w:szCs w:val="28"/>
              </w:rPr>
              <w:t>с</w:t>
            </w:r>
            <w:proofErr w:type="gramEnd"/>
            <w:r>
              <w:rPr>
                <w:sz w:val="28"/>
                <w:szCs w:val="28"/>
              </w:rPr>
              <w:t>/</w:t>
            </w:r>
            <w:proofErr w:type="gramStart"/>
            <w:r>
              <w:rPr>
                <w:sz w:val="28"/>
                <w:szCs w:val="28"/>
              </w:rPr>
              <w:t>на</w:t>
            </w:r>
            <w:proofErr w:type="gramEnd"/>
            <w:r>
              <w:rPr>
                <w:sz w:val="28"/>
                <w:szCs w:val="28"/>
              </w:rPr>
              <w:t xml:space="preserve"> контейнерный терминал Тверь филиала ПАО «ТрансКонтейнер» на Октябрьской железной дороге.</w:t>
            </w:r>
          </w:p>
        </w:tc>
      </w:tr>
      <w:tr w:rsidR="00F01F21" w:rsidTr="00652611">
        <w:trPr>
          <w:trHeight w:val="5931"/>
        </w:trPr>
        <w:tc>
          <w:tcPr>
            <w:tcW w:w="2552" w:type="dxa"/>
          </w:tcPr>
          <w:p w:rsidR="00F01F21" w:rsidRDefault="00F01F21" w:rsidP="00652611">
            <w:pPr>
              <w:jc w:val="both"/>
              <w:rPr>
                <w:b/>
                <w:sz w:val="28"/>
                <w:szCs w:val="28"/>
              </w:rPr>
            </w:pPr>
            <w:r>
              <w:rPr>
                <w:b/>
                <w:sz w:val="28"/>
                <w:szCs w:val="28"/>
              </w:rPr>
              <w:t>4.2. Начальная максимальная (совокупная) цена договора (договоров).</w:t>
            </w:r>
          </w:p>
        </w:tc>
        <w:tc>
          <w:tcPr>
            <w:tcW w:w="7229" w:type="dxa"/>
          </w:tcPr>
          <w:p w:rsidR="00F01F21" w:rsidRDefault="00F01F21" w:rsidP="00652611">
            <w:pPr>
              <w:ind w:firstLine="743"/>
              <w:jc w:val="both"/>
              <w:rPr>
                <w:sz w:val="28"/>
                <w:szCs w:val="28"/>
              </w:rPr>
            </w:pPr>
            <w:r>
              <w:rPr>
                <w:sz w:val="28"/>
                <w:szCs w:val="28"/>
              </w:rPr>
              <w:t>4.2.1.</w:t>
            </w:r>
            <w:r>
              <w:t xml:space="preserve"> </w:t>
            </w:r>
            <w:proofErr w:type="gramStart"/>
            <w:r>
              <w:rPr>
                <w:sz w:val="28"/>
                <w:szCs w:val="28"/>
              </w:rPr>
              <w:t xml:space="preserve">Максимальная (совокупная) цена договора (договоров), заключаемых по итогам процедуры Размещения оферты составляет 4 965 000 (четыре миллиона девятьсот шестьдесят пять тысяч) рублей 00 копеек с учетом </w:t>
            </w:r>
            <w:r>
              <w:rPr>
                <w:rFonts w:eastAsia="Calibri"/>
                <w:sz w:val="28"/>
                <w:szCs w:val="28"/>
              </w:rPr>
              <w:t>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roofErr w:type="gramEnd"/>
            <w:r>
              <w:rPr>
                <w:rFonts w:eastAsia="Calibri"/>
                <w:sz w:val="28"/>
                <w:szCs w:val="28"/>
              </w:rPr>
              <w:t>, а так же налогов, сборов, пошлин и других обязательных платежей без учета НДС.</w:t>
            </w:r>
            <w:r>
              <w:rPr>
                <w:sz w:val="28"/>
                <w:szCs w:val="28"/>
              </w:rPr>
              <w:t xml:space="preserve"> Сумма НДС и условия начисления определяются в соответствии с законодательством</w:t>
            </w:r>
            <w:r>
              <w:t xml:space="preserve"> </w:t>
            </w:r>
            <w:r>
              <w:rPr>
                <w:sz w:val="28"/>
                <w:szCs w:val="28"/>
              </w:rPr>
              <w:t xml:space="preserve">Российской Федерации. </w:t>
            </w:r>
          </w:p>
          <w:p w:rsidR="00F01F21" w:rsidRDefault="00F01F21" w:rsidP="00652611">
            <w:pPr>
              <w:ind w:firstLine="743"/>
              <w:jc w:val="both"/>
            </w:pPr>
            <w:r>
              <w:rPr>
                <w:sz w:val="28"/>
                <w:szCs w:val="28"/>
              </w:rPr>
              <w:t>4.2.2. Предельные ставки за аренду транспортных средств с экипажем (в руб. без учета НДС) указаны в Приложении № 1 к настоящему Техническому заданию.</w:t>
            </w:r>
            <w:r>
              <w:t xml:space="preserve"> </w:t>
            </w:r>
          </w:p>
        </w:tc>
      </w:tr>
      <w:tr w:rsidR="00F01F21" w:rsidTr="00652611">
        <w:trPr>
          <w:trHeight w:val="776"/>
        </w:trPr>
        <w:tc>
          <w:tcPr>
            <w:tcW w:w="2552" w:type="dxa"/>
            <w:tcBorders>
              <w:bottom w:val="single" w:sz="4" w:space="0" w:color="auto"/>
            </w:tcBorders>
          </w:tcPr>
          <w:p w:rsidR="00F01F21" w:rsidRDefault="00F01F21" w:rsidP="00652611">
            <w:pPr>
              <w:jc w:val="both"/>
              <w:rPr>
                <w:b/>
                <w:sz w:val="28"/>
                <w:szCs w:val="28"/>
              </w:rPr>
            </w:pPr>
            <w:r>
              <w:rPr>
                <w:b/>
                <w:sz w:val="28"/>
                <w:szCs w:val="28"/>
              </w:rPr>
              <w:t>4.3. Изменение ставок арендной платы.</w:t>
            </w:r>
          </w:p>
        </w:tc>
        <w:tc>
          <w:tcPr>
            <w:tcW w:w="7229" w:type="dxa"/>
            <w:tcBorders>
              <w:bottom w:val="single" w:sz="4" w:space="0" w:color="auto"/>
            </w:tcBorders>
          </w:tcPr>
          <w:p w:rsidR="00F01F21" w:rsidRDefault="00F01F21" w:rsidP="00652611">
            <w:pPr>
              <w:ind w:firstLine="743"/>
              <w:jc w:val="both"/>
              <w:rPr>
                <w:sz w:val="28"/>
                <w:szCs w:val="28"/>
              </w:rPr>
            </w:pPr>
            <w:r>
              <w:rPr>
                <w:sz w:val="28"/>
                <w:szCs w:val="28"/>
              </w:rPr>
              <w:t xml:space="preserve">4.3.1. 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w:t>
            </w:r>
            <w:proofErr w:type="spellStart"/>
            <w:r>
              <w:rPr>
                <w:sz w:val="28"/>
                <w:szCs w:val="28"/>
              </w:rPr>
              <w:t>дополительных</w:t>
            </w:r>
            <w:proofErr w:type="spellEnd"/>
            <w:r>
              <w:rPr>
                <w:sz w:val="28"/>
                <w:szCs w:val="28"/>
              </w:rPr>
              <w:t xml:space="preserve"> закупочных процедур не ранее, чем через 12 (двенадцать) месяцев с даты подписания договора, не чаще 1 (одного) раза в течение года и увеличены не более</w:t>
            </w:r>
            <w:proofErr w:type="gramStart"/>
            <w:r>
              <w:rPr>
                <w:sz w:val="28"/>
                <w:szCs w:val="28"/>
              </w:rPr>
              <w:t>,</w:t>
            </w:r>
            <w:proofErr w:type="gramEnd"/>
            <w:r>
              <w:rPr>
                <w:sz w:val="28"/>
                <w:szCs w:val="28"/>
              </w:rPr>
              <w:t xml:space="preserve"> чем на 5% (пять процентов) в год.</w:t>
            </w:r>
          </w:p>
        </w:tc>
      </w:tr>
      <w:tr w:rsidR="00F01F21" w:rsidTr="00652611">
        <w:trPr>
          <w:trHeight w:val="776"/>
        </w:trPr>
        <w:tc>
          <w:tcPr>
            <w:tcW w:w="2552" w:type="dxa"/>
            <w:tcBorders>
              <w:bottom w:val="single" w:sz="4" w:space="0" w:color="auto"/>
            </w:tcBorders>
          </w:tcPr>
          <w:p w:rsidR="00F01F21" w:rsidRDefault="00F01F21" w:rsidP="00652611">
            <w:pPr>
              <w:jc w:val="both"/>
            </w:pPr>
            <w:r>
              <w:rPr>
                <w:b/>
                <w:sz w:val="28"/>
                <w:szCs w:val="28"/>
              </w:rPr>
              <w:t>4.4. Срок (период) оказания Услуг.</w:t>
            </w:r>
          </w:p>
        </w:tc>
        <w:tc>
          <w:tcPr>
            <w:tcW w:w="7229" w:type="dxa"/>
            <w:tcBorders>
              <w:bottom w:val="single" w:sz="4" w:space="0" w:color="auto"/>
            </w:tcBorders>
          </w:tcPr>
          <w:p w:rsidR="00F01F21" w:rsidRDefault="00F01F21" w:rsidP="00652611">
            <w:pPr>
              <w:ind w:firstLine="743"/>
              <w:jc w:val="both"/>
              <w:rPr>
                <w:sz w:val="28"/>
                <w:szCs w:val="28"/>
              </w:rPr>
            </w:pPr>
            <w:r>
              <w:rPr>
                <w:sz w:val="28"/>
                <w:szCs w:val="28"/>
              </w:rPr>
              <w:t xml:space="preserve">4.4.1. </w:t>
            </w:r>
            <w:proofErr w:type="gramStart"/>
            <w:r>
              <w:rPr>
                <w:sz w:val="28"/>
                <w:szCs w:val="28"/>
              </w:rPr>
              <w:t>С даты подписания</w:t>
            </w:r>
            <w:proofErr w:type="gramEnd"/>
            <w:r>
              <w:rPr>
                <w:sz w:val="28"/>
                <w:szCs w:val="28"/>
              </w:rPr>
              <w:t xml:space="preserve"> договора по 31.12.2021  (включительно).</w:t>
            </w:r>
          </w:p>
        </w:tc>
      </w:tr>
      <w:tr w:rsidR="00F01F21" w:rsidTr="00652611">
        <w:trPr>
          <w:trHeight w:val="556"/>
        </w:trPr>
        <w:tc>
          <w:tcPr>
            <w:tcW w:w="2552" w:type="dxa"/>
            <w:tcBorders>
              <w:top w:val="single" w:sz="4" w:space="0" w:color="auto"/>
            </w:tcBorders>
          </w:tcPr>
          <w:p w:rsidR="00F01F21" w:rsidRDefault="00F01F21" w:rsidP="00652611">
            <w:pPr>
              <w:jc w:val="both"/>
              <w:rPr>
                <w:b/>
                <w:sz w:val="28"/>
                <w:szCs w:val="28"/>
              </w:rPr>
            </w:pPr>
            <w:r>
              <w:rPr>
                <w:b/>
                <w:sz w:val="28"/>
                <w:szCs w:val="28"/>
              </w:rPr>
              <w:lastRenderedPageBreak/>
              <w:t>4.5. Количество (объем) Услуг</w:t>
            </w:r>
          </w:p>
        </w:tc>
        <w:tc>
          <w:tcPr>
            <w:tcW w:w="7229" w:type="dxa"/>
            <w:tcBorders>
              <w:top w:val="single" w:sz="4" w:space="0" w:color="auto"/>
            </w:tcBorders>
          </w:tcPr>
          <w:p w:rsidR="00F01F21" w:rsidRDefault="00F01F21" w:rsidP="00652611">
            <w:pPr>
              <w:ind w:firstLine="743"/>
              <w:jc w:val="both"/>
              <w:rPr>
                <w:sz w:val="28"/>
                <w:szCs w:val="28"/>
              </w:rPr>
            </w:pPr>
            <w:r>
              <w:rPr>
                <w:sz w:val="28"/>
                <w:szCs w:val="28"/>
              </w:rPr>
              <w:t>4.5.1. Объем услуг и количество предоставляемых в аренду транспортных средств с экипажем определяется в соответствии с потребностями Арендатора и по его заявкам.</w:t>
            </w:r>
          </w:p>
          <w:p w:rsidR="00F01F21" w:rsidRDefault="00F01F21" w:rsidP="00652611">
            <w:pPr>
              <w:ind w:firstLine="743"/>
              <w:jc w:val="both"/>
              <w:rPr>
                <w:sz w:val="28"/>
                <w:szCs w:val="28"/>
              </w:rPr>
            </w:pPr>
            <w:r>
              <w:rPr>
                <w:sz w:val="28"/>
                <w:szCs w:val="28"/>
              </w:rPr>
              <w:t>4.5.2. Среднемесячный объем завоза/вывоза 20 футовых – от 3 до 10 контейнеров; 40 футовых – от 3 до 5 контейнеров.</w:t>
            </w:r>
          </w:p>
          <w:p w:rsidR="00F01F21" w:rsidRDefault="00F01F21" w:rsidP="00652611">
            <w:pPr>
              <w:jc w:val="both"/>
              <w:rPr>
                <w:sz w:val="28"/>
                <w:szCs w:val="28"/>
              </w:rPr>
            </w:pPr>
            <w:r>
              <w:rPr>
                <w:sz w:val="28"/>
                <w:szCs w:val="28"/>
              </w:rPr>
              <w:t>Возможный суточный пиковый объем завоза/вывоза 20 футовых – 12 контейнеров; 40 футовых– 6 контейнеров.</w:t>
            </w:r>
          </w:p>
        </w:tc>
      </w:tr>
      <w:tr w:rsidR="00F01F21" w:rsidTr="00652611">
        <w:trPr>
          <w:trHeight w:val="1396"/>
        </w:trPr>
        <w:tc>
          <w:tcPr>
            <w:tcW w:w="2552" w:type="dxa"/>
          </w:tcPr>
          <w:p w:rsidR="00F01F21" w:rsidRDefault="00F01F21" w:rsidP="00652611">
            <w:r>
              <w:rPr>
                <w:b/>
                <w:sz w:val="28"/>
                <w:szCs w:val="28"/>
              </w:rPr>
              <w:t>4.6. Место предоставления транспортных средств в аренду</w:t>
            </w:r>
            <w:r>
              <w:t xml:space="preserve"> </w:t>
            </w:r>
          </w:p>
        </w:tc>
        <w:tc>
          <w:tcPr>
            <w:tcW w:w="7229" w:type="dxa"/>
          </w:tcPr>
          <w:p w:rsidR="00F01F21" w:rsidRDefault="00F01F21" w:rsidP="00652611">
            <w:pPr>
              <w:ind w:firstLine="743"/>
              <w:jc w:val="both"/>
              <w:rPr>
                <w:sz w:val="28"/>
                <w:szCs w:val="28"/>
              </w:rPr>
            </w:pPr>
            <w:r>
              <w:rPr>
                <w:sz w:val="28"/>
                <w:szCs w:val="28"/>
              </w:rPr>
              <w:t xml:space="preserve">4.6.1. г. Тверь, Пролетарский </w:t>
            </w:r>
            <w:proofErr w:type="spellStart"/>
            <w:r>
              <w:rPr>
                <w:sz w:val="28"/>
                <w:szCs w:val="28"/>
              </w:rPr>
              <w:t>р-он</w:t>
            </w:r>
            <w:proofErr w:type="spellEnd"/>
            <w:r>
              <w:rPr>
                <w:sz w:val="28"/>
                <w:szCs w:val="28"/>
              </w:rPr>
              <w:t>, направление СПб-Москва, лит.196, Контейнерный терминал Тверь.</w:t>
            </w:r>
          </w:p>
        </w:tc>
      </w:tr>
      <w:tr w:rsidR="00F01F21" w:rsidTr="00652611">
        <w:trPr>
          <w:trHeight w:val="1698"/>
        </w:trPr>
        <w:tc>
          <w:tcPr>
            <w:tcW w:w="2552" w:type="dxa"/>
          </w:tcPr>
          <w:p w:rsidR="00F01F21" w:rsidRDefault="00F01F21" w:rsidP="00652611">
            <w:r>
              <w:rPr>
                <w:b/>
                <w:sz w:val="28"/>
                <w:szCs w:val="28"/>
              </w:rPr>
              <w:t>4.7.</w:t>
            </w:r>
            <w:r>
              <w:t xml:space="preserve"> </w:t>
            </w:r>
            <w:r>
              <w:rPr>
                <w:b/>
                <w:sz w:val="28"/>
                <w:szCs w:val="28"/>
              </w:rPr>
              <w:t>Форма, срок и порядок оплаты Услуг.</w:t>
            </w:r>
          </w:p>
        </w:tc>
        <w:tc>
          <w:tcPr>
            <w:tcW w:w="7229" w:type="dxa"/>
          </w:tcPr>
          <w:p w:rsidR="00F01F21" w:rsidRDefault="00F01F21" w:rsidP="00652611">
            <w:pPr>
              <w:ind w:firstLine="743"/>
              <w:jc w:val="both"/>
              <w:rPr>
                <w:sz w:val="28"/>
                <w:szCs w:val="28"/>
              </w:rPr>
            </w:pPr>
            <w:r>
              <w:rPr>
                <w:sz w:val="28"/>
                <w:szCs w:val="28"/>
              </w:rPr>
              <w:t>4.7.1.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
        </w:tc>
      </w:tr>
      <w:tr w:rsidR="00F01F21" w:rsidTr="00652611">
        <w:trPr>
          <w:trHeight w:val="8364"/>
        </w:trPr>
        <w:tc>
          <w:tcPr>
            <w:tcW w:w="2552" w:type="dxa"/>
            <w:tcBorders>
              <w:bottom w:val="single" w:sz="4" w:space="0" w:color="auto"/>
            </w:tcBorders>
          </w:tcPr>
          <w:p w:rsidR="00F01F21" w:rsidRDefault="00F01F21" w:rsidP="00652611">
            <w:r>
              <w:rPr>
                <w:b/>
                <w:sz w:val="28"/>
                <w:szCs w:val="28"/>
              </w:rPr>
              <w:t>4.8. Общие требования к оказанию Услуг.</w:t>
            </w:r>
          </w:p>
        </w:tc>
        <w:tc>
          <w:tcPr>
            <w:tcW w:w="7229" w:type="dxa"/>
            <w:tcBorders>
              <w:bottom w:val="single" w:sz="4" w:space="0" w:color="auto"/>
            </w:tcBorders>
          </w:tcPr>
          <w:p w:rsidR="00F01F21" w:rsidRDefault="00F01F21" w:rsidP="00652611">
            <w:pPr>
              <w:ind w:firstLine="743"/>
              <w:jc w:val="both"/>
              <w:rPr>
                <w:sz w:val="28"/>
                <w:szCs w:val="28"/>
              </w:rPr>
            </w:pPr>
            <w:r>
              <w:rPr>
                <w:sz w:val="28"/>
                <w:szCs w:val="28"/>
              </w:rPr>
              <w:t>4.8.1. Транспортные средства, передаваемые в аренду должны соответствовать требованиям:</w:t>
            </w:r>
          </w:p>
          <w:p w:rsidR="00F01F21" w:rsidRDefault="00F01F21" w:rsidP="00652611">
            <w:pPr>
              <w:ind w:firstLine="743"/>
              <w:jc w:val="both"/>
              <w:rPr>
                <w:sz w:val="28"/>
                <w:szCs w:val="28"/>
              </w:rPr>
            </w:pPr>
            <w:r>
              <w:rPr>
                <w:sz w:val="28"/>
              </w:rPr>
              <w:t xml:space="preserve">- </w:t>
            </w:r>
            <w:r>
              <w:rPr>
                <w:sz w:val="28"/>
                <w:szCs w:val="28"/>
              </w:rPr>
              <w:t>Постановления Правительства Российской Федерации от 14.06.2013 №504 «О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F01F21" w:rsidRDefault="00F01F21" w:rsidP="00652611">
            <w:pPr>
              <w:ind w:firstLine="743"/>
              <w:jc w:val="both"/>
              <w:rPr>
                <w:sz w:val="28"/>
                <w:szCs w:val="28"/>
              </w:rPr>
            </w:pPr>
            <w:r>
              <w:rPr>
                <w:sz w:val="28"/>
                <w:szCs w:val="28"/>
              </w:rPr>
              <w:t>- Федерального закона от 08.11.2007 N 259-ФЗ «Устав автомобильного транспорта и городского наземного электрического транспорта»;</w:t>
            </w:r>
          </w:p>
          <w:p w:rsidR="00F01F21" w:rsidRDefault="00F01F21" w:rsidP="00652611">
            <w:pPr>
              <w:ind w:firstLine="743"/>
              <w:jc w:val="both"/>
              <w:rPr>
                <w:sz w:val="28"/>
                <w:szCs w:val="28"/>
              </w:rPr>
            </w:pPr>
            <w:r>
              <w:rPr>
                <w:sz w:val="28"/>
                <w:szCs w:val="28"/>
              </w:rPr>
              <w:t>- ПП РФ от 15 апреля 2011 г. N 272 «Об утверждении Правил перевозок грузов автомобильным транспортом»;</w:t>
            </w:r>
          </w:p>
          <w:p w:rsidR="00F01F21" w:rsidRDefault="00F01F21" w:rsidP="00652611">
            <w:pPr>
              <w:ind w:firstLine="743"/>
              <w:jc w:val="both"/>
              <w:rPr>
                <w:sz w:val="28"/>
                <w:szCs w:val="28"/>
              </w:rPr>
            </w:pPr>
            <w:r>
              <w:rPr>
                <w:sz w:val="28"/>
                <w:szCs w:val="28"/>
              </w:rPr>
              <w:t xml:space="preserve">- Приказом </w:t>
            </w:r>
            <w:proofErr w:type="spellStart"/>
            <w:r>
              <w:rPr>
                <w:sz w:val="28"/>
                <w:szCs w:val="28"/>
              </w:rPr>
              <w:t>Ростехрегулирования</w:t>
            </w:r>
            <w:proofErr w:type="spellEnd"/>
            <w:r>
              <w:rPr>
                <w:sz w:val="28"/>
                <w:szCs w:val="28"/>
              </w:rPr>
              <w:t xml:space="preserve"> от 15.12.2004 </w:t>
            </w:r>
            <w:r>
              <w:rPr>
                <w:sz w:val="28"/>
                <w:szCs w:val="28"/>
              </w:rPr>
              <w:br/>
              <w:t>№ 108-ст «Об утверждении национального стандарта»;</w:t>
            </w:r>
          </w:p>
          <w:p w:rsidR="00F01F21" w:rsidRDefault="00F01F21" w:rsidP="00652611">
            <w:pPr>
              <w:ind w:firstLine="743"/>
              <w:jc w:val="both"/>
              <w:rPr>
                <w:sz w:val="28"/>
                <w:szCs w:val="28"/>
              </w:rPr>
            </w:pPr>
            <w:r>
              <w:rPr>
                <w:sz w:val="28"/>
                <w:szCs w:val="28"/>
              </w:rPr>
              <w:t xml:space="preserve">-ГОСТ </w:t>
            </w:r>
            <w:proofErr w:type="gramStart"/>
            <w:r>
              <w:rPr>
                <w:sz w:val="28"/>
                <w:szCs w:val="28"/>
              </w:rPr>
              <w:t>Р</w:t>
            </w:r>
            <w:proofErr w:type="gramEnd"/>
            <w:r>
              <w:rPr>
                <w:sz w:val="28"/>
                <w:szCs w:val="28"/>
              </w:rPr>
              <w:t xml:space="preserve"> 52281-2004 «Прицепы и полуприцепы автомобильные. Общие технические требования»;</w:t>
            </w:r>
          </w:p>
          <w:p w:rsidR="00F01F21" w:rsidRDefault="00F01F21" w:rsidP="00652611">
            <w:pPr>
              <w:ind w:firstLine="743"/>
              <w:jc w:val="both"/>
              <w:rPr>
                <w:sz w:val="28"/>
                <w:szCs w:val="28"/>
              </w:rPr>
            </w:pPr>
            <w:r>
              <w:rPr>
                <w:sz w:val="28"/>
                <w:szCs w:val="28"/>
              </w:rPr>
              <w:t xml:space="preserve">-ГОСТ 24098-80 «Полуприцепы-контейнеровозы. Типы. Основные параметры и размеры»; </w:t>
            </w:r>
          </w:p>
          <w:p w:rsidR="00F01F21" w:rsidRDefault="00F01F21" w:rsidP="00652611">
            <w:pPr>
              <w:ind w:firstLine="743"/>
              <w:jc w:val="both"/>
              <w:rPr>
                <w:sz w:val="28"/>
                <w:szCs w:val="28"/>
              </w:rPr>
            </w:pPr>
            <w:r>
              <w:rPr>
                <w:sz w:val="28"/>
                <w:szCs w:val="28"/>
              </w:rPr>
              <w:t>-ГОСТ 19173-80 «Полуприцеп-контейнеровоз грузоподъемностью 20,320 т. Параметры и размеры. Общие технические требования»;</w:t>
            </w:r>
          </w:p>
          <w:p w:rsidR="00F01F21" w:rsidRDefault="00F01F21" w:rsidP="00652611">
            <w:pPr>
              <w:ind w:firstLine="743"/>
              <w:jc w:val="both"/>
            </w:pPr>
            <w:r>
              <w:rPr>
                <w:sz w:val="28"/>
                <w:szCs w:val="28"/>
              </w:rPr>
              <w:t>4.8.2. Арендодатель подает Арендатору под погрузку исправное транспортное средство в состоянии, пригодном для перевозки соответствующего груза.</w:t>
            </w:r>
          </w:p>
        </w:tc>
      </w:tr>
      <w:tr w:rsidR="00F01F21" w:rsidTr="00652611">
        <w:trPr>
          <w:trHeight w:val="1828"/>
        </w:trPr>
        <w:tc>
          <w:tcPr>
            <w:tcW w:w="2552" w:type="dxa"/>
            <w:tcBorders>
              <w:top w:val="single" w:sz="4" w:space="0" w:color="auto"/>
            </w:tcBorders>
          </w:tcPr>
          <w:p w:rsidR="00F01F21" w:rsidRDefault="00F01F21" w:rsidP="00652611">
            <w:r>
              <w:rPr>
                <w:b/>
                <w:sz w:val="28"/>
                <w:szCs w:val="28"/>
              </w:rPr>
              <w:lastRenderedPageBreak/>
              <w:t>4.9. Требования к безопасности оказания Услуг.</w:t>
            </w:r>
          </w:p>
        </w:tc>
        <w:tc>
          <w:tcPr>
            <w:tcW w:w="7229" w:type="dxa"/>
            <w:tcBorders>
              <w:top w:val="single" w:sz="4" w:space="0" w:color="auto"/>
            </w:tcBorders>
          </w:tcPr>
          <w:p w:rsidR="00F01F21" w:rsidRDefault="00F01F21" w:rsidP="00652611">
            <w:pPr>
              <w:ind w:firstLine="743"/>
              <w:jc w:val="both"/>
              <w:rPr>
                <w:b/>
              </w:rPr>
            </w:pPr>
            <w:r>
              <w:rPr>
                <w:sz w:val="28"/>
                <w:szCs w:val="28"/>
              </w:rPr>
              <w:t xml:space="preserve">4.9.1. </w:t>
            </w:r>
            <w:proofErr w:type="gramStart"/>
            <w:r>
              <w:rPr>
                <w:sz w:val="28"/>
                <w:szCs w:val="28"/>
              </w:rPr>
              <w:t>Арендодатель должен оказывать Услуги</w:t>
            </w:r>
            <w:r>
              <w:rPr>
                <w:rFonts w:eastAsia="MS Mincho"/>
                <w:bCs/>
                <w:sz w:val="28"/>
                <w:szCs w:val="28"/>
              </w:rPr>
              <w:t xml:space="preserve"> в соответствии с правилами и требованиями охраны труда, пожарной безопасности, а так же </w:t>
            </w:r>
            <w:r>
              <w:rPr>
                <w:sz w:val="28"/>
                <w:szCs w:val="28"/>
              </w:rPr>
              <w:t>Приказом Минтранса России от 15.01.2014 N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w:t>
            </w:r>
            <w:proofErr w:type="gramEnd"/>
            <w:r>
              <w:rPr>
                <w:sz w:val="28"/>
                <w:szCs w:val="28"/>
              </w:rPr>
              <w:t>, к безопасной работе и транспортных сре</w:t>
            </w:r>
            <w:proofErr w:type="gramStart"/>
            <w:r>
              <w:rPr>
                <w:sz w:val="28"/>
                <w:szCs w:val="28"/>
              </w:rPr>
              <w:t>дств к б</w:t>
            </w:r>
            <w:proofErr w:type="gramEnd"/>
            <w:r>
              <w:rPr>
                <w:sz w:val="28"/>
                <w:szCs w:val="28"/>
              </w:rPr>
              <w:t>езопасной эксплуатации».</w:t>
            </w:r>
          </w:p>
        </w:tc>
      </w:tr>
      <w:tr w:rsidR="00F01F21" w:rsidTr="00652611">
        <w:trPr>
          <w:trHeight w:val="410"/>
        </w:trPr>
        <w:tc>
          <w:tcPr>
            <w:tcW w:w="2552" w:type="dxa"/>
            <w:tcBorders>
              <w:bottom w:val="single" w:sz="4" w:space="0" w:color="auto"/>
            </w:tcBorders>
          </w:tcPr>
          <w:p w:rsidR="00F01F21" w:rsidRDefault="00F01F21" w:rsidP="00652611">
            <w:r>
              <w:rPr>
                <w:b/>
                <w:sz w:val="28"/>
                <w:szCs w:val="28"/>
              </w:rPr>
              <w:t>4.10. Порядок передачи транспортного средства и правила приемки Услуг.</w:t>
            </w:r>
          </w:p>
          <w:p w:rsidR="00F01F21" w:rsidRDefault="00F01F21" w:rsidP="00652611">
            <w:pPr>
              <w:rPr>
                <w:b/>
                <w:sz w:val="28"/>
                <w:szCs w:val="28"/>
              </w:rPr>
            </w:pPr>
          </w:p>
        </w:tc>
        <w:tc>
          <w:tcPr>
            <w:tcW w:w="7229" w:type="dxa"/>
            <w:tcBorders>
              <w:bottom w:val="single" w:sz="4" w:space="0" w:color="auto"/>
            </w:tcBorders>
          </w:tcPr>
          <w:p w:rsidR="00F01F21" w:rsidRDefault="00F01F21" w:rsidP="00652611">
            <w:pPr>
              <w:ind w:firstLine="709"/>
              <w:jc w:val="both"/>
              <w:rPr>
                <w:sz w:val="28"/>
                <w:szCs w:val="28"/>
                <w:highlight w:val="yellow"/>
              </w:rPr>
            </w:pPr>
            <w:r>
              <w:rPr>
                <w:sz w:val="28"/>
                <w:szCs w:val="28"/>
              </w:rPr>
              <w:t>4.10.1.</w:t>
            </w:r>
            <w:r>
              <w:t xml:space="preserve"> </w:t>
            </w:r>
            <w:r>
              <w:rPr>
                <w:sz w:val="28"/>
                <w:szCs w:val="28"/>
              </w:rPr>
              <w:t>Предоставление Транспортного средства в аренду осуществляется на основании Заявки Арендатора, размещаемой Арендатором не позднее 17.00 часов дня, предшествующего дню предоставления Транспортного средства.</w:t>
            </w:r>
          </w:p>
          <w:p w:rsidR="00F01F21" w:rsidRDefault="00F01F21" w:rsidP="00652611">
            <w:pPr>
              <w:ind w:firstLine="743"/>
              <w:jc w:val="both"/>
              <w:rPr>
                <w:sz w:val="28"/>
                <w:szCs w:val="28"/>
              </w:rPr>
            </w:pPr>
            <w:r>
              <w:rPr>
                <w:sz w:val="28"/>
                <w:szCs w:val="28"/>
              </w:rP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w:t>
            </w:r>
            <w:r>
              <w:rPr>
                <w:sz w:val="28"/>
                <w:szCs w:val="28"/>
              </w:rPr>
              <w:noBreakHyphen/>
              <w:t> Приглашение) в письменном виде на адрес электронной почты. Аналогичное Приглашение Арендатор направляет другим потенциальным Арендодателям (претендентам).</w:t>
            </w:r>
          </w:p>
          <w:p w:rsidR="00F01F21" w:rsidRDefault="00F01F21" w:rsidP="00652611">
            <w:pPr>
              <w:ind w:firstLine="743"/>
              <w:jc w:val="both"/>
              <w:rPr>
                <w:sz w:val="28"/>
                <w:szCs w:val="28"/>
              </w:rPr>
            </w:pPr>
            <w:r>
              <w:rPr>
                <w:sz w:val="28"/>
                <w:szCs w:val="28"/>
              </w:rPr>
              <w:t>4.10.2.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w:t>
            </w:r>
          </w:p>
          <w:p w:rsidR="00F01F21" w:rsidRPr="007936E5" w:rsidRDefault="00F01F21" w:rsidP="00652611">
            <w:pPr>
              <w:ind w:firstLine="743"/>
              <w:jc w:val="both"/>
              <w:rPr>
                <w:sz w:val="28"/>
                <w:szCs w:val="28"/>
              </w:rPr>
            </w:pPr>
            <w:r>
              <w:rPr>
                <w:sz w:val="28"/>
                <w:szCs w:val="28"/>
              </w:rPr>
              <w:t>4.10.3. </w:t>
            </w:r>
            <w:proofErr w:type="gramStart"/>
            <w:r>
              <w:rPr>
                <w:sz w:val="28"/>
                <w:szCs w:val="28"/>
              </w:rP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rPr>
                <w:sz w:val="28"/>
                <w:szCs w:val="28"/>
              </w:rP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F01F21" w:rsidRDefault="00F01F21" w:rsidP="00652611">
            <w:pPr>
              <w:ind w:firstLine="743"/>
              <w:jc w:val="both"/>
              <w:rPr>
                <w:sz w:val="28"/>
                <w:szCs w:val="28"/>
              </w:rPr>
            </w:pPr>
            <w:proofErr w:type="gramStart"/>
            <w:r>
              <w:rPr>
                <w:sz w:val="28"/>
                <w:szCs w:val="28"/>
              </w:rPr>
              <w:t xml:space="preserve">Арендатор в течение 5 (пяти) рабочих дней со дня получения Сводного акта, акта об оказанных услугах и счета-фактуры обязан направить Арендодателю подписанные Сводный акт и акт об оказанных услугах, а </w:t>
            </w:r>
            <w:r>
              <w:rPr>
                <w:sz w:val="28"/>
                <w:szCs w:val="28"/>
              </w:rPr>
              <w:lastRenderedPageBreak/>
              <w:t>при наличии разногласий – перечень разногласий к Сводному акту и акту об оказанных услугах.</w:t>
            </w:r>
            <w:proofErr w:type="gramEnd"/>
          </w:p>
        </w:tc>
      </w:tr>
      <w:tr w:rsidR="00F01F21" w:rsidTr="00652611">
        <w:trPr>
          <w:trHeight w:val="1549"/>
        </w:trPr>
        <w:tc>
          <w:tcPr>
            <w:tcW w:w="2552" w:type="dxa"/>
            <w:tcBorders>
              <w:top w:val="single" w:sz="4" w:space="0" w:color="auto"/>
            </w:tcBorders>
          </w:tcPr>
          <w:p w:rsidR="00F01F21" w:rsidRPr="00426C7C" w:rsidRDefault="00F01F21" w:rsidP="00652611">
            <w:r>
              <w:rPr>
                <w:b/>
                <w:sz w:val="28"/>
                <w:szCs w:val="28"/>
              </w:rPr>
              <w:lastRenderedPageBreak/>
              <w:t>4.11. Требования к Арендодателю</w:t>
            </w:r>
          </w:p>
        </w:tc>
        <w:tc>
          <w:tcPr>
            <w:tcW w:w="7229" w:type="dxa"/>
            <w:tcBorders>
              <w:top w:val="single" w:sz="4" w:space="0" w:color="auto"/>
            </w:tcBorders>
          </w:tcPr>
          <w:p w:rsidR="00F01F21" w:rsidRDefault="00F01F21" w:rsidP="00652611">
            <w:pPr>
              <w:ind w:firstLine="743"/>
              <w:jc w:val="both"/>
              <w:rPr>
                <w:rFonts w:eastAsia="MS Mincho"/>
                <w:sz w:val="28"/>
                <w:szCs w:val="28"/>
              </w:rPr>
            </w:pPr>
            <w:r>
              <w:rPr>
                <w:rFonts w:eastAsia="MS Mincho"/>
                <w:sz w:val="28"/>
                <w:szCs w:val="28"/>
              </w:rPr>
              <w:t>4.11.1. К Арендодателю предъявляются следующие требования:</w:t>
            </w:r>
          </w:p>
          <w:p w:rsidR="00F01F21" w:rsidRPr="001E1024" w:rsidRDefault="00F01F21" w:rsidP="00652611">
            <w:pPr>
              <w:jc w:val="both"/>
              <w:rPr>
                <w:sz w:val="28"/>
                <w:szCs w:val="28"/>
              </w:rPr>
            </w:pPr>
            <w:r>
              <w:rPr>
                <w:sz w:val="28"/>
                <w:szCs w:val="28"/>
              </w:rPr>
              <w:t>- принимать от Арендатора Заявки и направлять коммерческие предложения в порядке и сроки, предусмотренные договором;</w:t>
            </w:r>
          </w:p>
          <w:p w:rsidR="00F01F21" w:rsidRPr="005D5508" w:rsidRDefault="00F01F21" w:rsidP="00652611">
            <w:pPr>
              <w:jc w:val="both"/>
              <w:rPr>
                <w:sz w:val="28"/>
                <w:szCs w:val="28"/>
              </w:rPr>
            </w:pPr>
            <w:r>
              <w:rPr>
                <w:sz w:val="28"/>
                <w:szCs w:val="28"/>
              </w:rPr>
              <w:t xml:space="preserve">- предоставлять Арендатору по акту приема-передачи в аренду Транспортное средство по адресу и в срок, </w:t>
            </w:r>
            <w:proofErr w:type="gramStart"/>
            <w:r>
              <w:rPr>
                <w:sz w:val="28"/>
                <w:szCs w:val="28"/>
              </w:rPr>
              <w:t>указанные</w:t>
            </w:r>
            <w:proofErr w:type="gramEnd"/>
            <w:r>
              <w:rPr>
                <w:sz w:val="28"/>
                <w:szCs w:val="28"/>
              </w:rPr>
              <w:t xml:space="preserve"> в согласованной Сторонами Заявке;</w:t>
            </w:r>
          </w:p>
          <w:p w:rsidR="00F01F21" w:rsidRDefault="00F01F21" w:rsidP="00652611">
            <w:pPr>
              <w:jc w:val="both"/>
              <w:rPr>
                <w:sz w:val="28"/>
                <w:szCs w:val="28"/>
              </w:rPr>
            </w:pPr>
            <w:r>
              <w:rPr>
                <w:sz w:val="28"/>
                <w:szCs w:val="28"/>
              </w:rPr>
              <w:t>- иметь транспортные средства, принадлежащие ему на праве собственности,</w:t>
            </w:r>
            <w:r>
              <w:rPr>
                <w:color w:val="0000FF"/>
                <w:sz w:val="28"/>
                <w:szCs w:val="28"/>
              </w:rPr>
              <w:t xml:space="preserve"> </w:t>
            </w:r>
            <w:r>
              <w:rPr>
                <w:sz w:val="28"/>
                <w:szCs w:val="28"/>
              </w:rPr>
              <w:t>на основании договора лизинга или ином законном праве, и отвечающие целям использования транспортных средств;</w:t>
            </w:r>
          </w:p>
          <w:p w:rsidR="00F01F21" w:rsidRDefault="00F01F21" w:rsidP="00652611">
            <w:pPr>
              <w:jc w:val="both"/>
              <w:rPr>
                <w:sz w:val="28"/>
                <w:szCs w:val="28"/>
              </w:rPr>
            </w:pPr>
            <w:r>
              <w:rPr>
                <w:sz w:val="28"/>
                <w:szCs w:val="28"/>
              </w:rPr>
              <w:t>- предоставлять технически исправное Транспортное средство, пригодное для перевозки заявленных грузов;</w:t>
            </w:r>
          </w:p>
          <w:p w:rsidR="00F01F21" w:rsidRPr="00C410B2" w:rsidRDefault="00F01F21" w:rsidP="00652611">
            <w:pPr>
              <w:jc w:val="both"/>
              <w:rPr>
                <w:sz w:val="28"/>
                <w:szCs w:val="28"/>
              </w:rPr>
            </w:pPr>
            <w:r>
              <w:rPr>
                <w:sz w:val="28"/>
                <w:szCs w:val="28"/>
              </w:rPr>
              <w:t>- в период нахождения Транспортного средства в аренде у Арендатора поддерживать его надлежащее состояние;</w:t>
            </w:r>
          </w:p>
          <w:p w:rsidR="00F01F21" w:rsidRDefault="00F01F21" w:rsidP="00652611">
            <w:pPr>
              <w:jc w:val="both"/>
              <w:rPr>
                <w:sz w:val="28"/>
                <w:szCs w:val="28"/>
              </w:rPr>
            </w:pPr>
            <w:r>
              <w:rPr>
                <w:sz w:val="28"/>
                <w:szCs w:val="28"/>
              </w:rPr>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F01F21" w:rsidRDefault="00F01F21" w:rsidP="00652611">
            <w:pPr>
              <w:jc w:val="both"/>
              <w:rPr>
                <w:rFonts w:eastAsia="Calibri"/>
                <w:sz w:val="28"/>
                <w:szCs w:val="28"/>
                <w:lang w:eastAsia="en-US"/>
              </w:rPr>
            </w:pPr>
            <w:r>
              <w:rPr>
                <w:sz w:val="28"/>
                <w:szCs w:val="28"/>
              </w:rPr>
              <w:t xml:space="preserve">- осуществлять за свой счет текущий и капитальный ремонт Транспортного средства, </w:t>
            </w:r>
            <w:r>
              <w:rPr>
                <w:rFonts w:eastAsia="Calibri"/>
                <w:sz w:val="28"/>
                <w:szCs w:val="28"/>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F01F21" w:rsidRDefault="00F01F21" w:rsidP="00652611">
            <w:pPr>
              <w:jc w:val="both"/>
              <w:rPr>
                <w:sz w:val="28"/>
                <w:szCs w:val="28"/>
              </w:rPr>
            </w:pPr>
            <w:r>
              <w:rPr>
                <w:rFonts w:eastAsia="Calibri"/>
                <w:sz w:val="28"/>
                <w:szCs w:val="28"/>
                <w:lang w:eastAsia="en-US"/>
              </w:rPr>
              <w:t xml:space="preserve">- </w:t>
            </w:r>
            <w:r>
              <w:rPr>
                <w:sz w:val="28"/>
                <w:szCs w:val="28"/>
              </w:rPr>
              <w:t xml:space="preserve">нести расходы по страхованию </w:t>
            </w:r>
            <w:r>
              <w:rPr>
                <w:rFonts w:eastAsia="Calibri"/>
                <w:sz w:val="28"/>
                <w:szCs w:val="28"/>
                <w:lang w:eastAsia="en-US"/>
              </w:rPr>
              <w:t xml:space="preserve">Транспортных средств </w:t>
            </w:r>
            <w:r>
              <w:rPr>
                <w:sz w:val="28"/>
                <w:szCs w:val="28"/>
              </w:rPr>
              <w:t>и ответственности за ущерб, который может быть причинен им в связи с их эксплуатацией;</w:t>
            </w:r>
          </w:p>
          <w:p w:rsidR="00F01F21" w:rsidRDefault="00F01F21" w:rsidP="00652611">
            <w:pPr>
              <w:jc w:val="both"/>
              <w:rPr>
                <w:rFonts w:eastAsia="Calibri"/>
                <w:sz w:val="28"/>
                <w:szCs w:val="28"/>
                <w:lang w:eastAsia="en-US"/>
              </w:rPr>
            </w:pPr>
            <w:r>
              <w:rPr>
                <w:sz w:val="28"/>
                <w:szCs w:val="28"/>
              </w:rPr>
              <w:t xml:space="preserve">- предоставлять Арендатору </w:t>
            </w:r>
            <w:r>
              <w:rPr>
                <w:rFonts w:eastAsia="Calibri"/>
                <w:sz w:val="28"/>
                <w:szCs w:val="28"/>
                <w:lang w:eastAsia="en-US"/>
              </w:rPr>
              <w:t>услуги по управлению и технической эксплуатации Транспортного средства с обеспечением его безопасной эксплуатации;</w:t>
            </w:r>
          </w:p>
          <w:p w:rsidR="00F01F21" w:rsidRDefault="00F01F21" w:rsidP="00652611">
            <w:pPr>
              <w:jc w:val="both"/>
              <w:rPr>
                <w:sz w:val="28"/>
                <w:szCs w:val="28"/>
              </w:rPr>
            </w:pPr>
            <w:r>
              <w:rPr>
                <w:rFonts w:eastAsia="Calibri"/>
                <w:sz w:val="28"/>
                <w:szCs w:val="28"/>
                <w:lang w:eastAsia="en-US"/>
              </w:rPr>
              <w:t xml:space="preserve">- </w:t>
            </w:r>
            <w:r>
              <w:rPr>
                <w:sz w:val="28"/>
                <w:szCs w:val="28"/>
              </w:rPr>
              <w:t>обеспечить соответствие состава экипажа и его квалификации требованиям управления транспортным средством соответствующего вида, при перевозке заявленного груза;</w:t>
            </w:r>
          </w:p>
          <w:p w:rsidR="00F01F21" w:rsidRDefault="00F01F21" w:rsidP="00652611">
            <w:pPr>
              <w:jc w:val="both"/>
              <w:rPr>
                <w:sz w:val="28"/>
                <w:szCs w:val="28"/>
              </w:rPr>
            </w:pPr>
            <w:r>
              <w:rPr>
                <w:sz w:val="28"/>
                <w:szCs w:val="28"/>
              </w:rPr>
              <w:t xml:space="preserve">- проводить инструктаж экипажа по безопасности движения, охране труда, технике безопасности при </w:t>
            </w:r>
            <w:r>
              <w:rPr>
                <w:sz w:val="28"/>
                <w:szCs w:val="28"/>
              </w:rPr>
              <w:lastRenderedPageBreak/>
              <w:t>совершении погрузочно-разгрузочных работ и иной инструктаж, необходимый для надлежащего исполнения обязательств;</w:t>
            </w:r>
          </w:p>
          <w:p w:rsidR="00F01F21" w:rsidRDefault="00F01F21" w:rsidP="00652611">
            <w:pPr>
              <w:jc w:val="both"/>
              <w:rPr>
                <w:sz w:val="28"/>
                <w:szCs w:val="28"/>
              </w:rPr>
            </w:pPr>
            <w:r>
              <w:rPr>
                <w:sz w:val="28"/>
                <w:szCs w:val="28"/>
              </w:rPr>
              <w:t>- перед допуском к управлению Транспортным средством, передаваемым в аренду, проводить медицинский осмотр экипажа;</w:t>
            </w:r>
          </w:p>
          <w:p w:rsidR="00F01F21" w:rsidRDefault="00F01F21" w:rsidP="00652611">
            <w:pPr>
              <w:jc w:val="both"/>
              <w:rPr>
                <w:rFonts w:eastAsia="MS Mincho"/>
                <w:b/>
                <w:sz w:val="28"/>
                <w:szCs w:val="28"/>
              </w:rPr>
            </w:pPr>
            <w:r>
              <w:rPr>
                <w:sz w:val="28"/>
                <w:szCs w:val="28"/>
              </w:rPr>
              <w:t xml:space="preserve">-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Pr>
                <w:sz w:val="28"/>
                <w:szCs w:val="28"/>
              </w:rPr>
              <w:t>предрейсового</w:t>
            </w:r>
            <w:proofErr w:type="spellEnd"/>
            <w:r>
              <w:rPr>
                <w:sz w:val="28"/>
                <w:szCs w:val="28"/>
              </w:rPr>
              <w:t xml:space="preserve"> медицинского осмотра;</w:t>
            </w:r>
          </w:p>
          <w:p w:rsidR="00F01F21" w:rsidRDefault="00F01F21" w:rsidP="00652611">
            <w:pPr>
              <w:jc w:val="both"/>
              <w:rPr>
                <w:rFonts w:eastAsia="MS Mincho"/>
                <w:b/>
                <w:sz w:val="28"/>
                <w:szCs w:val="28"/>
              </w:rPr>
            </w:pPr>
            <w:r>
              <w:rPr>
                <w:sz w:val="28"/>
                <w:szCs w:val="28"/>
              </w:rPr>
              <w:t>- обеспечить исполнение силами экипажа выполнение сопутствующих услуг:</w:t>
            </w:r>
          </w:p>
          <w:p w:rsidR="00F01F21" w:rsidRPr="00CB350F" w:rsidRDefault="00F01F21" w:rsidP="00F01F21">
            <w:pPr>
              <w:pStyle w:val="aff9"/>
              <w:numPr>
                <w:ilvl w:val="0"/>
                <w:numId w:val="33"/>
              </w:numPr>
              <w:ind w:left="35" w:firstLine="325"/>
              <w:jc w:val="both"/>
              <w:rPr>
                <w:rFonts w:eastAsia="MS Mincho"/>
                <w:b/>
                <w:sz w:val="28"/>
                <w:szCs w:val="28"/>
              </w:rPr>
            </w:pPr>
            <w:r>
              <w:rPr>
                <w:sz w:val="28"/>
                <w:szCs w:val="28"/>
              </w:rPr>
              <w:t>приемку порожних контейнеров с проверкой их технического и коммерческого состояния с оформлением и подписанием необходимых документов;</w:t>
            </w:r>
          </w:p>
          <w:p w:rsidR="00F01F21" w:rsidRPr="00CB350F" w:rsidRDefault="00F01F21" w:rsidP="00F01F21">
            <w:pPr>
              <w:pStyle w:val="aff9"/>
              <w:numPr>
                <w:ilvl w:val="0"/>
                <w:numId w:val="33"/>
              </w:numPr>
              <w:ind w:left="35" w:firstLine="325"/>
              <w:jc w:val="both"/>
              <w:rPr>
                <w:rFonts w:eastAsia="MS Mincho"/>
                <w:b/>
                <w:sz w:val="28"/>
                <w:szCs w:val="28"/>
              </w:rPr>
            </w:pPr>
            <w:r>
              <w:rPr>
                <w:sz w:val="28"/>
                <w:szCs w:val="28"/>
              </w:rPr>
              <w:t>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F01F21" w:rsidRPr="00CB350F" w:rsidRDefault="00F01F21" w:rsidP="00F01F21">
            <w:pPr>
              <w:pStyle w:val="aff9"/>
              <w:numPr>
                <w:ilvl w:val="0"/>
                <w:numId w:val="33"/>
              </w:numPr>
              <w:ind w:left="35" w:firstLine="325"/>
              <w:jc w:val="both"/>
              <w:rPr>
                <w:rFonts w:eastAsia="MS Mincho"/>
                <w:b/>
                <w:sz w:val="28"/>
                <w:szCs w:val="28"/>
              </w:rPr>
            </w:pPr>
            <w:r>
              <w:rPr>
                <w:sz w:val="28"/>
                <w:szCs w:val="28"/>
              </w:rPr>
              <w:t>проверку технического и коммерческого состояния контейнера после выгрузки из него груза;</w:t>
            </w:r>
          </w:p>
          <w:p w:rsidR="00F01F21" w:rsidRPr="00CB350F" w:rsidRDefault="00F01F21" w:rsidP="00F01F21">
            <w:pPr>
              <w:pStyle w:val="aff9"/>
              <w:numPr>
                <w:ilvl w:val="0"/>
                <w:numId w:val="33"/>
              </w:numPr>
              <w:ind w:left="35" w:firstLine="325"/>
              <w:jc w:val="both"/>
              <w:rPr>
                <w:rFonts w:eastAsia="MS Mincho"/>
                <w:b/>
                <w:sz w:val="28"/>
                <w:szCs w:val="28"/>
              </w:rPr>
            </w:pPr>
            <w:r>
              <w:rPr>
                <w:sz w:val="28"/>
                <w:szCs w:val="28"/>
              </w:rP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F01F21" w:rsidRPr="00CB350F" w:rsidRDefault="00F01F21" w:rsidP="00F01F21">
            <w:pPr>
              <w:pStyle w:val="aff9"/>
              <w:numPr>
                <w:ilvl w:val="0"/>
                <w:numId w:val="33"/>
              </w:numPr>
              <w:ind w:left="35" w:firstLine="325"/>
              <w:jc w:val="both"/>
              <w:rPr>
                <w:rFonts w:eastAsia="MS Mincho"/>
                <w:b/>
                <w:sz w:val="28"/>
                <w:szCs w:val="28"/>
              </w:rPr>
            </w:pPr>
            <w:r>
              <w:rPr>
                <w:sz w:val="28"/>
                <w:szCs w:val="28"/>
              </w:rPr>
              <w:t>сохранность контейнеров, предоставленных для перевозки, с момента приемки до момента выдачи уполномоченному лицу;</w:t>
            </w:r>
          </w:p>
          <w:p w:rsidR="00F01F21" w:rsidRPr="00CB350F" w:rsidRDefault="00F01F21" w:rsidP="00F01F21">
            <w:pPr>
              <w:pStyle w:val="aff9"/>
              <w:numPr>
                <w:ilvl w:val="0"/>
                <w:numId w:val="33"/>
              </w:numPr>
              <w:ind w:left="35" w:firstLine="325"/>
              <w:jc w:val="both"/>
              <w:rPr>
                <w:rFonts w:eastAsia="MS Mincho"/>
                <w:b/>
                <w:sz w:val="28"/>
                <w:szCs w:val="28"/>
              </w:rPr>
            </w:pPr>
            <w:r>
              <w:rPr>
                <w:sz w:val="28"/>
                <w:szCs w:val="28"/>
              </w:rPr>
              <w:t>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F01F21" w:rsidRPr="00CB350F" w:rsidRDefault="00F01F21" w:rsidP="00F01F21">
            <w:pPr>
              <w:pStyle w:val="aff9"/>
              <w:numPr>
                <w:ilvl w:val="0"/>
                <w:numId w:val="33"/>
              </w:numPr>
              <w:ind w:left="35" w:firstLine="325"/>
              <w:jc w:val="both"/>
              <w:rPr>
                <w:rFonts w:eastAsia="MS Mincho"/>
                <w:b/>
                <w:sz w:val="28"/>
                <w:szCs w:val="28"/>
              </w:rPr>
            </w:pPr>
            <w:r>
              <w:rPr>
                <w:sz w:val="28"/>
                <w:szCs w:val="28"/>
              </w:rPr>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F01F21" w:rsidRPr="00CB350F" w:rsidRDefault="00F01F21" w:rsidP="00F01F21">
            <w:pPr>
              <w:pStyle w:val="aff9"/>
              <w:numPr>
                <w:ilvl w:val="0"/>
                <w:numId w:val="33"/>
              </w:numPr>
              <w:ind w:left="35" w:firstLine="325"/>
              <w:jc w:val="both"/>
              <w:rPr>
                <w:rFonts w:eastAsia="MS Mincho"/>
                <w:b/>
                <w:sz w:val="28"/>
                <w:szCs w:val="28"/>
              </w:rPr>
            </w:pPr>
            <w:r>
              <w:rPr>
                <w:sz w:val="28"/>
                <w:szCs w:val="28"/>
              </w:rPr>
              <w:t xml:space="preserve">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w:t>
            </w:r>
            <w:r>
              <w:rPr>
                <w:sz w:val="28"/>
                <w:szCs w:val="28"/>
              </w:rPr>
              <w:lastRenderedPageBreak/>
              <w:t>иных обстоятельствах, препятствующих своевременному выполнению условий договора и согласованной заявки;</w:t>
            </w:r>
          </w:p>
          <w:p w:rsidR="00F01F21" w:rsidRPr="00CB350F" w:rsidRDefault="00F01F21" w:rsidP="00F01F21">
            <w:pPr>
              <w:pStyle w:val="aff9"/>
              <w:numPr>
                <w:ilvl w:val="0"/>
                <w:numId w:val="33"/>
              </w:numPr>
              <w:ind w:left="35" w:firstLine="325"/>
              <w:jc w:val="both"/>
              <w:rPr>
                <w:rFonts w:eastAsia="MS Mincho"/>
                <w:b/>
                <w:sz w:val="28"/>
                <w:szCs w:val="28"/>
              </w:rPr>
            </w:pPr>
            <w:r>
              <w:rPr>
                <w:sz w:val="28"/>
                <w:szCs w:val="28"/>
              </w:rP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F01F21" w:rsidRPr="00CB350F" w:rsidRDefault="00F01F21" w:rsidP="00F01F21">
            <w:pPr>
              <w:pStyle w:val="aff9"/>
              <w:numPr>
                <w:ilvl w:val="0"/>
                <w:numId w:val="33"/>
              </w:numPr>
              <w:ind w:left="35" w:firstLine="325"/>
              <w:jc w:val="both"/>
              <w:rPr>
                <w:rFonts w:eastAsia="MS Mincho"/>
                <w:b/>
                <w:sz w:val="28"/>
                <w:szCs w:val="28"/>
              </w:rPr>
            </w:pPr>
            <w:r>
              <w:rPr>
                <w:sz w:val="28"/>
                <w:szCs w:val="28"/>
              </w:rPr>
              <w:t>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w:t>
            </w:r>
          </w:p>
          <w:p w:rsidR="00F01F21" w:rsidRPr="00426C7C" w:rsidRDefault="00F01F21" w:rsidP="00652611">
            <w:pPr>
              <w:ind w:firstLine="708"/>
              <w:jc w:val="both"/>
            </w:pPr>
            <w:r>
              <w:rPr>
                <w:sz w:val="28"/>
                <w:szCs w:val="28"/>
              </w:rP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tc>
      </w:tr>
      <w:tr w:rsidR="00F01F21" w:rsidTr="00652611">
        <w:trPr>
          <w:trHeight w:val="5661"/>
        </w:trPr>
        <w:tc>
          <w:tcPr>
            <w:tcW w:w="2552" w:type="dxa"/>
            <w:tcBorders>
              <w:bottom w:val="single" w:sz="4" w:space="0" w:color="000000"/>
            </w:tcBorders>
          </w:tcPr>
          <w:p w:rsidR="00F01F21" w:rsidRPr="00B60826" w:rsidRDefault="00F01F21" w:rsidP="00652611">
            <w:pPr>
              <w:rPr>
                <w:b/>
                <w:sz w:val="28"/>
                <w:szCs w:val="28"/>
              </w:rPr>
            </w:pPr>
            <w:r>
              <w:rPr>
                <w:b/>
                <w:sz w:val="28"/>
                <w:szCs w:val="28"/>
              </w:rPr>
              <w:lastRenderedPageBreak/>
              <w:t>4.12. Особые условия.</w:t>
            </w:r>
          </w:p>
        </w:tc>
        <w:tc>
          <w:tcPr>
            <w:tcW w:w="7229" w:type="dxa"/>
            <w:tcBorders>
              <w:bottom w:val="single" w:sz="4" w:space="0" w:color="000000"/>
            </w:tcBorders>
          </w:tcPr>
          <w:p w:rsidR="00F01F21" w:rsidRDefault="00F01F21" w:rsidP="00652611">
            <w:pPr>
              <w:ind w:left="34" w:firstLine="567"/>
              <w:jc w:val="both"/>
              <w:rPr>
                <w:sz w:val="28"/>
                <w:szCs w:val="28"/>
              </w:rPr>
            </w:pPr>
            <w:r>
              <w:rPr>
                <w:sz w:val="28"/>
                <w:szCs w:val="28"/>
              </w:rPr>
              <w:t xml:space="preserve">4.12.1. </w:t>
            </w:r>
            <w:proofErr w:type="gramStart"/>
            <w:r>
              <w:rPr>
                <w:sz w:val="27"/>
                <w:szCs w:val="27"/>
              </w:rPr>
              <w:t>В случае возникновения необходимости в</w:t>
            </w:r>
            <w:r>
              <w:rPr>
                <w:sz w:val="28"/>
                <w:szCs w:val="28"/>
              </w:rPr>
              <w:t xml:space="preserve"> дополнительной зоне, маршруте, расстоянии, временном диапазоне,</w:t>
            </w:r>
            <w:r>
              <w:rPr>
                <w:sz w:val="27"/>
                <w:szCs w:val="27"/>
              </w:rPr>
              <w:t xml:space="preserve"> изменении перечня водителей и др.</w:t>
            </w:r>
            <w:r>
              <w:rPr>
                <w:sz w:val="28"/>
                <w:szCs w:val="28"/>
              </w:rPr>
              <w:t xml:space="preserve">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roofErr w:type="gramEnd"/>
          </w:p>
          <w:p w:rsidR="00F01F21" w:rsidRPr="00D61FEB" w:rsidRDefault="00F01F21" w:rsidP="00652611">
            <w:pPr>
              <w:ind w:left="34" w:firstLine="567"/>
              <w:jc w:val="both"/>
              <w:rPr>
                <w:sz w:val="28"/>
                <w:szCs w:val="28"/>
              </w:rPr>
            </w:pPr>
            <w:r>
              <w:rPr>
                <w:sz w:val="28"/>
                <w:szCs w:val="28"/>
              </w:rPr>
              <w:t>4.12.2. 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ежедневной подготовкой актов приемки-передачи транспортных средств в аренду Заказчику, подготовка транспортных накладных и путевых листов.</w:t>
            </w:r>
          </w:p>
        </w:tc>
      </w:tr>
    </w:tbl>
    <w:p w:rsidR="00F01F21" w:rsidRDefault="00F01F21" w:rsidP="00652611">
      <w:pPr>
        <w:rPr>
          <w:b/>
          <w:sz w:val="32"/>
          <w:szCs w:val="32"/>
        </w:rPr>
      </w:pPr>
      <w:r>
        <w:br w:type="page"/>
      </w:r>
    </w:p>
    <w:p w:rsidR="00F01F21" w:rsidRPr="007F7C63" w:rsidRDefault="00F01F21" w:rsidP="00652611">
      <w:pPr>
        <w:ind w:firstLine="708"/>
        <w:jc w:val="right"/>
        <w:rPr>
          <w:sz w:val="28"/>
          <w:szCs w:val="28"/>
        </w:rPr>
      </w:pPr>
      <w:r>
        <w:rPr>
          <w:sz w:val="28"/>
          <w:szCs w:val="28"/>
        </w:rPr>
        <w:lastRenderedPageBreak/>
        <w:t xml:space="preserve">Приложение № 1 </w:t>
      </w:r>
    </w:p>
    <w:p w:rsidR="00F01F21" w:rsidRPr="007F7C63" w:rsidRDefault="00F01F21" w:rsidP="00652611">
      <w:pPr>
        <w:ind w:firstLine="708"/>
        <w:jc w:val="right"/>
        <w:rPr>
          <w:sz w:val="28"/>
          <w:szCs w:val="28"/>
        </w:rPr>
      </w:pPr>
      <w:r>
        <w:rPr>
          <w:sz w:val="28"/>
          <w:szCs w:val="28"/>
        </w:rPr>
        <w:t xml:space="preserve">к техническому заданию документации о закупке </w:t>
      </w:r>
    </w:p>
    <w:p w:rsidR="00F01F21" w:rsidRPr="003A6424" w:rsidRDefault="00F01F21" w:rsidP="00652611">
      <w:pPr>
        <w:ind w:firstLine="708"/>
        <w:jc w:val="right"/>
      </w:pPr>
    </w:p>
    <w:p w:rsidR="00F01F21" w:rsidRPr="003A6424" w:rsidRDefault="00F01F21" w:rsidP="00652611">
      <w:pPr>
        <w:rPr>
          <w:b/>
        </w:rPr>
      </w:pPr>
    </w:p>
    <w:p w:rsidR="006A532A" w:rsidRPr="002A39C5" w:rsidRDefault="006A532A" w:rsidP="006A532A">
      <w:pPr>
        <w:shd w:val="clear" w:color="auto" w:fill="FFFFFF"/>
        <w:jc w:val="center"/>
        <w:rPr>
          <w:b/>
        </w:rPr>
      </w:pPr>
      <w:r>
        <w:rPr>
          <w:b/>
          <w:sz w:val="22"/>
          <w:szCs w:val="22"/>
        </w:rPr>
        <w:t xml:space="preserve">ПРЕДЕЛЬНЫЕ </w:t>
      </w:r>
      <w:r w:rsidRPr="002A39C5">
        <w:rPr>
          <w:b/>
        </w:rPr>
        <w:t>СТАВКИ АРЕНДНОЙ ПЛАТЫ ТРАНСПОРТНОГО СРЕДСТВА С ЭКИПАЖЕМ</w:t>
      </w:r>
    </w:p>
    <w:p w:rsidR="00F01F21" w:rsidRDefault="00F01F21">
      <w:pPr>
        <w:ind w:firstLine="709"/>
        <w:jc w:val="right"/>
        <w:rPr>
          <w:b/>
        </w:rPr>
      </w:pPr>
      <w:r>
        <w:rPr>
          <w:b/>
        </w:rPr>
        <w:t>ТАБЛИЦА №1</w:t>
      </w:r>
    </w:p>
    <w:tbl>
      <w:tblPr>
        <w:tblW w:w="9811"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1023"/>
        <w:gridCol w:w="4252"/>
        <w:gridCol w:w="1701"/>
        <w:gridCol w:w="2835"/>
      </w:tblGrid>
      <w:tr w:rsidR="00F01F21" w:rsidRPr="00871D2F" w:rsidTr="00652611">
        <w:trPr>
          <w:trHeight w:val="756"/>
        </w:trPr>
        <w:tc>
          <w:tcPr>
            <w:tcW w:w="1023" w:type="dxa"/>
            <w:shd w:val="clear" w:color="auto" w:fill="FFFFFF" w:themeFill="background1"/>
            <w:vAlign w:val="center"/>
          </w:tcPr>
          <w:p w:rsidR="00F01F21" w:rsidRPr="00871D2F" w:rsidRDefault="00F01F21" w:rsidP="00652611">
            <w:pPr>
              <w:autoSpaceDE w:val="0"/>
              <w:autoSpaceDN w:val="0"/>
              <w:adjustRightInd w:val="0"/>
              <w:jc w:val="center"/>
              <w:rPr>
                <w:rFonts w:eastAsiaTheme="minorHAnsi"/>
                <w:b/>
                <w:bCs/>
                <w:lang w:eastAsia="en-US"/>
              </w:rPr>
            </w:pPr>
          </w:p>
        </w:tc>
        <w:tc>
          <w:tcPr>
            <w:tcW w:w="4252" w:type="dxa"/>
            <w:shd w:val="clear" w:color="auto" w:fill="FFFFFF" w:themeFill="background1"/>
            <w:vAlign w:val="center"/>
          </w:tcPr>
          <w:p w:rsidR="00F01F21" w:rsidRPr="00871D2F" w:rsidRDefault="00F01F21" w:rsidP="00652611">
            <w:pPr>
              <w:autoSpaceDE w:val="0"/>
              <w:autoSpaceDN w:val="0"/>
              <w:adjustRightInd w:val="0"/>
              <w:jc w:val="center"/>
              <w:rPr>
                <w:rFonts w:eastAsiaTheme="minorHAnsi"/>
                <w:b/>
                <w:bCs/>
                <w:lang w:eastAsia="en-US"/>
              </w:rPr>
            </w:pPr>
            <w:r>
              <w:rPr>
                <w:rFonts w:eastAsiaTheme="minorHAnsi"/>
                <w:b/>
                <w:bCs/>
                <w:lang w:eastAsia="en-US"/>
              </w:rPr>
              <w:t>Адреса</w:t>
            </w:r>
          </w:p>
        </w:tc>
        <w:tc>
          <w:tcPr>
            <w:tcW w:w="1701" w:type="dxa"/>
            <w:shd w:val="clear" w:color="auto" w:fill="FFFFFF" w:themeFill="background1"/>
            <w:vAlign w:val="center"/>
          </w:tcPr>
          <w:p w:rsidR="00F01F21" w:rsidRPr="00871D2F" w:rsidRDefault="00F01F21" w:rsidP="00652611">
            <w:pPr>
              <w:autoSpaceDE w:val="0"/>
              <w:autoSpaceDN w:val="0"/>
              <w:adjustRightInd w:val="0"/>
              <w:jc w:val="center"/>
              <w:rPr>
                <w:rFonts w:eastAsiaTheme="minorHAnsi"/>
                <w:b/>
                <w:bCs/>
                <w:lang w:eastAsia="en-US"/>
              </w:rPr>
            </w:pPr>
            <w:r>
              <w:rPr>
                <w:rFonts w:eastAsiaTheme="minorHAnsi"/>
                <w:b/>
                <w:bCs/>
                <w:lang w:eastAsia="en-US"/>
              </w:rPr>
              <w:t>Типоразмер</w:t>
            </w:r>
          </w:p>
        </w:tc>
        <w:tc>
          <w:tcPr>
            <w:tcW w:w="2835" w:type="dxa"/>
            <w:shd w:val="clear" w:color="auto" w:fill="FFFFFF" w:themeFill="background1"/>
            <w:vAlign w:val="center"/>
          </w:tcPr>
          <w:p w:rsidR="00F01F21" w:rsidRPr="00C54B3A" w:rsidRDefault="00F01F21" w:rsidP="00652611">
            <w:pPr>
              <w:autoSpaceDE w:val="0"/>
              <w:autoSpaceDN w:val="0"/>
              <w:adjustRightInd w:val="0"/>
              <w:jc w:val="center"/>
              <w:rPr>
                <w:rFonts w:eastAsiaTheme="minorHAnsi"/>
                <w:b/>
                <w:bCs/>
                <w:lang w:eastAsia="en-US"/>
              </w:rPr>
            </w:pPr>
            <w:r>
              <w:rPr>
                <w:b/>
                <w:bCs/>
              </w:rPr>
              <w:t>Стоимость услуги в руб. (без НДС)</w:t>
            </w:r>
          </w:p>
        </w:tc>
      </w:tr>
      <w:tr w:rsidR="00F01F21" w:rsidRPr="00871D2F" w:rsidTr="00652611">
        <w:trPr>
          <w:trHeight w:val="305"/>
        </w:trPr>
        <w:tc>
          <w:tcPr>
            <w:tcW w:w="1023" w:type="dxa"/>
            <w:vMerge w:val="restart"/>
            <w:shd w:val="clear" w:color="auto" w:fill="FFFFFF" w:themeFill="background1"/>
            <w:vAlign w:val="center"/>
          </w:tcPr>
          <w:p w:rsidR="00F01F21" w:rsidRPr="00871D2F" w:rsidRDefault="00F01F21" w:rsidP="00652611">
            <w:pPr>
              <w:autoSpaceDE w:val="0"/>
              <w:autoSpaceDN w:val="0"/>
              <w:adjustRightInd w:val="0"/>
              <w:jc w:val="center"/>
              <w:rPr>
                <w:rFonts w:eastAsiaTheme="minorHAnsi"/>
                <w:lang w:eastAsia="en-US"/>
              </w:rPr>
            </w:pPr>
            <w:r>
              <w:rPr>
                <w:rFonts w:eastAsiaTheme="minorHAnsi"/>
                <w:lang w:eastAsia="en-US"/>
              </w:rPr>
              <w:t>Зона 1</w:t>
            </w:r>
          </w:p>
        </w:tc>
        <w:tc>
          <w:tcPr>
            <w:tcW w:w="4252" w:type="dxa"/>
            <w:vMerge w:val="restart"/>
            <w:shd w:val="clear" w:color="auto" w:fill="FFFFFF" w:themeFill="background1"/>
            <w:vAlign w:val="center"/>
          </w:tcPr>
          <w:p w:rsidR="00F01F21" w:rsidRDefault="00F01F21">
            <w:pPr>
              <w:autoSpaceDE w:val="0"/>
              <w:autoSpaceDN w:val="0"/>
              <w:adjustRightInd w:val="0"/>
              <w:jc w:val="both"/>
              <w:rPr>
                <w:rFonts w:eastAsiaTheme="minorHAnsi"/>
                <w:lang w:eastAsia="en-US"/>
              </w:rPr>
            </w:pPr>
            <w:r>
              <w:rPr>
                <w:rFonts w:eastAsiaTheme="minorHAnsi"/>
                <w:lang w:eastAsia="en-US"/>
              </w:rPr>
              <w:t>Город Тверь и Калининский район (до 15 км.)</w:t>
            </w:r>
          </w:p>
        </w:tc>
        <w:tc>
          <w:tcPr>
            <w:tcW w:w="1701" w:type="dxa"/>
            <w:shd w:val="clear" w:color="auto" w:fill="FFFFFF" w:themeFill="background1"/>
            <w:vAlign w:val="center"/>
          </w:tcPr>
          <w:p w:rsidR="00F01F21" w:rsidRPr="00871D2F" w:rsidRDefault="00F01F21" w:rsidP="00652611">
            <w:pPr>
              <w:autoSpaceDE w:val="0"/>
              <w:autoSpaceDN w:val="0"/>
              <w:adjustRightInd w:val="0"/>
              <w:jc w:val="center"/>
              <w:rPr>
                <w:rFonts w:eastAsiaTheme="minorHAnsi"/>
                <w:lang w:eastAsia="en-US"/>
              </w:rPr>
            </w:pPr>
            <w:r>
              <w:rPr>
                <w:rFonts w:eastAsiaTheme="minorHAnsi"/>
                <w:lang w:eastAsia="en-US"/>
              </w:rPr>
              <w:t>20</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1F21" w:rsidRPr="00871D2F" w:rsidRDefault="00F01F21" w:rsidP="00652611">
            <w:pPr>
              <w:jc w:val="center"/>
            </w:pPr>
            <w:r>
              <w:t>8 833,33</w:t>
            </w:r>
          </w:p>
        </w:tc>
      </w:tr>
      <w:tr w:rsidR="00F01F21" w:rsidRPr="00871D2F" w:rsidTr="00652611">
        <w:trPr>
          <w:trHeight w:val="305"/>
        </w:trPr>
        <w:tc>
          <w:tcPr>
            <w:tcW w:w="1023" w:type="dxa"/>
            <w:vMerge/>
            <w:shd w:val="clear" w:color="auto" w:fill="FFFFFF" w:themeFill="background1"/>
            <w:vAlign w:val="center"/>
          </w:tcPr>
          <w:p w:rsidR="00F01F21" w:rsidRPr="00871D2F" w:rsidRDefault="00F01F21" w:rsidP="00652611">
            <w:pPr>
              <w:autoSpaceDE w:val="0"/>
              <w:autoSpaceDN w:val="0"/>
              <w:adjustRightInd w:val="0"/>
              <w:jc w:val="center"/>
              <w:rPr>
                <w:rFonts w:eastAsiaTheme="minorHAnsi"/>
                <w:lang w:eastAsia="en-US"/>
              </w:rPr>
            </w:pPr>
          </w:p>
        </w:tc>
        <w:tc>
          <w:tcPr>
            <w:tcW w:w="4252" w:type="dxa"/>
            <w:vMerge/>
            <w:shd w:val="clear" w:color="auto" w:fill="FFFFFF" w:themeFill="background1"/>
            <w:vAlign w:val="center"/>
          </w:tcPr>
          <w:p w:rsidR="00F01F21" w:rsidRDefault="00F01F21">
            <w:pPr>
              <w:autoSpaceDE w:val="0"/>
              <w:autoSpaceDN w:val="0"/>
              <w:adjustRightInd w:val="0"/>
              <w:jc w:val="both"/>
              <w:rPr>
                <w:rFonts w:eastAsiaTheme="minorHAnsi"/>
                <w:lang w:eastAsia="en-US"/>
              </w:rPr>
            </w:pPr>
          </w:p>
        </w:tc>
        <w:tc>
          <w:tcPr>
            <w:tcW w:w="1701" w:type="dxa"/>
            <w:shd w:val="clear" w:color="auto" w:fill="FFFFFF" w:themeFill="background1"/>
            <w:vAlign w:val="center"/>
          </w:tcPr>
          <w:p w:rsidR="00F01F21" w:rsidRPr="00871D2F" w:rsidRDefault="00F01F21" w:rsidP="00652611">
            <w:pPr>
              <w:autoSpaceDE w:val="0"/>
              <w:autoSpaceDN w:val="0"/>
              <w:adjustRightInd w:val="0"/>
              <w:jc w:val="center"/>
              <w:rPr>
                <w:rFonts w:eastAsiaTheme="minorHAnsi"/>
                <w:lang w:eastAsia="en-US"/>
              </w:rPr>
            </w:pPr>
            <w:r>
              <w:rPr>
                <w:rFonts w:eastAsiaTheme="minorHAnsi"/>
                <w:lang w:eastAsia="en-US"/>
              </w:rPr>
              <w:t>40</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rsidR="00F01F21" w:rsidRPr="00871D2F" w:rsidRDefault="00F01F21" w:rsidP="00652611">
            <w:pPr>
              <w:jc w:val="center"/>
            </w:pPr>
            <w:r>
              <w:t>9 333,33</w:t>
            </w:r>
          </w:p>
        </w:tc>
      </w:tr>
      <w:tr w:rsidR="00F01F21" w:rsidRPr="00871D2F" w:rsidTr="00652611">
        <w:trPr>
          <w:trHeight w:val="457"/>
        </w:trPr>
        <w:tc>
          <w:tcPr>
            <w:tcW w:w="1023" w:type="dxa"/>
            <w:vMerge w:val="restart"/>
            <w:shd w:val="clear" w:color="auto" w:fill="FFFFFF" w:themeFill="background1"/>
            <w:vAlign w:val="center"/>
          </w:tcPr>
          <w:p w:rsidR="00F01F21" w:rsidRPr="00871D2F" w:rsidRDefault="00F01F21" w:rsidP="00652611">
            <w:pPr>
              <w:autoSpaceDE w:val="0"/>
              <w:autoSpaceDN w:val="0"/>
              <w:adjustRightInd w:val="0"/>
              <w:jc w:val="center"/>
              <w:rPr>
                <w:rFonts w:eastAsiaTheme="minorHAnsi"/>
                <w:lang w:eastAsia="en-US"/>
              </w:rPr>
            </w:pPr>
            <w:r>
              <w:rPr>
                <w:rFonts w:eastAsiaTheme="minorHAnsi"/>
                <w:lang w:eastAsia="en-US"/>
              </w:rPr>
              <w:t>Зона 2</w:t>
            </w:r>
          </w:p>
        </w:tc>
        <w:tc>
          <w:tcPr>
            <w:tcW w:w="4252" w:type="dxa"/>
            <w:vMerge w:val="restart"/>
            <w:shd w:val="clear" w:color="auto" w:fill="FFFFFF" w:themeFill="background1"/>
            <w:vAlign w:val="center"/>
          </w:tcPr>
          <w:p w:rsidR="00F01F21" w:rsidRDefault="00F01F21">
            <w:pPr>
              <w:autoSpaceDE w:val="0"/>
              <w:autoSpaceDN w:val="0"/>
              <w:adjustRightInd w:val="0"/>
              <w:jc w:val="both"/>
              <w:rPr>
                <w:rFonts w:eastAsiaTheme="minorHAnsi"/>
                <w:lang w:eastAsia="en-US"/>
              </w:rPr>
            </w:pPr>
            <w:r>
              <w:rPr>
                <w:rFonts w:eastAsiaTheme="minorHAnsi"/>
                <w:lang w:eastAsia="en-US"/>
              </w:rPr>
              <w:t>Тверская область от 15 км. Города: Лихославль, Рамешки, Торжок, Старица, Конаково</w:t>
            </w:r>
          </w:p>
        </w:tc>
        <w:tc>
          <w:tcPr>
            <w:tcW w:w="1701" w:type="dxa"/>
            <w:shd w:val="clear" w:color="auto" w:fill="FFFFFF" w:themeFill="background1"/>
            <w:vAlign w:val="center"/>
          </w:tcPr>
          <w:p w:rsidR="00F01F21" w:rsidRPr="00871D2F" w:rsidRDefault="00F01F21" w:rsidP="00652611">
            <w:pPr>
              <w:autoSpaceDE w:val="0"/>
              <w:autoSpaceDN w:val="0"/>
              <w:adjustRightInd w:val="0"/>
              <w:jc w:val="center"/>
              <w:rPr>
                <w:rFonts w:eastAsiaTheme="minorHAnsi"/>
                <w:lang w:eastAsia="en-US"/>
              </w:rPr>
            </w:pPr>
            <w:r>
              <w:rPr>
                <w:rFonts w:eastAsiaTheme="minorHAnsi"/>
                <w:lang w:eastAsia="en-US"/>
              </w:rPr>
              <w:t>20</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rsidR="00F01F21" w:rsidRPr="00871D2F" w:rsidRDefault="00F01F21" w:rsidP="00652611">
            <w:pPr>
              <w:jc w:val="center"/>
            </w:pPr>
            <w:r>
              <w:t>14 333,33</w:t>
            </w:r>
          </w:p>
        </w:tc>
      </w:tr>
      <w:tr w:rsidR="00F01F21" w:rsidRPr="00871D2F" w:rsidTr="00652611">
        <w:trPr>
          <w:trHeight w:val="305"/>
        </w:trPr>
        <w:tc>
          <w:tcPr>
            <w:tcW w:w="1023" w:type="dxa"/>
            <w:vMerge/>
            <w:shd w:val="clear" w:color="auto" w:fill="FFFFFF" w:themeFill="background1"/>
            <w:vAlign w:val="center"/>
          </w:tcPr>
          <w:p w:rsidR="00F01F21" w:rsidRPr="00871D2F" w:rsidRDefault="00F01F21" w:rsidP="00652611">
            <w:pPr>
              <w:autoSpaceDE w:val="0"/>
              <w:autoSpaceDN w:val="0"/>
              <w:adjustRightInd w:val="0"/>
              <w:jc w:val="center"/>
              <w:rPr>
                <w:rFonts w:eastAsiaTheme="minorHAnsi"/>
                <w:lang w:eastAsia="en-US"/>
              </w:rPr>
            </w:pPr>
          </w:p>
        </w:tc>
        <w:tc>
          <w:tcPr>
            <w:tcW w:w="4252" w:type="dxa"/>
            <w:vMerge/>
            <w:shd w:val="clear" w:color="auto" w:fill="FFFFFF" w:themeFill="background1"/>
            <w:vAlign w:val="center"/>
          </w:tcPr>
          <w:p w:rsidR="00F01F21" w:rsidRDefault="00F01F21">
            <w:pPr>
              <w:autoSpaceDE w:val="0"/>
              <w:autoSpaceDN w:val="0"/>
              <w:adjustRightInd w:val="0"/>
              <w:jc w:val="both"/>
              <w:rPr>
                <w:rFonts w:eastAsiaTheme="minorHAnsi"/>
                <w:lang w:eastAsia="en-US"/>
              </w:rPr>
            </w:pPr>
          </w:p>
        </w:tc>
        <w:tc>
          <w:tcPr>
            <w:tcW w:w="1701" w:type="dxa"/>
            <w:shd w:val="clear" w:color="auto" w:fill="FFFFFF" w:themeFill="background1"/>
            <w:vAlign w:val="center"/>
          </w:tcPr>
          <w:p w:rsidR="00F01F21" w:rsidRPr="00871D2F" w:rsidRDefault="00F01F21" w:rsidP="00652611">
            <w:pPr>
              <w:autoSpaceDE w:val="0"/>
              <w:autoSpaceDN w:val="0"/>
              <w:adjustRightInd w:val="0"/>
              <w:jc w:val="center"/>
              <w:rPr>
                <w:rFonts w:eastAsiaTheme="minorHAnsi"/>
                <w:lang w:eastAsia="en-US"/>
              </w:rPr>
            </w:pPr>
            <w:r>
              <w:rPr>
                <w:rFonts w:eastAsiaTheme="minorHAnsi"/>
                <w:lang w:eastAsia="en-US"/>
              </w:rPr>
              <w:t>40</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rsidR="00F01F21" w:rsidRPr="00871D2F" w:rsidRDefault="00F01F21" w:rsidP="00652611">
            <w:pPr>
              <w:jc w:val="center"/>
            </w:pPr>
            <w:r>
              <w:t>14 833,33</w:t>
            </w:r>
          </w:p>
        </w:tc>
      </w:tr>
      <w:tr w:rsidR="00F01F21" w:rsidRPr="00871D2F" w:rsidTr="00652611">
        <w:trPr>
          <w:trHeight w:val="469"/>
        </w:trPr>
        <w:tc>
          <w:tcPr>
            <w:tcW w:w="1023" w:type="dxa"/>
            <w:vMerge w:val="restart"/>
            <w:shd w:val="clear" w:color="auto" w:fill="FFFFFF" w:themeFill="background1"/>
            <w:vAlign w:val="center"/>
          </w:tcPr>
          <w:p w:rsidR="00F01F21" w:rsidRPr="00871D2F" w:rsidRDefault="00F01F21" w:rsidP="00652611">
            <w:pPr>
              <w:autoSpaceDE w:val="0"/>
              <w:autoSpaceDN w:val="0"/>
              <w:adjustRightInd w:val="0"/>
              <w:jc w:val="center"/>
              <w:rPr>
                <w:rFonts w:eastAsiaTheme="minorHAnsi"/>
                <w:lang w:eastAsia="en-US"/>
              </w:rPr>
            </w:pPr>
            <w:r>
              <w:rPr>
                <w:rFonts w:eastAsiaTheme="minorHAnsi"/>
                <w:lang w:eastAsia="en-US"/>
              </w:rPr>
              <w:t>Зона 3</w:t>
            </w:r>
          </w:p>
        </w:tc>
        <w:tc>
          <w:tcPr>
            <w:tcW w:w="4252" w:type="dxa"/>
            <w:vMerge w:val="restart"/>
            <w:shd w:val="clear" w:color="auto" w:fill="FFFFFF" w:themeFill="background1"/>
            <w:vAlign w:val="center"/>
          </w:tcPr>
          <w:p w:rsidR="00F01F21" w:rsidRDefault="00F01F21">
            <w:pPr>
              <w:autoSpaceDE w:val="0"/>
              <w:autoSpaceDN w:val="0"/>
              <w:adjustRightInd w:val="0"/>
              <w:jc w:val="both"/>
              <w:rPr>
                <w:rFonts w:eastAsiaTheme="minorHAnsi"/>
                <w:lang w:eastAsia="en-US"/>
              </w:rPr>
            </w:pPr>
            <w:r>
              <w:rPr>
                <w:rFonts w:eastAsiaTheme="minorHAnsi"/>
                <w:lang w:eastAsia="en-US"/>
              </w:rPr>
              <w:t xml:space="preserve">Города: Кимры, Бежецк, Кашин, Зубцов, Ржев, Кувшиново, В.Волочек, </w:t>
            </w:r>
            <w:proofErr w:type="spellStart"/>
            <w:r>
              <w:rPr>
                <w:rFonts w:eastAsiaTheme="minorHAnsi"/>
                <w:lang w:eastAsia="en-US"/>
              </w:rPr>
              <w:t>Максатиха</w:t>
            </w:r>
            <w:proofErr w:type="spellEnd"/>
            <w:r>
              <w:rPr>
                <w:rFonts w:eastAsiaTheme="minorHAnsi"/>
                <w:lang w:eastAsia="en-US"/>
              </w:rPr>
              <w:t>, Спирово</w:t>
            </w:r>
          </w:p>
        </w:tc>
        <w:tc>
          <w:tcPr>
            <w:tcW w:w="1701" w:type="dxa"/>
            <w:shd w:val="clear" w:color="auto" w:fill="FFFFFF" w:themeFill="background1"/>
            <w:vAlign w:val="center"/>
          </w:tcPr>
          <w:p w:rsidR="00F01F21" w:rsidRPr="00871D2F" w:rsidRDefault="00F01F21" w:rsidP="00652611">
            <w:pPr>
              <w:autoSpaceDE w:val="0"/>
              <w:autoSpaceDN w:val="0"/>
              <w:adjustRightInd w:val="0"/>
              <w:jc w:val="center"/>
              <w:rPr>
                <w:rFonts w:eastAsiaTheme="minorHAnsi"/>
                <w:lang w:eastAsia="en-US"/>
              </w:rPr>
            </w:pPr>
            <w:r>
              <w:rPr>
                <w:rFonts w:eastAsiaTheme="minorHAnsi"/>
                <w:lang w:eastAsia="en-US"/>
              </w:rPr>
              <w:t>20</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rsidR="00F01F21" w:rsidRPr="00871D2F" w:rsidRDefault="00F01F21" w:rsidP="00652611">
            <w:pPr>
              <w:jc w:val="center"/>
            </w:pPr>
            <w:r>
              <w:t>7 666,66</w:t>
            </w:r>
          </w:p>
        </w:tc>
      </w:tr>
      <w:tr w:rsidR="00F01F21" w:rsidRPr="00871D2F" w:rsidTr="00652611">
        <w:trPr>
          <w:trHeight w:val="305"/>
        </w:trPr>
        <w:tc>
          <w:tcPr>
            <w:tcW w:w="1023" w:type="dxa"/>
            <w:vMerge/>
            <w:shd w:val="clear" w:color="auto" w:fill="FFFFFF" w:themeFill="background1"/>
            <w:vAlign w:val="center"/>
          </w:tcPr>
          <w:p w:rsidR="00F01F21" w:rsidRPr="00871D2F" w:rsidRDefault="00F01F21" w:rsidP="00652611">
            <w:pPr>
              <w:autoSpaceDE w:val="0"/>
              <w:autoSpaceDN w:val="0"/>
              <w:adjustRightInd w:val="0"/>
              <w:jc w:val="center"/>
              <w:rPr>
                <w:rFonts w:eastAsiaTheme="minorHAnsi"/>
                <w:lang w:eastAsia="en-US"/>
              </w:rPr>
            </w:pPr>
          </w:p>
        </w:tc>
        <w:tc>
          <w:tcPr>
            <w:tcW w:w="4252" w:type="dxa"/>
            <w:vMerge/>
            <w:shd w:val="clear" w:color="auto" w:fill="FFFFFF" w:themeFill="background1"/>
            <w:vAlign w:val="center"/>
          </w:tcPr>
          <w:p w:rsidR="00F01F21" w:rsidRDefault="00F01F21">
            <w:pPr>
              <w:autoSpaceDE w:val="0"/>
              <w:autoSpaceDN w:val="0"/>
              <w:adjustRightInd w:val="0"/>
              <w:jc w:val="both"/>
              <w:rPr>
                <w:rFonts w:eastAsiaTheme="minorHAnsi"/>
                <w:lang w:eastAsia="en-US"/>
              </w:rPr>
            </w:pPr>
          </w:p>
        </w:tc>
        <w:tc>
          <w:tcPr>
            <w:tcW w:w="1701" w:type="dxa"/>
            <w:shd w:val="clear" w:color="auto" w:fill="FFFFFF" w:themeFill="background1"/>
            <w:vAlign w:val="center"/>
          </w:tcPr>
          <w:p w:rsidR="00F01F21" w:rsidRPr="00871D2F" w:rsidRDefault="00F01F21" w:rsidP="00652611">
            <w:pPr>
              <w:autoSpaceDE w:val="0"/>
              <w:autoSpaceDN w:val="0"/>
              <w:adjustRightInd w:val="0"/>
              <w:jc w:val="center"/>
              <w:rPr>
                <w:rFonts w:eastAsiaTheme="minorHAnsi"/>
                <w:lang w:eastAsia="en-US"/>
              </w:rPr>
            </w:pPr>
            <w:r>
              <w:rPr>
                <w:rFonts w:eastAsiaTheme="minorHAnsi"/>
                <w:lang w:eastAsia="en-US"/>
              </w:rPr>
              <w:t>40</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rsidR="00F01F21" w:rsidRPr="00871D2F" w:rsidRDefault="00F01F21" w:rsidP="00652611">
            <w:pPr>
              <w:jc w:val="center"/>
            </w:pPr>
            <w:r>
              <w:t>8 000,00</w:t>
            </w:r>
          </w:p>
        </w:tc>
      </w:tr>
      <w:tr w:rsidR="00F01F21" w:rsidRPr="00871D2F" w:rsidTr="00652611">
        <w:trPr>
          <w:trHeight w:val="751"/>
        </w:trPr>
        <w:tc>
          <w:tcPr>
            <w:tcW w:w="1023" w:type="dxa"/>
            <w:vMerge w:val="restart"/>
            <w:shd w:val="clear" w:color="auto" w:fill="FFFFFF" w:themeFill="background1"/>
            <w:vAlign w:val="center"/>
          </w:tcPr>
          <w:p w:rsidR="00F01F21" w:rsidRPr="00871D2F" w:rsidRDefault="00F01F21" w:rsidP="00652611">
            <w:pPr>
              <w:autoSpaceDE w:val="0"/>
              <w:autoSpaceDN w:val="0"/>
              <w:adjustRightInd w:val="0"/>
              <w:jc w:val="center"/>
              <w:rPr>
                <w:rFonts w:eastAsiaTheme="minorHAnsi"/>
                <w:lang w:eastAsia="en-US"/>
              </w:rPr>
            </w:pPr>
            <w:r>
              <w:rPr>
                <w:rFonts w:eastAsiaTheme="minorHAnsi"/>
                <w:lang w:eastAsia="en-US"/>
              </w:rPr>
              <w:t>Зона 4</w:t>
            </w:r>
          </w:p>
        </w:tc>
        <w:tc>
          <w:tcPr>
            <w:tcW w:w="4252" w:type="dxa"/>
            <w:vMerge w:val="restart"/>
            <w:shd w:val="clear" w:color="auto" w:fill="FFFFFF" w:themeFill="background1"/>
            <w:vAlign w:val="center"/>
          </w:tcPr>
          <w:p w:rsidR="00F01F21" w:rsidRDefault="00F01F21">
            <w:pPr>
              <w:autoSpaceDE w:val="0"/>
              <w:autoSpaceDN w:val="0"/>
              <w:adjustRightInd w:val="0"/>
              <w:jc w:val="both"/>
              <w:rPr>
                <w:rFonts w:eastAsiaTheme="minorHAnsi"/>
                <w:lang w:eastAsia="en-US"/>
              </w:rPr>
            </w:pPr>
            <w:r>
              <w:t xml:space="preserve">Города: </w:t>
            </w:r>
            <w:proofErr w:type="gramStart"/>
            <w:r>
              <w:t xml:space="preserve">Калязин, Осташков, Удомля, ЗАТО Озерный </w:t>
            </w:r>
            <w:proofErr w:type="spellStart"/>
            <w:r>
              <w:t>Бологовского</w:t>
            </w:r>
            <w:proofErr w:type="spellEnd"/>
            <w:r>
              <w:t xml:space="preserve"> р-на, Бологое, Красный Холм, Сонково, Селижарово, Лесное, Кесова Гора, Оленино</w:t>
            </w:r>
            <w:proofErr w:type="gramEnd"/>
          </w:p>
        </w:tc>
        <w:tc>
          <w:tcPr>
            <w:tcW w:w="1701" w:type="dxa"/>
            <w:shd w:val="clear" w:color="auto" w:fill="FFFFFF" w:themeFill="background1"/>
            <w:vAlign w:val="center"/>
          </w:tcPr>
          <w:p w:rsidR="00F01F21" w:rsidRPr="00871D2F" w:rsidRDefault="00F01F21" w:rsidP="00652611">
            <w:pPr>
              <w:autoSpaceDE w:val="0"/>
              <w:autoSpaceDN w:val="0"/>
              <w:adjustRightInd w:val="0"/>
              <w:jc w:val="center"/>
              <w:rPr>
                <w:rFonts w:eastAsiaTheme="minorHAnsi"/>
                <w:lang w:eastAsia="en-US"/>
              </w:rPr>
            </w:pPr>
            <w:r>
              <w:rPr>
                <w:rFonts w:eastAsiaTheme="minorHAnsi"/>
                <w:lang w:eastAsia="en-US"/>
              </w:rPr>
              <w:t>20</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rsidR="00F01F21" w:rsidRPr="00871D2F" w:rsidRDefault="00F01F21" w:rsidP="00652611">
            <w:pPr>
              <w:jc w:val="center"/>
            </w:pPr>
            <w:r>
              <w:t>18 666,66</w:t>
            </w:r>
          </w:p>
        </w:tc>
      </w:tr>
      <w:tr w:rsidR="00F01F21" w:rsidRPr="00871D2F" w:rsidTr="00652611">
        <w:trPr>
          <w:trHeight w:val="305"/>
        </w:trPr>
        <w:tc>
          <w:tcPr>
            <w:tcW w:w="1023" w:type="dxa"/>
            <w:vMerge/>
            <w:shd w:val="clear" w:color="auto" w:fill="FFFFFF" w:themeFill="background1"/>
            <w:vAlign w:val="center"/>
          </w:tcPr>
          <w:p w:rsidR="00F01F21" w:rsidRPr="00871D2F" w:rsidRDefault="00F01F21" w:rsidP="00652611">
            <w:pPr>
              <w:autoSpaceDE w:val="0"/>
              <w:autoSpaceDN w:val="0"/>
              <w:adjustRightInd w:val="0"/>
              <w:jc w:val="center"/>
              <w:rPr>
                <w:rFonts w:eastAsiaTheme="minorHAnsi"/>
                <w:lang w:eastAsia="en-US"/>
              </w:rPr>
            </w:pPr>
          </w:p>
        </w:tc>
        <w:tc>
          <w:tcPr>
            <w:tcW w:w="4252" w:type="dxa"/>
            <w:vMerge/>
            <w:shd w:val="clear" w:color="auto" w:fill="FFFFFF" w:themeFill="background1"/>
            <w:vAlign w:val="center"/>
          </w:tcPr>
          <w:p w:rsidR="00F01F21" w:rsidRDefault="00F01F21">
            <w:pPr>
              <w:autoSpaceDE w:val="0"/>
              <w:autoSpaceDN w:val="0"/>
              <w:adjustRightInd w:val="0"/>
              <w:jc w:val="both"/>
              <w:rPr>
                <w:rFonts w:eastAsiaTheme="minorHAnsi"/>
                <w:lang w:eastAsia="en-US"/>
              </w:rPr>
            </w:pPr>
          </w:p>
        </w:tc>
        <w:tc>
          <w:tcPr>
            <w:tcW w:w="1701" w:type="dxa"/>
            <w:shd w:val="clear" w:color="auto" w:fill="FFFFFF" w:themeFill="background1"/>
            <w:vAlign w:val="center"/>
          </w:tcPr>
          <w:p w:rsidR="00F01F21" w:rsidRPr="00871D2F" w:rsidRDefault="00F01F21" w:rsidP="00652611">
            <w:pPr>
              <w:autoSpaceDE w:val="0"/>
              <w:autoSpaceDN w:val="0"/>
              <w:adjustRightInd w:val="0"/>
              <w:jc w:val="center"/>
              <w:rPr>
                <w:rFonts w:eastAsiaTheme="minorHAnsi"/>
                <w:lang w:eastAsia="en-US"/>
              </w:rPr>
            </w:pPr>
            <w:r>
              <w:rPr>
                <w:rFonts w:eastAsiaTheme="minorHAnsi"/>
                <w:lang w:eastAsia="en-US"/>
              </w:rPr>
              <w:t>40</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rsidR="00F01F21" w:rsidRPr="00871D2F" w:rsidRDefault="00F01F21" w:rsidP="00652611">
            <w:pPr>
              <w:jc w:val="center"/>
            </w:pPr>
            <w:r>
              <w:t>19 333,33</w:t>
            </w:r>
          </w:p>
        </w:tc>
      </w:tr>
      <w:tr w:rsidR="00F01F21" w:rsidRPr="00871D2F" w:rsidTr="00652611">
        <w:trPr>
          <w:trHeight w:val="491"/>
        </w:trPr>
        <w:tc>
          <w:tcPr>
            <w:tcW w:w="1023" w:type="dxa"/>
            <w:vMerge w:val="restart"/>
            <w:shd w:val="clear" w:color="auto" w:fill="FFFFFF" w:themeFill="background1"/>
            <w:vAlign w:val="center"/>
          </w:tcPr>
          <w:p w:rsidR="00F01F21" w:rsidRPr="00871D2F" w:rsidRDefault="00F01F21" w:rsidP="00652611">
            <w:pPr>
              <w:autoSpaceDE w:val="0"/>
              <w:autoSpaceDN w:val="0"/>
              <w:adjustRightInd w:val="0"/>
              <w:jc w:val="center"/>
              <w:rPr>
                <w:rFonts w:eastAsiaTheme="minorHAnsi"/>
                <w:lang w:eastAsia="en-US"/>
              </w:rPr>
            </w:pPr>
            <w:r>
              <w:rPr>
                <w:rFonts w:eastAsiaTheme="minorHAnsi"/>
                <w:lang w:eastAsia="en-US"/>
              </w:rPr>
              <w:t>Зона 5</w:t>
            </w:r>
          </w:p>
        </w:tc>
        <w:tc>
          <w:tcPr>
            <w:tcW w:w="4252" w:type="dxa"/>
            <w:vMerge w:val="restart"/>
            <w:shd w:val="clear" w:color="auto" w:fill="FFFFFF" w:themeFill="background1"/>
            <w:vAlign w:val="center"/>
          </w:tcPr>
          <w:p w:rsidR="00F01F21" w:rsidRDefault="00F01F21">
            <w:pPr>
              <w:autoSpaceDE w:val="0"/>
              <w:autoSpaceDN w:val="0"/>
              <w:adjustRightInd w:val="0"/>
              <w:jc w:val="both"/>
              <w:rPr>
                <w:rFonts w:eastAsiaTheme="minorHAnsi"/>
                <w:lang w:eastAsia="en-US"/>
              </w:rPr>
            </w:pPr>
            <w:r>
              <w:t xml:space="preserve">Города: </w:t>
            </w:r>
            <w:proofErr w:type="spellStart"/>
            <w:r>
              <w:t>Андреаполь</w:t>
            </w:r>
            <w:proofErr w:type="spellEnd"/>
            <w:r>
              <w:t>, Нелидово, Западная Двина, Сандово, Молоково, Весьегонск, Фирово, Пено</w:t>
            </w:r>
          </w:p>
        </w:tc>
        <w:tc>
          <w:tcPr>
            <w:tcW w:w="1701" w:type="dxa"/>
            <w:shd w:val="clear" w:color="auto" w:fill="FFFFFF" w:themeFill="background1"/>
            <w:vAlign w:val="center"/>
          </w:tcPr>
          <w:p w:rsidR="00F01F21" w:rsidRPr="00871D2F" w:rsidRDefault="00F01F21" w:rsidP="00652611">
            <w:pPr>
              <w:autoSpaceDE w:val="0"/>
              <w:autoSpaceDN w:val="0"/>
              <w:adjustRightInd w:val="0"/>
              <w:jc w:val="center"/>
              <w:rPr>
                <w:rFonts w:eastAsiaTheme="minorHAnsi"/>
                <w:lang w:eastAsia="en-US"/>
              </w:rPr>
            </w:pPr>
            <w:r>
              <w:rPr>
                <w:rFonts w:eastAsiaTheme="minorHAnsi"/>
                <w:lang w:eastAsia="en-US"/>
              </w:rPr>
              <w:t>20</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rsidR="00F01F21" w:rsidRPr="00871D2F" w:rsidRDefault="00F01F21" w:rsidP="00652611">
            <w:pPr>
              <w:jc w:val="center"/>
            </w:pPr>
            <w:r>
              <w:t>23 833,33</w:t>
            </w:r>
          </w:p>
        </w:tc>
      </w:tr>
      <w:tr w:rsidR="00F01F21" w:rsidRPr="00871D2F" w:rsidTr="00652611">
        <w:trPr>
          <w:trHeight w:val="305"/>
        </w:trPr>
        <w:tc>
          <w:tcPr>
            <w:tcW w:w="1023" w:type="dxa"/>
            <w:vMerge/>
            <w:shd w:val="clear" w:color="auto" w:fill="FFFFFF" w:themeFill="background1"/>
            <w:vAlign w:val="center"/>
          </w:tcPr>
          <w:p w:rsidR="00F01F21" w:rsidRPr="00871D2F" w:rsidRDefault="00F01F21" w:rsidP="00652611">
            <w:pPr>
              <w:autoSpaceDE w:val="0"/>
              <w:autoSpaceDN w:val="0"/>
              <w:adjustRightInd w:val="0"/>
              <w:jc w:val="center"/>
              <w:rPr>
                <w:rFonts w:eastAsiaTheme="minorHAnsi"/>
                <w:lang w:eastAsia="en-US"/>
              </w:rPr>
            </w:pPr>
          </w:p>
        </w:tc>
        <w:tc>
          <w:tcPr>
            <w:tcW w:w="4252" w:type="dxa"/>
            <w:vMerge/>
            <w:shd w:val="clear" w:color="auto" w:fill="FFFFFF" w:themeFill="background1"/>
            <w:vAlign w:val="center"/>
          </w:tcPr>
          <w:p w:rsidR="00F01F21" w:rsidRDefault="00F01F21">
            <w:pPr>
              <w:autoSpaceDE w:val="0"/>
              <w:autoSpaceDN w:val="0"/>
              <w:adjustRightInd w:val="0"/>
              <w:jc w:val="both"/>
              <w:rPr>
                <w:rFonts w:eastAsiaTheme="minorHAnsi"/>
                <w:lang w:eastAsia="en-US"/>
              </w:rPr>
            </w:pPr>
          </w:p>
        </w:tc>
        <w:tc>
          <w:tcPr>
            <w:tcW w:w="1701" w:type="dxa"/>
            <w:shd w:val="clear" w:color="auto" w:fill="FFFFFF" w:themeFill="background1"/>
            <w:vAlign w:val="center"/>
          </w:tcPr>
          <w:p w:rsidR="00F01F21" w:rsidRPr="00871D2F" w:rsidRDefault="00F01F21" w:rsidP="00652611">
            <w:pPr>
              <w:autoSpaceDE w:val="0"/>
              <w:autoSpaceDN w:val="0"/>
              <w:adjustRightInd w:val="0"/>
              <w:jc w:val="center"/>
              <w:rPr>
                <w:rFonts w:eastAsiaTheme="minorHAnsi"/>
                <w:lang w:eastAsia="en-US"/>
              </w:rPr>
            </w:pPr>
            <w:r>
              <w:rPr>
                <w:rFonts w:eastAsiaTheme="minorHAnsi"/>
                <w:lang w:eastAsia="en-US"/>
              </w:rPr>
              <w:t>40</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rsidR="00F01F21" w:rsidRPr="00871D2F" w:rsidRDefault="00F01F21" w:rsidP="00652611">
            <w:pPr>
              <w:jc w:val="center"/>
            </w:pPr>
            <w:r>
              <w:t>24 500,00</w:t>
            </w:r>
          </w:p>
        </w:tc>
      </w:tr>
      <w:tr w:rsidR="00F01F21" w:rsidRPr="00871D2F" w:rsidTr="00652611">
        <w:trPr>
          <w:trHeight w:val="305"/>
        </w:trPr>
        <w:tc>
          <w:tcPr>
            <w:tcW w:w="1023" w:type="dxa"/>
            <w:vMerge w:val="restart"/>
            <w:shd w:val="clear" w:color="auto" w:fill="FFFFFF" w:themeFill="background1"/>
            <w:vAlign w:val="center"/>
          </w:tcPr>
          <w:p w:rsidR="00F01F21" w:rsidRPr="00871D2F" w:rsidRDefault="00F01F21" w:rsidP="00652611">
            <w:pPr>
              <w:autoSpaceDE w:val="0"/>
              <w:autoSpaceDN w:val="0"/>
              <w:adjustRightInd w:val="0"/>
              <w:jc w:val="center"/>
              <w:rPr>
                <w:rFonts w:eastAsiaTheme="minorHAnsi"/>
                <w:lang w:eastAsia="en-US"/>
              </w:rPr>
            </w:pPr>
            <w:r>
              <w:rPr>
                <w:rFonts w:eastAsiaTheme="minorHAnsi"/>
                <w:lang w:eastAsia="en-US"/>
              </w:rPr>
              <w:t>Зона 6</w:t>
            </w:r>
          </w:p>
        </w:tc>
        <w:tc>
          <w:tcPr>
            <w:tcW w:w="4252" w:type="dxa"/>
            <w:vMerge w:val="restart"/>
            <w:shd w:val="clear" w:color="auto" w:fill="FFFFFF" w:themeFill="background1"/>
            <w:vAlign w:val="center"/>
          </w:tcPr>
          <w:p w:rsidR="00F01F21" w:rsidRDefault="00F01F21">
            <w:pPr>
              <w:autoSpaceDE w:val="0"/>
              <w:autoSpaceDN w:val="0"/>
              <w:adjustRightInd w:val="0"/>
              <w:jc w:val="both"/>
              <w:rPr>
                <w:rFonts w:eastAsiaTheme="minorHAnsi"/>
                <w:lang w:eastAsia="en-US"/>
              </w:rPr>
            </w:pPr>
            <w:r>
              <w:t xml:space="preserve">Города Торопец, Белый, </w:t>
            </w:r>
            <w:proofErr w:type="spellStart"/>
            <w:r>
              <w:t>Жарково</w:t>
            </w:r>
            <w:proofErr w:type="spellEnd"/>
          </w:p>
        </w:tc>
        <w:tc>
          <w:tcPr>
            <w:tcW w:w="1701" w:type="dxa"/>
            <w:shd w:val="clear" w:color="auto" w:fill="FFFFFF" w:themeFill="background1"/>
            <w:vAlign w:val="center"/>
          </w:tcPr>
          <w:p w:rsidR="00F01F21" w:rsidRPr="00871D2F" w:rsidRDefault="00F01F21" w:rsidP="00652611">
            <w:pPr>
              <w:autoSpaceDE w:val="0"/>
              <w:autoSpaceDN w:val="0"/>
              <w:adjustRightInd w:val="0"/>
              <w:jc w:val="center"/>
              <w:rPr>
                <w:rFonts w:eastAsiaTheme="minorHAnsi"/>
                <w:lang w:eastAsia="en-US"/>
              </w:rPr>
            </w:pPr>
            <w:r>
              <w:rPr>
                <w:rFonts w:eastAsiaTheme="minorHAnsi"/>
                <w:lang w:eastAsia="en-US"/>
              </w:rPr>
              <w:t>20</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rsidR="00F01F21" w:rsidRPr="00871D2F" w:rsidRDefault="00F01F21" w:rsidP="00652611">
            <w:pPr>
              <w:jc w:val="center"/>
            </w:pPr>
            <w:r>
              <w:t>29 666,66</w:t>
            </w:r>
          </w:p>
        </w:tc>
      </w:tr>
      <w:tr w:rsidR="00F01F21" w:rsidRPr="00871D2F" w:rsidTr="00652611">
        <w:trPr>
          <w:trHeight w:val="305"/>
        </w:trPr>
        <w:tc>
          <w:tcPr>
            <w:tcW w:w="1023" w:type="dxa"/>
            <w:vMerge/>
            <w:shd w:val="clear" w:color="auto" w:fill="FFFFFF" w:themeFill="background1"/>
            <w:vAlign w:val="center"/>
          </w:tcPr>
          <w:p w:rsidR="00F01F21" w:rsidRPr="00871D2F" w:rsidRDefault="00F01F21" w:rsidP="00652611">
            <w:pPr>
              <w:autoSpaceDE w:val="0"/>
              <w:autoSpaceDN w:val="0"/>
              <w:adjustRightInd w:val="0"/>
              <w:jc w:val="center"/>
              <w:rPr>
                <w:rFonts w:eastAsiaTheme="minorHAnsi"/>
                <w:lang w:eastAsia="en-US"/>
              </w:rPr>
            </w:pPr>
          </w:p>
        </w:tc>
        <w:tc>
          <w:tcPr>
            <w:tcW w:w="4252" w:type="dxa"/>
            <w:vMerge/>
            <w:shd w:val="clear" w:color="auto" w:fill="FFFFFF" w:themeFill="background1"/>
            <w:vAlign w:val="center"/>
          </w:tcPr>
          <w:p w:rsidR="00F01F21" w:rsidRDefault="00F01F21">
            <w:pPr>
              <w:autoSpaceDE w:val="0"/>
              <w:autoSpaceDN w:val="0"/>
              <w:adjustRightInd w:val="0"/>
              <w:jc w:val="both"/>
              <w:rPr>
                <w:rFonts w:eastAsiaTheme="minorHAnsi"/>
                <w:lang w:eastAsia="en-US"/>
              </w:rPr>
            </w:pPr>
          </w:p>
        </w:tc>
        <w:tc>
          <w:tcPr>
            <w:tcW w:w="1701" w:type="dxa"/>
            <w:shd w:val="clear" w:color="auto" w:fill="FFFFFF" w:themeFill="background1"/>
            <w:vAlign w:val="center"/>
          </w:tcPr>
          <w:p w:rsidR="00F01F21" w:rsidRPr="00871D2F" w:rsidRDefault="00F01F21" w:rsidP="00652611">
            <w:pPr>
              <w:autoSpaceDE w:val="0"/>
              <w:autoSpaceDN w:val="0"/>
              <w:adjustRightInd w:val="0"/>
              <w:jc w:val="center"/>
              <w:rPr>
                <w:rFonts w:eastAsiaTheme="minorHAnsi"/>
                <w:lang w:eastAsia="en-US"/>
              </w:rPr>
            </w:pPr>
            <w:r>
              <w:rPr>
                <w:rFonts w:eastAsiaTheme="minorHAnsi"/>
                <w:lang w:eastAsia="en-US"/>
              </w:rPr>
              <w:t>40</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rsidR="00F01F21" w:rsidRPr="00871D2F" w:rsidRDefault="00F01F21" w:rsidP="00652611">
            <w:pPr>
              <w:jc w:val="center"/>
            </w:pPr>
            <w:r>
              <w:t>30 333,33</w:t>
            </w:r>
          </w:p>
        </w:tc>
      </w:tr>
      <w:tr w:rsidR="00F01F21" w:rsidRPr="00871D2F" w:rsidTr="00652611">
        <w:trPr>
          <w:trHeight w:val="352"/>
        </w:trPr>
        <w:tc>
          <w:tcPr>
            <w:tcW w:w="1023" w:type="dxa"/>
            <w:vMerge w:val="restart"/>
            <w:shd w:val="clear" w:color="auto" w:fill="FFFFFF" w:themeFill="background1"/>
            <w:vAlign w:val="center"/>
          </w:tcPr>
          <w:p w:rsidR="00F01F21" w:rsidRPr="00871D2F" w:rsidRDefault="00F01F21" w:rsidP="00652611">
            <w:pPr>
              <w:jc w:val="center"/>
            </w:pPr>
            <w:r>
              <w:rPr>
                <w:rFonts w:eastAsiaTheme="minorHAnsi"/>
                <w:lang w:eastAsia="en-US"/>
              </w:rPr>
              <w:t>Зона 7</w:t>
            </w:r>
          </w:p>
        </w:tc>
        <w:tc>
          <w:tcPr>
            <w:tcW w:w="4252" w:type="dxa"/>
            <w:vMerge w:val="restart"/>
            <w:shd w:val="clear" w:color="auto" w:fill="FFFFFF" w:themeFill="background1"/>
            <w:vAlign w:val="center"/>
          </w:tcPr>
          <w:p w:rsidR="00F01F21" w:rsidRDefault="00F01F21">
            <w:pPr>
              <w:autoSpaceDE w:val="0"/>
              <w:autoSpaceDN w:val="0"/>
              <w:adjustRightInd w:val="0"/>
              <w:jc w:val="both"/>
              <w:rPr>
                <w:rFonts w:eastAsiaTheme="minorHAnsi"/>
                <w:lang w:eastAsia="en-US"/>
              </w:rPr>
            </w:pPr>
            <w:r>
              <w:rPr>
                <w:bCs/>
              </w:rPr>
              <w:t>Контейнерный терминал Тверь – ул</w:t>
            </w:r>
            <w:proofErr w:type="gramStart"/>
            <w:r>
              <w:rPr>
                <w:bCs/>
              </w:rPr>
              <w:t>.Г</w:t>
            </w:r>
            <w:proofErr w:type="gramEnd"/>
            <w:r>
              <w:rPr>
                <w:bCs/>
              </w:rPr>
              <w:t>агарина, д.1</w:t>
            </w:r>
          </w:p>
        </w:tc>
        <w:tc>
          <w:tcPr>
            <w:tcW w:w="1701" w:type="dxa"/>
            <w:shd w:val="clear" w:color="auto" w:fill="FFFFFF" w:themeFill="background1"/>
            <w:vAlign w:val="center"/>
          </w:tcPr>
          <w:p w:rsidR="00F01F21" w:rsidRPr="00871D2F" w:rsidRDefault="00F01F21" w:rsidP="00652611">
            <w:pPr>
              <w:autoSpaceDE w:val="0"/>
              <w:autoSpaceDN w:val="0"/>
              <w:adjustRightInd w:val="0"/>
              <w:jc w:val="center"/>
              <w:rPr>
                <w:rFonts w:eastAsiaTheme="minorHAnsi"/>
                <w:lang w:eastAsia="en-US"/>
              </w:rPr>
            </w:pPr>
            <w:r>
              <w:rPr>
                <w:rFonts w:eastAsiaTheme="minorHAnsi"/>
                <w:lang w:eastAsia="en-US"/>
              </w:rPr>
              <w:t>20</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rsidR="00F01F21" w:rsidRPr="00871D2F" w:rsidRDefault="00F01F21" w:rsidP="00652611">
            <w:pPr>
              <w:jc w:val="center"/>
            </w:pPr>
            <w:r>
              <w:t>33 000,00</w:t>
            </w:r>
          </w:p>
        </w:tc>
      </w:tr>
      <w:tr w:rsidR="00F01F21" w:rsidRPr="00871D2F" w:rsidTr="00652611">
        <w:trPr>
          <w:trHeight w:val="305"/>
        </w:trPr>
        <w:tc>
          <w:tcPr>
            <w:tcW w:w="1023" w:type="dxa"/>
            <w:vMerge/>
            <w:shd w:val="clear" w:color="auto" w:fill="FFFFFF" w:themeFill="background1"/>
            <w:vAlign w:val="center"/>
          </w:tcPr>
          <w:p w:rsidR="00F01F21" w:rsidRPr="00871D2F" w:rsidRDefault="00F01F21" w:rsidP="00652611">
            <w:pPr>
              <w:autoSpaceDE w:val="0"/>
              <w:autoSpaceDN w:val="0"/>
              <w:adjustRightInd w:val="0"/>
              <w:jc w:val="center"/>
              <w:rPr>
                <w:rFonts w:eastAsiaTheme="minorHAnsi"/>
                <w:lang w:eastAsia="en-US"/>
              </w:rPr>
            </w:pPr>
          </w:p>
        </w:tc>
        <w:tc>
          <w:tcPr>
            <w:tcW w:w="4252" w:type="dxa"/>
            <w:vMerge/>
            <w:shd w:val="clear" w:color="auto" w:fill="FFFFFF" w:themeFill="background1"/>
            <w:vAlign w:val="center"/>
          </w:tcPr>
          <w:p w:rsidR="00F01F21" w:rsidRDefault="00F01F21">
            <w:pPr>
              <w:autoSpaceDE w:val="0"/>
              <w:autoSpaceDN w:val="0"/>
              <w:adjustRightInd w:val="0"/>
              <w:jc w:val="both"/>
              <w:rPr>
                <w:rFonts w:eastAsiaTheme="minorHAnsi"/>
                <w:lang w:eastAsia="en-US"/>
              </w:rPr>
            </w:pPr>
          </w:p>
        </w:tc>
        <w:tc>
          <w:tcPr>
            <w:tcW w:w="1701" w:type="dxa"/>
            <w:shd w:val="clear" w:color="auto" w:fill="FFFFFF" w:themeFill="background1"/>
            <w:vAlign w:val="center"/>
          </w:tcPr>
          <w:p w:rsidR="00F01F21" w:rsidRPr="00871D2F" w:rsidRDefault="00F01F21" w:rsidP="00652611">
            <w:pPr>
              <w:autoSpaceDE w:val="0"/>
              <w:autoSpaceDN w:val="0"/>
              <w:adjustRightInd w:val="0"/>
              <w:jc w:val="center"/>
              <w:rPr>
                <w:rFonts w:eastAsiaTheme="minorHAnsi"/>
                <w:lang w:eastAsia="en-US"/>
              </w:rPr>
            </w:pPr>
            <w:r>
              <w:rPr>
                <w:rFonts w:eastAsiaTheme="minorHAnsi"/>
                <w:lang w:eastAsia="en-US"/>
              </w:rPr>
              <w:t>40</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rsidR="00F01F21" w:rsidRPr="00871D2F" w:rsidRDefault="00F01F21" w:rsidP="00652611">
            <w:pPr>
              <w:jc w:val="center"/>
            </w:pPr>
            <w:r>
              <w:t>33 500,00</w:t>
            </w:r>
          </w:p>
        </w:tc>
      </w:tr>
      <w:tr w:rsidR="00F01F21" w:rsidRPr="00871D2F" w:rsidTr="00652611">
        <w:trPr>
          <w:trHeight w:val="349"/>
        </w:trPr>
        <w:tc>
          <w:tcPr>
            <w:tcW w:w="1023" w:type="dxa"/>
            <w:vMerge w:val="restart"/>
            <w:shd w:val="clear" w:color="auto" w:fill="FFFFFF" w:themeFill="background1"/>
            <w:vAlign w:val="center"/>
          </w:tcPr>
          <w:p w:rsidR="00F01F21" w:rsidRPr="00871D2F" w:rsidRDefault="00F01F21" w:rsidP="00652611">
            <w:pPr>
              <w:jc w:val="center"/>
            </w:pPr>
            <w:r>
              <w:rPr>
                <w:rFonts w:eastAsiaTheme="minorHAnsi"/>
                <w:lang w:eastAsia="en-US"/>
              </w:rPr>
              <w:t>Зона 8</w:t>
            </w:r>
          </w:p>
        </w:tc>
        <w:tc>
          <w:tcPr>
            <w:tcW w:w="4252" w:type="dxa"/>
            <w:vMerge w:val="restart"/>
            <w:shd w:val="clear" w:color="auto" w:fill="FFFFFF" w:themeFill="background1"/>
            <w:vAlign w:val="center"/>
          </w:tcPr>
          <w:p w:rsidR="00F01F21" w:rsidRDefault="00F01F21">
            <w:pPr>
              <w:autoSpaceDE w:val="0"/>
              <w:autoSpaceDN w:val="0"/>
              <w:adjustRightInd w:val="0"/>
              <w:jc w:val="both"/>
              <w:rPr>
                <w:rFonts w:eastAsiaTheme="minorHAnsi"/>
                <w:lang w:eastAsia="en-US"/>
              </w:rPr>
            </w:pPr>
            <w:r>
              <w:rPr>
                <w:bCs/>
              </w:rPr>
              <w:t>Город Клин Московской области</w:t>
            </w:r>
          </w:p>
        </w:tc>
        <w:tc>
          <w:tcPr>
            <w:tcW w:w="1701" w:type="dxa"/>
            <w:shd w:val="clear" w:color="auto" w:fill="FFFFFF" w:themeFill="background1"/>
            <w:vAlign w:val="center"/>
          </w:tcPr>
          <w:p w:rsidR="00F01F21" w:rsidRPr="00871D2F" w:rsidRDefault="00F01F21" w:rsidP="00652611">
            <w:pPr>
              <w:autoSpaceDE w:val="0"/>
              <w:autoSpaceDN w:val="0"/>
              <w:adjustRightInd w:val="0"/>
              <w:jc w:val="center"/>
              <w:rPr>
                <w:rFonts w:eastAsiaTheme="minorHAnsi"/>
                <w:lang w:eastAsia="en-US"/>
              </w:rPr>
            </w:pPr>
            <w:r>
              <w:rPr>
                <w:rFonts w:eastAsiaTheme="minorHAnsi"/>
                <w:lang w:eastAsia="en-US"/>
              </w:rPr>
              <w:t>20</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rsidR="00F01F21" w:rsidRPr="00871D2F" w:rsidRDefault="00F01F21" w:rsidP="00652611">
            <w:pPr>
              <w:jc w:val="center"/>
            </w:pPr>
            <w:r>
              <w:t>24 000,00</w:t>
            </w:r>
          </w:p>
        </w:tc>
      </w:tr>
      <w:tr w:rsidR="00F01F21" w:rsidRPr="00871D2F" w:rsidTr="00652611">
        <w:trPr>
          <w:trHeight w:val="305"/>
        </w:trPr>
        <w:tc>
          <w:tcPr>
            <w:tcW w:w="1023" w:type="dxa"/>
            <w:vMerge/>
            <w:shd w:val="clear" w:color="auto" w:fill="FFFFFF" w:themeFill="background1"/>
            <w:vAlign w:val="center"/>
          </w:tcPr>
          <w:p w:rsidR="00F01F21" w:rsidRPr="00871D2F" w:rsidRDefault="00F01F21" w:rsidP="00652611">
            <w:pPr>
              <w:autoSpaceDE w:val="0"/>
              <w:autoSpaceDN w:val="0"/>
              <w:adjustRightInd w:val="0"/>
              <w:jc w:val="center"/>
              <w:rPr>
                <w:rFonts w:eastAsiaTheme="minorHAnsi"/>
                <w:lang w:eastAsia="en-US"/>
              </w:rPr>
            </w:pPr>
          </w:p>
        </w:tc>
        <w:tc>
          <w:tcPr>
            <w:tcW w:w="4252" w:type="dxa"/>
            <w:vMerge/>
            <w:shd w:val="clear" w:color="auto" w:fill="FFFFFF" w:themeFill="background1"/>
            <w:vAlign w:val="center"/>
          </w:tcPr>
          <w:p w:rsidR="00F01F21" w:rsidRDefault="00F01F21">
            <w:pPr>
              <w:autoSpaceDE w:val="0"/>
              <w:autoSpaceDN w:val="0"/>
              <w:adjustRightInd w:val="0"/>
              <w:jc w:val="both"/>
              <w:rPr>
                <w:rFonts w:eastAsiaTheme="minorHAnsi"/>
                <w:lang w:eastAsia="en-US"/>
              </w:rPr>
            </w:pPr>
          </w:p>
        </w:tc>
        <w:tc>
          <w:tcPr>
            <w:tcW w:w="1701" w:type="dxa"/>
            <w:shd w:val="clear" w:color="auto" w:fill="FFFFFF" w:themeFill="background1"/>
            <w:vAlign w:val="center"/>
          </w:tcPr>
          <w:p w:rsidR="00F01F21" w:rsidRPr="00871D2F" w:rsidRDefault="00F01F21" w:rsidP="00652611">
            <w:pPr>
              <w:autoSpaceDE w:val="0"/>
              <w:autoSpaceDN w:val="0"/>
              <w:adjustRightInd w:val="0"/>
              <w:jc w:val="center"/>
              <w:rPr>
                <w:rFonts w:eastAsiaTheme="minorHAnsi"/>
                <w:lang w:eastAsia="en-US"/>
              </w:rPr>
            </w:pPr>
            <w:r>
              <w:rPr>
                <w:rFonts w:eastAsiaTheme="minorHAnsi"/>
                <w:lang w:eastAsia="en-US"/>
              </w:rPr>
              <w:t>40</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rsidR="00F01F21" w:rsidRPr="00871D2F" w:rsidRDefault="00F01F21" w:rsidP="00652611">
            <w:pPr>
              <w:jc w:val="center"/>
            </w:pPr>
            <w:r>
              <w:t>24 500,00</w:t>
            </w:r>
          </w:p>
        </w:tc>
      </w:tr>
      <w:tr w:rsidR="00F01F21" w:rsidRPr="00871D2F" w:rsidTr="00652611">
        <w:trPr>
          <w:trHeight w:val="415"/>
        </w:trPr>
        <w:tc>
          <w:tcPr>
            <w:tcW w:w="1023" w:type="dxa"/>
            <w:vMerge w:val="restart"/>
            <w:shd w:val="clear" w:color="auto" w:fill="FFFFFF" w:themeFill="background1"/>
            <w:vAlign w:val="center"/>
          </w:tcPr>
          <w:p w:rsidR="00F01F21" w:rsidRPr="00871D2F" w:rsidRDefault="00F01F21" w:rsidP="00652611">
            <w:pPr>
              <w:jc w:val="center"/>
            </w:pPr>
            <w:r>
              <w:rPr>
                <w:rFonts w:eastAsiaTheme="minorHAnsi"/>
                <w:lang w:eastAsia="en-US"/>
              </w:rPr>
              <w:t>Зона 9</w:t>
            </w:r>
          </w:p>
        </w:tc>
        <w:tc>
          <w:tcPr>
            <w:tcW w:w="4252" w:type="dxa"/>
            <w:vMerge w:val="restart"/>
            <w:shd w:val="clear" w:color="auto" w:fill="FFFFFF" w:themeFill="background1"/>
            <w:vAlign w:val="center"/>
          </w:tcPr>
          <w:p w:rsidR="00F01F21" w:rsidRDefault="00F01F21">
            <w:pPr>
              <w:autoSpaceDE w:val="0"/>
              <w:autoSpaceDN w:val="0"/>
              <w:adjustRightInd w:val="0"/>
              <w:jc w:val="both"/>
              <w:rPr>
                <w:rFonts w:eastAsiaTheme="minorHAnsi"/>
                <w:lang w:eastAsia="en-US"/>
              </w:rPr>
            </w:pPr>
            <w:r>
              <w:rPr>
                <w:bCs/>
              </w:rPr>
              <w:t>Город Солнечногорск Московской области</w:t>
            </w:r>
          </w:p>
        </w:tc>
        <w:tc>
          <w:tcPr>
            <w:tcW w:w="1701" w:type="dxa"/>
            <w:shd w:val="clear" w:color="auto" w:fill="FFFFFF" w:themeFill="background1"/>
            <w:vAlign w:val="center"/>
          </w:tcPr>
          <w:p w:rsidR="00F01F21" w:rsidRPr="00871D2F" w:rsidRDefault="00F01F21" w:rsidP="00652611">
            <w:pPr>
              <w:autoSpaceDE w:val="0"/>
              <w:autoSpaceDN w:val="0"/>
              <w:adjustRightInd w:val="0"/>
              <w:jc w:val="center"/>
              <w:rPr>
                <w:rFonts w:eastAsiaTheme="minorHAnsi"/>
                <w:lang w:eastAsia="en-US"/>
              </w:rPr>
            </w:pPr>
            <w:r>
              <w:rPr>
                <w:rFonts w:eastAsiaTheme="minorHAnsi"/>
                <w:lang w:eastAsia="en-US"/>
              </w:rPr>
              <w:t>20</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rsidR="00F01F21" w:rsidRPr="00871D2F" w:rsidRDefault="00F01F21" w:rsidP="00652611">
            <w:pPr>
              <w:jc w:val="center"/>
            </w:pPr>
            <w:r>
              <w:t>16 666,66</w:t>
            </w:r>
          </w:p>
        </w:tc>
      </w:tr>
      <w:tr w:rsidR="00F01F21" w:rsidRPr="00871D2F" w:rsidTr="00652611">
        <w:trPr>
          <w:trHeight w:val="305"/>
        </w:trPr>
        <w:tc>
          <w:tcPr>
            <w:tcW w:w="1023" w:type="dxa"/>
            <w:vMerge/>
            <w:shd w:val="clear" w:color="auto" w:fill="FFFFFF" w:themeFill="background1"/>
            <w:vAlign w:val="center"/>
          </w:tcPr>
          <w:p w:rsidR="00F01F21" w:rsidRPr="00871D2F" w:rsidRDefault="00F01F21" w:rsidP="00652611">
            <w:pPr>
              <w:autoSpaceDE w:val="0"/>
              <w:autoSpaceDN w:val="0"/>
              <w:adjustRightInd w:val="0"/>
              <w:jc w:val="center"/>
              <w:rPr>
                <w:rFonts w:eastAsiaTheme="minorHAnsi"/>
                <w:lang w:eastAsia="en-US"/>
              </w:rPr>
            </w:pPr>
          </w:p>
        </w:tc>
        <w:tc>
          <w:tcPr>
            <w:tcW w:w="4252" w:type="dxa"/>
            <w:vMerge/>
            <w:shd w:val="clear" w:color="auto" w:fill="FFFFFF" w:themeFill="background1"/>
            <w:vAlign w:val="center"/>
          </w:tcPr>
          <w:p w:rsidR="00F01F21" w:rsidRDefault="00F01F21">
            <w:pPr>
              <w:autoSpaceDE w:val="0"/>
              <w:autoSpaceDN w:val="0"/>
              <w:adjustRightInd w:val="0"/>
              <w:jc w:val="both"/>
              <w:rPr>
                <w:rFonts w:eastAsiaTheme="minorHAnsi"/>
                <w:lang w:eastAsia="en-US"/>
              </w:rPr>
            </w:pPr>
          </w:p>
        </w:tc>
        <w:tc>
          <w:tcPr>
            <w:tcW w:w="1701" w:type="dxa"/>
            <w:shd w:val="clear" w:color="auto" w:fill="FFFFFF" w:themeFill="background1"/>
            <w:vAlign w:val="center"/>
          </w:tcPr>
          <w:p w:rsidR="00F01F21" w:rsidRPr="00871D2F" w:rsidRDefault="00F01F21" w:rsidP="00652611">
            <w:pPr>
              <w:autoSpaceDE w:val="0"/>
              <w:autoSpaceDN w:val="0"/>
              <w:adjustRightInd w:val="0"/>
              <w:jc w:val="center"/>
              <w:rPr>
                <w:rFonts w:eastAsiaTheme="minorHAnsi"/>
                <w:lang w:eastAsia="en-US"/>
              </w:rPr>
            </w:pPr>
            <w:r>
              <w:rPr>
                <w:rFonts w:eastAsiaTheme="minorHAnsi"/>
                <w:lang w:eastAsia="en-US"/>
              </w:rPr>
              <w:t>40</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rsidR="00F01F21" w:rsidRPr="00871D2F" w:rsidRDefault="00F01F21" w:rsidP="00652611">
            <w:pPr>
              <w:jc w:val="center"/>
            </w:pPr>
            <w:r>
              <w:t>17 166,66</w:t>
            </w:r>
          </w:p>
        </w:tc>
      </w:tr>
      <w:tr w:rsidR="00F01F21" w:rsidRPr="00871D2F" w:rsidTr="00652611">
        <w:trPr>
          <w:trHeight w:val="772"/>
        </w:trPr>
        <w:tc>
          <w:tcPr>
            <w:tcW w:w="1023" w:type="dxa"/>
            <w:vMerge w:val="restart"/>
            <w:shd w:val="clear" w:color="auto" w:fill="FFFFFF" w:themeFill="background1"/>
            <w:vAlign w:val="center"/>
          </w:tcPr>
          <w:p w:rsidR="00F01F21" w:rsidRPr="00871D2F" w:rsidRDefault="00F01F21" w:rsidP="00652611">
            <w:pPr>
              <w:jc w:val="center"/>
            </w:pPr>
            <w:r>
              <w:rPr>
                <w:rFonts w:eastAsiaTheme="minorHAnsi"/>
                <w:lang w:eastAsia="en-US"/>
              </w:rPr>
              <w:t>Зона 10</w:t>
            </w:r>
          </w:p>
        </w:tc>
        <w:tc>
          <w:tcPr>
            <w:tcW w:w="4252" w:type="dxa"/>
            <w:vMerge w:val="restart"/>
            <w:shd w:val="clear" w:color="auto" w:fill="FFFFFF" w:themeFill="background1"/>
            <w:vAlign w:val="center"/>
          </w:tcPr>
          <w:p w:rsidR="00F01F21" w:rsidRDefault="00F01F21">
            <w:pPr>
              <w:autoSpaceDE w:val="0"/>
              <w:autoSpaceDN w:val="0"/>
              <w:adjustRightInd w:val="0"/>
              <w:jc w:val="both"/>
              <w:rPr>
                <w:rFonts w:eastAsiaTheme="minorHAnsi"/>
                <w:lang w:eastAsia="en-US"/>
              </w:rPr>
            </w:pPr>
            <w:proofErr w:type="gramStart"/>
            <w:r>
              <w:rPr>
                <w:bCs/>
              </w:rPr>
              <w:t xml:space="preserve">Москва, Химки, Зеленоград, Долгопрудный, Люберцы, </w:t>
            </w:r>
            <w:proofErr w:type="spellStart"/>
            <w:r>
              <w:rPr>
                <w:bCs/>
              </w:rPr>
              <w:t>Балашиха</w:t>
            </w:r>
            <w:proofErr w:type="spellEnd"/>
            <w:r>
              <w:rPr>
                <w:bCs/>
              </w:rPr>
              <w:t>, Красногорск, Мытищи, Реутов, Одинцово, Подольск, Домодедово</w:t>
            </w:r>
            <w:proofErr w:type="gramEnd"/>
          </w:p>
        </w:tc>
        <w:tc>
          <w:tcPr>
            <w:tcW w:w="1701" w:type="dxa"/>
            <w:shd w:val="clear" w:color="auto" w:fill="FFFFFF" w:themeFill="background1"/>
            <w:vAlign w:val="center"/>
          </w:tcPr>
          <w:p w:rsidR="00F01F21" w:rsidRPr="00871D2F" w:rsidRDefault="00F01F21" w:rsidP="00652611">
            <w:pPr>
              <w:autoSpaceDE w:val="0"/>
              <w:autoSpaceDN w:val="0"/>
              <w:adjustRightInd w:val="0"/>
              <w:jc w:val="center"/>
              <w:rPr>
                <w:rFonts w:eastAsiaTheme="minorHAnsi"/>
                <w:lang w:eastAsia="en-US"/>
              </w:rPr>
            </w:pPr>
            <w:r>
              <w:rPr>
                <w:rFonts w:eastAsiaTheme="minorHAnsi"/>
                <w:lang w:eastAsia="en-US"/>
              </w:rPr>
              <w:t>20</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rsidR="00F01F21" w:rsidRPr="00871D2F" w:rsidRDefault="00F01F21" w:rsidP="00652611">
            <w:pPr>
              <w:jc w:val="center"/>
            </w:pPr>
            <w:r>
              <w:t>20 833,33</w:t>
            </w:r>
          </w:p>
        </w:tc>
      </w:tr>
      <w:tr w:rsidR="00F01F21" w:rsidRPr="00871D2F" w:rsidTr="00652611">
        <w:trPr>
          <w:trHeight w:val="305"/>
        </w:trPr>
        <w:tc>
          <w:tcPr>
            <w:tcW w:w="1023" w:type="dxa"/>
            <w:vMerge/>
            <w:shd w:val="clear" w:color="auto" w:fill="FFFFFF" w:themeFill="background1"/>
            <w:vAlign w:val="center"/>
          </w:tcPr>
          <w:p w:rsidR="00F01F21" w:rsidRPr="00871D2F" w:rsidRDefault="00F01F21" w:rsidP="00652611">
            <w:pPr>
              <w:autoSpaceDE w:val="0"/>
              <w:autoSpaceDN w:val="0"/>
              <w:adjustRightInd w:val="0"/>
              <w:jc w:val="center"/>
              <w:rPr>
                <w:rFonts w:eastAsiaTheme="minorHAnsi"/>
                <w:lang w:eastAsia="en-US"/>
              </w:rPr>
            </w:pPr>
          </w:p>
        </w:tc>
        <w:tc>
          <w:tcPr>
            <w:tcW w:w="4252" w:type="dxa"/>
            <w:vMerge/>
            <w:shd w:val="clear" w:color="auto" w:fill="FFFFFF" w:themeFill="background1"/>
            <w:vAlign w:val="center"/>
          </w:tcPr>
          <w:p w:rsidR="00F01F21" w:rsidRDefault="00F01F21">
            <w:pPr>
              <w:autoSpaceDE w:val="0"/>
              <w:autoSpaceDN w:val="0"/>
              <w:adjustRightInd w:val="0"/>
              <w:jc w:val="both"/>
              <w:rPr>
                <w:rFonts w:eastAsiaTheme="minorHAnsi"/>
                <w:lang w:eastAsia="en-US"/>
              </w:rPr>
            </w:pPr>
          </w:p>
        </w:tc>
        <w:tc>
          <w:tcPr>
            <w:tcW w:w="1701" w:type="dxa"/>
            <w:shd w:val="clear" w:color="auto" w:fill="FFFFFF" w:themeFill="background1"/>
            <w:vAlign w:val="center"/>
          </w:tcPr>
          <w:p w:rsidR="00F01F21" w:rsidRPr="00871D2F" w:rsidRDefault="00F01F21" w:rsidP="00652611">
            <w:pPr>
              <w:autoSpaceDE w:val="0"/>
              <w:autoSpaceDN w:val="0"/>
              <w:adjustRightInd w:val="0"/>
              <w:jc w:val="center"/>
              <w:rPr>
                <w:rFonts w:eastAsiaTheme="minorHAnsi"/>
                <w:lang w:eastAsia="en-US"/>
              </w:rPr>
            </w:pPr>
            <w:r>
              <w:rPr>
                <w:rFonts w:eastAsiaTheme="minorHAnsi"/>
                <w:lang w:eastAsia="en-US"/>
              </w:rPr>
              <w:t>40</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rsidR="00F01F21" w:rsidRPr="00871D2F" w:rsidRDefault="00F01F21" w:rsidP="00652611">
            <w:pPr>
              <w:jc w:val="center"/>
            </w:pPr>
            <w:r>
              <w:t>21 500,00</w:t>
            </w:r>
          </w:p>
        </w:tc>
      </w:tr>
      <w:tr w:rsidR="00F01F21" w:rsidRPr="00871D2F" w:rsidTr="00652611">
        <w:trPr>
          <w:trHeight w:val="523"/>
        </w:trPr>
        <w:tc>
          <w:tcPr>
            <w:tcW w:w="1023" w:type="dxa"/>
            <w:vMerge w:val="restart"/>
            <w:shd w:val="clear" w:color="auto" w:fill="FFFFFF" w:themeFill="background1"/>
            <w:vAlign w:val="center"/>
          </w:tcPr>
          <w:p w:rsidR="00F01F21" w:rsidRPr="00871D2F" w:rsidRDefault="00F01F21" w:rsidP="00652611">
            <w:pPr>
              <w:jc w:val="center"/>
            </w:pPr>
            <w:r>
              <w:rPr>
                <w:rFonts w:eastAsiaTheme="minorHAnsi"/>
                <w:lang w:eastAsia="en-US"/>
              </w:rPr>
              <w:t>Зона 11</w:t>
            </w:r>
          </w:p>
        </w:tc>
        <w:tc>
          <w:tcPr>
            <w:tcW w:w="4252" w:type="dxa"/>
            <w:vMerge w:val="restart"/>
            <w:shd w:val="clear" w:color="auto" w:fill="FFFFFF" w:themeFill="background1"/>
            <w:vAlign w:val="center"/>
          </w:tcPr>
          <w:p w:rsidR="00F01F21" w:rsidRDefault="00F01F21">
            <w:pPr>
              <w:jc w:val="both"/>
            </w:pPr>
            <w:proofErr w:type="spellStart"/>
            <w:r>
              <w:t>Лихославский</w:t>
            </w:r>
            <w:proofErr w:type="spellEnd"/>
            <w:r>
              <w:t xml:space="preserve"> р-н, </w:t>
            </w:r>
            <w:proofErr w:type="spellStart"/>
            <w:r>
              <w:t>Рамешковский</w:t>
            </w:r>
            <w:proofErr w:type="spellEnd"/>
            <w:r>
              <w:t xml:space="preserve"> р-н,</w:t>
            </w:r>
          </w:p>
          <w:p w:rsidR="00F01F21" w:rsidRDefault="00F01F21">
            <w:pPr>
              <w:autoSpaceDE w:val="0"/>
              <w:autoSpaceDN w:val="0"/>
              <w:adjustRightInd w:val="0"/>
              <w:jc w:val="both"/>
              <w:rPr>
                <w:rFonts w:eastAsiaTheme="minorHAnsi"/>
                <w:lang w:eastAsia="en-US"/>
              </w:rPr>
            </w:pPr>
            <w:proofErr w:type="spellStart"/>
            <w:r>
              <w:t>Торжокский</w:t>
            </w:r>
            <w:proofErr w:type="spellEnd"/>
            <w:r>
              <w:t xml:space="preserve"> р-н, Старицкий р-н, Конаковский р-н.</w:t>
            </w:r>
          </w:p>
        </w:tc>
        <w:tc>
          <w:tcPr>
            <w:tcW w:w="1701" w:type="dxa"/>
            <w:shd w:val="clear" w:color="auto" w:fill="FFFFFF" w:themeFill="background1"/>
            <w:vAlign w:val="center"/>
          </w:tcPr>
          <w:p w:rsidR="00F01F21" w:rsidRPr="00871D2F" w:rsidRDefault="00F01F21" w:rsidP="00652611">
            <w:pPr>
              <w:autoSpaceDE w:val="0"/>
              <w:autoSpaceDN w:val="0"/>
              <w:adjustRightInd w:val="0"/>
              <w:jc w:val="center"/>
              <w:rPr>
                <w:rFonts w:eastAsiaTheme="minorHAnsi"/>
                <w:lang w:eastAsia="en-US"/>
              </w:rPr>
            </w:pPr>
            <w:r>
              <w:rPr>
                <w:rFonts w:eastAsiaTheme="minorHAnsi"/>
                <w:lang w:eastAsia="en-US"/>
              </w:rPr>
              <w:t>20</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rsidR="00F01F21" w:rsidRPr="00871D2F" w:rsidRDefault="00F01F21" w:rsidP="00652611">
            <w:pPr>
              <w:jc w:val="center"/>
            </w:pPr>
            <w:r>
              <w:t>26 666,66</w:t>
            </w:r>
          </w:p>
        </w:tc>
      </w:tr>
      <w:tr w:rsidR="00F01F21" w:rsidRPr="00871D2F" w:rsidTr="00652611">
        <w:trPr>
          <w:trHeight w:val="385"/>
        </w:trPr>
        <w:tc>
          <w:tcPr>
            <w:tcW w:w="1023" w:type="dxa"/>
            <w:vMerge/>
            <w:shd w:val="clear" w:color="auto" w:fill="FFFFFF" w:themeFill="background1"/>
            <w:vAlign w:val="center"/>
          </w:tcPr>
          <w:p w:rsidR="00F01F21" w:rsidRPr="00871D2F" w:rsidRDefault="00F01F21" w:rsidP="00652611">
            <w:pPr>
              <w:autoSpaceDE w:val="0"/>
              <w:autoSpaceDN w:val="0"/>
              <w:adjustRightInd w:val="0"/>
              <w:jc w:val="center"/>
              <w:rPr>
                <w:rFonts w:eastAsiaTheme="minorHAnsi"/>
                <w:lang w:eastAsia="en-US"/>
              </w:rPr>
            </w:pPr>
          </w:p>
        </w:tc>
        <w:tc>
          <w:tcPr>
            <w:tcW w:w="4252" w:type="dxa"/>
            <w:vMerge/>
            <w:shd w:val="clear" w:color="auto" w:fill="FFFFFF" w:themeFill="background1"/>
            <w:vAlign w:val="center"/>
          </w:tcPr>
          <w:p w:rsidR="00F01F21" w:rsidRDefault="00F01F21">
            <w:pPr>
              <w:autoSpaceDE w:val="0"/>
              <w:autoSpaceDN w:val="0"/>
              <w:adjustRightInd w:val="0"/>
              <w:jc w:val="both"/>
              <w:rPr>
                <w:rFonts w:eastAsiaTheme="minorHAnsi"/>
                <w:lang w:eastAsia="en-US"/>
              </w:rPr>
            </w:pPr>
          </w:p>
        </w:tc>
        <w:tc>
          <w:tcPr>
            <w:tcW w:w="1701" w:type="dxa"/>
            <w:shd w:val="clear" w:color="auto" w:fill="FFFFFF" w:themeFill="background1"/>
            <w:vAlign w:val="center"/>
          </w:tcPr>
          <w:p w:rsidR="00F01F21" w:rsidRPr="00871D2F" w:rsidRDefault="00F01F21" w:rsidP="00652611">
            <w:pPr>
              <w:autoSpaceDE w:val="0"/>
              <w:autoSpaceDN w:val="0"/>
              <w:adjustRightInd w:val="0"/>
              <w:jc w:val="center"/>
              <w:rPr>
                <w:rFonts w:eastAsiaTheme="minorHAnsi"/>
                <w:lang w:eastAsia="en-US"/>
              </w:rPr>
            </w:pPr>
            <w:r>
              <w:rPr>
                <w:rFonts w:eastAsiaTheme="minorHAnsi"/>
                <w:lang w:eastAsia="en-US"/>
              </w:rPr>
              <w:t>40</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rsidR="00F01F21" w:rsidRPr="00871D2F" w:rsidRDefault="00F01F21" w:rsidP="00652611">
            <w:pPr>
              <w:jc w:val="center"/>
            </w:pPr>
            <w:r>
              <w:t>27 333,33</w:t>
            </w:r>
          </w:p>
        </w:tc>
      </w:tr>
      <w:tr w:rsidR="00F01F21" w:rsidRPr="00871D2F" w:rsidTr="00652611">
        <w:trPr>
          <w:trHeight w:val="689"/>
        </w:trPr>
        <w:tc>
          <w:tcPr>
            <w:tcW w:w="1023" w:type="dxa"/>
            <w:vMerge w:val="restart"/>
            <w:shd w:val="clear" w:color="auto" w:fill="FFFFFF" w:themeFill="background1"/>
            <w:vAlign w:val="center"/>
          </w:tcPr>
          <w:p w:rsidR="00F01F21" w:rsidRPr="00871D2F" w:rsidRDefault="00F01F21" w:rsidP="00652611">
            <w:pPr>
              <w:jc w:val="center"/>
            </w:pPr>
            <w:r>
              <w:rPr>
                <w:rFonts w:eastAsiaTheme="minorHAnsi"/>
                <w:lang w:eastAsia="en-US"/>
              </w:rPr>
              <w:t>Зона 12</w:t>
            </w:r>
          </w:p>
        </w:tc>
        <w:tc>
          <w:tcPr>
            <w:tcW w:w="4252" w:type="dxa"/>
            <w:vMerge w:val="restart"/>
            <w:shd w:val="clear" w:color="auto" w:fill="FFFFFF" w:themeFill="background1"/>
            <w:vAlign w:val="center"/>
          </w:tcPr>
          <w:p w:rsidR="00F01F21" w:rsidRDefault="00F01F21">
            <w:pPr>
              <w:jc w:val="both"/>
            </w:pPr>
            <w:proofErr w:type="gramStart"/>
            <w:r>
              <w:t xml:space="preserve">Кимрский р-н, </w:t>
            </w:r>
            <w:proofErr w:type="spellStart"/>
            <w:r>
              <w:t>Бежецкий</w:t>
            </w:r>
            <w:proofErr w:type="spellEnd"/>
            <w:r>
              <w:t xml:space="preserve"> р-н, </w:t>
            </w:r>
            <w:proofErr w:type="spellStart"/>
            <w:r>
              <w:t>Кашинский</w:t>
            </w:r>
            <w:proofErr w:type="spellEnd"/>
            <w:r>
              <w:t xml:space="preserve"> р-н, </w:t>
            </w:r>
            <w:proofErr w:type="spellStart"/>
            <w:r>
              <w:t>Зубцовский</w:t>
            </w:r>
            <w:proofErr w:type="spellEnd"/>
            <w:r>
              <w:t xml:space="preserve"> р-н, Ржевский р-н, </w:t>
            </w:r>
            <w:proofErr w:type="spellStart"/>
            <w:r>
              <w:t>Кувшиновсикй</w:t>
            </w:r>
            <w:proofErr w:type="spellEnd"/>
            <w:r>
              <w:t xml:space="preserve"> р-н, </w:t>
            </w:r>
            <w:proofErr w:type="spellStart"/>
            <w:r>
              <w:t>Вышневолоцкий</w:t>
            </w:r>
            <w:proofErr w:type="spellEnd"/>
            <w:r>
              <w:t xml:space="preserve"> р-н, </w:t>
            </w:r>
            <w:proofErr w:type="spellStart"/>
            <w:r>
              <w:t>Максатинский</w:t>
            </w:r>
            <w:proofErr w:type="spellEnd"/>
            <w:r>
              <w:t xml:space="preserve"> р-н, </w:t>
            </w:r>
            <w:proofErr w:type="spellStart"/>
            <w:r>
              <w:t>Спировский</w:t>
            </w:r>
            <w:proofErr w:type="spellEnd"/>
            <w:r>
              <w:t xml:space="preserve"> р-н.</w:t>
            </w:r>
            <w:r>
              <w:rPr>
                <w:b/>
              </w:rPr>
              <w:t xml:space="preserve"> </w:t>
            </w:r>
            <w:proofErr w:type="gramEnd"/>
          </w:p>
        </w:tc>
        <w:tc>
          <w:tcPr>
            <w:tcW w:w="1701" w:type="dxa"/>
            <w:shd w:val="clear" w:color="auto" w:fill="FFFFFF" w:themeFill="background1"/>
            <w:vAlign w:val="center"/>
          </w:tcPr>
          <w:p w:rsidR="00F01F21" w:rsidRPr="00871D2F" w:rsidRDefault="00F01F21" w:rsidP="00652611">
            <w:pPr>
              <w:autoSpaceDE w:val="0"/>
              <w:autoSpaceDN w:val="0"/>
              <w:adjustRightInd w:val="0"/>
              <w:jc w:val="center"/>
              <w:rPr>
                <w:rFonts w:eastAsiaTheme="minorHAnsi"/>
                <w:lang w:eastAsia="en-US"/>
              </w:rPr>
            </w:pPr>
            <w:r>
              <w:rPr>
                <w:rFonts w:eastAsiaTheme="minorHAnsi"/>
                <w:lang w:eastAsia="en-US"/>
              </w:rPr>
              <w:t>20</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rsidR="00F01F21" w:rsidRPr="00871D2F" w:rsidRDefault="00F01F21" w:rsidP="00652611">
            <w:pPr>
              <w:jc w:val="center"/>
            </w:pPr>
            <w:r>
              <w:t>31 833,33</w:t>
            </w:r>
          </w:p>
        </w:tc>
      </w:tr>
      <w:tr w:rsidR="00F01F21" w:rsidRPr="00871D2F" w:rsidTr="00652611">
        <w:trPr>
          <w:trHeight w:val="305"/>
        </w:trPr>
        <w:tc>
          <w:tcPr>
            <w:tcW w:w="1023" w:type="dxa"/>
            <w:vMerge/>
            <w:shd w:val="clear" w:color="auto" w:fill="FFFFFF" w:themeFill="background1"/>
            <w:vAlign w:val="center"/>
          </w:tcPr>
          <w:p w:rsidR="00F01F21" w:rsidRPr="00871D2F" w:rsidRDefault="00F01F21" w:rsidP="00652611">
            <w:pPr>
              <w:autoSpaceDE w:val="0"/>
              <w:autoSpaceDN w:val="0"/>
              <w:adjustRightInd w:val="0"/>
              <w:jc w:val="center"/>
              <w:rPr>
                <w:rFonts w:eastAsiaTheme="minorHAnsi"/>
                <w:lang w:eastAsia="en-US"/>
              </w:rPr>
            </w:pPr>
          </w:p>
        </w:tc>
        <w:tc>
          <w:tcPr>
            <w:tcW w:w="4252" w:type="dxa"/>
            <w:vMerge/>
            <w:shd w:val="clear" w:color="auto" w:fill="FFFFFF" w:themeFill="background1"/>
            <w:vAlign w:val="center"/>
          </w:tcPr>
          <w:p w:rsidR="00F01F21" w:rsidRDefault="00F01F21">
            <w:pPr>
              <w:autoSpaceDE w:val="0"/>
              <w:autoSpaceDN w:val="0"/>
              <w:adjustRightInd w:val="0"/>
              <w:jc w:val="both"/>
              <w:rPr>
                <w:rFonts w:eastAsiaTheme="minorHAnsi"/>
                <w:lang w:eastAsia="en-US"/>
              </w:rPr>
            </w:pPr>
          </w:p>
        </w:tc>
        <w:tc>
          <w:tcPr>
            <w:tcW w:w="1701" w:type="dxa"/>
            <w:shd w:val="clear" w:color="auto" w:fill="FFFFFF" w:themeFill="background1"/>
            <w:vAlign w:val="center"/>
          </w:tcPr>
          <w:p w:rsidR="00F01F21" w:rsidRPr="00871D2F" w:rsidRDefault="00F01F21" w:rsidP="00652611">
            <w:pPr>
              <w:autoSpaceDE w:val="0"/>
              <w:autoSpaceDN w:val="0"/>
              <w:adjustRightInd w:val="0"/>
              <w:jc w:val="center"/>
              <w:rPr>
                <w:rFonts w:eastAsiaTheme="minorHAnsi"/>
                <w:lang w:eastAsia="en-US"/>
              </w:rPr>
            </w:pPr>
            <w:r>
              <w:rPr>
                <w:rFonts w:eastAsiaTheme="minorHAnsi"/>
                <w:lang w:eastAsia="en-US"/>
              </w:rPr>
              <w:t>40</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rsidR="00F01F21" w:rsidRPr="00871D2F" w:rsidRDefault="00F01F21" w:rsidP="00652611">
            <w:pPr>
              <w:jc w:val="center"/>
            </w:pPr>
            <w:r>
              <w:t>32 500,00</w:t>
            </w:r>
          </w:p>
        </w:tc>
      </w:tr>
      <w:tr w:rsidR="00F01F21" w:rsidRPr="00871D2F" w:rsidTr="00652611">
        <w:trPr>
          <w:trHeight w:val="425"/>
        </w:trPr>
        <w:tc>
          <w:tcPr>
            <w:tcW w:w="1023" w:type="dxa"/>
            <w:vMerge w:val="restart"/>
            <w:shd w:val="clear" w:color="auto" w:fill="FFFFFF" w:themeFill="background1"/>
            <w:vAlign w:val="center"/>
          </w:tcPr>
          <w:p w:rsidR="00F01F21" w:rsidRPr="00871D2F" w:rsidRDefault="00F01F21" w:rsidP="00652611">
            <w:pPr>
              <w:jc w:val="center"/>
            </w:pPr>
            <w:r>
              <w:rPr>
                <w:rFonts w:eastAsiaTheme="minorHAnsi"/>
                <w:lang w:eastAsia="en-US"/>
              </w:rPr>
              <w:t>Зона 13</w:t>
            </w:r>
          </w:p>
        </w:tc>
        <w:tc>
          <w:tcPr>
            <w:tcW w:w="4252" w:type="dxa"/>
            <w:vMerge w:val="restart"/>
            <w:shd w:val="clear" w:color="auto" w:fill="FFFFFF" w:themeFill="background1"/>
            <w:vAlign w:val="center"/>
          </w:tcPr>
          <w:p w:rsidR="00F01F21" w:rsidRDefault="00F01F21">
            <w:pPr>
              <w:autoSpaceDE w:val="0"/>
              <w:autoSpaceDN w:val="0"/>
              <w:adjustRightInd w:val="0"/>
              <w:jc w:val="both"/>
              <w:rPr>
                <w:rFonts w:eastAsiaTheme="minorHAnsi"/>
                <w:lang w:eastAsia="en-US"/>
              </w:rPr>
            </w:pPr>
            <w:proofErr w:type="spellStart"/>
            <w:r>
              <w:t>Калязинский</w:t>
            </w:r>
            <w:proofErr w:type="spellEnd"/>
            <w:r>
              <w:t xml:space="preserve"> р-н, </w:t>
            </w:r>
            <w:proofErr w:type="spellStart"/>
            <w:r>
              <w:t>Осташковский</w:t>
            </w:r>
            <w:proofErr w:type="spellEnd"/>
            <w:r>
              <w:t xml:space="preserve"> р-н, </w:t>
            </w:r>
            <w:proofErr w:type="spellStart"/>
            <w:r>
              <w:t>Удомельский</w:t>
            </w:r>
            <w:proofErr w:type="spellEnd"/>
            <w:r>
              <w:t xml:space="preserve"> р-н, </w:t>
            </w:r>
            <w:proofErr w:type="spellStart"/>
            <w:r>
              <w:t>Бологовский</w:t>
            </w:r>
            <w:proofErr w:type="spellEnd"/>
            <w:r>
              <w:t xml:space="preserve"> р-н, </w:t>
            </w:r>
            <w:proofErr w:type="spellStart"/>
            <w:r>
              <w:t>Селижаровский</w:t>
            </w:r>
            <w:proofErr w:type="spellEnd"/>
            <w:r>
              <w:t xml:space="preserve"> р-н, </w:t>
            </w:r>
            <w:proofErr w:type="spellStart"/>
            <w:r>
              <w:t>Оленинский</w:t>
            </w:r>
            <w:proofErr w:type="spellEnd"/>
            <w:r>
              <w:t xml:space="preserve"> р-н.</w:t>
            </w:r>
          </w:p>
        </w:tc>
        <w:tc>
          <w:tcPr>
            <w:tcW w:w="1701" w:type="dxa"/>
            <w:shd w:val="clear" w:color="auto" w:fill="FFFFFF" w:themeFill="background1"/>
            <w:vAlign w:val="center"/>
          </w:tcPr>
          <w:p w:rsidR="00F01F21" w:rsidRPr="00871D2F" w:rsidRDefault="00F01F21" w:rsidP="00652611">
            <w:pPr>
              <w:autoSpaceDE w:val="0"/>
              <w:autoSpaceDN w:val="0"/>
              <w:adjustRightInd w:val="0"/>
              <w:jc w:val="center"/>
              <w:rPr>
                <w:rFonts w:eastAsiaTheme="minorHAnsi"/>
                <w:lang w:eastAsia="en-US"/>
              </w:rPr>
            </w:pPr>
            <w:r>
              <w:rPr>
                <w:rFonts w:eastAsiaTheme="minorHAnsi"/>
                <w:lang w:eastAsia="en-US"/>
              </w:rPr>
              <w:t>20</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rsidR="00F01F21" w:rsidRPr="00871D2F" w:rsidRDefault="00F01F21" w:rsidP="00652611">
            <w:pPr>
              <w:jc w:val="center"/>
            </w:pPr>
            <w:r>
              <w:t>30 666,66</w:t>
            </w:r>
          </w:p>
        </w:tc>
      </w:tr>
      <w:tr w:rsidR="00F01F21" w:rsidRPr="00871D2F" w:rsidTr="00652611">
        <w:trPr>
          <w:trHeight w:val="305"/>
        </w:trPr>
        <w:tc>
          <w:tcPr>
            <w:tcW w:w="1023" w:type="dxa"/>
            <w:vMerge/>
            <w:shd w:val="clear" w:color="auto" w:fill="FFFFFF" w:themeFill="background1"/>
            <w:vAlign w:val="center"/>
          </w:tcPr>
          <w:p w:rsidR="00F01F21" w:rsidRPr="00871D2F" w:rsidRDefault="00F01F21" w:rsidP="00652611">
            <w:pPr>
              <w:autoSpaceDE w:val="0"/>
              <w:autoSpaceDN w:val="0"/>
              <w:adjustRightInd w:val="0"/>
              <w:jc w:val="center"/>
              <w:rPr>
                <w:rFonts w:eastAsiaTheme="minorHAnsi"/>
                <w:lang w:eastAsia="en-US"/>
              </w:rPr>
            </w:pPr>
          </w:p>
        </w:tc>
        <w:tc>
          <w:tcPr>
            <w:tcW w:w="4252" w:type="dxa"/>
            <w:vMerge/>
            <w:shd w:val="clear" w:color="auto" w:fill="FFFFFF" w:themeFill="background1"/>
            <w:vAlign w:val="center"/>
          </w:tcPr>
          <w:p w:rsidR="00F01F21" w:rsidRDefault="00F01F21">
            <w:pPr>
              <w:autoSpaceDE w:val="0"/>
              <w:autoSpaceDN w:val="0"/>
              <w:adjustRightInd w:val="0"/>
              <w:jc w:val="both"/>
              <w:rPr>
                <w:rFonts w:eastAsiaTheme="minorHAnsi"/>
                <w:lang w:eastAsia="en-US"/>
              </w:rPr>
            </w:pPr>
          </w:p>
        </w:tc>
        <w:tc>
          <w:tcPr>
            <w:tcW w:w="1701" w:type="dxa"/>
            <w:shd w:val="clear" w:color="auto" w:fill="FFFFFF" w:themeFill="background1"/>
            <w:vAlign w:val="center"/>
          </w:tcPr>
          <w:p w:rsidR="00F01F21" w:rsidRPr="00871D2F" w:rsidRDefault="00F01F21" w:rsidP="00652611">
            <w:pPr>
              <w:autoSpaceDE w:val="0"/>
              <w:autoSpaceDN w:val="0"/>
              <w:adjustRightInd w:val="0"/>
              <w:jc w:val="center"/>
              <w:rPr>
                <w:rFonts w:eastAsiaTheme="minorHAnsi"/>
                <w:lang w:eastAsia="en-US"/>
              </w:rPr>
            </w:pPr>
            <w:r>
              <w:rPr>
                <w:rFonts w:eastAsiaTheme="minorHAnsi"/>
                <w:lang w:eastAsia="en-US"/>
              </w:rPr>
              <w:t>40</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rsidR="00F01F21" w:rsidRPr="00871D2F" w:rsidRDefault="00F01F21" w:rsidP="00652611">
            <w:pPr>
              <w:jc w:val="center"/>
            </w:pPr>
            <w:r>
              <w:t>31 333,33</w:t>
            </w:r>
          </w:p>
        </w:tc>
      </w:tr>
      <w:tr w:rsidR="00F01F21" w:rsidRPr="00871D2F" w:rsidTr="00652611">
        <w:trPr>
          <w:trHeight w:val="564"/>
        </w:trPr>
        <w:tc>
          <w:tcPr>
            <w:tcW w:w="1023" w:type="dxa"/>
            <w:vMerge w:val="restart"/>
            <w:shd w:val="clear" w:color="auto" w:fill="FFFFFF" w:themeFill="background1"/>
            <w:vAlign w:val="center"/>
          </w:tcPr>
          <w:p w:rsidR="00F01F21" w:rsidRPr="00871D2F" w:rsidRDefault="00F01F21" w:rsidP="00652611">
            <w:pPr>
              <w:jc w:val="center"/>
            </w:pPr>
            <w:r>
              <w:rPr>
                <w:rFonts w:eastAsiaTheme="minorHAnsi"/>
                <w:lang w:eastAsia="en-US"/>
              </w:rPr>
              <w:lastRenderedPageBreak/>
              <w:t>Зона 14</w:t>
            </w:r>
          </w:p>
        </w:tc>
        <w:tc>
          <w:tcPr>
            <w:tcW w:w="4252" w:type="dxa"/>
            <w:vMerge w:val="restart"/>
            <w:shd w:val="clear" w:color="auto" w:fill="FFFFFF" w:themeFill="background1"/>
            <w:vAlign w:val="center"/>
          </w:tcPr>
          <w:p w:rsidR="00F01F21" w:rsidRDefault="00F01F21">
            <w:pPr>
              <w:autoSpaceDE w:val="0"/>
              <w:autoSpaceDN w:val="0"/>
              <w:adjustRightInd w:val="0"/>
              <w:jc w:val="both"/>
              <w:rPr>
                <w:rFonts w:eastAsiaTheme="minorHAnsi"/>
                <w:lang w:eastAsia="en-US"/>
              </w:rPr>
            </w:pPr>
            <w:proofErr w:type="spellStart"/>
            <w:r>
              <w:t>Андреапольский</w:t>
            </w:r>
            <w:proofErr w:type="spellEnd"/>
            <w:r>
              <w:t xml:space="preserve"> р-н, </w:t>
            </w:r>
            <w:proofErr w:type="spellStart"/>
            <w:r>
              <w:t>Нелидовский</w:t>
            </w:r>
            <w:proofErr w:type="spellEnd"/>
            <w:r>
              <w:t xml:space="preserve"> р-н, </w:t>
            </w:r>
            <w:proofErr w:type="spellStart"/>
            <w:r>
              <w:t>Заподнодвинский</w:t>
            </w:r>
            <w:proofErr w:type="spellEnd"/>
            <w:r>
              <w:t xml:space="preserve"> р-н, </w:t>
            </w:r>
            <w:proofErr w:type="spellStart"/>
            <w:r>
              <w:t>Сандовский</w:t>
            </w:r>
            <w:proofErr w:type="spellEnd"/>
            <w:r>
              <w:t xml:space="preserve"> р-н, </w:t>
            </w:r>
            <w:proofErr w:type="spellStart"/>
            <w:r>
              <w:t>Молоковский</w:t>
            </w:r>
            <w:proofErr w:type="spellEnd"/>
            <w:r>
              <w:t xml:space="preserve"> р-н, Весьегонский р-н, </w:t>
            </w:r>
            <w:proofErr w:type="spellStart"/>
            <w:r>
              <w:t>Фировский</w:t>
            </w:r>
            <w:proofErr w:type="spellEnd"/>
            <w:r>
              <w:t xml:space="preserve"> р-н, </w:t>
            </w:r>
            <w:proofErr w:type="spellStart"/>
            <w:r>
              <w:t>Пенский</w:t>
            </w:r>
            <w:proofErr w:type="spellEnd"/>
            <w:r>
              <w:t xml:space="preserve"> р-н.</w:t>
            </w:r>
          </w:p>
        </w:tc>
        <w:tc>
          <w:tcPr>
            <w:tcW w:w="1701" w:type="dxa"/>
            <w:shd w:val="clear" w:color="auto" w:fill="FFFFFF" w:themeFill="background1"/>
            <w:vAlign w:val="center"/>
          </w:tcPr>
          <w:p w:rsidR="00F01F21" w:rsidRPr="00871D2F" w:rsidRDefault="00F01F21" w:rsidP="00652611">
            <w:pPr>
              <w:autoSpaceDE w:val="0"/>
              <w:autoSpaceDN w:val="0"/>
              <w:adjustRightInd w:val="0"/>
              <w:jc w:val="center"/>
              <w:rPr>
                <w:rFonts w:eastAsiaTheme="minorHAnsi"/>
                <w:lang w:eastAsia="en-US"/>
              </w:rPr>
            </w:pPr>
            <w:r>
              <w:rPr>
                <w:rFonts w:eastAsiaTheme="minorHAnsi"/>
                <w:lang w:eastAsia="en-US"/>
              </w:rPr>
              <w:t>20</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rsidR="00F01F21" w:rsidRPr="00871D2F" w:rsidRDefault="00F01F21" w:rsidP="00652611">
            <w:pPr>
              <w:jc w:val="center"/>
            </w:pPr>
            <w:r>
              <w:t>16 000,00</w:t>
            </w:r>
          </w:p>
        </w:tc>
      </w:tr>
      <w:tr w:rsidR="00F01F21" w:rsidRPr="00871D2F" w:rsidTr="00652611">
        <w:trPr>
          <w:trHeight w:val="305"/>
        </w:trPr>
        <w:tc>
          <w:tcPr>
            <w:tcW w:w="1023" w:type="dxa"/>
            <w:vMerge/>
            <w:shd w:val="clear" w:color="auto" w:fill="FFFFFF" w:themeFill="background1"/>
            <w:vAlign w:val="center"/>
          </w:tcPr>
          <w:p w:rsidR="00F01F21" w:rsidRPr="00871D2F" w:rsidRDefault="00F01F21" w:rsidP="00652611">
            <w:pPr>
              <w:autoSpaceDE w:val="0"/>
              <w:autoSpaceDN w:val="0"/>
              <w:adjustRightInd w:val="0"/>
              <w:jc w:val="center"/>
              <w:rPr>
                <w:rFonts w:eastAsiaTheme="minorHAnsi"/>
                <w:lang w:eastAsia="en-US"/>
              </w:rPr>
            </w:pPr>
          </w:p>
        </w:tc>
        <w:tc>
          <w:tcPr>
            <w:tcW w:w="4252" w:type="dxa"/>
            <w:vMerge/>
            <w:shd w:val="clear" w:color="auto" w:fill="FFFFFF" w:themeFill="background1"/>
            <w:vAlign w:val="center"/>
          </w:tcPr>
          <w:p w:rsidR="00F01F21" w:rsidRDefault="00F01F21">
            <w:pPr>
              <w:autoSpaceDE w:val="0"/>
              <w:autoSpaceDN w:val="0"/>
              <w:adjustRightInd w:val="0"/>
              <w:jc w:val="both"/>
              <w:rPr>
                <w:rFonts w:eastAsiaTheme="minorHAnsi"/>
                <w:lang w:eastAsia="en-US"/>
              </w:rPr>
            </w:pPr>
          </w:p>
        </w:tc>
        <w:tc>
          <w:tcPr>
            <w:tcW w:w="1701" w:type="dxa"/>
            <w:shd w:val="clear" w:color="auto" w:fill="FFFFFF" w:themeFill="background1"/>
            <w:vAlign w:val="center"/>
          </w:tcPr>
          <w:p w:rsidR="00F01F21" w:rsidRPr="00871D2F" w:rsidRDefault="00F01F21" w:rsidP="00652611">
            <w:pPr>
              <w:autoSpaceDE w:val="0"/>
              <w:autoSpaceDN w:val="0"/>
              <w:adjustRightInd w:val="0"/>
              <w:jc w:val="center"/>
              <w:rPr>
                <w:rFonts w:eastAsiaTheme="minorHAnsi"/>
                <w:lang w:eastAsia="en-US"/>
              </w:rPr>
            </w:pPr>
            <w:r>
              <w:rPr>
                <w:rFonts w:eastAsiaTheme="minorHAnsi"/>
                <w:lang w:eastAsia="en-US"/>
              </w:rPr>
              <w:t>40</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rsidR="00F01F21" w:rsidRPr="00871D2F" w:rsidRDefault="00F01F21" w:rsidP="00652611">
            <w:pPr>
              <w:jc w:val="center"/>
            </w:pPr>
            <w:r>
              <w:t>16 666,66</w:t>
            </w:r>
          </w:p>
        </w:tc>
      </w:tr>
      <w:tr w:rsidR="00F01F21" w:rsidRPr="00871D2F" w:rsidTr="00652611">
        <w:trPr>
          <w:trHeight w:val="454"/>
        </w:trPr>
        <w:tc>
          <w:tcPr>
            <w:tcW w:w="1023" w:type="dxa"/>
            <w:vMerge w:val="restart"/>
            <w:shd w:val="clear" w:color="auto" w:fill="FFFFFF" w:themeFill="background1"/>
            <w:vAlign w:val="center"/>
          </w:tcPr>
          <w:p w:rsidR="00F01F21" w:rsidRPr="00871D2F" w:rsidRDefault="00F01F21" w:rsidP="00652611">
            <w:pPr>
              <w:jc w:val="center"/>
            </w:pPr>
            <w:r>
              <w:rPr>
                <w:rFonts w:eastAsiaTheme="minorHAnsi"/>
                <w:lang w:eastAsia="en-US"/>
              </w:rPr>
              <w:t>Зона 15</w:t>
            </w:r>
          </w:p>
        </w:tc>
        <w:tc>
          <w:tcPr>
            <w:tcW w:w="4252" w:type="dxa"/>
            <w:vMerge w:val="restart"/>
            <w:shd w:val="clear" w:color="auto" w:fill="FFFFFF" w:themeFill="background1"/>
            <w:vAlign w:val="center"/>
          </w:tcPr>
          <w:p w:rsidR="00F01F21" w:rsidRDefault="00F01F21">
            <w:pPr>
              <w:autoSpaceDE w:val="0"/>
              <w:autoSpaceDN w:val="0"/>
              <w:adjustRightInd w:val="0"/>
              <w:jc w:val="both"/>
              <w:rPr>
                <w:rFonts w:eastAsiaTheme="minorHAnsi"/>
                <w:lang w:eastAsia="en-US"/>
              </w:rPr>
            </w:pPr>
            <w:proofErr w:type="spellStart"/>
            <w:r>
              <w:t>Клинский</w:t>
            </w:r>
            <w:proofErr w:type="spellEnd"/>
            <w:r>
              <w:t xml:space="preserve"> р-н.</w:t>
            </w:r>
          </w:p>
        </w:tc>
        <w:tc>
          <w:tcPr>
            <w:tcW w:w="1701" w:type="dxa"/>
            <w:shd w:val="clear" w:color="auto" w:fill="FFFFFF" w:themeFill="background1"/>
            <w:vAlign w:val="center"/>
          </w:tcPr>
          <w:p w:rsidR="00F01F21" w:rsidRPr="00871D2F" w:rsidRDefault="00F01F21" w:rsidP="00652611">
            <w:pPr>
              <w:autoSpaceDE w:val="0"/>
              <w:autoSpaceDN w:val="0"/>
              <w:adjustRightInd w:val="0"/>
              <w:jc w:val="center"/>
              <w:rPr>
                <w:rFonts w:eastAsiaTheme="minorHAnsi"/>
                <w:lang w:eastAsia="en-US"/>
              </w:rPr>
            </w:pPr>
            <w:r>
              <w:rPr>
                <w:rFonts w:eastAsiaTheme="minorHAnsi"/>
                <w:lang w:eastAsia="en-US"/>
              </w:rPr>
              <w:t>20</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rsidR="00F01F21" w:rsidRPr="00871D2F" w:rsidRDefault="00F01F21" w:rsidP="00652611">
            <w:pPr>
              <w:jc w:val="center"/>
            </w:pPr>
            <w:r>
              <w:t>18 833,33</w:t>
            </w:r>
          </w:p>
        </w:tc>
      </w:tr>
      <w:tr w:rsidR="00F01F21" w:rsidRPr="00871D2F" w:rsidTr="00652611">
        <w:trPr>
          <w:trHeight w:val="305"/>
        </w:trPr>
        <w:tc>
          <w:tcPr>
            <w:tcW w:w="1023" w:type="dxa"/>
            <w:vMerge/>
            <w:shd w:val="clear" w:color="auto" w:fill="FFFFFF" w:themeFill="background1"/>
            <w:vAlign w:val="center"/>
          </w:tcPr>
          <w:p w:rsidR="00F01F21" w:rsidRPr="00871D2F" w:rsidRDefault="00F01F21" w:rsidP="00652611">
            <w:pPr>
              <w:autoSpaceDE w:val="0"/>
              <w:autoSpaceDN w:val="0"/>
              <w:adjustRightInd w:val="0"/>
              <w:jc w:val="center"/>
              <w:rPr>
                <w:rFonts w:eastAsiaTheme="minorHAnsi"/>
                <w:lang w:eastAsia="en-US"/>
              </w:rPr>
            </w:pPr>
          </w:p>
        </w:tc>
        <w:tc>
          <w:tcPr>
            <w:tcW w:w="4252" w:type="dxa"/>
            <w:vMerge/>
            <w:shd w:val="clear" w:color="auto" w:fill="FFFFFF" w:themeFill="background1"/>
            <w:vAlign w:val="center"/>
          </w:tcPr>
          <w:p w:rsidR="00F01F21" w:rsidRDefault="00F01F21">
            <w:pPr>
              <w:autoSpaceDE w:val="0"/>
              <w:autoSpaceDN w:val="0"/>
              <w:adjustRightInd w:val="0"/>
              <w:jc w:val="both"/>
              <w:rPr>
                <w:rFonts w:eastAsiaTheme="minorHAnsi"/>
                <w:lang w:eastAsia="en-US"/>
              </w:rPr>
            </w:pPr>
          </w:p>
        </w:tc>
        <w:tc>
          <w:tcPr>
            <w:tcW w:w="1701" w:type="dxa"/>
            <w:shd w:val="clear" w:color="auto" w:fill="FFFFFF" w:themeFill="background1"/>
            <w:vAlign w:val="center"/>
          </w:tcPr>
          <w:p w:rsidR="00F01F21" w:rsidRPr="00871D2F" w:rsidRDefault="00F01F21" w:rsidP="00652611">
            <w:pPr>
              <w:autoSpaceDE w:val="0"/>
              <w:autoSpaceDN w:val="0"/>
              <w:adjustRightInd w:val="0"/>
              <w:jc w:val="center"/>
              <w:rPr>
                <w:rFonts w:eastAsiaTheme="minorHAnsi"/>
                <w:lang w:eastAsia="en-US"/>
              </w:rPr>
            </w:pPr>
            <w:r>
              <w:rPr>
                <w:rFonts w:eastAsiaTheme="minorHAnsi"/>
                <w:lang w:eastAsia="en-US"/>
              </w:rPr>
              <w:t>40</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rsidR="00F01F21" w:rsidRPr="00871D2F" w:rsidRDefault="00F01F21" w:rsidP="00652611">
            <w:pPr>
              <w:jc w:val="center"/>
            </w:pPr>
            <w:r>
              <w:t>19 500,00</w:t>
            </w:r>
          </w:p>
        </w:tc>
      </w:tr>
      <w:tr w:rsidR="00F01F21" w:rsidRPr="00871D2F" w:rsidTr="00652611">
        <w:trPr>
          <w:trHeight w:val="451"/>
        </w:trPr>
        <w:tc>
          <w:tcPr>
            <w:tcW w:w="1023" w:type="dxa"/>
            <w:vMerge w:val="restart"/>
            <w:shd w:val="clear" w:color="auto" w:fill="FFFFFF" w:themeFill="background1"/>
            <w:vAlign w:val="center"/>
          </w:tcPr>
          <w:p w:rsidR="00F01F21" w:rsidRPr="00871D2F" w:rsidRDefault="00F01F21" w:rsidP="00652611">
            <w:pPr>
              <w:jc w:val="center"/>
            </w:pPr>
            <w:r>
              <w:rPr>
                <w:rFonts w:eastAsiaTheme="minorHAnsi"/>
                <w:lang w:eastAsia="en-US"/>
              </w:rPr>
              <w:t>Зона 16</w:t>
            </w:r>
          </w:p>
        </w:tc>
        <w:tc>
          <w:tcPr>
            <w:tcW w:w="4252" w:type="dxa"/>
            <w:vMerge w:val="restart"/>
            <w:shd w:val="clear" w:color="auto" w:fill="FFFFFF" w:themeFill="background1"/>
            <w:vAlign w:val="center"/>
          </w:tcPr>
          <w:p w:rsidR="00F01F21" w:rsidRDefault="00F01F21">
            <w:pPr>
              <w:autoSpaceDE w:val="0"/>
              <w:autoSpaceDN w:val="0"/>
              <w:adjustRightInd w:val="0"/>
              <w:jc w:val="both"/>
              <w:rPr>
                <w:rFonts w:eastAsiaTheme="minorHAnsi"/>
                <w:lang w:eastAsia="en-US"/>
              </w:rPr>
            </w:pPr>
            <w:proofErr w:type="spellStart"/>
            <w:r>
              <w:t>Солнечногорский</w:t>
            </w:r>
            <w:proofErr w:type="spellEnd"/>
            <w:r>
              <w:t xml:space="preserve"> р-н.</w:t>
            </w:r>
          </w:p>
        </w:tc>
        <w:tc>
          <w:tcPr>
            <w:tcW w:w="1701" w:type="dxa"/>
            <w:shd w:val="clear" w:color="auto" w:fill="FFFFFF" w:themeFill="background1"/>
            <w:vAlign w:val="center"/>
          </w:tcPr>
          <w:p w:rsidR="00F01F21" w:rsidRPr="00871D2F" w:rsidRDefault="00F01F21" w:rsidP="00652611">
            <w:pPr>
              <w:autoSpaceDE w:val="0"/>
              <w:autoSpaceDN w:val="0"/>
              <w:adjustRightInd w:val="0"/>
              <w:jc w:val="center"/>
              <w:rPr>
                <w:rFonts w:eastAsiaTheme="minorHAnsi"/>
                <w:lang w:eastAsia="en-US"/>
              </w:rPr>
            </w:pPr>
            <w:r>
              <w:rPr>
                <w:rFonts w:eastAsiaTheme="minorHAnsi"/>
                <w:lang w:eastAsia="en-US"/>
              </w:rPr>
              <w:t>20</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rsidR="00F01F21" w:rsidRPr="00871D2F" w:rsidRDefault="00F01F21" w:rsidP="00652611">
            <w:pPr>
              <w:jc w:val="center"/>
            </w:pPr>
            <w:r>
              <w:t>13 833,33</w:t>
            </w:r>
          </w:p>
        </w:tc>
      </w:tr>
      <w:tr w:rsidR="00F01F21" w:rsidRPr="00871D2F" w:rsidTr="00652611">
        <w:trPr>
          <w:trHeight w:val="305"/>
        </w:trPr>
        <w:tc>
          <w:tcPr>
            <w:tcW w:w="1023" w:type="dxa"/>
            <w:vMerge/>
            <w:shd w:val="clear" w:color="auto" w:fill="FFFFFF" w:themeFill="background1"/>
            <w:vAlign w:val="center"/>
          </w:tcPr>
          <w:p w:rsidR="00F01F21" w:rsidRPr="00871D2F" w:rsidRDefault="00F01F21" w:rsidP="00652611">
            <w:pPr>
              <w:autoSpaceDE w:val="0"/>
              <w:autoSpaceDN w:val="0"/>
              <w:adjustRightInd w:val="0"/>
              <w:jc w:val="center"/>
              <w:rPr>
                <w:rFonts w:eastAsiaTheme="minorHAnsi"/>
                <w:lang w:eastAsia="en-US"/>
              </w:rPr>
            </w:pPr>
          </w:p>
        </w:tc>
        <w:tc>
          <w:tcPr>
            <w:tcW w:w="4252" w:type="dxa"/>
            <w:vMerge/>
            <w:shd w:val="clear" w:color="auto" w:fill="FFFFFF" w:themeFill="background1"/>
            <w:vAlign w:val="center"/>
          </w:tcPr>
          <w:p w:rsidR="00F01F21" w:rsidRDefault="00F01F21">
            <w:pPr>
              <w:autoSpaceDE w:val="0"/>
              <w:autoSpaceDN w:val="0"/>
              <w:adjustRightInd w:val="0"/>
              <w:jc w:val="both"/>
              <w:rPr>
                <w:rFonts w:eastAsiaTheme="minorHAnsi"/>
                <w:lang w:eastAsia="en-US"/>
              </w:rPr>
            </w:pPr>
          </w:p>
        </w:tc>
        <w:tc>
          <w:tcPr>
            <w:tcW w:w="1701" w:type="dxa"/>
            <w:shd w:val="clear" w:color="auto" w:fill="FFFFFF" w:themeFill="background1"/>
            <w:vAlign w:val="center"/>
          </w:tcPr>
          <w:p w:rsidR="00F01F21" w:rsidRPr="00871D2F" w:rsidRDefault="00F01F21" w:rsidP="00652611">
            <w:pPr>
              <w:autoSpaceDE w:val="0"/>
              <w:autoSpaceDN w:val="0"/>
              <w:adjustRightInd w:val="0"/>
              <w:jc w:val="center"/>
              <w:rPr>
                <w:rFonts w:eastAsiaTheme="minorHAnsi"/>
                <w:lang w:eastAsia="en-US"/>
              </w:rPr>
            </w:pPr>
            <w:r>
              <w:rPr>
                <w:rFonts w:eastAsiaTheme="minorHAnsi"/>
                <w:lang w:eastAsia="en-US"/>
              </w:rPr>
              <w:t>40</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rsidR="00F01F21" w:rsidRPr="00871D2F" w:rsidRDefault="00F01F21" w:rsidP="00652611">
            <w:pPr>
              <w:jc w:val="center"/>
            </w:pPr>
            <w:r>
              <w:t>14 333,33</w:t>
            </w:r>
          </w:p>
        </w:tc>
      </w:tr>
      <w:tr w:rsidR="00F01F21" w:rsidRPr="00871D2F" w:rsidTr="00652611">
        <w:trPr>
          <w:trHeight w:val="870"/>
        </w:trPr>
        <w:tc>
          <w:tcPr>
            <w:tcW w:w="1023" w:type="dxa"/>
            <w:vMerge w:val="restart"/>
            <w:shd w:val="clear" w:color="auto" w:fill="FFFFFF" w:themeFill="background1"/>
            <w:vAlign w:val="center"/>
          </w:tcPr>
          <w:p w:rsidR="00F01F21" w:rsidRPr="00871D2F" w:rsidRDefault="00F01F21" w:rsidP="00652611">
            <w:pPr>
              <w:jc w:val="center"/>
            </w:pPr>
            <w:r>
              <w:rPr>
                <w:rFonts w:eastAsiaTheme="minorHAnsi"/>
                <w:lang w:eastAsia="en-US"/>
              </w:rPr>
              <w:t>Зона 17</w:t>
            </w:r>
          </w:p>
        </w:tc>
        <w:tc>
          <w:tcPr>
            <w:tcW w:w="4252" w:type="dxa"/>
            <w:vMerge w:val="restart"/>
            <w:shd w:val="clear" w:color="auto" w:fill="FFFFFF" w:themeFill="background1"/>
            <w:vAlign w:val="center"/>
          </w:tcPr>
          <w:p w:rsidR="00F01F21" w:rsidRDefault="00F01F21">
            <w:pPr>
              <w:autoSpaceDE w:val="0"/>
              <w:autoSpaceDN w:val="0"/>
              <w:adjustRightInd w:val="0"/>
              <w:jc w:val="both"/>
              <w:rPr>
                <w:rFonts w:eastAsiaTheme="minorHAnsi"/>
                <w:lang w:eastAsia="en-US"/>
              </w:rPr>
            </w:pPr>
            <w:proofErr w:type="gramStart"/>
            <w:r>
              <w:rPr>
                <w:bCs/>
              </w:rPr>
              <w:t xml:space="preserve">Сергиев Посад, Орехово-Зуево,  Воскресенск,  Егорьевск,  Коломна, Серпухов, </w:t>
            </w:r>
            <w:proofErr w:type="spellStart"/>
            <w:r>
              <w:rPr>
                <w:bCs/>
              </w:rPr>
              <w:t>Наро-Фоминск</w:t>
            </w:r>
            <w:proofErr w:type="spellEnd"/>
            <w:r>
              <w:rPr>
                <w:bCs/>
              </w:rPr>
              <w:t xml:space="preserve">,  Волоколамск, Дмитров, Можайск,  Ногинск, Электросталь,  Ступино, Чехов, Руза, Черноголовка, </w:t>
            </w:r>
            <w:proofErr w:type="spellStart"/>
            <w:r>
              <w:rPr>
                <w:bCs/>
              </w:rPr>
              <w:t>Луховицы</w:t>
            </w:r>
            <w:proofErr w:type="spellEnd"/>
            <w:r>
              <w:rPr>
                <w:bCs/>
              </w:rPr>
              <w:t xml:space="preserve">, Пушкино, Щелково, Старая </w:t>
            </w:r>
            <w:proofErr w:type="spellStart"/>
            <w:r>
              <w:rPr>
                <w:bCs/>
              </w:rPr>
              <w:t>купавна</w:t>
            </w:r>
            <w:proofErr w:type="spellEnd"/>
            <w:r>
              <w:rPr>
                <w:bCs/>
              </w:rPr>
              <w:t>.</w:t>
            </w:r>
            <w:proofErr w:type="gramEnd"/>
          </w:p>
        </w:tc>
        <w:tc>
          <w:tcPr>
            <w:tcW w:w="1701" w:type="dxa"/>
            <w:shd w:val="clear" w:color="auto" w:fill="FFFFFF" w:themeFill="background1"/>
            <w:vAlign w:val="center"/>
          </w:tcPr>
          <w:p w:rsidR="00F01F21" w:rsidRPr="00871D2F" w:rsidRDefault="00F01F21" w:rsidP="00652611">
            <w:pPr>
              <w:autoSpaceDE w:val="0"/>
              <w:autoSpaceDN w:val="0"/>
              <w:adjustRightInd w:val="0"/>
              <w:jc w:val="center"/>
              <w:rPr>
                <w:rFonts w:eastAsiaTheme="minorHAnsi"/>
                <w:lang w:eastAsia="en-US"/>
              </w:rPr>
            </w:pPr>
            <w:r>
              <w:rPr>
                <w:rFonts w:eastAsiaTheme="minorHAnsi"/>
                <w:lang w:eastAsia="en-US"/>
              </w:rPr>
              <w:t>20</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rsidR="00F01F21" w:rsidRPr="00871D2F" w:rsidRDefault="00F01F21" w:rsidP="00652611">
            <w:pPr>
              <w:jc w:val="center"/>
            </w:pPr>
            <w:r>
              <w:t>16 833,33</w:t>
            </w:r>
          </w:p>
        </w:tc>
      </w:tr>
      <w:tr w:rsidR="00F01F21" w:rsidRPr="00871D2F" w:rsidTr="00652611">
        <w:trPr>
          <w:trHeight w:val="305"/>
        </w:trPr>
        <w:tc>
          <w:tcPr>
            <w:tcW w:w="1023" w:type="dxa"/>
            <w:vMerge/>
            <w:shd w:val="clear" w:color="auto" w:fill="FFFFFF" w:themeFill="background1"/>
            <w:vAlign w:val="center"/>
          </w:tcPr>
          <w:p w:rsidR="00F01F21" w:rsidRPr="00871D2F" w:rsidRDefault="00F01F21" w:rsidP="00652611">
            <w:pPr>
              <w:autoSpaceDE w:val="0"/>
              <w:autoSpaceDN w:val="0"/>
              <w:adjustRightInd w:val="0"/>
              <w:jc w:val="center"/>
              <w:rPr>
                <w:rFonts w:eastAsiaTheme="minorHAnsi"/>
                <w:lang w:eastAsia="en-US"/>
              </w:rPr>
            </w:pPr>
          </w:p>
        </w:tc>
        <w:tc>
          <w:tcPr>
            <w:tcW w:w="4252" w:type="dxa"/>
            <w:vMerge/>
            <w:shd w:val="clear" w:color="auto" w:fill="FFFFFF" w:themeFill="background1"/>
            <w:vAlign w:val="center"/>
          </w:tcPr>
          <w:p w:rsidR="00F01F21" w:rsidRPr="00871D2F" w:rsidRDefault="00F01F21" w:rsidP="00652611">
            <w:pPr>
              <w:autoSpaceDE w:val="0"/>
              <w:autoSpaceDN w:val="0"/>
              <w:adjustRightInd w:val="0"/>
              <w:rPr>
                <w:rFonts w:eastAsiaTheme="minorHAnsi"/>
                <w:lang w:eastAsia="en-US"/>
              </w:rPr>
            </w:pPr>
          </w:p>
        </w:tc>
        <w:tc>
          <w:tcPr>
            <w:tcW w:w="1701" w:type="dxa"/>
            <w:shd w:val="clear" w:color="auto" w:fill="FFFFFF" w:themeFill="background1"/>
            <w:vAlign w:val="center"/>
          </w:tcPr>
          <w:p w:rsidR="00F01F21" w:rsidRPr="00871D2F" w:rsidRDefault="00F01F21" w:rsidP="00652611">
            <w:pPr>
              <w:autoSpaceDE w:val="0"/>
              <w:autoSpaceDN w:val="0"/>
              <w:adjustRightInd w:val="0"/>
              <w:jc w:val="center"/>
              <w:rPr>
                <w:rFonts w:eastAsiaTheme="minorHAnsi"/>
                <w:lang w:eastAsia="en-US"/>
              </w:rPr>
            </w:pPr>
            <w:r>
              <w:rPr>
                <w:rFonts w:eastAsiaTheme="minorHAnsi"/>
                <w:lang w:eastAsia="en-US"/>
              </w:rPr>
              <w:t>40</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rsidR="00F01F21" w:rsidRPr="00871D2F" w:rsidRDefault="00F01F21" w:rsidP="00652611">
            <w:pPr>
              <w:jc w:val="center"/>
            </w:pPr>
            <w:r>
              <w:t>17 333,33</w:t>
            </w:r>
          </w:p>
        </w:tc>
      </w:tr>
    </w:tbl>
    <w:p w:rsidR="00F01F21" w:rsidRDefault="00F01F21" w:rsidP="00652611">
      <w:pPr>
        <w:tabs>
          <w:tab w:val="left" w:pos="0"/>
        </w:tabs>
      </w:pPr>
    </w:p>
    <w:p w:rsidR="00F01F21" w:rsidRDefault="00F01F21" w:rsidP="00652611">
      <w:pPr>
        <w:tabs>
          <w:tab w:val="left" w:pos="0"/>
        </w:tabs>
        <w:jc w:val="center"/>
        <w:rPr>
          <w:b/>
          <w:sz w:val="28"/>
          <w:szCs w:val="28"/>
        </w:rPr>
      </w:pPr>
      <w:r>
        <w:rPr>
          <w:b/>
          <w:sz w:val="28"/>
          <w:szCs w:val="28"/>
        </w:rPr>
        <w:t>Дополнительные услуги</w:t>
      </w:r>
    </w:p>
    <w:p w:rsidR="00F01F21" w:rsidRDefault="00F01F21">
      <w:pPr>
        <w:tabs>
          <w:tab w:val="left" w:pos="0"/>
        </w:tabs>
        <w:jc w:val="right"/>
        <w:rPr>
          <w:b/>
          <w:sz w:val="28"/>
          <w:szCs w:val="28"/>
        </w:rPr>
      </w:pPr>
      <w:r>
        <w:rPr>
          <w:b/>
        </w:rPr>
        <w:t>ТАБЛИЦА № 2</w:t>
      </w:r>
    </w:p>
    <w:tbl>
      <w:tblPr>
        <w:tblW w:w="97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5519"/>
        <w:gridCol w:w="1567"/>
        <w:gridCol w:w="1986"/>
      </w:tblGrid>
      <w:tr w:rsidR="00F01F21" w:rsidRPr="003A6424" w:rsidTr="00652611">
        <w:tc>
          <w:tcPr>
            <w:tcW w:w="709" w:type="dxa"/>
            <w:tcBorders>
              <w:top w:val="single" w:sz="4" w:space="0" w:color="000000"/>
              <w:left w:val="single" w:sz="4" w:space="0" w:color="000000"/>
              <w:bottom w:val="single" w:sz="4" w:space="0" w:color="000000"/>
              <w:right w:val="single" w:sz="4" w:space="0" w:color="000000"/>
            </w:tcBorders>
            <w:vAlign w:val="center"/>
          </w:tcPr>
          <w:p w:rsidR="00F01F21" w:rsidRPr="003A6424" w:rsidRDefault="00F01F21" w:rsidP="00652611">
            <w:pPr>
              <w:tabs>
                <w:tab w:val="left" w:pos="0"/>
              </w:tabs>
              <w:jc w:val="center"/>
              <w:rPr>
                <w:b/>
              </w:rPr>
            </w:pPr>
            <w:r>
              <w:rPr>
                <w:b/>
              </w:rPr>
              <w:t>№ п/п</w:t>
            </w:r>
          </w:p>
        </w:tc>
        <w:tc>
          <w:tcPr>
            <w:tcW w:w="5519" w:type="dxa"/>
            <w:tcBorders>
              <w:top w:val="single" w:sz="4" w:space="0" w:color="000000"/>
              <w:left w:val="single" w:sz="4" w:space="0" w:color="000000"/>
              <w:bottom w:val="single" w:sz="4" w:space="0" w:color="000000"/>
              <w:right w:val="single" w:sz="4" w:space="0" w:color="000000"/>
            </w:tcBorders>
            <w:vAlign w:val="center"/>
          </w:tcPr>
          <w:p w:rsidR="00F01F21" w:rsidRPr="003A6424" w:rsidRDefault="00F01F21" w:rsidP="00652611">
            <w:pPr>
              <w:tabs>
                <w:tab w:val="left" w:pos="0"/>
              </w:tabs>
              <w:jc w:val="center"/>
              <w:rPr>
                <w:b/>
              </w:rPr>
            </w:pPr>
            <w:r>
              <w:rPr>
                <w:b/>
              </w:rPr>
              <w:t xml:space="preserve">Наименование </w:t>
            </w:r>
            <w:proofErr w:type="gramStart"/>
            <w:r>
              <w:rPr>
                <w:b/>
              </w:rPr>
              <w:t>дополнительных</w:t>
            </w:r>
            <w:proofErr w:type="gramEnd"/>
          </w:p>
          <w:p w:rsidR="00F01F21" w:rsidRPr="003A6424" w:rsidRDefault="00F01F21" w:rsidP="00652611">
            <w:pPr>
              <w:tabs>
                <w:tab w:val="left" w:pos="0"/>
              </w:tabs>
              <w:jc w:val="center"/>
              <w:rPr>
                <w:b/>
              </w:rPr>
            </w:pPr>
            <w:r>
              <w:rPr>
                <w:b/>
              </w:rPr>
              <w:t>услуг</w:t>
            </w:r>
          </w:p>
        </w:tc>
        <w:tc>
          <w:tcPr>
            <w:tcW w:w="1567" w:type="dxa"/>
            <w:tcBorders>
              <w:top w:val="single" w:sz="4" w:space="0" w:color="000000"/>
              <w:left w:val="single" w:sz="4" w:space="0" w:color="000000"/>
              <w:bottom w:val="single" w:sz="4" w:space="0" w:color="000000"/>
              <w:right w:val="single" w:sz="4" w:space="0" w:color="000000"/>
            </w:tcBorders>
            <w:vAlign w:val="center"/>
          </w:tcPr>
          <w:p w:rsidR="00F01F21" w:rsidRPr="003A6424" w:rsidRDefault="00F01F21" w:rsidP="00652611">
            <w:pPr>
              <w:tabs>
                <w:tab w:val="left" w:pos="0"/>
              </w:tabs>
              <w:jc w:val="center"/>
              <w:rPr>
                <w:b/>
              </w:rPr>
            </w:pPr>
            <w:r>
              <w:rPr>
                <w:b/>
              </w:rPr>
              <w:t>Стоимость</w:t>
            </w:r>
          </w:p>
          <w:p w:rsidR="00F01F21" w:rsidRPr="003A6424" w:rsidRDefault="00F01F21" w:rsidP="00652611">
            <w:pPr>
              <w:tabs>
                <w:tab w:val="left" w:pos="0"/>
              </w:tabs>
              <w:jc w:val="center"/>
              <w:rPr>
                <w:b/>
              </w:rPr>
            </w:pPr>
            <w:r>
              <w:rPr>
                <w:b/>
              </w:rPr>
              <w:t>в руб. без НДС</w:t>
            </w:r>
          </w:p>
          <w:p w:rsidR="00F01F21" w:rsidRPr="003A6424" w:rsidRDefault="00F01F21" w:rsidP="00652611">
            <w:pPr>
              <w:tabs>
                <w:tab w:val="left" w:pos="0"/>
              </w:tabs>
              <w:jc w:val="center"/>
              <w:rPr>
                <w:b/>
              </w:rPr>
            </w:pPr>
            <w:r>
              <w:rPr>
                <w:b/>
              </w:rPr>
              <w:t>20-фут</w:t>
            </w:r>
          </w:p>
          <w:p w:rsidR="00F01F21" w:rsidRPr="003A6424" w:rsidRDefault="00F01F21" w:rsidP="00652611">
            <w:pPr>
              <w:tabs>
                <w:tab w:val="left" w:pos="0"/>
              </w:tabs>
              <w:jc w:val="center"/>
              <w:rPr>
                <w:b/>
              </w:rPr>
            </w:pPr>
            <w:r>
              <w:rPr>
                <w:b/>
              </w:rPr>
              <w:t>контейнер</w:t>
            </w:r>
          </w:p>
        </w:tc>
        <w:tc>
          <w:tcPr>
            <w:tcW w:w="1986" w:type="dxa"/>
            <w:tcBorders>
              <w:top w:val="single" w:sz="4" w:space="0" w:color="000000"/>
              <w:left w:val="single" w:sz="4" w:space="0" w:color="000000"/>
              <w:bottom w:val="single" w:sz="4" w:space="0" w:color="000000"/>
              <w:right w:val="single" w:sz="4" w:space="0" w:color="000000"/>
            </w:tcBorders>
            <w:vAlign w:val="center"/>
          </w:tcPr>
          <w:p w:rsidR="00F01F21" w:rsidRPr="003A6424" w:rsidRDefault="00F01F21" w:rsidP="00652611">
            <w:pPr>
              <w:tabs>
                <w:tab w:val="left" w:pos="0"/>
              </w:tabs>
              <w:jc w:val="center"/>
              <w:rPr>
                <w:b/>
              </w:rPr>
            </w:pPr>
            <w:r>
              <w:rPr>
                <w:b/>
              </w:rPr>
              <w:t>Стоимость</w:t>
            </w:r>
          </w:p>
          <w:p w:rsidR="00F01F21" w:rsidRPr="003A6424" w:rsidRDefault="00F01F21" w:rsidP="00652611">
            <w:pPr>
              <w:tabs>
                <w:tab w:val="left" w:pos="0"/>
              </w:tabs>
              <w:jc w:val="center"/>
              <w:rPr>
                <w:b/>
              </w:rPr>
            </w:pPr>
            <w:r>
              <w:rPr>
                <w:b/>
              </w:rPr>
              <w:t>в руб. без НДС</w:t>
            </w:r>
          </w:p>
          <w:p w:rsidR="00F01F21" w:rsidRPr="003A6424" w:rsidRDefault="00F01F21" w:rsidP="00652611">
            <w:pPr>
              <w:tabs>
                <w:tab w:val="left" w:pos="0"/>
              </w:tabs>
              <w:jc w:val="center"/>
              <w:rPr>
                <w:b/>
              </w:rPr>
            </w:pPr>
            <w:r>
              <w:rPr>
                <w:b/>
              </w:rPr>
              <w:t>40-фут</w:t>
            </w:r>
          </w:p>
          <w:p w:rsidR="00F01F21" w:rsidRPr="003A6424" w:rsidRDefault="00F01F21" w:rsidP="00652611">
            <w:pPr>
              <w:tabs>
                <w:tab w:val="left" w:pos="0"/>
              </w:tabs>
              <w:jc w:val="center"/>
              <w:rPr>
                <w:b/>
              </w:rPr>
            </w:pPr>
            <w:r>
              <w:rPr>
                <w:b/>
              </w:rPr>
              <w:t>контейнер</w:t>
            </w:r>
          </w:p>
        </w:tc>
      </w:tr>
      <w:tr w:rsidR="00F01F21" w:rsidRPr="003A6424" w:rsidTr="00652611">
        <w:tc>
          <w:tcPr>
            <w:tcW w:w="709" w:type="dxa"/>
            <w:tcBorders>
              <w:top w:val="single" w:sz="4" w:space="0" w:color="000000"/>
              <w:left w:val="single" w:sz="4" w:space="0" w:color="000000"/>
              <w:bottom w:val="single" w:sz="4" w:space="0" w:color="000000"/>
              <w:right w:val="single" w:sz="4" w:space="0" w:color="000000"/>
            </w:tcBorders>
            <w:vAlign w:val="center"/>
          </w:tcPr>
          <w:p w:rsidR="00F01F21" w:rsidRDefault="00F01F21">
            <w:pPr>
              <w:tabs>
                <w:tab w:val="left" w:pos="0"/>
              </w:tabs>
              <w:spacing w:line="276" w:lineRule="auto"/>
              <w:jc w:val="center"/>
            </w:pPr>
            <w:r>
              <w:t>1.</w:t>
            </w:r>
          </w:p>
        </w:tc>
        <w:tc>
          <w:tcPr>
            <w:tcW w:w="5519" w:type="dxa"/>
            <w:tcBorders>
              <w:top w:val="single" w:sz="4" w:space="0" w:color="000000"/>
              <w:left w:val="single" w:sz="4" w:space="0" w:color="000000"/>
              <w:bottom w:val="single" w:sz="4" w:space="0" w:color="000000"/>
              <w:right w:val="single" w:sz="4" w:space="0" w:color="000000"/>
            </w:tcBorders>
          </w:tcPr>
          <w:p w:rsidR="00F01F21" w:rsidRPr="003A6424" w:rsidRDefault="00F01F21" w:rsidP="00652611">
            <w:pPr>
              <w:tabs>
                <w:tab w:val="left" w:pos="0"/>
              </w:tabs>
              <w:jc w:val="both"/>
            </w:pPr>
            <w:r>
              <w:t xml:space="preserve">Работа автомобиля сверх норматива.  </w:t>
            </w:r>
          </w:p>
          <w:p w:rsidR="00F01F21" w:rsidRPr="003A6424" w:rsidRDefault="00F01F21" w:rsidP="00652611">
            <w:pPr>
              <w:tabs>
                <w:tab w:val="left" w:pos="0"/>
              </w:tabs>
              <w:jc w:val="both"/>
            </w:pPr>
            <w:r>
              <w:t xml:space="preserve">В случае </w:t>
            </w:r>
            <w:proofErr w:type="gramStart"/>
            <w:r>
              <w:t>простоя</w:t>
            </w:r>
            <w:proofErr w:type="gramEnd"/>
            <w:r>
              <w:t xml:space="preserve"> а/т по вине Клиента сверх установленного срока первые 15 минут простоя не оплачиваются Клиентом, свыше 15 минут оплачиваются, как полный час простоя.</w:t>
            </w:r>
          </w:p>
        </w:tc>
        <w:tc>
          <w:tcPr>
            <w:tcW w:w="3553" w:type="dxa"/>
            <w:gridSpan w:val="2"/>
            <w:tcBorders>
              <w:top w:val="single" w:sz="4" w:space="0" w:color="000000"/>
              <w:left w:val="single" w:sz="4" w:space="0" w:color="000000"/>
              <w:bottom w:val="single" w:sz="4" w:space="0" w:color="000000"/>
              <w:right w:val="single" w:sz="4" w:space="0" w:color="000000"/>
            </w:tcBorders>
            <w:vAlign w:val="center"/>
          </w:tcPr>
          <w:p w:rsidR="00F01F21" w:rsidRDefault="00F01F21">
            <w:pPr>
              <w:tabs>
                <w:tab w:val="left" w:pos="0"/>
              </w:tabs>
              <w:spacing w:line="276" w:lineRule="auto"/>
            </w:pPr>
            <w:r>
              <w:t>Независимо от типа контейнера за 1 (один) час 1 333,33</w:t>
            </w:r>
          </w:p>
        </w:tc>
      </w:tr>
      <w:tr w:rsidR="00F01F21" w:rsidRPr="003A6424" w:rsidTr="00652611">
        <w:tc>
          <w:tcPr>
            <w:tcW w:w="709" w:type="dxa"/>
            <w:tcBorders>
              <w:top w:val="single" w:sz="4" w:space="0" w:color="000000"/>
              <w:left w:val="single" w:sz="4" w:space="0" w:color="000000"/>
              <w:bottom w:val="single" w:sz="4" w:space="0" w:color="000000"/>
              <w:right w:val="single" w:sz="4" w:space="0" w:color="000000"/>
            </w:tcBorders>
            <w:vAlign w:val="center"/>
          </w:tcPr>
          <w:p w:rsidR="00F01F21" w:rsidRDefault="00F01F21">
            <w:pPr>
              <w:tabs>
                <w:tab w:val="left" w:pos="0"/>
              </w:tabs>
              <w:spacing w:line="276" w:lineRule="auto"/>
              <w:jc w:val="center"/>
            </w:pPr>
            <w:r>
              <w:t>2</w:t>
            </w:r>
          </w:p>
        </w:tc>
        <w:tc>
          <w:tcPr>
            <w:tcW w:w="5519" w:type="dxa"/>
            <w:tcBorders>
              <w:top w:val="single" w:sz="4" w:space="0" w:color="000000"/>
              <w:left w:val="single" w:sz="4" w:space="0" w:color="000000"/>
              <w:bottom w:val="single" w:sz="4" w:space="0" w:color="000000"/>
              <w:right w:val="single" w:sz="4" w:space="0" w:color="000000"/>
            </w:tcBorders>
          </w:tcPr>
          <w:p w:rsidR="00F01F21" w:rsidRPr="003A6424" w:rsidRDefault="00F01F21" w:rsidP="00652611">
            <w:pPr>
              <w:tabs>
                <w:tab w:val="left" w:pos="0"/>
              </w:tabs>
              <w:spacing w:line="276" w:lineRule="auto"/>
              <w:jc w:val="both"/>
            </w:pPr>
            <w:r>
              <w:t xml:space="preserve">Загрузка/выгрузка контейнера по дополнительному адресу. </w:t>
            </w:r>
          </w:p>
        </w:tc>
        <w:tc>
          <w:tcPr>
            <w:tcW w:w="3553" w:type="dxa"/>
            <w:gridSpan w:val="2"/>
            <w:tcBorders>
              <w:top w:val="single" w:sz="4" w:space="0" w:color="000000"/>
              <w:left w:val="single" w:sz="4" w:space="0" w:color="000000"/>
              <w:bottom w:val="single" w:sz="4" w:space="0" w:color="000000"/>
              <w:right w:val="single" w:sz="4" w:space="0" w:color="000000"/>
            </w:tcBorders>
            <w:vAlign w:val="center"/>
          </w:tcPr>
          <w:p w:rsidR="00F01F21" w:rsidRPr="003A6424" w:rsidRDefault="00F01F21" w:rsidP="00652611">
            <w:pPr>
              <w:tabs>
                <w:tab w:val="left" w:pos="0"/>
              </w:tabs>
              <w:spacing w:line="276" w:lineRule="auto"/>
              <w:jc w:val="center"/>
            </w:pPr>
            <w:r>
              <w:t xml:space="preserve">1 666,66 </w:t>
            </w:r>
          </w:p>
        </w:tc>
      </w:tr>
      <w:tr w:rsidR="00F01F21" w:rsidRPr="003A6424" w:rsidTr="00652611">
        <w:tc>
          <w:tcPr>
            <w:tcW w:w="709" w:type="dxa"/>
            <w:tcBorders>
              <w:top w:val="single" w:sz="4" w:space="0" w:color="000000"/>
              <w:left w:val="single" w:sz="4" w:space="0" w:color="000000"/>
              <w:bottom w:val="single" w:sz="4" w:space="0" w:color="000000"/>
              <w:right w:val="single" w:sz="4" w:space="0" w:color="000000"/>
            </w:tcBorders>
            <w:vAlign w:val="center"/>
          </w:tcPr>
          <w:p w:rsidR="00F01F21" w:rsidRDefault="00F01F21">
            <w:pPr>
              <w:tabs>
                <w:tab w:val="left" w:pos="0"/>
              </w:tabs>
              <w:spacing w:line="276" w:lineRule="auto"/>
              <w:jc w:val="center"/>
            </w:pPr>
            <w:r>
              <w:t>3.</w:t>
            </w:r>
          </w:p>
        </w:tc>
        <w:tc>
          <w:tcPr>
            <w:tcW w:w="5519" w:type="dxa"/>
            <w:tcBorders>
              <w:top w:val="single" w:sz="4" w:space="0" w:color="000000"/>
              <w:left w:val="single" w:sz="4" w:space="0" w:color="000000"/>
              <w:bottom w:val="single" w:sz="4" w:space="0" w:color="000000"/>
              <w:right w:val="single" w:sz="4" w:space="0" w:color="000000"/>
            </w:tcBorders>
          </w:tcPr>
          <w:p w:rsidR="00F01F21" w:rsidRPr="003A6424" w:rsidRDefault="00F01F21" w:rsidP="00652611">
            <w:pPr>
              <w:tabs>
                <w:tab w:val="left" w:pos="0"/>
              </w:tabs>
              <w:spacing w:line="276" w:lineRule="auto"/>
              <w:jc w:val="both"/>
            </w:pPr>
            <w:r>
              <w:t>Плата за превышение нормы загрузки свыше 500 кг</w:t>
            </w:r>
            <w:proofErr w:type="gramStart"/>
            <w:r>
              <w:t>.</w:t>
            </w:r>
            <w:proofErr w:type="gramEnd"/>
            <w:r>
              <w:t xml:space="preserve"> </w:t>
            </w:r>
            <w:proofErr w:type="gramStart"/>
            <w:r>
              <w:t>с</w:t>
            </w:r>
            <w:proofErr w:type="gramEnd"/>
            <w:r>
              <w:t>читается за 1 тонну</w:t>
            </w:r>
          </w:p>
        </w:tc>
        <w:tc>
          <w:tcPr>
            <w:tcW w:w="3553" w:type="dxa"/>
            <w:gridSpan w:val="2"/>
            <w:tcBorders>
              <w:top w:val="single" w:sz="4" w:space="0" w:color="000000"/>
              <w:left w:val="single" w:sz="4" w:space="0" w:color="000000"/>
              <w:bottom w:val="single" w:sz="4" w:space="0" w:color="000000"/>
              <w:right w:val="single" w:sz="4" w:space="0" w:color="000000"/>
            </w:tcBorders>
            <w:vAlign w:val="center"/>
          </w:tcPr>
          <w:p w:rsidR="00F01F21" w:rsidDel="0035437A" w:rsidRDefault="00F01F21" w:rsidP="00652611">
            <w:pPr>
              <w:tabs>
                <w:tab w:val="left" w:pos="0"/>
              </w:tabs>
              <w:spacing w:line="276" w:lineRule="auto"/>
              <w:jc w:val="center"/>
            </w:pPr>
            <w:r>
              <w:t>1 766,66</w:t>
            </w:r>
          </w:p>
        </w:tc>
      </w:tr>
    </w:tbl>
    <w:p w:rsidR="00F01F21" w:rsidRPr="0035437A" w:rsidRDefault="00F01F21" w:rsidP="00F01F21">
      <w:pPr>
        <w:pStyle w:val="aff9"/>
        <w:numPr>
          <w:ilvl w:val="0"/>
          <w:numId w:val="34"/>
        </w:numPr>
        <w:spacing w:before="60" w:line="276" w:lineRule="auto"/>
        <w:ind w:left="0" w:firstLine="567"/>
        <w:jc w:val="both"/>
        <w:rPr>
          <w:b/>
        </w:rPr>
      </w:pPr>
      <w:r>
        <w:t xml:space="preserve">При отсутствии адреса погрузки/выгрузки в пределах зон </w:t>
      </w:r>
      <w:proofErr w:type="spellStart"/>
      <w:r>
        <w:t>автодоставки</w:t>
      </w:r>
      <w:proofErr w:type="spellEnd"/>
      <w:r>
        <w:t xml:space="preserve"> указанных в таблице № 1 расчет пробега транспортного средства производится от границы ближайшей зоны. </w:t>
      </w:r>
    </w:p>
    <w:p w:rsidR="00F01F21" w:rsidRDefault="00F01F21">
      <w:pPr>
        <w:spacing w:line="276" w:lineRule="auto"/>
        <w:ind w:firstLine="567"/>
        <w:jc w:val="both"/>
        <w:rPr>
          <w:b/>
        </w:rPr>
      </w:pPr>
      <w:r>
        <w:t xml:space="preserve">Стоимость </w:t>
      </w:r>
      <w:proofErr w:type="spellStart"/>
      <w:r>
        <w:t>автодоставки</w:t>
      </w:r>
      <w:proofErr w:type="spellEnd"/>
      <w:r>
        <w:t xml:space="preserve"> составляет сумму стоимости доставки до ближайшей к адресу погрузки/выгрузки зоны и стоимости от этой зоны до адреса погрузки/выгрузки по 50,00 рублей (без НДС) за один километр (в оба конца) независимо от типа контейнера, без проведения дополнительных конкурсных процедур.</w:t>
      </w:r>
    </w:p>
    <w:p w:rsidR="00F01F21" w:rsidRDefault="00F01F21" w:rsidP="00F01F21">
      <w:pPr>
        <w:pStyle w:val="aff9"/>
        <w:numPr>
          <w:ilvl w:val="0"/>
          <w:numId w:val="34"/>
        </w:numPr>
        <w:spacing w:line="276" w:lineRule="auto"/>
        <w:ind w:left="0" w:firstLine="567"/>
        <w:jc w:val="both"/>
      </w:pPr>
      <w:r>
        <w:t>При перевозке двух 20-ти футовых контейнеров, ставка применяется за один 20-ти футовый контейнер с коэффициентом 2.</w:t>
      </w:r>
    </w:p>
    <w:p w:rsidR="00F01F21" w:rsidRDefault="00F01F21" w:rsidP="00F01F21">
      <w:pPr>
        <w:pStyle w:val="aff9"/>
        <w:numPr>
          <w:ilvl w:val="0"/>
          <w:numId w:val="34"/>
        </w:numPr>
        <w:spacing w:line="276" w:lineRule="auto"/>
        <w:ind w:left="0" w:firstLine="567"/>
        <w:jc w:val="both"/>
      </w:pPr>
      <w:r>
        <w:t>Максимальный вес груза в контейнере:</w:t>
      </w:r>
    </w:p>
    <w:p w:rsidR="00F01F21" w:rsidRDefault="00F01F21">
      <w:pPr>
        <w:pStyle w:val="aff9"/>
        <w:spacing w:line="276" w:lineRule="auto"/>
        <w:ind w:left="708"/>
        <w:jc w:val="both"/>
      </w:pPr>
      <w:r>
        <w:t>- 20-фут контейнер – 18 тонн;</w:t>
      </w:r>
    </w:p>
    <w:p w:rsidR="00F01F21" w:rsidRDefault="00F01F21">
      <w:pPr>
        <w:pStyle w:val="aff9"/>
        <w:spacing w:line="276" w:lineRule="auto"/>
        <w:ind w:left="708"/>
        <w:jc w:val="both"/>
      </w:pPr>
      <w:r>
        <w:t>- 40-фут. контейнер – 20 тонн.</w:t>
      </w:r>
    </w:p>
    <w:p w:rsidR="00F01F21" w:rsidRDefault="00F01F21"/>
    <w:p w:rsidR="006930B6" w:rsidRDefault="006930B6" w:rsidP="00E2332E">
      <w:pPr>
        <w:jc w:val="center"/>
        <w:outlineLvl w:val="0"/>
        <w:rPr>
          <w:b/>
          <w:bCs/>
          <w:sz w:val="32"/>
          <w:szCs w:val="32"/>
        </w:rPr>
        <w:sectPr w:rsidR="006930B6" w:rsidSect="006930B6">
          <w:pgSz w:w="11907" w:h="16840" w:code="9"/>
          <w:pgMar w:top="1134" w:right="851" w:bottom="1134" w:left="1418" w:header="794" w:footer="794" w:gutter="0"/>
          <w:cols w:space="720"/>
          <w:titlePg/>
          <w:docGrid w:linePitch="326"/>
        </w:sectPr>
      </w:pPr>
    </w:p>
    <w:p w:rsidR="00F33A6B" w:rsidRDefault="00F33A6B">
      <w:pPr>
        <w:suppressAutoHyphens w:val="0"/>
        <w:rPr>
          <w:b/>
          <w:bCs/>
          <w:sz w:val="32"/>
          <w:szCs w:val="32"/>
        </w:rPr>
      </w:pPr>
      <w:r>
        <w:rPr>
          <w:b/>
          <w:bCs/>
          <w:sz w:val="32"/>
          <w:szCs w:val="32"/>
        </w:rPr>
        <w:lastRenderedPageBreak/>
        <w:br w:type="page"/>
      </w:r>
    </w:p>
    <w:p w:rsidR="00E34AF7" w:rsidRPr="00E2332E" w:rsidRDefault="002E18D3" w:rsidP="00E2332E">
      <w:pPr>
        <w:jc w:val="center"/>
        <w:outlineLvl w:val="0"/>
        <w:rPr>
          <w:b/>
          <w:bCs/>
          <w:sz w:val="32"/>
          <w:szCs w:val="32"/>
        </w:rPr>
      </w:pPr>
      <w:r>
        <w:rPr>
          <w:b/>
          <w:bCs/>
          <w:sz w:val="32"/>
          <w:szCs w:val="32"/>
        </w:rPr>
        <w:lastRenderedPageBreak/>
        <w:t xml:space="preserve">Раздел 5. Информационная карта </w:t>
      </w:r>
    </w:p>
    <w:p w:rsidR="006A7938" w:rsidRPr="0007096B"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п/п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Наименование п/п</w:t>
            </w:r>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F01F21" w:rsidRDefault="00652611" w:rsidP="00B506A1">
            <w:pPr>
              <w:ind w:firstLine="397"/>
              <w:jc w:val="both"/>
            </w:pPr>
            <w:r>
              <w:t xml:space="preserve">Размещение оферты среди субъектов МСП </w:t>
            </w:r>
            <w:r w:rsidR="00F40A58">
              <w:br/>
            </w:r>
            <w:r>
              <w:t>№ РО-МСП-НКПО</w:t>
            </w:r>
            <w:r w:rsidR="00B506A1">
              <w:t>КТ-18-0029 по предмету закупки «</w:t>
            </w:r>
            <w:r>
              <w:t>Аренда транспортных средств с экипажем для перевозки груженых и порожних крупнотоннажных контейнеров по городам Тверь, Москва, Тверской и Московской областям</w:t>
            </w:r>
            <w:r w:rsidR="00B506A1">
              <w:t>».</w:t>
            </w:r>
          </w:p>
        </w:tc>
      </w:tr>
      <w:tr w:rsidR="000A5503" w:rsidRPr="0007096B" w:rsidTr="000C355A">
        <w:tc>
          <w:tcPr>
            <w:tcW w:w="534" w:type="dxa"/>
          </w:tcPr>
          <w:p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B506A1" w:rsidRPr="001E0973" w:rsidRDefault="00B506A1" w:rsidP="00B506A1">
            <w:pPr>
              <w:pStyle w:val="19"/>
              <w:ind w:firstLine="397"/>
              <w:rPr>
                <w:sz w:val="24"/>
                <w:szCs w:val="24"/>
              </w:rPr>
            </w:pPr>
            <w:r>
              <w:rPr>
                <w:sz w:val="24"/>
                <w:szCs w:val="24"/>
              </w:rPr>
              <w:t>Организатором является ПАО «ТрансКонтейнер». Функции Организатора выполняет:</w:t>
            </w:r>
            <w:r w:rsidRPr="001E0973">
              <w:rPr>
                <w:sz w:val="24"/>
                <w:szCs w:val="24"/>
              </w:rPr>
              <w:t xml:space="preserve"> Постоянная рабочая группа Конкурсной комиссии филиала ПАО «ТрансКонтейнер» на Октябрьской железной дороге.</w:t>
            </w:r>
          </w:p>
          <w:p w:rsidR="00B506A1" w:rsidRDefault="00B506A1" w:rsidP="00B506A1">
            <w:pPr>
              <w:ind w:firstLine="397"/>
              <w:jc w:val="both"/>
            </w:pPr>
            <w:r w:rsidRPr="001E0973">
              <w:t>Адрес: 191002, г. Санкт-</w:t>
            </w:r>
            <w:r>
              <w:t>Петербург, Владимирский пр., д. </w:t>
            </w:r>
            <w:r w:rsidRPr="001E0973">
              <w:t>23.</w:t>
            </w:r>
          </w:p>
          <w:p w:rsidR="00B506A1" w:rsidRPr="001E0973" w:rsidRDefault="00B506A1" w:rsidP="00B506A1">
            <w:pPr>
              <w:pStyle w:val="19"/>
              <w:ind w:firstLine="397"/>
              <w:rPr>
                <w:sz w:val="24"/>
                <w:szCs w:val="24"/>
              </w:rPr>
            </w:pPr>
            <w:r w:rsidRPr="001E0973">
              <w:rPr>
                <w:b/>
                <w:sz w:val="24"/>
                <w:szCs w:val="24"/>
              </w:rPr>
              <w:t>Контактное</w:t>
            </w:r>
            <w:r>
              <w:rPr>
                <w:b/>
                <w:sz w:val="24"/>
                <w:szCs w:val="24"/>
              </w:rPr>
              <w:t xml:space="preserve"> </w:t>
            </w:r>
            <w:r w:rsidRPr="001E0973">
              <w:rPr>
                <w:b/>
                <w:sz w:val="24"/>
                <w:szCs w:val="24"/>
              </w:rPr>
              <w:t>(</w:t>
            </w:r>
            <w:proofErr w:type="spellStart"/>
            <w:r w:rsidRPr="001E0973">
              <w:rPr>
                <w:b/>
                <w:sz w:val="24"/>
                <w:szCs w:val="24"/>
              </w:rPr>
              <w:t>ые</w:t>
            </w:r>
            <w:proofErr w:type="spellEnd"/>
            <w:r w:rsidRPr="001E0973">
              <w:rPr>
                <w:b/>
                <w:sz w:val="24"/>
                <w:szCs w:val="24"/>
              </w:rPr>
              <w:t>) лиц</w:t>
            </w:r>
            <w:proofErr w:type="gramStart"/>
            <w:r w:rsidRPr="001E0973">
              <w:rPr>
                <w:b/>
                <w:sz w:val="24"/>
                <w:szCs w:val="24"/>
              </w:rPr>
              <w:t>о(</w:t>
            </w:r>
            <w:proofErr w:type="gramEnd"/>
            <w:r w:rsidRPr="001E0973">
              <w:rPr>
                <w:b/>
                <w:sz w:val="24"/>
                <w:szCs w:val="24"/>
              </w:rPr>
              <w:t>а) Заказчика:</w:t>
            </w:r>
            <w:r w:rsidRPr="001E0973">
              <w:rPr>
                <w:sz w:val="24"/>
                <w:szCs w:val="24"/>
              </w:rPr>
              <w:t xml:space="preserve"> </w:t>
            </w:r>
            <w:r>
              <w:rPr>
                <w:sz w:val="24"/>
                <w:szCs w:val="24"/>
              </w:rPr>
              <w:t>Гультяев Александр Вадимович</w:t>
            </w:r>
            <w:r w:rsidRPr="001E0973">
              <w:rPr>
                <w:sz w:val="24"/>
                <w:szCs w:val="24"/>
              </w:rPr>
              <w:t>, тел./ф</w:t>
            </w:r>
            <w:r>
              <w:rPr>
                <w:sz w:val="24"/>
                <w:szCs w:val="24"/>
              </w:rPr>
              <w:t>акс: +7(812) 458-91-15 доб.31-66</w:t>
            </w:r>
            <w:r w:rsidRPr="001E0973">
              <w:rPr>
                <w:sz w:val="24"/>
                <w:szCs w:val="24"/>
              </w:rPr>
              <w:t xml:space="preserve">/ +7(812) 457-52-08, электронный адрес </w:t>
            </w:r>
            <w:hyperlink r:id="rId16" w:history="1">
              <w:r w:rsidRPr="00391BA8">
                <w:rPr>
                  <w:rStyle w:val="a9"/>
                  <w:sz w:val="24"/>
                  <w:szCs w:val="24"/>
                </w:rPr>
                <w:t>GultiaevAV@trcont.ru</w:t>
              </w:r>
            </w:hyperlink>
          </w:p>
          <w:p w:rsidR="00F01F21" w:rsidRPr="00B506A1" w:rsidRDefault="00B506A1" w:rsidP="00B506A1">
            <w:pPr>
              <w:pStyle w:val="19"/>
              <w:ind w:firstLine="397"/>
              <w:rPr>
                <w:sz w:val="24"/>
              </w:rPr>
            </w:pPr>
            <w:r w:rsidRPr="001E0973">
              <w:rPr>
                <w:b/>
                <w:sz w:val="24"/>
                <w:szCs w:val="24"/>
              </w:rPr>
              <w:t>Контактное</w:t>
            </w:r>
            <w:r>
              <w:rPr>
                <w:b/>
                <w:sz w:val="24"/>
                <w:szCs w:val="24"/>
              </w:rPr>
              <w:t xml:space="preserve"> </w:t>
            </w:r>
            <w:r w:rsidRPr="001E0973">
              <w:rPr>
                <w:b/>
                <w:sz w:val="24"/>
                <w:szCs w:val="24"/>
              </w:rPr>
              <w:t>(</w:t>
            </w:r>
            <w:proofErr w:type="spellStart"/>
            <w:r w:rsidRPr="001E0973">
              <w:rPr>
                <w:b/>
                <w:sz w:val="24"/>
                <w:szCs w:val="24"/>
              </w:rPr>
              <w:t>ые</w:t>
            </w:r>
            <w:proofErr w:type="spellEnd"/>
            <w:r w:rsidRPr="001E0973">
              <w:rPr>
                <w:b/>
                <w:sz w:val="24"/>
                <w:szCs w:val="24"/>
              </w:rPr>
              <w:t>) лицо</w:t>
            </w:r>
            <w:r w:rsidR="00176E9A">
              <w:rPr>
                <w:b/>
                <w:sz w:val="24"/>
                <w:szCs w:val="24"/>
              </w:rPr>
              <w:t xml:space="preserve"> </w:t>
            </w:r>
            <w:r w:rsidRPr="001E0973">
              <w:rPr>
                <w:b/>
                <w:sz w:val="24"/>
                <w:szCs w:val="24"/>
              </w:rPr>
              <w:t>(а) Организатора:</w:t>
            </w:r>
            <w:r w:rsidRPr="001E0973">
              <w:rPr>
                <w:sz w:val="24"/>
                <w:szCs w:val="24"/>
              </w:rPr>
              <w:t xml:space="preserve"> Медведева Мария Павловна, тел./фак</w:t>
            </w:r>
            <w:r>
              <w:rPr>
                <w:sz w:val="24"/>
                <w:szCs w:val="24"/>
              </w:rPr>
              <w:t>с: +7(812) 458-91-15 , доб.30-64</w:t>
            </w:r>
            <w:r w:rsidRPr="001E0973">
              <w:rPr>
                <w:sz w:val="24"/>
                <w:szCs w:val="24"/>
              </w:rPr>
              <w:t xml:space="preserve">/ +7(812) 457-52-08, адрес электронной почты </w:t>
            </w:r>
            <w:proofErr w:type="spellStart"/>
            <w:r w:rsidRPr="001E0973">
              <w:rPr>
                <w:sz w:val="24"/>
                <w:szCs w:val="24"/>
                <w:lang w:val="en-US"/>
              </w:rPr>
              <w:t>MedvedevaMP</w:t>
            </w:r>
            <w:proofErr w:type="spellEnd"/>
            <w:r w:rsidRPr="001E0973">
              <w:rPr>
                <w:sz w:val="24"/>
                <w:szCs w:val="24"/>
              </w:rPr>
              <w:t>@</w:t>
            </w:r>
            <w:proofErr w:type="spellStart"/>
            <w:r w:rsidRPr="001E0973">
              <w:rPr>
                <w:sz w:val="24"/>
                <w:szCs w:val="24"/>
                <w:lang w:val="en-US"/>
              </w:rPr>
              <w:t>trcont</w:t>
            </w:r>
            <w:proofErr w:type="spellEnd"/>
            <w:r w:rsidRPr="001E0973">
              <w:rPr>
                <w:sz w:val="24"/>
                <w:szCs w:val="24"/>
              </w:rPr>
              <w:t>.</w:t>
            </w:r>
            <w:proofErr w:type="spellStart"/>
            <w:r w:rsidRPr="001E0973">
              <w:rPr>
                <w:sz w:val="24"/>
                <w:szCs w:val="24"/>
                <w:lang w:val="en-US"/>
              </w:rPr>
              <w:t>ru</w:t>
            </w:r>
            <w:proofErr w:type="spellEnd"/>
            <w:r w:rsidRPr="001E0973">
              <w:rPr>
                <w:sz w:val="24"/>
                <w:szCs w:val="24"/>
              </w:rPr>
              <w:t>.</w:t>
            </w:r>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F01F21" w:rsidRDefault="00652611">
            <w:pPr>
              <w:pStyle w:val="19"/>
              <w:ind w:firstLine="34"/>
              <w:rPr>
                <w:sz w:val="24"/>
              </w:rPr>
            </w:pPr>
            <w:bookmarkStart w:id="14" w:name="OLE_LINK8"/>
            <w:bookmarkStart w:id="15" w:name="OLE_LINK9"/>
            <w:bookmarkStart w:id="16" w:name="OLE_LINK23"/>
            <w:bookmarkStart w:id="17" w:name="OLE_LINK24"/>
            <w:bookmarkStart w:id="18" w:name="OLE_LINK37"/>
            <w:bookmarkStart w:id="19" w:name="OLE_LINK60"/>
            <w:bookmarkStart w:id="20" w:name="OLE_LINK61"/>
            <w:bookmarkStart w:id="21" w:name="OLE_LINK75"/>
            <w:bookmarkStart w:id="22" w:name="OLE_LINK76"/>
            <w:bookmarkStart w:id="23" w:name="OLE_LINK89"/>
            <w:bookmarkStart w:id="24" w:name="OLE_LINK90"/>
            <w:r>
              <w:rPr>
                <w:sz w:val="24"/>
                <w:szCs w:val="24"/>
              </w:rPr>
              <w:t>«30» октября 2018 года</w:t>
            </w:r>
            <w:bookmarkEnd w:id="14"/>
            <w:bookmarkEnd w:id="15"/>
            <w:bookmarkEnd w:id="16"/>
            <w:bookmarkEnd w:id="17"/>
            <w:bookmarkEnd w:id="18"/>
            <w:bookmarkEnd w:id="19"/>
            <w:bookmarkEnd w:id="20"/>
            <w:bookmarkEnd w:id="21"/>
            <w:bookmarkEnd w:id="22"/>
            <w:bookmarkEnd w:id="23"/>
            <w:bookmarkEnd w:id="24"/>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Размещения оферты</w:t>
            </w:r>
            <w:proofErr w:type="gramEnd"/>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proofErr w:type="gramStart"/>
            <w:r>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w:t>
            </w:r>
            <w:proofErr w:type="gramEnd"/>
            <w:r>
              <w:rPr>
                <w:sz w:val="24"/>
                <w:szCs w:val="24"/>
              </w:rPr>
              <w:t>» (</w:t>
            </w:r>
            <w:hyperlink r:id="rId17" w:history="1">
              <w:r>
                <w:rPr>
                  <w:rStyle w:val="a9"/>
                  <w:sz w:val="24"/>
                  <w:szCs w:val="24"/>
                  <w:lang w:val="en-US"/>
                </w:rPr>
                <w:t>www</w:t>
              </w:r>
              <w:r>
                <w:rPr>
                  <w:rStyle w:val="a9"/>
                  <w:sz w:val="24"/>
                  <w:szCs w:val="24"/>
                </w:rPr>
                <w:t>.</w:t>
              </w:r>
              <w:r>
                <w:rPr>
                  <w:rStyle w:val="a9"/>
                  <w:sz w:val="24"/>
                  <w:szCs w:val="24"/>
                  <w:lang w:val="en-US"/>
                </w:rPr>
                <w:t>trcont</w:t>
              </w:r>
              <w:r>
                <w:rPr>
                  <w:rStyle w:val="a9"/>
                  <w:sz w:val="24"/>
                  <w:szCs w:val="24"/>
                </w:rPr>
                <w:t>.</w:t>
              </w:r>
              <w:r>
                <w:rPr>
                  <w:rStyle w:val="a9"/>
                  <w:sz w:val="24"/>
                  <w:szCs w:val="24"/>
                  <w:lang w:val="en-US"/>
                </w:rPr>
                <w: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8" w:history="1">
              <w:r>
                <w:rPr>
                  <w:rStyle w:val="a9"/>
                  <w:sz w:val="24"/>
                  <w:szCs w:val="24"/>
                </w:rPr>
                <w:t>www.zakupki.gov.ru</w:t>
              </w:r>
            </w:hyperlink>
            <w:r>
              <w:rPr>
                <w:sz w:val="24"/>
                <w:szCs w:val="24"/>
              </w:rPr>
              <w:t>) (далее – Официальный сайт).</w:t>
            </w:r>
          </w:p>
          <w:p w:rsidR="003B173A" w:rsidRPr="009B3D3C" w:rsidRDefault="00C61887" w:rsidP="00B31B1F">
            <w:pPr>
              <w:pStyle w:val="19"/>
              <w:ind w:firstLine="284"/>
              <w:rPr>
                <w:rFonts w:eastAsia="Times New Roman"/>
                <w:i/>
                <w:sz w:val="24"/>
                <w:szCs w:val="24"/>
              </w:rPr>
            </w:pPr>
            <w:proofErr w:type="gramStart"/>
            <w:r>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w:t>
            </w:r>
            <w:r>
              <w:rPr>
                <w:sz w:val="24"/>
                <w:szCs w:val="24"/>
              </w:rPr>
              <w:lastRenderedPageBreak/>
              <w:t>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F01F21" w:rsidRDefault="0080162D" w:rsidP="0080162D">
            <w:pPr>
              <w:pStyle w:val="19"/>
              <w:ind w:firstLine="397"/>
              <w:rPr>
                <w:sz w:val="24"/>
                <w:szCs w:val="24"/>
              </w:rPr>
            </w:pPr>
            <w:proofErr w:type="gramStart"/>
            <w:r>
              <w:rPr>
                <w:sz w:val="24"/>
                <w:szCs w:val="24"/>
              </w:rPr>
              <w:t xml:space="preserve">Начальная максимальная (совокупная) цена договора (договоров), заключаемых по </w:t>
            </w:r>
            <w:r w:rsidRPr="00E4369C">
              <w:rPr>
                <w:sz w:val="24"/>
                <w:szCs w:val="24"/>
              </w:rPr>
              <w:t>итогам процедуры Размещения оферты</w:t>
            </w:r>
            <w:r>
              <w:rPr>
                <w:sz w:val="24"/>
                <w:szCs w:val="24"/>
              </w:rPr>
              <w:t xml:space="preserve"> </w:t>
            </w:r>
            <w:r w:rsidR="00652611">
              <w:rPr>
                <w:sz w:val="24"/>
                <w:szCs w:val="24"/>
              </w:rPr>
              <w:t>4</w:t>
            </w:r>
            <w:r>
              <w:rPr>
                <w:sz w:val="24"/>
                <w:szCs w:val="24"/>
              </w:rPr>
              <w:t> </w:t>
            </w:r>
            <w:r w:rsidR="00652611">
              <w:rPr>
                <w:sz w:val="24"/>
                <w:szCs w:val="24"/>
              </w:rPr>
              <w:t>965</w:t>
            </w:r>
            <w:r>
              <w:rPr>
                <w:sz w:val="24"/>
                <w:szCs w:val="24"/>
              </w:rPr>
              <w:t> </w:t>
            </w:r>
            <w:r w:rsidR="00652611">
              <w:rPr>
                <w:sz w:val="24"/>
                <w:szCs w:val="24"/>
              </w:rPr>
              <w:t xml:space="preserve">000 (четыре миллиона девятьсот шестьдесят пять тысяч) рублей 00 копеек </w:t>
            </w:r>
            <w:r w:rsidRPr="00E4369C">
              <w:rPr>
                <w:sz w:val="24"/>
                <w:szCs w:val="24"/>
              </w:rPr>
              <w:t>с учетом 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roofErr w:type="gramEnd"/>
            <w:r w:rsidRPr="00E4369C">
              <w:rPr>
                <w:sz w:val="24"/>
                <w:szCs w:val="24"/>
              </w:rPr>
              <w:t>, а так же налогов, сборов, пошлин и других обязательных платежей без учета НДС.</w:t>
            </w:r>
            <w:r>
              <w:rPr>
                <w:sz w:val="24"/>
                <w:szCs w:val="24"/>
              </w:rPr>
              <w:t xml:space="preserve"> </w:t>
            </w:r>
            <w:r w:rsidRPr="00E4369C">
              <w:rPr>
                <w:sz w:val="24"/>
                <w:szCs w:val="24"/>
              </w:rPr>
              <w:t>Сумма НДС и условия начисления определяются в соответствии с законодательством Российской Федерации.</w:t>
            </w:r>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F01F21" w:rsidRDefault="00652611" w:rsidP="00DF46A8">
            <w:pPr>
              <w:pStyle w:val="19"/>
              <w:ind w:firstLine="284"/>
              <w:rPr>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 xml:space="preserve">местного времени с даты, указанной в пункте 3 Информационной карты по </w:t>
            </w:r>
            <w:r w:rsidR="00DF46A8">
              <w:rPr>
                <w:sz w:val="24"/>
                <w:szCs w:val="28"/>
              </w:rPr>
              <w:t>«31</w:t>
            </w:r>
            <w:r>
              <w:rPr>
                <w:sz w:val="24"/>
                <w:szCs w:val="28"/>
              </w:rPr>
              <w:t xml:space="preserve">» </w:t>
            </w:r>
            <w:r w:rsidR="00DF46A8">
              <w:rPr>
                <w:sz w:val="24"/>
                <w:szCs w:val="28"/>
              </w:rPr>
              <w:t>августа 2021</w:t>
            </w:r>
            <w:r>
              <w:rPr>
                <w:sz w:val="24"/>
                <w:szCs w:val="28"/>
              </w:rPr>
              <w:t xml:space="preserve"> г. </w:t>
            </w:r>
            <w:r w:rsidR="00DF46A8">
              <w:rPr>
                <w:sz w:val="24"/>
                <w:szCs w:val="28"/>
              </w:rPr>
              <w:t>17</w:t>
            </w:r>
            <w:r>
              <w:rPr>
                <w:sz w:val="24"/>
                <w:szCs w:val="28"/>
              </w:rPr>
              <w:t xml:space="preserve"> час. 00 мин.</w:t>
            </w:r>
            <w:r>
              <w:rPr>
                <w:sz w:val="22"/>
              </w:rPr>
              <w:t xml:space="preserve"> </w:t>
            </w:r>
            <w:r>
              <w:rPr>
                <w:sz w:val="24"/>
                <w:szCs w:val="24"/>
              </w:rPr>
              <w:t>по адресу, указанному в</w:t>
            </w:r>
            <w:proofErr w:type="gramEnd"/>
            <w:r>
              <w:rPr>
                <w:sz w:val="24"/>
                <w:szCs w:val="24"/>
              </w:rPr>
              <w:t xml:space="preserve"> </w:t>
            </w:r>
            <w:proofErr w:type="gramStart"/>
            <w:r>
              <w:rPr>
                <w:sz w:val="24"/>
                <w:szCs w:val="24"/>
              </w:rPr>
              <w:t>пункте</w:t>
            </w:r>
            <w:proofErr w:type="gramEnd"/>
            <w:r>
              <w:rPr>
                <w:sz w:val="24"/>
                <w:szCs w:val="24"/>
              </w:rPr>
              <w:t xml:space="preserve"> 2 настоящей Информационной карты. </w:t>
            </w:r>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F01F21" w:rsidRDefault="00652611">
            <w:pPr>
              <w:pStyle w:val="19"/>
              <w:ind w:firstLine="284"/>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рассмотрения</w:t>
            </w:r>
            <w:proofErr w:type="gramEnd"/>
            <w:r>
              <w:rPr>
                <w:sz w:val="24"/>
                <w:szCs w:val="24"/>
              </w:rPr>
              <w:t xml:space="preserve"> Заявок соответствующего этапа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F01F21" w:rsidRDefault="00DF46A8" w:rsidP="00527D8F">
            <w:pPr>
              <w:ind w:left="34" w:firstLine="283"/>
              <w:jc w:val="both"/>
              <w:rPr>
                <w:rFonts w:eastAsia="Arial"/>
              </w:rPr>
            </w:pPr>
            <w:r>
              <w:rPr>
                <w:rFonts w:eastAsia="Arial"/>
              </w:rPr>
              <w:t>1) П</w:t>
            </w:r>
            <w:r w:rsidR="00652611">
              <w:rPr>
                <w:rFonts w:eastAsia="Arial"/>
              </w:rPr>
              <w:t>о первому этапу при наличии Заявок состоится</w:t>
            </w:r>
            <w:bookmarkStart w:id="25" w:name="OLE_LINK105"/>
            <w:bookmarkStart w:id="26" w:name="OLE_LINK106"/>
            <w:bookmarkStart w:id="27" w:name="OLE_LINK107"/>
            <w:bookmarkEnd w:id="25"/>
            <w:bookmarkEnd w:id="26"/>
            <w:bookmarkEnd w:id="27"/>
            <w:r w:rsidR="00DB690D">
              <w:rPr>
                <w:rFonts w:eastAsia="Arial"/>
              </w:rPr>
              <w:t xml:space="preserve"> </w:t>
            </w:r>
            <w:r w:rsidR="00DB690D">
              <w:t>«13» </w:t>
            </w:r>
            <w:r w:rsidR="00652611">
              <w:t>ноября 2018 г. 11 час. 00 мин.</w:t>
            </w:r>
            <w:r w:rsidR="00652611">
              <w:rPr>
                <w:rFonts w:eastAsia="Arial"/>
              </w:rPr>
              <w:t>;</w:t>
            </w:r>
          </w:p>
          <w:p w:rsidR="00DB690D" w:rsidRDefault="00652611" w:rsidP="00527D8F">
            <w:pPr>
              <w:pStyle w:val="19"/>
              <w:ind w:firstLine="397"/>
              <w:rPr>
                <w:sz w:val="24"/>
                <w:szCs w:val="24"/>
              </w:rPr>
            </w:pPr>
            <w:r>
              <w:rPr>
                <w:sz w:val="24"/>
              </w:rPr>
              <w:t xml:space="preserve">2) </w:t>
            </w:r>
            <w:bookmarkStart w:id="28" w:name="OLE_LINK1"/>
            <w:bookmarkStart w:id="29" w:name="OLE_LINK2"/>
            <w:bookmarkStart w:id="30" w:name="OLE_LINK3"/>
            <w:r>
              <w:rPr>
                <w:sz w:val="24"/>
                <w:szCs w:val="24"/>
              </w:rPr>
              <w:t xml:space="preserve">По второму этапу при поступлении Заявок после предыдущего этапа – в последнюю рабочую пятницу следующего календарного месяца (кроме декабря текущего года); </w:t>
            </w:r>
          </w:p>
          <w:p w:rsidR="00DB690D" w:rsidRDefault="00DB690D" w:rsidP="00527D8F">
            <w:pPr>
              <w:pStyle w:val="19"/>
              <w:ind w:firstLine="397"/>
              <w:rPr>
                <w:sz w:val="24"/>
                <w:szCs w:val="24"/>
              </w:rPr>
            </w:pPr>
            <w:r>
              <w:rPr>
                <w:sz w:val="24"/>
                <w:szCs w:val="24"/>
              </w:rPr>
              <w:t>3) П</w:t>
            </w:r>
            <w:r w:rsidR="00652611">
              <w:rPr>
                <w:sz w:val="24"/>
                <w:szCs w:val="24"/>
              </w:rPr>
              <w:t xml:space="preserve">о третьему и последующим этапам при поступлении Заявок после предыдущего этапа – в последнюю рабочую пятницу каждого квартала в календарном году; </w:t>
            </w:r>
          </w:p>
          <w:p w:rsidR="00F01F21" w:rsidRDefault="00DB690D" w:rsidP="00527D8F">
            <w:pPr>
              <w:pStyle w:val="19"/>
              <w:ind w:firstLine="397"/>
              <w:rPr>
                <w:sz w:val="24"/>
              </w:rPr>
            </w:pPr>
            <w:r>
              <w:rPr>
                <w:sz w:val="24"/>
                <w:szCs w:val="24"/>
              </w:rPr>
              <w:t>4) П</w:t>
            </w:r>
            <w:r w:rsidR="00652611">
              <w:rPr>
                <w:sz w:val="24"/>
                <w:szCs w:val="24"/>
              </w:rPr>
              <w:t>о последнему этапу при</w:t>
            </w:r>
            <w:r>
              <w:rPr>
                <w:sz w:val="24"/>
                <w:szCs w:val="24"/>
              </w:rPr>
              <w:t xml:space="preserve"> наличии Заявок – не позднее 10 </w:t>
            </w:r>
            <w:r w:rsidR="00652611">
              <w:rPr>
                <w:sz w:val="24"/>
                <w:szCs w:val="24"/>
              </w:rPr>
              <w:t xml:space="preserve">календарных дней </w:t>
            </w:r>
            <w:proofErr w:type="gramStart"/>
            <w:r w:rsidR="00652611">
              <w:rPr>
                <w:sz w:val="24"/>
                <w:szCs w:val="24"/>
              </w:rPr>
              <w:t>с даты окончания</w:t>
            </w:r>
            <w:proofErr w:type="gramEnd"/>
            <w:r w:rsidR="00652611">
              <w:rPr>
                <w:sz w:val="24"/>
                <w:szCs w:val="24"/>
              </w:rPr>
              <w:t xml:space="preserve"> приема Заявок.</w:t>
            </w:r>
            <w:bookmarkEnd w:id="28"/>
            <w:bookmarkEnd w:id="29"/>
            <w:bookmarkEnd w:id="30"/>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Pr>
                <w:b/>
                <w:sz w:val="24"/>
                <w:szCs w:val="24"/>
              </w:rPr>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F01F21" w:rsidRDefault="00652611" w:rsidP="00527D8F">
            <w:pPr>
              <w:pStyle w:val="19"/>
              <w:ind w:firstLine="397"/>
              <w:rPr>
                <w:sz w:val="24"/>
                <w:szCs w:val="24"/>
              </w:rPr>
            </w:pPr>
            <w:r>
              <w:rPr>
                <w:sz w:val="24"/>
                <w:szCs w:val="24"/>
              </w:rPr>
              <w:t>Решение об итогах Размещения оферты принимается Конкурсной комиссией филиала ПАО «ТрансКонтейнер» на Октябрьской железной дороге</w:t>
            </w:r>
          </w:p>
          <w:p w:rsidR="00F01F21" w:rsidRDefault="00652611" w:rsidP="00527D8F">
            <w:pPr>
              <w:pStyle w:val="19"/>
              <w:ind w:firstLine="397"/>
              <w:rPr>
                <w:sz w:val="24"/>
                <w:szCs w:val="24"/>
              </w:rPr>
            </w:pPr>
            <w:r>
              <w:rPr>
                <w:sz w:val="24"/>
                <w:szCs w:val="24"/>
              </w:rPr>
              <w:t>Адрес: Российская Федерация, 191002, г. Санкт-Петербург, Владимирский пр., д. 23.</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F01F21" w:rsidRDefault="00652611" w:rsidP="00527D8F">
            <w:pPr>
              <w:ind w:firstLine="397"/>
              <w:jc w:val="both"/>
              <w:rPr>
                <w:b/>
              </w:rPr>
            </w:pPr>
            <w:r>
              <w:t>1) По первому этапу при наличии Заявок состоится</w:t>
            </w:r>
            <w:r w:rsidR="00527D8F">
              <w:t xml:space="preserve"> </w:t>
            </w:r>
            <w:r>
              <w:rPr>
                <w:rFonts w:eastAsia="Arial"/>
              </w:rPr>
              <w:t>не позднее</w:t>
            </w:r>
            <w:r>
              <w:t xml:space="preserve"> «20» ноября 2018 г. 11 час. 00 мин. местного времени;</w:t>
            </w:r>
          </w:p>
          <w:p w:rsidR="00F01F21" w:rsidRDefault="00652611" w:rsidP="00527D8F">
            <w:pPr>
              <w:pStyle w:val="19"/>
              <w:ind w:firstLine="397"/>
              <w:rPr>
                <w:sz w:val="24"/>
              </w:rPr>
            </w:pPr>
            <w:r>
              <w:rPr>
                <w:sz w:val="24"/>
              </w:rPr>
              <w:t xml:space="preserve">2) Второй и последующие этапы при поступлении Заявок не позднее 21 календарного дня </w:t>
            </w:r>
            <w:proofErr w:type="gramStart"/>
            <w:r>
              <w:rPr>
                <w:sz w:val="24"/>
              </w:rPr>
              <w:t>с даты рассмотрения</w:t>
            </w:r>
            <w:proofErr w:type="gramEnd"/>
            <w:r>
              <w:rPr>
                <w:sz w:val="24"/>
              </w:rPr>
              <w:t xml:space="preserve"> Заявок соответствующего этапа (пункт 8 Информационной карты).</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Условия оплаты за товар, выполнение работ, оказание услуг</w:t>
            </w:r>
          </w:p>
        </w:tc>
        <w:tc>
          <w:tcPr>
            <w:tcW w:w="6768" w:type="dxa"/>
          </w:tcPr>
          <w:p w:rsidR="00F01F21" w:rsidRDefault="00527D8F" w:rsidP="00527D8F">
            <w:pPr>
              <w:pStyle w:val="19"/>
              <w:ind w:firstLine="397"/>
              <w:rPr>
                <w:sz w:val="24"/>
                <w:szCs w:val="24"/>
              </w:rPr>
            </w:pPr>
            <w:r w:rsidRPr="00312FAA">
              <w:rPr>
                <w:sz w:val="24"/>
                <w:szCs w:val="24"/>
              </w:rPr>
              <w:t>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F01F21" w:rsidRDefault="00527D8F" w:rsidP="00527D8F">
            <w:pPr>
              <w:pStyle w:val="19"/>
              <w:ind w:firstLine="397"/>
              <w:rPr>
                <w:b/>
                <w:sz w:val="24"/>
                <w:szCs w:val="24"/>
              </w:rPr>
            </w:pPr>
            <w:r>
              <w:rPr>
                <w:sz w:val="24"/>
                <w:szCs w:val="24"/>
              </w:rPr>
              <w:t>О</w:t>
            </w:r>
            <w:proofErr w:type="spellStart"/>
            <w:r w:rsidR="00652611">
              <w:rPr>
                <w:sz w:val="24"/>
                <w:szCs w:val="24"/>
                <w:lang w:val="en-US"/>
              </w:rPr>
              <w:t>дин</w:t>
            </w:r>
            <w:proofErr w:type="spellEnd"/>
            <w:r w:rsidR="00652611">
              <w:rPr>
                <w:sz w:val="24"/>
                <w:szCs w:val="24"/>
                <w:lang w:val="en-US"/>
              </w:rPr>
              <w:t xml:space="preserve"> </w:t>
            </w:r>
            <w:proofErr w:type="spellStart"/>
            <w:r w:rsidR="00652611">
              <w:rPr>
                <w:sz w:val="24"/>
                <w:szCs w:val="24"/>
                <w:lang w:val="en-US"/>
              </w:rPr>
              <w:t>лот</w:t>
            </w:r>
            <w:proofErr w:type="spellEnd"/>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F01F21" w:rsidRDefault="00652611" w:rsidP="00527D8F">
            <w:pPr>
              <w:pStyle w:val="Default"/>
              <w:ind w:firstLine="397"/>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В </w:t>
            </w:r>
            <w:proofErr w:type="gramStart"/>
            <w:r>
              <w:t>соответствии</w:t>
            </w:r>
            <w:proofErr w:type="gramEnd"/>
            <w:r>
              <w:t xml:space="preserve"> с Техническим заданием документации о закупке</w:t>
            </w:r>
          </w:p>
          <w:p w:rsidR="00F01F21" w:rsidRPr="00527D8F" w:rsidRDefault="00652611" w:rsidP="00527D8F">
            <w:pPr>
              <w:pStyle w:val="Default"/>
              <w:ind w:firstLine="397"/>
              <w:jc w:val="both"/>
            </w:pPr>
            <w:r>
              <w:rPr>
                <w:b/>
                <w:bCs/>
                <w:color w:val="auto"/>
              </w:rPr>
              <w:t xml:space="preserve">Место </w:t>
            </w:r>
            <w:r>
              <w:rPr>
                <w:b/>
                <w:color w:val="auto"/>
              </w:rPr>
              <w:t xml:space="preserve">выполнения работ, оказания услуг, поставки товара и т.д.: </w:t>
            </w:r>
            <w:r>
              <w:t xml:space="preserve">г. Тверь, Пролетарский </w:t>
            </w:r>
            <w:proofErr w:type="spellStart"/>
            <w:r>
              <w:t>р-он</w:t>
            </w:r>
            <w:proofErr w:type="spellEnd"/>
            <w:r>
              <w:t>, направление СПб-Москва, лит.196, Контейнерный терминал Тверь.</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F01F21" w:rsidRDefault="00652611" w:rsidP="002310DC">
            <w:pPr>
              <w:pStyle w:val="19"/>
              <w:ind w:firstLine="397"/>
              <w:rPr>
                <w:sz w:val="24"/>
                <w:szCs w:val="24"/>
              </w:rPr>
            </w:pPr>
            <w:r>
              <w:rPr>
                <w:sz w:val="24"/>
                <w:szCs w:val="24"/>
              </w:rPr>
              <w:t>Объем услуг и количество предоставляемых в аренду транспортных средств с экипажем определяется в соответствии с потребностями Арендатора и по его заявкам.</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F01F21" w:rsidRDefault="00652611" w:rsidP="002310DC">
            <w:pPr>
              <w:pStyle w:val="aff0"/>
              <w:ind w:firstLine="397"/>
              <w:jc w:val="both"/>
              <w:rPr>
                <w:sz w:val="24"/>
                <w:szCs w:val="24"/>
              </w:rPr>
            </w:pPr>
            <w:r w:rsidRPr="00E84268">
              <w:rPr>
                <w:sz w:val="24"/>
                <w:szCs w:val="24"/>
              </w:rPr>
              <w:t>Русский язык. Вся переписка, связанная с проведением настоящей процедуры Размещения оферты, ведется на русском языке.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F01F21" w:rsidRPr="002310DC" w:rsidRDefault="002310DC" w:rsidP="002310DC">
            <w:pPr>
              <w:pStyle w:val="19"/>
              <w:ind w:firstLine="397"/>
              <w:jc w:val="left"/>
              <w:rPr>
                <w:sz w:val="24"/>
              </w:rPr>
            </w:pPr>
            <w:r>
              <w:rPr>
                <w:sz w:val="24"/>
                <w:szCs w:val="24"/>
              </w:rPr>
              <w:t>Рубли РФ.</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17.</w:t>
            </w:r>
          </w:p>
        </w:tc>
        <w:tc>
          <w:tcPr>
            <w:tcW w:w="2551" w:type="dxa"/>
          </w:tcPr>
          <w:p w:rsidR="00620F7D" w:rsidRPr="0007096B" w:rsidRDefault="00620F7D"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620F7D" w:rsidRPr="002310DC" w:rsidRDefault="00620F7D" w:rsidP="002310DC">
            <w:pPr>
              <w:pStyle w:val="aff9"/>
              <w:numPr>
                <w:ilvl w:val="0"/>
                <w:numId w:val="24"/>
              </w:numPr>
              <w:ind w:left="0" w:firstLine="397"/>
              <w:jc w:val="both"/>
              <w:rPr>
                <w:b/>
              </w:rPr>
            </w:pPr>
            <w:r w:rsidRPr="002310DC">
              <w:rPr>
                <w:b/>
              </w:rPr>
              <w:t>Помимо указанных в пунктах 2.1 и 2.2 настоящей документации требований к претенденту, участнику предъявляются следующие требования:</w:t>
            </w:r>
          </w:p>
          <w:p w:rsidR="00F01F21" w:rsidRPr="00E84268" w:rsidRDefault="00652611" w:rsidP="002310DC">
            <w:pPr>
              <w:pStyle w:val="aff9"/>
              <w:numPr>
                <w:ilvl w:val="1"/>
                <w:numId w:val="24"/>
              </w:numPr>
              <w:ind w:left="0" w:firstLine="397"/>
              <w:jc w:val="both"/>
            </w:pPr>
            <w:r w:rsidRPr="00E84268">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F01F21" w:rsidRPr="00E84268" w:rsidRDefault="00652611" w:rsidP="002310DC">
            <w:pPr>
              <w:pStyle w:val="aff9"/>
              <w:numPr>
                <w:ilvl w:val="1"/>
                <w:numId w:val="24"/>
              </w:numPr>
              <w:ind w:left="0" w:firstLine="397"/>
              <w:jc w:val="both"/>
            </w:pPr>
            <w:r w:rsidRPr="00E84268">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F01F21" w:rsidRPr="00E84268" w:rsidRDefault="00652611" w:rsidP="002310DC">
            <w:pPr>
              <w:pStyle w:val="aff9"/>
              <w:numPr>
                <w:ilvl w:val="1"/>
                <w:numId w:val="24"/>
              </w:numPr>
              <w:ind w:left="0" w:firstLine="397"/>
              <w:jc w:val="both"/>
            </w:pPr>
            <w:r w:rsidRPr="00E84268">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F01F21" w:rsidRPr="00E84268" w:rsidRDefault="00652611" w:rsidP="002310DC">
            <w:pPr>
              <w:pStyle w:val="aff9"/>
              <w:numPr>
                <w:ilvl w:val="1"/>
                <w:numId w:val="24"/>
              </w:numPr>
              <w:ind w:left="0" w:firstLine="397"/>
              <w:jc w:val="both"/>
            </w:pPr>
            <w:r w:rsidRPr="00E84268">
              <w:t>наличие у претендента/участника квалифицированного персонала, обладающего водительскими удостоверениями категорий</w:t>
            </w:r>
            <w:proofErr w:type="gramStart"/>
            <w:r w:rsidRPr="00E84268">
              <w:t xml:space="preserve"> С</w:t>
            </w:r>
            <w:proofErr w:type="gramEnd"/>
            <w:r w:rsidRPr="00E84268">
              <w:t xml:space="preserve"> и Е..</w:t>
            </w:r>
          </w:p>
          <w:p w:rsidR="00620F7D" w:rsidRPr="002310DC" w:rsidRDefault="00620F7D" w:rsidP="002310DC">
            <w:pPr>
              <w:pStyle w:val="aff9"/>
              <w:numPr>
                <w:ilvl w:val="0"/>
                <w:numId w:val="24"/>
              </w:numPr>
              <w:ind w:left="0" w:firstLine="397"/>
              <w:jc w:val="both"/>
              <w:rPr>
                <w:b/>
              </w:rPr>
            </w:pPr>
            <w:r w:rsidRPr="002310DC">
              <w:rPr>
                <w:b/>
              </w:rPr>
              <w:t>Претендент, помимо документов, указанных в пункте 2.3 настоящей документации о закупке, в составе заявки должен представить следующие документы:</w:t>
            </w:r>
          </w:p>
          <w:p w:rsidR="00F01F21" w:rsidRPr="00E84268" w:rsidRDefault="00652611" w:rsidP="002310DC">
            <w:pPr>
              <w:pStyle w:val="aff9"/>
              <w:numPr>
                <w:ilvl w:val="1"/>
                <w:numId w:val="24"/>
              </w:numPr>
              <w:ind w:left="0" w:firstLine="397"/>
              <w:jc w:val="both"/>
            </w:pPr>
            <w:r w:rsidRPr="00E84268">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01F21" w:rsidRPr="00E84268" w:rsidRDefault="00652611" w:rsidP="002310DC">
            <w:pPr>
              <w:pStyle w:val="aff9"/>
              <w:numPr>
                <w:ilvl w:val="1"/>
                <w:numId w:val="24"/>
              </w:numPr>
              <w:ind w:left="0" w:firstLine="397"/>
              <w:jc w:val="both"/>
            </w:pPr>
            <w:proofErr w:type="gramStart"/>
            <w:r w:rsidRPr="00E84268">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84268">
              <w:t>://</w:t>
            </w:r>
            <w:r>
              <w:rPr>
                <w:lang w:val="en-US"/>
              </w:rPr>
              <w:t>service</w:t>
            </w:r>
            <w:r w:rsidRPr="00E84268">
              <w:t>.</w:t>
            </w:r>
            <w:proofErr w:type="spellStart"/>
            <w:r>
              <w:rPr>
                <w:lang w:val="en-US"/>
              </w:rPr>
              <w:t>nalog</w:t>
            </w:r>
            <w:proofErr w:type="spellEnd"/>
            <w:r w:rsidRPr="00E84268">
              <w:t>.</w:t>
            </w:r>
            <w:proofErr w:type="spellStart"/>
            <w:r>
              <w:rPr>
                <w:lang w:val="en-US"/>
              </w:rPr>
              <w:t>ru</w:t>
            </w:r>
            <w:proofErr w:type="spellEnd"/>
            <w:r w:rsidRPr="00E84268">
              <w:t>/</w:t>
            </w:r>
            <w:proofErr w:type="spellStart"/>
            <w:r>
              <w:rPr>
                <w:lang w:val="en-US"/>
              </w:rPr>
              <w:t>zd</w:t>
            </w:r>
            <w:proofErr w:type="spellEnd"/>
            <w:r w:rsidRPr="00E84268">
              <w:t>.</w:t>
            </w:r>
            <w:r>
              <w:rPr>
                <w:lang w:val="en-US"/>
              </w:rPr>
              <w:t>do</w:t>
            </w:r>
            <w:r w:rsidRPr="00E84268">
              <w:t>).</w:t>
            </w:r>
            <w:proofErr w:type="gramEnd"/>
            <w:r w:rsidRPr="00E84268">
              <w:t xml:space="preserve"> </w:t>
            </w:r>
            <w:proofErr w:type="gramStart"/>
            <w:r w:rsidRPr="00E84268">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w:t>
            </w:r>
            <w:r w:rsidRPr="00E84268">
              <w:lastRenderedPageBreak/>
              <w:t>(заверенные банком копии платежных поручений, акты сверки с отметкой налогового органа и т.п.).</w:t>
            </w:r>
            <w:proofErr w:type="gramEnd"/>
            <w:r w:rsidRPr="00E84268">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84268">
              <w:t>://</w:t>
            </w:r>
            <w:r>
              <w:rPr>
                <w:lang w:val="en-US"/>
              </w:rPr>
              <w:t>service</w:t>
            </w:r>
            <w:r w:rsidRPr="00E84268">
              <w:t>.</w:t>
            </w:r>
            <w:proofErr w:type="spellStart"/>
            <w:r>
              <w:rPr>
                <w:lang w:val="en-US"/>
              </w:rPr>
              <w:t>nalog</w:t>
            </w:r>
            <w:proofErr w:type="spellEnd"/>
            <w:r w:rsidRPr="00E84268">
              <w:t>.</w:t>
            </w:r>
            <w:proofErr w:type="spellStart"/>
            <w:r>
              <w:rPr>
                <w:lang w:val="en-US"/>
              </w:rPr>
              <w:t>ru</w:t>
            </w:r>
            <w:proofErr w:type="spellEnd"/>
            <w:r w:rsidRPr="00E84268">
              <w:t>/</w:t>
            </w:r>
            <w:proofErr w:type="spellStart"/>
            <w:r>
              <w:rPr>
                <w:lang w:val="en-US"/>
              </w:rPr>
              <w:t>zd</w:t>
            </w:r>
            <w:proofErr w:type="spellEnd"/>
            <w:r w:rsidRPr="00E84268">
              <w:t>.</w:t>
            </w:r>
            <w:r>
              <w:rPr>
                <w:lang w:val="en-US"/>
              </w:rPr>
              <w:t>do</w:t>
            </w:r>
            <w:r w:rsidRPr="00E84268">
              <w:t>);</w:t>
            </w:r>
          </w:p>
          <w:p w:rsidR="00F01F21" w:rsidRPr="00E84268" w:rsidRDefault="00652611" w:rsidP="002310DC">
            <w:pPr>
              <w:pStyle w:val="aff9"/>
              <w:numPr>
                <w:ilvl w:val="1"/>
                <w:numId w:val="24"/>
              </w:numPr>
              <w:ind w:left="0" w:firstLine="397"/>
              <w:jc w:val="both"/>
            </w:pPr>
            <w:proofErr w:type="gramStart"/>
            <w:r w:rsidRPr="00E84268">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84268">
              <w:t>неприостановлении</w:t>
            </w:r>
            <w:proofErr w:type="spellEnd"/>
            <w:r w:rsidRPr="00E84268">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84268">
              <w:t>://</w:t>
            </w:r>
            <w:proofErr w:type="spellStart"/>
            <w:r>
              <w:rPr>
                <w:lang w:val="en-US"/>
              </w:rPr>
              <w:t>fssprus</w:t>
            </w:r>
            <w:proofErr w:type="spellEnd"/>
            <w:r w:rsidRPr="00E84268">
              <w:t>.</w:t>
            </w:r>
            <w:proofErr w:type="spellStart"/>
            <w:r>
              <w:rPr>
                <w:lang w:val="en-US"/>
              </w:rPr>
              <w:t>ru</w:t>
            </w:r>
            <w:proofErr w:type="spellEnd"/>
            <w:r w:rsidRPr="00E84268">
              <w:t>/</w:t>
            </w:r>
            <w:proofErr w:type="spellStart"/>
            <w:r>
              <w:rPr>
                <w:lang w:val="en-US"/>
              </w:rPr>
              <w:t>iss</w:t>
            </w:r>
            <w:proofErr w:type="spellEnd"/>
            <w:r w:rsidRPr="00E84268">
              <w:t>/</w:t>
            </w:r>
            <w:proofErr w:type="spellStart"/>
            <w:r>
              <w:rPr>
                <w:lang w:val="en-US"/>
              </w:rPr>
              <w:t>ip</w:t>
            </w:r>
            <w:proofErr w:type="spellEnd"/>
            <w:r w:rsidRPr="00E84268">
              <w:t>), а также информации в едином</w:t>
            </w:r>
            <w:proofErr w:type="gramEnd"/>
            <w:r w:rsidRPr="00E84268">
              <w:t xml:space="preserve"> Федеральном </w:t>
            </w:r>
            <w:proofErr w:type="gramStart"/>
            <w:r w:rsidRPr="00E84268">
              <w:t>реестре</w:t>
            </w:r>
            <w:proofErr w:type="gramEnd"/>
            <w:r w:rsidRPr="00E84268">
              <w:t xml:space="preserve"> сведений о фактах деятельности юридических лиц </w:t>
            </w:r>
            <w:r>
              <w:rPr>
                <w:lang w:val="en-US"/>
              </w:rPr>
              <w:t>http</w:t>
            </w:r>
            <w:r w:rsidRPr="00E84268">
              <w:t>://</w:t>
            </w:r>
            <w:r>
              <w:rPr>
                <w:lang w:val="en-US"/>
              </w:rPr>
              <w:t>www</w:t>
            </w:r>
            <w:r w:rsidRPr="00E84268">
              <w:t>.</w:t>
            </w:r>
            <w:proofErr w:type="spellStart"/>
            <w:r>
              <w:rPr>
                <w:lang w:val="en-US"/>
              </w:rPr>
              <w:t>fedresurs</w:t>
            </w:r>
            <w:proofErr w:type="spellEnd"/>
            <w:r w:rsidRPr="00E84268">
              <w:t>.</w:t>
            </w:r>
            <w:proofErr w:type="spellStart"/>
            <w:r>
              <w:rPr>
                <w:lang w:val="en-US"/>
              </w:rPr>
              <w:t>ru</w:t>
            </w:r>
            <w:proofErr w:type="spellEnd"/>
            <w:r w:rsidRPr="00E84268">
              <w:t>/</w:t>
            </w:r>
            <w:r>
              <w:rPr>
                <w:lang w:val="en-US"/>
              </w:rPr>
              <w:t>companies</w:t>
            </w:r>
            <w:r w:rsidRPr="00E84268">
              <w:t>/</w:t>
            </w:r>
            <w:proofErr w:type="spellStart"/>
            <w:r>
              <w:rPr>
                <w:lang w:val="en-US"/>
              </w:rPr>
              <w:t>IsSearching</w:t>
            </w:r>
            <w:proofErr w:type="spellEnd"/>
            <w:r w:rsidRPr="00E84268">
              <w:t xml:space="preserve">. </w:t>
            </w:r>
            <w:proofErr w:type="gramStart"/>
            <w:r w:rsidRPr="00E84268">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E84268">
              <w:t xml:space="preserve"> Организатором на день рассмотрения Заявок проверяется информация о наличии исполнительных производств и/или </w:t>
            </w:r>
            <w:proofErr w:type="spellStart"/>
            <w:r w:rsidRPr="00E84268">
              <w:t>неприостановлении</w:t>
            </w:r>
            <w:proofErr w:type="spellEnd"/>
            <w:r w:rsidRPr="00E84268">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F01F21" w:rsidRPr="00E84268" w:rsidRDefault="00652611" w:rsidP="002310DC">
            <w:pPr>
              <w:pStyle w:val="aff9"/>
              <w:numPr>
                <w:ilvl w:val="1"/>
                <w:numId w:val="24"/>
              </w:numPr>
              <w:ind w:left="0" w:firstLine="397"/>
              <w:jc w:val="both"/>
            </w:pPr>
            <w:r w:rsidRPr="00E84268">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w:t>
            </w:r>
            <w:proofErr w:type="gramStart"/>
            <w:r w:rsidRPr="00E84268">
              <w:t>Предоставляется копия документа от каждого юридического лица и лица выступающего на стороне одного претендента;</w:t>
            </w:r>
            <w:proofErr w:type="gramEnd"/>
          </w:p>
          <w:p w:rsidR="00F01F21" w:rsidRPr="00E84268" w:rsidRDefault="00652611" w:rsidP="002310DC">
            <w:pPr>
              <w:pStyle w:val="aff9"/>
              <w:numPr>
                <w:ilvl w:val="1"/>
                <w:numId w:val="24"/>
              </w:numPr>
              <w:ind w:left="0" w:firstLine="397"/>
              <w:jc w:val="both"/>
            </w:pPr>
            <w:proofErr w:type="gramStart"/>
            <w:r w:rsidRPr="00E84268">
              <w:t>сведения о производственном персонале по форме приложения № 5 к документации о закупке с приложением копий водительских удостоверений категорий С и Е, заверенных претендентом.;</w:t>
            </w:r>
            <w:proofErr w:type="gramEnd"/>
          </w:p>
          <w:p w:rsidR="00F01F21" w:rsidRPr="00E84268" w:rsidRDefault="00652611" w:rsidP="002310DC">
            <w:pPr>
              <w:pStyle w:val="aff9"/>
              <w:numPr>
                <w:ilvl w:val="1"/>
                <w:numId w:val="24"/>
              </w:numPr>
              <w:ind w:left="0" w:firstLine="397"/>
              <w:jc w:val="both"/>
            </w:pPr>
            <w:r w:rsidRPr="00E84268">
              <w:t xml:space="preserve">перечень транспортных средств по форме Приложения № 7 к документации о закупке с приложением заверенных претендентом копий документов, подтверждающих </w:t>
            </w:r>
            <w:r w:rsidRPr="00E84268">
              <w:lastRenderedPageBreak/>
              <w:t>принадлежность транспортных сре</w:t>
            </w:r>
            <w:proofErr w:type="gramStart"/>
            <w:r w:rsidRPr="00E84268">
              <w:t>дств пр</w:t>
            </w:r>
            <w:proofErr w:type="gramEnd"/>
            <w:r w:rsidRPr="00E84268">
              <w:t>етенденту на праве собственности (копия ПТС), на основании договора аренды, лизинга (копия договора аренды или лизинга) или ином законном праве.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lastRenderedPageBreak/>
              <w:t>18.</w:t>
            </w:r>
          </w:p>
        </w:tc>
        <w:tc>
          <w:tcPr>
            <w:tcW w:w="2551" w:type="dxa"/>
          </w:tcPr>
          <w:p w:rsidR="00620F7D" w:rsidRPr="0007096B" w:rsidRDefault="00620F7D" w:rsidP="00620F7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F01F21" w:rsidRDefault="00B807EF" w:rsidP="00B807EF">
            <w:pPr>
              <w:pStyle w:val="-3"/>
              <w:numPr>
                <w:ilvl w:val="2"/>
                <w:numId w:val="0"/>
              </w:numPr>
              <w:tabs>
                <w:tab w:val="num" w:pos="1985"/>
              </w:tabs>
              <w:ind w:firstLine="397"/>
              <w:rPr>
                <w:sz w:val="24"/>
                <w:lang w:eastAsia="ar-SA"/>
              </w:rPr>
            </w:pPr>
            <w:r>
              <w:rPr>
                <w:sz w:val="24"/>
              </w:rPr>
              <w:t>Особенности не предусмотрены.</w:t>
            </w:r>
          </w:p>
        </w:tc>
      </w:tr>
      <w:tr w:rsidR="002337D9" w:rsidRPr="0007096B" w:rsidTr="00EF779C">
        <w:tc>
          <w:tcPr>
            <w:tcW w:w="534" w:type="dxa"/>
          </w:tcPr>
          <w:p w:rsidR="002337D9" w:rsidRPr="0007096B" w:rsidRDefault="002337D9" w:rsidP="009830CC">
            <w:pPr>
              <w:pStyle w:val="19"/>
              <w:ind w:firstLine="0"/>
              <w:rPr>
                <w:b/>
                <w:sz w:val="24"/>
                <w:szCs w:val="24"/>
              </w:rPr>
            </w:pPr>
            <w:r>
              <w:rPr>
                <w:b/>
                <w:sz w:val="24"/>
                <w:szCs w:val="24"/>
              </w:rPr>
              <w:t>19.</w:t>
            </w:r>
          </w:p>
        </w:tc>
        <w:tc>
          <w:tcPr>
            <w:tcW w:w="2551" w:type="dxa"/>
          </w:tcPr>
          <w:p w:rsidR="002337D9" w:rsidRPr="0007096B" w:rsidRDefault="002337D9"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2337D9" w:rsidRPr="0007096B" w:rsidRDefault="002337D9" w:rsidP="00B807EF">
            <w:pPr>
              <w:pStyle w:val="-3"/>
              <w:numPr>
                <w:ilvl w:val="2"/>
                <w:numId w:val="0"/>
              </w:numPr>
              <w:tabs>
                <w:tab w:val="num" w:pos="1985"/>
              </w:tabs>
              <w:ind w:firstLine="397"/>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20.</w:t>
            </w:r>
          </w:p>
        </w:tc>
        <w:tc>
          <w:tcPr>
            <w:tcW w:w="2551"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B807EF" w:rsidRDefault="00B807EF" w:rsidP="00B807EF">
            <w:pPr>
              <w:pStyle w:val="-3"/>
              <w:tabs>
                <w:tab w:val="clear" w:pos="1985"/>
              </w:tabs>
              <w:suppressAutoHyphens/>
              <w:ind w:firstLine="397"/>
              <w:rPr>
                <w:rFonts w:eastAsia="MS Mincho"/>
                <w:sz w:val="24"/>
                <w:lang w:eastAsia="ar-SA"/>
              </w:rPr>
            </w:pPr>
            <w:r>
              <w:rPr>
                <w:rFonts w:eastAsia="MS Mincho"/>
                <w:sz w:val="24"/>
                <w:lang w:eastAsia="ar-SA"/>
              </w:rPr>
              <w:t xml:space="preserve">1.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договора от Заказчика.   Внесение изменений в договор по предложениям победителя является правом Заказчика и осуществляется по усмотрению 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 </w:t>
            </w:r>
          </w:p>
          <w:p w:rsidR="00B807EF" w:rsidRDefault="00B807EF" w:rsidP="00B807EF">
            <w:pPr>
              <w:pStyle w:val="-3"/>
              <w:tabs>
                <w:tab w:val="clear" w:pos="1985"/>
              </w:tabs>
              <w:suppressAutoHyphens/>
              <w:ind w:firstLine="397"/>
              <w:rPr>
                <w:rFonts w:eastAsia="MS Mincho"/>
                <w:sz w:val="24"/>
                <w:lang w:eastAsia="ar-SA"/>
              </w:rPr>
            </w:pPr>
            <w:r>
              <w:rPr>
                <w:rFonts w:eastAsia="MS Mincho"/>
                <w:sz w:val="24"/>
                <w:lang w:eastAsia="ar-SA"/>
              </w:rPr>
              <w:t xml:space="preserve">2. </w:t>
            </w:r>
            <w:proofErr w:type="gramStart"/>
            <w:r>
              <w:rPr>
                <w:rFonts w:eastAsia="MS Mincho"/>
                <w:sz w:val="24"/>
                <w:lang w:eastAsia="ar-SA"/>
              </w:rPr>
              <w:t>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roofErr w:type="gramEnd"/>
          </w:p>
          <w:p w:rsidR="00F01F21" w:rsidRDefault="00B807EF" w:rsidP="00B807EF">
            <w:pPr>
              <w:pStyle w:val="-3"/>
              <w:tabs>
                <w:tab w:val="clear" w:pos="1985"/>
              </w:tabs>
              <w:suppressAutoHyphens/>
              <w:ind w:firstLine="397"/>
              <w:rPr>
                <w:sz w:val="24"/>
              </w:rPr>
            </w:pPr>
            <w:r>
              <w:rPr>
                <w:rFonts w:eastAsia="MS Mincho"/>
                <w:sz w:val="24"/>
                <w:lang w:eastAsia="ar-SA"/>
              </w:rPr>
              <w:t xml:space="preserve">3. </w:t>
            </w:r>
            <w:r w:rsidRPr="00D74983">
              <w:rPr>
                <w:sz w:val="24"/>
              </w:rPr>
              <w:t>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w:t>
            </w:r>
            <w:r>
              <w:rPr>
                <w:sz w:val="24"/>
              </w:rPr>
              <w:t>н</w:t>
            </w:r>
            <w:r w:rsidRPr="00D74983">
              <w:rPr>
                <w:sz w:val="24"/>
              </w:rPr>
              <w:t>ительных закупочных процедур не ранее, чем через 12 (двенадцать) месяцев с даты подписания договора, не чаще 1 (одного) раза в течение года и увеличены не более</w:t>
            </w:r>
            <w:proofErr w:type="gramStart"/>
            <w:r w:rsidRPr="00D74983">
              <w:rPr>
                <w:sz w:val="24"/>
              </w:rPr>
              <w:t>,</w:t>
            </w:r>
            <w:proofErr w:type="gramEnd"/>
            <w:r w:rsidRPr="00D74983">
              <w:rPr>
                <w:sz w:val="24"/>
              </w:rPr>
              <w:t xml:space="preserve"> чем на 5% (пять процентов) в год.</w:t>
            </w:r>
          </w:p>
        </w:tc>
      </w:tr>
      <w:tr w:rsidR="002337D9" w:rsidRPr="00F86FAA" w:rsidTr="00FC17AC">
        <w:tc>
          <w:tcPr>
            <w:tcW w:w="534" w:type="dxa"/>
          </w:tcPr>
          <w:p w:rsidR="002337D9" w:rsidRPr="00F86FAA" w:rsidRDefault="002337D9" w:rsidP="00F472B9">
            <w:pPr>
              <w:pStyle w:val="19"/>
              <w:ind w:firstLine="0"/>
              <w:rPr>
                <w:b/>
                <w:sz w:val="24"/>
                <w:szCs w:val="24"/>
              </w:rPr>
            </w:pPr>
            <w:r>
              <w:rPr>
                <w:b/>
                <w:sz w:val="24"/>
                <w:szCs w:val="24"/>
              </w:rPr>
              <w:t>21.</w:t>
            </w:r>
          </w:p>
        </w:tc>
        <w:tc>
          <w:tcPr>
            <w:tcW w:w="2551" w:type="dxa"/>
          </w:tcPr>
          <w:p w:rsidR="002337D9" w:rsidRPr="00F86FAA" w:rsidRDefault="002337D9" w:rsidP="00FC17AC">
            <w:pPr>
              <w:pStyle w:val="Default"/>
              <w:rPr>
                <w:b/>
                <w:color w:val="auto"/>
              </w:rPr>
            </w:pPr>
            <w:r>
              <w:rPr>
                <w:b/>
                <w:color w:val="auto"/>
              </w:rPr>
              <w:t>Срок заключения договора</w:t>
            </w:r>
          </w:p>
        </w:tc>
        <w:tc>
          <w:tcPr>
            <w:tcW w:w="6768" w:type="dxa"/>
          </w:tcPr>
          <w:p w:rsidR="002337D9" w:rsidRPr="00F86FAA" w:rsidRDefault="00F209FF" w:rsidP="00F32E4D">
            <w:pPr>
              <w:pStyle w:val="19"/>
              <w:ind w:firstLine="397"/>
              <w:rPr>
                <w:sz w:val="24"/>
                <w:szCs w:val="24"/>
              </w:rPr>
            </w:pPr>
            <w:proofErr w:type="gramStart"/>
            <w:r>
              <w:rPr>
                <w:sz w:val="24"/>
                <w:szCs w:val="24"/>
              </w:rPr>
              <w:t>Не ранее чем через 10 дней и не позднее чем через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w:t>
            </w:r>
            <w:proofErr w:type="gramEnd"/>
            <w:r>
              <w:rPr>
                <w:sz w:val="24"/>
                <w:szCs w:val="24"/>
              </w:rPr>
              <w:t xml:space="preserve">) Заказчика при осуществлении закупки </w:t>
            </w:r>
            <w:r>
              <w:rPr>
                <w:sz w:val="24"/>
                <w:szCs w:val="24"/>
              </w:rPr>
              <w:lastRenderedPageBreak/>
              <w:t xml:space="preserve">обжалуются в антимонопольном органе либо в судебном порядке. В указанных </w:t>
            </w:r>
            <w:proofErr w:type="gramStart"/>
            <w:r>
              <w:rPr>
                <w:sz w:val="24"/>
                <w:szCs w:val="24"/>
              </w:rPr>
              <w:t>случаях</w:t>
            </w:r>
            <w:proofErr w:type="gramEnd"/>
            <w:r>
              <w:rPr>
                <w:sz w:val="24"/>
                <w:szCs w:val="24"/>
              </w:rPr>
              <w:t xml:space="preserve">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FC17AC">
        <w:tc>
          <w:tcPr>
            <w:tcW w:w="534" w:type="dxa"/>
          </w:tcPr>
          <w:p w:rsidR="00097FDC" w:rsidRDefault="00097FDC" w:rsidP="00F472B9">
            <w:pPr>
              <w:pStyle w:val="19"/>
              <w:ind w:firstLine="0"/>
              <w:rPr>
                <w:b/>
                <w:sz w:val="24"/>
                <w:szCs w:val="24"/>
              </w:rPr>
            </w:pPr>
            <w:r>
              <w:rPr>
                <w:b/>
                <w:sz w:val="24"/>
                <w:szCs w:val="24"/>
              </w:rPr>
              <w:lastRenderedPageBreak/>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F01F21" w:rsidRPr="00E84268" w:rsidRDefault="00652611" w:rsidP="00F32E4D">
            <w:pPr>
              <w:pStyle w:val="19"/>
              <w:ind w:firstLine="397"/>
              <w:rPr>
                <w:i/>
                <w:sz w:val="24"/>
                <w:szCs w:val="24"/>
              </w:rPr>
            </w:pPr>
            <w:proofErr w:type="gramStart"/>
            <w:r>
              <w:rPr>
                <w:sz w:val="24"/>
                <w:szCs w:val="24"/>
              </w:rPr>
              <w:t>С даты подписания</w:t>
            </w:r>
            <w:proofErr w:type="gramEnd"/>
            <w:r>
              <w:rPr>
                <w:sz w:val="24"/>
                <w:szCs w:val="24"/>
              </w:rPr>
              <w:t xml:space="preserve"> до «31» декабря 2021 года включительно, а в части взаиморасчетов – до полного исполнения сторонами своих обязательств по договору.</w:t>
            </w:r>
          </w:p>
        </w:tc>
      </w:tr>
      <w:tr w:rsidR="00EF19F1" w:rsidRPr="00F86FAA" w:rsidTr="00FC17AC">
        <w:tc>
          <w:tcPr>
            <w:tcW w:w="534" w:type="dxa"/>
          </w:tcPr>
          <w:p w:rsidR="00EF19F1" w:rsidRPr="00F86FAA" w:rsidRDefault="00EF19F1" w:rsidP="00EF19F1">
            <w:pPr>
              <w:pStyle w:val="19"/>
              <w:ind w:firstLine="0"/>
              <w:rPr>
                <w:b/>
                <w:sz w:val="24"/>
                <w:szCs w:val="24"/>
              </w:rPr>
            </w:pPr>
            <w:r>
              <w:rPr>
                <w:b/>
                <w:sz w:val="24"/>
                <w:szCs w:val="24"/>
              </w:rPr>
              <w:t>23.</w:t>
            </w:r>
          </w:p>
        </w:tc>
        <w:tc>
          <w:tcPr>
            <w:tcW w:w="2551" w:type="dxa"/>
          </w:tcPr>
          <w:p w:rsidR="00EF19F1" w:rsidRPr="00F86FAA" w:rsidRDefault="00EF19F1" w:rsidP="00EF19F1">
            <w:pPr>
              <w:pStyle w:val="Default"/>
              <w:rPr>
                <w:b/>
                <w:color w:val="auto"/>
              </w:rPr>
            </w:pPr>
            <w:r>
              <w:rPr>
                <w:b/>
                <w:color w:val="auto"/>
              </w:rPr>
              <w:t>Привлечение субподрядчиков, соисполнителей</w:t>
            </w:r>
          </w:p>
        </w:tc>
        <w:tc>
          <w:tcPr>
            <w:tcW w:w="6768" w:type="dxa"/>
          </w:tcPr>
          <w:p w:rsidR="00F01F21" w:rsidRDefault="00652611" w:rsidP="00F32E4D">
            <w:pPr>
              <w:pStyle w:val="19"/>
              <w:ind w:firstLine="397"/>
              <w:rPr>
                <w:sz w:val="24"/>
                <w:szCs w:val="24"/>
              </w:rPr>
            </w:pPr>
            <w:r>
              <w:rPr>
                <w:sz w:val="24"/>
                <w:szCs w:val="24"/>
              </w:rPr>
              <w:t>Допускается</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F01F21" w:rsidRDefault="00652611">
      <w:pPr>
        <w:pStyle w:val="19"/>
        <w:ind w:firstLine="0"/>
        <w:jc w:val="right"/>
        <w:outlineLvl w:val="0"/>
        <w:rPr>
          <w:rFonts w:eastAsia="MS Mincho"/>
          <w:szCs w:val="28"/>
        </w:rPr>
      </w:pPr>
      <w:r>
        <w:rPr>
          <w:rFonts w:eastAsia="MS Mincho"/>
          <w:szCs w:val="28"/>
        </w:rPr>
        <w:lastRenderedPageBreak/>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w:t>
      </w:r>
      <w:r w:rsidR="00E35702">
        <w:rPr>
          <w:b/>
          <w:sz w:val="28"/>
        </w:rPr>
        <w:t>МСП-НКПОКТ-18-0029</w:t>
      </w:r>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закупки способом  Размещения оферты (далее – Заявка) № РО-</w:t>
      </w:r>
      <w:r w:rsidR="00E35702">
        <w:rPr>
          <w:szCs w:val="28"/>
        </w:rPr>
        <w:t>МСП-НКПОКТ-18-0029</w:t>
      </w:r>
      <w:r>
        <w:rPr>
          <w:szCs w:val="28"/>
        </w:rPr>
        <w:t xml:space="preserve"> (далее – процедура Размещения оферты) на </w:t>
      </w:r>
      <w:r w:rsidR="009C44FD">
        <w:rPr>
          <w:bCs/>
          <w:szCs w:val="28"/>
          <w:shd w:val="clear" w:color="auto" w:fill="FFFFFF"/>
        </w:rPr>
        <w:t>аренду</w:t>
      </w:r>
      <w:r w:rsidR="009C44FD" w:rsidRPr="00493698">
        <w:rPr>
          <w:bCs/>
          <w:szCs w:val="28"/>
          <w:shd w:val="clear" w:color="auto" w:fill="FFFFFF"/>
        </w:rPr>
        <w:t xml:space="preserve"> транспортных средств с экипажем для перевозки груженых и порожних крупнотоннажных контейнеров по городам Тверь, Москва, Тверской и Московской областям</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«ТрансКонтейнер» оферты, каковой является документация о закупке способом размещения оферты № РО-</w:t>
      </w:r>
      <w:r w:rsidR="009C44FD">
        <w:rPr>
          <w:szCs w:val="28"/>
        </w:rPr>
        <w:t>МСП-НКПОКТ-18-0029</w:t>
      </w:r>
      <w:r>
        <w:t>.</w:t>
      </w:r>
    </w:p>
    <w:p w:rsidR="000954FB" w:rsidRPr="0007096B"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w:t>
      </w:r>
      <w:proofErr w:type="gramStart"/>
      <w:r>
        <w:rPr>
          <w:sz w:val="28"/>
          <w:szCs w:val="20"/>
        </w:rPr>
        <w:t>м(</w:t>
      </w:r>
      <w:proofErr w:type="gramEnd"/>
      <w:r>
        <w:rPr>
          <w:sz w:val="28"/>
          <w:szCs w:val="20"/>
        </w:rPr>
        <w:t>ми) договором(</w:t>
      </w:r>
      <w:proofErr w:type="spellStart"/>
      <w:r>
        <w:rPr>
          <w:sz w:val="28"/>
          <w:szCs w:val="20"/>
        </w:rPr>
        <w:t>ами</w:t>
      </w:r>
      <w:proofErr w:type="spellEnd"/>
      <w:r>
        <w:rPr>
          <w:sz w:val="28"/>
          <w:szCs w:val="20"/>
        </w:rPr>
        <w:t>)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B80581" w:rsidRDefault="00B80581" w:rsidP="00B80581">
      <w:pPr>
        <w:pStyle w:val="afb"/>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1831FB"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____________ 201__ г.</w:t>
      </w:r>
    </w:p>
    <w:p w:rsidR="00F01F21" w:rsidRDefault="00652611">
      <w:pPr>
        <w:pStyle w:val="19"/>
        <w:ind w:firstLine="0"/>
        <w:jc w:val="right"/>
        <w:outlineLvl w:val="0"/>
        <w:rPr>
          <w:rFonts w:eastAsia="MS Mincho"/>
          <w:szCs w:val="28"/>
        </w:rPr>
      </w:pPr>
      <w:r>
        <w:rPr>
          <w:rFonts w:eastAsia="MS Mincho"/>
          <w:szCs w:val="28"/>
        </w:rPr>
        <w:lastRenderedPageBreak/>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(в случае</w:t>
      </w:r>
      <w:proofErr w:type="gramStart"/>
      <w:r>
        <w:rPr>
          <w:rFonts w:eastAsia="MS Mincho"/>
          <w:i/>
          <w:sz w:val="28"/>
          <w:szCs w:val="28"/>
        </w:rPr>
        <w:t>,</w:t>
      </w:r>
      <w:proofErr w:type="gramEnd"/>
      <w:r>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Pr>
          <w:sz w:val="28"/>
          <w:u w:val="single"/>
        </w:rPr>
        <w:t xml:space="preserve">Для нерезидента Российской Федерации </w:t>
      </w:r>
      <w:r>
        <w:rPr>
          <w:i/>
          <w:sz w:val="28"/>
          <w:u w:val="single"/>
        </w:rPr>
        <w:t>(заполняется только при участии нерезидента</w:t>
      </w:r>
      <w:r>
        <w:rPr>
          <w:sz w:val="28"/>
          <w:u w:val="single"/>
        </w:rPr>
        <w:t>).</w:t>
      </w:r>
    </w:p>
    <w:p w:rsidR="00D26396" w:rsidRPr="00D26396" w:rsidRDefault="00D26396" w:rsidP="00D26396">
      <w:pPr>
        <w:ind w:firstLine="696"/>
        <w:jc w:val="both"/>
        <w:rPr>
          <w:rFonts w:eastAsia="MS Mincho"/>
          <w:sz w:val="28"/>
          <w:szCs w:val="28"/>
        </w:rPr>
      </w:pPr>
      <w:r>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Pr>
          <w:rFonts w:eastAsia="MS Mincho"/>
          <w:sz w:val="28"/>
          <w:szCs w:val="28"/>
        </w:rPr>
        <w:t xml:space="preserve">4. Название и адрес филиалов и дочерних предприятий </w:t>
      </w:r>
      <w:r>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Default="00D26396" w:rsidP="00D26396">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E67F8F" w:rsidRPr="00D26396" w:rsidRDefault="00E67F8F" w:rsidP="00260B87">
      <w:pPr>
        <w:tabs>
          <w:tab w:val="left" w:pos="9639"/>
        </w:tabs>
        <w:ind w:firstLine="709"/>
        <w:jc w:val="both"/>
        <w:rPr>
          <w:sz w:val="28"/>
          <w:szCs w:val="28"/>
        </w:rPr>
      </w:pPr>
      <w:r>
        <w:rPr>
          <w:sz w:val="28"/>
          <w:szCs w:val="28"/>
        </w:rPr>
        <w:lastRenderedPageBreak/>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D26396" w:rsidRPr="00D26396" w:rsidRDefault="00D26396" w:rsidP="00D26396">
      <w:pPr>
        <w:tabs>
          <w:tab w:val="left" w:pos="8640"/>
        </w:tabs>
        <w:jc w:val="center"/>
        <w:rPr>
          <w:i/>
        </w:rPr>
      </w:pPr>
      <w:r>
        <w:rPr>
          <w:i/>
        </w:rPr>
        <w:t xml:space="preserve">                              (наименование претендента)</w:t>
      </w:r>
    </w:p>
    <w:p w:rsidR="00D26396" w:rsidRPr="00D26396" w:rsidRDefault="00D26396" w:rsidP="00D26396">
      <w:pPr>
        <w:rPr>
          <w:sz w:val="28"/>
          <w:szCs w:val="28"/>
          <w:lang w:eastAsia="ru-RU"/>
        </w:rPr>
      </w:pPr>
      <w:r>
        <w:rPr>
          <w:sz w:val="28"/>
          <w:szCs w:val="28"/>
          <w:lang w:eastAsia="ru-RU"/>
        </w:rPr>
        <w:t>___________________________________________________________________</w:t>
      </w:r>
    </w:p>
    <w:p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D26396" w:rsidRPr="00D26396" w:rsidRDefault="00D26396" w:rsidP="00D26396">
      <w:pPr>
        <w:rPr>
          <w:i/>
        </w:rPr>
      </w:pPr>
      <w:r>
        <w:rPr>
          <w:i/>
        </w:rPr>
        <w:t xml:space="preserve">   </w:t>
      </w:r>
    </w:p>
    <w:p w:rsidR="00D26396" w:rsidRPr="00D26396" w:rsidRDefault="00D26396" w:rsidP="00D26396">
      <w:pPr>
        <w:rPr>
          <w:i/>
        </w:rPr>
      </w:pPr>
      <w:r>
        <w:rPr>
          <w:i/>
        </w:rPr>
        <w:t>Место печати</w:t>
      </w:r>
      <w:r>
        <w:rPr>
          <w:i/>
        </w:rPr>
        <w:tab/>
      </w:r>
      <w:r>
        <w:rPr>
          <w:i/>
        </w:rPr>
        <w:tab/>
        <w:t xml:space="preserve">             </w:t>
      </w:r>
      <w:r>
        <w:rPr>
          <w:i/>
        </w:rPr>
        <w:tab/>
      </w:r>
    </w:p>
    <w:p w:rsidR="008059A9" w:rsidRDefault="00D26396" w:rsidP="006930B6">
      <w:pPr>
        <w:rPr>
          <w:b/>
          <w:i/>
          <w:sz w:val="28"/>
          <w:szCs w:val="28"/>
          <w:lang w:eastAsia="ru-RU"/>
        </w:rPr>
      </w:pPr>
      <w:r>
        <w:rPr>
          <w:sz w:val="28"/>
          <w:szCs w:val="28"/>
          <w:lang w:eastAsia="ru-RU"/>
        </w:rPr>
        <w:t>"____" _________ 201__ г.</w:t>
      </w:r>
    </w:p>
    <w:p w:rsidR="008059A9" w:rsidRPr="004474EE" w:rsidRDefault="008059A9">
      <w:pPr>
        <w:suppressAutoHyphens w:val="0"/>
        <w:rPr>
          <w:b/>
          <w:i/>
          <w:sz w:val="28"/>
        </w:rPr>
      </w:pPr>
      <w:r>
        <w:rPr>
          <w:b/>
          <w:i/>
          <w:sz w:val="28"/>
        </w:rPr>
        <w:br w:type="page"/>
      </w:r>
    </w:p>
    <w:p w:rsidR="008059A9" w:rsidRDefault="008059A9" w:rsidP="008059A9">
      <w:pPr>
        <w:pStyle w:val="afb"/>
        <w:ind w:firstLine="0"/>
        <w:jc w:val="center"/>
        <w:rPr>
          <w:b/>
          <w:sz w:val="28"/>
          <w:szCs w:val="28"/>
        </w:rPr>
      </w:pPr>
      <w:r>
        <w:rPr>
          <w:b/>
          <w:i/>
          <w:sz w:val="28"/>
          <w:szCs w:val="28"/>
          <w:lang w:eastAsia="ru-RU"/>
        </w:rPr>
        <w:lastRenderedPageBreak/>
        <w:br/>
      </w:r>
      <w:r>
        <w:rPr>
          <w:b/>
          <w:sz w:val="28"/>
          <w:szCs w:val="28"/>
        </w:rPr>
        <w:t>СВЕДЕНИЯ О ПРЕТЕНДЕНТЕ (для физических лиц)</w:t>
      </w:r>
    </w:p>
    <w:p w:rsidR="008059A9" w:rsidRPr="000802B7" w:rsidRDefault="008059A9" w:rsidP="008059A9">
      <w:pPr>
        <w:pStyle w:val="afb"/>
        <w:ind w:firstLine="0"/>
        <w:jc w:val="center"/>
        <w:rPr>
          <w:b/>
          <w:sz w:val="28"/>
          <w:szCs w:val="28"/>
        </w:rPr>
      </w:pPr>
    </w:p>
    <w:p w:rsidR="008059A9" w:rsidRPr="000802B7" w:rsidRDefault="008059A9" w:rsidP="008059A9">
      <w:pPr>
        <w:pStyle w:val="afb"/>
        <w:ind w:firstLine="0"/>
        <w:jc w:val="center"/>
        <w:rPr>
          <w:b/>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Фамилия, имя, отчество ___________________________________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Паспортные данные ______________________________________</w:t>
      </w:r>
    </w:p>
    <w:p w:rsidR="008059A9" w:rsidRPr="008F1253"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Место жительства ________________________________________</w:t>
      </w:r>
    </w:p>
    <w:p w:rsidR="008059A9" w:rsidRPr="008F1253"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Адрес электронной почты 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Банковские реквизиты_____________________________________</w:t>
      </w:r>
    </w:p>
    <w:p w:rsidR="008059A9" w:rsidRDefault="008059A9" w:rsidP="008059A9">
      <w:pPr>
        <w:pStyle w:val="aff9"/>
        <w:ind w:left="0"/>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8059A9" w:rsidRDefault="008059A9" w:rsidP="008059A9">
      <w:pPr>
        <w:pStyle w:val="aff9"/>
        <w:ind w:left="0"/>
        <w:rPr>
          <w:sz w:val="28"/>
          <w:szCs w:val="28"/>
        </w:rPr>
      </w:pPr>
    </w:p>
    <w:p w:rsidR="008059A9" w:rsidRDefault="008059A9" w:rsidP="008059A9">
      <w:pPr>
        <w:pStyle w:val="afb"/>
        <w:ind w:firstLine="0"/>
        <w:jc w:val="left"/>
        <w:rPr>
          <w:sz w:val="28"/>
          <w:szCs w:val="28"/>
        </w:rPr>
      </w:pPr>
    </w:p>
    <w:p w:rsidR="008059A9" w:rsidRDefault="008059A9" w:rsidP="008059A9">
      <w:pPr>
        <w:pStyle w:val="afb"/>
        <w:ind w:firstLine="0"/>
        <w:jc w:val="left"/>
        <w:rPr>
          <w:sz w:val="28"/>
          <w:szCs w:val="28"/>
        </w:rPr>
      </w:pPr>
    </w:p>
    <w:p w:rsidR="008059A9" w:rsidRPr="00221467" w:rsidRDefault="008059A9" w:rsidP="008059A9">
      <w:pPr>
        <w:pStyle w:val="19"/>
        <w:ind w:firstLine="0"/>
        <w:rPr>
          <w:b/>
        </w:rPr>
      </w:pPr>
      <w:r>
        <w:rPr>
          <w:b/>
        </w:rPr>
        <w:t>Представитель, имеющий полномочия подписать заявку на участие от имени ___________________________________________________________</w:t>
      </w:r>
    </w:p>
    <w:p w:rsidR="008059A9" w:rsidRPr="007415F9" w:rsidRDefault="008059A9" w:rsidP="008059A9">
      <w:pPr>
        <w:tabs>
          <w:tab w:val="left" w:pos="8640"/>
        </w:tabs>
        <w:rPr>
          <w:i/>
        </w:rPr>
      </w:pPr>
      <w:r>
        <w:rPr>
          <w:i/>
        </w:rPr>
        <w:t>(наименование претендента)</w:t>
      </w:r>
    </w:p>
    <w:p w:rsidR="008059A9" w:rsidRPr="00445DDD" w:rsidRDefault="008059A9" w:rsidP="008059A9">
      <w:pPr>
        <w:pStyle w:val="32"/>
        <w:suppressAutoHyphens/>
        <w:spacing w:after="0"/>
        <w:rPr>
          <w:sz w:val="28"/>
          <w:szCs w:val="28"/>
        </w:rPr>
      </w:pPr>
      <w:r>
        <w:rPr>
          <w:sz w:val="28"/>
          <w:szCs w:val="28"/>
        </w:rPr>
        <w:t>____________________________________________________________________</w:t>
      </w:r>
    </w:p>
    <w:p w:rsidR="008059A9" w:rsidRPr="007415F9" w:rsidRDefault="008059A9" w:rsidP="008059A9">
      <w:pPr>
        <w:jc w:val="both"/>
        <w:rPr>
          <w:i/>
        </w:rPr>
      </w:pPr>
      <w:r>
        <w:rPr>
          <w:i/>
        </w:rPr>
        <w:t>Печать</w:t>
      </w:r>
      <w:r>
        <w:rPr>
          <w:i/>
        </w:rPr>
        <w:tab/>
      </w:r>
      <w:r>
        <w:rPr>
          <w:i/>
        </w:rPr>
        <w:tab/>
      </w:r>
      <w:r>
        <w:rPr>
          <w:i/>
        </w:rPr>
        <w:tab/>
        <w:t>(должность, подпись, ФИО)</w:t>
      </w:r>
    </w:p>
    <w:p w:rsidR="008059A9" w:rsidRDefault="008059A9" w:rsidP="008059A9">
      <w:pPr>
        <w:pStyle w:val="32"/>
        <w:suppressAutoHyphens/>
        <w:spacing w:after="0"/>
        <w:jc w:val="both"/>
        <w:rPr>
          <w:rFonts w:cs="Arial"/>
          <w:sz w:val="28"/>
          <w:szCs w:val="28"/>
        </w:rPr>
      </w:pPr>
      <w:r>
        <w:rPr>
          <w:sz w:val="28"/>
          <w:szCs w:val="28"/>
        </w:rPr>
        <w:t>"____" _________ 201__ г.</w:t>
      </w:r>
    </w:p>
    <w:p w:rsidR="006930B6" w:rsidRPr="006930B6" w:rsidRDefault="006930B6" w:rsidP="006930B6">
      <w:pPr>
        <w:rPr>
          <w:b/>
          <w:i/>
          <w:sz w:val="28"/>
          <w:szCs w:val="28"/>
          <w:lang w:eastAsia="ru-RU"/>
        </w:rPr>
        <w:sectPr w:rsidR="006930B6" w:rsidRPr="006930B6" w:rsidSect="006930B6">
          <w:pgSz w:w="11907" w:h="16840" w:code="9"/>
          <w:pgMar w:top="1134" w:right="851" w:bottom="1134" w:left="1418" w:header="794" w:footer="794" w:gutter="0"/>
          <w:cols w:space="720"/>
          <w:titlePg/>
          <w:docGrid w:linePitch="326"/>
        </w:sectPr>
      </w:pPr>
    </w:p>
    <w:p w:rsidR="008059A9" w:rsidRDefault="008059A9">
      <w:pPr>
        <w:suppressAutoHyphens w:val="0"/>
        <w:rPr>
          <w:rFonts w:eastAsia="MS Mincho"/>
          <w:bCs/>
          <w:kern w:val="1"/>
          <w:sz w:val="28"/>
          <w:szCs w:val="32"/>
        </w:rPr>
      </w:pPr>
      <w:r>
        <w:rPr>
          <w:b/>
          <w:sz w:val="28"/>
        </w:rPr>
        <w:lastRenderedPageBreak/>
        <w:br w:type="page"/>
      </w:r>
    </w:p>
    <w:p w:rsidR="00F01F21" w:rsidRDefault="00652611">
      <w:pPr>
        <w:pStyle w:val="1"/>
        <w:jc w:val="right"/>
        <w:rPr>
          <w:rFonts w:cs="Times New Roman"/>
          <w:b w:val="0"/>
          <w:i/>
          <w:iCs/>
          <w:sz w:val="28"/>
        </w:rPr>
      </w:pPr>
      <w:r>
        <w:rPr>
          <w:rFonts w:cs="Times New Roman"/>
          <w:b w:val="0"/>
          <w:sz w:val="28"/>
        </w:rPr>
        <w:lastRenderedPageBreak/>
        <w:t>Приложение № 3</w:t>
      </w:r>
    </w:p>
    <w:p w:rsidR="00EF19F1" w:rsidRPr="008522E8" w:rsidRDefault="00EF19F1" w:rsidP="00EF19F1">
      <w:pPr>
        <w:pStyle w:val="afb"/>
        <w:ind w:firstLine="0"/>
        <w:jc w:val="right"/>
        <w:rPr>
          <w:rFonts w:eastAsia="Times New Roman"/>
          <w:sz w:val="32"/>
          <w:szCs w:val="28"/>
        </w:rPr>
      </w:pPr>
      <w:r>
        <w:rPr>
          <w:sz w:val="28"/>
        </w:rPr>
        <w:t>к документации о закупке</w:t>
      </w:r>
    </w:p>
    <w:p w:rsidR="00EF19F1" w:rsidRDefault="00EF19F1" w:rsidP="00EF19F1">
      <w:pPr>
        <w:pStyle w:val="afb"/>
        <w:ind w:firstLine="0"/>
        <w:jc w:val="left"/>
        <w:rPr>
          <w:rFonts w:eastAsia="Times New Roman"/>
          <w:sz w:val="28"/>
          <w:szCs w:val="28"/>
        </w:rPr>
      </w:pPr>
    </w:p>
    <w:p w:rsidR="00F01F21" w:rsidRPr="00F230E7" w:rsidRDefault="00F01F21" w:rsidP="00652611">
      <w:pPr>
        <w:pStyle w:val="afb"/>
        <w:ind w:firstLine="0"/>
        <w:jc w:val="center"/>
        <w:outlineLvl w:val="1"/>
        <w:rPr>
          <w:b/>
          <w:sz w:val="28"/>
          <w:szCs w:val="28"/>
        </w:rPr>
      </w:pPr>
      <w:r>
        <w:rPr>
          <w:b/>
          <w:sz w:val="28"/>
          <w:szCs w:val="28"/>
        </w:rPr>
        <w:t>Предложение о сотрудничестве</w:t>
      </w:r>
    </w:p>
    <w:p w:rsidR="00F01F21" w:rsidRPr="0007096B" w:rsidRDefault="00F01F21" w:rsidP="00652611">
      <w:pPr>
        <w:rPr>
          <w:sz w:val="12"/>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F01F21" w:rsidRPr="00CA57DE" w:rsidTr="00652611">
        <w:tc>
          <w:tcPr>
            <w:tcW w:w="4927" w:type="dxa"/>
          </w:tcPr>
          <w:p w:rsidR="00F01F21" w:rsidRPr="00CA57DE" w:rsidRDefault="00F01F21" w:rsidP="00652611">
            <w:pPr>
              <w:rPr>
                <w:sz w:val="26"/>
                <w:szCs w:val="26"/>
              </w:rPr>
            </w:pPr>
            <w:r>
              <w:rPr>
                <w:sz w:val="26"/>
                <w:szCs w:val="26"/>
              </w:rPr>
              <w:t>«____» ___________ 201_ г.</w:t>
            </w:r>
          </w:p>
        </w:tc>
        <w:tc>
          <w:tcPr>
            <w:tcW w:w="4927" w:type="dxa"/>
          </w:tcPr>
          <w:p w:rsidR="00F01F21" w:rsidRPr="00CA57DE" w:rsidRDefault="00F01F21" w:rsidP="00652611">
            <w:pPr>
              <w:rPr>
                <w:sz w:val="26"/>
                <w:szCs w:val="26"/>
              </w:rPr>
            </w:pPr>
            <w:r>
              <w:rPr>
                <w:sz w:val="26"/>
                <w:szCs w:val="26"/>
              </w:rPr>
              <w:t>Процедура Размещения оферты</w:t>
            </w:r>
          </w:p>
          <w:p w:rsidR="00F01F21" w:rsidRPr="00CA57DE" w:rsidRDefault="00F01F21" w:rsidP="00652611">
            <w:pPr>
              <w:rPr>
                <w:sz w:val="26"/>
                <w:szCs w:val="26"/>
              </w:rPr>
            </w:pPr>
            <w:r>
              <w:rPr>
                <w:sz w:val="26"/>
                <w:szCs w:val="26"/>
              </w:rPr>
              <w:t>№ РО-МСП-НКПОКТ-18-00</w:t>
            </w:r>
            <w:r w:rsidR="0095538F">
              <w:rPr>
                <w:sz w:val="26"/>
                <w:szCs w:val="26"/>
              </w:rPr>
              <w:t>29</w:t>
            </w:r>
          </w:p>
        </w:tc>
      </w:tr>
    </w:tbl>
    <w:p w:rsidR="00F01F21" w:rsidRPr="0007096B" w:rsidRDefault="00F01F21" w:rsidP="00652611">
      <w:pPr>
        <w:rPr>
          <w:sz w:val="28"/>
          <w:szCs w:val="28"/>
        </w:rPr>
      </w:pPr>
    </w:p>
    <w:tbl>
      <w:tblPr>
        <w:tblStyle w:val="afff4"/>
        <w:tblW w:w="0" w:type="auto"/>
        <w:tblBorders>
          <w:top w:val="none" w:sz="0" w:space="0" w:color="auto"/>
          <w:left w:val="none" w:sz="0" w:space="0" w:color="auto"/>
          <w:bottom w:val="none" w:sz="0" w:space="0" w:color="auto"/>
          <w:right w:val="none" w:sz="0" w:space="0" w:color="auto"/>
        </w:tblBorders>
        <w:tblLook w:val="04A0"/>
      </w:tblPr>
      <w:tblGrid>
        <w:gridCol w:w="9854"/>
      </w:tblGrid>
      <w:tr w:rsidR="00F01F21" w:rsidRPr="0007096B" w:rsidTr="00652611">
        <w:tc>
          <w:tcPr>
            <w:tcW w:w="9854" w:type="dxa"/>
          </w:tcPr>
          <w:p w:rsidR="00F01F21" w:rsidRPr="0007096B" w:rsidRDefault="00F01F21" w:rsidP="00652611">
            <w:pPr>
              <w:rPr>
                <w:sz w:val="28"/>
                <w:szCs w:val="28"/>
              </w:rPr>
            </w:pPr>
          </w:p>
        </w:tc>
      </w:tr>
      <w:tr w:rsidR="00F01F21" w:rsidRPr="0007096B" w:rsidTr="00652611">
        <w:tc>
          <w:tcPr>
            <w:tcW w:w="9854" w:type="dxa"/>
          </w:tcPr>
          <w:p w:rsidR="00F01F21" w:rsidRPr="0007096B" w:rsidRDefault="00F01F21" w:rsidP="00652611">
            <w:pPr>
              <w:ind w:firstLine="3"/>
              <w:jc w:val="center"/>
              <w:rPr>
                <w:sz w:val="28"/>
                <w:szCs w:val="28"/>
              </w:rPr>
            </w:pPr>
            <w:r>
              <w:rPr>
                <w:bCs/>
                <w:i/>
              </w:rPr>
              <w:t>(Полное наименование п</w:t>
            </w:r>
            <w:r>
              <w:rPr>
                <w:i/>
              </w:rPr>
              <w:t>ретендента</w:t>
            </w:r>
            <w:r>
              <w:rPr>
                <w:bCs/>
                <w:i/>
              </w:rPr>
              <w:t>)</w:t>
            </w:r>
          </w:p>
        </w:tc>
      </w:tr>
    </w:tbl>
    <w:p w:rsidR="00F01F21" w:rsidRDefault="00F01F21" w:rsidP="00652611">
      <w:pPr>
        <w:ind w:firstLine="720"/>
        <w:jc w:val="both"/>
        <w:rPr>
          <w:b/>
          <w:sz w:val="28"/>
          <w:szCs w:val="28"/>
          <w:highlight w:val="cyan"/>
        </w:rPr>
      </w:pPr>
    </w:p>
    <w:p w:rsidR="00F01F21" w:rsidRPr="00CA57DE" w:rsidRDefault="00F01F21" w:rsidP="00652611">
      <w:pPr>
        <w:ind w:firstLine="720"/>
        <w:jc w:val="both"/>
        <w:rPr>
          <w:sz w:val="26"/>
          <w:szCs w:val="26"/>
        </w:rPr>
      </w:pPr>
      <w:r>
        <w:rPr>
          <w:sz w:val="26"/>
          <w:szCs w:val="26"/>
        </w:rPr>
        <w:t xml:space="preserve">1. </w:t>
      </w:r>
      <w:proofErr w:type="gramStart"/>
      <w:r>
        <w:rPr>
          <w:sz w:val="26"/>
          <w:szCs w:val="26"/>
        </w:rPr>
        <w:t>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w:t>
      </w:r>
      <w:r w:rsidR="0095538F">
        <w:rPr>
          <w:sz w:val="26"/>
          <w:szCs w:val="26"/>
        </w:rPr>
        <w:t>МСП-НКПОКТ-18-0029,</w:t>
      </w:r>
      <w:r>
        <w:rPr>
          <w:i/>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F01F21" w:rsidRPr="00CA57DE" w:rsidRDefault="00F01F21" w:rsidP="00652611">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F01F21" w:rsidRPr="00051EC3" w:rsidRDefault="00F01F21" w:rsidP="00652611">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F01F21" w:rsidRPr="00051EC3" w:rsidRDefault="00F01F21" w:rsidP="00652611">
      <w:pPr>
        <w:ind w:firstLine="720"/>
        <w:jc w:val="center"/>
        <w:rPr>
          <w:i/>
        </w:rPr>
      </w:pPr>
      <w:r>
        <w:rPr>
          <w:i/>
        </w:rPr>
        <w:t>(заполняется претендентом при необходимости).</w:t>
      </w:r>
    </w:p>
    <w:p w:rsidR="00F01F21" w:rsidRPr="00CA57DE" w:rsidRDefault="00F01F21" w:rsidP="00652611">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7 Информационной карты</w:t>
      </w:r>
      <w:r>
        <w:t xml:space="preserve">) </w:t>
      </w:r>
      <w:proofErr w:type="gramStart"/>
      <w:r>
        <w:rPr>
          <w:sz w:val="26"/>
          <w:szCs w:val="26"/>
        </w:rPr>
        <w:t>с даты рассмотрения</w:t>
      </w:r>
      <w:proofErr w:type="gramEnd"/>
      <w:r>
        <w:rPr>
          <w:sz w:val="26"/>
          <w:szCs w:val="26"/>
        </w:rPr>
        <w:t xml:space="preserve"> Заявок по соответствующему этапу, в порядке, указанном в пункте 8 Информационной карты.</w:t>
      </w:r>
    </w:p>
    <w:p w:rsidR="00F01F21" w:rsidRPr="00CA57DE" w:rsidRDefault="00F01F21" w:rsidP="00652611">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F01F21" w:rsidRPr="00CA57DE" w:rsidRDefault="00F01F21" w:rsidP="00652611">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F01F21" w:rsidRDefault="00F01F21" w:rsidP="00652611">
      <w:pPr>
        <w:keepNext/>
        <w:ind w:firstLine="706"/>
        <w:jc w:val="both"/>
        <w:rPr>
          <w:b/>
          <w:bCs/>
          <w:sz w:val="28"/>
          <w:szCs w:val="28"/>
        </w:rPr>
      </w:pPr>
    </w:p>
    <w:p w:rsidR="00F01F21" w:rsidRPr="00CA57DE" w:rsidRDefault="00F01F21" w:rsidP="00652611">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F01F21" w:rsidRPr="00CA57DE" w:rsidRDefault="00F01F21" w:rsidP="00652611">
      <w:pPr>
        <w:tabs>
          <w:tab w:val="left" w:pos="8640"/>
        </w:tabs>
        <w:jc w:val="center"/>
        <w:rPr>
          <w:i/>
          <w:sz w:val="26"/>
          <w:szCs w:val="26"/>
        </w:rPr>
      </w:pPr>
      <w:r>
        <w:rPr>
          <w:i/>
          <w:sz w:val="26"/>
          <w:szCs w:val="26"/>
        </w:rPr>
        <w:t xml:space="preserve">                                                                 (наименование претендента)</w:t>
      </w:r>
    </w:p>
    <w:p w:rsidR="00F01F21" w:rsidRPr="00CA57DE" w:rsidRDefault="00F01F21" w:rsidP="00652611">
      <w:pPr>
        <w:rPr>
          <w:sz w:val="26"/>
          <w:szCs w:val="26"/>
          <w:lang w:eastAsia="ru-RU"/>
        </w:rPr>
      </w:pPr>
      <w:r>
        <w:rPr>
          <w:sz w:val="26"/>
          <w:szCs w:val="26"/>
          <w:lang w:eastAsia="ru-RU"/>
        </w:rPr>
        <w:t>__________________________________________________________________</w:t>
      </w:r>
    </w:p>
    <w:p w:rsidR="00F01F21" w:rsidRPr="00CA57DE" w:rsidRDefault="00F01F21" w:rsidP="00652611">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F01F21" w:rsidRPr="00CA57DE" w:rsidRDefault="00F01F21" w:rsidP="00652611">
      <w:pPr>
        <w:rPr>
          <w:sz w:val="26"/>
          <w:szCs w:val="26"/>
          <w:lang w:eastAsia="ru-RU"/>
        </w:rPr>
      </w:pPr>
      <w:r>
        <w:rPr>
          <w:sz w:val="26"/>
          <w:szCs w:val="26"/>
          <w:lang w:eastAsia="ru-RU"/>
        </w:rPr>
        <w:t>"____" ____________ 201__ г.</w:t>
      </w:r>
    </w:p>
    <w:p w:rsidR="00F01F21" w:rsidRDefault="00F01F21" w:rsidP="00652611">
      <w:pPr>
        <w:suppressAutoHyphens w:val="0"/>
        <w:rPr>
          <w:rFonts w:eastAsia="MS Mincho"/>
          <w:sz w:val="28"/>
          <w:szCs w:val="28"/>
        </w:rPr>
      </w:pPr>
      <w:r>
        <w:rPr>
          <w:rFonts w:eastAsia="MS Mincho"/>
          <w:szCs w:val="28"/>
        </w:rPr>
        <w:br w:type="page"/>
      </w:r>
    </w:p>
    <w:p w:rsidR="006930B6" w:rsidRDefault="006930B6" w:rsidP="00992903">
      <w:pPr>
        <w:pStyle w:val="1"/>
        <w:jc w:val="right"/>
        <w:rPr>
          <w:b w:val="0"/>
          <w:sz w:val="28"/>
        </w:rPr>
        <w:sectPr w:rsidR="006930B6" w:rsidSect="006930B6">
          <w:type w:val="continuous"/>
          <w:pgSz w:w="11907" w:h="16840" w:code="9"/>
          <w:pgMar w:top="1134" w:right="851" w:bottom="1134" w:left="1418" w:header="794" w:footer="794" w:gutter="0"/>
          <w:cols w:space="720"/>
          <w:titlePg/>
          <w:docGrid w:linePitch="326"/>
        </w:sectPr>
      </w:pPr>
    </w:p>
    <w:p w:rsidR="00F01F21" w:rsidRDefault="00652611">
      <w:pPr>
        <w:pStyle w:val="1"/>
        <w:ind w:left="540" w:firstLine="0"/>
        <w:jc w:val="right"/>
        <w:rPr>
          <w:rFonts w:cs="Times New Roman"/>
          <w:b w:val="0"/>
          <w:sz w:val="28"/>
        </w:rPr>
      </w:pPr>
      <w:r>
        <w:rPr>
          <w:rFonts w:cs="Times New Roman"/>
          <w:b w:val="0"/>
          <w:sz w:val="28"/>
        </w:rPr>
        <w:lastRenderedPageBreak/>
        <w:t>Приложение № 4</w:t>
      </w:r>
    </w:p>
    <w:p w:rsidR="00EF19F1" w:rsidRPr="00992903" w:rsidRDefault="00EF19F1" w:rsidP="00992903">
      <w:pPr>
        <w:jc w:val="right"/>
        <w:rPr>
          <w:sz w:val="28"/>
        </w:rPr>
      </w:pPr>
      <w:r>
        <w:rPr>
          <w:sz w:val="28"/>
        </w:rPr>
        <w:t>к документации о закупке</w:t>
      </w:r>
    </w:p>
    <w:p w:rsidR="00EF19F1" w:rsidRDefault="00EF19F1" w:rsidP="00EF19F1">
      <w:pPr>
        <w:suppressAutoHyphens w:val="0"/>
        <w:rPr>
          <w:iCs/>
          <w:sz w:val="28"/>
          <w:szCs w:val="28"/>
        </w:rPr>
      </w:pPr>
    </w:p>
    <w:p w:rsidR="00E04A35" w:rsidRPr="00274B5B" w:rsidRDefault="00E04A35" w:rsidP="00E04A35">
      <w:pPr>
        <w:ind w:hanging="284"/>
        <w:jc w:val="center"/>
        <w:outlineLvl w:val="1"/>
        <w:rPr>
          <w:b/>
          <w:sz w:val="28"/>
          <w:szCs w:val="28"/>
        </w:rPr>
      </w:pPr>
      <w:r w:rsidRPr="009E0A42">
        <w:rPr>
          <w:b/>
          <w:sz w:val="28"/>
          <w:szCs w:val="28"/>
        </w:rPr>
        <w:t>ПРОЕКТ</w:t>
      </w:r>
    </w:p>
    <w:p w:rsidR="00E04A35" w:rsidRPr="00BB7CCD" w:rsidRDefault="00E04A35" w:rsidP="00E04A35">
      <w:pPr>
        <w:ind w:hanging="284"/>
        <w:jc w:val="center"/>
        <w:rPr>
          <w:b/>
          <w:sz w:val="28"/>
          <w:szCs w:val="28"/>
        </w:rPr>
      </w:pPr>
      <w:r w:rsidRPr="00BB7CCD">
        <w:rPr>
          <w:b/>
          <w:sz w:val="28"/>
          <w:szCs w:val="28"/>
        </w:rPr>
        <w:t>Договор аренды</w:t>
      </w:r>
    </w:p>
    <w:p w:rsidR="00E04A35" w:rsidRPr="00BB7CCD" w:rsidRDefault="00E04A35" w:rsidP="00E04A35">
      <w:pPr>
        <w:ind w:left="-284"/>
        <w:jc w:val="center"/>
        <w:rPr>
          <w:b/>
          <w:sz w:val="28"/>
          <w:szCs w:val="28"/>
        </w:rPr>
      </w:pPr>
      <w:r w:rsidRPr="00BB7CCD">
        <w:rPr>
          <w:b/>
          <w:sz w:val="28"/>
          <w:szCs w:val="28"/>
        </w:rPr>
        <w:t>транспортного средства с экипажем</w:t>
      </w:r>
    </w:p>
    <w:p w:rsidR="00E04A35" w:rsidRPr="006369AA" w:rsidRDefault="00E04A35" w:rsidP="00E04A35">
      <w:pPr>
        <w:autoSpaceDE w:val="0"/>
        <w:autoSpaceDN w:val="0"/>
        <w:adjustRightInd w:val="0"/>
        <w:jc w:val="both"/>
      </w:pPr>
    </w:p>
    <w:p w:rsidR="00E04A35" w:rsidRPr="00520031" w:rsidRDefault="00E04A35" w:rsidP="00E04A35">
      <w:pPr>
        <w:autoSpaceDE w:val="0"/>
        <w:autoSpaceDN w:val="0"/>
        <w:adjustRightInd w:val="0"/>
        <w:jc w:val="both"/>
      </w:pPr>
    </w:p>
    <w:tbl>
      <w:tblPr>
        <w:tblW w:w="0" w:type="auto"/>
        <w:tblLook w:val="04A0"/>
      </w:tblPr>
      <w:tblGrid>
        <w:gridCol w:w="4926"/>
        <w:gridCol w:w="4927"/>
      </w:tblGrid>
      <w:tr w:rsidR="00E04A35" w:rsidTr="00F97F0E">
        <w:tc>
          <w:tcPr>
            <w:tcW w:w="4927" w:type="dxa"/>
          </w:tcPr>
          <w:p w:rsidR="00E04A35" w:rsidRDefault="00E04A35" w:rsidP="00F97F0E">
            <w:pPr>
              <w:autoSpaceDE w:val="0"/>
              <w:autoSpaceDN w:val="0"/>
              <w:adjustRightInd w:val="0"/>
              <w:jc w:val="both"/>
            </w:pPr>
            <w:r>
              <w:t>Санкт-Петербург</w:t>
            </w:r>
          </w:p>
        </w:tc>
        <w:tc>
          <w:tcPr>
            <w:tcW w:w="4927" w:type="dxa"/>
          </w:tcPr>
          <w:p w:rsidR="00E04A35" w:rsidRDefault="00E04A35" w:rsidP="00F97F0E">
            <w:pPr>
              <w:autoSpaceDE w:val="0"/>
              <w:autoSpaceDN w:val="0"/>
              <w:adjustRightInd w:val="0"/>
              <w:jc w:val="right"/>
            </w:pPr>
            <w:r>
              <w:t>«</w:t>
            </w:r>
            <w:r w:rsidRPr="00520031">
              <w:t>___</w:t>
            </w:r>
            <w:r>
              <w:t>»</w:t>
            </w:r>
            <w:r w:rsidRPr="00520031">
              <w:t xml:space="preserve"> ____________ 201</w:t>
            </w:r>
            <w:r>
              <w:t>__</w:t>
            </w:r>
            <w:r w:rsidRPr="00520031">
              <w:t> г.</w:t>
            </w:r>
          </w:p>
          <w:p w:rsidR="00E04A35" w:rsidRDefault="00E04A35" w:rsidP="00F97F0E">
            <w:pPr>
              <w:autoSpaceDE w:val="0"/>
              <w:autoSpaceDN w:val="0"/>
              <w:adjustRightInd w:val="0"/>
              <w:jc w:val="right"/>
            </w:pPr>
          </w:p>
        </w:tc>
      </w:tr>
    </w:tbl>
    <w:p w:rsidR="00E04A35" w:rsidRPr="00520031" w:rsidRDefault="00E04A35" w:rsidP="00E04A35">
      <w:pPr>
        <w:autoSpaceDE w:val="0"/>
        <w:autoSpaceDN w:val="0"/>
        <w:adjustRightInd w:val="0"/>
        <w:jc w:val="both"/>
        <w:rPr>
          <w:sz w:val="2"/>
          <w:szCs w:val="2"/>
        </w:rPr>
      </w:pPr>
    </w:p>
    <w:p w:rsidR="00E04A35" w:rsidRDefault="00E04A35" w:rsidP="00E04A35">
      <w:pPr>
        <w:spacing w:after="120"/>
        <w:ind w:firstLine="709"/>
        <w:jc w:val="both"/>
      </w:pPr>
      <w:proofErr w:type="gramStart"/>
      <w:r w:rsidRPr="00606B22">
        <w:rPr>
          <w:b/>
        </w:rPr>
        <w:t>___________________</w:t>
      </w:r>
      <w:r>
        <w:t>, именуемое в дальнейшем «Арендодатель», в лице _______________,</w:t>
      </w:r>
      <w:r w:rsidRPr="00D64132">
        <w:t xml:space="preserve"> </w:t>
      </w:r>
      <w:r w:rsidRPr="003641D8">
        <w:t>действующего на основании ____________</w:t>
      </w:r>
      <w:r>
        <w:t>___, с одной стороны, и</w:t>
      </w:r>
      <w:proofErr w:type="gramEnd"/>
    </w:p>
    <w:p w:rsidR="00E04A35" w:rsidRDefault="00E04A35" w:rsidP="00E04A35">
      <w:pPr>
        <w:spacing w:after="120"/>
        <w:ind w:firstLine="709"/>
        <w:jc w:val="both"/>
      </w:pPr>
      <w:r w:rsidRPr="00606B22">
        <w:rPr>
          <w:b/>
        </w:rPr>
        <w:t>Публичное акционерное общество «Центр по перевозке грузов в контейнерах «ТрансКонтейнер»</w:t>
      </w:r>
      <w:r>
        <w:rPr>
          <w:b/>
        </w:rPr>
        <w:t xml:space="preserve"> (ПАО </w:t>
      </w:r>
      <w:r w:rsidRPr="00606B22">
        <w:rPr>
          <w:b/>
        </w:rPr>
        <w:t>«ТрансКонтейнер»</w:t>
      </w:r>
      <w:r>
        <w:rPr>
          <w:b/>
        </w:rPr>
        <w:t>)</w:t>
      </w:r>
      <w:r w:rsidRPr="00606B22">
        <w:rPr>
          <w:b/>
        </w:rPr>
        <w:t>,</w:t>
      </w:r>
      <w:r w:rsidRPr="003641D8">
        <w:t xml:space="preserve"> именуемое в дальнейшем «Арендатор», в лице</w:t>
      </w:r>
      <w:r>
        <w:t xml:space="preserve"> </w:t>
      </w:r>
      <w:r w:rsidRPr="003641D8">
        <w:t>___________</w:t>
      </w:r>
      <w:r>
        <w:t>___, действующего на основании ______</w:t>
      </w:r>
      <w:r w:rsidRPr="003641D8">
        <w:t xml:space="preserve">_________, с другой стороны, </w:t>
      </w:r>
      <w:r>
        <w:t xml:space="preserve">именуемые </w:t>
      </w:r>
      <w:r w:rsidRPr="003641D8">
        <w:t xml:space="preserve">вместе «Стороны», а по отдельности «Сторона», </w:t>
      </w:r>
    </w:p>
    <w:p w:rsidR="00E04A35" w:rsidRDefault="00E04A35" w:rsidP="00E04A35">
      <w:pPr>
        <w:spacing w:after="120"/>
        <w:ind w:firstLine="709"/>
        <w:jc w:val="both"/>
      </w:pPr>
      <w:r w:rsidRPr="00B6695D">
        <w:rPr>
          <w:bCs/>
        </w:rPr>
        <w:t>в соответствии с Протоколом №</w:t>
      </w:r>
      <w:r>
        <w:rPr>
          <w:bCs/>
        </w:rPr>
        <w:t>____</w:t>
      </w:r>
      <w:r w:rsidRPr="00B6695D">
        <w:rPr>
          <w:bCs/>
        </w:rPr>
        <w:t xml:space="preserve"> заседания конкурсной комиссии </w:t>
      </w:r>
      <w:r>
        <w:rPr>
          <w:bCs/>
        </w:rPr>
        <w:t>____________________________________</w:t>
      </w:r>
      <w:r w:rsidRPr="00B6695D">
        <w:rPr>
          <w:bCs/>
        </w:rPr>
        <w:t xml:space="preserve">, состоявшегося </w:t>
      </w:r>
      <w:r>
        <w:rPr>
          <w:bCs/>
        </w:rPr>
        <w:t>_____________</w:t>
      </w:r>
      <w:r w:rsidRPr="00B6695D">
        <w:t>,</w:t>
      </w:r>
      <w:r>
        <w:t xml:space="preserve"> </w:t>
      </w:r>
    </w:p>
    <w:p w:rsidR="00E04A35" w:rsidRPr="00606B22" w:rsidRDefault="00E04A35" w:rsidP="00E04A35">
      <w:pPr>
        <w:spacing w:after="120"/>
        <w:ind w:firstLine="709"/>
        <w:jc w:val="both"/>
        <w:rPr>
          <w:b/>
          <w:sz w:val="28"/>
          <w:szCs w:val="28"/>
        </w:rPr>
      </w:pPr>
      <w:r w:rsidRPr="003641D8">
        <w:t xml:space="preserve">заключили настоящий договор </w:t>
      </w:r>
      <w:r w:rsidRPr="00606B22">
        <w:t xml:space="preserve">аренды транспортного средства с экипажем </w:t>
      </w:r>
      <w:r w:rsidRPr="003641D8">
        <w:t>(далее</w:t>
      </w:r>
      <w:r>
        <w:t> </w:t>
      </w:r>
      <w:r>
        <w:noBreakHyphen/>
        <w:t> </w:t>
      </w:r>
      <w:r w:rsidRPr="003641D8">
        <w:t>Договор) о нижеследующем</w:t>
      </w:r>
      <w:r>
        <w:t>:</w:t>
      </w:r>
    </w:p>
    <w:p w:rsidR="00E04A35" w:rsidRPr="00520031" w:rsidRDefault="00E04A35" w:rsidP="00E04A35">
      <w:pPr>
        <w:autoSpaceDE w:val="0"/>
        <w:autoSpaceDN w:val="0"/>
        <w:adjustRightInd w:val="0"/>
        <w:ind w:firstLine="540"/>
        <w:jc w:val="both"/>
      </w:pPr>
    </w:p>
    <w:p w:rsidR="00E04A35" w:rsidRPr="00520031" w:rsidRDefault="00E04A35" w:rsidP="00E04A35">
      <w:pPr>
        <w:autoSpaceDE w:val="0"/>
        <w:autoSpaceDN w:val="0"/>
        <w:adjustRightInd w:val="0"/>
        <w:jc w:val="center"/>
        <w:rPr>
          <w:b/>
        </w:rPr>
      </w:pPr>
      <w:r w:rsidRPr="00520031">
        <w:rPr>
          <w:b/>
        </w:rPr>
        <w:t>1. ПРЕДМЕТ ДОГОВОРА</w:t>
      </w:r>
    </w:p>
    <w:p w:rsidR="00E04A35" w:rsidRPr="00520031" w:rsidRDefault="00E04A35" w:rsidP="00E04A35">
      <w:pPr>
        <w:autoSpaceDE w:val="0"/>
        <w:autoSpaceDN w:val="0"/>
        <w:adjustRightInd w:val="0"/>
        <w:ind w:firstLine="540"/>
        <w:jc w:val="both"/>
        <w:rPr>
          <w:b/>
        </w:rPr>
      </w:pPr>
    </w:p>
    <w:p w:rsidR="00E04A35" w:rsidRPr="00C07CDB" w:rsidRDefault="00E04A35" w:rsidP="00E04A35">
      <w:pPr>
        <w:tabs>
          <w:tab w:val="left" w:pos="567"/>
        </w:tabs>
        <w:autoSpaceDE w:val="0"/>
        <w:autoSpaceDN w:val="0"/>
        <w:adjustRightInd w:val="0"/>
        <w:ind w:firstLine="540"/>
        <w:jc w:val="both"/>
      </w:pPr>
      <w:r w:rsidRPr="00520031">
        <w:t xml:space="preserve">1.1. Арендодатель предоставляет Арендатору транспортное средство (далее – </w:t>
      </w:r>
      <w:r>
        <w:t>Транспортное средство)</w:t>
      </w:r>
      <w:r w:rsidRPr="00520031">
        <w:t xml:space="preserve"> за плату во временное владение и пользование</w:t>
      </w:r>
      <w:r w:rsidRPr="00C07CDB">
        <w:t xml:space="preserve"> </w:t>
      </w:r>
      <w:r>
        <w:t>и</w:t>
      </w:r>
      <w:r w:rsidRPr="00520031">
        <w:t xml:space="preserve"> оказывает Арендатору своими силами услуги по управлению </w:t>
      </w:r>
      <w:r>
        <w:t xml:space="preserve">Транспортным средством и </w:t>
      </w:r>
      <w:r w:rsidRPr="00520031">
        <w:t>его технической эксплуатации</w:t>
      </w:r>
      <w:r>
        <w:t xml:space="preserve">, </w:t>
      </w:r>
      <w:r w:rsidRPr="00670C20">
        <w:t>а также сопутствующие услуги.</w:t>
      </w:r>
    </w:p>
    <w:p w:rsidR="00E04A35" w:rsidRPr="00EA0E72" w:rsidRDefault="00E04A35" w:rsidP="00E04A35">
      <w:pPr>
        <w:tabs>
          <w:tab w:val="left" w:pos="567"/>
        </w:tabs>
        <w:autoSpaceDE w:val="0"/>
        <w:autoSpaceDN w:val="0"/>
        <w:adjustRightInd w:val="0"/>
        <w:spacing w:after="120"/>
        <w:ind w:firstLine="539"/>
        <w:jc w:val="both"/>
      </w:pPr>
      <w:r w:rsidRPr="00EA0E7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E04A35" w:rsidRPr="004A5B29" w:rsidRDefault="00E04A35" w:rsidP="00E04A35">
      <w:pPr>
        <w:tabs>
          <w:tab w:val="left" w:pos="567"/>
        </w:tabs>
        <w:autoSpaceDE w:val="0"/>
        <w:autoSpaceDN w:val="0"/>
        <w:adjustRightInd w:val="0"/>
        <w:spacing w:after="120"/>
        <w:ind w:firstLine="539"/>
        <w:jc w:val="both"/>
      </w:pPr>
      <w:r w:rsidRPr="004A5B29">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E04A35" w:rsidRDefault="00E04A35" w:rsidP="00E04A35">
      <w:pPr>
        <w:tabs>
          <w:tab w:val="left" w:pos="567"/>
        </w:tabs>
        <w:autoSpaceDE w:val="0"/>
        <w:autoSpaceDN w:val="0"/>
        <w:adjustRightInd w:val="0"/>
        <w:spacing w:after="120"/>
        <w:ind w:firstLine="539"/>
        <w:jc w:val="both"/>
      </w:pPr>
      <w:r w:rsidRPr="005200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E04A35" w:rsidRPr="00520031" w:rsidRDefault="00E04A35" w:rsidP="00E04A35">
      <w:pPr>
        <w:tabs>
          <w:tab w:val="left" w:pos="567"/>
        </w:tabs>
        <w:autoSpaceDE w:val="0"/>
        <w:autoSpaceDN w:val="0"/>
        <w:adjustRightInd w:val="0"/>
        <w:spacing w:after="120"/>
        <w:ind w:firstLine="539"/>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E04A35" w:rsidRPr="00520031" w:rsidRDefault="00E04A35" w:rsidP="00E04A35">
      <w:pPr>
        <w:tabs>
          <w:tab w:val="left" w:pos="567"/>
        </w:tabs>
        <w:autoSpaceDE w:val="0"/>
        <w:autoSpaceDN w:val="0"/>
        <w:adjustRightInd w:val="0"/>
        <w:spacing w:after="120"/>
        <w:ind w:firstLine="539"/>
        <w:jc w:val="both"/>
      </w:pPr>
      <w:r w:rsidRPr="005200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E04A35" w:rsidRDefault="00E04A35" w:rsidP="00E04A35">
      <w:pPr>
        <w:autoSpaceDE w:val="0"/>
        <w:autoSpaceDN w:val="0"/>
        <w:adjustRightInd w:val="0"/>
        <w:ind w:firstLine="709"/>
        <w:jc w:val="both"/>
      </w:pPr>
      <w:r w:rsidRPr="00B6695D">
        <w:t xml:space="preserve">Арендодатель гарантирует, что у него есть все необходимые разрешения (лицензии) на перевозку </w:t>
      </w:r>
      <w:r>
        <w:t>контейнерных</w:t>
      </w:r>
      <w:r w:rsidRPr="00B6695D">
        <w:t xml:space="preserve"> грузов, в том числе Арендодатель обязан обеспечить наличие </w:t>
      </w:r>
      <w:r w:rsidRPr="00B6695D">
        <w:lastRenderedPageBreak/>
        <w:t>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утвержденного приказом Минтранса России от 24.07.2012 № 258.</w:t>
      </w:r>
      <w:r>
        <w:t xml:space="preserve"> </w:t>
      </w:r>
    </w:p>
    <w:p w:rsidR="00E04A35" w:rsidRPr="00B31C37" w:rsidRDefault="00E04A35" w:rsidP="00E04A35">
      <w:pPr>
        <w:autoSpaceDE w:val="0"/>
        <w:autoSpaceDN w:val="0"/>
        <w:adjustRightInd w:val="0"/>
        <w:spacing w:after="120"/>
        <w:ind w:firstLine="709"/>
        <w:jc w:val="both"/>
      </w:pPr>
      <w:r w:rsidRPr="007D495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E04A35" w:rsidRDefault="00E04A35" w:rsidP="00E04A35">
      <w:pPr>
        <w:autoSpaceDE w:val="0"/>
        <w:autoSpaceDN w:val="0"/>
        <w:adjustRightInd w:val="0"/>
        <w:ind w:firstLine="540"/>
        <w:jc w:val="both"/>
      </w:pPr>
      <w:r w:rsidRPr="00520031">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w:t>
      </w:r>
      <w:r w:rsidRPr="009744D0">
        <w:t xml:space="preserve"> </w:t>
      </w:r>
      <w:r>
        <w:t>Данные о водителях</w:t>
      </w:r>
      <w:r w:rsidRPr="009744D0">
        <w:t xml:space="preserve"> </w:t>
      </w:r>
      <w:r>
        <w:t>указаны в Приложении № 2 к Договору.</w:t>
      </w:r>
    </w:p>
    <w:p w:rsidR="00E04A35" w:rsidRPr="00520031" w:rsidRDefault="00E04A35" w:rsidP="00E04A35">
      <w:pPr>
        <w:autoSpaceDE w:val="0"/>
        <w:autoSpaceDN w:val="0"/>
        <w:adjustRightInd w:val="0"/>
        <w:ind w:firstLine="540"/>
        <w:jc w:val="both"/>
      </w:pPr>
    </w:p>
    <w:p w:rsidR="00E04A35" w:rsidRPr="00520031" w:rsidRDefault="00E04A35" w:rsidP="00E04A35">
      <w:pPr>
        <w:autoSpaceDE w:val="0"/>
        <w:autoSpaceDN w:val="0"/>
        <w:adjustRightInd w:val="0"/>
        <w:ind w:firstLine="540"/>
        <w:jc w:val="center"/>
        <w:rPr>
          <w:b/>
        </w:rPr>
      </w:pPr>
      <w:r w:rsidRPr="00520031">
        <w:rPr>
          <w:b/>
        </w:rPr>
        <w:t xml:space="preserve">2. ПОРЯДОК ПЕРЕДАЧИ ТРАНСПОРТНОГО СРЕДСТВА И СРОК АРЕНДЫ </w:t>
      </w:r>
    </w:p>
    <w:p w:rsidR="00E04A35" w:rsidRPr="00520031" w:rsidRDefault="00E04A35" w:rsidP="00E04A35">
      <w:pPr>
        <w:autoSpaceDE w:val="0"/>
        <w:autoSpaceDN w:val="0"/>
        <w:adjustRightInd w:val="0"/>
        <w:ind w:firstLine="540"/>
      </w:pPr>
    </w:p>
    <w:p w:rsidR="00E04A35" w:rsidRDefault="00E04A35" w:rsidP="00E04A35">
      <w:pPr>
        <w:autoSpaceDE w:val="0"/>
        <w:autoSpaceDN w:val="0"/>
        <w:adjustRightInd w:val="0"/>
        <w:spacing w:after="120"/>
        <w:ind w:firstLine="539"/>
        <w:jc w:val="both"/>
      </w:pPr>
      <w:r w:rsidRPr="00541BBF">
        <w:t xml:space="preserve">2.1. </w:t>
      </w:r>
      <w:r w:rsidRPr="007D4955">
        <w:t xml:space="preserve">Предоставление Транспортного средства в аренду осуществляется на </w:t>
      </w:r>
      <w:r w:rsidRPr="00435F3B">
        <w:t>основании Заявки Арендатора, размещаемой Арендатором не позднее 17.00 часов дня,</w:t>
      </w:r>
      <w:r w:rsidRPr="007D4955">
        <w:t xml:space="preserve"> предшествующего дню предоставления Транспортного средства.</w:t>
      </w:r>
    </w:p>
    <w:p w:rsidR="00E04A35" w:rsidRDefault="00E04A35" w:rsidP="00E04A35">
      <w:pPr>
        <w:autoSpaceDE w:val="0"/>
        <w:autoSpaceDN w:val="0"/>
        <w:adjustRightInd w:val="0"/>
        <w:spacing w:after="120"/>
        <w:ind w:firstLine="539"/>
        <w:jc w:val="both"/>
      </w:pPr>
      <w:r>
        <w:t xml:space="preserve">Арендатор размещает Заявку на электронной площадке Арендатора, на сайте https://tms.trcont.ru/ в </w:t>
      </w:r>
      <w:r w:rsidRPr="00C351C1">
        <w:t>информационно-телекоммуникационной сети «Интернет»</w:t>
      </w:r>
      <w:r>
        <w:t>,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E04A35" w:rsidRDefault="00E04A35" w:rsidP="00E04A35">
      <w:pPr>
        <w:autoSpaceDE w:val="0"/>
        <w:autoSpaceDN w:val="0"/>
        <w:adjustRightInd w:val="0"/>
        <w:spacing w:after="120"/>
        <w:ind w:firstLine="539"/>
        <w:jc w:val="both"/>
      </w:pPr>
      <w:proofErr w:type="gramStart"/>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E04A35" w:rsidRDefault="00E04A35" w:rsidP="00E04A35">
      <w:pPr>
        <w:autoSpaceDE w:val="0"/>
        <w:autoSpaceDN w:val="0"/>
        <w:adjustRightInd w:val="0"/>
        <w:spacing w:after="120"/>
        <w:ind w:firstLine="539"/>
        <w:jc w:val="both"/>
      </w:pPr>
      <w:r>
        <w:t xml:space="preserve">Регламент расположен в форме электронного документа по адресу: </w:t>
      </w:r>
      <w:r w:rsidRPr="00A75D24">
        <w:t>https://trcont.com/the-company/credentials/subcontractors/</w:t>
      </w:r>
      <w:r>
        <w:t>.</w:t>
      </w:r>
    </w:p>
    <w:p w:rsidR="00E04A35" w:rsidRDefault="00E04A35" w:rsidP="00E04A35">
      <w:pPr>
        <w:autoSpaceDE w:val="0"/>
        <w:autoSpaceDN w:val="0"/>
        <w:adjustRightInd w:val="0"/>
        <w:spacing w:after="120"/>
        <w:ind w:firstLine="539"/>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E04A35" w:rsidRDefault="00E04A35" w:rsidP="00E04A35">
      <w:pPr>
        <w:autoSpaceDE w:val="0"/>
        <w:autoSpaceDN w:val="0"/>
        <w:adjustRightInd w:val="0"/>
        <w:spacing w:after="120"/>
        <w:ind w:firstLine="539"/>
        <w:jc w:val="both"/>
      </w:pPr>
      <w:r>
        <w:t xml:space="preserve">В </w:t>
      </w:r>
      <w:proofErr w:type="gramStart"/>
      <w:r>
        <w:t>Приглашении</w:t>
      </w:r>
      <w:proofErr w:type="gramEnd"/>
      <w:r>
        <w:t xml:space="preserve">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E04A35" w:rsidRDefault="00E04A35" w:rsidP="00E04A35">
      <w:pPr>
        <w:autoSpaceDE w:val="0"/>
        <w:autoSpaceDN w:val="0"/>
        <w:adjustRightInd w:val="0"/>
        <w:spacing w:after="120"/>
        <w:ind w:firstLine="539"/>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w:t>
      </w:r>
      <w:r w:rsidRPr="002A11DB">
        <w:t>стоимости арендной платы</w:t>
      </w:r>
      <w:r>
        <w:t>,</w:t>
      </w:r>
      <w:r w:rsidRPr="002A11DB">
        <w:t xml:space="preserve"> </w:t>
      </w:r>
      <w:r>
        <w:t>согласованной Сторонами в приложениях, составленных по форме Приложения № 6 к Договору.</w:t>
      </w:r>
    </w:p>
    <w:p w:rsidR="00E04A35" w:rsidRDefault="00E04A35" w:rsidP="00E04A35">
      <w:pPr>
        <w:autoSpaceDE w:val="0"/>
        <w:autoSpaceDN w:val="0"/>
        <w:adjustRightInd w:val="0"/>
        <w:spacing w:after="120"/>
        <w:ind w:firstLine="539"/>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E04A35" w:rsidRDefault="00E04A35" w:rsidP="00E04A35">
      <w:pPr>
        <w:autoSpaceDE w:val="0"/>
        <w:autoSpaceDN w:val="0"/>
        <w:adjustRightInd w:val="0"/>
        <w:spacing w:after="120"/>
        <w:ind w:firstLine="539"/>
        <w:jc w:val="both"/>
      </w:pPr>
      <w:r>
        <w:lastRenderedPageBreak/>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E04A35" w:rsidRPr="00D15467" w:rsidRDefault="00E04A35" w:rsidP="00E04A35">
      <w:pPr>
        <w:autoSpaceDE w:val="0"/>
        <w:autoSpaceDN w:val="0"/>
        <w:adjustRightInd w:val="0"/>
        <w:spacing w:after="120"/>
        <w:ind w:firstLine="539"/>
        <w:jc w:val="both"/>
      </w:pPr>
      <w:r w:rsidRPr="00D15467">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w:t>
      </w:r>
      <w:r>
        <w:t>3</w:t>
      </w:r>
      <w:r w:rsidRPr="00D15467">
        <w:t xml:space="preserve"> к Договору.</w:t>
      </w:r>
    </w:p>
    <w:p w:rsidR="00E04A35" w:rsidRPr="007E7DAC" w:rsidRDefault="00E04A35" w:rsidP="00E04A35">
      <w:pPr>
        <w:autoSpaceDE w:val="0"/>
        <w:autoSpaceDN w:val="0"/>
        <w:adjustRightInd w:val="0"/>
        <w:spacing w:after="120"/>
        <w:ind w:firstLine="567"/>
        <w:jc w:val="both"/>
      </w:pPr>
      <w:r w:rsidRPr="00D15467">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w:t>
      </w:r>
      <w:r>
        <w:t>3</w:t>
      </w:r>
      <w:r w:rsidRPr="00D15467">
        <w:t xml:space="preserve"> к Договору, по окончании перевозки по согласованному в Заявке маршруту или в случае, оговоренном в п</w:t>
      </w:r>
      <w:r>
        <w:t>ункте</w:t>
      </w:r>
      <w:r w:rsidRPr="00D15467">
        <w:t xml:space="preserve"> 3.1.4 Договора</w:t>
      </w:r>
      <w:r w:rsidRPr="007E7DAC">
        <w:t>.</w:t>
      </w:r>
    </w:p>
    <w:p w:rsidR="00E04A35" w:rsidRPr="006369AA" w:rsidRDefault="00E04A35" w:rsidP="00E04A35">
      <w:pPr>
        <w:autoSpaceDE w:val="0"/>
        <w:autoSpaceDN w:val="0"/>
        <w:adjustRightInd w:val="0"/>
        <w:spacing w:after="120"/>
        <w:ind w:firstLine="567"/>
        <w:jc w:val="both"/>
      </w:pPr>
      <w:r w:rsidRPr="00520031">
        <w:t>2.3. Акт приема-передачи подписывается уполномоченными представител</w:t>
      </w:r>
      <w:r>
        <w:t>ями Арендатора и Арендодателя в двух экземплярах, по одному для каждой из Сторон.</w:t>
      </w:r>
    </w:p>
    <w:p w:rsidR="00E04A35" w:rsidRPr="00586B09" w:rsidRDefault="00E04A35" w:rsidP="00E04A35">
      <w:pPr>
        <w:autoSpaceDE w:val="0"/>
        <w:autoSpaceDN w:val="0"/>
        <w:adjustRightInd w:val="0"/>
        <w:ind w:firstLine="567"/>
        <w:jc w:val="both"/>
      </w:pPr>
      <w:r>
        <w:t xml:space="preserve">2.4. </w:t>
      </w:r>
      <w:r w:rsidRPr="00586B09">
        <w:rPr>
          <w:rFonts w:eastAsia="Calibri"/>
          <w:lang w:eastAsia="en-US"/>
        </w:rPr>
        <w:t xml:space="preserve">В </w:t>
      </w:r>
      <w:proofErr w:type="gramStart"/>
      <w:r w:rsidRPr="00586B09">
        <w:rPr>
          <w:rFonts w:eastAsia="Calibri"/>
          <w:lang w:eastAsia="en-US"/>
        </w:rPr>
        <w:t>случае</w:t>
      </w:r>
      <w:proofErr w:type="gramEnd"/>
      <w:r w:rsidRPr="00586B09">
        <w:rPr>
          <w:rFonts w:eastAsia="Calibri"/>
          <w:lang w:eastAsia="en-US"/>
        </w:rPr>
        <w:t xml:space="preserve">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r>
        <w:rPr>
          <w:rFonts w:eastAsia="Calibri"/>
          <w:lang w:eastAsia="en-US"/>
        </w:rPr>
        <w:t>.</w:t>
      </w:r>
    </w:p>
    <w:p w:rsidR="00E04A35" w:rsidRPr="00B423A2" w:rsidRDefault="00E04A35" w:rsidP="00E04A35">
      <w:pPr>
        <w:autoSpaceDE w:val="0"/>
        <w:autoSpaceDN w:val="0"/>
        <w:adjustRightInd w:val="0"/>
        <w:ind w:firstLine="567"/>
        <w:jc w:val="both"/>
      </w:pPr>
      <w:r>
        <w:t xml:space="preserve"> </w:t>
      </w:r>
    </w:p>
    <w:p w:rsidR="00E04A35" w:rsidRPr="00520031" w:rsidRDefault="00E04A35" w:rsidP="00E04A35">
      <w:pPr>
        <w:autoSpaceDE w:val="0"/>
        <w:autoSpaceDN w:val="0"/>
        <w:adjustRightInd w:val="0"/>
        <w:jc w:val="center"/>
        <w:rPr>
          <w:b/>
        </w:rPr>
      </w:pPr>
      <w:r w:rsidRPr="00520031">
        <w:rPr>
          <w:b/>
        </w:rPr>
        <w:t>3. ПРАВА И ОБЯЗАННОСТИ СТОРОН</w:t>
      </w:r>
    </w:p>
    <w:p w:rsidR="00E04A35" w:rsidRPr="00520031" w:rsidRDefault="00E04A35" w:rsidP="00E04A35">
      <w:pPr>
        <w:autoSpaceDE w:val="0"/>
        <w:autoSpaceDN w:val="0"/>
        <w:adjustRightInd w:val="0"/>
        <w:ind w:firstLine="540"/>
        <w:jc w:val="both"/>
      </w:pPr>
    </w:p>
    <w:p w:rsidR="00E04A35" w:rsidRDefault="00E04A35" w:rsidP="00E04A35">
      <w:pPr>
        <w:autoSpaceDE w:val="0"/>
        <w:autoSpaceDN w:val="0"/>
        <w:adjustRightInd w:val="0"/>
        <w:spacing w:after="120"/>
        <w:ind w:firstLine="539"/>
        <w:jc w:val="both"/>
      </w:pPr>
      <w:r w:rsidRPr="00520031">
        <w:t>3.1. Арендодатель обязан:</w:t>
      </w:r>
    </w:p>
    <w:p w:rsidR="00E04A35" w:rsidRPr="000662AF" w:rsidRDefault="00E04A35" w:rsidP="00E04A35">
      <w:pPr>
        <w:autoSpaceDE w:val="0"/>
        <w:autoSpaceDN w:val="0"/>
        <w:adjustRightInd w:val="0"/>
        <w:spacing w:after="120"/>
        <w:ind w:firstLine="539"/>
        <w:jc w:val="both"/>
      </w:pPr>
      <w:r w:rsidRPr="000662AF">
        <w:t xml:space="preserve">3.1.1. </w:t>
      </w:r>
      <w:r>
        <w:t>п</w:t>
      </w:r>
      <w:r w:rsidRPr="00820551">
        <w:t>ринимать от Арендатора Заявки и направлять коммерческие предложения в порядке и сроки, предусмотренные пунктом 2.1 Договора и Регламентом</w:t>
      </w:r>
      <w:r w:rsidRPr="000662AF">
        <w:t>;</w:t>
      </w:r>
    </w:p>
    <w:p w:rsidR="00E04A35" w:rsidRPr="00520031" w:rsidRDefault="00E04A35" w:rsidP="00E04A35">
      <w:pPr>
        <w:autoSpaceDE w:val="0"/>
        <w:autoSpaceDN w:val="0"/>
        <w:adjustRightInd w:val="0"/>
        <w:spacing w:after="120"/>
        <w:ind w:firstLine="539"/>
        <w:jc w:val="both"/>
      </w:pPr>
      <w:r w:rsidRPr="000662AF">
        <w:t>3.1.2. предоставлять</w:t>
      </w:r>
      <w:r w:rsidRPr="00520031">
        <w:t xml:space="preserve"> Арендатору по акту приема-передачи в аренду Транспортное средство по адресу и в срок, </w:t>
      </w:r>
      <w:proofErr w:type="gramStart"/>
      <w:r w:rsidRPr="00520031">
        <w:t>указанные</w:t>
      </w:r>
      <w:proofErr w:type="gramEnd"/>
      <w:r w:rsidRPr="00520031">
        <w:t xml:space="preserve"> в Заявке;</w:t>
      </w:r>
    </w:p>
    <w:p w:rsidR="00E04A35" w:rsidRDefault="00E04A35" w:rsidP="00E04A35">
      <w:pPr>
        <w:autoSpaceDE w:val="0"/>
        <w:autoSpaceDN w:val="0"/>
        <w:adjustRightInd w:val="0"/>
        <w:ind w:firstLine="540"/>
        <w:jc w:val="both"/>
      </w:pPr>
      <w:r w:rsidRPr="00520031">
        <w:t>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w:t>
      </w:r>
      <w:r>
        <w:t>;</w:t>
      </w:r>
      <w:r w:rsidRPr="00520031">
        <w:t xml:space="preserve"> </w:t>
      </w:r>
    </w:p>
    <w:p w:rsidR="00E04A35" w:rsidRPr="00520031" w:rsidRDefault="00E04A35" w:rsidP="00E04A35">
      <w:pPr>
        <w:autoSpaceDE w:val="0"/>
        <w:autoSpaceDN w:val="0"/>
        <w:adjustRightInd w:val="0"/>
        <w:spacing w:after="120"/>
        <w:ind w:firstLine="539"/>
        <w:jc w:val="both"/>
      </w:pPr>
      <w:r>
        <w:t>Коммерческую пригодность предоставляемых Транспортных средств определяет Арендодатель;</w:t>
      </w:r>
    </w:p>
    <w:p w:rsidR="00E04A35" w:rsidRPr="00520031" w:rsidRDefault="00E04A35" w:rsidP="00E04A35">
      <w:pPr>
        <w:autoSpaceDE w:val="0"/>
        <w:autoSpaceDN w:val="0"/>
        <w:adjustRightInd w:val="0"/>
        <w:ind w:firstLine="540"/>
        <w:jc w:val="both"/>
      </w:pPr>
      <w:r w:rsidRPr="00520031">
        <w:t>3.1.4. в период нахождения Транспортного средства в аренде у Арендатора поддерживать его надлежащее состояние.</w:t>
      </w:r>
    </w:p>
    <w:p w:rsidR="00E04A35" w:rsidRPr="00504177" w:rsidRDefault="00E04A35" w:rsidP="00E04A35">
      <w:pPr>
        <w:autoSpaceDE w:val="0"/>
        <w:autoSpaceDN w:val="0"/>
        <w:adjustRightInd w:val="0"/>
        <w:spacing w:after="120"/>
        <w:ind w:firstLine="539"/>
        <w:jc w:val="both"/>
      </w:pPr>
      <w:r w:rsidRPr="00520031">
        <w:t xml:space="preserve">В </w:t>
      </w:r>
      <w:proofErr w:type="gramStart"/>
      <w:r w:rsidRPr="00520031">
        <w:t>случае</w:t>
      </w:r>
      <w:proofErr w:type="gramEnd"/>
      <w:r w:rsidRPr="00520031">
        <w:t xml:space="preserve">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r w:rsidRPr="0050417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E04A35" w:rsidRPr="00520031" w:rsidRDefault="00E04A35" w:rsidP="00E04A35">
      <w:pPr>
        <w:autoSpaceDE w:val="0"/>
        <w:autoSpaceDN w:val="0"/>
        <w:adjustRightInd w:val="0"/>
        <w:spacing w:after="120"/>
        <w:ind w:firstLine="539"/>
        <w:jc w:val="both"/>
        <w:rPr>
          <w:rFonts w:eastAsia="Calibri"/>
          <w:lang w:eastAsia="en-US"/>
        </w:rPr>
      </w:pPr>
      <w:r w:rsidRPr="00520031">
        <w:t xml:space="preserve">3.1.5. осуществлять за свой счет текущий и капитальный ремонт </w:t>
      </w:r>
      <w:r>
        <w:t>Транспортного средства</w:t>
      </w:r>
      <w:r w:rsidRPr="00520031">
        <w:t xml:space="preserve">, </w:t>
      </w:r>
      <w:r w:rsidRPr="00520031">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E04A35" w:rsidRPr="00520031" w:rsidRDefault="00E04A35" w:rsidP="00E04A35">
      <w:pPr>
        <w:autoSpaceDE w:val="0"/>
        <w:autoSpaceDN w:val="0"/>
        <w:adjustRightInd w:val="0"/>
        <w:spacing w:after="120"/>
        <w:ind w:firstLine="539"/>
        <w:jc w:val="both"/>
      </w:pPr>
      <w:r w:rsidRPr="00520031">
        <w:lastRenderedPageBreak/>
        <w:t xml:space="preserve">3.1.6. нести расходы по страхованию </w:t>
      </w:r>
      <w:r w:rsidRPr="00520031">
        <w:rPr>
          <w:rFonts w:eastAsia="Calibri"/>
          <w:lang w:eastAsia="en-US"/>
        </w:rPr>
        <w:t>Транспортного средства</w:t>
      </w:r>
      <w:r w:rsidRPr="00520031">
        <w:t xml:space="preserve"> и ответственности за ущерб, который может быть причинен им в связи с его эксплуатацией;</w:t>
      </w:r>
    </w:p>
    <w:p w:rsidR="00E04A35" w:rsidRPr="00520031" w:rsidRDefault="00E04A35" w:rsidP="00E04A35">
      <w:pPr>
        <w:autoSpaceDE w:val="0"/>
        <w:autoSpaceDN w:val="0"/>
        <w:adjustRightInd w:val="0"/>
        <w:spacing w:after="120"/>
        <w:ind w:firstLine="539"/>
        <w:jc w:val="both"/>
        <w:outlineLvl w:val="4"/>
        <w:rPr>
          <w:rFonts w:eastAsia="Calibri"/>
          <w:lang w:eastAsia="en-US"/>
        </w:rPr>
      </w:pPr>
      <w:r w:rsidRPr="00520031">
        <w:t xml:space="preserve">3.1.7. предоставлять Арендатору </w:t>
      </w:r>
      <w:r w:rsidRPr="00520031">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520031">
        <w:t>настоящего Договора</w:t>
      </w:r>
      <w:r w:rsidRPr="00520031">
        <w:rPr>
          <w:rFonts w:eastAsia="Calibri"/>
          <w:lang w:eastAsia="en-US"/>
        </w:rPr>
        <w:t>;</w:t>
      </w:r>
    </w:p>
    <w:p w:rsidR="00E04A35" w:rsidRPr="00520031" w:rsidRDefault="00E04A35" w:rsidP="00E04A35">
      <w:pPr>
        <w:autoSpaceDE w:val="0"/>
        <w:autoSpaceDN w:val="0"/>
        <w:adjustRightInd w:val="0"/>
        <w:spacing w:after="120"/>
        <w:ind w:firstLine="539"/>
        <w:jc w:val="both"/>
        <w:outlineLvl w:val="4"/>
      </w:pPr>
      <w:r w:rsidRPr="00520031">
        <w:t>3.1.8. обеспечить соответствие состава экипажа и его квалификации требованиям</w:t>
      </w:r>
      <w:r>
        <w:t>,</w:t>
      </w:r>
      <w:r w:rsidRPr="00520031">
        <w:t xml:space="preserve"> необходим</w:t>
      </w:r>
      <w:r>
        <w:t>ым</w:t>
      </w:r>
      <w:r w:rsidRPr="00520031">
        <w:t xml:space="preserve"> для эксплуатации Транспортного средства данного вида при перевозке заявленного груза и условиям Договора;</w:t>
      </w:r>
    </w:p>
    <w:p w:rsidR="00E04A35" w:rsidRPr="00520031" w:rsidRDefault="00E04A35" w:rsidP="00E04A35">
      <w:pPr>
        <w:autoSpaceDE w:val="0"/>
        <w:autoSpaceDN w:val="0"/>
        <w:adjustRightInd w:val="0"/>
        <w:spacing w:after="120"/>
        <w:ind w:firstLine="539"/>
        <w:jc w:val="both"/>
      </w:pPr>
      <w:r w:rsidRPr="00520031">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w:t>
      </w:r>
      <w:r>
        <w:t>,</w:t>
      </w:r>
      <w:r w:rsidRPr="00520031">
        <w:t xml:space="preserve"> необходимый для надлежащего исполнения обязательств по настоящему Договору;</w:t>
      </w:r>
    </w:p>
    <w:p w:rsidR="00E04A35" w:rsidRPr="00520031" w:rsidRDefault="00E04A35" w:rsidP="00E04A35">
      <w:pPr>
        <w:autoSpaceDE w:val="0"/>
        <w:autoSpaceDN w:val="0"/>
        <w:adjustRightInd w:val="0"/>
        <w:spacing w:after="120"/>
        <w:ind w:firstLine="539"/>
        <w:jc w:val="both"/>
      </w:pPr>
      <w:r w:rsidRPr="00520031">
        <w:t xml:space="preserve">3.1.10. перед допуском к управлению Транспортным средством, передаваемым в аренду, проводить медицинский осмотр экипажа; </w:t>
      </w:r>
    </w:p>
    <w:p w:rsidR="00E04A35" w:rsidRDefault="00E04A35" w:rsidP="00E04A35">
      <w:pPr>
        <w:autoSpaceDE w:val="0"/>
        <w:autoSpaceDN w:val="0"/>
        <w:adjustRightInd w:val="0"/>
        <w:spacing w:after="120"/>
        <w:ind w:firstLine="539"/>
        <w:jc w:val="both"/>
      </w:pPr>
      <w:r w:rsidRPr="00520031">
        <w:t>3.1.1</w:t>
      </w:r>
      <w:r>
        <w:t>1</w:t>
      </w:r>
      <w:r w:rsidRPr="00520031">
        <w:t>. обеспечить экипаж Транспортно</w:t>
      </w:r>
      <w:r>
        <w:t>го средства необходимым пакетом</w:t>
      </w:r>
      <w:r w:rsidRPr="00520031">
        <w:t xml:space="preserve"> документ</w:t>
      </w:r>
      <w:r>
        <w:t xml:space="preserve">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w:t>
      </w:r>
      <w:r w:rsidRPr="00520031">
        <w:t>иными документами</w:t>
      </w:r>
      <w:r>
        <w:t>,</w:t>
      </w:r>
      <w:r w:rsidRPr="00520031">
        <w:t xml:space="preserve"> необходимыми для исполнения Договора;</w:t>
      </w:r>
    </w:p>
    <w:p w:rsidR="00E04A35" w:rsidRPr="00520031" w:rsidRDefault="00E04A35" w:rsidP="00E04A35">
      <w:pPr>
        <w:autoSpaceDE w:val="0"/>
        <w:autoSpaceDN w:val="0"/>
        <w:adjustRightInd w:val="0"/>
        <w:spacing w:after="120"/>
        <w:ind w:firstLine="539"/>
        <w:jc w:val="both"/>
      </w:pPr>
      <w:r w:rsidRPr="00520031">
        <w:t>3.1.1</w:t>
      </w:r>
      <w:r>
        <w:t>2</w:t>
      </w:r>
      <w:r w:rsidRPr="00520031">
        <w:t xml:space="preserve">. обеспечить исполнение силами экипажа </w:t>
      </w:r>
      <w:r>
        <w:t xml:space="preserve">выполнение </w:t>
      </w:r>
      <w:r w:rsidRPr="007F72F6">
        <w:t>сопутствующих услуг</w:t>
      </w:r>
      <w:r w:rsidRPr="00520031">
        <w:t>:</w:t>
      </w:r>
    </w:p>
    <w:p w:rsidR="00E04A35" w:rsidRDefault="00E04A35" w:rsidP="00E04A35">
      <w:pPr>
        <w:autoSpaceDE w:val="0"/>
        <w:autoSpaceDN w:val="0"/>
        <w:adjustRightInd w:val="0"/>
        <w:spacing w:after="120"/>
        <w:ind w:firstLine="539"/>
        <w:jc w:val="both"/>
      </w:pPr>
      <w:r w:rsidRPr="00520031">
        <w:t>3.1.1</w:t>
      </w:r>
      <w:r>
        <w:t>2</w:t>
      </w:r>
      <w:r w:rsidRPr="00520031">
        <w:t>.1. приемку порожних контейнеров с проверкой их технического и коммерческого состояния с оформлением и подписанием необходимых документов;</w:t>
      </w:r>
    </w:p>
    <w:p w:rsidR="00E04A35" w:rsidRDefault="00E04A35" w:rsidP="00E04A35">
      <w:pPr>
        <w:autoSpaceDE w:val="0"/>
        <w:autoSpaceDN w:val="0"/>
        <w:adjustRightInd w:val="0"/>
        <w:spacing w:after="120"/>
        <w:ind w:firstLine="539"/>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E04A35" w:rsidRPr="00520031" w:rsidRDefault="00E04A35" w:rsidP="00E04A35">
      <w:pPr>
        <w:autoSpaceDE w:val="0"/>
        <w:autoSpaceDN w:val="0"/>
        <w:adjustRightInd w:val="0"/>
        <w:spacing w:after="120"/>
        <w:ind w:firstLine="539"/>
        <w:jc w:val="both"/>
      </w:pPr>
      <w:r>
        <w:t xml:space="preserve">3.1.12.3. </w:t>
      </w:r>
      <w:r w:rsidRPr="008A2ACD">
        <w:t xml:space="preserve">содействие в осуществлении фактическими грузоотправителями </w:t>
      </w:r>
      <w:proofErr w:type="spellStart"/>
      <w:r w:rsidRPr="008A2ACD">
        <w:t>фотофиксации</w:t>
      </w:r>
      <w:proofErr w:type="spellEnd"/>
      <w:r w:rsidRPr="008A2ACD">
        <w:t xml:space="preserve"> результатов погрузки грузов  в контейнер;</w:t>
      </w:r>
    </w:p>
    <w:p w:rsidR="00E04A35" w:rsidRPr="00520031" w:rsidRDefault="00E04A35" w:rsidP="00E04A35">
      <w:pPr>
        <w:autoSpaceDE w:val="0"/>
        <w:autoSpaceDN w:val="0"/>
        <w:adjustRightInd w:val="0"/>
        <w:spacing w:after="120"/>
        <w:ind w:firstLine="539"/>
        <w:jc w:val="both"/>
      </w:pPr>
      <w:r w:rsidRPr="00520031">
        <w:t>3.1.1</w:t>
      </w:r>
      <w:r>
        <w:t>2</w:t>
      </w:r>
      <w:r w:rsidRPr="00520031">
        <w:t>.</w:t>
      </w:r>
      <w:r>
        <w:t>4</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E04A35" w:rsidRPr="00520031" w:rsidRDefault="00E04A35" w:rsidP="00E04A35">
      <w:pPr>
        <w:autoSpaceDE w:val="0"/>
        <w:autoSpaceDN w:val="0"/>
        <w:adjustRightInd w:val="0"/>
        <w:spacing w:after="120"/>
        <w:ind w:firstLine="539"/>
        <w:jc w:val="both"/>
      </w:pPr>
      <w:r w:rsidRPr="00520031">
        <w:t>3.1.1</w:t>
      </w:r>
      <w:r>
        <w:t>2</w:t>
      </w:r>
      <w:r w:rsidRPr="00520031">
        <w:t>.</w:t>
      </w:r>
      <w:r>
        <w:t>5</w:t>
      </w:r>
      <w:r w:rsidRPr="00520031">
        <w:t>. проверку технического и коммерческого состояния контейнера после выгрузки из него груза;</w:t>
      </w:r>
    </w:p>
    <w:p w:rsidR="00E04A35" w:rsidRPr="00520031" w:rsidRDefault="00E04A35" w:rsidP="00E04A35">
      <w:pPr>
        <w:autoSpaceDE w:val="0"/>
        <w:autoSpaceDN w:val="0"/>
        <w:adjustRightInd w:val="0"/>
        <w:spacing w:after="120"/>
        <w:ind w:firstLine="539"/>
        <w:jc w:val="both"/>
      </w:pPr>
      <w:r w:rsidRPr="00520031">
        <w:t>3.1.1</w:t>
      </w:r>
      <w:r>
        <w:t>2</w:t>
      </w:r>
      <w:r w:rsidRPr="00520031">
        <w:t>.</w:t>
      </w:r>
      <w:r>
        <w:t>6</w:t>
      </w:r>
      <w:r w:rsidRPr="00520031">
        <w:t>. доставку вверенных Арендатором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E04A35" w:rsidRPr="00520031" w:rsidRDefault="00E04A35" w:rsidP="00E04A35">
      <w:pPr>
        <w:autoSpaceDE w:val="0"/>
        <w:autoSpaceDN w:val="0"/>
        <w:adjustRightInd w:val="0"/>
        <w:spacing w:after="120"/>
        <w:ind w:firstLine="539"/>
        <w:jc w:val="both"/>
      </w:pPr>
      <w:r w:rsidRPr="00520031">
        <w:t>3.1.1</w:t>
      </w:r>
      <w:r>
        <w:t>2</w:t>
      </w:r>
      <w:r w:rsidRPr="00520031">
        <w:t>.</w:t>
      </w:r>
      <w:r>
        <w:t>7</w:t>
      </w:r>
      <w:r w:rsidRPr="00520031">
        <w:t xml:space="preserve">. сохранность контейнеров, предоставленных для перевозки, с момента приемки до момента выдачи уполномоченному лицу; </w:t>
      </w:r>
    </w:p>
    <w:p w:rsidR="00E04A35" w:rsidRPr="00520031" w:rsidRDefault="00E04A35" w:rsidP="00E04A35">
      <w:pPr>
        <w:autoSpaceDE w:val="0"/>
        <w:autoSpaceDN w:val="0"/>
        <w:adjustRightInd w:val="0"/>
        <w:spacing w:after="120"/>
        <w:ind w:firstLine="539"/>
        <w:jc w:val="both"/>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E04A35" w:rsidRPr="00520031" w:rsidRDefault="00E04A35" w:rsidP="00E04A35">
      <w:pPr>
        <w:autoSpaceDE w:val="0"/>
        <w:autoSpaceDN w:val="0"/>
        <w:adjustRightInd w:val="0"/>
        <w:spacing w:after="120"/>
        <w:ind w:firstLine="539"/>
        <w:jc w:val="both"/>
      </w:pPr>
      <w:r w:rsidRPr="00520031">
        <w:t>3.1.1</w:t>
      </w:r>
      <w:r>
        <w:t>2</w:t>
      </w:r>
      <w:r w:rsidRPr="00520031">
        <w:t>.</w:t>
      </w:r>
      <w:r>
        <w:t>9</w:t>
      </w:r>
      <w:r w:rsidRPr="00520031">
        <w:t xml:space="preserve">. 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E04A35" w:rsidRPr="00520031" w:rsidRDefault="00E04A35" w:rsidP="00E04A35">
      <w:pPr>
        <w:autoSpaceDE w:val="0"/>
        <w:autoSpaceDN w:val="0"/>
        <w:adjustRightInd w:val="0"/>
        <w:spacing w:after="120"/>
        <w:ind w:firstLine="539"/>
        <w:jc w:val="both"/>
      </w:pPr>
      <w:r w:rsidRPr="00520031">
        <w:lastRenderedPageBreak/>
        <w:t>3.1.1</w:t>
      </w:r>
      <w:r>
        <w:t>2</w:t>
      </w:r>
      <w:r w:rsidRPr="00520031">
        <w:t>.</w:t>
      </w:r>
      <w:r>
        <w:t>10</w:t>
      </w:r>
      <w:r w:rsidRPr="00520031">
        <w:t xml:space="preserve">. незамедлительное информирование Арендатора водителем (в течение 15 минут с момента возникновения обстоятельств) по </w:t>
      </w:r>
      <w:r>
        <w:t>телефонной связи</w:t>
      </w:r>
      <w:proofErr w:type="gramStart"/>
      <w:r>
        <w:t xml:space="preserve"> (___________) </w:t>
      </w:r>
      <w:proofErr w:type="gramEnd"/>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
    <w:p w:rsidR="00E04A35" w:rsidRPr="00520031" w:rsidRDefault="00E04A35" w:rsidP="00E04A35">
      <w:pPr>
        <w:autoSpaceDE w:val="0"/>
        <w:autoSpaceDN w:val="0"/>
        <w:adjustRightInd w:val="0"/>
        <w:spacing w:after="120"/>
        <w:ind w:firstLine="539"/>
        <w:jc w:val="both"/>
      </w:pPr>
      <w:r w:rsidRPr="00520031">
        <w:t>3.1.1</w:t>
      </w:r>
      <w:r>
        <w:t>2.11</w:t>
      </w:r>
      <w:r w:rsidRPr="00520031">
        <w:t xml:space="preserve">. незамедлительное информирование Арендатора водителем по </w:t>
      </w:r>
      <w:r>
        <w:t>телефонной связи</w:t>
      </w:r>
      <w:proofErr w:type="gramStart"/>
      <w:r>
        <w:t xml:space="preserve"> (___________) </w:t>
      </w:r>
      <w:proofErr w:type="gramEnd"/>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E04A35" w:rsidRPr="00520031" w:rsidRDefault="00E04A35" w:rsidP="00E04A35">
      <w:pPr>
        <w:autoSpaceDE w:val="0"/>
        <w:autoSpaceDN w:val="0"/>
        <w:adjustRightInd w:val="0"/>
        <w:spacing w:after="120"/>
        <w:ind w:firstLine="539"/>
        <w:jc w:val="both"/>
      </w:pPr>
      <w:r w:rsidRPr="00520031">
        <w:t>3.1.1</w:t>
      </w:r>
      <w:r>
        <w:t>2</w:t>
      </w:r>
      <w:r w:rsidRPr="00520031">
        <w:t>.1</w:t>
      </w:r>
      <w:r>
        <w:t>2</w:t>
      </w:r>
      <w:r w:rsidRPr="00520031">
        <w:t>.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w:t>
      </w:r>
    </w:p>
    <w:p w:rsidR="00E04A35" w:rsidRDefault="00E04A35" w:rsidP="00E04A35">
      <w:pPr>
        <w:autoSpaceDE w:val="0"/>
        <w:autoSpaceDN w:val="0"/>
        <w:adjustRightInd w:val="0"/>
        <w:spacing w:after="120"/>
        <w:ind w:firstLine="539"/>
        <w:jc w:val="both"/>
      </w:pPr>
      <w:r>
        <w:t xml:space="preserve">3.1.12.13. </w:t>
      </w:r>
      <w:r w:rsidRPr="00373D6B">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E04A35" w:rsidRDefault="00E04A35" w:rsidP="00E04A35">
      <w:pPr>
        <w:autoSpaceDE w:val="0"/>
        <w:autoSpaceDN w:val="0"/>
        <w:adjustRightInd w:val="0"/>
        <w:spacing w:after="120"/>
        <w:ind w:firstLine="539"/>
        <w:jc w:val="both"/>
        <w:rPr>
          <w:color w:val="FF0000"/>
        </w:rPr>
      </w:pPr>
      <w:proofErr w:type="gramStart"/>
      <w:r>
        <w:t xml:space="preserve">3.1.13. на основании актов приема-передачи Транспортных средств составлять и </w:t>
      </w:r>
      <w:r w:rsidRPr="00746FC0">
        <w:t xml:space="preserve">в течение 5 (пяти) </w:t>
      </w:r>
      <w:r>
        <w:t>календарных</w:t>
      </w:r>
      <w:r w:rsidRPr="00746FC0">
        <w:t xml:space="preserve"> дней с даты окончания расчетного периода </w:t>
      </w:r>
      <w:r>
        <w:t xml:space="preserve">предоставлять Арендатору Сводный акт, составленный по форме Приложения № 4 к Договору, с суммой платы за расчетный период </w:t>
      </w:r>
      <w:r w:rsidRPr="00913FA0">
        <w:t>10 (десять) календарных дней</w:t>
      </w:r>
      <w:r w:rsidRPr="0007628C" w:rsidDel="00E032E8">
        <w:rPr>
          <w:i/>
        </w:rPr>
        <w:t xml:space="preserve"> </w:t>
      </w:r>
      <w:r>
        <w:t>и сформированный на его основе Акт об оказанных услугах,</w:t>
      </w:r>
      <w:r w:rsidRPr="00544F18">
        <w:t xml:space="preserve"> </w:t>
      </w:r>
      <w:r>
        <w:t>составленный по форме Приложения № 5 к Договору, с итоговой суммой</w:t>
      </w:r>
      <w:proofErr w:type="gramEnd"/>
      <w:r>
        <w:t xml:space="preserve"> за отчетный период, а также</w:t>
      </w:r>
      <w:r w:rsidRPr="00746FC0">
        <w:t xml:space="preserve"> </w:t>
      </w:r>
      <w:r>
        <w:t>О</w:t>
      </w:r>
      <w:r w:rsidRPr="00746FC0">
        <w:t xml:space="preserve">тчет </w:t>
      </w:r>
      <w:proofErr w:type="gramStart"/>
      <w:r w:rsidRPr="00746FC0">
        <w:t>Арендодателя</w:t>
      </w:r>
      <w:proofErr w:type="gramEnd"/>
      <w:r w:rsidRPr="00746FC0">
        <w:t xml:space="preserve"> составленный в электронном виде по форме Приложения № 7 к Договору</w:t>
      </w:r>
      <w:r>
        <w:rPr>
          <w:color w:val="FF0000"/>
        </w:rPr>
        <w:t>;</w:t>
      </w:r>
    </w:p>
    <w:p w:rsidR="00E04A35" w:rsidRDefault="00E04A35" w:rsidP="00E04A35">
      <w:pPr>
        <w:autoSpaceDE w:val="0"/>
        <w:autoSpaceDN w:val="0"/>
        <w:adjustRightInd w:val="0"/>
        <w:ind w:firstLine="540"/>
        <w:jc w:val="both"/>
      </w:pPr>
      <w:r w:rsidRPr="004C50DC">
        <w:t xml:space="preserve">3.1.14. </w:t>
      </w:r>
      <w:r>
        <w:t xml:space="preserve">обеспечить и гарантировать наличие у членов экипажа (водителей): </w:t>
      </w:r>
    </w:p>
    <w:p w:rsidR="00E04A35" w:rsidRDefault="00E04A35" w:rsidP="00E04A35">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E04A35" w:rsidRDefault="00E04A35" w:rsidP="00E04A35">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E04A35" w:rsidRDefault="00E04A35" w:rsidP="00E04A35">
      <w:pPr>
        <w:autoSpaceDE w:val="0"/>
        <w:autoSpaceDN w:val="0"/>
        <w:adjustRightInd w:val="0"/>
        <w:ind w:firstLine="540"/>
        <w:jc w:val="both"/>
      </w:pPr>
      <w:r>
        <w:t xml:space="preserve">знаний инструкции о порядке пользования мобильным приложением ТС </w:t>
      </w:r>
      <w:proofErr w:type="spellStart"/>
      <w:r>
        <w:t>iSales</w:t>
      </w:r>
      <w:proofErr w:type="spellEnd"/>
      <w:r>
        <w:t xml:space="preserve"> </w:t>
      </w:r>
      <w:proofErr w:type="spellStart"/>
      <w:r>
        <w:t>Photo</w:t>
      </w:r>
      <w:proofErr w:type="spellEnd"/>
      <w:r>
        <w:t xml:space="preserve"> для осуществления </w:t>
      </w:r>
      <w:proofErr w:type="spellStart"/>
      <w:r>
        <w:t>фотофиксации</w:t>
      </w:r>
      <w:proofErr w:type="spellEnd"/>
      <w:r>
        <w:t xml:space="preserve"> результатов погрузки грузов в контейнер; </w:t>
      </w:r>
    </w:p>
    <w:p w:rsidR="00E04A35" w:rsidRPr="004C50DC" w:rsidRDefault="00E04A35" w:rsidP="00E04A35">
      <w:pPr>
        <w:autoSpaceDE w:val="0"/>
        <w:autoSpaceDN w:val="0"/>
        <w:adjustRightInd w:val="0"/>
        <w:spacing w:after="120"/>
        <w:ind w:firstLine="539"/>
        <w:jc w:val="both"/>
      </w:pPr>
      <w:r>
        <w:t xml:space="preserve">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 </w:t>
      </w:r>
    </w:p>
    <w:p w:rsidR="00E04A35" w:rsidRPr="00520031" w:rsidRDefault="00E04A35" w:rsidP="00E04A35">
      <w:pPr>
        <w:autoSpaceDE w:val="0"/>
        <w:autoSpaceDN w:val="0"/>
        <w:adjustRightInd w:val="0"/>
        <w:spacing w:after="120"/>
        <w:ind w:firstLine="539"/>
        <w:jc w:val="both"/>
      </w:pPr>
      <w:r w:rsidRPr="00520031">
        <w:t xml:space="preserve">3.2. Арендодатель имеет право: </w:t>
      </w:r>
    </w:p>
    <w:p w:rsidR="00E04A35" w:rsidRPr="00520031" w:rsidRDefault="00E04A35" w:rsidP="00E04A35">
      <w:pPr>
        <w:autoSpaceDE w:val="0"/>
        <w:autoSpaceDN w:val="0"/>
        <w:adjustRightInd w:val="0"/>
        <w:spacing w:after="120"/>
        <w:ind w:firstLine="539"/>
        <w:jc w:val="both"/>
      </w:pPr>
      <w:r w:rsidRPr="00520031">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E04A35" w:rsidRDefault="00E04A35" w:rsidP="00E04A35">
      <w:pPr>
        <w:autoSpaceDE w:val="0"/>
        <w:autoSpaceDN w:val="0"/>
        <w:adjustRightInd w:val="0"/>
        <w:spacing w:after="120"/>
        <w:ind w:firstLine="539"/>
        <w:jc w:val="both"/>
      </w:pPr>
      <w:r w:rsidRPr="00520031">
        <w:t xml:space="preserve">3.2.2. осуществлять </w:t>
      </w:r>
      <w:proofErr w:type="gramStart"/>
      <w:r w:rsidRPr="00520031">
        <w:t>контроль за</w:t>
      </w:r>
      <w:proofErr w:type="gramEnd"/>
      <w:r w:rsidRPr="00520031">
        <w:t xml:space="preserve"> целевой эксплуатацией Арендатором Транспортных средств</w:t>
      </w:r>
      <w:r>
        <w:t>, предоставленных Арендодателем;</w:t>
      </w:r>
    </w:p>
    <w:p w:rsidR="00E04A35" w:rsidRPr="007B5026" w:rsidRDefault="00E04A35" w:rsidP="00E04A35">
      <w:pPr>
        <w:autoSpaceDE w:val="0"/>
        <w:autoSpaceDN w:val="0"/>
        <w:adjustRightInd w:val="0"/>
        <w:spacing w:after="120"/>
        <w:ind w:firstLine="539"/>
        <w:jc w:val="both"/>
      </w:pPr>
      <w:r>
        <w:t xml:space="preserve">3.2.3. не согласовывать Заявки в случае несоответствия условий перевозки условиям настоящего </w:t>
      </w:r>
      <w:r w:rsidRPr="007B5026">
        <w:t>Договора, а также по иным обоснованным причинам;</w:t>
      </w:r>
    </w:p>
    <w:p w:rsidR="00E04A35" w:rsidRPr="00520031" w:rsidRDefault="00E04A35" w:rsidP="00E04A35">
      <w:pPr>
        <w:autoSpaceDE w:val="0"/>
        <w:autoSpaceDN w:val="0"/>
        <w:adjustRightInd w:val="0"/>
        <w:spacing w:after="120"/>
        <w:ind w:firstLine="539"/>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E04A35" w:rsidRPr="00520031" w:rsidRDefault="00E04A35" w:rsidP="00E04A35">
      <w:pPr>
        <w:autoSpaceDE w:val="0"/>
        <w:autoSpaceDN w:val="0"/>
        <w:adjustRightInd w:val="0"/>
        <w:spacing w:after="120"/>
        <w:ind w:firstLine="539"/>
        <w:jc w:val="both"/>
      </w:pPr>
      <w:r w:rsidRPr="00520031">
        <w:t>3.3. Арендатор обязан:</w:t>
      </w:r>
    </w:p>
    <w:p w:rsidR="00E04A35" w:rsidRPr="008B1C03" w:rsidRDefault="00E04A35" w:rsidP="00E04A35">
      <w:pPr>
        <w:autoSpaceDE w:val="0"/>
        <w:autoSpaceDN w:val="0"/>
        <w:adjustRightInd w:val="0"/>
        <w:spacing w:after="120"/>
        <w:ind w:firstLine="539"/>
        <w:jc w:val="both"/>
      </w:pPr>
      <w:r w:rsidRPr="008B1C03">
        <w:lastRenderedPageBreak/>
        <w:t>3.3.1. по мере необходимости предоставлять Арендодателю на условиях настоящего Договора Заявки</w:t>
      </w:r>
      <w:r>
        <w:t>;</w:t>
      </w:r>
      <w:r w:rsidRPr="008B1C03">
        <w:t xml:space="preserve">  </w:t>
      </w:r>
    </w:p>
    <w:p w:rsidR="00E04A35" w:rsidRPr="008B1C03" w:rsidRDefault="00E04A35" w:rsidP="00E04A35">
      <w:pPr>
        <w:autoSpaceDE w:val="0"/>
        <w:autoSpaceDN w:val="0"/>
        <w:adjustRightInd w:val="0"/>
        <w:spacing w:after="120"/>
        <w:ind w:firstLine="539"/>
        <w:jc w:val="both"/>
      </w:pPr>
      <w:r w:rsidRPr="008B1C03">
        <w:t>3.3.2. использовать Транспортное средство в соответствии с условиями настоящего Договора;</w:t>
      </w:r>
    </w:p>
    <w:p w:rsidR="00E04A35" w:rsidRPr="008B1C03" w:rsidRDefault="00E04A35" w:rsidP="00E04A35">
      <w:pPr>
        <w:autoSpaceDE w:val="0"/>
        <w:autoSpaceDN w:val="0"/>
        <w:adjustRightInd w:val="0"/>
        <w:spacing w:after="120"/>
        <w:ind w:firstLine="539"/>
        <w:jc w:val="both"/>
      </w:pPr>
      <w:r w:rsidRPr="008B1C0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E04A35" w:rsidRDefault="00E04A35" w:rsidP="00E04A35">
      <w:pPr>
        <w:autoSpaceDE w:val="0"/>
        <w:autoSpaceDN w:val="0"/>
        <w:adjustRightInd w:val="0"/>
        <w:spacing w:after="120"/>
        <w:ind w:firstLine="539"/>
        <w:jc w:val="both"/>
      </w:pPr>
      <w:r w:rsidRPr="008B1C03">
        <w:t>3.3.4. вносить</w:t>
      </w:r>
      <w:r w:rsidRPr="00520031">
        <w:t xml:space="preserve"> арендную плату в размере, сроки и порядке, </w:t>
      </w:r>
      <w:proofErr w:type="gramStart"/>
      <w:r w:rsidRPr="00520031">
        <w:t>предусмотренным</w:t>
      </w:r>
      <w:r>
        <w:t>и</w:t>
      </w:r>
      <w:proofErr w:type="gramEnd"/>
      <w:r w:rsidRPr="00520031">
        <w:t xml:space="preserve"> Договором;</w:t>
      </w:r>
    </w:p>
    <w:p w:rsidR="00E04A35" w:rsidRPr="00572431" w:rsidRDefault="00E04A35" w:rsidP="00E04A35">
      <w:pPr>
        <w:autoSpaceDE w:val="0"/>
        <w:autoSpaceDN w:val="0"/>
        <w:adjustRightInd w:val="0"/>
        <w:spacing w:after="120"/>
        <w:ind w:firstLine="539"/>
        <w:jc w:val="both"/>
      </w:pPr>
      <w:r w:rsidRPr="00572431">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E04A35" w:rsidRPr="00572431" w:rsidRDefault="00E04A35" w:rsidP="00E04A35">
      <w:pPr>
        <w:autoSpaceDE w:val="0"/>
        <w:autoSpaceDN w:val="0"/>
        <w:adjustRightInd w:val="0"/>
        <w:spacing w:after="120"/>
        <w:ind w:firstLine="539"/>
        <w:jc w:val="both"/>
      </w:pPr>
      <w:r w:rsidRPr="00572431">
        <w:t>3.3.6. после исполнения Арендодателем Заявки возвратить Транспортное средство из аренды в порядке, предусмотренном п</w:t>
      </w:r>
      <w:r>
        <w:t>унктом</w:t>
      </w:r>
      <w:r w:rsidRPr="00572431">
        <w:t xml:space="preserve"> 2.2 настоящего Договора;</w:t>
      </w:r>
    </w:p>
    <w:p w:rsidR="00E04A35" w:rsidRPr="00572431" w:rsidRDefault="00E04A35" w:rsidP="00E04A35">
      <w:pPr>
        <w:tabs>
          <w:tab w:val="left" w:pos="567"/>
        </w:tabs>
        <w:autoSpaceDE w:val="0"/>
        <w:autoSpaceDN w:val="0"/>
        <w:adjustRightInd w:val="0"/>
        <w:spacing w:after="120"/>
        <w:ind w:firstLine="539"/>
        <w:jc w:val="both"/>
      </w:pPr>
      <w:r w:rsidRPr="00572431">
        <w:t xml:space="preserve">3.3.7. подписывать представленные Арендодателем акты приема-передачи Транспортного средства </w:t>
      </w:r>
      <w:proofErr w:type="gramStart"/>
      <w:r w:rsidRPr="00572431">
        <w:t>в</w:t>
      </w:r>
      <w:proofErr w:type="gramEnd"/>
      <w:r w:rsidRPr="00572431">
        <w:t>/из аренды;</w:t>
      </w:r>
    </w:p>
    <w:p w:rsidR="00E04A35" w:rsidRPr="00572431" w:rsidRDefault="00E04A35" w:rsidP="00E04A35">
      <w:pPr>
        <w:autoSpaceDE w:val="0"/>
        <w:autoSpaceDN w:val="0"/>
        <w:adjustRightInd w:val="0"/>
        <w:spacing w:after="120"/>
        <w:ind w:firstLine="539"/>
        <w:jc w:val="both"/>
      </w:pPr>
      <w:r w:rsidRPr="00572431">
        <w:t xml:space="preserve">3.3.8. в течение 5 (пяти) рабочих дней </w:t>
      </w:r>
      <w:proofErr w:type="gramStart"/>
      <w:r w:rsidRPr="00572431">
        <w:t>с даты получения</w:t>
      </w:r>
      <w:proofErr w:type="gramEnd"/>
      <w:r w:rsidRPr="00572431">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w:t>
      </w:r>
      <w:r>
        <w:t xml:space="preserve">наличии разногласий </w:t>
      </w:r>
      <w:r w:rsidRPr="00572431">
        <w:t xml:space="preserve">предоставлять </w:t>
      </w:r>
      <w:r>
        <w:t xml:space="preserve">перечень разногласий к </w:t>
      </w:r>
      <w:r w:rsidRPr="00A10AE5">
        <w:t>Сводны</w:t>
      </w:r>
      <w:r>
        <w:t>м</w:t>
      </w:r>
      <w:r w:rsidRPr="00A10AE5">
        <w:t xml:space="preserve"> акт</w:t>
      </w:r>
      <w:r>
        <w:t>ам</w:t>
      </w:r>
      <w:r w:rsidRPr="00A10AE5">
        <w:t xml:space="preserve"> и акт</w:t>
      </w:r>
      <w:r>
        <w:t>ам</w:t>
      </w:r>
      <w:r w:rsidRPr="00A10AE5">
        <w:t xml:space="preserve"> об оказанных услугах</w:t>
      </w:r>
      <w:r w:rsidRPr="00572431">
        <w:t>;</w:t>
      </w:r>
    </w:p>
    <w:p w:rsidR="00E04A35" w:rsidRPr="00572431" w:rsidRDefault="00E04A35" w:rsidP="00E04A35">
      <w:pPr>
        <w:autoSpaceDE w:val="0"/>
        <w:autoSpaceDN w:val="0"/>
        <w:adjustRightInd w:val="0"/>
        <w:ind w:firstLine="540"/>
        <w:jc w:val="both"/>
      </w:pPr>
      <w:r w:rsidRPr="00572431">
        <w:t>3.4. Арендатор вправе в</w:t>
      </w:r>
      <w:r w:rsidRPr="00572431">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E04A35" w:rsidRPr="00572431" w:rsidRDefault="00E04A35" w:rsidP="00E04A35">
      <w:pPr>
        <w:autoSpaceDE w:val="0"/>
        <w:autoSpaceDN w:val="0"/>
        <w:adjustRightInd w:val="0"/>
        <w:rPr>
          <w:b/>
        </w:rPr>
      </w:pPr>
      <w:r w:rsidRPr="00572431">
        <w:rPr>
          <w:b/>
        </w:rPr>
        <w:t xml:space="preserve">        </w:t>
      </w:r>
    </w:p>
    <w:p w:rsidR="00E04A35" w:rsidRPr="00520031" w:rsidRDefault="00E04A35" w:rsidP="00E04A35">
      <w:pPr>
        <w:autoSpaceDE w:val="0"/>
        <w:autoSpaceDN w:val="0"/>
        <w:adjustRightInd w:val="0"/>
        <w:jc w:val="center"/>
        <w:rPr>
          <w:b/>
        </w:rPr>
      </w:pPr>
      <w:r w:rsidRPr="00520031">
        <w:rPr>
          <w:b/>
        </w:rPr>
        <w:t>4. ПОРЯДОК РАСЧЕТОВ</w:t>
      </w:r>
    </w:p>
    <w:p w:rsidR="00E04A35" w:rsidRPr="00520031" w:rsidRDefault="00E04A35" w:rsidP="00E04A35">
      <w:pPr>
        <w:shd w:val="clear" w:color="auto" w:fill="FFFFFF"/>
        <w:ind w:firstLine="709"/>
        <w:jc w:val="both"/>
      </w:pPr>
    </w:p>
    <w:p w:rsidR="00E04A35" w:rsidRPr="00820551" w:rsidRDefault="00E04A35" w:rsidP="00E04A35">
      <w:pPr>
        <w:pStyle w:val="ConsPlusNonformat"/>
        <w:spacing w:after="120"/>
        <w:jc w:val="both"/>
        <w:rPr>
          <w:rFonts w:ascii="Times New Roman" w:hAnsi="Times New Roman" w:cs="Times New Roman"/>
          <w:sz w:val="24"/>
          <w:szCs w:val="24"/>
        </w:rPr>
      </w:pPr>
      <w:r w:rsidRPr="00572431">
        <w:rPr>
          <w:rFonts w:ascii="Times New Roman" w:hAnsi="Times New Roman" w:cs="Times New Roman"/>
          <w:sz w:val="24"/>
          <w:szCs w:val="24"/>
        </w:rPr>
        <w:t xml:space="preserve">         4.1. </w:t>
      </w:r>
      <w:r w:rsidRPr="00820551">
        <w:rPr>
          <w:rFonts w:ascii="Times New Roman" w:hAnsi="Times New Roman" w:cs="Times New Roman"/>
          <w:sz w:val="24"/>
          <w:szCs w:val="24"/>
        </w:rPr>
        <w:t>Арендная плата рассчитывается по ставкам, указанным Арендодателем в коммерческом предложении, которые не могут быть выше предельных ставок</w:t>
      </w:r>
      <w:r>
        <w:rPr>
          <w:rFonts w:ascii="Times New Roman" w:hAnsi="Times New Roman" w:cs="Times New Roman"/>
          <w:sz w:val="24"/>
          <w:szCs w:val="24"/>
        </w:rPr>
        <w:t>, указанных в Заявках</w:t>
      </w:r>
      <w:r w:rsidRPr="00820551">
        <w:rPr>
          <w:rFonts w:ascii="Times New Roman" w:hAnsi="Times New Roman" w:cs="Times New Roman"/>
          <w:sz w:val="24"/>
          <w:szCs w:val="24"/>
        </w:rPr>
        <w:t>. Оказание сопутствующих услуг включено в ставку арендной платы.</w:t>
      </w:r>
    </w:p>
    <w:p w:rsidR="00E04A35" w:rsidRPr="00D45BEF" w:rsidRDefault="00E04A35" w:rsidP="00E04A35">
      <w:pPr>
        <w:widowControl w:val="0"/>
        <w:spacing w:after="120"/>
        <w:ind w:firstLine="709"/>
        <w:jc w:val="both"/>
        <w:rPr>
          <w:rFonts w:eastAsia="Calibri"/>
        </w:rPr>
      </w:pPr>
      <w:r w:rsidRPr="00FF1705">
        <w:rPr>
          <w:rFonts w:eastAsia="Calibri"/>
        </w:rPr>
        <w:t xml:space="preserve">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w:t>
      </w:r>
      <w:r w:rsidRPr="00D45BEF">
        <w:rPr>
          <w:rFonts w:eastAsia="Calibri"/>
        </w:rPr>
        <w:t>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E04A35" w:rsidRDefault="00E04A35" w:rsidP="00E04A35">
      <w:pPr>
        <w:widowControl w:val="0"/>
        <w:spacing w:after="120"/>
        <w:ind w:firstLine="709"/>
        <w:jc w:val="both"/>
        <w:rPr>
          <w:rFonts w:eastAsia="Calibri"/>
        </w:rPr>
      </w:pPr>
      <w:r w:rsidRPr="00D45BEF">
        <w:rPr>
          <w:rFonts w:eastAsia="Calibri"/>
        </w:rPr>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p w:rsidR="00E04A35" w:rsidRPr="00C377E3" w:rsidRDefault="00E04A35" w:rsidP="00E04A35">
      <w:pPr>
        <w:widowControl w:val="0"/>
        <w:spacing w:after="120"/>
        <w:ind w:firstLine="709"/>
        <w:jc w:val="both"/>
        <w:rPr>
          <w:rFonts w:eastAsia="Calibri"/>
        </w:rPr>
      </w:pPr>
      <w:r w:rsidRPr="00C377E3">
        <w:t xml:space="preserve">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C377E3">
        <w:t>от</w:t>
      </w:r>
      <w:proofErr w:type="gramEnd"/>
      <w:r w:rsidRPr="00C377E3">
        <w:t xml:space="preserve"> первоначально согласованной.</w:t>
      </w:r>
    </w:p>
    <w:p w:rsidR="00E04A35" w:rsidRPr="00572431" w:rsidRDefault="00E04A35" w:rsidP="00E04A35">
      <w:pPr>
        <w:pStyle w:val="ConsPlusNonformat"/>
        <w:tabs>
          <w:tab w:val="left" w:pos="567"/>
        </w:tabs>
        <w:spacing w:after="120"/>
        <w:jc w:val="both"/>
        <w:rPr>
          <w:rFonts w:eastAsia="MS Mincho"/>
        </w:rPr>
      </w:pPr>
      <w:r w:rsidRPr="00572431">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w:t>
      </w:r>
      <w:r>
        <w:rPr>
          <w:rFonts w:ascii="Times New Roman" w:hAnsi="Times New Roman" w:cs="Times New Roman"/>
          <w:sz w:val="24"/>
          <w:szCs w:val="24"/>
        </w:rPr>
        <w:t>10</w:t>
      </w:r>
      <w:r w:rsidRPr="00572431">
        <w:rPr>
          <w:rFonts w:ascii="Times New Roman" w:hAnsi="Times New Roman" w:cs="Times New Roman"/>
          <w:sz w:val="24"/>
          <w:szCs w:val="24"/>
        </w:rPr>
        <w:t xml:space="preserve"> (</w:t>
      </w:r>
      <w:r>
        <w:rPr>
          <w:rFonts w:ascii="Times New Roman" w:hAnsi="Times New Roman" w:cs="Times New Roman"/>
          <w:sz w:val="24"/>
          <w:szCs w:val="24"/>
        </w:rPr>
        <w:t>десяти</w:t>
      </w:r>
      <w:r w:rsidRPr="00572431">
        <w:rPr>
          <w:rFonts w:ascii="Times New Roman" w:hAnsi="Times New Roman" w:cs="Times New Roman"/>
          <w:sz w:val="24"/>
          <w:szCs w:val="24"/>
        </w:rPr>
        <w:t xml:space="preserve">) </w:t>
      </w:r>
      <w:r>
        <w:rPr>
          <w:rFonts w:ascii="Times New Roman" w:hAnsi="Times New Roman" w:cs="Times New Roman"/>
          <w:sz w:val="24"/>
          <w:szCs w:val="24"/>
        </w:rPr>
        <w:t>рабочих</w:t>
      </w:r>
      <w:r w:rsidRPr="00572431">
        <w:rPr>
          <w:rFonts w:ascii="Times New Roman" w:hAnsi="Times New Roman" w:cs="Times New Roman"/>
          <w:sz w:val="24"/>
          <w:szCs w:val="24"/>
        </w:rPr>
        <w:t xml:space="preserve"> дней  после подписания Сторонами акта об оказанных услугах</w:t>
      </w:r>
      <w:r w:rsidRPr="00572431">
        <w:t xml:space="preserve">. </w:t>
      </w:r>
    </w:p>
    <w:p w:rsidR="00E04A35" w:rsidRPr="00572431" w:rsidRDefault="00E04A35" w:rsidP="00E04A35">
      <w:pPr>
        <w:jc w:val="both"/>
      </w:pPr>
      <w:r w:rsidRPr="00572431">
        <w:lastRenderedPageBreak/>
        <w:t xml:space="preserve">          4.3. </w:t>
      </w:r>
      <w:proofErr w:type="gramStart"/>
      <w:r w:rsidRPr="00572431">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w:t>
      </w:r>
      <w:r>
        <w:t>10 (десять) календарных дней</w:t>
      </w:r>
      <w:r w:rsidRPr="00572431">
        <w:t>, а также направляет акт об оказанных услугах и счет-фактуру  на стоимость арендных платежей за расчетный период.</w:t>
      </w:r>
      <w:proofErr w:type="gramEnd"/>
      <w:r w:rsidRPr="00572431">
        <w:t xml:space="preserve"> При этом Сводный акт, акт об оказанных услугах и счет-фактура должны быть направлены Арендатору не позднее 5 (пяти) </w:t>
      </w:r>
      <w:r>
        <w:t>календарных</w:t>
      </w:r>
      <w:r w:rsidRPr="00572431">
        <w:t xml:space="preserve"> дней после окончания расчетного периода. </w:t>
      </w:r>
    </w:p>
    <w:p w:rsidR="00E04A35" w:rsidRPr="00572431" w:rsidRDefault="00E04A35" w:rsidP="00E04A35">
      <w:pPr>
        <w:jc w:val="both"/>
      </w:pPr>
      <w:r w:rsidRPr="00572431">
        <w:t xml:space="preserve">           </w:t>
      </w:r>
      <w:proofErr w:type="gramStart"/>
      <w:r w:rsidRPr="00572431">
        <w:t>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w:t>
      </w:r>
      <w:r>
        <w:t>,</w:t>
      </w:r>
      <w:r w:rsidRPr="00572431">
        <w:t xml:space="preserve"> </w:t>
      </w:r>
      <w:r>
        <w:t>а при наличии разногласий –</w:t>
      </w:r>
      <w:r w:rsidRPr="00A10AE5">
        <w:t xml:space="preserve"> перечень разногласий к Сводн</w:t>
      </w:r>
      <w:r>
        <w:t>ому</w:t>
      </w:r>
      <w:r w:rsidRPr="00A10AE5">
        <w:t xml:space="preserve"> акт</w:t>
      </w:r>
      <w:r>
        <w:t>у</w:t>
      </w:r>
      <w:r w:rsidRPr="00A10AE5">
        <w:t xml:space="preserve"> и акт</w:t>
      </w:r>
      <w:r>
        <w:t>у</w:t>
      </w:r>
      <w:r w:rsidRPr="00A10AE5">
        <w:t xml:space="preserve"> об оказанных услугах</w:t>
      </w:r>
      <w:r w:rsidRPr="00572431">
        <w:t>.</w:t>
      </w:r>
      <w:proofErr w:type="gramEnd"/>
    </w:p>
    <w:p w:rsidR="00E04A35" w:rsidRPr="00572431" w:rsidRDefault="00E04A35" w:rsidP="00E04A35">
      <w:pPr>
        <w:shd w:val="clear" w:color="auto" w:fill="FFFFFF"/>
        <w:jc w:val="both"/>
        <w:rPr>
          <w:b/>
        </w:rPr>
      </w:pPr>
      <w:r w:rsidRPr="00572431">
        <w:t xml:space="preserve">           </w:t>
      </w:r>
    </w:p>
    <w:p w:rsidR="00E04A35" w:rsidRPr="00572431" w:rsidRDefault="00E04A35" w:rsidP="00E04A35">
      <w:pPr>
        <w:pStyle w:val="ConsPlusNonformat"/>
        <w:ind w:firstLine="709"/>
        <w:jc w:val="center"/>
        <w:rPr>
          <w:rFonts w:ascii="Times New Roman" w:hAnsi="Times New Roman" w:cs="Times New Roman"/>
          <w:b/>
          <w:sz w:val="24"/>
          <w:szCs w:val="24"/>
        </w:rPr>
      </w:pPr>
      <w:r w:rsidRPr="00572431">
        <w:rPr>
          <w:rFonts w:ascii="Times New Roman" w:hAnsi="Times New Roman" w:cs="Times New Roman"/>
          <w:b/>
          <w:sz w:val="24"/>
          <w:szCs w:val="24"/>
        </w:rPr>
        <w:t xml:space="preserve">5. СРОК ДЕЙСТВИЯ ДОГОВОРА </w:t>
      </w:r>
    </w:p>
    <w:p w:rsidR="00E04A35" w:rsidRPr="00520031" w:rsidRDefault="00E04A35" w:rsidP="00E04A35">
      <w:pPr>
        <w:pStyle w:val="ConsPlusNonformat"/>
        <w:ind w:firstLine="709"/>
        <w:jc w:val="center"/>
        <w:rPr>
          <w:rFonts w:ascii="Times New Roman" w:hAnsi="Times New Roman" w:cs="Times New Roman"/>
          <w:sz w:val="24"/>
          <w:szCs w:val="24"/>
        </w:rPr>
      </w:pPr>
    </w:p>
    <w:p w:rsidR="00E04A35" w:rsidRPr="00520031" w:rsidRDefault="00E04A35" w:rsidP="00E04A3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w:t>
      </w:r>
      <w:r w:rsidRPr="00520031">
        <w:rPr>
          <w:rFonts w:ascii="Times New Roman" w:hAnsi="Times New Roman" w:cs="Times New Roman"/>
          <w:sz w:val="24"/>
          <w:szCs w:val="24"/>
        </w:rPr>
        <w:t xml:space="preserve">подписания Сторонами и действует до </w:t>
      </w:r>
      <w:r w:rsidRPr="009C07A2">
        <w:rPr>
          <w:rFonts w:ascii="Times New Roman" w:hAnsi="Times New Roman" w:cs="Times New Roman"/>
          <w:b/>
          <w:sz w:val="24"/>
          <w:szCs w:val="24"/>
        </w:rPr>
        <w:t>«31»</w:t>
      </w:r>
      <w:r>
        <w:rPr>
          <w:rFonts w:ascii="Times New Roman" w:hAnsi="Times New Roman" w:cs="Times New Roman"/>
          <w:b/>
          <w:sz w:val="24"/>
          <w:szCs w:val="24"/>
        </w:rPr>
        <w:t> </w:t>
      </w:r>
      <w:r w:rsidRPr="009C07A2">
        <w:rPr>
          <w:rFonts w:ascii="Times New Roman" w:hAnsi="Times New Roman" w:cs="Times New Roman"/>
          <w:b/>
          <w:sz w:val="24"/>
          <w:szCs w:val="24"/>
        </w:rPr>
        <w:t>декабря 20</w:t>
      </w:r>
      <w:r>
        <w:rPr>
          <w:rFonts w:ascii="Times New Roman" w:hAnsi="Times New Roman" w:cs="Times New Roman"/>
          <w:b/>
          <w:sz w:val="24"/>
          <w:szCs w:val="24"/>
        </w:rPr>
        <w:t>21 года</w:t>
      </w:r>
      <w:r w:rsidRPr="009C07A2">
        <w:rPr>
          <w:rFonts w:ascii="Times New Roman" w:hAnsi="Times New Roman" w:cs="Times New Roman"/>
          <w:b/>
          <w:sz w:val="24"/>
          <w:szCs w:val="24"/>
        </w:rPr>
        <w:t xml:space="preserve">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E04A35" w:rsidRPr="00520031" w:rsidRDefault="00E04A35" w:rsidP="00E04A3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E04A35" w:rsidRPr="00520031" w:rsidRDefault="00E04A35" w:rsidP="00E04A35">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6. ОТВЕТСТВЕННОСТЬ СТОРОН</w:t>
      </w:r>
    </w:p>
    <w:p w:rsidR="00E04A35" w:rsidRPr="00520031" w:rsidRDefault="00E04A35" w:rsidP="00E04A35">
      <w:pPr>
        <w:pStyle w:val="ConsPlusNonformat"/>
        <w:ind w:firstLine="709"/>
        <w:jc w:val="both"/>
        <w:rPr>
          <w:rFonts w:ascii="Times New Roman" w:hAnsi="Times New Roman" w:cs="Times New Roman"/>
          <w:sz w:val="24"/>
          <w:szCs w:val="24"/>
        </w:rPr>
      </w:pPr>
    </w:p>
    <w:p w:rsidR="00E04A35" w:rsidRPr="00520031" w:rsidRDefault="00E04A35" w:rsidP="00E04A35">
      <w:pPr>
        <w:pStyle w:val="1f2"/>
        <w:tabs>
          <w:tab w:val="left" w:pos="567"/>
        </w:tabs>
        <w:spacing w:after="120"/>
        <w:ind w:left="0" w:right="-6"/>
        <w:jc w:val="both"/>
      </w:pPr>
      <w:r>
        <w:t xml:space="preserve">          </w:t>
      </w:r>
      <w:r w:rsidRPr="00520031">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E04A35" w:rsidRPr="00520031" w:rsidRDefault="00E04A35" w:rsidP="00E04A35">
      <w:pPr>
        <w:tabs>
          <w:tab w:val="left" w:pos="567"/>
        </w:tabs>
        <w:autoSpaceDE w:val="0"/>
        <w:autoSpaceDN w:val="0"/>
        <w:adjustRightInd w:val="0"/>
        <w:spacing w:after="120"/>
        <w:ind w:right="-6"/>
        <w:jc w:val="both"/>
        <w:outlineLvl w:val="0"/>
      </w:pPr>
      <w:r>
        <w:t xml:space="preserve">         </w:t>
      </w:r>
      <w:r w:rsidRPr="00520031">
        <w:t xml:space="preserve">6.2. В </w:t>
      </w:r>
      <w:proofErr w:type="gramStart"/>
      <w:r w:rsidRPr="00520031">
        <w:t>случае</w:t>
      </w:r>
      <w:proofErr w:type="gramEnd"/>
      <w:r w:rsidRPr="00520031">
        <w:t xml:space="preserve">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w:t>
      </w:r>
      <w:r>
        <w:t>тствии с законом или настоящим Д</w:t>
      </w:r>
      <w:r w:rsidRPr="00520031">
        <w:t xml:space="preserve">оговором. </w:t>
      </w:r>
    </w:p>
    <w:p w:rsidR="00E04A35" w:rsidRPr="00520031" w:rsidRDefault="00E04A35" w:rsidP="00E04A35">
      <w:pPr>
        <w:tabs>
          <w:tab w:val="left" w:pos="567"/>
        </w:tabs>
        <w:autoSpaceDE w:val="0"/>
        <w:autoSpaceDN w:val="0"/>
        <w:adjustRightInd w:val="0"/>
        <w:spacing w:after="120"/>
        <w:ind w:right="-6"/>
        <w:jc w:val="both"/>
        <w:outlineLvl w:val="0"/>
        <w:rPr>
          <w:b/>
        </w:rPr>
      </w:pPr>
      <w:r>
        <w:t xml:space="preserve">         </w:t>
      </w: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соответствии с правилами, предусмотренными </w:t>
      </w:r>
      <w:hyperlink r:id="rId19" w:history="1">
        <w:r w:rsidRPr="00520031">
          <w:t>гл. 59</w:t>
        </w:r>
      </w:hyperlink>
      <w:r w:rsidRPr="0052003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E04A35" w:rsidRDefault="00E04A35" w:rsidP="00E04A35">
      <w:pPr>
        <w:pStyle w:val="37"/>
        <w:tabs>
          <w:tab w:val="left" w:pos="567"/>
        </w:tabs>
        <w:ind w:left="0" w:right="-6"/>
        <w:jc w:val="both"/>
        <w:rPr>
          <w:bCs/>
          <w:sz w:val="24"/>
          <w:szCs w:val="24"/>
        </w:rPr>
      </w:pPr>
      <w:r>
        <w:rPr>
          <w:bCs/>
          <w:sz w:val="24"/>
          <w:szCs w:val="24"/>
        </w:rPr>
        <w:t xml:space="preserve">         </w:t>
      </w:r>
      <w:r w:rsidRPr="00520031">
        <w:rPr>
          <w:bCs/>
          <w:sz w:val="24"/>
          <w:szCs w:val="24"/>
        </w:rPr>
        <w:t xml:space="preserve">6.4. </w:t>
      </w:r>
      <w:r w:rsidRPr="00820551">
        <w:rPr>
          <w:bCs/>
          <w:sz w:val="24"/>
          <w:szCs w:val="24"/>
        </w:rPr>
        <w:t xml:space="preserve">В </w:t>
      </w:r>
      <w:proofErr w:type="gramStart"/>
      <w:r w:rsidRPr="00820551">
        <w:rPr>
          <w:bCs/>
          <w:sz w:val="24"/>
          <w:szCs w:val="24"/>
        </w:rPr>
        <w:t>случае</w:t>
      </w:r>
      <w:proofErr w:type="gramEnd"/>
      <w:r w:rsidRPr="00820551">
        <w:rPr>
          <w:bCs/>
          <w:sz w:val="24"/>
          <w:szCs w:val="24"/>
        </w:rPr>
        <w:t xml:space="preserve">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w:t>
      </w:r>
      <w:r>
        <w:rPr>
          <w:bCs/>
          <w:sz w:val="24"/>
          <w:szCs w:val="24"/>
        </w:rPr>
        <w:t>3 (</w:t>
      </w:r>
      <w:r w:rsidRPr="00820551">
        <w:rPr>
          <w:bCs/>
          <w:sz w:val="24"/>
          <w:szCs w:val="24"/>
        </w:rPr>
        <w:t>трех</w:t>
      </w:r>
      <w:r>
        <w:rPr>
          <w:bCs/>
          <w:sz w:val="24"/>
          <w:szCs w:val="24"/>
        </w:rPr>
        <w:t>)</w:t>
      </w:r>
      <w:r w:rsidRPr="00820551">
        <w:rPr>
          <w:bCs/>
          <w:sz w:val="24"/>
          <w:szCs w:val="24"/>
        </w:rPr>
        <w:t xml:space="preserve"> раз в течение календарного месяца является неисполнением </w:t>
      </w:r>
      <w:proofErr w:type="gramStart"/>
      <w:r w:rsidRPr="00820551">
        <w:rPr>
          <w:bCs/>
          <w:sz w:val="24"/>
          <w:szCs w:val="24"/>
        </w:rPr>
        <w:t>Договора</w:t>
      </w:r>
      <w:proofErr w:type="gramEnd"/>
      <w:r w:rsidRPr="00820551">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E04A35" w:rsidRDefault="00E04A35" w:rsidP="00E04A35">
      <w:pPr>
        <w:pStyle w:val="37"/>
        <w:tabs>
          <w:tab w:val="left" w:pos="567"/>
        </w:tabs>
        <w:ind w:left="0" w:right="-6"/>
        <w:jc w:val="both"/>
        <w:rPr>
          <w:sz w:val="24"/>
          <w:szCs w:val="24"/>
        </w:rPr>
      </w:pPr>
      <w:r>
        <w:rPr>
          <w:bCs/>
          <w:sz w:val="24"/>
          <w:szCs w:val="24"/>
        </w:rPr>
        <w:tab/>
      </w:r>
      <w:r>
        <w:rPr>
          <w:sz w:val="24"/>
          <w:szCs w:val="24"/>
        </w:rPr>
        <w:t xml:space="preserve">6.5. В </w:t>
      </w:r>
      <w:proofErr w:type="gramStart"/>
      <w:r>
        <w:rPr>
          <w:sz w:val="24"/>
          <w:szCs w:val="24"/>
        </w:rPr>
        <w:t>случае</w:t>
      </w:r>
      <w:proofErr w:type="gramEnd"/>
      <w:r>
        <w:rPr>
          <w:sz w:val="24"/>
          <w:szCs w:val="24"/>
        </w:rPr>
        <w:t xml:space="preserve">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E04A35" w:rsidRPr="0039169B" w:rsidRDefault="00E04A35" w:rsidP="00E04A35">
      <w:pPr>
        <w:pStyle w:val="ConsPlusNonformat"/>
        <w:spacing w:after="120"/>
        <w:ind w:firstLine="567"/>
        <w:jc w:val="both"/>
        <w:rPr>
          <w:rFonts w:ascii="Times New Roman" w:hAnsi="Times New Roman" w:cs="Times New Roman"/>
          <w:sz w:val="24"/>
          <w:szCs w:val="24"/>
        </w:rPr>
      </w:pPr>
      <w:r w:rsidRPr="00520031">
        <w:rPr>
          <w:rFonts w:ascii="Times New Roman" w:hAnsi="Times New Roman" w:cs="Times New Roman"/>
          <w:sz w:val="24"/>
          <w:szCs w:val="24"/>
        </w:rPr>
        <w:t xml:space="preserve">6.6. В </w:t>
      </w:r>
      <w:proofErr w:type="gramStart"/>
      <w:r w:rsidRPr="00520031">
        <w:rPr>
          <w:rFonts w:ascii="Times New Roman" w:hAnsi="Times New Roman" w:cs="Times New Roman"/>
          <w:sz w:val="24"/>
          <w:szCs w:val="24"/>
        </w:rPr>
        <w:t>случае</w:t>
      </w:r>
      <w:proofErr w:type="gramEnd"/>
      <w:r w:rsidRPr="00520031">
        <w:rPr>
          <w:rFonts w:ascii="Times New Roman" w:hAnsi="Times New Roman" w:cs="Times New Roman"/>
          <w:sz w:val="24"/>
          <w:szCs w:val="24"/>
        </w:rPr>
        <w:t xml:space="preserve"> нарушения сроков внесения арендной платы, установленных </w:t>
      </w:r>
      <w:r>
        <w:rPr>
          <w:rFonts w:ascii="Times New Roman" w:hAnsi="Times New Roman" w:cs="Times New Roman"/>
          <w:sz w:val="24"/>
          <w:szCs w:val="24"/>
        </w:rPr>
        <w:t xml:space="preserve">             </w:t>
      </w:r>
      <w:hyperlink r:id="rId20" w:history="1">
        <w:r w:rsidRPr="00276B6F">
          <w:rPr>
            <w:rFonts w:ascii="Times New Roman" w:hAnsi="Times New Roman" w:cs="Times New Roman"/>
            <w:sz w:val="24"/>
            <w:szCs w:val="24"/>
          </w:rPr>
          <w:t>пунктом 4.</w:t>
        </w:r>
      </w:hyperlink>
      <w:r>
        <w:rPr>
          <w:rFonts w:ascii="Times New Roman" w:hAnsi="Times New Roman" w:cs="Times New Roman"/>
          <w:sz w:val="24"/>
          <w:szCs w:val="24"/>
        </w:rPr>
        <w:t>2</w:t>
      </w:r>
      <w:r w:rsidRPr="00276B6F">
        <w:rPr>
          <w:rFonts w:ascii="Times New Roman" w:hAnsi="Times New Roman" w:cs="Times New Roman"/>
          <w:sz w:val="24"/>
          <w:szCs w:val="24"/>
        </w:rPr>
        <w:t xml:space="preserve"> настоящего Договора, Арендодатель вправе начислить, а Арендатор обязан</w:t>
      </w:r>
      <w:r>
        <w:rPr>
          <w:rFonts w:ascii="Times New Roman" w:hAnsi="Times New Roman" w:cs="Times New Roman"/>
          <w:sz w:val="24"/>
          <w:szCs w:val="24"/>
        </w:rPr>
        <w:t xml:space="preserve"> </w:t>
      </w:r>
      <w:r>
        <w:rPr>
          <w:rFonts w:ascii="Times New Roman" w:hAnsi="Times New Roman" w:cs="Times New Roman"/>
          <w:sz w:val="24"/>
          <w:szCs w:val="24"/>
        </w:rPr>
        <w:lastRenderedPageBreak/>
        <w:t>оплатить</w:t>
      </w:r>
      <w:r w:rsidRPr="00520031">
        <w:rPr>
          <w:rFonts w:ascii="Times New Roman" w:hAnsi="Times New Roman" w:cs="Times New Roman"/>
          <w:sz w:val="24"/>
          <w:szCs w:val="24"/>
        </w:rPr>
        <w:t xml:space="preserve"> пени в размере 0,01 процента от суммы просроченной задолженн</w:t>
      </w:r>
      <w:r>
        <w:rPr>
          <w:rFonts w:ascii="Times New Roman" w:hAnsi="Times New Roman" w:cs="Times New Roman"/>
          <w:sz w:val="24"/>
          <w:szCs w:val="24"/>
        </w:rPr>
        <w:t xml:space="preserve">ости (без учета сумм по которым имеются разногласия) за каждый </w:t>
      </w:r>
      <w:r w:rsidRPr="0039169B">
        <w:rPr>
          <w:rFonts w:ascii="Times New Roman" w:hAnsi="Times New Roman" w:cs="Times New Roman"/>
          <w:sz w:val="24"/>
          <w:szCs w:val="24"/>
        </w:rPr>
        <w:t>день просрочки.</w:t>
      </w:r>
    </w:p>
    <w:p w:rsidR="00E04A35" w:rsidRPr="0039169B" w:rsidRDefault="00E04A35" w:rsidP="00E04A35">
      <w:pPr>
        <w:pStyle w:val="ConsNormal"/>
        <w:spacing w:after="120"/>
        <w:ind w:right="-6" w:firstLine="567"/>
        <w:jc w:val="both"/>
        <w:rPr>
          <w:rFonts w:ascii="Times New Roman" w:hAnsi="Times New Roman"/>
          <w:sz w:val="24"/>
          <w:szCs w:val="24"/>
        </w:rPr>
      </w:pPr>
      <w:r w:rsidRPr="0039169B">
        <w:rPr>
          <w:rFonts w:ascii="Times New Roman" w:hAnsi="Times New Roman"/>
          <w:sz w:val="24"/>
          <w:szCs w:val="24"/>
        </w:rPr>
        <w:t xml:space="preserve">6.7. Арендодатель несет ответственность за сохранность и/или повреждение </w:t>
      </w:r>
      <w:r>
        <w:rPr>
          <w:rFonts w:ascii="Times New Roman" w:hAnsi="Times New Roman"/>
          <w:sz w:val="24"/>
          <w:szCs w:val="24"/>
        </w:rPr>
        <w:t xml:space="preserve">груза и/или </w:t>
      </w:r>
      <w:r w:rsidRPr="0039169B">
        <w:rPr>
          <w:rFonts w:ascii="Times New Roman" w:hAnsi="Times New Roman"/>
          <w:sz w:val="24"/>
          <w:szCs w:val="24"/>
        </w:rPr>
        <w:t xml:space="preserve">контейнеров с момента принятия их к перевозке до момента выдачи уполномоченному лицу, </w:t>
      </w:r>
      <w:bookmarkStart w:id="31" w:name="OLE_LINK4"/>
      <w:r w:rsidRPr="0039169B">
        <w:rPr>
          <w:rFonts w:ascii="Times New Roman" w:hAnsi="Times New Roman"/>
          <w:sz w:val="24"/>
          <w:szCs w:val="24"/>
        </w:rPr>
        <w:t xml:space="preserve">если не докажет, что утрата или повреждение, порча </w:t>
      </w:r>
      <w:r>
        <w:rPr>
          <w:rFonts w:ascii="Times New Roman" w:hAnsi="Times New Roman"/>
          <w:sz w:val="24"/>
          <w:szCs w:val="24"/>
        </w:rPr>
        <w:t xml:space="preserve">груза и/или </w:t>
      </w:r>
      <w:r w:rsidRPr="0039169B">
        <w:rPr>
          <w:rFonts w:ascii="Times New Roman" w:hAnsi="Times New Roman"/>
          <w:sz w:val="24"/>
          <w:szCs w:val="24"/>
        </w:rPr>
        <w:t>контейнеров произошли вследствие обстоятельств, которые Арендодатель не мог предотвратить или устранить по независящим от него причинам</w:t>
      </w:r>
      <w:bookmarkEnd w:id="31"/>
      <w:r w:rsidRPr="0039169B">
        <w:rPr>
          <w:rFonts w:ascii="Times New Roman" w:hAnsi="Times New Roman"/>
          <w:sz w:val="24"/>
          <w:szCs w:val="24"/>
        </w:rPr>
        <w:t>.</w:t>
      </w:r>
    </w:p>
    <w:p w:rsidR="00E04A35" w:rsidRPr="0039169B" w:rsidRDefault="00E04A35" w:rsidP="00E04A35">
      <w:pPr>
        <w:ind w:firstLine="567"/>
        <w:jc w:val="both"/>
      </w:pPr>
      <w:r w:rsidRPr="0039169B">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E04A35" w:rsidRPr="0039169B" w:rsidRDefault="00E04A35" w:rsidP="00E04A35">
      <w:pPr>
        <w:pStyle w:val="ConsNormal"/>
        <w:spacing w:after="120"/>
        <w:ind w:right="-6" w:firstLine="567"/>
        <w:jc w:val="both"/>
        <w:rPr>
          <w:rFonts w:ascii="Times New Roman" w:hAnsi="Times New Roman"/>
          <w:sz w:val="24"/>
          <w:szCs w:val="24"/>
        </w:rPr>
      </w:pPr>
      <w:r w:rsidRPr="0039169B">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E04A35" w:rsidRPr="0039169B" w:rsidRDefault="00E04A35" w:rsidP="00E04A35">
      <w:pPr>
        <w:pStyle w:val="aff0"/>
        <w:tabs>
          <w:tab w:val="left" w:pos="567"/>
          <w:tab w:val="left" w:pos="709"/>
        </w:tabs>
        <w:spacing w:after="120"/>
        <w:ind w:firstLine="567"/>
        <w:jc w:val="both"/>
        <w:rPr>
          <w:sz w:val="24"/>
          <w:szCs w:val="24"/>
        </w:rPr>
      </w:pPr>
      <w:r w:rsidRPr="0039169B">
        <w:rPr>
          <w:sz w:val="24"/>
          <w:szCs w:val="24"/>
        </w:rPr>
        <w:t xml:space="preserve">6.9. </w:t>
      </w:r>
      <w:proofErr w:type="gramStart"/>
      <w:r w:rsidRPr="0039169B">
        <w:rPr>
          <w:sz w:val="24"/>
          <w:szCs w:val="24"/>
        </w:rPr>
        <w:t xml:space="preserve">В случае повреждения и/или утраты </w:t>
      </w:r>
      <w:r>
        <w:rPr>
          <w:sz w:val="24"/>
          <w:szCs w:val="24"/>
        </w:rPr>
        <w:t xml:space="preserve">груза и/или </w:t>
      </w:r>
      <w:r w:rsidRPr="0039169B">
        <w:rPr>
          <w:sz w:val="24"/>
          <w:szCs w:val="24"/>
        </w:rPr>
        <w:t>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roofErr w:type="gramEnd"/>
    </w:p>
    <w:p w:rsidR="00E04A35" w:rsidRPr="0039169B" w:rsidRDefault="00E04A35" w:rsidP="00E04A35">
      <w:pPr>
        <w:pStyle w:val="aff0"/>
        <w:tabs>
          <w:tab w:val="left" w:pos="567"/>
          <w:tab w:val="left" w:pos="709"/>
        </w:tabs>
        <w:spacing w:after="120"/>
        <w:ind w:firstLine="567"/>
        <w:jc w:val="both"/>
        <w:rPr>
          <w:sz w:val="24"/>
          <w:szCs w:val="24"/>
        </w:rPr>
      </w:pPr>
      <w:r w:rsidRPr="0039169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E04A35" w:rsidRDefault="00E04A35" w:rsidP="00E04A35">
      <w:pPr>
        <w:pStyle w:val="aff0"/>
        <w:tabs>
          <w:tab w:val="left" w:pos="567"/>
          <w:tab w:val="left" w:pos="709"/>
        </w:tabs>
        <w:spacing w:after="120"/>
        <w:ind w:firstLine="567"/>
        <w:jc w:val="both"/>
        <w:rPr>
          <w:sz w:val="24"/>
          <w:szCs w:val="24"/>
        </w:rPr>
      </w:pPr>
      <w:r w:rsidRPr="0039169B">
        <w:rPr>
          <w:sz w:val="24"/>
          <w:szCs w:val="24"/>
        </w:rPr>
        <w:t>6.11. Арендодатель не несет ответственность за сохранность груза в</w:t>
      </w:r>
      <w:r>
        <w:rPr>
          <w:sz w:val="24"/>
          <w:szCs w:val="24"/>
        </w:rPr>
        <w:t xml:space="preserve">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E04A35" w:rsidRPr="00820551" w:rsidRDefault="00E04A35" w:rsidP="00E04A35">
      <w:pPr>
        <w:pStyle w:val="aff0"/>
        <w:tabs>
          <w:tab w:val="left" w:pos="567"/>
          <w:tab w:val="left" w:pos="709"/>
        </w:tabs>
        <w:spacing w:after="120"/>
        <w:ind w:firstLine="567"/>
        <w:jc w:val="both"/>
        <w:rPr>
          <w:sz w:val="24"/>
          <w:szCs w:val="24"/>
        </w:rPr>
      </w:pPr>
      <w:r w:rsidRPr="00820551">
        <w:rPr>
          <w:sz w:val="24"/>
          <w:szCs w:val="24"/>
        </w:rPr>
        <w:t xml:space="preserve">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w:t>
      </w:r>
      <w:proofErr w:type="gramStart"/>
      <w:r w:rsidRPr="00820551">
        <w:rPr>
          <w:sz w:val="24"/>
          <w:szCs w:val="24"/>
        </w:rPr>
        <w:t>случае</w:t>
      </w:r>
      <w:proofErr w:type="gramEnd"/>
      <w:r w:rsidRPr="00820551">
        <w:rPr>
          <w:sz w:val="24"/>
          <w:szCs w:val="24"/>
        </w:rPr>
        <w:t xml:space="preserve">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E04A35" w:rsidRDefault="00E04A35" w:rsidP="00E04A35">
      <w:pPr>
        <w:widowControl w:val="0"/>
        <w:spacing w:after="120"/>
        <w:ind w:firstLine="709"/>
        <w:jc w:val="both"/>
        <w:rPr>
          <w:rFonts w:eastAsia="Calibri"/>
        </w:rPr>
      </w:pPr>
      <w:r w:rsidRPr="00820551">
        <w:t xml:space="preserve">6.13. </w:t>
      </w:r>
      <w:r w:rsidRPr="00652698">
        <w:rPr>
          <w:rFonts w:eastAsia="Calibri"/>
          <w:bCs/>
        </w:rPr>
        <w:t xml:space="preserve">В </w:t>
      </w:r>
      <w:proofErr w:type="gramStart"/>
      <w:r w:rsidRPr="00652698">
        <w:rPr>
          <w:rFonts w:eastAsia="Calibri"/>
          <w:bCs/>
        </w:rPr>
        <w:t>случае</w:t>
      </w:r>
      <w:proofErr w:type="gramEnd"/>
      <w:r w:rsidRPr="00652698">
        <w:rPr>
          <w:rFonts w:eastAsia="Calibri"/>
          <w:bCs/>
        </w:rPr>
        <w:t xml:space="preserve"> невыполнения Арендодателем согласованной Заявки</w:t>
      </w:r>
      <w:r w:rsidRPr="00652698">
        <w:rPr>
          <w:rFonts w:eastAsia="Calibri"/>
        </w:rPr>
        <w:t xml:space="preserve"> по любой причине арендная плата не выплачивается и расходы, убытки Арендодателю не возмещаются. </w:t>
      </w:r>
    </w:p>
    <w:p w:rsidR="00E04A35" w:rsidRPr="00652698" w:rsidRDefault="00E04A35" w:rsidP="00E04A35">
      <w:pPr>
        <w:widowControl w:val="0"/>
        <w:spacing w:after="120"/>
        <w:ind w:firstLine="709"/>
        <w:jc w:val="both"/>
        <w:rPr>
          <w:rFonts w:eastAsia="Calibri"/>
        </w:rPr>
      </w:pPr>
      <w:proofErr w:type="gramStart"/>
      <w:r w:rsidRPr="00652698">
        <w:rPr>
          <w:rFonts w:eastAsia="Calibri"/>
          <w:bCs/>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w:t>
      </w:r>
      <w:r w:rsidRPr="00652698">
        <w:rPr>
          <w:rFonts w:eastAsia="Calibri"/>
        </w:rPr>
        <w:t xml:space="preserve">Арендатору документально подтвержденные убытки и штраф в размере 50 % (пятидесяти процентов) стоимости арендной платы по такой  Заявке. </w:t>
      </w:r>
      <w:proofErr w:type="gramEnd"/>
    </w:p>
    <w:p w:rsidR="00E04A35" w:rsidRDefault="00E04A35" w:rsidP="00E04A35">
      <w:pPr>
        <w:pStyle w:val="aff0"/>
        <w:tabs>
          <w:tab w:val="left" w:pos="567"/>
          <w:tab w:val="left" w:pos="709"/>
        </w:tabs>
        <w:spacing w:after="120"/>
        <w:ind w:firstLine="567"/>
        <w:jc w:val="both"/>
        <w:rPr>
          <w:sz w:val="24"/>
          <w:szCs w:val="24"/>
        </w:rPr>
      </w:pPr>
      <w:r w:rsidRPr="00820551">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820551">
        <w:rPr>
          <w:sz w:val="24"/>
          <w:szCs w:val="24"/>
        </w:rPr>
        <w:t>причитаемых</w:t>
      </w:r>
      <w:proofErr w:type="spellEnd"/>
      <w:r w:rsidRPr="00820551">
        <w:rPr>
          <w:sz w:val="24"/>
          <w:szCs w:val="24"/>
        </w:rPr>
        <w:t xml:space="preserve"> Арендодателю.</w:t>
      </w:r>
    </w:p>
    <w:p w:rsidR="00E04A35" w:rsidRPr="00435F3B" w:rsidRDefault="00E04A35" w:rsidP="00E04A35">
      <w:pPr>
        <w:pStyle w:val="aff0"/>
        <w:tabs>
          <w:tab w:val="left" w:pos="567"/>
          <w:tab w:val="left" w:pos="709"/>
        </w:tabs>
        <w:spacing w:after="120"/>
        <w:ind w:firstLine="709"/>
        <w:jc w:val="both"/>
        <w:rPr>
          <w:sz w:val="24"/>
          <w:szCs w:val="24"/>
        </w:rPr>
      </w:pPr>
      <w:r w:rsidRPr="004221E1">
        <w:rPr>
          <w:sz w:val="24"/>
          <w:szCs w:val="24"/>
        </w:rPr>
        <w:t>6.15.</w:t>
      </w:r>
      <w:r w:rsidRPr="008270DB">
        <w:rPr>
          <w:i/>
          <w:sz w:val="24"/>
          <w:szCs w:val="24"/>
        </w:rPr>
        <w:t xml:space="preserve"> </w:t>
      </w:r>
      <w:r w:rsidRPr="00652698">
        <w:rPr>
          <w:rFonts w:eastAsia="Calibri"/>
          <w:sz w:val="24"/>
          <w:szCs w:val="24"/>
        </w:rPr>
        <w:t xml:space="preserve">Неподача </w:t>
      </w:r>
      <w:r w:rsidRPr="00435F3B">
        <w:rPr>
          <w:rFonts w:eastAsia="Calibri"/>
          <w:sz w:val="24"/>
          <w:szCs w:val="24"/>
        </w:rPr>
        <w:t xml:space="preserve">коммерческого предложения Арендодателем на Заявки Арендатора в течение 1 (одного) месяца без уважительной причины считается отказом от Договора по инициативе Арендодателя. В </w:t>
      </w:r>
      <w:proofErr w:type="gramStart"/>
      <w:r w:rsidRPr="00435F3B">
        <w:rPr>
          <w:rFonts w:eastAsia="Calibri"/>
          <w:sz w:val="24"/>
          <w:szCs w:val="24"/>
        </w:rPr>
        <w:t>этом</w:t>
      </w:r>
      <w:proofErr w:type="gramEnd"/>
      <w:r w:rsidRPr="00435F3B">
        <w:rPr>
          <w:rFonts w:eastAsia="Calibri"/>
          <w:sz w:val="24"/>
          <w:szCs w:val="24"/>
        </w:rPr>
        <w:t xml:space="preserve"> случае Арендатор вправе начислить, а Арендодатель </w:t>
      </w:r>
      <w:r w:rsidRPr="00435F3B">
        <w:rPr>
          <w:rFonts w:eastAsia="Calibri"/>
          <w:sz w:val="24"/>
          <w:szCs w:val="24"/>
        </w:rPr>
        <w:lastRenderedPageBreak/>
        <w:t>обязан уплатить штраф в размере 20 000 (двадцать тысяч) рублей.</w:t>
      </w:r>
    </w:p>
    <w:p w:rsidR="00E04A35" w:rsidRDefault="00E04A35" w:rsidP="00E04A35">
      <w:pPr>
        <w:pStyle w:val="ConsPlusNonformat"/>
        <w:ind w:firstLine="709"/>
        <w:jc w:val="center"/>
        <w:rPr>
          <w:rFonts w:ascii="Times New Roman" w:hAnsi="Times New Roman" w:cs="Times New Roman"/>
          <w:b/>
          <w:sz w:val="24"/>
          <w:szCs w:val="24"/>
        </w:rPr>
      </w:pPr>
    </w:p>
    <w:p w:rsidR="00E04A35" w:rsidRPr="00B52D60" w:rsidRDefault="00E04A35" w:rsidP="00E04A35">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7. ОБСТОЯТЕЛЬСТВА НЕПРЕОДОЛИМОЙ  СИЛЫ</w:t>
      </w:r>
    </w:p>
    <w:p w:rsidR="00E04A35" w:rsidRPr="00B52D60" w:rsidRDefault="00E04A35" w:rsidP="00E04A35">
      <w:pPr>
        <w:pStyle w:val="ConsPlusNonformat"/>
        <w:ind w:firstLine="709"/>
        <w:jc w:val="center"/>
        <w:rPr>
          <w:rFonts w:ascii="Times New Roman" w:hAnsi="Times New Roman" w:cs="Times New Roman"/>
          <w:b/>
          <w:sz w:val="24"/>
          <w:szCs w:val="24"/>
        </w:rPr>
      </w:pPr>
    </w:p>
    <w:p w:rsidR="00E04A35" w:rsidRPr="00520031" w:rsidRDefault="00E04A35" w:rsidP="00E04A35">
      <w:pPr>
        <w:spacing w:after="120"/>
        <w:ind w:firstLine="567"/>
        <w:jc w:val="both"/>
      </w:pPr>
      <w:r w:rsidRPr="00520031">
        <w:t xml:space="preserve">7.1. </w:t>
      </w:r>
      <w:proofErr w:type="gramStart"/>
      <w:r w:rsidRPr="00520031">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E04A35" w:rsidRPr="00520031" w:rsidRDefault="00E04A35" w:rsidP="00E04A35">
      <w:pPr>
        <w:spacing w:after="120"/>
        <w:ind w:firstLine="567"/>
        <w:jc w:val="both"/>
      </w:pPr>
      <w:r w:rsidRPr="00520031">
        <w:t xml:space="preserve">7.2. В </w:t>
      </w:r>
      <w:proofErr w:type="gramStart"/>
      <w:r w:rsidRPr="00520031">
        <w:t>случае</w:t>
      </w:r>
      <w:proofErr w:type="gramEnd"/>
      <w:r w:rsidRPr="00520031">
        <w:t xml:space="preserve">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E04A35" w:rsidRPr="00520031" w:rsidRDefault="00E04A35" w:rsidP="00E04A35">
      <w:pPr>
        <w:spacing w:after="120"/>
        <w:ind w:firstLine="567"/>
        <w:jc w:val="both"/>
      </w:pPr>
      <w:r w:rsidRPr="00520031">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520031">
        <w:t>с даты возникновения</w:t>
      </w:r>
      <w:proofErr w:type="gramEnd"/>
      <w:r w:rsidRPr="00520031">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E04A35" w:rsidRPr="00520031" w:rsidRDefault="00E04A35" w:rsidP="00E04A35">
      <w:pPr>
        <w:spacing w:after="120"/>
        <w:ind w:firstLine="567"/>
        <w:jc w:val="both"/>
      </w:pPr>
      <w:r w:rsidRPr="00520031">
        <w:t>7.4. Не</w:t>
      </w:r>
      <w:r>
        <w:t xml:space="preserve"> </w:t>
      </w:r>
      <w:r w:rsidRPr="00520031">
        <w:t>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E04A35" w:rsidRPr="00520031" w:rsidRDefault="00E04A35" w:rsidP="00E04A35">
      <w:pPr>
        <w:ind w:firstLine="567"/>
        <w:jc w:val="both"/>
      </w:pPr>
      <w:r w:rsidRPr="00520031">
        <w:t xml:space="preserve">7.5. Если обстоятельства непреодолимой силы действуют на протяжении 3 (трех) месяцев, настоящий </w:t>
      </w:r>
      <w:proofErr w:type="gramStart"/>
      <w:r w:rsidRPr="00520031">
        <w:t>Договор</w:t>
      </w:r>
      <w:proofErr w:type="gramEnd"/>
      <w:r w:rsidRPr="00520031">
        <w:t xml:space="preserve"> может быть расторгнут любой из Сторон путем направления письменного уведомления другой Стороне.</w:t>
      </w:r>
    </w:p>
    <w:p w:rsidR="00E04A35" w:rsidRPr="00520031" w:rsidRDefault="00E04A35" w:rsidP="00E04A35">
      <w:pPr>
        <w:pStyle w:val="ConsPlusNonformat"/>
        <w:ind w:firstLine="709"/>
        <w:jc w:val="both"/>
        <w:rPr>
          <w:rFonts w:ascii="Times New Roman" w:hAnsi="Times New Roman" w:cs="Times New Roman"/>
          <w:sz w:val="24"/>
          <w:szCs w:val="24"/>
        </w:rPr>
      </w:pPr>
    </w:p>
    <w:p w:rsidR="00E04A35" w:rsidRPr="00992379" w:rsidRDefault="00E04A35" w:rsidP="00E04A35">
      <w:pPr>
        <w:pStyle w:val="aff2"/>
        <w:widowControl/>
        <w:numPr>
          <w:ilvl w:val="0"/>
          <w:numId w:val="30"/>
        </w:numPr>
        <w:suppressAutoHyphens w:val="0"/>
        <w:autoSpaceDE/>
        <w:spacing w:before="0" w:after="0"/>
        <w:ind w:right="-285"/>
        <w:rPr>
          <w:rFonts w:ascii="Times New Roman" w:hAnsi="Times New Roman" w:cs="Times New Roman"/>
          <w:b w:val="0"/>
          <w:bCs w:val="0"/>
          <w:sz w:val="24"/>
          <w:szCs w:val="24"/>
        </w:rPr>
      </w:pPr>
      <w:r w:rsidRPr="00992379">
        <w:rPr>
          <w:rFonts w:ascii="Times New Roman" w:hAnsi="Times New Roman" w:cs="Times New Roman"/>
          <w:bCs w:val="0"/>
          <w:sz w:val="24"/>
          <w:szCs w:val="24"/>
        </w:rPr>
        <w:t>РАЗРЕШЕНИЕ СПОРОВ</w:t>
      </w:r>
    </w:p>
    <w:p w:rsidR="00992379" w:rsidRDefault="00992379" w:rsidP="00992379">
      <w:pPr>
        <w:autoSpaceDE w:val="0"/>
        <w:autoSpaceDN w:val="0"/>
        <w:adjustRightInd w:val="0"/>
        <w:ind w:right="-6" w:firstLine="567"/>
        <w:jc w:val="both"/>
        <w:outlineLvl w:val="0"/>
        <w:rPr>
          <w:bCs/>
        </w:rPr>
      </w:pPr>
    </w:p>
    <w:p w:rsidR="00E04A35" w:rsidRPr="00045A7B" w:rsidRDefault="00E04A35" w:rsidP="00E04A35">
      <w:pPr>
        <w:autoSpaceDE w:val="0"/>
        <w:autoSpaceDN w:val="0"/>
        <w:adjustRightInd w:val="0"/>
        <w:spacing w:after="120"/>
        <w:ind w:right="-6" w:firstLine="567"/>
        <w:jc w:val="both"/>
        <w:outlineLvl w:val="0"/>
        <w:rPr>
          <w:bCs/>
        </w:rPr>
      </w:pPr>
      <w:r w:rsidRPr="00045A7B">
        <w:rPr>
          <w:bCs/>
        </w:rPr>
        <w:t>8.1.</w:t>
      </w:r>
      <w:r w:rsidRPr="00045A7B">
        <w:rPr>
          <w:b/>
          <w:bCs/>
        </w:rPr>
        <w:t xml:space="preserve"> </w:t>
      </w:r>
      <w:r w:rsidRPr="00045A7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45A7B">
        <w:rPr>
          <w:b/>
          <w:bCs/>
        </w:rPr>
        <w:t xml:space="preserve">, </w:t>
      </w:r>
      <w:r w:rsidRPr="00045A7B">
        <w:rPr>
          <w:bCs/>
        </w:rPr>
        <w:t>решаются</w:t>
      </w:r>
      <w:r>
        <w:rPr>
          <w:bCs/>
        </w:rPr>
        <w:t xml:space="preserve"> Сторонами путем переговоров.</w:t>
      </w:r>
    </w:p>
    <w:p w:rsidR="00E04A35" w:rsidRPr="00C94051" w:rsidRDefault="00E04A35" w:rsidP="00E04A35">
      <w:pPr>
        <w:ind w:firstLine="567"/>
        <w:jc w:val="both"/>
      </w:pPr>
      <w:r w:rsidRPr="00045A7B">
        <w:rPr>
          <w:bCs/>
        </w:rPr>
        <w:t>8.2. Если Стороны не придут к соглашению путем переговоров, все споры рассматриваются в претензионном порядке</w:t>
      </w:r>
      <w:r w:rsidRPr="00045A7B">
        <w:rPr>
          <w:b/>
          <w:bCs/>
        </w:rPr>
        <w:t xml:space="preserve">. </w:t>
      </w:r>
      <w:r w:rsidRPr="00045A7B">
        <w:t xml:space="preserve">Претензии оформляются в письменной форме, </w:t>
      </w:r>
      <w:r w:rsidRPr="00C94051">
        <w:t>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E04A35" w:rsidRPr="00992379" w:rsidRDefault="00E04A35" w:rsidP="00992379">
      <w:pPr>
        <w:pStyle w:val="aff2"/>
        <w:spacing w:before="120" w:after="120"/>
        <w:ind w:right="-6" w:firstLine="567"/>
        <w:jc w:val="both"/>
        <w:rPr>
          <w:rFonts w:ascii="Times New Roman" w:hAnsi="Times New Roman" w:cs="Times New Roman"/>
          <w:b w:val="0"/>
          <w:bCs w:val="0"/>
          <w:sz w:val="24"/>
          <w:szCs w:val="24"/>
        </w:rPr>
      </w:pPr>
      <w:r w:rsidRPr="00992379">
        <w:rPr>
          <w:rFonts w:ascii="Times New Roman" w:hAnsi="Times New Roman" w:cs="Times New Roman"/>
          <w:b w:val="0"/>
          <w:bCs w:val="0"/>
          <w:sz w:val="24"/>
          <w:szCs w:val="24"/>
        </w:rPr>
        <w:t xml:space="preserve">Срок рассмотрения претензии - три недели </w:t>
      </w:r>
      <w:proofErr w:type="gramStart"/>
      <w:r w:rsidRPr="00992379">
        <w:rPr>
          <w:rFonts w:ascii="Times New Roman" w:hAnsi="Times New Roman" w:cs="Times New Roman"/>
          <w:b w:val="0"/>
          <w:bCs w:val="0"/>
          <w:sz w:val="24"/>
          <w:szCs w:val="24"/>
        </w:rPr>
        <w:t>с даты</w:t>
      </w:r>
      <w:proofErr w:type="gramEnd"/>
      <w:r w:rsidRPr="00992379">
        <w:rPr>
          <w:rFonts w:ascii="Times New Roman" w:hAnsi="Times New Roman" w:cs="Times New Roman"/>
          <w:b w:val="0"/>
          <w:bCs w:val="0"/>
          <w:sz w:val="24"/>
          <w:szCs w:val="24"/>
        </w:rPr>
        <w:t xml:space="preserve"> ее получения.</w:t>
      </w:r>
    </w:p>
    <w:p w:rsidR="00E04A35" w:rsidRDefault="00E04A35" w:rsidP="00E04A35">
      <w:pPr>
        <w:spacing w:after="120"/>
        <w:ind w:firstLine="709"/>
        <w:jc w:val="both"/>
      </w:pPr>
      <w:r w:rsidRPr="00C94051">
        <w:rPr>
          <w:bCs/>
        </w:rPr>
        <w:t xml:space="preserve">8.3. </w:t>
      </w:r>
      <w:r w:rsidRPr="00C94051">
        <w:t xml:space="preserve">В </w:t>
      </w:r>
      <w:proofErr w:type="gramStart"/>
      <w:r w:rsidRPr="00C94051">
        <w:t>случае</w:t>
      </w:r>
      <w:proofErr w:type="gramEnd"/>
      <w:r w:rsidRPr="00C94051">
        <w:t xml:space="preserve"> невозможности разрешения спора путем переговоров или в претензионном порядке, спор передается на рассмотрение в Арбитражный суд </w:t>
      </w:r>
      <w:r w:rsidRPr="00B00F8E">
        <w:t>города Санкт-Петербурга и Ленинградской области</w:t>
      </w:r>
      <w:r>
        <w:t>.</w:t>
      </w:r>
    </w:p>
    <w:p w:rsidR="00E04A35" w:rsidRPr="00583225" w:rsidRDefault="00E04A35" w:rsidP="00E04A35">
      <w:pPr>
        <w:spacing w:after="120"/>
        <w:ind w:firstLine="709"/>
        <w:jc w:val="both"/>
      </w:pPr>
    </w:p>
    <w:p w:rsidR="00E04A35" w:rsidRPr="00473DC2" w:rsidRDefault="00E04A35" w:rsidP="00E04A35">
      <w:pPr>
        <w:ind w:firstLine="567"/>
        <w:jc w:val="center"/>
        <w:rPr>
          <w:b/>
        </w:rPr>
      </w:pPr>
      <w:r w:rsidRPr="00473DC2">
        <w:rPr>
          <w:b/>
        </w:rPr>
        <w:t>9. ИЗМЕНЕНИЕ И РАСТОРЖЕНИЕ ДОГОВОРА</w:t>
      </w:r>
    </w:p>
    <w:p w:rsidR="00E04A35" w:rsidRPr="00520031" w:rsidRDefault="00E04A35" w:rsidP="00E04A35">
      <w:pPr>
        <w:ind w:left="567" w:right="-5" w:firstLine="567"/>
        <w:jc w:val="center"/>
        <w:rPr>
          <w:b/>
          <w:sz w:val="22"/>
          <w:szCs w:val="22"/>
        </w:rPr>
      </w:pPr>
    </w:p>
    <w:p w:rsidR="00E04A35" w:rsidRPr="00553C77" w:rsidRDefault="00E04A35" w:rsidP="00E04A35">
      <w:pPr>
        <w:spacing w:after="120"/>
        <w:ind w:left="181" w:right="-6" w:firstLine="386"/>
        <w:jc w:val="both"/>
      </w:pPr>
      <w:r w:rsidRPr="00553C77">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E04A35" w:rsidRPr="00553C77" w:rsidRDefault="00E04A35" w:rsidP="00E04A35">
      <w:pPr>
        <w:spacing w:after="120"/>
        <w:ind w:left="181" w:right="-6" w:firstLine="386"/>
        <w:jc w:val="both"/>
      </w:pPr>
      <w:r w:rsidRPr="00553C77">
        <w:lastRenderedPageBreak/>
        <w:t xml:space="preserve">9.2. Настоящий Договор </w:t>
      </w:r>
      <w:proofErr w:type="gramStart"/>
      <w:r w:rsidRPr="00553C77">
        <w:t>может быть досрочно расторгнут</w:t>
      </w:r>
      <w:proofErr w:type="gramEnd"/>
      <w:r w:rsidRPr="00553C77">
        <w:t xml:space="preserve"> по инициативе одной из Сторон либо взаимному соглашению Сторон, оформленному в письменной форме.</w:t>
      </w:r>
    </w:p>
    <w:p w:rsidR="00E04A35" w:rsidRPr="00553C77" w:rsidRDefault="00E04A35" w:rsidP="00E04A35">
      <w:pPr>
        <w:ind w:left="180" w:right="-5" w:firstLine="387"/>
        <w:jc w:val="both"/>
      </w:pPr>
      <w:r w:rsidRPr="00553C77">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E04A35" w:rsidRPr="00553C77" w:rsidRDefault="00E04A35" w:rsidP="00E04A35">
      <w:pPr>
        <w:ind w:left="180" w:right="-5" w:firstLine="387"/>
        <w:jc w:val="both"/>
      </w:pPr>
    </w:p>
    <w:p w:rsidR="00E04A35" w:rsidRPr="00553C77" w:rsidRDefault="00E04A35" w:rsidP="00E04A35">
      <w:pPr>
        <w:autoSpaceDE w:val="0"/>
        <w:autoSpaceDN w:val="0"/>
        <w:spacing w:line="276" w:lineRule="auto"/>
        <w:ind w:firstLine="709"/>
        <w:jc w:val="center"/>
        <w:rPr>
          <w:b/>
        </w:rPr>
      </w:pPr>
      <w:r w:rsidRPr="00553C77">
        <w:rPr>
          <w:b/>
        </w:rPr>
        <w:t>10. АНТИКОРРУПЦИОННАЯ ОГОВОРКА</w:t>
      </w:r>
    </w:p>
    <w:p w:rsidR="00E04A35" w:rsidRPr="00553C77" w:rsidRDefault="00E04A35" w:rsidP="00E04A35">
      <w:pPr>
        <w:autoSpaceDE w:val="0"/>
        <w:autoSpaceDN w:val="0"/>
        <w:spacing w:line="276" w:lineRule="auto"/>
        <w:ind w:firstLine="709"/>
        <w:jc w:val="center"/>
      </w:pPr>
    </w:p>
    <w:p w:rsidR="00E04A35" w:rsidRPr="00553C77" w:rsidRDefault="00E04A35" w:rsidP="00E04A35">
      <w:pPr>
        <w:autoSpaceDE w:val="0"/>
        <w:autoSpaceDN w:val="0"/>
        <w:ind w:firstLine="709"/>
        <w:jc w:val="both"/>
      </w:pPr>
      <w:r w:rsidRPr="00553C77">
        <w:t xml:space="preserve">10.1. </w:t>
      </w:r>
      <w:proofErr w:type="gramStart"/>
      <w:r w:rsidRPr="00553C77">
        <w:t xml:space="preserve">При исполнении своих обязательств по настоящему Договору Стороны, их </w:t>
      </w:r>
      <w:proofErr w:type="spellStart"/>
      <w:r w:rsidRPr="00553C77">
        <w:t>аффилир</w:t>
      </w:r>
      <w:r w:rsidRPr="00553C77">
        <w:t>о</w:t>
      </w:r>
      <w:r w:rsidRPr="00553C77">
        <w:t>ванные</w:t>
      </w:r>
      <w:proofErr w:type="spellEnd"/>
      <w:r w:rsidRPr="00553C77">
        <w:t xml:space="preserve"> лица, работники или посредники не выплачивают, не предлагают выплатить и не разр</w:t>
      </w:r>
      <w:r w:rsidRPr="00553C77">
        <w:t>е</w:t>
      </w:r>
      <w:r w:rsidRPr="00553C77">
        <w:t>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w:t>
      </w:r>
      <w:r w:rsidRPr="00553C77">
        <w:t>о</w:t>
      </w:r>
      <w:r w:rsidRPr="00553C77">
        <w:t>мерные преимущества или для достижения иных неправомерных целей.</w:t>
      </w:r>
      <w:proofErr w:type="gramEnd"/>
    </w:p>
    <w:p w:rsidR="00E04A35" w:rsidRPr="00553C77" w:rsidRDefault="00E04A35" w:rsidP="00E04A35">
      <w:pPr>
        <w:autoSpaceDE w:val="0"/>
        <w:autoSpaceDN w:val="0"/>
        <w:spacing w:after="120"/>
        <w:ind w:firstLine="709"/>
        <w:jc w:val="both"/>
      </w:pPr>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осуществляют действия, кв</w:t>
      </w:r>
      <w:r w:rsidRPr="00553C77">
        <w:t>а</w:t>
      </w:r>
      <w:r w:rsidRPr="00553C77">
        <w:t>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w:t>
      </w:r>
      <w:r w:rsidRPr="00553C77">
        <w:t>й</w:t>
      </w:r>
      <w:r w:rsidRPr="00553C77">
        <w:t>ствии коррупции.</w:t>
      </w:r>
    </w:p>
    <w:p w:rsidR="00E04A35" w:rsidRPr="00553C77" w:rsidRDefault="00E04A35" w:rsidP="00E04A35">
      <w:pPr>
        <w:autoSpaceDE w:val="0"/>
        <w:autoSpaceDN w:val="0"/>
        <w:ind w:firstLine="709"/>
        <w:jc w:val="both"/>
      </w:pPr>
      <w:r w:rsidRPr="00553C77">
        <w:t xml:space="preserve">10.2. В </w:t>
      </w:r>
      <w:proofErr w:type="gramStart"/>
      <w:r w:rsidRPr="00553C77">
        <w:t>случае</w:t>
      </w:r>
      <w:proofErr w:type="gramEnd"/>
      <w:r w:rsidRPr="00553C77">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w:t>
      </w:r>
      <w:r w:rsidRPr="00553C77">
        <w:t>я</w:t>
      </w:r>
      <w:r w:rsidRPr="00553C77">
        <w:t xml:space="preserve">зуется уведомить об этом другую Сторону в письменной форме. В письменном </w:t>
      </w:r>
      <w:proofErr w:type="gramStart"/>
      <w:r w:rsidRPr="00553C77">
        <w:t>уведомлении</w:t>
      </w:r>
      <w:proofErr w:type="gramEnd"/>
      <w:r w:rsidRPr="00553C77">
        <w:t xml:space="preserve"> Ст</w:t>
      </w:r>
      <w:r w:rsidRPr="00553C77">
        <w:t>о</w:t>
      </w:r>
      <w:r w:rsidRPr="00553C77">
        <w:t xml:space="preserve">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553C77">
        <w:t>аффилированными</w:t>
      </w:r>
      <w:proofErr w:type="spellEnd"/>
      <w:r w:rsidRPr="00553C77">
        <w:t xml:space="preserve"> лицами, р</w:t>
      </w:r>
      <w:r w:rsidRPr="00553C77">
        <w:t>а</w:t>
      </w:r>
      <w:r w:rsidRPr="00553C77">
        <w:t xml:space="preserve">ботниками или посредниками. </w:t>
      </w:r>
    </w:p>
    <w:p w:rsidR="00E04A35" w:rsidRPr="00553C77" w:rsidRDefault="00E04A35" w:rsidP="00E04A35">
      <w:pPr>
        <w:autoSpaceDE w:val="0"/>
        <w:autoSpaceDN w:val="0"/>
        <w:ind w:firstLine="709"/>
        <w:jc w:val="both"/>
      </w:pPr>
      <w:r w:rsidRPr="00553C77">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E04A35" w:rsidRPr="00553C77" w:rsidRDefault="00E04A35" w:rsidP="00E04A35">
      <w:pPr>
        <w:autoSpaceDE w:val="0"/>
        <w:autoSpaceDN w:val="0"/>
        <w:ind w:firstLine="709"/>
        <w:jc w:val="both"/>
      </w:pPr>
      <w:r w:rsidRPr="00553C77">
        <w:t>Каналы уведомления Арендатора о нарушениях каких-либо положений пункта 10.1 н</w:t>
      </w:r>
      <w:r w:rsidRPr="00553C77">
        <w:t>а</w:t>
      </w:r>
      <w:r w:rsidRPr="00553C77">
        <w:t xml:space="preserve">стоящего Договора: 8 (495) 788-17-17, официальный сайт </w:t>
      </w:r>
      <w:r w:rsidRPr="00553C77">
        <w:rPr>
          <w:lang w:val="en-US"/>
        </w:rPr>
        <w:t>www</w:t>
      </w:r>
      <w:r w:rsidRPr="00553C77">
        <w:t>.</w:t>
      </w:r>
      <w:proofErr w:type="spellStart"/>
      <w:r w:rsidRPr="00553C77">
        <w:rPr>
          <w:lang w:val="en-US"/>
        </w:rPr>
        <w:t>trcont</w:t>
      </w:r>
      <w:proofErr w:type="spellEnd"/>
      <w:r w:rsidRPr="00553C77">
        <w:t>.</w:t>
      </w:r>
      <w:r>
        <w:rPr>
          <w:lang w:val="en-US"/>
        </w:rPr>
        <w:t>com</w:t>
      </w:r>
      <w:r w:rsidRPr="00553C77">
        <w:t>.</w:t>
      </w:r>
    </w:p>
    <w:p w:rsidR="00E04A35" w:rsidRPr="00553C77" w:rsidRDefault="00E04A35" w:rsidP="00E04A35">
      <w:pPr>
        <w:autoSpaceDE w:val="0"/>
        <w:autoSpaceDN w:val="0"/>
        <w:spacing w:after="120"/>
        <w:ind w:firstLine="709"/>
        <w:jc w:val="both"/>
      </w:pPr>
      <w:r w:rsidRPr="00553C77">
        <w:t>Сторона, получившая  уведомление  о  нарушении  каких-либо положений пункта 10.1 н</w:t>
      </w:r>
      <w:r w:rsidRPr="00553C77">
        <w:t>а</w:t>
      </w:r>
      <w:r w:rsidRPr="00553C77">
        <w:t xml:space="preserve">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553C77">
        <w:t>с даты получения</w:t>
      </w:r>
      <w:proofErr w:type="gramEnd"/>
      <w:r w:rsidRPr="00553C77">
        <w:t xml:space="preserve"> письменного уведомл</w:t>
      </w:r>
      <w:r w:rsidRPr="00553C77">
        <w:t>е</w:t>
      </w:r>
      <w:r w:rsidRPr="00553C77">
        <w:t>ния.</w:t>
      </w:r>
    </w:p>
    <w:p w:rsidR="00E04A35" w:rsidRPr="00553C77" w:rsidRDefault="00E04A35" w:rsidP="00E04A35">
      <w:pPr>
        <w:autoSpaceDE w:val="0"/>
        <w:autoSpaceDN w:val="0"/>
        <w:spacing w:after="120"/>
        <w:ind w:firstLine="709"/>
        <w:jc w:val="both"/>
      </w:pPr>
      <w:r w:rsidRPr="00553C77">
        <w:t>10.3. Стороны гарантируют осуществление надлежащего разбирательства по фактам нар</w:t>
      </w:r>
      <w:r w:rsidRPr="00553C77">
        <w:t>у</w:t>
      </w:r>
      <w:r w:rsidRPr="00553C77">
        <w:t>шения положений пункта 10.1 настоящего Договора с соблюдением принципов конфиденциальн</w:t>
      </w:r>
      <w:r w:rsidRPr="00553C77">
        <w:t>о</w:t>
      </w:r>
      <w:r w:rsidRPr="00553C77">
        <w:t>сти и применение эффективных мер по предотвращению возможных конфликтных ситуаций. Стороны гарантируют  отсутствие нег</w:t>
      </w:r>
      <w:r w:rsidRPr="00553C77">
        <w:t>а</w:t>
      </w:r>
      <w:r w:rsidRPr="00553C77">
        <w:t>тивных последствий как для уведомившей Стороны в целом, так и для конкретных работников уведомившей Стороны, сообщивших о факте нарушений. </w:t>
      </w:r>
    </w:p>
    <w:p w:rsidR="00E04A35" w:rsidRPr="00A9640C" w:rsidRDefault="00E04A35" w:rsidP="00E04A35">
      <w:pPr>
        <w:autoSpaceDE w:val="0"/>
        <w:autoSpaceDN w:val="0"/>
        <w:ind w:firstLine="709"/>
        <w:jc w:val="both"/>
      </w:pPr>
      <w:r w:rsidRPr="00553C77">
        <w:t xml:space="preserve">10.4. </w:t>
      </w:r>
      <w:proofErr w:type="gramStart"/>
      <w:r w:rsidRPr="00553C77">
        <w:t>В случае подтверждения факта нарушения одной Стороной положений пункта 10.1 н</w:t>
      </w:r>
      <w:r w:rsidRPr="00553C77">
        <w:t>а</w:t>
      </w:r>
      <w:r w:rsidRPr="00553C77">
        <w:t>стоящего Договора и/или неполучения другой Стороной информации об итогах рассмотрения ув</w:t>
      </w:r>
      <w:r w:rsidRPr="00553C77">
        <w:t>е</w:t>
      </w:r>
      <w:r w:rsidRPr="00553C77">
        <w:t>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w:t>
      </w:r>
      <w:r w:rsidRPr="00553C77">
        <w:t>а</w:t>
      </w:r>
      <w:r w:rsidRPr="00553C77">
        <w:t>правления письменного уведомления не позднее, чем за 30 (тридцать) календарных дней до даты прекращения дейс</w:t>
      </w:r>
      <w:r w:rsidRPr="00553C77">
        <w:t>т</w:t>
      </w:r>
      <w:r w:rsidRPr="00553C77">
        <w:t>вия настоящего Договора.</w:t>
      </w:r>
      <w:proofErr w:type="gramEnd"/>
    </w:p>
    <w:p w:rsidR="00E04A35" w:rsidRDefault="00E04A35" w:rsidP="00E04A35">
      <w:pPr>
        <w:autoSpaceDE w:val="0"/>
        <w:autoSpaceDN w:val="0"/>
        <w:ind w:firstLine="709"/>
        <w:jc w:val="center"/>
        <w:rPr>
          <w:b/>
          <w:smallCaps/>
        </w:rPr>
      </w:pPr>
    </w:p>
    <w:p w:rsidR="00E04A35" w:rsidRDefault="00E04A35" w:rsidP="00E04A35">
      <w:pPr>
        <w:numPr>
          <w:ilvl w:val="0"/>
          <w:numId w:val="31"/>
        </w:numPr>
        <w:suppressAutoHyphens w:val="0"/>
        <w:autoSpaceDE w:val="0"/>
        <w:autoSpaceDN w:val="0"/>
        <w:jc w:val="center"/>
        <w:rPr>
          <w:b/>
        </w:rPr>
      </w:pPr>
      <w:r w:rsidRPr="000E5C9B">
        <w:rPr>
          <w:b/>
        </w:rPr>
        <w:t>Г</w:t>
      </w:r>
      <w:r>
        <w:rPr>
          <w:b/>
        </w:rPr>
        <w:t>АРАНТИИ И ЗАВЕРЕНИЯ АРЕНДОДАТЕЛЯ</w:t>
      </w:r>
    </w:p>
    <w:p w:rsidR="00E04A35" w:rsidRPr="000E5C9B" w:rsidRDefault="00E04A35" w:rsidP="00E04A35">
      <w:pPr>
        <w:autoSpaceDE w:val="0"/>
        <w:autoSpaceDN w:val="0"/>
        <w:ind w:left="480"/>
        <w:rPr>
          <w:b/>
        </w:rPr>
      </w:pPr>
    </w:p>
    <w:p w:rsidR="00E04A35" w:rsidRPr="000E5C9B" w:rsidRDefault="00E04A35" w:rsidP="00E04A35">
      <w:pPr>
        <w:pStyle w:val="aff9"/>
        <w:numPr>
          <w:ilvl w:val="1"/>
          <w:numId w:val="31"/>
        </w:numPr>
        <w:suppressAutoHyphens w:val="0"/>
        <w:spacing w:after="120"/>
        <w:ind w:left="0" w:firstLine="709"/>
        <w:jc w:val="both"/>
      </w:pPr>
      <w:r w:rsidRPr="000E5C9B">
        <w:t>Арендодатель настоящим заверяет Арендатора и гарантирует, что на дату заключения настоящего Договора:</w:t>
      </w:r>
    </w:p>
    <w:p w:rsidR="00E04A35" w:rsidRDefault="00E04A35" w:rsidP="00E04A35">
      <w:pPr>
        <w:pStyle w:val="aff9"/>
        <w:numPr>
          <w:ilvl w:val="2"/>
          <w:numId w:val="31"/>
        </w:numPr>
        <w:suppressAutoHyphens w:val="0"/>
        <w:spacing w:after="120"/>
        <w:ind w:left="0" w:firstLine="709"/>
        <w:jc w:val="both"/>
      </w:pPr>
      <w:r w:rsidRPr="000E5C9B">
        <w:t xml:space="preserve">Арендодатель является надлежащим </w:t>
      </w:r>
      <w:proofErr w:type="gramStart"/>
      <w:r w:rsidRPr="000E5C9B">
        <w:t>образом</w:t>
      </w:r>
      <w:proofErr w:type="gramEnd"/>
      <w:r w:rsidRPr="000E5C9B">
        <w:t xml:space="preserve"> созданным юридическим лицом, действующим в соответствии с законодательством Российской Федерации;</w:t>
      </w:r>
    </w:p>
    <w:p w:rsidR="00E04A35" w:rsidRPr="000E5C9B" w:rsidRDefault="00E04A35" w:rsidP="00E04A35">
      <w:pPr>
        <w:pStyle w:val="aff9"/>
        <w:numPr>
          <w:ilvl w:val="2"/>
          <w:numId w:val="31"/>
        </w:numPr>
        <w:suppressAutoHyphens w:val="0"/>
        <w:spacing w:after="120"/>
        <w:ind w:left="0" w:firstLine="709"/>
        <w:jc w:val="both"/>
      </w:pPr>
      <w:r w:rsidRPr="000E5C9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E04A35" w:rsidRPr="000E5C9B" w:rsidRDefault="00E04A35" w:rsidP="00E04A35">
      <w:pPr>
        <w:pStyle w:val="aff9"/>
        <w:numPr>
          <w:ilvl w:val="2"/>
          <w:numId w:val="31"/>
        </w:numPr>
        <w:suppressAutoHyphens w:val="0"/>
        <w:spacing w:after="120"/>
        <w:ind w:left="0" w:firstLine="709"/>
        <w:jc w:val="both"/>
      </w:pPr>
      <w:r w:rsidRPr="000E5C9B">
        <w:t>настоящий Договор от имени Арендодателя подписан лицом, которое надлежащим образом уполномочено совершать такие действия;</w:t>
      </w:r>
    </w:p>
    <w:p w:rsidR="00E04A35" w:rsidRPr="000E5C9B" w:rsidRDefault="00E04A35" w:rsidP="00E04A35">
      <w:pPr>
        <w:pStyle w:val="aff9"/>
        <w:numPr>
          <w:ilvl w:val="2"/>
          <w:numId w:val="31"/>
        </w:numPr>
        <w:suppressAutoHyphens w:val="0"/>
        <w:spacing w:after="120"/>
        <w:ind w:left="0" w:firstLine="709"/>
        <w:jc w:val="both"/>
      </w:pPr>
      <w:r w:rsidRPr="000E5C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E04A35" w:rsidRDefault="00E04A35" w:rsidP="00E04A35">
      <w:pPr>
        <w:pStyle w:val="aff9"/>
        <w:numPr>
          <w:ilvl w:val="2"/>
          <w:numId w:val="31"/>
        </w:numPr>
        <w:suppressAutoHyphens w:val="0"/>
        <w:spacing w:after="200"/>
        <w:ind w:left="0" w:firstLine="709"/>
        <w:contextualSpacing/>
        <w:jc w:val="both"/>
      </w:pPr>
      <w:r w:rsidRPr="000E5C9B">
        <w:t>не существует каких-либо обстоятельств, которые ограничивают, запрещают исполнение Арендодателем обязательств по настоящему Договору.</w:t>
      </w:r>
    </w:p>
    <w:p w:rsidR="00E04A35" w:rsidRDefault="00E04A35" w:rsidP="00E04A35">
      <w:pPr>
        <w:pStyle w:val="aff9"/>
        <w:spacing w:after="200"/>
        <w:jc w:val="both"/>
      </w:pPr>
    </w:p>
    <w:p w:rsidR="00E04A35" w:rsidRPr="00520031" w:rsidRDefault="00E04A35" w:rsidP="00E04A35">
      <w:pPr>
        <w:pStyle w:val="1f2"/>
        <w:numPr>
          <w:ilvl w:val="0"/>
          <w:numId w:val="31"/>
        </w:numPr>
        <w:suppressAutoHyphens w:val="0"/>
        <w:spacing w:after="200"/>
        <w:ind w:right="-5"/>
        <w:contextualSpacing/>
        <w:jc w:val="center"/>
        <w:rPr>
          <w:b/>
        </w:rPr>
      </w:pPr>
      <w:r w:rsidRPr="00520031">
        <w:rPr>
          <w:b/>
        </w:rPr>
        <w:t>ПРОЧИЕ УСЛОВИЯ</w:t>
      </w:r>
    </w:p>
    <w:p w:rsidR="00E04A35" w:rsidRPr="00520031" w:rsidRDefault="00E04A35" w:rsidP="00E04A35">
      <w:pPr>
        <w:pStyle w:val="1f2"/>
        <w:ind w:left="1134" w:right="-5"/>
        <w:jc w:val="center"/>
        <w:rPr>
          <w:b/>
        </w:rPr>
      </w:pPr>
    </w:p>
    <w:p w:rsidR="00E04A35" w:rsidRPr="00520031" w:rsidRDefault="00E04A35" w:rsidP="00E04A35">
      <w:pPr>
        <w:pStyle w:val="1f2"/>
        <w:spacing w:after="120"/>
        <w:ind w:left="0" w:right="-6" w:firstLine="567"/>
        <w:jc w:val="both"/>
      </w:pPr>
      <w:r w:rsidRPr="003A1511">
        <w:t>12.1. В случае изменений</w:t>
      </w:r>
      <w:r w:rsidRPr="00520031">
        <w:t xml:space="preserve"> у </w:t>
      </w:r>
      <w:proofErr w:type="gramStart"/>
      <w:r w:rsidRPr="00520031">
        <w:t>какой-либо</w:t>
      </w:r>
      <w:proofErr w:type="gramEnd"/>
      <w:r w:rsidRPr="00520031">
        <w:t xml:space="preserve"> из Сторон юридического статуса, адреса и банковских реквизитов, она обязана в течение 5 (пяти) </w:t>
      </w:r>
      <w:r>
        <w:t xml:space="preserve">рабочих </w:t>
      </w:r>
      <w:r w:rsidRPr="00520031">
        <w:t>дней со дня возникновения изменений известить о них  другую Сторону.</w:t>
      </w:r>
    </w:p>
    <w:p w:rsidR="00E04A35" w:rsidRPr="00520031" w:rsidRDefault="00E04A35" w:rsidP="00E04A35">
      <w:pPr>
        <w:autoSpaceDE w:val="0"/>
        <w:autoSpaceDN w:val="0"/>
        <w:adjustRightInd w:val="0"/>
        <w:spacing w:after="120"/>
        <w:ind w:right="-6" w:firstLine="567"/>
        <w:jc w:val="both"/>
        <w:outlineLvl w:val="0"/>
      </w:pPr>
      <w:r w:rsidRPr="00520031">
        <w:t>1</w:t>
      </w:r>
      <w:r>
        <w:t>2</w:t>
      </w:r>
      <w:r w:rsidRPr="00520031">
        <w:t>.2.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E04A35" w:rsidRPr="00520031" w:rsidRDefault="00E04A35" w:rsidP="00E04A35">
      <w:pPr>
        <w:pStyle w:val="1f2"/>
        <w:spacing w:after="120"/>
        <w:ind w:left="0" w:right="-6" w:firstLine="567"/>
        <w:jc w:val="both"/>
      </w:pPr>
      <w:r w:rsidRPr="00520031">
        <w:t>1</w:t>
      </w:r>
      <w:r>
        <w:t>2</w:t>
      </w:r>
      <w:r w:rsidRPr="00520031">
        <w:t>.3. Все вопросы, не предусмотренные настоящим Договором, регулируются</w:t>
      </w:r>
      <w:r>
        <w:t xml:space="preserve"> действующим</w:t>
      </w:r>
      <w:r w:rsidRPr="00520031">
        <w:t xml:space="preserve"> законодательством Российской Федерации.</w:t>
      </w:r>
    </w:p>
    <w:p w:rsidR="00E04A35" w:rsidRPr="00520031" w:rsidRDefault="00E04A35" w:rsidP="00E04A35">
      <w:pPr>
        <w:autoSpaceDE w:val="0"/>
        <w:autoSpaceDN w:val="0"/>
        <w:adjustRightInd w:val="0"/>
        <w:spacing w:after="120"/>
        <w:ind w:right="-6" w:firstLine="567"/>
        <w:jc w:val="both"/>
        <w:outlineLvl w:val="0"/>
      </w:pPr>
      <w:r w:rsidRPr="00520031">
        <w:t>1</w:t>
      </w:r>
      <w:r>
        <w:t>2</w:t>
      </w:r>
      <w:r w:rsidRPr="00520031">
        <w:t>.4. Настоящий Договор составлен в двух экземплярах, имеющих равную юридическую силу, по одному для каждой из Сторон.</w:t>
      </w:r>
    </w:p>
    <w:p w:rsidR="00E04A35" w:rsidRPr="00520031" w:rsidRDefault="00E04A35" w:rsidP="00E04A35">
      <w:pPr>
        <w:pStyle w:val="1f2"/>
        <w:spacing w:after="120"/>
        <w:ind w:left="0" w:right="-6" w:firstLine="567"/>
        <w:jc w:val="both"/>
      </w:pPr>
      <w:r w:rsidRPr="00520031">
        <w:t>1</w:t>
      </w:r>
      <w:r>
        <w:t>2</w:t>
      </w:r>
      <w:r w:rsidRPr="00520031">
        <w:t>.5. Все приложения к настоящему Договору являются его неотъемлем</w:t>
      </w:r>
      <w:r>
        <w:t>ой частью</w:t>
      </w:r>
      <w:r w:rsidRPr="00520031">
        <w:t>.</w:t>
      </w:r>
    </w:p>
    <w:p w:rsidR="00E04A35" w:rsidRPr="00520031" w:rsidRDefault="00E04A35" w:rsidP="00E04A35">
      <w:pPr>
        <w:pStyle w:val="1f2"/>
        <w:spacing w:after="120"/>
        <w:ind w:left="0" w:right="-6" w:firstLine="567"/>
        <w:jc w:val="both"/>
      </w:pPr>
      <w:r w:rsidRPr="00520031">
        <w:t>1</w:t>
      </w:r>
      <w:r>
        <w:t>2</w:t>
      </w:r>
      <w:r w:rsidRPr="00520031">
        <w:t>.6. К настоящему Договору прилагаются:</w:t>
      </w:r>
    </w:p>
    <w:p w:rsidR="00E04A35" w:rsidRDefault="00E04A35" w:rsidP="00E04A35">
      <w:pPr>
        <w:pStyle w:val="1f2"/>
        <w:spacing w:after="120"/>
        <w:ind w:left="0" w:right="-6" w:firstLine="567"/>
        <w:jc w:val="both"/>
      </w:pPr>
      <w:r w:rsidRPr="00520031">
        <w:t>1</w:t>
      </w:r>
      <w:r>
        <w:t>2</w:t>
      </w:r>
      <w:r w:rsidRPr="00520031">
        <w:t xml:space="preserve">.6.1. </w:t>
      </w:r>
      <w:r>
        <w:t>п</w:t>
      </w:r>
      <w:r w:rsidRPr="00520031">
        <w:t>еречень транспортных средств</w:t>
      </w:r>
      <w:r>
        <w:t>,</w:t>
      </w:r>
      <w:r w:rsidRPr="00520031">
        <w:t xml:space="preserve"> </w:t>
      </w:r>
      <w:r>
        <w:t xml:space="preserve">передаваемых в аренду </w:t>
      </w:r>
      <w:r w:rsidRPr="00520031">
        <w:t>(Приложение № 1);</w:t>
      </w:r>
    </w:p>
    <w:p w:rsidR="00E04A35" w:rsidRPr="00520031" w:rsidRDefault="00E04A35" w:rsidP="00E04A35">
      <w:pPr>
        <w:pStyle w:val="1f2"/>
        <w:spacing w:after="120"/>
        <w:ind w:left="0" w:right="-6" w:firstLine="567"/>
        <w:jc w:val="both"/>
      </w:pPr>
      <w:r>
        <w:t>12.6.2. данные о водителях оказывающих услуги по Договору (Приложение № 2);</w:t>
      </w:r>
    </w:p>
    <w:p w:rsidR="00E04A35" w:rsidRPr="00520031" w:rsidRDefault="00E04A35" w:rsidP="00E04A35">
      <w:pPr>
        <w:spacing w:after="120"/>
        <w:ind w:right="-6" w:firstLine="567"/>
        <w:jc w:val="both"/>
      </w:pPr>
      <w:r w:rsidRPr="00520031">
        <w:t>1</w:t>
      </w:r>
      <w:r>
        <w:t>2</w:t>
      </w:r>
      <w:r w:rsidRPr="00520031">
        <w:t>.6.</w:t>
      </w:r>
      <w:r>
        <w:t>3</w:t>
      </w:r>
      <w:r w:rsidRPr="00520031">
        <w:t xml:space="preserve">. </w:t>
      </w:r>
      <w:r>
        <w:t>ф</w:t>
      </w:r>
      <w:r w:rsidRPr="00520031">
        <w:t xml:space="preserve">орма </w:t>
      </w:r>
      <w:r>
        <w:t>А</w:t>
      </w:r>
      <w:r w:rsidRPr="00520031">
        <w:t>кта приема-передачи Т</w:t>
      </w:r>
      <w:r>
        <w:t xml:space="preserve">ранспортного средства </w:t>
      </w:r>
      <w:r w:rsidRPr="00520031">
        <w:t xml:space="preserve">(Приложение № </w:t>
      </w:r>
      <w:r>
        <w:t>3</w:t>
      </w:r>
      <w:r w:rsidRPr="00520031">
        <w:t>);</w:t>
      </w:r>
    </w:p>
    <w:p w:rsidR="00E04A35" w:rsidRDefault="00E04A35" w:rsidP="00E04A35">
      <w:pPr>
        <w:spacing w:after="120"/>
        <w:ind w:right="-6" w:firstLine="567"/>
        <w:jc w:val="both"/>
      </w:pPr>
      <w:r w:rsidRPr="00520031">
        <w:t>1</w:t>
      </w:r>
      <w:r>
        <w:t>2</w:t>
      </w:r>
      <w:r w:rsidRPr="00520031">
        <w:t>.6.</w:t>
      </w:r>
      <w:r>
        <w:t>4</w:t>
      </w:r>
      <w:r w:rsidRPr="00520031">
        <w:t xml:space="preserve">. </w:t>
      </w:r>
      <w:r>
        <w:t>ф</w:t>
      </w:r>
      <w:r w:rsidRPr="00520031">
        <w:t xml:space="preserve">орма </w:t>
      </w:r>
      <w:r>
        <w:t>С</w:t>
      </w:r>
      <w:r w:rsidRPr="00520031">
        <w:t>водного</w:t>
      </w:r>
      <w:r>
        <w:t xml:space="preserve"> акта</w:t>
      </w:r>
      <w:r w:rsidRPr="00520031">
        <w:t xml:space="preserve"> </w:t>
      </w:r>
      <w:r>
        <w:t xml:space="preserve">приема-передачи Транспортного средства </w:t>
      </w:r>
      <w:r w:rsidRPr="00520031">
        <w:t>(Приложение</w:t>
      </w:r>
      <w:r>
        <w:t> </w:t>
      </w:r>
      <w:r w:rsidRPr="00520031">
        <w:t>№</w:t>
      </w:r>
      <w:r>
        <w:t> 4</w:t>
      </w:r>
      <w:r w:rsidRPr="00520031">
        <w:t>);</w:t>
      </w:r>
    </w:p>
    <w:p w:rsidR="00E04A35" w:rsidRDefault="00E04A35" w:rsidP="00E04A35">
      <w:pPr>
        <w:spacing w:after="120"/>
        <w:ind w:right="-6" w:firstLine="567"/>
        <w:jc w:val="both"/>
      </w:pPr>
      <w:r>
        <w:t xml:space="preserve">12.6.5. форма Акта об оказанных услугах (Приложение № 5); </w:t>
      </w:r>
    </w:p>
    <w:p w:rsidR="00E04A35" w:rsidRDefault="00E04A35" w:rsidP="00E04A35">
      <w:pPr>
        <w:spacing w:after="120"/>
        <w:ind w:right="-6" w:firstLine="567"/>
        <w:jc w:val="both"/>
      </w:pPr>
      <w:r>
        <w:t>12.6.6. форма Приложения с предельными ставками арендной платы Транспортного средства с экипажем (Приложение № 6</w:t>
      </w:r>
      <w:r w:rsidRPr="00A461E9">
        <w:t>)</w:t>
      </w:r>
      <w:r>
        <w:t>;</w:t>
      </w:r>
    </w:p>
    <w:p w:rsidR="00E04A35" w:rsidRPr="00D14183" w:rsidRDefault="00E04A35" w:rsidP="00E04A35">
      <w:pPr>
        <w:ind w:right="-5" w:firstLine="567"/>
        <w:jc w:val="both"/>
      </w:pPr>
      <w:r w:rsidRPr="0007628C">
        <w:t>12.6.7.</w:t>
      </w:r>
      <w:r>
        <w:t xml:space="preserve"> форма Отчета Арендодателя </w:t>
      </w:r>
      <w:r w:rsidRPr="0007628C">
        <w:t>(Приложение № 7)</w:t>
      </w:r>
      <w:r>
        <w:t>, составляемого и предоставляемого Арендодателем в электронном виде</w:t>
      </w:r>
      <w:r w:rsidRPr="0007628C">
        <w:t>.</w:t>
      </w:r>
    </w:p>
    <w:p w:rsidR="00E04A35" w:rsidRPr="00520031" w:rsidRDefault="00E04A35" w:rsidP="00E04A35">
      <w:pPr>
        <w:ind w:right="-5" w:firstLine="720"/>
        <w:jc w:val="both"/>
      </w:pPr>
    </w:p>
    <w:p w:rsidR="00E04A35" w:rsidRPr="00520031" w:rsidRDefault="00E04A35" w:rsidP="00E04A35">
      <w:pPr>
        <w:numPr>
          <w:ilvl w:val="0"/>
          <w:numId w:val="31"/>
        </w:numPr>
        <w:suppressAutoHyphens w:val="0"/>
        <w:autoSpaceDE w:val="0"/>
        <w:autoSpaceDN w:val="0"/>
        <w:adjustRightInd w:val="0"/>
        <w:jc w:val="center"/>
        <w:rPr>
          <w:b/>
        </w:rPr>
      </w:pPr>
      <w:r w:rsidRPr="00520031">
        <w:rPr>
          <w:b/>
        </w:rPr>
        <w:lastRenderedPageBreak/>
        <w:t xml:space="preserve">ЮРИДИЧЕСКИЕ АДРЕСА И РЕКВИЗИТЫ СТОРОН </w:t>
      </w:r>
    </w:p>
    <w:p w:rsidR="00E04A35" w:rsidRPr="00520031" w:rsidRDefault="00E04A35" w:rsidP="00E04A35">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E04A35" w:rsidRPr="002305D9" w:rsidTr="00F97F0E">
        <w:tc>
          <w:tcPr>
            <w:tcW w:w="4820" w:type="dxa"/>
            <w:tcBorders>
              <w:top w:val="nil"/>
              <w:left w:val="nil"/>
              <w:bottom w:val="nil"/>
              <w:right w:val="nil"/>
            </w:tcBorders>
          </w:tcPr>
          <w:p w:rsidR="00E04A35" w:rsidRPr="00520031" w:rsidRDefault="00E04A35" w:rsidP="00F97F0E">
            <w:pPr>
              <w:autoSpaceDE w:val="0"/>
              <w:autoSpaceDN w:val="0"/>
              <w:adjustRightInd w:val="0"/>
              <w:rPr>
                <w:b/>
              </w:rPr>
            </w:pPr>
            <w:r w:rsidRPr="00520031">
              <w:rPr>
                <w:b/>
              </w:rPr>
              <w:t xml:space="preserve">Арендодатель </w:t>
            </w:r>
          </w:p>
          <w:p w:rsidR="00E04A35" w:rsidRPr="00520031" w:rsidRDefault="00E04A35" w:rsidP="00F97F0E">
            <w:pPr>
              <w:autoSpaceDE w:val="0"/>
              <w:autoSpaceDN w:val="0"/>
              <w:adjustRightInd w:val="0"/>
              <w:rPr>
                <w:b/>
              </w:rPr>
            </w:pPr>
          </w:p>
          <w:p w:rsidR="00E04A35" w:rsidRPr="00520031" w:rsidRDefault="00E04A35" w:rsidP="00F97F0E">
            <w:pPr>
              <w:shd w:val="clear" w:color="auto" w:fill="FFFFFF"/>
              <w:jc w:val="both"/>
              <w:rPr>
                <w:b/>
                <w:bCs/>
              </w:rPr>
            </w:pPr>
            <w:r>
              <w:rPr>
                <w:b/>
                <w:bCs/>
              </w:rPr>
              <w:t>___________________</w:t>
            </w:r>
          </w:p>
          <w:p w:rsidR="00E04A35" w:rsidRPr="00520031" w:rsidRDefault="00E04A35" w:rsidP="00F97F0E">
            <w:pPr>
              <w:shd w:val="clear" w:color="auto" w:fill="FFFFFF"/>
              <w:jc w:val="both"/>
            </w:pPr>
            <w:r w:rsidRPr="00520031">
              <w:t xml:space="preserve">Юридический адрес: </w:t>
            </w:r>
            <w:r>
              <w:t>_______________</w:t>
            </w:r>
          </w:p>
          <w:p w:rsidR="00E04A35" w:rsidRPr="00520031" w:rsidRDefault="00E04A35" w:rsidP="00F97F0E">
            <w:pPr>
              <w:shd w:val="clear" w:color="auto" w:fill="FFFFFF"/>
              <w:jc w:val="both"/>
            </w:pPr>
            <w:r w:rsidRPr="00520031">
              <w:t>Почтовый адрес:</w:t>
            </w:r>
            <w:r>
              <w:t xml:space="preserve"> </w:t>
            </w:r>
          </w:p>
          <w:p w:rsidR="00E04A35" w:rsidRPr="00520031" w:rsidRDefault="00E04A35" w:rsidP="00F97F0E">
            <w:pPr>
              <w:shd w:val="clear" w:color="auto" w:fill="FFFFFF"/>
              <w:jc w:val="both"/>
              <w:rPr>
                <w:b/>
              </w:rPr>
            </w:pPr>
          </w:p>
        </w:tc>
        <w:tc>
          <w:tcPr>
            <w:tcW w:w="4819" w:type="dxa"/>
            <w:tcBorders>
              <w:top w:val="nil"/>
              <w:left w:val="nil"/>
              <w:bottom w:val="nil"/>
              <w:right w:val="nil"/>
            </w:tcBorders>
          </w:tcPr>
          <w:p w:rsidR="00E04A35" w:rsidRPr="002305D9" w:rsidRDefault="00E04A35" w:rsidP="00F97F0E">
            <w:pPr>
              <w:pStyle w:val="28"/>
              <w:spacing w:after="0" w:line="240" w:lineRule="auto"/>
              <w:rPr>
                <w:b/>
              </w:rPr>
            </w:pPr>
            <w:r w:rsidRPr="002305D9">
              <w:rPr>
                <w:b/>
              </w:rPr>
              <w:t>Арендатор:</w:t>
            </w:r>
          </w:p>
          <w:p w:rsidR="00E04A35" w:rsidRDefault="00E04A35" w:rsidP="00F97F0E">
            <w:pPr>
              <w:pStyle w:val="28"/>
              <w:spacing w:after="0" w:line="240" w:lineRule="auto"/>
              <w:rPr>
                <w:b/>
              </w:rPr>
            </w:pPr>
            <w:r w:rsidRPr="002305D9">
              <w:rPr>
                <w:b/>
              </w:rPr>
              <w:t>Публичное акционерное общество «Центр по перевозке грузов в контейнерах «ТрансКонтейнер»</w:t>
            </w:r>
            <w:r>
              <w:rPr>
                <w:b/>
              </w:rPr>
              <w:t xml:space="preserve"> </w:t>
            </w:r>
          </w:p>
          <w:p w:rsidR="00E04A35" w:rsidRPr="002305D9" w:rsidRDefault="00E04A35" w:rsidP="00F97F0E">
            <w:pPr>
              <w:pStyle w:val="28"/>
              <w:spacing w:after="0" w:line="240" w:lineRule="auto"/>
              <w:rPr>
                <w:b/>
              </w:rPr>
            </w:pPr>
            <w:r>
              <w:rPr>
                <w:b/>
              </w:rPr>
              <w:t>(ПАО «ТрансКонтейнер»)</w:t>
            </w:r>
          </w:p>
          <w:p w:rsidR="00E04A35" w:rsidRPr="0021473E" w:rsidRDefault="00E04A35" w:rsidP="00F97F0E">
            <w:pPr>
              <w:pStyle w:val="28"/>
              <w:spacing w:after="0" w:line="240" w:lineRule="auto"/>
            </w:pPr>
            <w:r w:rsidRPr="0021473E">
              <w:t>Место нахождения: 125047, Москва, Оружейный пер., д.19</w:t>
            </w:r>
          </w:p>
          <w:p w:rsidR="00E04A35" w:rsidRPr="002305D9" w:rsidRDefault="00E04A35" w:rsidP="00F97F0E">
            <w:pPr>
              <w:pStyle w:val="28"/>
              <w:spacing w:after="0" w:line="240" w:lineRule="auto"/>
            </w:pPr>
            <w:r w:rsidRPr="002305D9">
              <w:t>ОГРН 1067746341024, ИНН 7708591995, КПП 997650001</w:t>
            </w:r>
          </w:p>
          <w:p w:rsidR="00E04A35" w:rsidRPr="002305D9" w:rsidRDefault="00E04A35" w:rsidP="00F97F0E">
            <w:pPr>
              <w:pStyle w:val="28"/>
              <w:spacing w:after="0" w:line="240" w:lineRule="auto"/>
              <w:rPr>
                <w:b/>
              </w:rPr>
            </w:pPr>
            <w:r w:rsidRPr="002305D9">
              <w:rPr>
                <w:b/>
              </w:rPr>
              <w:t>Филиал ПАО «ТрансКонтейнер» на Октябрьской железной дороге:</w:t>
            </w:r>
          </w:p>
          <w:p w:rsidR="00E04A35" w:rsidRPr="00241627" w:rsidRDefault="00E04A35" w:rsidP="00F97F0E">
            <w:pPr>
              <w:pStyle w:val="28"/>
              <w:spacing w:after="0" w:line="240" w:lineRule="auto"/>
            </w:pPr>
            <w:r w:rsidRPr="00241627">
              <w:t xml:space="preserve">Место нахождения: 192007, </w:t>
            </w:r>
            <w:proofErr w:type="spellStart"/>
            <w:r>
              <w:t>Санкт</w:t>
            </w:r>
            <w:r>
              <w:noBreakHyphen/>
            </w:r>
            <w:r w:rsidRPr="00241627">
              <w:t>Петербург</w:t>
            </w:r>
            <w:proofErr w:type="spellEnd"/>
            <w:r w:rsidRPr="00241627">
              <w:t>, Лиговский пр., д. 240, лит. А</w:t>
            </w:r>
          </w:p>
          <w:p w:rsidR="00E04A35" w:rsidRPr="002305D9" w:rsidRDefault="00E04A35" w:rsidP="00F97F0E">
            <w:pPr>
              <w:pStyle w:val="28"/>
              <w:spacing w:after="0" w:line="240" w:lineRule="auto"/>
            </w:pPr>
            <w:r w:rsidRPr="00241627">
              <w:t>ИНН 7708591995, КПП 781643001,</w:t>
            </w:r>
          </w:p>
          <w:p w:rsidR="00E04A35" w:rsidRPr="002305D9" w:rsidRDefault="00E04A35" w:rsidP="00F97F0E">
            <w:pPr>
              <w:pStyle w:val="28"/>
              <w:spacing w:after="0" w:line="240" w:lineRule="auto"/>
            </w:pPr>
            <w:r w:rsidRPr="0021473E">
              <w:t>Тел. (812) 458-68-00,</w:t>
            </w:r>
            <w:r w:rsidRPr="002305D9">
              <w:t xml:space="preserve"> факс (812) 458-68-01</w:t>
            </w:r>
          </w:p>
        </w:tc>
      </w:tr>
      <w:tr w:rsidR="00E04A35" w:rsidRPr="00520031" w:rsidTr="00F97F0E">
        <w:tc>
          <w:tcPr>
            <w:tcW w:w="4820" w:type="dxa"/>
            <w:tcBorders>
              <w:top w:val="nil"/>
              <w:left w:val="nil"/>
              <w:bottom w:val="nil"/>
              <w:right w:val="nil"/>
            </w:tcBorders>
          </w:tcPr>
          <w:p w:rsidR="00E04A35" w:rsidRPr="00D64132" w:rsidRDefault="00E04A35" w:rsidP="00F97F0E">
            <w:pPr>
              <w:shd w:val="clear" w:color="auto" w:fill="FFFFFF"/>
              <w:jc w:val="both"/>
              <w:rPr>
                <w:b/>
              </w:rPr>
            </w:pPr>
            <w:r w:rsidRPr="00D64132">
              <w:rPr>
                <w:b/>
              </w:rPr>
              <w:t>Банковские реквизиты</w:t>
            </w:r>
            <w:r>
              <w:rPr>
                <w:b/>
              </w:rPr>
              <w:t xml:space="preserve"> </w:t>
            </w:r>
            <w:r>
              <w:rPr>
                <w:b/>
                <w:bCs/>
                <w:snapToGrid w:val="0"/>
              </w:rPr>
              <w:t>для расчета в российских рублях (</w:t>
            </w:r>
            <w:r>
              <w:rPr>
                <w:b/>
                <w:bCs/>
                <w:snapToGrid w:val="0"/>
                <w:lang w:val="en-US"/>
              </w:rPr>
              <w:t>RUR</w:t>
            </w:r>
            <w:r>
              <w:rPr>
                <w:b/>
                <w:bCs/>
                <w:snapToGrid w:val="0"/>
              </w:rPr>
              <w:t>):</w:t>
            </w:r>
          </w:p>
          <w:p w:rsidR="00E04A35" w:rsidRPr="00D64132" w:rsidRDefault="00E04A35" w:rsidP="00F97F0E">
            <w:pPr>
              <w:autoSpaceDE w:val="0"/>
              <w:autoSpaceDN w:val="0"/>
              <w:adjustRightInd w:val="0"/>
              <w:rPr>
                <w:b/>
              </w:rPr>
            </w:pPr>
          </w:p>
          <w:p w:rsidR="00E04A35" w:rsidRPr="00520031" w:rsidRDefault="00E04A35" w:rsidP="00F97F0E">
            <w:pPr>
              <w:autoSpaceDE w:val="0"/>
              <w:autoSpaceDN w:val="0"/>
              <w:adjustRightInd w:val="0"/>
            </w:pPr>
          </w:p>
          <w:p w:rsidR="00E04A35" w:rsidRPr="00520031" w:rsidRDefault="00E04A35" w:rsidP="00F97F0E">
            <w:pPr>
              <w:autoSpaceDE w:val="0"/>
              <w:autoSpaceDN w:val="0"/>
              <w:adjustRightInd w:val="0"/>
              <w:rPr>
                <w:b/>
              </w:rPr>
            </w:pPr>
          </w:p>
        </w:tc>
        <w:tc>
          <w:tcPr>
            <w:tcW w:w="4819" w:type="dxa"/>
            <w:tcBorders>
              <w:top w:val="nil"/>
              <w:left w:val="nil"/>
              <w:bottom w:val="nil"/>
              <w:right w:val="nil"/>
            </w:tcBorders>
          </w:tcPr>
          <w:p w:rsidR="00E04A35" w:rsidRPr="002305D9" w:rsidRDefault="00E04A35" w:rsidP="00F97F0E">
            <w:pPr>
              <w:pStyle w:val="28"/>
              <w:spacing w:after="0" w:line="240" w:lineRule="auto"/>
              <w:rPr>
                <w:b/>
              </w:rPr>
            </w:pPr>
            <w:r w:rsidRPr="002305D9">
              <w:rPr>
                <w:b/>
              </w:rPr>
              <w:t>Банковские реквизиты для расчета в российских рублях (RUR):</w:t>
            </w:r>
          </w:p>
          <w:p w:rsidR="00E04A35" w:rsidRPr="002305D9" w:rsidRDefault="00E04A35" w:rsidP="00F97F0E">
            <w:pPr>
              <w:pStyle w:val="28"/>
              <w:spacing w:after="0" w:line="240" w:lineRule="auto"/>
            </w:pPr>
            <w:r w:rsidRPr="002305D9">
              <w:t>р/с 40702810637000006238 в Филиале ОПЕРУ ПАО Банк ВТБ в г. </w:t>
            </w:r>
            <w:proofErr w:type="spellStart"/>
            <w:r w:rsidRPr="002305D9">
              <w:t>Санкт</w:t>
            </w:r>
            <w:r w:rsidRPr="002305D9">
              <w:noBreakHyphen/>
              <w:t>Петербурге</w:t>
            </w:r>
            <w:proofErr w:type="spellEnd"/>
          </w:p>
          <w:p w:rsidR="00E04A35" w:rsidRPr="002305D9" w:rsidRDefault="00E04A35" w:rsidP="00F97F0E">
            <w:pPr>
              <w:pStyle w:val="28"/>
              <w:spacing w:after="0" w:line="240" w:lineRule="auto"/>
            </w:pPr>
            <w:r w:rsidRPr="002305D9">
              <w:t>к/с 30101810200000000704, БИК 044030704</w:t>
            </w:r>
          </w:p>
          <w:p w:rsidR="00E04A35" w:rsidRPr="002305D9" w:rsidRDefault="00E04A35" w:rsidP="00F97F0E">
            <w:pPr>
              <w:pStyle w:val="28"/>
              <w:spacing w:after="0" w:line="240" w:lineRule="auto"/>
            </w:pPr>
            <w:r w:rsidRPr="002305D9">
              <w:t>ОКПО 15201081, ОКВЭД 52.29</w:t>
            </w:r>
          </w:p>
          <w:p w:rsidR="00E04A35" w:rsidRPr="00FF20ED" w:rsidRDefault="00E04A35" w:rsidP="00F97F0E">
            <w:pPr>
              <w:pStyle w:val="28"/>
              <w:spacing w:after="0" w:line="240" w:lineRule="auto"/>
            </w:pPr>
          </w:p>
        </w:tc>
      </w:tr>
      <w:tr w:rsidR="00E04A35" w:rsidRPr="00520031" w:rsidTr="00F97F0E">
        <w:tc>
          <w:tcPr>
            <w:tcW w:w="4820" w:type="dxa"/>
            <w:tcBorders>
              <w:top w:val="nil"/>
              <w:left w:val="nil"/>
              <w:bottom w:val="nil"/>
              <w:right w:val="nil"/>
            </w:tcBorders>
          </w:tcPr>
          <w:p w:rsidR="00E04A35" w:rsidRPr="00520031" w:rsidRDefault="00E04A35" w:rsidP="00F97F0E">
            <w:pPr>
              <w:autoSpaceDE w:val="0"/>
              <w:autoSpaceDN w:val="0"/>
              <w:adjustRightInd w:val="0"/>
              <w:rPr>
                <w:b/>
              </w:rPr>
            </w:pPr>
            <w:r>
              <w:rPr>
                <w:snapToGrid w:val="0"/>
              </w:rPr>
              <w:t xml:space="preserve"> __________ ______________</w:t>
            </w:r>
          </w:p>
        </w:tc>
        <w:tc>
          <w:tcPr>
            <w:tcW w:w="4819" w:type="dxa"/>
            <w:tcBorders>
              <w:top w:val="nil"/>
              <w:left w:val="nil"/>
              <w:bottom w:val="nil"/>
              <w:right w:val="nil"/>
            </w:tcBorders>
          </w:tcPr>
          <w:p w:rsidR="00E04A35" w:rsidRDefault="00E04A35" w:rsidP="00F97F0E">
            <w:pPr>
              <w:widowControl w:val="0"/>
              <w:jc w:val="both"/>
              <w:rPr>
                <w:b/>
                <w:bCs/>
                <w:snapToGrid w:val="0"/>
              </w:rPr>
            </w:pPr>
            <w:r>
              <w:rPr>
                <w:snapToGrid w:val="0"/>
              </w:rPr>
              <w:t xml:space="preserve"> ____________ ____________</w:t>
            </w:r>
          </w:p>
        </w:tc>
      </w:tr>
    </w:tbl>
    <w:p w:rsidR="00E04A35" w:rsidRPr="00520031" w:rsidRDefault="00E04A35" w:rsidP="00E04A35"/>
    <w:p w:rsidR="00E04A35" w:rsidRDefault="00E04A35" w:rsidP="00E04A35">
      <w:pPr>
        <w:ind w:left="8496" w:firstLine="708"/>
        <w:jc w:val="center"/>
        <w:sectPr w:rsidR="00E04A35" w:rsidSect="00427AE0">
          <w:footerReference w:type="default" r:id="rId21"/>
          <w:pgSz w:w="11906" w:h="16838"/>
          <w:pgMar w:top="1134" w:right="851" w:bottom="1134" w:left="1418" w:header="709" w:footer="709" w:gutter="0"/>
          <w:cols w:space="708"/>
          <w:docGrid w:linePitch="360"/>
        </w:sectPr>
      </w:pPr>
    </w:p>
    <w:p w:rsidR="00E04A35" w:rsidRPr="00602C04" w:rsidRDefault="00E04A35" w:rsidP="00E04A35">
      <w:pPr>
        <w:jc w:val="right"/>
      </w:pPr>
      <w:r>
        <w:lastRenderedPageBreak/>
        <w:t xml:space="preserve">Приложение № </w:t>
      </w:r>
      <w:r w:rsidRPr="00602C04">
        <w:t>1</w:t>
      </w:r>
    </w:p>
    <w:p w:rsidR="00E04A35" w:rsidRPr="00602C04" w:rsidRDefault="00E04A35" w:rsidP="00E04A35">
      <w:pPr>
        <w:jc w:val="right"/>
        <w:rPr>
          <w:color w:val="000000"/>
        </w:rPr>
      </w:pPr>
      <w:r w:rsidRPr="005D242F">
        <w:t>к договору  аренды</w:t>
      </w:r>
      <w:r w:rsidR="00377B4B">
        <w:t xml:space="preserve"> </w:t>
      </w:r>
      <w:r w:rsidRPr="005D242F">
        <w:rPr>
          <w:color w:val="000000"/>
        </w:rPr>
        <w:t>транспортного средства с экипажем</w:t>
      </w:r>
    </w:p>
    <w:p w:rsidR="00E04A35" w:rsidRPr="005D242F" w:rsidRDefault="00377B4B" w:rsidP="00E04A35">
      <w:pPr>
        <w:jc w:val="right"/>
      </w:pPr>
      <w:r>
        <w:t>№</w:t>
      </w:r>
      <w:proofErr w:type="spellStart"/>
      <w:r>
        <w:t>__________________от</w:t>
      </w:r>
      <w:proofErr w:type="spellEnd"/>
      <w:r>
        <w:t xml:space="preserve"> «</w:t>
      </w:r>
      <w:r w:rsidR="00E04A35" w:rsidRPr="005D242F">
        <w:t>__</w:t>
      </w:r>
      <w:r>
        <w:t>___»</w:t>
      </w:r>
      <w:r w:rsidR="00E04A35" w:rsidRPr="005D242F">
        <w:t xml:space="preserve"> ______________201____г.</w:t>
      </w:r>
    </w:p>
    <w:p w:rsidR="00E04A35" w:rsidRDefault="00E04A35" w:rsidP="00E04A35"/>
    <w:p w:rsidR="00E04A35" w:rsidRDefault="00E04A35" w:rsidP="00E04A35">
      <w:pPr>
        <w:jc w:val="center"/>
        <w:rPr>
          <w:b/>
        </w:rPr>
      </w:pPr>
      <w:r w:rsidRPr="005D242F">
        <w:rPr>
          <w:b/>
        </w:rPr>
        <w:t>Перечень транспортных средств</w:t>
      </w:r>
      <w:r>
        <w:rPr>
          <w:b/>
        </w:rPr>
        <w:t>,</w:t>
      </w:r>
      <w:r w:rsidRPr="005D242F">
        <w:rPr>
          <w:b/>
        </w:rPr>
        <w:t xml:space="preserve"> передаваемых в аренду</w:t>
      </w:r>
    </w:p>
    <w:tbl>
      <w:tblPr>
        <w:tblW w:w="14287" w:type="dxa"/>
        <w:tblInd w:w="563" w:type="dxa"/>
        <w:tblLook w:val="04A0"/>
      </w:tblPr>
      <w:tblGrid>
        <w:gridCol w:w="1135"/>
        <w:gridCol w:w="1701"/>
        <w:gridCol w:w="2153"/>
        <w:gridCol w:w="3827"/>
        <w:gridCol w:w="2835"/>
        <w:gridCol w:w="2663"/>
      </w:tblGrid>
      <w:tr w:rsidR="00E04A35" w:rsidRPr="005D242F" w:rsidTr="00F97F0E">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A35" w:rsidRPr="00BD126B" w:rsidRDefault="00E04A35" w:rsidP="00F97F0E">
            <w:pPr>
              <w:jc w:val="center"/>
              <w:rPr>
                <w:b/>
                <w:color w:val="000000"/>
              </w:rPr>
            </w:pPr>
            <w:r w:rsidRPr="00BD126B">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04A35" w:rsidRPr="00BD126B" w:rsidRDefault="00E04A35" w:rsidP="00F97F0E">
            <w:pPr>
              <w:jc w:val="center"/>
              <w:rPr>
                <w:b/>
                <w:color w:val="000000"/>
              </w:rPr>
            </w:pPr>
            <w:r w:rsidRPr="00BD126B">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04A35" w:rsidRPr="00BD126B" w:rsidRDefault="00E04A35" w:rsidP="00F97F0E">
            <w:pPr>
              <w:jc w:val="center"/>
              <w:rPr>
                <w:b/>
                <w:color w:val="000000"/>
              </w:rPr>
            </w:pPr>
            <w:r w:rsidRPr="00BD126B">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E04A35" w:rsidRPr="00BD126B" w:rsidRDefault="00E04A35" w:rsidP="00F97F0E">
            <w:pPr>
              <w:jc w:val="center"/>
              <w:rPr>
                <w:b/>
                <w:color w:val="000000"/>
              </w:rPr>
            </w:pPr>
            <w:r w:rsidRPr="00BD126B">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E04A35" w:rsidRPr="00BD126B" w:rsidRDefault="00E04A35" w:rsidP="00F97F0E">
            <w:pPr>
              <w:jc w:val="center"/>
              <w:rPr>
                <w:b/>
                <w:color w:val="000000"/>
              </w:rPr>
            </w:pPr>
            <w:r w:rsidRPr="00BD126B">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E04A35" w:rsidRPr="00BD126B" w:rsidRDefault="00E04A35" w:rsidP="00F97F0E">
            <w:pPr>
              <w:jc w:val="center"/>
              <w:rPr>
                <w:b/>
                <w:color w:val="000000"/>
              </w:rPr>
            </w:pPr>
            <w:r w:rsidRPr="00BD126B">
              <w:rPr>
                <w:b/>
                <w:color w:val="000000"/>
              </w:rPr>
              <w:t>Номер свидетельства о регистрации ТС</w:t>
            </w:r>
          </w:p>
        </w:tc>
      </w:tr>
      <w:tr w:rsidR="00E04A35" w:rsidRPr="005D242F" w:rsidTr="00F97F0E">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E04A35" w:rsidRPr="005D242F" w:rsidRDefault="00E04A35" w:rsidP="00F97F0E">
            <w:pPr>
              <w:jc w:val="center"/>
              <w:rPr>
                <w:b/>
                <w:bCs/>
                <w:color w:val="000000"/>
              </w:rPr>
            </w:pPr>
            <w:r w:rsidRPr="005D242F">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E04A35" w:rsidRPr="005D242F" w:rsidRDefault="00E04A35" w:rsidP="00F97F0E">
            <w:pPr>
              <w:jc w:val="center"/>
              <w:rPr>
                <w:b/>
                <w:bCs/>
                <w:color w:val="000000"/>
              </w:rPr>
            </w:pPr>
            <w:r w:rsidRPr="005D242F">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E04A35" w:rsidRPr="005D242F" w:rsidRDefault="00E04A35" w:rsidP="00F97F0E">
            <w:pPr>
              <w:jc w:val="center"/>
              <w:rPr>
                <w:b/>
                <w:bCs/>
                <w:color w:val="000000"/>
              </w:rPr>
            </w:pPr>
            <w:r w:rsidRPr="005D242F">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E04A35" w:rsidRPr="005D242F" w:rsidRDefault="00E04A35" w:rsidP="00F97F0E">
            <w:pPr>
              <w:jc w:val="center"/>
              <w:rPr>
                <w:b/>
                <w:bCs/>
                <w:color w:val="000000"/>
              </w:rPr>
            </w:pPr>
            <w:r w:rsidRPr="005D242F">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E04A35" w:rsidRPr="005D242F" w:rsidRDefault="00E04A35" w:rsidP="00F97F0E">
            <w:pPr>
              <w:jc w:val="center"/>
              <w:rPr>
                <w:b/>
                <w:bCs/>
                <w:color w:val="000000"/>
              </w:rPr>
            </w:pPr>
            <w:r w:rsidRPr="005D242F">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E04A35" w:rsidRPr="005D242F" w:rsidRDefault="00E04A35" w:rsidP="00F97F0E">
            <w:pPr>
              <w:jc w:val="center"/>
              <w:rPr>
                <w:b/>
                <w:bCs/>
                <w:color w:val="000000"/>
              </w:rPr>
            </w:pPr>
            <w:r w:rsidRPr="005D242F">
              <w:rPr>
                <w:b/>
                <w:bCs/>
                <w:color w:val="000000"/>
              </w:rPr>
              <w:t>7</w:t>
            </w:r>
          </w:p>
        </w:tc>
      </w:tr>
      <w:tr w:rsidR="00E04A35" w:rsidRPr="005D242F" w:rsidTr="00F97F0E">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E04A35" w:rsidRPr="005D242F" w:rsidRDefault="00E04A35" w:rsidP="00F97F0E">
            <w:pPr>
              <w:rPr>
                <w:color w:val="000000"/>
              </w:rPr>
            </w:pPr>
            <w:r w:rsidRPr="005D242F">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E04A35" w:rsidRPr="005D242F" w:rsidRDefault="00E04A35" w:rsidP="00F97F0E">
            <w:pPr>
              <w:rPr>
                <w:color w:val="000000"/>
              </w:rPr>
            </w:pPr>
            <w:r w:rsidRPr="005D242F">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E04A35" w:rsidRPr="005D242F" w:rsidRDefault="00E04A35" w:rsidP="00F97F0E">
            <w:pPr>
              <w:rPr>
                <w:color w:val="000000"/>
              </w:rPr>
            </w:pPr>
            <w:r w:rsidRPr="005D242F">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E04A35" w:rsidRPr="005D242F" w:rsidRDefault="00E04A35" w:rsidP="00F97F0E">
            <w:pPr>
              <w:rPr>
                <w:color w:val="000000"/>
              </w:rPr>
            </w:pPr>
            <w:r w:rsidRPr="005D242F">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E04A35" w:rsidRPr="005D242F" w:rsidRDefault="00E04A35" w:rsidP="00F97F0E">
            <w:pPr>
              <w:rPr>
                <w:color w:val="000000"/>
              </w:rPr>
            </w:pPr>
            <w:r w:rsidRPr="005D242F">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E04A35" w:rsidRPr="005D242F" w:rsidRDefault="00E04A35" w:rsidP="00F97F0E">
            <w:pPr>
              <w:rPr>
                <w:color w:val="000000"/>
              </w:rPr>
            </w:pPr>
            <w:r w:rsidRPr="005D242F">
              <w:rPr>
                <w:color w:val="000000"/>
              </w:rPr>
              <w:t> </w:t>
            </w:r>
          </w:p>
        </w:tc>
      </w:tr>
    </w:tbl>
    <w:p w:rsidR="00E04A35" w:rsidRDefault="00E04A35" w:rsidP="00E04A35">
      <w:pPr>
        <w:jc w:val="center"/>
        <w:rPr>
          <w:b/>
        </w:rPr>
      </w:pPr>
    </w:p>
    <w:p w:rsidR="00E04A35" w:rsidRDefault="00E04A35" w:rsidP="00E04A35">
      <w:pPr>
        <w:jc w:val="center"/>
        <w:rPr>
          <w:b/>
        </w:rPr>
      </w:pPr>
    </w:p>
    <w:p w:rsidR="00E04A35" w:rsidRDefault="00E04A35" w:rsidP="00E04A35">
      <w:pPr>
        <w:jc w:val="center"/>
        <w:rPr>
          <w:b/>
        </w:rPr>
      </w:pPr>
    </w:p>
    <w:p w:rsidR="00E04A35" w:rsidRDefault="00E04A35" w:rsidP="00E04A35">
      <w:pPr>
        <w:rPr>
          <w:b/>
          <w:bCs/>
        </w:rPr>
      </w:pPr>
    </w:p>
    <w:p w:rsidR="00E04A35" w:rsidRPr="005D242F" w:rsidRDefault="00E04A35" w:rsidP="00E04A35">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E04A35" w:rsidRDefault="00E04A35" w:rsidP="00E04A35">
      <w:pPr>
        <w:widowControl w:val="0"/>
        <w:ind w:left="9072" w:hanging="9066"/>
        <w:rPr>
          <w:color w:val="000000"/>
        </w:rPr>
      </w:pPr>
    </w:p>
    <w:p w:rsidR="00E04A35" w:rsidRPr="00D11CC1" w:rsidRDefault="00E04A35" w:rsidP="00E04A35">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E04A35" w:rsidRPr="005D242F" w:rsidRDefault="00E04A35" w:rsidP="00E04A35">
      <w:pPr>
        <w:rPr>
          <w:color w:val="000000"/>
        </w:rPr>
      </w:pPr>
    </w:p>
    <w:p w:rsidR="00E04A35" w:rsidRPr="005D242F" w:rsidRDefault="00E04A35" w:rsidP="00E04A35">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E04A35" w:rsidRPr="005D242F" w:rsidRDefault="00E04A35" w:rsidP="00E04A35">
      <w:r>
        <w:tab/>
      </w:r>
      <w:r>
        <w:tab/>
        <w:t xml:space="preserve">     М.П.        </w:t>
      </w:r>
      <w:r>
        <w:tab/>
      </w:r>
      <w:r>
        <w:tab/>
      </w:r>
      <w:r>
        <w:tab/>
      </w:r>
      <w:r>
        <w:tab/>
      </w:r>
      <w:r>
        <w:tab/>
      </w:r>
      <w:r>
        <w:tab/>
      </w:r>
      <w:r>
        <w:tab/>
      </w:r>
      <w:r>
        <w:tab/>
      </w:r>
      <w:r>
        <w:tab/>
      </w:r>
      <w:r>
        <w:tab/>
      </w:r>
      <w:r>
        <w:tab/>
        <w:t xml:space="preserve">           М.П.</w:t>
      </w:r>
    </w:p>
    <w:p w:rsidR="00E04A35" w:rsidRPr="005D242F" w:rsidRDefault="00E04A35" w:rsidP="00E04A35">
      <w:pPr>
        <w:rPr>
          <w:b/>
          <w:bCs/>
          <w:color w:val="000000"/>
          <w:sz w:val="28"/>
          <w:szCs w:val="28"/>
        </w:rPr>
      </w:pPr>
    </w:p>
    <w:p w:rsidR="00E04A35" w:rsidRPr="005D242F" w:rsidRDefault="00E04A35" w:rsidP="00E04A35">
      <w:pPr>
        <w:jc w:val="center"/>
        <w:rPr>
          <w:b/>
        </w:rPr>
      </w:pPr>
    </w:p>
    <w:p w:rsidR="00E04A35" w:rsidRDefault="00E04A35" w:rsidP="00E04A35">
      <w:pPr>
        <w:ind w:left="8496" w:firstLine="708"/>
        <w:jc w:val="center"/>
      </w:pPr>
      <w:r>
        <w:t xml:space="preserve">  </w:t>
      </w:r>
    </w:p>
    <w:p w:rsidR="00E04A35" w:rsidRPr="00602C04" w:rsidRDefault="00E04A35" w:rsidP="00E04A35">
      <w:pPr>
        <w:jc w:val="right"/>
        <w:rPr>
          <w:lang w:val="en-US"/>
        </w:rPr>
      </w:pPr>
      <w:r>
        <w:br w:type="page"/>
      </w:r>
      <w:r>
        <w:lastRenderedPageBreak/>
        <w:t xml:space="preserve">Приложение № </w:t>
      </w:r>
      <w:r>
        <w:rPr>
          <w:lang w:val="en-US"/>
        </w:rPr>
        <w:t>2</w:t>
      </w:r>
    </w:p>
    <w:p w:rsidR="00E04A35" w:rsidRPr="00602C04" w:rsidRDefault="00E04A35" w:rsidP="00E04A35">
      <w:pPr>
        <w:jc w:val="right"/>
        <w:rPr>
          <w:color w:val="000000"/>
        </w:rPr>
      </w:pPr>
      <w:r w:rsidRPr="005D242F">
        <w:t>к договору  аренды</w:t>
      </w:r>
      <w:r w:rsidR="00377B4B">
        <w:t xml:space="preserve"> </w:t>
      </w:r>
      <w:r w:rsidRPr="005D242F">
        <w:rPr>
          <w:color w:val="000000"/>
        </w:rPr>
        <w:t>транспортного средства с экипажем</w:t>
      </w:r>
    </w:p>
    <w:p w:rsidR="00E04A35" w:rsidRPr="005D242F" w:rsidRDefault="00E04A35" w:rsidP="00E04A35">
      <w:pPr>
        <w:jc w:val="right"/>
      </w:pPr>
      <w:r w:rsidRPr="005D242F">
        <w:t>№______________</w:t>
      </w:r>
      <w:r w:rsidR="00106D05">
        <w:t xml:space="preserve"> </w:t>
      </w:r>
      <w:r w:rsidR="00377B4B">
        <w:t>от «_____»</w:t>
      </w:r>
      <w:r w:rsidRPr="005D242F">
        <w:t xml:space="preserve"> ______________201____г.</w:t>
      </w:r>
    </w:p>
    <w:p w:rsidR="00E04A35" w:rsidRDefault="00E04A35" w:rsidP="00E04A35">
      <w:pPr>
        <w:ind w:left="8496" w:firstLine="708"/>
        <w:jc w:val="center"/>
      </w:pPr>
    </w:p>
    <w:p w:rsidR="00E04A35" w:rsidRDefault="00E04A35" w:rsidP="00E04A35"/>
    <w:p w:rsidR="00E04A35" w:rsidRDefault="00E04A35" w:rsidP="00E04A35">
      <w:pPr>
        <w:jc w:val="center"/>
        <w:rPr>
          <w:b/>
        </w:rPr>
      </w:pPr>
      <w:r w:rsidRPr="00AD59B8">
        <w:rPr>
          <w:b/>
        </w:rPr>
        <w:t xml:space="preserve">Данные о водителях, оказывающих услуги по </w:t>
      </w:r>
      <w:r>
        <w:rPr>
          <w:b/>
        </w:rPr>
        <w:t>договору</w:t>
      </w:r>
    </w:p>
    <w:tbl>
      <w:tblPr>
        <w:tblW w:w="12455" w:type="dxa"/>
        <w:tblInd w:w="1350" w:type="dxa"/>
        <w:tblLook w:val="04A0"/>
      </w:tblPr>
      <w:tblGrid>
        <w:gridCol w:w="2200"/>
        <w:gridCol w:w="6095"/>
        <w:gridCol w:w="4160"/>
      </w:tblGrid>
      <w:tr w:rsidR="00E04A35" w:rsidRPr="00AD59B8" w:rsidTr="00F97F0E">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A35" w:rsidRPr="00AD59B8" w:rsidRDefault="00E04A35" w:rsidP="00F97F0E">
            <w:pPr>
              <w:jc w:val="center"/>
              <w:rPr>
                <w:b/>
                <w:bCs/>
                <w:color w:val="000000"/>
              </w:rPr>
            </w:pPr>
            <w:r w:rsidRPr="00AD59B8">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E04A35" w:rsidRPr="00AD59B8" w:rsidRDefault="00E04A35" w:rsidP="00F97F0E">
            <w:pPr>
              <w:jc w:val="center"/>
              <w:rPr>
                <w:b/>
                <w:bCs/>
                <w:color w:val="000000"/>
              </w:rPr>
            </w:pPr>
            <w:r w:rsidRPr="00AD59B8">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E04A35" w:rsidRPr="00AD59B8" w:rsidRDefault="00E04A35" w:rsidP="00F97F0E">
            <w:pPr>
              <w:jc w:val="center"/>
              <w:rPr>
                <w:b/>
                <w:bCs/>
                <w:color w:val="000000"/>
              </w:rPr>
            </w:pPr>
            <w:r w:rsidRPr="00AD59B8">
              <w:rPr>
                <w:b/>
                <w:bCs/>
                <w:color w:val="000000"/>
              </w:rPr>
              <w:t>Водительское удостоверение</w:t>
            </w:r>
          </w:p>
        </w:tc>
      </w:tr>
      <w:tr w:rsidR="00E04A35" w:rsidRPr="00AD59B8" w:rsidTr="00F97F0E">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04A35" w:rsidRPr="00AD59B8" w:rsidRDefault="00E04A35" w:rsidP="00F97F0E">
            <w:pPr>
              <w:jc w:val="center"/>
              <w:rPr>
                <w:b/>
                <w:bCs/>
                <w:color w:val="000000"/>
              </w:rPr>
            </w:pPr>
            <w:r w:rsidRPr="00AD59B8">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E04A35" w:rsidRPr="00AD59B8" w:rsidRDefault="00E04A35" w:rsidP="00F97F0E">
            <w:pPr>
              <w:jc w:val="center"/>
              <w:rPr>
                <w:b/>
                <w:bCs/>
                <w:color w:val="000000"/>
              </w:rPr>
            </w:pPr>
            <w:r w:rsidRPr="00AD59B8">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E04A35" w:rsidRPr="00AD59B8" w:rsidRDefault="00E04A35" w:rsidP="00F97F0E">
            <w:pPr>
              <w:jc w:val="center"/>
              <w:rPr>
                <w:b/>
                <w:bCs/>
                <w:color w:val="000000"/>
              </w:rPr>
            </w:pPr>
            <w:r w:rsidRPr="00AD59B8">
              <w:rPr>
                <w:b/>
                <w:bCs/>
                <w:color w:val="000000"/>
              </w:rPr>
              <w:t>3</w:t>
            </w:r>
          </w:p>
        </w:tc>
      </w:tr>
      <w:tr w:rsidR="00E04A35" w:rsidRPr="00AD59B8" w:rsidTr="00F97F0E">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04A35" w:rsidRPr="00AD59B8" w:rsidRDefault="00E04A35" w:rsidP="00F97F0E">
            <w:pPr>
              <w:rPr>
                <w:color w:val="000000"/>
                <w:sz w:val="28"/>
                <w:szCs w:val="28"/>
              </w:rPr>
            </w:pPr>
            <w:r w:rsidRPr="00AD59B8">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E04A35" w:rsidRPr="00AD59B8" w:rsidRDefault="00E04A35" w:rsidP="00F97F0E">
            <w:pPr>
              <w:jc w:val="center"/>
              <w:rPr>
                <w:color w:val="000000"/>
                <w:sz w:val="28"/>
                <w:szCs w:val="28"/>
              </w:rPr>
            </w:pPr>
            <w:r w:rsidRPr="00AD59B8">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E04A35" w:rsidRPr="00AD59B8" w:rsidRDefault="00E04A35" w:rsidP="00F97F0E">
            <w:pPr>
              <w:rPr>
                <w:color w:val="000000"/>
                <w:sz w:val="28"/>
                <w:szCs w:val="28"/>
              </w:rPr>
            </w:pPr>
            <w:r w:rsidRPr="00AD59B8">
              <w:rPr>
                <w:color w:val="000000"/>
                <w:sz w:val="28"/>
                <w:szCs w:val="28"/>
              </w:rPr>
              <w:t> </w:t>
            </w:r>
          </w:p>
        </w:tc>
      </w:tr>
    </w:tbl>
    <w:p w:rsidR="00E04A35" w:rsidRDefault="00E04A35" w:rsidP="00E04A35">
      <w:pPr>
        <w:jc w:val="center"/>
        <w:rPr>
          <w:b/>
        </w:rPr>
      </w:pPr>
    </w:p>
    <w:p w:rsidR="00E04A35" w:rsidRDefault="00E04A35" w:rsidP="00E04A35">
      <w:pPr>
        <w:jc w:val="center"/>
        <w:rPr>
          <w:b/>
        </w:rPr>
      </w:pPr>
    </w:p>
    <w:p w:rsidR="00E04A35" w:rsidRDefault="00E04A35" w:rsidP="00E04A35">
      <w:pPr>
        <w:jc w:val="center"/>
        <w:rPr>
          <w:b/>
        </w:rPr>
      </w:pPr>
    </w:p>
    <w:p w:rsidR="00E04A35" w:rsidRDefault="00E04A35" w:rsidP="00E04A35">
      <w:pPr>
        <w:rPr>
          <w:b/>
          <w:bCs/>
        </w:rPr>
      </w:pPr>
    </w:p>
    <w:p w:rsidR="00E04A35" w:rsidRPr="005D242F" w:rsidRDefault="00E04A35" w:rsidP="00E04A35">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E04A35" w:rsidRDefault="00E04A35" w:rsidP="00E04A35">
      <w:pPr>
        <w:widowControl w:val="0"/>
        <w:ind w:left="9072" w:hanging="9066"/>
        <w:rPr>
          <w:color w:val="000000"/>
        </w:rPr>
      </w:pPr>
    </w:p>
    <w:p w:rsidR="00E04A35" w:rsidRPr="00D11CC1" w:rsidRDefault="00E04A35" w:rsidP="00E04A35">
      <w:pPr>
        <w:widowControl w:val="0"/>
        <w:ind w:left="9072" w:hanging="9066"/>
        <w:rPr>
          <w:u w:val="single"/>
        </w:rPr>
      </w:pPr>
      <w:r>
        <w:rPr>
          <w:color w:val="000000"/>
        </w:rPr>
        <w:t>_______________________________________________</w:t>
      </w:r>
      <w:r>
        <w:rPr>
          <w:color w:val="000000"/>
        </w:rPr>
        <w:tab/>
        <w:t>______________________________________________</w:t>
      </w:r>
    </w:p>
    <w:p w:rsidR="00E04A35" w:rsidRPr="005D242F" w:rsidRDefault="00E04A35" w:rsidP="00E04A35">
      <w:pPr>
        <w:rPr>
          <w:color w:val="000000"/>
        </w:rPr>
      </w:pPr>
    </w:p>
    <w:p w:rsidR="00E04A35" w:rsidRPr="005D242F" w:rsidRDefault="00E04A35" w:rsidP="00E04A35">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E04A35" w:rsidRPr="005D242F" w:rsidRDefault="00E04A35" w:rsidP="00E04A35">
      <w:r>
        <w:tab/>
      </w:r>
      <w:r>
        <w:tab/>
        <w:t xml:space="preserve">     М.П.        </w:t>
      </w:r>
      <w:r>
        <w:tab/>
      </w:r>
      <w:r>
        <w:tab/>
      </w:r>
      <w:r>
        <w:tab/>
      </w:r>
      <w:r>
        <w:tab/>
      </w:r>
      <w:r>
        <w:tab/>
      </w:r>
      <w:r>
        <w:tab/>
      </w:r>
      <w:r>
        <w:tab/>
      </w:r>
      <w:r>
        <w:tab/>
      </w:r>
      <w:r>
        <w:tab/>
      </w:r>
      <w:r>
        <w:tab/>
      </w:r>
      <w:r>
        <w:tab/>
        <w:t xml:space="preserve">           М.П.</w:t>
      </w:r>
    </w:p>
    <w:p w:rsidR="00E04A35" w:rsidRDefault="00E04A35" w:rsidP="00E04A35">
      <w:pPr>
        <w:rPr>
          <w:b/>
          <w:bCs/>
          <w:color w:val="000000"/>
          <w:sz w:val="28"/>
          <w:szCs w:val="28"/>
        </w:rPr>
        <w:sectPr w:rsidR="00E04A35" w:rsidSect="00427AE0">
          <w:pgSz w:w="16838" w:h="11906" w:orient="landscape"/>
          <w:pgMar w:top="1134" w:right="851" w:bottom="1134" w:left="1418" w:header="709" w:footer="709" w:gutter="0"/>
          <w:cols w:space="708"/>
          <w:docGrid w:linePitch="360"/>
        </w:sectPr>
      </w:pPr>
    </w:p>
    <w:p w:rsidR="00E04A35" w:rsidRPr="00602C04" w:rsidRDefault="00E04A35" w:rsidP="00E04A35">
      <w:pPr>
        <w:autoSpaceDE w:val="0"/>
        <w:autoSpaceDN w:val="0"/>
        <w:jc w:val="right"/>
      </w:pPr>
      <w:r w:rsidRPr="00602C04">
        <w:lastRenderedPageBreak/>
        <w:t xml:space="preserve">Приложение № </w:t>
      </w:r>
      <w:r>
        <w:t>3</w:t>
      </w:r>
    </w:p>
    <w:p w:rsidR="00E04A35" w:rsidRPr="00602C04" w:rsidRDefault="00E04A35" w:rsidP="00E04A35">
      <w:pPr>
        <w:autoSpaceDE w:val="0"/>
        <w:autoSpaceDN w:val="0"/>
        <w:jc w:val="right"/>
      </w:pPr>
      <w:r w:rsidRPr="00602C04">
        <w:t xml:space="preserve">к договору аренды транспортного средства с экипажем </w:t>
      </w:r>
    </w:p>
    <w:p w:rsidR="00E04A35" w:rsidRPr="00602C04" w:rsidRDefault="00E04A35" w:rsidP="00E04A35">
      <w:pPr>
        <w:autoSpaceDE w:val="0"/>
        <w:autoSpaceDN w:val="0"/>
        <w:jc w:val="right"/>
      </w:pPr>
      <w:r w:rsidRPr="00602C04">
        <w:t xml:space="preserve">                                        </w:t>
      </w:r>
      <w:r w:rsidRPr="00602C04">
        <w:tab/>
      </w:r>
      <w:r w:rsidRPr="00602C04">
        <w:tab/>
      </w:r>
      <w:r w:rsidRPr="00602C04">
        <w:tab/>
      </w:r>
      <w:r w:rsidRPr="00602C04">
        <w:tab/>
        <w:t xml:space="preserve">   №__________  от «____» ________ 201__  </w:t>
      </w:r>
    </w:p>
    <w:p w:rsidR="00E04A35" w:rsidRPr="00602C04" w:rsidRDefault="00E04A35" w:rsidP="00E04A35">
      <w:pPr>
        <w:autoSpaceDE w:val="0"/>
        <w:autoSpaceDN w:val="0"/>
        <w:jc w:val="center"/>
        <w:rPr>
          <w:b/>
          <w:sz w:val="22"/>
          <w:szCs w:val="22"/>
        </w:rPr>
      </w:pPr>
    </w:p>
    <w:p w:rsidR="00E04A35" w:rsidRPr="00602C04" w:rsidRDefault="00E04A35" w:rsidP="00E04A35">
      <w:pPr>
        <w:autoSpaceDE w:val="0"/>
        <w:autoSpaceDN w:val="0"/>
        <w:jc w:val="center"/>
        <w:rPr>
          <w:b/>
          <w:sz w:val="22"/>
          <w:szCs w:val="22"/>
        </w:rPr>
      </w:pPr>
      <w:r w:rsidRPr="00602C04">
        <w:rPr>
          <w:b/>
          <w:sz w:val="22"/>
          <w:szCs w:val="22"/>
        </w:rPr>
        <w:t xml:space="preserve">АКТ ПРИЕМА – ПЕРЕДАЧИ ТРАНСПОРТНОГО СРЕДСТВА № </w:t>
      </w:r>
      <w:r w:rsidRPr="00602C04">
        <w:rPr>
          <w:sz w:val="22"/>
          <w:szCs w:val="22"/>
          <w:u w:val="single"/>
        </w:rPr>
        <w:t xml:space="preserve">     </w:t>
      </w:r>
    </w:p>
    <w:p w:rsidR="00E04A35" w:rsidRPr="00602C04" w:rsidRDefault="00E04A35" w:rsidP="00E04A35">
      <w:pPr>
        <w:autoSpaceDE w:val="0"/>
        <w:autoSpaceDN w:val="0"/>
        <w:jc w:val="center"/>
        <w:rPr>
          <w:b/>
          <w:sz w:val="10"/>
          <w:szCs w:val="10"/>
        </w:rPr>
      </w:pPr>
    </w:p>
    <w:p w:rsidR="00E04A35" w:rsidRPr="00602C04" w:rsidRDefault="00E04A35" w:rsidP="00E04A35">
      <w:pPr>
        <w:tabs>
          <w:tab w:val="left" w:pos="2625"/>
        </w:tabs>
        <w:autoSpaceDE w:val="0"/>
        <w:autoSpaceDN w:val="0"/>
        <w:jc w:val="right"/>
        <w:rPr>
          <w:sz w:val="22"/>
          <w:szCs w:val="22"/>
        </w:rPr>
      </w:pPr>
      <w:r w:rsidRPr="00602C04">
        <w:rPr>
          <w:sz w:val="22"/>
          <w:szCs w:val="22"/>
        </w:rPr>
        <w:t xml:space="preserve">«____» ________ </w:t>
      </w:r>
      <w:r w:rsidRPr="00602C04">
        <w:rPr>
          <w:b/>
          <w:sz w:val="22"/>
          <w:szCs w:val="22"/>
        </w:rPr>
        <w:t>201</w:t>
      </w:r>
      <w:r w:rsidRPr="00602C04">
        <w:rPr>
          <w:sz w:val="22"/>
          <w:szCs w:val="22"/>
        </w:rPr>
        <w:t>_</w:t>
      </w:r>
      <w:r w:rsidRPr="00602C04">
        <w:rPr>
          <w:b/>
          <w:sz w:val="22"/>
          <w:szCs w:val="22"/>
        </w:rPr>
        <w:t>года.</w:t>
      </w:r>
    </w:p>
    <w:p w:rsidR="00E04A35" w:rsidRPr="00602C04" w:rsidRDefault="00E04A35" w:rsidP="00E04A35">
      <w:pPr>
        <w:tabs>
          <w:tab w:val="left" w:pos="2625"/>
        </w:tabs>
        <w:autoSpaceDE w:val="0"/>
        <w:autoSpaceDN w:val="0"/>
        <w:jc w:val="right"/>
        <w:rPr>
          <w:sz w:val="22"/>
          <w:szCs w:val="22"/>
        </w:rPr>
      </w:pPr>
      <w:r w:rsidRPr="00602C04">
        <w:rPr>
          <w:sz w:val="22"/>
          <w:szCs w:val="22"/>
        </w:rPr>
        <w:t xml:space="preserve">  </w:t>
      </w:r>
    </w:p>
    <w:p w:rsidR="00E04A35" w:rsidRPr="00602C04" w:rsidRDefault="00E04A35" w:rsidP="00E04A35">
      <w:pPr>
        <w:tabs>
          <w:tab w:val="left" w:pos="2625"/>
        </w:tabs>
        <w:autoSpaceDE w:val="0"/>
        <w:autoSpaceDN w:val="0"/>
        <w:jc w:val="both"/>
        <w:rPr>
          <w:sz w:val="22"/>
          <w:szCs w:val="22"/>
        </w:rPr>
      </w:pPr>
      <w:r w:rsidRPr="00602C04">
        <w:rPr>
          <w:sz w:val="22"/>
          <w:szCs w:val="22"/>
        </w:rPr>
        <w:t>Путем составления и подписания настоящего акта Арендатор и Арендодатель подтверждают следующее:</w:t>
      </w:r>
    </w:p>
    <w:p w:rsidR="00E04A35" w:rsidRPr="00602C04" w:rsidRDefault="00E04A35" w:rsidP="00E04A35">
      <w:pPr>
        <w:tabs>
          <w:tab w:val="left" w:pos="2625"/>
        </w:tabs>
        <w:autoSpaceDE w:val="0"/>
        <w:autoSpaceDN w:val="0"/>
        <w:jc w:val="both"/>
        <w:rPr>
          <w:sz w:val="20"/>
          <w:szCs w:val="20"/>
        </w:rPr>
      </w:pPr>
    </w:p>
    <w:p w:rsidR="00E04A35" w:rsidRPr="00602C04" w:rsidRDefault="00E04A35" w:rsidP="00E04A35">
      <w:pPr>
        <w:numPr>
          <w:ilvl w:val="0"/>
          <w:numId w:val="32"/>
        </w:numPr>
        <w:suppressAutoHyphens w:val="0"/>
        <w:autoSpaceDE w:val="0"/>
        <w:autoSpaceDN w:val="0"/>
        <w:spacing w:before="60" w:after="60"/>
        <w:jc w:val="center"/>
        <w:rPr>
          <w:sz w:val="22"/>
          <w:szCs w:val="22"/>
        </w:rPr>
      </w:pPr>
      <w:r w:rsidRPr="00602C04">
        <w:rPr>
          <w:sz w:val="22"/>
          <w:szCs w:val="22"/>
        </w:rPr>
        <w:t xml:space="preserve">ПЕРЕДАЧА ТРАНСПОРТНОГО СРЕДСТВА (далее </w:t>
      </w:r>
      <w:proofErr w:type="gramStart"/>
      <w:r w:rsidRPr="00602C04">
        <w:rPr>
          <w:sz w:val="22"/>
          <w:szCs w:val="22"/>
        </w:rPr>
        <w:t>-Т</w:t>
      </w:r>
      <w:proofErr w:type="gramEnd"/>
      <w:r w:rsidRPr="00602C04">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E04A35" w:rsidRPr="00602C04" w:rsidTr="00F97F0E">
        <w:tblPrEx>
          <w:tblCellMar>
            <w:top w:w="0" w:type="dxa"/>
            <w:bottom w:w="0" w:type="dxa"/>
          </w:tblCellMar>
        </w:tblPrEx>
        <w:trPr>
          <w:trHeight w:val="1531"/>
        </w:trPr>
        <w:tc>
          <w:tcPr>
            <w:tcW w:w="10218" w:type="dxa"/>
          </w:tcPr>
          <w:p w:rsidR="00E04A35" w:rsidRPr="00602C04" w:rsidRDefault="00E04A35" w:rsidP="00F97F0E">
            <w:pPr>
              <w:autoSpaceDE w:val="0"/>
              <w:autoSpaceDN w:val="0"/>
              <w:rPr>
                <w:sz w:val="20"/>
                <w:szCs w:val="20"/>
              </w:rPr>
            </w:pPr>
            <w:r w:rsidRPr="00602C04">
              <w:rPr>
                <w:sz w:val="20"/>
                <w:szCs w:val="20"/>
              </w:rPr>
              <w:t>марка ТС</w:t>
            </w:r>
            <w:r w:rsidRPr="00602C04">
              <w:rPr>
                <w:sz w:val="20"/>
                <w:szCs w:val="20"/>
                <w:u w:val="single"/>
              </w:rPr>
              <w:t xml:space="preserve">                                                                                                                                                                                    </w:t>
            </w:r>
          </w:p>
          <w:p w:rsidR="00E04A35" w:rsidRPr="00602C04" w:rsidRDefault="00E04A35" w:rsidP="00F97F0E">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E04A35" w:rsidRPr="00602C04" w:rsidRDefault="00E04A35" w:rsidP="00F97F0E">
            <w:pPr>
              <w:autoSpaceDE w:val="0"/>
              <w:autoSpaceDN w:val="0"/>
              <w:rPr>
                <w:b/>
                <w:sz w:val="20"/>
                <w:szCs w:val="20"/>
              </w:rPr>
            </w:pPr>
            <w:r w:rsidRPr="00602C04">
              <w:rPr>
                <w:b/>
                <w:sz w:val="20"/>
                <w:szCs w:val="20"/>
              </w:rPr>
              <w:t>ТС поступило в аренду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 xml:space="preserve">ин. </w:t>
            </w:r>
          </w:p>
          <w:p w:rsidR="00E04A35" w:rsidRPr="00602C04" w:rsidRDefault="00E04A35" w:rsidP="00F97F0E">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E04A35" w:rsidRPr="00602C04" w:rsidRDefault="00E04A35" w:rsidP="00F97F0E">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E04A35" w:rsidRPr="00602C04" w:rsidRDefault="00E04A35" w:rsidP="00F97F0E">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E04A35" w:rsidRPr="00602C04" w:rsidRDefault="00E04A35" w:rsidP="00F97F0E">
            <w:pPr>
              <w:autoSpaceDE w:val="0"/>
              <w:autoSpaceDN w:val="0"/>
              <w:rPr>
                <w:sz w:val="18"/>
                <w:szCs w:val="18"/>
              </w:rPr>
            </w:pPr>
            <w:r w:rsidRPr="00602C04">
              <w:rPr>
                <w:sz w:val="18"/>
                <w:szCs w:val="18"/>
              </w:rPr>
              <w:t xml:space="preserve">            подпись                                  ФИО                                                 подпись                                ФИО</w:t>
            </w:r>
          </w:p>
        </w:tc>
      </w:tr>
    </w:tbl>
    <w:p w:rsidR="00E04A35" w:rsidRPr="00602C04" w:rsidRDefault="00E04A35" w:rsidP="00E04A35">
      <w:pPr>
        <w:autoSpaceDE w:val="0"/>
        <w:autoSpaceDN w:val="0"/>
        <w:rPr>
          <w:sz w:val="20"/>
          <w:szCs w:val="20"/>
        </w:rPr>
      </w:pPr>
    </w:p>
    <w:p w:rsidR="00E04A35" w:rsidRPr="00602C04" w:rsidRDefault="00E04A35" w:rsidP="00E04A35">
      <w:pPr>
        <w:numPr>
          <w:ilvl w:val="0"/>
          <w:numId w:val="32"/>
        </w:numPr>
        <w:suppressAutoHyphens w:val="0"/>
        <w:autoSpaceDE w:val="0"/>
        <w:autoSpaceDN w:val="0"/>
        <w:jc w:val="center"/>
      </w:pPr>
      <w:r w:rsidRPr="00602C04">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E04A35" w:rsidRPr="00602C04" w:rsidTr="00F97F0E">
        <w:tblPrEx>
          <w:tblCellMar>
            <w:top w:w="0" w:type="dxa"/>
            <w:bottom w:w="0" w:type="dxa"/>
          </w:tblCellMar>
        </w:tblPrEx>
        <w:trPr>
          <w:trHeight w:val="1471"/>
        </w:trPr>
        <w:tc>
          <w:tcPr>
            <w:tcW w:w="10203" w:type="dxa"/>
          </w:tcPr>
          <w:p w:rsidR="00E04A35" w:rsidRPr="00602C04" w:rsidRDefault="00E04A35" w:rsidP="00F97F0E">
            <w:pPr>
              <w:autoSpaceDE w:val="0"/>
              <w:autoSpaceDN w:val="0"/>
              <w:rPr>
                <w:sz w:val="20"/>
                <w:szCs w:val="20"/>
              </w:rPr>
            </w:pPr>
            <w:r w:rsidRPr="00602C04">
              <w:rPr>
                <w:sz w:val="20"/>
                <w:szCs w:val="20"/>
              </w:rPr>
              <w:t>марка ТС</w:t>
            </w:r>
            <w:r w:rsidRPr="00602C04">
              <w:rPr>
                <w:sz w:val="20"/>
                <w:szCs w:val="20"/>
                <w:u w:val="single"/>
              </w:rPr>
              <w:t xml:space="preserve">                                                                                                                                                                                    </w:t>
            </w:r>
          </w:p>
          <w:p w:rsidR="00E04A35" w:rsidRPr="00602C04" w:rsidRDefault="00E04A35" w:rsidP="00F97F0E">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E04A35" w:rsidRPr="00602C04" w:rsidRDefault="00E04A35" w:rsidP="00F97F0E">
            <w:pPr>
              <w:autoSpaceDE w:val="0"/>
              <w:autoSpaceDN w:val="0"/>
              <w:rPr>
                <w:b/>
                <w:sz w:val="20"/>
                <w:szCs w:val="20"/>
              </w:rPr>
            </w:pPr>
            <w:r w:rsidRPr="00602C04">
              <w:rPr>
                <w:b/>
                <w:sz w:val="20"/>
                <w:szCs w:val="20"/>
              </w:rPr>
              <w:t>ТС возвращено из аренды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ин.</w:t>
            </w:r>
          </w:p>
          <w:p w:rsidR="00E04A35" w:rsidRPr="00602C04" w:rsidRDefault="00E04A35" w:rsidP="00F97F0E">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E04A35" w:rsidRPr="00602C04" w:rsidRDefault="00E04A35" w:rsidP="00F97F0E">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E04A35" w:rsidRPr="00602C04" w:rsidRDefault="00E04A35" w:rsidP="00F97F0E">
            <w:pPr>
              <w:tabs>
                <w:tab w:val="left" w:pos="3720"/>
              </w:tabs>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E04A35" w:rsidRPr="00602C04" w:rsidRDefault="00E04A35" w:rsidP="00F97F0E">
            <w:pPr>
              <w:autoSpaceDE w:val="0"/>
              <w:autoSpaceDN w:val="0"/>
              <w:rPr>
                <w:sz w:val="18"/>
                <w:szCs w:val="18"/>
              </w:rPr>
            </w:pPr>
            <w:r w:rsidRPr="00602C04">
              <w:rPr>
                <w:sz w:val="18"/>
                <w:szCs w:val="18"/>
              </w:rPr>
              <w:t xml:space="preserve">            подпись                                    ФИО                                                 подпись                                ФИО</w:t>
            </w:r>
          </w:p>
          <w:p w:rsidR="00E04A35" w:rsidRPr="00602C04" w:rsidRDefault="00E04A35" w:rsidP="00F97F0E">
            <w:pPr>
              <w:autoSpaceDE w:val="0"/>
              <w:autoSpaceDN w:val="0"/>
              <w:rPr>
                <w:sz w:val="10"/>
                <w:szCs w:val="10"/>
              </w:rPr>
            </w:pPr>
          </w:p>
        </w:tc>
      </w:tr>
    </w:tbl>
    <w:p w:rsidR="00E04A35" w:rsidRPr="00602C04" w:rsidRDefault="00E04A35" w:rsidP="00E04A35">
      <w:pPr>
        <w:autoSpaceDE w:val="0"/>
        <w:autoSpaceDN w:val="0"/>
        <w:rPr>
          <w:sz w:val="20"/>
          <w:szCs w:val="20"/>
        </w:rPr>
      </w:pPr>
    </w:p>
    <w:p w:rsidR="00E04A35" w:rsidRPr="00602C04" w:rsidRDefault="00E04A35" w:rsidP="00E04A35">
      <w:pPr>
        <w:numPr>
          <w:ilvl w:val="0"/>
          <w:numId w:val="32"/>
        </w:numPr>
        <w:suppressAutoHyphens w:val="0"/>
        <w:autoSpaceDE w:val="0"/>
        <w:autoSpaceDN w:val="0"/>
        <w:jc w:val="center"/>
        <w:rPr>
          <w:sz w:val="20"/>
          <w:szCs w:val="20"/>
        </w:rPr>
      </w:pPr>
      <w:r w:rsidRPr="00602C04">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E04A35" w:rsidRPr="00602C04" w:rsidTr="00F97F0E">
        <w:tblPrEx>
          <w:tblCellMar>
            <w:top w:w="0" w:type="dxa"/>
            <w:bottom w:w="0" w:type="dxa"/>
          </w:tblCellMar>
        </w:tblPrEx>
        <w:trPr>
          <w:trHeight w:val="3914"/>
        </w:trPr>
        <w:tc>
          <w:tcPr>
            <w:tcW w:w="10244" w:type="dxa"/>
            <w:tcBorders>
              <w:top w:val="single" w:sz="4" w:space="0" w:color="auto"/>
              <w:bottom w:val="nil"/>
            </w:tcBorders>
          </w:tcPr>
          <w:p w:rsidR="00E04A35" w:rsidRPr="00602C04" w:rsidRDefault="00E04A35" w:rsidP="00F97F0E">
            <w:pPr>
              <w:autoSpaceDE w:val="0"/>
              <w:autoSpaceDN w:val="0"/>
              <w:rPr>
                <w:b/>
                <w:sz w:val="20"/>
                <w:szCs w:val="20"/>
              </w:rPr>
            </w:pPr>
            <w:r w:rsidRPr="00602C04">
              <w:rPr>
                <w:b/>
                <w:sz w:val="20"/>
                <w:szCs w:val="20"/>
              </w:rPr>
              <w:t>Маршрут следования автомобиля и время нахождения автомобиля в пункте погрузки/выгрузки*</w:t>
            </w:r>
          </w:p>
          <w:p w:rsidR="00E04A35" w:rsidRPr="00602C04" w:rsidRDefault="00E04A35" w:rsidP="00F97F0E">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E04A35" w:rsidRPr="00602C04" w:rsidTr="00F97F0E">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A35" w:rsidRPr="00602C04" w:rsidRDefault="00E04A35" w:rsidP="00F97F0E">
                  <w:pPr>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E04A35" w:rsidRPr="00602C04" w:rsidRDefault="00E04A35" w:rsidP="00F97F0E">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E04A35" w:rsidRPr="00602C04" w:rsidRDefault="00E04A35" w:rsidP="00F97F0E">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4A35" w:rsidRPr="00602C04" w:rsidRDefault="00E04A35" w:rsidP="00F97F0E">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E04A35" w:rsidRPr="00602C04" w:rsidRDefault="00E04A35" w:rsidP="00F97F0E">
                  <w:pPr>
                    <w:jc w:val="center"/>
                    <w:rPr>
                      <w:color w:val="000000"/>
                      <w:sz w:val="20"/>
                      <w:szCs w:val="20"/>
                    </w:rPr>
                  </w:pPr>
                </w:p>
              </w:tc>
            </w:tr>
            <w:tr w:rsidR="00E04A35" w:rsidRPr="00602C04" w:rsidTr="00F97F0E">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4A35" w:rsidRPr="00602C04" w:rsidRDefault="00E04A35" w:rsidP="00F97F0E">
                  <w:pPr>
                    <w:jc w:val="center"/>
                    <w:rPr>
                      <w:b/>
                      <w:color w:val="000000"/>
                      <w:sz w:val="20"/>
                      <w:szCs w:val="20"/>
                    </w:rPr>
                  </w:pPr>
                  <w:r w:rsidRPr="00602C04">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E04A35" w:rsidRPr="00602C04" w:rsidRDefault="00E04A35" w:rsidP="00F97F0E">
                  <w:pPr>
                    <w:jc w:val="center"/>
                    <w:rPr>
                      <w:color w:val="000000"/>
                      <w:sz w:val="20"/>
                      <w:szCs w:val="20"/>
                    </w:rPr>
                  </w:pPr>
                  <w:r w:rsidRPr="00602C04">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E04A35" w:rsidRPr="00602C04" w:rsidRDefault="00E04A35" w:rsidP="00F97F0E">
                  <w:pPr>
                    <w:jc w:val="center"/>
                    <w:rPr>
                      <w:color w:val="000000"/>
                      <w:sz w:val="20"/>
                      <w:szCs w:val="20"/>
                    </w:rPr>
                  </w:pPr>
                  <w:r w:rsidRPr="00602C04">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E04A35" w:rsidRPr="00602C04" w:rsidRDefault="00E04A35" w:rsidP="00F97F0E">
                  <w:pPr>
                    <w:jc w:val="center"/>
                    <w:rPr>
                      <w:color w:val="000000"/>
                      <w:sz w:val="20"/>
                      <w:szCs w:val="20"/>
                    </w:rPr>
                  </w:pPr>
                  <w:r w:rsidRPr="00602C04">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E04A35" w:rsidRPr="00602C04" w:rsidRDefault="00E04A35" w:rsidP="00F97F0E">
                  <w:pPr>
                    <w:jc w:val="center"/>
                    <w:rPr>
                      <w:color w:val="000000"/>
                      <w:sz w:val="20"/>
                      <w:szCs w:val="20"/>
                    </w:rPr>
                  </w:pPr>
                  <w:r w:rsidRPr="00602C04">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E04A35" w:rsidRPr="00602C04" w:rsidRDefault="00E04A35" w:rsidP="00F97F0E">
                  <w:pPr>
                    <w:jc w:val="center"/>
                    <w:rPr>
                      <w:color w:val="000000"/>
                      <w:sz w:val="20"/>
                      <w:szCs w:val="20"/>
                    </w:rPr>
                  </w:pPr>
                  <w:r w:rsidRPr="00602C04">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E04A35" w:rsidRPr="00602C04" w:rsidRDefault="00E04A35" w:rsidP="00F97F0E">
                  <w:pPr>
                    <w:jc w:val="center"/>
                    <w:rPr>
                      <w:color w:val="000000"/>
                      <w:sz w:val="20"/>
                      <w:szCs w:val="20"/>
                    </w:rPr>
                  </w:pPr>
                  <w:r w:rsidRPr="00602C04">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E04A35" w:rsidRPr="00602C04" w:rsidRDefault="00E04A35" w:rsidP="00F97F0E">
                  <w:pPr>
                    <w:jc w:val="center"/>
                    <w:rPr>
                      <w:color w:val="000000"/>
                      <w:sz w:val="20"/>
                      <w:szCs w:val="20"/>
                    </w:rPr>
                  </w:pPr>
                  <w:r w:rsidRPr="00602C04">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E04A35" w:rsidRPr="00602C04" w:rsidRDefault="00E04A35" w:rsidP="00F97F0E">
                  <w:pPr>
                    <w:jc w:val="center"/>
                    <w:rPr>
                      <w:color w:val="000000"/>
                      <w:sz w:val="20"/>
                      <w:szCs w:val="20"/>
                    </w:rPr>
                  </w:pPr>
                  <w:r w:rsidRPr="00602C04">
                    <w:rPr>
                      <w:color w:val="000000"/>
                      <w:sz w:val="20"/>
                      <w:szCs w:val="20"/>
                    </w:rPr>
                    <w:t>убыл</w:t>
                  </w:r>
                </w:p>
              </w:tc>
            </w:tr>
            <w:tr w:rsidR="00E04A35" w:rsidRPr="00602C04" w:rsidTr="00F97F0E">
              <w:trPr>
                <w:trHeight w:val="276"/>
              </w:trPr>
              <w:tc>
                <w:tcPr>
                  <w:tcW w:w="1841" w:type="dxa"/>
                  <w:vMerge/>
                  <w:tcBorders>
                    <w:top w:val="nil"/>
                    <w:left w:val="single" w:sz="4" w:space="0" w:color="auto"/>
                    <w:bottom w:val="single" w:sz="4" w:space="0" w:color="auto"/>
                    <w:right w:val="single" w:sz="4" w:space="0" w:color="auto"/>
                  </w:tcBorders>
                  <w:vAlign w:val="center"/>
                  <w:hideMark/>
                </w:tcPr>
                <w:p w:rsidR="00E04A35" w:rsidRPr="00602C04" w:rsidRDefault="00E04A35" w:rsidP="00F97F0E">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E04A35" w:rsidRPr="00602C04" w:rsidRDefault="00E04A35" w:rsidP="00F97F0E">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E04A35" w:rsidRPr="00602C04" w:rsidRDefault="00E04A35" w:rsidP="00F97F0E">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E04A35" w:rsidRPr="00602C04" w:rsidRDefault="00E04A35" w:rsidP="00F97F0E">
                  <w:pPr>
                    <w:jc w:val="center"/>
                    <w:rPr>
                      <w:color w:val="000000"/>
                      <w:sz w:val="20"/>
                      <w:szCs w:val="20"/>
                    </w:rPr>
                  </w:pPr>
                  <w:r w:rsidRPr="00602C04">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E04A35" w:rsidRPr="00602C04" w:rsidRDefault="00E04A35" w:rsidP="00F97F0E">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E04A35" w:rsidRPr="00602C04" w:rsidRDefault="00E04A35" w:rsidP="00F97F0E">
                  <w:pPr>
                    <w:jc w:val="center"/>
                    <w:rPr>
                      <w:color w:val="000000"/>
                      <w:sz w:val="20"/>
                      <w:szCs w:val="20"/>
                    </w:rPr>
                  </w:pPr>
                  <w:r w:rsidRPr="00602C04">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E04A35" w:rsidRPr="00602C04" w:rsidRDefault="00E04A35" w:rsidP="00F97F0E">
                  <w:pPr>
                    <w:jc w:val="center"/>
                    <w:rPr>
                      <w:color w:val="000000"/>
                      <w:sz w:val="20"/>
                      <w:szCs w:val="20"/>
                    </w:rPr>
                  </w:pPr>
                  <w:r w:rsidRPr="00602C04">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E04A35" w:rsidRPr="00602C04" w:rsidRDefault="00E04A35" w:rsidP="00F97F0E">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E04A35" w:rsidRPr="00602C04" w:rsidRDefault="00E04A35" w:rsidP="00F97F0E">
                  <w:pPr>
                    <w:jc w:val="center"/>
                    <w:rPr>
                      <w:color w:val="000000"/>
                      <w:sz w:val="20"/>
                      <w:szCs w:val="20"/>
                    </w:rPr>
                  </w:pPr>
                </w:p>
              </w:tc>
            </w:tr>
          </w:tbl>
          <w:p w:rsidR="00E04A35" w:rsidRPr="00602C04" w:rsidRDefault="00E04A35" w:rsidP="00F97F0E">
            <w:pPr>
              <w:autoSpaceDE w:val="0"/>
              <w:autoSpaceDN w:val="0"/>
              <w:rPr>
                <w:sz w:val="16"/>
                <w:szCs w:val="16"/>
              </w:rPr>
            </w:pPr>
            <w:r w:rsidRPr="00602C04">
              <w:rPr>
                <w:sz w:val="20"/>
                <w:szCs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971" w:type="dxa"/>
              <w:tblLook w:val="04A0"/>
            </w:tblPr>
            <w:tblGrid>
              <w:gridCol w:w="3005"/>
              <w:gridCol w:w="3264"/>
              <w:gridCol w:w="3702"/>
            </w:tblGrid>
            <w:tr w:rsidR="00E04A35" w:rsidRPr="00602C04" w:rsidTr="00F97F0E">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4A35" w:rsidRPr="00602C04" w:rsidRDefault="00E04A35" w:rsidP="00F97F0E">
                  <w:pPr>
                    <w:rPr>
                      <w:b/>
                      <w:color w:val="000000"/>
                      <w:sz w:val="20"/>
                      <w:szCs w:val="20"/>
                    </w:rPr>
                  </w:pPr>
                  <w:r w:rsidRPr="00602C04">
                    <w:rPr>
                      <w:color w:val="000000"/>
                      <w:sz w:val="20"/>
                      <w:szCs w:val="20"/>
                    </w:rPr>
                    <w:t xml:space="preserve">  </w:t>
                  </w:r>
                  <w:r w:rsidRPr="00602C04">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E04A35" w:rsidRPr="00602C04" w:rsidRDefault="00E04A35" w:rsidP="00F97F0E">
                  <w:pPr>
                    <w:rPr>
                      <w:b/>
                      <w:color w:val="000000"/>
                      <w:sz w:val="20"/>
                      <w:szCs w:val="20"/>
                    </w:rPr>
                  </w:pPr>
                  <w:r w:rsidRPr="00602C04">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E04A35" w:rsidRPr="00602C04" w:rsidRDefault="00E04A35" w:rsidP="00F97F0E">
                  <w:pPr>
                    <w:rPr>
                      <w:b/>
                      <w:color w:val="000000"/>
                      <w:sz w:val="20"/>
                      <w:szCs w:val="20"/>
                    </w:rPr>
                  </w:pPr>
                  <w:r w:rsidRPr="00602C04">
                    <w:rPr>
                      <w:color w:val="000000"/>
                      <w:sz w:val="20"/>
                      <w:szCs w:val="20"/>
                    </w:rPr>
                    <w:t xml:space="preserve">                </w:t>
                  </w:r>
                  <w:r w:rsidRPr="00602C04">
                    <w:rPr>
                      <w:b/>
                      <w:color w:val="000000"/>
                      <w:sz w:val="20"/>
                      <w:szCs w:val="20"/>
                    </w:rPr>
                    <w:t>Типоразмер контейнера</w:t>
                  </w:r>
                </w:p>
              </w:tc>
            </w:tr>
            <w:tr w:rsidR="00E04A35" w:rsidRPr="00602C04" w:rsidTr="00F97F0E">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E04A35" w:rsidRPr="00602C04" w:rsidRDefault="00E04A35" w:rsidP="00F97F0E">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E04A35" w:rsidRPr="00602C04" w:rsidRDefault="00E04A35" w:rsidP="00F97F0E">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E04A35" w:rsidRPr="00602C04" w:rsidRDefault="00E04A35" w:rsidP="00F97F0E">
                  <w:pPr>
                    <w:jc w:val="center"/>
                    <w:rPr>
                      <w:color w:val="000000"/>
                      <w:sz w:val="20"/>
                      <w:szCs w:val="20"/>
                    </w:rPr>
                  </w:pPr>
                </w:p>
              </w:tc>
            </w:tr>
            <w:tr w:rsidR="00E04A35" w:rsidRPr="00602C04" w:rsidTr="00F97F0E">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E04A35" w:rsidRPr="00602C04" w:rsidRDefault="00E04A35" w:rsidP="00F97F0E">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E04A35" w:rsidRPr="00602C04" w:rsidRDefault="00E04A35" w:rsidP="00F97F0E">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E04A35" w:rsidRPr="00602C04" w:rsidRDefault="00E04A35" w:rsidP="00F97F0E">
                  <w:pPr>
                    <w:jc w:val="center"/>
                    <w:rPr>
                      <w:color w:val="000000"/>
                      <w:sz w:val="20"/>
                      <w:szCs w:val="20"/>
                    </w:rPr>
                  </w:pPr>
                </w:p>
              </w:tc>
            </w:tr>
          </w:tbl>
          <w:p w:rsidR="00E04A35" w:rsidRPr="00602C04" w:rsidRDefault="00E04A35" w:rsidP="00F97F0E">
            <w:pPr>
              <w:autoSpaceDE w:val="0"/>
              <w:autoSpaceDN w:val="0"/>
              <w:rPr>
                <w:sz w:val="20"/>
                <w:szCs w:val="20"/>
              </w:rPr>
            </w:pPr>
          </w:p>
          <w:p w:rsidR="00E04A35" w:rsidRPr="00E04A35" w:rsidRDefault="00E04A35" w:rsidP="00F97F0E">
            <w:pPr>
              <w:autoSpaceDE w:val="0"/>
              <w:autoSpaceDN w:val="0"/>
              <w:rPr>
                <w:sz w:val="20"/>
                <w:szCs w:val="20"/>
              </w:rPr>
            </w:pPr>
            <w:r w:rsidRPr="00602C04">
              <w:rPr>
                <w:sz w:val="20"/>
                <w:szCs w:val="20"/>
              </w:rPr>
              <w:t xml:space="preserve">Арендодатель </w:t>
            </w:r>
            <w:r w:rsidRPr="00602C04">
              <w:rPr>
                <w:sz w:val="20"/>
                <w:szCs w:val="20"/>
                <w:u w:val="single"/>
              </w:rPr>
              <w:t xml:space="preserve">                                                                    </w:t>
            </w:r>
            <w:r w:rsidRPr="00602C04">
              <w:rPr>
                <w:sz w:val="20"/>
                <w:szCs w:val="20"/>
              </w:rPr>
              <w:t xml:space="preserve">   Арендатор</w:t>
            </w:r>
            <w:r w:rsidRPr="00E04A35">
              <w:rPr>
                <w:sz w:val="20"/>
                <w:szCs w:val="20"/>
              </w:rPr>
              <w:t xml:space="preserve"> _________________________________________</w:t>
            </w:r>
          </w:p>
          <w:p w:rsidR="00E04A35" w:rsidRPr="00602C04" w:rsidRDefault="00E04A35" w:rsidP="00F97F0E">
            <w:pPr>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E04A35" w:rsidRPr="00602C04" w:rsidRDefault="00E04A35" w:rsidP="00F97F0E">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E04A35" w:rsidRPr="00602C04" w:rsidRDefault="00E04A35" w:rsidP="00F97F0E">
            <w:pPr>
              <w:autoSpaceDE w:val="0"/>
              <w:autoSpaceDN w:val="0"/>
              <w:rPr>
                <w:sz w:val="20"/>
                <w:szCs w:val="20"/>
              </w:rPr>
            </w:pPr>
            <w:r w:rsidRPr="00602C04">
              <w:rPr>
                <w:sz w:val="16"/>
                <w:szCs w:val="16"/>
              </w:rPr>
              <w:t xml:space="preserve">               </w:t>
            </w:r>
            <w:r w:rsidRPr="00602C04">
              <w:rPr>
                <w:sz w:val="18"/>
                <w:szCs w:val="18"/>
              </w:rPr>
              <w:t xml:space="preserve"> подпись                                  ФИО                                                 подпись                                ФИО</w:t>
            </w:r>
            <w:r w:rsidRPr="00602C04">
              <w:rPr>
                <w:sz w:val="20"/>
                <w:szCs w:val="20"/>
              </w:rPr>
              <w:t xml:space="preserve"> </w:t>
            </w:r>
          </w:p>
          <w:p w:rsidR="00E04A35" w:rsidRPr="00602C04" w:rsidRDefault="00E04A35" w:rsidP="00F97F0E">
            <w:pPr>
              <w:autoSpaceDE w:val="0"/>
              <w:autoSpaceDN w:val="0"/>
              <w:rPr>
                <w:sz w:val="10"/>
                <w:szCs w:val="10"/>
              </w:rPr>
            </w:pPr>
          </w:p>
        </w:tc>
      </w:tr>
    </w:tbl>
    <w:p w:rsidR="00E04A35" w:rsidRPr="00602C04" w:rsidRDefault="00E04A35" w:rsidP="00E04A35">
      <w:pPr>
        <w:autoSpaceDE w:val="0"/>
        <w:autoSpaceDN w:val="0"/>
        <w:spacing w:before="60" w:after="60"/>
        <w:rPr>
          <w:sz w:val="20"/>
          <w:szCs w:val="20"/>
        </w:rPr>
      </w:pPr>
      <w:r w:rsidRPr="00602C04">
        <w:rPr>
          <w:sz w:val="20"/>
          <w:szCs w:val="20"/>
        </w:rPr>
        <w:t>Примечания: ** _____________________________________________________________________________________</w:t>
      </w:r>
    </w:p>
    <w:p w:rsidR="00E04A35" w:rsidRPr="00602C04" w:rsidRDefault="00E04A35" w:rsidP="00E04A35">
      <w:pPr>
        <w:autoSpaceDE w:val="0"/>
        <w:autoSpaceDN w:val="0"/>
        <w:rPr>
          <w:sz w:val="20"/>
          <w:szCs w:val="20"/>
        </w:rPr>
      </w:pPr>
      <w:r w:rsidRPr="00602C04">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E04A35" w:rsidRPr="00602C04" w:rsidRDefault="00E04A35" w:rsidP="00E04A35">
      <w:pPr>
        <w:autoSpaceDE w:val="0"/>
        <w:autoSpaceDN w:val="0"/>
        <w:jc w:val="both"/>
        <w:rPr>
          <w:sz w:val="20"/>
          <w:szCs w:val="20"/>
        </w:rPr>
      </w:pPr>
      <w:r w:rsidRPr="00602C04">
        <w:rPr>
          <w:sz w:val="20"/>
          <w:szCs w:val="20"/>
        </w:rPr>
        <w:t xml:space="preserve">** В </w:t>
      </w:r>
      <w:proofErr w:type="gramStart"/>
      <w:r w:rsidRPr="00602C04">
        <w:rPr>
          <w:sz w:val="20"/>
          <w:szCs w:val="20"/>
        </w:rPr>
        <w:t>случае</w:t>
      </w:r>
      <w:proofErr w:type="gramEnd"/>
      <w:r w:rsidRPr="00602C04">
        <w:rPr>
          <w:sz w:val="20"/>
          <w:szCs w:val="20"/>
        </w:rPr>
        <w:t xml:space="preserve"> снятия контейнера с транспортного средства на складе погрузки/выгрузки указывается № сопроводительной ведомости.</w:t>
      </w:r>
    </w:p>
    <w:p w:rsidR="00E04A35" w:rsidRPr="00602C04" w:rsidRDefault="00E04A35" w:rsidP="00E04A35">
      <w:pPr>
        <w:autoSpaceDE w:val="0"/>
        <w:autoSpaceDN w:val="0"/>
        <w:rPr>
          <w:sz w:val="20"/>
          <w:szCs w:val="20"/>
        </w:rPr>
      </w:pPr>
    </w:p>
    <w:p w:rsidR="00E04A35" w:rsidRPr="00602C04" w:rsidRDefault="00E04A35" w:rsidP="00E04A35">
      <w:pPr>
        <w:autoSpaceDE w:val="0"/>
        <w:autoSpaceDN w:val="0"/>
        <w:rPr>
          <w:b/>
          <w:bCs/>
        </w:rPr>
      </w:pPr>
      <w:r w:rsidRPr="00602C04">
        <w:rPr>
          <w:b/>
          <w:bCs/>
        </w:rPr>
        <w:t>«Арендодатель»</w:t>
      </w:r>
      <w:r w:rsidRPr="00602C04">
        <w:rPr>
          <w:b/>
          <w:bCs/>
        </w:rPr>
        <w:tab/>
      </w:r>
      <w:r w:rsidRPr="00602C04">
        <w:rPr>
          <w:b/>
          <w:bCs/>
        </w:rPr>
        <w:tab/>
      </w:r>
      <w:r w:rsidRPr="00602C04">
        <w:rPr>
          <w:b/>
          <w:bCs/>
        </w:rPr>
        <w:tab/>
      </w:r>
      <w:r w:rsidRPr="00602C04">
        <w:rPr>
          <w:b/>
          <w:bCs/>
        </w:rPr>
        <w:tab/>
      </w:r>
      <w:r w:rsidRPr="00602C04">
        <w:rPr>
          <w:b/>
          <w:bCs/>
        </w:rPr>
        <w:tab/>
      </w:r>
      <w:r w:rsidRPr="00602C04">
        <w:rPr>
          <w:b/>
          <w:bCs/>
        </w:rPr>
        <w:tab/>
        <w:t xml:space="preserve"> </w:t>
      </w:r>
      <w:r w:rsidRPr="00602C04">
        <w:rPr>
          <w:b/>
          <w:bCs/>
          <w:color w:val="000000"/>
        </w:rPr>
        <w:t xml:space="preserve">«Арендатор»    </w:t>
      </w:r>
    </w:p>
    <w:p w:rsidR="00E04A35" w:rsidRPr="00602C04" w:rsidRDefault="00E04A35" w:rsidP="00E04A35">
      <w:pPr>
        <w:widowControl w:val="0"/>
        <w:autoSpaceDE w:val="0"/>
        <w:autoSpaceDN w:val="0"/>
        <w:ind w:left="4962" w:hanging="4956"/>
        <w:rPr>
          <w:sz w:val="20"/>
          <w:szCs w:val="20"/>
          <w:u w:val="single"/>
        </w:rPr>
      </w:pPr>
      <w:r w:rsidRPr="00602C04">
        <w:rPr>
          <w:color w:val="000000"/>
        </w:rPr>
        <w:t xml:space="preserve">_________________________________                  </w:t>
      </w:r>
      <w:r w:rsidRPr="00602C04">
        <w:rPr>
          <w:color w:val="000000"/>
          <w:sz w:val="20"/>
          <w:szCs w:val="20"/>
        </w:rPr>
        <w:t>_____________________________________________</w:t>
      </w:r>
    </w:p>
    <w:p w:rsidR="00E04A35" w:rsidRDefault="00E04A35" w:rsidP="00E04A35">
      <w:pPr>
        <w:autoSpaceDE w:val="0"/>
        <w:autoSpaceDN w:val="0"/>
        <w:sectPr w:rsidR="00E04A35" w:rsidSect="00427AE0">
          <w:pgSz w:w="11906" w:h="16838"/>
          <w:pgMar w:top="1134" w:right="851" w:bottom="1134" w:left="1418" w:header="708" w:footer="708" w:gutter="0"/>
          <w:cols w:space="708"/>
          <w:docGrid w:linePitch="360"/>
        </w:sectPr>
      </w:pPr>
      <w:r w:rsidRPr="00602C04">
        <w:t>__________________</w:t>
      </w:r>
      <w:r w:rsidRPr="00602C04">
        <w:rPr>
          <w:color w:val="000000"/>
        </w:rPr>
        <w:t>_/</w:t>
      </w:r>
      <w:r w:rsidRPr="00602C04">
        <w:t>_____________/</w:t>
      </w:r>
      <w:r w:rsidRPr="00602C04">
        <w:tab/>
      </w:r>
      <w:r w:rsidRPr="00602C04">
        <w:tab/>
      </w:r>
      <w:r w:rsidRPr="00602C04">
        <w:rPr>
          <w:sz w:val="28"/>
          <w:szCs w:val="28"/>
        </w:rPr>
        <w:t>___________________</w:t>
      </w:r>
      <w:r w:rsidRPr="00602C04">
        <w:rPr>
          <w:color w:val="000000"/>
          <w:sz w:val="28"/>
          <w:szCs w:val="28"/>
        </w:rPr>
        <w:t>/</w:t>
      </w:r>
      <w:r w:rsidRPr="00602C04">
        <w:rPr>
          <w:sz w:val="28"/>
          <w:szCs w:val="28"/>
        </w:rPr>
        <w:t>____________/</w:t>
      </w:r>
      <w:r w:rsidRPr="00602C04">
        <w:rPr>
          <w:sz w:val="20"/>
          <w:szCs w:val="20"/>
        </w:rPr>
        <w:t xml:space="preserve">         М.П.</w:t>
      </w:r>
      <w:r w:rsidRPr="00602C04">
        <w:t xml:space="preserve">        </w:t>
      </w:r>
      <w:r w:rsidRPr="00602C04">
        <w:tab/>
      </w:r>
      <w:r w:rsidRPr="00602C04">
        <w:tab/>
      </w:r>
      <w:r w:rsidRPr="00602C04">
        <w:tab/>
      </w:r>
      <w:r w:rsidRPr="00602C04">
        <w:tab/>
      </w:r>
      <w:r w:rsidRPr="00602C04">
        <w:tab/>
      </w:r>
      <w:r w:rsidRPr="00602C04">
        <w:tab/>
        <w:t xml:space="preserve">      </w:t>
      </w:r>
      <w:r w:rsidRPr="00602C04">
        <w:rPr>
          <w:sz w:val="20"/>
          <w:szCs w:val="20"/>
        </w:rPr>
        <w:t>М.П.</w:t>
      </w:r>
      <w:r w:rsidRPr="00602C04">
        <w:tab/>
      </w:r>
      <w:r w:rsidRPr="00602C04">
        <w:tab/>
      </w:r>
      <w:r w:rsidRPr="00602C04">
        <w:tab/>
      </w:r>
      <w:r w:rsidRPr="00602C04">
        <w:tab/>
      </w:r>
      <w:r w:rsidRPr="00602C04">
        <w:rPr>
          <w:sz w:val="20"/>
          <w:szCs w:val="20"/>
        </w:rPr>
        <w:tab/>
      </w:r>
    </w:p>
    <w:p w:rsidR="00E04A35" w:rsidRPr="003B1559" w:rsidRDefault="00E04A35" w:rsidP="00E04A35">
      <w:pPr>
        <w:autoSpaceDE w:val="0"/>
        <w:autoSpaceDN w:val="0"/>
        <w:jc w:val="right"/>
      </w:pPr>
      <w:r>
        <w:lastRenderedPageBreak/>
        <w:t>Приложение № 4</w:t>
      </w:r>
    </w:p>
    <w:p w:rsidR="00E04A35" w:rsidRPr="00602C04" w:rsidRDefault="00E04A35" w:rsidP="00E04A35">
      <w:pPr>
        <w:autoSpaceDE w:val="0"/>
        <w:autoSpaceDN w:val="0"/>
        <w:jc w:val="right"/>
      </w:pPr>
      <w:r w:rsidRPr="00602C04">
        <w:t xml:space="preserve">к договору аренды транспортного средства с экипажем </w:t>
      </w:r>
    </w:p>
    <w:p w:rsidR="00E04A35" w:rsidRPr="00602C04" w:rsidRDefault="00E04A35" w:rsidP="00E04A35">
      <w:pPr>
        <w:autoSpaceDE w:val="0"/>
        <w:autoSpaceDN w:val="0"/>
        <w:jc w:val="right"/>
      </w:pPr>
      <w:r w:rsidRPr="00602C04">
        <w:t xml:space="preserve">                                        </w:t>
      </w:r>
      <w:r w:rsidRPr="00602C04">
        <w:tab/>
      </w:r>
      <w:r w:rsidRPr="00602C04">
        <w:tab/>
      </w:r>
      <w:r w:rsidRPr="00602C04">
        <w:tab/>
      </w:r>
      <w:r w:rsidRPr="00602C04">
        <w:tab/>
        <w:t xml:space="preserve">   №__________  от «____» ________ 201__  </w:t>
      </w:r>
    </w:p>
    <w:p w:rsidR="00E04A35" w:rsidRDefault="00E04A35" w:rsidP="00E04A35">
      <w:pPr>
        <w:jc w:val="center"/>
        <w:rPr>
          <w:b/>
          <w:bCs/>
          <w:color w:val="000000"/>
        </w:rPr>
      </w:pPr>
    </w:p>
    <w:p w:rsidR="00E04A35" w:rsidRPr="00F6414D" w:rsidRDefault="00E04A35" w:rsidP="00E04A35">
      <w:pPr>
        <w:jc w:val="center"/>
        <w:rPr>
          <w:b/>
          <w:bCs/>
          <w:color w:val="000000"/>
        </w:rPr>
      </w:pPr>
      <w:r w:rsidRPr="00F6414D">
        <w:rPr>
          <w:b/>
          <w:bCs/>
          <w:color w:val="000000"/>
        </w:rPr>
        <w:t>Сводный акт приема-передачи  транспортного</w:t>
      </w:r>
      <w:proofErr w:type="gramStart"/>
      <w:r w:rsidRPr="00F6414D">
        <w:rPr>
          <w:b/>
          <w:bCs/>
          <w:color w:val="000000"/>
        </w:rPr>
        <w:t xml:space="preserve"> (- </w:t>
      </w:r>
      <w:proofErr w:type="gramEnd"/>
      <w:r w:rsidRPr="00F6414D">
        <w:rPr>
          <w:b/>
          <w:bCs/>
          <w:color w:val="000000"/>
        </w:rPr>
        <w:t>ых) средства (-в)</w:t>
      </w:r>
    </w:p>
    <w:p w:rsidR="00E04A35" w:rsidRPr="00F6414D" w:rsidRDefault="00E04A35" w:rsidP="00E04A35">
      <w:pPr>
        <w:jc w:val="center"/>
        <w:rPr>
          <w:b/>
          <w:bCs/>
          <w:color w:val="000000"/>
        </w:rPr>
      </w:pPr>
      <w:r w:rsidRPr="00F6414D">
        <w:rPr>
          <w:b/>
          <w:bCs/>
          <w:color w:val="000000"/>
        </w:rPr>
        <w:t>по договору аренды транспортного средства с экипажем</w:t>
      </w:r>
    </w:p>
    <w:p w:rsidR="00E04A35" w:rsidRPr="00F6414D" w:rsidRDefault="00E04A35" w:rsidP="00E04A35">
      <w:pPr>
        <w:jc w:val="center"/>
        <w:rPr>
          <w:b/>
          <w:bCs/>
          <w:color w:val="000000"/>
        </w:rPr>
      </w:pPr>
      <w:r w:rsidRPr="00F6414D">
        <w:rPr>
          <w:b/>
          <w:bCs/>
          <w:color w:val="000000"/>
        </w:rPr>
        <w:t>от «____» _______________201__ г. №___________</w:t>
      </w:r>
    </w:p>
    <w:p w:rsidR="00E04A35" w:rsidRDefault="00E04A35" w:rsidP="00E04A35">
      <w:pPr>
        <w:jc w:val="center"/>
        <w:rPr>
          <w:b/>
          <w:bCs/>
          <w:color w:val="000000"/>
        </w:rPr>
      </w:pPr>
      <w:r w:rsidRPr="00F6414D">
        <w:rPr>
          <w:b/>
          <w:bCs/>
          <w:color w:val="000000"/>
        </w:rPr>
        <w:t>за период с «____»_________201_ г. по «___»_________ 201__ г.</w:t>
      </w:r>
    </w:p>
    <w:tbl>
      <w:tblPr>
        <w:tblW w:w="15594"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830"/>
      </w:tblGrid>
      <w:tr w:rsidR="00E04A35" w:rsidRPr="00F6414D" w:rsidTr="00F33A6B">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4A35" w:rsidRPr="00F6414D" w:rsidRDefault="00E04A35" w:rsidP="00F97F0E">
            <w:pPr>
              <w:jc w:val="center"/>
              <w:rPr>
                <w:color w:val="000000"/>
                <w:sz w:val="18"/>
                <w:szCs w:val="18"/>
              </w:rPr>
            </w:pPr>
            <w:r w:rsidRPr="00F6414D">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4A35" w:rsidRPr="00F6414D" w:rsidRDefault="00E04A35" w:rsidP="00F97F0E">
            <w:pPr>
              <w:jc w:val="center"/>
              <w:rPr>
                <w:color w:val="000000"/>
                <w:sz w:val="18"/>
                <w:szCs w:val="18"/>
              </w:rPr>
            </w:pPr>
            <w:r w:rsidRPr="00F6414D">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4A35" w:rsidRPr="00F6414D" w:rsidRDefault="00E04A35" w:rsidP="00F97F0E">
            <w:pPr>
              <w:jc w:val="center"/>
              <w:rPr>
                <w:color w:val="000000"/>
                <w:sz w:val="18"/>
                <w:szCs w:val="18"/>
              </w:rPr>
            </w:pPr>
            <w:proofErr w:type="spellStart"/>
            <w:r w:rsidRPr="00F6414D">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4A35" w:rsidRPr="00F6414D" w:rsidRDefault="00E04A35" w:rsidP="00F97F0E">
            <w:pPr>
              <w:jc w:val="center"/>
              <w:rPr>
                <w:color w:val="000000"/>
                <w:sz w:val="18"/>
                <w:szCs w:val="18"/>
              </w:rPr>
            </w:pPr>
            <w:r w:rsidRPr="00F6414D">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4A35" w:rsidRPr="00F6414D" w:rsidRDefault="00E04A35" w:rsidP="00F97F0E">
            <w:pPr>
              <w:jc w:val="center"/>
              <w:rPr>
                <w:color w:val="000000"/>
                <w:sz w:val="18"/>
                <w:szCs w:val="18"/>
              </w:rPr>
            </w:pPr>
            <w:r w:rsidRPr="00F6414D">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04A35" w:rsidRPr="00F6414D" w:rsidRDefault="00E04A35" w:rsidP="00F97F0E">
            <w:pPr>
              <w:jc w:val="center"/>
              <w:rPr>
                <w:color w:val="000000"/>
                <w:sz w:val="18"/>
                <w:szCs w:val="18"/>
              </w:rPr>
            </w:pPr>
            <w:r w:rsidRPr="00F6414D">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04A35" w:rsidRPr="00F6414D" w:rsidRDefault="00E04A35" w:rsidP="00F97F0E">
            <w:pPr>
              <w:jc w:val="center"/>
              <w:rPr>
                <w:color w:val="000000"/>
                <w:sz w:val="18"/>
                <w:szCs w:val="18"/>
              </w:rPr>
            </w:pPr>
            <w:r w:rsidRPr="00F6414D">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4A35" w:rsidRPr="00F6414D" w:rsidRDefault="00E04A35" w:rsidP="00F97F0E">
            <w:pPr>
              <w:jc w:val="center"/>
              <w:rPr>
                <w:color w:val="000000"/>
                <w:sz w:val="18"/>
                <w:szCs w:val="18"/>
              </w:rPr>
            </w:pPr>
            <w:r w:rsidRPr="00F6414D">
              <w:rPr>
                <w:color w:val="000000"/>
                <w:sz w:val="18"/>
                <w:szCs w:val="18"/>
              </w:rPr>
              <w:t xml:space="preserve">маршрут </w:t>
            </w:r>
            <w:proofErr w:type="spellStart"/>
            <w:r w:rsidRPr="00F6414D">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E04A35" w:rsidRPr="00F6414D" w:rsidRDefault="00E04A35" w:rsidP="00F97F0E">
            <w:pPr>
              <w:jc w:val="center"/>
              <w:rPr>
                <w:color w:val="000000"/>
                <w:sz w:val="18"/>
                <w:szCs w:val="18"/>
              </w:rPr>
            </w:pPr>
            <w:r w:rsidRPr="00F6414D">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4A35" w:rsidRPr="00F6414D" w:rsidRDefault="00E04A35" w:rsidP="00F97F0E">
            <w:pPr>
              <w:jc w:val="center"/>
              <w:rPr>
                <w:color w:val="000000"/>
                <w:sz w:val="18"/>
                <w:szCs w:val="18"/>
              </w:rPr>
            </w:pPr>
            <w:r w:rsidRPr="00F6414D">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4A35" w:rsidRPr="00F6414D" w:rsidRDefault="00E04A35" w:rsidP="00F97F0E">
            <w:pPr>
              <w:jc w:val="center"/>
              <w:rPr>
                <w:color w:val="000000"/>
                <w:sz w:val="18"/>
                <w:szCs w:val="18"/>
              </w:rPr>
            </w:pPr>
            <w:r w:rsidRPr="00F6414D">
              <w:rPr>
                <w:color w:val="000000"/>
                <w:sz w:val="18"/>
                <w:szCs w:val="18"/>
              </w:rPr>
              <w:t>Ставка арендной платы ТС с экипажем при завозе/вывозе с тарификацией: (</w:t>
            </w:r>
            <w:proofErr w:type="spellStart"/>
            <w:r w:rsidRPr="00F6414D">
              <w:rPr>
                <w:color w:val="000000"/>
                <w:sz w:val="18"/>
                <w:szCs w:val="18"/>
              </w:rPr>
              <w:t>зона</w:t>
            </w:r>
            <w:proofErr w:type="gramStart"/>
            <w:r w:rsidRPr="00F6414D">
              <w:rPr>
                <w:color w:val="000000"/>
                <w:sz w:val="18"/>
                <w:szCs w:val="18"/>
              </w:rPr>
              <w:t>,р</w:t>
            </w:r>
            <w:proofErr w:type="gramEnd"/>
            <w:r w:rsidRPr="00F6414D">
              <w:rPr>
                <w:color w:val="000000"/>
                <w:sz w:val="18"/>
                <w:szCs w:val="18"/>
              </w:rPr>
              <w:t>асстояние</w:t>
            </w:r>
            <w:proofErr w:type="spellEnd"/>
            <w:r w:rsidRPr="00F6414D">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4A35" w:rsidRPr="00F6414D" w:rsidRDefault="00E04A35" w:rsidP="00F97F0E">
            <w:pPr>
              <w:jc w:val="center"/>
              <w:rPr>
                <w:color w:val="000000"/>
                <w:sz w:val="18"/>
                <w:szCs w:val="18"/>
              </w:rPr>
            </w:pPr>
            <w:r w:rsidRPr="00F6414D">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4A35" w:rsidRPr="00F6414D" w:rsidRDefault="00E04A35" w:rsidP="00F97F0E">
            <w:pPr>
              <w:jc w:val="center"/>
              <w:rPr>
                <w:color w:val="000000"/>
                <w:sz w:val="18"/>
                <w:szCs w:val="18"/>
              </w:rPr>
            </w:pPr>
            <w:r w:rsidRPr="00F6414D">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4A35" w:rsidRPr="00F6414D" w:rsidRDefault="00E04A35" w:rsidP="00F97F0E">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A35" w:rsidRPr="00F6414D" w:rsidRDefault="00E04A35" w:rsidP="00F97F0E">
            <w:pPr>
              <w:jc w:val="center"/>
              <w:rPr>
                <w:color w:val="000000"/>
                <w:sz w:val="18"/>
                <w:szCs w:val="18"/>
              </w:rPr>
            </w:pPr>
            <w:r w:rsidRPr="00F6414D">
              <w:rPr>
                <w:color w:val="000000"/>
                <w:sz w:val="18"/>
                <w:szCs w:val="18"/>
              </w:rPr>
              <w:t>НДС</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4A35" w:rsidRPr="00F6414D" w:rsidRDefault="00E04A35" w:rsidP="00F97F0E">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с НДС </w:t>
            </w:r>
          </w:p>
        </w:tc>
      </w:tr>
      <w:tr w:rsidR="00E04A35" w:rsidRPr="00F6414D" w:rsidTr="00F33A6B">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E04A35" w:rsidRPr="00F6414D" w:rsidRDefault="00E04A35" w:rsidP="00F97F0E">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E04A35" w:rsidRPr="00F6414D" w:rsidRDefault="00E04A35" w:rsidP="00F97F0E">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E04A35" w:rsidRPr="00F6414D" w:rsidRDefault="00E04A35" w:rsidP="00F97F0E">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E04A35" w:rsidRPr="00F6414D" w:rsidRDefault="00E04A35" w:rsidP="00F97F0E">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04A35" w:rsidRPr="00F6414D" w:rsidRDefault="00E04A35" w:rsidP="00F97F0E">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E04A35" w:rsidRPr="00F6414D" w:rsidRDefault="00E04A35" w:rsidP="00F97F0E">
            <w:pPr>
              <w:jc w:val="center"/>
              <w:rPr>
                <w:color w:val="000000"/>
                <w:sz w:val="18"/>
                <w:szCs w:val="18"/>
              </w:rPr>
            </w:pPr>
            <w:r w:rsidRPr="00F6414D">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E04A35" w:rsidRPr="00F6414D" w:rsidRDefault="00E04A35" w:rsidP="00F97F0E">
            <w:pPr>
              <w:jc w:val="center"/>
              <w:rPr>
                <w:color w:val="000000"/>
                <w:sz w:val="18"/>
                <w:szCs w:val="18"/>
              </w:rPr>
            </w:pPr>
            <w:r w:rsidRPr="00F6414D">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E04A35" w:rsidRPr="00F6414D" w:rsidRDefault="00E04A35" w:rsidP="00F97F0E">
            <w:pPr>
              <w:jc w:val="center"/>
              <w:rPr>
                <w:color w:val="000000"/>
                <w:sz w:val="18"/>
                <w:szCs w:val="18"/>
              </w:rPr>
            </w:pPr>
            <w:r w:rsidRPr="00F6414D">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E04A35" w:rsidRPr="00F6414D" w:rsidRDefault="00E04A35" w:rsidP="00F97F0E">
            <w:pPr>
              <w:jc w:val="center"/>
              <w:rPr>
                <w:color w:val="000000"/>
                <w:sz w:val="18"/>
                <w:szCs w:val="18"/>
              </w:rPr>
            </w:pPr>
            <w:r w:rsidRPr="00F6414D">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E04A35" w:rsidRPr="00F6414D" w:rsidRDefault="00E04A35" w:rsidP="00F97F0E">
            <w:pPr>
              <w:jc w:val="center"/>
              <w:rPr>
                <w:color w:val="000000"/>
                <w:sz w:val="18"/>
                <w:szCs w:val="18"/>
              </w:rPr>
            </w:pPr>
            <w:r w:rsidRPr="00F6414D">
              <w:rPr>
                <w:color w:val="000000"/>
                <w:sz w:val="18"/>
                <w:szCs w:val="18"/>
              </w:rPr>
              <w:t xml:space="preserve">место приема/передачи ТС с экипажем </w:t>
            </w:r>
            <w:proofErr w:type="gramStart"/>
            <w:r w:rsidRPr="00F6414D">
              <w:rPr>
                <w:color w:val="000000"/>
                <w:sz w:val="18"/>
                <w:szCs w:val="18"/>
              </w:rPr>
              <w:t>в</w:t>
            </w:r>
            <w:proofErr w:type="gramEnd"/>
            <w:r w:rsidRPr="00F6414D">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E04A35" w:rsidRPr="00F6414D" w:rsidRDefault="00E04A35" w:rsidP="00F97F0E">
            <w:pPr>
              <w:jc w:val="center"/>
              <w:rPr>
                <w:color w:val="000000"/>
                <w:sz w:val="18"/>
                <w:szCs w:val="18"/>
              </w:rPr>
            </w:pPr>
            <w:r w:rsidRPr="00F6414D">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E04A35" w:rsidRPr="00F6414D" w:rsidRDefault="00E04A35" w:rsidP="00F97F0E">
            <w:pPr>
              <w:jc w:val="center"/>
              <w:rPr>
                <w:color w:val="000000"/>
                <w:sz w:val="18"/>
                <w:szCs w:val="18"/>
              </w:rPr>
            </w:pPr>
            <w:r w:rsidRPr="00F6414D">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E04A35" w:rsidRPr="00F6414D" w:rsidRDefault="00E04A35" w:rsidP="00F97F0E">
            <w:pPr>
              <w:jc w:val="center"/>
              <w:rPr>
                <w:color w:val="000000"/>
                <w:sz w:val="18"/>
                <w:szCs w:val="18"/>
              </w:rPr>
            </w:pPr>
            <w:r w:rsidRPr="00F6414D">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E04A35" w:rsidRPr="00F6414D" w:rsidRDefault="00E04A35" w:rsidP="00F97F0E">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E04A35" w:rsidRPr="00F6414D" w:rsidRDefault="00E04A35" w:rsidP="00F97F0E">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E04A35" w:rsidRPr="00F6414D" w:rsidRDefault="00E04A35" w:rsidP="00F97F0E">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04A35" w:rsidRPr="00F6414D" w:rsidRDefault="00E04A35" w:rsidP="00F97F0E">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04A35" w:rsidRPr="00F6414D" w:rsidRDefault="00E04A35" w:rsidP="00F97F0E">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04A35" w:rsidRPr="00F6414D" w:rsidRDefault="00E04A35" w:rsidP="00F97F0E">
            <w:pPr>
              <w:rPr>
                <w:color w:val="000000"/>
                <w:sz w:val="18"/>
                <w:szCs w:val="18"/>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rsidR="00E04A35" w:rsidRPr="00F6414D" w:rsidRDefault="00E04A35" w:rsidP="00F97F0E">
            <w:pPr>
              <w:rPr>
                <w:color w:val="000000"/>
                <w:sz w:val="18"/>
                <w:szCs w:val="18"/>
              </w:rPr>
            </w:pPr>
          </w:p>
        </w:tc>
      </w:tr>
      <w:tr w:rsidR="00E04A35" w:rsidRPr="00F6414D" w:rsidTr="00F33A6B">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E04A35" w:rsidRPr="00F6414D" w:rsidRDefault="00E04A35" w:rsidP="00F97F0E">
            <w:pPr>
              <w:jc w:val="center"/>
              <w:rPr>
                <w:rFonts w:ascii="Calibri" w:hAnsi="Calibri"/>
                <w:b/>
                <w:bCs/>
                <w:color w:val="000000"/>
                <w:sz w:val="18"/>
                <w:szCs w:val="18"/>
              </w:rPr>
            </w:pPr>
            <w:r w:rsidRPr="00F6414D">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E04A35" w:rsidRPr="00F6414D" w:rsidRDefault="00E04A35" w:rsidP="00F97F0E">
            <w:pPr>
              <w:jc w:val="center"/>
              <w:rPr>
                <w:rFonts w:ascii="Calibri" w:hAnsi="Calibri"/>
                <w:b/>
                <w:bCs/>
                <w:color w:val="000000"/>
                <w:sz w:val="18"/>
                <w:szCs w:val="18"/>
              </w:rPr>
            </w:pPr>
            <w:r w:rsidRPr="00F6414D">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E04A35" w:rsidRPr="00F6414D" w:rsidRDefault="00E04A35" w:rsidP="00F97F0E">
            <w:pPr>
              <w:jc w:val="center"/>
              <w:rPr>
                <w:rFonts w:ascii="Calibri" w:hAnsi="Calibri"/>
                <w:b/>
                <w:bCs/>
                <w:color w:val="000000"/>
                <w:sz w:val="18"/>
                <w:szCs w:val="18"/>
              </w:rPr>
            </w:pPr>
            <w:r w:rsidRPr="00F6414D">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E04A35" w:rsidRPr="00F6414D" w:rsidRDefault="00E04A35" w:rsidP="00F97F0E">
            <w:pPr>
              <w:jc w:val="center"/>
              <w:rPr>
                <w:rFonts w:ascii="Calibri" w:hAnsi="Calibri"/>
                <w:b/>
                <w:bCs/>
                <w:color w:val="000000"/>
                <w:sz w:val="18"/>
                <w:szCs w:val="18"/>
              </w:rPr>
            </w:pPr>
            <w:r w:rsidRPr="00F6414D">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E04A35" w:rsidRPr="00F6414D" w:rsidRDefault="00E04A35" w:rsidP="00F97F0E">
            <w:pPr>
              <w:jc w:val="center"/>
              <w:rPr>
                <w:rFonts w:ascii="Calibri" w:hAnsi="Calibri"/>
                <w:b/>
                <w:bCs/>
                <w:color w:val="000000"/>
                <w:sz w:val="18"/>
                <w:szCs w:val="18"/>
              </w:rPr>
            </w:pPr>
            <w:r w:rsidRPr="00F6414D">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E04A35" w:rsidRPr="00F6414D" w:rsidRDefault="00E04A35" w:rsidP="00F97F0E">
            <w:pPr>
              <w:jc w:val="center"/>
              <w:rPr>
                <w:rFonts w:ascii="Calibri" w:hAnsi="Calibri"/>
                <w:b/>
                <w:bCs/>
                <w:color w:val="000000"/>
                <w:sz w:val="18"/>
                <w:szCs w:val="18"/>
              </w:rPr>
            </w:pPr>
            <w:r w:rsidRPr="00F6414D">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E04A35" w:rsidRPr="00F6414D" w:rsidRDefault="00E04A35" w:rsidP="00F97F0E">
            <w:pPr>
              <w:jc w:val="center"/>
              <w:rPr>
                <w:rFonts w:ascii="Calibri" w:hAnsi="Calibri"/>
                <w:b/>
                <w:bCs/>
                <w:color w:val="000000"/>
                <w:sz w:val="18"/>
                <w:szCs w:val="18"/>
              </w:rPr>
            </w:pPr>
            <w:r w:rsidRPr="00F6414D">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E04A35" w:rsidRPr="00F6414D" w:rsidRDefault="00E04A35" w:rsidP="00F97F0E">
            <w:pPr>
              <w:jc w:val="center"/>
              <w:rPr>
                <w:rFonts w:ascii="Calibri" w:hAnsi="Calibri"/>
                <w:b/>
                <w:bCs/>
                <w:color w:val="000000"/>
                <w:sz w:val="18"/>
                <w:szCs w:val="18"/>
              </w:rPr>
            </w:pPr>
            <w:r w:rsidRPr="00F6414D">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E04A35" w:rsidRPr="00F6414D" w:rsidRDefault="00E04A35" w:rsidP="00F97F0E">
            <w:pPr>
              <w:jc w:val="center"/>
              <w:rPr>
                <w:rFonts w:ascii="Calibri" w:hAnsi="Calibri"/>
                <w:b/>
                <w:bCs/>
                <w:color w:val="000000"/>
                <w:sz w:val="18"/>
                <w:szCs w:val="18"/>
              </w:rPr>
            </w:pPr>
            <w:r w:rsidRPr="00F6414D">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E04A35" w:rsidRPr="00F6414D" w:rsidRDefault="00E04A35" w:rsidP="00F97F0E">
            <w:pPr>
              <w:jc w:val="center"/>
              <w:rPr>
                <w:rFonts w:ascii="Calibri" w:hAnsi="Calibri"/>
                <w:b/>
                <w:bCs/>
                <w:color w:val="000000"/>
                <w:sz w:val="18"/>
                <w:szCs w:val="18"/>
              </w:rPr>
            </w:pPr>
            <w:r w:rsidRPr="00F6414D">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E04A35" w:rsidRPr="00F6414D" w:rsidRDefault="00E04A35" w:rsidP="00F97F0E">
            <w:pPr>
              <w:jc w:val="center"/>
              <w:rPr>
                <w:rFonts w:ascii="Calibri" w:hAnsi="Calibri"/>
                <w:b/>
                <w:bCs/>
                <w:color w:val="000000"/>
                <w:sz w:val="18"/>
                <w:szCs w:val="18"/>
              </w:rPr>
            </w:pPr>
            <w:r w:rsidRPr="00F6414D">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E04A35" w:rsidRPr="00F6414D" w:rsidRDefault="00E04A35" w:rsidP="00F97F0E">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2</w:t>
            </w:r>
          </w:p>
        </w:tc>
        <w:tc>
          <w:tcPr>
            <w:tcW w:w="921" w:type="dxa"/>
            <w:tcBorders>
              <w:top w:val="nil"/>
              <w:left w:val="nil"/>
              <w:bottom w:val="single" w:sz="4" w:space="0" w:color="auto"/>
              <w:right w:val="single" w:sz="4" w:space="0" w:color="auto"/>
            </w:tcBorders>
            <w:shd w:val="clear" w:color="auto" w:fill="auto"/>
            <w:noWrap/>
            <w:vAlign w:val="bottom"/>
            <w:hideMark/>
          </w:tcPr>
          <w:p w:rsidR="00E04A35" w:rsidRPr="00F6414D" w:rsidRDefault="00E04A35" w:rsidP="00F97F0E">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3</w:t>
            </w:r>
          </w:p>
        </w:tc>
        <w:tc>
          <w:tcPr>
            <w:tcW w:w="710" w:type="dxa"/>
            <w:tcBorders>
              <w:top w:val="nil"/>
              <w:left w:val="nil"/>
              <w:bottom w:val="single" w:sz="4" w:space="0" w:color="auto"/>
              <w:right w:val="single" w:sz="4" w:space="0" w:color="auto"/>
            </w:tcBorders>
            <w:shd w:val="clear" w:color="auto" w:fill="auto"/>
            <w:noWrap/>
            <w:vAlign w:val="bottom"/>
            <w:hideMark/>
          </w:tcPr>
          <w:p w:rsidR="00E04A35" w:rsidRPr="00F6414D" w:rsidRDefault="00E04A35" w:rsidP="00F97F0E">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4</w:t>
            </w:r>
          </w:p>
        </w:tc>
        <w:tc>
          <w:tcPr>
            <w:tcW w:w="1077" w:type="dxa"/>
            <w:tcBorders>
              <w:top w:val="nil"/>
              <w:left w:val="nil"/>
              <w:bottom w:val="single" w:sz="4" w:space="0" w:color="auto"/>
              <w:right w:val="single" w:sz="4" w:space="0" w:color="auto"/>
            </w:tcBorders>
            <w:shd w:val="clear" w:color="auto" w:fill="auto"/>
            <w:noWrap/>
            <w:vAlign w:val="bottom"/>
            <w:hideMark/>
          </w:tcPr>
          <w:p w:rsidR="00E04A35" w:rsidRPr="00F6414D" w:rsidRDefault="00E04A35" w:rsidP="00F97F0E">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5</w:t>
            </w:r>
          </w:p>
        </w:tc>
        <w:tc>
          <w:tcPr>
            <w:tcW w:w="787" w:type="dxa"/>
            <w:tcBorders>
              <w:top w:val="nil"/>
              <w:left w:val="nil"/>
              <w:bottom w:val="single" w:sz="4" w:space="0" w:color="auto"/>
              <w:right w:val="single" w:sz="4" w:space="0" w:color="auto"/>
            </w:tcBorders>
            <w:shd w:val="clear" w:color="auto" w:fill="auto"/>
            <w:noWrap/>
            <w:vAlign w:val="bottom"/>
            <w:hideMark/>
          </w:tcPr>
          <w:p w:rsidR="00E04A35" w:rsidRPr="00F6414D" w:rsidRDefault="00E04A35" w:rsidP="00F97F0E">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6</w:t>
            </w:r>
          </w:p>
        </w:tc>
        <w:tc>
          <w:tcPr>
            <w:tcW w:w="850" w:type="dxa"/>
            <w:tcBorders>
              <w:top w:val="nil"/>
              <w:left w:val="nil"/>
              <w:bottom w:val="single" w:sz="4" w:space="0" w:color="auto"/>
              <w:right w:val="single" w:sz="4" w:space="0" w:color="auto"/>
            </w:tcBorders>
            <w:shd w:val="clear" w:color="auto" w:fill="auto"/>
            <w:noWrap/>
            <w:vAlign w:val="bottom"/>
            <w:hideMark/>
          </w:tcPr>
          <w:p w:rsidR="00E04A35" w:rsidRPr="00F6414D" w:rsidRDefault="00E04A35" w:rsidP="00F97F0E">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7</w:t>
            </w:r>
          </w:p>
        </w:tc>
        <w:tc>
          <w:tcPr>
            <w:tcW w:w="851" w:type="dxa"/>
            <w:tcBorders>
              <w:top w:val="nil"/>
              <w:left w:val="nil"/>
              <w:bottom w:val="single" w:sz="4" w:space="0" w:color="auto"/>
              <w:right w:val="single" w:sz="4" w:space="0" w:color="auto"/>
            </w:tcBorders>
            <w:shd w:val="clear" w:color="auto" w:fill="auto"/>
            <w:noWrap/>
            <w:vAlign w:val="bottom"/>
            <w:hideMark/>
          </w:tcPr>
          <w:p w:rsidR="00E04A35" w:rsidRPr="00F6414D" w:rsidRDefault="00E04A35" w:rsidP="00F97F0E">
            <w:pPr>
              <w:jc w:val="center"/>
              <w:rPr>
                <w:rFonts w:ascii="Calibri" w:hAnsi="Calibri"/>
                <w:b/>
                <w:bCs/>
                <w:color w:val="000000"/>
                <w:sz w:val="18"/>
                <w:szCs w:val="18"/>
              </w:rPr>
            </w:pPr>
            <w:r w:rsidRPr="00F6414D">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E04A35" w:rsidRPr="00F6414D" w:rsidRDefault="00E04A35" w:rsidP="00F97F0E">
            <w:pPr>
              <w:jc w:val="center"/>
              <w:rPr>
                <w:rFonts w:ascii="Calibri" w:hAnsi="Calibri"/>
                <w:b/>
                <w:bCs/>
                <w:color w:val="000000"/>
                <w:sz w:val="18"/>
                <w:szCs w:val="18"/>
              </w:rPr>
            </w:pPr>
            <w:r w:rsidRPr="00F6414D">
              <w:rPr>
                <w:rFonts w:ascii="Calibri" w:hAnsi="Calibri"/>
                <w:b/>
                <w:bCs/>
                <w:color w:val="000000"/>
                <w:sz w:val="18"/>
                <w:szCs w:val="18"/>
              </w:rPr>
              <w:t>19</w:t>
            </w:r>
          </w:p>
        </w:tc>
        <w:tc>
          <w:tcPr>
            <w:tcW w:w="830" w:type="dxa"/>
            <w:tcBorders>
              <w:top w:val="nil"/>
              <w:left w:val="nil"/>
              <w:bottom w:val="single" w:sz="4" w:space="0" w:color="auto"/>
              <w:right w:val="single" w:sz="4" w:space="0" w:color="auto"/>
            </w:tcBorders>
            <w:shd w:val="clear" w:color="auto" w:fill="auto"/>
            <w:noWrap/>
            <w:vAlign w:val="bottom"/>
            <w:hideMark/>
          </w:tcPr>
          <w:p w:rsidR="00E04A35" w:rsidRPr="00F6414D" w:rsidRDefault="00E04A35" w:rsidP="00F97F0E">
            <w:pPr>
              <w:jc w:val="center"/>
              <w:rPr>
                <w:rFonts w:ascii="Calibri" w:hAnsi="Calibri"/>
                <w:b/>
                <w:bCs/>
                <w:color w:val="000000"/>
                <w:sz w:val="18"/>
                <w:szCs w:val="18"/>
              </w:rPr>
            </w:pPr>
            <w:r w:rsidRPr="00F6414D">
              <w:rPr>
                <w:rFonts w:ascii="Calibri" w:hAnsi="Calibri"/>
                <w:b/>
                <w:bCs/>
                <w:color w:val="000000"/>
                <w:sz w:val="18"/>
                <w:szCs w:val="18"/>
              </w:rPr>
              <w:t>20</w:t>
            </w:r>
          </w:p>
        </w:tc>
      </w:tr>
      <w:tr w:rsidR="00E04A35" w:rsidRPr="00F6414D" w:rsidTr="00F33A6B">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E04A35" w:rsidRPr="00F6414D" w:rsidRDefault="00E04A35" w:rsidP="00F97F0E">
            <w:pPr>
              <w:rPr>
                <w:rFonts w:ascii="Calibri" w:hAnsi="Calibri"/>
                <w:color w:val="000000"/>
                <w:sz w:val="18"/>
                <w:szCs w:val="18"/>
              </w:rPr>
            </w:pPr>
            <w:r w:rsidRPr="00F6414D">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E04A35" w:rsidRPr="00F6414D" w:rsidRDefault="00E04A35" w:rsidP="00F97F0E">
            <w:pPr>
              <w:rPr>
                <w:rFonts w:ascii="Calibri" w:hAnsi="Calibri"/>
                <w:color w:val="000000"/>
                <w:sz w:val="18"/>
                <w:szCs w:val="18"/>
              </w:rPr>
            </w:pPr>
            <w:r w:rsidRPr="00F6414D">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E04A35" w:rsidRPr="00F6414D" w:rsidRDefault="00E04A35" w:rsidP="00F97F0E">
            <w:pPr>
              <w:rPr>
                <w:rFonts w:ascii="Calibri" w:hAnsi="Calibri"/>
                <w:color w:val="000000"/>
                <w:sz w:val="18"/>
                <w:szCs w:val="18"/>
              </w:rPr>
            </w:pPr>
            <w:r w:rsidRPr="00F6414D">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E04A35" w:rsidRPr="00F6414D" w:rsidRDefault="00E04A35" w:rsidP="00F97F0E">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E04A35" w:rsidRPr="00F6414D" w:rsidRDefault="00E04A35" w:rsidP="00F97F0E">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E04A35" w:rsidRPr="00F6414D" w:rsidRDefault="00E04A35" w:rsidP="00F97F0E">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E04A35" w:rsidRPr="00F6414D" w:rsidRDefault="00E04A35" w:rsidP="00F97F0E">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E04A35" w:rsidRPr="00F6414D" w:rsidRDefault="00E04A35" w:rsidP="00F97F0E">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E04A35" w:rsidRPr="00F6414D" w:rsidRDefault="00E04A35" w:rsidP="00F97F0E">
            <w:pPr>
              <w:rPr>
                <w:rFonts w:ascii="Calibri" w:hAnsi="Calibri"/>
                <w:color w:val="000000"/>
                <w:sz w:val="18"/>
                <w:szCs w:val="18"/>
              </w:rPr>
            </w:pPr>
            <w:r w:rsidRPr="00F6414D">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E04A35" w:rsidRPr="00F6414D" w:rsidRDefault="00E04A35" w:rsidP="00F97F0E">
            <w:pPr>
              <w:rPr>
                <w:rFonts w:ascii="Calibri" w:hAnsi="Calibri"/>
                <w:color w:val="000000"/>
                <w:sz w:val="18"/>
                <w:szCs w:val="18"/>
              </w:rPr>
            </w:pPr>
            <w:r w:rsidRPr="00F6414D">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E04A35" w:rsidRPr="00F6414D" w:rsidRDefault="00E04A35" w:rsidP="00F97F0E">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E04A35" w:rsidRPr="00F6414D" w:rsidRDefault="00E04A35" w:rsidP="00F97F0E">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E04A35" w:rsidRPr="00F6414D" w:rsidRDefault="00E04A35" w:rsidP="00F97F0E">
            <w:pPr>
              <w:rPr>
                <w:rFonts w:ascii="Calibri" w:hAnsi="Calibri"/>
                <w:color w:val="000000"/>
                <w:sz w:val="18"/>
                <w:szCs w:val="18"/>
              </w:rPr>
            </w:pPr>
            <w:r w:rsidRPr="00F6414D">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E04A35" w:rsidRPr="00F6414D" w:rsidRDefault="00E04A35" w:rsidP="00F97F0E">
            <w:pPr>
              <w:rPr>
                <w:rFonts w:ascii="Calibri" w:hAnsi="Calibri"/>
                <w:color w:val="000000"/>
                <w:sz w:val="18"/>
                <w:szCs w:val="18"/>
              </w:rPr>
            </w:pPr>
            <w:r w:rsidRPr="00F6414D">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E04A35" w:rsidRPr="00F6414D" w:rsidRDefault="00E04A35" w:rsidP="00F97F0E">
            <w:pPr>
              <w:rPr>
                <w:rFonts w:ascii="Calibri" w:hAnsi="Calibri"/>
                <w:color w:val="000000"/>
                <w:sz w:val="18"/>
                <w:szCs w:val="18"/>
              </w:rPr>
            </w:pPr>
            <w:r w:rsidRPr="00F6414D">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E04A35" w:rsidRPr="00F6414D" w:rsidRDefault="00E04A35" w:rsidP="00F97F0E">
            <w:pPr>
              <w:rPr>
                <w:rFonts w:ascii="Calibri" w:hAnsi="Calibri"/>
                <w:color w:val="000000"/>
                <w:sz w:val="18"/>
                <w:szCs w:val="18"/>
              </w:rPr>
            </w:pPr>
            <w:r w:rsidRPr="00F6414D">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E04A35" w:rsidRPr="00F6414D" w:rsidRDefault="00E04A35" w:rsidP="00F97F0E">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E04A35" w:rsidRPr="00F6414D" w:rsidRDefault="00E04A35" w:rsidP="00F97F0E">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E04A35" w:rsidRPr="00F6414D" w:rsidRDefault="00E04A35" w:rsidP="00F97F0E">
            <w:pPr>
              <w:rPr>
                <w:rFonts w:ascii="Calibri" w:hAnsi="Calibri"/>
                <w:color w:val="000000"/>
                <w:sz w:val="18"/>
                <w:szCs w:val="18"/>
              </w:rPr>
            </w:pPr>
            <w:r w:rsidRPr="00F6414D">
              <w:rPr>
                <w:rFonts w:ascii="Calibri" w:hAnsi="Calibri"/>
                <w:color w:val="000000"/>
                <w:sz w:val="18"/>
                <w:szCs w:val="18"/>
              </w:rPr>
              <w:t> </w:t>
            </w:r>
          </w:p>
        </w:tc>
        <w:tc>
          <w:tcPr>
            <w:tcW w:w="830" w:type="dxa"/>
            <w:tcBorders>
              <w:top w:val="nil"/>
              <w:left w:val="nil"/>
              <w:bottom w:val="single" w:sz="4" w:space="0" w:color="auto"/>
              <w:right w:val="single" w:sz="4" w:space="0" w:color="auto"/>
            </w:tcBorders>
            <w:shd w:val="clear" w:color="auto" w:fill="auto"/>
            <w:noWrap/>
            <w:vAlign w:val="bottom"/>
            <w:hideMark/>
          </w:tcPr>
          <w:p w:rsidR="00E04A35" w:rsidRPr="00F6414D" w:rsidRDefault="00E04A35" w:rsidP="00F97F0E">
            <w:pPr>
              <w:rPr>
                <w:rFonts w:ascii="Calibri" w:hAnsi="Calibri"/>
                <w:color w:val="000000"/>
                <w:sz w:val="18"/>
                <w:szCs w:val="18"/>
              </w:rPr>
            </w:pPr>
            <w:r w:rsidRPr="00F6414D">
              <w:rPr>
                <w:rFonts w:ascii="Calibri" w:hAnsi="Calibri"/>
                <w:color w:val="000000"/>
                <w:sz w:val="18"/>
                <w:szCs w:val="18"/>
              </w:rPr>
              <w:t> </w:t>
            </w:r>
          </w:p>
        </w:tc>
      </w:tr>
    </w:tbl>
    <w:p w:rsidR="00E04A35" w:rsidRPr="006D0D99" w:rsidRDefault="00E04A35" w:rsidP="00E04A35">
      <w:r w:rsidRPr="00F6414D">
        <w:t>Итого размер арендной платы в рублях прописью с учетом НДС 18%____________________________________</w:t>
      </w:r>
      <w:r>
        <w:t>_____________________________</w:t>
      </w:r>
    </w:p>
    <w:p w:rsidR="00E04A35" w:rsidRPr="005D242F" w:rsidRDefault="00E04A35" w:rsidP="00E04A35">
      <w:pPr>
        <w:jc w:val="center"/>
        <w:rPr>
          <w:color w:val="000000"/>
        </w:rPr>
      </w:pPr>
    </w:p>
    <w:p w:rsidR="00E04A35" w:rsidRPr="00E0597A" w:rsidRDefault="00E04A35" w:rsidP="00E04A35">
      <w:r w:rsidRPr="00E0597A">
        <w:t xml:space="preserve">Арендодатель: </w:t>
      </w:r>
      <w:r>
        <w:tab/>
      </w:r>
      <w:r>
        <w:tab/>
      </w:r>
      <w:r>
        <w:tab/>
      </w:r>
      <w:r>
        <w:tab/>
      </w:r>
      <w:r>
        <w:tab/>
      </w:r>
      <w:r>
        <w:tab/>
        <w:t xml:space="preserve">      </w:t>
      </w:r>
      <w:r>
        <w:tab/>
      </w:r>
      <w:r>
        <w:tab/>
      </w:r>
      <w:r>
        <w:tab/>
      </w:r>
      <w:r>
        <w:tab/>
        <w:t xml:space="preserve">           </w:t>
      </w:r>
      <w:r w:rsidRPr="00E0597A">
        <w:t>Арендатор:</w:t>
      </w:r>
    </w:p>
    <w:p w:rsidR="00E04A35" w:rsidRPr="00E0597A" w:rsidRDefault="00E04A35" w:rsidP="00E04A35">
      <w:r w:rsidRPr="00E0597A">
        <w:t>Должность______________</w:t>
      </w:r>
      <w:r>
        <w:t>__</w:t>
      </w:r>
      <w:r w:rsidRPr="00E0597A">
        <w:t xml:space="preserve">____________ </w:t>
      </w:r>
      <w:r>
        <w:tab/>
      </w:r>
      <w:r>
        <w:tab/>
        <w:t xml:space="preserve">     </w:t>
      </w:r>
      <w:r>
        <w:tab/>
      </w:r>
      <w:r>
        <w:tab/>
      </w:r>
      <w:r>
        <w:tab/>
        <w:t xml:space="preserve">                       </w:t>
      </w:r>
      <w:proofErr w:type="gramStart"/>
      <w:r w:rsidRPr="00E0597A">
        <w:t>Должность</w:t>
      </w:r>
      <w:proofErr w:type="gramEnd"/>
      <w:r w:rsidRPr="00E0597A">
        <w:t>______________</w:t>
      </w:r>
      <w:r>
        <w:t>__</w:t>
      </w:r>
      <w:r w:rsidRPr="00E0597A">
        <w:t>______________</w:t>
      </w:r>
    </w:p>
    <w:p w:rsidR="00E04A35" w:rsidRPr="005D242F" w:rsidRDefault="00E04A35" w:rsidP="00E04A35">
      <w:pPr>
        <w:rPr>
          <w:color w:val="000000"/>
        </w:rPr>
      </w:pPr>
      <w:proofErr w:type="spellStart"/>
      <w:r w:rsidRPr="00E0597A">
        <w:t>Подпись____________</w:t>
      </w:r>
      <w:r>
        <w:t>__</w:t>
      </w:r>
      <w:r w:rsidRPr="00E0597A">
        <w:t>____</w:t>
      </w:r>
      <w:proofErr w:type="spellEnd"/>
      <w:r w:rsidRPr="00E0597A">
        <w:t xml:space="preserve">/___________/ </w:t>
      </w:r>
      <w:r>
        <w:t xml:space="preserve">                                                                             </w:t>
      </w:r>
      <w:proofErr w:type="spellStart"/>
      <w:proofErr w:type="gramStart"/>
      <w:r w:rsidRPr="00E0597A">
        <w:t>Подпись</w:t>
      </w:r>
      <w:proofErr w:type="gramEnd"/>
      <w:r w:rsidRPr="00E0597A">
        <w:t>______________</w:t>
      </w:r>
      <w:r>
        <w:t>__</w:t>
      </w:r>
      <w:r w:rsidRPr="00E0597A">
        <w:t>____</w:t>
      </w:r>
      <w:proofErr w:type="spellEnd"/>
      <w:r w:rsidRPr="00E0597A">
        <w:t>/___________/</w:t>
      </w:r>
    </w:p>
    <w:p w:rsidR="00E04A35" w:rsidRDefault="00E04A35" w:rsidP="00E04A35">
      <w:pPr>
        <w:rPr>
          <w:b/>
          <w:bCs/>
        </w:rPr>
      </w:pPr>
      <w:r>
        <w:t xml:space="preserve">                              М.П.</w:t>
      </w:r>
      <w:r w:rsidRPr="00F6414D">
        <w:t xml:space="preserve"> </w:t>
      </w:r>
      <w:r>
        <w:t xml:space="preserve">                       </w:t>
      </w:r>
      <w:r>
        <w:tab/>
      </w:r>
      <w:r>
        <w:tab/>
      </w:r>
      <w:r>
        <w:tab/>
      </w:r>
      <w:r>
        <w:tab/>
      </w:r>
      <w:r>
        <w:tab/>
      </w:r>
      <w:r>
        <w:tab/>
      </w:r>
      <w:r>
        <w:tab/>
      </w:r>
      <w:r>
        <w:tab/>
      </w:r>
      <w:r>
        <w:tab/>
      </w:r>
      <w:r>
        <w:tab/>
        <w:t xml:space="preserve">       М.П.</w:t>
      </w:r>
    </w:p>
    <w:p w:rsidR="00E04A35" w:rsidRPr="005D242F" w:rsidRDefault="00E04A35" w:rsidP="00E04A35">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E04A35" w:rsidRPr="00D11CC1" w:rsidRDefault="00E04A35" w:rsidP="00E04A35">
      <w:pPr>
        <w:widowControl w:val="0"/>
        <w:ind w:left="9072" w:hanging="9066"/>
        <w:rPr>
          <w:u w:val="single"/>
        </w:rPr>
      </w:pPr>
      <w:r>
        <w:rPr>
          <w:color w:val="000000"/>
        </w:rPr>
        <w:t>_________________</w:t>
      </w:r>
      <w:r>
        <w:rPr>
          <w:color w:val="000000"/>
        </w:rPr>
        <w:tab/>
        <w:t>__________________</w:t>
      </w:r>
    </w:p>
    <w:p w:rsidR="00E04A35" w:rsidRPr="005D242F" w:rsidRDefault="00E04A35" w:rsidP="00E04A35">
      <w:pPr>
        <w:rPr>
          <w:color w:val="000000"/>
        </w:rPr>
      </w:pPr>
    </w:p>
    <w:p w:rsidR="00E04A35" w:rsidRPr="005D242F" w:rsidRDefault="00E04A35" w:rsidP="00E04A35">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E04A35" w:rsidRPr="005D242F" w:rsidRDefault="00E04A35" w:rsidP="00E04A35">
      <w:r>
        <w:tab/>
      </w:r>
      <w:r>
        <w:tab/>
        <w:t xml:space="preserve">     М.П.        </w:t>
      </w:r>
      <w:r>
        <w:tab/>
      </w:r>
      <w:r>
        <w:tab/>
      </w:r>
      <w:r>
        <w:tab/>
      </w:r>
      <w:r>
        <w:tab/>
      </w:r>
      <w:r>
        <w:tab/>
      </w:r>
      <w:r>
        <w:tab/>
      </w:r>
      <w:r>
        <w:tab/>
      </w:r>
      <w:r>
        <w:tab/>
      </w:r>
      <w:r>
        <w:tab/>
      </w:r>
      <w:r>
        <w:tab/>
      </w:r>
      <w:r>
        <w:tab/>
        <w:t xml:space="preserve">           М.П.</w:t>
      </w:r>
    </w:p>
    <w:p w:rsidR="00E04A35" w:rsidRDefault="00E04A35" w:rsidP="00E04A35">
      <w:pPr>
        <w:rPr>
          <w:lang w:val="en-US"/>
        </w:rPr>
      </w:pPr>
    </w:p>
    <w:p w:rsidR="00E04A35" w:rsidRDefault="00E04A35" w:rsidP="00E04A35">
      <w:pPr>
        <w:rPr>
          <w:lang w:val="en-US"/>
        </w:rPr>
        <w:sectPr w:rsidR="00E04A35" w:rsidSect="00427AE0">
          <w:pgSz w:w="16838" w:h="11906" w:orient="landscape"/>
          <w:pgMar w:top="1134" w:right="851" w:bottom="1134" w:left="1418" w:header="709" w:footer="709" w:gutter="0"/>
          <w:cols w:space="708"/>
          <w:docGrid w:linePitch="360"/>
        </w:sectPr>
      </w:pPr>
    </w:p>
    <w:tbl>
      <w:tblPr>
        <w:tblW w:w="10080" w:type="dxa"/>
        <w:tblInd w:w="93" w:type="dxa"/>
        <w:tblLayout w:type="fixed"/>
        <w:tblLook w:val="0000"/>
      </w:tblPr>
      <w:tblGrid>
        <w:gridCol w:w="1560"/>
        <w:gridCol w:w="760"/>
        <w:gridCol w:w="261"/>
        <w:gridCol w:w="1140"/>
        <w:gridCol w:w="263"/>
        <w:gridCol w:w="423"/>
        <w:gridCol w:w="236"/>
        <w:gridCol w:w="455"/>
        <w:gridCol w:w="1194"/>
        <w:gridCol w:w="236"/>
        <w:gridCol w:w="236"/>
        <w:gridCol w:w="589"/>
        <w:gridCol w:w="425"/>
        <w:gridCol w:w="601"/>
        <w:gridCol w:w="60"/>
        <w:gridCol w:w="1026"/>
        <w:gridCol w:w="615"/>
      </w:tblGrid>
      <w:tr w:rsidR="00E04A35" w:rsidRPr="00961304" w:rsidTr="00106D05">
        <w:trPr>
          <w:trHeight w:val="255"/>
        </w:trPr>
        <w:tc>
          <w:tcPr>
            <w:tcW w:w="1560"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760"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261"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1140"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263"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6096" w:type="dxa"/>
            <w:gridSpan w:val="12"/>
            <w:tcBorders>
              <w:top w:val="nil"/>
              <w:left w:val="nil"/>
              <w:bottom w:val="nil"/>
              <w:right w:val="nil"/>
            </w:tcBorders>
            <w:shd w:val="clear" w:color="auto" w:fill="auto"/>
            <w:noWrap/>
            <w:vAlign w:val="bottom"/>
          </w:tcPr>
          <w:p w:rsidR="00E04A35" w:rsidRDefault="00E04A35" w:rsidP="00F97F0E">
            <w:pPr>
              <w:jc w:val="right"/>
            </w:pPr>
            <w:r>
              <w:t>Приложение № 5</w:t>
            </w:r>
          </w:p>
          <w:p w:rsidR="00E04A35" w:rsidRPr="00106D05" w:rsidRDefault="00E04A35" w:rsidP="00106D05">
            <w:pPr>
              <w:jc w:val="right"/>
            </w:pPr>
            <w:r w:rsidRPr="005D242F">
              <w:t>к договору  аренды</w:t>
            </w:r>
            <w:r w:rsidR="00106D05">
              <w:t xml:space="preserve"> </w:t>
            </w:r>
            <w:r w:rsidRPr="005D242F">
              <w:rPr>
                <w:color w:val="000000"/>
              </w:rPr>
              <w:t>транспортного средства с экипажем</w:t>
            </w:r>
          </w:p>
          <w:p w:rsidR="00E04A35" w:rsidRPr="00961304" w:rsidRDefault="00E04A35" w:rsidP="00F97F0E">
            <w:pPr>
              <w:jc w:val="right"/>
              <w:rPr>
                <w:sz w:val="18"/>
                <w:szCs w:val="18"/>
              </w:rPr>
            </w:pPr>
            <w:r>
              <w:t>№_______</w:t>
            </w:r>
            <w:r w:rsidRPr="005D242F">
              <w:t>_________</w:t>
            </w:r>
            <w:r>
              <w:rPr>
                <w:lang w:val="en-US"/>
              </w:rPr>
              <w:t xml:space="preserve"> </w:t>
            </w:r>
            <w:r w:rsidR="00106D05">
              <w:t>от «___»</w:t>
            </w:r>
            <w:r>
              <w:t xml:space="preserve"> ______</w:t>
            </w:r>
            <w:r w:rsidRPr="005D242F">
              <w:t>_______201____г.</w:t>
            </w:r>
          </w:p>
        </w:tc>
      </w:tr>
      <w:tr w:rsidR="00E04A35" w:rsidRPr="00961304" w:rsidTr="00106D05">
        <w:trPr>
          <w:trHeight w:val="165"/>
        </w:trPr>
        <w:tc>
          <w:tcPr>
            <w:tcW w:w="1560"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760"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261"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1140"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263"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423"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236"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455"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1194"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236"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236"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589"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1026" w:type="dxa"/>
            <w:gridSpan w:val="2"/>
            <w:tcBorders>
              <w:top w:val="nil"/>
              <w:left w:val="nil"/>
              <w:bottom w:val="nil"/>
              <w:right w:val="nil"/>
            </w:tcBorders>
            <w:shd w:val="clear" w:color="auto" w:fill="auto"/>
            <w:noWrap/>
            <w:vAlign w:val="bottom"/>
          </w:tcPr>
          <w:p w:rsidR="00E04A35" w:rsidRPr="00961304" w:rsidRDefault="00E04A35" w:rsidP="00F97F0E">
            <w:pPr>
              <w:jc w:val="center"/>
              <w:rPr>
                <w:sz w:val="18"/>
                <w:szCs w:val="18"/>
              </w:rPr>
            </w:pPr>
          </w:p>
        </w:tc>
        <w:tc>
          <w:tcPr>
            <w:tcW w:w="1701" w:type="dxa"/>
            <w:gridSpan w:val="3"/>
            <w:tcBorders>
              <w:top w:val="nil"/>
              <w:left w:val="nil"/>
              <w:bottom w:val="nil"/>
              <w:right w:val="nil"/>
            </w:tcBorders>
            <w:shd w:val="clear" w:color="auto" w:fill="auto"/>
            <w:noWrap/>
            <w:vAlign w:val="bottom"/>
          </w:tcPr>
          <w:p w:rsidR="00E04A35" w:rsidRPr="00961304" w:rsidRDefault="00E04A35" w:rsidP="00F97F0E">
            <w:pPr>
              <w:jc w:val="center"/>
              <w:rPr>
                <w:sz w:val="18"/>
                <w:szCs w:val="18"/>
              </w:rPr>
            </w:pPr>
          </w:p>
        </w:tc>
      </w:tr>
      <w:tr w:rsidR="00E04A35" w:rsidRPr="00961304" w:rsidTr="00106D05">
        <w:trPr>
          <w:trHeight w:val="270"/>
        </w:trPr>
        <w:tc>
          <w:tcPr>
            <w:tcW w:w="1560"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760"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261"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1140"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263"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423"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236"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455"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1194"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236"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236"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589"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1026" w:type="dxa"/>
            <w:gridSpan w:val="2"/>
            <w:tcBorders>
              <w:top w:val="nil"/>
              <w:left w:val="nil"/>
              <w:bottom w:val="nil"/>
              <w:right w:val="nil"/>
            </w:tcBorders>
            <w:shd w:val="clear" w:color="auto" w:fill="auto"/>
            <w:noWrap/>
            <w:vAlign w:val="bottom"/>
          </w:tcPr>
          <w:p w:rsidR="00E04A35" w:rsidRPr="00961304" w:rsidRDefault="00E04A35" w:rsidP="00F97F0E">
            <w:pPr>
              <w:jc w:val="center"/>
              <w:rPr>
                <w:sz w:val="18"/>
                <w:szCs w:val="18"/>
              </w:rPr>
            </w:pPr>
          </w:p>
        </w:tc>
        <w:tc>
          <w:tcPr>
            <w:tcW w:w="1701" w:type="dxa"/>
            <w:gridSpan w:val="3"/>
            <w:tcBorders>
              <w:top w:val="single" w:sz="4" w:space="0" w:color="auto"/>
              <w:left w:val="single" w:sz="4" w:space="0" w:color="auto"/>
              <w:bottom w:val="nil"/>
              <w:right w:val="single" w:sz="4" w:space="0" w:color="auto"/>
            </w:tcBorders>
            <w:shd w:val="clear" w:color="auto" w:fill="auto"/>
            <w:noWrap/>
            <w:vAlign w:val="bottom"/>
          </w:tcPr>
          <w:p w:rsidR="00E04A35" w:rsidRPr="00961304" w:rsidRDefault="00E04A35" w:rsidP="00F97F0E">
            <w:pPr>
              <w:jc w:val="center"/>
              <w:rPr>
                <w:sz w:val="18"/>
                <w:szCs w:val="18"/>
              </w:rPr>
            </w:pPr>
            <w:r w:rsidRPr="00961304">
              <w:rPr>
                <w:sz w:val="18"/>
                <w:szCs w:val="18"/>
              </w:rPr>
              <w:t>Код</w:t>
            </w:r>
          </w:p>
        </w:tc>
      </w:tr>
      <w:tr w:rsidR="00E04A35" w:rsidRPr="00961304" w:rsidTr="00106D05">
        <w:trPr>
          <w:trHeight w:val="285"/>
        </w:trPr>
        <w:tc>
          <w:tcPr>
            <w:tcW w:w="1560"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760"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261"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1140"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263"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423"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236"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455"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1194"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236"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E04A35" w:rsidRPr="00961304" w:rsidRDefault="00E04A35" w:rsidP="00F97F0E">
            <w:pPr>
              <w:jc w:val="right"/>
              <w:rPr>
                <w:sz w:val="18"/>
                <w:szCs w:val="18"/>
              </w:rPr>
            </w:pPr>
            <w:r w:rsidRPr="00961304">
              <w:rPr>
                <w:sz w:val="18"/>
                <w:szCs w:val="18"/>
              </w:rPr>
              <w:t>Форма по ОКУД</w:t>
            </w:r>
          </w:p>
        </w:tc>
        <w:tc>
          <w:tcPr>
            <w:tcW w:w="1701" w:type="dxa"/>
            <w:gridSpan w:val="3"/>
            <w:tcBorders>
              <w:top w:val="single" w:sz="8" w:space="0" w:color="auto"/>
              <w:left w:val="nil"/>
              <w:bottom w:val="single" w:sz="8" w:space="0" w:color="auto"/>
              <w:right w:val="single" w:sz="8" w:space="0" w:color="auto"/>
            </w:tcBorders>
            <w:shd w:val="clear" w:color="auto" w:fill="auto"/>
            <w:noWrap/>
            <w:vAlign w:val="bottom"/>
          </w:tcPr>
          <w:p w:rsidR="00E04A35" w:rsidRPr="00961304" w:rsidRDefault="00E04A35" w:rsidP="00F97F0E">
            <w:pPr>
              <w:jc w:val="center"/>
              <w:rPr>
                <w:sz w:val="18"/>
                <w:szCs w:val="18"/>
              </w:rPr>
            </w:pPr>
            <w:r w:rsidRPr="00961304">
              <w:rPr>
                <w:sz w:val="18"/>
                <w:szCs w:val="18"/>
              </w:rPr>
              <w:t>0305867</w:t>
            </w:r>
          </w:p>
        </w:tc>
      </w:tr>
      <w:tr w:rsidR="00E04A35" w:rsidRPr="00961304" w:rsidTr="00106D05">
        <w:trPr>
          <w:trHeight w:val="79"/>
        </w:trPr>
        <w:tc>
          <w:tcPr>
            <w:tcW w:w="1560" w:type="dxa"/>
            <w:tcBorders>
              <w:top w:val="nil"/>
              <w:left w:val="nil"/>
              <w:bottom w:val="nil"/>
              <w:right w:val="nil"/>
            </w:tcBorders>
            <w:shd w:val="clear" w:color="auto" w:fill="auto"/>
            <w:noWrap/>
            <w:vAlign w:val="bottom"/>
          </w:tcPr>
          <w:p w:rsidR="00E04A35" w:rsidRPr="00961304" w:rsidRDefault="00E04A35" w:rsidP="00F97F0E">
            <w:pPr>
              <w:rPr>
                <w:sz w:val="18"/>
                <w:szCs w:val="18"/>
              </w:rPr>
            </w:pPr>
            <w:r>
              <w:rPr>
                <w:sz w:val="18"/>
                <w:szCs w:val="18"/>
              </w:rPr>
              <w:t>Арендатор</w:t>
            </w:r>
          </w:p>
        </w:tc>
        <w:tc>
          <w:tcPr>
            <w:tcW w:w="5793" w:type="dxa"/>
            <w:gridSpan w:val="11"/>
            <w:tcBorders>
              <w:top w:val="nil"/>
              <w:left w:val="nil"/>
              <w:bottom w:val="single" w:sz="4" w:space="0" w:color="auto"/>
              <w:right w:val="nil"/>
            </w:tcBorders>
            <w:shd w:val="clear" w:color="auto" w:fill="auto"/>
            <w:vAlign w:val="bottom"/>
          </w:tcPr>
          <w:p w:rsidR="00E04A35" w:rsidRPr="00961304" w:rsidRDefault="00E04A35" w:rsidP="00F97F0E">
            <w:pPr>
              <w:jc w:val="center"/>
              <w:rPr>
                <w:b/>
                <w:bCs/>
                <w:sz w:val="18"/>
                <w:szCs w:val="18"/>
              </w:rPr>
            </w:pPr>
            <w:r w:rsidRPr="00961304">
              <w:rPr>
                <w:b/>
                <w:bCs/>
                <w:sz w:val="18"/>
                <w:szCs w:val="18"/>
              </w:rPr>
              <w:t> </w:t>
            </w:r>
          </w:p>
        </w:tc>
        <w:tc>
          <w:tcPr>
            <w:tcW w:w="1026" w:type="dxa"/>
            <w:gridSpan w:val="2"/>
            <w:tcBorders>
              <w:top w:val="nil"/>
              <w:left w:val="nil"/>
              <w:bottom w:val="nil"/>
              <w:right w:val="nil"/>
            </w:tcBorders>
            <w:vAlign w:val="center"/>
          </w:tcPr>
          <w:p w:rsidR="00E04A35" w:rsidRPr="00961304" w:rsidRDefault="00E04A35" w:rsidP="00F97F0E">
            <w:pPr>
              <w:rPr>
                <w:sz w:val="18"/>
                <w:szCs w:val="18"/>
              </w:rPr>
            </w:pPr>
            <w:r w:rsidRPr="00961304">
              <w:rPr>
                <w:sz w:val="18"/>
                <w:szCs w:val="18"/>
              </w:rPr>
              <w:t>по ОКПО</w:t>
            </w:r>
          </w:p>
        </w:tc>
        <w:tc>
          <w:tcPr>
            <w:tcW w:w="1701" w:type="dxa"/>
            <w:gridSpan w:val="3"/>
            <w:tcBorders>
              <w:top w:val="nil"/>
              <w:left w:val="single" w:sz="8" w:space="0" w:color="auto"/>
              <w:bottom w:val="single" w:sz="8" w:space="0" w:color="000000"/>
              <w:right w:val="single" w:sz="8" w:space="0" w:color="auto"/>
            </w:tcBorders>
            <w:vAlign w:val="center"/>
          </w:tcPr>
          <w:p w:rsidR="00E04A35" w:rsidRPr="00961304" w:rsidRDefault="00E04A35" w:rsidP="00F97F0E">
            <w:pPr>
              <w:rPr>
                <w:sz w:val="18"/>
                <w:szCs w:val="18"/>
              </w:rPr>
            </w:pPr>
          </w:p>
        </w:tc>
      </w:tr>
      <w:tr w:rsidR="00E04A35" w:rsidRPr="00961304" w:rsidTr="00106D05">
        <w:trPr>
          <w:trHeight w:val="180"/>
        </w:trPr>
        <w:tc>
          <w:tcPr>
            <w:tcW w:w="7353" w:type="dxa"/>
            <w:gridSpan w:val="12"/>
            <w:tcBorders>
              <w:top w:val="nil"/>
              <w:left w:val="nil"/>
              <w:bottom w:val="nil"/>
              <w:right w:val="nil"/>
            </w:tcBorders>
            <w:shd w:val="clear" w:color="auto" w:fill="auto"/>
            <w:noWrap/>
            <w:vAlign w:val="bottom"/>
          </w:tcPr>
          <w:p w:rsidR="00E04A35" w:rsidRPr="00961304" w:rsidRDefault="00E04A35" w:rsidP="00F97F0E">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E04A35" w:rsidRPr="00961304" w:rsidRDefault="00E04A35" w:rsidP="00F97F0E">
            <w:pPr>
              <w:jc w:val="right"/>
              <w:rPr>
                <w:sz w:val="18"/>
                <w:szCs w:val="18"/>
              </w:rPr>
            </w:pPr>
            <w:r w:rsidRPr="00961304">
              <w:rPr>
                <w:sz w:val="18"/>
                <w:szCs w:val="18"/>
              </w:rPr>
              <w:t>БЕ</w:t>
            </w:r>
          </w:p>
        </w:tc>
        <w:tc>
          <w:tcPr>
            <w:tcW w:w="170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E04A35" w:rsidRPr="00961304" w:rsidRDefault="00E04A35" w:rsidP="00F97F0E">
            <w:pPr>
              <w:jc w:val="center"/>
              <w:rPr>
                <w:sz w:val="18"/>
                <w:szCs w:val="18"/>
              </w:rPr>
            </w:pPr>
            <w:r w:rsidRPr="00961304">
              <w:rPr>
                <w:sz w:val="18"/>
                <w:szCs w:val="18"/>
              </w:rPr>
              <w:t> </w:t>
            </w:r>
          </w:p>
        </w:tc>
      </w:tr>
      <w:tr w:rsidR="00E04A35" w:rsidRPr="00961304" w:rsidTr="00106D05">
        <w:trPr>
          <w:trHeight w:val="225"/>
        </w:trPr>
        <w:tc>
          <w:tcPr>
            <w:tcW w:w="7353" w:type="dxa"/>
            <w:gridSpan w:val="12"/>
            <w:tcBorders>
              <w:top w:val="nil"/>
              <w:left w:val="nil"/>
              <w:bottom w:val="single" w:sz="4" w:space="0" w:color="auto"/>
              <w:right w:val="nil"/>
            </w:tcBorders>
            <w:shd w:val="clear" w:color="auto" w:fill="auto"/>
            <w:vAlign w:val="bottom"/>
          </w:tcPr>
          <w:p w:rsidR="00E04A35" w:rsidRPr="00961304" w:rsidRDefault="00E04A35" w:rsidP="00F97F0E">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E04A35" w:rsidRPr="00961304" w:rsidRDefault="00E04A35" w:rsidP="00F97F0E">
            <w:pPr>
              <w:rPr>
                <w:sz w:val="18"/>
                <w:szCs w:val="18"/>
              </w:rPr>
            </w:pPr>
          </w:p>
        </w:tc>
        <w:tc>
          <w:tcPr>
            <w:tcW w:w="1701" w:type="dxa"/>
            <w:gridSpan w:val="3"/>
            <w:vMerge/>
            <w:tcBorders>
              <w:top w:val="nil"/>
              <w:left w:val="single" w:sz="8" w:space="0" w:color="auto"/>
              <w:bottom w:val="single" w:sz="8" w:space="0" w:color="000000"/>
              <w:right w:val="single" w:sz="8" w:space="0" w:color="auto"/>
            </w:tcBorders>
            <w:vAlign w:val="center"/>
          </w:tcPr>
          <w:p w:rsidR="00E04A35" w:rsidRPr="00961304" w:rsidRDefault="00E04A35" w:rsidP="00F97F0E">
            <w:pPr>
              <w:rPr>
                <w:sz w:val="18"/>
                <w:szCs w:val="18"/>
              </w:rPr>
            </w:pPr>
          </w:p>
        </w:tc>
      </w:tr>
      <w:tr w:rsidR="00E04A35" w:rsidRPr="00961304" w:rsidTr="00106D05">
        <w:trPr>
          <w:trHeight w:val="210"/>
        </w:trPr>
        <w:tc>
          <w:tcPr>
            <w:tcW w:w="1560"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760"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261"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2517" w:type="dxa"/>
            <w:gridSpan w:val="5"/>
            <w:tcBorders>
              <w:top w:val="nil"/>
              <w:left w:val="nil"/>
              <w:bottom w:val="nil"/>
              <w:right w:val="nil"/>
            </w:tcBorders>
            <w:shd w:val="clear" w:color="auto" w:fill="auto"/>
            <w:noWrap/>
            <w:vAlign w:val="bottom"/>
          </w:tcPr>
          <w:p w:rsidR="00E04A35" w:rsidRPr="00961304" w:rsidRDefault="00E04A35" w:rsidP="00F97F0E">
            <w:pPr>
              <w:jc w:val="center"/>
              <w:rPr>
                <w:sz w:val="18"/>
                <w:szCs w:val="18"/>
              </w:rPr>
            </w:pPr>
            <w:r w:rsidRPr="00961304">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236"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236"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589"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1026" w:type="dxa"/>
            <w:gridSpan w:val="2"/>
            <w:vMerge w:val="restart"/>
            <w:tcBorders>
              <w:top w:val="nil"/>
              <w:left w:val="nil"/>
              <w:bottom w:val="nil"/>
              <w:right w:val="nil"/>
            </w:tcBorders>
            <w:shd w:val="clear" w:color="auto" w:fill="auto"/>
            <w:noWrap/>
            <w:vAlign w:val="bottom"/>
          </w:tcPr>
          <w:p w:rsidR="00E04A35" w:rsidRPr="00961304" w:rsidRDefault="00E04A35" w:rsidP="00F97F0E">
            <w:pPr>
              <w:jc w:val="right"/>
              <w:rPr>
                <w:sz w:val="18"/>
                <w:szCs w:val="18"/>
              </w:rPr>
            </w:pPr>
            <w:r w:rsidRPr="00961304">
              <w:rPr>
                <w:sz w:val="18"/>
                <w:szCs w:val="18"/>
              </w:rPr>
              <w:t>по ОКПО</w:t>
            </w:r>
          </w:p>
        </w:tc>
        <w:tc>
          <w:tcPr>
            <w:tcW w:w="170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E04A35" w:rsidRPr="00961304" w:rsidRDefault="00E04A35" w:rsidP="00F97F0E">
            <w:pPr>
              <w:jc w:val="center"/>
              <w:rPr>
                <w:sz w:val="18"/>
                <w:szCs w:val="18"/>
              </w:rPr>
            </w:pPr>
            <w:r w:rsidRPr="00961304">
              <w:rPr>
                <w:sz w:val="18"/>
                <w:szCs w:val="18"/>
              </w:rPr>
              <w:t> </w:t>
            </w:r>
          </w:p>
        </w:tc>
      </w:tr>
      <w:tr w:rsidR="00E04A35" w:rsidRPr="00961304" w:rsidTr="00106D05">
        <w:trPr>
          <w:trHeight w:val="240"/>
        </w:trPr>
        <w:tc>
          <w:tcPr>
            <w:tcW w:w="2320" w:type="dxa"/>
            <w:gridSpan w:val="2"/>
            <w:tcBorders>
              <w:top w:val="nil"/>
              <w:left w:val="nil"/>
              <w:bottom w:val="nil"/>
              <w:right w:val="nil"/>
            </w:tcBorders>
            <w:shd w:val="clear" w:color="auto" w:fill="auto"/>
            <w:noWrap/>
            <w:vAlign w:val="bottom"/>
          </w:tcPr>
          <w:p w:rsidR="00E04A35" w:rsidRPr="00961304" w:rsidRDefault="00E04A35" w:rsidP="00F97F0E">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E04A35" w:rsidRPr="00961304" w:rsidRDefault="00E04A35" w:rsidP="00F97F0E">
            <w:pPr>
              <w:jc w:val="center"/>
              <w:rPr>
                <w:b/>
                <w:bCs/>
                <w:sz w:val="18"/>
                <w:szCs w:val="18"/>
              </w:rPr>
            </w:pPr>
            <w:r w:rsidRPr="00961304">
              <w:rPr>
                <w:b/>
                <w:bCs/>
                <w:sz w:val="18"/>
                <w:szCs w:val="18"/>
              </w:rPr>
              <w:t> </w:t>
            </w:r>
          </w:p>
        </w:tc>
        <w:tc>
          <w:tcPr>
            <w:tcW w:w="4772" w:type="dxa"/>
            <w:gridSpan w:val="9"/>
            <w:tcBorders>
              <w:top w:val="nil"/>
              <w:left w:val="nil"/>
              <w:bottom w:val="single" w:sz="4" w:space="0" w:color="auto"/>
              <w:right w:val="nil"/>
            </w:tcBorders>
            <w:shd w:val="clear" w:color="auto" w:fill="auto"/>
            <w:vAlign w:val="bottom"/>
          </w:tcPr>
          <w:p w:rsidR="00E04A35" w:rsidRPr="00961304" w:rsidRDefault="00E04A35" w:rsidP="00F97F0E">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E04A35" w:rsidRPr="00961304" w:rsidRDefault="00E04A35" w:rsidP="00F97F0E">
            <w:pPr>
              <w:rPr>
                <w:sz w:val="18"/>
                <w:szCs w:val="18"/>
              </w:rPr>
            </w:pPr>
          </w:p>
        </w:tc>
        <w:tc>
          <w:tcPr>
            <w:tcW w:w="1701" w:type="dxa"/>
            <w:gridSpan w:val="3"/>
            <w:vMerge/>
            <w:tcBorders>
              <w:top w:val="nil"/>
              <w:left w:val="single" w:sz="8" w:space="0" w:color="auto"/>
              <w:bottom w:val="single" w:sz="8" w:space="0" w:color="000000"/>
              <w:right w:val="single" w:sz="8" w:space="0" w:color="auto"/>
            </w:tcBorders>
            <w:vAlign w:val="center"/>
          </w:tcPr>
          <w:p w:rsidR="00E04A35" w:rsidRPr="00961304" w:rsidRDefault="00E04A35" w:rsidP="00F97F0E">
            <w:pPr>
              <w:rPr>
                <w:sz w:val="18"/>
                <w:szCs w:val="18"/>
              </w:rPr>
            </w:pPr>
          </w:p>
        </w:tc>
      </w:tr>
      <w:tr w:rsidR="00E04A35" w:rsidRPr="00961304" w:rsidTr="00106D05">
        <w:trPr>
          <w:trHeight w:val="150"/>
        </w:trPr>
        <w:tc>
          <w:tcPr>
            <w:tcW w:w="7353" w:type="dxa"/>
            <w:gridSpan w:val="12"/>
            <w:tcBorders>
              <w:top w:val="nil"/>
              <w:left w:val="nil"/>
              <w:bottom w:val="nil"/>
              <w:right w:val="nil"/>
            </w:tcBorders>
            <w:shd w:val="clear" w:color="auto" w:fill="auto"/>
            <w:noWrap/>
            <w:vAlign w:val="bottom"/>
          </w:tcPr>
          <w:p w:rsidR="00E04A35" w:rsidRPr="00961304" w:rsidRDefault="00E04A35" w:rsidP="00F97F0E">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E04A35" w:rsidRPr="00961304" w:rsidRDefault="00E04A35" w:rsidP="00F97F0E">
            <w:pPr>
              <w:jc w:val="right"/>
              <w:rPr>
                <w:sz w:val="18"/>
                <w:szCs w:val="18"/>
              </w:rPr>
            </w:pPr>
            <w:r w:rsidRPr="00961304">
              <w:rPr>
                <w:sz w:val="18"/>
                <w:szCs w:val="18"/>
              </w:rPr>
              <w:t>БЕ</w:t>
            </w:r>
          </w:p>
        </w:tc>
        <w:tc>
          <w:tcPr>
            <w:tcW w:w="170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E04A35" w:rsidRPr="00961304" w:rsidRDefault="00E04A35" w:rsidP="00F97F0E">
            <w:pPr>
              <w:jc w:val="center"/>
              <w:rPr>
                <w:sz w:val="18"/>
                <w:szCs w:val="18"/>
              </w:rPr>
            </w:pPr>
            <w:r w:rsidRPr="00961304">
              <w:rPr>
                <w:sz w:val="18"/>
                <w:szCs w:val="18"/>
              </w:rPr>
              <w:t> </w:t>
            </w:r>
          </w:p>
        </w:tc>
      </w:tr>
      <w:tr w:rsidR="00E04A35" w:rsidRPr="00961304" w:rsidTr="00106D05">
        <w:trPr>
          <w:trHeight w:val="180"/>
        </w:trPr>
        <w:tc>
          <w:tcPr>
            <w:tcW w:w="7353" w:type="dxa"/>
            <w:gridSpan w:val="12"/>
            <w:tcBorders>
              <w:top w:val="nil"/>
              <w:left w:val="nil"/>
              <w:bottom w:val="single" w:sz="4" w:space="0" w:color="auto"/>
              <w:right w:val="nil"/>
            </w:tcBorders>
            <w:shd w:val="clear" w:color="auto" w:fill="auto"/>
            <w:vAlign w:val="bottom"/>
          </w:tcPr>
          <w:p w:rsidR="00E04A35" w:rsidRPr="00961304" w:rsidRDefault="00E04A35" w:rsidP="00F97F0E">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E04A35" w:rsidRPr="00961304" w:rsidRDefault="00E04A35" w:rsidP="00F97F0E">
            <w:pPr>
              <w:rPr>
                <w:sz w:val="18"/>
                <w:szCs w:val="18"/>
              </w:rPr>
            </w:pPr>
          </w:p>
        </w:tc>
        <w:tc>
          <w:tcPr>
            <w:tcW w:w="1701" w:type="dxa"/>
            <w:gridSpan w:val="3"/>
            <w:vMerge/>
            <w:tcBorders>
              <w:top w:val="nil"/>
              <w:left w:val="single" w:sz="8" w:space="0" w:color="auto"/>
              <w:bottom w:val="single" w:sz="8" w:space="0" w:color="000000"/>
              <w:right w:val="single" w:sz="8" w:space="0" w:color="auto"/>
            </w:tcBorders>
            <w:vAlign w:val="center"/>
          </w:tcPr>
          <w:p w:rsidR="00E04A35" w:rsidRPr="00961304" w:rsidRDefault="00E04A35" w:rsidP="00F97F0E">
            <w:pPr>
              <w:rPr>
                <w:sz w:val="18"/>
                <w:szCs w:val="18"/>
              </w:rPr>
            </w:pPr>
          </w:p>
        </w:tc>
      </w:tr>
      <w:tr w:rsidR="00E04A35" w:rsidRPr="00961304" w:rsidTr="00106D05">
        <w:trPr>
          <w:trHeight w:val="225"/>
        </w:trPr>
        <w:tc>
          <w:tcPr>
            <w:tcW w:w="7353" w:type="dxa"/>
            <w:gridSpan w:val="12"/>
            <w:tcBorders>
              <w:top w:val="nil"/>
              <w:left w:val="nil"/>
              <w:bottom w:val="nil"/>
              <w:right w:val="nil"/>
            </w:tcBorders>
            <w:shd w:val="clear" w:color="auto" w:fill="auto"/>
            <w:noWrap/>
            <w:vAlign w:val="bottom"/>
          </w:tcPr>
          <w:p w:rsidR="00E04A35" w:rsidRPr="00961304" w:rsidRDefault="00E04A35" w:rsidP="00F97F0E">
            <w:pPr>
              <w:jc w:val="center"/>
              <w:rPr>
                <w:sz w:val="18"/>
                <w:szCs w:val="18"/>
              </w:rPr>
            </w:pPr>
            <w:r w:rsidRPr="00961304">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1701" w:type="dxa"/>
            <w:gridSpan w:val="3"/>
            <w:tcBorders>
              <w:top w:val="nil"/>
              <w:left w:val="nil"/>
              <w:bottom w:val="nil"/>
              <w:right w:val="nil"/>
            </w:tcBorders>
            <w:shd w:val="clear" w:color="auto" w:fill="auto"/>
            <w:noWrap/>
            <w:vAlign w:val="bottom"/>
          </w:tcPr>
          <w:p w:rsidR="00E04A35" w:rsidRPr="00961304" w:rsidRDefault="00E04A35" w:rsidP="00F97F0E">
            <w:pPr>
              <w:rPr>
                <w:sz w:val="18"/>
                <w:szCs w:val="18"/>
              </w:rPr>
            </w:pPr>
          </w:p>
        </w:tc>
      </w:tr>
      <w:tr w:rsidR="00E04A35" w:rsidRPr="00961304" w:rsidTr="00106D05">
        <w:trPr>
          <w:trHeight w:val="255"/>
        </w:trPr>
        <w:tc>
          <w:tcPr>
            <w:tcW w:w="1560"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760"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261"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1140"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263"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423"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236"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455"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4A35" w:rsidRPr="00961304" w:rsidRDefault="00E04A35" w:rsidP="00F97F0E">
            <w:pPr>
              <w:jc w:val="center"/>
              <w:rPr>
                <w:sz w:val="18"/>
                <w:szCs w:val="18"/>
              </w:rPr>
            </w:pPr>
            <w:r w:rsidRPr="00961304">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E04A35" w:rsidRPr="00961304" w:rsidRDefault="00E04A35" w:rsidP="00F97F0E">
            <w:pPr>
              <w:jc w:val="center"/>
              <w:rPr>
                <w:sz w:val="18"/>
                <w:szCs w:val="18"/>
              </w:rPr>
            </w:pPr>
            <w:r w:rsidRPr="00961304">
              <w:rPr>
                <w:sz w:val="18"/>
                <w:szCs w:val="18"/>
              </w:rPr>
              <w:t>Дата</w:t>
            </w:r>
          </w:p>
        </w:tc>
        <w:tc>
          <w:tcPr>
            <w:tcW w:w="1026" w:type="dxa"/>
            <w:gridSpan w:val="2"/>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1701" w:type="dxa"/>
            <w:gridSpan w:val="3"/>
            <w:tcBorders>
              <w:top w:val="nil"/>
              <w:left w:val="nil"/>
              <w:bottom w:val="nil"/>
              <w:right w:val="nil"/>
            </w:tcBorders>
            <w:shd w:val="clear" w:color="auto" w:fill="auto"/>
            <w:noWrap/>
            <w:vAlign w:val="bottom"/>
          </w:tcPr>
          <w:p w:rsidR="00E04A35" w:rsidRPr="00961304" w:rsidRDefault="00E04A35" w:rsidP="00F97F0E">
            <w:pPr>
              <w:rPr>
                <w:sz w:val="18"/>
                <w:szCs w:val="18"/>
              </w:rPr>
            </w:pPr>
          </w:p>
        </w:tc>
      </w:tr>
      <w:tr w:rsidR="00E04A35" w:rsidRPr="00961304" w:rsidTr="00106D05">
        <w:trPr>
          <w:trHeight w:val="240"/>
        </w:trPr>
        <w:tc>
          <w:tcPr>
            <w:tcW w:w="1560"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760"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261"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1140"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1377" w:type="dxa"/>
            <w:gridSpan w:val="4"/>
            <w:tcBorders>
              <w:top w:val="nil"/>
              <w:left w:val="nil"/>
              <w:bottom w:val="nil"/>
              <w:right w:val="nil"/>
            </w:tcBorders>
            <w:shd w:val="clear" w:color="auto" w:fill="auto"/>
            <w:noWrap/>
            <w:vAlign w:val="bottom"/>
          </w:tcPr>
          <w:p w:rsidR="00E04A35" w:rsidRPr="00961304" w:rsidRDefault="00E04A35" w:rsidP="00F97F0E">
            <w:pPr>
              <w:rPr>
                <w:b/>
                <w:bCs/>
                <w:sz w:val="18"/>
                <w:szCs w:val="18"/>
              </w:rPr>
            </w:pPr>
            <w:r w:rsidRPr="00961304">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E04A35" w:rsidRPr="00961304" w:rsidRDefault="00E04A35" w:rsidP="00F97F0E">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E04A35" w:rsidRPr="00961304" w:rsidRDefault="00E04A35" w:rsidP="00F97F0E">
            <w:pPr>
              <w:jc w:val="center"/>
              <w:rPr>
                <w:b/>
                <w:bCs/>
                <w:sz w:val="18"/>
                <w:szCs w:val="18"/>
              </w:rPr>
            </w:pPr>
            <w:r w:rsidRPr="00961304">
              <w:rPr>
                <w:b/>
                <w:bCs/>
                <w:sz w:val="18"/>
                <w:szCs w:val="18"/>
              </w:rPr>
              <w:t> </w:t>
            </w:r>
          </w:p>
        </w:tc>
        <w:tc>
          <w:tcPr>
            <w:tcW w:w="1026" w:type="dxa"/>
            <w:gridSpan w:val="2"/>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1701" w:type="dxa"/>
            <w:gridSpan w:val="3"/>
            <w:tcBorders>
              <w:top w:val="nil"/>
              <w:left w:val="nil"/>
              <w:bottom w:val="nil"/>
              <w:right w:val="nil"/>
            </w:tcBorders>
            <w:shd w:val="clear" w:color="auto" w:fill="auto"/>
            <w:noWrap/>
            <w:vAlign w:val="bottom"/>
          </w:tcPr>
          <w:p w:rsidR="00E04A35" w:rsidRPr="00961304" w:rsidRDefault="00E04A35" w:rsidP="00F97F0E">
            <w:pPr>
              <w:rPr>
                <w:sz w:val="18"/>
                <w:szCs w:val="18"/>
              </w:rPr>
            </w:pPr>
          </w:p>
        </w:tc>
      </w:tr>
      <w:tr w:rsidR="00E04A35" w:rsidRPr="00961304" w:rsidTr="00106D05">
        <w:trPr>
          <w:trHeight w:val="255"/>
        </w:trPr>
        <w:tc>
          <w:tcPr>
            <w:tcW w:w="1560"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760"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261"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4772" w:type="dxa"/>
            <w:gridSpan w:val="9"/>
            <w:tcBorders>
              <w:top w:val="nil"/>
              <w:left w:val="nil"/>
              <w:bottom w:val="nil"/>
              <w:right w:val="nil"/>
            </w:tcBorders>
            <w:shd w:val="clear" w:color="auto" w:fill="auto"/>
            <w:noWrap/>
            <w:vAlign w:val="bottom"/>
          </w:tcPr>
          <w:p w:rsidR="00E04A35" w:rsidRPr="00961304" w:rsidRDefault="00E04A35" w:rsidP="00F97F0E">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26" w:type="dxa"/>
            <w:gridSpan w:val="2"/>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1701" w:type="dxa"/>
            <w:gridSpan w:val="3"/>
            <w:tcBorders>
              <w:top w:val="nil"/>
              <w:left w:val="nil"/>
              <w:bottom w:val="nil"/>
              <w:right w:val="nil"/>
            </w:tcBorders>
            <w:shd w:val="clear" w:color="auto" w:fill="auto"/>
            <w:noWrap/>
            <w:vAlign w:val="bottom"/>
          </w:tcPr>
          <w:p w:rsidR="00E04A35" w:rsidRPr="00961304" w:rsidRDefault="00E04A35" w:rsidP="00F97F0E">
            <w:pPr>
              <w:rPr>
                <w:sz w:val="18"/>
                <w:szCs w:val="18"/>
              </w:rPr>
            </w:pPr>
          </w:p>
        </w:tc>
      </w:tr>
      <w:tr w:rsidR="00E04A35" w:rsidRPr="00961304" w:rsidTr="00106D05">
        <w:trPr>
          <w:trHeight w:val="150"/>
        </w:trPr>
        <w:tc>
          <w:tcPr>
            <w:tcW w:w="1560"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760"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261"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1140"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263"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423"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236"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455"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1194"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236"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236"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589"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1026" w:type="dxa"/>
            <w:gridSpan w:val="2"/>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1701" w:type="dxa"/>
            <w:gridSpan w:val="3"/>
            <w:tcBorders>
              <w:top w:val="nil"/>
              <w:left w:val="nil"/>
              <w:bottom w:val="nil"/>
              <w:right w:val="nil"/>
            </w:tcBorders>
            <w:shd w:val="clear" w:color="auto" w:fill="auto"/>
            <w:noWrap/>
            <w:vAlign w:val="bottom"/>
          </w:tcPr>
          <w:p w:rsidR="00E04A35" w:rsidRPr="00961304" w:rsidRDefault="00E04A35" w:rsidP="00F97F0E">
            <w:pPr>
              <w:rPr>
                <w:sz w:val="18"/>
                <w:szCs w:val="18"/>
              </w:rPr>
            </w:pPr>
          </w:p>
        </w:tc>
      </w:tr>
      <w:tr w:rsidR="00E04A35" w:rsidRPr="00961304" w:rsidTr="00106D05">
        <w:trPr>
          <w:trHeight w:val="270"/>
        </w:trPr>
        <w:tc>
          <w:tcPr>
            <w:tcW w:w="2581" w:type="dxa"/>
            <w:gridSpan w:val="3"/>
            <w:tcBorders>
              <w:top w:val="nil"/>
              <w:left w:val="nil"/>
              <w:bottom w:val="nil"/>
              <w:right w:val="nil"/>
            </w:tcBorders>
            <w:shd w:val="clear" w:color="auto" w:fill="auto"/>
            <w:noWrap/>
            <w:vAlign w:val="bottom"/>
          </w:tcPr>
          <w:p w:rsidR="00E04A35" w:rsidRPr="00961304" w:rsidRDefault="00E04A35" w:rsidP="00F97F0E">
            <w:pPr>
              <w:jc w:val="right"/>
              <w:rPr>
                <w:sz w:val="18"/>
                <w:szCs w:val="18"/>
              </w:rPr>
            </w:pPr>
            <w:r w:rsidRPr="00961304">
              <w:rPr>
                <w:sz w:val="18"/>
                <w:szCs w:val="18"/>
              </w:rPr>
              <w:t>по договору (</w:t>
            </w:r>
            <w:proofErr w:type="spellStart"/>
            <w:proofErr w:type="gramStart"/>
            <w:r w:rsidRPr="00961304">
              <w:rPr>
                <w:sz w:val="18"/>
                <w:szCs w:val="18"/>
              </w:rPr>
              <w:t>наряд-заказу</w:t>
            </w:r>
            <w:proofErr w:type="spellEnd"/>
            <w:proofErr w:type="gramEnd"/>
            <w:r w:rsidRPr="00961304">
              <w:rPr>
                <w:sz w:val="18"/>
                <w:szCs w:val="18"/>
              </w:rPr>
              <w:t>)</w:t>
            </w:r>
          </w:p>
        </w:tc>
        <w:tc>
          <w:tcPr>
            <w:tcW w:w="7499" w:type="dxa"/>
            <w:gridSpan w:val="14"/>
            <w:tcBorders>
              <w:top w:val="nil"/>
              <w:left w:val="nil"/>
              <w:bottom w:val="single" w:sz="4" w:space="0" w:color="auto"/>
              <w:right w:val="nil"/>
            </w:tcBorders>
            <w:shd w:val="clear" w:color="auto" w:fill="auto"/>
            <w:vAlign w:val="bottom"/>
          </w:tcPr>
          <w:p w:rsidR="00E04A35" w:rsidRPr="00961304" w:rsidRDefault="00E04A35" w:rsidP="00F97F0E">
            <w:pPr>
              <w:jc w:val="center"/>
              <w:rPr>
                <w:b/>
                <w:bCs/>
                <w:sz w:val="18"/>
                <w:szCs w:val="18"/>
              </w:rPr>
            </w:pPr>
            <w:r w:rsidRPr="00961304">
              <w:rPr>
                <w:b/>
                <w:bCs/>
                <w:sz w:val="18"/>
                <w:szCs w:val="18"/>
              </w:rPr>
              <w:t> </w:t>
            </w:r>
          </w:p>
        </w:tc>
      </w:tr>
      <w:tr w:rsidR="00E04A35" w:rsidRPr="00961304" w:rsidTr="00106D05">
        <w:trPr>
          <w:trHeight w:val="225"/>
        </w:trPr>
        <w:tc>
          <w:tcPr>
            <w:tcW w:w="1560"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760"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261"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7499" w:type="dxa"/>
            <w:gridSpan w:val="14"/>
            <w:tcBorders>
              <w:top w:val="nil"/>
              <w:left w:val="nil"/>
              <w:bottom w:val="nil"/>
              <w:right w:val="nil"/>
            </w:tcBorders>
            <w:shd w:val="clear" w:color="auto" w:fill="auto"/>
            <w:noWrap/>
            <w:vAlign w:val="bottom"/>
          </w:tcPr>
          <w:p w:rsidR="00E04A35" w:rsidRPr="00961304" w:rsidRDefault="00E04A35" w:rsidP="00F97F0E">
            <w:pPr>
              <w:jc w:val="center"/>
              <w:rPr>
                <w:sz w:val="18"/>
                <w:szCs w:val="18"/>
              </w:rPr>
            </w:pPr>
            <w:proofErr w:type="gramStart"/>
            <w:r w:rsidRPr="00961304">
              <w:rPr>
                <w:sz w:val="18"/>
                <w:szCs w:val="18"/>
              </w:rPr>
              <w:t>(наименование договора (</w:t>
            </w:r>
            <w:proofErr w:type="spellStart"/>
            <w:r w:rsidRPr="00961304">
              <w:rPr>
                <w:sz w:val="18"/>
                <w:szCs w:val="18"/>
              </w:rPr>
              <w:t>наряд-заказа</w:t>
            </w:r>
            <w:proofErr w:type="spellEnd"/>
            <w:r w:rsidRPr="00961304">
              <w:rPr>
                <w:sz w:val="18"/>
                <w:szCs w:val="18"/>
              </w:rPr>
              <w:t>, его дата, номер)</w:t>
            </w:r>
            <w:proofErr w:type="gramEnd"/>
          </w:p>
        </w:tc>
      </w:tr>
      <w:tr w:rsidR="00E04A35" w:rsidRPr="00961304" w:rsidTr="00106D05">
        <w:trPr>
          <w:trHeight w:val="135"/>
        </w:trPr>
        <w:tc>
          <w:tcPr>
            <w:tcW w:w="10080" w:type="dxa"/>
            <w:gridSpan w:val="17"/>
            <w:tcBorders>
              <w:top w:val="nil"/>
              <w:left w:val="nil"/>
              <w:bottom w:val="nil"/>
              <w:right w:val="nil"/>
            </w:tcBorders>
            <w:shd w:val="clear" w:color="auto" w:fill="auto"/>
            <w:noWrap/>
            <w:vAlign w:val="bottom"/>
          </w:tcPr>
          <w:p w:rsidR="00E04A35" w:rsidRPr="00961304" w:rsidRDefault="00E04A35" w:rsidP="00F97F0E">
            <w:pPr>
              <w:rPr>
                <w:i/>
                <w:iCs/>
                <w:sz w:val="18"/>
                <w:szCs w:val="18"/>
              </w:rPr>
            </w:pPr>
          </w:p>
        </w:tc>
      </w:tr>
      <w:tr w:rsidR="00E04A35" w:rsidRPr="00961304" w:rsidTr="00106D05">
        <w:trPr>
          <w:trHeight w:val="255"/>
        </w:trPr>
        <w:tc>
          <w:tcPr>
            <w:tcW w:w="6764" w:type="dxa"/>
            <w:gridSpan w:val="11"/>
            <w:tcBorders>
              <w:top w:val="nil"/>
              <w:left w:val="nil"/>
              <w:bottom w:val="nil"/>
              <w:right w:val="nil"/>
            </w:tcBorders>
            <w:shd w:val="clear" w:color="auto" w:fill="auto"/>
            <w:noWrap/>
            <w:vAlign w:val="bottom"/>
          </w:tcPr>
          <w:p w:rsidR="00E04A35" w:rsidRPr="00961304" w:rsidRDefault="00E04A35" w:rsidP="00F97F0E">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 xml:space="preserve">в лице </w:t>
            </w:r>
          </w:p>
        </w:tc>
        <w:tc>
          <w:tcPr>
            <w:tcW w:w="3316" w:type="dxa"/>
            <w:gridSpan w:val="6"/>
            <w:tcBorders>
              <w:top w:val="nil"/>
              <w:left w:val="nil"/>
              <w:bottom w:val="single" w:sz="4" w:space="0" w:color="auto"/>
              <w:right w:val="nil"/>
            </w:tcBorders>
            <w:shd w:val="clear" w:color="auto" w:fill="auto"/>
            <w:noWrap/>
            <w:vAlign w:val="bottom"/>
          </w:tcPr>
          <w:p w:rsidR="00E04A35" w:rsidRPr="00961304" w:rsidRDefault="00E04A35" w:rsidP="00F97F0E">
            <w:pPr>
              <w:ind w:right="1788"/>
              <w:jc w:val="center"/>
              <w:rPr>
                <w:b/>
                <w:bCs/>
                <w:sz w:val="18"/>
                <w:szCs w:val="18"/>
              </w:rPr>
            </w:pPr>
          </w:p>
        </w:tc>
      </w:tr>
      <w:tr w:rsidR="00E04A35" w:rsidRPr="00961304" w:rsidTr="00106D05">
        <w:trPr>
          <w:trHeight w:val="255"/>
        </w:trPr>
        <w:tc>
          <w:tcPr>
            <w:tcW w:w="10080" w:type="dxa"/>
            <w:gridSpan w:val="17"/>
            <w:tcBorders>
              <w:top w:val="nil"/>
              <w:left w:val="nil"/>
              <w:bottom w:val="single" w:sz="4" w:space="0" w:color="auto"/>
              <w:right w:val="nil"/>
            </w:tcBorders>
            <w:shd w:val="clear" w:color="auto" w:fill="auto"/>
            <w:noWrap/>
            <w:vAlign w:val="bottom"/>
          </w:tcPr>
          <w:p w:rsidR="00E04A35" w:rsidRPr="00961304" w:rsidRDefault="00E04A35" w:rsidP="00F97F0E">
            <w:pPr>
              <w:jc w:val="center"/>
              <w:rPr>
                <w:i/>
                <w:iCs/>
                <w:sz w:val="18"/>
                <w:szCs w:val="18"/>
              </w:rPr>
            </w:pPr>
            <w:r w:rsidRPr="00961304">
              <w:rPr>
                <w:i/>
                <w:iCs/>
                <w:sz w:val="18"/>
                <w:szCs w:val="18"/>
              </w:rPr>
              <w:t> </w:t>
            </w:r>
            <w:r w:rsidRPr="00961304">
              <w:rPr>
                <w:sz w:val="18"/>
                <w:szCs w:val="18"/>
              </w:rPr>
              <w:t>(должности, Ф.И.О.)</w:t>
            </w:r>
          </w:p>
        </w:tc>
      </w:tr>
      <w:tr w:rsidR="00E04A35" w:rsidRPr="00961304" w:rsidTr="00106D05">
        <w:trPr>
          <w:trHeight w:val="255"/>
        </w:trPr>
        <w:tc>
          <w:tcPr>
            <w:tcW w:w="2320" w:type="dxa"/>
            <w:gridSpan w:val="2"/>
            <w:tcBorders>
              <w:top w:val="nil"/>
              <w:left w:val="nil"/>
              <w:bottom w:val="nil"/>
              <w:right w:val="nil"/>
            </w:tcBorders>
            <w:shd w:val="clear" w:color="auto" w:fill="auto"/>
            <w:noWrap/>
            <w:vAlign w:val="bottom"/>
          </w:tcPr>
          <w:p w:rsidR="00E04A35" w:rsidRPr="00961304" w:rsidRDefault="00E04A35" w:rsidP="00F97F0E">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1" w:type="dxa"/>
            <w:tcBorders>
              <w:top w:val="nil"/>
              <w:left w:val="nil"/>
              <w:bottom w:val="nil"/>
              <w:right w:val="nil"/>
            </w:tcBorders>
            <w:shd w:val="clear" w:color="auto" w:fill="auto"/>
            <w:noWrap/>
            <w:vAlign w:val="bottom"/>
          </w:tcPr>
          <w:p w:rsidR="00E04A35" w:rsidRPr="00961304" w:rsidRDefault="00E04A35" w:rsidP="00F97F0E">
            <w:pPr>
              <w:jc w:val="center"/>
              <w:rPr>
                <w:sz w:val="18"/>
                <w:szCs w:val="18"/>
              </w:rPr>
            </w:pPr>
          </w:p>
        </w:tc>
        <w:tc>
          <w:tcPr>
            <w:tcW w:w="7499" w:type="dxa"/>
            <w:gridSpan w:val="14"/>
            <w:tcBorders>
              <w:top w:val="nil"/>
              <w:left w:val="nil"/>
              <w:bottom w:val="single" w:sz="4" w:space="0" w:color="auto"/>
              <w:right w:val="nil"/>
            </w:tcBorders>
            <w:shd w:val="clear" w:color="auto" w:fill="auto"/>
            <w:noWrap/>
            <w:vAlign w:val="bottom"/>
          </w:tcPr>
          <w:p w:rsidR="00E04A35" w:rsidRPr="00961304" w:rsidRDefault="00E04A35" w:rsidP="00F97F0E">
            <w:pPr>
              <w:jc w:val="center"/>
              <w:rPr>
                <w:b/>
                <w:bCs/>
                <w:sz w:val="18"/>
                <w:szCs w:val="18"/>
              </w:rPr>
            </w:pPr>
            <w:r w:rsidRPr="00961304">
              <w:rPr>
                <w:b/>
                <w:bCs/>
                <w:sz w:val="18"/>
                <w:szCs w:val="18"/>
              </w:rPr>
              <w:t> </w:t>
            </w:r>
          </w:p>
        </w:tc>
      </w:tr>
      <w:tr w:rsidR="00E04A35" w:rsidRPr="00961304" w:rsidTr="00106D05">
        <w:trPr>
          <w:trHeight w:val="255"/>
        </w:trPr>
        <w:tc>
          <w:tcPr>
            <w:tcW w:w="10080" w:type="dxa"/>
            <w:gridSpan w:val="17"/>
            <w:tcBorders>
              <w:top w:val="nil"/>
              <w:left w:val="nil"/>
              <w:bottom w:val="single" w:sz="4" w:space="0" w:color="auto"/>
              <w:right w:val="nil"/>
            </w:tcBorders>
            <w:shd w:val="clear" w:color="auto" w:fill="auto"/>
            <w:noWrap/>
            <w:vAlign w:val="bottom"/>
          </w:tcPr>
          <w:p w:rsidR="00E04A35" w:rsidRPr="00961304" w:rsidRDefault="00E04A35" w:rsidP="00F97F0E">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E04A35" w:rsidRPr="00961304" w:rsidTr="00106D05">
        <w:trPr>
          <w:trHeight w:val="165"/>
        </w:trPr>
        <w:tc>
          <w:tcPr>
            <w:tcW w:w="1560"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760"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261"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1140"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263"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423"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236"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455"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1194"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236"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1250" w:type="dxa"/>
            <w:gridSpan w:val="3"/>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661" w:type="dxa"/>
            <w:gridSpan w:val="2"/>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1026"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615" w:type="dxa"/>
            <w:tcBorders>
              <w:top w:val="nil"/>
              <w:left w:val="nil"/>
              <w:bottom w:val="nil"/>
              <w:right w:val="nil"/>
            </w:tcBorders>
            <w:shd w:val="clear" w:color="auto" w:fill="auto"/>
            <w:noWrap/>
            <w:vAlign w:val="bottom"/>
          </w:tcPr>
          <w:p w:rsidR="00E04A35" w:rsidRPr="00961304" w:rsidRDefault="00E04A35" w:rsidP="00F97F0E">
            <w:pPr>
              <w:ind w:right="543"/>
              <w:rPr>
                <w:sz w:val="18"/>
                <w:szCs w:val="18"/>
              </w:rPr>
            </w:pPr>
          </w:p>
        </w:tc>
      </w:tr>
      <w:tr w:rsidR="00E04A35" w:rsidRPr="00961304" w:rsidTr="00106D05">
        <w:trPr>
          <w:trHeight w:val="255"/>
        </w:trPr>
        <w:tc>
          <w:tcPr>
            <w:tcW w:w="7778" w:type="dxa"/>
            <w:gridSpan w:val="13"/>
            <w:tcBorders>
              <w:top w:val="nil"/>
              <w:left w:val="nil"/>
              <w:bottom w:val="nil"/>
              <w:right w:val="nil"/>
            </w:tcBorders>
            <w:shd w:val="clear" w:color="auto" w:fill="auto"/>
            <w:noWrap/>
            <w:vAlign w:val="bottom"/>
          </w:tcPr>
          <w:p w:rsidR="00E04A35" w:rsidRPr="00961304" w:rsidRDefault="00E04A35" w:rsidP="00F97F0E">
            <w:pPr>
              <w:rPr>
                <w:b/>
                <w:bCs/>
                <w:sz w:val="18"/>
                <w:szCs w:val="18"/>
              </w:rPr>
            </w:pPr>
            <w:r w:rsidRPr="00961304">
              <w:rPr>
                <w:sz w:val="18"/>
                <w:szCs w:val="18"/>
              </w:rPr>
              <w:t xml:space="preserve">составили настоящий акт о том, что </w:t>
            </w:r>
            <w:r>
              <w:rPr>
                <w:sz w:val="18"/>
                <w:szCs w:val="18"/>
              </w:rPr>
              <w:t xml:space="preserve">услуги, оказанные Арендодателем </w:t>
            </w:r>
            <w:proofErr w:type="gramStart"/>
            <w:r>
              <w:rPr>
                <w:sz w:val="18"/>
                <w:szCs w:val="18"/>
              </w:rPr>
              <w:t>по</w:t>
            </w:r>
            <w:proofErr w:type="gramEnd"/>
            <w:r w:rsidRPr="00961304">
              <w:rPr>
                <w:sz w:val="18"/>
                <w:szCs w:val="18"/>
              </w:rPr>
              <w:t xml:space="preserve"> </w:t>
            </w:r>
          </w:p>
        </w:tc>
        <w:tc>
          <w:tcPr>
            <w:tcW w:w="2302" w:type="dxa"/>
            <w:gridSpan w:val="4"/>
            <w:tcBorders>
              <w:top w:val="nil"/>
              <w:left w:val="nil"/>
              <w:bottom w:val="single" w:sz="4" w:space="0" w:color="auto"/>
              <w:right w:val="nil"/>
            </w:tcBorders>
            <w:shd w:val="clear" w:color="auto" w:fill="auto"/>
            <w:noWrap/>
            <w:vAlign w:val="bottom"/>
          </w:tcPr>
          <w:p w:rsidR="00E04A35" w:rsidRPr="00961304" w:rsidRDefault="00E04A35" w:rsidP="00F97F0E">
            <w:pPr>
              <w:jc w:val="center"/>
              <w:rPr>
                <w:b/>
                <w:bCs/>
                <w:sz w:val="18"/>
                <w:szCs w:val="18"/>
              </w:rPr>
            </w:pPr>
          </w:p>
        </w:tc>
      </w:tr>
      <w:tr w:rsidR="00E04A35" w:rsidRPr="00961304" w:rsidTr="00106D05">
        <w:trPr>
          <w:trHeight w:val="151"/>
        </w:trPr>
        <w:tc>
          <w:tcPr>
            <w:tcW w:w="10080" w:type="dxa"/>
            <w:gridSpan w:val="17"/>
            <w:tcBorders>
              <w:top w:val="nil"/>
              <w:left w:val="nil"/>
              <w:bottom w:val="single" w:sz="4" w:space="0" w:color="auto"/>
              <w:right w:val="nil"/>
            </w:tcBorders>
            <w:shd w:val="clear" w:color="auto" w:fill="auto"/>
            <w:noWrap/>
            <w:vAlign w:val="bottom"/>
          </w:tcPr>
          <w:p w:rsidR="00E04A35" w:rsidRPr="00961304" w:rsidRDefault="00E04A35" w:rsidP="00F97F0E">
            <w:pPr>
              <w:rPr>
                <w:i/>
                <w:iCs/>
                <w:sz w:val="18"/>
                <w:szCs w:val="18"/>
              </w:rPr>
            </w:pPr>
            <w:r w:rsidRPr="00961304">
              <w:rPr>
                <w:i/>
                <w:iCs/>
                <w:sz w:val="18"/>
                <w:szCs w:val="18"/>
              </w:rPr>
              <w:t> </w:t>
            </w:r>
          </w:p>
        </w:tc>
      </w:tr>
      <w:tr w:rsidR="00E04A35" w:rsidRPr="00961304" w:rsidTr="00106D05">
        <w:trPr>
          <w:trHeight w:val="255"/>
        </w:trPr>
        <w:tc>
          <w:tcPr>
            <w:tcW w:w="10080" w:type="dxa"/>
            <w:gridSpan w:val="17"/>
            <w:tcBorders>
              <w:top w:val="single" w:sz="4" w:space="0" w:color="auto"/>
              <w:left w:val="nil"/>
              <w:bottom w:val="single" w:sz="4" w:space="0" w:color="auto"/>
              <w:right w:val="nil"/>
            </w:tcBorders>
            <w:shd w:val="clear" w:color="auto" w:fill="auto"/>
            <w:noWrap/>
            <w:vAlign w:val="bottom"/>
          </w:tcPr>
          <w:p w:rsidR="00E04A35" w:rsidRPr="00961304" w:rsidRDefault="00E04A35" w:rsidP="00F97F0E">
            <w:pPr>
              <w:jc w:val="center"/>
              <w:rPr>
                <w:sz w:val="18"/>
                <w:szCs w:val="18"/>
              </w:rPr>
            </w:pPr>
            <w:r w:rsidRPr="00961304">
              <w:rPr>
                <w:sz w:val="18"/>
                <w:szCs w:val="18"/>
              </w:rPr>
              <w:t xml:space="preserve">(наименование объекта (этапа), краткое описание результатов </w:t>
            </w:r>
            <w:r>
              <w:rPr>
                <w:sz w:val="18"/>
                <w:szCs w:val="18"/>
              </w:rPr>
              <w:t>услуг</w:t>
            </w:r>
            <w:r w:rsidRPr="00961304">
              <w:rPr>
                <w:sz w:val="18"/>
                <w:szCs w:val="18"/>
              </w:rPr>
              <w:t>, эффективность и значимость)</w:t>
            </w:r>
          </w:p>
        </w:tc>
      </w:tr>
      <w:tr w:rsidR="00E04A35" w:rsidRPr="00961304" w:rsidTr="00106D05">
        <w:trPr>
          <w:trHeight w:val="255"/>
        </w:trPr>
        <w:tc>
          <w:tcPr>
            <w:tcW w:w="10080" w:type="dxa"/>
            <w:gridSpan w:val="17"/>
            <w:tcBorders>
              <w:top w:val="single" w:sz="4" w:space="0" w:color="auto"/>
              <w:left w:val="nil"/>
              <w:bottom w:val="single" w:sz="4" w:space="0" w:color="auto"/>
              <w:right w:val="nil"/>
            </w:tcBorders>
            <w:shd w:val="clear" w:color="auto" w:fill="auto"/>
            <w:noWrap/>
            <w:vAlign w:val="bottom"/>
          </w:tcPr>
          <w:p w:rsidR="00E04A35" w:rsidRPr="00961304" w:rsidRDefault="00E04A35" w:rsidP="00F97F0E">
            <w:pPr>
              <w:rPr>
                <w:i/>
                <w:iCs/>
                <w:sz w:val="18"/>
                <w:szCs w:val="18"/>
              </w:rPr>
            </w:pPr>
            <w:r w:rsidRPr="00961304">
              <w:rPr>
                <w:i/>
                <w:iCs/>
                <w:sz w:val="18"/>
                <w:szCs w:val="18"/>
              </w:rPr>
              <w:t> </w:t>
            </w:r>
            <w:r>
              <w:rPr>
                <w:i/>
                <w:iCs/>
                <w:sz w:val="18"/>
                <w:szCs w:val="18"/>
              </w:rPr>
              <w:t xml:space="preserve">   </w:t>
            </w:r>
          </w:p>
        </w:tc>
      </w:tr>
      <w:tr w:rsidR="00E04A35" w:rsidRPr="007D4BB6" w:rsidTr="00106D05">
        <w:trPr>
          <w:trHeight w:val="195"/>
        </w:trPr>
        <w:tc>
          <w:tcPr>
            <w:tcW w:w="398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04A35" w:rsidRPr="007D4BB6" w:rsidRDefault="00E04A35" w:rsidP="00F97F0E">
            <w:pPr>
              <w:jc w:val="center"/>
              <w:rPr>
                <w:sz w:val="16"/>
                <w:szCs w:val="16"/>
              </w:rPr>
            </w:pPr>
            <w:r w:rsidRPr="007D4BB6">
              <w:rPr>
                <w:sz w:val="16"/>
                <w:szCs w:val="16"/>
              </w:rPr>
              <w:t xml:space="preserve">Наименование видов </w:t>
            </w:r>
            <w:r w:rsidRPr="00F90162">
              <w:rPr>
                <w:sz w:val="16"/>
                <w:szCs w:val="16"/>
              </w:rPr>
              <w:t>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E04A35" w:rsidRPr="007D4BB6" w:rsidRDefault="00E04A35" w:rsidP="00F97F0E">
            <w:pPr>
              <w:jc w:val="center"/>
              <w:rPr>
                <w:sz w:val="16"/>
                <w:szCs w:val="16"/>
              </w:rPr>
            </w:pPr>
            <w:r w:rsidRPr="007D4BB6">
              <w:rPr>
                <w:sz w:val="16"/>
                <w:szCs w:val="16"/>
              </w:rPr>
              <w:t xml:space="preserve">ед. </w:t>
            </w:r>
            <w:proofErr w:type="spellStart"/>
            <w:r w:rsidRPr="007D4BB6">
              <w:rPr>
                <w:sz w:val="16"/>
                <w:szCs w:val="16"/>
              </w:rPr>
              <w:t>изм</w:t>
            </w:r>
            <w:proofErr w:type="spellEnd"/>
            <w:r>
              <w:rPr>
                <w:sz w:val="16"/>
                <w:szCs w:val="16"/>
              </w:rPr>
              <w:t>.</w:t>
            </w:r>
          </w:p>
        </w:tc>
        <w:tc>
          <w:tcPr>
            <w:tcW w:w="4982" w:type="dxa"/>
            <w:gridSpan w:val="9"/>
            <w:tcBorders>
              <w:top w:val="single" w:sz="4" w:space="0" w:color="auto"/>
              <w:left w:val="nil"/>
              <w:bottom w:val="single" w:sz="4" w:space="0" w:color="auto"/>
              <w:right w:val="single" w:sz="4" w:space="0" w:color="000000"/>
            </w:tcBorders>
            <w:shd w:val="clear" w:color="auto" w:fill="auto"/>
            <w:noWrap/>
            <w:vAlign w:val="center"/>
          </w:tcPr>
          <w:p w:rsidR="00E04A35" w:rsidRPr="007D4BB6" w:rsidRDefault="00E04A35" w:rsidP="00F97F0E">
            <w:pPr>
              <w:jc w:val="center"/>
              <w:rPr>
                <w:sz w:val="16"/>
                <w:szCs w:val="16"/>
              </w:rPr>
            </w:pPr>
            <w:r w:rsidRPr="007D4BB6">
              <w:rPr>
                <w:sz w:val="16"/>
                <w:szCs w:val="16"/>
              </w:rPr>
              <w:t>выполнено работ</w:t>
            </w:r>
            <w:r>
              <w:rPr>
                <w:sz w:val="16"/>
                <w:szCs w:val="16"/>
              </w:rPr>
              <w:t xml:space="preserve">, </w:t>
            </w:r>
            <w:r w:rsidRPr="00F90162">
              <w:rPr>
                <w:sz w:val="16"/>
                <w:szCs w:val="16"/>
              </w:rPr>
              <w:t>услуг</w:t>
            </w:r>
          </w:p>
        </w:tc>
      </w:tr>
      <w:tr w:rsidR="00E04A35" w:rsidRPr="007D4BB6" w:rsidTr="00106D05">
        <w:trPr>
          <w:trHeight w:val="480"/>
        </w:trPr>
        <w:tc>
          <w:tcPr>
            <w:tcW w:w="3984" w:type="dxa"/>
            <w:gridSpan w:val="5"/>
            <w:vMerge/>
            <w:tcBorders>
              <w:top w:val="single" w:sz="4" w:space="0" w:color="auto"/>
              <w:left w:val="single" w:sz="4" w:space="0" w:color="auto"/>
              <w:bottom w:val="single" w:sz="4" w:space="0" w:color="auto"/>
              <w:right w:val="single" w:sz="4" w:space="0" w:color="auto"/>
            </w:tcBorders>
            <w:vAlign w:val="center"/>
          </w:tcPr>
          <w:p w:rsidR="00E04A35" w:rsidRPr="007D4BB6" w:rsidRDefault="00E04A35" w:rsidP="00F97F0E">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E04A35" w:rsidRPr="007D4BB6" w:rsidRDefault="00E04A35" w:rsidP="00F97F0E">
            <w:pPr>
              <w:rPr>
                <w:sz w:val="16"/>
                <w:szCs w:val="16"/>
              </w:rPr>
            </w:pPr>
          </w:p>
        </w:tc>
        <w:tc>
          <w:tcPr>
            <w:tcW w:w="1194" w:type="dxa"/>
            <w:tcBorders>
              <w:top w:val="nil"/>
              <w:left w:val="nil"/>
              <w:bottom w:val="nil"/>
              <w:right w:val="nil"/>
            </w:tcBorders>
            <w:shd w:val="clear" w:color="auto" w:fill="auto"/>
            <w:noWrap/>
            <w:vAlign w:val="center"/>
          </w:tcPr>
          <w:p w:rsidR="00E04A35" w:rsidRPr="007D4BB6" w:rsidRDefault="00E04A35" w:rsidP="00F97F0E">
            <w:pPr>
              <w:jc w:val="center"/>
              <w:rPr>
                <w:sz w:val="16"/>
                <w:szCs w:val="16"/>
              </w:rPr>
            </w:pPr>
            <w:r w:rsidRPr="007D4BB6">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E04A35" w:rsidRPr="007D4BB6" w:rsidRDefault="00E04A35" w:rsidP="00F97F0E">
            <w:pPr>
              <w:jc w:val="center"/>
              <w:rPr>
                <w:sz w:val="16"/>
                <w:szCs w:val="16"/>
              </w:rPr>
            </w:pPr>
            <w:r w:rsidRPr="007D4BB6">
              <w:rPr>
                <w:sz w:val="16"/>
                <w:szCs w:val="16"/>
              </w:rPr>
              <w:t>цена за единицу,</w:t>
            </w:r>
            <w:r w:rsidRPr="007D4BB6">
              <w:rPr>
                <w:sz w:val="16"/>
                <w:szCs w:val="16"/>
              </w:rPr>
              <w:br/>
              <w:t>руб.</w:t>
            </w:r>
          </w:p>
        </w:tc>
        <w:tc>
          <w:tcPr>
            <w:tcW w:w="2727" w:type="dxa"/>
            <w:gridSpan w:val="5"/>
            <w:tcBorders>
              <w:top w:val="single" w:sz="4" w:space="0" w:color="auto"/>
              <w:left w:val="nil"/>
              <w:bottom w:val="single" w:sz="4" w:space="0" w:color="auto"/>
              <w:right w:val="single" w:sz="4" w:space="0" w:color="000000"/>
            </w:tcBorders>
            <w:shd w:val="clear" w:color="auto" w:fill="auto"/>
            <w:noWrap/>
            <w:vAlign w:val="center"/>
          </w:tcPr>
          <w:p w:rsidR="00E04A35" w:rsidRPr="007D4BB6" w:rsidRDefault="00E04A35" w:rsidP="00F97F0E">
            <w:pPr>
              <w:jc w:val="center"/>
              <w:rPr>
                <w:sz w:val="16"/>
                <w:szCs w:val="16"/>
              </w:rPr>
            </w:pPr>
            <w:r w:rsidRPr="007D4BB6">
              <w:rPr>
                <w:sz w:val="16"/>
                <w:szCs w:val="16"/>
              </w:rPr>
              <w:t>стоимость, руб.</w:t>
            </w:r>
          </w:p>
        </w:tc>
      </w:tr>
      <w:tr w:rsidR="00E04A35" w:rsidRPr="00961304" w:rsidTr="00106D05">
        <w:trPr>
          <w:trHeight w:val="150"/>
        </w:trPr>
        <w:tc>
          <w:tcPr>
            <w:tcW w:w="398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E04A35" w:rsidRPr="00961304" w:rsidRDefault="00E04A35" w:rsidP="00F97F0E">
            <w:pPr>
              <w:jc w:val="center"/>
              <w:rPr>
                <w:b/>
                <w:bCs/>
                <w:sz w:val="18"/>
                <w:szCs w:val="18"/>
              </w:rPr>
            </w:pPr>
            <w:r w:rsidRPr="00961304">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E04A35" w:rsidRPr="00961304" w:rsidRDefault="00E04A35" w:rsidP="00F97F0E">
            <w:pPr>
              <w:jc w:val="center"/>
              <w:rPr>
                <w:b/>
                <w:bCs/>
                <w:sz w:val="18"/>
                <w:szCs w:val="18"/>
              </w:rPr>
            </w:pPr>
            <w:r w:rsidRPr="00961304">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E04A35" w:rsidRPr="00961304" w:rsidRDefault="00E04A35" w:rsidP="00F97F0E">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E04A35" w:rsidRPr="00961304" w:rsidRDefault="00E04A35" w:rsidP="00F97F0E">
            <w:pPr>
              <w:jc w:val="center"/>
              <w:rPr>
                <w:b/>
                <w:bCs/>
                <w:sz w:val="18"/>
                <w:szCs w:val="18"/>
              </w:rPr>
            </w:pPr>
            <w:r w:rsidRPr="00961304">
              <w:rPr>
                <w:b/>
                <w:bCs/>
                <w:sz w:val="18"/>
                <w:szCs w:val="18"/>
              </w:rPr>
              <w:t> </w:t>
            </w:r>
          </w:p>
        </w:tc>
        <w:tc>
          <w:tcPr>
            <w:tcW w:w="2727" w:type="dxa"/>
            <w:gridSpan w:val="5"/>
            <w:tcBorders>
              <w:top w:val="single" w:sz="4" w:space="0" w:color="auto"/>
              <w:left w:val="nil"/>
              <w:bottom w:val="single" w:sz="4" w:space="0" w:color="auto"/>
              <w:right w:val="single" w:sz="4" w:space="0" w:color="auto"/>
            </w:tcBorders>
            <w:shd w:val="clear" w:color="auto" w:fill="auto"/>
            <w:noWrap/>
            <w:vAlign w:val="bottom"/>
          </w:tcPr>
          <w:p w:rsidR="00E04A35" w:rsidRPr="00961304" w:rsidRDefault="00E04A35" w:rsidP="00F97F0E">
            <w:pPr>
              <w:jc w:val="center"/>
              <w:rPr>
                <w:b/>
                <w:bCs/>
                <w:sz w:val="18"/>
                <w:szCs w:val="18"/>
              </w:rPr>
            </w:pPr>
            <w:r w:rsidRPr="00961304">
              <w:rPr>
                <w:b/>
                <w:bCs/>
                <w:sz w:val="18"/>
                <w:szCs w:val="18"/>
              </w:rPr>
              <w:t> </w:t>
            </w:r>
          </w:p>
        </w:tc>
      </w:tr>
      <w:tr w:rsidR="00E04A35" w:rsidRPr="00961304" w:rsidTr="00106D05">
        <w:trPr>
          <w:trHeight w:val="195"/>
        </w:trPr>
        <w:tc>
          <w:tcPr>
            <w:tcW w:w="3984" w:type="dxa"/>
            <w:gridSpan w:val="5"/>
            <w:tcBorders>
              <w:top w:val="nil"/>
              <w:left w:val="nil"/>
              <w:bottom w:val="nil"/>
              <w:right w:val="nil"/>
            </w:tcBorders>
            <w:shd w:val="clear" w:color="auto" w:fill="auto"/>
            <w:noWrap/>
            <w:vAlign w:val="bottom"/>
          </w:tcPr>
          <w:p w:rsidR="00E04A35" w:rsidRPr="00961304" w:rsidRDefault="00E04A35" w:rsidP="00F97F0E">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E04A35" w:rsidRPr="00961304" w:rsidRDefault="00E04A35" w:rsidP="00F97F0E">
            <w:pPr>
              <w:jc w:val="right"/>
              <w:rPr>
                <w:i/>
                <w:iCs/>
                <w:sz w:val="18"/>
                <w:szCs w:val="18"/>
              </w:rPr>
            </w:pPr>
          </w:p>
        </w:tc>
        <w:tc>
          <w:tcPr>
            <w:tcW w:w="1194" w:type="dxa"/>
            <w:tcBorders>
              <w:top w:val="nil"/>
              <w:left w:val="nil"/>
              <w:bottom w:val="nil"/>
              <w:right w:val="nil"/>
            </w:tcBorders>
            <w:shd w:val="clear" w:color="auto" w:fill="auto"/>
            <w:noWrap/>
            <w:vAlign w:val="bottom"/>
          </w:tcPr>
          <w:p w:rsidR="00E04A35" w:rsidRPr="00961304" w:rsidRDefault="00E04A35" w:rsidP="00F97F0E">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E04A35" w:rsidRPr="00961304" w:rsidRDefault="00E04A35" w:rsidP="00F97F0E">
            <w:pPr>
              <w:jc w:val="right"/>
              <w:rPr>
                <w:i/>
                <w:iCs/>
                <w:sz w:val="18"/>
                <w:szCs w:val="18"/>
              </w:rPr>
            </w:pPr>
            <w:r w:rsidRPr="00961304">
              <w:rPr>
                <w:i/>
                <w:iCs/>
                <w:sz w:val="18"/>
                <w:szCs w:val="18"/>
              </w:rPr>
              <w:t xml:space="preserve"> Итого </w:t>
            </w:r>
          </w:p>
        </w:tc>
        <w:tc>
          <w:tcPr>
            <w:tcW w:w="272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E04A35" w:rsidRPr="00961304" w:rsidRDefault="00E04A35" w:rsidP="00F97F0E">
            <w:pPr>
              <w:jc w:val="center"/>
              <w:rPr>
                <w:b/>
                <w:bCs/>
                <w:sz w:val="18"/>
                <w:szCs w:val="18"/>
              </w:rPr>
            </w:pPr>
            <w:r w:rsidRPr="00961304">
              <w:rPr>
                <w:b/>
                <w:bCs/>
                <w:sz w:val="18"/>
                <w:szCs w:val="18"/>
              </w:rPr>
              <w:t> </w:t>
            </w:r>
          </w:p>
        </w:tc>
      </w:tr>
      <w:tr w:rsidR="00E04A35" w:rsidRPr="00961304" w:rsidTr="00106D05">
        <w:trPr>
          <w:trHeight w:val="209"/>
        </w:trPr>
        <w:tc>
          <w:tcPr>
            <w:tcW w:w="1560" w:type="dxa"/>
            <w:tcBorders>
              <w:top w:val="nil"/>
              <w:left w:val="nil"/>
              <w:bottom w:val="nil"/>
              <w:right w:val="nil"/>
            </w:tcBorders>
            <w:shd w:val="clear" w:color="auto" w:fill="auto"/>
            <w:noWrap/>
            <w:vAlign w:val="bottom"/>
          </w:tcPr>
          <w:p w:rsidR="00E04A35" w:rsidRPr="00961304" w:rsidRDefault="00E04A35" w:rsidP="00F97F0E">
            <w:pPr>
              <w:rPr>
                <w:i/>
                <w:iCs/>
                <w:sz w:val="18"/>
                <w:szCs w:val="18"/>
              </w:rPr>
            </w:pPr>
          </w:p>
        </w:tc>
        <w:tc>
          <w:tcPr>
            <w:tcW w:w="760" w:type="dxa"/>
            <w:tcBorders>
              <w:top w:val="nil"/>
              <w:left w:val="nil"/>
              <w:bottom w:val="nil"/>
              <w:right w:val="nil"/>
            </w:tcBorders>
            <w:shd w:val="clear" w:color="auto" w:fill="auto"/>
            <w:noWrap/>
            <w:vAlign w:val="bottom"/>
          </w:tcPr>
          <w:p w:rsidR="00E04A35" w:rsidRPr="00961304" w:rsidRDefault="00E04A35" w:rsidP="00F97F0E">
            <w:pPr>
              <w:rPr>
                <w:i/>
                <w:iCs/>
                <w:sz w:val="18"/>
                <w:szCs w:val="18"/>
              </w:rPr>
            </w:pPr>
          </w:p>
        </w:tc>
        <w:tc>
          <w:tcPr>
            <w:tcW w:w="261" w:type="dxa"/>
            <w:tcBorders>
              <w:top w:val="nil"/>
              <w:left w:val="nil"/>
              <w:bottom w:val="nil"/>
              <w:right w:val="nil"/>
            </w:tcBorders>
            <w:shd w:val="clear" w:color="auto" w:fill="auto"/>
            <w:noWrap/>
            <w:vAlign w:val="bottom"/>
          </w:tcPr>
          <w:p w:rsidR="00E04A35" w:rsidRPr="00961304" w:rsidRDefault="00E04A35" w:rsidP="00F97F0E">
            <w:pPr>
              <w:rPr>
                <w:i/>
                <w:iCs/>
                <w:sz w:val="18"/>
                <w:szCs w:val="18"/>
              </w:rPr>
            </w:pPr>
          </w:p>
        </w:tc>
        <w:tc>
          <w:tcPr>
            <w:tcW w:w="1140" w:type="dxa"/>
            <w:tcBorders>
              <w:top w:val="nil"/>
              <w:left w:val="nil"/>
              <w:bottom w:val="nil"/>
              <w:right w:val="nil"/>
            </w:tcBorders>
            <w:shd w:val="clear" w:color="auto" w:fill="auto"/>
            <w:noWrap/>
            <w:vAlign w:val="bottom"/>
          </w:tcPr>
          <w:p w:rsidR="00E04A35" w:rsidRPr="00961304" w:rsidRDefault="00E04A35" w:rsidP="00F97F0E">
            <w:pPr>
              <w:rPr>
                <w:i/>
                <w:iCs/>
                <w:sz w:val="18"/>
                <w:szCs w:val="18"/>
              </w:rPr>
            </w:pPr>
          </w:p>
        </w:tc>
        <w:tc>
          <w:tcPr>
            <w:tcW w:w="263" w:type="dxa"/>
            <w:tcBorders>
              <w:top w:val="nil"/>
              <w:left w:val="nil"/>
              <w:bottom w:val="nil"/>
              <w:right w:val="nil"/>
            </w:tcBorders>
            <w:shd w:val="clear" w:color="auto" w:fill="auto"/>
            <w:noWrap/>
            <w:vAlign w:val="bottom"/>
          </w:tcPr>
          <w:p w:rsidR="00E04A35" w:rsidRPr="00961304" w:rsidRDefault="00E04A35" w:rsidP="00F97F0E">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E04A35" w:rsidRPr="00961304" w:rsidRDefault="00E04A35" w:rsidP="00F97F0E">
            <w:pPr>
              <w:jc w:val="right"/>
              <w:rPr>
                <w:i/>
                <w:iCs/>
                <w:sz w:val="18"/>
                <w:szCs w:val="18"/>
              </w:rPr>
            </w:pPr>
          </w:p>
        </w:tc>
        <w:tc>
          <w:tcPr>
            <w:tcW w:w="1194" w:type="dxa"/>
            <w:tcBorders>
              <w:top w:val="nil"/>
              <w:left w:val="nil"/>
              <w:bottom w:val="nil"/>
              <w:right w:val="nil"/>
            </w:tcBorders>
            <w:shd w:val="clear" w:color="auto" w:fill="auto"/>
            <w:noWrap/>
            <w:vAlign w:val="bottom"/>
          </w:tcPr>
          <w:p w:rsidR="00E04A35" w:rsidRPr="00961304" w:rsidRDefault="00E04A35" w:rsidP="00F97F0E">
            <w:pPr>
              <w:jc w:val="center"/>
              <w:rPr>
                <w:b/>
                <w:bCs/>
                <w:i/>
                <w:iCs/>
                <w:sz w:val="18"/>
                <w:szCs w:val="18"/>
              </w:rPr>
            </w:pPr>
          </w:p>
        </w:tc>
        <w:tc>
          <w:tcPr>
            <w:tcW w:w="236" w:type="dxa"/>
            <w:tcBorders>
              <w:top w:val="nil"/>
              <w:left w:val="nil"/>
              <w:bottom w:val="nil"/>
              <w:right w:val="nil"/>
            </w:tcBorders>
            <w:shd w:val="clear" w:color="auto" w:fill="auto"/>
            <w:noWrap/>
            <w:vAlign w:val="bottom"/>
          </w:tcPr>
          <w:p w:rsidR="00E04A35" w:rsidRPr="00961304" w:rsidRDefault="00E04A35" w:rsidP="00F97F0E">
            <w:pPr>
              <w:jc w:val="center"/>
              <w:rPr>
                <w:b/>
                <w:bCs/>
                <w:i/>
                <w:iCs/>
                <w:sz w:val="18"/>
                <w:szCs w:val="18"/>
              </w:rPr>
            </w:pPr>
          </w:p>
        </w:tc>
        <w:tc>
          <w:tcPr>
            <w:tcW w:w="236" w:type="dxa"/>
            <w:tcBorders>
              <w:top w:val="nil"/>
              <w:left w:val="nil"/>
              <w:bottom w:val="nil"/>
              <w:right w:val="nil"/>
            </w:tcBorders>
            <w:shd w:val="clear" w:color="auto" w:fill="auto"/>
            <w:noWrap/>
            <w:vAlign w:val="bottom"/>
          </w:tcPr>
          <w:p w:rsidR="00E04A35" w:rsidRPr="00961304" w:rsidRDefault="00E04A35" w:rsidP="00F97F0E">
            <w:pPr>
              <w:jc w:val="center"/>
              <w:rPr>
                <w:b/>
                <w:bCs/>
                <w:i/>
                <w:iCs/>
                <w:sz w:val="18"/>
                <w:szCs w:val="18"/>
              </w:rPr>
            </w:pPr>
          </w:p>
        </w:tc>
        <w:tc>
          <w:tcPr>
            <w:tcW w:w="589" w:type="dxa"/>
            <w:tcBorders>
              <w:top w:val="nil"/>
              <w:left w:val="nil"/>
              <w:bottom w:val="nil"/>
              <w:right w:val="nil"/>
            </w:tcBorders>
            <w:shd w:val="clear" w:color="auto" w:fill="auto"/>
            <w:noWrap/>
            <w:vAlign w:val="bottom"/>
          </w:tcPr>
          <w:p w:rsidR="00E04A35" w:rsidRPr="00961304" w:rsidRDefault="00E04A35" w:rsidP="00F97F0E">
            <w:pPr>
              <w:jc w:val="right"/>
              <w:rPr>
                <w:i/>
                <w:iCs/>
                <w:sz w:val="18"/>
                <w:szCs w:val="18"/>
              </w:rPr>
            </w:pPr>
            <w:r w:rsidRPr="00961304">
              <w:rPr>
                <w:i/>
                <w:iCs/>
                <w:sz w:val="18"/>
                <w:szCs w:val="18"/>
              </w:rPr>
              <w:t xml:space="preserve">НДС </w:t>
            </w:r>
          </w:p>
        </w:tc>
        <w:tc>
          <w:tcPr>
            <w:tcW w:w="272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E04A35" w:rsidRPr="00961304" w:rsidRDefault="00E04A35" w:rsidP="00F97F0E">
            <w:pPr>
              <w:jc w:val="center"/>
              <w:rPr>
                <w:b/>
                <w:bCs/>
                <w:sz w:val="18"/>
                <w:szCs w:val="18"/>
              </w:rPr>
            </w:pPr>
            <w:r w:rsidRPr="00961304">
              <w:rPr>
                <w:b/>
                <w:bCs/>
                <w:sz w:val="18"/>
                <w:szCs w:val="18"/>
              </w:rPr>
              <w:t> </w:t>
            </w:r>
          </w:p>
        </w:tc>
      </w:tr>
      <w:tr w:rsidR="00E04A35" w:rsidRPr="00961304" w:rsidTr="00106D05">
        <w:trPr>
          <w:trHeight w:val="210"/>
        </w:trPr>
        <w:tc>
          <w:tcPr>
            <w:tcW w:w="1560" w:type="dxa"/>
            <w:tcBorders>
              <w:top w:val="nil"/>
              <w:left w:val="nil"/>
              <w:bottom w:val="nil"/>
              <w:right w:val="nil"/>
            </w:tcBorders>
            <w:shd w:val="clear" w:color="auto" w:fill="auto"/>
            <w:noWrap/>
            <w:vAlign w:val="bottom"/>
          </w:tcPr>
          <w:p w:rsidR="00E04A35" w:rsidRPr="00961304" w:rsidRDefault="00E04A35" w:rsidP="00F97F0E">
            <w:pPr>
              <w:rPr>
                <w:i/>
                <w:iCs/>
                <w:sz w:val="18"/>
                <w:szCs w:val="18"/>
              </w:rPr>
            </w:pPr>
          </w:p>
        </w:tc>
        <w:tc>
          <w:tcPr>
            <w:tcW w:w="760" w:type="dxa"/>
            <w:tcBorders>
              <w:top w:val="nil"/>
              <w:left w:val="nil"/>
              <w:bottom w:val="nil"/>
              <w:right w:val="nil"/>
            </w:tcBorders>
            <w:shd w:val="clear" w:color="auto" w:fill="auto"/>
            <w:noWrap/>
            <w:vAlign w:val="bottom"/>
          </w:tcPr>
          <w:p w:rsidR="00E04A35" w:rsidRPr="00961304" w:rsidRDefault="00E04A35" w:rsidP="00F97F0E">
            <w:pPr>
              <w:rPr>
                <w:i/>
                <w:iCs/>
                <w:sz w:val="18"/>
                <w:szCs w:val="18"/>
              </w:rPr>
            </w:pPr>
          </w:p>
        </w:tc>
        <w:tc>
          <w:tcPr>
            <w:tcW w:w="261" w:type="dxa"/>
            <w:tcBorders>
              <w:top w:val="nil"/>
              <w:left w:val="nil"/>
              <w:bottom w:val="nil"/>
              <w:right w:val="nil"/>
            </w:tcBorders>
            <w:shd w:val="clear" w:color="auto" w:fill="auto"/>
            <w:noWrap/>
            <w:vAlign w:val="bottom"/>
          </w:tcPr>
          <w:p w:rsidR="00E04A35" w:rsidRPr="00961304" w:rsidRDefault="00E04A35" w:rsidP="00F97F0E">
            <w:pPr>
              <w:rPr>
                <w:i/>
                <w:iCs/>
                <w:sz w:val="18"/>
                <w:szCs w:val="18"/>
              </w:rPr>
            </w:pPr>
          </w:p>
        </w:tc>
        <w:tc>
          <w:tcPr>
            <w:tcW w:w="1140" w:type="dxa"/>
            <w:tcBorders>
              <w:top w:val="nil"/>
              <w:left w:val="nil"/>
              <w:bottom w:val="nil"/>
              <w:right w:val="nil"/>
            </w:tcBorders>
            <w:shd w:val="clear" w:color="auto" w:fill="auto"/>
            <w:noWrap/>
            <w:vAlign w:val="bottom"/>
          </w:tcPr>
          <w:p w:rsidR="00E04A35" w:rsidRPr="00961304" w:rsidRDefault="00E04A35" w:rsidP="00F97F0E">
            <w:pPr>
              <w:rPr>
                <w:i/>
                <w:iCs/>
                <w:sz w:val="18"/>
                <w:szCs w:val="18"/>
              </w:rPr>
            </w:pPr>
          </w:p>
        </w:tc>
        <w:tc>
          <w:tcPr>
            <w:tcW w:w="263" w:type="dxa"/>
            <w:tcBorders>
              <w:top w:val="nil"/>
              <w:left w:val="nil"/>
              <w:bottom w:val="nil"/>
              <w:right w:val="nil"/>
            </w:tcBorders>
            <w:shd w:val="clear" w:color="auto" w:fill="auto"/>
            <w:noWrap/>
            <w:vAlign w:val="bottom"/>
          </w:tcPr>
          <w:p w:rsidR="00E04A35" w:rsidRPr="00961304" w:rsidRDefault="00E04A35" w:rsidP="00F97F0E">
            <w:pPr>
              <w:rPr>
                <w:i/>
                <w:iCs/>
                <w:sz w:val="18"/>
                <w:szCs w:val="18"/>
              </w:rPr>
            </w:pPr>
          </w:p>
        </w:tc>
        <w:tc>
          <w:tcPr>
            <w:tcW w:w="423" w:type="dxa"/>
            <w:tcBorders>
              <w:top w:val="nil"/>
              <w:left w:val="nil"/>
              <w:bottom w:val="nil"/>
              <w:right w:val="nil"/>
            </w:tcBorders>
            <w:shd w:val="clear" w:color="auto" w:fill="auto"/>
            <w:noWrap/>
            <w:vAlign w:val="bottom"/>
          </w:tcPr>
          <w:p w:rsidR="00E04A35" w:rsidRPr="00961304" w:rsidRDefault="00E04A35" w:rsidP="00F97F0E">
            <w:pPr>
              <w:rPr>
                <w:i/>
                <w:iCs/>
                <w:sz w:val="18"/>
                <w:szCs w:val="18"/>
              </w:rPr>
            </w:pPr>
          </w:p>
        </w:tc>
        <w:tc>
          <w:tcPr>
            <w:tcW w:w="236" w:type="dxa"/>
            <w:tcBorders>
              <w:top w:val="nil"/>
              <w:left w:val="nil"/>
              <w:bottom w:val="nil"/>
              <w:right w:val="nil"/>
            </w:tcBorders>
            <w:shd w:val="clear" w:color="auto" w:fill="auto"/>
            <w:noWrap/>
            <w:vAlign w:val="bottom"/>
          </w:tcPr>
          <w:p w:rsidR="00E04A35" w:rsidRPr="00961304" w:rsidRDefault="00E04A35" w:rsidP="00F97F0E">
            <w:pPr>
              <w:rPr>
                <w:i/>
                <w:iCs/>
                <w:sz w:val="18"/>
                <w:szCs w:val="18"/>
              </w:rPr>
            </w:pPr>
          </w:p>
        </w:tc>
        <w:tc>
          <w:tcPr>
            <w:tcW w:w="455" w:type="dxa"/>
            <w:tcBorders>
              <w:top w:val="nil"/>
              <w:left w:val="nil"/>
              <w:bottom w:val="nil"/>
              <w:right w:val="nil"/>
            </w:tcBorders>
            <w:shd w:val="clear" w:color="auto" w:fill="auto"/>
            <w:noWrap/>
            <w:vAlign w:val="bottom"/>
          </w:tcPr>
          <w:p w:rsidR="00E04A35" w:rsidRPr="00961304" w:rsidRDefault="00E04A35" w:rsidP="00F97F0E">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E04A35" w:rsidRPr="00961304" w:rsidRDefault="00E04A35" w:rsidP="00F97F0E">
            <w:pPr>
              <w:jc w:val="right"/>
              <w:rPr>
                <w:i/>
                <w:iCs/>
                <w:sz w:val="18"/>
                <w:szCs w:val="18"/>
              </w:rPr>
            </w:pPr>
            <w:r w:rsidRPr="00961304">
              <w:rPr>
                <w:i/>
                <w:iCs/>
                <w:sz w:val="18"/>
                <w:szCs w:val="18"/>
              </w:rPr>
              <w:t xml:space="preserve"> Итого с НДС </w:t>
            </w:r>
          </w:p>
        </w:tc>
        <w:tc>
          <w:tcPr>
            <w:tcW w:w="2727" w:type="dxa"/>
            <w:gridSpan w:val="5"/>
            <w:tcBorders>
              <w:top w:val="single" w:sz="4" w:space="0" w:color="auto"/>
              <w:left w:val="nil"/>
              <w:bottom w:val="single" w:sz="4" w:space="0" w:color="auto"/>
              <w:right w:val="single" w:sz="4" w:space="0" w:color="auto"/>
            </w:tcBorders>
            <w:shd w:val="clear" w:color="auto" w:fill="auto"/>
            <w:noWrap/>
            <w:vAlign w:val="bottom"/>
          </w:tcPr>
          <w:p w:rsidR="00E04A35" w:rsidRPr="00961304" w:rsidRDefault="00E04A35" w:rsidP="00F97F0E">
            <w:pPr>
              <w:jc w:val="center"/>
              <w:rPr>
                <w:b/>
                <w:bCs/>
                <w:sz w:val="18"/>
                <w:szCs w:val="18"/>
              </w:rPr>
            </w:pPr>
            <w:r w:rsidRPr="00961304">
              <w:rPr>
                <w:b/>
                <w:bCs/>
                <w:sz w:val="18"/>
                <w:szCs w:val="18"/>
              </w:rPr>
              <w:t> </w:t>
            </w:r>
          </w:p>
        </w:tc>
      </w:tr>
      <w:tr w:rsidR="00E04A35" w:rsidRPr="00961304" w:rsidTr="00106D05">
        <w:trPr>
          <w:trHeight w:val="315"/>
        </w:trPr>
        <w:tc>
          <w:tcPr>
            <w:tcW w:w="10080" w:type="dxa"/>
            <w:gridSpan w:val="17"/>
            <w:tcBorders>
              <w:top w:val="nil"/>
              <w:left w:val="nil"/>
              <w:bottom w:val="nil"/>
              <w:right w:val="nil"/>
            </w:tcBorders>
            <w:shd w:val="clear" w:color="auto" w:fill="auto"/>
            <w:noWrap/>
            <w:vAlign w:val="bottom"/>
          </w:tcPr>
          <w:p w:rsidR="00E04A35" w:rsidRPr="00961304" w:rsidRDefault="00E04A35" w:rsidP="00F97F0E">
            <w:pPr>
              <w:rPr>
                <w:sz w:val="18"/>
                <w:szCs w:val="18"/>
              </w:rPr>
            </w:pPr>
            <w:r w:rsidRPr="00961304">
              <w:rPr>
                <w:sz w:val="18"/>
                <w:szCs w:val="18"/>
              </w:rPr>
              <w:t>соответствуют  (не соответствуют) условиям договора (</w:t>
            </w:r>
            <w:proofErr w:type="spellStart"/>
            <w:proofErr w:type="gramStart"/>
            <w:r w:rsidRPr="00961304">
              <w:rPr>
                <w:sz w:val="18"/>
                <w:szCs w:val="18"/>
              </w:rPr>
              <w:t>наряд-заказа</w:t>
            </w:r>
            <w:proofErr w:type="spellEnd"/>
            <w:proofErr w:type="gramEnd"/>
            <w:r w:rsidRPr="00961304">
              <w:rPr>
                <w:sz w:val="18"/>
                <w:szCs w:val="18"/>
              </w:rPr>
              <w:t>) и предъявляемым требованиям,</w:t>
            </w:r>
          </w:p>
        </w:tc>
      </w:tr>
      <w:tr w:rsidR="00E04A35" w:rsidRPr="00961304" w:rsidTr="00106D05">
        <w:trPr>
          <w:trHeight w:val="210"/>
        </w:trPr>
        <w:tc>
          <w:tcPr>
            <w:tcW w:w="10080" w:type="dxa"/>
            <w:gridSpan w:val="17"/>
            <w:tcBorders>
              <w:top w:val="nil"/>
              <w:left w:val="nil"/>
              <w:bottom w:val="nil"/>
              <w:right w:val="nil"/>
            </w:tcBorders>
            <w:shd w:val="clear" w:color="auto" w:fill="auto"/>
            <w:noWrap/>
            <w:vAlign w:val="bottom"/>
          </w:tcPr>
          <w:p w:rsidR="00E04A35" w:rsidRPr="00961304" w:rsidRDefault="00E04A35" w:rsidP="00F97F0E">
            <w:pPr>
              <w:rPr>
                <w:sz w:val="18"/>
                <w:szCs w:val="18"/>
              </w:rPr>
            </w:pPr>
            <w:proofErr w:type="gramStart"/>
            <w:r>
              <w:rPr>
                <w:sz w:val="18"/>
                <w:szCs w:val="18"/>
              </w:rPr>
              <w:t>оказаны</w:t>
            </w:r>
            <w:r w:rsidRPr="00961304">
              <w:rPr>
                <w:sz w:val="18"/>
                <w:szCs w:val="18"/>
              </w:rPr>
              <w:t xml:space="preserve"> в оговоренные сроки и надлежащим образом.</w:t>
            </w:r>
            <w:proofErr w:type="gramEnd"/>
          </w:p>
        </w:tc>
      </w:tr>
      <w:tr w:rsidR="00E04A35" w:rsidRPr="00961304" w:rsidTr="00106D05">
        <w:trPr>
          <w:trHeight w:val="195"/>
        </w:trPr>
        <w:tc>
          <w:tcPr>
            <w:tcW w:w="6292" w:type="dxa"/>
            <w:gridSpan w:val="9"/>
            <w:tcBorders>
              <w:top w:val="nil"/>
              <w:left w:val="nil"/>
              <w:bottom w:val="nil"/>
              <w:right w:val="nil"/>
            </w:tcBorders>
            <w:shd w:val="clear" w:color="auto" w:fill="auto"/>
            <w:noWrap/>
            <w:vAlign w:val="bottom"/>
          </w:tcPr>
          <w:p w:rsidR="00E04A35" w:rsidRPr="00961304" w:rsidRDefault="00E04A35" w:rsidP="00F97F0E">
            <w:pPr>
              <w:rPr>
                <w:sz w:val="18"/>
                <w:szCs w:val="18"/>
              </w:rPr>
            </w:pPr>
            <w:r w:rsidRPr="00961304">
              <w:rPr>
                <w:sz w:val="18"/>
                <w:szCs w:val="18"/>
              </w:rPr>
              <w:t xml:space="preserve"> Несоответствие  качества  </w:t>
            </w:r>
            <w:r>
              <w:rPr>
                <w:sz w:val="18"/>
                <w:szCs w:val="18"/>
              </w:rPr>
              <w:t>услуг</w:t>
            </w:r>
            <w:r w:rsidRPr="00961304">
              <w:rPr>
                <w:sz w:val="18"/>
                <w:szCs w:val="18"/>
              </w:rPr>
              <w:t xml:space="preserve"> предъявленным требованиям заключается </w:t>
            </w:r>
            <w:proofErr w:type="gramStart"/>
            <w:r w:rsidRPr="00961304">
              <w:rPr>
                <w:sz w:val="18"/>
                <w:szCs w:val="18"/>
              </w:rPr>
              <w:t>в</w:t>
            </w:r>
            <w:proofErr w:type="gramEnd"/>
            <w:r w:rsidRPr="00961304">
              <w:rPr>
                <w:sz w:val="18"/>
                <w:szCs w:val="18"/>
              </w:rPr>
              <w:t>:</w:t>
            </w:r>
          </w:p>
        </w:tc>
        <w:tc>
          <w:tcPr>
            <w:tcW w:w="3788" w:type="dxa"/>
            <w:gridSpan w:val="8"/>
            <w:tcBorders>
              <w:top w:val="nil"/>
              <w:left w:val="nil"/>
              <w:bottom w:val="single" w:sz="4" w:space="0" w:color="auto"/>
              <w:right w:val="nil"/>
            </w:tcBorders>
            <w:shd w:val="clear" w:color="auto" w:fill="auto"/>
            <w:noWrap/>
            <w:vAlign w:val="bottom"/>
          </w:tcPr>
          <w:p w:rsidR="00E04A35" w:rsidRPr="00961304" w:rsidRDefault="00E04A35" w:rsidP="00F97F0E">
            <w:pPr>
              <w:rPr>
                <w:b/>
                <w:bCs/>
                <w:sz w:val="18"/>
                <w:szCs w:val="18"/>
              </w:rPr>
            </w:pPr>
            <w:r w:rsidRPr="00961304">
              <w:rPr>
                <w:b/>
                <w:bCs/>
                <w:sz w:val="18"/>
                <w:szCs w:val="18"/>
              </w:rPr>
              <w:t> </w:t>
            </w:r>
          </w:p>
        </w:tc>
      </w:tr>
      <w:tr w:rsidR="00E04A35" w:rsidRPr="00961304" w:rsidTr="00106D05">
        <w:trPr>
          <w:trHeight w:val="210"/>
        </w:trPr>
        <w:tc>
          <w:tcPr>
            <w:tcW w:w="10080" w:type="dxa"/>
            <w:gridSpan w:val="17"/>
            <w:tcBorders>
              <w:top w:val="nil"/>
              <w:left w:val="nil"/>
              <w:bottom w:val="single" w:sz="4" w:space="0" w:color="auto"/>
              <w:right w:val="nil"/>
            </w:tcBorders>
            <w:shd w:val="clear" w:color="auto" w:fill="auto"/>
            <w:noWrap/>
            <w:vAlign w:val="bottom"/>
          </w:tcPr>
          <w:p w:rsidR="00E04A35" w:rsidRPr="00961304" w:rsidRDefault="00E04A35" w:rsidP="00F97F0E">
            <w:pPr>
              <w:rPr>
                <w:sz w:val="18"/>
                <w:szCs w:val="18"/>
              </w:rPr>
            </w:pPr>
            <w:r w:rsidRPr="00961304">
              <w:rPr>
                <w:sz w:val="18"/>
                <w:szCs w:val="18"/>
              </w:rPr>
              <w:t> </w:t>
            </w:r>
          </w:p>
        </w:tc>
      </w:tr>
      <w:tr w:rsidR="00E04A35" w:rsidRPr="00961304" w:rsidTr="00106D05">
        <w:trPr>
          <w:trHeight w:val="70"/>
        </w:trPr>
        <w:tc>
          <w:tcPr>
            <w:tcW w:w="1560" w:type="dxa"/>
            <w:tcBorders>
              <w:top w:val="nil"/>
              <w:left w:val="nil"/>
              <w:bottom w:val="nil"/>
              <w:right w:val="nil"/>
            </w:tcBorders>
            <w:shd w:val="clear" w:color="auto" w:fill="auto"/>
            <w:noWrap/>
            <w:vAlign w:val="bottom"/>
          </w:tcPr>
          <w:p w:rsidR="00E04A35" w:rsidRPr="00961304" w:rsidRDefault="00E04A35" w:rsidP="00F97F0E">
            <w:pPr>
              <w:jc w:val="center"/>
              <w:rPr>
                <w:sz w:val="18"/>
                <w:szCs w:val="18"/>
              </w:rPr>
            </w:pPr>
          </w:p>
        </w:tc>
        <w:tc>
          <w:tcPr>
            <w:tcW w:w="760" w:type="dxa"/>
            <w:tcBorders>
              <w:top w:val="nil"/>
              <w:left w:val="nil"/>
              <w:bottom w:val="nil"/>
              <w:right w:val="nil"/>
            </w:tcBorders>
            <w:shd w:val="clear" w:color="auto" w:fill="auto"/>
            <w:noWrap/>
            <w:vAlign w:val="bottom"/>
          </w:tcPr>
          <w:p w:rsidR="00E04A35" w:rsidRPr="00961304" w:rsidRDefault="00E04A35" w:rsidP="00F97F0E">
            <w:pPr>
              <w:jc w:val="center"/>
              <w:rPr>
                <w:sz w:val="18"/>
                <w:szCs w:val="18"/>
              </w:rPr>
            </w:pPr>
          </w:p>
        </w:tc>
        <w:tc>
          <w:tcPr>
            <w:tcW w:w="261" w:type="dxa"/>
            <w:tcBorders>
              <w:top w:val="nil"/>
              <w:left w:val="nil"/>
              <w:bottom w:val="nil"/>
              <w:right w:val="nil"/>
            </w:tcBorders>
            <w:shd w:val="clear" w:color="auto" w:fill="auto"/>
            <w:noWrap/>
            <w:vAlign w:val="bottom"/>
          </w:tcPr>
          <w:p w:rsidR="00E04A35" w:rsidRPr="00961304" w:rsidRDefault="00E04A35" w:rsidP="00F97F0E">
            <w:pPr>
              <w:jc w:val="center"/>
              <w:rPr>
                <w:sz w:val="18"/>
                <w:szCs w:val="18"/>
              </w:rPr>
            </w:pPr>
          </w:p>
        </w:tc>
        <w:tc>
          <w:tcPr>
            <w:tcW w:w="1140" w:type="dxa"/>
            <w:tcBorders>
              <w:top w:val="nil"/>
              <w:left w:val="nil"/>
              <w:bottom w:val="nil"/>
              <w:right w:val="nil"/>
            </w:tcBorders>
            <w:shd w:val="clear" w:color="auto" w:fill="auto"/>
            <w:noWrap/>
            <w:vAlign w:val="bottom"/>
          </w:tcPr>
          <w:p w:rsidR="00E04A35" w:rsidRPr="00961304" w:rsidRDefault="00E04A35" w:rsidP="00F97F0E">
            <w:pPr>
              <w:jc w:val="center"/>
              <w:rPr>
                <w:sz w:val="18"/>
                <w:szCs w:val="18"/>
              </w:rPr>
            </w:pPr>
          </w:p>
        </w:tc>
        <w:tc>
          <w:tcPr>
            <w:tcW w:w="263" w:type="dxa"/>
            <w:tcBorders>
              <w:top w:val="nil"/>
              <w:left w:val="nil"/>
              <w:bottom w:val="nil"/>
              <w:right w:val="nil"/>
            </w:tcBorders>
            <w:shd w:val="clear" w:color="auto" w:fill="auto"/>
            <w:noWrap/>
            <w:vAlign w:val="bottom"/>
          </w:tcPr>
          <w:p w:rsidR="00E04A35" w:rsidRPr="00961304" w:rsidRDefault="00E04A35" w:rsidP="00F97F0E">
            <w:pPr>
              <w:jc w:val="center"/>
              <w:rPr>
                <w:sz w:val="18"/>
                <w:szCs w:val="18"/>
              </w:rPr>
            </w:pPr>
          </w:p>
        </w:tc>
        <w:tc>
          <w:tcPr>
            <w:tcW w:w="423" w:type="dxa"/>
            <w:tcBorders>
              <w:top w:val="nil"/>
              <w:left w:val="nil"/>
              <w:bottom w:val="nil"/>
              <w:right w:val="nil"/>
            </w:tcBorders>
            <w:shd w:val="clear" w:color="auto" w:fill="auto"/>
            <w:noWrap/>
            <w:vAlign w:val="bottom"/>
          </w:tcPr>
          <w:p w:rsidR="00E04A35" w:rsidRPr="00961304" w:rsidRDefault="00E04A35" w:rsidP="00F97F0E">
            <w:pPr>
              <w:jc w:val="center"/>
              <w:rPr>
                <w:sz w:val="18"/>
                <w:szCs w:val="18"/>
              </w:rPr>
            </w:pPr>
          </w:p>
        </w:tc>
        <w:tc>
          <w:tcPr>
            <w:tcW w:w="236" w:type="dxa"/>
            <w:tcBorders>
              <w:top w:val="nil"/>
              <w:left w:val="nil"/>
              <w:bottom w:val="nil"/>
              <w:right w:val="nil"/>
            </w:tcBorders>
            <w:shd w:val="clear" w:color="auto" w:fill="auto"/>
            <w:noWrap/>
            <w:vAlign w:val="bottom"/>
          </w:tcPr>
          <w:p w:rsidR="00E04A35" w:rsidRPr="00961304" w:rsidRDefault="00E04A35" w:rsidP="00F97F0E">
            <w:pPr>
              <w:jc w:val="center"/>
              <w:rPr>
                <w:sz w:val="18"/>
                <w:szCs w:val="18"/>
              </w:rPr>
            </w:pPr>
          </w:p>
        </w:tc>
        <w:tc>
          <w:tcPr>
            <w:tcW w:w="455" w:type="dxa"/>
            <w:tcBorders>
              <w:top w:val="nil"/>
              <w:left w:val="nil"/>
              <w:bottom w:val="nil"/>
              <w:right w:val="nil"/>
            </w:tcBorders>
            <w:shd w:val="clear" w:color="auto" w:fill="auto"/>
            <w:noWrap/>
            <w:vAlign w:val="bottom"/>
          </w:tcPr>
          <w:p w:rsidR="00E04A35" w:rsidRPr="00961304" w:rsidRDefault="00E04A35" w:rsidP="00F97F0E">
            <w:pPr>
              <w:jc w:val="center"/>
              <w:rPr>
                <w:sz w:val="18"/>
                <w:szCs w:val="18"/>
              </w:rPr>
            </w:pPr>
          </w:p>
        </w:tc>
        <w:tc>
          <w:tcPr>
            <w:tcW w:w="1194" w:type="dxa"/>
            <w:tcBorders>
              <w:top w:val="nil"/>
              <w:left w:val="nil"/>
              <w:bottom w:val="nil"/>
              <w:right w:val="nil"/>
            </w:tcBorders>
            <w:shd w:val="clear" w:color="auto" w:fill="auto"/>
            <w:noWrap/>
            <w:vAlign w:val="bottom"/>
          </w:tcPr>
          <w:p w:rsidR="00E04A35" w:rsidRPr="00961304" w:rsidRDefault="00E04A35" w:rsidP="00F97F0E">
            <w:pPr>
              <w:jc w:val="center"/>
              <w:rPr>
                <w:sz w:val="18"/>
                <w:szCs w:val="18"/>
              </w:rPr>
            </w:pPr>
          </w:p>
        </w:tc>
        <w:tc>
          <w:tcPr>
            <w:tcW w:w="236"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236"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589"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1026" w:type="dxa"/>
            <w:gridSpan w:val="2"/>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1701" w:type="dxa"/>
            <w:gridSpan w:val="3"/>
            <w:tcBorders>
              <w:top w:val="nil"/>
              <w:left w:val="nil"/>
              <w:bottom w:val="nil"/>
              <w:right w:val="nil"/>
            </w:tcBorders>
            <w:shd w:val="clear" w:color="auto" w:fill="auto"/>
            <w:noWrap/>
            <w:vAlign w:val="bottom"/>
          </w:tcPr>
          <w:p w:rsidR="00E04A35" w:rsidRPr="00961304" w:rsidRDefault="00E04A35" w:rsidP="00F97F0E">
            <w:pPr>
              <w:rPr>
                <w:sz w:val="18"/>
                <w:szCs w:val="18"/>
              </w:rPr>
            </w:pPr>
          </w:p>
        </w:tc>
      </w:tr>
      <w:tr w:rsidR="00E04A35" w:rsidRPr="00961304" w:rsidTr="00106D05">
        <w:trPr>
          <w:trHeight w:val="210"/>
        </w:trPr>
        <w:tc>
          <w:tcPr>
            <w:tcW w:w="3721" w:type="dxa"/>
            <w:gridSpan w:val="4"/>
            <w:tcBorders>
              <w:top w:val="nil"/>
              <w:left w:val="nil"/>
              <w:bottom w:val="nil"/>
              <w:right w:val="nil"/>
            </w:tcBorders>
            <w:shd w:val="clear" w:color="auto" w:fill="auto"/>
            <w:noWrap/>
            <w:vAlign w:val="bottom"/>
          </w:tcPr>
          <w:p w:rsidR="00E04A35" w:rsidRPr="00961304" w:rsidRDefault="00E04A35" w:rsidP="00F97F0E">
            <w:pPr>
              <w:rPr>
                <w:sz w:val="18"/>
                <w:szCs w:val="18"/>
              </w:rPr>
            </w:pPr>
            <w:r>
              <w:rPr>
                <w:sz w:val="18"/>
                <w:szCs w:val="18"/>
              </w:rPr>
              <w:t>У</w:t>
            </w:r>
            <w:r w:rsidRPr="00F90162">
              <w:rPr>
                <w:sz w:val="18"/>
                <w:szCs w:val="18"/>
              </w:rPr>
              <w:t>слуг</w:t>
            </w:r>
            <w:r>
              <w:rPr>
                <w:sz w:val="18"/>
                <w:szCs w:val="18"/>
              </w:rPr>
              <w:t>у</w:t>
            </w:r>
            <w:r w:rsidRPr="00961304">
              <w:rPr>
                <w:sz w:val="18"/>
                <w:szCs w:val="18"/>
              </w:rPr>
              <w:t xml:space="preserve"> сдал:</w:t>
            </w:r>
          </w:p>
        </w:tc>
        <w:tc>
          <w:tcPr>
            <w:tcW w:w="263"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423"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236"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455"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4982" w:type="dxa"/>
            <w:gridSpan w:val="9"/>
            <w:tcBorders>
              <w:top w:val="nil"/>
              <w:left w:val="nil"/>
              <w:bottom w:val="nil"/>
              <w:right w:val="nil"/>
            </w:tcBorders>
            <w:shd w:val="clear" w:color="auto" w:fill="auto"/>
            <w:noWrap/>
            <w:vAlign w:val="bottom"/>
          </w:tcPr>
          <w:p w:rsidR="00E04A35" w:rsidRPr="00961304" w:rsidRDefault="00E04A35" w:rsidP="00F97F0E">
            <w:pPr>
              <w:rPr>
                <w:sz w:val="18"/>
                <w:szCs w:val="18"/>
              </w:rPr>
            </w:pPr>
            <w:r>
              <w:rPr>
                <w:sz w:val="18"/>
                <w:szCs w:val="18"/>
              </w:rPr>
              <w:t xml:space="preserve"> У</w:t>
            </w:r>
            <w:r w:rsidRPr="00F90162">
              <w:rPr>
                <w:sz w:val="18"/>
                <w:szCs w:val="18"/>
              </w:rPr>
              <w:t>слугу</w:t>
            </w:r>
            <w:r w:rsidRPr="00961304">
              <w:rPr>
                <w:sz w:val="18"/>
                <w:szCs w:val="18"/>
              </w:rPr>
              <w:t xml:space="preserve"> принял:</w:t>
            </w:r>
          </w:p>
        </w:tc>
      </w:tr>
      <w:tr w:rsidR="00E04A35" w:rsidRPr="00961304" w:rsidTr="00106D05">
        <w:trPr>
          <w:trHeight w:val="210"/>
        </w:trPr>
        <w:tc>
          <w:tcPr>
            <w:tcW w:w="3721" w:type="dxa"/>
            <w:gridSpan w:val="4"/>
            <w:tcBorders>
              <w:top w:val="nil"/>
              <w:left w:val="nil"/>
              <w:bottom w:val="nil"/>
              <w:right w:val="nil"/>
            </w:tcBorders>
            <w:shd w:val="clear" w:color="auto" w:fill="auto"/>
            <w:noWrap/>
            <w:vAlign w:val="bottom"/>
          </w:tcPr>
          <w:p w:rsidR="00E04A35" w:rsidRPr="00961304" w:rsidRDefault="00E04A35" w:rsidP="00F97F0E">
            <w:pPr>
              <w:rPr>
                <w:sz w:val="18"/>
                <w:szCs w:val="18"/>
              </w:rPr>
            </w:pPr>
            <w:r>
              <w:rPr>
                <w:sz w:val="18"/>
                <w:szCs w:val="18"/>
              </w:rPr>
              <w:t>Арендодатель</w:t>
            </w:r>
          </w:p>
        </w:tc>
        <w:tc>
          <w:tcPr>
            <w:tcW w:w="263"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423"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236"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455"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4982" w:type="dxa"/>
            <w:gridSpan w:val="9"/>
            <w:tcBorders>
              <w:top w:val="nil"/>
              <w:left w:val="nil"/>
              <w:bottom w:val="nil"/>
              <w:right w:val="nil"/>
            </w:tcBorders>
            <w:shd w:val="clear" w:color="auto" w:fill="auto"/>
            <w:noWrap/>
            <w:vAlign w:val="bottom"/>
          </w:tcPr>
          <w:p w:rsidR="00E04A35" w:rsidRPr="00961304" w:rsidRDefault="00E04A35" w:rsidP="00F97F0E">
            <w:pPr>
              <w:rPr>
                <w:sz w:val="18"/>
                <w:szCs w:val="18"/>
              </w:rPr>
            </w:pPr>
            <w:r>
              <w:rPr>
                <w:sz w:val="18"/>
                <w:szCs w:val="18"/>
              </w:rPr>
              <w:t>Арендатор</w:t>
            </w:r>
          </w:p>
        </w:tc>
      </w:tr>
      <w:tr w:rsidR="00E04A35" w:rsidRPr="00961304" w:rsidTr="00106D05">
        <w:trPr>
          <w:trHeight w:val="120"/>
        </w:trPr>
        <w:tc>
          <w:tcPr>
            <w:tcW w:w="3984" w:type="dxa"/>
            <w:gridSpan w:val="5"/>
            <w:tcBorders>
              <w:top w:val="nil"/>
              <w:left w:val="nil"/>
              <w:bottom w:val="single" w:sz="4" w:space="0" w:color="auto"/>
              <w:right w:val="nil"/>
            </w:tcBorders>
            <w:shd w:val="clear" w:color="auto" w:fill="auto"/>
            <w:noWrap/>
            <w:vAlign w:val="bottom"/>
          </w:tcPr>
          <w:p w:rsidR="00E04A35" w:rsidRPr="00961304" w:rsidRDefault="00E04A35" w:rsidP="00F97F0E">
            <w:pPr>
              <w:jc w:val="center"/>
              <w:rPr>
                <w:b/>
                <w:bCs/>
                <w:sz w:val="18"/>
                <w:szCs w:val="18"/>
              </w:rPr>
            </w:pPr>
            <w:r w:rsidRPr="00961304">
              <w:rPr>
                <w:b/>
                <w:bCs/>
                <w:sz w:val="18"/>
                <w:szCs w:val="18"/>
              </w:rPr>
              <w:t> </w:t>
            </w:r>
          </w:p>
        </w:tc>
        <w:tc>
          <w:tcPr>
            <w:tcW w:w="423" w:type="dxa"/>
            <w:tcBorders>
              <w:top w:val="nil"/>
              <w:left w:val="nil"/>
              <w:bottom w:val="nil"/>
              <w:right w:val="nil"/>
            </w:tcBorders>
            <w:shd w:val="clear" w:color="auto" w:fill="auto"/>
            <w:noWrap/>
            <w:vAlign w:val="bottom"/>
          </w:tcPr>
          <w:p w:rsidR="00E04A35" w:rsidRPr="00961304" w:rsidRDefault="00E04A35" w:rsidP="00F97F0E">
            <w:pPr>
              <w:rPr>
                <w:i/>
                <w:iCs/>
                <w:sz w:val="18"/>
                <w:szCs w:val="18"/>
              </w:rPr>
            </w:pPr>
          </w:p>
        </w:tc>
        <w:tc>
          <w:tcPr>
            <w:tcW w:w="236" w:type="dxa"/>
            <w:tcBorders>
              <w:top w:val="nil"/>
              <w:left w:val="nil"/>
              <w:bottom w:val="nil"/>
              <w:right w:val="nil"/>
            </w:tcBorders>
            <w:shd w:val="clear" w:color="auto" w:fill="auto"/>
            <w:noWrap/>
            <w:vAlign w:val="bottom"/>
          </w:tcPr>
          <w:p w:rsidR="00E04A35" w:rsidRPr="00961304" w:rsidRDefault="00E04A35" w:rsidP="00F97F0E">
            <w:pPr>
              <w:rPr>
                <w:i/>
                <w:iCs/>
                <w:sz w:val="18"/>
                <w:szCs w:val="18"/>
              </w:rPr>
            </w:pPr>
          </w:p>
        </w:tc>
        <w:tc>
          <w:tcPr>
            <w:tcW w:w="455"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4982" w:type="dxa"/>
            <w:gridSpan w:val="9"/>
            <w:tcBorders>
              <w:top w:val="nil"/>
              <w:left w:val="nil"/>
              <w:bottom w:val="single" w:sz="4" w:space="0" w:color="auto"/>
              <w:right w:val="nil"/>
            </w:tcBorders>
            <w:shd w:val="clear" w:color="auto" w:fill="auto"/>
            <w:noWrap/>
            <w:vAlign w:val="bottom"/>
          </w:tcPr>
          <w:p w:rsidR="00E04A35" w:rsidRPr="00961304" w:rsidRDefault="00E04A35" w:rsidP="00F97F0E">
            <w:pPr>
              <w:jc w:val="center"/>
              <w:rPr>
                <w:b/>
                <w:bCs/>
                <w:sz w:val="18"/>
                <w:szCs w:val="18"/>
              </w:rPr>
            </w:pPr>
            <w:r w:rsidRPr="00961304">
              <w:rPr>
                <w:b/>
                <w:bCs/>
                <w:sz w:val="18"/>
                <w:szCs w:val="18"/>
              </w:rPr>
              <w:t> </w:t>
            </w:r>
          </w:p>
        </w:tc>
      </w:tr>
      <w:tr w:rsidR="00E04A35" w:rsidRPr="00961304" w:rsidTr="00106D05">
        <w:trPr>
          <w:trHeight w:val="195"/>
        </w:trPr>
        <w:tc>
          <w:tcPr>
            <w:tcW w:w="3984" w:type="dxa"/>
            <w:gridSpan w:val="5"/>
            <w:tcBorders>
              <w:top w:val="single" w:sz="4" w:space="0" w:color="auto"/>
              <w:left w:val="nil"/>
              <w:bottom w:val="nil"/>
              <w:right w:val="nil"/>
            </w:tcBorders>
            <w:shd w:val="clear" w:color="auto" w:fill="auto"/>
            <w:noWrap/>
            <w:vAlign w:val="bottom"/>
          </w:tcPr>
          <w:p w:rsidR="00E04A35" w:rsidRPr="00961304" w:rsidRDefault="00E04A35" w:rsidP="00F97F0E">
            <w:pPr>
              <w:jc w:val="center"/>
              <w:rPr>
                <w:sz w:val="18"/>
                <w:szCs w:val="18"/>
              </w:rPr>
            </w:pPr>
            <w:r w:rsidRPr="00961304">
              <w:rPr>
                <w:sz w:val="18"/>
                <w:szCs w:val="18"/>
              </w:rPr>
              <w:t>(должность)</w:t>
            </w:r>
          </w:p>
        </w:tc>
        <w:tc>
          <w:tcPr>
            <w:tcW w:w="423"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236"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455"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4982" w:type="dxa"/>
            <w:gridSpan w:val="9"/>
            <w:tcBorders>
              <w:top w:val="nil"/>
              <w:left w:val="nil"/>
              <w:bottom w:val="nil"/>
              <w:right w:val="nil"/>
            </w:tcBorders>
            <w:shd w:val="clear" w:color="auto" w:fill="auto"/>
            <w:noWrap/>
            <w:vAlign w:val="bottom"/>
          </w:tcPr>
          <w:p w:rsidR="00E04A35" w:rsidRPr="00961304" w:rsidRDefault="00E04A35" w:rsidP="00F97F0E">
            <w:pPr>
              <w:jc w:val="center"/>
              <w:rPr>
                <w:sz w:val="18"/>
                <w:szCs w:val="18"/>
              </w:rPr>
            </w:pPr>
            <w:r w:rsidRPr="00961304">
              <w:rPr>
                <w:sz w:val="18"/>
                <w:szCs w:val="18"/>
              </w:rPr>
              <w:t>(должность)</w:t>
            </w:r>
          </w:p>
        </w:tc>
      </w:tr>
      <w:tr w:rsidR="00E04A35" w:rsidRPr="00961304" w:rsidTr="00106D05">
        <w:trPr>
          <w:trHeight w:val="90"/>
        </w:trPr>
        <w:tc>
          <w:tcPr>
            <w:tcW w:w="2320" w:type="dxa"/>
            <w:gridSpan w:val="2"/>
            <w:tcBorders>
              <w:top w:val="nil"/>
              <w:left w:val="nil"/>
              <w:bottom w:val="single" w:sz="4" w:space="0" w:color="auto"/>
              <w:right w:val="nil"/>
            </w:tcBorders>
            <w:shd w:val="clear" w:color="auto" w:fill="auto"/>
            <w:noWrap/>
            <w:vAlign w:val="bottom"/>
          </w:tcPr>
          <w:p w:rsidR="00E04A35" w:rsidRPr="00961304" w:rsidRDefault="00E04A35" w:rsidP="00F97F0E">
            <w:pPr>
              <w:jc w:val="center"/>
              <w:rPr>
                <w:i/>
                <w:iCs/>
                <w:sz w:val="18"/>
                <w:szCs w:val="18"/>
                <w:u w:val="single"/>
              </w:rPr>
            </w:pPr>
            <w:r w:rsidRPr="00961304">
              <w:rPr>
                <w:i/>
                <w:iCs/>
                <w:sz w:val="18"/>
                <w:szCs w:val="18"/>
                <w:u w:val="single"/>
              </w:rPr>
              <w:t> </w:t>
            </w:r>
          </w:p>
        </w:tc>
        <w:tc>
          <w:tcPr>
            <w:tcW w:w="261" w:type="dxa"/>
            <w:tcBorders>
              <w:top w:val="nil"/>
              <w:left w:val="nil"/>
              <w:bottom w:val="nil"/>
              <w:right w:val="nil"/>
            </w:tcBorders>
            <w:shd w:val="clear" w:color="auto" w:fill="auto"/>
            <w:noWrap/>
            <w:vAlign w:val="bottom"/>
          </w:tcPr>
          <w:p w:rsidR="00E04A35" w:rsidRPr="00961304" w:rsidRDefault="00E04A35" w:rsidP="00F97F0E">
            <w:pPr>
              <w:jc w:val="center"/>
              <w:rPr>
                <w:i/>
                <w:iCs/>
                <w:sz w:val="18"/>
                <w:szCs w:val="18"/>
                <w:u w:val="single"/>
              </w:rPr>
            </w:pPr>
          </w:p>
        </w:tc>
        <w:tc>
          <w:tcPr>
            <w:tcW w:w="1403" w:type="dxa"/>
            <w:gridSpan w:val="2"/>
            <w:tcBorders>
              <w:top w:val="nil"/>
              <w:left w:val="nil"/>
              <w:bottom w:val="single" w:sz="4" w:space="0" w:color="auto"/>
              <w:right w:val="nil"/>
            </w:tcBorders>
            <w:shd w:val="clear" w:color="auto" w:fill="auto"/>
            <w:noWrap/>
            <w:vAlign w:val="bottom"/>
          </w:tcPr>
          <w:p w:rsidR="00E04A35" w:rsidRPr="00961304" w:rsidRDefault="00E04A35" w:rsidP="00F97F0E">
            <w:pPr>
              <w:rPr>
                <w:i/>
                <w:iCs/>
                <w:sz w:val="18"/>
                <w:szCs w:val="18"/>
              </w:rPr>
            </w:pPr>
            <w:r w:rsidRPr="00961304">
              <w:rPr>
                <w:i/>
                <w:iCs/>
                <w:sz w:val="18"/>
                <w:szCs w:val="18"/>
              </w:rPr>
              <w:t> </w:t>
            </w:r>
          </w:p>
        </w:tc>
        <w:tc>
          <w:tcPr>
            <w:tcW w:w="423" w:type="dxa"/>
            <w:tcBorders>
              <w:top w:val="nil"/>
              <w:left w:val="nil"/>
              <w:bottom w:val="nil"/>
              <w:right w:val="nil"/>
            </w:tcBorders>
            <w:shd w:val="clear" w:color="auto" w:fill="auto"/>
            <w:noWrap/>
            <w:vAlign w:val="bottom"/>
          </w:tcPr>
          <w:p w:rsidR="00E04A35" w:rsidRPr="00961304" w:rsidRDefault="00E04A35" w:rsidP="00F97F0E">
            <w:pPr>
              <w:rPr>
                <w:i/>
                <w:iCs/>
                <w:sz w:val="18"/>
                <w:szCs w:val="18"/>
              </w:rPr>
            </w:pPr>
          </w:p>
        </w:tc>
        <w:tc>
          <w:tcPr>
            <w:tcW w:w="236" w:type="dxa"/>
            <w:tcBorders>
              <w:top w:val="nil"/>
              <w:left w:val="nil"/>
              <w:bottom w:val="nil"/>
              <w:right w:val="nil"/>
            </w:tcBorders>
            <w:shd w:val="clear" w:color="auto" w:fill="auto"/>
            <w:noWrap/>
            <w:vAlign w:val="bottom"/>
          </w:tcPr>
          <w:p w:rsidR="00E04A35" w:rsidRPr="00961304" w:rsidRDefault="00E04A35" w:rsidP="00F97F0E">
            <w:pPr>
              <w:rPr>
                <w:i/>
                <w:iCs/>
                <w:sz w:val="18"/>
                <w:szCs w:val="18"/>
              </w:rPr>
            </w:pPr>
          </w:p>
        </w:tc>
        <w:tc>
          <w:tcPr>
            <w:tcW w:w="455"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E04A35" w:rsidRPr="00961304" w:rsidRDefault="00E04A35" w:rsidP="00F97F0E">
            <w:pPr>
              <w:jc w:val="center"/>
              <w:rPr>
                <w:i/>
                <w:iCs/>
                <w:sz w:val="18"/>
                <w:szCs w:val="18"/>
                <w:u w:val="single"/>
              </w:rPr>
            </w:pPr>
            <w:r w:rsidRPr="00961304">
              <w:rPr>
                <w:i/>
                <w:iCs/>
                <w:sz w:val="18"/>
                <w:szCs w:val="18"/>
                <w:u w:val="single"/>
              </w:rPr>
              <w:t> </w:t>
            </w:r>
          </w:p>
        </w:tc>
        <w:tc>
          <w:tcPr>
            <w:tcW w:w="589" w:type="dxa"/>
            <w:tcBorders>
              <w:top w:val="nil"/>
              <w:left w:val="nil"/>
              <w:bottom w:val="nil"/>
              <w:right w:val="nil"/>
            </w:tcBorders>
            <w:shd w:val="clear" w:color="auto" w:fill="auto"/>
            <w:noWrap/>
            <w:vAlign w:val="bottom"/>
          </w:tcPr>
          <w:p w:rsidR="00E04A35" w:rsidRPr="00961304" w:rsidRDefault="00E04A35" w:rsidP="00F97F0E">
            <w:pPr>
              <w:jc w:val="center"/>
              <w:rPr>
                <w:i/>
                <w:iCs/>
                <w:sz w:val="18"/>
                <w:szCs w:val="18"/>
                <w:u w:val="single"/>
              </w:rPr>
            </w:pPr>
          </w:p>
        </w:tc>
        <w:tc>
          <w:tcPr>
            <w:tcW w:w="2727" w:type="dxa"/>
            <w:gridSpan w:val="5"/>
            <w:tcBorders>
              <w:top w:val="nil"/>
              <w:left w:val="nil"/>
              <w:bottom w:val="single" w:sz="4" w:space="0" w:color="auto"/>
              <w:right w:val="nil"/>
            </w:tcBorders>
            <w:shd w:val="clear" w:color="auto" w:fill="auto"/>
            <w:noWrap/>
            <w:vAlign w:val="bottom"/>
          </w:tcPr>
          <w:p w:rsidR="00E04A35" w:rsidRPr="00961304" w:rsidRDefault="00E04A35" w:rsidP="00F97F0E">
            <w:pPr>
              <w:rPr>
                <w:i/>
                <w:iCs/>
                <w:sz w:val="18"/>
                <w:szCs w:val="18"/>
              </w:rPr>
            </w:pPr>
            <w:r w:rsidRPr="00961304">
              <w:rPr>
                <w:i/>
                <w:iCs/>
                <w:sz w:val="18"/>
                <w:szCs w:val="18"/>
              </w:rPr>
              <w:t> </w:t>
            </w:r>
          </w:p>
        </w:tc>
      </w:tr>
      <w:tr w:rsidR="00E04A35" w:rsidRPr="00961304" w:rsidTr="00106D05">
        <w:trPr>
          <w:trHeight w:val="225"/>
        </w:trPr>
        <w:tc>
          <w:tcPr>
            <w:tcW w:w="2320" w:type="dxa"/>
            <w:gridSpan w:val="2"/>
            <w:tcBorders>
              <w:top w:val="nil"/>
              <w:left w:val="nil"/>
              <w:bottom w:val="nil"/>
              <w:right w:val="nil"/>
            </w:tcBorders>
            <w:shd w:val="clear" w:color="auto" w:fill="auto"/>
            <w:noWrap/>
            <w:vAlign w:val="bottom"/>
          </w:tcPr>
          <w:p w:rsidR="00E04A35" w:rsidRPr="00961304" w:rsidRDefault="00E04A35" w:rsidP="00F97F0E">
            <w:pPr>
              <w:jc w:val="center"/>
              <w:rPr>
                <w:sz w:val="16"/>
                <w:szCs w:val="16"/>
              </w:rPr>
            </w:pPr>
            <w:r w:rsidRPr="00961304">
              <w:rPr>
                <w:sz w:val="16"/>
                <w:szCs w:val="16"/>
              </w:rPr>
              <w:t>(подпись)</w:t>
            </w:r>
          </w:p>
        </w:tc>
        <w:tc>
          <w:tcPr>
            <w:tcW w:w="261" w:type="dxa"/>
            <w:tcBorders>
              <w:top w:val="nil"/>
              <w:left w:val="nil"/>
              <w:bottom w:val="nil"/>
              <w:right w:val="nil"/>
            </w:tcBorders>
            <w:shd w:val="clear" w:color="auto" w:fill="auto"/>
            <w:noWrap/>
            <w:vAlign w:val="bottom"/>
          </w:tcPr>
          <w:p w:rsidR="00E04A35" w:rsidRPr="00961304" w:rsidRDefault="00E04A35" w:rsidP="00F97F0E">
            <w:pPr>
              <w:jc w:val="center"/>
              <w:rPr>
                <w:sz w:val="16"/>
                <w:szCs w:val="16"/>
              </w:rPr>
            </w:pPr>
          </w:p>
        </w:tc>
        <w:tc>
          <w:tcPr>
            <w:tcW w:w="1403" w:type="dxa"/>
            <w:gridSpan w:val="2"/>
            <w:tcBorders>
              <w:top w:val="nil"/>
              <w:left w:val="nil"/>
              <w:bottom w:val="nil"/>
              <w:right w:val="nil"/>
            </w:tcBorders>
            <w:shd w:val="clear" w:color="auto" w:fill="auto"/>
            <w:noWrap/>
            <w:vAlign w:val="bottom"/>
          </w:tcPr>
          <w:p w:rsidR="00E04A35" w:rsidRPr="007D4BB6" w:rsidRDefault="00E04A35" w:rsidP="00F97F0E">
            <w:pPr>
              <w:jc w:val="center"/>
              <w:rPr>
                <w:sz w:val="14"/>
                <w:szCs w:val="14"/>
              </w:rPr>
            </w:pPr>
            <w:r w:rsidRPr="007D4BB6">
              <w:rPr>
                <w:sz w:val="14"/>
                <w:szCs w:val="14"/>
              </w:rPr>
              <w:t>(расшифровка подписи)</w:t>
            </w:r>
          </w:p>
        </w:tc>
        <w:tc>
          <w:tcPr>
            <w:tcW w:w="423" w:type="dxa"/>
            <w:tcBorders>
              <w:top w:val="nil"/>
              <w:left w:val="nil"/>
              <w:bottom w:val="nil"/>
              <w:right w:val="nil"/>
            </w:tcBorders>
            <w:shd w:val="clear" w:color="auto" w:fill="auto"/>
            <w:noWrap/>
            <w:vAlign w:val="bottom"/>
          </w:tcPr>
          <w:p w:rsidR="00E04A35" w:rsidRPr="00961304" w:rsidRDefault="00E04A35" w:rsidP="00F97F0E">
            <w:pPr>
              <w:jc w:val="center"/>
              <w:rPr>
                <w:sz w:val="18"/>
                <w:szCs w:val="18"/>
              </w:rPr>
            </w:pPr>
          </w:p>
        </w:tc>
        <w:tc>
          <w:tcPr>
            <w:tcW w:w="236" w:type="dxa"/>
            <w:tcBorders>
              <w:top w:val="nil"/>
              <w:left w:val="nil"/>
              <w:bottom w:val="nil"/>
              <w:right w:val="nil"/>
            </w:tcBorders>
            <w:shd w:val="clear" w:color="auto" w:fill="auto"/>
            <w:noWrap/>
            <w:vAlign w:val="bottom"/>
          </w:tcPr>
          <w:p w:rsidR="00E04A35" w:rsidRPr="00961304" w:rsidRDefault="00E04A35" w:rsidP="00F97F0E">
            <w:pPr>
              <w:jc w:val="center"/>
              <w:rPr>
                <w:sz w:val="18"/>
                <w:szCs w:val="18"/>
              </w:rPr>
            </w:pPr>
          </w:p>
        </w:tc>
        <w:tc>
          <w:tcPr>
            <w:tcW w:w="455" w:type="dxa"/>
            <w:tcBorders>
              <w:top w:val="nil"/>
              <w:left w:val="nil"/>
              <w:bottom w:val="nil"/>
              <w:right w:val="nil"/>
            </w:tcBorders>
            <w:shd w:val="clear" w:color="auto" w:fill="auto"/>
            <w:noWrap/>
            <w:vAlign w:val="bottom"/>
          </w:tcPr>
          <w:p w:rsidR="00E04A35" w:rsidRPr="00961304" w:rsidRDefault="00E04A35" w:rsidP="00F97F0E">
            <w:pPr>
              <w:rPr>
                <w:sz w:val="18"/>
                <w:szCs w:val="18"/>
              </w:rPr>
            </w:pPr>
          </w:p>
        </w:tc>
        <w:tc>
          <w:tcPr>
            <w:tcW w:w="1666" w:type="dxa"/>
            <w:gridSpan w:val="3"/>
            <w:tcBorders>
              <w:top w:val="nil"/>
              <w:left w:val="nil"/>
              <w:bottom w:val="nil"/>
              <w:right w:val="nil"/>
            </w:tcBorders>
            <w:shd w:val="clear" w:color="auto" w:fill="auto"/>
            <w:noWrap/>
            <w:vAlign w:val="bottom"/>
          </w:tcPr>
          <w:p w:rsidR="00E04A35" w:rsidRPr="00961304" w:rsidRDefault="00E04A35" w:rsidP="00F97F0E">
            <w:pPr>
              <w:jc w:val="center"/>
              <w:rPr>
                <w:sz w:val="16"/>
                <w:szCs w:val="16"/>
              </w:rPr>
            </w:pPr>
            <w:r w:rsidRPr="00961304">
              <w:rPr>
                <w:sz w:val="16"/>
                <w:szCs w:val="16"/>
              </w:rPr>
              <w:t>(подпись)</w:t>
            </w:r>
          </w:p>
        </w:tc>
        <w:tc>
          <w:tcPr>
            <w:tcW w:w="589" w:type="dxa"/>
            <w:tcBorders>
              <w:top w:val="nil"/>
              <w:left w:val="nil"/>
              <w:bottom w:val="nil"/>
              <w:right w:val="nil"/>
            </w:tcBorders>
            <w:shd w:val="clear" w:color="auto" w:fill="auto"/>
            <w:noWrap/>
            <w:vAlign w:val="bottom"/>
          </w:tcPr>
          <w:p w:rsidR="00E04A35" w:rsidRPr="00961304" w:rsidRDefault="00E04A35" w:rsidP="00F97F0E">
            <w:pPr>
              <w:jc w:val="center"/>
              <w:rPr>
                <w:sz w:val="16"/>
                <w:szCs w:val="16"/>
              </w:rPr>
            </w:pPr>
          </w:p>
        </w:tc>
        <w:tc>
          <w:tcPr>
            <w:tcW w:w="2727" w:type="dxa"/>
            <w:gridSpan w:val="5"/>
            <w:tcBorders>
              <w:top w:val="single" w:sz="4" w:space="0" w:color="auto"/>
              <w:left w:val="nil"/>
              <w:bottom w:val="nil"/>
              <w:right w:val="nil"/>
            </w:tcBorders>
            <w:shd w:val="clear" w:color="auto" w:fill="auto"/>
            <w:noWrap/>
            <w:vAlign w:val="bottom"/>
          </w:tcPr>
          <w:p w:rsidR="00E04A35" w:rsidRPr="00961304" w:rsidRDefault="00E04A35" w:rsidP="00F97F0E">
            <w:pPr>
              <w:jc w:val="center"/>
              <w:rPr>
                <w:sz w:val="16"/>
                <w:szCs w:val="16"/>
              </w:rPr>
            </w:pPr>
            <w:r w:rsidRPr="00961304">
              <w:rPr>
                <w:sz w:val="16"/>
                <w:szCs w:val="16"/>
              </w:rPr>
              <w:t>(расшифровка подписи)</w:t>
            </w:r>
          </w:p>
        </w:tc>
      </w:tr>
      <w:tr w:rsidR="00E04A35" w:rsidTr="00106D05">
        <w:trPr>
          <w:trHeight w:val="255"/>
        </w:trPr>
        <w:tc>
          <w:tcPr>
            <w:tcW w:w="1560" w:type="dxa"/>
            <w:tcBorders>
              <w:top w:val="nil"/>
              <w:left w:val="nil"/>
              <w:bottom w:val="nil"/>
              <w:right w:val="nil"/>
            </w:tcBorders>
            <w:shd w:val="clear" w:color="auto" w:fill="auto"/>
            <w:noWrap/>
            <w:vAlign w:val="bottom"/>
          </w:tcPr>
          <w:p w:rsidR="00E04A35" w:rsidRDefault="00E04A35" w:rsidP="00F97F0E">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E04A35" w:rsidRDefault="00E04A35" w:rsidP="00F97F0E">
            <w:pPr>
              <w:rPr>
                <w:sz w:val="16"/>
                <w:szCs w:val="16"/>
              </w:rPr>
            </w:pPr>
          </w:p>
        </w:tc>
        <w:tc>
          <w:tcPr>
            <w:tcW w:w="261" w:type="dxa"/>
            <w:tcBorders>
              <w:top w:val="nil"/>
              <w:left w:val="nil"/>
              <w:bottom w:val="nil"/>
              <w:right w:val="nil"/>
            </w:tcBorders>
            <w:shd w:val="clear" w:color="auto" w:fill="auto"/>
            <w:noWrap/>
            <w:vAlign w:val="bottom"/>
          </w:tcPr>
          <w:p w:rsidR="00E04A35" w:rsidRDefault="00E04A35" w:rsidP="00F97F0E">
            <w:pPr>
              <w:rPr>
                <w:sz w:val="16"/>
                <w:szCs w:val="16"/>
              </w:rPr>
            </w:pPr>
          </w:p>
        </w:tc>
        <w:tc>
          <w:tcPr>
            <w:tcW w:w="1140" w:type="dxa"/>
            <w:tcBorders>
              <w:top w:val="nil"/>
              <w:left w:val="nil"/>
              <w:bottom w:val="nil"/>
              <w:right w:val="nil"/>
            </w:tcBorders>
            <w:shd w:val="clear" w:color="auto" w:fill="auto"/>
            <w:noWrap/>
            <w:vAlign w:val="bottom"/>
          </w:tcPr>
          <w:p w:rsidR="00E04A35" w:rsidRDefault="00E04A35" w:rsidP="00F97F0E">
            <w:pPr>
              <w:rPr>
                <w:sz w:val="16"/>
                <w:szCs w:val="16"/>
              </w:rPr>
            </w:pPr>
          </w:p>
        </w:tc>
        <w:tc>
          <w:tcPr>
            <w:tcW w:w="263" w:type="dxa"/>
            <w:tcBorders>
              <w:top w:val="nil"/>
              <w:left w:val="nil"/>
              <w:bottom w:val="nil"/>
              <w:right w:val="nil"/>
            </w:tcBorders>
            <w:shd w:val="clear" w:color="auto" w:fill="auto"/>
            <w:noWrap/>
            <w:vAlign w:val="bottom"/>
          </w:tcPr>
          <w:p w:rsidR="00E04A35" w:rsidRDefault="00E04A35" w:rsidP="00F97F0E">
            <w:pPr>
              <w:rPr>
                <w:sz w:val="16"/>
                <w:szCs w:val="16"/>
              </w:rPr>
            </w:pPr>
          </w:p>
        </w:tc>
        <w:tc>
          <w:tcPr>
            <w:tcW w:w="423" w:type="dxa"/>
            <w:tcBorders>
              <w:top w:val="nil"/>
              <w:left w:val="nil"/>
              <w:bottom w:val="nil"/>
              <w:right w:val="nil"/>
            </w:tcBorders>
            <w:shd w:val="clear" w:color="auto" w:fill="auto"/>
            <w:noWrap/>
            <w:vAlign w:val="bottom"/>
          </w:tcPr>
          <w:p w:rsidR="00E04A35" w:rsidRDefault="00E04A35" w:rsidP="00F97F0E">
            <w:pPr>
              <w:rPr>
                <w:sz w:val="16"/>
                <w:szCs w:val="16"/>
              </w:rPr>
            </w:pPr>
          </w:p>
        </w:tc>
        <w:tc>
          <w:tcPr>
            <w:tcW w:w="236" w:type="dxa"/>
            <w:tcBorders>
              <w:top w:val="nil"/>
              <w:left w:val="nil"/>
              <w:bottom w:val="nil"/>
              <w:right w:val="nil"/>
            </w:tcBorders>
            <w:shd w:val="clear" w:color="auto" w:fill="auto"/>
            <w:noWrap/>
            <w:vAlign w:val="bottom"/>
          </w:tcPr>
          <w:p w:rsidR="00E04A35" w:rsidRDefault="00E04A35" w:rsidP="00F97F0E">
            <w:pPr>
              <w:rPr>
                <w:sz w:val="16"/>
                <w:szCs w:val="16"/>
              </w:rPr>
            </w:pPr>
          </w:p>
        </w:tc>
        <w:tc>
          <w:tcPr>
            <w:tcW w:w="455" w:type="dxa"/>
            <w:tcBorders>
              <w:top w:val="nil"/>
              <w:left w:val="nil"/>
              <w:bottom w:val="nil"/>
              <w:right w:val="nil"/>
            </w:tcBorders>
            <w:shd w:val="clear" w:color="auto" w:fill="auto"/>
            <w:noWrap/>
            <w:vAlign w:val="bottom"/>
          </w:tcPr>
          <w:p w:rsidR="00E04A35" w:rsidRDefault="00E04A35" w:rsidP="00F97F0E">
            <w:pPr>
              <w:rPr>
                <w:sz w:val="16"/>
                <w:szCs w:val="16"/>
              </w:rPr>
            </w:pPr>
          </w:p>
        </w:tc>
        <w:tc>
          <w:tcPr>
            <w:tcW w:w="1194" w:type="dxa"/>
            <w:tcBorders>
              <w:top w:val="nil"/>
              <w:left w:val="nil"/>
              <w:bottom w:val="nil"/>
              <w:right w:val="nil"/>
            </w:tcBorders>
            <w:shd w:val="clear" w:color="auto" w:fill="auto"/>
            <w:noWrap/>
            <w:vAlign w:val="bottom"/>
          </w:tcPr>
          <w:p w:rsidR="00E04A35" w:rsidRDefault="00E04A35" w:rsidP="00F97F0E">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E04A35" w:rsidRDefault="00E04A35" w:rsidP="00F97F0E">
            <w:pPr>
              <w:jc w:val="center"/>
              <w:rPr>
                <w:sz w:val="16"/>
                <w:szCs w:val="16"/>
              </w:rPr>
            </w:pPr>
          </w:p>
        </w:tc>
        <w:tc>
          <w:tcPr>
            <w:tcW w:w="236" w:type="dxa"/>
            <w:tcBorders>
              <w:top w:val="nil"/>
              <w:left w:val="nil"/>
              <w:bottom w:val="nil"/>
              <w:right w:val="nil"/>
            </w:tcBorders>
            <w:shd w:val="clear" w:color="auto" w:fill="auto"/>
            <w:noWrap/>
            <w:vAlign w:val="bottom"/>
          </w:tcPr>
          <w:p w:rsidR="00E04A35" w:rsidRDefault="00E04A35" w:rsidP="00F97F0E">
            <w:pPr>
              <w:jc w:val="center"/>
              <w:rPr>
                <w:sz w:val="16"/>
                <w:szCs w:val="16"/>
              </w:rPr>
            </w:pPr>
          </w:p>
        </w:tc>
        <w:tc>
          <w:tcPr>
            <w:tcW w:w="589" w:type="dxa"/>
            <w:tcBorders>
              <w:top w:val="nil"/>
              <w:left w:val="nil"/>
              <w:bottom w:val="nil"/>
              <w:right w:val="nil"/>
            </w:tcBorders>
            <w:shd w:val="clear" w:color="auto" w:fill="auto"/>
            <w:noWrap/>
            <w:vAlign w:val="bottom"/>
          </w:tcPr>
          <w:p w:rsidR="00E04A35" w:rsidRDefault="00E04A35" w:rsidP="00F97F0E">
            <w:pPr>
              <w:rPr>
                <w:sz w:val="16"/>
                <w:szCs w:val="16"/>
              </w:rPr>
            </w:pPr>
          </w:p>
        </w:tc>
        <w:tc>
          <w:tcPr>
            <w:tcW w:w="1026" w:type="dxa"/>
            <w:gridSpan w:val="2"/>
            <w:tcBorders>
              <w:top w:val="nil"/>
              <w:left w:val="nil"/>
              <w:bottom w:val="nil"/>
              <w:right w:val="nil"/>
            </w:tcBorders>
            <w:shd w:val="clear" w:color="auto" w:fill="auto"/>
            <w:noWrap/>
            <w:vAlign w:val="bottom"/>
          </w:tcPr>
          <w:p w:rsidR="00E04A35" w:rsidRDefault="00E04A35" w:rsidP="00F97F0E">
            <w:pPr>
              <w:rPr>
                <w:sz w:val="16"/>
                <w:szCs w:val="16"/>
              </w:rPr>
            </w:pPr>
          </w:p>
        </w:tc>
        <w:tc>
          <w:tcPr>
            <w:tcW w:w="1701" w:type="dxa"/>
            <w:gridSpan w:val="3"/>
            <w:tcBorders>
              <w:top w:val="nil"/>
              <w:left w:val="nil"/>
              <w:bottom w:val="nil"/>
              <w:right w:val="nil"/>
            </w:tcBorders>
            <w:shd w:val="clear" w:color="auto" w:fill="auto"/>
            <w:noWrap/>
            <w:vAlign w:val="bottom"/>
          </w:tcPr>
          <w:p w:rsidR="00E04A35" w:rsidRDefault="00E04A35" w:rsidP="00F97F0E">
            <w:pPr>
              <w:rPr>
                <w:sz w:val="16"/>
                <w:szCs w:val="16"/>
              </w:rPr>
            </w:pPr>
          </w:p>
        </w:tc>
      </w:tr>
    </w:tbl>
    <w:p w:rsidR="00E04A35" w:rsidRDefault="00E04A35" w:rsidP="00E04A35">
      <w:pPr>
        <w:rPr>
          <w:spacing w:val="-4"/>
        </w:rPr>
      </w:pPr>
    </w:p>
    <w:tbl>
      <w:tblPr>
        <w:tblW w:w="10260" w:type="dxa"/>
        <w:tblLook w:val="0000"/>
      </w:tblPr>
      <w:tblGrid>
        <w:gridCol w:w="5210"/>
        <w:gridCol w:w="5050"/>
      </w:tblGrid>
      <w:tr w:rsidR="00E04A35" w:rsidRPr="00415DDE" w:rsidTr="00F97F0E">
        <w:tblPrEx>
          <w:tblCellMar>
            <w:top w:w="0" w:type="dxa"/>
            <w:bottom w:w="0" w:type="dxa"/>
          </w:tblCellMar>
        </w:tblPrEx>
        <w:tc>
          <w:tcPr>
            <w:tcW w:w="5210" w:type="dxa"/>
          </w:tcPr>
          <w:p w:rsidR="00E04A35" w:rsidRPr="0007628C" w:rsidRDefault="00E04A35" w:rsidP="00F97F0E">
            <w:pPr>
              <w:pStyle w:val="37"/>
              <w:spacing w:after="0"/>
              <w:ind w:left="0" w:firstLine="142"/>
              <w:rPr>
                <w:b/>
                <w:sz w:val="20"/>
                <w:szCs w:val="20"/>
              </w:rPr>
            </w:pPr>
            <w:r w:rsidRPr="00415DDE">
              <w:rPr>
                <w:b/>
                <w:bCs/>
                <w:sz w:val="20"/>
                <w:szCs w:val="20"/>
              </w:rPr>
              <w:t xml:space="preserve">От </w:t>
            </w:r>
            <w:r>
              <w:rPr>
                <w:b/>
                <w:bCs/>
                <w:sz w:val="20"/>
                <w:szCs w:val="20"/>
              </w:rPr>
              <w:t>Арендодателя</w:t>
            </w:r>
          </w:p>
        </w:tc>
        <w:tc>
          <w:tcPr>
            <w:tcW w:w="5050" w:type="dxa"/>
          </w:tcPr>
          <w:p w:rsidR="00E04A35" w:rsidRPr="0007628C" w:rsidRDefault="00E04A35" w:rsidP="00F97F0E">
            <w:pPr>
              <w:pStyle w:val="37"/>
              <w:spacing w:after="0"/>
              <w:ind w:left="0" w:firstLine="177"/>
              <w:rPr>
                <w:b/>
                <w:sz w:val="20"/>
                <w:szCs w:val="20"/>
              </w:rPr>
            </w:pPr>
            <w:r w:rsidRPr="00415DDE">
              <w:rPr>
                <w:b/>
                <w:bCs/>
                <w:sz w:val="20"/>
                <w:szCs w:val="20"/>
              </w:rPr>
              <w:t xml:space="preserve">От </w:t>
            </w:r>
            <w:r>
              <w:rPr>
                <w:b/>
                <w:bCs/>
                <w:sz w:val="20"/>
                <w:szCs w:val="20"/>
              </w:rPr>
              <w:t>Арендатора</w:t>
            </w:r>
          </w:p>
        </w:tc>
      </w:tr>
      <w:tr w:rsidR="00E04A35" w:rsidRPr="00415DDE" w:rsidTr="00F97F0E">
        <w:tblPrEx>
          <w:tblCellMar>
            <w:top w:w="0" w:type="dxa"/>
            <w:bottom w:w="0" w:type="dxa"/>
          </w:tblCellMar>
        </w:tblPrEx>
        <w:trPr>
          <w:trHeight w:val="275"/>
        </w:trPr>
        <w:tc>
          <w:tcPr>
            <w:tcW w:w="5210" w:type="dxa"/>
          </w:tcPr>
          <w:p w:rsidR="00E04A35" w:rsidRPr="00415DDE" w:rsidRDefault="00E04A35" w:rsidP="00F97F0E">
            <w:pPr>
              <w:pStyle w:val="ConsTitle"/>
              <w:ind w:firstLine="142"/>
              <w:rPr>
                <w:rFonts w:ascii="Times New Roman" w:hAnsi="Times New Roman" w:cs="Times New Roman"/>
                <w:bCs w:val="0"/>
                <w:sz w:val="20"/>
                <w:szCs w:val="20"/>
              </w:rPr>
            </w:pPr>
            <w:r w:rsidRPr="00415DDE">
              <w:rPr>
                <w:rFonts w:ascii="Times New Roman" w:hAnsi="Times New Roman" w:cs="Times New Roman"/>
                <w:bCs w:val="0"/>
                <w:sz w:val="20"/>
                <w:szCs w:val="20"/>
              </w:rPr>
              <w:t xml:space="preserve">_______________ </w:t>
            </w:r>
          </w:p>
        </w:tc>
        <w:tc>
          <w:tcPr>
            <w:tcW w:w="5050" w:type="dxa"/>
          </w:tcPr>
          <w:p w:rsidR="00E04A35" w:rsidRPr="00415DDE" w:rsidRDefault="00E04A35" w:rsidP="00F97F0E">
            <w:pPr>
              <w:pStyle w:val="37"/>
              <w:spacing w:after="0"/>
              <w:ind w:left="0" w:firstLine="177"/>
              <w:rPr>
                <w:b/>
                <w:bCs/>
                <w:sz w:val="20"/>
                <w:szCs w:val="20"/>
              </w:rPr>
            </w:pPr>
            <w:r w:rsidRPr="00415DDE">
              <w:rPr>
                <w:b/>
                <w:bCs/>
                <w:sz w:val="20"/>
                <w:szCs w:val="20"/>
              </w:rPr>
              <w:t>_______________</w:t>
            </w:r>
          </w:p>
        </w:tc>
      </w:tr>
    </w:tbl>
    <w:p w:rsidR="00E04A35" w:rsidRDefault="00E04A35" w:rsidP="00E04A35">
      <w:pPr>
        <w:rPr>
          <w:b/>
        </w:rPr>
      </w:pPr>
    </w:p>
    <w:p w:rsidR="00E04A35" w:rsidRPr="0075371E" w:rsidRDefault="00E04A35" w:rsidP="00E04A35">
      <w:pPr>
        <w:rPr>
          <w:b/>
          <w:sz w:val="20"/>
          <w:szCs w:val="20"/>
        </w:rPr>
      </w:pPr>
      <w:r>
        <w:rPr>
          <w:b/>
          <w:sz w:val="20"/>
          <w:szCs w:val="20"/>
        </w:rPr>
        <w:t>«Арендодатель»</w:t>
      </w:r>
      <w:r w:rsidRPr="0075371E">
        <w:rPr>
          <w:b/>
          <w:sz w:val="20"/>
          <w:szCs w:val="20"/>
        </w:rPr>
        <w:tab/>
      </w:r>
      <w:r w:rsidRPr="0075371E">
        <w:rPr>
          <w:b/>
          <w:sz w:val="20"/>
          <w:szCs w:val="20"/>
        </w:rPr>
        <w:tab/>
      </w:r>
      <w:r w:rsidRPr="0075371E">
        <w:rPr>
          <w:b/>
          <w:sz w:val="20"/>
          <w:szCs w:val="20"/>
        </w:rPr>
        <w:tab/>
      </w:r>
      <w:r w:rsidRPr="0075371E">
        <w:rPr>
          <w:b/>
          <w:sz w:val="20"/>
          <w:szCs w:val="20"/>
        </w:rPr>
        <w:tab/>
        <w:t xml:space="preserve">                                      </w:t>
      </w:r>
      <w:r>
        <w:rPr>
          <w:b/>
          <w:sz w:val="20"/>
          <w:szCs w:val="20"/>
        </w:rPr>
        <w:t xml:space="preserve">    «Арендатор»</w:t>
      </w:r>
      <w:r w:rsidRPr="0075371E">
        <w:rPr>
          <w:b/>
          <w:sz w:val="20"/>
          <w:szCs w:val="20"/>
        </w:rPr>
        <w:t xml:space="preserve">   </w:t>
      </w:r>
    </w:p>
    <w:p w:rsidR="00E04A35" w:rsidRDefault="00E04A35" w:rsidP="00E04A35">
      <w:pPr>
        <w:rPr>
          <w:sz w:val="20"/>
          <w:szCs w:val="20"/>
        </w:rPr>
      </w:pPr>
      <w:r>
        <w:rPr>
          <w:sz w:val="20"/>
          <w:szCs w:val="20"/>
        </w:rPr>
        <w:t>____________________________________                             __________________________________________</w:t>
      </w:r>
    </w:p>
    <w:p w:rsidR="00E04A35" w:rsidRPr="0075371E" w:rsidRDefault="00E04A35" w:rsidP="00E04A35">
      <w:pPr>
        <w:rPr>
          <w:sz w:val="20"/>
          <w:szCs w:val="20"/>
        </w:rPr>
      </w:pPr>
      <w:r w:rsidRPr="0075371E">
        <w:rPr>
          <w:sz w:val="20"/>
          <w:szCs w:val="20"/>
        </w:rPr>
        <w:t>__</w:t>
      </w:r>
      <w:r>
        <w:rPr>
          <w:sz w:val="20"/>
          <w:szCs w:val="20"/>
        </w:rPr>
        <w:t>__________________</w:t>
      </w:r>
      <w:r w:rsidRPr="0075371E">
        <w:rPr>
          <w:sz w:val="20"/>
          <w:szCs w:val="20"/>
        </w:rPr>
        <w:t xml:space="preserve">_/_____________/                      </w:t>
      </w:r>
      <w:r>
        <w:rPr>
          <w:sz w:val="20"/>
          <w:szCs w:val="20"/>
        </w:rPr>
        <w:t xml:space="preserve">   </w:t>
      </w:r>
      <w:r w:rsidRPr="0075371E">
        <w:rPr>
          <w:sz w:val="20"/>
          <w:szCs w:val="20"/>
        </w:rPr>
        <w:t xml:space="preserve">  </w:t>
      </w:r>
      <w:r>
        <w:rPr>
          <w:sz w:val="20"/>
          <w:szCs w:val="20"/>
        </w:rPr>
        <w:t xml:space="preserve">    </w:t>
      </w:r>
      <w:r w:rsidRPr="0075371E">
        <w:rPr>
          <w:sz w:val="20"/>
          <w:szCs w:val="20"/>
        </w:rPr>
        <w:t>____________</w:t>
      </w:r>
      <w:r>
        <w:rPr>
          <w:sz w:val="20"/>
          <w:szCs w:val="20"/>
        </w:rPr>
        <w:t>_____</w:t>
      </w:r>
      <w:r w:rsidRPr="0075371E">
        <w:rPr>
          <w:sz w:val="20"/>
          <w:szCs w:val="20"/>
        </w:rPr>
        <w:t>___________/____________/</w:t>
      </w:r>
    </w:p>
    <w:p w:rsidR="00E04A35" w:rsidRDefault="00E04A35" w:rsidP="00E04A35">
      <w:pPr>
        <w:ind w:left="720" w:firstLine="720"/>
      </w:pPr>
      <w:r w:rsidRPr="006078CB">
        <w:t xml:space="preserve">М.П. </w:t>
      </w:r>
      <w:r>
        <w:tab/>
      </w:r>
      <w:r>
        <w:tab/>
      </w:r>
      <w:r>
        <w:tab/>
      </w:r>
      <w:r>
        <w:tab/>
      </w:r>
      <w:r>
        <w:tab/>
      </w:r>
      <w:r>
        <w:tab/>
      </w:r>
      <w:r>
        <w:tab/>
      </w:r>
      <w:r>
        <w:tab/>
        <w:t xml:space="preserve">           </w:t>
      </w:r>
      <w:r w:rsidRPr="006078CB">
        <w:t>М.П.</w:t>
      </w:r>
    </w:p>
    <w:p w:rsidR="00E04A35" w:rsidRPr="006D0D99" w:rsidRDefault="00E04A35" w:rsidP="00E04A35">
      <w:pPr>
        <w:rPr>
          <w:lang w:val="en-US"/>
        </w:rPr>
      </w:pPr>
      <w:r>
        <w:rPr>
          <w:lang w:val="en-US"/>
        </w:rPr>
        <w:br w:type="page"/>
      </w:r>
    </w:p>
    <w:tbl>
      <w:tblPr>
        <w:tblW w:w="10221" w:type="dxa"/>
        <w:tblInd w:w="93" w:type="dxa"/>
        <w:tblLook w:val="0000"/>
      </w:tblPr>
      <w:tblGrid>
        <w:gridCol w:w="10221"/>
      </w:tblGrid>
      <w:tr w:rsidR="00E04A35" w:rsidRPr="00961304" w:rsidTr="00F97F0E">
        <w:trPr>
          <w:trHeight w:val="255"/>
        </w:trPr>
        <w:tc>
          <w:tcPr>
            <w:tcW w:w="5920" w:type="dxa"/>
            <w:tcBorders>
              <w:top w:val="nil"/>
              <w:left w:val="nil"/>
              <w:bottom w:val="nil"/>
              <w:right w:val="nil"/>
            </w:tcBorders>
            <w:shd w:val="clear" w:color="auto" w:fill="auto"/>
            <w:noWrap/>
            <w:vAlign w:val="bottom"/>
          </w:tcPr>
          <w:p w:rsidR="00E04A35" w:rsidRDefault="00E04A35" w:rsidP="00F97F0E">
            <w:pPr>
              <w:jc w:val="right"/>
            </w:pPr>
            <w:r>
              <w:lastRenderedPageBreak/>
              <w:t>Приложение № 6</w:t>
            </w:r>
          </w:p>
          <w:p w:rsidR="00E04A35" w:rsidRDefault="00E04A35" w:rsidP="00F97F0E">
            <w:pPr>
              <w:jc w:val="right"/>
            </w:pPr>
            <w:r w:rsidRPr="005D242F">
              <w:t>к договору  аренды</w:t>
            </w:r>
          </w:p>
          <w:p w:rsidR="00E04A35" w:rsidRDefault="00E04A35" w:rsidP="00F97F0E">
            <w:pPr>
              <w:jc w:val="right"/>
              <w:rPr>
                <w:color w:val="000000"/>
              </w:rPr>
            </w:pPr>
            <w:r w:rsidRPr="005D242F">
              <w:rPr>
                <w:color w:val="000000"/>
              </w:rPr>
              <w:t>транспортного средства с экипажем</w:t>
            </w:r>
          </w:p>
          <w:p w:rsidR="00E04A35" w:rsidRPr="00961304" w:rsidRDefault="00E04A35" w:rsidP="00F97F0E">
            <w:pPr>
              <w:jc w:val="right"/>
              <w:rPr>
                <w:sz w:val="18"/>
                <w:szCs w:val="18"/>
              </w:rPr>
            </w:pPr>
            <w:r>
              <w:t>№_______</w:t>
            </w:r>
            <w:r w:rsidRPr="005D242F">
              <w:t>_________</w:t>
            </w:r>
            <w:r>
              <w:rPr>
                <w:lang w:val="en-US"/>
              </w:rPr>
              <w:t xml:space="preserve"> </w:t>
            </w:r>
            <w:r w:rsidR="00106D05">
              <w:t>от «___»</w:t>
            </w:r>
            <w:r>
              <w:t xml:space="preserve"> ______</w:t>
            </w:r>
            <w:r w:rsidRPr="005D242F">
              <w:t>_______201____г.</w:t>
            </w:r>
          </w:p>
        </w:tc>
      </w:tr>
    </w:tbl>
    <w:p w:rsidR="00E04A35" w:rsidRPr="002E2638" w:rsidRDefault="00E04A35" w:rsidP="00E04A35">
      <w:pPr>
        <w:jc w:val="right"/>
      </w:pPr>
      <w:r w:rsidRPr="002E2638">
        <w:t xml:space="preserve"> </w:t>
      </w:r>
    </w:p>
    <w:p w:rsidR="00E04A35" w:rsidRPr="002A39C5" w:rsidRDefault="00E04A35" w:rsidP="00E04A35">
      <w:pPr>
        <w:shd w:val="clear" w:color="auto" w:fill="FFFFFF"/>
        <w:jc w:val="center"/>
        <w:rPr>
          <w:b/>
        </w:rPr>
      </w:pPr>
      <w:r>
        <w:rPr>
          <w:b/>
          <w:sz w:val="22"/>
          <w:szCs w:val="22"/>
        </w:rPr>
        <w:t xml:space="preserve">ПРЕДЕЛЬНЫЕ </w:t>
      </w:r>
      <w:r w:rsidRPr="002A39C5">
        <w:rPr>
          <w:b/>
        </w:rPr>
        <w:t>СТАВКИ АРЕНДНОЙ ПЛАТЫ ТРАНСПОРТНОГО СРЕДСТВА С ЭКИПАЖЕМ</w:t>
      </w:r>
    </w:p>
    <w:p w:rsidR="00E04A35" w:rsidRPr="002A39C5" w:rsidRDefault="00E04A35" w:rsidP="00E04A35">
      <w:pPr>
        <w:ind w:firstLine="709"/>
        <w:jc w:val="right"/>
        <w:rPr>
          <w:b/>
        </w:rPr>
      </w:pPr>
      <w:r w:rsidRPr="002A39C5">
        <w:rPr>
          <w:b/>
        </w:rPr>
        <w:t>ТАБЛИЦА №1</w:t>
      </w:r>
    </w:p>
    <w:tbl>
      <w:tblPr>
        <w:tblW w:w="9811"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1023"/>
        <w:gridCol w:w="5103"/>
        <w:gridCol w:w="1559"/>
        <w:gridCol w:w="2126"/>
      </w:tblGrid>
      <w:tr w:rsidR="00E04A35" w:rsidRPr="00871D2F" w:rsidTr="00F97F0E">
        <w:trPr>
          <w:trHeight w:val="756"/>
        </w:trPr>
        <w:tc>
          <w:tcPr>
            <w:tcW w:w="1023" w:type="dxa"/>
            <w:shd w:val="clear" w:color="auto" w:fill="FFFFFF"/>
            <w:vAlign w:val="center"/>
          </w:tcPr>
          <w:p w:rsidR="00E04A35" w:rsidRPr="00871D2F" w:rsidRDefault="00E04A35" w:rsidP="00F97F0E">
            <w:pPr>
              <w:autoSpaceDE w:val="0"/>
              <w:autoSpaceDN w:val="0"/>
              <w:adjustRightInd w:val="0"/>
              <w:jc w:val="center"/>
              <w:rPr>
                <w:rFonts w:eastAsia="Calibri"/>
                <w:b/>
                <w:bCs/>
                <w:lang w:eastAsia="en-US"/>
              </w:rPr>
            </w:pPr>
          </w:p>
        </w:tc>
        <w:tc>
          <w:tcPr>
            <w:tcW w:w="5103" w:type="dxa"/>
            <w:shd w:val="clear" w:color="auto" w:fill="FFFFFF"/>
            <w:vAlign w:val="center"/>
          </w:tcPr>
          <w:p w:rsidR="00E04A35" w:rsidRPr="00871D2F" w:rsidRDefault="00E04A35" w:rsidP="00F97F0E">
            <w:pPr>
              <w:autoSpaceDE w:val="0"/>
              <w:autoSpaceDN w:val="0"/>
              <w:adjustRightInd w:val="0"/>
              <w:jc w:val="center"/>
              <w:rPr>
                <w:rFonts w:eastAsia="Calibri"/>
                <w:b/>
                <w:bCs/>
                <w:lang w:eastAsia="en-US"/>
              </w:rPr>
            </w:pPr>
            <w:r w:rsidRPr="00871D2F">
              <w:rPr>
                <w:rFonts w:eastAsia="Calibri"/>
                <w:b/>
                <w:bCs/>
                <w:lang w:eastAsia="en-US"/>
              </w:rPr>
              <w:t>Адреса</w:t>
            </w:r>
          </w:p>
        </w:tc>
        <w:tc>
          <w:tcPr>
            <w:tcW w:w="1559" w:type="dxa"/>
            <w:shd w:val="clear" w:color="auto" w:fill="FFFFFF"/>
            <w:vAlign w:val="center"/>
          </w:tcPr>
          <w:p w:rsidR="00E04A35" w:rsidRPr="00871D2F" w:rsidRDefault="00E04A35" w:rsidP="00F97F0E">
            <w:pPr>
              <w:autoSpaceDE w:val="0"/>
              <w:autoSpaceDN w:val="0"/>
              <w:adjustRightInd w:val="0"/>
              <w:jc w:val="center"/>
              <w:rPr>
                <w:rFonts w:eastAsia="Calibri"/>
                <w:b/>
                <w:bCs/>
                <w:lang w:eastAsia="en-US"/>
              </w:rPr>
            </w:pPr>
            <w:r w:rsidRPr="00871D2F">
              <w:rPr>
                <w:rFonts w:eastAsia="Calibri"/>
                <w:b/>
                <w:bCs/>
                <w:lang w:eastAsia="en-US"/>
              </w:rPr>
              <w:t>Типоразмер</w:t>
            </w:r>
          </w:p>
        </w:tc>
        <w:tc>
          <w:tcPr>
            <w:tcW w:w="2126" w:type="dxa"/>
            <w:shd w:val="clear" w:color="auto" w:fill="FFFFFF"/>
            <w:vAlign w:val="center"/>
          </w:tcPr>
          <w:p w:rsidR="00E04A35" w:rsidRPr="00C54B3A" w:rsidRDefault="00E04A35" w:rsidP="00F97F0E">
            <w:pPr>
              <w:autoSpaceDE w:val="0"/>
              <w:autoSpaceDN w:val="0"/>
              <w:adjustRightInd w:val="0"/>
              <w:jc w:val="center"/>
              <w:rPr>
                <w:rFonts w:eastAsia="Calibri"/>
                <w:b/>
                <w:bCs/>
                <w:lang w:eastAsia="en-US"/>
              </w:rPr>
            </w:pPr>
            <w:r w:rsidRPr="00C54B3A">
              <w:rPr>
                <w:b/>
                <w:bCs/>
              </w:rPr>
              <w:t>Стоимость услуги в руб. (без НДС)</w:t>
            </w:r>
          </w:p>
        </w:tc>
      </w:tr>
      <w:tr w:rsidR="00E04A35" w:rsidRPr="00871D2F" w:rsidTr="00F97F0E">
        <w:trPr>
          <w:trHeight w:val="305"/>
        </w:trPr>
        <w:tc>
          <w:tcPr>
            <w:tcW w:w="1023" w:type="dxa"/>
            <w:vMerge w:val="restart"/>
            <w:shd w:val="clear" w:color="auto" w:fill="FFFFFF"/>
            <w:vAlign w:val="center"/>
          </w:tcPr>
          <w:p w:rsidR="00E04A35" w:rsidRPr="00871D2F" w:rsidRDefault="00E04A35" w:rsidP="00F97F0E">
            <w:pPr>
              <w:autoSpaceDE w:val="0"/>
              <w:autoSpaceDN w:val="0"/>
              <w:adjustRightInd w:val="0"/>
              <w:jc w:val="center"/>
              <w:rPr>
                <w:rFonts w:eastAsia="Calibri"/>
                <w:lang w:eastAsia="en-US"/>
              </w:rPr>
            </w:pPr>
            <w:r w:rsidRPr="00871D2F">
              <w:rPr>
                <w:rFonts w:eastAsia="Calibri"/>
                <w:lang w:eastAsia="en-US"/>
              </w:rPr>
              <w:t>Зона 1</w:t>
            </w:r>
          </w:p>
        </w:tc>
        <w:tc>
          <w:tcPr>
            <w:tcW w:w="5103" w:type="dxa"/>
            <w:vMerge w:val="restart"/>
            <w:shd w:val="clear" w:color="auto" w:fill="FFFFFF"/>
            <w:vAlign w:val="center"/>
          </w:tcPr>
          <w:p w:rsidR="00E04A35" w:rsidRDefault="00E04A35" w:rsidP="00F97F0E">
            <w:pPr>
              <w:autoSpaceDE w:val="0"/>
              <w:autoSpaceDN w:val="0"/>
              <w:adjustRightInd w:val="0"/>
              <w:jc w:val="both"/>
              <w:rPr>
                <w:rFonts w:eastAsia="Calibri"/>
                <w:lang w:eastAsia="en-US"/>
              </w:rPr>
            </w:pPr>
            <w:r w:rsidRPr="00871D2F">
              <w:rPr>
                <w:rFonts w:eastAsia="Calibri"/>
                <w:lang w:eastAsia="en-US"/>
              </w:rPr>
              <w:t>Город Тверь и Калининский район (до 15 км.)</w:t>
            </w:r>
          </w:p>
        </w:tc>
        <w:tc>
          <w:tcPr>
            <w:tcW w:w="1559" w:type="dxa"/>
            <w:shd w:val="clear" w:color="auto" w:fill="FFFFFF"/>
            <w:vAlign w:val="center"/>
          </w:tcPr>
          <w:p w:rsidR="00E04A35" w:rsidRPr="00871D2F" w:rsidRDefault="00E04A35" w:rsidP="00F97F0E">
            <w:pPr>
              <w:autoSpaceDE w:val="0"/>
              <w:autoSpaceDN w:val="0"/>
              <w:adjustRightInd w:val="0"/>
              <w:jc w:val="center"/>
              <w:rPr>
                <w:rFonts w:eastAsia="Calibri"/>
                <w:lang w:eastAsia="en-US"/>
              </w:rPr>
            </w:pPr>
            <w:r w:rsidRPr="00871D2F">
              <w:rPr>
                <w:rFonts w:eastAsia="Calibri"/>
                <w:lang w:eastAsia="en-US"/>
              </w:rPr>
              <w:t>20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E04A35" w:rsidRPr="00871D2F" w:rsidRDefault="00E04A35" w:rsidP="00F97F0E">
            <w:pPr>
              <w:jc w:val="center"/>
            </w:pPr>
            <w:r>
              <w:t>8 833,33</w:t>
            </w:r>
          </w:p>
        </w:tc>
      </w:tr>
      <w:tr w:rsidR="00E04A35" w:rsidRPr="00871D2F" w:rsidTr="00F97F0E">
        <w:trPr>
          <w:trHeight w:val="305"/>
        </w:trPr>
        <w:tc>
          <w:tcPr>
            <w:tcW w:w="1023" w:type="dxa"/>
            <w:vMerge/>
            <w:shd w:val="clear" w:color="auto" w:fill="FFFFFF"/>
            <w:vAlign w:val="center"/>
          </w:tcPr>
          <w:p w:rsidR="00E04A35" w:rsidRPr="00871D2F" w:rsidRDefault="00E04A35" w:rsidP="00F97F0E">
            <w:pPr>
              <w:autoSpaceDE w:val="0"/>
              <w:autoSpaceDN w:val="0"/>
              <w:adjustRightInd w:val="0"/>
              <w:jc w:val="center"/>
              <w:rPr>
                <w:rFonts w:eastAsia="Calibri"/>
                <w:lang w:eastAsia="en-US"/>
              </w:rPr>
            </w:pPr>
          </w:p>
        </w:tc>
        <w:tc>
          <w:tcPr>
            <w:tcW w:w="5103" w:type="dxa"/>
            <w:vMerge/>
            <w:shd w:val="clear" w:color="auto" w:fill="FFFFFF"/>
            <w:vAlign w:val="center"/>
          </w:tcPr>
          <w:p w:rsidR="00E04A35" w:rsidRDefault="00E04A35" w:rsidP="00F97F0E">
            <w:pPr>
              <w:autoSpaceDE w:val="0"/>
              <w:autoSpaceDN w:val="0"/>
              <w:adjustRightInd w:val="0"/>
              <w:jc w:val="both"/>
              <w:rPr>
                <w:rFonts w:eastAsia="Calibri"/>
                <w:lang w:eastAsia="en-US"/>
              </w:rPr>
            </w:pPr>
          </w:p>
        </w:tc>
        <w:tc>
          <w:tcPr>
            <w:tcW w:w="1559" w:type="dxa"/>
            <w:shd w:val="clear" w:color="auto" w:fill="FFFFFF"/>
            <w:vAlign w:val="center"/>
          </w:tcPr>
          <w:p w:rsidR="00E04A35" w:rsidRPr="00871D2F" w:rsidRDefault="00E04A35" w:rsidP="00F97F0E">
            <w:pPr>
              <w:autoSpaceDE w:val="0"/>
              <w:autoSpaceDN w:val="0"/>
              <w:adjustRightInd w:val="0"/>
              <w:jc w:val="center"/>
              <w:rPr>
                <w:rFonts w:eastAsia="Calibri"/>
                <w:lang w:eastAsia="en-US"/>
              </w:rPr>
            </w:pPr>
            <w:r w:rsidRPr="00871D2F">
              <w:rPr>
                <w:rFonts w:eastAsia="Calibri"/>
                <w:lang w:eastAsia="en-US"/>
              </w:rPr>
              <w:t>40</w:t>
            </w:r>
          </w:p>
        </w:tc>
        <w:tc>
          <w:tcPr>
            <w:tcW w:w="2126" w:type="dxa"/>
            <w:tcBorders>
              <w:top w:val="nil"/>
              <w:left w:val="single" w:sz="4" w:space="0" w:color="auto"/>
              <w:bottom w:val="single" w:sz="4" w:space="0" w:color="auto"/>
              <w:right w:val="single" w:sz="4" w:space="0" w:color="auto"/>
            </w:tcBorders>
            <w:shd w:val="clear" w:color="auto" w:fill="FFFFFF"/>
            <w:vAlign w:val="center"/>
          </w:tcPr>
          <w:p w:rsidR="00E04A35" w:rsidRPr="00871D2F" w:rsidRDefault="00E04A35" w:rsidP="00F97F0E">
            <w:pPr>
              <w:jc w:val="center"/>
            </w:pPr>
            <w:r>
              <w:t>9 333,33</w:t>
            </w:r>
          </w:p>
        </w:tc>
      </w:tr>
      <w:tr w:rsidR="00E04A35" w:rsidRPr="00871D2F" w:rsidTr="00F97F0E">
        <w:trPr>
          <w:trHeight w:val="457"/>
        </w:trPr>
        <w:tc>
          <w:tcPr>
            <w:tcW w:w="1023" w:type="dxa"/>
            <w:vMerge w:val="restart"/>
            <w:shd w:val="clear" w:color="auto" w:fill="FFFFFF"/>
            <w:vAlign w:val="center"/>
          </w:tcPr>
          <w:p w:rsidR="00E04A35" w:rsidRPr="00871D2F" w:rsidRDefault="00E04A35" w:rsidP="00F97F0E">
            <w:pPr>
              <w:autoSpaceDE w:val="0"/>
              <w:autoSpaceDN w:val="0"/>
              <w:adjustRightInd w:val="0"/>
              <w:jc w:val="center"/>
              <w:rPr>
                <w:rFonts w:eastAsia="Calibri"/>
                <w:lang w:eastAsia="en-US"/>
              </w:rPr>
            </w:pPr>
            <w:r w:rsidRPr="00871D2F">
              <w:rPr>
                <w:rFonts w:eastAsia="Calibri"/>
                <w:lang w:eastAsia="en-US"/>
              </w:rPr>
              <w:t>Зона 2</w:t>
            </w:r>
          </w:p>
        </w:tc>
        <w:tc>
          <w:tcPr>
            <w:tcW w:w="5103" w:type="dxa"/>
            <w:vMerge w:val="restart"/>
            <w:shd w:val="clear" w:color="auto" w:fill="FFFFFF"/>
            <w:vAlign w:val="center"/>
          </w:tcPr>
          <w:p w:rsidR="00E04A35" w:rsidRDefault="00E04A35" w:rsidP="00F97F0E">
            <w:pPr>
              <w:autoSpaceDE w:val="0"/>
              <w:autoSpaceDN w:val="0"/>
              <w:adjustRightInd w:val="0"/>
              <w:jc w:val="both"/>
              <w:rPr>
                <w:rFonts w:eastAsia="Calibri"/>
                <w:lang w:eastAsia="en-US"/>
              </w:rPr>
            </w:pPr>
            <w:r w:rsidRPr="00871D2F">
              <w:rPr>
                <w:rFonts w:eastAsia="Calibri"/>
                <w:lang w:eastAsia="en-US"/>
              </w:rPr>
              <w:t>Тверская область от 15 км. Города: Лихославль, Рамешки, Торжок, Старица, Конаково</w:t>
            </w:r>
          </w:p>
        </w:tc>
        <w:tc>
          <w:tcPr>
            <w:tcW w:w="1559" w:type="dxa"/>
            <w:shd w:val="clear" w:color="auto" w:fill="FFFFFF"/>
            <w:vAlign w:val="center"/>
          </w:tcPr>
          <w:p w:rsidR="00E04A35" w:rsidRPr="00871D2F" w:rsidRDefault="00E04A35" w:rsidP="00F97F0E">
            <w:pPr>
              <w:autoSpaceDE w:val="0"/>
              <w:autoSpaceDN w:val="0"/>
              <w:adjustRightInd w:val="0"/>
              <w:jc w:val="center"/>
              <w:rPr>
                <w:rFonts w:eastAsia="Calibri"/>
                <w:lang w:eastAsia="en-US"/>
              </w:rPr>
            </w:pPr>
            <w:r w:rsidRPr="00871D2F">
              <w:rPr>
                <w:rFonts w:eastAsia="Calibri"/>
                <w:lang w:eastAsia="en-US"/>
              </w:rPr>
              <w:t>20</w:t>
            </w:r>
          </w:p>
        </w:tc>
        <w:tc>
          <w:tcPr>
            <w:tcW w:w="2126" w:type="dxa"/>
            <w:tcBorders>
              <w:top w:val="nil"/>
              <w:left w:val="single" w:sz="4" w:space="0" w:color="auto"/>
              <w:bottom w:val="single" w:sz="4" w:space="0" w:color="auto"/>
              <w:right w:val="single" w:sz="4" w:space="0" w:color="auto"/>
            </w:tcBorders>
            <w:shd w:val="clear" w:color="auto" w:fill="FFFFFF"/>
            <w:vAlign w:val="center"/>
          </w:tcPr>
          <w:p w:rsidR="00E04A35" w:rsidRPr="00871D2F" w:rsidRDefault="00E04A35" w:rsidP="00F97F0E">
            <w:pPr>
              <w:jc w:val="center"/>
            </w:pPr>
            <w:r>
              <w:t>14 333,33</w:t>
            </w:r>
          </w:p>
        </w:tc>
      </w:tr>
      <w:tr w:rsidR="00E04A35" w:rsidRPr="00871D2F" w:rsidTr="00F97F0E">
        <w:trPr>
          <w:trHeight w:val="305"/>
        </w:trPr>
        <w:tc>
          <w:tcPr>
            <w:tcW w:w="1023" w:type="dxa"/>
            <w:vMerge/>
            <w:shd w:val="clear" w:color="auto" w:fill="FFFFFF"/>
            <w:vAlign w:val="center"/>
          </w:tcPr>
          <w:p w:rsidR="00E04A35" w:rsidRPr="00871D2F" w:rsidRDefault="00E04A35" w:rsidP="00F97F0E">
            <w:pPr>
              <w:autoSpaceDE w:val="0"/>
              <w:autoSpaceDN w:val="0"/>
              <w:adjustRightInd w:val="0"/>
              <w:jc w:val="center"/>
              <w:rPr>
                <w:rFonts w:eastAsia="Calibri"/>
                <w:lang w:eastAsia="en-US"/>
              </w:rPr>
            </w:pPr>
          </w:p>
        </w:tc>
        <w:tc>
          <w:tcPr>
            <w:tcW w:w="5103" w:type="dxa"/>
            <w:vMerge/>
            <w:shd w:val="clear" w:color="auto" w:fill="FFFFFF"/>
            <w:vAlign w:val="center"/>
          </w:tcPr>
          <w:p w:rsidR="00E04A35" w:rsidRDefault="00E04A35" w:rsidP="00F97F0E">
            <w:pPr>
              <w:autoSpaceDE w:val="0"/>
              <w:autoSpaceDN w:val="0"/>
              <w:adjustRightInd w:val="0"/>
              <w:jc w:val="both"/>
              <w:rPr>
                <w:rFonts w:eastAsia="Calibri"/>
                <w:lang w:eastAsia="en-US"/>
              </w:rPr>
            </w:pPr>
          </w:p>
        </w:tc>
        <w:tc>
          <w:tcPr>
            <w:tcW w:w="1559" w:type="dxa"/>
            <w:shd w:val="clear" w:color="auto" w:fill="FFFFFF"/>
            <w:vAlign w:val="center"/>
          </w:tcPr>
          <w:p w:rsidR="00E04A35" w:rsidRPr="00871D2F" w:rsidRDefault="00E04A35" w:rsidP="00F97F0E">
            <w:pPr>
              <w:autoSpaceDE w:val="0"/>
              <w:autoSpaceDN w:val="0"/>
              <w:adjustRightInd w:val="0"/>
              <w:jc w:val="center"/>
              <w:rPr>
                <w:rFonts w:eastAsia="Calibri"/>
                <w:lang w:eastAsia="en-US"/>
              </w:rPr>
            </w:pPr>
            <w:r w:rsidRPr="00871D2F">
              <w:rPr>
                <w:rFonts w:eastAsia="Calibri"/>
                <w:lang w:eastAsia="en-US"/>
              </w:rPr>
              <w:t>40</w:t>
            </w:r>
          </w:p>
        </w:tc>
        <w:tc>
          <w:tcPr>
            <w:tcW w:w="2126" w:type="dxa"/>
            <w:tcBorders>
              <w:top w:val="nil"/>
              <w:left w:val="single" w:sz="4" w:space="0" w:color="auto"/>
              <w:bottom w:val="single" w:sz="4" w:space="0" w:color="auto"/>
              <w:right w:val="single" w:sz="4" w:space="0" w:color="auto"/>
            </w:tcBorders>
            <w:shd w:val="clear" w:color="auto" w:fill="FFFFFF"/>
            <w:vAlign w:val="center"/>
          </w:tcPr>
          <w:p w:rsidR="00E04A35" w:rsidRPr="00871D2F" w:rsidRDefault="00E04A35" w:rsidP="00F97F0E">
            <w:pPr>
              <w:jc w:val="center"/>
            </w:pPr>
            <w:r>
              <w:t>14 833,33</w:t>
            </w:r>
          </w:p>
        </w:tc>
      </w:tr>
      <w:tr w:rsidR="00E04A35" w:rsidRPr="00871D2F" w:rsidTr="00F97F0E">
        <w:trPr>
          <w:trHeight w:val="469"/>
        </w:trPr>
        <w:tc>
          <w:tcPr>
            <w:tcW w:w="1023" w:type="dxa"/>
            <w:vMerge w:val="restart"/>
            <w:shd w:val="clear" w:color="auto" w:fill="FFFFFF"/>
            <w:vAlign w:val="center"/>
          </w:tcPr>
          <w:p w:rsidR="00E04A35" w:rsidRPr="00871D2F" w:rsidRDefault="00E04A35" w:rsidP="00F97F0E">
            <w:pPr>
              <w:autoSpaceDE w:val="0"/>
              <w:autoSpaceDN w:val="0"/>
              <w:adjustRightInd w:val="0"/>
              <w:jc w:val="center"/>
              <w:rPr>
                <w:rFonts w:eastAsia="Calibri"/>
                <w:lang w:eastAsia="en-US"/>
              </w:rPr>
            </w:pPr>
            <w:r w:rsidRPr="00871D2F">
              <w:rPr>
                <w:rFonts w:eastAsia="Calibri"/>
                <w:lang w:eastAsia="en-US"/>
              </w:rPr>
              <w:t>Зона 3</w:t>
            </w:r>
          </w:p>
        </w:tc>
        <w:tc>
          <w:tcPr>
            <w:tcW w:w="5103" w:type="dxa"/>
            <w:vMerge w:val="restart"/>
            <w:shd w:val="clear" w:color="auto" w:fill="FFFFFF"/>
            <w:vAlign w:val="center"/>
          </w:tcPr>
          <w:p w:rsidR="00E04A35" w:rsidRDefault="00E04A35" w:rsidP="00F97F0E">
            <w:pPr>
              <w:autoSpaceDE w:val="0"/>
              <w:autoSpaceDN w:val="0"/>
              <w:adjustRightInd w:val="0"/>
              <w:jc w:val="both"/>
              <w:rPr>
                <w:rFonts w:eastAsia="Calibri"/>
                <w:lang w:eastAsia="en-US"/>
              </w:rPr>
            </w:pPr>
            <w:r w:rsidRPr="00871D2F">
              <w:rPr>
                <w:rFonts w:eastAsia="Calibri"/>
                <w:lang w:eastAsia="en-US"/>
              </w:rPr>
              <w:t xml:space="preserve">Города: Кимры, Бежецк, Кашин, Зубцов, Ржев, Кувшиново, В.Волочек, </w:t>
            </w:r>
            <w:proofErr w:type="spellStart"/>
            <w:r w:rsidRPr="00871D2F">
              <w:rPr>
                <w:rFonts w:eastAsia="Calibri"/>
                <w:lang w:eastAsia="en-US"/>
              </w:rPr>
              <w:t>Максатиха</w:t>
            </w:r>
            <w:proofErr w:type="spellEnd"/>
            <w:r w:rsidRPr="00871D2F">
              <w:rPr>
                <w:rFonts w:eastAsia="Calibri"/>
                <w:lang w:eastAsia="en-US"/>
              </w:rPr>
              <w:t>, Спирово</w:t>
            </w:r>
          </w:p>
        </w:tc>
        <w:tc>
          <w:tcPr>
            <w:tcW w:w="1559" w:type="dxa"/>
            <w:shd w:val="clear" w:color="auto" w:fill="FFFFFF"/>
            <w:vAlign w:val="center"/>
          </w:tcPr>
          <w:p w:rsidR="00E04A35" w:rsidRPr="00871D2F" w:rsidRDefault="00E04A35" w:rsidP="00F97F0E">
            <w:pPr>
              <w:autoSpaceDE w:val="0"/>
              <w:autoSpaceDN w:val="0"/>
              <w:adjustRightInd w:val="0"/>
              <w:jc w:val="center"/>
              <w:rPr>
                <w:rFonts w:eastAsia="Calibri"/>
                <w:lang w:eastAsia="en-US"/>
              </w:rPr>
            </w:pPr>
            <w:r w:rsidRPr="00871D2F">
              <w:rPr>
                <w:rFonts w:eastAsia="Calibri"/>
                <w:lang w:eastAsia="en-US"/>
              </w:rPr>
              <w:t>20</w:t>
            </w:r>
          </w:p>
        </w:tc>
        <w:tc>
          <w:tcPr>
            <w:tcW w:w="2126" w:type="dxa"/>
            <w:tcBorders>
              <w:top w:val="nil"/>
              <w:left w:val="single" w:sz="4" w:space="0" w:color="auto"/>
              <w:bottom w:val="single" w:sz="4" w:space="0" w:color="auto"/>
              <w:right w:val="single" w:sz="4" w:space="0" w:color="auto"/>
            </w:tcBorders>
            <w:shd w:val="clear" w:color="auto" w:fill="FFFFFF"/>
            <w:vAlign w:val="center"/>
          </w:tcPr>
          <w:p w:rsidR="00E04A35" w:rsidRPr="00871D2F" w:rsidRDefault="00E04A35" w:rsidP="00F97F0E">
            <w:pPr>
              <w:jc w:val="center"/>
            </w:pPr>
            <w:r>
              <w:t>7 666,66</w:t>
            </w:r>
          </w:p>
        </w:tc>
      </w:tr>
      <w:tr w:rsidR="00E04A35" w:rsidRPr="00871D2F" w:rsidTr="00F97F0E">
        <w:trPr>
          <w:trHeight w:val="305"/>
        </w:trPr>
        <w:tc>
          <w:tcPr>
            <w:tcW w:w="1023" w:type="dxa"/>
            <w:vMerge/>
            <w:shd w:val="clear" w:color="auto" w:fill="FFFFFF"/>
            <w:vAlign w:val="center"/>
          </w:tcPr>
          <w:p w:rsidR="00E04A35" w:rsidRPr="00871D2F" w:rsidRDefault="00E04A35" w:rsidP="00F97F0E">
            <w:pPr>
              <w:autoSpaceDE w:val="0"/>
              <w:autoSpaceDN w:val="0"/>
              <w:adjustRightInd w:val="0"/>
              <w:jc w:val="center"/>
              <w:rPr>
                <w:rFonts w:eastAsia="Calibri"/>
                <w:lang w:eastAsia="en-US"/>
              </w:rPr>
            </w:pPr>
          </w:p>
        </w:tc>
        <w:tc>
          <w:tcPr>
            <w:tcW w:w="5103" w:type="dxa"/>
            <w:vMerge/>
            <w:shd w:val="clear" w:color="auto" w:fill="FFFFFF"/>
            <w:vAlign w:val="center"/>
          </w:tcPr>
          <w:p w:rsidR="00E04A35" w:rsidRDefault="00E04A35" w:rsidP="00F97F0E">
            <w:pPr>
              <w:autoSpaceDE w:val="0"/>
              <w:autoSpaceDN w:val="0"/>
              <w:adjustRightInd w:val="0"/>
              <w:jc w:val="both"/>
              <w:rPr>
                <w:rFonts w:eastAsia="Calibri"/>
                <w:lang w:eastAsia="en-US"/>
              </w:rPr>
            </w:pPr>
          </w:p>
        </w:tc>
        <w:tc>
          <w:tcPr>
            <w:tcW w:w="1559" w:type="dxa"/>
            <w:shd w:val="clear" w:color="auto" w:fill="FFFFFF"/>
            <w:vAlign w:val="center"/>
          </w:tcPr>
          <w:p w:rsidR="00E04A35" w:rsidRPr="00871D2F" w:rsidRDefault="00E04A35" w:rsidP="00F97F0E">
            <w:pPr>
              <w:autoSpaceDE w:val="0"/>
              <w:autoSpaceDN w:val="0"/>
              <w:adjustRightInd w:val="0"/>
              <w:jc w:val="center"/>
              <w:rPr>
                <w:rFonts w:eastAsia="Calibri"/>
                <w:lang w:eastAsia="en-US"/>
              </w:rPr>
            </w:pPr>
            <w:r w:rsidRPr="00871D2F">
              <w:rPr>
                <w:rFonts w:eastAsia="Calibri"/>
                <w:lang w:eastAsia="en-US"/>
              </w:rPr>
              <w:t>40</w:t>
            </w:r>
          </w:p>
        </w:tc>
        <w:tc>
          <w:tcPr>
            <w:tcW w:w="2126" w:type="dxa"/>
            <w:tcBorders>
              <w:top w:val="nil"/>
              <w:left w:val="single" w:sz="4" w:space="0" w:color="auto"/>
              <w:bottom w:val="single" w:sz="4" w:space="0" w:color="auto"/>
              <w:right w:val="single" w:sz="4" w:space="0" w:color="auto"/>
            </w:tcBorders>
            <w:shd w:val="clear" w:color="auto" w:fill="FFFFFF"/>
            <w:vAlign w:val="center"/>
          </w:tcPr>
          <w:p w:rsidR="00E04A35" w:rsidRPr="00871D2F" w:rsidRDefault="00E04A35" w:rsidP="00F97F0E">
            <w:pPr>
              <w:jc w:val="center"/>
            </w:pPr>
            <w:r>
              <w:t>8 000,00</w:t>
            </w:r>
          </w:p>
        </w:tc>
      </w:tr>
      <w:tr w:rsidR="00E04A35" w:rsidRPr="00871D2F" w:rsidTr="00F97F0E">
        <w:trPr>
          <w:trHeight w:val="751"/>
        </w:trPr>
        <w:tc>
          <w:tcPr>
            <w:tcW w:w="1023" w:type="dxa"/>
            <w:vMerge w:val="restart"/>
            <w:shd w:val="clear" w:color="auto" w:fill="FFFFFF"/>
            <w:vAlign w:val="center"/>
          </w:tcPr>
          <w:p w:rsidR="00E04A35" w:rsidRPr="00871D2F" w:rsidRDefault="00E04A35" w:rsidP="00F97F0E">
            <w:pPr>
              <w:autoSpaceDE w:val="0"/>
              <w:autoSpaceDN w:val="0"/>
              <w:adjustRightInd w:val="0"/>
              <w:jc w:val="center"/>
              <w:rPr>
                <w:rFonts w:eastAsia="Calibri"/>
                <w:lang w:eastAsia="en-US"/>
              </w:rPr>
            </w:pPr>
            <w:r w:rsidRPr="00871D2F">
              <w:rPr>
                <w:rFonts w:eastAsia="Calibri"/>
                <w:lang w:eastAsia="en-US"/>
              </w:rPr>
              <w:t>Зона 4</w:t>
            </w:r>
          </w:p>
        </w:tc>
        <w:tc>
          <w:tcPr>
            <w:tcW w:w="5103" w:type="dxa"/>
            <w:vMerge w:val="restart"/>
            <w:shd w:val="clear" w:color="auto" w:fill="FFFFFF"/>
            <w:vAlign w:val="center"/>
          </w:tcPr>
          <w:p w:rsidR="00E04A35" w:rsidRDefault="00E04A35" w:rsidP="00F97F0E">
            <w:pPr>
              <w:autoSpaceDE w:val="0"/>
              <w:autoSpaceDN w:val="0"/>
              <w:adjustRightInd w:val="0"/>
              <w:jc w:val="both"/>
              <w:rPr>
                <w:rFonts w:eastAsia="Calibri"/>
                <w:lang w:eastAsia="en-US"/>
              </w:rPr>
            </w:pPr>
            <w:r w:rsidRPr="00871D2F">
              <w:t xml:space="preserve">Города: </w:t>
            </w:r>
            <w:proofErr w:type="gramStart"/>
            <w:r w:rsidRPr="00871D2F">
              <w:t xml:space="preserve">Калязин, Осташков, Удомля, ЗАТО Озерный </w:t>
            </w:r>
            <w:proofErr w:type="spellStart"/>
            <w:r w:rsidRPr="00871D2F">
              <w:t>Бологовского</w:t>
            </w:r>
            <w:proofErr w:type="spellEnd"/>
            <w:r w:rsidRPr="00871D2F">
              <w:t xml:space="preserve"> р-на, Бологое, Красный Холм, Сонково, Селижарово, Лесное, Кесова Гора, Оленино</w:t>
            </w:r>
            <w:proofErr w:type="gramEnd"/>
          </w:p>
        </w:tc>
        <w:tc>
          <w:tcPr>
            <w:tcW w:w="1559" w:type="dxa"/>
            <w:shd w:val="clear" w:color="auto" w:fill="FFFFFF"/>
            <w:vAlign w:val="center"/>
          </w:tcPr>
          <w:p w:rsidR="00E04A35" w:rsidRPr="00871D2F" w:rsidRDefault="00E04A35" w:rsidP="00F97F0E">
            <w:pPr>
              <w:autoSpaceDE w:val="0"/>
              <w:autoSpaceDN w:val="0"/>
              <w:adjustRightInd w:val="0"/>
              <w:jc w:val="center"/>
              <w:rPr>
                <w:rFonts w:eastAsia="Calibri"/>
                <w:lang w:eastAsia="en-US"/>
              </w:rPr>
            </w:pPr>
            <w:r w:rsidRPr="00871D2F">
              <w:rPr>
                <w:rFonts w:eastAsia="Calibri"/>
                <w:lang w:eastAsia="en-US"/>
              </w:rPr>
              <w:t>20</w:t>
            </w:r>
          </w:p>
        </w:tc>
        <w:tc>
          <w:tcPr>
            <w:tcW w:w="2126" w:type="dxa"/>
            <w:tcBorders>
              <w:top w:val="nil"/>
              <w:left w:val="single" w:sz="4" w:space="0" w:color="auto"/>
              <w:bottom w:val="single" w:sz="4" w:space="0" w:color="auto"/>
              <w:right w:val="single" w:sz="4" w:space="0" w:color="auto"/>
            </w:tcBorders>
            <w:shd w:val="clear" w:color="auto" w:fill="FFFFFF"/>
            <w:vAlign w:val="center"/>
          </w:tcPr>
          <w:p w:rsidR="00E04A35" w:rsidRPr="00871D2F" w:rsidRDefault="00E04A35" w:rsidP="00F97F0E">
            <w:pPr>
              <w:jc w:val="center"/>
            </w:pPr>
            <w:r>
              <w:t>18 666,66</w:t>
            </w:r>
          </w:p>
        </w:tc>
      </w:tr>
      <w:tr w:rsidR="00E04A35" w:rsidRPr="00871D2F" w:rsidTr="00F97F0E">
        <w:trPr>
          <w:trHeight w:val="305"/>
        </w:trPr>
        <w:tc>
          <w:tcPr>
            <w:tcW w:w="1023" w:type="dxa"/>
            <w:vMerge/>
            <w:shd w:val="clear" w:color="auto" w:fill="FFFFFF"/>
            <w:vAlign w:val="center"/>
          </w:tcPr>
          <w:p w:rsidR="00E04A35" w:rsidRPr="00871D2F" w:rsidRDefault="00E04A35" w:rsidP="00F97F0E">
            <w:pPr>
              <w:autoSpaceDE w:val="0"/>
              <w:autoSpaceDN w:val="0"/>
              <w:adjustRightInd w:val="0"/>
              <w:jc w:val="center"/>
              <w:rPr>
                <w:rFonts w:eastAsia="Calibri"/>
                <w:lang w:eastAsia="en-US"/>
              </w:rPr>
            </w:pPr>
          </w:p>
        </w:tc>
        <w:tc>
          <w:tcPr>
            <w:tcW w:w="5103" w:type="dxa"/>
            <w:vMerge/>
            <w:shd w:val="clear" w:color="auto" w:fill="FFFFFF"/>
            <w:vAlign w:val="center"/>
          </w:tcPr>
          <w:p w:rsidR="00E04A35" w:rsidRDefault="00E04A35" w:rsidP="00F97F0E">
            <w:pPr>
              <w:autoSpaceDE w:val="0"/>
              <w:autoSpaceDN w:val="0"/>
              <w:adjustRightInd w:val="0"/>
              <w:jc w:val="both"/>
              <w:rPr>
                <w:rFonts w:eastAsia="Calibri"/>
                <w:lang w:eastAsia="en-US"/>
              </w:rPr>
            </w:pPr>
          </w:p>
        </w:tc>
        <w:tc>
          <w:tcPr>
            <w:tcW w:w="1559" w:type="dxa"/>
            <w:shd w:val="clear" w:color="auto" w:fill="FFFFFF"/>
            <w:vAlign w:val="center"/>
          </w:tcPr>
          <w:p w:rsidR="00E04A35" w:rsidRPr="00871D2F" w:rsidRDefault="00E04A35" w:rsidP="00F97F0E">
            <w:pPr>
              <w:autoSpaceDE w:val="0"/>
              <w:autoSpaceDN w:val="0"/>
              <w:adjustRightInd w:val="0"/>
              <w:jc w:val="center"/>
              <w:rPr>
                <w:rFonts w:eastAsia="Calibri"/>
                <w:lang w:eastAsia="en-US"/>
              </w:rPr>
            </w:pPr>
            <w:r w:rsidRPr="00871D2F">
              <w:rPr>
                <w:rFonts w:eastAsia="Calibri"/>
                <w:lang w:eastAsia="en-US"/>
              </w:rPr>
              <w:t>40</w:t>
            </w:r>
          </w:p>
        </w:tc>
        <w:tc>
          <w:tcPr>
            <w:tcW w:w="2126" w:type="dxa"/>
            <w:tcBorders>
              <w:top w:val="nil"/>
              <w:left w:val="single" w:sz="4" w:space="0" w:color="auto"/>
              <w:bottom w:val="single" w:sz="4" w:space="0" w:color="auto"/>
              <w:right w:val="single" w:sz="4" w:space="0" w:color="auto"/>
            </w:tcBorders>
            <w:shd w:val="clear" w:color="auto" w:fill="FFFFFF"/>
            <w:vAlign w:val="center"/>
          </w:tcPr>
          <w:p w:rsidR="00E04A35" w:rsidRPr="00871D2F" w:rsidRDefault="00E04A35" w:rsidP="00F97F0E">
            <w:pPr>
              <w:jc w:val="center"/>
            </w:pPr>
            <w:r>
              <w:t>19 333,33</w:t>
            </w:r>
          </w:p>
        </w:tc>
      </w:tr>
      <w:tr w:rsidR="00E04A35" w:rsidRPr="00871D2F" w:rsidTr="00F97F0E">
        <w:trPr>
          <w:trHeight w:val="491"/>
        </w:trPr>
        <w:tc>
          <w:tcPr>
            <w:tcW w:w="1023" w:type="dxa"/>
            <w:vMerge w:val="restart"/>
            <w:shd w:val="clear" w:color="auto" w:fill="FFFFFF"/>
            <w:vAlign w:val="center"/>
          </w:tcPr>
          <w:p w:rsidR="00E04A35" w:rsidRPr="00871D2F" w:rsidRDefault="00E04A35" w:rsidP="00F97F0E">
            <w:pPr>
              <w:autoSpaceDE w:val="0"/>
              <w:autoSpaceDN w:val="0"/>
              <w:adjustRightInd w:val="0"/>
              <w:jc w:val="center"/>
              <w:rPr>
                <w:rFonts w:eastAsia="Calibri"/>
                <w:lang w:eastAsia="en-US"/>
              </w:rPr>
            </w:pPr>
            <w:r w:rsidRPr="00871D2F">
              <w:rPr>
                <w:rFonts w:eastAsia="Calibri"/>
                <w:lang w:eastAsia="en-US"/>
              </w:rPr>
              <w:t>Зона 5</w:t>
            </w:r>
          </w:p>
        </w:tc>
        <w:tc>
          <w:tcPr>
            <w:tcW w:w="5103" w:type="dxa"/>
            <w:vMerge w:val="restart"/>
            <w:shd w:val="clear" w:color="auto" w:fill="FFFFFF"/>
            <w:vAlign w:val="center"/>
          </w:tcPr>
          <w:p w:rsidR="00E04A35" w:rsidRDefault="00E04A35" w:rsidP="00F97F0E">
            <w:pPr>
              <w:autoSpaceDE w:val="0"/>
              <w:autoSpaceDN w:val="0"/>
              <w:adjustRightInd w:val="0"/>
              <w:jc w:val="both"/>
              <w:rPr>
                <w:rFonts w:eastAsia="Calibri"/>
                <w:lang w:eastAsia="en-US"/>
              </w:rPr>
            </w:pPr>
            <w:r w:rsidRPr="00871D2F">
              <w:t xml:space="preserve">Города: </w:t>
            </w:r>
            <w:proofErr w:type="spellStart"/>
            <w:r w:rsidRPr="00871D2F">
              <w:t>Андреаполь</w:t>
            </w:r>
            <w:proofErr w:type="spellEnd"/>
            <w:r w:rsidRPr="00871D2F">
              <w:t>, Нелидово, Западная Двина, Сандово, Молоково, Весьегонск, Фирово, Пено</w:t>
            </w:r>
          </w:p>
        </w:tc>
        <w:tc>
          <w:tcPr>
            <w:tcW w:w="1559" w:type="dxa"/>
            <w:shd w:val="clear" w:color="auto" w:fill="FFFFFF"/>
            <w:vAlign w:val="center"/>
          </w:tcPr>
          <w:p w:rsidR="00E04A35" w:rsidRPr="00871D2F" w:rsidRDefault="00E04A35" w:rsidP="00F97F0E">
            <w:pPr>
              <w:autoSpaceDE w:val="0"/>
              <w:autoSpaceDN w:val="0"/>
              <w:adjustRightInd w:val="0"/>
              <w:jc w:val="center"/>
              <w:rPr>
                <w:rFonts w:eastAsia="Calibri"/>
                <w:lang w:eastAsia="en-US"/>
              </w:rPr>
            </w:pPr>
            <w:r w:rsidRPr="00871D2F">
              <w:rPr>
                <w:rFonts w:eastAsia="Calibri"/>
                <w:lang w:eastAsia="en-US"/>
              </w:rPr>
              <w:t>20</w:t>
            </w:r>
          </w:p>
        </w:tc>
        <w:tc>
          <w:tcPr>
            <w:tcW w:w="2126" w:type="dxa"/>
            <w:tcBorders>
              <w:top w:val="nil"/>
              <w:left w:val="single" w:sz="4" w:space="0" w:color="auto"/>
              <w:bottom w:val="single" w:sz="4" w:space="0" w:color="auto"/>
              <w:right w:val="single" w:sz="4" w:space="0" w:color="auto"/>
            </w:tcBorders>
            <w:shd w:val="clear" w:color="auto" w:fill="FFFFFF"/>
            <w:vAlign w:val="center"/>
          </w:tcPr>
          <w:p w:rsidR="00E04A35" w:rsidRPr="00871D2F" w:rsidRDefault="00E04A35" w:rsidP="00F97F0E">
            <w:pPr>
              <w:jc w:val="center"/>
            </w:pPr>
            <w:r>
              <w:t>23 833,33</w:t>
            </w:r>
          </w:p>
        </w:tc>
      </w:tr>
      <w:tr w:rsidR="00E04A35" w:rsidRPr="00871D2F" w:rsidTr="00F97F0E">
        <w:trPr>
          <w:trHeight w:val="305"/>
        </w:trPr>
        <w:tc>
          <w:tcPr>
            <w:tcW w:w="1023" w:type="dxa"/>
            <w:vMerge/>
            <w:shd w:val="clear" w:color="auto" w:fill="FFFFFF"/>
            <w:vAlign w:val="center"/>
          </w:tcPr>
          <w:p w:rsidR="00E04A35" w:rsidRPr="00871D2F" w:rsidRDefault="00E04A35" w:rsidP="00F97F0E">
            <w:pPr>
              <w:autoSpaceDE w:val="0"/>
              <w:autoSpaceDN w:val="0"/>
              <w:adjustRightInd w:val="0"/>
              <w:jc w:val="center"/>
              <w:rPr>
                <w:rFonts w:eastAsia="Calibri"/>
                <w:lang w:eastAsia="en-US"/>
              </w:rPr>
            </w:pPr>
          </w:p>
        </w:tc>
        <w:tc>
          <w:tcPr>
            <w:tcW w:w="5103" w:type="dxa"/>
            <w:vMerge/>
            <w:shd w:val="clear" w:color="auto" w:fill="FFFFFF"/>
            <w:vAlign w:val="center"/>
          </w:tcPr>
          <w:p w:rsidR="00E04A35" w:rsidRDefault="00E04A35" w:rsidP="00F97F0E">
            <w:pPr>
              <w:autoSpaceDE w:val="0"/>
              <w:autoSpaceDN w:val="0"/>
              <w:adjustRightInd w:val="0"/>
              <w:jc w:val="both"/>
              <w:rPr>
                <w:rFonts w:eastAsia="Calibri"/>
                <w:lang w:eastAsia="en-US"/>
              </w:rPr>
            </w:pPr>
          </w:p>
        </w:tc>
        <w:tc>
          <w:tcPr>
            <w:tcW w:w="1559" w:type="dxa"/>
            <w:shd w:val="clear" w:color="auto" w:fill="FFFFFF"/>
            <w:vAlign w:val="center"/>
          </w:tcPr>
          <w:p w:rsidR="00E04A35" w:rsidRPr="00871D2F" w:rsidRDefault="00E04A35" w:rsidP="00F97F0E">
            <w:pPr>
              <w:autoSpaceDE w:val="0"/>
              <w:autoSpaceDN w:val="0"/>
              <w:adjustRightInd w:val="0"/>
              <w:jc w:val="center"/>
              <w:rPr>
                <w:rFonts w:eastAsia="Calibri"/>
                <w:lang w:eastAsia="en-US"/>
              </w:rPr>
            </w:pPr>
            <w:r w:rsidRPr="00871D2F">
              <w:rPr>
                <w:rFonts w:eastAsia="Calibri"/>
                <w:lang w:eastAsia="en-US"/>
              </w:rPr>
              <w:t>40</w:t>
            </w:r>
          </w:p>
        </w:tc>
        <w:tc>
          <w:tcPr>
            <w:tcW w:w="2126" w:type="dxa"/>
            <w:tcBorders>
              <w:top w:val="nil"/>
              <w:left w:val="single" w:sz="4" w:space="0" w:color="auto"/>
              <w:bottom w:val="single" w:sz="4" w:space="0" w:color="auto"/>
              <w:right w:val="single" w:sz="4" w:space="0" w:color="auto"/>
            </w:tcBorders>
            <w:shd w:val="clear" w:color="auto" w:fill="FFFFFF"/>
            <w:vAlign w:val="center"/>
          </w:tcPr>
          <w:p w:rsidR="00E04A35" w:rsidRPr="00871D2F" w:rsidRDefault="00E04A35" w:rsidP="00F97F0E">
            <w:pPr>
              <w:jc w:val="center"/>
            </w:pPr>
            <w:r>
              <w:t>24 500,00</w:t>
            </w:r>
          </w:p>
        </w:tc>
      </w:tr>
      <w:tr w:rsidR="00E04A35" w:rsidRPr="00871D2F" w:rsidTr="00F97F0E">
        <w:trPr>
          <w:trHeight w:val="305"/>
        </w:trPr>
        <w:tc>
          <w:tcPr>
            <w:tcW w:w="1023" w:type="dxa"/>
            <w:vMerge w:val="restart"/>
            <w:shd w:val="clear" w:color="auto" w:fill="FFFFFF"/>
            <w:vAlign w:val="center"/>
          </w:tcPr>
          <w:p w:rsidR="00E04A35" w:rsidRPr="00871D2F" w:rsidRDefault="00E04A35" w:rsidP="00F97F0E">
            <w:pPr>
              <w:autoSpaceDE w:val="0"/>
              <w:autoSpaceDN w:val="0"/>
              <w:adjustRightInd w:val="0"/>
              <w:jc w:val="center"/>
              <w:rPr>
                <w:rFonts w:eastAsia="Calibri"/>
                <w:lang w:eastAsia="en-US"/>
              </w:rPr>
            </w:pPr>
            <w:r w:rsidRPr="00871D2F">
              <w:rPr>
                <w:rFonts w:eastAsia="Calibri"/>
                <w:lang w:eastAsia="en-US"/>
              </w:rPr>
              <w:t>Зона 6</w:t>
            </w:r>
          </w:p>
        </w:tc>
        <w:tc>
          <w:tcPr>
            <w:tcW w:w="5103" w:type="dxa"/>
            <w:vMerge w:val="restart"/>
            <w:shd w:val="clear" w:color="auto" w:fill="FFFFFF"/>
            <w:vAlign w:val="center"/>
          </w:tcPr>
          <w:p w:rsidR="00E04A35" w:rsidRDefault="00E04A35" w:rsidP="00F97F0E">
            <w:pPr>
              <w:autoSpaceDE w:val="0"/>
              <w:autoSpaceDN w:val="0"/>
              <w:adjustRightInd w:val="0"/>
              <w:jc w:val="both"/>
              <w:rPr>
                <w:rFonts w:eastAsia="Calibri"/>
                <w:lang w:eastAsia="en-US"/>
              </w:rPr>
            </w:pPr>
            <w:r w:rsidRPr="00871D2F">
              <w:t xml:space="preserve">Города Торопец, Белый, </w:t>
            </w:r>
            <w:proofErr w:type="spellStart"/>
            <w:r w:rsidRPr="00871D2F">
              <w:t>Жарково</w:t>
            </w:r>
            <w:proofErr w:type="spellEnd"/>
          </w:p>
        </w:tc>
        <w:tc>
          <w:tcPr>
            <w:tcW w:w="1559" w:type="dxa"/>
            <w:shd w:val="clear" w:color="auto" w:fill="FFFFFF"/>
            <w:vAlign w:val="center"/>
          </w:tcPr>
          <w:p w:rsidR="00E04A35" w:rsidRPr="00871D2F" w:rsidRDefault="00E04A35" w:rsidP="00F97F0E">
            <w:pPr>
              <w:autoSpaceDE w:val="0"/>
              <w:autoSpaceDN w:val="0"/>
              <w:adjustRightInd w:val="0"/>
              <w:jc w:val="center"/>
              <w:rPr>
                <w:rFonts w:eastAsia="Calibri"/>
                <w:lang w:eastAsia="en-US"/>
              </w:rPr>
            </w:pPr>
            <w:r w:rsidRPr="00871D2F">
              <w:rPr>
                <w:rFonts w:eastAsia="Calibri"/>
                <w:lang w:eastAsia="en-US"/>
              </w:rPr>
              <w:t>20</w:t>
            </w:r>
          </w:p>
        </w:tc>
        <w:tc>
          <w:tcPr>
            <w:tcW w:w="2126" w:type="dxa"/>
            <w:tcBorders>
              <w:top w:val="nil"/>
              <w:left w:val="single" w:sz="4" w:space="0" w:color="auto"/>
              <w:bottom w:val="single" w:sz="4" w:space="0" w:color="auto"/>
              <w:right w:val="single" w:sz="4" w:space="0" w:color="auto"/>
            </w:tcBorders>
            <w:shd w:val="clear" w:color="auto" w:fill="FFFFFF"/>
            <w:vAlign w:val="center"/>
          </w:tcPr>
          <w:p w:rsidR="00E04A35" w:rsidRPr="00871D2F" w:rsidRDefault="00E04A35" w:rsidP="00F97F0E">
            <w:pPr>
              <w:jc w:val="center"/>
            </w:pPr>
            <w:r>
              <w:t>29 666,66</w:t>
            </w:r>
          </w:p>
        </w:tc>
      </w:tr>
      <w:tr w:rsidR="00E04A35" w:rsidRPr="00871D2F" w:rsidTr="00F97F0E">
        <w:trPr>
          <w:trHeight w:val="305"/>
        </w:trPr>
        <w:tc>
          <w:tcPr>
            <w:tcW w:w="1023" w:type="dxa"/>
            <w:vMerge/>
            <w:shd w:val="clear" w:color="auto" w:fill="FFFFFF"/>
            <w:vAlign w:val="center"/>
          </w:tcPr>
          <w:p w:rsidR="00E04A35" w:rsidRPr="00871D2F" w:rsidRDefault="00E04A35" w:rsidP="00F97F0E">
            <w:pPr>
              <w:autoSpaceDE w:val="0"/>
              <w:autoSpaceDN w:val="0"/>
              <w:adjustRightInd w:val="0"/>
              <w:jc w:val="center"/>
              <w:rPr>
                <w:rFonts w:eastAsia="Calibri"/>
                <w:lang w:eastAsia="en-US"/>
              </w:rPr>
            </w:pPr>
          </w:p>
        </w:tc>
        <w:tc>
          <w:tcPr>
            <w:tcW w:w="5103" w:type="dxa"/>
            <w:vMerge/>
            <w:shd w:val="clear" w:color="auto" w:fill="FFFFFF"/>
            <w:vAlign w:val="center"/>
          </w:tcPr>
          <w:p w:rsidR="00E04A35" w:rsidRDefault="00E04A35" w:rsidP="00F97F0E">
            <w:pPr>
              <w:autoSpaceDE w:val="0"/>
              <w:autoSpaceDN w:val="0"/>
              <w:adjustRightInd w:val="0"/>
              <w:jc w:val="both"/>
              <w:rPr>
                <w:rFonts w:eastAsia="Calibri"/>
                <w:lang w:eastAsia="en-US"/>
              </w:rPr>
            </w:pPr>
          </w:p>
        </w:tc>
        <w:tc>
          <w:tcPr>
            <w:tcW w:w="1559" w:type="dxa"/>
            <w:shd w:val="clear" w:color="auto" w:fill="FFFFFF"/>
            <w:vAlign w:val="center"/>
          </w:tcPr>
          <w:p w:rsidR="00E04A35" w:rsidRPr="00871D2F" w:rsidRDefault="00E04A35" w:rsidP="00F97F0E">
            <w:pPr>
              <w:autoSpaceDE w:val="0"/>
              <w:autoSpaceDN w:val="0"/>
              <w:adjustRightInd w:val="0"/>
              <w:jc w:val="center"/>
              <w:rPr>
                <w:rFonts w:eastAsia="Calibri"/>
                <w:lang w:eastAsia="en-US"/>
              </w:rPr>
            </w:pPr>
            <w:r w:rsidRPr="00871D2F">
              <w:rPr>
                <w:rFonts w:eastAsia="Calibri"/>
                <w:lang w:eastAsia="en-US"/>
              </w:rPr>
              <w:t>40</w:t>
            </w:r>
          </w:p>
        </w:tc>
        <w:tc>
          <w:tcPr>
            <w:tcW w:w="2126" w:type="dxa"/>
            <w:tcBorders>
              <w:top w:val="nil"/>
              <w:left w:val="single" w:sz="4" w:space="0" w:color="auto"/>
              <w:bottom w:val="single" w:sz="4" w:space="0" w:color="auto"/>
              <w:right w:val="single" w:sz="4" w:space="0" w:color="auto"/>
            </w:tcBorders>
            <w:shd w:val="clear" w:color="auto" w:fill="FFFFFF"/>
            <w:vAlign w:val="center"/>
          </w:tcPr>
          <w:p w:rsidR="00E04A35" w:rsidRPr="00871D2F" w:rsidRDefault="00E04A35" w:rsidP="00F97F0E">
            <w:pPr>
              <w:jc w:val="center"/>
            </w:pPr>
            <w:r>
              <w:t>30 333,33</w:t>
            </w:r>
          </w:p>
        </w:tc>
      </w:tr>
      <w:tr w:rsidR="00E04A35" w:rsidRPr="00871D2F" w:rsidTr="00F97F0E">
        <w:trPr>
          <w:trHeight w:val="352"/>
        </w:trPr>
        <w:tc>
          <w:tcPr>
            <w:tcW w:w="1023" w:type="dxa"/>
            <w:vMerge w:val="restart"/>
            <w:shd w:val="clear" w:color="auto" w:fill="FFFFFF"/>
            <w:vAlign w:val="center"/>
          </w:tcPr>
          <w:p w:rsidR="00E04A35" w:rsidRPr="00871D2F" w:rsidRDefault="00E04A35" w:rsidP="00F97F0E">
            <w:pPr>
              <w:jc w:val="center"/>
            </w:pPr>
            <w:r w:rsidRPr="00871D2F">
              <w:rPr>
                <w:rFonts w:eastAsia="Calibri"/>
                <w:lang w:eastAsia="en-US"/>
              </w:rPr>
              <w:t>Зона 7</w:t>
            </w:r>
          </w:p>
        </w:tc>
        <w:tc>
          <w:tcPr>
            <w:tcW w:w="5103" w:type="dxa"/>
            <w:vMerge w:val="restart"/>
            <w:shd w:val="clear" w:color="auto" w:fill="FFFFFF"/>
            <w:vAlign w:val="center"/>
          </w:tcPr>
          <w:p w:rsidR="00E04A35" w:rsidRDefault="00E04A35" w:rsidP="00F97F0E">
            <w:pPr>
              <w:autoSpaceDE w:val="0"/>
              <w:autoSpaceDN w:val="0"/>
              <w:adjustRightInd w:val="0"/>
              <w:jc w:val="both"/>
              <w:rPr>
                <w:rFonts w:eastAsia="Calibri"/>
                <w:lang w:eastAsia="en-US"/>
              </w:rPr>
            </w:pPr>
            <w:r w:rsidRPr="00871D2F">
              <w:rPr>
                <w:bCs/>
              </w:rPr>
              <w:t>Контейнерный терминал Тверь – ул</w:t>
            </w:r>
            <w:proofErr w:type="gramStart"/>
            <w:r w:rsidRPr="00871D2F">
              <w:rPr>
                <w:bCs/>
              </w:rPr>
              <w:t>.Г</w:t>
            </w:r>
            <w:proofErr w:type="gramEnd"/>
            <w:r w:rsidRPr="00871D2F">
              <w:rPr>
                <w:bCs/>
              </w:rPr>
              <w:t>агарина, д.1</w:t>
            </w:r>
          </w:p>
        </w:tc>
        <w:tc>
          <w:tcPr>
            <w:tcW w:w="1559" w:type="dxa"/>
            <w:shd w:val="clear" w:color="auto" w:fill="FFFFFF"/>
            <w:vAlign w:val="center"/>
          </w:tcPr>
          <w:p w:rsidR="00E04A35" w:rsidRPr="00871D2F" w:rsidRDefault="00E04A35" w:rsidP="00F97F0E">
            <w:pPr>
              <w:autoSpaceDE w:val="0"/>
              <w:autoSpaceDN w:val="0"/>
              <w:adjustRightInd w:val="0"/>
              <w:jc w:val="center"/>
              <w:rPr>
                <w:rFonts w:eastAsia="Calibri"/>
                <w:lang w:eastAsia="en-US"/>
              </w:rPr>
            </w:pPr>
            <w:r w:rsidRPr="00871D2F">
              <w:rPr>
                <w:rFonts w:eastAsia="Calibri"/>
                <w:lang w:eastAsia="en-US"/>
              </w:rPr>
              <w:t>20</w:t>
            </w:r>
          </w:p>
        </w:tc>
        <w:tc>
          <w:tcPr>
            <w:tcW w:w="2126" w:type="dxa"/>
            <w:tcBorders>
              <w:top w:val="nil"/>
              <w:left w:val="single" w:sz="4" w:space="0" w:color="auto"/>
              <w:bottom w:val="single" w:sz="4" w:space="0" w:color="auto"/>
              <w:right w:val="single" w:sz="4" w:space="0" w:color="auto"/>
            </w:tcBorders>
            <w:shd w:val="clear" w:color="auto" w:fill="FFFFFF"/>
            <w:vAlign w:val="center"/>
          </w:tcPr>
          <w:p w:rsidR="00E04A35" w:rsidRPr="00871D2F" w:rsidRDefault="00E04A35" w:rsidP="00F97F0E">
            <w:pPr>
              <w:jc w:val="center"/>
            </w:pPr>
            <w:r>
              <w:t>33 000,00</w:t>
            </w:r>
          </w:p>
        </w:tc>
      </w:tr>
      <w:tr w:rsidR="00E04A35" w:rsidRPr="00871D2F" w:rsidTr="00F97F0E">
        <w:trPr>
          <w:trHeight w:val="305"/>
        </w:trPr>
        <w:tc>
          <w:tcPr>
            <w:tcW w:w="1023" w:type="dxa"/>
            <w:vMerge/>
            <w:shd w:val="clear" w:color="auto" w:fill="FFFFFF"/>
            <w:vAlign w:val="center"/>
          </w:tcPr>
          <w:p w:rsidR="00E04A35" w:rsidRPr="00871D2F" w:rsidRDefault="00E04A35" w:rsidP="00F97F0E">
            <w:pPr>
              <w:autoSpaceDE w:val="0"/>
              <w:autoSpaceDN w:val="0"/>
              <w:adjustRightInd w:val="0"/>
              <w:jc w:val="center"/>
              <w:rPr>
                <w:rFonts w:eastAsia="Calibri"/>
                <w:lang w:eastAsia="en-US"/>
              </w:rPr>
            </w:pPr>
          </w:p>
        </w:tc>
        <w:tc>
          <w:tcPr>
            <w:tcW w:w="5103" w:type="dxa"/>
            <w:vMerge/>
            <w:shd w:val="clear" w:color="auto" w:fill="FFFFFF"/>
            <w:vAlign w:val="center"/>
          </w:tcPr>
          <w:p w:rsidR="00E04A35" w:rsidRDefault="00E04A35" w:rsidP="00F97F0E">
            <w:pPr>
              <w:autoSpaceDE w:val="0"/>
              <w:autoSpaceDN w:val="0"/>
              <w:adjustRightInd w:val="0"/>
              <w:jc w:val="both"/>
              <w:rPr>
                <w:rFonts w:eastAsia="Calibri"/>
                <w:lang w:eastAsia="en-US"/>
              </w:rPr>
            </w:pPr>
          </w:p>
        </w:tc>
        <w:tc>
          <w:tcPr>
            <w:tcW w:w="1559" w:type="dxa"/>
            <w:shd w:val="clear" w:color="auto" w:fill="FFFFFF"/>
            <w:vAlign w:val="center"/>
          </w:tcPr>
          <w:p w:rsidR="00E04A35" w:rsidRPr="00871D2F" w:rsidRDefault="00E04A35" w:rsidP="00F97F0E">
            <w:pPr>
              <w:autoSpaceDE w:val="0"/>
              <w:autoSpaceDN w:val="0"/>
              <w:adjustRightInd w:val="0"/>
              <w:jc w:val="center"/>
              <w:rPr>
                <w:rFonts w:eastAsia="Calibri"/>
                <w:lang w:eastAsia="en-US"/>
              </w:rPr>
            </w:pPr>
            <w:r w:rsidRPr="00871D2F">
              <w:rPr>
                <w:rFonts w:eastAsia="Calibri"/>
                <w:lang w:eastAsia="en-US"/>
              </w:rPr>
              <w:t>40</w:t>
            </w:r>
          </w:p>
        </w:tc>
        <w:tc>
          <w:tcPr>
            <w:tcW w:w="2126" w:type="dxa"/>
            <w:tcBorders>
              <w:top w:val="nil"/>
              <w:left w:val="single" w:sz="4" w:space="0" w:color="auto"/>
              <w:bottom w:val="single" w:sz="4" w:space="0" w:color="auto"/>
              <w:right w:val="single" w:sz="4" w:space="0" w:color="auto"/>
            </w:tcBorders>
            <w:shd w:val="clear" w:color="auto" w:fill="FFFFFF"/>
            <w:vAlign w:val="center"/>
          </w:tcPr>
          <w:p w:rsidR="00E04A35" w:rsidRPr="00871D2F" w:rsidRDefault="00E04A35" w:rsidP="00F97F0E">
            <w:pPr>
              <w:jc w:val="center"/>
            </w:pPr>
            <w:r>
              <w:t>33 500,00</w:t>
            </w:r>
          </w:p>
        </w:tc>
      </w:tr>
      <w:tr w:rsidR="00E04A35" w:rsidRPr="00871D2F" w:rsidTr="00F97F0E">
        <w:trPr>
          <w:trHeight w:val="349"/>
        </w:trPr>
        <w:tc>
          <w:tcPr>
            <w:tcW w:w="1023" w:type="dxa"/>
            <w:vMerge w:val="restart"/>
            <w:shd w:val="clear" w:color="auto" w:fill="FFFFFF"/>
            <w:vAlign w:val="center"/>
          </w:tcPr>
          <w:p w:rsidR="00E04A35" w:rsidRPr="00871D2F" w:rsidRDefault="00E04A35" w:rsidP="00F97F0E">
            <w:pPr>
              <w:jc w:val="center"/>
            </w:pPr>
            <w:r w:rsidRPr="00871D2F">
              <w:rPr>
                <w:rFonts w:eastAsia="Calibri"/>
                <w:lang w:eastAsia="en-US"/>
              </w:rPr>
              <w:t>Зона 8</w:t>
            </w:r>
          </w:p>
        </w:tc>
        <w:tc>
          <w:tcPr>
            <w:tcW w:w="5103" w:type="dxa"/>
            <w:vMerge w:val="restart"/>
            <w:shd w:val="clear" w:color="auto" w:fill="FFFFFF"/>
            <w:vAlign w:val="center"/>
          </w:tcPr>
          <w:p w:rsidR="00E04A35" w:rsidRDefault="00E04A35" w:rsidP="00F97F0E">
            <w:pPr>
              <w:autoSpaceDE w:val="0"/>
              <w:autoSpaceDN w:val="0"/>
              <w:adjustRightInd w:val="0"/>
              <w:jc w:val="both"/>
              <w:rPr>
                <w:rFonts w:eastAsia="Calibri"/>
                <w:lang w:eastAsia="en-US"/>
              </w:rPr>
            </w:pPr>
            <w:r w:rsidRPr="00871D2F">
              <w:rPr>
                <w:bCs/>
              </w:rPr>
              <w:t>Город Клин Московской области</w:t>
            </w:r>
          </w:p>
        </w:tc>
        <w:tc>
          <w:tcPr>
            <w:tcW w:w="1559" w:type="dxa"/>
            <w:shd w:val="clear" w:color="auto" w:fill="FFFFFF"/>
            <w:vAlign w:val="center"/>
          </w:tcPr>
          <w:p w:rsidR="00E04A35" w:rsidRPr="00871D2F" w:rsidRDefault="00E04A35" w:rsidP="00F97F0E">
            <w:pPr>
              <w:autoSpaceDE w:val="0"/>
              <w:autoSpaceDN w:val="0"/>
              <w:adjustRightInd w:val="0"/>
              <w:jc w:val="center"/>
              <w:rPr>
                <w:rFonts w:eastAsia="Calibri"/>
                <w:lang w:eastAsia="en-US"/>
              </w:rPr>
            </w:pPr>
            <w:r w:rsidRPr="00871D2F">
              <w:rPr>
                <w:rFonts w:eastAsia="Calibri"/>
                <w:lang w:eastAsia="en-US"/>
              </w:rPr>
              <w:t>20</w:t>
            </w:r>
          </w:p>
        </w:tc>
        <w:tc>
          <w:tcPr>
            <w:tcW w:w="2126" w:type="dxa"/>
            <w:tcBorders>
              <w:top w:val="nil"/>
              <w:left w:val="single" w:sz="4" w:space="0" w:color="auto"/>
              <w:bottom w:val="single" w:sz="4" w:space="0" w:color="auto"/>
              <w:right w:val="single" w:sz="4" w:space="0" w:color="auto"/>
            </w:tcBorders>
            <w:shd w:val="clear" w:color="auto" w:fill="FFFFFF"/>
            <w:vAlign w:val="center"/>
          </w:tcPr>
          <w:p w:rsidR="00E04A35" w:rsidRPr="00871D2F" w:rsidRDefault="00E04A35" w:rsidP="00F97F0E">
            <w:pPr>
              <w:jc w:val="center"/>
            </w:pPr>
            <w:r>
              <w:t>24 000,00</w:t>
            </w:r>
          </w:p>
        </w:tc>
      </w:tr>
      <w:tr w:rsidR="00E04A35" w:rsidRPr="00871D2F" w:rsidTr="00F97F0E">
        <w:trPr>
          <w:trHeight w:val="134"/>
        </w:trPr>
        <w:tc>
          <w:tcPr>
            <w:tcW w:w="1023" w:type="dxa"/>
            <w:vMerge/>
            <w:shd w:val="clear" w:color="auto" w:fill="FFFFFF"/>
            <w:vAlign w:val="center"/>
          </w:tcPr>
          <w:p w:rsidR="00E04A35" w:rsidRPr="00871D2F" w:rsidRDefault="00E04A35" w:rsidP="00F97F0E">
            <w:pPr>
              <w:autoSpaceDE w:val="0"/>
              <w:autoSpaceDN w:val="0"/>
              <w:adjustRightInd w:val="0"/>
              <w:jc w:val="center"/>
              <w:rPr>
                <w:rFonts w:eastAsia="Calibri"/>
                <w:lang w:eastAsia="en-US"/>
              </w:rPr>
            </w:pPr>
          </w:p>
        </w:tc>
        <w:tc>
          <w:tcPr>
            <w:tcW w:w="5103" w:type="dxa"/>
            <w:vMerge/>
            <w:shd w:val="clear" w:color="auto" w:fill="FFFFFF"/>
            <w:vAlign w:val="center"/>
          </w:tcPr>
          <w:p w:rsidR="00E04A35" w:rsidRDefault="00E04A35" w:rsidP="00F97F0E">
            <w:pPr>
              <w:autoSpaceDE w:val="0"/>
              <w:autoSpaceDN w:val="0"/>
              <w:adjustRightInd w:val="0"/>
              <w:jc w:val="both"/>
              <w:rPr>
                <w:rFonts w:eastAsia="Calibri"/>
                <w:lang w:eastAsia="en-US"/>
              </w:rPr>
            </w:pPr>
          </w:p>
        </w:tc>
        <w:tc>
          <w:tcPr>
            <w:tcW w:w="1559" w:type="dxa"/>
            <w:shd w:val="clear" w:color="auto" w:fill="FFFFFF"/>
            <w:vAlign w:val="center"/>
          </w:tcPr>
          <w:p w:rsidR="00E04A35" w:rsidRPr="00871D2F" w:rsidRDefault="00E04A35" w:rsidP="00F97F0E">
            <w:pPr>
              <w:autoSpaceDE w:val="0"/>
              <w:autoSpaceDN w:val="0"/>
              <w:adjustRightInd w:val="0"/>
              <w:jc w:val="center"/>
              <w:rPr>
                <w:rFonts w:eastAsia="Calibri"/>
                <w:lang w:eastAsia="en-US"/>
              </w:rPr>
            </w:pPr>
            <w:r w:rsidRPr="00871D2F">
              <w:rPr>
                <w:rFonts w:eastAsia="Calibri"/>
                <w:lang w:eastAsia="en-US"/>
              </w:rPr>
              <w:t>40</w:t>
            </w:r>
          </w:p>
        </w:tc>
        <w:tc>
          <w:tcPr>
            <w:tcW w:w="2126" w:type="dxa"/>
            <w:tcBorders>
              <w:top w:val="nil"/>
              <w:left w:val="single" w:sz="4" w:space="0" w:color="auto"/>
              <w:bottom w:val="single" w:sz="4" w:space="0" w:color="auto"/>
              <w:right w:val="single" w:sz="4" w:space="0" w:color="auto"/>
            </w:tcBorders>
            <w:shd w:val="clear" w:color="auto" w:fill="FFFFFF"/>
            <w:vAlign w:val="center"/>
          </w:tcPr>
          <w:p w:rsidR="00E04A35" w:rsidRPr="00871D2F" w:rsidRDefault="00E04A35" w:rsidP="00F97F0E">
            <w:pPr>
              <w:jc w:val="center"/>
            </w:pPr>
            <w:r>
              <w:t>24 500,00</w:t>
            </w:r>
          </w:p>
        </w:tc>
      </w:tr>
      <w:tr w:rsidR="00E04A35" w:rsidRPr="00871D2F" w:rsidTr="00F97F0E">
        <w:trPr>
          <w:trHeight w:val="279"/>
        </w:trPr>
        <w:tc>
          <w:tcPr>
            <w:tcW w:w="1023" w:type="dxa"/>
            <w:vMerge w:val="restart"/>
            <w:shd w:val="clear" w:color="auto" w:fill="FFFFFF"/>
            <w:vAlign w:val="center"/>
          </w:tcPr>
          <w:p w:rsidR="00E04A35" w:rsidRPr="00871D2F" w:rsidRDefault="00E04A35" w:rsidP="00F97F0E">
            <w:pPr>
              <w:jc w:val="center"/>
            </w:pPr>
            <w:r w:rsidRPr="00871D2F">
              <w:rPr>
                <w:rFonts w:eastAsia="Calibri"/>
                <w:lang w:eastAsia="en-US"/>
              </w:rPr>
              <w:t>Зона 9</w:t>
            </w:r>
          </w:p>
        </w:tc>
        <w:tc>
          <w:tcPr>
            <w:tcW w:w="5103" w:type="dxa"/>
            <w:vMerge w:val="restart"/>
            <w:shd w:val="clear" w:color="auto" w:fill="FFFFFF"/>
            <w:vAlign w:val="center"/>
          </w:tcPr>
          <w:p w:rsidR="00E04A35" w:rsidRDefault="00E04A35" w:rsidP="00F97F0E">
            <w:pPr>
              <w:autoSpaceDE w:val="0"/>
              <w:autoSpaceDN w:val="0"/>
              <w:adjustRightInd w:val="0"/>
              <w:jc w:val="both"/>
              <w:rPr>
                <w:rFonts w:eastAsia="Calibri"/>
                <w:lang w:eastAsia="en-US"/>
              </w:rPr>
            </w:pPr>
            <w:r w:rsidRPr="00871D2F">
              <w:rPr>
                <w:bCs/>
              </w:rPr>
              <w:t>Город Солнечногорск Московской области</w:t>
            </w:r>
          </w:p>
        </w:tc>
        <w:tc>
          <w:tcPr>
            <w:tcW w:w="1559" w:type="dxa"/>
            <w:shd w:val="clear" w:color="auto" w:fill="FFFFFF"/>
            <w:vAlign w:val="center"/>
          </w:tcPr>
          <w:p w:rsidR="00E04A35" w:rsidRPr="00871D2F" w:rsidRDefault="00E04A35" w:rsidP="00F97F0E">
            <w:pPr>
              <w:autoSpaceDE w:val="0"/>
              <w:autoSpaceDN w:val="0"/>
              <w:adjustRightInd w:val="0"/>
              <w:jc w:val="center"/>
              <w:rPr>
                <w:rFonts w:eastAsia="Calibri"/>
                <w:lang w:eastAsia="en-US"/>
              </w:rPr>
            </w:pPr>
            <w:r w:rsidRPr="00871D2F">
              <w:rPr>
                <w:rFonts w:eastAsia="Calibri"/>
                <w:lang w:eastAsia="en-US"/>
              </w:rPr>
              <w:t>20</w:t>
            </w:r>
          </w:p>
        </w:tc>
        <w:tc>
          <w:tcPr>
            <w:tcW w:w="2126" w:type="dxa"/>
            <w:tcBorders>
              <w:top w:val="nil"/>
              <w:left w:val="single" w:sz="4" w:space="0" w:color="auto"/>
              <w:bottom w:val="single" w:sz="4" w:space="0" w:color="auto"/>
              <w:right w:val="single" w:sz="4" w:space="0" w:color="auto"/>
            </w:tcBorders>
            <w:shd w:val="clear" w:color="auto" w:fill="FFFFFF"/>
            <w:vAlign w:val="center"/>
          </w:tcPr>
          <w:p w:rsidR="00E04A35" w:rsidRPr="00871D2F" w:rsidRDefault="00E04A35" w:rsidP="00F97F0E">
            <w:pPr>
              <w:jc w:val="center"/>
            </w:pPr>
            <w:r>
              <w:t>16 666,66</w:t>
            </w:r>
          </w:p>
        </w:tc>
      </w:tr>
      <w:tr w:rsidR="00E04A35" w:rsidRPr="00871D2F" w:rsidTr="00F97F0E">
        <w:trPr>
          <w:trHeight w:val="130"/>
        </w:trPr>
        <w:tc>
          <w:tcPr>
            <w:tcW w:w="1023" w:type="dxa"/>
            <w:vMerge/>
            <w:shd w:val="clear" w:color="auto" w:fill="FFFFFF"/>
            <w:vAlign w:val="center"/>
          </w:tcPr>
          <w:p w:rsidR="00E04A35" w:rsidRPr="00871D2F" w:rsidRDefault="00E04A35" w:rsidP="00F97F0E">
            <w:pPr>
              <w:autoSpaceDE w:val="0"/>
              <w:autoSpaceDN w:val="0"/>
              <w:adjustRightInd w:val="0"/>
              <w:jc w:val="center"/>
              <w:rPr>
                <w:rFonts w:eastAsia="Calibri"/>
                <w:lang w:eastAsia="en-US"/>
              </w:rPr>
            </w:pPr>
          </w:p>
        </w:tc>
        <w:tc>
          <w:tcPr>
            <w:tcW w:w="5103" w:type="dxa"/>
            <w:vMerge/>
            <w:shd w:val="clear" w:color="auto" w:fill="FFFFFF"/>
            <w:vAlign w:val="center"/>
          </w:tcPr>
          <w:p w:rsidR="00E04A35" w:rsidRDefault="00E04A35" w:rsidP="00F97F0E">
            <w:pPr>
              <w:autoSpaceDE w:val="0"/>
              <w:autoSpaceDN w:val="0"/>
              <w:adjustRightInd w:val="0"/>
              <w:jc w:val="both"/>
              <w:rPr>
                <w:rFonts w:eastAsia="Calibri"/>
                <w:lang w:eastAsia="en-US"/>
              </w:rPr>
            </w:pPr>
          </w:p>
        </w:tc>
        <w:tc>
          <w:tcPr>
            <w:tcW w:w="1559" w:type="dxa"/>
            <w:shd w:val="clear" w:color="auto" w:fill="FFFFFF"/>
            <w:vAlign w:val="center"/>
          </w:tcPr>
          <w:p w:rsidR="00E04A35" w:rsidRPr="00871D2F" w:rsidRDefault="00E04A35" w:rsidP="00F97F0E">
            <w:pPr>
              <w:autoSpaceDE w:val="0"/>
              <w:autoSpaceDN w:val="0"/>
              <w:adjustRightInd w:val="0"/>
              <w:jc w:val="center"/>
              <w:rPr>
                <w:rFonts w:eastAsia="Calibri"/>
                <w:lang w:eastAsia="en-US"/>
              </w:rPr>
            </w:pPr>
            <w:r w:rsidRPr="00871D2F">
              <w:rPr>
                <w:rFonts w:eastAsia="Calibri"/>
                <w:lang w:eastAsia="en-US"/>
              </w:rPr>
              <w:t>40</w:t>
            </w:r>
          </w:p>
        </w:tc>
        <w:tc>
          <w:tcPr>
            <w:tcW w:w="2126" w:type="dxa"/>
            <w:tcBorders>
              <w:top w:val="nil"/>
              <w:left w:val="single" w:sz="4" w:space="0" w:color="auto"/>
              <w:bottom w:val="single" w:sz="4" w:space="0" w:color="auto"/>
              <w:right w:val="single" w:sz="4" w:space="0" w:color="auto"/>
            </w:tcBorders>
            <w:shd w:val="clear" w:color="auto" w:fill="FFFFFF"/>
            <w:vAlign w:val="center"/>
          </w:tcPr>
          <w:p w:rsidR="00E04A35" w:rsidRPr="00871D2F" w:rsidRDefault="00E04A35" w:rsidP="00F97F0E">
            <w:pPr>
              <w:jc w:val="center"/>
            </w:pPr>
            <w:r>
              <w:t>17 166,66</w:t>
            </w:r>
          </w:p>
        </w:tc>
      </w:tr>
      <w:tr w:rsidR="00E04A35" w:rsidRPr="00871D2F" w:rsidTr="00F97F0E">
        <w:trPr>
          <w:trHeight w:val="401"/>
        </w:trPr>
        <w:tc>
          <w:tcPr>
            <w:tcW w:w="1023" w:type="dxa"/>
            <w:vMerge w:val="restart"/>
            <w:shd w:val="clear" w:color="auto" w:fill="FFFFFF"/>
            <w:vAlign w:val="center"/>
          </w:tcPr>
          <w:p w:rsidR="00E04A35" w:rsidRPr="00871D2F" w:rsidRDefault="00E04A35" w:rsidP="00F97F0E">
            <w:pPr>
              <w:jc w:val="center"/>
            </w:pPr>
            <w:r w:rsidRPr="00871D2F">
              <w:rPr>
                <w:rFonts w:eastAsia="Calibri"/>
                <w:lang w:eastAsia="en-US"/>
              </w:rPr>
              <w:t>Зона 10</w:t>
            </w:r>
          </w:p>
        </w:tc>
        <w:tc>
          <w:tcPr>
            <w:tcW w:w="5103" w:type="dxa"/>
            <w:vMerge w:val="restart"/>
            <w:shd w:val="clear" w:color="auto" w:fill="FFFFFF"/>
            <w:vAlign w:val="center"/>
          </w:tcPr>
          <w:p w:rsidR="00E04A35" w:rsidRDefault="00E04A35" w:rsidP="00F97F0E">
            <w:pPr>
              <w:autoSpaceDE w:val="0"/>
              <w:autoSpaceDN w:val="0"/>
              <w:adjustRightInd w:val="0"/>
              <w:jc w:val="both"/>
              <w:rPr>
                <w:rFonts w:eastAsia="Calibri"/>
                <w:lang w:eastAsia="en-US"/>
              </w:rPr>
            </w:pPr>
            <w:proofErr w:type="gramStart"/>
            <w:r w:rsidRPr="00871D2F">
              <w:rPr>
                <w:bCs/>
              </w:rPr>
              <w:t xml:space="preserve">Москва, Химки, Зеленоград, Долгопрудный, Люберцы, </w:t>
            </w:r>
            <w:proofErr w:type="spellStart"/>
            <w:r>
              <w:rPr>
                <w:bCs/>
              </w:rPr>
              <w:t>Балашиха</w:t>
            </w:r>
            <w:proofErr w:type="spellEnd"/>
            <w:r>
              <w:rPr>
                <w:bCs/>
              </w:rPr>
              <w:t xml:space="preserve">, Красногорск, Мытищи, </w:t>
            </w:r>
            <w:r w:rsidRPr="00871D2F">
              <w:rPr>
                <w:bCs/>
              </w:rPr>
              <w:t>Реутов, Одинцово, Подольск, Домодедово</w:t>
            </w:r>
            <w:proofErr w:type="gramEnd"/>
          </w:p>
        </w:tc>
        <w:tc>
          <w:tcPr>
            <w:tcW w:w="1559" w:type="dxa"/>
            <w:shd w:val="clear" w:color="auto" w:fill="FFFFFF"/>
            <w:vAlign w:val="center"/>
          </w:tcPr>
          <w:p w:rsidR="00E04A35" w:rsidRPr="00871D2F" w:rsidRDefault="00E04A35" w:rsidP="00F97F0E">
            <w:pPr>
              <w:autoSpaceDE w:val="0"/>
              <w:autoSpaceDN w:val="0"/>
              <w:adjustRightInd w:val="0"/>
              <w:jc w:val="center"/>
              <w:rPr>
                <w:rFonts w:eastAsia="Calibri"/>
                <w:lang w:eastAsia="en-US"/>
              </w:rPr>
            </w:pPr>
            <w:r w:rsidRPr="00871D2F">
              <w:rPr>
                <w:rFonts w:eastAsia="Calibri"/>
                <w:lang w:eastAsia="en-US"/>
              </w:rPr>
              <w:t>20</w:t>
            </w:r>
          </w:p>
        </w:tc>
        <w:tc>
          <w:tcPr>
            <w:tcW w:w="2126" w:type="dxa"/>
            <w:tcBorders>
              <w:top w:val="nil"/>
              <w:left w:val="single" w:sz="4" w:space="0" w:color="auto"/>
              <w:bottom w:val="single" w:sz="4" w:space="0" w:color="auto"/>
              <w:right w:val="single" w:sz="4" w:space="0" w:color="auto"/>
            </w:tcBorders>
            <w:shd w:val="clear" w:color="auto" w:fill="FFFFFF"/>
            <w:vAlign w:val="center"/>
          </w:tcPr>
          <w:p w:rsidR="00E04A35" w:rsidRPr="00871D2F" w:rsidRDefault="00E04A35" w:rsidP="00F97F0E">
            <w:pPr>
              <w:jc w:val="center"/>
            </w:pPr>
            <w:r>
              <w:t>20 833,33</w:t>
            </w:r>
          </w:p>
        </w:tc>
      </w:tr>
      <w:tr w:rsidR="00E04A35" w:rsidRPr="00871D2F" w:rsidTr="00F97F0E">
        <w:trPr>
          <w:trHeight w:val="305"/>
        </w:trPr>
        <w:tc>
          <w:tcPr>
            <w:tcW w:w="1023" w:type="dxa"/>
            <w:vMerge/>
            <w:shd w:val="clear" w:color="auto" w:fill="FFFFFF"/>
            <w:vAlign w:val="center"/>
          </w:tcPr>
          <w:p w:rsidR="00E04A35" w:rsidRPr="00871D2F" w:rsidRDefault="00E04A35" w:rsidP="00F97F0E">
            <w:pPr>
              <w:autoSpaceDE w:val="0"/>
              <w:autoSpaceDN w:val="0"/>
              <w:adjustRightInd w:val="0"/>
              <w:jc w:val="center"/>
              <w:rPr>
                <w:rFonts w:eastAsia="Calibri"/>
                <w:lang w:eastAsia="en-US"/>
              </w:rPr>
            </w:pPr>
          </w:p>
        </w:tc>
        <w:tc>
          <w:tcPr>
            <w:tcW w:w="5103" w:type="dxa"/>
            <w:vMerge/>
            <w:shd w:val="clear" w:color="auto" w:fill="FFFFFF"/>
            <w:vAlign w:val="center"/>
          </w:tcPr>
          <w:p w:rsidR="00E04A35" w:rsidRDefault="00E04A35" w:rsidP="00F97F0E">
            <w:pPr>
              <w:autoSpaceDE w:val="0"/>
              <w:autoSpaceDN w:val="0"/>
              <w:adjustRightInd w:val="0"/>
              <w:jc w:val="both"/>
              <w:rPr>
                <w:rFonts w:eastAsia="Calibri"/>
                <w:lang w:eastAsia="en-US"/>
              </w:rPr>
            </w:pPr>
          </w:p>
        </w:tc>
        <w:tc>
          <w:tcPr>
            <w:tcW w:w="1559" w:type="dxa"/>
            <w:shd w:val="clear" w:color="auto" w:fill="FFFFFF"/>
            <w:vAlign w:val="center"/>
          </w:tcPr>
          <w:p w:rsidR="00E04A35" w:rsidRPr="00871D2F" w:rsidRDefault="00E04A35" w:rsidP="00F97F0E">
            <w:pPr>
              <w:autoSpaceDE w:val="0"/>
              <w:autoSpaceDN w:val="0"/>
              <w:adjustRightInd w:val="0"/>
              <w:jc w:val="center"/>
              <w:rPr>
                <w:rFonts w:eastAsia="Calibri"/>
                <w:lang w:eastAsia="en-US"/>
              </w:rPr>
            </w:pPr>
            <w:r w:rsidRPr="00871D2F">
              <w:rPr>
                <w:rFonts w:eastAsia="Calibri"/>
                <w:lang w:eastAsia="en-US"/>
              </w:rPr>
              <w:t>40</w:t>
            </w:r>
          </w:p>
        </w:tc>
        <w:tc>
          <w:tcPr>
            <w:tcW w:w="2126" w:type="dxa"/>
            <w:tcBorders>
              <w:top w:val="nil"/>
              <w:left w:val="single" w:sz="4" w:space="0" w:color="auto"/>
              <w:bottom w:val="single" w:sz="4" w:space="0" w:color="auto"/>
              <w:right w:val="single" w:sz="4" w:space="0" w:color="auto"/>
            </w:tcBorders>
            <w:shd w:val="clear" w:color="auto" w:fill="FFFFFF"/>
            <w:vAlign w:val="center"/>
          </w:tcPr>
          <w:p w:rsidR="00E04A35" w:rsidRPr="00871D2F" w:rsidRDefault="00E04A35" w:rsidP="00F97F0E">
            <w:pPr>
              <w:jc w:val="center"/>
            </w:pPr>
            <w:r>
              <w:t>21 500,00</w:t>
            </w:r>
          </w:p>
        </w:tc>
      </w:tr>
      <w:tr w:rsidR="00E04A35" w:rsidRPr="00871D2F" w:rsidTr="00F97F0E">
        <w:trPr>
          <w:trHeight w:val="413"/>
        </w:trPr>
        <w:tc>
          <w:tcPr>
            <w:tcW w:w="1023" w:type="dxa"/>
            <w:vMerge w:val="restart"/>
            <w:shd w:val="clear" w:color="auto" w:fill="FFFFFF"/>
            <w:vAlign w:val="center"/>
          </w:tcPr>
          <w:p w:rsidR="00E04A35" w:rsidRPr="00871D2F" w:rsidRDefault="00E04A35" w:rsidP="00F97F0E">
            <w:pPr>
              <w:jc w:val="center"/>
            </w:pPr>
            <w:r w:rsidRPr="00871D2F">
              <w:rPr>
                <w:rFonts w:eastAsia="Calibri"/>
                <w:lang w:eastAsia="en-US"/>
              </w:rPr>
              <w:t>Зона 11</w:t>
            </w:r>
          </w:p>
        </w:tc>
        <w:tc>
          <w:tcPr>
            <w:tcW w:w="5103" w:type="dxa"/>
            <w:vMerge w:val="restart"/>
            <w:shd w:val="clear" w:color="auto" w:fill="FFFFFF"/>
            <w:vAlign w:val="center"/>
          </w:tcPr>
          <w:p w:rsidR="00E04A35" w:rsidRDefault="00E04A35" w:rsidP="00F97F0E">
            <w:pPr>
              <w:jc w:val="both"/>
            </w:pPr>
            <w:proofErr w:type="spellStart"/>
            <w:r w:rsidRPr="00871D2F">
              <w:t>Лихославский</w:t>
            </w:r>
            <w:proofErr w:type="spellEnd"/>
            <w:r w:rsidRPr="00871D2F">
              <w:t xml:space="preserve"> р-н, </w:t>
            </w:r>
            <w:proofErr w:type="spellStart"/>
            <w:r w:rsidRPr="00871D2F">
              <w:t>Рамешковский</w:t>
            </w:r>
            <w:proofErr w:type="spellEnd"/>
            <w:r w:rsidRPr="00871D2F">
              <w:t xml:space="preserve"> р-н,</w:t>
            </w:r>
          </w:p>
          <w:p w:rsidR="00E04A35" w:rsidRDefault="00E04A35" w:rsidP="00F97F0E">
            <w:pPr>
              <w:autoSpaceDE w:val="0"/>
              <w:autoSpaceDN w:val="0"/>
              <w:adjustRightInd w:val="0"/>
              <w:jc w:val="both"/>
              <w:rPr>
                <w:rFonts w:eastAsia="Calibri"/>
                <w:lang w:eastAsia="en-US"/>
              </w:rPr>
            </w:pPr>
            <w:proofErr w:type="spellStart"/>
            <w:r w:rsidRPr="00871D2F">
              <w:t>Торжокский</w:t>
            </w:r>
            <w:proofErr w:type="spellEnd"/>
            <w:r w:rsidRPr="00871D2F">
              <w:t xml:space="preserve"> р-н, Старицкий р-н, Конаковский р-н.</w:t>
            </w:r>
          </w:p>
        </w:tc>
        <w:tc>
          <w:tcPr>
            <w:tcW w:w="1559" w:type="dxa"/>
            <w:shd w:val="clear" w:color="auto" w:fill="FFFFFF"/>
            <w:vAlign w:val="center"/>
          </w:tcPr>
          <w:p w:rsidR="00E04A35" w:rsidRPr="00871D2F" w:rsidRDefault="00E04A35" w:rsidP="00F97F0E">
            <w:pPr>
              <w:autoSpaceDE w:val="0"/>
              <w:autoSpaceDN w:val="0"/>
              <w:adjustRightInd w:val="0"/>
              <w:jc w:val="center"/>
              <w:rPr>
                <w:rFonts w:eastAsia="Calibri"/>
                <w:lang w:eastAsia="en-US"/>
              </w:rPr>
            </w:pPr>
            <w:r w:rsidRPr="00871D2F">
              <w:rPr>
                <w:rFonts w:eastAsia="Calibri"/>
                <w:lang w:eastAsia="en-US"/>
              </w:rPr>
              <w:t>20</w:t>
            </w:r>
          </w:p>
        </w:tc>
        <w:tc>
          <w:tcPr>
            <w:tcW w:w="2126" w:type="dxa"/>
            <w:tcBorders>
              <w:top w:val="nil"/>
              <w:left w:val="single" w:sz="4" w:space="0" w:color="auto"/>
              <w:bottom w:val="single" w:sz="4" w:space="0" w:color="auto"/>
              <w:right w:val="single" w:sz="4" w:space="0" w:color="auto"/>
            </w:tcBorders>
            <w:shd w:val="clear" w:color="auto" w:fill="FFFFFF"/>
            <w:vAlign w:val="center"/>
          </w:tcPr>
          <w:p w:rsidR="00E04A35" w:rsidRPr="00871D2F" w:rsidRDefault="00E04A35" w:rsidP="00F97F0E">
            <w:pPr>
              <w:jc w:val="center"/>
            </w:pPr>
            <w:r>
              <w:t>26 666,66</w:t>
            </w:r>
          </w:p>
        </w:tc>
      </w:tr>
      <w:tr w:rsidR="00E04A35" w:rsidRPr="00871D2F" w:rsidTr="00F97F0E">
        <w:trPr>
          <w:trHeight w:val="166"/>
        </w:trPr>
        <w:tc>
          <w:tcPr>
            <w:tcW w:w="1023" w:type="dxa"/>
            <w:vMerge/>
            <w:shd w:val="clear" w:color="auto" w:fill="FFFFFF"/>
            <w:vAlign w:val="center"/>
          </w:tcPr>
          <w:p w:rsidR="00E04A35" w:rsidRPr="00871D2F" w:rsidRDefault="00E04A35" w:rsidP="00F97F0E">
            <w:pPr>
              <w:autoSpaceDE w:val="0"/>
              <w:autoSpaceDN w:val="0"/>
              <w:adjustRightInd w:val="0"/>
              <w:jc w:val="center"/>
              <w:rPr>
                <w:rFonts w:eastAsia="Calibri"/>
                <w:lang w:eastAsia="en-US"/>
              </w:rPr>
            </w:pPr>
          </w:p>
        </w:tc>
        <w:tc>
          <w:tcPr>
            <w:tcW w:w="5103" w:type="dxa"/>
            <w:vMerge/>
            <w:shd w:val="clear" w:color="auto" w:fill="FFFFFF"/>
            <w:vAlign w:val="center"/>
          </w:tcPr>
          <w:p w:rsidR="00E04A35" w:rsidRDefault="00E04A35" w:rsidP="00F97F0E">
            <w:pPr>
              <w:autoSpaceDE w:val="0"/>
              <w:autoSpaceDN w:val="0"/>
              <w:adjustRightInd w:val="0"/>
              <w:jc w:val="both"/>
              <w:rPr>
                <w:rFonts w:eastAsia="Calibri"/>
                <w:lang w:eastAsia="en-US"/>
              </w:rPr>
            </w:pPr>
          </w:p>
        </w:tc>
        <w:tc>
          <w:tcPr>
            <w:tcW w:w="1559" w:type="dxa"/>
            <w:shd w:val="clear" w:color="auto" w:fill="FFFFFF"/>
            <w:vAlign w:val="center"/>
          </w:tcPr>
          <w:p w:rsidR="00E04A35" w:rsidRPr="00871D2F" w:rsidRDefault="00E04A35" w:rsidP="00F97F0E">
            <w:pPr>
              <w:autoSpaceDE w:val="0"/>
              <w:autoSpaceDN w:val="0"/>
              <w:adjustRightInd w:val="0"/>
              <w:jc w:val="center"/>
              <w:rPr>
                <w:rFonts w:eastAsia="Calibri"/>
                <w:lang w:eastAsia="en-US"/>
              </w:rPr>
            </w:pPr>
            <w:r w:rsidRPr="00871D2F">
              <w:rPr>
                <w:rFonts w:eastAsia="Calibri"/>
                <w:lang w:eastAsia="en-US"/>
              </w:rPr>
              <w:t>40</w:t>
            </w:r>
          </w:p>
        </w:tc>
        <w:tc>
          <w:tcPr>
            <w:tcW w:w="2126" w:type="dxa"/>
            <w:tcBorders>
              <w:top w:val="nil"/>
              <w:left w:val="single" w:sz="4" w:space="0" w:color="auto"/>
              <w:bottom w:val="single" w:sz="4" w:space="0" w:color="auto"/>
              <w:right w:val="single" w:sz="4" w:space="0" w:color="auto"/>
            </w:tcBorders>
            <w:shd w:val="clear" w:color="auto" w:fill="FFFFFF"/>
            <w:vAlign w:val="center"/>
          </w:tcPr>
          <w:p w:rsidR="00E04A35" w:rsidRPr="00871D2F" w:rsidRDefault="00E04A35" w:rsidP="00F97F0E">
            <w:pPr>
              <w:jc w:val="center"/>
            </w:pPr>
            <w:r>
              <w:t>27 333,33</w:t>
            </w:r>
          </w:p>
        </w:tc>
      </w:tr>
      <w:tr w:rsidR="00E04A35" w:rsidRPr="00871D2F" w:rsidTr="00F97F0E">
        <w:trPr>
          <w:trHeight w:val="567"/>
        </w:trPr>
        <w:tc>
          <w:tcPr>
            <w:tcW w:w="1023" w:type="dxa"/>
            <w:vMerge w:val="restart"/>
            <w:shd w:val="clear" w:color="auto" w:fill="FFFFFF"/>
            <w:vAlign w:val="center"/>
          </w:tcPr>
          <w:p w:rsidR="00E04A35" w:rsidRPr="00871D2F" w:rsidRDefault="00E04A35" w:rsidP="00F97F0E">
            <w:pPr>
              <w:jc w:val="center"/>
            </w:pPr>
            <w:r w:rsidRPr="00871D2F">
              <w:rPr>
                <w:rFonts w:eastAsia="Calibri"/>
                <w:lang w:eastAsia="en-US"/>
              </w:rPr>
              <w:t>Зона 12</w:t>
            </w:r>
          </w:p>
        </w:tc>
        <w:tc>
          <w:tcPr>
            <w:tcW w:w="5103" w:type="dxa"/>
            <w:vMerge w:val="restart"/>
            <w:shd w:val="clear" w:color="auto" w:fill="FFFFFF"/>
            <w:vAlign w:val="center"/>
          </w:tcPr>
          <w:p w:rsidR="00E04A35" w:rsidRDefault="00E04A35" w:rsidP="00F97F0E">
            <w:pPr>
              <w:jc w:val="both"/>
            </w:pPr>
            <w:proofErr w:type="gramStart"/>
            <w:r w:rsidRPr="00871D2F">
              <w:t xml:space="preserve">Кимрский р-н, </w:t>
            </w:r>
            <w:proofErr w:type="spellStart"/>
            <w:r w:rsidRPr="00871D2F">
              <w:t>Бежецкий</w:t>
            </w:r>
            <w:proofErr w:type="spellEnd"/>
            <w:r w:rsidRPr="00871D2F">
              <w:t xml:space="preserve"> р-н, </w:t>
            </w:r>
            <w:proofErr w:type="spellStart"/>
            <w:r w:rsidRPr="00871D2F">
              <w:t>Кашинский</w:t>
            </w:r>
            <w:proofErr w:type="spellEnd"/>
            <w:r w:rsidRPr="00871D2F">
              <w:t xml:space="preserve"> р-н, </w:t>
            </w:r>
            <w:proofErr w:type="spellStart"/>
            <w:r w:rsidRPr="00871D2F">
              <w:t>Зубцовский</w:t>
            </w:r>
            <w:proofErr w:type="spellEnd"/>
            <w:r w:rsidRPr="00871D2F">
              <w:t xml:space="preserve"> р-н, Ржевский р-н, </w:t>
            </w:r>
            <w:proofErr w:type="spellStart"/>
            <w:r w:rsidRPr="00871D2F">
              <w:t>Кувшиновсикй</w:t>
            </w:r>
            <w:proofErr w:type="spellEnd"/>
            <w:r w:rsidRPr="00871D2F">
              <w:t xml:space="preserve"> р-н, </w:t>
            </w:r>
            <w:proofErr w:type="spellStart"/>
            <w:r w:rsidRPr="00871D2F">
              <w:t>Вышневолоцкий</w:t>
            </w:r>
            <w:proofErr w:type="spellEnd"/>
            <w:r w:rsidRPr="00871D2F">
              <w:t xml:space="preserve"> р-н, </w:t>
            </w:r>
            <w:proofErr w:type="spellStart"/>
            <w:r w:rsidRPr="00871D2F">
              <w:t>Максатинский</w:t>
            </w:r>
            <w:proofErr w:type="spellEnd"/>
            <w:r w:rsidRPr="00871D2F">
              <w:t xml:space="preserve"> р-н, </w:t>
            </w:r>
            <w:proofErr w:type="spellStart"/>
            <w:r w:rsidRPr="00871D2F">
              <w:t>Спировский</w:t>
            </w:r>
            <w:proofErr w:type="spellEnd"/>
            <w:r w:rsidRPr="00871D2F">
              <w:t xml:space="preserve"> р-н.</w:t>
            </w:r>
            <w:r w:rsidRPr="00871D2F">
              <w:rPr>
                <w:b/>
              </w:rPr>
              <w:t xml:space="preserve"> </w:t>
            </w:r>
            <w:proofErr w:type="gramEnd"/>
          </w:p>
        </w:tc>
        <w:tc>
          <w:tcPr>
            <w:tcW w:w="1559" w:type="dxa"/>
            <w:shd w:val="clear" w:color="auto" w:fill="FFFFFF"/>
            <w:vAlign w:val="center"/>
          </w:tcPr>
          <w:p w:rsidR="00E04A35" w:rsidRPr="00871D2F" w:rsidRDefault="00E04A35" w:rsidP="00F97F0E">
            <w:pPr>
              <w:autoSpaceDE w:val="0"/>
              <w:autoSpaceDN w:val="0"/>
              <w:adjustRightInd w:val="0"/>
              <w:jc w:val="center"/>
              <w:rPr>
                <w:rFonts w:eastAsia="Calibri"/>
                <w:lang w:eastAsia="en-US"/>
              </w:rPr>
            </w:pPr>
            <w:r w:rsidRPr="00871D2F">
              <w:rPr>
                <w:rFonts w:eastAsia="Calibri"/>
                <w:lang w:eastAsia="en-US"/>
              </w:rPr>
              <w:t>20</w:t>
            </w:r>
          </w:p>
        </w:tc>
        <w:tc>
          <w:tcPr>
            <w:tcW w:w="2126" w:type="dxa"/>
            <w:tcBorders>
              <w:top w:val="nil"/>
              <w:left w:val="single" w:sz="4" w:space="0" w:color="auto"/>
              <w:bottom w:val="single" w:sz="4" w:space="0" w:color="auto"/>
              <w:right w:val="single" w:sz="4" w:space="0" w:color="auto"/>
            </w:tcBorders>
            <w:shd w:val="clear" w:color="auto" w:fill="FFFFFF"/>
            <w:vAlign w:val="center"/>
          </w:tcPr>
          <w:p w:rsidR="00E04A35" w:rsidRPr="00871D2F" w:rsidRDefault="00E04A35" w:rsidP="00F97F0E">
            <w:pPr>
              <w:jc w:val="center"/>
            </w:pPr>
            <w:r>
              <w:t>31 833,33</w:t>
            </w:r>
          </w:p>
        </w:tc>
      </w:tr>
      <w:tr w:rsidR="00E04A35" w:rsidRPr="00871D2F" w:rsidTr="00F97F0E">
        <w:trPr>
          <w:trHeight w:val="305"/>
        </w:trPr>
        <w:tc>
          <w:tcPr>
            <w:tcW w:w="1023" w:type="dxa"/>
            <w:vMerge/>
            <w:shd w:val="clear" w:color="auto" w:fill="FFFFFF"/>
            <w:vAlign w:val="center"/>
          </w:tcPr>
          <w:p w:rsidR="00E04A35" w:rsidRPr="00871D2F" w:rsidRDefault="00E04A35" w:rsidP="00F97F0E">
            <w:pPr>
              <w:autoSpaceDE w:val="0"/>
              <w:autoSpaceDN w:val="0"/>
              <w:adjustRightInd w:val="0"/>
              <w:jc w:val="center"/>
              <w:rPr>
                <w:rFonts w:eastAsia="Calibri"/>
                <w:lang w:eastAsia="en-US"/>
              </w:rPr>
            </w:pPr>
          </w:p>
        </w:tc>
        <w:tc>
          <w:tcPr>
            <w:tcW w:w="5103" w:type="dxa"/>
            <w:vMerge/>
            <w:shd w:val="clear" w:color="auto" w:fill="FFFFFF"/>
            <w:vAlign w:val="center"/>
          </w:tcPr>
          <w:p w:rsidR="00E04A35" w:rsidRDefault="00E04A35" w:rsidP="00F97F0E">
            <w:pPr>
              <w:autoSpaceDE w:val="0"/>
              <w:autoSpaceDN w:val="0"/>
              <w:adjustRightInd w:val="0"/>
              <w:jc w:val="both"/>
              <w:rPr>
                <w:rFonts w:eastAsia="Calibri"/>
                <w:lang w:eastAsia="en-US"/>
              </w:rPr>
            </w:pPr>
          </w:p>
        </w:tc>
        <w:tc>
          <w:tcPr>
            <w:tcW w:w="1559" w:type="dxa"/>
            <w:shd w:val="clear" w:color="auto" w:fill="FFFFFF"/>
            <w:vAlign w:val="center"/>
          </w:tcPr>
          <w:p w:rsidR="00E04A35" w:rsidRPr="00871D2F" w:rsidRDefault="00E04A35" w:rsidP="00F97F0E">
            <w:pPr>
              <w:autoSpaceDE w:val="0"/>
              <w:autoSpaceDN w:val="0"/>
              <w:adjustRightInd w:val="0"/>
              <w:jc w:val="center"/>
              <w:rPr>
                <w:rFonts w:eastAsia="Calibri"/>
                <w:lang w:eastAsia="en-US"/>
              </w:rPr>
            </w:pPr>
            <w:r w:rsidRPr="00871D2F">
              <w:rPr>
                <w:rFonts w:eastAsia="Calibri"/>
                <w:lang w:eastAsia="en-US"/>
              </w:rPr>
              <w:t>40</w:t>
            </w:r>
          </w:p>
        </w:tc>
        <w:tc>
          <w:tcPr>
            <w:tcW w:w="2126" w:type="dxa"/>
            <w:tcBorders>
              <w:top w:val="nil"/>
              <w:left w:val="single" w:sz="4" w:space="0" w:color="auto"/>
              <w:bottom w:val="single" w:sz="4" w:space="0" w:color="auto"/>
              <w:right w:val="single" w:sz="4" w:space="0" w:color="auto"/>
            </w:tcBorders>
            <w:shd w:val="clear" w:color="auto" w:fill="FFFFFF"/>
            <w:vAlign w:val="center"/>
          </w:tcPr>
          <w:p w:rsidR="00E04A35" w:rsidRPr="00871D2F" w:rsidRDefault="00E04A35" w:rsidP="00F97F0E">
            <w:pPr>
              <w:jc w:val="center"/>
            </w:pPr>
            <w:r>
              <w:t>32 500,00</w:t>
            </w:r>
          </w:p>
        </w:tc>
      </w:tr>
      <w:tr w:rsidR="00E04A35" w:rsidRPr="00871D2F" w:rsidTr="00F97F0E">
        <w:trPr>
          <w:trHeight w:val="425"/>
        </w:trPr>
        <w:tc>
          <w:tcPr>
            <w:tcW w:w="1023" w:type="dxa"/>
            <w:vMerge w:val="restart"/>
            <w:shd w:val="clear" w:color="auto" w:fill="FFFFFF"/>
            <w:vAlign w:val="center"/>
          </w:tcPr>
          <w:p w:rsidR="00E04A35" w:rsidRPr="00871D2F" w:rsidRDefault="00E04A35" w:rsidP="00F97F0E">
            <w:pPr>
              <w:jc w:val="center"/>
            </w:pPr>
            <w:r w:rsidRPr="00871D2F">
              <w:rPr>
                <w:rFonts w:eastAsia="Calibri"/>
                <w:lang w:eastAsia="en-US"/>
              </w:rPr>
              <w:t>Зона 13</w:t>
            </w:r>
          </w:p>
        </w:tc>
        <w:tc>
          <w:tcPr>
            <w:tcW w:w="5103" w:type="dxa"/>
            <w:vMerge w:val="restart"/>
            <w:shd w:val="clear" w:color="auto" w:fill="FFFFFF"/>
            <w:vAlign w:val="center"/>
          </w:tcPr>
          <w:p w:rsidR="00E04A35" w:rsidRDefault="00E04A35" w:rsidP="00F97F0E">
            <w:pPr>
              <w:autoSpaceDE w:val="0"/>
              <w:autoSpaceDN w:val="0"/>
              <w:adjustRightInd w:val="0"/>
              <w:jc w:val="both"/>
              <w:rPr>
                <w:rFonts w:eastAsia="Calibri"/>
                <w:lang w:eastAsia="en-US"/>
              </w:rPr>
            </w:pPr>
            <w:proofErr w:type="spellStart"/>
            <w:r w:rsidRPr="00871D2F">
              <w:t>Калязинский</w:t>
            </w:r>
            <w:proofErr w:type="spellEnd"/>
            <w:r w:rsidRPr="00871D2F">
              <w:t xml:space="preserve"> р-н, </w:t>
            </w:r>
            <w:proofErr w:type="spellStart"/>
            <w:r w:rsidRPr="00871D2F">
              <w:t>Осташковский</w:t>
            </w:r>
            <w:proofErr w:type="spellEnd"/>
            <w:r w:rsidRPr="00871D2F">
              <w:t xml:space="preserve"> р-н, </w:t>
            </w:r>
            <w:proofErr w:type="spellStart"/>
            <w:r w:rsidRPr="00871D2F">
              <w:t>Удомельский</w:t>
            </w:r>
            <w:proofErr w:type="spellEnd"/>
            <w:r w:rsidRPr="00871D2F">
              <w:t xml:space="preserve"> р-н, </w:t>
            </w:r>
            <w:proofErr w:type="spellStart"/>
            <w:r w:rsidRPr="00871D2F">
              <w:t>Бологовский</w:t>
            </w:r>
            <w:proofErr w:type="spellEnd"/>
            <w:r w:rsidRPr="00871D2F">
              <w:t xml:space="preserve"> р-н, </w:t>
            </w:r>
            <w:proofErr w:type="spellStart"/>
            <w:r w:rsidRPr="00871D2F">
              <w:t>Селижаровский</w:t>
            </w:r>
            <w:proofErr w:type="spellEnd"/>
            <w:r w:rsidRPr="00871D2F">
              <w:t xml:space="preserve"> р-н, </w:t>
            </w:r>
            <w:proofErr w:type="spellStart"/>
            <w:r w:rsidRPr="00871D2F">
              <w:t>Оленинский</w:t>
            </w:r>
            <w:proofErr w:type="spellEnd"/>
            <w:r w:rsidRPr="00871D2F">
              <w:t xml:space="preserve"> р-н.</w:t>
            </w:r>
          </w:p>
        </w:tc>
        <w:tc>
          <w:tcPr>
            <w:tcW w:w="1559" w:type="dxa"/>
            <w:shd w:val="clear" w:color="auto" w:fill="FFFFFF"/>
            <w:vAlign w:val="center"/>
          </w:tcPr>
          <w:p w:rsidR="00E04A35" w:rsidRPr="00871D2F" w:rsidRDefault="00E04A35" w:rsidP="00F97F0E">
            <w:pPr>
              <w:autoSpaceDE w:val="0"/>
              <w:autoSpaceDN w:val="0"/>
              <w:adjustRightInd w:val="0"/>
              <w:jc w:val="center"/>
              <w:rPr>
                <w:rFonts w:eastAsia="Calibri"/>
                <w:lang w:eastAsia="en-US"/>
              </w:rPr>
            </w:pPr>
            <w:r w:rsidRPr="00871D2F">
              <w:rPr>
                <w:rFonts w:eastAsia="Calibri"/>
                <w:lang w:eastAsia="en-US"/>
              </w:rPr>
              <w:t>20</w:t>
            </w:r>
          </w:p>
        </w:tc>
        <w:tc>
          <w:tcPr>
            <w:tcW w:w="2126" w:type="dxa"/>
            <w:tcBorders>
              <w:top w:val="nil"/>
              <w:left w:val="single" w:sz="4" w:space="0" w:color="auto"/>
              <w:bottom w:val="single" w:sz="4" w:space="0" w:color="auto"/>
              <w:right w:val="single" w:sz="4" w:space="0" w:color="auto"/>
            </w:tcBorders>
            <w:shd w:val="clear" w:color="auto" w:fill="FFFFFF"/>
            <w:vAlign w:val="center"/>
          </w:tcPr>
          <w:p w:rsidR="00E04A35" w:rsidRPr="00871D2F" w:rsidRDefault="00E04A35" w:rsidP="00F97F0E">
            <w:pPr>
              <w:jc w:val="center"/>
            </w:pPr>
            <w:r>
              <w:t>30 666,66</w:t>
            </w:r>
          </w:p>
        </w:tc>
      </w:tr>
      <w:tr w:rsidR="00E04A35" w:rsidRPr="00871D2F" w:rsidTr="00F97F0E">
        <w:trPr>
          <w:trHeight w:val="305"/>
        </w:trPr>
        <w:tc>
          <w:tcPr>
            <w:tcW w:w="1023" w:type="dxa"/>
            <w:vMerge/>
            <w:shd w:val="clear" w:color="auto" w:fill="FFFFFF"/>
            <w:vAlign w:val="center"/>
          </w:tcPr>
          <w:p w:rsidR="00E04A35" w:rsidRPr="00871D2F" w:rsidRDefault="00E04A35" w:rsidP="00F97F0E">
            <w:pPr>
              <w:autoSpaceDE w:val="0"/>
              <w:autoSpaceDN w:val="0"/>
              <w:adjustRightInd w:val="0"/>
              <w:jc w:val="center"/>
              <w:rPr>
                <w:rFonts w:eastAsia="Calibri"/>
                <w:lang w:eastAsia="en-US"/>
              </w:rPr>
            </w:pPr>
          </w:p>
        </w:tc>
        <w:tc>
          <w:tcPr>
            <w:tcW w:w="5103" w:type="dxa"/>
            <w:vMerge/>
            <w:shd w:val="clear" w:color="auto" w:fill="FFFFFF"/>
            <w:vAlign w:val="center"/>
          </w:tcPr>
          <w:p w:rsidR="00E04A35" w:rsidRDefault="00E04A35" w:rsidP="00F97F0E">
            <w:pPr>
              <w:autoSpaceDE w:val="0"/>
              <w:autoSpaceDN w:val="0"/>
              <w:adjustRightInd w:val="0"/>
              <w:jc w:val="both"/>
              <w:rPr>
                <w:rFonts w:eastAsia="Calibri"/>
                <w:lang w:eastAsia="en-US"/>
              </w:rPr>
            </w:pPr>
          </w:p>
        </w:tc>
        <w:tc>
          <w:tcPr>
            <w:tcW w:w="1559" w:type="dxa"/>
            <w:shd w:val="clear" w:color="auto" w:fill="FFFFFF"/>
            <w:vAlign w:val="center"/>
          </w:tcPr>
          <w:p w:rsidR="00E04A35" w:rsidRPr="00871D2F" w:rsidRDefault="00E04A35" w:rsidP="00F97F0E">
            <w:pPr>
              <w:autoSpaceDE w:val="0"/>
              <w:autoSpaceDN w:val="0"/>
              <w:adjustRightInd w:val="0"/>
              <w:jc w:val="center"/>
              <w:rPr>
                <w:rFonts w:eastAsia="Calibri"/>
                <w:lang w:eastAsia="en-US"/>
              </w:rPr>
            </w:pPr>
            <w:r w:rsidRPr="00871D2F">
              <w:rPr>
                <w:rFonts w:eastAsia="Calibri"/>
                <w:lang w:eastAsia="en-US"/>
              </w:rPr>
              <w:t>40</w:t>
            </w:r>
          </w:p>
        </w:tc>
        <w:tc>
          <w:tcPr>
            <w:tcW w:w="2126" w:type="dxa"/>
            <w:tcBorders>
              <w:top w:val="nil"/>
              <w:left w:val="single" w:sz="4" w:space="0" w:color="auto"/>
              <w:bottom w:val="single" w:sz="4" w:space="0" w:color="auto"/>
              <w:right w:val="single" w:sz="4" w:space="0" w:color="auto"/>
            </w:tcBorders>
            <w:shd w:val="clear" w:color="auto" w:fill="FFFFFF"/>
            <w:vAlign w:val="center"/>
          </w:tcPr>
          <w:p w:rsidR="00E04A35" w:rsidRPr="00871D2F" w:rsidRDefault="00E04A35" w:rsidP="00F97F0E">
            <w:pPr>
              <w:jc w:val="center"/>
            </w:pPr>
            <w:r>
              <w:t>31 333,33</w:t>
            </w:r>
          </w:p>
        </w:tc>
      </w:tr>
      <w:tr w:rsidR="00E04A35" w:rsidRPr="00871D2F" w:rsidTr="00F97F0E">
        <w:trPr>
          <w:trHeight w:val="564"/>
        </w:trPr>
        <w:tc>
          <w:tcPr>
            <w:tcW w:w="1023" w:type="dxa"/>
            <w:vMerge w:val="restart"/>
            <w:shd w:val="clear" w:color="auto" w:fill="FFFFFF"/>
            <w:vAlign w:val="center"/>
          </w:tcPr>
          <w:p w:rsidR="00E04A35" w:rsidRPr="00871D2F" w:rsidRDefault="00E04A35" w:rsidP="00F97F0E">
            <w:pPr>
              <w:jc w:val="center"/>
            </w:pPr>
            <w:r w:rsidRPr="00871D2F">
              <w:rPr>
                <w:rFonts w:eastAsia="Calibri"/>
                <w:lang w:eastAsia="en-US"/>
              </w:rPr>
              <w:t>Зона 14</w:t>
            </w:r>
          </w:p>
        </w:tc>
        <w:tc>
          <w:tcPr>
            <w:tcW w:w="5103" w:type="dxa"/>
            <w:vMerge w:val="restart"/>
            <w:shd w:val="clear" w:color="auto" w:fill="FFFFFF"/>
            <w:vAlign w:val="center"/>
          </w:tcPr>
          <w:p w:rsidR="00E04A35" w:rsidRDefault="00E04A35" w:rsidP="00F97F0E">
            <w:pPr>
              <w:autoSpaceDE w:val="0"/>
              <w:autoSpaceDN w:val="0"/>
              <w:adjustRightInd w:val="0"/>
              <w:jc w:val="both"/>
              <w:rPr>
                <w:rFonts w:eastAsia="Calibri"/>
                <w:lang w:eastAsia="en-US"/>
              </w:rPr>
            </w:pPr>
            <w:proofErr w:type="spellStart"/>
            <w:r w:rsidRPr="00871D2F">
              <w:t>Андреапольский</w:t>
            </w:r>
            <w:proofErr w:type="spellEnd"/>
            <w:r w:rsidRPr="00871D2F">
              <w:t xml:space="preserve"> р-н, </w:t>
            </w:r>
            <w:proofErr w:type="spellStart"/>
            <w:r w:rsidRPr="00871D2F">
              <w:t>Нелидовский</w:t>
            </w:r>
            <w:proofErr w:type="spellEnd"/>
            <w:r w:rsidRPr="00871D2F">
              <w:t xml:space="preserve"> р-н, </w:t>
            </w:r>
            <w:proofErr w:type="spellStart"/>
            <w:r w:rsidRPr="00871D2F">
              <w:t>Заподнодвинский</w:t>
            </w:r>
            <w:proofErr w:type="spellEnd"/>
            <w:r w:rsidRPr="00871D2F">
              <w:t xml:space="preserve"> р-н, </w:t>
            </w:r>
            <w:proofErr w:type="spellStart"/>
            <w:r w:rsidRPr="00871D2F">
              <w:t>Сандовский</w:t>
            </w:r>
            <w:proofErr w:type="spellEnd"/>
            <w:r w:rsidRPr="00871D2F">
              <w:t xml:space="preserve"> р-н, </w:t>
            </w:r>
            <w:proofErr w:type="spellStart"/>
            <w:r w:rsidRPr="00871D2F">
              <w:lastRenderedPageBreak/>
              <w:t>Молоковский</w:t>
            </w:r>
            <w:proofErr w:type="spellEnd"/>
            <w:r w:rsidRPr="00871D2F">
              <w:t xml:space="preserve"> р-н, Весьегонский р-н, </w:t>
            </w:r>
            <w:proofErr w:type="spellStart"/>
            <w:r w:rsidRPr="00871D2F">
              <w:t>Фировский</w:t>
            </w:r>
            <w:proofErr w:type="spellEnd"/>
            <w:r w:rsidRPr="00871D2F">
              <w:t xml:space="preserve"> р-н, </w:t>
            </w:r>
            <w:proofErr w:type="spellStart"/>
            <w:r w:rsidRPr="00871D2F">
              <w:t>Пенский</w:t>
            </w:r>
            <w:proofErr w:type="spellEnd"/>
            <w:r w:rsidRPr="00871D2F">
              <w:t xml:space="preserve"> р-н.</w:t>
            </w:r>
          </w:p>
        </w:tc>
        <w:tc>
          <w:tcPr>
            <w:tcW w:w="1559" w:type="dxa"/>
            <w:shd w:val="clear" w:color="auto" w:fill="FFFFFF"/>
            <w:vAlign w:val="center"/>
          </w:tcPr>
          <w:p w:rsidR="00E04A35" w:rsidRPr="00871D2F" w:rsidRDefault="00E04A35" w:rsidP="00F97F0E">
            <w:pPr>
              <w:autoSpaceDE w:val="0"/>
              <w:autoSpaceDN w:val="0"/>
              <w:adjustRightInd w:val="0"/>
              <w:jc w:val="center"/>
              <w:rPr>
                <w:rFonts w:eastAsia="Calibri"/>
                <w:lang w:eastAsia="en-US"/>
              </w:rPr>
            </w:pPr>
            <w:r w:rsidRPr="00871D2F">
              <w:rPr>
                <w:rFonts w:eastAsia="Calibri"/>
                <w:lang w:eastAsia="en-US"/>
              </w:rPr>
              <w:lastRenderedPageBreak/>
              <w:t>20</w:t>
            </w:r>
          </w:p>
        </w:tc>
        <w:tc>
          <w:tcPr>
            <w:tcW w:w="2126" w:type="dxa"/>
            <w:tcBorders>
              <w:top w:val="nil"/>
              <w:left w:val="single" w:sz="4" w:space="0" w:color="auto"/>
              <w:bottom w:val="single" w:sz="4" w:space="0" w:color="auto"/>
              <w:right w:val="single" w:sz="4" w:space="0" w:color="auto"/>
            </w:tcBorders>
            <w:shd w:val="clear" w:color="auto" w:fill="FFFFFF"/>
            <w:vAlign w:val="center"/>
          </w:tcPr>
          <w:p w:rsidR="00E04A35" w:rsidRPr="00871D2F" w:rsidRDefault="00E04A35" w:rsidP="00F97F0E">
            <w:pPr>
              <w:jc w:val="center"/>
            </w:pPr>
            <w:r>
              <w:t>16 000,00</w:t>
            </w:r>
          </w:p>
        </w:tc>
      </w:tr>
      <w:tr w:rsidR="00E04A35" w:rsidRPr="00871D2F" w:rsidTr="00F97F0E">
        <w:trPr>
          <w:trHeight w:val="305"/>
        </w:trPr>
        <w:tc>
          <w:tcPr>
            <w:tcW w:w="1023" w:type="dxa"/>
            <w:vMerge/>
            <w:shd w:val="clear" w:color="auto" w:fill="FFFFFF"/>
            <w:vAlign w:val="center"/>
          </w:tcPr>
          <w:p w:rsidR="00E04A35" w:rsidRPr="00871D2F" w:rsidRDefault="00E04A35" w:rsidP="00F97F0E">
            <w:pPr>
              <w:autoSpaceDE w:val="0"/>
              <w:autoSpaceDN w:val="0"/>
              <w:adjustRightInd w:val="0"/>
              <w:jc w:val="center"/>
              <w:rPr>
                <w:rFonts w:eastAsia="Calibri"/>
                <w:lang w:eastAsia="en-US"/>
              </w:rPr>
            </w:pPr>
          </w:p>
        </w:tc>
        <w:tc>
          <w:tcPr>
            <w:tcW w:w="5103" w:type="dxa"/>
            <w:vMerge/>
            <w:shd w:val="clear" w:color="auto" w:fill="FFFFFF"/>
            <w:vAlign w:val="center"/>
          </w:tcPr>
          <w:p w:rsidR="00E04A35" w:rsidRDefault="00E04A35" w:rsidP="00F97F0E">
            <w:pPr>
              <w:autoSpaceDE w:val="0"/>
              <w:autoSpaceDN w:val="0"/>
              <w:adjustRightInd w:val="0"/>
              <w:jc w:val="both"/>
              <w:rPr>
                <w:rFonts w:eastAsia="Calibri"/>
                <w:lang w:eastAsia="en-US"/>
              </w:rPr>
            </w:pPr>
          </w:p>
        </w:tc>
        <w:tc>
          <w:tcPr>
            <w:tcW w:w="1559" w:type="dxa"/>
            <w:shd w:val="clear" w:color="auto" w:fill="FFFFFF"/>
            <w:vAlign w:val="center"/>
          </w:tcPr>
          <w:p w:rsidR="00E04A35" w:rsidRPr="00871D2F" w:rsidRDefault="00E04A35" w:rsidP="00F97F0E">
            <w:pPr>
              <w:autoSpaceDE w:val="0"/>
              <w:autoSpaceDN w:val="0"/>
              <w:adjustRightInd w:val="0"/>
              <w:jc w:val="center"/>
              <w:rPr>
                <w:rFonts w:eastAsia="Calibri"/>
                <w:lang w:eastAsia="en-US"/>
              </w:rPr>
            </w:pPr>
            <w:r w:rsidRPr="00871D2F">
              <w:rPr>
                <w:rFonts w:eastAsia="Calibri"/>
                <w:lang w:eastAsia="en-US"/>
              </w:rPr>
              <w:t>40</w:t>
            </w:r>
          </w:p>
        </w:tc>
        <w:tc>
          <w:tcPr>
            <w:tcW w:w="2126" w:type="dxa"/>
            <w:tcBorders>
              <w:top w:val="nil"/>
              <w:left w:val="single" w:sz="4" w:space="0" w:color="auto"/>
              <w:bottom w:val="single" w:sz="4" w:space="0" w:color="auto"/>
              <w:right w:val="single" w:sz="4" w:space="0" w:color="auto"/>
            </w:tcBorders>
            <w:shd w:val="clear" w:color="auto" w:fill="FFFFFF"/>
            <w:vAlign w:val="center"/>
          </w:tcPr>
          <w:p w:rsidR="00E04A35" w:rsidRPr="00871D2F" w:rsidRDefault="00E04A35" w:rsidP="00F97F0E">
            <w:pPr>
              <w:jc w:val="center"/>
            </w:pPr>
            <w:r>
              <w:t>16 666,66</w:t>
            </w:r>
          </w:p>
        </w:tc>
      </w:tr>
      <w:tr w:rsidR="00E04A35" w:rsidRPr="00871D2F" w:rsidTr="00F97F0E">
        <w:trPr>
          <w:trHeight w:val="288"/>
        </w:trPr>
        <w:tc>
          <w:tcPr>
            <w:tcW w:w="1023" w:type="dxa"/>
            <w:vMerge w:val="restart"/>
            <w:shd w:val="clear" w:color="auto" w:fill="FFFFFF"/>
            <w:vAlign w:val="center"/>
          </w:tcPr>
          <w:p w:rsidR="00E04A35" w:rsidRPr="00871D2F" w:rsidRDefault="00E04A35" w:rsidP="00F97F0E">
            <w:pPr>
              <w:jc w:val="center"/>
            </w:pPr>
            <w:r w:rsidRPr="00871D2F">
              <w:rPr>
                <w:rFonts w:eastAsia="Calibri"/>
                <w:lang w:eastAsia="en-US"/>
              </w:rPr>
              <w:lastRenderedPageBreak/>
              <w:t>Зона 15</w:t>
            </w:r>
          </w:p>
        </w:tc>
        <w:tc>
          <w:tcPr>
            <w:tcW w:w="5103" w:type="dxa"/>
            <w:vMerge w:val="restart"/>
            <w:shd w:val="clear" w:color="auto" w:fill="FFFFFF"/>
            <w:vAlign w:val="center"/>
          </w:tcPr>
          <w:p w:rsidR="00E04A35" w:rsidRDefault="00E04A35" w:rsidP="00F97F0E">
            <w:pPr>
              <w:autoSpaceDE w:val="0"/>
              <w:autoSpaceDN w:val="0"/>
              <w:adjustRightInd w:val="0"/>
              <w:jc w:val="both"/>
              <w:rPr>
                <w:rFonts w:eastAsia="Calibri"/>
                <w:lang w:eastAsia="en-US"/>
              </w:rPr>
            </w:pPr>
            <w:proofErr w:type="spellStart"/>
            <w:r w:rsidRPr="00871D2F">
              <w:t>Клинский</w:t>
            </w:r>
            <w:proofErr w:type="spellEnd"/>
            <w:r w:rsidRPr="00871D2F">
              <w:t xml:space="preserve"> р-н.</w:t>
            </w:r>
          </w:p>
        </w:tc>
        <w:tc>
          <w:tcPr>
            <w:tcW w:w="1559" w:type="dxa"/>
            <w:shd w:val="clear" w:color="auto" w:fill="FFFFFF"/>
            <w:vAlign w:val="center"/>
          </w:tcPr>
          <w:p w:rsidR="00E04A35" w:rsidRPr="00871D2F" w:rsidRDefault="00E04A35" w:rsidP="00F97F0E">
            <w:pPr>
              <w:autoSpaceDE w:val="0"/>
              <w:autoSpaceDN w:val="0"/>
              <w:adjustRightInd w:val="0"/>
              <w:jc w:val="center"/>
              <w:rPr>
                <w:rFonts w:eastAsia="Calibri"/>
                <w:lang w:eastAsia="en-US"/>
              </w:rPr>
            </w:pPr>
            <w:r w:rsidRPr="00871D2F">
              <w:rPr>
                <w:rFonts w:eastAsia="Calibri"/>
                <w:lang w:eastAsia="en-US"/>
              </w:rPr>
              <w:t>20</w:t>
            </w:r>
          </w:p>
        </w:tc>
        <w:tc>
          <w:tcPr>
            <w:tcW w:w="2126" w:type="dxa"/>
            <w:tcBorders>
              <w:top w:val="nil"/>
              <w:left w:val="single" w:sz="4" w:space="0" w:color="auto"/>
              <w:bottom w:val="single" w:sz="4" w:space="0" w:color="auto"/>
              <w:right w:val="single" w:sz="4" w:space="0" w:color="auto"/>
            </w:tcBorders>
            <w:shd w:val="clear" w:color="auto" w:fill="FFFFFF"/>
            <w:vAlign w:val="center"/>
          </w:tcPr>
          <w:p w:rsidR="00E04A35" w:rsidRPr="00871D2F" w:rsidRDefault="00E04A35" w:rsidP="00F97F0E">
            <w:pPr>
              <w:jc w:val="center"/>
            </w:pPr>
            <w:r>
              <w:t>18 833,33</w:t>
            </w:r>
          </w:p>
        </w:tc>
      </w:tr>
      <w:tr w:rsidR="00E04A35" w:rsidRPr="00871D2F" w:rsidTr="00F97F0E">
        <w:trPr>
          <w:trHeight w:val="136"/>
        </w:trPr>
        <w:tc>
          <w:tcPr>
            <w:tcW w:w="1023" w:type="dxa"/>
            <w:vMerge/>
            <w:shd w:val="clear" w:color="auto" w:fill="FFFFFF"/>
            <w:vAlign w:val="center"/>
          </w:tcPr>
          <w:p w:rsidR="00E04A35" w:rsidRPr="00871D2F" w:rsidRDefault="00E04A35" w:rsidP="00F97F0E">
            <w:pPr>
              <w:autoSpaceDE w:val="0"/>
              <w:autoSpaceDN w:val="0"/>
              <w:adjustRightInd w:val="0"/>
              <w:jc w:val="center"/>
              <w:rPr>
                <w:rFonts w:eastAsia="Calibri"/>
                <w:lang w:eastAsia="en-US"/>
              </w:rPr>
            </w:pPr>
          </w:p>
        </w:tc>
        <w:tc>
          <w:tcPr>
            <w:tcW w:w="5103" w:type="dxa"/>
            <w:vMerge/>
            <w:shd w:val="clear" w:color="auto" w:fill="FFFFFF"/>
            <w:vAlign w:val="center"/>
          </w:tcPr>
          <w:p w:rsidR="00E04A35" w:rsidRDefault="00E04A35" w:rsidP="00F97F0E">
            <w:pPr>
              <w:autoSpaceDE w:val="0"/>
              <w:autoSpaceDN w:val="0"/>
              <w:adjustRightInd w:val="0"/>
              <w:jc w:val="both"/>
              <w:rPr>
                <w:rFonts w:eastAsia="Calibri"/>
                <w:lang w:eastAsia="en-US"/>
              </w:rPr>
            </w:pPr>
          </w:p>
        </w:tc>
        <w:tc>
          <w:tcPr>
            <w:tcW w:w="1559" w:type="dxa"/>
            <w:shd w:val="clear" w:color="auto" w:fill="FFFFFF"/>
            <w:vAlign w:val="center"/>
          </w:tcPr>
          <w:p w:rsidR="00E04A35" w:rsidRPr="00871D2F" w:rsidRDefault="00E04A35" w:rsidP="00F97F0E">
            <w:pPr>
              <w:autoSpaceDE w:val="0"/>
              <w:autoSpaceDN w:val="0"/>
              <w:adjustRightInd w:val="0"/>
              <w:jc w:val="center"/>
              <w:rPr>
                <w:rFonts w:eastAsia="Calibri"/>
                <w:lang w:eastAsia="en-US"/>
              </w:rPr>
            </w:pPr>
            <w:r w:rsidRPr="00871D2F">
              <w:rPr>
                <w:rFonts w:eastAsia="Calibri"/>
                <w:lang w:eastAsia="en-US"/>
              </w:rPr>
              <w:t>40</w:t>
            </w:r>
          </w:p>
        </w:tc>
        <w:tc>
          <w:tcPr>
            <w:tcW w:w="2126" w:type="dxa"/>
            <w:tcBorders>
              <w:top w:val="nil"/>
              <w:left w:val="single" w:sz="4" w:space="0" w:color="auto"/>
              <w:bottom w:val="single" w:sz="4" w:space="0" w:color="auto"/>
              <w:right w:val="single" w:sz="4" w:space="0" w:color="auto"/>
            </w:tcBorders>
            <w:shd w:val="clear" w:color="auto" w:fill="FFFFFF"/>
            <w:vAlign w:val="center"/>
          </w:tcPr>
          <w:p w:rsidR="00E04A35" w:rsidRPr="00871D2F" w:rsidRDefault="00E04A35" w:rsidP="00F97F0E">
            <w:pPr>
              <w:jc w:val="center"/>
            </w:pPr>
            <w:r>
              <w:t>19 500,00</w:t>
            </w:r>
          </w:p>
        </w:tc>
      </w:tr>
      <w:tr w:rsidR="00E04A35" w:rsidRPr="00871D2F" w:rsidTr="00F97F0E">
        <w:trPr>
          <w:trHeight w:val="268"/>
        </w:trPr>
        <w:tc>
          <w:tcPr>
            <w:tcW w:w="1023" w:type="dxa"/>
            <w:vMerge w:val="restart"/>
            <w:shd w:val="clear" w:color="auto" w:fill="FFFFFF"/>
            <w:vAlign w:val="center"/>
          </w:tcPr>
          <w:p w:rsidR="00E04A35" w:rsidRPr="00871D2F" w:rsidRDefault="00E04A35" w:rsidP="00F97F0E">
            <w:pPr>
              <w:jc w:val="center"/>
            </w:pPr>
            <w:r w:rsidRPr="00871D2F">
              <w:rPr>
                <w:rFonts w:eastAsia="Calibri"/>
                <w:lang w:eastAsia="en-US"/>
              </w:rPr>
              <w:t>Зона 16</w:t>
            </w:r>
          </w:p>
        </w:tc>
        <w:tc>
          <w:tcPr>
            <w:tcW w:w="5103" w:type="dxa"/>
            <w:vMerge w:val="restart"/>
            <w:shd w:val="clear" w:color="auto" w:fill="FFFFFF"/>
            <w:vAlign w:val="center"/>
          </w:tcPr>
          <w:p w:rsidR="00E04A35" w:rsidRDefault="00E04A35" w:rsidP="00F97F0E">
            <w:pPr>
              <w:autoSpaceDE w:val="0"/>
              <w:autoSpaceDN w:val="0"/>
              <w:adjustRightInd w:val="0"/>
              <w:jc w:val="both"/>
              <w:rPr>
                <w:rFonts w:eastAsia="Calibri"/>
                <w:lang w:eastAsia="en-US"/>
              </w:rPr>
            </w:pPr>
            <w:proofErr w:type="spellStart"/>
            <w:r w:rsidRPr="00871D2F">
              <w:t>Солнечногорский</w:t>
            </w:r>
            <w:proofErr w:type="spellEnd"/>
            <w:r w:rsidRPr="00871D2F">
              <w:t xml:space="preserve"> р-н.</w:t>
            </w:r>
          </w:p>
        </w:tc>
        <w:tc>
          <w:tcPr>
            <w:tcW w:w="1559" w:type="dxa"/>
            <w:shd w:val="clear" w:color="auto" w:fill="FFFFFF"/>
            <w:vAlign w:val="center"/>
          </w:tcPr>
          <w:p w:rsidR="00E04A35" w:rsidRPr="00871D2F" w:rsidRDefault="00E04A35" w:rsidP="00F97F0E">
            <w:pPr>
              <w:autoSpaceDE w:val="0"/>
              <w:autoSpaceDN w:val="0"/>
              <w:adjustRightInd w:val="0"/>
              <w:jc w:val="center"/>
              <w:rPr>
                <w:rFonts w:eastAsia="Calibri"/>
                <w:lang w:eastAsia="en-US"/>
              </w:rPr>
            </w:pPr>
            <w:r w:rsidRPr="00871D2F">
              <w:rPr>
                <w:rFonts w:eastAsia="Calibri"/>
                <w:lang w:eastAsia="en-US"/>
              </w:rPr>
              <w:t>20</w:t>
            </w:r>
          </w:p>
        </w:tc>
        <w:tc>
          <w:tcPr>
            <w:tcW w:w="2126" w:type="dxa"/>
            <w:tcBorders>
              <w:top w:val="nil"/>
              <w:left w:val="single" w:sz="4" w:space="0" w:color="auto"/>
              <w:bottom w:val="single" w:sz="4" w:space="0" w:color="auto"/>
              <w:right w:val="single" w:sz="4" w:space="0" w:color="auto"/>
            </w:tcBorders>
            <w:shd w:val="clear" w:color="auto" w:fill="FFFFFF"/>
            <w:vAlign w:val="center"/>
          </w:tcPr>
          <w:p w:rsidR="00E04A35" w:rsidRPr="00871D2F" w:rsidRDefault="00E04A35" w:rsidP="00F97F0E">
            <w:pPr>
              <w:jc w:val="center"/>
            </w:pPr>
            <w:r>
              <w:t>13 833,33</w:t>
            </w:r>
          </w:p>
        </w:tc>
      </w:tr>
      <w:tr w:rsidR="00E04A35" w:rsidRPr="00871D2F" w:rsidTr="00F97F0E">
        <w:trPr>
          <w:trHeight w:val="305"/>
        </w:trPr>
        <w:tc>
          <w:tcPr>
            <w:tcW w:w="1023" w:type="dxa"/>
            <w:vMerge/>
            <w:shd w:val="clear" w:color="auto" w:fill="FFFFFF"/>
            <w:vAlign w:val="center"/>
          </w:tcPr>
          <w:p w:rsidR="00E04A35" w:rsidRPr="00871D2F" w:rsidRDefault="00E04A35" w:rsidP="00F97F0E">
            <w:pPr>
              <w:autoSpaceDE w:val="0"/>
              <w:autoSpaceDN w:val="0"/>
              <w:adjustRightInd w:val="0"/>
              <w:jc w:val="center"/>
              <w:rPr>
                <w:rFonts w:eastAsia="Calibri"/>
                <w:lang w:eastAsia="en-US"/>
              </w:rPr>
            </w:pPr>
          </w:p>
        </w:tc>
        <w:tc>
          <w:tcPr>
            <w:tcW w:w="5103" w:type="dxa"/>
            <w:vMerge/>
            <w:shd w:val="clear" w:color="auto" w:fill="FFFFFF"/>
            <w:vAlign w:val="center"/>
          </w:tcPr>
          <w:p w:rsidR="00E04A35" w:rsidRDefault="00E04A35" w:rsidP="00F97F0E">
            <w:pPr>
              <w:autoSpaceDE w:val="0"/>
              <w:autoSpaceDN w:val="0"/>
              <w:adjustRightInd w:val="0"/>
              <w:jc w:val="both"/>
              <w:rPr>
                <w:rFonts w:eastAsia="Calibri"/>
                <w:lang w:eastAsia="en-US"/>
              </w:rPr>
            </w:pPr>
          </w:p>
        </w:tc>
        <w:tc>
          <w:tcPr>
            <w:tcW w:w="1559" w:type="dxa"/>
            <w:shd w:val="clear" w:color="auto" w:fill="FFFFFF"/>
            <w:vAlign w:val="center"/>
          </w:tcPr>
          <w:p w:rsidR="00E04A35" w:rsidRPr="00871D2F" w:rsidRDefault="00E04A35" w:rsidP="00F97F0E">
            <w:pPr>
              <w:autoSpaceDE w:val="0"/>
              <w:autoSpaceDN w:val="0"/>
              <w:adjustRightInd w:val="0"/>
              <w:jc w:val="center"/>
              <w:rPr>
                <w:rFonts w:eastAsia="Calibri"/>
                <w:lang w:eastAsia="en-US"/>
              </w:rPr>
            </w:pPr>
            <w:r w:rsidRPr="00871D2F">
              <w:rPr>
                <w:rFonts w:eastAsia="Calibri"/>
                <w:lang w:eastAsia="en-US"/>
              </w:rPr>
              <w:t>40</w:t>
            </w:r>
          </w:p>
        </w:tc>
        <w:tc>
          <w:tcPr>
            <w:tcW w:w="2126" w:type="dxa"/>
            <w:tcBorders>
              <w:top w:val="nil"/>
              <w:left w:val="single" w:sz="4" w:space="0" w:color="auto"/>
              <w:bottom w:val="single" w:sz="4" w:space="0" w:color="auto"/>
              <w:right w:val="single" w:sz="4" w:space="0" w:color="auto"/>
            </w:tcBorders>
            <w:shd w:val="clear" w:color="auto" w:fill="FFFFFF"/>
            <w:vAlign w:val="center"/>
          </w:tcPr>
          <w:p w:rsidR="00E04A35" w:rsidRPr="00871D2F" w:rsidRDefault="00E04A35" w:rsidP="00F97F0E">
            <w:pPr>
              <w:jc w:val="center"/>
            </w:pPr>
            <w:r>
              <w:t>14 333,33</w:t>
            </w:r>
          </w:p>
        </w:tc>
      </w:tr>
      <w:tr w:rsidR="00E04A35" w:rsidRPr="00871D2F" w:rsidTr="00F97F0E">
        <w:trPr>
          <w:trHeight w:val="870"/>
        </w:trPr>
        <w:tc>
          <w:tcPr>
            <w:tcW w:w="1023" w:type="dxa"/>
            <w:vMerge w:val="restart"/>
            <w:shd w:val="clear" w:color="auto" w:fill="FFFFFF"/>
            <w:vAlign w:val="center"/>
          </w:tcPr>
          <w:p w:rsidR="00E04A35" w:rsidRPr="00871D2F" w:rsidRDefault="00E04A35" w:rsidP="00F97F0E">
            <w:pPr>
              <w:jc w:val="center"/>
            </w:pPr>
            <w:r w:rsidRPr="00871D2F">
              <w:rPr>
                <w:rFonts w:eastAsia="Calibri"/>
                <w:lang w:eastAsia="en-US"/>
              </w:rPr>
              <w:t>Зона 17</w:t>
            </w:r>
          </w:p>
        </w:tc>
        <w:tc>
          <w:tcPr>
            <w:tcW w:w="5103" w:type="dxa"/>
            <w:vMerge w:val="restart"/>
            <w:shd w:val="clear" w:color="auto" w:fill="FFFFFF"/>
            <w:vAlign w:val="center"/>
          </w:tcPr>
          <w:p w:rsidR="00E04A35" w:rsidRDefault="00E04A35" w:rsidP="00F97F0E">
            <w:pPr>
              <w:autoSpaceDE w:val="0"/>
              <w:autoSpaceDN w:val="0"/>
              <w:adjustRightInd w:val="0"/>
              <w:jc w:val="both"/>
              <w:rPr>
                <w:rFonts w:eastAsia="Calibri"/>
                <w:lang w:eastAsia="en-US"/>
              </w:rPr>
            </w:pPr>
            <w:proofErr w:type="gramStart"/>
            <w:r w:rsidRPr="00871D2F">
              <w:rPr>
                <w:bCs/>
              </w:rPr>
              <w:t>Сергиев Посад, Орехово-Зуево,  Воскресенск,  Егорьевск,  Коломна, Серпухо</w:t>
            </w:r>
            <w:r>
              <w:rPr>
                <w:bCs/>
              </w:rPr>
              <w:t xml:space="preserve">в, </w:t>
            </w:r>
            <w:proofErr w:type="spellStart"/>
            <w:r>
              <w:rPr>
                <w:bCs/>
              </w:rPr>
              <w:t>Наро-Фоминск</w:t>
            </w:r>
            <w:proofErr w:type="spellEnd"/>
            <w:r>
              <w:rPr>
                <w:bCs/>
              </w:rPr>
              <w:t xml:space="preserve">,  Волоколамск, </w:t>
            </w:r>
            <w:r w:rsidRPr="00871D2F">
              <w:rPr>
                <w:bCs/>
              </w:rPr>
              <w:t xml:space="preserve">Дмитров, Можайск,  Ногинск, Электросталь,  Ступино, Чехов, Руза, Черноголовка, </w:t>
            </w:r>
            <w:proofErr w:type="spellStart"/>
            <w:r w:rsidRPr="00871D2F">
              <w:rPr>
                <w:bCs/>
              </w:rPr>
              <w:t>Луховицы</w:t>
            </w:r>
            <w:proofErr w:type="spellEnd"/>
            <w:r w:rsidRPr="00871D2F">
              <w:rPr>
                <w:bCs/>
              </w:rPr>
              <w:t xml:space="preserve">, Пушкино, Щелково, Старая </w:t>
            </w:r>
            <w:proofErr w:type="spellStart"/>
            <w:r w:rsidRPr="00871D2F">
              <w:rPr>
                <w:bCs/>
              </w:rPr>
              <w:t>купавна</w:t>
            </w:r>
            <w:proofErr w:type="spellEnd"/>
            <w:r w:rsidRPr="00871D2F">
              <w:rPr>
                <w:bCs/>
              </w:rPr>
              <w:t>.</w:t>
            </w:r>
            <w:proofErr w:type="gramEnd"/>
          </w:p>
        </w:tc>
        <w:tc>
          <w:tcPr>
            <w:tcW w:w="1559" w:type="dxa"/>
            <w:shd w:val="clear" w:color="auto" w:fill="FFFFFF"/>
            <w:vAlign w:val="center"/>
          </w:tcPr>
          <w:p w:rsidR="00E04A35" w:rsidRPr="00871D2F" w:rsidRDefault="00E04A35" w:rsidP="00F97F0E">
            <w:pPr>
              <w:autoSpaceDE w:val="0"/>
              <w:autoSpaceDN w:val="0"/>
              <w:adjustRightInd w:val="0"/>
              <w:jc w:val="center"/>
              <w:rPr>
                <w:rFonts w:eastAsia="Calibri"/>
                <w:lang w:eastAsia="en-US"/>
              </w:rPr>
            </w:pPr>
            <w:r w:rsidRPr="00871D2F">
              <w:rPr>
                <w:rFonts w:eastAsia="Calibri"/>
                <w:lang w:eastAsia="en-US"/>
              </w:rPr>
              <w:t>20</w:t>
            </w:r>
          </w:p>
        </w:tc>
        <w:tc>
          <w:tcPr>
            <w:tcW w:w="2126" w:type="dxa"/>
            <w:tcBorders>
              <w:top w:val="nil"/>
              <w:left w:val="single" w:sz="4" w:space="0" w:color="auto"/>
              <w:bottom w:val="single" w:sz="4" w:space="0" w:color="auto"/>
              <w:right w:val="single" w:sz="4" w:space="0" w:color="auto"/>
            </w:tcBorders>
            <w:shd w:val="clear" w:color="auto" w:fill="FFFFFF"/>
            <w:vAlign w:val="center"/>
          </w:tcPr>
          <w:p w:rsidR="00E04A35" w:rsidRPr="00871D2F" w:rsidRDefault="00E04A35" w:rsidP="00F97F0E">
            <w:pPr>
              <w:jc w:val="center"/>
            </w:pPr>
            <w:r>
              <w:t>16 833,33</w:t>
            </w:r>
          </w:p>
        </w:tc>
      </w:tr>
      <w:tr w:rsidR="00E04A35" w:rsidRPr="00871D2F" w:rsidTr="00F97F0E">
        <w:trPr>
          <w:trHeight w:val="305"/>
        </w:trPr>
        <w:tc>
          <w:tcPr>
            <w:tcW w:w="1023" w:type="dxa"/>
            <w:vMerge/>
            <w:shd w:val="clear" w:color="auto" w:fill="FFFFFF"/>
            <w:vAlign w:val="center"/>
          </w:tcPr>
          <w:p w:rsidR="00E04A35" w:rsidRPr="00871D2F" w:rsidRDefault="00E04A35" w:rsidP="00F97F0E">
            <w:pPr>
              <w:autoSpaceDE w:val="0"/>
              <w:autoSpaceDN w:val="0"/>
              <w:adjustRightInd w:val="0"/>
              <w:jc w:val="center"/>
              <w:rPr>
                <w:rFonts w:eastAsia="Calibri"/>
                <w:lang w:eastAsia="en-US"/>
              </w:rPr>
            </w:pPr>
          </w:p>
        </w:tc>
        <w:tc>
          <w:tcPr>
            <w:tcW w:w="5103" w:type="dxa"/>
            <w:vMerge/>
            <w:shd w:val="clear" w:color="auto" w:fill="FFFFFF"/>
            <w:vAlign w:val="center"/>
          </w:tcPr>
          <w:p w:rsidR="00E04A35" w:rsidRPr="00871D2F" w:rsidRDefault="00E04A35" w:rsidP="00F97F0E">
            <w:pPr>
              <w:autoSpaceDE w:val="0"/>
              <w:autoSpaceDN w:val="0"/>
              <w:adjustRightInd w:val="0"/>
              <w:rPr>
                <w:rFonts w:eastAsia="Calibri"/>
                <w:lang w:eastAsia="en-US"/>
              </w:rPr>
            </w:pPr>
          </w:p>
        </w:tc>
        <w:tc>
          <w:tcPr>
            <w:tcW w:w="1559" w:type="dxa"/>
            <w:shd w:val="clear" w:color="auto" w:fill="FFFFFF"/>
            <w:vAlign w:val="center"/>
          </w:tcPr>
          <w:p w:rsidR="00E04A35" w:rsidRPr="00871D2F" w:rsidRDefault="00E04A35" w:rsidP="00F97F0E">
            <w:pPr>
              <w:autoSpaceDE w:val="0"/>
              <w:autoSpaceDN w:val="0"/>
              <w:adjustRightInd w:val="0"/>
              <w:jc w:val="center"/>
              <w:rPr>
                <w:rFonts w:eastAsia="Calibri"/>
                <w:lang w:eastAsia="en-US"/>
              </w:rPr>
            </w:pPr>
            <w:r w:rsidRPr="00871D2F">
              <w:rPr>
                <w:rFonts w:eastAsia="Calibri"/>
                <w:lang w:eastAsia="en-US"/>
              </w:rPr>
              <w:t>40</w:t>
            </w:r>
          </w:p>
        </w:tc>
        <w:tc>
          <w:tcPr>
            <w:tcW w:w="2126" w:type="dxa"/>
            <w:tcBorders>
              <w:top w:val="nil"/>
              <w:left w:val="single" w:sz="4" w:space="0" w:color="auto"/>
              <w:bottom w:val="single" w:sz="4" w:space="0" w:color="auto"/>
              <w:right w:val="single" w:sz="4" w:space="0" w:color="auto"/>
            </w:tcBorders>
            <w:shd w:val="clear" w:color="auto" w:fill="FFFFFF"/>
            <w:vAlign w:val="center"/>
          </w:tcPr>
          <w:p w:rsidR="00E04A35" w:rsidRPr="00871D2F" w:rsidRDefault="00E04A35" w:rsidP="00F97F0E">
            <w:pPr>
              <w:jc w:val="center"/>
            </w:pPr>
            <w:r>
              <w:t>17 333,33</w:t>
            </w:r>
          </w:p>
        </w:tc>
      </w:tr>
    </w:tbl>
    <w:p w:rsidR="00E04A35" w:rsidRDefault="00E04A35" w:rsidP="00E04A35">
      <w:pPr>
        <w:tabs>
          <w:tab w:val="left" w:pos="0"/>
        </w:tabs>
      </w:pPr>
    </w:p>
    <w:p w:rsidR="00E04A35" w:rsidRPr="002A39C5" w:rsidRDefault="00E04A35" w:rsidP="00E04A35">
      <w:pPr>
        <w:tabs>
          <w:tab w:val="left" w:pos="0"/>
        </w:tabs>
        <w:jc w:val="center"/>
        <w:rPr>
          <w:b/>
        </w:rPr>
      </w:pPr>
      <w:r>
        <w:rPr>
          <w:b/>
        </w:rPr>
        <w:t>ДОПОЛНИТЕЛЬНЫЕ УСЛУГИ</w:t>
      </w:r>
    </w:p>
    <w:p w:rsidR="00E04A35" w:rsidRPr="002A39C5" w:rsidRDefault="00E04A35" w:rsidP="00E04A35">
      <w:pPr>
        <w:tabs>
          <w:tab w:val="left" w:pos="0"/>
        </w:tabs>
        <w:jc w:val="right"/>
        <w:rPr>
          <w:b/>
        </w:rPr>
      </w:pPr>
      <w:r w:rsidRPr="002A39C5">
        <w:rPr>
          <w:b/>
        </w:rPr>
        <w:t>ТАБЛИЦА № 2</w:t>
      </w:r>
    </w:p>
    <w:tbl>
      <w:tblPr>
        <w:tblW w:w="97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5519"/>
        <w:gridCol w:w="1567"/>
        <w:gridCol w:w="1986"/>
      </w:tblGrid>
      <w:tr w:rsidR="00E04A35" w:rsidRPr="003A6424" w:rsidTr="00F97F0E">
        <w:tc>
          <w:tcPr>
            <w:tcW w:w="709" w:type="dxa"/>
            <w:tcBorders>
              <w:top w:val="single" w:sz="4" w:space="0" w:color="000000"/>
              <w:left w:val="single" w:sz="4" w:space="0" w:color="000000"/>
              <w:bottom w:val="single" w:sz="4" w:space="0" w:color="000000"/>
              <w:right w:val="single" w:sz="4" w:space="0" w:color="000000"/>
            </w:tcBorders>
            <w:vAlign w:val="center"/>
          </w:tcPr>
          <w:p w:rsidR="00E04A35" w:rsidRPr="003A6424" w:rsidRDefault="00E04A35" w:rsidP="00F97F0E">
            <w:pPr>
              <w:tabs>
                <w:tab w:val="left" w:pos="0"/>
              </w:tabs>
              <w:jc w:val="center"/>
              <w:rPr>
                <w:b/>
              </w:rPr>
            </w:pPr>
            <w:r w:rsidRPr="003A6424">
              <w:rPr>
                <w:b/>
              </w:rPr>
              <w:t>№ п/п</w:t>
            </w:r>
          </w:p>
        </w:tc>
        <w:tc>
          <w:tcPr>
            <w:tcW w:w="5519" w:type="dxa"/>
            <w:tcBorders>
              <w:top w:val="single" w:sz="4" w:space="0" w:color="000000"/>
              <w:left w:val="single" w:sz="4" w:space="0" w:color="000000"/>
              <w:bottom w:val="single" w:sz="4" w:space="0" w:color="000000"/>
              <w:right w:val="single" w:sz="4" w:space="0" w:color="000000"/>
            </w:tcBorders>
            <w:vAlign w:val="center"/>
          </w:tcPr>
          <w:p w:rsidR="00E04A35" w:rsidRPr="003A6424" w:rsidRDefault="00E04A35" w:rsidP="00F97F0E">
            <w:pPr>
              <w:tabs>
                <w:tab w:val="left" w:pos="0"/>
              </w:tabs>
              <w:jc w:val="center"/>
              <w:rPr>
                <w:b/>
              </w:rPr>
            </w:pPr>
            <w:r w:rsidRPr="003A6424">
              <w:rPr>
                <w:b/>
              </w:rPr>
              <w:t xml:space="preserve">Наименование </w:t>
            </w:r>
            <w:proofErr w:type="gramStart"/>
            <w:r w:rsidRPr="003A6424">
              <w:rPr>
                <w:b/>
              </w:rPr>
              <w:t>дополнительных</w:t>
            </w:r>
            <w:proofErr w:type="gramEnd"/>
          </w:p>
          <w:p w:rsidR="00E04A35" w:rsidRPr="003A6424" w:rsidRDefault="00E04A35" w:rsidP="00F97F0E">
            <w:pPr>
              <w:tabs>
                <w:tab w:val="left" w:pos="0"/>
              </w:tabs>
              <w:jc w:val="center"/>
              <w:rPr>
                <w:b/>
              </w:rPr>
            </w:pPr>
            <w:r w:rsidRPr="003A6424">
              <w:rPr>
                <w:b/>
              </w:rPr>
              <w:t>услуг</w:t>
            </w:r>
          </w:p>
        </w:tc>
        <w:tc>
          <w:tcPr>
            <w:tcW w:w="1567" w:type="dxa"/>
            <w:tcBorders>
              <w:top w:val="single" w:sz="4" w:space="0" w:color="000000"/>
              <w:left w:val="single" w:sz="4" w:space="0" w:color="000000"/>
              <w:bottom w:val="single" w:sz="4" w:space="0" w:color="000000"/>
              <w:right w:val="single" w:sz="4" w:space="0" w:color="000000"/>
            </w:tcBorders>
            <w:vAlign w:val="center"/>
          </w:tcPr>
          <w:p w:rsidR="00E04A35" w:rsidRPr="003A6424" w:rsidRDefault="00E04A35" w:rsidP="00F97F0E">
            <w:pPr>
              <w:tabs>
                <w:tab w:val="left" w:pos="0"/>
              </w:tabs>
              <w:jc w:val="center"/>
              <w:rPr>
                <w:b/>
              </w:rPr>
            </w:pPr>
            <w:r w:rsidRPr="003A6424">
              <w:rPr>
                <w:b/>
              </w:rPr>
              <w:t>Стоимость</w:t>
            </w:r>
          </w:p>
          <w:p w:rsidR="00E04A35" w:rsidRPr="003A6424" w:rsidRDefault="00E04A35" w:rsidP="00F97F0E">
            <w:pPr>
              <w:tabs>
                <w:tab w:val="left" w:pos="0"/>
              </w:tabs>
              <w:jc w:val="center"/>
              <w:rPr>
                <w:b/>
              </w:rPr>
            </w:pPr>
            <w:r w:rsidRPr="003A6424">
              <w:rPr>
                <w:b/>
              </w:rPr>
              <w:t>в руб. без НДС</w:t>
            </w:r>
          </w:p>
          <w:p w:rsidR="00E04A35" w:rsidRPr="003A6424" w:rsidRDefault="00E04A35" w:rsidP="00F97F0E">
            <w:pPr>
              <w:tabs>
                <w:tab w:val="left" w:pos="0"/>
              </w:tabs>
              <w:jc w:val="center"/>
              <w:rPr>
                <w:b/>
              </w:rPr>
            </w:pPr>
            <w:r w:rsidRPr="003A6424">
              <w:rPr>
                <w:b/>
              </w:rPr>
              <w:t>20-фут</w:t>
            </w:r>
          </w:p>
          <w:p w:rsidR="00E04A35" w:rsidRPr="003A6424" w:rsidRDefault="00E04A35" w:rsidP="00F97F0E">
            <w:pPr>
              <w:tabs>
                <w:tab w:val="left" w:pos="0"/>
              </w:tabs>
              <w:jc w:val="center"/>
              <w:rPr>
                <w:b/>
              </w:rPr>
            </w:pPr>
            <w:r w:rsidRPr="003A6424">
              <w:rPr>
                <w:b/>
              </w:rPr>
              <w:t>контейнер</w:t>
            </w:r>
          </w:p>
        </w:tc>
        <w:tc>
          <w:tcPr>
            <w:tcW w:w="1986" w:type="dxa"/>
            <w:tcBorders>
              <w:top w:val="single" w:sz="4" w:space="0" w:color="000000"/>
              <w:left w:val="single" w:sz="4" w:space="0" w:color="000000"/>
              <w:bottom w:val="single" w:sz="4" w:space="0" w:color="000000"/>
              <w:right w:val="single" w:sz="4" w:space="0" w:color="000000"/>
            </w:tcBorders>
            <w:vAlign w:val="center"/>
          </w:tcPr>
          <w:p w:rsidR="00E04A35" w:rsidRPr="003A6424" w:rsidRDefault="00E04A35" w:rsidP="00F97F0E">
            <w:pPr>
              <w:tabs>
                <w:tab w:val="left" w:pos="0"/>
              </w:tabs>
              <w:jc w:val="center"/>
              <w:rPr>
                <w:b/>
              </w:rPr>
            </w:pPr>
            <w:r w:rsidRPr="003A6424">
              <w:rPr>
                <w:b/>
              </w:rPr>
              <w:t>Стоимость</w:t>
            </w:r>
          </w:p>
          <w:p w:rsidR="00E04A35" w:rsidRPr="003A6424" w:rsidRDefault="00E04A35" w:rsidP="00F97F0E">
            <w:pPr>
              <w:tabs>
                <w:tab w:val="left" w:pos="0"/>
              </w:tabs>
              <w:jc w:val="center"/>
              <w:rPr>
                <w:b/>
              </w:rPr>
            </w:pPr>
            <w:r w:rsidRPr="003A6424">
              <w:rPr>
                <w:b/>
              </w:rPr>
              <w:t>в руб. без НДС</w:t>
            </w:r>
          </w:p>
          <w:p w:rsidR="00E04A35" w:rsidRPr="003A6424" w:rsidRDefault="00E04A35" w:rsidP="00F97F0E">
            <w:pPr>
              <w:tabs>
                <w:tab w:val="left" w:pos="0"/>
              </w:tabs>
              <w:jc w:val="center"/>
              <w:rPr>
                <w:b/>
              </w:rPr>
            </w:pPr>
            <w:r w:rsidRPr="003A6424">
              <w:rPr>
                <w:b/>
              </w:rPr>
              <w:t>40-фут</w:t>
            </w:r>
          </w:p>
          <w:p w:rsidR="00E04A35" w:rsidRPr="003A6424" w:rsidRDefault="00E04A35" w:rsidP="00F97F0E">
            <w:pPr>
              <w:tabs>
                <w:tab w:val="left" w:pos="0"/>
              </w:tabs>
              <w:jc w:val="center"/>
              <w:rPr>
                <w:b/>
              </w:rPr>
            </w:pPr>
            <w:r w:rsidRPr="003A6424">
              <w:rPr>
                <w:b/>
              </w:rPr>
              <w:t>контейнер</w:t>
            </w:r>
          </w:p>
        </w:tc>
      </w:tr>
      <w:tr w:rsidR="00E04A35" w:rsidRPr="003A6424" w:rsidTr="00F97F0E">
        <w:tc>
          <w:tcPr>
            <w:tcW w:w="709" w:type="dxa"/>
            <w:tcBorders>
              <w:top w:val="single" w:sz="4" w:space="0" w:color="000000"/>
              <w:left w:val="single" w:sz="4" w:space="0" w:color="000000"/>
              <w:bottom w:val="single" w:sz="4" w:space="0" w:color="000000"/>
              <w:right w:val="single" w:sz="4" w:space="0" w:color="000000"/>
            </w:tcBorders>
            <w:vAlign w:val="center"/>
          </w:tcPr>
          <w:p w:rsidR="00E04A35" w:rsidRDefault="00E04A35" w:rsidP="00F97F0E">
            <w:pPr>
              <w:tabs>
                <w:tab w:val="left" w:pos="0"/>
              </w:tabs>
              <w:spacing w:line="276" w:lineRule="auto"/>
              <w:jc w:val="center"/>
            </w:pPr>
            <w:r w:rsidRPr="003A6424">
              <w:t>1.</w:t>
            </w:r>
          </w:p>
        </w:tc>
        <w:tc>
          <w:tcPr>
            <w:tcW w:w="5519" w:type="dxa"/>
            <w:tcBorders>
              <w:top w:val="single" w:sz="4" w:space="0" w:color="000000"/>
              <w:left w:val="single" w:sz="4" w:space="0" w:color="000000"/>
              <w:bottom w:val="single" w:sz="4" w:space="0" w:color="000000"/>
              <w:right w:val="single" w:sz="4" w:space="0" w:color="000000"/>
            </w:tcBorders>
          </w:tcPr>
          <w:p w:rsidR="00E04A35" w:rsidRPr="003A6424" w:rsidRDefault="00E04A35" w:rsidP="00F97F0E">
            <w:pPr>
              <w:tabs>
                <w:tab w:val="left" w:pos="0"/>
              </w:tabs>
              <w:jc w:val="both"/>
            </w:pPr>
            <w:r w:rsidRPr="003A6424">
              <w:t xml:space="preserve">Работа автомобиля сверх норматива.  </w:t>
            </w:r>
          </w:p>
          <w:p w:rsidR="00E04A35" w:rsidRPr="003A6424" w:rsidRDefault="00E04A35" w:rsidP="00F97F0E">
            <w:pPr>
              <w:tabs>
                <w:tab w:val="left" w:pos="0"/>
              </w:tabs>
              <w:jc w:val="both"/>
            </w:pPr>
            <w:r w:rsidRPr="003A6424">
              <w:t xml:space="preserve">В случае </w:t>
            </w:r>
            <w:proofErr w:type="gramStart"/>
            <w:r w:rsidRPr="003A6424">
              <w:t>простоя</w:t>
            </w:r>
            <w:proofErr w:type="gramEnd"/>
            <w:r w:rsidRPr="003A6424">
              <w:t xml:space="preserve"> а/т по вине Клиента сверх установленного срока первые 15 минут простоя не оплачиваются Клиентом, свыше 15 минут оплачиваются, как полный час простоя.</w:t>
            </w:r>
          </w:p>
        </w:tc>
        <w:tc>
          <w:tcPr>
            <w:tcW w:w="3553" w:type="dxa"/>
            <w:gridSpan w:val="2"/>
            <w:tcBorders>
              <w:top w:val="single" w:sz="4" w:space="0" w:color="000000"/>
              <w:left w:val="single" w:sz="4" w:space="0" w:color="000000"/>
              <w:bottom w:val="single" w:sz="4" w:space="0" w:color="000000"/>
              <w:right w:val="single" w:sz="4" w:space="0" w:color="000000"/>
            </w:tcBorders>
            <w:vAlign w:val="center"/>
          </w:tcPr>
          <w:p w:rsidR="00E04A35" w:rsidRDefault="00E04A35" w:rsidP="00F97F0E">
            <w:pPr>
              <w:tabs>
                <w:tab w:val="left" w:pos="0"/>
              </w:tabs>
              <w:spacing w:line="276" w:lineRule="auto"/>
            </w:pPr>
            <w:r w:rsidRPr="003A6424">
              <w:t xml:space="preserve">Независимо от типа контейнера за 1 (один) час </w:t>
            </w:r>
            <w:r>
              <w:t>1 333,33</w:t>
            </w:r>
          </w:p>
        </w:tc>
      </w:tr>
      <w:tr w:rsidR="00E04A35" w:rsidRPr="003A6424" w:rsidTr="00F97F0E">
        <w:tc>
          <w:tcPr>
            <w:tcW w:w="709" w:type="dxa"/>
            <w:tcBorders>
              <w:top w:val="single" w:sz="4" w:space="0" w:color="000000"/>
              <w:left w:val="single" w:sz="4" w:space="0" w:color="000000"/>
              <w:bottom w:val="single" w:sz="4" w:space="0" w:color="000000"/>
              <w:right w:val="single" w:sz="4" w:space="0" w:color="000000"/>
            </w:tcBorders>
            <w:vAlign w:val="center"/>
          </w:tcPr>
          <w:p w:rsidR="00E04A35" w:rsidRDefault="00E04A35" w:rsidP="00F97F0E">
            <w:pPr>
              <w:tabs>
                <w:tab w:val="left" w:pos="0"/>
              </w:tabs>
              <w:spacing w:line="276" w:lineRule="auto"/>
              <w:jc w:val="center"/>
            </w:pPr>
            <w:r w:rsidRPr="003A6424">
              <w:t>2</w:t>
            </w:r>
          </w:p>
        </w:tc>
        <w:tc>
          <w:tcPr>
            <w:tcW w:w="5519" w:type="dxa"/>
            <w:tcBorders>
              <w:top w:val="single" w:sz="4" w:space="0" w:color="000000"/>
              <w:left w:val="single" w:sz="4" w:space="0" w:color="000000"/>
              <w:bottom w:val="single" w:sz="4" w:space="0" w:color="000000"/>
              <w:right w:val="single" w:sz="4" w:space="0" w:color="000000"/>
            </w:tcBorders>
          </w:tcPr>
          <w:p w:rsidR="00E04A35" w:rsidRPr="003A6424" w:rsidRDefault="00E04A35" w:rsidP="00F97F0E">
            <w:pPr>
              <w:tabs>
                <w:tab w:val="left" w:pos="0"/>
              </w:tabs>
              <w:spacing w:line="276" w:lineRule="auto"/>
              <w:jc w:val="both"/>
            </w:pPr>
            <w:r w:rsidRPr="003A6424">
              <w:t xml:space="preserve">Загрузка/выгрузка контейнера по дополнительному адресу. </w:t>
            </w:r>
          </w:p>
        </w:tc>
        <w:tc>
          <w:tcPr>
            <w:tcW w:w="3553" w:type="dxa"/>
            <w:gridSpan w:val="2"/>
            <w:tcBorders>
              <w:top w:val="single" w:sz="4" w:space="0" w:color="000000"/>
              <w:left w:val="single" w:sz="4" w:space="0" w:color="000000"/>
              <w:bottom w:val="single" w:sz="4" w:space="0" w:color="000000"/>
              <w:right w:val="single" w:sz="4" w:space="0" w:color="000000"/>
            </w:tcBorders>
            <w:vAlign w:val="center"/>
          </w:tcPr>
          <w:p w:rsidR="00E04A35" w:rsidRPr="003A6424" w:rsidRDefault="00E04A35" w:rsidP="00F97F0E">
            <w:pPr>
              <w:tabs>
                <w:tab w:val="left" w:pos="0"/>
              </w:tabs>
              <w:spacing w:line="276" w:lineRule="auto"/>
              <w:jc w:val="center"/>
            </w:pPr>
            <w:r>
              <w:t>1 666,66</w:t>
            </w:r>
            <w:r w:rsidRPr="003A6424">
              <w:t xml:space="preserve"> </w:t>
            </w:r>
          </w:p>
        </w:tc>
      </w:tr>
      <w:tr w:rsidR="00E04A35" w:rsidRPr="003A6424" w:rsidTr="00F97F0E">
        <w:tc>
          <w:tcPr>
            <w:tcW w:w="709" w:type="dxa"/>
            <w:tcBorders>
              <w:top w:val="single" w:sz="4" w:space="0" w:color="000000"/>
              <w:left w:val="single" w:sz="4" w:space="0" w:color="000000"/>
              <w:bottom w:val="single" w:sz="4" w:space="0" w:color="000000"/>
              <w:right w:val="single" w:sz="4" w:space="0" w:color="000000"/>
            </w:tcBorders>
            <w:vAlign w:val="center"/>
          </w:tcPr>
          <w:p w:rsidR="00E04A35" w:rsidRDefault="00E04A35" w:rsidP="00F97F0E">
            <w:pPr>
              <w:tabs>
                <w:tab w:val="left" w:pos="0"/>
              </w:tabs>
              <w:spacing w:line="276" w:lineRule="auto"/>
              <w:jc w:val="center"/>
            </w:pPr>
            <w:r>
              <w:t>3.</w:t>
            </w:r>
          </w:p>
        </w:tc>
        <w:tc>
          <w:tcPr>
            <w:tcW w:w="5519" w:type="dxa"/>
            <w:tcBorders>
              <w:top w:val="single" w:sz="4" w:space="0" w:color="000000"/>
              <w:left w:val="single" w:sz="4" w:space="0" w:color="000000"/>
              <w:bottom w:val="single" w:sz="4" w:space="0" w:color="000000"/>
              <w:right w:val="single" w:sz="4" w:space="0" w:color="000000"/>
            </w:tcBorders>
          </w:tcPr>
          <w:p w:rsidR="00E04A35" w:rsidRPr="003A6424" w:rsidRDefault="00E04A35" w:rsidP="00F97F0E">
            <w:pPr>
              <w:tabs>
                <w:tab w:val="left" w:pos="0"/>
              </w:tabs>
              <w:spacing w:line="276" w:lineRule="auto"/>
              <w:jc w:val="both"/>
            </w:pPr>
            <w:r>
              <w:t>Плата за превышение нормы загрузки свыше 500 кг</w:t>
            </w:r>
            <w:proofErr w:type="gramStart"/>
            <w:r>
              <w:t>.</w:t>
            </w:r>
            <w:proofErr w:type="gramEnd"/>
            <w:r>
              <w:t xml:space="preserve"> </w:t>
            </w:r>
            <w:proofErr w:type="gramStart"/>
            <w:r>
              <w:t>с</w:t>
            </w:r>
            <w:proofErr w:type="gramEnd"/>
            <w:r>
              <w:t>читается за 1 тонну</w:t>
            </w:r>
          </w:p>
        </w:tc>
        <w:tc>
          <w:tcPr>
            <w:tcW w:w="3553" w:type="dxa"/>
            <w:gridSpan w:val="2"/>
            <w:tcBorders>
              <w:top w:val="single" w:sz="4" w:space="0" w:color="000000"/>
              <w:left w:val="single" w:sz="4" w:space="0" w:color="000000"/>
              <w:bottom w:val="single" w:sz="4" w:space="0" w:color="000000"/>
              <w:right w:val="single" w:sz="4" w:space="0" w:color="000000"/>
            </w:tcBorders>
            <w:vAlign w:val="center"/>
          </w:tcPr>
          <w:p w:rsidR="00E04A35" w:rsidDel="0035437A" w:rsidRDefault="00E04A35" w:rsidP="00F97F0E">
            <w:pPr>
              <w:tabs>
                <w:tab w:val="left" w:pos="0"/>
              </w:tabs>
              <w:spacing w:line="276" w:lineRule="auto"/>
              <w:jc w:val="center"/>
            </w:pPr>
            <w:r>
              <w:t>1 766,66</w:t>
            </w:r>
          </w:p>
        </w:tc>
      </w:tr>
    </w:tbl>
    <w:p w:rsidR="00106D05" w:rsidRPr="0035437A" w:rsidRDefault="00106D05" w:rsidP="00106D05">
      <w:pPr>
        <w:pStyle w:val="aff9"/>
        <w:numPr>
          <w:ilvl w:val="0"/>
          <w:numId w:val="42"/>
        </w:numPr>
        <w:spacing w:before="60" w:line="276" w:lineRule="auto"/>
        <w:ind w:left="0" w:firstLine="284"/>
        <w:jc w:val="both"/>
        <w:rPr>
          <w:b/>
        </w:rPr>
      </w:pPr>
      <w:r w:rsidRPr="001E387E">
        <w:t xml:space="preserve">При отсутствии адреса погрузки/выгрузки в пределах зон </w:t>
      </w:r>
      <w:proofErr w:type="spellStart"/>
      <w:r w:rsidRPr="001E387E">
        <w:t>автодоставки</w:t>
      </w:r>
      <w:proofErr w:type="spellEnd"/>
      <w:r w:rsidRPr="001E387E">
        <w:t xml:space="preserve"> указанных в таблице № 1 расчет пробега транспортного средства производится от границы ближайшей зоны</w:t>
      </w:r>
      <w:r>
        <w:t>.</w:t>
      </w:r>
      <w:r w:rsidRPr="001E387E">
        <w:t xml:space="preserve"> </w:t>
      </w:r>
    </w:p>
    <w:p w:rsidR="00106D05" w:rsidRDefault="00106D05" w:rsidP="00106D05">
      <w:pPr>
        <w:spacing w:line="276" w:lineRule="auto"/>
        <w:ind w:firstLine="567"/>
        <w:jc w:val="both"/>
        <w:rPr>
          <w:b/>
        </w:rPr>
      </w:pPr>
      <w:r>
        <w:t>С</w:t>
      </w:r>
      <w:r w:rsidRPr="001E387E">
        <w:t xml:space="preserve">тоимость </w:t>
      </w:r>
      <w:proofErr w:type="spellStart"/>
      <w:r w:rsidRPr="001E387E">
        <w:t>автодоставки</w:t>
      </w:r>
      <w:proofErr w:type="spellEnd"/>
      <w:r w:rsidRPr="001E387E">
        <w:t xml:space="preserve"> составляет сумму стоимости доставки до ближайшей к адресу погрузки/выгрузки зоны и стоимости от этой зоны до адреса погрузки/выгрузки по </w:t>
      </w:r>
      <w:r>
        <w:t>50,00</w:t>
      </w:r>
      <w:r w:rsidRPr="001E387E">
        <w:t xml:space="preserve"> рублей (без НДС) за один километр (в оба конца) независимо от типа контейнера, без проведения дополнительных конкурсных процедур.</w:t>
      </w:r>
    </w:p>
    <w:p w:rsidR="00106D05" w:rsidRDefault="00106D05" w:rsidP="00106D05">
      <w:pPr>
        <w:pStyle w:val="aff9"/>
        <w:numPr>
          <w:ilvl w:val="0"/>
          <w:numId w:val="42"/>
        </w:numPr>
        <w:spacing w:line="276" w:lineRule="auto"/>
        <w:ind w:left="0" w:firstLine="567"/>
        <w:jc w:val="both"/>
      </w:pPr>
      <w:r w:rsidRPr="001E387E">
        <w:t>При перевозке двух 20-ти футовых контейнеров, ставка применяется</w:t>
      </w:r>
      <w:r w:rsidRPr="003A6424">
        <w:t xml:space="preserve"> за один 20</w:t>
      </w:r>
      <w:r>
        <w:t>-</w:t>
      </w:r>
      <w:r w:rsidRPr="003A6424">
        <w:t>ти футовый контейнер с коэффициентом 2.</w:t>
      </w:r>
    </w:p>
    <w:p w:rsidR="00106D05" w:rsidRDefault="00106D05" w:rsidP="00106D05">
      <w:pPr>
        <w:pStyle w:val="aff9"/>
        <w:numPr>
          <w:ilvl w:val="0"/>
          <w:numId w:val="42"/>
        </w:numPr>
        <w:spacing w:line="276" w:lineRule="auto"/>
        <w:ind w:left="0" w:firstLine="567"/>
        <w:jc w:val="both"/>
      </w:pPr>
      <w:r>
        <w:t>Максимальный вес груза в контейнере:</w:t>
      </w:r>
    </w:p>
    <w:p w:rsidR="00106D05" w:rsidRDefault="00106D05" w:rsidP="00106D05">
      <w:pPr>
        <w:pStyle w:val="aff9"/>
        <w:spacing w:line="276" w:lineRule="auto"/>
        <w:ind w:left="708"/>
        <w:jc w:val="both"/>
      </w:pPr>
      <w:r>
        <w:t>- 20-фут контейнер – 18 тонн;</w:t>
      </w:r>
    </w:p>
    <w:p w:rsidR="00106D05" w:rsidRDefault="00106D05" w:rsidP="00106D05">
      <w:pPr>
        <w:pStyle w:val="aff9"/>
        <w:spacing w:line="276" w:lineRule="auto"/>
        <w:ind w:left="708"/>
        <w:jc w:val="both"/>
      </w:pPr>
      <w:r>
        <w:t>- 40-фут. контейнер – 20 тонн.</w:t>
      </w:r>
    </w:p>
    <w:p w:rsidR="00E04A35" w:rsidRPr="007B1EFF" w:rsidRDefault="00106D05" w:rsidP="00106D05">
      <w:pPr>
        <w:ind w:firstLine="709"/>
        <w:rPr>
          <w:b/>
        </w:rPr>
      </w:pPr>
      <w:r>
        <w:rPr>
          <w:b/>
        </w:rPr>
        <w:t xml:space="preserve"> </w:t>
      </w:r>
      <w:r w:rsidR="00E04A35">
        <w:rPr>
          <w:b/>
        </w:rPr>
        <w:t>«</w:t>
      </w:r>
      <w:r w:rsidR="00E04A35" w:rsidRPr="007B1EFF">
        <w:rPr>
          <w:b/>
        </w:rPr>
        <w:t>Арендода</w:t>
      </w:r>
      <w:r w:rsidR="00E04A35">
        <w:rPr>
          <w:b/>
        </w:rPr>
        <w:t>тель»</w:t>
      </w:r>
      <w:r w:rsidR="00E04A35">
        <w:rPr>
          <w:b/>
        </w:rPr>
        <w:tab/>
      </w:r>
      <w:r w:rsidR="00E04A35">
        <w:rPr>
          <w:b/>
        </w:rPr>
        <w:tab/>
      </w:r>
      <w:r w:rsidR="00E04A35">
        <w:rPr>
          <w:b/>
        </w:rPr>
        <w:tab/>
      </w:r>
      <w:r w:rsidR="00E04A35">
        <w:rPr>
          <w:b/>
        </w:rPr>
        <w:tab/>
        <w:t xml:space="preserve">            «Арендатор»</w:t>
      </w:r>
      <w:r w:rsidR="00E04A35" w:rsidRPr="007B1EFF">
        <w:rPr>
          <w:b/>
        </w:rPr>
        <w:t xml:space="preserve">   </w:t>
      </w:r>
    </w:p>
    <w:p w:rsidR="00E04A35" w:rsidRDefault="00E04A35" w:rsidP="00E04A35">
      <w:pPr>
        <w:ind w:firstLine="709"/>
      </w:pPr>
    </w:p>
    <w:p w:rsidR="00E04A35" w:rsidRDefault="00E04A35" w:rsidP="00E04A35">
      <w:pPr>
        <w:ind w:firstLine="709"/>
      </w:pPr>
      <w:r>
        <w:t>__________________________</w:t>
      </w:r>
      <w:r>
        <w:tab/>
      </w:r>
      <w:r>
        <w:tab/>
      </w:r>
      <w:r>
        <w:tab/>
        <w:t>_______________________________</w:t>
      </w:r>
    </w:p>
    <w:p w:rsidR="00E04A35" w:rsidRDefault="00E04A35" w:rsidP="00E04A35">
      <w:pPr>
        <w:ind w:firstLine="709"/>
      </w:pPr>
    </w:p>
    <w:p w:rsidR="00E04A35" w:rsidRDefault="00E04A35" w:rsidP="00E04A35">
      <w:pPr>
        <w:ind w:firstLine="709"/>
      </w:pPr>
      <w:r w:rsidRPr="007B1EFF">
        <w:t>_____________</w:t>
      </w:r>
      <w:r>
        <w:t>_/_______</w:t>
      </w:r>
      <w:r w:rsidRPr="007B1EFF">
        <w:t>____/</w:t>
      </w:r>
      <w:r>
        <w:t xml:space="preserve">                                </w:t>
      </w:r>
      <w:r w:rsidRPr="007B1EFF">
        <w:t>_____</w:t>
      </w:r>
      <w:r>
        <w:t>______________/___</w:t>
      </w:r>
      <w:r w:rsidRPr="007B1EFF">
        <w:t>_______/</w:t>
      </w:r>
    </w:p>
    <w:p w:rsidR="00E04A35" w:rsidRDefault="00E04A35" w:rsidP="00E04A35">
      <w:pPr>
        <w:ind w:firstLine="709"/>
      </w:pPr>
      <w:r>
        <w:t xml:space="preserve">  </w:t>
      </w:r>
      <w:r w:rsidRPr="006078CB">
        <w:t xml:space="preserve">М.П. </w:t>
      </w:r>
      <w:r>
        <w:tab/>
      </w:r>
      <w:r>
        <w:tab/>
      </w:r>
      <w:r>
        <w:tab/>
      </w:r>
      <w:r>
        <w:tab/>
      </w:r>
      <w:r>
        <w:tab/>
      </w:r>
      <w:r>
        <w:tab/>
      </w:r>
      <w:r>
        <w:tab/>
        <w:t xml:space="preserve">   </w:t>
      </w:r>
      <w:r w:rsidRPr="006078CB">
        <w:t>М.П.</w:t>
      </w:r>
    </w:p>
    <w:p w:rsidR="00E04A35" w:rsidRDefault="00E04A35" w:rsidP="00E04A35">
      <w:pPr>
        <w:tabs>
          <w:tab w:val="left" w:pos="-4140"/>
          <w:tab w:val="left" w:pos="2160"/>
          <w:tab w:val="left" w:pos="6480"/>
        </w:tabs>
        <w:ind w:firstLine="709"/>
      </w:pPr>
      <w:r w:rsidRPr="00901FB8">
        <w:tab/>
      </w:r>
    </w:p>
    <w:p w:rsidR="00E04A35" w:rsidRPr="00F5273C" w:rsidRDefault="00E04A35" w:rsidP="00E04A35">
      <w:pPr>
        <w:autoSpaceDE w:val="0"/>
        <w:autoSpaceDN w:val="0"/>
        <w:jc w:val="right"/>
      </w:pPr>
      <w:r>
        <w:br w:type="page"/>
      </w:r>
      <w:r>
        <w:lastRenderedPageBreak/>
        <w:t>Приложение № 7</w:t>
      </w:r>
    </w:p>
    <w:p w:rsidR="00E04A35" w:rsidRPr="00AB16FE" w:rsidRDefault="00E04A35" w:rsidP="00E04A35">
      <w:pPr>
        <w:autoSpaceDE w:val="0"/>
        <w:autoSpaceDN w:val="0"/>
        <w:jc w:val="right"/>
      </w:pPr>
      <w:r>
        <w:t xml:space="preserve">к договору аренды транспортного средства с экипажем </w:t>
      </w:r>
    </w:p>
    <w:p w:rsidR="00E04A35" w:rsidRPr="00AB16FE" w:rsidRDefault="00E04A35" w:rsidP="00E04A35">
      <w:pPr>
        <w:autoSpaceDE w:val="0"/>
        <w:autoSpaceDN w:val="0"/>
        <w:jc w:val="right"/>
      </w:pPr>
      <w:r>
        <w:t xml:space="preserve">                                        </w:t>
      </w:r>
      <w:r>
        <w:tab/>
      </w:r>
      <w:r>
        <w:tab/>
      </w:r>
      <w:r>
        <w:tab/>
      </w:r>
      <w:r>
        <w:tab/>
        <w:t xml:space="preserve">   №__________  от «____» ________ 201__  </w:t>
      </w:r>
    </w:p>
    <w:p w:rsidR="00E04A35" w:rsidRDefault="00E04A35" w:rsidP="00E04A35">
      <w:pPr>
        <w:tabs>
          <w:tab w:val="left" w:pos="-4140"/>
          <w:tab w:val="left" w:pos="2160"/>
          <w:tab w:val="left" w:pos="6480"/>
        </w:tabs>
      </w:pPr>
    </w:p>
    <w:p w:rsidR="00E04A35" w:rsidRDefault="00E04A35" w:rsidP="00E04A35">
      <w:pPr>
        <w:autoSpaceDE w:val="0"/>
        <w:autoSpaceDN w:val="0"/>
        <w:spacing w:line="276" w:lineRule="auto"/>
        <w:ind w:firstLine="709"/>
        <w:jc w:val="center"/>
      </w:pPr>
    </w:p>
    <w:p w:rsidR="00D212D1" w:rsidRDefault="00D212D1" w:rsidP="00E04A35">
      <w:pPr>
        <w:autoSpaceDE w:val="0"/>
        <w:autoSpaceDN w:val="0"/>
        <w:spacing w:line="276" w:lineRule="auto"/>
        <w:ind w:firstLine="709"/>
        <w:jc w:val="center"/>
      </w:pPr>
    </w:p>
    <w:p w:rsidR="00D212D1" w:rsidRDefault="00D212D1" w:rsidP="00E04A35">
      <w:pPr>
        <w:autoSpaceDE w:val="0"/>
        <w:autoSpaceDN w:val="0"/>
        <w:spacing w:line="276" w:lineRule="auto"/>
        <w:ind w:firstLine="709"/>
        <w:jc w:val="center"/>
      </w:pPr>
    </w:p>
    <w:p w:rsidR="00D212D1" w:rsidRDefault="00D212D1" w:rsidP="00E04A35">
      <w:pPr>
        <w:autoSpaceDE w:val="0"/>
        <w:autoSpaceDN w:val="0"/>
        <w:spacing w:line="276" w:lineRule="auto"/>
        <w:ind w:firstLine="709"/>
        <w:jc w:val="center"/>
      </w:pPr>
    </w:p>
    <w:p w:rsidR="00D212D1" w:rsidRDefault="00D212D1" w:rsidP="00E04A35">
      <w:pPr>
        <w:autoSpaceDE w:val="0"/>
        <w:autoSpaceDN w:val="0"/>
        <w:spacing w:line="276" w:lineRule="auto"/>
        <w:ind w:firstLine="709"/>
        <w:jc w:val="center"/>
      </w:pPr>
    </w:p>
    <w:p w:rsidR="00E04A35" w:rsidRPr="00895DEA" w:rsidRDefault="00E04A35" w:rsidP="00E04A35">
      <w:pPr>
        <w:autoSpaceDE w:val="0"/>
        <w:autoSpaceDN w:val="0"/>
        <w:spacing w:line="276" w:lineRule="auto"/>
        <w:ind w:firstLine="709"/>
        <w:jc w:val="center"/>
        <w:rPr>
          <w:sz w:val="28"/>
          <w:szCs w:val="28"/>
        </w:rPr>
      </w:pPr>
      <w:r w:rsidRPr="00895DEA">
        <w:rPr>
          <w:sz w:val="28"/>
          <w:szCs w:val="28"/>
        </w:rPr>
        <w:t>Представлено отдельным файлом.</w:t>
      </w:r>
    </w:p>
    <w:p w:rsidR="00895DEA" w:rsidRDefault="00895DEA">
      <w:pPr>
        <w:suppressAutoHyphens w:val="0"/>
        <w:rPr>
          <w:rFonts w:eastAsia="MS Mincho"/>
          <w:bCs/>
          <w:kern w:val="1"/>
          <w:sz w:val="28"/>
          <w:szCs w:val="32"/>
        </w:rPr>
      </w:pPr>
      <w:r>
        <w:rPr>
          <w:b/>
          <w:sz w:val="28"/>
        </w:rPr>
        <w:br w:type="page"/>
      </w:r>
    </w:p>
    <w:p w:rsidR="00F01F21" w:rsidRDefault="00652611">
      <w:pPr>
        <w:pStyle w:val="1"/>
        <w:ind w:left="540" w:firstLine="0"/>
        <w:jc w:val="right"/>
        <w:rPr>
          <w:rFonts w:cs="Times New Roman"/>
          <w:b w:val="0"/>
          <w:i/>
          <w:iCs/>
          <w:sz w:val="28"/>
        </w:rPr>
      </w:pPr>
      <w:r>
        <w:rPr>
          <w:rFonts w:cs="Times New Roman"/>
          <w:b w:val="0"/>
          <w:sz w:val="28"/>
        </w:rPr>
        <w:lastRenderedPageBreak/>
        <w:t xml:space="preserve">Приложение № 5 </w:t>
      </w:r>
    </w:p>
    <w:p w:rsidR="00EF19F1" w:rsidRDefault="00EF19F1" w:rsidP="00992903">
      <w:pPr>
        <w:jc w:val="right"/>
        <w:rPr>
          <w:sz w:val="28"/>
        </w:rPr>
      </w:pPr>
      <w:r>
        <w:rPr>
          <w:sz w:val="28"/>
        </w:rPr>
        <w:t>к документации о закупке</w:t>
      </w:r>
    </w:p>
    <w:p w:rsidR="00992903" w:rsidRPr="00992903" w:rsidRDefault="00992903" w:rsidP="00992903">
      <w:pPr>
        <w:jc w:val="right"/>
        <w:rPr>
          <w:b/>
          <w:i/>
          <w:iCs/>
          <w:sz w:val="28"/>
        </w:rPr>
      </w:pPr>
    </w:p>
    <w:p w:rsidR="00F01F21" w:rsidRPr="00CC4043" w:rsidRDefault="00F01F21" w:rsidP="00652611">
      <w:pPr>
        <w:jc w:val="center"/>
        <w:outlineLvl w:val="2"/>
        <w:rPr>
          <w:b/>
          <w:bCs/>
          <w:sz w:val="28"/>
          <w:szCs w:val="28"/>
        </w:rPr>
      </w:pPr>
      <w:r>
        <w:rPr>
          <w:b/>
          <w:bCs/>
          <w:sz w:val="28"/>
          <w:szCs w:val="28"/>
        </w:rPr>
        <w:t>СВЕДЕНИЯ ОБ АДМИНИСТРАТИВНОМ И ПРОИЗВОДСТВЕННОМ ПЕРСОНАЛЕ ПРЕТЕНДЕНТА</w:t>
      </w:r>
    </w:p>
    <w:p w:rsidR="00F01F21" w:rsidRPr="00CC4043" w:rsidRDefault="00F01F21" w:rsidP="00652611">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Pr>
          <w:sz w:val="28"/>
          <w:szCs w:val="28"/>
        </w:rPr>
        <w:t>)</w:t>
      </w:r>
    </w:p>
    <w:p w:rsidR="00F01F21" w:rsidRPr="00CC4043" w:rsidRDefault="00F01F21" w:rsidP="00652611">
      <w:pPr>
        <w:jc w:val="center"/>
      </w:pPr>
    </w:p>
    <w:p w:rsidR="00F01F21" w:rsidRPr="00CC4043" w:rsidRDefault="00F01F21" w:rsidP="00652611">
      <w:pPr>
        <w:tabs>
          <w:tab w:val="left" w:pos="9639"/>
        </w:tabs>
        <w:jc w:val="center"/>
        <w:rPr>
          <w:b/>
          <w:bCs/>
          <w:sz w:val="28"/>
          <w:szCs w:val="28"/>
        </w:rPr>
      </w:pPr>
      <w:r>
        <w:rPr>
          <w:b/>
          <w:bCs/>
          <w:sz w:val="28"/>
          <w:szCs w:val="28"/>
        </w:rPr>
        <w:t xml:space="preserve">Административный персонал </w:t>
      </w:r>
    </w:p>
    <w:p w:rsidR="00F01F21" w:rsidRPr="00CC4043" w:rsidRDefault="00F01F21" w:rsidP="00652611">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F01F21" w:rsidRPr="00CC4043" w:rsidTr="00652611">
        <w:trPr>
          <w:jc w:val="center"/>
        </w:trPr>
        <w:tc>
          <w:tcPr>
            <w:tcW w:w="761" w:type="dxa"/>
            <w:vAlign w:val="center"/>
          </w:tcPr>
          <w:p w:rsidR="00F01F21" w:rsidRPr="00CC4043" w:rsidRDefault="00F01F21" w:rsidP="00652611">
            <w:pPr>
              <w:tabs>
                <w:tab w:val="left" w:pos="9639"/>
              </w:tabs>
              <w:jc w:val="center"/>
            </w:pPr>
            <w:r>
              <w:t>№ п/п</w:t>
            </w:r>
          </w:p>
        </w:tc>
        <w:tc>
          <w:tcPr>
            <w:tcW w:w="2299" w:type="dxa"/>
            <w:vAlign w:val="center"/>
          </w:tcPr>
          <w:p w:rsidR="00F01F21" w:rsidRPr="00CC4043" w:rsidRDefault="00F01F21" w:rsidP="00652611">
            <w:pPr>
              <w:tabs>
                <w:tab w:val="left" w:pos="9639"/>
              </w:tabs>
              <w:jc w:val="center"/>
            </w:pPr>
            <w:r>
              <w:t>Занимаемая должность</w:t>
            </w:r>
          </w:p>
        </w:tc>
        <w:tc>
          <w:tcPr>
            <w:tcW w:w="2762" w:type="dxa"/>
            <w:vAlign w:val="center"/>
          </w:tcPr>
          <w:p w:rsidR="00F01F21" w:rsidRPr="00CC4043" w:rsidRDefault="00F01F21" w:rsidP="00652611">
            <w:pPr>
              <w:tabs>
                <w:tab w:val="left" w:pos="9639"/>
              </w:tabs>
              <w:jc w:val="center"/>
            </w:pPr>
            <w:r>
              <w:t>Ф.И.О.</w:t>
            </w:r>
          </w:p>
        </w:tc>
        <w:tc>
          <w:tcPr>
            <w:tcW w:w="2160" w:type="dxa"/>
            <w:vAlign w:val="center"/>
          </w:tcPr>
          <w:p w:rsidR="00F01F21" w:rsidRPr="00CC4043" w:rsidRDefault="00F01F21" w:rsidP="00652611">
            <w:pPr>
              <w:tabs>
                <w:tab w:val="left" w:pos="9639"/>
              </w:tabs>
              <w:jc w:val="center"/>
            </w:pPr>
            <w:r>
              <w:t>Образование и специальность</w:t>
            </w:r>
          </w:p>
        </w:tc>
        <w:tc>
          <w:tcPr>
            <w:tcW w:w="2247" w:type="dxa"/>
            <w:vAlign w:val="center"/>
          </w:tcPr>
          <w:p w:rsidR="00F01F21" w:rsidRPr="00CC4043" w:rsidRDefault="00F01F21" w:rsidP="00652611">
            <w:pPr>
              <w:tabs>
                <w:tab w:val="left" w:pos="9639"/>
              </w:tabs>
              <w:jc w:val="center"/>
            </w:pPr>
            <w:r>
              <w:t>Стаж работы по профилю занимаемой должности</w:t>
            </w:r>
          </w:p>
        </w:tc>
      </w:tr>
      <w:tr w:rsidR="00F01F21" w:rsidRPr="00CC4043" w:rsidTr="00652611">
        <w:trPr>
          <w:jc w:val="center"/>
        </w:trPr>
        <w:tc>
          <w:tcPr>
            <w:tcW w:w="761" w:type="dxa"/>
            <w:vAlign w:val="center"/>
          </w:tcPr>
          <w:p w:rsidR="00F01F21" w:rsidRPr="00CC4043" w:rsidRDefault="00F01F21" w:rsidP="00652611">
            <w:pPr>
              <w:tabs>
                <w:tab w:val="left" w:pos="9639"/>
              </w:tabs>
              <w:jc w:val="center"/>
            </w:pPr>
            <w:r>
              <w:t>1</w:t>
            </w:r>
          </w:p>
        </w:tc>
        <w:tc>
          <w:tcPr>
            <w:tcW w:w="2299" w:type="dxa"/>
            <w:vAlign w:val="center"/>
          </w:tcPr>
          <w:p w:rsidR="00F01F21" w:rsidRPr="00CC4043" w:rsidRDefault="00F01F21" w:rsidP="00652611">
            <w:pPr>
              <w:tabs>
                <w:tab w:val="left" w:pos="9639"/>
              </w:tabs>
              <w:jc w:val="center"/>
            </w:pPr>
          </w:p>
        </w:tc>
        <w:tc>
          <w:tcPr>
            <w:tcW w:w="2762" w:type="dxa"/>
          </w:tcPr>
          <w:p w:rsidR="00F01F21" w:rsidRPr="00CC4043" w:rsidRDefault="00F01F21" w:rsidP="00652611">
            <w:pPr>
              <w:tabs>
                <w:tab w:val="left" w:pos="9639"/>
              </w:tabs>
              <w:jc w:val="center"/>
            </w:pPr>
          </w:p>
        </w:tc>
        <w:tc>
          <w:tcPr>
            <w:tcW w:w="2160" w:type="dxa"/>
            <w:vAlign w:val="center"/>
          </w:tcPr>
          <w:p w:rsidR="00F01F21" w:rsidRPr="00CC4043" w:rsidRDefault="00F01F21" w:rsidP="00652611">
            <w:pPr>
              <w:tabs>
                <w:tab w:val="left" w:pos="9639"/>
              </w:tabs>
              <w:jc w:val="center"/>
            </w:pPr>
          </w:p>
        </w:tc>
        <w:tc>
          <w:tcPr>
            <w:tcW w:w="2247" w:type="dxa"/>
            <w:vAlign w:val="center"/>
          </w:tcPr>
          <w:p w:rsidR="00F01F21" w:rsidRPr="00CC4043" w:rsidRDefault="00F01F21" w:rsidP="00652611">
            <w:pPr>
              <w:tabs>
                <w:tab w:val="left" w:pos="9639"/>
              </w:tabs>
              <w:jc w:val="center"/>
            </w:pPr>
          </w:p>
        </w:tc>
      </w:tr>
      <w:tr w:rsidR="00F01F21" w:rsidRPr="00CC4043" w:rsidTr="00652611">
        <w:trPr>
          <w:jc w:val="center"/>
        </w:trPr>
        <w:tc>
          <w:tcPr>
            <w:tcW w:w="761" w:type="dxa"/>
            <w:vAlign w:val="center"/>
          </w:tcPr>
          <w:p w:rsidR="00F01F21" w:rsidRPr="00CC4043" w:rsidRDefault="00F01F21" w:rsidP="00652611">
            <w:pPr>
              <w:tabs>
                <w:tab w:val="left" w:pos="9639"/>
              </w:tabs>
              <w:jc w:val="center"/>
            </w:pPr>
            <w:r>
              <w:t>2</w:t>
            </w:r>
          </w:p>
        </w:tc>
        <w:tc>
          <w:tcPr>
            <w:tcW w:w="2299" w:type="dxa"/>
            <w:vAlign w:val="center"/>
          </w:tcPr>
          <w:p w:rsidR="00F01F21" w:rsidRPr="00CC4043" w:rsidRDefault="00F01F21" w:rsidP="00652611">
            <w:pPr>
              <w:tabs>
                <w:tab w:val="left" w:pos="9639"/>
              </w:tabs>
              <w:jc w:val="center"/>
            </w:pPr>
          </w:p>
        </w:tc>
        <w:tc>
          <w:tcPr>
            <w:tcW w:w="2762" w:type="dxa"/>
          </w:tcPr>
          <w:p w:rsidR="00F01F21" w:rsidRPr="00CC4043" w:rsidRDefault="00F01F21" w:rsidP="00652611">
            <w:pPr>
              <w:tabs>
                <w:tab w:val="left" w:pos="9639"/>
              </w:tabs>
              <w:jc w:val="center"/>
            </w:pPr>
          </w:p>
        </w:tc>
        <w:tc>
          <w:tcPr>
            <w:tcW w:w="2160" w:type="dxa"/>
            <w:vAlign w:val="center"/>
          </w:tcPr>
          <w:p w:rsidR="00F01F21" w:rsidRPr="00CC4043" w:rsidRDefault="00F01F21" w:rsidP="00652611">
            <w:pPr>
              <w:tabs>
                <w:tab w:val="left" w:pos="9639"/>
              </w:tabs>
              <w:jc w:val="center"/>
            </w:pPr>
          </w:p>
        </w:tc>
        <w:tc>
          <w:tcPr>
            <w:tcW w:w="2247" w:type="dxa"/>
            <w:vAlign w:val="center"/>
          </w:tcPr>
          <w:p w:rsidR="00F01F21" w:rsidRPr="00CC4043" w:rsidRDefault="00F01F21" w:rsidP="00652611">
            <w:pPr>
              <w:tabs>
                <w:tab w:val="left" w:pos="9639"/>
              </w:tabs>
              <w:jc w:val="center"/>
            </w:pPr>
          </w:p>
        </w:tc>
      </w:tr>
      <w:tr w:rsidR="00F01F21" w:rsidRPr="00CC4043" w:rsidTr="00652611">
        <w:trPr>
          <w:jc w:val="center"/>
        </w:trPr>
        <w:tc>
          <w:tcPr>
            <w:tcW w:w="761" w:type="dxa"/>
            <w:vAlign w:val="center"/>
          </w:tcPr>
          <w:p w:rsidR="00F01F21" w:rsidRPr="00CC4043" w:rsidRDefault="00F01F21" w:rsidP="00652611">
            <w:pPr>
              <w:tabs>
                <w:tab w:val="left" w:pos="9639"/>
              </w:tabs>
              <w:jc w:val="center"/>
            </w:pPr>
            <w:r>
              <w:t>…</w:t>
            </w:r>
          </w:p>
        </w:tc>
        <w:tc>
          <w:tcPr>
            <w:tcW w:w="2299" w:type="dxa"/>
            <w:vAlign w:val="center"/>
          </w:tcPr>
          <w:p w:rsidR="00F01F21" w:rsidRPr="00CC4043" w:rsidRDefault="00F01F21" w:rsidP="00652611">
            <w:pPr>
              <w:tabs>
                <w:tab w:val="left" w:pos="9639"/>
              </w:tabs>
              <w:jc w:val="center"/>
            </w:pPr>
          </w:p>
        </w:tc>
        <w:tc>
          <w:tcPr>
            <w:tcW w:w="2762" w:type="dxa"/>
          </w:tcPr>
          <w:p w:rsidR="00F01F21" w:rsidRPr="00CC4043" w:rsidRDefault="00F01F21" w:rsidP="00652611">
            <w:pPr>
              <w:tabs>
                <w:tab w:val="left" w:pos="9639"/>
              </w:tabs>
              <w:jc w:val="center"/>
            </w:pPr>
          </w:p>
        </w:tc>
        <w:tc>
          <w:tcPr>
            <w:tcW w:w="2160" w:type="dxa"/>
            <w:vAlign w:val="center"/>
          </w:tcPr>
          <w:p w:rsidR="00F01F21" w:rsidRPr="00CC4043" w:rsidRDefault="00F01F21" w:rsidP="00652611">
            <w:pPr>
              <w:tabs>
                <w:tab w:val="left" w:pos="9639"/>
              </w:tabs>
              <w:jc w:val="center"/>
            </w:pPr>
          </w:p>
        </w:tc>
        <w:tc>
          <w:tcPr>
            <w:tcW w:w="2247" w:type="dxa"/>
            <w:vAlign w:val="center"/>
          </w:tcPr>
          <w:p w:rsidR="00F01F21" w:rsidRPr="00CC4043" w:rsidRDefault="00F01F21" w:rsidP="00652611">
            <w:pPr>
              <w:tabs>
                <w:tab w:val="left" w:pos="9639"/>
              </w:tabs>
              <w:jc w:val="center"/>
            </w:pPr>
          </w:p>
        </w:tc>
      </w:tr>
    </w:tbl>
    <w:p w:rsidR="00F01F21" w:rsidRPr="00CC4043" w:rsidRDefault="00F01F21" w:rsidP="00652611">
      <w:pPr>
        <w:tabs>
          <w:tab w:val="left" w:pos="9639"/>
        </w:tabs>
      </w:pPr>
    </w:p>
    <w:p w:rsidR="00F01F21" w:rsidRPr="00CC4043" w:rsidRDefault="00F01F21" w:rsidP="00652611">
      <w:pPr>
        <w:tabs>
          <w:tab w:val="left" w:pos="9639"/>
        </w:tabs>
        <w:jc w:val="center"/>
        <w:rPr>
          <w:b/>
          <w:bCs/>
          <w:sz w:val="28"/>
          <w:szCs w:val="28"/>
        </w:rPr>
      </w:pPr>
      <w:r>
        <w:rPr>
          <w:b/>
          <w:bCs/>
          <w:sz w:val="28"/>
          <w:szCs w:val="28"/>
        </w:rPr>
        <w:t>Производственный персонал (водители)*</w:t>
      </w:r>
    </w:p>
    <w:p w:rsidR="00F01F21" w:rsidRPr="00CC4043" w:rsidRDefault="00F01F21" w:rsidP="00652611">
      <w:pPr>
        <w:tabs>
          <w:tab w:val="left" w:pos="9639"/>
        </w:tabs>
        <w:jc w:val="center"/>
        <w:rPr>
          <w:b/>
          <w:bCs/>
          <w:sz w:val="28"/>
          <w:szCs w:val="28"/>
        </w:rPr>
      </w:pPr>
    </w:p>
    <w:tbl>
      <w:tblPr>
        <w:tblW w:w="10126" w:type="dxa"/>
        <w:jc w:val="center"/>
        <w:tblInd w:w="-2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3969"/>
        <w:gridCol w:w="3036"/>
        <w:gridCol w:w="2451"/>
      </w:tblGrid>
      <w:tr w:rsidR="00F01F21" w:rsidRPr="00CC4043" w:rsidTr="00652611">
        <w:trPr>
          <w:trHeight w:val="1000"/>
          <w:jc w:val="center"/>
        </w:trPr>
        <w:tc>
          <w:tcPr>
            <w:tcW w:w="670" w:type="dxa"/>
            <w:vAlign w:val="center"/>
          </w:tcPr>
          <w:p w:rsidR="00F01F21" w:rsidRPr="00CC4043" w:rsidRDefault="00F01F21" w:rsidP="00652611">
            <w:pPr>
              <w:tabs>
                <w:tab w:val="left" w:pos="9639"/>
              </w:tabs>
              <w:jc w:val="center"/>
            </w:pPr>
            <w:r>
              <w:t>№ п/п</w:t>
            </w:r>
          </w:p>
        </w:tc>
        <w:tc>
          <w:tcPr>
            <w:tcW w:w="3969" w:type="dxa"/>
            <w:vAlign w:val="center"/>
          </w:tcPr>
          <w:p w:rsidR="00F01F21" w:rsidRPr="00CC4043" w:rsidRDefault="00F01F21" w:rsidP="00652611">
            <w:pPr>
              <w:tabs>
                <w:tab w:val="left" w:pos="9639"/>
              </w:tabs>
              <w:jc w:val="center"/>
            </w:pPr>
            <w:r>
              <w:t>Ф.И.О.</w:t>
            </w:r>
          </w:p>
        </w:tc>
        <w:tc>
          <w:tcPr>
            <w:tcW w:w="3036" w:type="dxa"/>
            <w:vAlign w:val="center"/>
          </w:tcPr>
          <w:p w:rsidR="00F01F21" w:rsidRPr="00CC4043" w:rsidRDefault="00F01F21" w:rsidP="00652611">
            <w:pPr>
              <w:tabs>
                <w:tab w:val="left" w:pos="9639"/>
              </w:tabs>
              <w:jc w:val="center"/>
            </w:pPr>
            <w:r>
              <w:t>Серия, номер водительского удостоверения*</w:t>
            </w:r>
          </w:p>
        </w:tc>
        <w:tc>
          <w:tcPr>
            <w:tcW w:w="2451" w:type="dxa"/>
            <w:vAlign w:val="center"/>
          </w:tcPr>
          <w:p w:rsidR="00F01F21" w:rsidRPr="00CC4043" w:rsidRDefault="00F01F21" w:rsidP="00652611">
            <w:pPr>
              <w:tabs>
                <w:tab w:val="left" w:pos="9639"/>
              </w:tabs>
              <w:jc w:val="center"/>
            </w:pPr>
            <w:r>
              <w:t>Стаж работы по специальности</w:t>
            </w:r>
          </w:p>
        </w:tc>
      </w:tr>
      <w:tr w:rsidR="00F01F21" w:rsidRPr="00CC4043" w:rsidTr="00652611">
        <w:trPr>
          <w:jc w:val="center"/>
        </w:trPr>
        <w:tc>
          <w:tcPr>
            <w:tcW w:w="670" w:type="dxa"/>
            <w:vAlign w:val="center"/>
          </w:tcPr>
          <w:p w:rsidR="00F01F21" w:rsidRPr="00CC4043" w:rsidRDefault="00F01F21" w:rsidP="00652611">
            <w:pPr>
              <w:tabs>
                <w:tab w:val="left" w:pos="9639"/>
              </w:tabs>
              <w:jc w:val="center"/>
            </w:pPr>
            <w:r>
              <w:t>1</w:t>
            </w:r>
          </w:p>
        </w:tc>
        <w:tc>
          <w:tcPr>
            <w:tcW w:w="3969" w:type="dxa"/>
          </w:tcPr>
          <w:p w:rsidR="00F01F21" w:rsidRPr="00CC4043" w:rsidRDefault="00F01F21" w:rsidP="00652611">
            <w:pPr>
              <w:tabs>
                <w:tab w:val="left" w:pos="9639"/>
              </w:tabs>
              <w:jc w:val="center"/>
            </w:pPr>
          </w:p>
        </w:tc>
        <w:tc>
          <w:tcPr>
            <w:tcW w:w="3036" w:type="dxa"/>
          </w:tcPr>
          <w:p w:rsidR="00F01F21" w:rsidRPr="00CC4043" w:rsidRDefault="00F01F21" w:rsidP="00652611">
            <w:pPr>
              <w:tabs>
                <w:tab w:val="left" w:pos="9639"/>
              </w:tabs>
              <w:jc w:val="center"/>
            </w:pPr>
          </w:p>
        </w:tc>
        <w:tc>
          <w:tcPr>
            <w:tcW w:w="2451" w:type="dxa"/>
            <w:vAlign w:val="center"/>
          </w:tcPr>
          <w:p w:rsidR="00F01F21" w:rsidRPr="00CC4043" w:rsidRDefault="00F01F21" w:rsidP="00652611">
            <w:pPr>
              <w:tabs>
                <w:tab w:val="left" w:pos="9639"/>
              </w:tabs>
              <w:jc w:val="center"/>
            </w:pPr>
          </w:p>
        </w:tc>
      </w:tr>
      <w:tr w:rsidR="00F01F21" w:rsidRPr="00CC4043" w:rsidTr="00652611">
        <w:trPr>
          <w:jc w:val="center"/>
        </w:trPr>
        <w:tc>
          <w:tcPr>
            <w:tcW w:w="670" w:type="dxa"/>
            <w:vAlign w:val="center"/>
          </w:tcPr>
          <w:p w:rsidR="00F01F21" w:rsidRPr="00CC4043" w:rsidRDefault="00F01F21" w:rsidP="00652611">
            <w:pPr>
              <w:tabs>
                <w:tab w:val="left" w:pos="9639"/>
              </w:tabs>
              <w:jc w:val="center"/>
            </w:pPr>
            <w:r>
              <w:t>2</w:t>
            </w:r>
          </w:p>
        </w:tc>
        <w:tc>
          <w:tcPr>
            <w:tcW w:w="3969" w:type="dxa"/>
          </w:tcPr>
          <w:p w:rsidR="00F01F21" w:rsidRPr="00CC4043" w:rsidRDefault="00F01F21" w:rsidP="00652611">
            <w:pPr>
              <w:tabs>
                <w:tab w:val="left" w:pos="9639"/>
              </w:tabs>
              <w:jc w:val="center"/>
            </w:pPr>
          </w:p>
        </w:tc>
        <w:tc>
          <w:tcPr>
            <w:tcW w:w="3036" w:type="dxa"/>
          </w:tcPr>
          <w:p w:rsidR="00F01F21" w:rsidRPr="00CC4043" w:rsidRDefault="00F01F21" w:rsidP="00652611">
            <w:pPr>
              <w:tabs>
                <w:tab w:val="left" w:pos="9639"/>
              </w:tabs>
              <w:jc w:val="center"/>
            </w:pPr>
          </w:p>
        </w:tc>
        <w:tc>
          <w:tcPr>
            <w:tcW w:w="2451" w:type="dxa"/>
            <w:vAlign w:val="center"/>
          </w:tcPr>
          <w:p w:rsidR="00F01F21" w:rsidRPr="00CC4043" w:rsidRDefault="00F01F21" w:rsidP="00652611">
            <w:pPr>
              <w:tabs>
                <w:tab w:val="left" w:pos="9639"/>
              </w:tabs>
              <w:jc w:val="center"/>
            </w:pPr>
          </w:p>
        </w:tc>
      </w:tr>
      <w:tr w:rsidR="00F01F21" w:rsidRPr="00CC4043" w:rsidTr="00652611">
        <w:trPr>
          <w:jc w:val="center"/>
        </w:trPr>
        <w:tc>
          <w:tcPr>
            <w:tcW w:w="670" w:type="dxa"/>
            <w:vAlign w:val="center"/>
          </w:tcPr>
          <w:p w:rsidR="00F01F21" w:rsidRPr="00CC4043" w:rsidRDefault="00F01F21" w:rsidP="00652611">
            <w:pPr>
              <w:tabs>
                <w:tab w:val="left" w:pos="9639"/>
              </w:tabs>
              <w:jc w:val="center"/>
            </w:pPr>
            <w:r>
              <w:t>…</w:t>
            </w:r>
          </w:p>
        </w:tc>
        <w:tc>
          <w:tcPr>
            <w:tcW w:w="3969" w:type="dxa"/>
          </w:tcPr>
          <w:p w:rsidR="00F01F21" w:rsidRPr="00CC4043" w:rsidRDefault="00F01F21" w:rsidP="00652611">
            <w:pPr>
              <w:tabs>
                <w:tab w:val="left" w:pos="9639"/>
              </w:tabs>
              <w:jc w:val="center"/>
            </w:pPr>
          </w:p>
        </w:tc>
        <w:tc>
          <w:tcPr>
            <w:tcW w:w="3036" w:type="dxa"/>
          </w:tcPr>
          <w:p w:rsidR="00F01F21" w:rsidRPr="00CC4043" w:rsidRDefault="00F01F21" w:rsidP="00652611">
            <w:pPr>
              <w:tabs>
                <w:tab w:val="left" w:pos="9639"/>
              </w:tabs>
              <w:jc w:val="center"/>
            </w:pPr>
          </w:p>
        </w:tc>
        <w:tc>
          <w:tcPr>
            <w:tcW w:w="2451" w:type="dxa"/>
            <w:vAlign w:val="center"/>
          </w:tcPr>
          <w:p w:rsidR="00F01F21" w:rsidRPr="00CC4043" w:rsidRDefault="00F01F21" w:rsidP="00652611">
            <w:pPr>
              <w:tabs>
                <w:tab w:val="left" w:pos="9639"/>
              </w:tabs>
              <w:jc w:val="center"/>
            </w:pPr>
          </w:p>
        </w:tc>
      </w:tr>
    </w:tbl>
    <w:p w:rsidR="00F01F21" w:rsidRPr="00CC4043" w:rsidRDefault="00F01F21" w:rsidP="00652611">
      <w:pPr>
        <w:ind w:firstLine="709"/>
        <w:rPr>
          <w:rFonts w:eastAsia="MS Mincho"/>
          <w:b/>
          <w:i/>
          <w:sz w:val="28"/>
          <w:szCs w:val="28"/>
        </w:rPr>
      </w:pPr>
    </w:p>
    <w:p w:rsidR="00F01F21" w:rsidRPr="00CC4043" w:rsidRDefault="00F01F21" w:rsidP="00652611">
      <w:r>
        <w:t>* Копии водительских удостоверений на</w:t>
      </w:r>
      <w:proofErr w:type="gramStart"/>
      <w:r>
        <w:t xml:space="preserve"> ____ (_________) </w:t>
      </w:r>
      <w:proofErr w:type="gramEnd"/>
      <w:r>
        <w:t>листах.</w:t>
      </w:r>
    </w:p>
    <w:p w:rsidR="00F01F21" w:rsidRPr="00CC4043" w:rsidRDefault="00F01F21" w:rsidP="00652611"/>
    <w:p w:rsidR="00F01F21" w:rsidRPr="00CC4043" w:rsidRDefault="00F01F21" w:rsidP="00652611"/>
    <w:p w:rsidR="00F01F21" w:rsidRPr="00CC4043" w:rsidRDefault="00F01F21" w:rsidP="00652611"/>
    <w:p w:rsidR="00F01F21" w:rsidRPr="00CC4043" w:rsidRDefault="00F01F21" w:rsidP="00652611">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F01F21" w:rsidRPr="00CC4043" w:rsidRDefault="00F01F21" w:rsidP="00652611">
      <w:pPr>
        <w:tabs>
          <w:tab w:val="left" w:pos="8640"/>
        </w:tabs>
        <w:jc w:val="center"/>
        <w:rPr>
          <w:i/>
        </w:rPr>
      </w:pPr>
      <w:r>
        <w:rPr>
          <w:i/>
        </w:rPr>
        <w:t>(наименование претендента)</w:t>
      </w:r>
    </w:p>
    <w:p w:rsidR="00F01F21" w:rsidRPr="00CC4043" w:rsidRDefault="00F01F21" w:rsidP="00652611">
      <w:pPr>
        <w:rPr>
          <w:sz w:val="28"/>
          <w:szCs w:val="28"/>
          <w:lang w:eastAsia="ru-RU"/>
        </w:rPr>
      </w:pPr>
      <w:r>
        <w:rPr>
          <w:sz w:val="28"/>
          <w:szCs w:val="28"/>
          <w:lang w:eastAsia="ru-RU"/>
        </w:rPr>
        <w:t>____________________________________________________________________</w:t>
      </w:r>
    </w:p>
    <w:p w:rsidR="00F01F21" w:rsidRPr="00CC4043" w:rsidRDefault="00F01F21" w:rsidP="00652611">
      <w:pPr>
        <w:rPr>
          <w:i/>
        </w:rPr>
      </w:pPr>
      <w:r>
        <w:rPr>
          <w:i/>
        </w:rPr>
        <w:t xml:space="preserve">       М.П.</w:t>
      </w:r>
      <w:r>
        <w:rPr>
          <w:i/>
        </w:rPr>
        <w:tab/>
      </w:r>
      <w:r>
        <w:rPr>
          <w:i/>
        </w:rPr>
        <w:tab/>
      </w:r>
      <w:r>
        <w:rPr>
          <w:i/>
        </w:rPr>
        <w:tab/>
        <w:t>(должность, подпись, ФИО)</w:t>
      </w:r>
    </w:p>
    <w:p w:rsidR="00F01F21" w:rsidRPr="00CC4043" w:rsidRDefault="00F01F21" w:rsidP="00652611">
      <w:pPr>
        <w:rPr>
          <w:sz w:val="28"/>
          <w:szCs w:val="28"/>
          <w:lang w:eastAsia="ru-RU"/>
        </w:rPr>
      </w:pPr>
      <w:r>
        <w:rPr>
          <w:sz w:val="28"/>
          <w:szCs w:val="28"/>
          <w:lang w:eastAsia="ru-RU"/>
        </w:rPr>
        <w:t>"____" ____________ 201__ г.</w:t>
      </w:r>
    </w:p>
    <w:p w:rsidR="00F01F21" w:rsidRDefault="00F01F21"/>
    <w:p w:rsidR="00F01F21" w:rsidRDefault="00652611">
      <w:pPr>
        <w:rPr>
          <w:highlight w:val="cyan"/>
        </w:rPr>
        <w:sectPr w:rsidR="00F01F21" w:rsidSect="006930B6">
          <w:footerReference w:type="default" r:id="rId22"/>
          <w:pgSz w:w="11907" w:h="16840" w:code="9"/>
          <w:pgMar w:top="1134" w:right="851" w:bottom="1134" w:left="1418" w:header="794" w:footer="794" w:gutter="0"/>
          <w:cols w:space="720"/>
          <w:titlePg/>
          <w:docGrid w:linePitch="326"/>
        </w:sectPr>
      </w:pPr>
      <w:r>
        <w:rPr>
          <w:highlight w:val="cyan"/>
        </w:rPr>
        <w:br w:type="page"/>
      </w:r>
    </w:p>
    <w:p w:rsidR="00F01F21" w:rsidRDefault="00652611">
      <w:pPr>
        <w:pStyle w:val="1"/>
        <w:ind w:left="540" w:firstLine="0"/>
        <w:jc w:val="right"/>
        <w:rPr>
          <w:b w:val="0"/>
        </w:rPr>
      </w:pPr>
      <w:r>
        <w:rPr>
          <w:rFonts w:cs="Times New Roman"/>
          <w:b w:val="0"/>
          <w:sz w:val="28"/>
        </w:rPr>
        <w:lastRenderedPageBreak/>
        <w:t>Приложение № 6</w:t>
      </w:r>
    </w:p>
    <w:p w:rsidR="00EF19F1" w:rsidRDefault="00EF19F1" w:rsidP="00992903">
      <w:pPr>
        <w:jc w:val="right"/>
        <w:rPr>
          <w:sz w:val="28"/>
        </w:rPr>
      </w:pPr>
      <w:r>
        <w:rPr>
          <w:sz w:val="28"/>
        </w:rPr>
        <w:t>к документации о закупке</w:t>
      </w:r>
    </w:p>
    <w:p w:rsidR="00992903" w:rsidRPr="00992903" w:rsidRDefault="00992903" w:rsidP="00992903">
      <w:pPr>
        <w:jc w:val="right"/>
        <w:rPr>
          <w:b/>
          <w:i/>
          <w:iCs/>
          <w:sz w:val="28"/>
        </w:rPr>
      </w:pPr>
    </w:p>
    <w:p w:rsidR="00F01F21" w:rsidRPr="00EF666B" w:rsidRDefault="00F01F21" w:rsidP="00652611">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F01F21" w:rsidRPr="00EF666B" w:rsidRDefault="00F01F21" w:rsidP="00652611">
      <w:pPr>
        <w:tabs>
          <w:tab w:val="left" w:pos="9639"/>
        </w:tabs>
        <w:ind w:firstLine="567"/>
        <w:jc w:val="center"/>
        <w:rPr>
          <w:i/>
        </w:rPr>
      </w:pPr>
      <w:r>
        <w:rPr>
          <w:i/>
        </w:rPr>
        <w:t>(отдельный лист по каждому субподрядчику)</w:t>
      </w:r>
    </w:p>
    <w:p w:rsidR="00F01F21" w:rsidRPr="00EF666B" w:rsidRDefault="00F01F21" w:rsidP="00652611">
      <w:pPr>
        <w:tabs>
          <w:tab w:val="left" w:pos="9639"/>
        </w:tabs>
        <w:ind w:firstLine="567"/>
        <w:jc w:val="center"/>
        <w:rPr>
          <w:sz w:val="22"/>
        </w:rPr>
      </w:pPr>
    </w:p>
    <w:p w:rsidR="00F01F21" w:rsidRPr="00EF666B" w:rsidRDefault="00F01F21" w:rsidP="00652611">
      <w:pPr>
        <w:tabs>
          <w:tab w:val="left" w:pos="9639"/>
        </w:tabs>
        <w:ind w:firstLine="567"/>
        <w:jc w:val="center"/>
        <w:rPr>
          <w:b/>
          <w:sz w:val="28"/>
          <w:szCs w:val="28"/>
        </w:rPr>
      </w:pPr>
      <w:r>
        <w:rPr>
          <w:b/>
          <w:sz w:val="28"/>
          <w:szCs w:val="28"/>
        </w:rPr>
        <w:t>Наименование организации, фирмы:</w:t>
      </w:r>
    </w:p>
    <w:p w:rsidR="00F01F21" w:rsidRPr="00EF666B" w:rsidRDefault="00F01F21" w:rsidP="00652611">
      <w:pPr>
        <w:tabs>
          <w:tab w:val="left" w:pos="9639"/>
        </w:tabs>
        <w:ind w:firstLine="567"/>
        <w:rPr>
          <w:sz w:val="22"/>
        </w:rPr>
      </w:pPr>
      <w:r>
        <w:rPr>
          <w:sz w:val="22"/>
        </w:rPr>
        <w:t>____________________________________________________________________________</w:t>
      </w:r>
    </w:p>
    <w:p w:rsidR="00F01F21" w:rsidRPr="00EF666B" w:rsidRDefault="00F01F21" w:rsidP="00652611">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644"/>
        <w:gridCol w:w="1782"/>
        <w:gridCol w:w="3156"/>
      </w:tblGrid>
      <w:tr w:rsidR="00F01F21" w:rsidRPr="00EF666B" w:rsidTr="00652611">
        <w:tc>
          <w:tcPr>
            <w:tcW w:w="3138" w:type="dxa"/>
            <w:tcBorders>
              <w:top w:val="single" w:sz="4" w:space="0" w:color="auto"/>
              <w:left w:val="single" w:sz="4" w:space="0" w:color="auto"/>
              <w:bottom w:val="single" w:sz="4" w:space="0" w:color="auto"/>
              <w:right w:val="single" w:sz="4" w:space="0" w:color="auto"/>
            </w:tcBorders>
            <w:vAlign w:val="center"/>
            <w:hideMark/>
          </w:tcPr>
          <w:p w:rsidR="00F01F21" w:rsidRPr="00EF666B" w:rsidRDefault="00F01F21" w:rsidP="00652611">
            <w:pPr>
              <w:tabs>
                <w:tab w:val="left" w:pos="9639"/>
              </w:tabs>
              <w:rPr>
                <w:szCs w:val="28"/>
              </w:rPr>
            </w:pPr>
            <w:r>
              <w:rPr>
                <w:szCs w:val="28"/>
              </w:rPr>
              <w:t>Основные сведения</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F01F21" w:rsidRPr="00EF666B" w:rsidRDefault="00F01F21" w:rsidP="00652611">
            <w:pPr>
              <w:tabs>
                <w:tab w:val="left" w:pos="9639"/>
              </w:tabs>
              <w:rPr>
                <w:szCs w:val="28"/>
              </w:rPr>
            </w:pPr>
            <w:r>
              <w:rPr>
                <w:szCs w:val="28"/>
              </w:rPr>
              <w:t>Головная фирма</w:t>
            </w:r>
          </w:p>
        </w:tc>
        <w:tc>
          <w:tcPr>
            <w:tcW w:w="3156" w:type="dxa"/>
            <w:tcBorders>
              <w:top w:val="single" w:sz="4" w:space="0" w:color="auto"/>
              <w:left w:val="single" w:sz="4" w:space="0" w:color="auto"/>
              <w:bottom w:val="single" w:sz="4" w:space="0" w:color="auto"/>
              <w:right w:val="single" w:sz="4" w:space="0" w:color="auto"/>
            </w:tcBorders>
            <w:vAlign w:val="center"/>
            <w:hideMark/>
          </w:tcPr>
          <w:p w:rsidR="00F01F21" w:rsidRPr="00EF666B" w:rsidRDefault="00F01F21" w:rsidP="00652611">
            <w:pPr>
              <w:tabs>
                <w:tab w:val="left" w:pos="9639"/>
              </w:tabs>
              <w:rPr>
                <w:szCs w:val="28"/>
              </w:rPr>
            </w:pPr>
            <w:r>
              <w:rPr>
                <w:szCs w:val="28"/>
              </w:rPr>
              <w:t>Филиалы и дочерние предприятия</w:t>
            </w:r>
          </w:p>
        </w:tc>
      </w:tr>
      <w:tr w:rsidR="00F01F21" w:rsidRPr="00EF666B" w:rsidTr="00652611">
        <w:trPr>
          <w:trHeight w:val="227"/>
        </w:trPr>
        <w:tc>
          <w:tcPr>
            <w:tcW w:w="3138" w:type="dxa"/>
            <w:tcBorders>
              <w:top w:val="single" w:sz="4" w:space="0" w:color="auto"/>
              <w:left w:val="single" w:sz="4" w:space="0" w:color="auto"/>
              <w:bottom w:val="single" w:sz="4" w:space="0" w:color="auto"/>
              <w:right w:val="single" w:sz="4" w:space="0" w:color="auto"/>
            </w:tcBorders>
            <w:hideMark/>
          </w:tcPr>
          <w:p w:rsidR="00F01F21" w:rsidRPr="00EF666B" w:rsidRDefault="00F01F21" w:rsidP="00652611">
            <w:pPr>
              <w:tabs>
                <w:tab w:val="left" w:pos="9639"/>
              </w:tabs>
              <w:rPr>
                <w:szCs w:val="28"/>
              </w:rPr>
            </w:pPr>
            <w:r>
              <w:rPr>
                <w:szCs w:val="28"/>
              </w:rPr>
              <w:t>ИНН</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F01F21" w:rsidRPr="00EF666B" w:rsidRDefault="00F01F21" w:rsidP="00652611">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F01F21" w:rsidRPr="00EF666B" w:rsidRDefault="00F01F21" w:rsidP="00652611">
            <w:pPr>
              <w:tabs>
                <w:tab w:val="left" w:pos="9639"/>
              </w:tabs>
              <w:rPr>
                <w:szCs w:val="28"/>
              </w:rPr>
            </w:pPr>
          </w:p>
        </w:tc>
      </w:tr>
      <w:tr w:rsidR="00F01F21" w:rsidRPr="00EF666B" w:rsidTr="00652611">
        <w:trPr>
          <w:trHeight w:val="227"/>
        </w:trPr>
        <w:tc>
          <w:tcPr>
            <w:tcW w:w="3138" w:type="dxa"/>
            <w:tcBorders>
              <w:top w:val="single" w:sz="4" w:space="0" w:color="auto"/>
              <w:left w:val="single" w:sz="4" w:space="0" w:color="auto"/>
              <w:bottom w:val="single" w:sz="4" w:space="0" w:color="auto"/>
              <w:right w:val="single" w:sz="4" w:space="0" w:color="auto"/>
            </w:tcBorders>
            <w:hideMark/>
          </w:tcPr>
          <w:p w:rsidR="00F01F21" w:rsidRPr="00EF666B" w:rsidRDefault="00F01F21" w:rsidP="00652611">
            <w:pPr>
              <w:tabs>
                <w:tab w:val="left" w:pos="9639"/>
              </w:tabs>
              <w:rPr>
                <w:szCs w:val="28"/>
              </w:rPr>
            </w:pPr>
            <w:r>
              <w:rPr>
                <w:szCs w:val="28"/>
              </w:rPr>
              <w:t>ОГРН/ОГРНИП</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F01F21" w:rsidRPr="00EF666B" w:rsidRDefault="00F01F21" w:rsidP="00652611">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F01F21" w:rsidRPr="00EF666B" w:rsidRDefault="00F01F21" w:rsidP="00652611">
            <w:pPr>
              <w:tabs>
                <w:tab w:val="left" w:pos="9639"/>
              </w:tabs>
              <w:rPr>
                <w:szCs w:val="28"/>
              </w:rPr>
            </w:pPr>
          </w:p>
        </w:tc>
      </w:tr>
      <w:tr w:rsidR="00F01F21" w:rsidRPr="00EF666B" w:rsidTr="00652611">
        <w:trPr>
          <w:trHeight w:val="227"/>
        </w:trPr>
        <w:tc>
          <w:tcPr>
            <w:tcW w:w="3138" w:type="dxa"/>
            <w:tcBorders>
              <w:top w:val="single" w:sz="4" w:space="0" w:color="auto"/>
              <w:left w:val="single" w:sz="4" w:space="0" w:color="auto"/>
              <w:bottom w:val="single" w:sz="4" w:space="0" w:color="auto"/>
              <w:right w:val="single" w:sz="4" w:space="0" w:color="auto"/>
            </w:tcBorders>
            <w:hideMark/>
          </w:tcPr>
          <w:p w:rsidR="00F01F21" w:rsidRPr="00EF666B" w:rsidRDefault="00F01F21" w:rsidP="00652611">
            <w:pPr>
              <w:tabs>
                <w:tab w:val="left" w:pos="9639"/>
              </w:tabs>
              <w:rPr>
                <w:szCs w:val="28"/>
              </w:rPr>
            </w:pPr>
            <w:r>
              <w:rPr>
                <w:szCs w:val="28"/>
              </w:rPr>
              <w:t>Адрес</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F01F21" w:rsidRPr="00EF666B" w:rsidRDefault="00F01F21" w:rsidP="00652611">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F01F21" w:rsidRPr="00EF666B" w:rsidRDefault="00F01F21" w:rsidP="00652611">
            <w:pPr>
              <w:tabs>
                <w:tab w:val="left" w:pos="9639"/>
              </w:tabs>
              <w:rPr>
                <w:szCs w:val="28"/>
              </w:rPr>
            </w:pPr>
          </w:p>
        </w:tc>
      </w:tr>
      <w:tr w:rsidR="00F01F21" w:rsidRPr="00EF666B" w:rsidTr="00652611">
        <w:trPr>
          <w:trHeight w:val="227"/>
        </w:trPr>
        <w:tc>
          <w:tcPr>
            <w:tcW w:w="3138" w:type="dxa"/>
            <w:tcBorders>
              <w:top w:val="single" w:sz="4" w:space="0" w:color="auto"/>
              <w:left w:val="single" w:sz="4" w:space="0" w:color="auto"/>
              <w:bottom w:val="single" w:sz="4" w:space="0" w:color="auto"/>
              <w:right w:val="single" w:sz="4" w:space="0" w:color="auto"/>
            </w:tcBorders>
            <w:hideMark/>
          </w:tcPr>
          <w:p w:rsidR="00F01F21" w:rsidRPr="00EF666B" w:rsidRDefault="00F01F21" w:rsidP="00652611">
            <w:pPr>
              <w:tabs>
                <w:tab w:val="left" w:pos="9639"/>
              </w:tabs>
              <w:rPr>
                <w:szCs w:val="28"/>
              </w:rPr>
            </w:pPr>
            <w:r>
              <w:rPr>
                <w:szCs w:val="28"/>
              </w:rPr>
              <w:t>Адрес места нахождения</w:t>
            </w:r>
          </w:p>
        </w:tc>
        <w:tc>
          <w:tcPr>
            <w:tcW w:w="3426" w:type="dxa"/>
            <w:gridSpan w:val="2"/>
            <w:tcBorders>
              <w:top w:val="single" w:sz="4" w:space="0" w:color="auto"/>
              <w:left w:val="single" w:sz="4" w:space="0" w:color="auto"/>
              <w:bottom w:val="single" w:sz="4" w:space="0" w:color="auto"/>
              <w:right w:val="single" w:sz="4" w:space="0" w:color="auto"/>
            </w:tcBorders>
          </w:tcPr>
          <w:p w:rsidR="00F01F21" w:rsidRPr="00EF666B" w:rsidRDefault="00F01F21" w:rsidP="00652611">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tcPr>
          <w:p w:rsidR="00F01F21" w:rsidRPr="00EF666B" w:rsidRDefault="00F01F21" w:rsidP="00652611">
            <w:pPr>
              <w:tabs>
                <w:tab w:val="left" w:pos="9639"/>
              </w:tabs>
              <w:rPr>
                <w:szCs w:val="28"/>
              </w:rPr>
            </w:pPr>
          </w:p>
        </w:tc>
      </w:tr>
      <w:tr w:rsidR="00F01F21" w:rsidRPr="00EF666B" w:rsidTr="00652611">
        <w:tblPrEx>
          <w:tblLook w:val="0000"/>
        </w:tblPrEx>
        <w:trPr>
          <w:trHeight w:val="227"/>
        </w:trPr>
        <w:tc>
          <w:tcPr>
            <w:tcW w:w="3138" w:type="dxa"/>
          </w:tcPr>
          <w:p w:rsidR="00F01F21" w:rsidRPr="00EF666B" w:rsidRDefault="00F01F21" w:rsidP="00652611">
            <w:pPr>
              <w:tabs>
                <w:tab w:val="left" w:pos="9639"/>
              </w:tabs>
            </w:pPr>
            <w:r>
              <w:t>Телефон/факс</w:t>
            </w:r>
          </w:p>
        </w:tc>
        <w:tc>
          <w:tcPr>
            <w:tcW w:w="3426" w:type="dxa"/>
            <w:gridSpan w:val="2"/>
          </w:tcPr>
          <w:p w:rsidR="00F01F21" w:rsidRPr="00EF666B" w:rsidRDefault="00F01F21" w:rsidP="00652611">
            <w:pPr>
              <w:tabs>
                <w:tab w:val="left" w:pos="9639"/>
              </w:tabs>
              <w:jc w:val="center"/>
            </w:pPr>
          </w:p>
        </w:tc>
        <w:tc>
          <w:tcPr>
            <w:tcW w:w="3156" w:type="dxa"/>
          </w:tcPr>
          <w:p w:rsidR="00F01F21" w:rsidRPr="00EF666B" w:rsidRDefault="00F01F21" w:rsidP="00652611">
            <w:pPr>
              <w:tabs>
                <w:tab w:val="left" w:pos="9639"/>
              </w:tabs>
              <w:jc w:val="center"/>
            </w:pPr>
          </w:p>
        </w:tc>
      </w:tr>
      <w:tr w:rsidR="00F01F21" w:rsidRPr="00EF666B" w:rsidTr="00652611">
        <w:tblPrEx>
          <w:tblLook w:val="0000"/>
        </w:tblPrEx>
        <w:trPr>
          <w:trHeight w:val="227"/>
        </w:trPr>
        <w:tc>
          <w:tcPr>
            <w:tcW w:w="3138" w:type="dxa"/>
          </w:tcPr>
          <w:p w:rsidR="00F01F21" w:rsidRPr="00EF666B" w:rsidRDefault="00F01F21" w:rsidP="00652611">
            <w:pPr>
              <w:tabs>
                <w:tab w:val="left" w:pos="9639"/>
              </w:tabs>
            </w:pPr>
            <w:r>
              <w:t>Ответственное лицо</w:t>
            </w:r>
          </w:p>
        </w:tc>
        <w:tc>
          <w:tcPr>
            <w:tcW w:w="3426" w:type="dxa"/>
            <w:gridSpan w:val="2"/>
          </w:tcPr>
          <w:p w:rsidR="00F01F21" w:rsidRPr="00EF666B" w:rsidRDefault="00F01F21" w:rsidP="00652611">
            <w:pPr>
              <w:tabs>
                <w:tab w:val="left" w:pos="9639"/>
              </w:tabs>
              <w:jc w:val="center"/>
            </w:pPr>
          </w:p>
        </w:tc>
        <w:tc>
          <w:tcPr>
            <w:tcW w:w="3156" w:type="dxa"/>
          </w:tcPr>
          <w:p w:rsidR="00F01F21" w:rsidRPr="00EF666B" w:rsidRDefault="00F01F21" w:rsidP="00652611">
            <w:pPr>
              <w:tabs>
                <w:tab w:val="left" w:pos="9639"/>
              </w:tabs>
              <w:jc w:val="center"/>
            </w:pPr>
          </w:p>
        </w:tc>
      </w:tr>
      <w:tr w:rsidR="00F01F21" w:rsidRPr="00EF666B" w:rsidTr="00652611">
        <w:tblPrEx>
          <w:tblLook w:val="0000"/>
        </w:tblPrEx>
        <w:trPr>
          <w:trHeight w:val="227"/>
        </w:trPr>
        <w:tc>
          <w:tcPr>
            <w:tcW w:w="3138" w:type="dxa"/>
          </w:tcPr>
          <w:p w:rsidR="00F01F21" w:rsidRPr="00EF666B" w:rsidRDefault="00F01F21" w:rsidP="00652611">
            <w:pPr>
              <w:tabs>
                <w:tab w:val="left" w:pos="9639"/>
              </w:tabs>
            </w:pPr>
            <w:r>
              <w:t>Форма (ООО, ЗАО и т.д.)</w:t>
            </w:r>
          </w:p>
        </w:tc>
        <w:tc>
          <w:tcPr>
            <w:tcW w:w="3426" w:type="dxa"/>
            <w:gridSpan w:val="2"/>
          </w:tcPr>
          <w:p w:rsidR="00F01F21" w:rsidRPr="00EF666B" w:rsidRDefault="00F01F21" w:rsidP="00652611">
            <w:pPr>
              <w:tabs>
                <w:tab w:val="left" w:pos="9639"/>
              </w:tabs>
              <w:jc w:val="center"/>
            </w:pPr>
          </w:p>
        </w:tc>
        <w:tc>
          <w:tcPr>
            <w:tcW w:w="3156" w:type="dxa"/>
          </w:tcPr>
          <w:p w:rsidR="00F01F21" w:rsidRPr="00EF666B" w:rsidRDefault="00F01F21" w:rsidP="00652611">
            <w:pPr>
              <w:tabs>
                <w:tab w:val="left" w:pos="9639"/>
              </w:tabs>
              <w:jc w:val="center"/>
            </w:pPr>
          </w:p>
        </w:tc>
      </w:tr>
      <w:tr w:rsidR="00F01F21" w:rsidRPr="00EF666B" w:rsidTr="00652611">
        <w:tblPrEx>
          <w:tblLook w:val="0000"/>
        </w:tblPrEx>
        <w:trPr>
          <w:trHeight w:val="227"/>
        </w:trPr>
        <w:tc>
          <w:tcPr>
            <w:tcW w:w="3138" w:type="dxa"/>
          </w:tcPr>
          <w:p w:rsidR="00F01F21" w:rsidRPr="00EF666B" w:rsidRDefault="00F01F21" w:rsidP="00652611">
            <w:pPr>
              <w:tabs>
                <w:tab w:val="left" w:pos="9639"/>
              </w:tabs>
            </w:pPr>
            <w:r>
              <w:t>Уставный капитал</w:t>
            </w:r>
          </w:p>
        </w:tc>
        <w:tc>
          <w:tcPr>
            <w:tcW w:w="3426" w:type="dxa"/>
            <w:gridSpan w:val="2"/>
          </w:tcPr>
          <w:p w:rsidR="00F01F21" w:rsidRPr="00EF666B" w:rsidRDefault="00F01F21" w:rsidP="00652611">
            <w:pPr>
              <w:tabs>
                <w:tab w:val="left" w:pos="9639"/>
              </w:tabs>
              <w:jc w:val="center"/>
            </w:pPr>
          </w:p>
        </w:tc>
        <w:tc>
          <w:tcPr>
            <w:tcW w:w="3156" w:type="dxa"/>
          </w:tcPr>
          <w:p w:rsidR="00F01F21" w:rsidRPr="00EF666B" w:rsidRDefault="00F01F21" w:rsidP="00652611">
            <w:pPr>
              <w:tabs>
                <w:tab w:val="left" w:pos="9639"/>
              </w:tabs>
              <w:jc w:val="center"/>
            </w:pPr>
          </w:p>
        </w:tc>
      </w:tr>
      <w:tr w:rsidR="00F01F21" w:rsidRPr="00EF666B" w:rsidTr="00652611">
        <w:tblPrEx>
          <w:tblLook w:val="0000"/>
        </w:tblPrEx>
        <w:trPr>
          <w:trHeight w:val="227"/>
        </w:trPr>
        <w:tc>
          <w:tcPr>
            <w:tcW w:w="3138" w:type="dxa"/>
            <w:tcBorders>
              <w:bottom w:val="nil"/>
            </w:tcBorders>
          </w:tcPr>
          <w:p w:rsidR="00F01F21" w:rsidRPr="00EF666B" w:rsidRDefault="00F01F21" w:rsidP="00652611">
            <w:pPr>
              <w:tabs>
                <w:tab w:val="left" w:pos="9639"/>
              </w:tabs>
            </w:pPr>
            <w:r>
              <w:t>Сфера деятельности</w:t>
            </w:r>
          </w:p>
        </w:tc>
        <w:tc>
          <w:tcPr>
            <w:tcW w:w="3426" w:type="dxa"/>
            <w:gridSpan w:val="2"/>
            <w:tcBorders>
              <w:bottom w:val="nil"/>
            </w:tcBorders>
          </w:tcPr>
          <w:p w:rsidR="00F01F21" w:rsidRPr="00EF666B" w:rsidRDefault="00F01F21" w:rsidP="00652611">
            <w:pPr>
              <w:tabs>
                <w:tab w:val="left" w:pos="9639"/>
              </w:tabs>
              <w:jc w:val="center"/>
            </w:pPr>
          </w:p>
        </w:tc>
        <w:tc>
          <w:tcPr>
            <w:tcW w:w="3156" w:type="dxa"/>
            <w:tcBorders>
              <w:bottom w:val="nil"/>
            </w:tcBorders>
          </w:tcPr>
          <w:p w:rsidR="00F01F21" w:rsidRPr="00EF666B" w:rsidRDefault="00F01F21" w:rsidP="00652611">
            <w:pPr>
              <w:tabs>
                <w:tab w:val="left" w:pos="9639"/>
              </w:tabs>
              <w:jc w:val="center"/>
            </w:pPr>
          </w:p>
        </w:tc>
      </w:tr>
      <w:tr w:rsidR="00F01F21" w:rsidRPr="00EF666B" w:rsidTr="00652611">
        <w:tblPrEx>
          <w:tblLook w:val="0000"/>
        </w:tblPrEx>
        <w:tc>
          <w:tcPr>
            <w:tcW w:w="3138" w:type="dxa"/>
            <w:tcBorders>
              <w:right w:val="nil"/>
            </w:tcBorders>
          </w:tcPr>
          <w:p w:rsidR="00F01F21" w:rsidRPr="00EF666B" w:rsidRDefault="00F01F21" w:rsidP="00652611">
            <w:pPr>
              <w:tabs>
                <w:tab w:val="left" w:pos="9639"/>
              </w:tabs>
            </w:pPr>
            <w:r>
              <w:t>Руководитель:</w:t>
            </w:r>
          </w:p>
        </w:tc>
        <w:tc>
          <w:tcPr>
            <w:tcW w:w="3426" w:type="dxa"/>
            <w:gridSpan w:val="2"/>
            <w:tcBorders>
              <w:left w:val="nil"/>
              <w:right w:val="nil"/>
            </w:tcBorders>
          </w:tcPr>
          <w:p w:rsidR="00F01F21" w:rsidRPr="00EF666B" w:rsidRDefault="00F01F21" w:rsidP="00652611">
            <w:pPr>
              <w:tabs>
                <w:tab w:val="left" w:pos="9639"/>
              </w:tabs>
            </w:pPr>
            <w:r>
              <w:t>Дата:</w:t>
            </w:r>
          </w:p>
        </w:tc>
        <w:tc>
          <w:tcPr>
            <w:tcW w:w="3156" w:type="dxa"/>
            <w:tcBorders>
              <w:left w:val="nil"/>
            </w:tcBorders>
          </w:tcPr>
          <w:p w:rsidR="00F01F21" w:rsidRPr="00EF666B" w:rsidRDefault="00F01F21" w:rsidP="00652611">
            <w:pPr>
              <w:tabs>
                <w:tab w:val="left" w:pos="9639"/>
              </w:tabs>
            </w:pPr>
            <w:r>
              <w:t>Печать/подпись (субподрядчика)</w:t>
            </w:r>
          </w:p>
        </w:tc>
      </w:tr>
      <w:tr w:rsidR="00F01F21" w:rsidRPr="00EF666B" w:rsidTr="00652611">
        <w:tblPrEx>
          <w:tblLook w:val="0000"/>
        </w:tblPrEx>
        <w:trPr>
          <w:cantSplit/>
        </w:trPr>
        <w:tc>
          <w:tcPr>
            <w:tcW w:w="9720" w:type="dxa"/>
            <w:gridSpan w:val="4"/>
          </w:tcPr>
          <w:p w:rsidR="00F01F21" w:rsidRPr="00EF666B" w:rsidRDefault="00F01F21" w:rsidP="00652611">
            <w:pPr>
              <w:tabs>
                <w:tab w:val="left" w:pos="9639"/>
              </w:tabs>
              <w:jc w:val="center"/>
            </w:pPr>
          </w:p>
        </w:tc>
      </w:tr>
      <w:tr w:rsidR="00F01F21" w:rsidRPr="00EF666B" w:rsidTr="00652611">
        <w:tblPrEx>
          <w:tblLook w:val="0000"/>
        </w:tblPrEx>
        <w:trPr>
          <w:cantSplit/>
        </w:trPr>
        <w:tc>
          <w:tcPr>
            <w:tcW w:w="4782" w:type="dxa"/>
            <w:gridSpan w:val="2"/>
            <w:vMerge w:val="restart"/>
            <w:vAlign w:val="center"/>
          </w:tcPr>
          <w:p w:rsidR="00F01F21" w:rsidRPr="00EF666B" w:rsidRDefault="00F01F21" w:rsidP="00652611">
            <w:pPr>
              <w:tabs>
                <w:tab w:val="left" w:pos="9639"/>
              </w:tabs>
            </w:pPr>
            <w:r>
              <w:t>Виды услуг, передаваемые субподрядчику по предмету процедуры Размещения оферты</w:t>
            </w:r>
          </w:p>
        </w:tc>
        <w:tc>
          <w:tcPr>
            <w:tcW w:w="4938" w:type="dxa"/>
            <w:gridSpan w:val="2"/>
          </w:tcPr>
          <w:p w:rsidR="00F01F21" w:rsidRPr="00EF666B" w:rsidRDefault="00F01F21" w:rsidP="00652611">
            <w:pPr>
              <w:tabs>
                <w:tab w:val="left" w:pos="9639"/>
              </w:tabs>
              <w:jc w:val="center"/>
            </w:pPr>
            <w:r>
              <w:t>Передаваемые объемы услуг</w:t>
            </w:r>
          </w:p>
        </w:tc>
      </w:tr>
      <w:tr w:rsidR="00F01F21" w:rsidRPr="00EF666B" w:rsidTr="00652611">
        <w:tblPrEx>
          <w:tblLook w:val="0000"/>
        </w:tblPrEx>
        <w:trPr>
          <w:cantSplit/>
        </w:trPr>
        <w:tc>
          <w:tcPr>
            <w:tcW w:w="4782" w:type="dxa"/>
            <w:gridSpan w:val="2"/>
            <w:vMerge/>
          </w:tcPr>
          <w:p w:rsidR="00F01F21" w:rsidRPr="00EF666B" w:rsidRDefault="00F01F21" w:rsidP="00652611">
            <w:pPr>
              <w:tabs>
                <w:tab w:val="left" w:pos="9639"/>
              </w:tabs>
            </w:pPr>
          </w:p>
        </w:tc>
        <w:tc>
          <w:tcPr>
            <w:tcW w:w="1782" w:type="dxa"/>
          </w:tcPr>
          <w:p w:rsidR="00F01F21" w:rsidRPr="00EF666B" w:rsidRDefault="00F01F21" w:rsidP="00652611">
            <w:pPr>
              <w:tabs>
                <w:tab w:val="left" w:pos="9639"/>
              </w:tabs>
              <w:jc w:val="center"/>
            </w:pPr>
            <w:r>
              <w:t xml:space="preserve">В физических </w:t>
            </w:r>
            <w:proofErr w:type="gramStart"/>
            <w:r>
              <w:t>единицах</w:t>
            </w:r>
            <w:proofErr w:type="gramEnd"/>
          </w:p>
        </w:tc>
        <w:tc>
          <w:tcPr>
            <w:tcW w:w="3156" w:type="dxa"/>
            <w:vAlign w:val="center"/>
          </w:tcPr>
          <w:p w:rsidR="00F01F21" w:rsidRPr="00EF666B" w:rsidRDefault="00F01F21" w:rsidP="00652611">
            <w:pPr>
              <w:tabs>
                <w:tab w:val="left" w:pos="9639"/>
              </w:tabs>
              <w:jc w:val="center"/>
            </w:pPr>
            <w:r>
              <w:t xml:space="preserve">В % к общему объему услуг по предмету </w:t>
            </w:r>
            <w:r>
              <w:rPr>
                <w:szCs w:val="28"/>
              </w:rPr>
              <w:t>процедуры Размещения оферты</w:t>
            </w:r>
          </w:p>
        </w:tc>
      </w:tr>
      <w:tr w:rsidR="00F01F21" w:rsidRPr="00EF666B" w:rsidTr="00652611">
        <w:tblPrEx>
          <w:tblLook w:val="0000"/>
        </w:tblPrEx>
        <w:tc>
          <w:tcPr>
            <w:tcW w:w="4782" w:type="dxa"/>
            <w:gridSpan w:val="2"/>
          </w:tcPr>
          <w:p w:rsidR="00F01F21" w:rsidRPr="00EF666B" w:rsidRDefault="00F01F21" w:rsidP="00652611">
            <w:pPr>
              <w:tabs>
                <w:tab w:val="left" w:pos="9639"/>
              </w:tabs>
            </w:pPr>
          </w:p>
        </w:tc>
        <w:tc>
          <w:tcPr>
            <w:tcW w:w="1782" w:type="dxa"/>
          </w:tcPr>
          <w:p w:rsidR="00F01F21" w:rsidRPr="00EF666B" w:rsidRDefault="00F01F21" w:rsidP="00652611">
            <w:pPr>
              <w:tabs>
                <w:tab w:val="left" w:pos="9639"/>
              </w:tabs>
              <w:jc w:val="center"/>
            </w:pPr>
          </w:p>
        </w:tc>
        <w:tc>
          <w:tcPr>
            <w:tcW w:w="3156" w:type="dxa"/>
          </w:tcPr>
          <w:p w:rsidR="00F01F21" w:rsidRPr="00EF666B" w:rsidRDefault="00F01F21" w:rsidP="00652611">
            <w:pPr>
              <w:tabs>
                <w:tab w:val="left" w:pos="9639"/>
              </w:tabs>
              <w:jc w:val="center"/>
            </w:pPr>
          </w:p>
        </w:tc>
      </w:tr>
      <w:tr w:rsidR="00F01F21" w:rsidRPr="00EF666B" w:rsidTr="00652611">
        <w:tblPrEx>
          <w:tblLook w:val="0000"/>
        </w:tblPrEx>
        <w:tc>
          <w:tcPr>
            <w:tcW w:w="6564" w:type="dxa"/>
            <w:gridSpan w:val="3"/>
          </w:tcPr>
          <w:p w:rsidR="00F01F21" w:rsidRPr="00EF666B" w:rsidRDefault="00F01F21" w:rsidP="00652611">
            <w:pPr>
              <w:tabs>
                <w:tab w:val="left" w:pos="9639"/>
              </w:tabs>
            </w:pPr>
            <w:r>
              <w:t xml:space="preserve">Итого % передаваемых субподрядчику объёмов услуг к общему объёму услуг по предмету </w:t>
            </w:r>
            <w:r>
              <w:rPr>
                <w:szCs w:val="28"/>
              </w:rPr>
              <w:t>процедуры Размещения оферты</w:t>
            </w:r>
          </w:p>
        </w:tc>
        <w:tc>
          <w:tcPr>
            <w:tcW w:w="3156" w:type="dxa"/>
          </w:tcPr>
          <w:p w:rsidR="00F01F21" w:rsidRPr="00EF666B" w:rsidRDefault="00F01F21" w:rsidP="00652611">
            <w:pPr>
              <w:tabs>
                <w:tab w:val="left" w:pos="9639"/>
              </w:tabs>
              <w:jc w:val="center"/>
            </w:pPr>
          </w:p>
        </w:tc>
      </w:tr>
      <w:tr w:rsidR="00F01F21" w:rsidRPr="00EF666B" w:rsidTr="00652611">
        <w:tblPrEx>
          <w:tblLook w:val="0000"/>
        </w:tblPrEx>
        <w:tc>
          <w:tcPr>
            <w:tcW w:w="6564" w:type="dxa"/>
            <w:gridSpan w:val="3"/>
          </w:tcPr>
          <w:p w:rsidR="00F01F21" w:rsidRPr="00EF666B" w:rsidRDefault="00F01F21" w:rsidP="00652611">
            <w:pPr>
              <w:tabs>
                <w:tab w:val="left" w:pos="9639"/>
              </w:tabs>
            </w:pPr>
            <w:r>
              <w:t>Количество персонала, привлекаемого субподрядчиком к исполнению договора:</w:t>
            </w:r>
          </w:p>
        </w:tc>
        <w:tc>
          <w:tcPr>
            <w:tcW w:w="3156" w:type="dxa"/>
          </w:tcPr>
          <w:p w:rsidR="00F01F21" w:rsidRPr="00EF666B" w:rsidRDefault="00F01F21" w:rsidP="00652611">
            <w:pPr>
              <w:tabs>
                <w:tab w:val="left" w:pos="9639"/>
              </w:tabs>
              <w:jc w:val="center"/>
            </w:pPr>
          </w:p>
        </w:tc>
      </w:tr>
    </w:tbl>
    <w:p w:rsidR="00F01F21" w:rsidRPr="00EF666B" w:rsidRDefault="00F01F21" w:rsidP="00652611">
      <w:pPr>
        <w:tabs>
          <w:tab w:val="left" w:pos="9639"/>
        </w:tabs>
        <w:ind w:firstLine="720"/>
        <w:jc w:val="both"/>
        <w:rPr>
          <w:szCs w:val="28"/>
        </w:rPr>
      </w:pPr>
      <w:r>
        <w:rPr>
          <w:szCs w:val="28"/>
        </w:rPr>
        <w:t>Приложения:</w:t>
      </w:r>
    </w:p>
    <w:p w:rsidR="00F01F21" w:rsidRPr="00EF666B" w:rsidRDefault="00F01F21" w:rsidP="00652611">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услуг по предмету процедуры Размещения оферты.</w:t>
      </w:r>
    </w:p>
    <w:p w:rsidR="00F01F21" w:rsidRPr="00EF666B" w:rsidRDefault="00F01F21" w:rsidP="00652611">
      <w:pPr>
        <w:jc w:val="both"/>
        <w:rPr>
          <w:rFonts w:eastAsia="MS Mincho"/>
          <w:b/>
          <w:bCs/>
          <w:sz w:val="28"/>
          <w:szCs w:val="28"/>
        </w:rPr>
      </w:pPr>
    </w:p>
    <w:p w:rsidR="00F01F21" w:rsidRPr="00EF666B" w:rsidRDefault="00F01F21" w:rsidP="00652611">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процедуре Размещения оферты от имени </w:t>
      </w:r>
      <w:r>
        <w:rPr>
          <w:rFonts w:eastAsia="MS Mincho"/>
          <w:sz w:val="28"/>
          <w:szCs w:val="28"/>
        </w:rPr>
        <w:t>_______________________________</w:t>
      </w:r>
    </w:p>
    <w:p w:rsidR="00F01F21" w:rsidRPr="00EF666B" w:rsidRDefault="00F01F21" w:rsidP="00652611">
      <w:pPr>
        <w:tabs>
          <w:tab w:val="left" w:pos="8640"/>
        </w:tabs>
        <w:jc w:val="center"/>
        <w:rPr>
          <w:i/>
        </w:rPr>
      </w:pPr>
      <w:r>
        <w:rPr>
          <w:i/>
        </w:rPr>
        <w:t xml:space="preserve">                                                                            (наименование претендента)</w:t>
      </w:r>
    </w:p>
    <w:p w:rsidR="00F01F21" w:rsidRPr="00EF666B" w:rsidRDefault="00F01F21" w:rsidP="00652611">
      <w:pPr>
        <w:rPr>
          <w:sz w:val="28"/>
          <w:szCs w:val="28"/>
          <w:lang w:eastAsia="ru-RU"/>
        </w:rPr>
      </w:pPr>
      <w:r>
        <w:rPr>
          <w:sz w:val="28"/>
          <w:szCs w:val="28"/>
          <w:lang w:eastAsia="ru-RU"/>
        </w:rPr>
        <w:t>____________________________________________________________________</w:t>
      </w:r>
    </w:p>
    <w:p w:rsidR="00F01F21" w:rsidRPr="00EF666B" w:rsidRDefault="00F01F21" w:rsidP="00652611">
      <w:pPr>
        <w:rPr>
          <w:i/>
        </w:rPr>
      </w:pPr>
      <w:r>
        <w:rPr>
          <w:i/>
        </w:rPr>
        <w:t xml:space="preserve">       Печать</w:t>
      </w:r>
      <w:r>
        <w:rPr>
          <w:i/>
        </w:rPr>
        <w:tab/>
      </w:r>
      <w:r>
        <w:rPr>
          <w:i/>
        </w:rPr>
        <w:tab/>
      </w:r>
      <w:r>
        <w:rPr>
          <w:i/>
        </w:rPr>
        <w:tab/>
        <w:t>(должность, подпись, ФИО)</w:t>
      </w:r>
    </w:p>
    <w:p w:rsidR="00F01F21" w:rsidRPr="00326D6C" w:rsidRDefault="00F01F21" w:rsidP="00652611">
      <w:pPr>
        <w:rPr>
          <w:sz w:val="28"/>
          <w:szCs w:val="28"/>
          <w:lang w:eastAsia="ru-RU"/>
        </w:rPr>
      </w:pPr>
      <w:r>
        <w:rPr>
          <w:sz w:val="28"/>
          <w:szCs w:val="28"/>
          <w:lang w:eastAsia="ru-RU"/>
        </w:rPr>
        <w:t>"____" _________ 201__ г.</w:t>
      </w:r>
    </w:p>
    <w:p w:rsidR="00F01F21" w:rsidRDefault="00F01F21"/>
    <w:p w:rsidR="00F01F21" w:rsidRDefault="00652611">
      <w:pPr>
        <w:rPr>
          <w:sz w:val="28"/>
          <w:szCs w:val="28"/>
          <w:lang w:eastAsia="ru-RU"/>
        </w:rPr>
      </w:pPr>
      <w:r>
        <w:rPr>
          <w:sz w:val="28"/>
          <w:szCs w:val="28"/>
          <w:lang w:eastAsia="ru-RU"/>
        </w:rPr>
        <w:br w:type="page"/>
      </w:r>
    </w:p>
    <w:p w:rsidR="006930B6" w:rsidRDefault="006930B6" w:rsidP="00992903">
      <w:pPr>
        <w:pStyle w:val="1"/>
        <w:jc w:val="right"/>
        <w:rPr>
          <w:rFonts w:cs="Times New Roman"/>
          <w:b w:val="0"/>
          <w:sz w:val="28"/>
        </w:rPr>
        <w:sectPr w:rsidR="006930B6" w:rsidSect="006930B6">
          <w:type w:val="continuous"/>
          <w:pgSz w:w="11907" w:h="16840" w:code="9"/>
          <w:pgMar w:top="1134" w:right="851" w:bottom="1134" w:left="1418" w:header="794" w:footer="794" w:gutter="0"/>
          <w:cols w:space="720"/>
          <w:titlePg/>
          <w:docGrid w:linePitch="326"/>
        </w:sectPr>
      </w:pPr>
    </w:p>
    <w:p w:rsidR="00F01F21" w:rsidRDefault="00652611">
      <w:pPr>
        <w:pStyle w:val="1"/>
        <w:jc w:val="right"/>
        <w:rPr>
          <w:b w:val="0"/>
          <w:i/>
          <w:sz w:val="28"/>
        </w:rPr>
      </w:pPr>
      <w:r>
        <w:rPr>
          <w:rFonts w:cs="Times New Roman"/>
          <w:b w:val="0"/>
          <w:sz w:val="28"/>
        </w:rPr>
        <w:lastRenderedPageBreak/>
        <w:t>Приложение № 7</w:t>
      </w:r>
      <w:r>
        <w:rPr>
          <w:rFonts w:cs="Times New Roman"/>
          <w:b w:val="0"/>
          <w:sz w:val="28"/>
        </w:rPr>
        <w:br/>
        <w:t>к документации о закупке</w:t>
      </w:r>
    </w:p>
    <w:p w:rsidR="00992903" w:rsidRDefault="00992903" w:rsidP="00992903"/>
    <w:p w:rsidR="00F01F21" w:rsidRPr="0056449E" w:rsidRDefault="00F01F21" w:rsidP="00652611">
      <w:pPr>
        <w:jc w:val="center"/>
        <w:rPr>
          <w:b/>
          <w:sz w:val="28"/>
          <w:szCs w:val="28"/>
        </w:rPr>
      </w:pPr>
      <w:r>
        <w:rPr>
          <w:b/>
          <w:sz w:val="28"/>
          <w:szCs w:val="28"/>
        </w:rPr>
        <w:t>Перечень транспортных средств</w:t>
      </w:r>
    </w:p>
    <w:p w:rsidR="00F01F21" w:rsidRPr="004961BC" w:rsidRDefault="00F01F21" w:rsidP="00652611">
      <w:pPr>
        <w:jc w:val="cente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938"/>
        <w:gridCol w:w="1188"/>
        <w:gridCol w:w="1560"/>
        <w:gridCol w:w="2268"/>
        <w:gridCol w:w="1701"/>
        <w:gridCol w:w="1984"/>
      </w:tblGrid>
      <w:tr w:rsidR="00F01F21" w:rsidRPr="004D147E" w:rsidTr="00652611">
        <w:tc>
          <w:tcPr>
            <w:tcW w:w="568" w:type="dxa"/>
            <w:vAlign w:val="center"/>
          </w:tcPr>
          <w:p w:rsidR="00F01F21" w:rsidRPr="0056449E" w:rsidRDefault="00F01F21" w:rsidP="00652611">
            <w:pPr>
              <w:ind w:left="-900" w:firstLine="900"/>
              <w:jc w:val="center"/>
              <w:rPr>
                <w:lang w:val="en-US"/>
              </w:rPr>
            </w:pPr>
            <w:r>
              <w:t>№</w:t>
            </w:r>
          </w:p>
          <w:p w:rsidR="00F01F21" w:rsidRPr="0056449E" w:rsidRDefault="00F01F21" w:rsidP="00652611">
            <w:pPr>
              <w:ind w:left="-900" w:firstLine="900"/>
              <w:jc w:val="center"/>
            </w:pPr>
            <w:r>
              <w:t>п/п</w:t>
            </w:r>
          </w:p>
        </w:tc>
        <w:tc>
          <w:tcPr>
            <w:tcW w:w="938" w:type="dxa"/>
            <w:vAlign w:val="center"/>
          </w:tcPr>
          <w:p w:rsidR="00F01F21" w:rsidRPr="0056449E" w:rsidRDefault="00F01F21" w:rsidP="00652611">
            <w:pPr>
              <w:jc w:val="center"/>
            </w:pPr>
            <w:r>
              <w:t>Марка ТС</w:t>
            </w:r>
          </w:p>
        </w:tc>
        <w:tc>
          <w:tcPr>
            <w:tcW w:w="1188" w:type="dxa"/>
            <w:vAlign w:val="center"/>
          </w:tcPr>
          <w:p w:rsidR="00F01F21" w:rsidRPr="0056449E" w:rsidRDefault="00F01F21" w:rsidP="00652611">
            <w:pPr>
              <w:jc w:val="center"/>
            </w:pPr>
            <w:r>
              <w:t>Год выпуска ТС</w:t>
            </w:r>
          </w:p>
        </w:tc>
        <w:tc>
          <w:tcPr>
            <w:tcW w:w="1560" w:type="dxa"/>
            <w:vAlign w:val="center"/>
          </w:tcPr>
          <w:p w:rsidR="00F01F21" w:rsidRPr="0056449E" w:rsidRDefault="00F01F21" w:rsidP="00652611">
            <w:pPr>
              <w:jc w:val="center"/>
            </w:pPr>
            <w:r>
              <w:t>Государственный номер</w:t>
            </w:r>
          </w:p>
        </w:tc>
        <w:tc>
          <w:tcPr>
            <w:tcW w:w="2268" w:type="dxa"/>
            <w:vAlign w:val="center"/>
          </w:tcPr>
          <w:p w:rsidR="00F01F21" w:rsidRPr="0056449E" w:rsidRDefault="00F01F21" w:rsidP="00652611">
            <w:pPr>
              <w:jc w:val="center"/>
            </w:pPr>
            <w:r>
              <w:t>Дополнительные характеристики ТС</w:t>
            </w:r>
          </w:p>
          <w:p w:rsidR="00F01F21" w:rsidRPr="0056449E" w:rsidRDefault="00F01F21" w:rsidP="00652611">
            <w:pPr>
              <w:jc w:val="center"/>
            </w:pPr>
            <w:r>
              <w:t>(максимальная грузоподъемность)</w:t>
            </w:r>
          </w:p>
        </w:tc>
        <w:tc>
          <w:tcPr>
            <w:tcW w:w="1701" w:type="dxa"/>
            <w:vAlign w:val="center"/>
          </w:tcPr>
          <w:p w:rsidR="00F01F21" w:rsidRPr="0056449E" w:rsidRDefault="00F01F21" w:rsidP="00652611">
            <w:pPr>
              <w:jc w:val="center"/>
            </w:pPr>
            <w:r>
              <w:t>№ свидетельства о регистрации ТС</w:t>
            </w:r>
          </w:p>
          <w:p w:rsidR="00F01F21" w:rsidRPr="0056449E" w:rsidRDefault="00F01F21" w:rsidP="00652611">
            <w:pPr>
              <w:jc w:val="center"/>
            </w:pPr>
            <w:proofErr w:type="gramStart"/>
            <w:r>
              <w:t>(серия, номер, кем и когда выдано</w:t>
            </w:r>
            <w:proofErr w:type="gramEnd"/>
          </w:p>
          <w:p w:rsidR="00F01F21" w:rsidRPr="0056449E" w:rsidRDefault="00F01F21" w:rsidP="00652611">
            <w:pPr>
              <w:jc w:val="center"/>
            </w:pPr>
          </w:p>
        </w:tc>
        <w:tc>
          <w:tcPr>
            <w:tcW w:w="1984" w:type="dxa"/>
            <w:vAlign w:val="center"/>
          </w:tcPr>
          <w:p w:rsidR="00F01F21" w:rsidRPr="0056449E" w:rsidRDefault="00F01F21" w:rsidP="00652611">
            <w:pPr>
              <w:jc w:val="center"/>
            </w:pPr>
            <w:r>
              <w:t>Принадлежность ТС (собственность или иное законное право)**</w:t>
            </w:r>
          </w:p>
        </w:tc>
      </w:tr>
      <w:tr w:rsidR="00F01F21" w:rsidRPr="004D147E" w:rsidTr="00652611">
        <w:tc>
          <w:tcPr>
            <w:tcW w:w="568" w:type="dxa"/>
          </w:tcPr>
          <w:p w:rsidR="00F01F21" w:rsidRPr="0056449E" w:rsidRDefault="00F01F21" w:rsidP="00652611">
            <w:pPr>
              <w:ind w:left="-900" w:firstLine="900"/>
              <w:jc w:val="center"/>
            </w:pPr>
            <w:r>
              <w:t>1</w:t>
            </w:r>
          </w:p>
        </w:tc>
        <w:tc>
          <w:tcPr>
            <w:tcW w:w="938" w:type="dxa"/>
          </w:tcPr>
          <w:p w:rsidR="00F01F21" w:rsidRPr="0056449E" w:rsidRDefault="00F01F21" w:rsidP="00652611">
            <w:pPr>
              <w:jc w:val="center"/>
            </w:pPr>
          </w:p>
        </w:tc>
        <w:tc>
          <w:tcPr>
            <w:tcW w:w="1188" w:type="dxa"/>
          </w:tcPr>
          <w:p w:rsidR="00F01F21" w:rsidRPr="0056449E" w:rsidRDefault="00F01F21" w:rsidP="00652611">
            <w:pPr>
              <w:jc w:val="center"/>
            </w:pPr>
          </w:p>
        </w:tc>
        <w:tc>
          <w:tcPr>
            <w:tcW w:w="1560" w:type="dxa"/>
          </w:tcPr>
          <w:p w:rsidR="00F01F21" w:rsidRPr="0056449E" w:rsidRDefault="00F01F21" w:rsidP="00652611">
            <w:pPr>
              <w:jc w:val="center"/>
            </w:pPr>
          </w:p>
        </w:tc>
        <w:tc>
          <w:tcPr>
            <w:tcW w:w="2268" w:type="dxa"/>
          </w:tcPr>
          <w:p w:rsidR="00F01F21" w:rsidRPr="0056449E" w:rsidRDefault="00F01F21" w:rsidP="00652611">
            <w:pPr>
              <w:jc w:val="center"/>
            </w:pPr>
          </w:p>
        </w:tc>
        <w:tc>
          <w:tcPr>
            <w:tcW w:w="1701" w:type="dxa"/>
          </w:tcPr>
          <w:p w:rsidR="00F01F21" w:rsidRPr="0056449E" w:rsidRDefault="00F01F21" w:rsidP="00652611">
            <w:pPr>
              <w:jc w:val="center"/>
            </w:pPr>
          </w:p>
        </w:tc>
        <w:tc>
          <w:tcPr>
            <w:tcW w:w="1984" w:type="dxa"/>
          </w:tcPr>
          <w:p w:rsidR="00F01F21" w:rsidRPr="0056449E" w:rsidRDefault="00F01F21" w:rsidP="00652611">
            <w:pPr>
              <w:jc w:val="center"/>
            </w:pPr>
          </w:p>
        </w:tc>
      </w:tr>
      <w:tr w:rsidR="00F01F21" w:rsidRPr="004D147E" w:rsidTr="00652611">
        <w:tc>
          <w:tcPr>
            <w:tcW w:w="568" w:type="dxa"/>
          </w:tcPr>
          <w:p w:rsidR="00F01F21" w:rsidRPr="0056449E" w:rsidRDefault="00F01F21" w:rsidP="00652611">
            <w:pPr>
              <w:ind w:left="-900" w:firstLine="900"/>
              <w:jc w:val="center"/>
            </w:pPr>
            <w:r>
              <w:t>2</w:t>
            </w:r>
          </w:p>
        </w:tc>
        <w:tc>
          <w:tcPr>
            <w:tcW w:w="938" w:type="dxa"/>
          </w:tcPr>
          <w:p w:rsidR="00F01F21" w:rsidRPr="0056449E" w:rsidRDefault="00F01F21" w:rsidP="00652611">
            <w:pPr>
              <w:jc w:val="center"/>
            </w:pPr>
          </w:p>
        </w:tc>
        <w:tc>
          <w:tcPr>
            <w:tcW w:w="1188" w:type="dxa"/>
          </w:tcPr>
          <w:p w:rsidR="00F01F21" w:rsidRPr="0056449E" w:rsidRDefault="00F01F21" w:rsidP="00652611">
            <w:pPr>
              <w:jc w:val="center"/>
            </w:pPr>
          </w:p>
        </w:tc>
        <w:tc>
          <w:tcPr>
            <w:tcW w:w="1560" w:type="dxa"/>
          </w:tcPr>
          <w:p w:rsidR="00F01F21" w:rsidRPr="0056449E" w:rsidRDefault="00F01F21" w:rsidP="00652611">
            <w:pPr>
              <w:jc w:val="center"/>
            </w:pPr>
          </w:p>
        </w:tc>
        <w:tc>
          <w:tcPr>
            <w:tcW w:w="2268" w:type="dxa"/>
          </w:tcPr>
          <w:p w:rsidR="00F01F21" w:rsidRPr="0056449E" w:rsidRDefault="00F01F21" w:rsidP="00652611">
            <w:pPr>
              <w:jc w:val="center"/>
            </w:pPr>
          </w:p>
        </w:tc>
        <w:tc>
          <w:tcPr>
            <w:tcW w:w="1701" w:type="dxa"/>
          </w:tcPr>
          <w:p w:rsidR="00F01F21" w:rsidRPr="0056449E" w:rsidRDefault="00F01F21" w:rsidP="00652611">
            <w:pPr>
              <w:jc w:val="center"/>
            </w:pPr>
          </w:p>
        </w:tc>
        <w:tc>
          <w:tcPr>
            <w:tcW w:w="1984" w:type="dxa"/>
          </w:tcPr>
          <w:p w:rsidR="00F01F21" w:rsidRPr="0056449E" w:rsidRDefault="00F01F21" w:rsidP="00652611">
            <w:pPr>
              <w:jc w:val="center"/>
            </w:pPr>
          </w:p>
        </w:tc>
      </w:tr>
      <w:tr w:rsidR="00F01F21" w:rsidRPr="004D147E" w:rsidTr="00652611">
        <w:tc>
          <w:tcPr>
            <w:tcW w:w="568" w:type="dxa"/>
          </w:tcPr>
          <w:p w:rsidR="00F01F21" w:rsidRPr="0056449E" w:rsidRDefault="00F01F21" w:rsidP="00652611">
            <w:pPr>
              <w:ind w:left="-900" w:firstLine="900"/>
              <w:jc w:val="center"/>
            </w:pPr>
            <w:r>
              <w:t>3</w:t>
            </w:r>
          </w:p>
        </w:tc>
        <w:tc>
          <w:tcPr>
            <w:tcW w:w="938" w:type="dxa"/>
          </w:tcPr>
          <w:p w:rsidR="00F01F21" w:rsidRPr="0056449E" w:rsidRDefault="00F01F21" w:rsidP="00652611">
            <w:pPr>
              <w:jc w:val="center"/>
            </w:pPr>
          </w:p>
        </w:tc>
        <w:tc>
          <w:tcPr>
            <w:tcW w:w="1188" w:type="dxa"/>
          </w:tcPr>
          <w:p w:rsidR="00F01F21" w:rsidRPr="0056449E" w:rsidRDefault="00F01F21" w:rsidP="00652611">
            <w:pPr>
              <w:jc w:val="center"/>
            </w:pPr>
          </w:p>
        </w:tc>
        <w:tc>
          <w:tcPr>
            <w:tcW w:w="1560" w:type="dxa"/>
          </w:tcPr>
          <w:p w:rsidR="00F01F21" w:rsidRPr="0056449E" w:rsidRDefault="00F01F21" w:rsidP="00652611">
            <w:pPr>
              <w:jc w:val="center"/>
            </w:pPr>
          </w:p>
        </w:tc>
        <w:tc>
          <w:tcPr>
            <w:tcW w:w="2268" w:type="dxa"/>
          </w:tcPr>
          <w:p w:rsidR="00F01F21" w:rsidRPr="0056449E" w:rsidRDefault="00F01F21" w:rsidP="00652611">
            <w:pPr>
              <w:jc w:val="center"/>
            </w:pPr>
          </w:p>
        </w:tc>
        <w:tc>
          <w:tcPr>
            <w:tcW w:w="1701" w:type="dxa"/>
          </w:tcPr>
          <w:p w:rsidR="00F01F21" w:rsidRPr="0056449E" w:rsidRDefault="00F01F21" w:rsidP="00652611">
            <w:pPr>
              <w:jc w:val="center"/>
            </w:pPr>
          </w:p>
        </w:tc>
        <w:tc>
          <w:tcPr>
            <w:tcW w:w="1984" w:type="dxa"/>
          </w:tcPr>
          <w:p w:rsidR="00F01F21" w:rsidRPr="0056449E" w:rsidRDefault="00F01F21" w:rsidP="00652611">
            <w:pPr>
              <w:jc w:val="center"/>
            </w:pPr>
          </w:p>
        </w:tc>
      </w:tr>
    </w:tbl>
    <w:p w:rsidR="00F01F21" w:rsidRDefault="00F01F21" w:rsidP="00652611"/>
    <w:p w:rsidR="00F01F21" w:rsidRDefault="00F01F21" w:rsidP="00652611"/>
    <w:p w:rsidR="00F01F21" w:rsidRPr="00AE198D" w:rsidRDefault="00F01F21" w:rsidP="00652611">
      <w:pPr>
        <w:jc w:val="both"/>
      </w:pPr>
      <w:r>
        <w:t xml:space="preserve">** Копии </w:t>
      </w:r>
      <w:r>
        <w:rPr>
          <w:sz w:val="22"/>
          <w:szCs w:val="22"/>
        </w:rPr>
        <w:t>документов, подтверждающих принадлежность транспортных средств претенденту на праве собственности (копия ПТС), на основании договора аренды, лизинга или ином законном праве (копия договора аренды, лизинга и т.д.) на</w:t>
      </w:r>
      <w:proofErr w:type="gramStart"/>
      <w:r>
        <w:rPr>
          <w:sz w:val="22"/>
          <w:szCs w:val="22"/>
        </w:rPr>
        <w:t xml:space="preserve"> ___ (_________) </w:t>
      </w:r>
      <w:proofErr w:type="gramEnd"/>
      <w:r>
        <w:rPr>
          <w:sz w:val="22"/>
          <w:szCs w:val="22"/>
        </w:rPr>
        <w:t>листах.</w:t>
      </w:r>
    </w:p>
    <w:p w:rsidR="00F01F21" w:rsidRDefault="00F01F21" w:rsidP="00652611"/>
    <w:p w:rsidR="00F01F21" w:rsidRDefault="00F01F21" w:rsidP="00652611">
      <w:pPr>
        <w:keepNext/>
        <w:ind w:firstLine="706"/>
        <w:jc w:val="both"/>
        <w:rPr>
          <w:b/>
          <w:bCs/>
          <w:sz w:val="28"/>
          <w:szCs w:val="28"/>
        </w:rPr>
      </w:pPr>
    </w:p>
    <w:p w:rsidR="00F01F21" w:rsidRDefault="00F01F21" w:rsidP="00652611">
      <w:pPr>
        <w:keepNext/>
        <w:ind w:firstLine="706"/>
        <w:jc w:val="both"/>
        <w:rPr>
          <w:b/>
          <w:bCs/>
          <w:sz w:val="28"/>
          <w:szCs w:val="28"/>
        </w:rPr>
      </w:pPr>
    </w:p>
    <w:p w:rsidR="00F01F21" w:rsidRPr="00D4387C" w:rsidRDefault="00F01F21" w:rsidP="00652611">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F01F21" w:rsidRPr="00D4387C" w:rsidRDefault="00F01F21" w:rsidP="00652611">
      <w:pPr>
        <w:tabs>
          <w:tab w:val="left" w:pos="8640"/>
        </w:tabs>
        <w:jc w:val="center"/>
        <w:rPr>
          <w:i/>
        </w:rPr>
      </w:pPr>
      <w:r>
        <w:rPr>
          <w:i/>
        </w:rPr>
        <w:t>(наименование претендента)</w:t>
      </w:r>
    </w:p>
    <w:p w:rsidR="00F01F21" w:rsidRPr="00D4387C" w:rsidRDefault="00F01F21" w:rsidP="00652611">
      <w:pPr>
        <w:rPr>
          <w:sz w:val="28"/>
          <w:szCs w:val="28"/>
          <w:lang w:eastAsia="ru-RU"/>
        </w:rPr>
      </w:pPr>
      <w:r>
        <w:rPr>
          <w:sz w:val="28"/>
          <w:szCs w:val="28"/>
          <w:lang w:eastAsia="ru-RU"/>
        </w:rPr>
        <w:t>____________________________________________________________________</w:t>
      </w:r>
    </w:p>
    <w:p w:rsidR="00F01F21" w:rsidRPr="00D4387C" w:rsidRDefault="00F01F21" w:rsidP="00652611">
      <w:pPr>
        <w:rPr>
          <w:i/>
        </w:rPr>
      </w:pPr>
      <w:r>
        <w:rPr>
          <w:i/>
        </w:rPr>
        <w:t xml:space="preserve">       М.П.</w:t>
      </w:r>
      <w:r>
        <w:rPr>
          <w:i/>
        </w:rPr>
        <w:tab/>
      </w:r>
      <w:r>
        <w:rPr>
          <w:i/>
        </w:rPr>
        <w:tab/>
      </w:r>
      <w:r>
        <w:rPr>
          <w:i/>
        </w:rPr>
        <w:tab/>
        <w:t>(должность, подпись, ФИО)</w:t>
      </w:r>
    </w:p>
    <w:p w:rsidR="00F01F21" w:rsidRPr="00D4387C" w:rsidRDefault="00F01F21" w:rsidP="00652611">
      <w:pPr>
        <w:rPr>
          <w:sz w:val="28"/>
          <w:szCs w:val="28"/>
          <w:lang w:eastAsia="ru-RU"/>
        </w:rPr>
      </w:pPr>
      <w:r>
        <w:rPr>
          <w:sz w:val="28"/>
          <w:szCs w:val="28"/>
          <w:lang w:eastAsia="ru-RU"/>
        </w:rPr>
        <w:t>"____" ____________ 201__ г.</w:t>
      </w:r>
    </w:p>
    <w:p w:rsidR="00F01F21" w:rsidRDefault="00F01F21" w:rsidP="00652611">
      <w:pPr>
        <w:suppressAutoHyphens w:val="0"/>
        <w:rPr>
          <w:sz w:val="28"/>
          <w:szCs w:val="28"/>
          <w:lang w:eastAsia="ru-RU"/>
        </w:rPr>
      </w:pPr>
      <w:r>
        <w:rPr>
          <w:sz w:val="28"/>
          <w:szCs w:val="28"/>
          <w:lang w:eastAsia="ru-RU"/>
        </w:rPr>
        <w:br w:type="page"/>
      </w:r>
    </w:p>
    <w:p w:rsidR="00F01F21" w:rsidRDefault="00652611">
      <w:pPr>
        <w:pStyle w:val="1"/>
        <w:jc w:val="right"/>
        <w:rPr>
          <w:b w:val="0"/>
          <w:i/>
          <w:sz w:val="28"/>
        </w:rPr>
      </w:pPr>
      <w:r>
        <w:rPr>
          <w:rFonts w:cs="Times New Roman"/>
          <w:b w:val="0"/>
          <w:sz w:val="28"/>
        </w:rPr>
        <w:lastRenderedPageBreak/>
        <w:t>Приложение № 8</w:t>
      </w:r>
      <w:r>
        <w:rPr>
          <w:rFonts w:cs="Times New Roman"/>
          <w:b w:val="0"/>
          <w:sz w:val="28"/>
        </w:rPr>
        <w:br/>
        <w:t>к документации о закупке</w:t>
      </w:r>
    </w:p>
    <w:p w:rsidR="00992903" w:rsidRDefault="00992903" w:rsidP="00992903"/>
    <w:p w:rsidR="00F01F21" w:rsidRPr="0060693E" w:rsidRDefault="00F01F21" w:rsidP="00652611">
      <w:pPr>
        <w:pStyle w:val="afb"/>
        <w:jc w:val="center"/>
        <w:rPr>
          <w:b/>
          <w:sz w:val="28"/>
          <w:szCs w:val="28"/>
        </w:rPr>
      </w:pPr>
      <w:r>
        <w:rPr>
          <w:b/>
          <w:sz w:val="28"/>
          <w:szCs w:val="28"/>
        </w:rPr>
        <w:t>ОПИСЬ ДОКУМЕНТОВ</w:t>
      </w:r>
    </w:p>
    <w:p w:rsidR="00F01F21" w:rsidRPr="0060693E" w:rsidRDefault="00F01F21" w:rsidP="00652611">
      <w:pPr>
        <w:pStyle w:val="afb"/>
        <w:jc w:val="center"/>
        <w:rPr>
          <w:b/>
          <w:sz w:val="28"/>
          <w:szCs w:val="28"/>
        </w:rPr>
      </w:pPr>
      <w:r>
        <w:rPr>
          <w:b/>
          <w:sz w:val="28"/>
          <w:szCs w:val="28"/>
        </w:rPr>
        <w:t>входящих в состав заявки на участие в Процедуре размещения оферты среди субъектов МСП № РО-МСП-НКПОКТ-18-00</w:t>
      </w:r>
      <w:r w:rsidR="00191407">
        <w:rPr>
          <w:b/>
          <w:sz w:val="28"/>
          <w:szCs w:val="28"/>
        </w:rPr>
        <w:t>29</w:t>
      </w:r>
    </w:p>
    <w:p w:rsidR="00F01F21" w:rsidRPr="0060693E" w:rsidRDefault="00F01F21" w:rsidP="00652611">
      <w:pPr>
        <w:pStyle w:val="afb"/>
        <w:jc w:val="center"/>
        <w:rPr>
          <w:sz w:val="28"/>
          <w:szCs w:val="28"/>
        </w:rPr>
      </w:pPr>
    </w:p>
    <w:p w:rsidR="00F01F21" w:rsidRPr="0060693E" w:rsidRDefault="00F01F21" w:rsidP="00652611">
      <w:pPr>
        <w:pStyle w:val="afb"/>
        <w:ind w:firstLine="0"/>
        <w:rPr>
          <w:sz w:val="28"/>
          <w:szCs w:val="28"/>
        </w:rPr>
      </w:pPr>
      <w:r>
        <w:rPr>
          <w:sz w:val="28"/>
          <w:szCs w:val="28"/>
        </w:rPr>
        <w:tab/>
        <w:t>Настоящим__________________________________________________</w:t>
      </w:r>
    </w:p>
    <w:p w:rsidR="00F01F21" w:rsidRPr="0060693E" w:rsidRDefault="00F01F21" w:rsidP="00652611">
      <w:pPr>
        <w:pStyle w:val="afb"/>
        <w:ind w:firstLine="0"/>
        <w:rPr>
          <w:sz w:val="28"/>
          <w:szCs w:val="28"/>
        </w:rPr>
      </w:pPr>
      <w:r>
        <w:rPr>
          <w:sz w:val="28"/>
          <w:szCs w:val="28"/>
        </w:rPr>
        <w:t xml:space="preserve">                             </w:t>
      </w:r>
      <w:r>
        <w:rPr>
          <w:i/>
          <w:sz w:val="28"/>
          <w:szCs w:val="28"/>
        </w:rPr>
        <w:t>(наименование участника закупки)</w:t>
      </w:r>
    </w:p>
    <w:p w:rsidR="00F01F21" w:rsidRPr="0060693E" w:rsidRDefault="00F01F21" w:rsidP="00652611">
      <w:pPr>
        <w:pStyle w:val="afb"/>
        <w:ind w:firstLine="0"/>
        <w:rPr>
          <w:sz w:val="28"/>
          <w:szCs w:val="28"/>
        </w:rPr>
      </w:pPr>
      <w:r>
        <w:rPr>
          <w:sz w:val="28"/>
          <w:szCs w:val="28"/>
        </w:rPr>
        <w:t>подтверждает подлинность и достоверность представленных в составе заявки на участие в Размещении оферты № РО-МСП-НКПОКТ-18-00</w:t>
      </w:r>
      <w:r w:rsidR="00191407">
        <w:rPr>
          <w:sz w:val="28"/>
          <w:szCs w:val="28"/>
        </w:rPr>
        <w:t>29</w:t>
      </w:r>
      <w:r>
        <w:rPr>
          <w:sz w:val="28"/>
          <w:szCs w:val="28"/>
        </w:rPr>
        <w:t xml:space="preserve"> следующих документов и сведений:</w:t>
      </w:r>
    </w:p>
    <w:tbl>
      <w:tblPr>
        <w:tblpPr w:leftFromText="180" w:rightFromText="180" w:vertAnchor="text" w:horzAnchor="margin" w:tblpXSpec="center" w:tblpY="183"/>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5528"/>
        <w:gridCol w:w="1701"/>
        <w:gridCol w:w="1542"/>
      </w:tblGrid>
      <w:tr w:rsidR="00F01F21" w:rsidRPr="00B872E5" w:rsidTr="0031478F">
        <w:tc>
          <w:tcPr>
            <w:tcW w:w="959" w:type="dxa"/>
            <w:vAlign w:val="center"/>
          </w:tcPr>
          <w:p w:rsidR="00F01F21" w:rsidRPr="00B872E5" w:rsidRDefault="00F01F21" w:rsidP="00652611">
            <w:pPr>
              <w:pStyle w:val="afb"/>
              <w:ind w:firstLine="0"/>
              <w:jc w:val="center"/>
            </w:pPr>
            <w:r>
              <w:t>№ п/п</w:t>
            </w:r>
          </w:p>
        </w:tc>
        <w:tc>
          <w:tcPr>
            <w:tcW w:w="5528" w:type="dxa"/>
            <w:vAlign w:val="center"/>
          </w:tcPr>
          <w:p w:rsidR="00F01F21" w:rsidRPr="00B872E5" w:rsidRDefault="00F01F21" w:rsidP="00652611">
            <w:pPr>
              <w:pStyle w:val="afb"/>
              <w:ind w:right="-108" w:firstLine="0"/>
              <w:jc w:val="center"/>
            </w:pPr>
            <w:r>
              <w:t>Наименование</w:t>
            </w:r>
          </w:p>
        </w:tc>
        <w:tc>
          <w:tcPr>
            <w:tcW w:w="1701" w:type="dxa"/>
            <w:vAlign w:val="center"/>
          </w:tcPr>
          <w:p w:rsidR="00F01F21" w:rsidRPr="00B872E5" w:rsidRDefault="00F01F21" w:rsidP="00652611">
            <w:pPr>
              <w:pStyle w:val="afb"/>
              <w:ind w:firstLine="0"/>
              <w:jc w:val="center"/>
            </w:pPr>
            <w:r>
              <w:t>Количество листов</w:t>
            </w:r>
          </w:p>
        </w:tc>
        <w:tc>
          <w:tcPr>
            <w:tcW w:w="1542" w:type="dxa"/>
            <w:vAlign w:val="center"/>
          </w:tcPr>
          <w:p w:rsidR="00F01F21" w:rsidRPr="00B872E5" w:rsidRDefault="00F01F21" w:rsidP="00652611">
            <w:pPr>
              <w:pStyle w:val="afb"/>
              <w:ind w:firstLine="0"/>
              <w:jc w:val="center"/>
            </w:pPr>
            <w:r>
              <w:t>Номер страницы</w:t>
            </w:r>
          </w:p>
        </w:tc>
      </w:tr>
      <w:tr w:rsidR="00F01F21" w:rsidRPr="00B872E5" w:rsidTr="0031478F">
        <w:tc>
          <w:tcPr>
            <w:tcW w:w="959" w:type="dxa"/>
          </w:tcPr>
          <w:p w:rsidR="00F01F21" w:rsidRPr="00B872E5" w:rsidRDefault="00F01F21" w:rsidP="00652611">
            <w:pPr>
              <w:pStyle w:val="Default"/>
              <w:rPr>
                <w:sz w:val="18"/>
                <w:szCs w:val="18"/>
              </w:rPr>
            </w:pPr>
            <w:r>
              <w:rPr>
                <w:sz w:val="18"/>
                <w:szCs w:val="18"/>
              </w:rPr>
              <w:t>1.</w:t>
            </w:r>
          </w:p>
        </w:tc>
        <w:tc>
          <w:tcPr>
            <w:tcW w:w="5528" w:type="dxa"/>
            <w:vAlign w:val="center"/>
          </w:tcPr>
          <w:p w:rsidR="00F01F21" w:rsidRPr="00B872E5" w:rsidRDefault="00F01F21" w:rsidP="00652611">
            <w:pPr>
              <w:pStyle w:val="Default"/>
              <w:rPr>
                <w:sz w:val="18"/>
                <w:szCs w:val="18"/>
              </w:rPr>
            </w:pPr>
          </w:p>
        </w:tc>
        <w:tc>
          <w:tcPr>
            <w:tcW w:w="1701" w:type="dxa"/>
          </w:tcPr>
          <w:p w:rsidR="00F01F21" w:rsidRPr="00B872E5" w:rsidRDefault="00F01F21" w:rsidP="00652611">
            <w:pPr>
              <w:pStyle w:val="afb"/>
            </w:pPr>
          </w:p>
        </w:tc>
        <w:tc>
          <w:tcPr>
            <w:tcW w:w="1542" w:type="dxa"/>
          </w:tcPr>
          <w:p w:rsidR="00F01F21" w:rsidRPr="00B872E5" w:rsidRDefault="00F01F21" w:rsidP="00652611">
            <w:pPr>
              <w:pStyle w:val="afb"/>
            </w:pPr>
          </w:p>
        </w:tc>
      </w:tr>
      <w:tr w:rsidR="00F01F21" w:rsidRPr="00B872E5" w:rsidTr="0031478F">
        <w:tc>
          <w:tcPr>
            <w:tcW w:w="959" w:type="dxa"/>
          </w:tcPr>
          <w:p w:rsidR="00F01F21" w:rsidRPr="00B872E5" w:rsidRDefault="00F01F21" w:rsidP="00652611">
            <w:pPr>
              <w:pStyle w:val="Default"/>
              <w:rPr>
                <w:sz w:val="18"/>
                <w:szCs w:val="18"/>
              </w:rPr>
            </w:pPr>
            <w:r>
              <w:rPr>
                <w:sz w:val="18"/>
                <w:szCs w:val="18"/>
              </w:rPr>
              <w:t>2.</w:t>
            </w:r>
          </w:p>
        </w:tc>
        <w:tc>
          <w:tcPr>
            <w:tcW w:w="5528" w:type="dxa"/>
            <w:vAlign w:val="center"/>
          </w:tcPr>
          <w:p w:rsidR="00F01F21" w:rsidRPr="00B872E5" w:rsidRDefault="00F01F21" w:rsidP="00652611">
            <w:pPr>
              <w:pStyle w:val="Default"/>
              <w:rPr>
                <w:sz w:val="18"/>
                <w:szCs w:val="18"/>
              </w:rPr>
            </w:pPr>
          </w:p>
        </w:tc>
        <w:tc>
          <w:tcPr>
            <w:tcW w:w="1701" w:type="dxa"/>
          </w:tcPr>
          <w:p w:rsidR="00F01F21" w:rsidRPr="00B872E5" w:rsidRDefault="00F01F21" w:rsidP="00652611">
            <w:pPr>
              <w:pStyle w:val="afb"/>
            </w:pPr>
          </w:p>
        </w:tc>
        <w:tc>
          <w:tcPr>
            <w:tcW w:w="1542" w:type="dxa"/>
          </w:tcPr>
          <w:p w:rsidR="00F01F21" w:rsidRPr="00B872E5" w:rsidRDefault="00F01F21" w:rsidP="00652611">
            <w:pPr>
              <w:pStyle w:val="afb"/>
            </w:pPr>
          </w:p>
        </w:tc>
      </w:tr>
      <w:tr w:rsidR="00F01F21" w:rsidRPr="00B872E5" w:rsidTr="0031478F">
        <w:tc>
          <w:tcPr>
            <w:tcW w:w="959" w:type="dxa"/>
          </w:tcPr>
          <w:p w:rsidR="00F01F21" w:rsidRPr="00B872E5" w:rsidRDefault="00F01F21" w:rsidP="00652611">
            <w:pPr>
              <w:pStyle w:val="Default"/>
              <w:rPr>
                <w:sz w:val="18"/>
                <w:szCs w:val="18"/>
              </w:rPr>
            </w:pPr>
            <w:r>
              <w:rPr>
                <w:sz w:val="18"/>
                <w:szCs w:val="18"/>
              </w:rPr>
              <w:t>...</w:t>
            </w:r>
          </w:p>
        </w:tc>
        <w:tc>
          <w:tcPr>
            <w:tcW w:w="5528" w:type="dxa"/>
            <w:vAlign w:val="center"/>
          </w:tcPr>
          <w:p w:rsidR="00F01F21" w:rsidRPr="00B872E5" w:rsidRDefault="00F01F21" w:rsidP="00652611">
            <w:pPr>
              <w:pStyle w:val="Default"/>
              <w:rPr>
                <w:sz w:val="18"/>
                <w:szCs w:val="18"/>
              </w:rPr>
            </w:pPr>
          </w:p>
        </w:tc>
        <w:tc>
          <w:tcPr>
            <w:tcW w:w="1701" w:type="dxa"/>
          </w:tcPr>
          <w:p w:rsidR="00F01F21" w:rsidRPr="00B872E5" w:rsidRDefault="00F01F21" w:rsidP="00652611">
            <w:pPr>
              <w:pStyle w:val="afb"/>
            </w:pPr>
          </w:p>
        </w:tc>
        <w:tc>
          <w:tcPr>
            <w:tcW w:w="1542" w:type="dxa"/>
          </w:tcPr>
          <w:p w:rsidR="00F01F21" w:rsidRPr="00B872E5" w:rsidRDefault="00F01F21" w:rsidP="00652611">
            <w:pPr>
              <w:pStyle w:val="afb"/>
            </w:pPr>
          </w:p>
        </w:tc>
      </w:tr>
      <w:tr w:rsidR="00F01F21" w:rsidRPr="00B872E5" w:rsidTr="0031478F">
        <w:tc>
          <w:tcPr>
            <w:tcW w:w="959" w:type="dxa"/>
          </w:tcPr>
          <w:p w:rsidR="00F01F21" w:rsidRPr="00B872E5" w:rsidRDefault="00F01F21" w:rsidP="00652611">
            <w:pPr>
              <w:pStyle w:val="Default"/>
              <w:rPr>
                <w:sz w:val="18"/>
                <w:szCs w:val="18"/>
              </w:rPr>
            </w:pPr>
          </w:p>
        </w:tc>
        <w:tc>
          <w:tcPr>
            <w:tcW w:w="5528" w:type="dxa"/>
            <w:vAlign w:val="center"/>
          </w:tcPr>
          <w:p w:rsidR="00F01F21" w:rsidRPr="00B872E5" w:rsidRDefault="00F01F21" w:rsidP="00652611">
            <w:pPr>
              <w:pStyle w:val="Default"/>
              <w:rPr>
                <w:sz w:val="18"/>
                <w:szCs w:val="18"/>
              </w:rPr>
            </w:pPr>
            <w:r>
              <w:rPr>
                <w:sz w:val="18"/>
                <w:szCs w:val="18"/>
              </w:rPr>
              <w:t>Электронный носитель информации</w:t>
            </w:r>
          </w:p>
        </w:tc>
        <w:tc>
          <w:tcPr>
            <w:tcW w:w="1701" w:type="dxa"/>
          </w:tcPr>
          <w:p w:rsidR="00F01F21" w:rsidRPr="00B872E5" w:rsidRDefault="00F01F21" w:rsidP="00652611">
            <w:pPr>
              <w:pStyle w:val="afb"/>
            </w:pPr>
          </w:p>
        </w:tc>
        <w:tc>
          <w:tcPr>
            <w:tcW w:w="1542" w:type="dxa"/>
          </w:tcPr>
          <w:p w:rsidR="00F01F21" w:rsidRPr="00B872E5" w:rsidRDefault="00F01F21" w:rsidP="00652611">
            <w:pPr>
              <w:pStyle w:val="afb"/>
            </w:pPr>
          </w:p>
        </w:tc>
      </w:tr>
    </w:tbl>
    <w:p w:rsidR="00F01F21" w:rsidRDefault="00F01F21" w:rsidP="00652611">
      <w:pPr>
        <w:pStyle w:val="afb"/>
        <w:rPr>
          <w:sz w:val="24"/>
        </w:rPr>
      </w:pPr>
    </w:p>
    <w:p w:rsidR="00F01F21" w:rsidRPr="00136237" w:rsidRDefault="00F01F21" w:rsidP="00652611"/>
    <w:p w:rsidR="00F01F21" w:rsidRPr="00D4387C" w:rsidRDefault="00F01F21" w:rsidP="00652611">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F01F21" w:rsidRPr="00D4387C" w:rsidRDefault="00F01F21" w:rsidP="00652611">
      <w:pPr>
        <w:tabs>
          <w:tab w:val="left" w:pos="8640"/>
        </w:tabs>
        <w:jc w:val="center"/>
        <w:rPr>
          <w:i/>
        </w:rPr>
      </w:pPr>
      <w:r>
        <w:rPr>
          <w:i/>
        </w:rPr>
        <w:t>(наименование претендента)</w:t>
      </w:r>
    </w:p>
    <w:p w:rsidR="00F01F21" w:rsidRPr="00D4387C" w:rsidRDefault="00F01F21" w:rsidP="00652611">
      <w:pPr>
        <w:rPr>
          <w:sz w:val="28"/>
          <w:szCs w:val="28"/>
          <w:lang w:eastAsia="ru-RU"/>
        </w:rPr>
      </w:pPr>
      <w:r>
        <w:rPr>
          <w:sz w:val="28"/>
          <w:szCs w:val="28"/>
          <w:lang w:eastAsia="ru-RU"/>
        </w:rPr>
        <w:t>____________________________________________________________________</w:t>
      </w:r>
    </w:p>
    <w:p w:rsidR="00F01F21" w:rsidRPr="00D4387C" w:rsidRDefault="00F01F21" w:rsidP="00652611">
      <w:pPr>
        <w:rPr>
          <w:i/>
        </w:rPr>
      </w:pPr>
      <w:r>
        <w:rPr>
          <w:i/>
        </w:rPr>
        <w:t xml:space="preserve">       М.П.</w:t>
      </w:r>
      <w:r>
        <w:rPr>
          <w:i/>
        </w:rPr>
        <w:tab/>
      </w:r>
      <w:r>
        <w:rPr>
          <w:i/>
        </w:rPr>
        <w:tab/>
      </w:r>
      <w:r>
        <w:rPr>
          <w:i/>
        </w:rPr>
        <w:tab/>
        <w:t>(должность, подпись, ФИО)</w:t>
      </w:r>
    </w:p>
    <w:p w:rsidR="00F01F21" w:rsidRPr="00D4387C" w:rsidRDefault="00F01F21" w:rsidP="00652611">
      <w:pPr>
        <w:rPr>
          <w:sz w:val="28"/>
          <w:szCs w:val="28"/>
          <w:lang w:eastAsia="ru-RU"/>
        </w:rPr>
      </w:pPr>
      <w:r>
        <w:rPr>
          <w:sz w:val="28"/>
          <w:szCs w:val="28"/>
          <w:lang w:eastAsia="ru-RU"/>
        </w:rPr>
        <w:t>"____" ____________ 201__ г.</w:t>
      </w:r>
    </w:p>
    <w:p w:rsidR="00F01F21" w:rsidRDefault="00F01F21"/>
    <w:sectPr w:rsidR="00F01F21" w:rsidSect="004474EE">
      <w:type w:val="continuous"/>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1E1" w:rsidRDefault="004C01E1">
      <w:r>
        <w:separator/>
      </w:r>
    </w:p>
  </w:endnote>
  <w:endnote w:type="continuationSeparator" w:id="0">
    <w:p w:rsidR="004C01E1" w:rsidRDefault="004C01E1">
      <w:r>
        <w:continuationSeparator/>
      </w:r>
    </w:p>
  </w:endnote>
  <w:endnote w:type="continuationNotice" w:id="1">
    <w:p w:rsidR="004C01E1" w:rsidRDefault="004C01E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611" w:rsidRDefault="00652611" w:rsidP="00BF6892">
    <w:pPr>
      <w:pStyle w:val="aff"/>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652611" w:rsidRDefault="00652611"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611" w:rsidRDefault="00652611">
    <w:pPr>
      <w:pStyle w:val="af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A35" w:rsidRDefault="00E04A35">
    <w:pPr>
      <w:pStyle w:val="aff"/>
      <w:jc w:val="center"/>
    </w:pPr>
    <w:fldSimple w:instr=" PAGE   \* MERGEFORMAT ">
      <w:r w:rsidR="00F33A6B">
        <w:rPr>
          <w:noProof/>
        </w:rPr>
        <w:t>54</w:t>
      </w:r>
    </w:fldSimple>
  </w:p>
  <w:p w:rsidR="00E04A35" w:rsidRDefault="00E04A35">
    <w:pPr>
      <w:pStyle w:val="af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611" w:rsidRDefault="00652611">
    <w:pPr>
      <w:pStyle w:val="aff"/>
      <w:jc w:val="center"/>
    </w:pPr>
    <w:fldSimple w:instr=" PAGE   \* MERGEFORMAT ">
      <w:r w:rsidR="00F33A6B">
        <w:rPr>
          <w:noProof/>
        </w:rPr>
        <w:t>62</w:t>
      </w:r>
    </w:fldSimple>
  </w:p>
  <w:p w:rsidR="00652611" w:rsidRDefault="00652611">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1E1" w:rsidRDefault="004C01E1">
      <w:r>
        <w:separator/>
      </w:r>
    </w:p>
  </w:footnote>
  <w:footnote w:type="continuationSeparator" w:id="0">
    <w:p w:rsidR="004C01E1" w:rsidRDefault="004C01E1">
      <w:r>
        <w:continuationSeparator/>
      </w:r>
    </w:p>
  </w:footnote>
  <w:footnote w:type="continuationNotice" w:id="1">
    <w:p w:rsidR="004C01E1" w:rsidRDefault="004C01E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611" w:rsidRDefault="00652611" w:rsidP="009D65DA">
    <w:pPr>
      <w:pStyle w:val="afd"/>
      <w:jc w:val="center"/>
    </w:pPr>
    <w:fldSimple w:instr=" PAGE   \* MERGEFORMAT ">
      <w:r w:rsidR="00F33A6B">
        <w:rPr>
          <w:noProof/>
        </w:rPr>
        <w:t>62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4">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16A02A7B"/>
    <w:multiLevelType w:val="hybridMultilevel"/>
    <w:tmpl w:val="4E5C862C"/>
    <w:lvl w:ilvl="0" w:tplc="C6484816">
      <w:start w:val="1"/>
      <w:numFmt w:val="decimal"/>
      <w:lvlText w:val="%1."/>
      <w:lvlJc w:val="left"/>
      <w:pPr>
        <w:ind w:left="644" w:hanging="360"/>
      </w:pPr>
      <w:rPr>
        <w:rFonts w:hint="default"/>
        <w:b w:val="0"/>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0">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2">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4C7B49E6"/>
    <w:multiLevelType w:val="hybridMultilevel"/>
    <w:tmpl w:val="4E5C862C"/>
    <w:lvl w:ilvl="0" w:tplc="C6484816">
      <w:start w:val="1"/>
      <w:numFmt w:val="decimal"/>
      <w:lvlText w:val="%1."/>
      <w:lvlJc w:val="left"/>
      <w:pPr>
        <w:ind w:left="644" w:hanging="360"/>
      </w:pPr>
      <w:rPr>
        <w:rFonts w:hint="default"/>
        <w:b w:val="0"/>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43">
    <w:nsid w:val="655E163C"/>
    <w:multiLevelType w:val="hybridMultilevel"/>
    <w:tmpl w:val="4FEC9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5">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2">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3">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0"/>
  </w:num>
  <w:num w:numId="8">
    <w:abstractNumId w:val="22"/>
  </w:num>
  <w:num w:numId="9">
    <w:abstractNumId w:val="36"/>
  </w:num>
  <w:num w:numId="10">
    <w:abstractNumId w:val="41"/>
  </w:num>
  <w:num w:numId="11">
    <w:abstractNumId w:val="38"/>
  </w:num>
  <w:num w:numId="12">
    <w:abstractNumId w:val="46"/>
  </w:num>
  <w:num w:numId="13">
    <w:abstractNumId w:val="32"/>
  </w:num>
  <w:num w:numId="14">
    <w:abstractNumId w:val="37"/>
  </w:num>
  <w:num w:numId="15">
    <w:abstractNumId w:val="45"/>
  </w:num>
  <w:num w:numId="16">
    <w:abstractNumId w:val="40"/>
  </w:num>
  <w:num w:numId="17">
    <w:abstractNumId w:val="33"/>
  </w:num>
  <w:num w:numId="18">
    <w:abstractNumId w:val="29"/>
  </w:num>
  <w:num w:numId="19">
    <w:abstractNumId w:val="53"/>
  </w:num>
  <w:num w:numId="20">
    <w:abstractNumId w:val="34"/>
  </w:num>
  <w:num w:numId="21">
    <w:abstractNumId w:val="27"/>
  </w:num>
  <w:num w:numId="22">
    <w:abstractNumId w:val="44"/>
  </w:num>
  <w:num w:numId="23">
    <w:abstractNumId w:val="48"/>
  </w:num>
  <w:num w:numId="24">
    <w:abstractNumId w:val="49"/>
  </w:num>
  <w:num w:numId="25">
    <w:abstractNumId w:val="28"/>
  </w:num>
  <w:num w:numId="26">
    <w:abstractNumId w:val="21"/>
  </w:num>
  <w:num w:numId="27">
    <w:abstractNumId w:val="21"/>
  </w:num>
  <w:num w:numId="28">
    <w:abstractNumId w:val="21"/>
  </w:num>
  <w:num w:numId="29">
    <w:abstractNumId w:val="21"/>
  </w:num>
  <w:num w:numId="30">
    <w:abstractNumId w:val="31"/>
  </w:num>
  <w:num w:numId="31">
    <w:abstractNumId w:val="35"/>
  </w:num>
  <w:num w:numId="32">
    <w:abstractNumId w:val="25"/>
  </w:num>
  <w:num w:numId="33">
    <w:abstractNumId w:val="43"/>
  </w:num>
  <w:num w:numId="34">
    <w:abstractNumId w:val="39"/>
  </w:num>
  <w:num w:numId="35">
    <w:abstractNumId w:val="51"/>
  </w:num>
  <w:num w:numId="36">
    <w:abstractNumId w:val="23"/>
  </w:num>
  <w:num w:numId="37">
    <w:abstractNumId w:val="30"/>
  </w:num>
  <w:num w:numId="38">
    <w:abstractNumId w:val="52"/>
  </w:num>
  <w:num w:numId="39">
    <w:abstractNumId w:val="24"/>
  </w:num>
  <w:num w:numId="40">
    <w:abstractNumId w:val="42"/>
  </w:num>
  <w:num w:numId="41">
    <w:abstractNumId w:val="5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51672"/>
    <w:rsid w:val="00051EC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7CAF"/>
    <w:rsid w:val="000D15CE"/>
    <w:rsid w:val="000D1820"/>
    <w:rsid w:val="000D3B66"/>
    <w:rsid w:val="000D7C54"/>
    <w:rsid w:val="000E3AAA"/>
    <w:rsid w:val="000E4199"/>
    <w:rsid w:val="000E5BB8"/>
    <w:rsid w:val="000E5DF8"/>
    <w:rsid w:val="000E752B"/>
    <w:rsid w:val="000F1048"/>
    <w:rsid w:val="000F32FD"/>
    <w:rsid w:val="000F5535"/>
    <w:rsid w:val="000F7122"/>
    <w:rsid w:val="00100D68"/>
    <w:rsid w:val="00101C71"/>
    <w:rsid w:val="00102180"/>
    <w:rsid w:val="00105B61"/>
    <w:rsid w:val="00106D05"/>
    <w:rsid w:val="00111649"/>
    <w:rsid w:val="00113F48"/>
    <w:rsid w:val="00116BFD"/>
    <w:rsid w:val="001174EB"/>
    <w:rsid w:val="00120404"/>
    <w:rsid w:val="00122A85"/>
    <w:rsid w:val="001242D3"/>
    <w:rsid w:val="00124F0F"/>
    <w:rsid w:val="00127002"/>
    <w:rsid w:val="00127777"/>
    <w:rsid w:val="00130603"/>
    <w:rsid w:val="00130EC8"/>
    <w:rsid w:val="001339F7"/>
    <w:rsid w:val="00141E65"/>
    <w:rsid w:val="00143B4D"/>
    <w:rsid w:val="00144C9E"/>
    <w:rsid w:val="0015134C"/>
    <w:rsid w:val="00151B7A"/>
    <w:rsid w:val="001524E2"/>
    <w:rsid w:val="00153454"/>
    <w:rsid w:val="001574EC"/>
    <w:rsid w:val="0016068C"/>
    <w:rsid w:val="00160B3D"/>
    <w:rsid w:val="00162220"/>
    <w:rsid w:val="00162B4E"/>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6C08"/>
    <w:rsid w:val="00176E9A"/>
    <w:rsid w:val="001772E5"/>
    <w:rsid w:val="00177DDF"/>
    <w:rsid w:val="00182574"/>
    <w:rsid w:val="001831FB"/>
    <w:rsid w:val="0018431B"/>
    <w:rsid w:val="00187134"/>
    <w:rsid w:val="00187FD4"/>
    <w:rsid w:val="00191407"/>
    <w:rsid w:val="0019178F"/>
    <w:rsid w:val="0019426F"/>
    <w:rsid w:val="00195436"/>
    <w:rsid w:val="00195686"/>
    <w:rsid w:val="00195AD3"/>
    <w:rsid w:val="0019760E"/>
    <w:rsid w:val="001A224F"/>
    <w:rsid w:val="001A310D"/>
    <w:rsid w:val="001A324F"/>
    <w:rsid w:val="001A3A83"/>
    <w:rsid w:val="001A544E"/>
    <w:rsid w:val="001A6263"/>
    <w:rsid w:val="001B14E3"/>
    <w:rsid w:val="001B150C"/>
    <w:rsid w:val="001B235A"/>
    <w:rsid w:val="001B5653"/>
    <w:rsid w:val="001C08FD"/>
    <w:rsid w:val="001C20BE"/>
    <w:rsid w:val="001C75ED"/>
    <w:rsid w:val="001D3F48"/>
    <w:rsid w:val="001D5319"/>
    <w:rsid w:val="001D5602"/>
    <w:rsid w:val="001D74E1"/>
    <w:rsid w:val="001D753C"/>
    <w:rsid w:val="001E3E36"/>
    <w:rsid w:val="001E42F2"/>
    <w:rsid w:val="001E6511"/>
    <w:rsid w:val="001E6E80"/>
    <w:rsid w:val="001E6EF7"/>
    <w:rsid w:val="001E7BA3"/>
    <w:rsid w:val="001E7BFD"/>
    <w:rsid w:val="001F286E"/>
    <w:rsid w:val="001F2D10"/>
    <w:rsid w:val="001F2F0D"/>
    <w:rsid w:val="001F32B2"/>
    <w:rsid w:val="001F5535"/>
    <w:rsid w:val="002038C9"/>
    <w:rsid w:val="00204ED5"/>
    <w:rsid w:val="0020716F"/>
    <w:rsid w:val="00207DDD"/>
    <w:rsid w:val="00212A4D"/>
    <w:rsid w:val="00214105"/>
    <w:rsid w:val="00215262"/>
    <w:rsid w:val="002156E9"/>
    <w:rsid w:val="00215795"/>
    <w:rsid w:val="00216309"/>
    <w:rsid w:val="002163D1"/>
    <w:rsid w:val="00216C08"/>
    <w:rsid w:val="00217FA4"/>
    <w:rsid w:val="00220115"/>
    <w:rsid w:val="00221BE8"/>
    <w:rsid w:val="00221D2C"/>
    <w:rsid w:val="00222097"/>
    <w:rsid w:val="00222A38"/>
    <w:rsid w:val="00226119"/>
    <w:rsid w:val="00226927"/>
    <w:rsid w:val="002275ED"/>
    <w:rsid w:val="00230326"/>
    <w:rsid w:val="00230448"/>
    <w:rsid w:val="002310DC"/>
    <w:rsid w:val="00231F76"/>
    <w:rsid w:val="002326E3"/>
    <w:rsid w:val="002337D9"/>
    <w:rsid w:val="00234D22"/>
    <w:rsid w:val="0023641A"/>
    <w:rsid w:val="002376E6"/>
    <w:rsid w:val="002378E3"/>
    <w:rsid w:val="00237EE7"/>
    <w:rsid w:val="0024072E"/>
    <w:rsid w:val="002410DF"/>
    <w:rsid w:val="0024249F"/>
    <w:rsid w:val="00242F91"/>
    <w:rsid w:val="00243A30"/>
    <w:rsid w:val="00243F0F"/>
    <w:rsid w:val="00244EF9"/>
    <w:rsid w:val="00247014"/>
    <w:rsid w:val="002471E0"/>
    <w:rsid w:val="00247DB6"/>
    <w:rsid w:val="002513CF"/>
    <w:rsid w:val="00251D1D"/>
    <w:rsid w:val="00253EF6"/>
    <w:rsid w:val="00254FC9"/>
    <w:rsid w:val="00255E7A"/>
    <w:rsid w:val="002578B6"/>
    <w:rsid w:val="00257F85"/>
    <w:rsid w:val="00260B87"/>
    <w:rsid w:val="00261326"/>
    <w:rsid w:val="00261F73"/>
    <w:rsid w:val="002620C0"/>
    <w:rsid w:val="00264385"/>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3C25"/>
    <w:rsid w:val="00294DF6"/>
    <w:rsid w:val="00295539"/>
    <w:rsid w:val="00297662"/>
    <w:rsid w:val="002A0655"/>
    <w:rsid w:val="002A1180"/>
    <w:rsid w:val="002A2796"/>
    <w:rsid w:val="002A338A"/>
    <w:rsid w:val="002A33BE"/>
    <w:rsid w:val="002A36D2"/>
    <w:rsid w:val="002A71D9"/>
    <w:rsid w:val="002B4EE9"/>
    <w:rsid w:val="002B6325"/>
    <w:rsid w:val="002B7340"/>
    <w:rsid w:val="002B7387"/>
    <w:rsid w:val="002C3FF9"/>
    <w:rsid w:val="002C56A0"/>
    <w:rsid w:val="002C6172"/>
    <w:rsid w:val="002C6AF7"/>
    <w:rsid w:val="002C6C09"/>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31B"/>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478F"/>
    <w:rsid w:val="00316CA5"/>
    <w:rsid w:val="00316E18"/>
    <w:rsid w:val="00324A3D"/>
    <w:rsid w:val="0032578A"/>
    <w:rsid w:val="00325EF9"/>
    <w:rsid w:val="00326D6C"/>
    <w:rsid w:val="00327FD8"/>
    <w:rsid w:val="003306CA"/>
    <w:rsid w:val="003313D3"/>
    <w:rsid w:val="00332BB3"/>
    <w:rsid w:val="00333EDA"/>
    <w:rsid w:val="00334EC2"/>
    <w:rsid w:val="00335079"/>
    <w:rsid w:val="00335F0B"/>
    <w:rsid w:val="00336382"/>
    <w:rsid w:val="0034067D"/>
    <w:rsid w:val="00343ABF"/>
    <w:rsid w:val="0034719E"/>
    <w:rsid w:val="003474CC"/>
    <w:rsid w:val="00347BE2"/>
    <w:rsid w:val="00351693"/>
    <w:rsid w:val="003550D9"/>
    <w:rsid w:val="00355B61"/>
    <w:rsid w:val="00355EC0"/>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77B4B"/>
    <w:rsid w:val="00380435"/>
    <w:rsid w:val="00380DF8"/>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C0A"/>
    <w:rsid w:val="00402A70"/>
    <w:rsid w:val="00406A67"/>
    <w:rsid w:val="00406CA4"/>
    <w:rsid w:val="00407737"/>
    <w:rsid w:val="00410B56"/>
    <w:rsid w:val="00412B81"/>
    <w:rsid w:val="00420706"/>
    <w:rsid w:val="004224C0"/>
    <w:rsid w:val="00422E0E"/>
    <w:rsid w:val="004272B0"/>
    <w:rsid w:val="00427CF0"/>
    <w:rsid w:val="004300FF"/>
    <w:rsid w:val="0043177D"/>
    <w:rsid w:val="00432CCC"/>
    <w:rsid w:val="00435A9A"/>
    <w:rsid w:val="00437892"/>
    <w:rsid w:val="00441A9B"/>
    <w:rsid w:val="00443169"/>
    <w:rsid w:val="004433FD"/>
    <w:rsid w:val="00444F6A"/>
    <w:rsid w:val="004474EE"/>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A7DE8"/>
    <w:rsid w:val="004B1178"/>
    <w:rsid w:val="004C01E1"/>
    <w:rsid w:val="004C0A7F"/>
    <w:rsid w:val="004C13DB"/>
    <w:rsid w:val="004C2235"/>
    <w:rsid w:val="004C3653"/>
    <w:rsid w:val="004C3EFF"/>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7354"/>
    <w:rsid w:val="00521353"/>
    <w:rsid w:val="00521F95"/>
    <w:rsid w:val="0052390C"/>
    <w:rsid w:val="005242ED"/>
    <w:rsid w:val="00526387"/>
    <w:rsid w:val="00527AB7"/>
    <w:rsid w:val="00527D8F"/>
    <w:rsid w:val="00531942"/>
    <w:rsid w:val="00534326"/>
    <w:rsid w:val="00534697"/>
    <w:rsid w:val="00534E02"/>
    <w:rsid w:val="00535190"/>
    <w:rsid w:val="00535802"/>
    <w:rsid w:val="005373EF"/>
    <w:rsid w:val="00537662"/>
    <w:rsid w:val="00540877"/>
    <w:rsid w:val="0054295A"/>
    <w:rsid w:val="005435DB"/>
    <w:rsid w:val="00545EBA"/>
    <w:rsid w:val="0054680E"/>
    <w:rsid w:val="00546C7E"/>
    <w:rsid w:val="005508EC"/>
    <w:rsid w:val="005510FB"/>
    <w:rsid w:val="00551655"/>
    <w:rsid w:val="005525A5"/>
    <w:rsid w:val="0055267E"/>
    <w:rsid w:val="005526DE"/>
    <w:rsid w:val="00552A44"/>
    <w:rsid w:val="00552D3F"/>
    <w:rsid w:val="005535E7"/>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075"/>
    <w:rsid w:val="0059049C"/>
    <w:rsid w:val="0059084B"/>
    <w:rsid w:val="00593786"/>
    <w:rsid w:val="005951A5"/>
    <w:rsid w:val="00595C9A"/>
    <w:rsid w:val="005A0E3B"/>
    <w:rsid w:val="005A1F32"/>
    <w:rsid w:val="005A51E1"/>
    <w:rsid w:val="005A6CE9"/>
    <w:rsid w:val="005B01C8"/>
    <w:rsid w:val="005B02C8"/>
    <w:rsid w:val="005B3885"/>
    <w:rsid w:val="005B4548"/>
    <w:rsid w:val="005B65E7"/>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2A22"/>
    <w:rsid w:val="00603905"/>
    <w:rsid w:val="006049D6"/>
    <w:rsid w:val="006057F2"/>
    <w:rsid w:val="0061008D"/>
    <w:rsid w:val="00613848"/>
    <w:rsid w:val="0061439F"/>
    <w:rsid w:val="00615C92"/>
    <w:rsid w:val="006176F4"/>
    <w:rsid w:val="00617C84"/>
    <w:rsid w:val="00620ACA"/>
    <w:rsid w:val="00620F7D"/>
    <w:rsid w:val="006253E8"/>
    <w:rsid w:val="00626C46"/>
    <w:rsid w:val="00627333"/>
    <w:rsid w:val="00627696"/>
    <w:rsid w:val="00633831"/>
    <w:rsid w:val="00636A52"/>
    <w:rsid w:val="00637D9D"/>
    <w:rsid w:val="006400A0"/>
    <w:rsid w:val="006402DD"/>
    <w:rsid w:val="00642813"/>
    <w:rsid w:val="00643951"/>
    <w:rsid w:val="00652611"/>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08FD"/>
    <w:rsid w:val="00681E3B"/>
    <w:rsid w:val="006840FB"/>
    <w:rsid w:val="0068512C"/>
    <w:rsid w:val="00685EAD"/>
    <w:rsid w:val="006866D5"/>
    <w:rsid w:val="006876CE"/>
    <w:rsid w:val="00687C2F"/>
    <w:rsid w:val="00687F58"/>
    <w:rsid w:val="00687F5C"/>
    <w:rsid w:val="006903CB"/>
    <w:rsid w:val="00690B2B"/>
    <w:rsid w:val="00691E75"/>
    <w:rsid w:val="006930B6"/>
    <w:rsid w:val="00695EF6"/>
    <w:rsid w:val="006A1CB3"/>
    <w:rsid w:val="006A4E46"/>
    <w:rsid w:val="006A52B7"/>
    <w:rsid w:val="006A532A"/>
    <w:rsid w:val="006A69A6"/>
    <w:rsid w:val="006A7938"/>
    <w:rsid w:val="006B0C74"/>
    <w:rsid w:val="006B315A"/>
    <w:rsid w:val="006B3895"/>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522"/>
    <w:rsid w:val="006F7944"/>
    <w:rsid w:val="007007D8"/>
    <w:rsid w:val="007046B2"/>
    <w:rsid w:val="00711342"/>
    <w:rsid w:val="00714FFE"/>
    <w:rsid w:val="00720311"/>
    <w:rsid w:val="0072064C"/>
    <w:rsid w:val="00722AFD"/>
    <w:rsid w:val="00722E4F"/>
    <w:rsid w:val="0072361A"/>
    <w:rsid w:val="00723C80"/>
    <w:rsid w:val="00723E5E"/>
    <w:rsid w:val="0072531B"/>
    <w:rsid w:val="00727B51"/>
    <w:rsid w:val="00727D3C"/>
    <w:rsid w:val="00730FED"/>
    <w:rsid w:val="00733ADD"/>
    <w:rsid w:val="00734128"/>
    <w:rsid w:val="00734160"/>
    <w:rsid w:val="007341C2"/>
    <w:rsid w:val="00736618"/>
    <w:rsid w:val="00736D40"/>
    <w:rsid w:val="00737675"/>
    <w:rsid w:val="0074065E"/>
    <w:rsid w:val="007426A7"/>
    <w:rsid w:val="007432F6"/>
    <w:rsid w:val="00745334"/>
    <w:rsid w:val="00747123"/>
    <w:rsid w:val="007513AB"/>
    <w:rsid w:val="00752221"/>
    <w:rsid w:val="007528B6"/>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B4E"/>
    <w:rsid w:val="00793A36"/>
    <w:rsid w:val="007A047D"/>
    <w:rsid w:val="007A0DAA"/>
    <w:rsid w:val="007A126F"/>
    <w:rsid w:val="007A1B6A"/>
    <w:rsid w:val="007A348C"/>
    <w:rsid w:val="007A3C13"/>
    <w:rsid w:val="007A5DAA"/>
    <w:rsid w:val="007A6338"/>
    <w:rsid w:val="007A64B9"/>
    <w:rsid w:val="007A6FD8"/>
    <w:rsid w:val="007A7CFD"/>
    <w:rsid w:val="007B13CB"/>
    <w:rsid w:val="007B2101"/>
    <w:rsid w:val="007B26E8"/>
    <w:rsid w:val="007B2783"/>
    <w:rsid w:val="007B3543"/>
    <w:rsid w:val="007B36CE"/>
    <w:rsid w:val="007B4040"/>
    <w:rsid w:val="007B60E0"/>
    <w:rsid w:val="007B6C51"/>
    <w:rsid w:val="007C1052"/>
    <w:rsid w:val="007C12CA"/>
    <w:rsid w:val="007C3FE7"/>
    <w:rsid w:val="007C51E1"/>
    <w:rsid w:val="007D2291"/>
    <w:rsid w:val="007D4311"/>
    <w:rsid w:val="007D50D5"/>
    <w:rsid w:val="007D50EE"/>
    <w:rsid w:val="007D6548"/>
    <w:rsid w:val="007E00E0"/>
    <w:rsid w:val="007E131B"/>
    <w:rsid w:val="007E1A7F"/>
    <w:rsid w:val="007E34AB"/>
    <w:rsid w:val="007E48BC"/>
    <w:rsid w:val="007E69F7"/>
    <w:rsid w:val="007E758D"/>
    <w:rsid w:val="007E765C"/>
    <w:rsid w:val="007F352D"/>
    <w:rsid w:val="007F47D2"/>
    <w:rsid w:val="0080162D"/>
    <w:rsid w:val="008035D3"/>
    <w:rsid w:val="00804946"/>
    <w:rsid w:val="00804E25"/>
    <w:rsid w:val="008059A9"/>
    <w:rsid w:val="00806AAF"/>
    <w:rsid w:val="008075B1"/>
    <w:rsid w:val="00807669"/>
    <w:rsid w:val="00810A80"/>
    <w:rsid w:val="008118CD"/>
    <w:rsid w:val="00811972"/>
    <w:rsid w:val="00812285"/>
    <w:rsid w:val="00813839"/>
    <w:rsid w:val="00813F2A"/>
    <w:rsid w:val="00816492"/>
    <w:rsid w:val="00820308"/>
    <w:rsid w:val="00825C8D"/>
    <w:rsid w:val="008261CE"/>
    <w:rsid w:val="00830079"/>
    <w:rsid w:val="008314E9"/>
    <w:rsid w:val="00834551"/>
    <w:rsid w:val="00834BFD"/>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05B"/>
    <w:rsid w:val="008901E9"/>
    <w:rsid w:val="00890DBB"/>
    <w:rsid w:val="00891D46"/>
    <w:rsid w:val="00892421"/>
    <w:rsid w:val="00892FEB"/>
    <w:rsid w:val="008940A5"/>
    <w:rsid w:val="00895DEA"/>
    <w:rsid w:val="008968E0"/>
    <w:rsid w:val="0089720B"/>
    <w:rsid w:val="008A1AB2"/>
    <w:rsid w:val="008A2DCB"/>
    <w:rsid w:val="008A66CB"/>
    <w:rsid w:val="008A6CD0"/>
    <w:rsid w:val="008A727E"/>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099"/>
    <w:rsid w:val="008D599A"/>
    <w:rsid w:val="008D67F8"/>
    <w:rsid w:val="008E06B3"/>
    <w:rsid w:val="008E08CE"/>
    <w:rsid w:val="008E0A4B"/>
    <w:rsid w:val="008E2490"/>
    <w:rsid w:val="008E5E6A"/>
    <w:rsid w:val="008E5FFE"/>
    <w:rsid w:val="008E60E5"/>
    <w:rsid w:val="008F068A"/>
    <w:rsid w:val="008F17F3"/>
    <w:rsid w:val="008F41D2"/>
    <w:rsid w:val="008F430B"/>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671"/>
    <w:rsid w:val="00937A3B"/>
    <w:rsid w:val="0094155B"/>
    <w:rsid w:val="00942F67"/>
    <w:rsid w:val="00944B22"/>
    <w:rsid w:val="00945B21"/>
    <w:rsid w:val="0094740E"/>
    <w:rsid w:val="00950F80"/>
    <w:rsid w:val="0095538F"/>
    <w:rsid w:val="00956252"/>
    <w:rsid w:val="00957840"/>
    <w:rsid w:val="00960F11"/>
    <w:rsid w:val="00961CB6"/>
    <w:rsid w:val="00962BB9"/>
    <w:rsid w:val="009657B9"/>
    <w:rsid w:val="009660FA"/>
    <w:rsid w:val="009676B8"/>
    <w:rsid w:val="00967F6B"/>
    <w:rsid w:val="009711EF"/>
    <w:rsid w:val="00973E10"/>
    <w:rsid w:val="00976399"/>
    <w:rsid w:val="00977251"/>
    <w:rsid w:val="00982C6F"/>
    <w:rsid w:val="009830CC"/>
    <w:rsid w:val="0098473B"/>
    <w:rsid w:val="009861DA"/>
    <w:rsid w:val="00991BDD"/>
    <w:rsid w:val="00991DEB"/>
    <w:rsid w:val="00992379"/>
    <w:rsid w:val="00992903"/>
    <w:rsid w:val="00993257"/>
    <w:rsid w:val="00993721"/>
    <w:rsid w:val="0099534B"/>
    <w:rsid w:val="00997B7D"/>
    <w:rsid w:val="009A41A6"/>
    <w:rsid w:val="009A4AE2"/>
    <w:rsid w:val="009A4F72"/>
    <w:rsid w:val="009A6242"/>
    <w:rsid w:val="009A7C6C"/>
    <w:rsid w:val="009B00EF"/>
    <w:rsid w:val="009B0A27"/>
    <w:rsid w:val="009B1B14"/>
    <w:rsid w:val="009B3D3C"/>
    <w:rsid w:val="009B5A66"/>
    <w:rsid w:val="009B67BF"/>
    <w:rsid w:val="009B7379"/>
    <w:rsid w:val="009C0FD7"/>
    <w:rsid w:val="009C15AA"/>
    <w:rsid w:val="009C211A"/>
    <w:rsid w:val="009C2871"/>
    <w:rsid w:val="009C44FD"/>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42B8"/>
    <w:rsid w:val="009F6D6E"/>
    <w:rsid w:val="009F6FD3"/>
    <w:rsid w:val="009F7A42"/>
    <w:rsid w:val="00A00903"/>
    <w:rsid w:val="00A016EE"/>
    <w:rsid w:val="00A03FF6"/>
    <w:rsid w:val="00A076CE"/>
    <w:rsid w:val="00A0776E"/>
    <w:rsid w:val="00A14CC9"/>
    <w:rsid w:val="00A153F5"/>
    <w:rsid w:val="00A16084"/>
    <w:rsid w:val="00A161F5"/>
    <w:rsid w:val="00A16D9C"/>
    <w:rsid w:val="00A17607"/>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47C0"/>
    <w:rsid w:val="00A454C9"/>
    <w:rsid w:val="00A46478"/>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6E5"/>
    <w:rsid w:val="00AB67FE"/>
    <w:rsid w:val="00AB69A8"/>
    <w:rsid w:val="00AB727D"/>
    <w:rsid w:val="00AC0286"/>
    <w:rsid w:val="00AC2828"/>
    <w:rsid w:val="00AC7FD6"/>
    <w:rsid w:val="00AD18C4"/>
    <w:rsid w:val="00AD22A3"/>
    <w:rsid w:val="00AD708E"/>
    <w:rsid w:val="00AD73A6"/>
    <w:rsid w:val="00AE0B92"/>
    <w:rsid w:val="00AE1ED5"/>
    <w:rsid w:val="00AE2756"/>
    <w:rsid w:val="00AE484B"/>
    <w:rsid w:val="00AE4F3A"/>
    <w:rsid w:val="00AE67A9"/>
    <w:rsid w:val="00AE6AFA"/>
    <w:rsid w:val="00AE7316"/>
    <w:rsid w:val="00AF0C20"/>
    <w:rsid w:val="00AF1395"/>
    <w:rsid w:val="00AF222A"/>
    <w:rsid w:val="00AF6ABE"/>
    <w:rsid w:val="00AF7320"/>
    <w:rsid w:val="00AF7DE2"/>
    <w:rsid w:val="00B004EB"/>
    <w:rsid w:val="00B02654"/>
    <w:rsid w:val="00B02723"/>
    <w:rsid w:val="00B03784"/>
    <w:rsid w:val="00B102BD"/>
    <w:rsid w:val="00B1108E"/>
    <w:rsid w:val="00B129CC"/>
    <w:rsid w:val="00B132CA"/>
    <w:rsid w:val="00B22346"/>
    <w:rsid w:val="00B23A22"/>
    <w:rsid w:val="00B23AB2"/>
    <w:rsid w:val="00B23ACD"/>
    <w:rsid w:val="00B24553"/>
    <w:rsid w:val="00B25002"/>
    <w:rsid w:val="00B25628"/>
    <w:rsid w:val="00B25B8E"/>
    <w:rsid w:val="00B26444"/>
    <w:rsid w:val="00B267A9"/>
    <w:rsid w:val="00B31101"/>
    <w:rsid w:val="00B31B1F"/>
    <w:rsid w:val="00B346F5"/>
    <w:rsid w:val="00B4017D"/>
    <w:rsid w:val="00B4382C"/>
    <w:rsid w:val="00B43E8D"/>
    <w:rsid w:val="00B447E1"/>
    <w:rsid w:val="00B45F9A"/>
    <w:rsid w:val="00B46022"/>
    <w:rsid w:val="00B47043"/>
    <w:rsid w:val="00B4765F"/>
    <w:rsid w:val="00B47FD0"/>
    <w:rsid w:val="00B5040A"/>
    <w:rsid w:val="00B506A1"/>
    <w:rsid w:val="00B51A64"/>
    <w:rsid w:val="00B51C2D"/>
    <w:rsid w:val="00B5201F"/>
    <w:rsid w:val="00B520A8"/>
    <w:rsid w:val="00B52CCB"/>
    <w:rsid w:val="00B53A08"/>
    <w:rsid w:val="00B55C29"/>
    <w:rsid w:val="00B55FE0"/>
    <w:rsid w:val="00B570E8"/>
    <w:rsid w:val="00B65A07"/>
    <w:rsid w:val="00B675F5"/>
    <w:rsid w:val="00B7301B"/>
    <w:rsid w:val="00B74BF7"/>
    <w:rsid w:val="00B7520F"/>
    <w:rsid w:val="00B761AC"/>
    <w:rsid w:val="00B80581"/>
    <w:rsid w:val="00B807EF"/>
    <w:rsid w:val="00B8140F"/>
    <w:rsid w:val="00B84340"/>
    <w:rsid w:val="00B86F5D"/>
    <w:rsid w:val="00B923BB"/>
    <w:rsid w:val="00B924AF"/>
    <w:rsid w:val="00B924BD"/>
    <w:rsid w:val="00B92AD6"/>
    <w:rsid w:val="00B938CD"/>
    <w:rsid w:val="00B95A00"/>
    <w:rsid w:val="00BA2C27"/>
    <w:rsid w:val="00BA52FA"/>
    <w:rsid w:val="00BB1376"/>
    <w:rsid w:val="00BB1E9E"/>
    <w:rsid w:val="00BB21E3"/>
    <w:rsid w:val="00BB29D3"/>
    <w:rsid w:val="00BB3C30"/>
    <w:rsid w:val="00BB4EC4"/>
    <w:rsid w:val="00BB5281"/>
    <w:rsid w:val="00BB5C49"/>
    <w:rsid w:val="00BB75A8"/>
    <w:rsid w:val="00BC1460"/>
    <w:rsid w:val="00BC1922"/>
    <w:rsid w:val="00BC7A6D"/>
    <w:rsid w:val="00BD0988"/>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512"/>
    <w:rsid w:val="00C07695"/>
    <w:rsid w:val="00C13A71"/>
    <w:rsid w:val="00C155B1"/>
    <w:rsid w:val="00C159C6"/>
    <w:rsid w:val="00C15C57"/>
    <w:rsid w:val="00C16720"/>
    <w:rsid w:val="00C1752C"/>
    <w:rsid w:val="00C23218"/>
    <w:rsid w:val="00C24313"/>
    <w:rsid w:val="00C25CA6"/>
    <w:rsid w:val="00C264D5"/>
    <w:rsid w:val="00C318D3"/>
    <w:rsid w:val="00C3191F"/>
    <w:rsid w:val="00C321DE"/>
    <w:rsid w:val="00C324AA"/>
    <w:rsid w:val="00C34479"/>
    <w:rsid w:val="00C34B82"/>
    <w:rsid w:val="00C35E2C"/>
    <w:rsid w:val="00C35F75"/>
    <w:rsid w:val="00C3633B"/>
    <w:rsid w:val="00C4324C"/>
    <w:rsid w:val="00C43315"/>
    <w:rsid w:val="00C433FD"/>
    <w:rsid w:val="00C452E5"/>
    <w:rsid w:val="00C47DB8"/>
    <w:rsid w:val="00C51709"/>
    <w:rsid w:val="00C53FE9"/>
    <w:rsid w:val="00C55772"/>
    <w:rsid w:val="00C565F3"/>
    <w:rsid w:val="00C576D0"/>
    <w:rsid w:val="00C60714"/>
    <w:rsid w:val="00C6181A"/>
    <w:rsid w:val="00C61887"/>
    <w:rsid w:val="00C62E24"/>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54F0"/>
    <w:rsid w:val="00CD5FF0"/>
    <w:rsid w:val="00CD70B6"/>
    <w:rsid w:val="00CE0306"/>
    <w:rsid w:val="00CE05C6"/>
    <w:rsid w:val="00CE0878"/>
    <w:rsid w:val="00CE21FE"/>
    <w:rsid w:val="00CE344B"/>
    <w:rsid w:val="00CE388F"/>
    <w:rsid w:val="00CE5DE3"/>
    <w:rsid w:val="00CE73EE"/>
    <w:rsid w:val="00CE7EB4"/>
    <w:rsid w:val="00CF025B"/>
    <w:rsid w:val="00CF3A3E"/>
    <w:rsid w:val="00CF4C28"/>
    <w:rsid w:val="00CF547C"/>
    <w:rsid w:val="00D00AC9"/>
    <w:rsid w:val="00D00BE1"/>
    <w:rsid w:val="00D00F10"/>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12D1"/>
    <w:rsid w:val="00D231AE"/>
    <w:rsid w:val="00D26396"/>
    <w:rsid w:val="00D32FFA"/>
    <w:rsid w:val="00D331C0"/>
    <w:rsid w:val="00D33FFD"/>
    <w:rsid w:val="00D3745A"/>
    <w:rsid w:val="00D41651"/>
    <w:rsid w:val="00D42A4B"/>
    <w:rsid w:val="00D439CF"/>
    <w:rsid w:val="00D44998"/>
    <w:rsid w:val="00D4516A"/>
    <w:rsid w:val="00D520A3"/>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6CAD"/>
    <w:rsid w:val="00D86EFD"/>
    <w:rsid w:val="00D90C35"/>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0D"/>
    <w:rsid w:val="00DB6989"/>
    <w:rsid w:val="00DB6E8D"/>
    <w:rsid w:val="00DC0783"/>
    <w:rsid w:val="00DC2755"/>
    <w:rsid w:val="00DC427E"/>
    <w:rsid w:val="00DC45A9"/>
    <w:rsid w:val="00DC4B03"/>
    <w:rsid w:val="00DC58D5"/>
    <w:rsid w:val="00DC5D58"/>
    <w:rsid w:val="00DC6D82"/>
    <w:rsid w:val="00DC7561"/>
    <w:rsid w:val="00DD0225"/>
    <w:rsid w:val="00DD1DA5"/>
    <w:rsid w:val="00DD232D"/>
    <w:rsid w:val="00DD380E"/>
    <w:rsid w:val="00DD4105"/>
    <w:rsid w:val="00DD51F9"/>
    <w:rsid w:val="00DD66F7"/>
    <w:rsid w:val="00DD75A6"/>
    <w:rsid w:val="00DD7B26"/>
    <w:rsid w:val="00DE003B"/>
    <w:rsid w:val="00DE04B2"/>
    <w:rsid w:val="00DE140A"/>
    <w:rsid w:val="00DE2911"/>
    <w:rsid w:val="00DE332C"/>
    <w:rsid w:val="00DE355A"/>
    <w:rsid w:val="00DE3BA4"/>
    <w:rsid w:val="00DE3BCD"/>
    <w:rsid w:val="00DE4C97"/>
    <w:rsid w:val="00DE571E"/>
    <w:rsid w:val="00DE73C1"/>
    <w:rsid w:val="00DE7960"/>
    <w:rsid w:val="00DF0CC5"/>
    <w:rsid w:val="00DF151B"/>
    <w:rsid w:val="00DF46A8"/>
    <w:rsid w:val="00DF4BF8"/>
    <w:rsid w:val="00DF5192"/>
    <w:rsid w:val="00DF6290"/>
    <w:rsid w:val="00DF69CD"/>
    <w:rsid w:val="00DF6AE3"/>
    <w:rsid w:val="00DF7587"/>
    <w:rsid w:val="00E014C5"/>
    <w:rsid w:val="00E01DE4"/>
    <w:rsid w:val="00E02F0B"/>
    <w:rsid w:val="00E03802"/>
    <w:rsid w:val="00E04A35"/>
    <w:rsid w:val="00E04A7B"/>
    <w:rsid w:val="00E0523B"/>
    <w:rsid w:val="00E07B6B"/>
    <w:rsid w:val="00E103D7"/>
    <w:rsid w:val="00E10BBF"/>
    <w:rsid w:val="00E11B6E"/>
    <w:rsid w:val="00E14407"/>
    <w:rsid w:val="00E14CA3"/>
    <w:rsid w:val="00E14E81"/>
    <w:rsid w:val="00E14F30"/>
    <w:rsid w:val="00E15397"/>
    <w:rsid w:val="00E15467"/>
    <w:rsid w:val="00E1574B"/>
    <w:rsid w:val="00E15C63"/>
    <w:rsid w:val="00E16162"/>
    <w:rsid w:val="00E16418"/>
    <w:rsid w:val="00E1780F"/>
    <w:rsid w:val="00E2332E"/>
    <w:rsid w:val="00E24379"/>
    <w:rsid w:val="00E24C43"/>
    <w:rsid w:val="00E32C16"/>
    <w:rsid w:val="00E33498"/>
    <w:rsid w:val="00E347BF"/>
    <w:rsid w:val="00E34AF7"/>
    <w:rsid w:val="00E35702"/>
    <w:rsid w:val="00E35BF3"/>
    <w:rsid w:val="00E3769D"/>
    <w:rsid w:val="00E409C9"/>
    <w:rsid w:val="00E41C6D"/>
    <w:rsid w:val="00E4683D"/>
    <w:rsid w:val="00E4703B"/>
    <w:rsid w:val="00E505D2"/>
    <w:rsid w:val="00E51001"/>
    <w:rsid w:val="00E54837"/>
    <w:rsid w:val="00E55D4F"/>
    <w:rsid w:val="00E563B4"/>
    <w:rsid w:val="00E611C7"/>
    <w:rsid w:val="00E617C6"/>
    <w:rsid w:val="00E62E06"/>
    <w:rsid w:val="00E64BBC"/>
    <w:rsid w:val="00E6535D"/>
    <w:rsid w:val="00E67F8F"/>
    <w:rsid w:val="00E7110D"/>
    <w:rsid w:val="00E7210E"/>
    <w:rsid w:val="00E751DF"/>
    <w:rsid w:val="00E7590F"/>
    <w:rsid w:val="00E75C64"/>
    <w:rsid w:val="00E8051F"/>
    <w:rsid w:val="00E80FEF"/>
    <w:rsid w:val="00E81704"/>
    <w:rsid w:val="00E84268"/>
    <w:rsid w:val="00E845C6"/>
    <w:rsid w:val="00E847F2"/>
    <w:rsid w:val="00E84F9B"/>
    <w:rsid w:val="00E85F96"/>
    <w:rsid w:val="00E90571"/>
    <w:rsid w:val="00E90BB5"/>
    <w:rsid w:val="00E92117"/>
    <w:rsid w:val="00E921F7"/>
    <w:rsid w:val="00E94ACE"/>
    <w:rsid w:val="00E94DCC"/>
    <w:rsid w:val="00E974FC"/>
    <w:rsid w:val="00EA48EF"/>
    <w:rsid w:val="00EA5184"/>
    <w:rsid w:val="00EB16F8"/>
    <w:rsid w:val="00EB2C4D"/>
    <w:rsid w:val="00EB39A2"/>
    <w:rsid w:val="00EB4EBA"/>
    <w:rsid w:val="00EB541C"/>
    <w:rsid w:val="00EB63F5"/>
    <w:rsid w:val="00EB77E5"/>
    <w:rsid w:val="00EC35CE"/>
    <w:rsid w:val="00EC4BDA"/>
    <w:rsid w:val="00ED3A78"/>
    <w:rsid w:val="00ED4182"/>
    <w:rsid w:val="00ED48C7"/>
    <w:rsid w:val="00ED7B3B"/>
    <w:rsid w:val="00EE0D1E"/>
    <w:rsid w:val="00EE19A7"/>
    <w:rsid w:val="00EE3988"/>
    <w:rsid w:val="00EF0171"/>
    <w:rsid w:val="00EF19F1"/>
    <w:rsid w:val="00EF2E59"/>
    <w:rsid w:val="00EF3CC0"/>
    <w:rsid w:val="00EF44CE"/>
    <w:rsid w:val="00EF4872"/>
    <w:rsid w:val="00EF5658"/>
    <w:rsid w:val="00EF5F3D"/>
    <w:rsid w:val="00EF6393"/>
    <w:rsid w:val="00EF779C"/>
    <w:rsid w:val="00F01806"/>
    <w:rsid w:val="00F01F21"/>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59E0"/>
    <w:rsid w:val="00F27E96"/>
    <w:rsid w:val="00F30F2B"/>
    <w:rsid w:val="00F31C55"/>
    <w:rsid w:val="00F32BD4"/>
    <w:rsid w:val="00F32E4D"/>
    <w:rsid w:val="00F33915"/>
    <w:rsid w:val="00F33A6B"/>
    <w:rsid w:val="00F34B34"/>
    <w:rsid w:val="00F34CD6"/>
    <w:rsid w:val="00F3754B"/>
    <w:rsid w:val="00F40346"/>
    <w:rsid w:val="00F40A58"/>
    <w:rsid w:val="00F4187B"/>
    <w:rsid w:val="00F41AE2"/>
    <w:rsid w:val="00F42128"/>
    <w:rsid w:val="00F43070"/>
    <w:rsid w:val="00F43866"/>
    <w:rsid w:val="00F4386A"/>
    <w:rsid w:val="00F4414A"/>
    <w:rsid w:val="00F4620D"/>
    <w:rsid w:val="00F4655C"/>
    <w:rsid w:val="00F472B9"/>
    <w:rsid w:val="00F475A3"/>
    <w:rsid w:val="00F51403"/>
    <w:rsid w:val="00F5273C"/>
    <w:rsid w:val="00F52EDC"/>
    <w:rsid w:val="00F5394F"/>
    <w:rsid w:val="00F53BD9"/>
    <w:rsid w:val="00F54005"/>
    <w:rsid w:val="00F54ABB"/>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604A"/>
    <w:rsid w:val="00F86FAA"/>
    <w:rsid w:val="00F97E18"/>
    <w:rsid w:val="00FA3312"/>
    <w:rsid w:val="00FA3B45"/>
    <w:rsid w:val="00FA3C13"/>
    <w:rsid w:val="00FA40D7"/>
    <w:rsid w:val="00FA44EB"/>
    <w:rsid w:val="00FA5DD2"/>
    <w:rsid w:val="00FA6A0D"/>
    <w:rsid w:val="00FB34CC"/>
    <w:rsid w:val="00FB3AC1"/>
    <w:rsid w:val="00FB3EF7"/>
    <w:rsid w:val="00FB55BA"/>
    <w:rsid w:val="00FB693D"/>
    <w:rsid w:val="00FB6AD9"/>
    <w:rsid w:val="00FB7681"/>
    <w:rsid w:val="00FB7ECA"/>
    <w:rsid w:val="00FC015A"/>
    <w:rsid w:val="00FC15DF"/>
    <w:rsid w:val="00FC17A6"/>
    <w:rsid w:val="00FC17AC"/>
    <w:rsid w:val="00FC5B80"/>
    <w:rsid w:val="00FC6143"/>
    <w:rsid w:val="00FC63B6"/>
    <w:rsid w:val="00FC6883"/>
    <w:rsid w:val="00FC7D43"/>
    <w:rsid w:val="00FC7DF1"/>
    <w:rsid w:val="00FD0843"/>
    <w:rsid w:val="00FD0B60"/>
    <w:rsid w:val="00FD3BBF"/>
    <w:rsid w:val="00FD49D2"/>
    <w:rsid w:val="00FD522A"/>
    <w:rsid w:val="00FD5491"/>
    <w:rsid w:val="00FD761E"/>
    <w:rsid w:val="00FD762D"/>
    <w:rsid w:val="00FD7849"/>
    <w:rsid w:val="00FE0051"/>
    <w:rsid w:val="00FE11CB"/>
    <w:rsid w:val="00FE2C43"/>
    <w:rsid w:val="00FE33F9"/>
    <w:rsid w:val="00FE41B0"/>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4474EE"/>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7">
    <w:name w:val="annotation subject"/>
    <w:basedOn w:val="1c"/>
    <w:next w:val="1c"/>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 w:type="character" w:customStyle="1" w:styleId="aff4">
    <w:name w:val="Название Знак"/>
    <w:link w:val="aff2"/>
    <w:rsid w:val="00E04A35"/>
    <w:rPr>
      <w:rFonts w:ascii="Arial" w:hAnsi="Arial" w:cs="Arial"/>
      <w:b/>
      <w:bCs/>
      <w:kern w:val="1"/>
      <w:sz w:val="32"/>
      <w:szCs w:val="32"/>
      <w:lang w:eastAsia="ar-SA"/>
    </w:rPr>
  </w:style>
  <w:style w:type="paragraph" w:styleId="28">
    <w:name w:val="Body Text 2"/>
    <w:basedOn w:val="a1"/>
    <w:link w:val="29"/>
    <w:uiPriority w:val="99"/>
    <w:unhideWhenUsed/>
    <w:rsid w:val="00E04A35"/>
    <w:pPr>
      <w:suppressAutoHyphens w:val="0"/>
      <w:spacing w:after="120" w:line="480" w:lineRule="auto"/>
    </w:pPr>
    <w:rPr>
      <w:lang w:eastAsia="ru-RU"/>
    </w:rPr>
  </w:style>
  <w:style w:type="character" w:customStyle="1" w:styleId="29">
    <w:name w:val="Основной текст 2 Знак"/>
    <w:basedOn w:val="a2"/>
    <w:link w:val="28"/>
    <w:uiPriority w:val="99"/>
    <w:rsid w:val="00E04A35"/>
    <w:rPr>
      <w:sz w:val="24"/>
      <w:szCs w:val="24"/>
      <w:lang/>
    </w:rPr>
  </w:style>
  <w:style w:type="paragraph" w:customStyle="1" w:styleId="ConsTitle">
    <w:name w:val="ConsTitle"/>
    <w:rsid w:val="00E04A35"/>
    <w:pPr>
      <w:widowControl w:val="0"/>
      <w:autoSpaceDE w:val="0"/>
      <w:autoSpaceDN w:val="0"/>
      <w:adjustRightInd w:val="0"/>
    </w:pPr>
    <w:rPr>
      <w:rFonts w:ascii="Arial"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4474EE"/>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792400844">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zakupki.gov.ru/epz/main/public/home.html"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www.trcont.com/" TargetMode="Externa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mailto:GultiaevAV@trcont.ru" TargetMode="External"/><Relationship Id="rId20" Type="http://schemas.openxmlformats.org/officeDocument/2006/relationships/hyperlink" Target="consultantplus://offline/main?base=CMB;n=15753;fld=134;dst=10001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consultantplus://offline/ref=018666CA2845A61A38A90A89428D75220F27391B587203B36B4F0B07890522472502BC083F4EDAC40Av2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DB7761ED-1533-404B-B624-FCC53A0AC25D}">
  <ds:schemaRefs>
    <ds:schemaRef ds:uri="http://schemas.openxmlformats.org/officeDocument/2006/bibliography"/>
  </ds:schemaRefs>
</ds:datastoreItem>
</file>

<file path=customXml/itemProps4.xml><?xml version="1.0" encoding="utf-8"?>
<ds:datastoreItem xmlns:ds="http://schemas.openxmlformats.org/officeDocument/2006/customXml" ds:itemID="{B85A6DAE-B06F-46F0-9E74-5F0EB249E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62</Pages>
  <Words>20881</Words>
  <Characters>119024</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139626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(KuritsynAE@trcont.ru)</dc:creator>
  <cp:lastModifiedBy>MedvedevaMP</cp:lastModifiedBy>
  <cp:revision>44</cp:revision>
  <cp:lastPrinted>2016-09-21T17:26:00Z</cp:lastPrinted>
  <dcterms:created xsi:type="dcterms:W3CDTF">2018-05-28T06:54:00Z</dcterms:created>
  <dcterms:modified xsi:type="dcterms:W3CDTF">2018-10-30T12:37:00Z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