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9F7397" w:rsidRDefault="0082658C">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9F7397" w:rsidRDefault="0082658C">
      <w:pPr>
        <w:tabs>
          <w:tab w:val="left" w:pos="4962"/>
        </w:tabs>
        <w:ind w:left="4820"/>
        <w:rPr>
          <w:b/>
          <w:bCs/>
          <w:sz w:val="28"/>
          <w:szCs w:val="28"/>
        </w:rPr>
      </w:pPr>
      <w:r>
        <w:rPr>
          <w:b/>
          <w:bCs/>
          <w:sz w:val="28"/>
          <w:szCs w:val="28"/>
        </w:rPr>
        <w:t>Андрей Витальевич Банщиков</w:t>
      </w:r>
    </w:p>
    <w:p w:rsidR="001F39E9" w:rsidRPr="006D2B87" w:rsidRDefault="001F39E9" w:rsidP="001F39E9">
      <w:pPr>
        <w:tabs>
          <w:tab w:val="left" w:pos="4962"/>
        </w:tabs>
        <w:ind w:left="4820"/>
        <w:rPr>
          <w:rFonts w:eastAsia="Arial Unicode MS"/>
        </w:rPr>
      </w:pPr>
    </w:p>
    <w:p w:rsidR="009F7397" w:rsidRDefault="0082658C">
      <w:pPr>
        <w:tabs>
          <w:tab w:val="left" w:pos="4962"/>
        </w:tabs>
        <w:ind w:left="4820"/>
        <w:rPr>
          <w:b/>
          <w:bCs/>
          <w:sz w:val="28"/>
        </w:rPr>
      </w:pPr>
      <w:r>
        <w:rPr>
          <w:b/>
          <w:bCs/>
          <w:sz w:val="28"/>
        </w:rPr>
        <w:t>«31» октября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 xml:space="preserve">(ПРИГЛАШЕНИЕ К УЧАСТИЮ В </w:t>
      </w:r>
      <w:proofErr w:type="gramStart"/>
      <w:r>
        <w:rPr>
          <w:b/>
          <w:bCs/>
          <w:sz w:val="36"/>
          <w:szCs w:val="36"/>
        </w:rPr>
        <w:t>ЗАПРОСЕ</w:t>
      </w:r>
      <w:proofErr w:type="gramEnd"/>
      <w:r>
        <w:rPr>
          <w:b/>
          <w:bCs/>
          <w:sz w:val="36"/>
          <w:szCs w:val="36"/>
        </w:rPr>
        <w:t xml:space="preserve"> ПРЕДЛОЖЕНИЙ)</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7D6548" w:rsidRPr="007353F3" w:rsidRDefault="0063363D" w:rsidP="00800B44">
      <w:pPr>
        <w:pStyle w:val="19"/>
        <w:numPr>
          <w:ilvl w:val="2"/>
          <w:numId w:val="1"/>
        </w:numPr>
        <w:ind w:left="0" w:firstLine="709"/>
      </w:pPr>
      <w:r>
        <w:rPr>
          <w:szCs w:val="28"/>
        </w:rPr>
        <w:t xml:space="preserve">Публичное акционерное общество «Центр по перевозке грузов </w:t>
      </w:r>
      <w:proofErr w:type="gramStart"/>
      <w:r>
        <w:rPr>
          <w:szCs w:val="28"/>
        </w:rPr>
        <w:t>в</w:t>
      </w:r>
      <w:proofErr w:type="gramEnd"/>
      <w:r>
        <w:rPr>
          <w:szCs w:val="28"/>
        </w:rPr>
        <w:t xml:space="preserve"> </w:t>
      </w:r>
      <w:proofErr w:type="gramStart"/>
      <w:r>
        <w:rPr>
          <w:szCs w:val="28"/>
        </w:rPr>
        <w:t>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xml:space="preserve">»)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w:t>
      </w:r>
      <w:r>
        <w:t xml:space="preserve"> утвержденным решением совета директоров </w:t>
      </w:r>
      <w:r>
        <w:br/>
        <w:t>ПАО «</w:t>
      </w:r>
      <w:proofErr w:type="spellStart"/>
      <w:r>
        <w:t>ТрансКонтейнер</w:t>
      </w:r>
      <w:proofErr w:type="spellEnd"/>
      <w:r>
        <w:t xml:space="preserve">» от 25 апреля 2018 г. </w:t>
      </w:r>
      <w:r>
        <w:rPr>
          <w:szCs w:val="28"/>
        </w:rPr>
        <w:t>(далее – Положение о закупках), проводит:</w:t>
      </w:r>
      <w:proofErr w:type="gramEnd"/>
    </w:p>
    <w:p w:rsidR="009F7397" w:rsidRDefault="0082658C">
      <w:pPr>
        <w:pStyle w:val="19"/>
        <w:ind w:firstLine="709"/>
      </w:pPr>
      <w:r>
        <w:t>Запрос предложений № ЗП-НКПЗАБ-18-0034 по предмету закупки "Поставка дизельного топлива наливом (зимнего и летнего) для погрузчиков типа «</w:t>
      </w:r>
      <w:proofErr w:type="spellStart"/>
      <w:r>
        <w:t>Ричстакер</w:t>
      </w:r>
      <w:proofErr w:type="spellEnd"/>
      <w:r>
        <w:t>» и для отопления производственных помещений Контейнерного терминала Забайкальск филиала ПАО «</w:t>
      </w:r>
      <w:proofErr w:type="spellStart"/>
      <w:r>
        <w:t>ТрансКонтейнер</w:t>
      </w:r>
      <w:proofErr w:type="spellEnd"/>
      <w:r>
        <w:t>» на Забайкальской железной дороге"</w:t>
      </w:r>
    </w:p>
    <w:p w:rsidR="00144E2B" w:rsidRPr="00144E2B" w:rsidRDefault="00BB2E17" w:rsidP="00800B44">
      <w:pPr>
        <w:pStyle w:val="19"/>
        <w:numPr>
          <w:ilvl w:val="2"/>
          <w:numId w:val="1"/>
        </w:numPr>
        <w:ind w:left="0" w:firstLine="709"/>
      </w:pPr>
      <w:r>
        <w:t xml:space="preserve"> 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800B44">
      <w:pPr>
        <w:pStyle w:val="19"/>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800B44">
      <w:pPr>
        <w:pStyle w:val="19"/>
        <w:numPr>
          <w:ilvl w:val="2"/>
          <w:numId w:val="1"/>
        </w:numPr>
        <w:ind w:left="0" w:firstLine="709"/>
        <w:rPr>
          <w:szCs w:val="28"/>
        </w:rPr>
      </w:pPr>
      <w:r>
        <w:rPr>
          <w:szCs w:val="28"/>
        </w:rPr>
        <w:t xml:space="preserve">Извещение о проведении Запроса предложений, настоящая документация о закупке (приглашение к участию в Запросе предложений), </w:t>
      </w:r>
      <w:r>
        <w:t>изменения к извещению и документации о закупке,</w:t>
      </w:r>
      <w:r>
        <w:rPr>
          <w:szCs w:val="28"/>
        </w:rPr>
        <w:t xml:space="preserve"> </w:t>
      </w:r>
      <w:r>
        <w:t xml:space="preserve">протоколы, оформляемые в ходе проведения Запроса предложений, и иная информация о Запросе предложений </w:t>
      </w:r>
      <w:r>
        <w:lastRenderedPageBreak/>
        <w:t xml:space="preserve">публикуется в средствах массовой информации, указанных в пункте </w:t>
      </w:r>
      <w:r>
        <w:rPr>
          <w:szCs w:val="28"/>
        </w:rPr>
        <w:t>4 Информационной карты (далее – СМИ).</w:t>
      </w:r>
    </w:p>
    <w:p w:rsidR="007D6548" w:rsidRPr="00D32FFA" w:rsidRDefault="00627696" w:rsidP="00800B44">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800B44">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800B44">
      <w:pPr>
        <w:pStyle w:val="19"/>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800B44">
      <w:pPr>
        <w:pStyle w:val="19"/>
        <w:numPr>
          <w:ilvl w:val="2"/>
          <w:numId w:val="1"/>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w:t>
      </w:r>
    </w:p>
    <w:p w:rsidR="007D6548" w:rsidRPr="00D32FFA" w:rsidRDefault="007D6548" w:rsidP="00800B44">
      <w:pPr>
        <w:pStyle w:val="19"/>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800B44">
      <w:pPr>
        <w:pStyle w:val="19"/>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800B44">
      <w:pPr>
        <w:pStyle w:val="19"/>
        <w:numPr>
          <w:ilvl w:val="2"/>
          <w:numId w:val="1"/>
        </w:numPr>
        <w:ind w:left="0" w:firstLine="709"/>
        <w:rPr>
          <w:szCs w:val="28"/>
        </w:rPr>
      </w:pPr>
      <w:r>
        <w:t xml:space="preserve">Заявки рассматриваются как обязательства претендентов. </w:t>
      </w:r>
      <w:r>
        <w:br/>
        <w:t>ПАО «</w:t>
      </w:r>
      <w:proofErr w:type="spellStart"/>
      <w:r>
        <w:t>ТрансКонтейнер</w:t>
      </w:r>
      <w:proofErr w:type="spellEnd"/>
      <w:r>
        <w:t>» вправе требовать от победителя/</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800B44">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w:t>
      </w:r>
      <w:r>
        <w:rPr>
          <w:szCs w:val="28"/>
        </w:rPr>
        <w:lastRenderedPageBreak/>
        <w:t xml:space="preserve">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800B44">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800B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800B44">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800B44">
      <w:pPr>
        <w:pStyle w:val="19"/>
        <w:widowControl w:val="0"/>
        <w:numPr>
          <w:ilvl w:val="2"/>
          <w:numId w:val="1"/>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800B44">
      <w:pPr>
        <w:pStyle w:val="19"/>
        <w:widowControl w:val="0"/>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B11E6D" w:rsidRDefault="00B11E6D" w:rsidP="00800B44">
      <w:pPr>
        <w:pStyle w:val="19"/>
        <w:widowControl w:val="0"/>
        <w:numPr>
          <w:ilvl w:val="2"/>
          <w:numId w:val="1"/>
        </w:numPr>
        <w:ind w:left="0" w:firstLine="709"/>
      </w:pPr>
      <w:r>
        <w:t>Протоколы, оформляемые в ходе проведения настоящего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11E6D" w:rsidRDefault="00B11E6D" w:rsidP="00B11E6D">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B11E6D" w:rsidRPr="00D32FFA" w:rsidRDefault="00B11E6D" w:rsidP="00B11E6D">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7D6548" w:rsidRPr="00D32FFA" w:rsidRDefault="007D6548" w:rsidP="00800B44">
      <w:pPr>
        <w:pStyle w:val="19"/>
        <w:widowControl w:val="0"/>
        <w:numPr>
          <w:ilvl w:val="2"/>
          <w:numId w:val="1"/>
        </w:numPr>
        <w:ind w:left="0" w:firstLine="709"/>
      </w:pPr>
      <w:r>
        <w:rPr>
          <w:szCs w:val="28"/>
        </w:rPr>
        <w:t xml:space="preserve">Протоколы, оформляемые в ходе проведения Запроса предложений, </w:t>
      </w:r>
      <w:r>
        <w:rPr>
          <w:szCs w:val="28"/>
        </w:rPr>
        <w:lastRenderedPageBreak/>
        <w:t>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D32FFA" w:rsidRDefault="007D6548" w:rsidP="00800B44">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9F7397" w:rsidRDefault="0082658C" w:rsidP="00800B44">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800B44">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800B44">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800B44">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7D6548" w:rsidRPr="00D32FFA" w:rsidRDefault="007D6548" w:rsidP="00800B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7D6548" w:rsidP="00800B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DC17B3" w:rsidP="00800B44">
      <w:pPr>
        <w:numPr>
          <w:ilvl w:val="2"/>
          <w:numId w:val="2"/>
        </w:numPr>
        <w:ind w:left="0" w:firstLine="709"/>
        <w:jc w:val="both"/>
        <w:rPr>
          <w:rFonts w:eastAsia="MS Mincho"/>
          <w:sz w:val="28"/>
          <w:szCs w:val="28"/>
        </w:rPr>
      </w:pPr>
      <w:proofErr w:type="gramStart"/>
      <w:r>
        <w:rPr>
          <w:rFonts w:eastAsia="MS Mincho"/>
          <w:sz w:val="28"/>
          <w:szCs w:val="28"/>
        </w:rPr>
        <w:t xml:space="preserve">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Запросе предложений, осуществляет разъяснение документации о закупке и размещает их в соответствии с пунктом 4 </w:t>
      </w:r>
      <w:r>
        <w:rPr>
          <w:rFonts w:eastAsia="MS Mincho"/>
          <w:sz w:val="28"/>
          <w:szCs w:val="28"/>
        </w:rPr>
        <w:lastRenderedPageBreak/>
        <w:t>Информационной карты с указанием предмета запроса, но без указания лица, от которого поступил указанный запрос.</w:t>
      </w:r>
      <w:proofErr w:type="gramEnd"/>
    </w:p>
    <w:p w:rsidR="007D6548" w:rsidRPr="00D32FFA" w:rsidRDefault="007D6548" w:rsidP="00800B44">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800B44">
      <w:pPr>
        <w:numPr>
          <w:ilvl w:val="2"/>
          <w:numId w:val="2"/>
        </w:numPr>
        <w:ind w:left="0" w:firstLine="709"/>
        <w:jc w:val="both"/>
        <w:rPr>
          <w:sz w:val="28"/>
          <w:szCs w:val="28"/>
        </w:rPr>
      </w:pPr>
      <w:r>
        <w:rPr>
          <w:sz w:val="28"/>
          <w:szCs w:val="28"/>
        </w:rPr>
        <w:t xml:space="preserve">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 </w:t>
      </w:r>
    </w:p>
    <w:p w:rsidR="007D6548" w:rsidRPr="00D32FFA" w:rsidRDefault="001C75ED" w:rsidP="00800B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подпункте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800B44">
      <w:pPr>
        <w:numPr>
          <w:ilvl w:val="0"/>
          <w:numId w:val="9"/>
        </w:numPr>
        <w:ind w:left="0" w:firstLine="709"/>
        <w:jc w:val="both"/>
        <w:rPr>
          <w:sz w:val="28"/>
          <w:szCs w:val="28"/>
        </w:rPr>
      </w:pPr>
      <w:proofErr w:type="gramStart"/>
      <w:r>
        <w:rPr>
          <w:sz w:val="28"/>
          <w:szCs w:val="28"/>
        </w:rPr>
        <w:t>В любое время, но не позднее, чем за 1 (один) день до дня окончания срока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Запроса предложений и в настоящую документацию о закупке.</w:t>
      </w:r>
      <w:proofErr w:type="gramEnd"/>
      <w:r>
        <w:rPr>
          <w:sz w:val="28"/>
          <w:szCs w:val="28"/>
        </w:rPr>
        <w:t xml:space="preserve"> Любые изменения, дополнения, вносимые в извещение и документацию о закупке по проведению Запроса предложений, являются ее неотъемлемыми частями.</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a"/>
        <w:rPr>
          <w:sz w:val="28"/>
          <w:szCs w:val="28"/>
        </w:rPr>
      </w:pPr>
      <w:r>
        <w:rPr>
          <w:sz w:val="28"/>
          <w:szCs w:val="28"/>
        </w:rPr>
        <w:t xml:space="preserve">В случае внесения изменений позднее, чем за 5 дней до даты окончания подачи Заявок (за исключением изменений, предусматривающих только продление срока подачи предложений),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800B44">
      <w:pPr>
        <w:numPr>
          <w:ilvl w:val="0"/>
          <w:numId w:val="9"/>
        </w:numPr>
        <w:ind w:left="0" w:firstLine="709"/>
        <w:jc w:val="both"/>
        <w:rPr>
          <w:sz w:val="28"/>
          <w:szCs w:val="28"/>
        </w:rPr>
      </w:pPr>
      <w:proofErr w:type="gramStart"/>
      <w:r>
        <w:rPr>
          <w:sz w:val="28"/>
          <w:szCs w:val="28"/>
        </w:rPr>
        <w:t>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w:t>
      </w:r>
      <w:proofErr w:type="gramEnd"/>
      <w:r>
        <w:rPr>
          <w:sz w:val="28"/>
          <w:szCs w:val="28"/>
        </w:rPr>
        <w:t xml:space="preserve"> внесенных </w:t>
      </w:r>
      <w:proofErr w:type="gramStart"/>
      <w:r>
        <w:rPr>
          <w:sz w:val="28"/>
          <w:szCs w:val="28"/>
        </w:rPr>
        <w:t>изменениях</w:t>
      </w:r>
      <w:proofErr w:type="gramEnd"/>
      <w:r>
        <w:rPr>
          <w:sz w:val="28"/>
          <w:szCs w:val="28"/>
        </w:rPr>
        <w:t xml:space="preserve">,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E81704" w:rsidRPr="00D32FFA" w:rsidRDefault="007D6548" w:rsidP="00800B44">
      <w:pPr>
        <w:numPr>
          <w:ilvl w:val="0"/>
          <w:numId w:val="9"/>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w:t>
      </w:r>
      <w:r>
        <w:rPr>
          <w:sz w:val="28"/>
          <w:szCs w:val="28"/>
        </w:rPr>
        <w:lastRenderedPageBreak/>
        <w:t xml:space="preserve">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386466" w:rsidRPr="00C25469" w:rsidRDefault="00386466" w:rsidP="00386466">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86466" w:rsidRPr="00C25469" w:rsidRDefault="00386466" w:rsidP="00386466">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w:t>
      </w:r>
      <w:r>
        <w:rPr>
          <w:color w:val="000000"/>
          <w:sz w:val="28"/>
          <w:szCs w:val="28"/>
        </w:rPr>
        <w:lastRenderedPageBreak/>
        <w:t>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D6548" w:rsidRPr="00386466" w:rsidRDefault="00386466" w:rsidP="00386466">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997B7D" w:rsidRPr="00D32FFA" w:rsidRDefault="00737675" w:rsidP="00800B44">
      <w:pPr>
        <w:pStyle w:val="2"/>
        <w:numPr>
          <w:ilvl w:val="1"/>
          <w:numId w:val="10"/>
        </w:numPr>
        <w:spacing w:before="0" w:after="0"/>
        <w:jc w:val="both"/>
        <w:rPr>
          <w:rFonts w:cs="Times New Roman"/>
          <w:i w:val="0"/>
        </w:rPr>
      </w:pPr>
      <w:r>
        <w:rPr>
          <w:rFonts w:cs="Times New Roman"/>
          <w:i w:val="0"/>
        </w:rPr>
        <w:t xml:space="preserve"> Обязательные требования</w:t>
      </w:r>
    </w:p>
    <w:p w:rsidR="007D6548" w:rsidRPr="00D32FFA" w:rsidRDefault="007D6548" w:rsidP="00800B44">
      <w:pPr>
        <w:numPr>
          <w:ilvl w:val="0"/>
          <w:numId w:val="11"/>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CD7613" w:rsidRPr="00CD7613" w:rsidRDefault="007D6548" w:rsidP="00CD761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lastRenderedPageBreak/>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EA2ED5" w:rsidRPr="00EA2ED5" w:rsidRDefault="009B1024" w:rsidP="00EA2ED5">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EA2ED5" w:rsidP="00B02654">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800B44">
      <w:pPr>
        <w:pStyle w:val="afa"/>
        <w:numPr>
          <w:ilvl w:val="1"/>
          <w:numId w:val="5"/>
        </w:numPr>
        <w:tabs>
          <w:tab w:val="left" w:pos="1080"/>
        </w:tabs>
        <w:ind w:left="1400"/>
        <w:outlineLvl w:val="1"/>
        <w:rPr>
          <w:b/>
          <w:sz w:val="28"/>
          <w:szCs w:val="28"/>
        </w:rPr>
      </w:pPr>
      <w:r>
        <w:rPr>
          <w:b/>
          <w:sz w:val="28"/>
          <w:szCs w:val="28"/>
        </w:rPr>
        <w:t>Квалификационные требования</w:t>
      </w:r>
    </w:p>
    <w:p w:rsidR="00752FEB" w:rsidRPr="00D32FFA" w:rsidRDefault="00752FEB" w:rsidP="00800B44">
      <w:pPr>
        <w:pStyle w:val="afa"/>
        <w:numPr>
          <w:ilvl w:val="0"/>
          <w:numId w:val="18"/>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a"/>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9723E0" w:rsidP="00752FEB">
      <w:pPr>
        <w:pStyle w:val="afa"/>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a"/>
        <w:tabs>
          <w:tab w:val="left" w:pos="1080"/>
        </w:tabs>
        <w:rPr>
          <w:sz w:val="28"/>
          <w:szCs w:val="28"/>
        </w:rPr>
      </w:pPr>
    </w:p>
    <w:p w:rsidR="002410DF" w:rsidRPr="00D32FFA" w:rsidRDefault="002410DF" w:rsidP="00800B44">
      <w:pPr>
        <w:numPr>
          <w:ilvl w:val="1"/>
          <w:numId w:val="6"/>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800B44">
      <w:pPr>
        <w:pStyle w:val="aff7"/>
        <w:numPr>
          <w:ilvl w:val="0"/>
          <w:numId w:val="19"/>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800B44">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9F7397" w:rsidRDefault="0082658C" w:rsidP="00800B44">
      <w:pPr>
        <w:pStyle w:val="afa"/>
        <w:numPr>
          <w:ilvl w:val="0"/>
          <w:numId w:val="3"/>
        </w:numPr>
        <w:tabs>
          <w:tab w:val="left" w:pos="1440"/>
        </w:tabs>
        <w:ind w:left="0" w:firstLine="720"/>
        <w:rPr>
          <w:sz w:val="28"/>
          <w:szCs w:val="28"/>
        </w:rPr>
      </w:pPr>
      <w:r>
        <w:rPr>
          <w:sz w:val="28"/>
          <w:szCs w:val="28"/>
        </w:rPr>
        <w:lastRenderedPageBreak/>
        <w:t>надлежащим образом оформленные приложения к настоящей документации о закупке: приложение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F65F25" w:rsidRPr="00D32FFA" w:rsidRDefault="00F65F25" w:rsidP="00800B44">
      <w:pPr>
        <w:pStyle w:val="afa"/>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D32FFA" w:rsidRDefault="00F65F25" w:rsidP="00800B44">
      <w:pPr>
        <w:pStyle w:val="afa"/>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w:t>
      </w:r>
      <w:proofErr w:type="gramStart"/>
      <w:r>
        <w:rPr>
          <w:sz w:val="28"/>
        </w:rPr>
        <w:t>случае</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65F25" w:rsidRPr="00D32FFA" w:rsidRDefault="00F65F25" w:rsidP="00800B44">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65F25" w:rsidRPr="00D32FFA" w:rsidRDefault="00F65F25" w:rsidP="00800B44">
      <w:pPr>
        <w:pStyle w:val="afa"/>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7150EA" w:rsidRDefault="00F65F25" w:rsidP="00800B44">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C05911" w:rsidP="00800B44">
      <w:pPr>
        <w:pStyle w:val="aff7"/>
        <w:numPr>
          <w:ilvl w:val="0"/>
          <w:numId w:val="19"/>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a"/>
        <w:tabs>
          <w:tab w:val="left" w:pos="0"/>
          <w:tab w:val="left" w:pos="1440"/>
        </w:tabs>
        <w:ind w:left="720" w:firstLine="0"/>
        <w:rPr>
          <w:sz w:val="28"/>
        </w:rPr>
      </w:pPr>
      <w:r>
        <w:rPr>
          <w:sz w:val="28"/>
        </w:rPr>
        <w:t xml:space="preserve"> </w:t>
      </w:r>
    </w:p>
    <w:p w:rsidR="003C30F3" w:rsidRPr="00D32FFA" w:rsidRDefault="003C30F3" w:rsidP="00800B44">
      <w:pPr>
        <w:numPr>
          <w:ilvl w:val="1"/>
          <w:numId w:val="6"/>
        </w:numPr>
        <w:tabs>
          <w:tab w:val="left" w:pos="0"/>
        </w:tabs>
        <w:ind w:left="0" w:firstLine="709"/>
        <w:jc w:val="both"/>
        <w:outlineLvl w:val="1"/>
        <w:rPr>
          <w:rFonts w:eastAsia="MS Mincho"/>
          <w:b/>
          <w:sz w:val="28"/>
          <w:szCs w:val="28"/>
        </w:rPr>
      </w:pPr>
      <w:r>
        <w:rPr>
          <w:rFonts w:eastAsia="MS Mincho"/>
          <w:b/>
          <w:sz w:val="28"/>
          <w:szCs w:val="28"/>
        </w:rPr>
        <w:t>Заявка</w:t>
      </w:r>
    </w:p>
    <w:p w:rsidR="00D13938" w:rsidRPr="00737347" w:rsidRDefault="007D6548" w:rsidP="00800B44">
      <w:pPr>
        <w:pStyle w:val="afa"/>
        <w:keepNext/>
        <w:numPr>
          <w:ilvl w:val="2"/>
          <w:numId w:val="7"/>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800B44">
      <w:pPr>
        <w:pStyle w:val="afa"/>
        <w:numPr>
          <w:ilvl w:val="2"/>
          <w:numId w:val="7"/>
        </w:numPr>
        <w:tabs>
          <w:tab w:val="left" w:pos="720"/>
          <w:tab w:val="left" w:pos="900"/>
        </w:tabs>
        <w:ind w:firstLine="720"/>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D32FFA" w:rsidRDefault="007D6548" w:rsidP="00800B44">
      <w:pPr>
        <w:pStyle w:val="afa"/>
        <w:numPr>
          <w:ilvl w:val="2"/>
          <w:numId w:val="7"/>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D32FFA" w:rsidRDefault="00FF06F2" w:rsidP="00800B44">
      <w:pPr>
        <w:pStyle w:val="afa"/>
        <w:numPr>
          <w:ilvl w:val="2"/>
          <w:numId w:val="7"/>
        </w:numPr>
        <w:tabs>
          <w:tab w:val="num" w:pos="720"/>
        </w:tabs>
        <w:ind w:firstLine="720"/>
        <w:rPr>
          <w:sz w:val="28"/>
          <w:szCs w:val="28"/>
        </w:rPr>
      </w:pPr>
      <w:r>
        <w:rPr>
          <w:sz w:val="28"/>
          <w:szCs w:val="28"/>
        </w:rPr>
        <w:t xml:space="preserve">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Запросе предложений.</w:t>
      </w:r>
    </w:p>
    <w:p w:rsidR="007D6548" w:rsidRPr="00D32FFA" w:rsidRDefault="007D6548" w:rsidP="00800B44">
      <w:pPr>
        <w:pStyle w:val="afa"/>
        <w:numPr>
          <w:ilvl w:val="2"/>
          <w:numId w:val="7"/>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800B44">
      <w:pPr>
        <w:pStyle w:val="afa"/>
        <w:numPr>
          <w:ilvl w:val="2"/>
          <w:numId w:val="7"/>
        </w:numPr>
        <w:tabs>
          <w:tab w:val="left" w:pos="720"/>
        </w:tabs>
        <w:ind w:firstLine="720"/>
        <w:rPr>
          <w:sz w:val="28"/>
          <w:szCs w:val="28"/>
        </w:rPr>
      </w:pPr>
      <w:r>
        <w:rPr>
          <w:rFonts w:eastAsia="Times New Roman"/>
          <w:color w:val="000000"/>
          <w:sz w:val="28"/>
          <w:szCs w:val="28"/>
        </w:rPr>
        <w:lastRenderedPageBreak/>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800B44">
      <w:pPr>
        <w:pStyle w:val="afa"/>
        <w:numPr>
          <w:ilvl w:val="2"/>
          <w:numId w:val="7"/>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800B44">
      <w:pPr>
        <w:pStyle w:val="afa"/>
        <w:numPr>
          <w:ilvl w:val="2"/>
          <w:numId w:val="7"/>
        </w:numPr>
        <w:tabs>
          <w:tab w:val="left" w:pos="720"/>
        </w:tabs>
        <w:ind w:firstLine="720"/>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800B44">
      <w:pPr>
        <w:pStyle w:val="afa"/>
        <w:numPr>
          <w:ilvl w:val="2"/>
          <w:numId w:val="7"/>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на участие в Запросе предложений.</w:t>
      </w:r>
      <w:proofErr w:type="gramEnd"/>
    </w:p>
    <w:p w:rsidR="009068D2" w:rsidRPr="00D32FFA" w:rsidRDefault="007D6548" w:rsidP="00800B44">
      <w:pPr>
        <w:pStyle w:val="Default"/>
        <w:numPr>
          <w:ilvl w:val="2"/>
          <w:numId w:val="7"/>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800B44">
      <w:pPr>
        <w:pStyle w:val="Default"/>
        <w:numPr>
          <w:ilvl w:val="2"/>
          <w:numId w:val="7"/>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800B44">
      <w:pPr>
        <w:pStyle w:val="afa"/>
        <w:numPr>
          <w:ilvl w:val="2"/>
          <w:numId w:val="7"/>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3C30F3" w:rsidRPr="00D32FFA" w:rsidRDefault="003C30F3" w:rsidP="00800B44">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w:t>
      </w:r>
      <w:r>
        <w:rPr>
          <w:rFonts w:eastAsia="MS Mincho" w:cs="Times New Roman"/>
          <w:i w:val="0"/>
          <w:iCs w:val="0"/>
        </w:rPr>
        <w:tab/>
        <w:t xml:space="preserve">Срок и порядок подачи Заявок </w:t>
      </w:r>
    </w:p>
    <w:p w:rsidR="007946F8" w:rsidRPr="007946F8" w:rsidRDefault="007946F8" w:rsidP="00800B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7946F8">
      <w:pPr>
        <w:pStyle w:val="19"/>
        <w:widowControl w:val="0"/>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w:t>
      </w:r>
      <w:proofErr w:type="gramStart"/>
      <w:r>
        <w:rPr>
          <w:rFonts w:eastAsia="MS Mincho"/>
          <w:szCs w:val="28"/>
        </w:rPr>
        <w:t>у(</w:t>
      </w:r>
      <w:proofErr w:type="spellStart"/>
      <w:proofErr w:type="gramEnd"/>
      <w:r>
        <w:rPr>
          <w:rFonts w:eastAsia="MS Mincho"/>
          <w:szCs w:val="28"/>
        </w:rPr>
        <w:t>ам</w:t>
      </w:r>
      <w:proofErr w:type="spellEnd"/>
      <w:r>
        <w:rPr>
          <w:rFonts w:eastAsia="MS Mincho"/>
          <w:szCs w:val="28"/>
        </w:rPr>
        <w:t xml:space="preserve">) электронной почты </w:t>
      </w:r>
      <w:r>
        <w:rPr>
          <w:rFonts w:eastAsia="MS Mincho"/>
          <w:szCs w:val="28"/>
        </w:rPr>
        <w:lastRenderedPageBreak/>
        <w:t>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800B44">
      <w:pPr>
        <w:pStyle w:val="afa"/>
        <w:numPr>
          <w:ilvl w:val="2"/>
          <w:numId w:val="4"/>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7D6548" w:rsidP="00800B44">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800B44">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800B44">
      <w:pPr>
        <w:pStyle w:val="afa"/>
        <w:numPr>
          <w:ilvl w:val="2"/>
          <w:numId w:val="4"/>
        </w:numPr>
        <w:ind w:left="0" w:firstLine="720"/>
        <w:rPr>
          <w:sz w:val="28"/>
        </w:rPr>
      </w:pPr>
      <w:r>
        <w:rPr>
          <w:sz w:val="28"/>
        </w:rPr>
        <w:t>Окончательная дата подачи Заявок и, соответственно, даты рассмотрения и сопоставления Заявок, подведения итогов Запроса предложений могут быть перенесены на более поздний срок. Соответствующие изменения размещаются в соответствии с пунктом 4 Информационной карты.</w:t>
      </w:r>
    </w:p>
    <w:p w:rsidR="007D6548" w:rsidRPr="00D32FFA" w:rsidRDefault="007D6548">
      <w:pPr>
        <w:pStyle w:val="afa"/>
        <w:ind w:left="720" w:firstLine="0"/>
        <w:rPr>
          <w:sz w:val="28"/>
        </w:rPr>
      </w:pPr>
    </w:p>
    <w:p w:rsidR="002F1275" w:rsidRPr="00D32FFA" w:rsidRDefault="003C30F3" w:rsidP="00800B44">
      <w:pPr>
        <w:pStyle w:val="2"/>
        <w:numPr>
          <w:ilvl w:val="1"/>
          <w:numId w:val="12"/>
        </w:numPr>
        <w:tabs>
          <w:tab w:val="left" w:pos="-2340"/>
          <w:tab w:val="left" w:pos="720"/>
        </w:tabs>
        <w:spacing w:before="0" w:after="0"/>
        <w:jc w:val="both"/>
        <w:rPr>
          <w:rFonts w:eastAsia="MS Mincho"/>
          <w:i w:val="0"/>
        </w:rPr>
      </w:pPr>
      <w:r>
        <w:rPr>
          <w:rFonts w:eastAsia="MS Mincho" w:cs="Times New Roman"/>
          <w:i w:val="0"/>
          <w:iCs w:val="0"/>
        </w:rPr>
        <w:t xml:space="preserve"> </w:t>
      </w:r>
      <w:r>
        <w:rPr>
          <w:rFonts w:eastAsia="MS Mincho" w:cs="Times New Roman"/>
          <w:i w:val="0"/>
          <w:iCs w:val="0"/>
        </w:rPr>
        <w:tab/>
      </w:r>
      <w:r>
        <w:rPr>
          <w:rFonts w:eastAsia="MS Mincho"/>
          <w:i w:val="0"/>
        </w:rPr>
        <w:t>Отзыв Заявок</w:t>
      </w:r>
    </w:p>
    <w:p w:rsidR="00237EE7" w:rsidRPr="00D32FFA" w:rsidRDefault="00237EE7" w:rsidP="009B0A27">
      <w:pPr>
        <w:pStyle w:val="afa"/>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800B44">
      <w:pPr>
        <w:pStyle w:val="2"/>
        <w:numPr>
          <w:ilvl w:val="1"/>
          <w:numId w:val="12"/>
        </w:numPr>
        <w:tabs>
          <w:tab w:val="left" w:pos="-2340"/>
          <w:tab w:val="left" w:pos="720"/>
        </w:tabs>
        <w:spacing w:before="0" w:after="0"/>
        <w:ind w:left="0" w:firstLine="709"/>
        <w:jc w:val="both"/>
        <w:rPr>
          <w:rFonts w:eastAsia="MS Mincho" w:cs="Times New Roman"/>
          <w:i w:val="0"/>
          <w:iCs w:val="0"/>
        </w:rPr>
      </w:pPr>
      <w:r>
        <w:rPr>
          <w:rFonts w:eastAsia="MS Mincho" w:cs="Times New Roman"/>
          <w:i w:val="0"/>
          <w:iCs w:val="0"/>
        </w:rPr>
        <w:t xml:space="preserve"> Рассмотрение и сопоставление </w:t>
      </w:r>
      <w:proofErr w:type="gramStart"/>
      <w:r>
        <w:rPr>
          <w:rFonts w:eastAsia="MS Mincho" w:cs="Times New Roman"/>
          <w:i w:val="0"/>
          <w:iCs w:val="0"/>
        </w:rPr>
        <w:t>Заявок</w:t>
      </w:r>
      <w:proofErr w:type="gramEnd"/>
      <w:r>
        <w:rPr>
          <w:rFonts w:eastAsia="MS Mincho" w:cs="Times New Roman"/>
          <w:i w:val="0"/>
          <w:iCs w:val="0"/>
        </w:rPr>
        <w:t xml:space="preserve"> и изучение квалификации п</w:t>
      </w:r>
      <w:r>
        <w:rPr>
          <w:rFonts w:cs="Times New Roman"/>
          <w:i w:val="0"/>
        </w:rPr>
        <w:t>ретендентов Организатором</w:t>
      </w:r>
    </w:p>
    <w:p w:rsidR="00BD5B44" w:rsidRPr="00D32FFA" w:rsidRDefault="00F41AE2" w:rsidP="00800B44">
      <w:pPr>
        <w:numPr>
          <w:ilvl w:val="0"/>
          <w:numId w:val="17"/>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800B44">
      <w:pPr>
        <w:numPr>
          <w:ilvl w:val="0"/>
          <w:numId w:val="17"/>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w:t>
      </w:r>
      <w:r>
        <w:rPr>
          <w:sz w:val="28"/>
          <w:szCs w:val="28"/>
        </w:rPr>
        <w:lastRenderedPageBreak/>
        <w:t xml:space="preserve">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800B44">
      <w:pPr>
        <w:numPr>
          <w:ilvl w:val="0"/>
          <w:numId w:val="17"/>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800B44">
      <w:pPr>
        <w:numPr>
          <w:ilvl w:val="0"/>
          <w:numId w:val="17"/>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800B44">
      <w:pPr>
        <w:numPr>
          <w:ilvl w:val="0"/>
          <w:numId w:val="17"/>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800B44">
      <w:pPr>
        <w:numPr>
          <w:ilvl w:val="0"/>
          <w:numId w:val="17"/>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800B44">
      <w:pPr>
        <w:numPr>
          <w:ilvl w:val="0"/>
          <w:numId w:val="17"/>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w:t>
      </w:r>
      <w:proofErr w:type="gramStart"/>
      <w:r>
        <w:rPr>
          <w:sz w:val="28"/>
        </w:rPr>
        <w:t>услугах</w:t>
      </w:r>
      <w:proofErr w:type="gramEnd"/>
      <w:r>
        <w:rPr>
          <w:sz w:val="28"/>
        </w:rPr>
        <w:t xml:space="preserve"> на закупку которых размещается Запрос предложений</w:t>
      </w:r>
      <w:r>
        <w:rPr>
          <w:sz w:val="28"/>
          <w:szCs w:val="28"/>
        </w:rPr>
        <w:t>;</w:t>
      </w:r>
    </w:p>
    <w:p w:rsidR="00243F0F" w:rsidRPr="00D32FFA" w:rsidRDefault="00754AD8" w:rsidP="00674404">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a"/>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7646D6" w:rsidRPr="007646D6" w:rsidRDefault="007646D6" w:rsidP="007646D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007E8" w:rsidRDefault="002007E8" w:rsidP="00C30ED0">
      <w:pPr>
        <w:pStyle w:val="afa"/>
        <w:ind w:firstLine="720"/>
        <w:rPr>
          <w:sz w:val="28"/>
        </w:rPr>
      </w:pPr>
      <w:r>
        <w:rPr>
          <w:sz w:val="28"/>
        </w:rPr>
        <w:t xml:space="preserve">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a"/>
        <w:ind w:firstLine="720"/>
        <w:rPr>
          <w:sz w:val="28"/>
        </w:rPr>
      </w:pPr>
      <w:r>
        <w:rPr>
          <w:sz w:val="28"/>
        </w:rPr>
        <w:t>4)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bookmarkStart w:id="0" w:name="_GoBack"/>
      <w:bookmarkEnd w:id="0"/>
      <w:r>
        <w:rPr>
          <w:sz w:val="28"/>
        </w:rPr>
        <w:t>;</w:t>
      </w:r>
    </w:p>
    <w:p w:rsidR="00243F0F" w:rsidRPr="00D32FFA" w:rsidRDefault="00243F0F" w:rsidP="00674404">
      <w:pPr>
        <w:pStyle w:val="afa"/>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a"/>
        <w:ind w:firstLine="720"/>
        <w:rPr>
          <w:sz w:val="28"/>
        </w:rPr>
      </w:pPr>
      <w:r>
        <w:rPr>
          <w:sz w:val="28"/>
        </w:rPr>
        <w:lastRenderedPageBreak/>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800B44">
      <w:pPr>
        <w:numPr>
          <w:ilvl w:val="0"/>
          <w:numId w:val="17"/>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800B44">
      <w:pPr>
        <w:numPr>
          <w:ilvl w:val="0"/>
          <w:numId w:val="17"/>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800B44">
      <w:pPr>
        <w:numPr>
          <w:ilvl w:val="0"/>
          <w:numId w:val="17"/>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800B44">
      <w:pPr>
        <w:numPr>
          <w:ilvl w:val="0"/>
          <w:numId w:val="17"/>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F4424F" w:rsidRPr="00D32FFA" w:rsidRDefault="00F4424F" w:rsidP="00800B44">
      <w:pPr>
        <w:numPr>
          <w:ilvl w:val="0"/>
          <w:numId w:val="17"/>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w:t>
      </w:r>
      <w:proofErr w:type="gramEnd"/>
      <w:r>
        <w:rPr>
          <w:sz w:val="28"/>
          <w:szCs w:val="28"/>
        </w:rPr>
        <w:t xml:space="preserve">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C950E5" w:rsidRPr="00D32FFA" w:rsidRDefault="00C950E5" w:rsidP="00C950E5">
      <w:pPr>
        <w:ind w:left="709"/>
        <w:jc w:val="both"/>
        <w:rPr>
          <w:sz w:val="28"/>
          <w:szCs w:val="28"/>
        </w:rPr>
      </w:pPr>
    </w:p>
    <w:p w:rsidR="00370C44" w:rsidRPr="00D32FFA" w:rsidRDefault="00370C44" w:rsidP="00800B44">
      <w:pPr>
        <w:pStyle w:val="2"/>
        <w:numPr>
          <w:ilvl w:val="1"/>
          <w:numId w:val="12"/>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00D4516A" w:rsidRPr="00D32FFA" w:rsidRDefault="00D4516A" w:rsidP="00800B44">
      <w:pPr>
        <w:numPr>
          <w:ilvl w:val="0"/>
          <w:numId w:val="20"/>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800B44">
      <w:pPr>
        <w:numPr>
          <w:ilvl w:val="0"/>
          <w:numId w:val="20"/>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800B44">
      <w:pPr>
        <w:numPr>
          <w:ilvl w:val="0"/>
          <w:numId w:val="20"/>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800B44">
      <w:pPr>
        <w:numPr>
          <w:ilvl w:val="0"/>
          <w:numId w:val="20"/>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800B44">
      <w:pPr>
        <w:numPr>
          <w:ilvl w:val="0"/>
          <w:numId w:val="2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800B44">
      <w:pPr>
        <w:numPr>
          <w:ilvl w:val="0"/>
          <w:numId w:val="20"/>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w:t>
      </w:r>
      <w:r>
        <w:rPr>
          <w:sz w:val="28"/>
          <w:szCs w:val="28"/>
        </w:rPr>
        <w:lastRenderedPageBreak/>
        <w:t xml:space="preserve">наибольшее количество баллов), присваивается первый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800B44">
      <w:pPr>
        <w:numPr>
          <w:ilvl w:val="0"/>
          <w:numId w:val="20"/>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800B44">
      <w:pPr>
        <w:numPr>
          <w:ilvl w:val="0"/>
          <w:numId w:val="20"/>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800B44">
      <w:pPr>
        <w:numPr>
          <w:ilvl w:val="0"/>
          <w:numId w:val="20"/>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w:t>
        </w:r>
        <w:r>
          <w:rPr>
            <w:rStyle w:val="a8"/>
            <w:sz w:val="28"/>
            <w:szCs w:val="28"/>
            <w:lang w:val="en-US"/>
          </w:rPr>
          <w: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Протокол размещается в СМИ в соответствии пунктом 4 Информационной карты не позднее чем через 3 (три) дня со дня его подписания всеми</w:t>
      </w:r>
      <w:r>
        <w:t xml:space="preserve"> </w:t>
      </w:r>
      <w:r>
        <w:rPr>
          <w:sz w:val="28"/>
          <w:szCs w:val="28"/>
        </w:rPr>
        <w:t xml:space="preserve">представителями Организатора, присутствовавшими при рассмотрении, оценке и сопоставлении Заявок. </w:t>
      </w:r>
    </w:p>
    <w:p w:rsidR="0087611C" w:rsidRDefault="0087611C" w:rsidP="002A2796">
      <w:pPr>
        <w:pStyle w:val="afa"/>
        <w:rPr>
          <w:sz w:val="28"/>
          <w:szCs w:val="28"/>
        </w:rPr>
      </w:pPr>
    </w:p>
    <w:p w:rsidR="00370C44" w:rsidRPr="00D32FFA" w:rsidRDefault="00370C44" w:rsidP="00800B44">
      <w:pPr>
        <w:pStyle w:val="2"/>
        <w:numPr>
          <w:ilvl w:val="1"/>
          <w:numId w:val="12"/>
        </w:numPr>
        <w:spacing w:before="0" w:after="0"/>
        <w:ind w:left="0" w:firstLine="720"/>
        <w:jc w:val="both"/>
        <w:rPr>
          <w:rFonts w:eastAsia="MS Mincho" w:cs="Times New Roman"/>
          <w:i w:val="0"/>
          <w:iCs w:val="0"/>
        </w:rPr>
      </w:pPr>
      <w:r>
        <w:rPr>
          <w:i w:val="0"/>
        </w:rPr>
        <w:t>Подведение итогов Запроса предложений</w:t>
      </w:r>
    </w:p>
    <w:p w:rsidR="007D6548" w:rsidRPr="00D32FFA" w:rsidRDefault="007D6548" w:rsidP="00800B44">
      <w:pPr>
        <w:numPr>
          <w:ilvl w:val="0"/>
          <w:numId w:val="2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800B44">
      <w:pPr>
        <w:numPr>
          <w:ilvl w:val="0"/>
          <w:numId w:val="21"/>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800B44">
      <w:pPr>
        <w:numPr>
          <w:ilvl w:val="0"/>
          <w:numId w:val="2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800B44">
      <w:pPr>
        <w:numPr>
          <w:ilvl w:val="0"/>
          <w:numId w:val="21"/>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800B44">
      <w:pPr>
        <w:numPr>
          <w:ilvl w:val="0"/>
          <w:numId w:val="21"/>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800B44">
      <w:pPr>
        <w:numPr>
          <w:ilvl w:val="0"/>
          <w:numId w:val="21"/>
        </w:numPr>
        <w:ind w:left="0" w:firstLine="709"/>
        <w:jc w:val="both"/>
        <w:rPr>
          <w:sz w:val="28"/>
          <w:szCs w:val="28"/>
        </w:rPr>
      </w:pPr>
      <w:r>
        <w:rPr>
          <w:sz w:val="28"/>
          <w:szCs w:val="28"/>
        </w:rPr>
        <w:lastRenderedPageBreak/>
        <w:t xml:space="preserve">Протокол заседания Конкурсной комиссии размещается в СМИ в соответствии пунктом 4 Информационной карты не позднее чем через 3 (три) дня </w:t>
      </w:r>
      <w:proofErr w:type="gramStart"/>
      <w:r>
        <w:rPr>
          <w:sz w:val="28"/>
          <w:szCs w:val="28"/>
        </w:rPr>
        <w:t>с даты</w:t>
      </w:r>
      <w:proofErr w:type="gramEnd"/>
      <w:r>
        <w:rPr>
          <w:sz w:val="28"/>
          <w:szCs w:val="28"/>
        </w:rPr>
        <w:t xml:space="preserve"> его подписания.</w:t>
      </w:r>
    </w:p>
    <w:p w:rsidR="007D6548" w:rsidRPr="00D32FFA" w:rsidRDefault="007D6548" w:rsidP="00800B44">
      <w:pPr>
        <w:numPr>
          <w:ilvl w:val="0"/>
          <w:numId w:val="21"/>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800B44">
      <w:pPr>
        <w:numPr>
          <w:ilvl w:val="0"/>
          <w:numId w:val="21"/>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Default="008825E9" w:rsidP="00800B44">
      <w:pPr>
        <w:numPr>
          <w:ilvl w:val="0"/>
          <w:numId w:val="21"/>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F4424F" w:rsidRPr="00D32FFA" w:rsidRDefault="00F4424F" w:rsidP="00FB2254">
      <w:pPr>
        <w:ind w:firstLine="709"/>
        <w:jc w:val="both"/>
        <w:rPr>
          <w:sz w:val="28"/>
          <w:szCs w:val="28"/>
        </w:rPr>
      </w:pPr>
      <w:r>
        <w:rPr>
          <w:sz w:val="28"/>
          <w:szCs w:val="28"/>
        </w:rPr>
        <w:t>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800B44">
      <w:pPr>
        <w:numPr>
          <w:ilvl w:val="0"/>
          <w:numId w:val="21"/>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800B44">
      <w:pPr>
        <w:numPr>
          <w:ilvl w:val="0"/>
          <w:numId w:val="21"/>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054819" w:rsidRPr="00812135" w:rsidRDefault="00054819" w:rsidP="00800B44">
      <w:pPr>
        <w:numPr>
          <w:ilvl w:val="0"/>
          <w:numId w:val="21"/>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800B44">
      <w:pPr>
        <w:pStyle w:val="2"/>
        <w:numPr>
          <w:ilvl w:val="1"/>
          <w:numId w:val="12"/>
        </w:numPr>
        <w:spacing w:before="0" w:after="0"/>
        <w:ind w:left="0" w:firstLine="720"/>
        <w:jc w:val="both"/>
        <w:rPr>
          <w:rFonts w:eastAsia="MS Mincho" w:cs="Times New Roman"/>
          <w:i w:val="0"/>
          <w:iCs w:val="0"/>
        </w:rPr>
      </w:pPr>
      <w:r>
        <w:rPr>
          <w:rFonts w:eastAsia="MS Mincho" w:cs="Times New Roman"/>
          <w:i w:val="0"/>
          <w:iCs w:val="0"/>
        </w:rPr>
        <w:t>Заключение договора</w:t>
      </w:r>
    </w:p>
    <w:p w:rsidR="007D6548" w:rsidRPr="00D32FFA" w:rsidRDefault="00370C44" w:rsidP="00800B44">
      <w:pPr>
        <w:numPr>
          <w:ilvl w:val="0"/>
          <w:numId w:val="22"/>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926992" w:rsidRDefault="00370C44" w:rsidP="00800B44">
      <w:pPr>
        <w:numPr>
          <w:ilvl w:val="0"/>
          <w:numId w:val="22"/>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направляет победителю (победителям) Запроса предложений, участнику, с которым в соответствии с условиями настоящей документации о закупке заключается договор,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w:t>
      </w:r>
      <w:proofErr w:type="gramEnd"/>
      <w:r>
        <w:rPr>
          <w:sz w:val="28"/>
          <w:szCs w:val="28"/>
        </w:rPr>
        <w:t xml:space="preserve"> сделки органами управления Заказчика. </w:t>
      </w:r>
    </w:p>
    <w:p w:rsidR="008B71AC" w:rsidRPr="00D32FFA" w:rsidRDefault="008B71AC" w:rsidP="008B71AC">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800B44">
      <w:pPr>
        <w:numPr>
          <w:ilvl w:val="0"/>
          <w:numId w:val="22"/>
        </w:numPr>
        <w:ind w:left="0" w:firstLine="709"/>
        <w:jc w:val="both"/>
        <w:rPr>
          <w:sz w:val="28"/>
          <w:szCs w:val="28"/>
        </w:rPr>
      </w:pPr>
      <w:r>
        <w:rPr>
          <w:sz w:val="28"/>
          <w:szCs w:val="28"/>
        </w:rPr>
        <w:t xml:space="preserve">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w:t>
      </w:r>
      <w:proofErr w:type="gramStart"/>
      <w:r>
        <w:rPr>
          <w:sz w:val="28"/>
          <w:szCs w:val="28"/>
        </w:rPr>
        <w:t>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7D6548" w:rsidRPr="00D32FFA" w:rsidRDefault="007D6548" w:rsidP="00800B44">
      <w:pPr>
        <w:numPr>
          <w:ilvl w:val="0"/>
          <w:numId w:val="22"/>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Запроса предложений.</w:t>
      </w:r>
    </w:p>
    <w:p w:rsidR="001B150C" w:rsidRPr="00D32FFA" w:rsidRDefault="007D6548" w:rsidP="00800B44">
      <w:pPr>
        <w:numPr>
          <w:ilvl w:val="0"/>
          <w:numId w:val="22"/>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w:t>
      </w:r>
      <w:r>
        <w:rPr>
          <w:sz w:val="28"/>
          <w:szCs w:val="28"/>
        </w:rPr>
        <w:lastRenderedPageBreak/>
        <w:t>Запроса предложений, Заявке которого был присвоен второй номер, не вправе отказаться от заключения договора.</w:t>
      </w:r>
    </w:p>
    <w:p w:rsidR="009F7397" w:rsidRDefault="0082658C" w:rsidP="00800B44">
      <w:pPr>
        <w:numPr>
          <w:ilvl w:val="0"/>
          <w:numId w:val="2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800B44">
      <w:pPr>
        <w:numPr>
          <w:ilvl w:val="0"/>
          <w:numId w:val="22"/>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800B44">
      <w:pPr>
        <w:numPr>
          <w:ilvl w:val="0"/>
          <w:numId w:val="22"/>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2.10.4 настоящей документации о закупке.</w:t>
      </w:r>
    </w:p>
    <w:p w:rsidR="006402DD" w:rsidRDefault="00534697" w:rsidP="00800B44">
      <w:pPr>
        <w:numPr>
          <w:ilvl w:val="0"/>
          <w:numId w:val="22"/>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800B44">
      <w:pPr>
        <w:numPr>
          <w:ilvl w:val="0"/>
          <w:numId w:val="22"/>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800B44">
      <w:pPr>
        <w:numPr>
          <w:ilvl w:val="0"/>
          <w:numId w:val="22"/>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Pr="00D32FFA" w:rsidRDefault="007D6548" w:rsidP="00C950E5">
      <w:pPr>
        <w:pStyle w:val="afa"/>
        <w:ind w:firstLine="0"/>
        <w:rPr>
          <w:sz w:val="28"/>
          <w:szCs w:val="28"/>
        </w:rPr>
      </w:pPr>
    </w:p>
    <w:p w:rsidR="000954FB" w:rsidRPr="00D32FFA" w:rsidRDefault="006400A0" w:rsidP="00EB6E83">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a"/>
        <w:ind w:firstLine="0"/>
        <w:rPr>
          <w:b/>
          <w:bCs/>
          <w:sz w:val="28"/>
          <w:szCs w:val="28"/>
        </w:rPr>
      </w:pPr>
    </w:p>
    <w:p w:rsidR="000954FB" w:rsidRPr="00D32FFA" w:rsidRDefault="000954FB" w:rsidP="00800B44">
      <w:pPr>
        <w:pStyle w:val="2"/>
        <w:numPr>
          <w:ilvl w:val="1"/>
          <w:numId w:val="13"/>
        </w:numPr>
        <w:tabs>
          <w:tab w:val="clear" w:pos="1260"/>
          <w:tab w:val="num" w:pos="-180"/>
          <w:tab w:val="num" w:pos="540"/>
        </w:tabs>
        <w:spacing w:before="0" w:after="0"/>
        <w:ind w:left="0" w:firstLine="709"/>
        <w:jc w:val="both"/>
        <w:rPr>
          <w:rFonts w:eastAsia="MS Mincho"/>
          <w:i w:val="0"/>
        </w:rPr>
      </w:pPr>
      <w:bookmarkStart w:id="1" w:name="_Toc515863146"/>
      <w:bookmarkStart w:id="2" w:name="_Toc34648361"/>
      <w:r>
        <w:rPr>
          <w:rFonts w:eastAsia="MS Mincho"/>
          <w:i w:val="0"/>
        </w:rPr>
        <w:lastRenderedPageBreak/>
        <w:t>О</w:t>
      </w:r>
      <w:bookmarkEnd w:id="1"/>
      <w:bookmarkEnd w:id="2"/>
      <w:r>
        <w:rPr>
          <w:rFonts w:eastAsia="MS Mincho"/>
          <w:i w:val="0"/>
        </w:rPr>
        <w:t xml:space="preserve">формление Заявки </w:t>
      </w:r>
    </w:p>
    <w:p w:rsidR="000954FB" w:rsidRPr="00975346" w:rsidRDefault="00975346" w:rsidP="00800B44">
      <w:pPr>
        <w:pStyle w:val="afa"/>
        <w:numPr>
          <w:ilvl w:val="2"/>
          <w:numId w:val="13"/>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9F7397" w:rsidRDefault="00B76821" w:rsidP="00800B44">
      <w:pPr>
        <w:pStyle w:val="afa"/>
        <w:numPr>
          <w:ilvl w:val="2"/>
          <w:numId w:val="13"/>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5pt;margin-top:40.65pt;width:481.9pt;height:170.45pt;z-index:-251658752;visibility:visible;mso-width-relative:margin;mso-height-relative:margin" wrapcoords="-34 -95 -34 21600 21634 21600 21634 -95 -34 -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" strokeweight="1.5pt">
            <v:textbox>
              <w:txbxContent>
                <w:p w:rsidR="00B57E78" w:rsidRPr="007E6DE4" w:rsidRDefault="00B57E78" w:rsidP="000954FB">
                  <w:pPr>
                    <w:jc w:val="center"/>
                    <w:rPr>
                      <w:b/>
                      <w:sz w:val="28"/>
                      <w:szCs w:val="28"/>
                    </w:rPr>
                  </w:pPr>
                  <w:r w:rsidRPr="007E6DE4">
                    <w:rPr>
                      <w:b/>
                      <w:sz w:val="28"/>
                      <w:szCs w:val="28"/>
                    </w:rPr>
                    <w:t xml:space="preserve">_____________________________________________, </w:t>
                  </w:r>
                </w:p>
                <w:p w:rsidR="00B57E78" w:rsidRDefault="00B57E78"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B57E78" w:rsidRPr="007E6DE4" w:rsidRDefault="00B57E78" w:rsidP="000954FB">
                  <w:pPr>
                    <w:jc w:val="center"/>
                    <w:rPr>
                      <w:b/>
                      <w:sz w:val="28"/>
                      <w:szCs w:val="28"/>
                    </w:rPr>
                  </w:pPr>
                  <w:r w:rsidRPr="007E6DE4">
                    <w:rPr>
                      <w:b/>
                      <w:sz w:val="28"/>
                      <w:szCs w:val="28"/>
                    </w:rPr>
                    <w:t>________________________________________</w:t>
                  </w:r>
                </w:p>
                <w:p w:rsidR="00B57E78" w:rsidRPr="007E6DE4" w:rsidRDefault="00B57E78" w:rsidP="000954FB">
                  <w:pPr>
                    <w:jc w:val="center"/>
                    <w:rPr>
                      <w:i/>
                      <w:sz w:val="20"/>
                      <w:szCs w:val="20"/>
                    </w:rPr>
                  </w:pPr>
                  <w:r w:rsidRPr="007E6DE4">
                    <w:rPr>
                      <w:i/>
                      <w:sz w:val="20"/>
                      <w:szCs w:val="20"/>
                    </w:rPr>
                    <w:t>государство регистрации претендента</w:t>
                  </w:r>
                </w:p>
                <w:p w:rsidR="00B57E78" w:rsidRPr="007E6DE4" w:rsidRDefault="00B57E78" w:rsidP="000954FB">
                  <w:pPr>
                    <w:jc w:val="center"/>
                    <w:rPr>
                      <w:b/>
                      <w:sz w:val="28"/>
                      <w:szCs w:val="28"/>
                    </w:rPr>
                  </w:pPr>
                  <w:r w:rsidRPr="007E6DE4">
                    <w:rPr>
                      <w:b/>
                      <w:sz w:val="28"/>
                      <w:szCs w:val="28"/>
                    </w:rPr>
                    <w:t>_____________________________</w:t>
                  </w:r>
                  <w:r>
                    <w:rPr>
                      <w:b/>
                      <w:sz w:val="28"/>
                      <w:szCs w:val="28"/>
                    </w:rPr>
                    <w:t>__________________</w:t>
                  </w:r>
                </w:p>
                <w:p w:rsidR="00B57E78" w:rsidRPr="007E6DE4" w:rsidRDefault="00B57E78" w:rsidP="000954FB">
                  <w:pPr>
                    <w:jc w:val="center"/>
                    <w:rPr>
                      <w:i/>
                      <w:sz w:val="20"/>
                      <w:szCs w:val="20"/>
                    </w:rPr>
                  </w:pPr>
                  <w:r w:rsidRPr="007E6DE4">
                    <w:rPr>
                      <w:i/>
                      <w:sz w:val="20"/>
                      <w:szCs w:val="20"/>
                    </w:rPr>
                    <w:t>ИНН претендента (для претендентов-резидентов Российской Федерации)</w:t>
                  </w:r>
                </w:p>
                <w:p w:rsidR="00B57E78" w:rsidRDefault="00B57E78" w:rsidP="000954FB">
                  <w:pPr>
                    <w:jc w:val="both"/>
                  </w:pPr>
                </w:p>
                <w:p w:rsidR="00B57E78" w:rsidRDefault="00B57E78">
                  <w:pPr>
                    <w:jc w:val="center"/>
                    <w:rPr>
                      <w:b/>
                    </w:rPr>
                  </w:pPr>
                  <w:r>
                    <w:rPr>
                      <w:b/>
                    </w:rPr>
                    <w:t>ЗАЯВКА НА УЧАСТИЕ В ЗАПРОСЕ ПРЕДЛОЖЕНИЙ № ЗП-НКПЗАБ-18-0034</w:t>
                  </w:r>
                </w:p>
                <w:p w:rsidR="00B57E78" w:rsidRPr="0082658C" w:rsidRDefault="00B57E78" w:rsidP="000954FB">
                  <w:pPr>
                    <w:jc w:val="center"/>
                    <w:rPr>
                      <w:b/>
                    </w:rPr>
                  </w:pPr>
                  <w:r w:rsidRPr="0082658C">
                    <w:rPr>
                      <w:b/>
                    </w:rPr>
                    <w:t xml:space="preserve">(лот № _________) </w:t>
                  </w:r>
                </w:p>
                <w:p w:rsidR="00B57E78" w:rsidRPr="00521EAB" w:rsidRDefault="00B57E78" w:rsidP="000954FB">
                  <w:pPr>
                    <w:jc w:val="center"/>
                    <w:rPr>
                      <w:i/>
                    </w:rPr>
                  </w:pPr>
                  <w:r w:rsidRPr="0082658C">
                    <w:rPr>
                      <w:i/>
                    </w:rPr>
                    <w:t>(указывается, если предусмотрены лоты)</w:t>
                  </w:r>
                </w:p>
                <w:p w:rsidR="00B57E78" w:rsidRPr="00923E2D" w:rsidRDefault="00B57E78" w:rsidP="000954FB">
                  <w:pPr>
                    <w:jc w:val="center"/>
                    <w:rPr>
                      <w:b/>
                    </w:rPr>
                  </w:pPr>
                </w:p>
                <w:p w:rsidR="00B57E78" w:rsidRPr="00923E2D" w:rsidRDefault="00B57E78" w:rsidP="000954FB">
                  <w:pPr>
                    <w:ind w:left="2124" w:firstLine="708"/>
                    <w:rPr>
                      <w:i/>
                    </w:rPr>
                  </w:pPr>
                </w:p>
              </w:txbxContent>
            </v:textbox>
            <w10:wrap type="tight"/>
          </v:shape>
        </w:pict>
      </w:r>
      <w:r w:rsidR="0082658C">
        <w:rPr>
          <w:sz w:val="28"/>
          <w:szCs w:val="28"/>
        </w:rPr>
        <w:t xml:space="preserve"> </w:t>
      </w:r>
      <w:r w:rsidR="0082658C">
        <w:rPr>
          <w:sz w:val="28"/>
        </w:rPr>
        <w:t>Письмо (запечатанный конверт) с Заявкой должно</w:t>
      </w:r>
      <w:r w:rsidR="0082658C">
        <w:rPr>
          <w:sz w:val="28"/>
          <w:szCs w:val="28"/>
        </w:rPr>
        <w:t xml:space="preserve"> иметь следующую маркировку:</w:t>
      </w:r>
    </w:p>
    <w:p w:rsidR="000954FB" w:rsidRDefault="000954FB" w:rsidP="00153C3B">
      <w:pPr>
        <w:pStyle w:val="afa"/>
        <w:ind w:firstLine="0"/>
        <w:rPr>
          <w:sz w:val="28"/>
          <w:szCs w:val="28"/>
        </w:rPr>
      </w:pPr>
    </w:p>
    <w:p w:rsidR="000954FB" w:rsidRPr="007D00C3" w:rsidRDefault="00737347" w:rsidP="00800B44">
      <w:pPr>
        <w:pStyle w:val="afa"/>
        <w:numPr>
          <w:ilvl w:val="2"/>
          <w:numId w:val="13"/>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а также пунктами 17, 18 Информационной карты с описью представленных документов.</w:t>
      </w:r>
    </w:p>
    <w:p w:rsidR="009F7397" w:rsidRDefault="0082658C">
      <w:pPr>
        <w:ind w:firstLine="709"/>
        <w:jc w:val="both"/>
        <w:rPr>
          <w:sz w:val="28"/>
          <w:szCs w:val="28"/>
        </w:rPr>
      </w:pPr>
      <w:proofErr w:type="gramStart"/>
      <w:r>
        <w:rPr>
          <w:sz w:val="28"/>
          <w:szCs w:val="28"/>
        </w:rPr>
        <w:t>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подготовленное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данному лоту.</w:t>
      </w:r>
      <w:proofErr w:type="gramEnd"/>
      <w:r>
        <w:rPr>
          <w:sz w:val="28"/>
          <w:szCs w:val="28"/>
        </w:rPr>
        <w:t xml:space="preserve"> Документы, указанные в подпункте 2.3.1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800B44">
      <w:pPr>
        <w:pStyle w:val="afa"/>
        <w:numPr>
          <w:ilvl w:val="2"/>
          <w:numId w:val="13"/>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800B44">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800B44">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lastRenderedPageBreak/>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800B44">
      <w:pPr>
        <w:pStyle w:val="afa"/>
        <w:numPr>
          <w:ilvl w:val="2"/>
          <w:numId w:val="13"/>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800B44">
      <w:pPr>
        <w:pStyle w:val="afa"/>
        <w:numPr>
          <w:ilvl w:val="2"/>
          <w:numId w:val="13"/>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до истечения срока подачи Заявок.</w:t>
      </w:r>
    </w:p>
    <w:p w:rsidR="000954FB" w:rsidRDefault="000954FB" w:rsidP="000954FB">
      <w:pPr>
        <w:pStyle w:val="afa"/>
        <w:rPr>
          <w:sz w:val="28"/>
        </w:rPr>
      </w:pPr>
    </w:p>
    <w:p w:rsidR="000954FB" w:rsidRDefault="000954FB" w:rsidP="00800B44">
      <w:pPr>
        <w:pStyle w:val="2"/>
        <w:numPr>
          <w:ilvl w:val="1"/>
          <w:numId w:val="13"/>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9F7397" w:rsidRDefault="0082658C">
      <w:pPr>
        <w:pStyle w:val="a"/>
        <w:ind w:left="0" w:firstLine="720"/>
      </w:pPr>
      <w: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65FA5" w:rsidP="00475EE2">
      <w:pPr>
        <w:pStyle w:val="a"/>
        <w:ind w:left="0" w:firstLine="720"/>
      </w:pPr>
      <w: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9F7397" w:rsidRDefault="0082658C">
      <w:pPr>
        <w:pStyle w:val="a"/>
        <w:ind w:left="0" w:firstLine="720"/>
      </w:pPr>
      <w: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5 к настоящей документации о закупке)). </w:t>
      </w:r>
    </w:p>
    <w:p w:rsidR="00B5350A" w:rsidRDefault="004E7A4E" w:rsidP="00475EE2">
      <w:pPr>
        <w:pStyle w:val="a"/>
        <w:ind w:left="0" w:firstLine="720"/>
      </w:pPr>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0954FB" w:rsidRDefault="000954FB" w:rsidP="00475EE2">
      <w:pPr>
        <w:pStyle w:val="a"/>
        <w:ind w:left="0" w:firstLine="720"/>
      </w:pPr>
      <w: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154968" w:rsidRDefault="000954FB" w:rsidP="00475EE2">
      <w:pPr>
        <w:pStyle w:val="a"/>
        <w:ind w:left="0" w:firstLine="720"/>
      </w:pPr>
      <w:proofErr w:type="gramStart"/>
      <w: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roofErr w:type="gramEnd"/>
    </w:p>
    <w:p w:rsidR="009F7397" w:rsidRDefault="009F7397" w:rsidP="0082658C">
      <w:pPr>
        <w:pStyle w:val="a"/>
        <w:numPr>
          <w:ilvl w:val="0"/>
          <w:numId w:val="0"/>
        </w:numPr>
        <w:ind w:left="720"/>
        <w:sectPr w:rsidR="009F7397" w:rsidSect="00121967">
          <w:headerReference w:type="default" r:id="rId15"/>
          <w:footerReference w:type="even" r:id="rId16"/>
          <w:footerReference w:type="default" r:id="rId17"/>
          <w:pgSz w:w="11907" w:h="16840" w:code="9"/>
          <w:pgMar w:top="1134" w:right="567" w:bottom="1134" w:left="1134" w:header="794" w:footer="794" w:gutter="0"/>
          <w:cols w:space="720"/>
          <w:titlePg/>
          <w:docGrid w:linePitch="326"/>
        </w:sectPr>
      </w:pPr>
    </w:p>
    <w:p w:rsidR="005C6A61" w:rsidRDefault="005C6A61" w:rsidP="00713191">
      <w:pPr>
        <w:spacing w:after="120"/>
        <w:jc w:val="center"/>
        <w:outlineLvl w:val="0"/>
        <w:rPr>
          <w:rFonts w:eastAsia="MS Mincho"/>
          <w:b/>
          <w:bCs/>
          <w:sz w:val="32"/>
          <w:szCs w:val="32"/>
        </w:rPr>
      </w:pPr>
    </w:p>
    <w:p w:rsidR="005C6A61" w:rsidRDefault="005C6A61" w:rsidP="00713191">
      <w:pPr>
        <w:spacing w:after="120"/>
        <w:jc w:val="center"/>
        <w:outlineLvl w:val="0"/>
        <w:rPr>
          <w:rFonts w:eastAsia="MS Mincho"/>
          <w:b/>
          <w:bCs/>
          <w:sz w:val="32"/>
          <w:szCs w:val="32"/>
        </w:rPr>
      </w:pPr>
    </w:p>
    <w:p w:rsidR="000954FB" w:rsidRPr="001F39E9" w:rsidRDefault="006400A0" w:rsidP="00713191">
      <w:pPr>
        <w:spacing w:after="120"/>
        <w:jc w:val="center"/>
        <w:outlineLvl w:val="0"/>
        <w:rPr>
          <w:b/>
          <w:sz w:val="28"/>
          <w:szCs w:val="28"/>
        </w:rPr>
      </w:pPr>
      <w:r>
        <w:rPr>
          <w:rFonts w:eastAsia="MS Mincho"/>
          <w:b/>
          <w:bCs/>
          <w:sz w:val="32"/>
          <w:szCs w:val="32"/>
        </w:rPr>
        <w:lastRenderedPageBreak/>
        <w:t>Раздел 4. Техническое задание</w:t>
      </w:r>
    </w:p>
    <w:p w:rsidR="000954FB" w:rsidRPr="002C3FF9" w:rsidRDefault="000954FB" w:rsidP="000954FB">
      <w:pPr>
        <w:ind w:firstLine="709"/>
        <w:jc w:val="both"/>
        <w:rPr>
          <w:b/>
          <w:sz w:val="28"/>
          <w:szCs w:val="28"/>
          <w:highlight w:val="cyan"/>
        </w:rPr>
      </w:pPr>
    </w:p>
    <w:p w:rsidR="009F7397" w:rsidRDefault="009F7397" w:rsidP="0082658C">
      <w:pPr>
        <w:ind w:firstLine="709"/>
        <w:jc w:val="both"/>
        <w:rPr>
          <w:b/>
          <w:spacing w:val="1"/>
          <w:sz w:val="28"/>
          <w:szCs w:val="28"/>
        </w:rPr>
      </w:pPr>
      <w:r>
        <w:rPr>
          <w:b/>
          <w:spacing w:val="1"/>
          <w:sz w:val="28"/>
          <w:szCs w:val="28"/>
        </w:rPr>
        <w:t>4.1. Общие положения.</w:t>
      </w:r>
    </w:p>
    <w:p w:rsidR="009F7397" w:rsidRDefault="009F7397" w:rsidP="0082658C">
      <w:pPr>
        <w:pStyle w:val="19"/>
        <w:rPr>
          <w:szCs w:val="28"/>
        </w:rPr>
      </w:pPr>
      <w:r>
        <w:rPr>
          <w:szCs w:val="28"/>
        </w:rPr>
        <w:t xml:space="preserve">4.2.1. Предметом </w:t>
      </w:r>
      <w:r>
        <w:rPr>
          <w:spacing w:val="1"/>
          <w:szCs w:val="28"/>
        </w:rPr>
        <w:t>Запроса предложений является поставка дизельного топлива наливом (зимнего и летнего) для погрузчиков типа «</w:t>
      </w:r>
      <w:proofErr w:type="spellStart"/>
      <w:r>
        <w:rPr>
          <w:spacing w:val="1"/>
          <w:szCs w:val="28"/>
        </w:rPr>
        <w:t>Ричстакер</w:t>
      </w:r>
      <w:proofErr w:type="spellEnd"/>
      <w:r>
        <w:rPr>
          <w:spacing w:val="1"/>
          <w:szCs w:val="28"/>
        </w:rPr>
        <w:t>» и отопления производственных помещений Контейнерного терминала Забайкальск филиала ПАО «</w:t>
      </w:r>
      <w:proofErr w:type="spellStart"/>
      <w:r>
        <w:rPr>
          <w:spacing w:val="1"/>
          <w:szCs w:val="28"/>
        </w:rPr>
        <w:t>ТрансКонтейнер</w:t>
      </w:r>
      <w:proofErr w:type="spellEnd"/>
      <w:r>
        <w:rPr>
          <w:spacing w:val="1"/>
          <w:szCs w:val="28"/>
        </w:rPr>
        <w:t>» на Забайкальской железной дороге (далее по тексту – Товар)</w:t>
      </w:r>
      <w:r>
        <w:rPr>
          <w:szCs w:val="28"/>
        </w:rPr>
        <w:t>.</w:t>
      </w:r>
    </w:p>
    <w:p w:rsidR="009F7397" w:rsidRDefault="009F7397" w:rsidP="0082658C">
      <w:pPr>
        <w:pStyle w:val="19"/>
        <w:rPr>
          <w:szCs w:val="28"/>
        </w:rPr>
      </w:pPr>
    </w:p>
    <w:p w:rsidR="009F7397" w:rsidRPr="00C83A6B" w:rsidRDefault="009F7397" w:rsidP="00800B44">
      <w:pPr>
        <w:pStyle w:val="Style11"/>
        <w:widowControl/>
        <w:numPr>
          <w:ilvl w:val="1"/>
          <w:numId w:val="25"/>
        </w:numPr>
        <w:spacing w:line="317" w:lineRule="exact"/>
        <w:rPr>
          <w:rStyle w:val="FontStyle44"/>
          <w:b/>
          <w:caps/>
          <w:sz w:val="28"/>
          <w:szCs w:val="28"/>
        </w:rPr>
      </w:pPr>
      <w:r>
        <w:rPr>
          <w:rStyle w:val="FontStyle44"/>
          <w:b/>
          <w:caps/>
          <w:sz w:val="28"/>
          <w:szCs w:val="28"/>
        </w:rPr>
        <w:t>Т</w:t>
      </w:r>
      <w:r>
        <w:rPr>
          <w:rStyle w:val="FontStyle44"/>
          <w:b/>
          <w:sz w:val="28"/>
          <w:szCs w:val="28"/>
        </w:rPr>
        <w:t>ребования к  качеству товара</w:t>
      </w:r>
    </w:p>
    <w:p w:rsidR="009F7397" w:rsidRPr="0086124A" w:rsidRDefault="009F7397" w:rsidP="0082658C">
      <w:pPr>
        <w:pStyle w:val="19"/>
        <w:tabs>
          <w:tab w:val="num" w:pos="2880"/>
        </w:tabs>
        <w:ind w:firstLine="567"/>
        <w:rPr>
          <w:szCs w:val="28"/>
        </w:rPr>
      </w:pPr>
      <w:r>
        <w:rPr>
          <w:color w:val="000000"/>
          <w:szCs w:val="28"/>
        </w:rPr>
        <w:t xml:space="preserve">  4.2.1. </w:t>
      </w:r>
      <w:r>
        <w:rPr>
          <w:szCs w:val="28"/>
        </w:rPr>
        <w:t>Требования к Товару: к</w:t>
      </w:r>
      <w:r>
        <w:rPr>
          <w:bCs/>
          <w:szCs w:val="28"/>
        </w:rPr>
        <w:t xml:space="preserve">ачество и безопасность поставляемого Товара должно соответствовать требованиям </w:t>
      </w:r>
      <w:r>
        <w:rPr>
          <w:szCs w:val="28"/>
        </w:rPr>
        <w:t xml:space="preserve">Технического регламента Таможенного союза </w:t>
      </w:r>
      <w:proofErr w:type="gramStart"/>
      <w:r>
        <w:rPr>
          <w:szCs w:val="28"/>
        </w:rPr>
        <w:t>ТР</w:t>
      </w:r>
      <w:proofErr w:type="gramEnd"/>
      <w:r>
        <w:rPr>
          <w:szCs w:val="28"/>
        </w:rP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18.10.2011г. № 826 (ред. от 25.06.2014г.),  государственному стандарту ГОСТ 52368-2005 </w:t>
      </w:r>
      <w:r>
        <w:t>«</w:t>
      </w:r>
      <w:r>
        <w:rPr>
          <w:szCs w:val="28"/>
        </w:rPr>
        <w:t>Топливо дизельное ЕВРО. Технические условия</w:t>
      </w:r>
      <w:r>
        <w:t xml:space="preserve">» и/или  межгосударственному стандарту  </w:t>
      </w:r>
      <w:r>
        <w:rPr>
          <w:szCs w:val="28"/>
        </w:rPr>
        <w:t>ГОСТ 32511-2013 «</w:t>
      </w:r>
      <w:r>
        <w:rPr>
          <w:bCs/>
          <w:szCs w:val="28"/>
        </w:rPr>
        <w:t>Топливо дизельное ЕВРО. Технические условия»</w:t>
      </w:r>
      <w:r>
        <w:rPr>
          <w:szCs w:val="28"/>
        </w:rPr>
        <w:t>.</w:t>
      </w:r>
    </w:p>
    <w:p w:rsidR="009F7397" w:rsidRDefault="009F7397" w:rsidP="0082658C">
      <w:pPr>
        <w:ind w:firstLine="709"/>
        <w:jc w:val="both"/>
        <w:rPr>
          <w:bCs/>
          <w:sz w:val="28"/>
          <w:szCs w:val="28"/>
        </w:rPr>
      </w:pPr>
      <w:r>
        <w:rPr>
          <w:bCs/>
          <w:sz w:val="28"/>
          <w:szCs w:val="28"/>
        </w:rPr>
        <w:t>4.2.2. Соответствие Товара требованиям п. 4.2.1.</w:t>
      </w:r>
      <w:r>
        <w:rPr>
          <w:sz w:val="28"/>
          <w:szCs w:val="28"/>
        </w:rPr>
        <w:t xml:space="preserve"> настоящего Технического задания</w:t>
      </w:r>
      <w:r>
        <w:rPr>
          <w:bCs/>
          <w:sz w:val="28"/>
          <w:szCs w:val="28"/>
        </w:rPr>
        <w:t xml:space="preserve"> должно подтверждаться наличием у Поставщика соответствующих документов (деклараций соответствия, паспортов качества и иных документов), свидетельствующих о качестве поставляемого топлива, выданных уполномоченной на то организацией и предоставляемых Поставщиком при поставке топлива.</w:t>
      </w:r>
    </w:p>
    <w:p w:rsidR="009F7397" w:rsidRPr="00AE5A98" w:rsidRDefault="009F7397" w:rsidP="0082658C">
      <w:pPr>
        <w:ind w:firstLine="709"/>
        <w:jc w:val="both"/>
        <w:rPr>
          <w:sz w:val="28"/>
          <w:szCs w:val="28"/>
        </w:rPr>
      </w:pPr>
      <w:r>
        <w:rPr>
          <w:bCs/>
          <w:sz w:val="28"/>
          <w:szCs w:val="28"/>
        </w:rPr>
        <w:t xml:space="preserve">4.2.3. </w:t>
      </w:r>
      <w:r>
        <w:rPr>
          <w:sz w:val="28"/>
          <w:szCs w:val="28"/>
        </w:rPr>
        <w:t xml:space="preserve">Товар, подлежащий поставке должен быть следующего экологического класса: </w:t>
      </w:r>
    </w:p>
    <w:p w:rsidR="009F7397" w:rsidRPr="00AE5A98" w:rsidRDefault="009F7397" w:rsidP="0082658C">
      <w:pPr>
        <w:pStyle w:val="19"/>
        <w:tabs>
          <w:tab w:val="num" w:pos="1146"/>
          <w:tab w:val="left" w:pos="1276"/>
        </w:tabs>
        <w:ind w:firstLine="0"/>
        <w:rPr>
          <w:rFonts w:eastAsia="MS Mincho"/>
          <w:bCs/>
          <w:szCs w:val="28"/>
        </w:rPr>
      </w:pPr>
      <w:r>
        <w:rPr>
          <w:szCs w:val="28"/>
        </w:rPr>
        <w:t xml:space="preserve">       - </w:t>
      </w:r>
      <w:r>
        <w:rPr>
          <w:rFonts w:eastAsia="MS Mincho"/>
          <w:bCs/>
          <w:szCs w:val="28"/>
        </w:rPr>
        <w:t>дизельное топливо (летнее) - класс топлива ЕВРО-5;</w:t>
      </w:r>
    </w:p>
    <w:p w:rsidR="009F7397" w:rsidRPr="00AE5A98" w:rsidRDefault="009F7397" w:rsidP="0082658C">
      <w:pPr>
        <w:pStyle w:val="aff7"/>
        <w:ind w:left="0" w:firstLine="450"/>
        <w:jc w:val="both"/>
        <w:rPr>
          <w:bCs/>
          <w:sz w:val="28"/>
          <w:szCs w:val="28"/>
        </w:rPr>
      </w:pPr>
      <w:r>
        <w:rPr>
          <w:rFonts w:eastAsia="MS Mincho"/>
          <w:bCs/>
          <w:sz w:val="28"/>
          <w:szCs w:val="28"/>
        </w:rPr>
        <w:t>- дизельное топливо (зимнее) - класс топлива ЕВРО-5.</w:t>
      </w:r>
    </w:p>
    <w:p w:rsidR="009F7397" w:rsidRDefault="009F7397" w:rsidP="0082658C">
      <w:pPr>
        <w:autoSpaceDE w:val="0"/>
        <w:autoSpaceDN w:val="0"/>
        <w:ind w:firstLine="397"/>
        <w:jc w:val="both"/>
        <w:rPr>
          <w:color w:val="000000"/>
          <w:sz w:val="28"/>
          <w:szCs w:val="28"/>
        </w:rPr>
      </w:pPr>
      <w:r>
        <w:rPr>
          <w:color w:val="000000"/>
          <w:sz w:val="28"/>
          <w:szCs w:val="28"/>
        </w:rPr>
        <w:t xml:space="preserve">  </w:t>
      </w:r>
    </w:p>
    <w:p w:rsidR="009F7397" w:rsidRPr="000A5704" w:rsidRDefault="009F7397" w:rsidP="00800B44">
      <w:pPr>
        <w:pStyle w:val="Style10"/>
        <w:widowControl/>
        <w:numPr>
          <w:ilvl w:val="1"/>
          <w:numId w:val="25"/>
        </w:numPr>
        <w:tabs>
          <w:tab w:val="left" w:pos="709"/>
        </w:tabs>
        <w:spacing w:before="14" w:line="317" w:lineRule="exact"/>
        <w:ind w:right="14"/>
        <w:rPr>
          <w:rFonts w:ascii="Times New Roman" w:hAnsi="Times New Roman" w:cs="Times New Roman"/>
          <w:b/>
          <w:sz w:val="28"/>
          <w:szCs w:val="28"/>
        </w:rPr>
      </w:pPr>
      <w:r>
        <w:rPr>
          <w:rFonts w:ascii="Times New Roman" w:hAnsi="Times New Roman" w:cs="Times New Roman"/>
          <w:b/>
          <w:sz w:val="28"/>
          <w:szCs w:val="28"/>
        </w:rPr>
        <w:t xml:space="preserve">Условия поставки.  </w:t>
      </w:r>
    </w:p>
    <w:p w:rsidR="009F7397" w:rsidRDefault="009F7397" w:rsidP="0082658C">
      <w:pPr>
        <w:pStyle w:val="afa"/>
        <w:tabs>
          <w:tab w:val="left" w:pos="426"/>
        </w:tabs>
        <w:rPr>
          <w:sz w:val="28"/>
          <w:szCs w:val="28"/>
        </w:rPr>
      </w:pPr>
      <w:r>
        <w:rPr>
          <w:sz w:val="28"/>
          <w:szCs w:val="28"/>
        </w:rPr>
        <w:t>4.3.1. П</w:t>
      </w:r>
      <w:r>
        <w:rPr>
          <w:bCs/>
          <w:sz w:val="28"/>
          <w:szCs w:val="28"/>
        </w:rPr>
        <w:t xml:space="preserve">оставка </w:t>
      </w:r>
      <w:r>
        <w:rPr>
          <w:sz w:val="28"/>
          <w:szCs w:val="28"/>
        </w:rPr>
        <w:t>дизельного топлива должна осуществляться партиями посредством бензовоза по заявкам Покупателя,</w:t>
      </w:r>
      <w:r>
        <w:rPr>
          <w:bCs/>
          <w:sz w:val="28"/>
          <w:szCs w:val="28"/>
        </w:rPr>
        <w:t xml:space="preserve"> путем налива дизельного топлива в автозаправочную станцию и топливное хранилище, расположенные на территории Покупателя силами и средствами Поставщика с соблюдением правил пожарной безопасности</w:t>
      </w:r>
      <w:r>
        <w:t>.</w:t>
      </w:r>
    </w:p>
    <w:p w:rsidR="009F7397" w:rsidRPr="0047562C" w:rsidRDefault="009F7397" w:rsidP="0082658C">
      <w:pPr>
        <w:ind w:firstLine="709"/>
        <w:contextualSpacing/>
        <w:jc w:val="both"/>
        <w:rPr>
          <w:sz w:val="28"/>
          <w:szCs w:val="28"/>
        </w:rPr>
      </w:pPr>
      <w:r>
        <w:rPr>
          <w:sz w:val="28"/>
          <w:szCs w:val="28"/>
        </w:rPr>
        <w:t xml:space="preserve">Партией считается </w:t>
      </w:r>
      <w:r>
        <w:rPr>
          <w:rFonts w:eastAsia="MS Mincho"/>
          <w:bCs/>
          <w:sz w:val="28"/>
          <w:szCs w:val="28"/>
        </w:rPr>
        <w:t>количество Товара объемом от 14 до 17 тонн.</w:t>
      </w:r>
      <w:r>
        <w:rPr>
          <w:sz w:val="28"/>
          <w:szCs w:val="28"/>
        </w:rPr>
        <w:t xml:space="preserve"> Конкретное количество и ассортимент (вид) Товара определяется в заявке Покупателя, исходя из его потребностей.</w:t>
      </w:r>
    </w:p>
    <w:p w:rsidR="009F7397" w:rsidRPr="00DD050D" w:rsidRDefault="009F7397" w:rsidP="0082658C">
      <w:pPr>
        <w:ind w:firstLine="709"/>
        <w:jc w:val="both"/>
        <w:rPr>
          <w:sz w:val="28"/>
          <w:szCs w:val="28"/>
        </w:rPr>
      </w:pPr>
      <w:r>
        <w:rPr>
          <w:sz w:val="28"/>
          <w:szCs w:val="28"/>
        </w:rPr>
        <w:t xml:space="preserve">4.3.2. Поставка Товара должна осуществляться Поставщиком, в согласованное с Покупателем время с понедельника по пятницу по адресу: </w:t>
      </w:r>
      <w:r>
        <w:rPr>
          <w:sz w:val="28"/>
          <w:szCs w:val="28"/>
        </w:rPr>
        <w:lastRenderedPageBreak/>
        <w:t xml:space="preserve">Забайкальский край, </w:t>
      </w:r>
      <w:proofErr w:type="spellStart"/>
      <w:r>
        <w:rPr>
          <w:sz w:val="28"/>
          <w:szCs w:val="28"/>
        </w:rPr>
        <w:t>пгт</w:t>
      </w:r>
      <w:proofErr w:type="spellEnd"/>
      <w:r>
        <w:rPr>
          <w:sz w:val="28"/>
          <w:szCs w:val="28"/>
        </w:rPr>
        <w:t xml:space="preserve">. Забайкальск, ул. 1 Мая, д. 7, Контейнерный терминал Забайкальск. </w:t>
      </w:r>
    </w:p>
    <w:p w:rsidR="009F7397" w:rsidRPr="00672DEB" w:rsidRDefault="009F7397" w:rsidP="0082658C">
      <w:pPr>
        <w:tabs>
          <w:tab w:val="num" w:pos="0"/>
          <w:tab w:val="left" w:pos="709"/>
        </w:tabs>
        <w:ind w:firstLine="720"/>
        <w:jc w:val="both"/>
        <w:rPr>
          <w:rFonts w:eastAsia="MS Mincho"/>
          <w:bCs/>
          <w:sz w:val="28"/>
          <w:szCs w:val="28"/>
        </w:rPr>
      </w:pPr>
      <w:r>
        <w:rPr>
          <w:sz w:val="28"/>
          <w:szCs w:val="28"/>
        </w:rPr>
        <w:t xml:space="preserve">4.3.3. Срок поставки Товара: не более 48 часов </w:t>
      </w:r>
      <w:proofErr w:type="gramStart"/>
      <w:r>
        <w:rPr>
          <w:sz w:val="28"/>
          <w:szCs w:val="28"/>
        </w:rPr>
        <w:t>с даты согласования</w:t>
      </w:r>
      <w:proofErr w:type="gramEnd"/>
      <w:r>
        <w:rPr>
          <w:sz w:val="28"/>
          <w:szCs w:val="28"/>
        </w:rPr>
        <w:t xml:space="preserve"> (подписания) Сторонами заявки.</w:t>
      </w:r>
    </w:p>
    <w:p w:rsidR="009F7397" w:rsidRPr="00F35482" w:rsidRDefault="009F7397" w:rsidP="0082658C">
      <w:pPr>
        <w:ind w:firstLine="709"/>
        <w:jc w:val="both"/>
        <w:rPr>
          <w:bCs/>
          <w:sz w:val="28"/>
          <w:szCs w:val="28"/>
        </w:rPr>
      </w:pPr>
      <w:r>
        <w:rPr>
          <w:sz w:val="28"/>
          <w:szCs w:val="28"/>
        </w:rPr>
        <w:t xml:space="preserve">4.3.4. </w:t>
      </w:r>
      <w:r>
        <w:rPr>
          <w:bCs/>
          <w:sz w:val="28"/>
          <w:szCs w:val="28"/>
        </w:rPr>
        <w:t xml:space="preserve">В момент </w:t>
      </w:r>
      <w:r>
        <w:rPr>
          <w:rFonts w:eastAsia="MS Mincho"/>
          <w:bCs/>
          <w:sz w:val="28"/>
          <w:szCs w:val="28"/>
        </w:rPr>
        <w:t>поставки, по инициативе Покупателя,</w:t>
      </w:r>
      <w:r>
        <w:rPr>
          <w:bCs/>
          <w:sz w:val="28"/>
          <w:szCs w:val="28"/>
        </w:rPr>
        <w:t xml:space="preserve"> Сторонами производится забор образцов (проб) Товара для последующего анализа экспертной лабораторией на соответствие качества и (или) ассортимента условиям договора. </w:t>
      </w:r>
    </w:p>
    <w:p w:rsidR="009F7397" w:rsidRPr="00F35482" w:rsidRDefault="009F7397" w:rsidP="0082658C">
      <w:pPr>
        <w:widowControl w:val="0"/>
        <w:autoSpaceDE w:val="0"/>
        <w:autoSpaceDN w:val="0"/>
        <w:adjustRightInd w:val="0"/>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выявления несоответствия Товара, Поставщик осуществляет замену поставленного Товара, не соответствующего условиям договора, в течение 24 часов с момента получения уведомления о выявленных недостатках и (при наличии) копии Заключения (Протокола) анализа образцов (проб) Товара.</w:t>
      </w:r>
    </w:p>
    <w:p w:rsidR="009F7397" w:rsidRDefault="009F7397" w:rsidP="0082658C">
      <w:pPr>
        <w:widowControl w:val="0"/>
        <w:autoSpaceDE w:val="0"/>
        <w:autoSpaceDN w:val="0"/>
        <w:adjustRightInd w:val="0"/>
        <w:ind w:firstLine="709"/>
        <w:jc w:val="both"/>
        <w:rPr>
          <w:sz w:val="28"/>
          <w:szCs w:val="28"/>
        </w:rPr>
      </w:pPr>
      <w:r>
        <w:rPr>
          <w:sz w:val="28"/>
          <w:szCs w:val="28"/>
        </w:rPr>
        <w:t xml:space="preserve">При поставке Товара, который по количеству не соответствует </w:t>
      </w:r>
      <w:proofErr w:type="gramStart"/>
      <w:r>
        <w:rPr>
          <w:sz w:val="28"/>
          <w:szCs w:val="28"/>
        </w:rPr>
        <w:t>условиям</w:t>
      </w:r>
      <w:proofErr w:type="gramEnd"/>
      <w:r>
        <w:rPr>
          <w:sz w:val="28"/>
          <w:szCs w:val="28"/>
        </w:rPr>
        <w:t xml:space="preserve"> согласованным в заявке, товарная накладная (ТОРГ-12) Сторонами не подписывается, а составляется акт об установлении расхождения по количеству (ТОРГ-2). Поставщик обязуется осуществить восполнение недостающего количества Товара в течение 24 часов с момента обнаружения расхождения по количеству Товара.</w:t>
      </w:r>
    </w:p>
    <w:p w:rsidR="009F7397" w:rsidRPr="00BF5CD5" w:rsidRDefault="009F7397" w:rsidP="0082658C">
      <w:pPr>
        <w:ind w:firstLine="709"/>
        <w:jc w:val="both"/>
        <w:rPr>
          <w:sz w:val="28"/>
          <w:szCs w:val="28"/>
        </w:rPr>
      </w:pPr>
      <w:r>
        <w:rPr>
          <w:sz w:val="28"/>
          <w:szCs w:val="28"/>
        </w:rPr>
        <w:t xml:space="preserve">4.3.5. Период поставки дизельного топлива: с 01.01.2019 </w:t>
      </w:r>
      <w:r>
        <w:rPr>
          <w:bCs/>
          <w:sz w:val="28"/>
          <w:szCs w:val="28"/>
          <w:lang w:eastAsia="ru-RU"/>
        </w:rPr>
        <w:t>по  31.12.2019 включительно.</w:t>
      </w:r>
    </w:p>
    <w:p w:rsidR="009F7397" w:rsidRPr="00BF5CD5" w:rsidRDefault="009F7397" w:rsidP="0082658C">
      <w:pPr>
        <w:ind w:firstLine="709"/>
        <w:jc w:val="both"/>
        <w:rPr>
          <w:sz w:val="28"/>
          <w:szCs w:val="28"/>
        </w:rPr>
      </w:pPr>
      <w:r>
        <w:rPr>
          <w:sz w:val="28"/>
          <w:szCs w:val="28"/>
        </w:rPr>
        <w:t>Поставка летнего и зимнего дизельного топлива осуществляется с учетом:</w:t>
      </w:r>
    </w:p>
    <w:p w:rsidR="009F7397" w:rsidRPr="00BF5CD5" w:rsidRDefault="009F7397" w:rsidP="0082658C">
      <w:pPr>
        <w:ind w:firstLine="709"/>
        <w:jc w:val="both"/>
        <w:rPr>
          <w:sz w:val="28"/>
          <w:szCs w:val="28"/>
        </w:rPr>
      </w:pPr>
      <w:r>
        <w:rPr>
          <w:sz w:val="28"/>
          <w:szCs w:val="28"/>
        </w:rPr>
        <w:t>- летнего периода с 01.04.2019 по  31.10.2019;</w:t>
      </w:r>
    </w:p>
    <w:p w:rsidR="009F7397" w:rsidRPr="00BF5CD5" w:rsidRDefault="009F7397" w:rsidP="0082658C">
      <w:pPr>
        <w:ind w:firstLine="709"/>
        <w:jc w:val="both"/>
        <w:rPr>
          <w:sz w:val="28"/>
          <w:szCs w:val="28"/>
        </w:rPr>
      </w:pPr>
      <w:r>
        <w:rPr>
          <w:sz w:val="28"/>
          <w:szCs w:val="28"/>
        </w:rPr>
        <w:t>- зимнего периода с 01.01.2019 по 31.03.2019, с 01.11.2019 по 31.12.2019.</w:t>
      </w:r>
    </w:p>
    <w:p w:rsidR="009F7397" w:rsidRDefault="009F7397" w:rsidP="0082658C">
      <w:pPr>
        <w:widowControl w:val="0"/>
        <w:autoSpaceDE w:val="0"/>
        <w:autoSpaceDN w:val="0"/>
        <w:adjustRightInd w:val="0"/>
        <w:ind w:firstLine="709"/>
        <w:jc w:val="both"/>
        <w:rPr>
          <w:sz w:val="28"/>
          <w:szCs w:val="28"/>
        </w:rPr>
      </w:pPr>
    </w:p>
    <w:p w:rsidR="009F7397" w:rsidRDefault="009F7397" w:rsidP="0082658C">
      <w:pPr>
        <w:ind w:left="713"/>
        <w:jc w:val="both"/>
        <w:rPr>
          <w:b/>
          <w:sz w:val="28"/>
          <w:szCs w:val="28"/>
        </w:rPr>
      </w:pPr>
      <w:r>
        <w:rPr>
          <w:b/>
          <w:sz w:val="28"/>
          <w:szCs w:val="28"/>
        </w:rPr>
        <w:t>4.4.Место поставки Товара.</w:t>
      </w:r>
    </w:p>
    <w:p w:rsidR="009F7397" w:rsidRDefault="009F7397" w:rsidP="0082658C">
      <w:pPr>
        <w:ind w:firstLine="709"/>
        <w:jc w:val="both"/>
        <w:rPr>
          <w:sz w:val="28"/>
          <w:szCs w:val="28"/>
        </w:rPr>
      </w:pPr>
      <w:r>
        <w:rPr>
          <w:sz w:val="28"/>
          <w:szCs w:val="28"/>
        </w:rPr>
        <w:t xml:space="preserve">4.4.1. Место поставки Товара - Контейнерный терминал Забайкальск, Забайкальский край, </w:t>
      </w:r>
      <w:proofErr w:type="spellStart"/>
      <w:r>
        <w:rPr>
          <w:sz w:val="28"/>
          <w:szCs w:val="28"/>
        </w:rPr>
        <w:t>пгт</w:t>
      </w:r>
      <w:proofErr w:type="spellEnd"/>
      <w:r>
        <w:rPr>
          <w:sz w:val="28"/>
          <w:szCs w:val="28"/>
        </w:rPr>
        <w:t>. Забайкальск, ул. 1 Мая, д. 7.</w:t>
      </w:r>
    </w:p>
    <w:p w:rsidR="009F7397" w:rsidRDefault="009F7397" w:rsidP="0082658C">
      <w:pPr>
        <w:ind w:firstLine="709"/>
        <w:jc w:val="both"/>
        <w:rPr>
          <w:sz w:val="28"/>
          <w:szCs w:val="28"/>
        </w:rPr>
      </w:pPr>
    </w:p>
    <w:p w:rsidR="009F7397" w:rsidRDefault="009F7397" w:rsidP="0082658C">
      <w:pPr>
        <w:pStyle w:val="afa"/>
        <w:tabs>
          <w:tab w:val="left" w:pos="426"/>
        </w:tabs>
        <w:ind w:firstLine="0"/>
        <w:rPr>
          <w:b/>
          <w:sz w:val="28"/>
          <w:szCs w:val="28"/>
        </w:rPr>
      </w:pPr>
      <w:r>
        <w:rPr>
          <w:sz w:val="28"/>
          <w:szCs w:val="28"/>
        </w:rPr>
        <w:tab/>
        <w:t xml:space="preserve">    </w:t>
      </w:r>
      <w:r>
        <w:rPr>
          <w:b/>
          <w:sz w:val="28"/>
          <w:szCs w:val="28"/>
        </w:rPr>
        <w:t>4.5. Форма, срок и порядок оплаты Товара.</w:t>
      </w:r>
    </w:p>
    <w:p w:rsidR="009F7397" w:rsidRDefault="009F7397" w:rsidP="0082658C">
      <w:pPr>
        <w:pStyle w:val="afff3"/>
        <w:tabs>
          <w:tab w:val="left" w:pos="142"/>
          <w:tab w:val="left" w:pos="993"/>
        </w:tabs>
        <w:ind w:left="0" w:right="-1"/>
        <w:rPr>
          <w:bCs/>
          <w:sz w:val="28"/>
          <w:szCs w:val="28"/>
        </w:rPr>
      </w:pPr>
      <w:r>
        <w:rPr>
          <w:sz w:val="28"/>
          <w:szCs w:val="28"/>
        </w:rPr>
        <w:tab/>
        <w:t xml:space="preserve">        4.5.1. </w:t>
      </w:r>
      <w:r>
        <w:rPr>
          <w:bCs/>
          <w:sz w:val="28"/>
          <w:szCs w:val="28"/>
        </w:rPr>
        <w:t xml:space="preserve">Оплата каждой партии Товара производится Покупателем в течение 30 (тридцати) календарных дней </w:t>
      </w:r>
      <w:proofErr w:type="gramStart"/>
      <w:r>
        <w:rPr>
          <w:bCs/>
          <w:sz w:val="28"/>
          <w:szCs w:val="28"/>
        </w:rPr>
        <w:t>с даты подписания</w:t>
      </w:r>
      <w:proofErr w:type="gramEnd"/>
      <w:r>
        <w:rPr>
          <w:bCs/>
          <w:sz w:val="28"/>
          <w:szCs w:val="28"/>
        </w:rPr>
        <w:t xml:space="preserve"> Сторонами товарной накладной (ТОРГ-12) </w:t>
      </w:r>
      <w:r>
        <w:rPr>
          <w:sz w:val="28"/>
          <w:szCs w:val="28"/>
        </w:rPr>
        <w:t xml:space="preserve">или универсального передаточного документа (УПД)  </w:t>
      </w:r>
      <w:r>
        <w:rPr>
          <w:bCs/>
          <w:sz w:val="28"/>
          <w:szCs w:val="28"/>
        </w:rPr>
        <w:t>на соответствующую партию Товара, на основании выставленного Поставщиком счета.</w:t>
      </w:r>
    </w:p>
    <w:p w:rsidR="009F7397" w:rsidRPr="00BF3A83" w:rsidRDefault="009F7397" w:rsidP="0082658C">
      <w:pPr>
        <w:pStyle w:val="afff3"/>
        <w:tabs>
          <w:tab w:val="left" w:pos="142"/>
          <w:tab w:val="left" w:pos="993"/>
        </w:tabs>
        <w:ind w:left="0" w:right="0"/>
        <w:rPr>
          <w:szCs w:val="28"/>
        </w:rPr>
      </w:pPr>
    </w:p>
    <w:p w:rsidR="009F7397" w:rsidRPr="00F110EC" w:rsidRDefault="009F7397" w:rsidP="0082658C">
      <w:pPr>
        <w:ind w:firstLine="709"/>
        <w:jc w:val="both"/>
        <w:rPr>
          <w:b/>
          <w:sz w:val="28"/>
          <w:szCs w:val="28"/>
        </w:rPr>
      </w:pPr>
      <w:r>
        <w:rPr>
          <w:b/>
          <w:sz w:val="28"/>
          <w:szCs w:val="28"/>
        </w:rPr>
        <w:t>4.6. Максимальная цена договора.</w:t>
      </w:r>
    </w:p>
    <w:p w:rsidR="009F7397" w:rsidRPr="006F2A96" w:rsidRDefault="009F7397" w:rsidP="0082658C">
      <w:pPr>
        <w:pStyle w:val="19"/>
        <w:ind w:firstLine="0"/>
        <w:rPr>
          <w:szCs w:val="28"/>
        </w:rPr>
      </w:pPr>
      <w:r>
        <w:rPr>
          <w:szCs w:val="28"/>
        </w:rPr>
        <w:t xml:space="preserve">         4.6.1. Максимальная цена договора составляет 13 100 000,00 (тринадцать миллионов сто тысяч) рублей 00 копеек с учетом всех расходов Поставщика и налогов (кроме НДС). Единичные расценки на Товар учитывают стоимость дизельного топлива, стоимость доставки, разгрузки, всех видов налогов (кроме НДС), сборов, а также всех материалов и затрат, издержек и иных расходов, </w:t>
      </w:r>
      <w:r>
        <w:rPr>
          <w:szCs w:val="28"/>
        </w:rPr>
        <w:lastRenderedPageBreak/>
        <w:t>Поставщика связанных с исполнением договора. Сумма НДС и условия начисления определяются в соответствии с законодательством Российской Федерации.</w:t>
      </w:r>
    </w:p>
    <w:p w:rsidR="009F7397" w:rsidRPr="00DC265A" w:rsidRDefault="009F7397" w:rsidP="0082658C">
      <w:pPr>
        <w:ind w:firstLine="709"/>
        <w:jc w:val="both"/>
        <w:rPr>
          <w:rFonts w:eastAsia="MS Mincho"/>
          <w:bCs/>
          <w:sz w:val="28"/>
          <w:szCs w:val="28"/>
        </w:rPr>
      </w:pPr>
      <w:r w:rsidRPr="00DC265A">
        <w:rPr>
          <w:rFonts w:eastAsia="MS Mincho"/>
          <w:bCs/>
          <w:sz w:val="28"/>
          <w:szCs w:val="28"/>
        </w:rPr>
        <w:t xml:space="preserve">4.6.2. Цена за 1 (один) литр </w:t>
      </w:r>
      <w:r w:rsidRPr="00DC265A">
        <w:rPr>
          <w:sz w:val="28"/>
          <w:szCs w:val="28"/>
        </w:rPr>
        <w:t>дизельного топлива наливом (зимнего и летнего) для погрузчиков типа «</w:t>
      </w:r>
      <w:proofErr w:type="spellStart"/>
      <w:r w:rsidRPr="00DC265A">
        <w:rPr>
          <w:sz w:val="28"/>
          <w:szCs w:val="28"/>
        </w:rPr>
        <w:t>Ричстакер</w:t>
      </w:r>
      <w:proofErr w:type="spellEnd"/>
      <w:r w:rsidRPr="00DC265A">
        <w:rPr>
          <w:sz w:val="28"/>
          <w:szCs w:val="28"/>
        </w:rPr>
        <w:t>» и  отопления производственных помещений Контейнерного терминала Забайкальск филиала ПАО «</w:t>
      </w:r>
      <w:proofErr w:type="spellStart"/>
      <w:r w:rsidRPr="00DC265A">
        <w:rPr>
          <w:sz w:val="28"/>
          <w:szCs w:val="28"/>
        </w:rPr>
        <w:t>ТрансКонтейнер</w:t>
      </w:r>
      <w:proofErr w:type="spellEnd"/>
      <w:r w:rsidRPr="00DC265A">
        <w:rPr>
          <w:sz w:val="28"/>
          <w:szCs w:val="28"/>
        </w:rPr>
        <w:t>» на Забайкальской железной дороге</w:t>
      </w:r>
      <w:r w:rsidRPr="00DC265A">
        <w:rPr>
          <w:rFonts w:eastAsia="MS Mincho"/>
          <w:bCs/>
          <w:sz w:val="28"/>
          <w:szCs w:val="28"/>
        </w:rPr>
        <w:t xml:space="preserve"> должна быть не более:</w:t>
      </w:r>
    </w:p>
    <w:p w:rsidR="009F7397" w:rsidRPr="00DC265A" w:rsidRDefault="00583342" w:rsidP="0082658C">
      <w:pPr>
        <w:ind w:firstLine="709"/>
        <w:jc w:val="both"/>
        <w:rPr>
          <w:rFonts w:eastAsia="MS Mincho"/>
          <w:bCs/>
          <w:sz w:val="28"/>
          <w:szCs w:val="28"/>
        </w:rPr>
      </w:pPr>
      <w:r w:rsidRPr="00DC265A">
        <w:rPr>
          <w:rFonts w:eastAsia="MS Mincho"/>
          <w:bCs/>
          <w:sz w:val="28"/>
          <w:szCs w:val="28"/>
        </w:rPr>
        <w:t>- 53 рублей 5</w:t>
      </w:r>
      <w:r w:rsidR="009F7397" w:rsidRPr="00DC265A">
        <w:rPr>
          <w:rFonts w:eastAsia="MS Mincho"/>
          <w:bCs/>
          <w:sz w:val="28"/>
          <w:szCs w:val="28"/>
        </w:rPr>
        <w:t>0 копеек, без НДС на летнее дизельное топливо;</w:t>
      </w:r>
    </w:p>
    <w:p w:rsidR="009F7397" w:rsidRPr="00DC265A" w:rsidRDefault="00583342" w:rsidP="0082658C">
      <w:pPr>
        <w:ind w:firstLine="709"/>
        <w:jc w:val="both"/>
        <w:rPr>
          <w:rFonts w:eastAsia="MS Mincho"/>
          <w:bCs/>
          <w:sz w:val="28"/>
          <w:szCs w:val="28"/>
        </w:rPr>
      </w:pPr>
      <w:r w:rsidRPr="00DC265A">
        <w:rPr>
          <w:rFonts w:eastAsia="MS Mincho"/>
          <w:bCs/>
          <w:sz w:val="28"/>
          <w:szCs w:val="28"/>
        </w:rPr>
        <w:t>- 54 рублей 83</w:t>
      </w:r>
      <w:r w:rsidR="009F7397" w:rsidRPr="00DC265A">
        <w:rPr>
          <w:rFonts w:eastAsia="MS Mincho"/>
          <w:bCs/>
          <w:sz w:val="28"/>
          <w:szCs w:val="28"/>
        </w:rPr>
        <w:t xml:space="preserve"> копеек, без НДС на зимнее дизельное топливо.</w:t>
      </w:r>
    </w:p>
    <w:p w:rsidR="009F7397" w:rsidRPr="00DD050D" w:rsidRDefault="009F7397" w:rsidP="00800B44">
      <w:pPr>
        <w:pStyle w:val="ConsNormal"/>
        <w:numPr>
          <w:ilvl w:val="1"/>
          <w:numId w:val="26"/>
        </w:numPr>
        <w:jc w:val="both"/>
        <w:rPr>
          <w:rFonts w:ascii="Times New Roman" w:hAnsi="Times New Roman" w:cs="Times New Roman"/>
          <w:b/>
          <w:sz w:val="28"/>
          <w:szCs w:val="28"/>
        </w:rPr>
      </w:pPr>
      <w:r>
        <w:rPr>
          <w:rFonts w:ascii="Times New Roman" w:hAnsi="Times New Roman" w:cs="Times New Roman"/>
          <w:b/>
          <w:sz w:val="28"/>
          <w:szCs w:val="28"/>
        </w:rPr>
        <w:t>Срок действия договора.</w:t>
      </w:r>
    </w:p>
    <w:p w:rsidR="004D5A0B" w:rsidRPr="004D5A0B" w:rsidRDefault="004D5A0B" w:rsidP="004D5A0B">
      <w:pPr>
        <w:pStyle w:val="ConsPlusNonformat"/>
        <w:ind w:firstLine="397"/>
        <w:jc w:val="both"/>
        <w:rPr>
          <w:rFonts w:ascii="Times New Roman" w:hAnsi="Times New Roman" w:cs="Times New Roman"/>
          <w:sz w:val="28"/>
          <w:szCs w:val="28"/>
        </w:rPr>
      </w:pPr>
      <w:r>
        <w:rPr>
          <w:rFonts w:ascii="Times New Roman" w:hAnsi="Times New Roman" w:cs="Times New Roman"/>
          <w:bCs/>
          <w:sz w:val="28"/>
          <w:szCs w:val="28"/>
          <w:lang w:eastAsia="ru-RU"/>
        </w:rPr>
        <w:t xml:space="preserve">    4.7.1. </w:t>
      </w:r>
      <w:r w:rsidR="009F7397" w:rsidRPr="004D5A0B">
        <w:rPr>
          <w:rFonts w:ascii="Times New Roman" w:hAnsi="Times New Roman" w:cs="Times New Roman"/>
          <w:bCs/>
          <w:sz w:val="28"/>
          <w:szCs w:val="28"/>
          <w:lang w:eastAsia="ru-RU"/>
        </w:rPr>
        <w:t xml:space="preserve">Договор вступает в силу </w:t>
      </w:r>
      <w:r w:rsidR="009F7397" w:rsidRPr="004D5A0B">
        <w:rPr>
          <w:rFonts w:ascii="Times New Roman" w:hAnsi="Times New Roman" w:cs="Times New Roman"/>
          <w:sz w:val="28"/>
          <w:szCs w:val="28"/>
        </w:rPr>
        <w:t xml:space="preserve">с 01 января 2019  года </w:t>
      </w:r>
      <w:r w:rsidR="009F7397" w:rsidRPr="004D5A0B">
        <w:rPr>
          <w:rFonts w:ascii="Times New Roman" w:hAnsi="Times New Roman" w:cs="Times New Roman"/>
          <w:bCs/>
          <w:sz w:val="28"/>
          <w:szCs w:val="28"/>
          <w:lang w:eastAsia="ru-RU"/>
        </w:rPr>
        <w:t>и действует до 31 декабря 2019 года включительно,</w:t>
      </w:r>
      <w:r w:rsidR="009F7397" w:rsidRPr="004D5A0B">
        <w:rPr>
          <w:rFonts w:ascii="Times New Roman" w:hAnsi="Times New Roman" w:cs="Times New Roman"/>
          <w:sz w:val="28"/>
          <w:szCs w:val="28"/>
        </w:rPr>
        <w:t xml:space="preserve"> а в части взаиморасчетов - до полного исполнени</w:t>
      </w:r>
      <w:r w:rsidR="0082658C" w:rsidRPr="004D5A0B">
        <w:rPr>
          <w:rFonts w:ascii="Times New Roman" w:hAnsi="Times New Roman" w:cs="Times New Roman"/>
          <w:sz w:val="28"/>
          <w:szCs w:val="28"/>
        </w:rPr>
        <w:t>я Сторонами  своих обязательств,</w:t>
      </w:r>
      <w:r w:rsidRPr="004D5A0B">
        <w:rPr>
          <w:rStyle w:val="FontStyle33"/>
          <w:sz w:val="28"/>
          <w:szCs w:val="28"/>
        </w:rPr>
        <w:t xml:space="preserve"> либо до достижения суммы договора </w:t>
      </w:r>
      <w:r w:rsidRPr="004D5A0B">
        <w:rPr>
          <w:rFonts w:ascii="Times New Roman" w:hAnsi="Times New Roman" w:cs="Times New Roman"/>
          <w:color w:val="000000" w:themeColor="text1"/>
          <w:spacing w:val="-1"/>
          <w:sz w:val="28"/>
          <w:szCs w:val="28"/>
        </w:rPr>
        <w:t xml:space="preserve">13 100 000 (тринадцать миллионов сто тысяч) </w:t>
      </w:r>
      <w:r w:rsidRPr="004D5A0B">
        <w:rPr>
          <w:rFonts w:ascii="Times New Roman" w:hAnsi="Times New Roman" w:cs="Times New Roman"/>
          <w:color w:val="000000"/>
          <w:spacing w:val="-1"/>
          <w:sz w:val="28"/>
          <w:szCs w:val="28"/>
        </w:rPr>
        <w:t>рублей 00 копеек</w:t>
      </w:r>
      <w:r w:rsidRPr="004D5A0B">
        <w:rPr>
          <w:rFonts w:ascii="Times New Roman" w:hAnsi="Times New Roman" w:cs="Times New Roman"/>
          <w:sz w:val="28"/>
          <w:szCs w:val="28"/>
        </w:rPr>
        <w:t>, без учета НДС.</w:t>
      </w:r>
    </w:p>
    <w:p w:rsidR="009F7397" w:rsidRPr="009F393F" w:rsidRDefault="009F7397" w:rsidP="004D5A0B">
      <w:pPr>
        <w:pStyle w:val="aff7"/>
        <w:ind w:left="709"/>
        <w:jc w:val="both"/>
        <w:rPr>
          <w:sz w:val="28"/>
          <w:szCs w:val="28"/>
        </w:rPr>
      </w:pPr>
    </w:p>
    <w:p w:rsidR="009F7397" w:rsidRDefault="009F7397" w:rsidP="0082658C">
      <w:pPr>
        <w:pStyle w:val="aff7"/>
        <w:tabs>
          <w:tab w:val="num" w:pos="1418"/>
        </w:tabs>
        <w:jc w:val="both"/>
        <w:rPr>
          <w:b/>
          <w:sz w:val="28"/>
          <w:szCs w:val="28"/>
        </w:rPr>
      </w:pPr>
      <w:r>
        <w:rPr>
          <w:b/>
          <w:sz w:val="28"/>
          <w:szCs w:val="28"/>
        </w:rPr>
        <w:t>4.8. Сведения об объеме закупаемого Товара</w:t>
      </w:r>
    </w:p>
    <w:p w:rsidR="009F7397" w:rsidRPr="0062407F" w:rsidRDefault="009F7397" w:rsidP="0082658C">
      <w:pPr>
        <w:spacing w:before="120"/>
        <w:ind w:firstLine="709"/>
        <w:jc w:val="both"/>
        <w:rPr>
          <w:sz w:val="28"/>
          <w:szCs w:val="28"/>
        </w:rPr>
      </w:pPr>
      <w:r>
        <w:rPr>
          <w:sz w:val="28"/>
          <w:szCs w:val="28"/>
        </w:rPr>
        <w:t>4.8.1. Ориентировочный объем поставки товара:</w:t>
      </w:r>
    </w:p>
    <w:p w:rsidR="009F7397" w:rsidRPr="0062407F" w:rsidRDefault="009F7397" w:rsidP="0082658C">
      <w:pPr>
        <w:ind w:firstLine="709"/>
        <w:jc w:val="both"/>
        <w:rPr>
          <w:color w:val="000000"/>
          <w:sz w:val="28"/>
          <w:szCs w:val="28"/>
        </w:rPr>
      </w:pPr>
      <w:r>
        <w:rPr>
          <w:color w:val="000000"/>
          <w:sz w:val="28"/>
          <w:szCs w:val="28"/>
        </w:rPr>
        <w:t>- Дизельное топливо (летнее) - 100 111 литров;</w:t>
      </w:r>
    </w:p>
    <w:p w:rsidR="009F7397" w:rsidRPr="0062407F" w:rsidRDefault="009F7397" w:rsidP="0082658C">
      <w:pPr>
        <w:ind w:firstLine="709"/>
        <w:jc w:val="both"/>
        <w:rPr>
          <w:color w:val="000000"/>
          <w:sz w:val="28"/>
          <w:szCs w:val="28"/>
        </w:rPr>
      </w:pPr>
      <w:r>
        <w:rPr>
          <w:color w:val="000000"/>
          <w:sz w:val="28"/>
          <w:szCs w:val="28"/>
        </w:rPr>
        <w:t>-Дизельное топливо (зимнее) – 141 238 литров.</w:t>
      </w:r>
    </w:p>
    <w:p w:rsidR="009F7397" w:rsidRPr="004562CC" w:rsidRDefault="009F7397" w:rsidP="0082658C">
      <w:pPr>
        <w:suppressAutoHyphens w:val="0"/>
        <w:spacing w:before="120"/>
        <w:ind w:firstLine="709"/>
        <w:contextualSpacing/>
        <w:jc w:val="both"/>
        <w:rPr>
          <w:sz w:val="28"/>
          <w:szCs w:val="28"/>
        </w:rPr>
      </w:pPr>
      <w:r>
        <w:rPr>
          <w:sz w:val="28"/>
          <w:szCs w:val="28"/>
        </w:rPr>
        <w:t>4.8.2. Объем приобретаемого топлива определяется исходя из потребности Покупателя на основании его заявок.</w:t>
      </w:r>
    </w:p>
    <w:p w:rsidR="009F7397" w:rsidRPr="000342C7" w:rsidRDefault="009F7397" w:rsidP="0082658C">
      <w:pPr>
        <w:suppressAutoHyphens w:val="0"/>
        <w:ind w:firstLine="709"/>
        <w:contextualSpacing/>
        <w:jc w:val="both"/>
        <w:rPr>
          <w:sz w:val="28"/>
          <w:szCs w:val="28"/>
        </w:rPr>
      </w:pPr>
      <w:r>
        <w:rPr>
          <w:sz w:val="28"/>
          <w:szCs w:val="28"/>
        </w:rPr>
        <w:t>4.8.3. Покупатель оставляет за собой право неполной выборки заявленного объема топлива (указанного в подпункте 4.8.1. настоящего пункта). Санкции за не выборку не могут быть предусмотрены.</w:t>
      </w:r>
    </w:p>
    <w:p w:rsidR="009F7397" w:rsidRDefault="009F7397" w:rsidP="0082658C">
      <w:pPr>
        <w:suppressAutoHyphens w:val="0"/>
        <w:jc w:val="both"/>
        <w:rPr>
          <w:sz w:val="28"/>
          <w:szCs w:val="28"/>
        </w:rPr>
      </w:pPr>
    </w:p>
    <w:p w:rsidR="009F7397" w:rsidRPr="000027CD" w:rsidRDefault="009F7397" w:rsidP="0082658C">
      <w:pPr>
        <w:pStyle w:val="aff7"/>
        <w:suppressAutoHyphens w:val="0"/>
        <w:ind w:left="0" w:firstLine="709"/>
        <w:contextualSpacing/>
        <w:jc w:val="both"/>
        <w:rPr>
          <w:b/>
          <w:sz w:val="28"/>
          <w:szCs w:val="28"/>
        </w:rPr>
      </w:pPr>
      <w:r>
        <w:rPr>
          <w:b/>
          <w:sz w:val="28"/>
          <w:szCs w:val="28"/>
        </w:rPr>
        <w:t>4.9. Гарантийные требования</w:t>
      </w:r>
    </w:p>
    <w:p w:rsidR="009F7397" w:rsidRDefault="009F7397" w:rsidP="0082658C">
      <w:pPr>
        <w:pStyle w:val="aff7"/>
        <w:autoSpaceDE w:val="0"/>
        <w:autoSpaceDN w:val="0"/>
        <w:ind w:left="0" w:firstLine="709"/>
        <w:jc w:val="both"/>
        <w:rPr>
          <w:bCs/>
          <w:sz w:val="28"/>
          <w:szCs w:val="28"/>
        </w:rPr>
      </w:pPr>
      <w:r>
        <w:rPr>
          <w:rFonts w:eastAsia="MS Mincho"/>
          <w:bCs/>
          <w:sz w:val="28"/>
          <w:szCs w:val="28"/>
        </w:rPr>
        <w:t xml:space="preserve">4.9.1. </w:t>
      </w:r>
      <w:r>
        <w:rPr>
          <w:bCs/>
          <w:sz w:val="28"/>
          <w:szCs w:val="28"/>
        </w:rPr>
        <w:t xml:space="preserve">Срок гарантии качества поставляемого Товара должен составлять не менее 4 (четырех) месяцев </w:t>
      </w:r>
      <w:proofErr w:type="gramStart"/>
      <w:r>
        <w:rPr>
          <w:bCs/>
          <w:sz w:val="28"/>
          <w:szCs w:val="28"/>
        </w:rPr>
        <w:t>с даты подписания</w:t>
      </w:r>
      <w:proofErr w:type="gramEnd"/>
      <w:r>
        <w:rPr>
          <w:bCs/>
          <w:sz w:val="28"/>
          <w:szCs w:val="28"/>
        </w:rPr>
        <w:t xml:space="preserve"> Сторонами товарной накладной ТОРГ-12</w:t>
      </w:r>
      <w:r>
        <w:rPr>
          <w:sz w:val="28"/>
          <w:szCs w:val="28"/>
        </w:rPr>
        <w:t xml:space="preserve"> или универсального передаточного документа (УПД)</w:t>
      </w:r>
      <w:r>
        <w:rPr>
          <w:bCs/>
          <w:sz w:val="28"/>
          <w:szCs w:val="28"/>
        </w:rPr>
        <w:t>.</w:t>
      </w:r>
    </w:p>
    <w:p w:rsidR="009F7397" w:rsidRDefault="009F7397" w:rsidP="0082658C">
      <w:pPr>
        <w:ind w:firstLine="567"/>
        <w:jc w:val="both"/>
        <w:rPr>
          <w:bCs/>
          <w:sz w:val="28"/>
          <w:szCs w:val="28"/>
        </w:rPr>
      </w:pPr>
      <w:r>
        <w:rPr>
          <w:bCs/>
          <w:sz w:val="28"/>
          <w:szCs w:val="28"/>
        </w:rPr>
        <w:t xml:space="preserve">  4.9.2. Товар должен быть поставлен Покупателю не позднее 2-х месяцев </w:t>
      </w:r>
      <w:proofErr w:type="gramStart"/>
      <w:r>
        <w:rPr>
          <w:bCs/>
          <w:sz w:val="28"/>
          <w:szCs w:val="28"/>
        </w:rPr>
        <w:t>с даты</w:t>
      </w:r>
      <w:proofErr w:type="gramEnd"/>
      <w:r>
        <w:rPr>
          <w:bCs/>
          <w:sz w:val="28"/>
          <w:szCs w:val="28"/>
        </w:rPr>
        <w:t xml:space="preserve"> его изготовления.</w:t>
      </w:r>
    </w:p>
    <w:p w:rsidR="009F7397" w:rsidRPr="00EC5A5C" w:rsidRDefault="009F7397" w:rsidP="0082658C">
      <w:pPr>
        <w:jc w:val="both"/>
        <w:rPr>
          <w:bCs/>
          <w:sz w:val="28"/>
          <w:szCs w:val="28"/>
        </w:rPr>
      </w:pPr>
      <w:r>
        <w:rPr>
          <w:bCs/>
          <w:sz w:val="28"/>
          <w:szCs w:val="28"/>
        </w:rPr>
        <w:t xml:space="preserve">          4.9.3. Поставщик должен гарантировать </w:t>
      </w:r>
      <w:r>
        <w:rPr>
          <w:sz w:val="28"/>
          <w:szCs w:val="28"/>
        </w:rPr>
        <w:t>соблюдение требований по маркировке, транспортировке и хранению поставляемого Товара ГОСТ 1510-84 «Нефть и нефтепродукты. Маркировка, упаковка, транспортирование и хранение» до даты поставки Товара Покупателю.</w:t>
      </w:r>
    </w:p>
    <w:p w:rsidR="009F7397" w:rsidRPr="00AB40CD" w:rsidRDefault="009F7397" w:rsidP="0082658C">
      <w:pPr>
        <w:ind w:firstLine="709"/>
        <w:jc w:val="both"/>
        <w:rPr>
          <w:rFonts w:eastAsia="MS Mincho"/>
          <w:bCs/>
          <w:sz w:val="28"/>
          <w:szCs w:val="28"/>
        </w:rPr>
      </w:pPr>
      <w:r>
        <w:rPr>
          <w:rFonts w:eastAsia="MS Mincho"/>
          <w:bCs/>
          <w:sz w:val="28"/>
          <w:szCs w:val="28"/>
        </w:rPr>
        <w:t>4.8.4. Поставщик должен поставлять Товар соответствующий стандартам, показателям и параметрам, утвержденным на данный вид товара.</w:t>
      </w:r>
    </w:p>
    <w:p w:rsidR="009F7397" w:rsidRPr="008471E1" w:rsidRDefault="009F7397" w:rsidP="0082658C">
      <w:pPr>
        <w:suppressAutoHyphens w:val="0"/>
        <w:jc w:val="both"/>
        <w:rPr>
          <w:sz w:val="28"/>
          <w:szCs w:val="28"/>
        </w:rPr>
      </w:pPr>
    </w:p>
    <w:p w:rsidR="000954FB" w:rsidRPr="002C3FF9" w:rsidRDefault="000954FB" w:rsidP="000954FB">
      <w:pPr>
        <w:ind w:firstLine="709"/>
        <w:jc w:val="both"/>
        <w:rPr>
          <w:i/>
          <w:sz w:val="28"/>
          <w:szCs w:val="28"/>
          <w:highlight w:val="cyan"/>
        </w:rPr>
      </w:pPr>
    </w:p>
    <w:p w:rsidR="00115908" w:rsidRDefault="000954FB" w:rsidP="002F29FA">
      <w:pPr>
        <w:spacing w:after="120"/>
        <w:jc w:val="center"/>
        <w:outlineLvl w:val="0"/>
        <w:rPr>
          <w:rFonts w:eastAsia="MS Mincho"/>
          <w:szCs w:val="28"/>
        </w:rPr>
        <w:sectPr w:rsidR="00115908" w:rsidSect="00115908">
          <w:headerReference w:type="default" r:id="rId18"/>
          <w:footerReference w:type="even" r:id="rId19"/>
          <w:footerReference w:type="default" r:id="rId20"/>
          <w:type w:val="continuous"/>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2F29FA">
      <w:pPr>
        <w:spacing w:after="120"/>
        <w:jc w:val="center"/>
        <w:outlineLvl w:val="0"/>
        <w:rPr>
          <w:b/>
          <w:bCs/>
          <w:sz w:val="32"/>
          <w:szCs w:val="32"/>
        </w:rPr>
      </w:pPr>
      <w:r>
        <w:rPr>
          <w:b/>
          <w:bCs/>
          <w:sz w:val="32"/>
          <w:szCs w:val="32"/>
        </w:rPr>
        <w:lastRenderedPageBreak/>
        <w:t xml:space="preserve">Раздел 5. Информационная карта </w:t>
      </w:r>
    </w:p>
    <w:p w:rsidR="002E18D3" w:rsidRPr="003D7345"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Запроса предложений.</w:t>
            </w:r>
          </w:p>
          <w:p w:rsidR="002E18D3" w:rsidRPr="00F86FAA" w:rsidRDefault="002E18D3">
            <w:pPr>
              <w:pStyle w:val="Default"/>
              <w:rPr>
                <w:b/>
                <w:color w:val="auto"/>
              </w:rPr>
            </w:pPr>
          </w:p>
        </w:tc>
        <w:tc>
          <w:tcPr>
            <w:tcW w:w="6768" w:type="dxa"/>
          </w:tcPr>
          <w:p w:rsidR="009F7397" w:rsidRDefault="0082658C">
            <w:pPr>
              <w:jc w:val="both"/>
            </w:pPr>
            <w:r>
              <w:t>Запрос предложений № ЗП-НКПЗАБ-18-0034 по предмету закупки "Поставка дизельного топлива наливом (зимнего и летнего) для погрузчиков типа "</w:t>
            </w:r>
            <w:proofErr w:type="spellStart"/>
            <w:r>
              <w:t>Ричстакер</w:t>
            </w:r>
            <w:proofErr w:type="spellEnd"/>
            <w:r>
              <w:t>" и для отопления производственных помещений Контейнерного терминала Забайкальск филиала ПАО "</w:t>
            </w:r>
            <w:proofErr w:type="spellStart"/>
            <w:r>
              <w:t>ТрансКонтейнер</w:t>
            </w:r>
            <w:proofErr w:type="spellEnd"/>
            <w:r>
              <w:t>" на Забайкальской железной дороге"</w:t>
            </w:r>
          </w:p>
        </w:tc>
      </w:tr>
      <w:tr w:rsidR="0099583B" w:rsidRPr="00F86FAA" w:rsidTr="00EF779C">
        <w:tc>
          <w:tcPr>
            <w:tcW w:w="534" w:type="dxa"/>
          </w:tcPr>
          <w:p w:rsidR="0099583B" w:rsidRPr="00F86FAA" w:rsidRDefault="0099583B" w:rsidP="0099583B">
            <w:pPr>
              <w:pStyle w:val="19"/>
              <w:ind w:firstLine="0"/>
              <w:rPr>
                <w:b/>
                <w:sz w:val="24"/>
                <w:szCs w:val="24"/>
              </w:rPr>
            </w:pPr>
            <w:r>
              <w:rPr>
                <w:b/>
                <w:sz w:val="24"/>
                <w:szCs w:val="24"/>
              </w:rPr>
              <w:t>2.</w:t>
            </w:r>
          </w:p>
        </w:tc>
        <w:tc>
          <w:tcPr>
            <w:tcW w:w="2551"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9F7397" w:rsidRDefault="0082658C">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9F7397" w:rsidRDefault="0082658C">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9F7397" w:rsidRDefault="0082658C">
            <w:pPr>
              <w:pStyle w:val="19"/>
              <w:ind w:firstLine="0"/>
              <w:rPr>
                <w:sz w:val="24"/>
                <w:szCs w:val="24"/>
              </w:rPr>
            </w:pPr>
            <w:r>
              <w:rPr>
                <w:sz w:val="24"/>
                <w:szCs w:val="24"/>
              </w:rPr>
              <w:t>Адрес: Российская Федерация, 672000, г. Чита, ул. Анохина, д. 91, корпус 2</w:t>
            </w:r>
          </w:p>
          <w:p w:rsidR="009F7397" w:rsidRDefault="0082658C">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Середин Андрей Андреевич, тел. +7(495)7881717, электронный адрес </w:t>
            </w:r>
            <w:proofErr w:type="spellStart"/>
            <w:r>
              <w:t>seredinaa@trcont.ru</w:t>
            </w:r>
            <w:proofErr w:type="spellEnd"/>
            <w:r>
              <w:t>.</w:t>
            </w:r>
          </w:p>
          <w:p w:rsidR="009F7397" w:rsidRDefault="009F7397">
            <w:pPr>
              <w:rPr>
                <w:rFonts w:ascii="Calibri" w:hAnsi="Calibri" w:cs="Calibri"/>
                <w:color w:val="000000"/>
                <w:sz w:val="22"/>
                <w:szCs w:val="22"/>
                <w:lang w:eastAsia="ru-RU"/>
              </w:rPr>
            </w:pPr>
          </w:p>
          <w:p w:rsidR="009F7397" w:rsidRDefault="0082658C" w:rsidP="00B57E78">
            <w:pPr>
              <w:pStyle w:val="19"/>
              <w:ind w:firstLine="0"/>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1F39E9" w:rsidRPr="00F86FAA" w:rsidTr="00EF779C">
        <w:tc>
          <w:tcPr>
            <w:tcW w:w="534" w:type="dxa"/>
          </w:tcPr>
          <w:p w:rsidR="001F39E9" w:rsidRPr="00F86FAA" w:rsidRDefault="001F39E9" w:rsidP="001F39E9">
            <w:pPr>
              <w:pStyle w:val="19"/>
              <w:ind w:firstLine="0"/>
              <w:rPr>
                <w:b/>
                <w:sz w:val="24"/>
                <w:szCs w:val="24"/>
              </w:rPr>
            </w:pPr>
            <w:r>
              <w:rPr>
                <w:b/>
                <w:sz w:val="24"/>
                <w:szCs w:val="24"/>
              </w:rPr>
              <w:t>3.</w:t>
            </w:r>
          </w:p>
        </w:tc>
        <w:tc>
          <w:tcPr>
            <w:tcW w:w="2551"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6768" w:type="dxa"/>
          </w:tcPr>
          <w:p w:rsidR="009F7397" w:rsidRDefault="0082658C">
            <w:pPr>
              <w:pStyle w:val="19"/>
              <w:ind w:firstLine="0"/>
              <w:rPr>
                <w:b/>
                <w:sz w:val="24"/>
                <w:szCs w:val="24"/>
              </w:rPr>
            </w:pPr>
            <w:r>
              <w:rPr>
                <w:sz w:val="24"/>
                <w:szCs w:val="24"/>
              </w:rPr>
              <w:t>«31» октября 2018 года</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783AD5" w:rsidRPr="00F86FAA" w:rsidRDefault="00783AD5" w:rsidP="00783AD5">
            <w:pPr>
              <w:pStyle w:val="Default"/>
              <w:rPr>
                <w:b/>
                <w:color w:val="auto"/>
              </w:rPr>
            </w:pPr>
          </w:p>
        </w:tc>
        <w:tc>
          <w:tcPr>
            <w:tcW w:w="6768" w:type="dxa"/>
          </w:tcPr>
          <w:p w:rsidR="00C61887" w:rsidRPr="00C61887" w:rsidRDefault="00C61887" w:rsidP="00115908">
            <w:pPr>
              <w:pStyle w:val="19"/>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1" w:history="1">
              <w:r>
                <w:rPr>
                  <w:rStyle w:val="a8"/>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2" w:history="1">
              <w:r>
                <w:rPr>
                  <w:rStyle w:val="a8"/>
                  <w:sz w:val="24"/>
                  <w:szCs w:val="24"/>
                </w:rPr>
                <w:t>www.zakupki.gov.ru</w:t>
              </w:r>
            </w:hyperlink>
            <w:r>
              <w:rPr>
                <w:sz w:val="24"/>
                <w:szCs w:val="24"/>
              </w:rPr>
              <w:t>) (далее – Официальный сайт).</w:t>
            </w:r>
          </w:p>
          <w:p w:rsidR="005834BA" w:rsidRPr="000F0177" w:rsidRDefault="00C61887" w:rsidP="001F39E9">
            <w:pPr>
              <w:pStyle w:val="19"/>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xml:space="preserve">» с последующим </w:t>
            </w:r>
            <w:r>
              <w:rPr>
                <w:sz w:val="24"/>
                <w:szCs w:val="24"/>
              </w:rPr>
              <w:lastRenderedPageBreak/>
              <w:t>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925C9" w:rsidRPr="00F86FAA" w:rsidTr="00EF779C">
        <w:tc>
          <w:tcPr>
            <w:tcW w:w="534" w:type="dxa"/>
          </w:tcPr>
          <w:p w:rsidR="000925C9" w:rsidRPr="00F86FAA" w:rsidRDefault="000925C9" w:rsidP="000925C9">
            <w:pPr>
              <w:pStyle w:val="19"/>
              <w:ind w:firstLine="0"/>
              <w:rPr>
                <w:b/>
                <w:sz w:val="24"/>
                <w:szCs w:val="24"/>
              </w:rPr>
            </w:pPr>
            <w:r>
              <w:rPr>
                <w:b/>
                <w:sz w:val="24"/>
                <w:szCs w:val="24"/>
              </w:rPr>
              <w:lastRenderedPageBreak/>
              <w:t>5.</w:t>
            </w:r>
          </w:p>
        </w:tc>
        <w:tc>
          <w:tcPr>
            <w:tcW w:w="2551" w:type="dxa"/>
          </w:tcPr>
          <w:p w:rsidR="000925C9" w:rsidRPr="00F86FAA" w:rsidRDefault="000925C9" w:rsidP="000925C9">
            <w:pPr>
              <w:pStyle w:val="Default"/>
              <w:rPr>
                <w:b/>
                <w:color w:val="auto"/>
              </w:rPr>
            </w:pPr>
            <w:r>
              <w:rPr>
                <w:b/>
                <w:color w:val="auto"/>
              </w:rPr>
              <w:t>Начальная (максимальная) цена договора/ цена лота</w:t>
            </w:r>
          </w:p>
        </w:tc>
        <w:tc>
          <w:tcPr>
            <w:tcW w:w="6768" w:type="dxa"/>
          </w:tcPr>
          <w:p w:rsidR="009F7397" w:rsidRDefault="0082658C">
            <w:pPr>
              <w:pStyle w:val="19"/>
              <w:ind w:firstLine="34"/>
              <w:rPr>
                <w:sz w:val="24"/>
                <w:szCs w:val="24"/>
              </w:rPr>
            </w:pPr>
            <w:r>
              <w:rPr>
                <w:sz w:val="24"/>
                <w:szCs w:val="24"/>
              </w:rPr>
              <w:t>Начальная (максимальная) цена договора составляет 13100000 (тринадцать миллионов сто тысяч) рублей 00 копеек с учетом всех налогов (кроме НДС). Единичные расценки на Товар учитывают стоимость дизельного топлива, стоимость доставки, разгрузки, всех видов налогов (кроме НДС), сборов, а также всех материалов и затрат, издержек и иных расходов, Поставщика связанных с исполнением договора.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9F7397" w:rsidRDefault="0082658C">
            <w:pPr>
              <w:pStyle w:val="19"/>
              <w:ind w:firstLine="0"/>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«15» ноября 2018 г. 08 час. 00 мин. по адресу, указанному</w:t>
            </w:r>
            <w:proofErr w:type="gramEnd"/>
            <w:r>
              <w:rPr>
                <w:sz w:val="24"/>
                <w:szCs w:val="24"/>
              </w:rPr>
              <w:t xml:space="preserve"> в пункте 2 настоящей Информационной карты.</w:t>
            </w:r>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9F7397" w:rsidRDefault="0082658C">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C15C57" w:rsidP="008035D3">
            <w:pPr>
              <w:pStyle w:val="Default"/>
              <w:rPr>
                <w:b/>
                <w:color w:val="auto"/>
              </w:rPr>
            </w:pPr>
            <w:r>
              <w:rPr>
                <w:b/>
                <w:color w:val="auto"/>
              </w:rPr>
              <w:t>Оценка и сопоставление Заявок</w:t>
            </w:r>
          </w:p>
        </w:tc>
        <w:tc>
          <w:tcPr>
            <w:tcW w:w="6768" w:type="dxa"/>
          </w:tcPr>
          <w:p w:rsidR="009F7397" w:rsidRDefault="0082658C">
            <w:pPr>
              <w:pStyle w:val="19"/>
              <w:ind w:firstLine="0"/>
              <w:rPr>
                <w:sz w:val="24"/>
                <w:szCs w:val="24"/>
                <w:highlight w:val="cyan"/>
              </w:rPr>
            </w:pPr>
            <w:r>
              <w:rPr>
                <w:sz w:val="24"/>
                <w:szCs w:val="24"/>
              </w:rPr>
              <w:t xml:space="preserve">Оценка и сопоставление Заявок состоится </w:t>
            </w:r>
            <w:r>
              <w:rPr>
                <w:sz w:val="24"/>
                <w:szCs w:val="24"/>
              </w:rPr>
              <w:br/>
              <w:t>«26» ноября 2018 г. 08 час. 00 мин. местного времени по адресу, указанному в пункте 2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9.</w:t>
            </w:r>
          </w:p>
        </w:tc>
        <w:tc>
          <w:tcPr>
            <w:tcW w:w="2551" w:type="dxa"/>
          </w:tcPr>
          <w:p w:rsidR="00864393" w:rsidRPr="00F86FAA" w:rsidRDefault="00864393" w:rsidP="00864393">
            <w:pPr>
              <w:pStyle w:val="Default"/>
              <w:rPr>
                <w:b/>
                <w:color w:val="auto"/>
              </w:rPr>
            </w:pPr>
            <w:r>
              <w:rPr>
                <w:b/>
                <w:color w:val="auto"/>
              </w:rPr>
              <w:t>Конкурсная комиссия</w:t>
            </w:r>
          </w:p>
        </w:tc>
        <w:tc>
          <w:tcPr>
            <w:tcW w:w="6768" w:type="dxa"/>
          </w:tcPr>
          <w:p w:rsidR="009F7397" w:rsidRDefault="0082658C">
            <w:pPr>
              <w:pStyle w:val="19"/>
              <w:ind w:firstLine="0"/>
              <w:rPr>
                <w:sz w:val="24"/>
                <w:szCs w:val="24"/>
              </w:rPr>
            </w:pPr>
            <w:r>
              <w:rPr>
                <w:sz w:val="24"/>
                <w:szCs w:val="24"/>
              </w:rPr>
              <w:t>Решение об итогах Запроса предложений принимается Конкурсной комиссией  филиала ПАО «</w:t>
            </w:r>
            <w:proofErr w:type="spellStart"/>
            <w:r>
              <w:rPr>
                <w:sz w:val="24"/>
                <w:szCs w:val="24"/>
              </w:rPr>
              <w:t>ТрансКонтейнер</w:t>
            </w:r>
            <w:proofErr w:type="spellEnd"/>
            <w:r>
              <w:rPr>
                <w:sz w:val="24"/>
                <w:szCs w:val="24"/>
              </w:rPr>
              <w:t>» на Забайкальской железной дороге</w:t>
            </w:r>
          </w:p>
          <w:p w:rsidR="009F7397" w:rsidRDefault="0082658C">
            <w:pPr>
              <w:pStyle w:val="19"/>
              <w:ind w:firstLine="0"/>
              <w:rPr>
                <w:sz w:val="24"/>
                <w:szCs w:val="24"/>
                <w:highlight w:val="cyan"/>
              </w:rPr>
            </w:pPr>
            <w:r>
              <w:rPr>
                <w:sz w:val="24"/>
                <w:szCs w:val="24"/>
              </w:rPr>
              <w:t>Адрес: Российская Федерация, 125047, г. Москва, Оружейный переулок, д. 19</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9F7397" w:rsidRDefault="0082658C">
            <w:pPr>
              <w:pStyle w:val="19"/>
              <w:ind w:firstLine="0"/>
              <w:rPr>
                <w:sz w:val="24"/>
                <w:szCs w:val="24"/>
                <w:shd w:val="clear" w:color="auto" w:fill="FFFF00"/>
              </w:rPr>
            </w:pPr>
            <w:r>
              <w:rPr>
                <w:sz w:val="24"/>
                <w:szCs w:val="24"/>
              </w:rPr>
              <w:t>Подведение итогов состоится не позднее «15» января 2019 г. 14 час. 00 мин. местного времени по адресу, указанному в пункте 9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11.</w:t>
            </w:r>
          </w:p>
        </w:tc>
        <w:tc>
          <w:tcPr>
            <w:tcW w:w="2551" w:type="dxa"/>
          </w:tcPr>
          <w:p w:rsidR="00864393" w:rsidRPr="00F86FAA" w:rsidRDefault="00864393" w:rsidP="00864393">
            <w:pPr>
              <w:pStyle w:val="Default"/>
              <w:rPr>
                <w:b/>
                <w:color w:val="auto"/>
              </w:rPr>
            </w:pPr>
            <w:r>
              <w:rPr>
                <w:b/>
                <w:color w:val="auto"/>
              </w:rPr>
              <w:t>Условия оплаты за товар, выполнение работ, оказание услуг</w:t>
            </w:r>
          </w:p>
        </w:tc>
        <w:tc>
          <w:tcPr>
            <w:tcW w:w="6768" w:type="dxa"/>
          </w:tcPr>
          <w:p w:rsidR="009F7397" w:rsidRDefault="0082658C" w:rsidP="00B57E78">
            <w:pPr>
              <w:pStyle w:val="19"/>
              <w:ind w:firstLine="0"/>
              <w:rPr>
                <w:sz w:val="24"/>
                <w:szCs w:val="24"/>
              </w:rPr>
            </w:pPr>
            <w:r>
              <w:rPr>
                <w:sz w:val="24"/>
                <w:szCs w:val="24"/>
              </w:rPr>
              <w:t xml:space="preserve">Оплата каждой партии Товара производится Покупателем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накладной (ТОРГ-12) или универсального передаточного документа (УПД)  на соответствующую партию Товара, на основании выставленного Поставщиком счета.</w:t>
            </w:r>
            <w:r>
              <w:rPr>
                <w:sz w:val="24"/>
                <w:szCs w:val="24"/>
                <w:highlight w:val="cyan"/>
              </w:rPr>
              <w:t xml:space="preserve"> </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12.</w:t>
            </w:r>
          </w:p>
        </w:tc>
        <w:tc>
          <w:tcPr>
            <w:tcW w:w="2551" w:type="dxa"/>
          </w:tcPr>
          <w:p w:rsidR="00864393" w:rsidRPr="00F86FAA" w:rsidRDefault="00864393" w:rsidP="00864393">
            <w:pPr>
              <w:pStyle w:val="Default"/>
              <w:rPr>
                <w:b/>
                <w:color w:val="auto"/>
              </w:rPr>
            </w:pPr>
            <w:r>
              <w:rPr>
                <w:b/>
                <w:color w:val="auto"/>
              </w:rPr>
              <w:t xml:space="preserve">Количество лотов </w:t>
            </w:r>
          </w:p>
        </w:tc>
        <w:tc>
          <w:tcPr>
            <w:tcW w:w="6768" w:type="dxa"/>
          </w:tcPr>
          <w:p w:rsidR="009F7397" w:rsidRDefault="0082658C">
            <w:pPr>
              <w:pStyle w:val="19"/>
              <w:ind w:firstLine="0"/>
              <w:rPr>
                <w:b/>
                <w:sz w:val="24"/>
                <w:szCs w:val="24"/>
              </w:rPr>
            </w:pPr>
            <w:r>
              <w:rPr>
                <w:sz w:val="24"/>
                <w:szCs w:val="24"/>
              </w:rPr>
              <w:t>один лот</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13.</w:t>
            </w:r>
          </w:p>
        </w:tc>
        <w:tc>
          <w:tcPr>
            <w:tcW w:w="2551" w:type="dxa"/>
          </w:tcPr>
          <w:p w:rsidR="00864393" w:rsidRPr="00F86FAA" w:rsidRDefault="00864393" w:rsidP="0086439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9F7397" w:rsidRDefault="0082658C">
            <w:pPr>
              <w:pStyle w:val="Default"/>
              <w:jc w:val="both"/>
            </w:pPr>
            <w:r>
              <w:rPr>
                <w:b/>
                <w:bCs/>
                <w:color w:val="auto"/>
              </w:rPr>
              <w:t xml:space="preserve">Срок поставки товара, </w:t>
            </w:r>
            <w:r>
              <w:rPr>
                <w:b/>
                <w:color w:val="auto"/>
              </w:rPr>
              <w:t>выполнения работ, оказания услуг и т.д.</w:t>
            </w:r>
            <w:r>
              <w:rPr>
                <w:b/>
                <w:bCs/>
                <w:color w:val="auto"/>
              </w:rPr>
              <w:t xml:space="preserve">: </w:t>
            </w:r>
            <w:r>
              <w:t xml:space="preserve">не более 48 часов </w:t>
            </w:r>
            <w:proofErr w:type="gramStart"/>
            <w:r>
              <w:t>с даты согласования</w:t>
            </w:r>
            <w:proofErr w:type="gramEnd"/>
            <w:r>
              <w:t xml:space="preserve"> (подписания) Сторонами заявки.</w:t>
            </w:r>
          </w:p>
          <w:p w:rsidR="00864393" w:rsidRPr="00F86FAA" w:rsidRDefault="00864393" w:rsidP="00864393">
            <w:pPr>
              <w:pStyle w:val="Default"/>
              <w:jc w:val="both"/>
              <w:rPr>
                <w:color w:val="auto"/>
              </w:rPr>
            </w:pPr>
          </w:p>
          <w:p w:rsidR="009F7397" w:rsidRDefault="0082658C">
            <w:pPr>
              <w:pStyle w:val="Default"/>
              <w:jc w:val="both"/>
            </w:pPr>
            <w:r>
              <w:rPr>
                <w:b/>
                <w:bCs/>
                <w:color w:val="auto"/>
              </w:rPr>
              <w:t xml:space="preserve">Место поставки товара, </w:t>
            </w:r>
            <w:r>
              <w:rPr>
                <w:b/>
                <w:color w:val="auto"/>
              </w:rPr>
              <w:t xml:space="preserve">выполнения работ, оказания услуг и т.д.: </w:t>
            </w:r>
            <w:r>
              <w:t xml:space="preserve">Контейнерный терминал Забайкальск, Забайкальский край, </w:t>
            </w:r>
            <w:proofErr w:type="spellStart"/>
            <w:r>
              <w:t>пгт</w:t>
            </w:r>
            <w:proofErr w:type="spellEnd"/>
            <w:r>
              <w:t>. Забайкальск, ул. 1 Мая, д. 7.</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14.</w:t>
            </w:r>
          </w:p>
        </w:tc>
        <w:tc>
          <w:tcPr>
            <w:tcW w:w="2551" w:type="dxa"/>
          </w:tcPr>
          <w:p w:rsidR="00864393" w:rsidRPr="00F86FAA" w:rsidRDefault="00864393" w:rsidP="00864393">
            <w:pPr>
              <w:pStyle w:val="Default"/>
              <w:rPr>
                <w:b/>
                <w:color w:val="auto"/>
              </w:rPr>
            </w:pPr>
            <w:r>
              <w:rPr>
                <w:b/>
                <w:color w:val="auto"/>
              </w:rPr>
              <w:t>Состав и количество (объем) товара, работ, услуг</w:t>
            </w:r>
          </w:p>
        </w:tc>
        <w:tc>
          <w:tcPr>
            <w:tcW w:w="6768" w:type="dxa"/>
          </w:tcPr>
          <w:p w:rsidR="009F7397" w:rsidRDefault="0082658C">
            <w:pPr>
              <w:pStyle w:val="19"/>
              <w:ind w:firstLine="0"/>
              <w:rPr>
                <w:sz w:val="24"/>
                <w:szCs w:val="24"/>
              </w:rPr>
            </w:pPr>
            <w:r>
              <w:rPr>
                <w:sz w:val="24"/>
                <w:szCs w:val="24"/>
              </w:rPr>
              <w:t>Состав и объем услуг определен в разделе 4 «</w:t>
            </w:r>
            <w:proofErr w:type="gramStart"/>
            <w:r>
              <w:rPr>
                <w:sz w:val="24"/>
                <w:szCs w:val="24"/>
              </w:rPr>
              <w:t>Техническое</w:t>
            </w:r>
            <w:proofErr w:type="gramEnd"/>
            <w:r>
              <w:rPr>
                <w:sz w:val="24"/>
                <w:szCs w:val="24"/>
              </w:rPr>
              <w:t xml:space="preserve"> задания»</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9F7397" w:rsidRDefault="0082658C">
            <w:pPr>
              <w:pStyle w:val="aff"/>
              <w:jc w:val="both"/>
              <w:rPr>
                <w:sz w:val="24"/>
                <w:szCs w:val="24"/>
              </w:rPr>
            </w:pPr>
            <w:r w:rsidRPr="0082658C">
              <w:rPr>
                <w:sz w:val="24"/>
                <w:szCs w:val="24"/>
              </w:rPr>
              <w:t>Русский язык. Вся переписка, связанная с проведением Запроса предложений, ведется на русском языке.</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16.</w:t>
            </w:r>
          </w:p>
        </w:tc>
        <w:tc>
          <w:tcPr>
            <w:tcW w:w="2551" w:type="dxa"/>
          </w:tcPr>
          <w:p w:rsidR="00864393" w:rsidRPr="00F86FAA" w:rsidRDefault="00864393" w:rsidP="00864393">
            <w:pPr>
              <w:pStyle w:val="Default"/>
              <w:rPr>
                <w:b/>
                <w:color w:val="auto"/>
              </w:rPr>
            </w:pPr>
            <w:r>
              <w:rPr>
                <w:b/>
                <w:color w:val="auto"/>
              </w:rPr>
              <w:t xml:space="preserve">Валюта Запроса предложений </w:t>
            </w:r>
          </w:p>
        </w:tc>
        <w:tc>
          <w:tcPr>
            <w:tcW w:w="6768" w:type="dxa"/>
          </w:tcPr>
          <w:p w:rsidR="009F7397" w:rsidRDefault="0082658C">
            <w:pPr>
              <w:pStyle w:val="19"/>
              <w:ind w:firstLine="0"/>
              <w:jc w:val="left"/>
              <w:rPr>
                <w:b/>
                <w:sz w:val="24"/>
                <w:szCs w:val="24"/>
                <w:highlight w:val="yellow"/>
                <w:lang w:val="en-US"/>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17.</w:t>
            </w:r>
          </w:p>
        </w:tc>
        <w:tc>
          <w:tcPr>
            <w:tcW w:w="2551" w:type="dxa"/>
          </w:tcPr>
          <w:p w:rsidR="00864393" w:rsidRPr="00F86FAA" w:rsidRDefault="00864393" w:rsidP="00864393">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864393" w:rsidRPr="006D2B87" w:rsidRDefault="00864393" w:rsidP="00800B44">
            <w:pPr>
              <w:pStyle w:val="aff7"/>
              <w:numPr>
                <w:ilvl w:val="0"/>
                <w:numId w:val="23"/>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9F7397" w:rsidRPr="0082658C" w:rsidRDefault="0082658C" w:rsidP="00800B44">
            <w:pPr>
              <w:pStyle w:val="aff7"/>
              <w:numPr>
                <w:ilvl w:val="1"/>
                <w:numId w:val="23"/>
              </w:numPr>
              <w:jc w:val="both"/>
            </w:pPr>
            <w:r w:rsidRPr="0082658C">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F7397" w:rsidRPr="0082658C" w:rsidRDefault="0082658C" w:rsidP="00800B44">
            <w:pPr>
              <w:pStyle w:val="aff7"/>
              <w:numPr>
                <w:ilvl w:val="1"/>
                <w:numId w:val="23"/>
              </w:numPr>
              <w:jc w:val="both"/>
            </w:pPr>
            <w:r w:rsidRPr="0082658C">
              <w:t>отсутствие за последние три года просроченной задолженности перед ПАО «</w:t>
            </w:r>
            <w:proofErr w:type="spellStart"/>
            <w:r w:rsidRPr="0082658C">
              <w:t>ТрансКонтейнер</w:t>
            </w:r>
            <w:proofErr w:type="spellEnd"/>
            <w:r w:rsidRPr="0082658C">
              <w:t>», фактов невыполнения обязательств перед ПАО «</w:t>
            </w:r>
            <w:proofErr w:type="spellStart"/>
            <w:r w:rsidRPr="0082658C">
              <w:t>ТрансКонтейнер</w:t>
            </w:r>
            <w:proofErr w:type="spellEnd"/>
            <w:r w:rsidRPr="0082658C">
              <w:t>» и причинения вреда имуществу ПАО «</w:t>
            </w:r>
            <w:proofErr w:type="spellStart"/>
            <w:r w:rsidRPr="0082658C">
              <w:t>ТрансКонтейнер</w:t>
            </w:r>
            <w:proofErr w:type="spellEnd"/>
            <w:r w:rsidRPr="0082658C">
              <w:t>»;</w:t>
            </w:r>
          </w:p>
          <w:p w:rsidR="009F7397" w:rsidRPr="0082658C" w:rsidRDefault="0082658C" w:rsidP="00800B44">
            <w:pPr>
              <w:pStyle w:val="aff7"/>
              <w:numPr>
                <w:ilvl w:val="1"/>
                <w:numId w:val="23"/>
              </w:numPr>
              <w:jc w:val="both"/>
            </w:pPr>
            <w:r w:rsidRPr="0082658C">
              <w:t>наличие у претендента действующих договоров, соглашений на поставку дизельного топлива  с производителями (поставщиками) дизельного топлива;</w:t>
            </w:r>
          </w:p>
          <w:p w:rsidR="009F7397" w:rsidRPr="0082658C" w:rsidRDefault="0082658C" w:rsidP="00800B44">
            <w:pPr>
              <w:pStyle w:val="aff7"/>
              <w:numPr>
                <w:ilvl w:val="1"/>
                <w:numId w:val="23"/>
              </w:numPr>
              <w:jc w:val="both"/>
            </w:pPr>
            <w:r w:rsidRPr="0082658C">
              <w:t>товар должен соответствовать требованиям п. 4.2. Технического задания. Указанные требования подтверждаться соответствующими документами (декларациями соответствия, паспортами качества и иными документами), свидетельствующими о качестве поставляемого топлива, выданными уполномоченной на то организацией.</w:t>
            </w:r>
          </w:p>
          <w:p w:rsidR="00864393" w:rsidRPr="006D2B87" w:rsidRDefault="00864393" w:rsidP="00800B44">
            <w:pPr>
              <w:pStyle w:val="aff7"/>
              <w:numPr>
                <w:ilvl w:val="0"/>
                <w:numId w:val="23"/>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9F7397" w:rsidRPr="0082658C" w:rsidRDefault="0082658C" w:rsidP="00800B44">
            <w:pPr>
              <w:pStyle w:val="aff7"/>
              <w:numPr>
                <w:ilvl w:val="1"/>
                <w:numId w:val="23"/>
              </w:numPr>
              <w:jc w:val="both"/>
            </w:pPr>
            <w:r w:rsidRPr="0082658C">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F7397" w:rsidRPr="0082658C" w:rsidRDefault="0082658C" w:rsidP="00800B44">
            <w:pPr>
              <w:pStyle w:val="aff7"/>
              <w:numPr>
                <w:ilvl w:val="1"/>
                <w:numId w:val="23"/>
              </w:numPr>
              <w:jc w:val="both"/>
            </w:pPr>
            <w:proofErr w:type="gramStart"/>
            <w:r w:rsidRPr="0082658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2658C">
              <w:t>://</w:t>
            </w:r>
            <w:r>
              <w:rPr>
                <w:lang w:val="en-US"/>
              </w:rPr>
              <w:t>service</w:t>
            </w:r>
            <w:r w:rsidRPr="0082658C">
              <w:t>.</w:t>
            </w:r>
            <w:proofErr w:type="spellStart"/>
            <w:r>
              <w:rPr>
                <w:lang w:val="en-US"/>
              </w:rPr>
              <w:t>nalog</w:t>
            </w:r>
            <w:proofErr w:type="spellEnd"/>
            <w:r w:rsidRPr="0082658C">
              <w:t>.</w:t>
            </w:r>
            <w:proofErr w:type="spellStart"/>
            <w:r>
              <w:rPr>
                <w:lang w:val="en-US"/>
              </w:rPr>
              <w:t>ru</w:t>
            </w:r>
            <w:proofErr w:type="spellEnd"/>
            <w:r w:rsidRPr="0082658C">
              <w:t>/</w:t>
            </w:r>
            <w:proofErr w:type="spellStart"/>
            <w:r>
              <w:rPr>
                <w:lang w:val="en-US"/>
              </w:rPr>
              <w:t>zd</w:t>
            </w:r>
            <w:proofErr w:type="spellEnd"/>
            <w:r w:rsidRPr="0082658C">
              <w:t>.</w:t>
            </w:r>
            <w:r>
              <w:rPr>
                <w:lang w:val="en-US"/>
              </w:rPr>
              <w:t>do</w:t>
            </w:r>
            <w:r w:rsidRPr="0082658C">
              <w:t>).</w:t>
            </w:r>
            <w:proofErr w:type="gramEnd"/>
            <w:r w:rsidRPr="0082658C">
              <w:t xml:space="preserve"> </w:t>
            </w:r>
            <w:proofErr w:type="gramStart"/>
            <w:r w:rsidRPr="0082658C">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82658C">
              <w:t xml:space="preserve"> Организатором на день </w:t>
            </w:r>
            <w:r w:rsidRPr="0082658C">
              <w:lastRenderedPageBreak/>
              <w:t>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2658C">
              <w:t>://</w:t>
            </w:r>
            <w:r>
              <w:rPr>
                <w:lang w:val="en-US"/>
              </w:rPr>
              <w:t>service</w:t>
            </w:r>
            <w:r w:rsidRPr="0082658C">
              <w:t>.</w:t>
            </w:r>
            <w:proofErr w:type="spellStart"/>
            <w:r>
              <w:rPr>
                <w:lang w:val="en-US"/>
              </w:rPr>
              <w:t>nalog</w:t>
            </w:r>
            <w:proofErr w:type="spellEnd"/>
            <w:r w:rsidRPr="0082658C">
              <w:t>.</w:t>
            </w:r>
            <w:proofErr w:type="spellStart"/>
            <w:r>
              <w:rPr>
                <w:lang w:val="en-US"/>
              </w:rPr>
              <w:t>ru</w:t>
            </w:r>
            <w:proofErr w:type="spellEnd"/>
            <w:r w:rsidRPr="0082658C">
              <w:t>/</w:t>
            </w:r>
            <w:proofErr w:type="spellStart"/>
            <w:r>
              <w:rPr>
                <w:lang w:val="en-US"/>
              </w:rPr>
              <w:t>zd</w:t>
            </w:r>
            <w:proofErr w:type="spellEnd"/>
            <w:r w:rsidRPr="0082658C">
              <w:t>.</w:t>
            </w:r>
            <w:r>
              <w:rPr>
                <w:lang w:val="en-US"/>
              </w:rPr>
              <w:t>do</w:t>
            </w:r>
            <w:r w:rsidRPr="0082658C">
              <w:t>);</w:t>
            </w:r>
          </w:p>
          <w:p w:rsidR="009F7397" w:rsidRPr="0082658C" w:rsidRDefault="0082658C" w:rsidP="00800B44">
            <w:pPr>
              <w:pStyle w:val="aff7"/>
              <w:numPr>
                <w:ilvl w:val="1"/>
                <w:numId w:val="23"/>
              </w:numPr>
              <w:jc w:val="both"/>
            </w:pPr>
            <w:proofErr w:type="gramStart"/>
            <w:r w:rsidRPr="0082658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2658C">
              <w:t>неприостановлении</w:t>
            </w:r>
            <w:proofErr w:type="spellEnd"/>
            <w:r w:rsidRPr="0082658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2658C">
              <w:t>://</w:t>
            </w:r>
            <w:proofErr w:type="spellStart"/>
            <w:r>
              <w:rPr>
                <w:lang w:val="en-US"/>
              </w:rPr>
              <w:t>fssprus</w:t>
            </w:r>
            <w:proofErr w:type="spellEnd"/>
            <w:r w:rsidRPr="0082658C">
              <w:t>.</w:t>
            </w:r>
            <w:proofErr w:type="spellStart"/>
            <w:r>
              <w:rPr>
                <w:lang w:val="en-US"/>
              </w:rPr>
              <w:t>ru</w:t>
            </w:r>
            <w:proofErr w:type="spellEnd"/>
            <w:r w:rsidRPr="0082658C">
              <w:t>/</w:t>
            </w:r>
            <w:proofErr w:type="spellStart"/>
            <w:r>
              <w:rPr>
                <w:lang w:val="en-US"/>
              </w:rPr>
              <w:t>iss</w:t>
            </w:r>
            <w:proofErr w:type="spellEnd"/>
            <w:r w:rsidRPr="0082658C">
              <w:t>/</w:t>
            </w:r>
            <w:proofErr w:type="spellStart"/>
            <w:r>
              <w:rPr>
                <w:lang w:val="en-US"/>
              </w:rPr>
              <w:t>ip</w:t>
            </w:r>
            <w:proofErr w:type="spellEnd"/>
            <w:r w:rsidRPr="0082658C">
              <w:t>), а также информации в едином</w:t>
            </w:r>
            <w:proofErr w:type="gramEnd"/>
            <w:r w:rsidRPr="0082658C">
              <w:t xml:space="preserve"> Федеральном </w:t>
            </w:r>
            <w:proofErr w:type="gramStart"/>
            <w:r w:rsidRPr="0082658C">
              <w:t>реестре</w:t>
            </w:r>
            <w:proofErr w:type="gramEnd"/>
            <w:r w:rsidRPr="0082658C">
              <w:t xml:space="preserve"> сведений о фактах деятельности юридических лиц </w:t>
            </w:r>
            <w:r>
              <w:rPr>
                <w:lang w:val="en-US"/>
              </w:rPr>
              <w:t>http</w:t>
            </w:r>
            <w:r w:rsidRPr="0082658C">
              <w:t>://</w:t>
            </w:r>
            <w:r>
              <w:rPr>
                <w:lang w:val="en-US"/>
              </w:rPr>
              <w:t>www</w:t>
            </w:r>
            <w:r w:rsidRPr="0082658C">
              <w:t>.</w:t>
            </w:r>
            <w:proofErr w:type="spellStart"/>
            <w:r>
              <w:rPr>
                <w:lang w:val="en-US"/>
              </w:rPr>
              <w:t>fedresurs</w:t>
            </w:r>
            <w:proofErr w:type="spellEnd"/>
            <w:r w:rsidRPr="0082658C">
              <w:t>.</w:t>
            </w:r>
            <w:proofErr w:type="spellStart"/>
            <w:r>
              <w:rPr>
                <w:lang w:val="en-US"/>
              </w:rPr>
              <w:t>ru</w:t>
            </w:r>
            <w:proofErr w:type="spellEnd"/>
            <w:r w:rsidRPr="0082658C">
              <w:t>/</w:t>
            </w:r>
            <w:r>
              <w:rPr>
                <w:lang w:val="en-US"/>
              </w:rPr>
              <w:t>companies</w:t>
            </w:r>
            <w:r w:rsidRPr="0082658C">
              <w:t>/</w:t>
            </w:r>
            <w:proofErr w:type="spellStart"/>
            <w:r>
              <w:rPr>
                <w:lang w:val="en-US"/>
              </w:rPr>
              <w:t>IsSearching</w:t>
            </w:r>
            <w:proofErr w:type="spellEnd"/>
            <w:r w:rsidRPr="0082658C">
              <w:t xml:space="preserve">. </w:t>
            </w:r>
            <w:proofErr w:type="gramStart"/>
            <w:r w:rsidRPr="0082658C">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82658C">
              <w:t xml:space="preserve"> Организатором на день рассмотрения Заявок проверяется информация о наличии исполнительных производств и/или </w:t>
            </w:r>
            <w:proofErr w:type="spellStart"/>
            <w:r w:rsidRPr="0082658C">
              <w:t>неприостановлении</w:t>
            </w:r>
            <w:proofErr w:type="spellEnd"/>
            <w:r w:rsidRPr="0082658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9F7397" w:rsidRPr="0082658C" w:rsidRDefault="0082658C" w:rsidP="00800B44">
            <w:pPr>
              <w:pStyle w:val="aff7"/>
              <w:numPr>
                <w:ilvl w:val="1"/>
                <w:numId w:val="23"/>
              </w:numPr>
              <w:jc w:val="both"/>
            </w:pPr>
            <w:r w:rsidRPr="0082658C">
              <w:t>годовая бухгалтерская (финансовая) отчетность, а именно: бухгалтерские балансы и отчеты о финансовых результатах за 2017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9F7397" w:rsidRPr="0082658C" w:rsidRDefault="0082658C" w:rsidP="00800B44">
            <w:pPr>
              <w:pStyle w:val="aff7"/>
              <w:numPr>
                <w:ilvl w:val="1"/>
                <w:numId w:val="23"/>
              </w:numPr>
              <w:jc w:val="both"/>
            </w:pPr>
            <w:r w:rsidRPr="0082658C">
              <w:t xml:space="preserve">документы (декларации соответствия, паспорта качества и иные документы), свидетельствующие о </w:t>
            </w:r>
            <w:r w:rsidRPr="0082658C">
              <w:lastRenderedPageBreak/>
              <w:t>качестве поставляемого топлива (копии, заверенные претендентом) в соответствии с требованием подпункта 1.4. части 1 пункта 17 Информационной карты;</w:t>
            </w:r>
          </w:p>
          <w:p w:rsidR="009F7397" w:rsidRPr="0082658C" w:rsidRDefault="0082658C" w:rsidP="00800B44">
            <w:pPr>
              <w:pStyle w:val="aff7"/>
              <w:numPr>
                <w:ilvl w:val="1"/>
                <w:numId w:val="23"/>
              </w:numPr>
              <w:jc w:val="both"/>
            </w:pPr>
            <w:r w:rsidRPr="0082658C">
              <w:t xml:space="preserve">документ по форме приложения № 4 к документации о </w:t>
            </w:r>
            <w:proofErr w:type="gramStart"/>
            <w:r w:rsidRPr="0082658C">
              <w:t>закупке</w:t>
            </w:r>
            <w:proofErr w:type="gramEnd"/>
            <w:r w:rsidRPr="0082658C">
              <w:t xml:space="preserve"> о наличии опыта поставки товара (дизельного топлива наливом);</w:t>
            </w:r>
          </w:p>
          <w:p w:rsidR="009F7397" w:rsidRPr="0082658C" w:rsidRDefault="0082658C" w:rsidP="00800B44">
            <w:pPr>
              <w:pStyle w:val="aff7"/>
              <w:numPr>
                <w:ilvl w:val="1"/>
                <w:numId w:val="23"/>
              </w:numPr>
              <w:jc w:val="both"/>
            </w:pPr>
            <w:r w:rsidRPr="0082658C">
              <w:t xml:space="preserve">копии договоров, указанных в документе по форме приложения № 4 к документации о </w:t>
            </w:r>
            <w:proofErr w:type="gramStart"/>
            <w:r w:rsidRPr="0082658C">
              <w:t>закупке</w:t>
            </w:r>
            <w:proofErr w:type="gramEnd"/>
            <w:r w:rsidRPr="0082658C">
              <w:t xml:space="preserve"> о наличии опыта поставки товаров,;</w:t>
            </w:r>
          </w:p>
          <w:p w:rsidR="009F7397" w:rsidRDefault="0082658C" w:rsidP="00800B44">
            <w:pPr>
              <w:pStyle w:val="aff7"/>
              <w:numPr>
                <w:ilvl w:val="1"/>
                <w:numId w:val="23"/>
              </w:numPr>
              <w:jc w:val="both"/>
              <w:rPr>
                <w:lang w:val="en-US"/>
              </w:rPr>
            </w:pPr>
            <w:r w:rsidRPr="0082658C">
              <w:t xml:space="preserve">документы, подтверждающие факт поставки товара, (накладные, УПД, акты сверки) в объеме и стоимости, </w:t>
            </w:r>
            <w:proofErr w:type="gramStart"/>
            <w:r w:rsidRPr="0082658C">
              <w:t>указанных</w:t>
            </w:r>
            <w:proofErr w:type="gramEnd"/>
            <w:r w:rsidRPr="0082658C">
              <w:t xml:space="preserve">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9F7397" w:rsidRPr="0082658C" w:rsidRDefault="0082658C" w:rsidP="00800B44">
            <w:pPr>
              <w:pStyle w:val="aff7"/>
              <w:numPr>
                <w:ilvl w:val="1"/>
                <w:numId w:val="23"/>
              </w:numPr>
              <w:jc w:val="both"/>
            </w:pPr>
            <w:r w:rsidRPr="0082658C">
              <w:t>действующие договоры, соглашения с производителями (поставщиками) дизельного топлива  (копии заверенные претендентом) на поставку дизельного топлива, в соответствии с требованием подпункта 1.3. части 1 пункта 17 Информационной карты;</w:t>
            </w:r>
          </w:p>
          <w:p w:rsidR="009F7397" w:rsidRDefault="0082658C" w:rsidP="00800B44">
            <w:pPr>
              <w:pStyle w:val="aff7"/>
              <w:numPr>
                <w:ilvl w:val="1"/>
                <w:numId w:val="23"/>
              </w:numPr>
              <w:jc w:val="both"/>
              <w:rPr>
                <w:lang w:val="en-US"/>
              </w:rPr>
            </w:pPr>
            <w:r w:rsidRPr="0082658C">
              <w:t xml:space="preserve">документы, перечисленные в подпунктах 2.6, 2.7, 2.8 части 2 настоящего пункта не являются обязательными, представленная информация будет использована при проведении оценки заявки претендента по критерию </w:t>
            </w:r>
            <w:r>
              <w:rPr>
                <w:lang w:val="en-US"/>
              </w:rPr>
              <w:t>«</w:t>
            </w:r>
            <w:proofErr w:type="spellStart"/>
            <w:r>
              <w:rPr>
                <w:lang w:val="en-US"/>
              </w:rPr>
              <w:t>Опыт</w:t>
            </w:r>
            <w:proofErr w:type="spellEnd"/>
            <w:r>
              <w:rPr>
                <w:lang w:val="en-US"/>
              </w:rPr>
              <w:t xml:space="preserve"> </w:t>
            </w:r>
            <w:proofErr w:type="spellStart"/>
            <w:r>
              <w:rPr>
                <w:lang w:val="en-US"/>
              </w:rPr>
              <w:t>участника</w:t>
            </w:r>
            <w:proofErr w:type="spellEnd"/>
            <w:proofErr w:type="gramStart"/>
            <w:r>
              <w:rPr>
                <w:lang w:val="en-US"/>
              </w:rPr>
              <w:t>»..</w:t>
            </w:r>
            <w:proofErr w:type="gramEnd"/>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18.</w:t>
            </w:r>
          </w:p>
        </w:tc>
        <w:tc>
          <w:tcPr>
            <w:tcW w:w="2551" w:type="dxa"/>
          </w:tcPr>
          <w:p w:rsidR="00864393" w:rsidRPr="00F86FAA" w:rsidRDefault="0064754E" w:rsidP="00864393">
            <w:pPr>
              <w:pStyle w:val="Default"/>
              <w:rPr>
                <w:b/>
                <w:color w:val="auto"/>
              </w:rPr>
            </w:pPr>
            <w:r>
              <w:rPr>
                <w:b/>
                <w:color w:val="auto"/>
              </w:rPr>
              <w:t>Особенности предоставления документов иностранными участниками</w:t>
            </w:r>
          </w:p>
        </w:tc>
        <w:tc>
          <w:tcPr>
            <w:tcW w:w="6768" w:type="dxa"/>
          </w:tcPr>
          <w:p w:rsidR="009F7397" w:rsidRDefault="0082658C">
            <w:pPr>
              <w:jc w:val="both"/>
              <w:rPr>
                <w:i/>
                <w:highlight w:val="yellow"/>
              </w:rPr>
            </w:pPr>
            <w:proofErr w:type="spellStart"/>
            <w:r>
              <w:rPr>
                <w:lang w:val="en-US"/>
              </w:rPr>
              <w:t>Не</w:t>
            </w:r>
            <w:proofErr w:type="spellEnd"/>
            <w:r>
              <w:rPr>
                <w:lang w:val="en-US"/>
              </w:rPr>
              <w:t xml:space="preserve"> </w:t>
            </w:r>
            <w:proofErr w:type="spellStart"/>
            <w:r>
              <w:rPr>
                <w:lang w:val="en-US"/>
              </w:rPr>
              <w:t>предусмотрены</w:t>
            </w:r>
            <w:proofErr w:type="spellEnd"/>
            <w: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Запросе предложений</w:t>
            </w:r>
          </w:p>
        </w:tc>
        <w:tc>
          <w:tcPr>
            <w:tcW w:w="6768" w:type="dxa"/>
          </w:tcPr>
          <w:tbl>
            <w:tblPr>
              <w:tblStyle w:val="afff2"/>
              <w:tblW w:w="0" w:type="auto"/>
              <w:tblLayout w:type="fixed"/>
              <w:tblLook w:val="04A0"/>
            </w:tblPr>
            <w:tblGrid>
              <w:gridCol w:w="4423"/>
              <w:gridCol w:w="2114"/>
            </w:tblGrid>
            <w:tr w:rsidR="000F3FF3" w:rsidRPr="00E048E8" w:rsidTr="00CD0E0C">
              <w:tc>
                <w:tcPr>
                  <w:tcW w:w="4423" w:type="dxa"/>
                </w:tcPr>
                <w:p w:rsidR="000F3FF3" w:rsidRPr="006D2B87" w:rsidRDefault="000F3FF3" w:rsidP="000F3FF3">
                  <w:pPr>
                    <w:pStyle w:val="afa"/>
                    <w:rPr>
                      <w:b/>
                      <w:sz w:val="24"/>
                    </w:rPr>
                  </w:pPr>
                  <w:r>
                    <w:rPr>
                      <w:b/>
                      <w:sz w:val="24"/>
                    </w:rPr>
                    <w:t>Критерий оценки</w:t>
                  </w:r>
                </w:p>
              </w:tc>
              <w:tc>
                <w:tcPr>
                  <w:tcW w:w="2114" w:type="dxa"/>
                </w:tcPr>
                <w:p w:rsidR="000F3FF3" w:rsidRPr="006D2B87" w:rsidRDefault="000F3FF3" w:rsidP="000F3FF3">
                  <w:pPr>
                    <w:pStyle w:val="afa"/>
                    <w:ind w:firstLine="0"/>
                    <w:rPr>
                      <w:b/>
                      <w:sz w:val="24"/>
                    </w:rPr>
                  </w:pPr>
                  <w:r>
                    <w:rPr>
                      <w:b/>
                      <w:sz w:val="24"/>
                    </w:rPr>
                    <w:t xml:space="preserve">Значение </w:t>
                  </w:r>
                  <w:proofErr w:type="spellStart"/>
                  <w:r>
                    <w:rPr>
                      <w:sz w:val="24"/>
                    </w:rPr>
                    <w:t>Кз</w:t>
                  </w:r>
                  <w:proofErr w:type="spellEnd"/>
                </w:p>
              </w:tc>
            </w:tr>
            <w:tr w:rsidR="000F3FF3" w:rsidRPr="00514332" w:rsidTr="00CD0E0C">
              <w:tc>
                <w:tcPr>
                  <w:tcW w:w="4423" w:type="dxa"/>
                </w:tcPr>
                <w:p w:rsidR="009F7397" w:rsidRDefault="0082658C">
                  <w:pPr>
                    <w:pStyle w:val="afa"/>
                    <w:ind w:firstLine="0"/>
                    <w:rPr>
                      <w:sz w:val="24"/>
                    </w:rPr>
                  </w:pPr>
                  <w:r>
                    <w:rPr>
                      <w:sz w:val="24"/>
                    </w:rPr>
                    <w:t xml:space="preserve">Цена за 1 литр летнего дизельного топлива </w:t>
                  </w:r>
                </w:p>
              </w:tc>
              <w:tc>
                <w:tcPr>
                  <w:tcW w:w="2114" w:type="dxa"/>
                </w:tcPr>
                <w:p w:rsidR="009F7397" w:rsidRDefault="0082658C">
                  <w:pPr>
                    <w:pStyle w:val="afa"/>
                    <w:ind w:firstLine="0"/>
                    <w:rPr>
                      <w:sz w:val="24"/>
                      <w:lang w:val="en-US"/>
                    </w:rPr>
                  </w:pPr>
                  <w:r>
                    <w:rPr>
                      <w:sz w:val="24"/>
                      <w:lang w:val="en-US"/>
                    </w:rPr>
                    <w:t>0,25</w:t>
                  </w:r>
                </w:p>
              </w:tc>
            </w:tr>
            <w:tr w:rsidR="000F3FF3" w:rsidRPr="00514332" w:rsidTr="00CD0E0C">
              <w:tc>
                <w:tcPr>
                  <w:tcW w:w="4423" w:type="dxa"/>
                </w:tcPr>
                <w:p w:rsidR="009F7397" w:rsidRDefault="0082658C">
                  <w:pPr>
                    <w:pStyle w:val="afa"/>
                    <w:ind w:firstLine="0"/>
                    <w:rPr>
                      <w:sz w:val="24"/>
                    </w:rPr>
                  </w:pPr>
                  <w:r>
                    <w:rPr>
                      <w:sz w:val="24"/>
                    </w:rPr>
                    <w:t xml:space="preserve">Цена за 1 литр зимнего дизельного топлива </w:t>
                  </w:r>
                </w:p>
              </w:tc>
              <w:tc>
                <w:tcPr>
                  <w:tcW w:w="2114" w:type="dxa"/>
                </w:tcPr>
                <w:p w:rsidR="009F7397" w:rsidRDefault="0082658C">
                  <w:pPr>
                    <w:pStyle w:val="afa"/>
                    <w:ind w:firstLine="0"/>
                    <w:rPr>
                      <w:sz w:val="24"/>
                      <w:lang w:val="en-US"/>
                    </w:rPr>
                  </w:pPr>
                  <w:r>
                    <w:rPr>
                      <w:sz w:val="24"/>
                      <w:lang w:val="en-US"/>
                    </w:rPr>
                    <w:t>0,40</w:t>
                  </w:r>
                </w:p>
              </w:tc>
            </w:tr>
            <w:tr w:rsidR="000F3FF3" w:rsidRPr="00514332" w:rsidTr="00CD0E0C">
              <w:tc>
                <w:tcPr>
                  <w:tcW w:w="4423" w:type="dxa"/>
                </w:tcPr>
                <w:p w:rsidR="009F7397" w:rsidRDefault="0082658C">
                  <w:pPr>
                    <w:pStyle w:val="afa"/>
                    <w:ind w:firstLine="0"/>
                    <w:rPr>
                      <w:sz w:val="24"/>
                    </w:rPr>
                  </w:pPr>
                  <w:r>
                    <w:rPr>
                      <w:sz w:val="24"/>
                    </w:rPr>
                    <w:t xml:space="preserve">Срок поставки Товара с момента подачи заявки Покупателем </w:t>
                  </w:r>
                </w:p>
              </w:tc>
              <w:tc>
                <w:tcPr>
                  <w:tcW w:w="2114" w:type="dxa"/>
                </w:tcPr>
                <w:p w:rsidR="009F7397" w:rsidRDefault="0082658C">
                  <w:pPr>
                    <w:pStyle w:val="afa"/>
                    <w:ind w:firstLine="0"/>
                    <w:rPr>
                      <w:sz w:val="24"/>
                      <w:lang w:val="en-US"/>
                    </w:rPr>
                  </w:pPr>
                  <w:r>
                    <w:rPr>
                      <w:sz w:val="24"/>
                      <w:lang w:val="en-US"/>
                    </w:rPr>
                    <w:t>0,10</w:t>
                  </w:r>
                </w:p>
              </w:tc>
            </w:tr>
            <w:tr w:rsidR="000F3FF3" w:rsidRPr="00514332" w:rsidTr="00CD0E0C">
              <w:tc>
                <w:tcPr>
                  <w:tcW w:w="4423" w:type="dxa"/>
                </w:tcPr>
                <w:p w:rsidR="009F7397" w:rsidRDefault="0082658C">
                  <w:pPr>
                    <w:pStyle w:val="afa"/>
                    <w:ind w:firstLine="0"/>
                    <w:rPr>
                      <w:sz w:val="24"/>
                    </w:rPr>
                  </w:pPr>
                  <w:r>
                    <w:rPr>
                      <w:sz w:val="24"/>
                    </w:rPr>
                    <w:t xml:space="preserve">Опыт участника: суммарная стоимость договоров, аналогичных предмету Запроса предложений за 2015-2018 гг. включительно. При отсутствии документов, указанных в пунктах 2.6, 2.7, 2.8 части 2 пункта 17 информационной карты, заявке </w:t>
                  </w:r>
                  <w:r>
                    <w:rPr>
                      <w:sz w:val="24"/>
                    </w:rPr>
                    <w:lastRenderedPageBreak/>
                    <w:t xml:space="preserve">претендента по данному критерию присваивается 0 (ноль) </w:t>
                  </w:r>
                  <w:proofErr w:type="spellStart"/>
                  <w:r>
                    <w:rPr>
                      <w:sz w:val="24"/>
                    </w:rPr>
                    <w:t>баллов</w:t>
                  </w:r>
                  <w:proofErr w:type="gramStart"/>
                  <w:r>
                    <w:rPr>
                      <w:sz w:val="24"/>
                    </w:rPr>
                    <w:t>.Д</w:t>
                  </w:r>
                  <w:proofErr w:type="gramEnd"/>
                  <w:r>
                    <w:rPr>
                      <w:sz w:val="24"/>
                    </w:rPr>
                    <w:t>ля</w:t>
                  </w:r>
                  <w:proofErr w:type="spellEnd"/>
                  <w:r>
                    <w:rPr>
                      <w:sz w:val="24"/>
                    </w:rPr>
                    <w:t xml:space="preserve">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114" w:type="dxa"/>
                </w:tcPr>
                <w:p w:rsidR="009F7397" w:rsidRDefault="0082658C">
                  <w:pPr>
                    <w:pStyle w:val="afa"/>
                    <w:ind w:firstLine="0"/>
                    <w:rPr>
                      <w:sz w:val="24"/>
                      <w:lang w:val="en-US"/>
                    </w:rPr>
                  </w:pPr>
                  <w:r>
                    <w:rPr>
                      <w:sz w:val="24"/>
                      <w:lang w:val="en-US"/>
                    </w:rPr>
                    <w:lastRenderedPageBreak/>
                    <w:t>0,25</w:t>
                  </w:r>
                </w:p>
              </w:tc>
            </w:tr>
          </w:tbl>
          <w:p w:rsidR="007D6548" w:rsidRPr="00F86FAA" w:rsidRDefault="007D6548" w:rsidP="003D3596">
            <w:pPr>
              <w:pStyle w:val="afa"/>
              <w:rPr>
                <w:b/>
                <w:i/>
                <w:sz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lastRenderedPageBreak/>
              <w:t>20.</w:t>
            </w:r>
          </w:p>
        </w:tc>
        <w:tc>
          <w:tcPr>
            <w:tcW w:w="2551" w:type="dxa"/>
          </w:tcPr>
          <w:p w:rsidR="000F3FF3" w:rsidRPr="00F86FAA" w:rsidRDefault="000F3FF3" w:rsidP="000F3FF3">
            <w:pPr>
              <w:pStyle w:val="Default"/>
              <w:rPr>
                <w:b/>
                <w:color w:val="auto"/>
              </w:rPr>
            </w:pPr>
            <w:r>
              <w:rPr>
                <w:b/>
                <w:color w:val="auto"/>
              </w:rPr>
              <w:t>Особенности заключения договора</w:t>
            </w:r>
          </w:p>
        </w:tc>
        <w:tc>
          <w:tcPr>
            <w:tcW w:w="6768" w:type="dxa"/>
          </w:tcPr>
          <w:p w:rsidR="009F7397" w:rsidRDefault="009F7397">
            <w:pPr>
              <w:pStyle w:val="afa"/>
              <w:ind w:left="34" w:firstLine="567"/>
              <w:rPr>
                <w:sz w:val="24"/>
              </w:rPr>
            </w:pPr>
          </w:p>
          <w:p w:rsidR="009F7397" w:rsidRDefault="0082658C" w:rsidP="00800B44">
            <w:pPr>
              <w:pStyle w:val="-3"/>
              <w:numPr>
                <w:ilvl w:val="1"/>
                <w:numId w:val="22"/>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0F3FF3" w:rsidRPr="002F15C9" w:rsidRDefault="000F3FF3" w:rsidP="000F3FF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0F3FF3" w:rsidRPr="002F15C9" w:rsidRDefault="000F3FF3" w:rsidP="000F3FF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F3FF3" w:rsidRPr="002F15C9" w:rsidRDefault="000F3FF3" w:rsidP="000F3FF3">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9F7397" w:rsidRDefault="0082658C">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21.</w:t>
            </w:r>
          </w:p>
        </w:tc>
        <w:tc>
          <w:tcPr>
            <w:tcW w:w="2551"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6768" w:type="dxa"/>
          </w:tcPr>
          <w:p w:rsidR="009F7397" w:rsidRDefault="0082658C">
            <w:pPr>
              <w:pStyle w:val="19"/>
              <w:ind w:firstLine="0"/>
              <w:rPr>
                <w:sz w:val="24"/>
                <w:szCs w:val="24"/>
              </w:rPr>
            </w:pPr>
            <w:r>
              <w:rPr>
                <w:sz w:val="24"/>
                <w:szCs w:val="24"/>
              </w:rPr>
              <w:t>Допускается</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22.</w:t>
            </w:r>
          </w:p>
        </w:tc>
        <w:tc>
          <w:tcPr>
            <w:tcW w:w="2551" w:type="dxa"/>
          </w:tcPr>
          <w:p w:rsidR="000F3FF3" w:rsidRPr="00F86FAA" w:rsidRDefault="000F3FF3" w:rsidP="000F3FF3">
            <w:pPr>
              <w:pStyle w:val="Default"/>
              <w:rPr>
                <w:b/>
                <w:color w:val="auto"/>
              </w:rPr>
            </w:pPr>
            <w:r>
              <w:rPr>
                <w:b/>
                <w:color w:val="auto"/>
              </w:rPr>
              <w:t>Обеспечение исполнения договора</w:t>
            </w:r>
          </w:p>
        </w:tc>
        <w:tc>
          <w:tcPr>
            <w:tcW w:w="6768" w:type="dxa"/>
          </w:tcPr>
          <w:p w:rsidR="009F7397" w:rsidRDefault="009F7397">
            <w:pPr>
              <w:pStyle w:val="19"/>
              <w:ind w:firstLine="0"/>
              <w:rPr>
                <w:sz w:val="24"/>
                <w:szCs w:val="24"/>
              </w:rPr>
            </w:pPr>
          </w:p>
          <w:p w:rsidR="009F7397" w:rsidRDefault="0082658C">
            <w:pPr>
              <w:pStyle w:val="19"/>
              <w:ind w:firstLine="0"/>
              <w:rPr>
                <w:sz w:val="24"/>
                <w:szCs w:val="24"/>
              </w:rPr>
            </w:pPr>
            <w:r>
              <w:rPr>
                <w:sz w:val="24"/>
                <w:szCs w:val="24"/>
              </w:rPr>
              <w:t>Не предусмотрено</w:t>
            </w:r>
          </w:p>
          <w:p w:rsidR="009F7397" w:rsidRDefault="009F7397">
            <w:pPr>
              <w:pStyle w:val="19"/>
              <w:ind w:firstLine="0"/>
              <w:rPr>
                <w:sz w:val="24"/>
                <w:szCs w:val="24"/>
              </w:rPr>
            </w:pPr>
          </w:p>
          <w:p w:rsidR="009F7397" w:rsidRDefault="009F7397">
            <w:pPr>
              <w:pStyle w:val="19"/>
              <w:rPr>
                <w:sz w:val="24"/>
                <w:szCs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23.</w:t>
            </w:r>
          </w:p>
        </w:tc>
        <w:tc>
          <w:tcPr>
            <w:tcW w:w="2551" w:type="dxa"/>
          </w:tcPr>
          <w:p w:rsidR="000F3FF3" w:rsidRPr="00F86FAA" w:rsidRDefault="000F3FF3" w:rsidP="000F3FF3">
            <w:pPr>
              <w:pStyle w:val="Default"/>
              <w:rPr>
                <w:b/>
                <w:color w:val="auto"/>
              </w:rPr>
            </w:pPr>
            <w:r>
              <w:rPr>
                <w:b/>
                <w:color w:val="auto"/>
              </w:rPr>
              <w:t>Обеспечение заявки</w:t>
            </w:r>
          </w:p>
        </w:tc>
        <w:tc>
          <w:tcPr>
            <w:tcW w:w="6768" w:type="dxa"/>
          </w:tcPr>
          <w:p w:rsidR="009F7397" w:rsidRDefault="0082658C">
            <w:pPr>
              <w:pStyle w:val="19"/>
              <w:ind w:firstLine="0"/>
              <w:rPr>
                <w:sz w:val="24"/>
                <w:szCs w:val="24"/>
              </w:rPr>
            </w:pPr>
            <w:r>
              <w:rPr>
                <w:sz w:val="24"/>
                <w:szCs w:val="24"/>
              </w:rPr>
              <w:t>Не предусмотрено</w:t>
            </w:r>
          </w:p>
          <w:p w:rsidR="009F7397" w:rsidRDefault="009F7397">
            <w:pPr>
              <w:pStyle w:val="19"/>
              <w:ind w:firstLine="0"/>
              <w:rPr>
                <w:sz w:val="24"/>
                <w:szCs w:val="24"/>
              </w:rPr>
            </w:pPr>
          </w:p>
          <w:p w:rsidR="009F7397" w:rsidRDefault="009F7397">
            <w:pPr>
              <w:pStyle w:val="19"/>
              <w:ind w:firstLine="0"/>
              <w:rPr>
                <w:sz w:val="24"/>
                <w:szCs w:val="24"/>
              </w:rPr>
            </w:pPr>
          </w:p>
          <w:p w:rsidR="009F7397" w:rsidRDefault="009F7397">
            <w:pPr>
              <w:pStyle w:val="19"/>
              <w:ind w:firstLine="0"/>
              <w:rPr>
                <w:sz w:val="24"/>
                <w:szCs w:val="24"/>
              </w:rPr>
            </w:pPr>
          </w:p>
        </w:tc>
      </w:tr>
      <w:tr w:rsidR="004A2CA8" w:rsidRPr="004A2CA8" w:rsidTr="00EF779C">
        <w:tc>
          <w:tcPr>
            <w:tcW w:w="534" w:type="dxa"/>
          </w:tcPr>
          <w:p w:rsidR="004A2CA8" w:rsidRPr="004A2CA8" w:rsidRDefault="004A2CA8" w:rsidP="000F3FF3">
            <w:pPr>
              <w:pStyle w:val="19"/>
              <w:ind w:firstLine="0"/>
              <w:rPr>
                <w:b/>
                <w:sz w:val="24"/>
                <w:szCs w:val="24"/>
              </w:rPr>
            </w:pPr>
            <w:r>
              <w:rPr>
                <w:b/>
                <w:sz w:val="24"/>
                <w:szCs w:val="24"/>
              </w:rPr>
              <w:t>24.</w:t>
            </w:r>
          </w:p>
        </w:tc>
        <w:tc>
          <w:tcPr>
            <w:tcW w:w="2551" w:type="dxa"/>
          </w:tcPr>
          <w:p w:rsidR="004A2CA8" w:rsidRPr="004A2CA8" w:rsidRDefault="004A2CA8" w:rsidP="000F3FF3">
            <w:pPr>
              <w:pStyle w:val="Default"/>
              <w:rPr>
                <w:b/>
                <w:color w:val="auto"/>
              </w:rPr>
            </w:pPr>
            <w:r>
              <w:rPr>
                <w:b/>
              </w:rPr>
              <w:t>Срок заключения договора</w:t>
            </w:r>
          </w:p>
        </w:tc>
        <w:tc>
          <w:tcPr>
            <w:tcW w:w="6768" w:type="dxa"/>
          </w:tcPr>
          <w:p w:rsidR="004A2CA8" w:rsidRPr="004A2CA8" w:rsidRDefault="009320DE" w:rsidP="000F3FF3">
            <w:pPr>
              <w:pStyle w:val="19"/>
              <w:ind w:firstLine="0"/>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w:t>
            </w:r>
            <w:proofErr w:type="gramStart"/>
            <w:r>
              <w:rPr>
                <w:sz w:val="24"/>
                <w:szCs w:val="24"/>
              </w:rPr>
              <w:t xml:space="preserve">В указанных случаях срок заключения договора начинает исчисляться со дня одобрения заключения договора </w:t>
            </w:r>
            <w:r>
              <w:rPr>
                <w:sz w:val="24"/>
                <w:szCs w:val="24"/>
              </w:rPr>
              <w:lastRenderedPageBreak/>
              <w:t>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roofErr w:type="gramEnd"/>
          </w:p>
        </w:tc>
      </w:tr>
    </w:tbl>
    <w:p w:rsidR="00115908" w:rsidRPr="00115908" w:rsidRDefault="00115908" w:rsidP="00115908">
      <w:pPr>
        <w:suppressAutoHyphens w:val="0"/>
        <w:rPr>
          <w:rFonts w:eastAsia="MS Mincho"/>
          <w:sz w:val="28"/>
          <w:szCs w:val="28"/>
        </w:rPr>
        <w:sectPr w:rsidR="00115908" w:rsidRPr="00115908" w:rsidSect="00115908">
          <w:type w:val="continuous"/>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9F7397" w:rsidRDefault="0082658C">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 xml:space="preserve">НА УЧАСТИЕ В </w:t>
      </w:r>
      <w:proofErr w:type="gramStart"/>
      <w:r>
        <w:rPr>
          <w:b/>
          <w:szCs w:val="28"/>
        </w:rPr>
        <w:t>ЗАПРОСЕ</w:t>
      </w:r>
      <w:proofErr w:type="gramEnd"/>
      <w:r>
        <w:rPr>
          <w:b/>
          <w:szCs w:val="28"/>
        </w:rPr>
        <w:t xml:space="preserve"> ПРЕДЛОЖЕНИЙ № ЗП</w:t>
      </w:r>
      <w:r>
        <w:rPr>
          <w:b/>
          <w:szCs w:val="28"/>
        </w:rPr>
        <w:tab/>
        <w:t>-___-___-____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З</w:t>
      </w:r>
      <w:proofErr w:type="gramStart"/>
      <w:r>
        <w:rPr>
          <w:szCs w:val="28"/>
          <w:u w:val="single"/>
        </w:rPr>
        <w:t>П-</w:t>
      </w:r>
      <w:proofErr w:type="gramEnd"/>
      <w:r>
        <w:rPr>
          <w:szCs w:val="28"/>
          <w:u w:val="single"/>
        </w:rPr>
        <w:t xml:space="preserve">___-___-____ </w:t>
      </w:r>
      <w:r>
        <w:rPr>
          <w:szCs w:val="28"/>
        </w:rPr>
        <w:t xml:space="preserve"> (далее – Запрос предложений) на ____________ </w:t>
      </w:r>
      <w:r>
        <w:rPr>
          <w:i/>
          <w:szCs w:val="28"/>
        </w:rPr>
        <w:t>(поставку товаров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800B44">
      <w:pPr>
        <w:pStyle w:val="afd"/>
        <w:widowControl w:val="0"/>
        <w:numPr>
          <w:ilvl w:val="0"/>
          <w:numId w:val="14"/>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800B44">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800B44">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800B44">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800B44">
      <w:pPr>
        <w:numPr>
          <w:ilvl w:val="0"/>
          <w:numId w:val="15"/>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w:t>
      </w:r>
      <w:r>
        <w:rPr>
          <w:sz w:val="28"/>
          <w:szCs w:val="20"/>
        </w:rPr>
        <w:t>дней</w:t>
      </w:r>
      <w:proofErr w:type="spellEnd"/>
      <w:r>
        <w:rPr>
          <w:sz w:val="28"/>
          <w:szCs w:val="20"/>
        </w:rPr>
        <w:t xml:space="preserve"> (</w:t>
      </w:r>
      <w:r>
        <w:rPr>
          <w:i/>
          <w:sz w:val="28"/>
          <w:szCs w:val="20"/>
        </w:rPr>
        <w:t>указать срок не менее указанного в пункте 7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800B44">
      <w:pPr>
        <w:numPr>
          <w:ilvl w:val="0"/>
          <w:numId w:val="15"/>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800B44">
      <w:pPr>
        <w:numPr>
          <w:ilvl w:val="0"/>
          <w:numId w:val="15"/>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800B44">
      <w:pPr>
        <w:numPr>
          <w:ilvl w:val="0"/>
          <w:numId w:val="15"/>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800B44">
      <w:pPr>
        <w:numPr>
          <w:ilvl w:val="0"/>
          <w:numId w:val="15"/>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xml:space="preserve">- ________ (наименование претендента)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0954FB" w:rsidRPr="00002090"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Запрос предложений в любое время до момента объявления победителя Запроса предложений;</w:t>
      </w:r>
    </w:p>
    <w:p w:rsidR="000954FB" w:rsidRDefault="000954FB" w:rsidP="000954FB">
      <w:pPr>
        <w:pStyle w:val="afa"/>
        <w:ind w:firstLine="553"/>
        <w:rPr>
          <w:rFonts w:eastAsia="Times New Roman"/>
          <w:sz w:val="28"/>
        </w:rPr>
      </w:pPr>
      <w:r>
        <w:rPr>
          <w:sz w:val="28"/>
          <w:szCs w:val="28"/>
        </w:rPr>
        <w:lastRenderedPageBreak/>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0E206F" w:rsidRPr="0017291F" w:rsidRDefault="000E206F" w:rsidP="000E206F">
      <w:pPr>
        <w:pStyle w:val="afa"/>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proofErr w:type="gramStart"/>
      <w:r>
        <w:t>Нижеподписавшийся</w:t>
      </w:r>
      <w:proofErr w:type="gramEnd"/>
      <w:r>
        <w:t xml:space="preserve">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954FB" w:rsidRPr="006032EA" w:rsidRDefault="006032EA" w:rsidP="006032EA">
      <w:pPr>
        <w:pStyle w:val="19"/>
        <w:ind w:firstLine="708"/>
        <w:rPr>
          <w:i/>
        </w:rPr>
      </w:pPr>
      <w:r>
        <w:rPr>
          <w:i/>
        </w:rPr>
        <w:t xml:space="preserve">                                        (наименование претендента)</w:t>
      </w:r>
    </w:p>
    <w:p w:rsidR="000954FB" w:rsidRPr="006032EA" w:rsidRDefault="000954FB" w:rsidP="006032EA">
      <w:pPr>
        <w:pStyle w:val="19"/>
        <w:ind w:firstLine="0"/>
      </w:pPr>
      <w:r>
        <w:t>____________________________________________________________________</w:t>
      </w:r>
    </w:p>
    <w:p w:rsidR="000954FB" w:rsidRPr="006032EA" w:rsidRDefault="000954FB" w:rsidP="006032EA">
      <w:pPr>
        <w:pStyle w:val="19"/>
        <w:ind w:firstLine="708"/>
      </w:pPr>
      <w:r>
        <w:t xml:space="preserve">       Печать</w:t>
      </w:r>
      <w:r>
        <w:tab/>
      </w:r>
      <w:r>
        <w:tab/>
      </w:r>
      <w:r>
        <w:tab/>
        <w:t>(должность, подпись, ФИО)</w:t>
      </w:r>
    </w:p>
    <w:p w:rsidR="00E14CA3" w:rsidRPr="006032EA" w:rsidRDefault="000954FB" w:rsidP="006032EA">
      <w:pPr>
        <w:pStyle w:val="19"/>
        <w:ind w:firstLine="708"/>
      </w:pPr>
      <w:r>
        <w:t>"____" _________ 201__ г.</w:t>
      </w:r>
      <w:r>
        <w:br w:type="page"/>
      </w:r>
    </w:p>
    <w:p w:rsidR="00115908" w:rsidRDefault="00115908" w:rsidP="000F3FF3">
      <w:pPr>
        <w:pStyle w:val="19"/>
        <w:ind w:firstLine="0"/>
        <w:jc w:val="right"/>
        <w:outlineLvl w:val="0"/>
        <w:rPr>
          <w:rFonts w:eastAsia="MS Mincho"/>
          <w:szCs w:val="28"/>
        </w:rPr>
        <w:sectPr w:rsidR="00115908" w:rsidSect="00115908">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9F7397" w:rsidRDefault="0082658C">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a"/>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ind w:firstLine="698"/>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a"/>
        <w:ind w:firstLine="696"/>
        <w:rPr>
          <w:sz w:val="28"/>
          <w:szCs w:val="28"/>
        </w:rPr>
      </w:pPr>
      <w:r>
        <w:rPr>
          <w:sz w:val="28"/>
          <w:szCs w:val="28"/>
        </w:rPr>
        <w:t>Номер налогоплательщика (идентификационный) _________________</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tabs>
          <w:tab w:val="left" w:pos="1080"/>
        </w:tabs>
        <w:ind w:firstLine="0"/>
        <w:rPr>
          <w:sz w:val="28"/>
          <w:szCs w:val="28"/>
        </w:rPr>
      </w:pPr>
      <w:r>
        <w:rPr>
          <w:sz w:val="28"/>
          <w:szCs w:val="28"/>
        </w:rPr>
        <w:t>2. Руководитель_____________________</w:t>
      </w:r>
    </w:p>
    <w:p w:rsidR="00C22ACD" w:rsidRPr="00167626" w:rsidRDefault="00C22ACD" w:rsidP="00C22ACD">
      <w:pPr>
        <w:pStyle w:val="afa"/>
        <w:tabs>
          <w:tab w:val="left" w:pos="1080"/>
        </w:tabs>
        <w:ind w:firstLine="0"/>
        <w:rPr>
          <w:sz w:val="20"/>
          <w:szCs w:val="20"/>
        </w:rPr>
      </w:pPr>
    </w:p>
    <w:p w:rsidR="00C22ACD" w:rsidRDefault="00C22ACD" w:rsidP="00C22ACD">
      <w:pPr>
        <w:pStyle w:val="afa"/>
        <w:tabs>
          <w:tab w:val="left" w:pos="1080"/>
        </w:tabs>
        <w:ind w:firstLine="0"/>
        <w:rPr>
          <w:sz w:val="28"/>
          <w:szCs w:val="28"/>
        </w:rPr>
      </w:pPr>
      <w:r>
        <w:rPr>
          <w:sz w:val="28"/>
          <w:szCs w:val="28"/>
        </w:rPr>
        <w:t>3. Банковские реквизиты______________</w:t>
      </w:r>
    </w:p>
    <w:p w:rsidR="00C22ACD" w:rsidRPr="00167626" w:rsidRDefault="00C22ACD" w:rsidP="00C22ACD">
      <w:pPr>
        <w:pStyle w:val="afa"/>
        <w:tabs>
          <w:tab w:val="left" w:pos="1080"/>
        </w:tabs>
        <w:ind w:firstLine="0"/>
        <w:rPr>
          <w:sz w:val="20"/>
          <w:szCs w:val="20"/>
        </w:rPr>
      </w:pPr>
    </w:p>
    <w:p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a"/>
        <w:tabs>
          <w:tab w:val="left" w:pos="1080"/>
        </w:tabs>
        <w:ind w:firstLine="0"/>
        <w:rPr>
          <w:sz w:val="28"/>
          <w:szCs w:val="28"/>
        </w:rPr>
      </w:pP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pStyle w:val="afa"/>
        <w:tabs>
          <w:tab w:val="left" w:pos="1080"/>
        </w:tabs>
        <w:ind w:firstLine="0"/>
        <w:rPr>
          <w:sz w:val="28"/>
          <w:szCs w:val="28"/>
        </w:rPr>
      </w:pP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4D1AA9" w:rsidRPr="00AF56CE" w:rsidRDefault="004D1AA9" w:rsidP="004D1AA9">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C22ACD" w:rsidRPr="00982C0E" w:rsidRDefault="00C22ACD" w:rsidP="00C22ACD">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Pr="007415F9" w:rsidRDefault="00C22ACD" w:rsidP="00C22ACD">
      <w:pPr>
        <w:pStyle w:val="afa"/>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6032EA" w:rsidRPr="006032EA" w:rsidRDefault="006032EA" w:rsidP="006032EA">
      <w:pPr>
        <w:pStyle w:val="19"/>
        <w:ind w:firstLine="708"/>
      </w:pPr>
      <w:r>
        <w:t>"____" _________ 201__ г.</w:t>
      </w:r>
      <w:r>
        <w:br w:type="page"/>
      </w:r>
    </w:p>
    <w:p w:rsidR="00C22ACD" w:rsidRDefault="00C22ACD" w:rsidP="00C22ACD">
      <w:pPr>
        <w:pStyle w:val="afa"/>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800B44">
      <w:pPr>
        <w:pStyle w:val="afa"/>
        <w:numPr>
          <w:ilvl w:val="2"/>
          <w:numId w:val="16"/>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a"/>
        <w:ind w:left="709" w:firstLine="0"/>
        <w:jc w:val="left"/>
        <w:rPr>
          <w:sz w:val="28"/>
          <w:szCs w:val="28"/>
        </w:rPr>
      </w:pPr>
    </w:p>
    <w:p w:rsidR="00C22ACD" w:rsidRDefault="00C22ACD" w:rsidP="00800B44">
      <w:pPr>
        <w:pStyle w:val="afa"/>
        <w:numPr>
          <w:ilvl w:val="2"/>
          <w:numId w:val="16"/>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a"/>
        <w:ind w:firstLine="0"/>
        <w:jc w:val="left"/>
        <w:rPr>
          <w:sz w:val="28"/>
          <w:szCs w:val="28"/>
        </w:rPr>
      </w:pPr>
    </w:p>
    <w:p w:rsidR="00C22ACD" w:rsidRDefault="00C22ACD" w:rsidP="00800B44">
      <w:pPr>
        <w:pStyle w:val="afa"/>
        <w:numPr>
          <w:ilvl w:val="2"/>
          <w:numId w:val="16"/>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a"/>
        <w:ind w:firstLine="0"/>
        <w:jc w:val="left"/>
        <w:rPr>
          <w:sz w:val="28"/>
          <w:szCs w:val="28"/>
        </w:rPr>
      </w:pPr>
    </w:p>
    <w:p w:rsidR="00C22ACD" w:rsidRDefault="00C22ACD" w:rsidP="00800B44">
      <w:pPr>
        <w:pStyle w:val="afa"/>
        <w:numPr>
          <w:ilvl w:val="2"/>
          <w:numId w:val="16"/>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a"/>
        <w:ind w:left="709" w:firstLine="0"/>
        <w:jc w:val="left"/>
        <w:rPr>
          <w:sz w:val="28"/>
          <w:szCs w:val="28"/>
        </w:rPr>
      </w:pPr>
    </w:p>
    <w:p w:rsidR="00C22ACD" w:rsidRDefault="00C22ACD" w:rsidP="00800B44">
      <w:pPr>
        <w:pStyle w:val="afa"/>
        <w:numPr>
          <w:ilvl w:val="2"/>
          <w:numId w:val="16"/>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a"/>
        <w:ind w:firstLine="0"/>
        <w:jc w:val="left"/>
        <w:rPr>
          <w:sz w:val="28"/>
          <w:szCs w:val="28"/>
        </w:rPr>
      </w:pPr>
    </w:p>
    <w:p w:rsidR="00C22ACD" w:rsidRDefault="00C22ACD" w:rsidP="00800B44">
      <w:pPr>
        <w:pStyle w:val="afa"/>
        <w:numPr>
          <w:ilvl w:val="2"/>
          <w:numId w:val="16"/>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800B44">
      <w:pPr>
        <w:pStyle w:val="afa"/>
        <w:numPr>
          <w:ilvl w:val="2"/>
          <w:numId w:val="16"/>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7"/>
        <w:rPr>
          <w:sz w:val="28"/>
          <w:szCs w:val="28"/>
        </w:rPr>
      </w:pPr>
    </w:p>
    <w:p w:rsidR="00C22ACD" w:rsidRDefault="00C22ACD" w:rsidP="00800B44">
      <w:pPr>
        <w:pStyle w:val="afa"/>
        <w:numPr>
          <w:ilvl w:val="2"/>
          <w:numId w:val="16"/>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C22ACD" w:rsidRPr="00115908" w:rsidRDefault="006032EA" w:rsidP="006032EA">
      <w:pPr>
        <w:pStyle w:val="19"/>
        <w:ind w:firstLine="708"/>
      </w:pPr>
      <w:r>
        <w:t>"____" _________ 201__ г.</w:t>
      </w:r>
      <w:r>
        <w:br w:type="page"/>
      </w: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9F7397" w:rsidRDefault="0082658C">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a"/>
        <w:ind w:firstLine="0"/>
        <w:jc w:val="right"/>
        <w:rPr>
          <w:sz w:val="28"/>
        </w:rPr>
      </w:pPr>
      <w:r>
        <w:rPr>
          <w:sz w:val="28"/>
        </w:rPr>
        <w:t>к документации о закупке</w:t>
      </w:r>
    </w:p>
    <w:p w:rsidR="00DA13BD" w:rsidRPr="008522E8" w:rsidRDefault="00DA13BD" w:rsidP="000F3FF3">
      <w:pPr>
        <w:pStyle w:val="afa"/>
        <w:ind w:firstLine="0"/>
        <w:jc w:val="right"/>
        <w:rPr>
          <w:rFonts w:eastAsia="Times New Roman"/>
          <w:sz w:val="32"/>
          <w:szCs w:val="28"/>
        </w:rPr>
      </w:pPr>
    </w:p>
    <w:p w:rsidR="009F7397" w:rsidRPr="008F1253" w:rsidRDefault="009F7397" w:rsidP="0082658C">
      <w:pPr>
        <w:pStyle w:val="3"/>
        <w:spacing w:before="0" w:after="0"/>
        <w:jc w:val="center"/>
        <w:rPr>
          <w:rFonts w:ascii="Times New Roman" w:hAnsi="Times New Roman"/>
          <w:bCs w:val="0"/>
          <w:sz w:val="28"/>
          <w:szCs w:val="28"/>
        </w:rPr>
      </w:pPr>
      <w:bookmarkStart w:id="3" w:name="OLE_LINK1"/>
      <w:bookmarkStart w:id="4" w:name="OLE_LINK2"/>
      <w:r>
        <w:rPr>
          <w:rFonts w:ascii="Times New Roman" w:hAnsi="Times New Roman"/>
          <w:bCs w:val="0"/>
          <w:sz w:val="28"/>
          <w:szCs w:val="28"/>
        </w:rPr>
        <w:t>Финансово-коммерческое предложение</w:t>
      </w:r>
      <w:bookmarkEnd w:id="3"/>
      <w:bookmarkEnd w:id="4"/>
    </w:p>
    <w:p w:rsidR="009F7397" w:rsidRPr="00C72FD7" w:rsidRDefault="009F7397" w:rsidP="0082658C"/>
    <w:p w:rsidR="009F7397" w:rsidRDefault="009F7397" w:rsidP="0082658C">
      <w:pPr>
        <w:rPr>
          <w:sz w:val="28"/>
          <w:szCs w:val="28"/>
        </w:rPr>
      </w:pPr>
      <w:r>
        <w:rPr>
          <w:sz w:val="28"/>
          <w:szCs w:val="28"/>
        </w:rPr>
        <w:t xml:space="preserve"> «____» ___________ 201_ г.                              Запрос предложений № ЗП-___  </w:t>
      </w:r>
    </w:p>
    <w:p w:rsidR="009F7397" w:rsidRPr="008F1253" w:rsidRDefault="009F7397" w:rsidP="0082658C">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9F7397" w:rsidRDefault="009F7397" w:rsidP="0082658C"/>
    <w:p w:rsidR="009F7397" w:rsidRPr="0065769F" w:rsidRDefault="009F7397" w:rsidP="0082658C">
      <w:pPr>
        <w:rPr>
          <w:sz w:val="28"/>
          <w:szCs w:val="28"/>
        </w:rPr>
      </w:pPr>
      <w:r>
        <w:rPr>
          <w:sz w:val="28"/>
          <w:szCs w:val="28"/>
        </w:rPr>
        <w:t>_________________________________________________________________</w:t>
      </w:r>
    </w:p>
    <w:p w:rsidR="009F7397" w:rsidRPr="003E7259" w:rsidRDefault="009F7397" w:rsidP="0082658C">
      <w:pPr>
        <w:ind w:firstLine="3"/>
        <w:jc w:val="center"/>
        <w:rPr>
          <w:bCs/>
          <w:i/>
        </w:rPr>
      </w:pPr>
      <w:r>
        <w:rPr>
          <w:bCs/>
          <w:i/>
        </w:rPr>
        <w:t>(Полное наименование п</w:t>
      </w:r>
      <w:r>
        <w:rPr>
          <w:i/>
        </w:rPr>
        <w:t>ретендента</w:t>
      </w:r>
      <w:r>
        <w:rPr>
          <w:bCs/>
          <w:i/>
        </w:rPr>
        <w:t>)</w:t>
      </w:r>
    </w:p>
    <w:p w:rsidR="009F7397" w:rsidRPr="0065769F" w:rsidRDefault="009F7397" w:rsidP="0082658C">
      <w:pPr>
        <w:ind w:firstLine="708"/>
        <w:rPr>
          <w:bCs/>
          <w:sz w:val="28"/>
          <w:szCs w:val="28"/>
        </w:rPr>
      </w:pPr>
    </w:p>
    <w:tbl>
      <w:tblPr>
        <w:tblW w:w="4897" w:type="pct"/>
        <w:tblInd w:w="91" w:type="dxa"/>
        <w:tblLayout w:type="fixed"/>
        <w:tblLook w:val="0000"/>
      </w:tblPr>
      <w:tblGrid>
        <w:gridCol w:w="601"/>
        <w:gridCol w:w="2043"/>
        <w:gridCol w:w="1607"/>
        <w:gridCol w:w="1606"/>
        <w:gridCol w:w="1899"/>
        <w:gridCol w:w="1895"/>
      </w:tblGrid>
      <w:tr w:rsidR="009F7397" w:rsidRPr="00DE0D13" w:rsidTr="0082658C">
        <w:trPr>
          <w:trHeight w:val="1911"/>
        </w:trPr>
        <w:tc>
          <w:tcPr>
            <w:tcW w:w="311" w:type="pct"/>
            <w:tcBorders>
              <w:top w:val="single" w:sz="4" w:space="0" w:color="auto"/>
              <w:left w:val="single" w:sz="4" w:space="0" w:color="auto"/>
              <w:bottom w:val="single" w:sz="4" w:space="0" w:color="auto"/>
              <w:right w:val="single" w:sz="4" w:space="0" w:color="auto"/>
            </w:tcBorders>
          </w:tcPr>
          <w:p w:rsidR="009F7397" w:rsidRPr="00DE0D13" w:rsidRDefault="009F7397" w:rsidP="0082658C">
            <w:pPr>
              <w:jc w:val="center"/>
            </w:pPr>
            <w:r>
              <w:t xml:space="preserve">№ </w:t>
            </w:r>
            <w:proofErr w:type="spellStart"/>
            <w:proofErr w:type="gramStart"/>
            <w:r>
              <w:t>п</w:t>
            </w:r>
            <w:proofErr w:type="spellEnd"/>
            <w:proofErr w:type="gramEnd"/>
            <w:r>
              <w:t>/</w:t>
            </w:r>
            <w:proofErr w:type="spellStart"/>
            <w:r>
              <w:t>п</w:t>
            </w:r>
            <w:proofErr w:type="spellEnd"/>
          </w:p>
        </w:tc>
        <w:tc>
          <w:tcPr>
            <w:tcW w:w="1058" w:type="pct"/>
            <w:tcBorders>
              <w:top w:val="single" w:sz="4" w:space="0" w:color="auto"/>
              <w:left w:val="single" w:sz="4" w:space="0" w:color="auto"/>
              <w:bottom w:val="single" w:sz="4" w:space="0" w:color="auto"/>
              <w:right w:val="single" w:sz="4" w:space="0" w:color="auto"/>
            </w:tcBorders>
          </w:tcPr>
          <w:p w:rsidR="009F7397" w:rsidRPr="00DE0D13" w:rsidRDefault="009F7397" w:rsidP="0082658C">
            <w:pPr>
              <w:jc w:val="center"/>
            </w:pPr>
            <w:r>
              <w:t>Вид и марка топлива</w:t>
            </w:r>
          </w:p>
        </w:tc>
        <w:tc>
          <w:tcPr>
            <w:tcW w:w="832" w:type="pct"/>
            <w:tcBorders>
              <w:top w:val="single" w:sz="4" w:space="0" w:color="auto"/>
              <w:left w:val="single" w:sz="4" w:space="0" w:color="auto"/>
              <w:bottom w:val="single" w:sz="4" w:space="0" w:color="auto"/>
              <w:right w:val="single" w:sz="4" w:space="0" w:color="auto"/>
            </w:tcBorders>
          </w:tcPr>
          <w:p w:rsidR="009F7397" w:rsidRPr="00DE0D13" w:rsidRDefault="009F7397" w:rsidP="0082658C">
            <w:pPr>
              <w:pStyle w:val="afa"/>
              <w:ind w:right="-40" w:firstLine="0"/>
              <w:jc w:val="center"/>
              <w:rPr>
                <w:sz w:val="24"/>
              </w:rPr>
            </w:pPr>
            <w:r>
              <w:rPr>
                <w:sz w:val="24"/>
              </w:rPr>
              <w:t>ГОСТ,  экологический класс топлива</w:t>
            </w:r>
          </w:p>
        </w:tc>
        <w:tc>
          <w:tcPr>
            <w:tcW w:w="832" w:type="pct"/>
            <w:tcBorders>
              <w:top w:val="single" w:sz="4" w:space="0" w:color="auto"/>
              <w:left w:val="single" w:sz="4" w:space="0" w:color="auto"/>
              <w:bottom w:val="single" w:sz="4" w:space="0" w:color="auto"/>
              <w:right w:val="single" w:sz="4" w:space="0" w:color="auto"/>
            </w:tcBorders>
          </w:tcPr>
          <w:p w:rsidR="009F7397" w:rsidRPr="00DE0D13" w:rsidRDefault="009F7397" w:rsidP="0082658C">
            <w:pPr>
              <w:pStyle w:val="afa"/>
              <w:ind w:right="-40" w:firstLine="0"/>
              <w:jc w:val="center"/>
              <w:rPr>
                <w:sz w:val="24"/>
              </w:rPr>
            </w:pPr>
            <w:r>
              <w:rPr>
                <w:sz w:val="24"/>
              </w:rPr>
              <w:t>Цена за 1 литр  топлива в руб., без учета НДС</w:t>
            </w:r>
          </w:p>
          <w:p w:rsidR="009F7397" w:rsidRPr="00DE0D13" w:rsidRDefault="009F7397" w:rsidP="0082658C">
            <w:pPr>
              <w:pStyle w:val="afa"/>
              <w:ind w:right="-40" w:firstLine="0"/>
              <w:jc w:val="center"/>
              <w:rPr>
                <w:sz w:val="24"/>
              </w:rPr>
            </w:pPr>
          </w:p>
        </w:tc>
        <w:tc>
          <w:tcPr>
            <w:tcW w:w="984" w:type="pct"/>
            <w:tcBorders>
              <w:top w:val="single" w:sz="4" w:space="0" w:color="auto"/>
              <w:left w:val="single" w:sz="4" w:space="0" w:color="auto"/>
              <w:bottom w:val="single" w:sz="4" w:space="0" w:color="auto"/>
              <w:right w:val="single" w:sz="4" w:space="0" w:color="auto"/>
            </w:tcBorders>
          </w:tcPr>
          <w:p w:rsidR="009F7397" w:rsidRDefault="009F7397">
            <w:pPr>
              <w:jc w:val="both"/>
            </w:pPr>
            <w:r>
              <w:t xml:space="preserve">Срок поставки Товара </w:t>
            </w:r>
          </w:p>
        </w:tc>
        <w:tc>
          <w:tcPr>
            <w:tcW w:w="982" w:type="pct"/>
            <w:tcBorders>
              <w:top w:val="single" w:sz="4" w:space="0" w:color="auto"/>
              <w:left w:val="single" w:sz="4" w:space="0" w:color="auto"/>
              <w:bottom w:val="single" w:sz="4" w:space="0" w:color="auto"/>
              <w:right w:val="single" w:sz="4" w:space="0" w:color="auto"/>
            </w:tcBorders>
          </w:tcPr>
          <w:p w:rsidR="009F7397" w:rsidRDefault="009F7397" w:rsidP="0082658C">
            <w:pPr>
              <w:pStyle w:val="ConsNormal"/>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 гарантии качества  </w:t>
            </w:r>
          </w:p>
          <w:p w:rsidR="009F7397" w:rsidRPr="009269E0" w:rsidRDefault="009F7397" w:rsidP="0082658C">
            <w:pPr>
              <w:pStyle w:val="ConsNormal"/>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товара </w:t>
            </w:r>
          </w:p>
          <w:p w:rsidR="009F7397" w:rsidRPr="00DE0D13" w:rsidRDefault="009F7397" w:rsidP="0082658C">
            <w:pPr>
              <w:jc w:val="both"/>
            </w:pPr>
          </w:p>
        </w:tc>
      </w:tr>
      <w:tr w:rsidR="009F7397" w:rsidRPr="006F792E" w:rsidTr="0082658C">
        <w:trPr>
          <w:trHeight w:val="275"/>
        </w:trPr>
        <w:tc>
          <w:tcPr>
            <w:tcW w:w="311" w:type="pct"/>
            <w:tcBorders>
              <w:top w:val="nil"/>
              <w:left w:val="single" w:sz="4" w:space="0" w:color="auto"/>
              <w:bottom w:val="single" w:sz="4" w:space="0" w:color="auto"/>
              <w:right w:val="single" w:sz="4" w:space="0" w:color="auto"/>
            </w:tcBorders>
            <w:noWrap/>
            <w:vAlign w:val="center"/>
          </w:tcPr>
          <w:p w:rsidR="009F7397" w:rsidRPr="006F792E" w:rsidRDefault="009F7397" w:rsidP="0082658C">
            <w:pPr>
              <w:jc w:val="center"/>
            </w:pPr>
            <w:r>
              <w:t>1</w:t>
            </w:r>
          </w:p>
        </w:tc>
        <w:tc>
          <w:tcPr>
            <w:tcW w:w="1058" w:type="pct"/>
            <w:tcBorders>
              <w:top w:val="single" w:sz="4" w:space="0" w:color="auto"/>
              <w:left w:val="single" w:sz="4" w:space="0" w:color="auto"/>
              <w:bottom w:val="single" w:sz="4" w:space="0" w:color="auto"/>
              <w:right w:val="single" w:sz="4" w:space="0" w:color="auto"/>
            </w:tcBorders>
            <w:noWrap/>
            <w:vAlign w:val="center"/>
          </w:tcPr>
          <w:p w:rsidR="009F7397" w:rsidRPr="006F792E" w:rsidRDefault="009F7397" w:rsidP="0082658C">
            <w:pPr>
              <w:jc w:val="center"/>
            </w:pPr>
            <w:r>
              <w:t>2</w:t>
            </w:r>
          </w:p>
        </w:tc>
        <w:tc>
          <w:tcPr>
            <w:tcW w:w="832" w:type="pct"/>
            <w:tcBorders>
              <w:top w:val="single" w:sz="4" w:space="0" w:color="auto"/>
              <w:left w:val="nil"/>
              <w:bottom w:val="single" w:sz="4" w:space="0" w:color="auto"/>
              <w:right w:val="single" w:sz="4" w:space="0" w:color="auto"/>
            </w:tcBorders>
            <w:vAlign w:val="center"/>
          </w:tcPr>
          <w:p w:rsidR="009F7397" w:rsidRPr="006F792E" w:rsidRDefault="009F7397" w:rsidP="0082658C">
            <w:pPr>
              <w:jc w:val="center"/>
            </w:pPr>
            <w:r>
              <w:t>3</w:t>
            </w:r>
          </w:p>
        </w:tc>
        <w:tc>
          <w:tcPr>
            <w:tcW w:w="832" w:type="pct"/>
            <w:tcBorders>
              <w:top w:val="single" w:sz="4" w:space="0" w:color="auto"/>
              <w:left w:val="single" w:sz="4" w:space="0" w:color="auto"/>
              <w:bottom w:val="single" w:sz="4" w:space="0" w:color="auto"/>
              <w:right w:val="single" w:sz="4" w:space="0" w:color="auto"/>
            </w:tcBorders>
          </w:tcPr>
          <w:p w:rsidR="009F7397" w:rsidRDefault="009F7397" w:rsidP="0082658C">
            <w:pPr>
              <w:jc w:val="center"/>
            </w:pPr>
            <w:r>
              <w:t>4</w:t>
            </w:r>
          </w:p>
        </w:tc>
        <w:tc>
          <w:tcPr>
            <w:tcW w:w="984" w:type="pct"/>
            <w:tcBorders>
              <w:top w:val="single" w:sz="4" w:space="0" w:color="auto"/>
              <w:left w:val="single" w:sz="4" w:space="0" w:color="auto"/>
              <w:bottom w:val="single" w:sz="4" w:space="0" w:color="auto"/>
              <w:right w:val="single" w:sz="4" w:space="0" w:color="auto"/>
            </w:tcBorders>
          </w:tcPr>
          <w:p w:rsidR="009F7397" w:rsidRDefault="009F7397" w:rsidP="0082658C">
            <w:pPr>
              <w:jc w:val="center"/>
            </w:pPr>
            <w:r>
              <w:t>5</w:t>
            </w:r>
          </w:p>
        </w:tc>
        <w:tc>
          <w:tcPr>
            <w:tcW w:w="982" w:type="pct"/>
            <w:tcBorders>
              <w:top w:val="single" w:sz="4" w:space="0" w:color="auto"/>
              <w:left w:val="single" w:sz="4" w:space="0" w:color="auto"/>
              <w:bottom w:val="single" w:sz="4" w:space="0" w:color="auto"/>
              <w:right w:val="single" w:sz="4" w:space="0" w:color="auto"/>
            </w:tcBorders>
          </w:tcPr>
          <w:p w:rsidR="009F7397" w:rsidRDefault="009F7397" w:rsidP="0082658C">
            <w:pPr>
              <w:jc w:val="center"/>
            </w:pPr>
            <w:r>
              <w:t>6</w:t>
            </w:r>
          </w:p>
        </w:tc>
      </w:tr>
      <w:tr w:rsidR="009F7397" w:rsidRPr="006F792E" w:rsidTr="0082658C">
        <w:trPr>
          <w:trHeight w:val="340"/>
        </w:trPr>
        <w:tc>
          <w:tcPr>
            <w:tcW w:w="311" w:type="pct"/>
            <w:tcBorders>
              <w:top w:val="single" w:sz="4" w:space="0" w:color="auto"/>
              <w:left w:val="single" w:sz="4" w:space="0" w:color="auto"/>
              <w:bottom w:val="single" w:sz="4" w:space="0" w:color="auto"/>
              <w:right w:val="single" w:sz="4" w:space="0" w:color="auto"/>
            </w:tcBorders>
            <w:noWrap/>
            <w:vAlign w:val="bottom"/>
          </w:tcPr>
          <w:p w:rsidR="009F7397" w:rsidRPr="006F792E" w:rsidRDefault="009F7397" w:rsidP="0082658C">
            <w:pPr>
              <w:jc w:val="center"/>
            </w:pPr>
          </w:p>
        </w:tc>
        <w:tc>
          <w:tcPr>
            <w:tcW w:w="1058" w:type="pct"/>
            <w:tcBorders>
              <w:top w:val="single" w:sz="4" w:space="0" w:color="auto"/>
              <w:left w:val="single" w:sz="4" w:space="0" w:color="auto"/>
              <w:bottom w:val="single" w:sz="4" w:space="0" w:color="auto"/>
              <w:right w:val="single" w:sz="4" w:space="0" w:color="auto"/>
            </w:tcBorders>
            <w:noWrap/>
            <w:vAlign w:val="bottom"/>
          </w:tcPr>
          <w:p w:rsidR="009F7397" w:rsidRPr="006F792E" w:rsidRDefault="009F7397" w:rsidP="0082658C">
            <w:pPr>
              <w:jc w:val="center"/>
            </w:pPr>
            <w:r>
              <w:t>Дизельное топливо зимнее</w:t>
            </w:r>
          </w:p>
        </w:tc>
        <w:tc>
          <w:tcPr>
            <w:tcW w:w="832" w:type="pct"/>
            <w:tcBorders>
              <w:top w:val="single" w:sz="4" w:space="0" w:color="auto"/>
              <w:left w:val="nil"/>
              <w:bottom w:val="single" w:sz="4" w:space="0" w:color="auto"/>
              <w:right w:val="single" w:sz="4" w:space="0" w:color="auto"/>
            </w:tcBorders>
          </w:tcPr>
          <w:p w:rsidR="009F7397" w:rsidRPr="006F792E" w:rsidRDefault="009F7397" w:rsidP="0082658C">
            <w:pPr>
              <w:jc w:val="center"/>
            </w:pPr>
          </w:p>
        </w:tc>
        <w:tc>
          <w:tcPr>
            <w:tcW w:w="832" w:type="pct"/>
            <w:tcBorders>
              <w:top w:val="single" w:sz="4" w:space="0" w:color="auto"/>
              <w:left w:val="single" w:sz="4" w:space="0" w:color="auto"/>
              <w:bottom w:val="single" w:sz="4" w:space="0" w:color="auto"/>
              <w:right w:val="single" w:sz="4" w:space="0" w:color="auto"/>
            </w:tcBorders>
          </w:tcPr>
          <w:p w:rsidR="009F7397" w:rsidRPr="006F792E" w:rsidRDefault="009F7397" w:rsidP="0082658C">
            <w:pPr>
              <w:jc w:val="center"/>
            </w:pPr>
          </w:p>
        </w:tc>
        <w:tc>
          <w:tcPr>
            <w:tcW w:w="984" w:type="pct"/>
            <w:tcBorders>
              <w:top w:val="single" w:sz="4" w:space="0" w:color="auto"/>
              <w:left w:val="single" w:sz="4" w:space="0" w:color="auto"/>
              <w:bottom w:val="single" w:sz="4" w:space="0" w:color="auto"/>
              <w:right w:val="single" w:sz="4" w:space="0" w:color="auto"/>
            </w:tcBorders>
          </w:tcPr>
          <w:p w:rsidR="009F7397" w:rsidRPr="006F792E" w:rsidRDefault="009F7397" w:rsidP="0082658C">
            <w:pPr>
              <w:jc w:val="center"/>
            </w:pPr>
            <w:r>
              <w:t xml:space="preserve">в течение  </w:t>
            </w:r>
            <w:proofErr w:type="spellStart"/>
            <w:r>
              <w:t>___часов</w:t>
            </w:r>
            <w:proofErr w:type="spellEnd"/>
            <w:r>
              <w:t xml:space="preserve"> с момента подачи заявки Покупателем </w:t>
            </w:r>
          </w:p>
        </w:tc>
        <w:tc>
          <w:tcPr>
            <w:tcW w:w="982" w:type="pct"/>
            <w:tcBorders>
              <w:top w:val="single" w:sz="4" w:space="0" w:color="auto"/>
              <w:left w:val="single" w:sz="4" w:space="0" w:color="auto"/>
              <w:bottom w:val="single" w:sz="4" w:space="0" w:color="auto"/>
              <w:right w:val="single" w:sz="4" w:space="0" w:color="auto"/>
            </w:tcBorders>
          </w:tcPr>
          <w:p w:rsidR="009F7397" w:rsidRPr="006F792E" w:rsidRDefault="009F7397" w:rsidP="0082658C">
            <w:pPr>
              <w:jc w:val="center"/>
            </w:pPr>
            <w:r>
              <w:t xml:space="preserve">(___________) месяцев </w:t>
            </w:r>
            <w:proofErr w:type="gramStart"/>
            <w:r>
              <w:t>с даты подписания</w:t>
            </w:r>
            <w:proofErr w:type="gramEnd"/>
            <w:r>
              <w:t xml:space="preserve"> Сторонами товарной накладной (ТОРГ-12) или универсально-передаточного документа (УПД)</w:t>
            </w:r>
          </w:p>
        </w:tc>
      </w:tr>
      <w:tr w:rsidR="009F7397" w:rsidRPr="006F792E" w:rsidTr="0082658C">
        <w:trPr>
          <w:trHeight w:val="340"/>
        </w:trPr>
        <w:tc>
          <w:tcPr>
            <w:tcW w:w="311" w:type="pct"/>
            <w:tcBorders>
              <w:top w:val="single" w:sz="4" w:space="0" w:color="auto"/>
              <w:left w:val="single" w:sz="4" w:space="0" w:color="auto"/>
              <w:bottom w:val="single" w:sz="4" w:space="0" w:color="auto"/>
              <w:right w:val="single" w:sz="4" w:space="0" w:color="auto"/>
            </w:tcBorders>
            <w:noWrap/>
            <w:vAlign w:val="bottom"/>
          </w:tcPr>
          <w:p w:rsidR="009F7397" w:rsidRPr="006F792E" w:rsidRDefault="009F7397" w:rsidP="0082658C">
            <w:pPr>
              <w:jc w:val="center"/>
            </w:pPr>
          </w:p>
        </w:tc>
        <w:tc>
          <w:tcPr>
            <w:tcW w:w="1058" w:type="pct"/>
            <w:tcBorders>
              <w:top w:val="single" w:sz="4" w:space="0" w:color="auto"/>
              <w:left w:val="single" w:sz="4" w:space="0" w:color="auto"/>
              <w:bottom w:val="single" w:sz="4" w:space="0" w:color="auto"/>
              <w:right w:val="single" w:sz="4" w:space="0" w:color="auto"/>
            </w:tcBorders>
            <w:noWrap/>
            <w:vAlign w:val="bottom"/>
          </w:tcPr>
          <w:p w:rsidR="009F7397" w:rsidRPr="006F792E" w:rsidRDefault="009F7397" w:rsidP="0082658C">
            <w:pPr>
              <w:jc w:val="center"/>
            </w:pPr>
            <w:r>
              <w:t>Дизельное топливо летнее</w:t>
            </w:r>
          </w:p>
        </w:tc>
        <w:tc>
          <w:tcPr>
            <w:tcW w:w="832" w:type="pct"/>
            <w:tcBorders>
              <w:top w:val="single" w:sz="4" w:space="0" w:color="auto"/>
              <w:left w:val="nil"/>
              <w:bottom w:val="single" w:sz="4" w:space="0" w:color="auto"/>
              <w:right w:val="single" w:sz="4" w:space="0" w:color="auto"/>
            </w:tcBorders>
          </w:tcPr>
          <w:p w:rsidR="009F7397" w:rsidRPr="006F792E" w:rsidRDefault="009F7397" w:rsidP="0082658C">
            <w:pPr>
              <w:jc w:val="center"/>
            </w:pPr>
          </w:p>
        </w:tc>
        <w:tc>
          <w:tcPr>
            <w:tcW w:w="832" w:type="pct"/>
            <w:tcBorders>
              <w:top w:val="single" w:sz="4" w:space="0" w:color="auto"/>
              <w:left w:val="single" w:sz="4" w:space="0" w:color="auto"/>
              <w:bottom w:val="single" w:sz="4" w:space="0" w:color="auto"/>
              <w:right w:val="single" w:sz="4" w:space="0" w:color="auto"/>
            </w:tcBorders>
          </w:tcPr>
          <w:p w:rsidR="009F7397" w:rsidRPr="006F792E" w:rsidRDefault="009F7397" w:rsidP="0082658C">
            <w:pPr>
              <w:jc w:val="center"/>
            </w:pPr>
          </w:p>
        </w:tc>
        <w:tc>
          <w:tcPr>
            <w:tcW w:w="984" w:type="pct"/>
            <w:tcBorders>
              <w:top w:val="single" w:sz="4" w:space="0" w:color="auto"/>
              <w:left w:val="single" w:sz="4" w:space="0" w:color="auto"/>
              <w:bottom w:val="single" w:sz="4" w:space="0" w:color="auto"/>
              <w:right w:val="single" w:sz="4" w:space="0" w:color="auto"/>
            </w:tcBorders>
          </w:tcPr>
          <w:p w:rsidR="009F7397" w:rsidRPr="006F792E" w:rsidRDefault="009F7397" w:rsidP="0082658C">
            <w:pPr>
              <w:jc w:val="center"/>
            </w:pPr>
            <w:r>
              <w:t xml:space="preserve">в течение  </w:t>
            </w:r>
            <w:proofErr w:type="spellStart"/>
            <w:r>
              <w:t>___часов</w:t>
            </w:r>
            <w:proofErr w:type="spellEnd"/>
            <w:r>
              <w:t xml:space="preserve"> с момента подачи заявки Покупателем </w:t>
            </w:r>
          </w:p>
        </w:tc>
        <w:tc>
          <w:tcPr>
            <w:tcW w:w="982" w:type="pct"/>
            <w:tcBorders>
              <w:top w:val="single" w:sz="4" w:space="0" w:color="auto"/>
              <w:left w:val="single" w:sz="4" w:space="0" w:color="auto"/>
              <w:bottom w:val="single" w:sz="4" w:space="0" w:color="auto"/>
              <w:right w:val="single" w:sz="4" w:space="0" w:color="auto"/>
            </w:tcBorders>
          </w:tcPr>
          <w:p w:rsidR="009F7397" w:rsidRPr="006F792E" w:rsidRDefault="009F7397" w:rsidP="0082658C">
            <w:pPr>
              <w:jc w:val="center"/>
            </w:pPr>
            <w:r>
              <w:t xml:space="preserve">(___________) месяцев </w:t>
            </w:r>
            <w:proofErr w:type="gramStart"/>
            <w:r>
              <w:t>с даты подписания</w:t>
            </w:r>
            <w:proofErr w:type="gramEnd"/>
            <w:r>
              <w:t xml:space="preserve"> Сторонами товарной накладной (ТОРГ-12) или универсально-передаточного документа (УПД)</w:t>
            </w:r>
          </w:p>
        </w:tc>
      </w:tr>
    </w:tbl>
    <w:p w:rsidR="009F7397" w:rsidRPr="000379F8" w:rsidRDefault="009F7397" w:rsidP="0082658C">
      <w:pPr>
        <w:ind w:firstLine="567"/>
        <w:jc w:val="both"/>
        <w:rPr>
          <w:color w:val="BFBFBF"/>
          <w:sz w:val="28"/>
          <w:szCs w:val="28"/>
        </w:rPr>
      </w:pPr>
    </w:p>
    <w:p w:rsidR="009F7397" w:rsidRDefault="009F7397" w:rsidP="0082658C">
      <w:pPr>
        <w:pStyle w:val="afd"/>
        <w:jc w:val="both"/>
        <w:rPr>
          <w:rFonts w:eastAsia="MS Mincho"/>
          <w:bCs/>
          <w:szCs w:val="28"/>
        </w:rPr>
      </w:pPr>
      <w:r>
        <w:rPr>
          <w:szCs w:val="28"/>
        </w:rPr>
        <w:t xml:space="preserve">1. </w:t>
      </w:r>
      <w:r>
        <w:rPr>
          <w:rFonts w:eastAsia="MS Mincho"/>
          <w:bCs/>
          <w:szCs w:val="28"/>
        </w:rPr>
        <w:t>Единичная расценка на Товар, указанная в настоящем финансово-коммерческом предложении, учитывает стоимость дизельного топлива, стоимость доставки, разгрузки, всех видов налогов (кроме НДС), сборов, а также всех материалов и затрат, издержек и иных расходов Поставщика, связанных с исполнением договора.</w:t>
      </w:r>
    </w:p>
    <w:p w:rsidR="009F7397" w:rsidRDefault="009F7397" w:rsidP="0082658C">
      <w:pPr>
        <w:pStyle w:val="afd"/>
        <w:jc w:val="both"/>
        <w:rPr>
          <w:i/>
          <w:szCs w:val="28"/>
        </w:rPr>
      </w:pPr>
      <w:r>
        <w:rPr>
          <w:szCs w:val="28"/>
        </w:rPr>
        <w:lastRenderedPageBreak/>
        <w:t>__________</w:t>
      </w:r>
      <w:r>
        <w:rPr>
          <w:i/>
          <w:sz w:val="24"/>
          <w:szCs w:val="24"/>
        </w:rPr>
        <w:t xml:space="preserve"> (поставка товаров,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9F7397" w:rsidRDefault="009F7397" w:rsidP="0082658C">
      <w:pPr>
        <w:pStyle w:val="afd"/>
      </w:pPr>
      <w:r>
        <w:rPr>
          <w:szCs w:val="28"/>
        </w:rPr>
        <w:t xml:space="preserve">2. Дополнительные условия </w:t>
      </w:r>
      <w:r>
        <w:t xml:space="preserve">выполнения работ, оказания услуг, поставки товаров _______________________________________________________________ </w:t>
      </w:r>
    </w:p>
    <w:p w:rsidR="009F7397" w:rsidRPr="00721D0D" w:rsidRDefault="009F7397" w:rsidP="0082658C">
      <w:pPr>
        <w:pStyle w:val="afd"/>
        <w:jc w:val="center"/>
        <w:rPr>
          <w:i/>
          <w:sz w:val="24"/>
          <w:szCs w:val="24"/>
        </w:rPr>
      </w:pPr>
      <w:r>
        <w:rPr>
          <w:i/>
          <w:sz w:val="24"/>
          <w:szCs w:val="24"/>
        </w:rPr>
        <w:t>(заполняется претендентом при необходимости).</w:t>
      </w:r>
    </w:p>
    <w:p w:rsidR="009F7397" w:rsidRDefault="009F7397" w:rsidP="0082658C">
      <w:pPr>
        <w:pStyle w:val="afd"/>
        <w:jc w:val="both"/>
        <w:rPr>
          <w:szCs w:val="28"/>
        </w:rPr>
      </w:pPr>
      <w:r>
        <w:rPr>
          <w:szCs w:val="28"/>
        </w:rPr>
        <w:t xml:space="preserve">3. Поставка Товара Покупателю будет произведена не позднее 2-х месяцев </w:t>
      </w:r>
      <w:proofErr w:type="gramStart"/>
      <w:r>
        <w:rPr>
          <w:szCs w:val="28"/>
        </w:rPr>
        <w:t>с даты</w:t>
      </w:r>
      <w:proofErr w:type="gramEnd"/>
      <w:r>
        <w:rPr>
          <w:szCs w:val="28"/>
        </w:rPr>
        <w:t xml:space="preserve"> его изготовления.</w:t>
      </w:r>
    </w:p>
    <w:p w:rsidR="009F7397" w:rsidRPr="00721D0D" w:rsidRDefault="009F7397" w:rsidP="0082658C">
      <w:pPr>
        <w:pStyle w:val="afd"/>
        <w:jc w:val="both"/>
        <w:rPr>
          <w:i/>
          <w:sz w:val="24"/>
          <w:szCs w:val="24"/>
        </w:rPr>
      </w:pPr>
      <w:r>
        <w:rPr>
          <w:szCs w:val="28"/>
        </w:rPr>
        <w:t>4. Требования по маркировке, транспортировке и хранению поставляемого Товара согласно ГОСТ 1510-84 будут соблюдены до даты поставки Товара Покупателю.</w:t>
      </w:r>
    </w:p>
    <w:p w:rsidR="009F7397" w:rsidRPr="00205668" w:rsidRDefault="009F7397" w:rsidP="0082658C">
      <w:pPr>
        <w:pStyle w:val="afd"/>
        <w:jc w:val="both"/>
        <w:rPr>
          <w:szCs w:val="28"/>
        </w:rPr>
      </w:pPr>
      <w:r>
        <w:rPr>
          <w:szCs w:val="28"/>
        </w:rPr>
        <w:t xml:space="preserve">5. 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proofErr w:type="gramStart"/>
      <w:r>
        <w:t>с даты окончания</w:t>
      </w:r>
      <w:proofErr w:type="gramEnd"/>
      <w:r>
        <w:t xml:space="preserve"> срока подачи Заявок, указанной в пункте 6 Информационной карты</w:t>
      </w:r>
      <w:r>
        <w:rPr>
          <w:i/>
          <w:sz w:val="24"/>
          <w:szCs w:val="24"/>
        </w:rPr>
        <w:t>.</w:t>
      </w:r>
    </w:p>
    <w:p w:rsidR="009F7397" w:rsidRPr="00205668" w:rsidRDefault="009F7397" w:rsidP="0082658C">
      <w:pPr>
        <w:pStyle w:val="afd"/>
        <w:jc w:val="both"/>
        <w:rPr>
          <w:szCs w:val="28"/>
        </w:rPr>
      </w:pPr>
      <w:r>
        <w:rPr>
          <w:szCs w:val="28"/>
        </w:rPr>
        <w:t xml:space="preserve">6. Если наши предложения, изложенные выше, будут приняты, мы берем на себя обязательство ____________ </w:t>
      </w:r>
      <w:r>
        <w:rPr>
          <w:i/>
          <w:sz w:val="24"/>
          <w:szCs w:val="24"/>
        </w:rPr>
        <w:t>(поставить товар, оказать услуги)</w:t>
      </w:r>
      <w:r>
        <w:rPr>
          <w:szCs w:val="28"/>
        </w:rPr>
        <w:t xml:space="preserve"> в соответствии с требованиями документации о закупке и согласно нашим предложениям. </w:t>
      </w:r>
    </w:p>
    <w:p w:rsidR="009F7397" w:rsidRPr="00205668" w:rsidRDefault="009F7397" w:rsidP="0082658C">
      <w:pPr>
        <w:pStyle w:val="afd"/>
        <w:jc w:val="both"/>
        <w:rPr>
          <w:szCs w:val="28"/>
        </w:rPr>
      </w:pPr>
      <w:r>
        <w:rPr>
          <w:szCs w:val="28"/>
        </w:rPr>
        <w:t xml:space="preserve">7. В </w:t>
      </w:r>
      <w:proofErr w:type="gramStart"/>
      <w:r>
        <w:rPr>
          <w:szCs w:val="28"/>
        </w:rPr>
        <w:t>случае</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9F7397" w:rsidRPr="00205668" w:rsidRDefault="009F7397" w:rsidP="0082658C">
      <w:pPr>
        <w:pStyle w:val="afd"/>
        <w:jc w:val="both"/>
        <w:rPr>
          <w:szCs w:val="28"/>
        </w:rPr>
      </w:pPr>
      <w:r>
        <w:rPr>
          <w:szCs w:val="28"/>
        </w:rPr>
        <w:t xml:space="preserve">8.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285 Положения о закупках, победителем будет признан другой участник.</w:t>
      </w:r>
      <w:proofErr w:type="gramEnd"/>
    </w:p>
    <w:p w:rsidR="009F7397" w:rsidRPr="00205668" w:rsidRDefault="009F7397" w:rsidP="0082658C">
      <w:pPr>
        <w:pStyle w:val="afd"/>
        <w:jc w:val="both"/>
        <w:rPr>
          <w:szCs w:val="28"/>
        </w:rPr>
      </w:pPr>
      <w:r>
        <w:rPr>
          <w:szCs w:val="28"/>
        </w:rPr>
        <w:t>9.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9F7397" w:rsidRPr="00205668" w:rsidRDefault="009F7397" w:rsidP="0082658C">
      <w:pPr>
        <w:pStyle w:val="afa"/>
        <w:ind w:firstLine="0"/>
        <w:jc w:val="left"/>
        <w:rPr>
          <w:rFonts w:eastAsia="Times New Roman"/>
          <w:sz w:val="28"/>
          <w:szCs w:val="28"/>
        </w:rPr>
      </w:pPr>
    </w:p>
    <w:p w:rsidR="009F7397" w:rsidRPr="006032EA" w:rsidRDefault="009F7397" w:rsidP="0082658C">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9F7397" w:rsidRPr="006032EA" w:rsidRDefault="009F7397" w:rsidP="0082658C">
      <w:pPr>
        <w:pStyle w:val="19"/>
        <w:ind w:firstLine="708"/>
        <w:rPr>
          <w:i/>
        </w:rPr>
      </w:pPr>
      <w:r>
        <w:rPr>
          <w:i/>
        </w:rPr>
        <w:t xml:space="preserve">                                        (наименование претендента)</w:t>
      </w:r>
    </w:p>
    <w:p w:rsidR="009F7397" w:rsidRPr="006032EA" w:rsidRDefault="009F7397" w:rsidP="0082658C">
      <w:pPr>
        <w:pStyle w:val="19"/>
        <w:ind w:firstLine="0"/>
      </w:pPr>
      <w:r>
        <w:t>__________________________________________________________________</w:t>
      </w:r>
    </w:p>
    <w:p w:rsidR="009F7397" w:rsidRPr="006032EA" w:rsidRDefault="009F7397" w:rsidP="0082658C">
      <w:pPr>
        <w:pStyle w:val="19"/>
        <w:ind w:firstLine="708"/>
      </w:pPr>
      <w:r>
        <w:t xml:space="preserve">       Печать</w:t>
      </w:r>
      <w:r>
        <w:tab/>
      </w:r>
      <w:r>
        <w:tab/>
      </w:r>
      <w:r>
        <w:tab/>
        <w:t>(должность, подпись, ФИО)</w:t>
      </w:r>
    </w:p>
    <w:p w:rsidR="009F7397" w:rsidRDefault="009F7397" w:rsidP="0082658C">
      <w:pPr>
        <w:pStyle w:val="19"/>
        <w:ind w:firstLine="708"/>
      </w:pPr>
      <w:r>
        <w:t>"____" _________ 201__ г.</w:t>
      </w:r>
    </w:p>
    <w:p w:rsidR="009F7397" w:rsidRDefault="009F7397"/>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9F7397" w:rsidRDefault="009F7397">
      <w:pPr>
        <w:pStyle w:val="19"/>
        <w:ind w:firstLine="0"/>
        <w:jc w:val="right"/>
        <w:outlineLvl w:val="0"/>
        <w:rPr>
          <w:b/>
          <w:i/>
          <w:iCs/>
        </w:rPr>
      </w:pPr>
    </w:p>
    <w:p w:rsidR="009F7397" w:rsidRDefault="0082658C">
      <w:pPr>
        <w:pStyle w:val="19"/>
        <w:ind w:firstLine="0"/>
        <w:jc w:val="right"/>
        <w:outlineLvl w:val="0"/>
        <w:rPr>
          <w:b/>
          <w:i/>
          <w:iCs/>
        </w:rPr>
      </w:pPr>
      <w:r>
        <w:t xml:space="preserve"> Приложение № 4</w:t>
      </w:r>
    </w:p>
    <w:p w:rsidR="000F3FF3" w:rsidRPr="008522E8" w:rsidRDefault="000F3FF3" w:rsidP="000F3FF3">
      <w:pPr>
        <w:pStyle w:val="afa"/>
        <w:ind w:firstLine="0"/>
        <w:jc w:val="right"/>
        <w:rPr>
          <w:rFonts w:eastAsia="Times New Roman"/>
          <w:sz w:val="32"/>
          <w:szCs w:val="28"/>
        </w:rPr>
      </w:pPr>
      <w:r>
        <w:rPr>
          <w:sz w:val="28"/>
        </w:rPr>
        <w:t>к документации о закупке</w:t>
      </w:r>
    </w:p>
    <w:p w:rsidR="000F3FF3" w:rsidRDefault="000F3FF3" w:rsidP="000F3FF3">
      <w:pPr>
        <w:pStyle w:val="afa"/>
        <w:ind w:firstLine="0"/>
        <w:jc w:val="left"/>
        <w:rPr>
          <w:rFonts w:eastAsia="Times New Roman"/>
          <w:sz w:val="28"/>
          <w:szCs w:val="28"/>
        </w:rPr>
      </w:pPr>
    </w:p>
    <w:p w:rsidR="009F7397" w:rsidRPr="00FA67BD" w:rsidRDefault="009F7397" w:rsidP="0082658C">
      <w:pPr>
        <w:jc w:val="center"/>
        <w:outlineLvl w:val="1"/>
        <w:rPr>
          <w:b/>
          <w:bCs/>
          <w:sz w:val="28"/>
          <w:szCs w:val="28"/>
        </w:rPr>
      </w:pPr>
      <w:r>
        <w:rPr>
          <w:b/>
          <w:bCs/>
          <w:sz w:val="28"/>
          <w:szCs w:val="28"/>
        </w:rPr>
        <w:t>Сведения об опыте поставки товаров, выполнения работ, оказания услуг по предмету Запроса предложений № ___________, поставленных, выполненных, оказанных___________________________________________</w:t>
      </w:r>
    </w:p>
    <w:p w:rsidR="009F7397" w:rsidRPr="00FA67BD" w:rsidRDefault="009F7397" w:rsidP="0082658C">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34"/>
        <w:gridCol w:w="2665"/>
        <w:gridCol w:w="1735"/>
        <w:gridCol w:w="1748"/>
        <w:gridCol w:w="1798"/>
      </w:tblGrid>
      <w:tr w:rsidR="009F7397" w:rsidRPr="00FA67BD" w:rsidTr="0082658C">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9F7397" w:rsidRPr="00FA67BD" w:rsidRDefault="009F7397" w:rsidP="0082658C">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9F7397" w:rsidRPr="00FA67BD" w:rsidRDefault="009F7397" w:rsidP="0082658C">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9F7397" w:rsidRPr="00FA67BD" w:rsidRDefault="009F7397" w:rsidP="0082658C">
            <w:pPr>
              <w:jc w:val="center"/>
            </w:pPr>
            <w:r>
              <w:t>Предмет договора (указываются только договоры по предмету Запроса предложений в соответствии с подпунктом 2.6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9F7397" w:rsidRPr="00FA67BD" w:rsidRDefault="009F7397" w:rsidP="0082658C">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9F7397" w:rsidRPr="00FA67BD" w:rsidRDefault="009F7397" w:rsidP="0082658C">
            <w:pPr>
              <w:jc w:val="center"/>
            </w:pPr>
            <w:r>
              <w:t xml:space="preserve"> Количество поставляемого товара </w:t>
            </w:r>
          </w:p>
        </w:tc>
        <w:tc>
          <w:tcPr>
            <w:tcW w:w="0" w:type="auto"/>
            <w:tcBorders>
              <w:top w:val="single" w:sz="4" w:space="0" w:color="auto"/>
              <w:left w:val="single" w:sz="4" w:space="0" w:color="auto"/>
              <w:bottom w:val="single" w:sz="4" w:space="0" w:color="auto"/>
              <w:right w:val="single" w:sz="4" w:space="0" w:color="auto"/>
            </w:tcBorders>
            <w:vAlign w:val="center"/>
          </w:tcPr>
          <w:p w:rsidR="009F7397" w:rsidRPr="001B5079" w:rsidRDefault="009F7397" w:rsidP="0082658C">
            <w:pPr>
              <w:jc w:val="center"/>
            </w:pPr>
            <w:r>
              <w:t xml:space="preserve"> Сумма стоимости  поставленных, товаров по договору, без учета НДС, руб.</w:t>
            </w:r>
          </w:p>
        </w:tc>
      </w:tr>
      <w:tr w:rsidR="009F7397" w:rsidRPr="00FA67BD" w:rsidTr="0082658C">
        <w:trPr>
          <w:trHeight w:val="274"/>
        </w:trPr>
        <w:tc>
          <w:tcPr>
            <w:tcW w:w="0" w:type="auto"/>
            <w:tcBorders>
              <w:top w:val="single" w:sz="4" w:space="0" w:color="auto"/>
              <w:left w:val="single" w:sz="4" w:space="0" w:color="auto"/>
              <w:bottom w:val="single" w:sz="4" w:space="0" w:color="auto"/>
              <w:right w:val="single" w:sz="4" w:space="0" w:color="auto"/>
            </w:tcBorders>
          </w:tcPr>
          <w:p w:rsidR="009F7397" w:rsidRPr="00FA67BD" w:rsidRDefault="009F7397" w:rsidP="0082658C">
            <w:r>
              <w:t>1.</w:t>
            </w:r>
          </w:p>
        </w:tc>
        <w:tc>
          <w:tcPr>
            <w:tcW w:w="0" w:type="auto"/>
            <w:tcBorders>
              <w:top w:val="single" w:sz="4" w:space="0" w:color="auto"/>
              <w:left w:val="single" w:sz="4" w:space="0" w:color="auto"/>
              <w:bottom w:val="single" w:sz="4" w:space="0" w:color="auto"/>
              <w:right w:val="single" w:sz="4" w:space="0" w:color="auto"/>
            </w:tcBorders>
            <w:vAlign w:val="center"/>
          </w:tcPr>
          <w:p w:rsidR="009F7397" w:rsidRPr="00FA67BD" w:rsidRDefault="009F7397" w:rsidP="0082658C">
            <w:pPr>
              <w:jc w:val="center"/>
            </w:pPr>
          </w:p>
        </w:tc>
        <w:tc>
          <w:tcPr>
            <w:tcW w:w="2665" w:type="dxa"/>
            <w:tcBorders>
              <w:top w:val="single" w:sz="4" w:space="0" w:color="auto"/>
              <w:left w:val="single" w:sz="4" w:space="0" w:color="auto"/>
              <w:bottom w:val="single" w:sz="4" w:space="0" w:color="auto"/>
              <w:right w:val="single" w:sz="4" w:space="0" w:color="auto"/>
            </w:tcBorders>
          </w:tcPr>
          <w:p w:rsidR="009F7397" w:rsidRPr="00FA67BD" w:rsidRDefault="009F7397" w:rsidP="0082658C"/>
        </w:tc>
        <w:tc>
          <w:tcPr>
            <w:tcW w:w="1735" w:type="dxa"/>
            <w:tcBorders>
              <w:top w:val="single" w:sz="4" w:space="0" w:color="auto"/>
              <w:left w:val="single" w:sz="4" w:space="0" w:color="auto"/>
              <w:bottom w:val="single" w:sz="4" w:space="0" w:color="auto"/>
              <w:right w:val="single" w:sz="4" w:space="0" w:color="auto"/>
            </w:tcBorders>
          </w:tcPr>
          <w:p w:rsidR="009F7397" w:rsidRPr="00FA67BD" w:rsidRDefault="009F7397" w:rsidP="0082658C"/>
        </w:tc>
        <w:tc>
          <w:tcPr>
            <w:tcW w:w="0" w:type="auto"/>
            <w:tcBorders>
              <w:top w:val="single" w:sz="4" w:space="0" w:color="auto"/>
              <w:left w:val="single" w:sz="4" w:space="0" w:color="auto"/>
              <w:bottom w:val="single" w:sz="4" w:space="0" w:color="auto"/>
              <w:right w:val="single" w:sz="4" w:space="0" w:color="auto"/>
            </w:tcBorders>
          </w:tcPr>
          <w:p w:rsidR="009F7397" w:rsidRPr="00FA67BD" w:rsidRDefault="009F7397" w:rsidP="0082658C"/>
        </w:tc>
        <w:tc>
          <w:tcPr>
            <w:tcW w:w="0" w:type="auto"/>
            <w:tcBorders>
              <w:top w:val="single" w:sz="4" w:space="0" w:color="auto"/>
              <w:left w:val="single" w:sz="4" w:space="0" w:color="auto"/>
              <w:bottom w:val="single" w:sz="4" w:space="0" w:color="auto"/>
              <w:right w:val="single" w:sz="4" w:space="0" w:color="auto"/>
            </w:tcBorders>
          </w:tcPr>
          <w:p w:rsidR="009F7397" w:rsidRPr="00FA67BD" w:rsidRDefault="009F7397" w:rsidP="0082658C"/>
        </w:tc>
      </w:tr>
      <w:tr w:rsidR="009F7397" w:rsidRPr="00FA67BD" w:rsidTr="0082658C">
        <w:trPr>
          <w:trHeight w:val="262"/>
        </w:trPr>
        <w:tc>
          <w:tcPr>
            <w:tcW w:w="0" w:type="auto"/>
            <w:tcBorders>
              <w:top w:val="single" w:sz="4" w:space="0" w:color="auto"/>
              <w:left w:val="single" w:sz="4" w:space="0" w:color="auto"/>
              <w:bottom w:val="single" w:sz="4" w:space="0" w:color="auto"/>
              <w:right w:val="single" w:sz="4" w:space="0" w:color="auto"/>
            </w:tcBorders>
          </w:tcPr>
          <w:p w:rsidR="009F7397" w:rsidRPr="00FA67BD" w:rsidRDefault="009F7397" w:rsidP="0082658C">
            <w:r>
              <w:t>2.</w:t>
            </w:r>
          </w:p>
        </w:tc>
        <w:tc>
          <w:tcPr>
            <w:tcW w:w="0" w:type="auto"/>
            <w:tcBorders>
              <w:top w:val="single" w:sz="4" w:space="0" w:color="auto"/>
              <w:left w:val="single" w:sz="4" w:space="0" w:color="auto"/>
              <w:bottom w:val="single" w:sz="4" w:space="0" w:color="auto"/>
              <w:right w:val="single" w:sz="4" w:space="0" w:color="auto"/>
            </w:tcBorders>
            <w:vAlign w:val="center"/>
          </w:tcPr>
          <w:p w:rsidR="009F7397" w:rsidRPr="00FA67BD" w:rsidRDefault="009F7397" w:rsidP="0082658C">
            <w:pPr>
              <w:jc w:val="center"/>
            </w:pPr>
          </w:p>
        </w:tc>
        <w:tc>
          <w:tcPr>
            <w:tcW w:w="2665" w:type="dxa"/>
            <w:tcBorders>
              <w:top w:val="single" w:sz="4" w:space="0" w:color="auto"/>
              <w:left w:val="single" w:sz="4" w:space="0" w:color="auto"/>
              <w:bottom w:val="single" w:sz="4" w:space="0" w:color="auto"/>
              <w:right w:val="single" w:sz="4" w:space="0" w:color="auto"/>
            </w:tcBorders>
          </w:tcPr>
          <w:p w:rsidR="009F7397" w:rsidRPr="00FA67BD" w:rsidRDefault="009F7397" w:rsidP="0082658C"/>
        </w:tc>
        <w:tc>
          <w:tcPr>
            <w:tcW w:w="1735" w:type="dxa"/>
            <w:tcBorders>
              <w:top w:val="single" w:sz="4" w:space="0" w:color="auto"/>
              <w:left w:val="single" w:sz="4" w:space="0" w:color="auto"/>
              <w:bottom w:val="single" w:sz="4" w:space="0" w:color="auto"/>
              <w:right w:val="single" w:sz="4" w:space="0" w:color="auto"/>
            </w:tcBorders>
          </w:tcPr>
          <w:p w:rsidR="009F7397" w:rsidRPr="00FA67BD" w:rsidRDefault="009F7397" w:rsidP="0082658C"/>
        </w:tc>
        <w:tc>
          <w:tcPr>
            <w:tcW w:w="0" w:type="auto"/>
            <w:tcBorders>
              <w:top w:val="single" w:sz="4" w:space="0" w:color="auto"/>
              <w:left w:val="single" w:sz="4" w:space="0" w:color="auto"/>
              <w:bottom w:val="single" w:sz="4" w:space="0" w:color="auto"/>
              <w:right w:val="single" w:sz="4" w:space="0" w:color="auto"/>
            </w:tcBorders>
          </w:tcPr>
          <w:p w:rsidR="009F7397" w:rsidRPr="00FA67BD" w:rsidRDefault="009F7397" w:rsidP="0082658C"/>
        </w:tc>
        <w:tc>
          <w:tcPr>
            <w:tcW w:w="0" w:type="auto"/>
            <w:tcBorders>
              <w:top w:val="single" w:sz="4" w:space="0" w:color="auto"/>
              <w:left w:val="single" w:sz="4" w:space="0" w:color="auto"/>
              <w:bottom w:val="single" w:sz="4" w:space="0" w:color="auto"/>
              <w:right w:val="single" w:sz="4" w:space="0" w:color="auto"/>
            </w:tcBorders>
          </w:tcPr>
          <w:p w:rsidR="009F7397" w:rsidRPr="00FA67BD" w:rsidRDefault="009F7397" w:rsidP="0082658C"/>
        </w:tc>
      </w:tr>
      <w:tr w:rsidR="009F7397" w:rsidRPr="00FA67BD" w:rsidTr="0082658C">
        <w:trPr>
          <w:trHeight w:val="207"/>
        </w:trPr>
        <w:tc>
          <w:tcPr>
            <w:tcW w:w="0" w:type="auto"/>
            <w:tcBorders>
              <w:top w:val="single" w:sz="4" w:space="0" w:color="auto"/>
              <w:left w:val="single" w:sz="4" w:space="0" w:color="auto"/>
              <w:bottom w:val="single" w:sz="4" w:space="0" w:color="auto"/>
              <w:right w:val="single" w:sz="4" w:space="0" w:color="auto"/>
            </w:tcBorders>
          </w:tcPr>
          <w:p w:rsidR="009F7397" w:rsidRPr="00FA67BD" w:rsidRDefault="009F7397" w:rsidP="0082658C"/>
        </w:tc>
        <w:tc>
          <w:tcPr>
            <w:tcW w:w="0" w:type="auto"/>
            <w:gridSpan w:val="3"/>
            <w:tcBorders>
              <w:top w:val="single" w:sz="4" w:space="0" w:color="auto"/>
              <w:left w:val="single" w:sz="4" w:space="0" w:color="auto"/>
              <w:bottom w:val="single" w:sz="4" w:space="0" w:color="auto"/>
              <w:right w:val="single" w:sz="4" w:space="0" w:color="auto"/>
            </w:tcBorders>
            <w:vAlign w:val="center"/>
          </w:tcPr>
          <w:p w:rsidR="009F7397" w:rsidRPr="00FA67BD" w:rsidRDefault="009F7397" w:rsidP="0082658C">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9F7397" w:rsidRPr="00FA67BD" w:rsidRDefault="009F7397" w:rsidP="0082658C"/>
        </w:tc>
        <w:tc>
          <w:tcPr>
            <w:tcW w:w="0" w:type="auto"/>
            <w:tcBorders>
              <w:top w:val="single" w:sz="4" w:space="0" w:color="auto"/>
              <w:left w:val="single" w:sz="4" w:space="0" w:color="auto"/>
              <w:bottom w:val="single" w:sz="4" w:space="0" w:color="auto"/>
              <w:right w:val="single" w:sz="4" w:space="0" w:color="auto"/>
            </w:tcBorders>
          </w:tcPr>
          <w:p w:rsidR="009F7397" w:rsidRPr="00FA67BD" w:rsidRDefault="009F7397" w:rsidP="0082658C"/>
        </w:tc>
      </w:tr>
    </w:tbl>
    <w:p w:rsidR="009F7397" w:rsidRPr="00FA67BD" w:rsidRDefault="009F7397" w:rsidP="0082658C">
      <w:pPr>
        <w:jc w:val="center"/>
      </w:pPr>
    </w:p>
    <w:p w:rsidR="009F7397" w:rsidRPr="00FA67BD" w:rsidRDefault="009F7397" w:rsidP="0082658C">
      <w:r>
        <w:t>Приложение: 1. копия договора на ____ листах.</w:t>
      </w:r>
    </w:p>
    <w:p w:rsidR="009F7397" w:rsidRPr="00FA67BD" w:rsidRDefault="009F7397" w:rsidP="0082658C">
      <w:r>
        <w:tab/>
        <w:t xml:space="preserve">            2. копия акта на </w:t>
      </w:r>
      <w:r>
        <w:tab/>
        <w:t>____ листах.</w:t>
      </w:r>
    </w:p>
    <w:p w:rsidR="009F7397" w:rsidRPr="005049BC" w:rsidRDefault="009F7397" w:rsidP="0082658C">
      <w:r>
        <w:tab/>
      </w:r>
      <w:r>
        <w:tab/>
        <w:t>3. копии иных документов на ____ листах.</w:t>
      </w:r>
    </w:p>
    <w:p w:rsidR="009F7397" w:rsidRPr="00FA67BD" w:rsidRDefault="009F7397" w:rsidP="0082658C"/>
    <w:p w:rsidR="009F7397" w:rsidRPr="00FA67BD" w:rsidRDefault="009F7397" w:rsidP="0082658C"/>
    <w:p w:rsidR="009F7397" w:rsidRPr="006032EA" w:rsidRDefault="009F7397" w:rsidP="0082658C">
      <w:pPr>
        <w:pStyle w:val="19"/>
        <w:ind w:firstLine="708"/>
      </w:pPr>
      <w:r>
        <w:rPr>
          <w:b/>
        </w:rPr>
        <w:t>Представитель, имеющий полномочия подписать заявку на участие от имени</w:t>
      </w:r>
      <w:r>
        <w:t xml:space="preserve"> __________________________________________________</w:t>
      </w:r>
    </w:p>
    <w:p w:rsidR="009F7397" w:rsidRPr="006032EA" w:rsidRDefault="009F7397" w:rsidP="0082658C">
      <w:pPr>
        <w:pStyle w:val="19"/>
        <w:ind w:firstLine="708"/>
        <w:rPr>
          <w:i/>
        </w:rPr>
      </w:pPr>
      <w:r>
        <w:rPr>
          <w:i/>
        </w:rPr>
        <w:t xml:space="preserve">                                        (наименование претендента)</w:t>
      </w:r>
    </w:p>
    <w:p w:rsidR="009F7397" w:rsidRPr="006032EA" w:rsidRDefault="009F7397" w:rsidP="0082658C">
      <w:pPr>
        <w:pStyle w:val="19"/>
        <w:ind w:firstLine="0"/>
      </w:pPr>
      <w:r>
        <w:t>__________________________________________________________________</w:t>
      </w:r>
    </w:p>
    <w:p w:rsidR="009F7397" w:rsidRPr="006032EA" w:rsidRDefault="009F7397" w:rsidP="0082658C">
      <w:pPr>
        <w:pStyle w:val="19"/>
        <w:ind w:firstLine="708"/>
      </w:pPr>
      <w:r>
        <w:t xml:space="preserve">       Печать</w:t>
      </w:r>
      <w:r>
        <w:tab/>
      </w:r>
      <w:r>
        <w:tab/>
      </w:r>
      <w:r>
        <w:tab/>
        <w:t>(должность, подпись, ФИО)</w:t>
      </w:r>
    </w:p>
    <w:p w:rsidR="009F7397" w:rsidRDefault="009F7397" w:rsidP="0082658C">
      <w:pPr>
        <w:pStyle w:val="19"/>
        <w:ind w:firstLine="708"/>
      </w:pPr>
    </w:p>
    <w:p w:rsidR="009F7397" w:rsidRPr="006032EA" w:rsidRDefault="009F7397" w:rsidP="0082658C">
      <w:pPr>
        <w:pStyle w:val="19"/>
        <w:ind w:firstLine="708"/>
      </w:pPr>
      <w:r>
        <w:t>"____" _________ 201__ г.</w:t>
      </w:r>
    </w:p>
    <w:p w:rsidR="009F7397" w:rsidRDefault="009F7397"/>
    <w:p w:rsidR="009F7397" w:rsidRDefault="009F7397">
      <w:pPr>
        <w:pStyle w:val="afa"/>
        <w:ind w:firstLine="0"/>
        <w:jc w:val="left"/>
        <w:rPr>
          <w:rFonts w:eastAsia="Times New Roman"/>
          <w:sz w:val="24"/>
          <w:szCs w:val="28"/>
        </w:rPr>
        <w:sectPr w:rsidR="009F7397" w:rsidSect="00115908">
          <w:pgSz w:w="11907" w:h="16840" w:code="9"/>
          <w:pgMar w:top="1134" w:right="851" w:bottom="1134" w:left="1418" w:header="794" w:footer="794" w:gutter="0"/>
          <w:cols w:space="720"/>
          <w:titlePg/>
          <w:docGrid w:linePitch="326"/>
        </w:sectPr>
      </w:pPr>
    </w:p>
    <w:p w:rsidR="009F7397" w:rsidRDefault="0082658C">
      <w:pPr>
        <w:pStyle w:val="19"/>
        <w:ind w:firstLine="0"/>
        <w:jc w:val="right"/>
        <w:outlineLvl w:val="0"/>
        <w:rPr>
          <w:b/>
        </w:rPr>
      </w:pPr>
      <w:r>
        <w:lastRenderedPageBreak/>
        <w:t>Приложение № 5</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9F7397" w:rsidRPr="00BF4A2C" w:rsidRDefault="009F7397" w:rsidP="0082658C">
      <w:pPr>
        <w:jc w:val="center"/>
        <w:rPr>
          <w:b/>
          <w:bCs/>
          <w:sz w:val="28"/>
          <w:szCs w:val="28"/>
        </w:rPr>
      </w:pPr>
      <w:r>
        <w:rPr>
          <w:b/>
          <w:bCs/>
          <w:sz w:val="28"/>
          <w:szCs w:val="28"/>
        </w:rPr>
        <w:t>Договор  №__/__/__</w:t>
      </w:r>
    </w:p>
    <w:p w:rsidR="009F7397" w:rsidRDefault="009F7397" w:rsidP="0082658C">
      <w:pPr>
        <w:jc w:val="center"/>
        <w:rPr>
          <w:b/>
        </w:rPr>
      </w:pPr>
      <w:r>
        <w:rPr>
          <w:b/>
        </w:rPr>
        <w:t>поставки дизельного топлива № _________________</w:t>
      </w:r>
    </w:p>
    <w:p w:rsidR="009F7397" w:rsidRPr="002832F8" w:rsidRDefault="009F7397" w:rsidP="0082658C">
      <w:pPr>
        <w:jc w:val="both"/>
      </w:pPr>
    </w:p>
    <w:p w:rsidR="009F7397" w:rsidRPr="002832F8" w:rsidRDefault="009F7397" w:rsidP="0082658C">
      <w:pPr>
        <w:jc w:val="both"/>
      </w:pPr>
      <w:r>
        <w:t>г. Чита                                                                                            «__» ____________ 2018 г.</w:t>
      </w:r>
    </w:p>
    <w:p w:rsidR="009F7397" w:rsidRPr="002832F8" w:rsidRDefault="009F7397" w:rsidP="0082658C">
      <w:pPr>
        <w:jc w:val="both"/>
      </w:pPr>
    </w:p>
    <w:p w:rsidR="009F7397" w:rsidRPr="00CC1A34" w:rsidRDefault="009F7397" w:rsidP="0082658C">
      <w:pPr>
        <w:ind w:firstLine="709"/>
        <w:jc w:val="both"/>
      </w:pPr>
      <w:r>
        <w:rPr>
          <w:b/>
        </w:rPr>
        <w:t>Публичное акционерное общество «Центр по перевозке грузов в контейнерах «ТрансКонтейнер» (ПАО «ТрансКонтейнер»)</w:t>
      </w:r>
      <w:r>
        <w:t>, именуемое в дальнейшем «</w:t>
      </w:r>
      <w:r>
        <w:rPr>
          <w:b/>
        </w:rPr>
        <w:t>Покупатель</w:t>
      </w:r>
      <w:r>
        <w:t xml:space="preserve">», в лице директора филиала ПАО «ТрансКонтейнер» на Забайкальской железной дороге      </w:t>
      </w:r>
      <w:proofErr w:type="spellStart"/>
      <w:r>
        <w:t>Банщикова</w:t>
      </w:r>
      <w:proofErr w:type="spellEnd"/>
      <w:r>
        <w:t xml:space="preserve"> Андрея Витальевича, действующего на основании доверенности № ______________ </w:t>
      </w:r>
      <w:proofErr w:type="gramStart"/>
      <w:r>
        <w:t>от</w:t>
      </w:r>
      <w:proofErr w:type="gramEnd"/>
      <w:r>
        <w:t xml:space="preserve"> ______________________, </w:t>
      </w:r>
      <w:proofErr w:type="gramStart"/>
      <w:r>
        <w:t>с</w:t>
      </w:r>
      <w:proofErr w:type="gramEnd"/>
      <w:r>
        <w:t xml:space="preserve"> одной стороны, и</w:t>
      </w:r>
    </w:p>
    <w:p w:rsidR="009F7397" w:rsidRPr="00C726BB" w:rsidRDefault="009F7397" w:rsidP="0082658C">
      <w:pPr>
        <w:ind w:firstLine="709"/>
        <w:jc w:val="both"/>
      </w:pPr>
      <w:proofErr w:type="gramStart"/>
      <w:r>
        <w:rPr>
          <w:b/>
        </w:rPr>
        <w:t>___________________________________________________________________________</w:t>
      </w:r>
      <w:r>
        <w:t xml:space="preserve">, именуемое в дальнейшем </w:t>
      </w:r>
      <w:r>
        <w:rPr>
          <w:b/>
        </w:rPr>
        <w:t>«Поставщик»</w:t>
      </w:r>
      <w:r>
        <w:t xml:space="preserve">, в лице _______________________________________ _____________________________, </w:t>
      </w:r>
      <w:proofErr w:type="spellStart"/>
      <w:r>
        <w:t>действующ</w:t>
      </w:r>
      <w:proofErr w:type="spellEnd"/>
      <w:r>
        <w:t>___ на основании __________________________, с другой стороны, именуемые в дальнейшем «Стороны», заключили настоящий Договор поставки дизельного топлива (далее – «Договор») о нижеследующем:</w:t>
      </w:r>
      <w:proofErr w:type="gramEnd"/>
    </w:p>
    <w:p w:rsidR="009F7397" w:rsidRPr="00CC1A34" w:rsidRDefault="009F7397" w:rsidP="00800B44">
      <w:pPr>
        <w:numPr>
          <w:ilvl w:val="0"/>
          <w:numId w:val="28"/>
        </w:numPr>
        <w:suppressAutoHyphens w:val="0"/>
        <w:ind w:left="0" w:firstLine="709"/>
        <w:jc w:val="center"/>
        <w:rPr>
          <w:b/>
          <w:bCs/>
        </w:rPr>
      </w:pPr>
      <w:r>
        <w:rPr>
          <w:b/>
          <w:bCs/>
        </w:rPr>
        <w:t>Предмет Договора</w:t>
      </w:r>
    </w:p>
    <w:p w:rsidR="009F7397" w:rsidRPr="00C72FB2" w:rsidRDefault="009F7397" w:rsidP="00C72FB2">
      <w:pPr>
        <w:ind w:firstLine="709"/>
        <w:jc w:val="both"/>
      </w:pPr>
      <w:r w:rsidRPr="00C72FB2">
        <w:t>1.1. По настоящему Договору Поставщик обязуется поставить, а Покупатель принять и оплатить дизельное топливо наливом (зимнее и летнее) для погрузчиков типа «</w:t>
      </w:r>
      <w:proofErr w:type="spellStart"/>
      <w:r w:rsidRPr="00C72FB2">
        <w:t>Ричстакер</w:t>
      </w:r>
      <w:proofErr w:type="spellEnd"/>
      <w:r w:rsidRPr="00C72FB2">
        <w:t>» и отопления производственных помещений Контейнерного терминала Забайкальск филиала ПАО «ТрансКонтейнер» на Забайкальской железной дороге (далее – Товар), в ассортименте, количестве и сроки, определенные Сторонами в порядке, предусмотренном настоящим Договором.</w:t>
      </w:r>
    </w:p>
    <w:p w:rsidR="00C72FB2" w:rsidRPr="00C72FB2" w:rsidRDefault="00B57E78" w:rsidP="00C72FB2">
      <w:pPr>
        <w:ind w:firstLine="709"/>
        <w:jc w:val="both"/>
      </w:pPr>
      <w:r w:rsidRPr="00C72FB2">
        <w:t xml:space="preserve">1.2. </w:t>
      </w:r>
      <w:r w:rsidR="00C72FB2" w:rsidRPr="00C72FB2">
        <w:t>Ориентировочный объем поставки товара:</w:t>
      </w:r>
    </w:p>
    <w:p w:rsidR="00C72FB2" w:rsidRPr="00C72FB2" w:rsidRDefault="00C72FB2" w:rsidP="00C72FB2">
      <w:pPr>
        <w:ind w:firstLine="709"/>
        <w:jc w:val="both"/>
        <w:rPr>
          <w:color w:val="000000"/>
        </w:rPr>
      </w:pPr>
      <w:r w:rsidRPr="00C72FB2">
        <w:rPr>
          <w:color w:val="000000"/>
        </w:rPr>
        <w:t>- Дизельное топливо (летнее) - 100 111 литров;</w:t>
      </w:r>
    </w:p>
    <w:p w:rsidR="00C72FB2" w:rsidRPr="00C72FB2" w:rsidRDefault="00C72FB2" w:rsidP="00C72FB2">
      <w:pPr>
        <w:ind w:firstLine="709"/>
        <w:jc w:val="both"/>
        <w:rPr>
          <w:color w:val="000000"/>
        </w:rPr>
      </w:pPr>
      <w:r w:rsidRPr="00C72FB2">
        <w:rPr>
          <w:color w:val="000000"/>
        </w:rPr>
        <w:t>-Дизельное топливо (зимнее) – 141 238 литров.</w:t>
      </w:r>
    </w:p>
    <w:p w:rsidR="00C72FB2" w:rsidRPr="00C72FB2" w:rsidRDefault="00C72FB2" w:rsidP="00C72FB2">
      <w:pPr>
        <w:suppressAutoHyphens w:val="0"/>
        <w:ind w:firstLine="709"/>
        <w:contextualSpacing/>
        <w:jc w:val="both"/>
      </w:pPr>
      <w:r w:rsidRPr="00C72FB2">
        <w:t>Объем приобретаемого топлива определяется исходя из потребности Покупателя на основании его заявок. Покупатель оставляет за собой право неполной выб</w:t>
      </w:r>
      <w:r>
        <w:t>орки заявленного объема топлива</w:t>
      </w:r>
      <w:r w:rsidRPr="00C72FB2">
        <w:t>. Санкции за не выборку не могут быть предусмотрены.</w:t>
      </w:r>
    </w:p>
    <w:p w:rsidR="009F7397" w:rsidRPr="00C72FB2" w:rsidRDefault="00C72FB2" w:rsidP="0082658C">
      <w:pPr>
        <w:ind w:firstLine="709"/>
        <w:jc w:val="both"/>
      </w:pPr>
      <w:r>
        <w:t>1.3</w:t>
      </w:r>
      <w:r w:rsidR="009F7397" w:rsidRPr="00C72FB2">
        <w:t>. Поставка летнего и зимнего дизельного топлива осуществляется с учетом:</w:t>
      </w:r>
    </w:p>
    <w:p w:rsidR="009F7397" w:rsidRPr="00C72FB2" w:rsidRDefault="009F7397" w:rsidP="0082658C">
      <w:pPr>
        <w:ind w:firstLine="709"/>
        <w:jc w:val="both"/>
      </w:pPr>
      <w:r w:rsidRPr="00C72FB2">
        <w:t>- летнего периода с 01.04.2019 по  31.10.2019</w:t>
      </w:r>
      <w:proofErr w:type="gramStart"/>
      <w:r w:rsidRPr="00C72FB2">
        <w:t xml:space="preserve"> ;</w:t>
      </w:r>
      <w:proofErr w:type="gramEnd"/>
    </w:p>
    <w:p w:rsidR="009F7397" w:rsidRPr="00C72FB2" w:rsidRDefault="009F7397" w:rsidP="0082658C">
      <w:pPr>
        <w:ind w:firstLine="709"/>
        <w:jc w:val="both"/>
      </w:pPr>
      <w:r w:rsidRPr="00C72FB2">
        <w:t>- зимнего периода  с 01.01.2019 по 31.03.2019 , с 01.11.2019 по 31.12.2019.</w:t>
      </w:r>
    </w:p>
    <w:p w:rsidR="009F7397" w:rsidRPr="00C72FB2" w:rsidRDefault="009F7397" w:rsidP="0082658C">
      <w:pPr>
        <w:pStyle w:val="aff7"/>
        <w:ind w:left="0" w:firstLine="709"/>
        <w:jc w:val="both"/>
      </w:pPr>
      <w:r w:rsidRPr="00C72FB2">
        <w:t>1.</w:t>
      </w:r>
      <w:r w:rsidR="00C72FB2">
        <w:t>4</w:t>
      </w:r>
      <w:r w:rsidRPr="00C72FB2">
        <w:t>. Ассортимент, количество, стоимость, а также дополнительные требования к поставляемому Товару определяются Сторонами в заявках к настоящему Договору (по форме Приложения № 1 к Договору),</w:t>
      </w:r>
      <w:r w:rsidRPr="00C72FB2">
        <w:rPr>
          <w:spacing w:val="-1"/>
        </w:rPr>
        <w:t xml:space="preserve"> являющихся неотъемлемой частью </w:t>
      </w:r>
      <w:r w:rsidRPr="00C72FB2">
        <w:t>настоящего Договора.</w:t>
      </w:r>
    </w:p>
    <w:p w:rsidR="009F7397" w:rsidRPr="00C72FB2" w:rsidRDefault="00C72FB2" w:rsidP="0082658C">
      <w:pPr>
        <w:ind w:firstLine="709"/>
        <w:jc w:val="both"/>
        <w:rPr>
          <w:color w:val="000000"/>
        </w:rPr>
      </w:pPr>
      <w:r>
        <w:t>1.5</w:t>
      </w:r>
      <w:r w:rsidR="009F7397" w:rsidRPr="00C72FB2">
        <w:t xml:space="preserve">. </w:t>
      </w:r>
      <w:r w:rsidR="009F7397" w:rsidRPr="00C72FB2">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9F7397" w:rsidRPr="00C72FB2" w:rsidRDefault="00C72FB2" w:rsidP="0082658C">
      <w:pPr>
        <w:widowControl w:val="0"/>
        <w:autoSpaceDE w:val="0"/>
        <w:autoSpaceDN w:val="0"/>
        <w:adjustRightInd w:val="0"/>
        <w:ind w:firstLine="709"/>
        <w:jc w:val="both"/>
        <w:rPr>
          <w:color w:val="000000"/>
        </w:rPr>
      </w:pPr>
      <w:r>
        <w:t>1.6</w:t>
      </w:r>
      <w:r w:rsidR="009F7397" w:rsidRPr="00C72FB2">
        <w:t xml:space="preserve">. </w:t>
      </w:r>
      <w:r w:rsidR="009F7397" w:rsidRPr="00C72FB2">
        <w:rPr>
          <w:color w:val="000000"/>
        </w:rPr>
        <w:t xml:space="preserve">Товар должен поставляться с документами (декларация о соответствии, паспорт качества) на соответствующую партию, </w:t>
      </w:r>
      <w:proofErr w:type="gramStart"/>
      <w:r w:rsidR="009F7397" w:rsidRPr="00C72FB2">
        <w:rPr>
          <w:color w:val="000000"/>
        </w:rPr>
        <w:t>подтверждающим</w:t>
      </w:r>
      <w:proofErr w:type="gramEnd"/>
      <w:r w:rsidR="009F7397" w:rsidRPr="00C72FB2">
        <w:rPr>
          <w:color w:val="000000"/>
        </w:rPr>
        <w:t xml:space="preserve"> качество поставляемого топлива.</w:t>
      </w:r>
    </w:p>
    <w:p w:rsidR="009F7397" w:rsidRPr="00CC1A34" w:rsidRDefault="009F7397" w:rsidP="00800B44">
      <w:pPr>
        <w:numPr>
          <w:ilvl w:val="0"/>
          <w:numId w:val="27"/>
        </w:numPr>
        <w:tabs>
          <w:tab w:val="clear" w:pos="720"/>
          <w:tab w:val="num" w:pos="0"/>
        </w:tabs>
        <w:suppressAutoHyphens w:val="0"/>
        <w:ind w:left="0" w:firstLine="709"/>
        <w:jc w:val="center"/>
        <w:rPr>
          <w:b/>
          <w:bCs/>
        </w:rPr>
      </w:pPr>
      <w:r>
        <w:rPr>
          <w:b/>
          <w:bCs/>
        </w:rPr>
        <w:t>Цена Договора и порядок расчетов</w:t>
      </w:r>
    </w:p>
    <w:p w:rsidR="009F7397" w:rsidRPr="00EA3A97" w:rsidRDefault="009F7397" w:rsidP="0082658C">
      <w:pPr>
        <w:pStyle w:val="19"/>
        <w:ind w:firstLine="708"/>
        <w:rPr>
          <w:sz w:val="24"/>
          <w:szCs w:val="24"/>
        </w:rPr>
      </w:pPr>
      <w:r>
        <w:rPr>
          <w:color w:val="000000" w:themeColor="text1"/>
          <w:spacing w:val="-1"/>
          <w:sz w:val="24"/>
          <w:szCs w:val="24"/>
        </w:rPr>
        <w:t xml:space="preserve">2.1. Общая цена настоящего Договора складывается </w:t>
      </w:r>
      <w:proofErr w:type="gramStart"/>
      <w:r>
        <w:rPr>
          <w:color w:val="000000" w:themeColor="text1"/>
          <w:spacing w:val="-1"/>
          <w:sz w:val="24"/>
          <w:szCs w:val="24"/>
        </w:rPr>
        <w:t>исходя из подписанных Сторонами Заявок к настоящему Договору и определяется</w:t>
      </w:r>
      <w:proofErr w:type="gramEnd"/>
      <w:r>
        <w:rPr>
          <w:color w:val="000000" w:themeColor="text1"/>
          <w:spacing w:val="-1"/>
          <w:sz w:val="24"/>
          <w:szCs w:val="24"/>
        </w:rPr>
        <w:t xml:space="preserve"> как общая сумма поставленного Покупателю Товара за весь период действия Договора и не может превышать 13 100 000 (тринадцать миллионов сто тысяч) </w:t>
      </w:r>
      <w:r>
        <w:rPr>
          <w:color w:val="000000"/>
          <w:spacing w:val="-1"/>
          <w:sz w:val="24"/>
          <w:szCs w:val="24"/>
        </w:rPr>
        <w:t>рублей 00 копеек</w:t>
      </w:r>
      <w:r>
        <w:rPr>
          <w:sz w:val="24"/>
          <w:szCs w:val="24"/>
        </w:rPr>
        <w:t xml:space="preserve"> без учета НДС.</w:t>
      </w:r>
    </w:p>
    <w:p w:rsidR="009F7397" w:rsidRDefault="009F7397" w:rsidP="0082658C">
      <w:pPr>
        <w:pStyle w:val="ConsNormal"/>
        <w:widowControl/>
        <w:tabs>
          <w:tab w:val="left" w:pos="993"/>
        </w:tabs>
        <w:suppressAutoHyphens w:val="0"/>
        <w:autoSpaceDE/>
        <w:jc w:val="both"/>
        <w:rPr>
          <w:rFonts w:ascii="Times New Roman" w:hAnsi="Times New Roman" w:cs="Times New Roman"/>
          <w:sz w:val="24"/>
          <w:szCs w:val="24"/>
        </w:rPr>
      </w:pPr>
      <w:r>
        <w:rPr>
          <w:rFonts w:ascii="Times New Roman" w:hAnsi="Times New Roman" w:cs="Times New Roman"/>
          <w:sz w:val="24"/>
          <w:szCs w:val="24"/>
        </w:rPr>
        <w:t>Цена за 1 (один) литр дизельного топлива летнего составляет _____ рублей ___ копеек без учета НДС.</w:t>
      </w:r>
    </w:p>
    <w:p w:rsidR="009F7397" w:rsidRDefault="009F7397" w:rsidP="0082658C">
      <w:pPr>
        <w:pStyle w:val="ConsNormal"/>
        <w:widowControl/>
        <w:tabs>
          <w:tab w:val="left" w:pos="993"/>
        </w:tabs>
        <w:suppressAutoHyphens w:val="0"/>
        <w:autoSpaceDE/>
        <w:jc w:val="both"/>
        <w:rPr>
          <w:rFonts w:ascii="Times New Roman" w:hAnsi="Times New Roman" w:cs="Times New Roman"/>
          <w:sz w:val="24"/>
          <w:szCs w:val="24"/>
        </w:rPr>
      </w:pPr>
      <w:r>
        <w:rPr>
          <w:rFonts w:ascii="Times New Roman" w:hAnsi="Times New Roman" w:cs="Times New Roman"/>
          <w:sz w:val="24"/>
          <w:szCs w:val="24"/>
        </w:rPr>
        <w:lastRenderedPageBreak/>
        <w:t>Цена за 1 (один) литр дизельного топлива зимнего составляет _____ рублей ___ копеек без учета НДС.</w:t>
      </w:r>
    </w:p>
    <w:p w:rsidR="009F7397" w:rsidRPr="000D696B" w:rsidRDefault="009F7397" w:rsidP="0082658C">
      <w:pPr>
        <w:pStyle w:val="ConsNormal"/>
        <w:widowControl/>
        <w:tabs>
          <w:tab w:val="left" w:pos="993"/>
        </w:tabs>
        <w:suppressAutoHyphens w:val="0"/>
        <w:autoSpaceDE/>
        <w:ind w:firstLine="567"/>
        <w:jc w:val="both"/>
        <w:rPr>
          <w:rFonts w:ascii="Times New Roman" w:hAnsi="Times New Roman" w:cs="Times New Roman"/>
          <w:sz w:val="24"/>
          <w:szCs w:val="24"/>
        </w:rPr>
      </w:pPr>
      <w:r>
        <w:rPr>
          <w:rFonts w:ascii="Times New Roman" w:hAnsi="Times New Roman" w:cs="Times New Roman"/>
          <w:sz w:val="24"/>
          <w:szCs w:val="24"/>
        </w:rPr>
        <w:t xml:space="preserve">  Единичные расценки на Товар учитывают стоимость дизельного топлива, стоимость доставки, разгрузки, всех видов налогов (кроме НДС), сборов, а также всех материалов и затрат, издержек и иных расходов, Поставщика связанных с исполнением договора.</w:t>
      </w:r>
    </w:p>
    <w:p w:rsidR="009F7397" w:rsidRPr="00EB529E" w:rsidRDefault="009F7397" w:rsidP="0082658C">
      <w:pPr>
        <w:tabs>
          <w:tab w:val="num" w:pos="0"/>
        </w:tabs>
        <w:ind w:firstLine="720"/>
        <w:jc w:val="both"/>
        <w:rPr>
          <w:sz w:val="28"/>
          <w:szCs w:val="28"/>
        </w:rPr>
      </w:pPr>
      <w:r>
        <w:rPr>
          <w:color w:val="000000" w:themeColor="text1"/>
          <w:spacing w:val="-1"/>
        </w:rPr>
        <w:t>2.2</w:t>
      </w:r>
      <w:r>
        <w:t xml:space="preserve">. </w:t>
      </w:r>
      <w:r>
        <w:rPr>
          <w:rFonts w:eastAsia="MS Mincho"/>
        </w:rPr>
        <w:t xml:space="preserve">Оплата каждой партии Товара производится Покупателем в течение 30 (тридцати) календарных дней </w:t>
      </w:r>
      <w:proofErr w:type="gramStart"/>
      <w:r>
        <w:rPr>
          <w:rFonts w:eastAsia="MS Mincho"/>
        </w:rPr>
        <w:t>с даты подписания</w:t>
      </w:r>
      <w:proofErr w:type="gramEnd"/>
      <w:r>
        <w:rPr>
          <w:rFonts w:eastAsia="MS Mincho"/>
        </w:rPr>
        <w:t xml:space="preserve"> Сторонами товарной накладной № ТОРГ-12 </w:t>
      </w:r>
      <w:r>
        <w:t xml:space="preserve">или универсального передаточного документа (УПД) </w:t>
      </w:r>
      <w:r>
        <w:rPr>
          <w:rFonts w:eastAsia="MS Mincho"/>
        </w:rPr>
        <w:t xml:space="preserve">на соответствующую партию Товара на основании выставленного Поставщиком счета. </w:t>
      </w:r>
    </w:p>
    <w:p w:rsidR="009F7397" w:rsidRPr="00CC1A34" w:rsidRDefault="009F7397" w:rsidP="0082658C">
      <w:pPr>
        <w:pStyle w:val="afa"/>
        <w:rPr>
          <w:sz w:val="24"/>
        </w:rPr>
      </w:pPr>
      <w:r>
        <w:rPr>
          <w:sz w:val="24"/>
        </w:rPr>
        <w:t xml:space="preserve">2.3. В </w:t>
      </w:r>
      <w:proofErr w:type="gramStart"/>
      <w:r>
        <w:rPr>
          <w:sz w:val="24"/>
        </w:rPr>
        <w:t>случае</w:t>
      </w:r>
      <w:proofErr w:type="gramEnd"/>
      <w:r>
        <w:rPr>
          <w:sz w:val="24"/>
        </w:rPr>
        <w:t xml:space="preserve"> поставки Товара, который по качеству и (или) ассортименту не соответствует условиям Договора, оплата соответствующей партии Товара Покупателем согласно п. 2.2. Договора не производится до замены Поставщиком Товара на качественный и (или) соответствующий ассортименту согласно условиям Договора.</w:t>
      </w:r>
    </w:p>
    <w:p w:rsidR="009F7397" w:rsidRPr="00CC1A34" w:rsidRDefault="009F7397" w:rsidP="0082658C">
      <w:pPr>
        <w:pStyle w:val="afa"/>
        <w:rPr>
          <w:sz w:val="24"/>
        </w:rPr>
      </w:pPr>
      <w:r>
        <w:rPr>
          <w:sz w:val="24"/>
        </w:rPr>
        <w:t xml:space="preserve">В </w:t>
      </w:r>
      <w:proofErr w:type="gramStart"/>
      <w:r>
        <w:rPr>
          <w:sz w:val="24"/>
        </w:rPr>
        <w:t>этом</w:t>
      </w:r>
      <w:proofErr w:type="gramEnd"/>
      <w:r>
        <w:rPr>
          <w:sz w:val="24"/>
        </w:rPr>
        <w:t xml:space="preserve"> случае срок для оплаты в соответствии с п. 2.2. Договора начинает исчисляться с момента получения Товара надлежащего качества и (или) ассортимента.</w:t>
      </w:r>
    </w:p>
    <w:p w:rsidR="009F7397" w:rsidRPr="00CC1A34" w:rsidRDefault="009F7397" w:rsidP="0082658C">
      <w:pPr>
        <w:suppressAutoHyphens w:val="0"/>
        <w:ind w:firstLine="709"/>
        <w:jc w:val="center"/>
        <w:rPr>
          <w:b/>
          <w:bCs/>
        </w:rPr>
      </w:pPr>
      <w:r>
        <w:rPr>
          <w:b/>
          <w:bCs/>
        </w:rPr>
        <w:t>3.</w:t>
      </w:r>
      <w:r>
        <w:rPr>
          <w:b/>
          <w:bCs/>
        </w:rPr>
        <w:tab/>
        <w:t>Условия поставки Товара</w:t>
      </w:r>
    </w:p>
    <w:p w:rsidR="009F7397" w:rsidRPr="00CC1A34" w:rsidRDefault="009F7397" w:rsidP="0082658C">
      <w:pPr>
        <w:ind w:firstLine="709"/>
        <w:jc w:val="both"/>
        <w:rPr>
          <w:color w:val="000000"/>
        </w:rPr>
      </w:pPr>
      <w:r>
        <w:t xml:space="preserve">3.1. </w:t>
      </w:r>
      <w:r>
        <w:rPr>
          <w:color w:val="000000"/>
        </w:rPr>
        <w:t>Покупатель в письменном виде направляет Поставщику на электронный адрес:____ заявку об ассортименте, количестве Товара и о дополнительных требованиях к Товару (далее - Заявка).</w:t>
      </w:r>
    </w:p>
    <w:p w:rsidR="009F7397" w:rsidRPr="00CC1A34" w:rsidRDefault="009F7397" w:rsidP="0082658C">
      <w:pPr>
        <w:ind w:firstLine="709"/>
        <w:jc w:val="both"/>
        <w:rPr>
          <w:b/>
          <w:color w:val="000000" w:themeColor="text1"/>
        </w:rPr>
      </w:pPr>
      <w:r>
        <w:rPr>
          <w:color w:val="000000" w:themeColor="text1"/>
        </w:rPr>
        <w:t>3.2. Поставщик в течение 24 (двадцати четырех) часов рассматривает Заявку и направляет Покупателю подписанную со своей Стороны Заявку.</w:t>
      </w:r>
      <w:r>
        <w:rPr>
          <w:color w:val="000000"/>
        </w:rPr>
        <w:t xml:space="preserve"> Стороны согласовали проведение поставки Товара по Заявкам, переданным посредством электронной почты, с последующим направлением оригиналов Заявок Поставщиком вместе с поставкой соответствующей партии Товара. </w:t>
      </w:r>
      <w:r>
        <w:rPr>
          <w:color w:val="000000" w:themeColor="text1"/>
        </w:rPr>
        <w:t xml:space="preserve"> Подписанная Сторонами Заявка является неотъемлемой частью Договора.</w:t>
      </w:r>
    </w:p>
    <w:p w:rsidR="009F7397" w:rsidRPr="0056251C" w:rsidRDefault="009F7397" w:rsidP="0082658C">
      <w:pPr>
        <w:ind w:firstLine="709"/>
        <w:jc w:val="both"/>
        <w:rPr>
          <w:b/>
          <w:color w:val="000000" w:themeColor="text1"/>
        </w:rPr>
      </w:pPr>
      <w:r>
        <w:rPr>
          <w:color w:val="000000" w:themeColor="text1"/>
        </w:rPr>
        <w:t>3.3. Поставка Товара Покупателю по настоящему Договору</w:t>
      </w:r>
      <w:r>
        <w:rPr>
          <w:color w:val="000000"/>
        </w:rPr>
        <w:t xml:space="preserve"> осуществляется Поставщиком в течение</w:t>
      </w:r>
      <w:proofErr w:type="gramStart"/>
      <w:r>
        <w:rPr>
          <w:color w:val="000000"/>
        </w:rPr>
        <w:t xml:space="preserve"> ___ (__________) </w:t>
      </w:r>
      <w:proofErr w:type="gramEnd"/>
      <w:r>
        <w:rPr>
          <w:color w:val="000000"/>
        </w:rPr>
        <w:t>часов  с момента согласования (подписания) Заявки</w:t>
      </w:r>
      <w:r>
        <w:rPr>
          <w:bCs/>
        </w:rPr>
        <w:t xml:space="preserve"> силами и средствами Поставщика с соблюдением правил пожарной безопасности</w:t>
      </w:r>
      <w:r>
        <w:rPr>
          <w:b/>
          <w:color w:val="000000"/>
        </w:rPr>
        <w:t xml:space="preserve"> </w:t>
      </w:r>
      <w:r>
        <w:rPr>
          <w:color w:val="000000"/>
        </w:rPr>
        <w:t>путем</w:t>
      </w:r>
      <w:r>
        <w:rPr>
          <w:bCs/>
        </w:rPr>
        <w:t xml:space="preserve"> налива дизельного топлива в автозаправочную станцию и топливное хранилище, расположенные</w:t>
      </w:r>
      <w:r>
        <w:t xml:space="preserve"> на Контейнерном терминале Забайкальск: Забайкальский край, </w:t>
      </w:r>
      <w:proofErr w:type="spellStart"/>
      <w:r>
        <w:t>пгт</w:t>
      </w:r>
      <w:proofErr w:type="spellEnd"/>
      <w:r>
        <w:t>. Забайкальск, ул. 1 Мая, д. 7.</w:t>
      </w:r>
    </w:p>
    <w:p w:rsidR="009F7397" w:rsidRPr="00CC1A34" w:rsidRDefault="009F7397" w:rsidP="0082658C">
      <w:pPr>
        <w:ind w:firstLine="709"/>
        <w:jc w:val="both"/>
      </w:pPr>
      <w:r>
        <w:t>3.4. Приемка Товара осуществляется представителями Поставщика и Покупателя с подписанием товарной накладной (ТОРГ-12) или универсального передаточного документа (УПД) в месте приемки Товара. Представитель Покупателя перед приемкой доставленного Товара предъявляет Поставщику следующие документы:</w:t>
      </w:r>
    </w:p>
    <w:p w:rsidR="009F7397" w:rsidRPr="00CC1A34" w:rsidRDefault="009F7397" w:rsidP="0082658C">
      <w:pPr>
        <w:widowControl w:val="0"/>
        <w:autoSpaceDE w:val="0"/>
        <w:autoSpaceDN w:val="0"/>
        <w:adjustRightInd w:val="0"/>
        <w:ind w:firstLine="709"/>
        <w:jc w:val="both"/>
      </w:pPr>
      <w:r>
        <w:t>1) документ, удостоверяющий личность представителя Покупателя;</w:t>
      </w:r>
    </w:p>
    <w:p w:rsidR="009F7397" w:rsidRPr="00576733" w:rsidRDefault="009F7397" w:rsidP="0082658C">
      <w:pPr>
        <w:widowControl w:val="0"/>
        <w:autoSpaceDE w:val="0"/>
        <w:autoSpaceDN w:val="0"/>
        <w:adjustRightInd w:val="0"/>
        <w:ind w:firstLine="709"/>
        <w:jc w:val="both"/>
      </w:pPr>
      <w:r>
        <w:t>2) доверенность на представителя Покупателя, оформленную надлежащим образом.</w:t>
      </w:r>
    </w:p>
    <w:p w:rsidR="009F7397" w:rsidRPr="00576733" w:rsidRDefault="009F7397" w:rsidP="0082658C">
      <w:pPr>
        <w:widowControl w:val="0"/>
        <w:autoSpaceDE w:val="0"/>
        <w:autoSpaceDN w:val="0"/>
        <w:adjustRightInd w:val="0"/>
        <w:ind w:firstLine="709"/>
        <w:jc w:val="both"/>
      </w:pPr>
      <w:r>
        <w:t>3.5. Датой поставки Товара считается дата подписания Сторонами товарной накладной (ТОРГ-12) или универсального передаточного документа (УПД).</w:t>
      </w:r>
    </w:p>
    <w:p w:rsidR="009F7397" w:rsidRPr="00576733" w:rsidRDefault="009F7397" w:rsidP="0082658C">
      <w:pPr>
        <w:widowControl w:val="0"/>
        <w:autoSpaceDE w:val="0"/>
        <w:autoSpaceDN w:val="0"/>
        <w:adjustRightInd w:val="0"/>
        <w:ind w:firstLine="709"/>
        <w:jc w:val="both"/>
      </w:pPr>
      <w:r>
        <w:t>3.6. При поставке Товара, который по количеству не соответствует условиям Договора, товарная накладная (ТОРГ-12) или универсальный передаточный документ (УПД) Сторонами не подписывается, а составляется акт об установлении расхождения по количеству (ТОРГ-2). Поставщик обязуется осуществить восполнение недостающего количества Товара в течение 24 часов с момента обнаружения расхождения по количеству Товара.</w:t>
      </w:r>
    </w:p>
    <w:p w:rsidR="009F7397" w:rsidRDefault="009F7397" w:rsidP="0082658C">
      <w:pPr>
        <w:widowControl w:val="0"/>
        <w:autoSpaceDE w:val="0"/>
        <w:autoSpaceDN w:val="0"/>
        <w:adjustRightInd w:val="0"/>
        <w:ind w:firstLine="709"/>
        <w:jc w:val="both"/>
        <w:rPr>
          <w:bCs/>
        </w:rPr>
      </w:pPr>
      <w:r>
        <w:rPr>
          <w:bCs/>
        </w:rPr>
        <w:t>3.7. В момент поставки Стороны, по инициативе Покупателя, проводят забор образцов (проб) Товара для последующего анализа экспертной лабораторией на соответствие качества и (или) ассортимента условиям Договора. При этом составляется акт по форме Приложения № 2 к Договору в 3 (трех) экземплярах,</w:t>
      </w:r>
      <w:r>
        <w:t xml:space="preserve"> имеющих одинаковую силу, по одному для каждой из Сторон, а также для экспертной лаборатории</w:t>
      </w:r>
      <w:r>
        <w:rPr>
          <w:bCs/>
        </w:rPr>
        <w:t>.</w:t>
      </w:r>
    </w:p>
    <w:p w:rsidR="009F7397" w:rsidRPr="002657C9" w:rsidRDefault="009F7397" w:rsidP="0082658C">
      <w:pPr>
        <w:widowControl w:val="0"/>
        <w:autoSpaceDE w:val="0"/>
        <w:autoSpaceDN w:val="0"/>
        <w:adjustRightInd w:val="0"/>
        <w:ind w:firstLine="709"/>
        <w:jc w:val="both"/>
        <w:rPr>
          <w:highlight w:val="yellow"/>
        </w:rPr>
      </w:pPr>
      <w:r>
        <w:rPr>
          <w:bCs/>
        </w:rPr>
        <w:lastRenderedPageBreak/>
        <w:t xml:space="preserve">3.8. Доставка образцов (проб) Товара в экспертную лабораторию и проведение анализа на соответствие качества и (или) ассортимента условиям Договора осуществляется за счет Покупателя. </w:t>
      </w:r>
      <w:r>
        <w:t xml:space="preserve">В </w:t>
      </w:r>
      <w:proofErr w:type="gramStart"/>
      <w:r>
        <w:t>случае</w:t>
      </w:r>
      <w:proofErr w:type="gramEnd"/>
      <w:r>
        <w:t xml:space="preserve">, если по результатам анализа будет установлено несоответствие поставленного Товара </w:t>
      </w:r>
      <w:r>
        <w:rPr>
          <w:bCs/>
        </w:rPr>
        <w:t>у</w:t>
      </w:r>
      <w:r>
        <w:t xml:space="preserve">словиям Договора, то по письменному требованию Покупателя Поставщик обязуется </w:t>
      </w:r>
      <w:r>
        <w:rPr>
          <w:bCs/>
        </w:rPr>
        <w:t>в течение 30 (тридцати) календарных дней с момента получения указанного требования</w:t>
      </w:r>
      <w:r>
        <w:t xml:space="preserve"> перечислить на расчетный счет Покупателя стоимость проведения анализа </w:t>
      </w:r>
      <w:r>
        <w:rPr>
          <w:bCs/>
        </w:rPr>
        <w:t>образцов (проб) Товара.</w:t>
      </w:r>
    </w:p>
    <w:p w:rsidR="009F7397" w:rsidRDefault="009F7397" w:rsidP="0082658C">
      <w:pPr>
        <w:widowControl w:val="0"/>
        <w:autoSpaceDE w:val="0"/>
        <w:autoSpaceDN w:val="0"/>
        <w:adjustRightInd w:val="0"/>
        <w:ind w:firstLine="709"/>
        <w:jc w:val="both"/>
      </w:pPr>
      <w:r>
        <w:t xml:space="preserve">3.9. В </w:t>
      </w:r>
      <w:proofErr w:type="gramStart"/>
      <w:r>
        <w:t>случае</w:t>
      </w:r>
      <w:proofErr w:type="gramEnd"/>
      <w:r>
        <w:t xml:space="preserve"> выявления несоответствия Товара условиям настоящего Договора, Покупатель обязан незамедлительно в течение 48 (сорока восьми) часов с момента обнаружения несоответствия направить Поставщику на электронную почту: ______________ уведомление с описанием выявленных недостатков Товара и (при наличии) копию Заключения (Протокола) анализа образцов (проб) Товара. </w:t>
      </w:r>
    </w:p>
    <w:p w:rsidR="009F7397" w:rsidRPr="00CC1A34" w:rsidRDefault="009F7397" w:rsidP="0082658C">
      <w:pPr>
        <w:widowControl w:val="0"/>
        <w:autoSpaceDE w:val="0"/>
        <w:autoSpaceDN w:val="0"/>
        <w:adjustRightInd w:val="0"/>
        <w:ind w:firstLine="709"/>
        <w:jc w:val="both"/>
      </w:pPr>
      <w:r>
        <w:t>3.10. Поставщик обязан осуществить замену поставленного Товара, не соответствующего условиям настоящего Договора по качеству и (или) ассортименту, в течение 24 (двадцати четырех) часов с момента получения уведомления о выявленных недостатках и (при наличии) копии Заключения (Протокола) анализа образцов (проб) Товара в соответствии с п.3.9. настоящего Договора.</w:t>
      </w:r>
    </w:p>
    <w:p w:rsidR="009F7397" w:rsidRPr="00CC1A34" w:rsidRDefault="009F7397" w:rsidP="0082658C">
      <w:pPr>
        <w:pStyle w:val="ConsNormal"/>
        <w:suppressAutoHyphens w:val="0"/>
        <w:autoSpaceDE/>
        <w:ind w:firstLine="709"/>
        <w:jc w:val="center"/>
        <w:rPr>
          <w:rFonts w:ascii="Times New Roman" w:hAnsi="Times New Roman" w:cs="Times New Roman"/>
          <w:b/>
          <w:bCs/>
          <w:sz w:val="24"/>
          <w:szCs w:val="24"/>
        </w:rPr>
      </w:pPr>
      <w:r>
        <w:rPr>
          <w:rFonts w:ascii="Times New Roman" w:hAnsi="Times New Roman" w:cs="Times New Roman"/>
          <w:b/>
          <w:bCs/>
          <w:sz w:val="24"/>
          <w:szCs w:val="24"/>
        </w:rPr>
        <w:t>4.</w:t>
      </w:r>
      <w:r>
        <w:rPr>
          <w:rFonts w:ascii="Times New Roman" w:hAnsi="Times New Roman" w:cs="Times New Roman"/>
          <w:b/>
          <w:bCs/>
          <w:sz w:val="24"/>
          <w:szCs w:val="24"/>
        </w:rPr>
        <w:tab/>
        <w:t>Обязанности Сторон</w:t>
      </w:r>
    </w:p>
    <w:p w:rsidR="009F7397" w:rsidRPr="00CC1A34" w:rsidRDefault="009F7397" w:rsidP="0082658C">
      <w:pPr>
        <w:pStyle w:val="ConsNormal"/>
        <w:widowControl/>
        <w:ind w:firstLine="709"/>
        <w:rPr>
          <w:rFonts w:ascii="Times New Roman" w:hAnsi="Times New Roman" w:cs="Times New Roman"/>
          <w:bCs/>
          <w:sz w:val="24"/>
          <w:szCs w:val="24"/>
        </w:rPr>
      </w:pPr>
      <w:r>
        <w:rPr>
          <w:rFonts w:ascii="Times New Roman" w:hAnsi="Times New Roman" w:cs="Times New Roman"/>
          <w:bCs/>
          <w:sz w:val="24"/>
          <w:szCs w:val="24"/>
        </w:rPr>
        <w:t>4.1. Поставщик обязан:</w:t>
      </w:r>
    </w:p>
    <w:p w:rsidR="009F7397" w:rsidRPr="00CC1A34" w:rsidRDefault="009F7397" w:rsidP="0082658C">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4.1.1. Осуществлять поставку Товара в количестве, качестве, ассортименте и сроки, предусмотренные условиями настоящего Договора.</w:t>
      </w:r>
    </w:p>
    <w:p w:rsidR="009F7397" w:rsidRPr="00CC1A34" w:rsidRDefault="009F7397" w:rsidP="0082658C">
      <w:pPr>
        <w:pStyle w:val="ConsNormal"/>
        <w:widowControl/>
        <w:ind w:firstLine="709"/>
        <w:jc w:val="both"/>
        <w:rPr>
          <w:rFonts w:ascii="Times New Roman" w:hAnsi="Times New Roman" w:cs="Times New Roman"/>
          <w:sz w:val="24"/>
          <w:szCs w:val="24"/>
        </w:rPr>
      </w:pPr>
      <w:r>
        <w:rPr>
          <w:rFonts w:ascii="Times New Roman" w:hAnsi="Times New Roman" w:cs="Times New Roman"/>
          <w:bCs/>
          <w:sz w:val="24"/>
          <w:szCs w:val="24"/>
        </w:rPr>
        <w:t xml:space="preserve">4.1.2. </w:t>
      </w:r>
      <w:r>
        <w:rPr>
          <w:rFonts w:ascii="Times New Roman" w:hAnsi="Times New Roman" w:cs="Times New Roman"/>
          <w:sz w:val="24"/>
          <w:szCs w:val="24"/>
        </w:rPr>
        <w:t>Предоставить на Товар паспорт, а также другие документы, подтверждающие качество Товара и его соответствие требованиям законодательства Российской Федерации.</w:t>
      </w:r>
    </w:p>
    <w:p w:rsidR="009F7397" w:rsidRPr="00F23524" w:rsidRDefault="009F7397" w:rsidP="0082658C">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4.1.3. В момент передачи Товара предоставлять Покупателю товарную накладную (ТОРГ-12) </w:t>
      </w:r>
      <w:r>
        <w:rPr>
          <w:rFonts w:ascii="Times New Roman" w:hAnsi="Times New Roman" w:cs="Times New Roman"/>
          <w:sz w:val="24"/>
          <w:szCs w:val="24"/>
        </w:rPr>
        <w:t>или универсальный передаточный документ (УПД)</w:t>
      </w:r>
      <w:r>
        <w:rPr>
          <w:rFonts w:ascii="Times New Roman" w:hAnsi="Times New Roman" w:cs="Times New Roman"/>
          <w:bCs/>
          <w:sz w:val="24"/>
          <w:szCs w:val="24"/>
        </w:rPr>
        <w:t xml:space="preserve">, счет-фактуру и счет на оплату. </w:t>
      </w:r>
    </w:p>
    <w:p w:rsidR="009F7397" w:rsidRPr="002E5C22" w:rsidRDefault="009F7397" w:rsidP="0082658C">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4.1.4. Принимать участие в заборе образцов (проб) Товара и составлении акта в соответствии с п. 3.7. Договора.</w:t>
      </w:r>
    </w:p>
    <w:p w:rsidR="009F7397" w:rsidRPr="002E5C22" w:rsidRDefault="009F7397" w:rsidP="0082658C">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4.1.5. </w:t>
      </w:r>
      <w:proofErr w:type="gramStart"/>
      <w:r>
        <w:rPr>
          <w:rFonts w:ascii="Times New Roman" w:hAnsi="Times New Roman" w:cs="Times New Roman"/>
          <w:sz w:val="24"/>
          <w:szCs w:val="24"/>
        </w:rPr>
        <w:t>Осуществить восполнение недостающего количества Товара в течение 24 часов с момента обнаружения расхождения по количеству Товара (п. 3.6.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Договора).</w:t>
      </w:r>
      <w:proofErr w:type="gramEnd"/>
    </w:p>
    <w:p w:rsidR="009F7397" w:rsidRDefault="009F7397" w:rsidP="0082658C">
      <w:pPr>
        <w:pStyle w:val="ConsNormal"/>
        <w:widowControl/>
        <w:ind w:firstLine="709"/>
        <w:jc w:val="both"/>
        <w:rPr>
          <w:rFonts w:ascii="Times New Roman" w:hAnsi="Times New Roman" w:cs="Times New Roman"/>
          <w:sz w:val="24"/>
          <w:szCs w:val="24"/>
        </w:rPr>
      </w:pPr>
      <w:r>
        <w:rPr>
          <w:rFonts w:ascii="Times New Roman" w:hAnsi="Times New Roman" w:cs="Times New Roman"/>
          <w:bCs/>
          <w:sz w:val="24"/>
          <w:szCs w:val="24"/>
        </w:rPr>
        <w:t xml:space="preserve">4.1.6. Произвести замену </w:t>
      </w:r>
      <w:r>
        <w:rPr>
          <w:rFonts w:ascii="Times New Roman" w:hAnsi="Times New Roman" w:cs="Times New Roman"/>
          <w:sz w:val="24"/>
          <w:szCs w:val="24"/>
        </w:rPr>
        <w:t>поставленного Товара, не соответствующего условиям настоящего Договора по качеству и (или) ассортименту, в течение 24 часов с момента получения уведомления от Покупателя согласно п. 3.9. Договора.</w:t>
      </w:r>
    </w:p>
    <w:p w:rsidR="009F7397" w:rsidRPr="00CC1A34" w:rsidRDefault="009F7397" w:rsidP="0082658C">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rsidR="009F7397" w:rsidRPr="00CC1A34" w:rsidRDefault="009F7397" w:rsidP="0082658C">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rsidR="009F7397" w:rsidRPr="00CC1A34" w:rsidRDefault="009F7397" w:rsidP="0082658C">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в соответствии с Заявкой.</w:t>
      </w:r>
    </w:p>
    <w:p w:rsidR="009F7397" w:rsidRPr="00CC1A34" w:rsidRDefault="009F7397" w:rsidP="0082658C">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rsidR="009F7397" w:rsidRPr="00CC1A34" w:rsidRDefault="009F7397" w:rsidP="0082658C">
      <w:pPr>
        <w:widowControl w:val="0"/>
        <w:ind w:firstLine="709"/>
        <w:jc w:val="center"/>
        <w:rPr>
          <w:rFonts w:eastAsia="Arial"/>
          <w:b/>
        </w:rPr>
      </w:pPr>
      <w:r>
        <w:rPr>
          <w:rFonts w:eastAsia="Arial"/>
          <w:b/>
        </w:rPr>
        <w:t>5.</w:t>
      </w:r>
      <w:r>
        <w:rPr>
          <w:rFonts w:eastAsia="Arial"/>
          <w:b/>
        </w:rPr>
        <w:tab/>
        <w:t>Переход права собственности и рисков</w:t>
      </w:r>
    </w:p>
    <w:p w:rsidR="009F7397" w:rsidRPr="00CC1A34" w:rsidRDefault="009F7397" w:rsidP="0082658C">
      <w:pPr>
        <w:widowControl w:val="0"/>
        <w:ind w:firstLine="709"/>
        <w:jc w:val="both"/>
        <w:rPr>
          <w:rFonts w:eastAsia="Arial"/>
          <w:bCs/>
        </w:rPr>
      </w:pPr>
      <w:r>
        <w:rPr>
          <w:rFonts w:eastAsia="Arial"/>
          <w:bCs/>
        </w:rPr>
        <w:t xml:space="preserve">5.1. 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 </w:t>
      </w:r>
      <w:r>
        <w:t>или универсального передаточного документа (УПД)</w:t>
      </w:r>
      <w:r>
        <w:rPr>
          <w:rFonts w:eastAsia="Arial"/>
          <w:bCs/>
        </w:rPr>
        <w:t>.</w:t>
      </w:r>
    </w:p>
    <w:p w:rsidR="009F7397" w:rsidRPr="00CC1A34" w:rsidRDefault="009F7397" w:rsidP="0082658C">
      <w:pPr>
        <w:pStyle w:val="ConsNormal"/>
        <w:ind w:firstLine="709"/>
        <w:jc w:val="center"/>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b/>
          <w:sz w:val="24"/>
          <w:szCs w:val="24"/>
        </w:rPr>
        <w:tab/>
      </w:r>
      <w:r>
        <w:rPr>
          <w:rFonts w:ascii="Times New Roman" w:hAnsi="Times New Roman"/>
          <w:b/>
          <w:sz w:val="24"/>
          <w:szCs w:val="24"/>
        </w:rPr>
        <w:t>Гарантии качества и хранения Товара</w:t>
      </w:r>
    </w:p>
    <w:p w:rsidR="009F7397" w:rsidRDefault="009F7397" w:rsidP="0082658C">
      <w:pPr>
        <w:pStyle w:val="ConsNormal"/>
        <w:ind w:firstLine="567"/>
        <w:jc w:val="both"/>
        <w:rPr>
          <w:rFonts w:ascii="Times New Roman" w:hAnsi="Times New Roman"/>
          <w:sz w:val="24"/>
          <w:szCs w:val="24"/>
        </w:rPr>
      </w:pPr>
      <w:r>
        <w:rPr>
          <w:rFonts w:ascii="Times New Roman" w:hAnsi="Times New Roman"/>
          <w:sz w:val="24"/>
          <w:szCs w:val="24"/>
        </w:rPr>
        <w:t xml:space="preserve">6.1. </w:t>
      </w:r>
      <w:r>
        <w:rPr>
          <w:rFonts w:ascii="Times New Roman" w:hAnsi="Times New Roman" w:cs="Times New Roman"/>
          <w:sz w:val="24"/>
          <w:szCs w:val="24"/>
        </w:rPr>
        <w:t>Дизельное т</w:t>
      </w:r>
      <w:r>
        <w:rPr>
          <w:rFonts w:ascii="Times New Roman" w:eastAsia="Calibri" w:hAnsi="Times New Roman" w:cs="Times New Roman"/>
          <w:sz w:val="24"/>
          <w:szCs w:val="24"/>
          <w:lang w:eastAsia="en-US"/>
        </w:rPr>
        <w:t>опливо должно соответствовать государственному стандарту ГОСТ Р52368-2005 «Топливо дизельное ЕВРО. Технические условия» и/или  межгосударственному стандарту  ГОСТ 32511-2013 «Топливо дизельное ЕВРО. Технические условия»</w:t>
      </w:r>
      <w:r>
        <w:rPr>
          <w:rFonts w:ascii="Times New Roman" w:hAnsi="Times New Roman" w:cs="Times New Roman"/>
          <w:sz w:val="24"/>
          <w:szCs w:val="24"/>
        </w:rPr>
        <w:t xml:space="preserve">, требованиям технического регламента Таможенного союза </w:t>
      </w:r>
      <w:proofErr w:type="gramStart"/>
      <w:r>
        <w:rPr>
          <w:rFonts w:ascii="Times New Roman" w:hAnsi="Times New Roman" w:cs="Times New Roman"/>
          <w:sz w:val="24"/>
          <w:szCs w:val="24"/>
        </w:rPr>
        <w:t>ТР</w:t>
      </w:r>
      <w:proofErr w:type="gramEnd"/>
      <w:r>
        <w:rPr>
          <w:rFonts w:ascii="Times New Roman" w:hAnsi="Times New Roman" w:cs="Times New Roman"/>
          <w:sz w:val="24"/>
          <w:szCs w:val="24"/>
        </w:rPr>
        <w:t xml:space="preserve"> ТС 013/2011 «О требованиях к автомобильному и авиационному бензину, дизельному и судоходному топливу, топливу для реактивных двигателей и топочному мазуту» утвержденного постановлением Правительства РФ от 27 февраля 2008 года №118, иным нормативным документам, а также действующему </w:t>
      </w:r>
      <w:r>
        <w:rPr>
          <w:rFonts w:ascii="Times New Roman" w:hAnsi="Times New Roman" w:cs="Times New Roman"/>
          <w:sz w:val="24"/>
          <w:szCs w:val="24"/>
        </w:rPr>
        <w:lastRenderedPageBreak/>
        <w:t>законодательству Российской Федерации</w:t>
      </w:r>
      <w:r>
        <w:rPr>
          <w:rFonts w:ascii="Times New Roman" w:hAnsi="Times New Roman"/>
          <w:sz w:val="24"/>
          <w:szCs w:val="24"/>
        </w:rPr>
        <w:t>.</w:t>
      </w:r>
    </w:p>
    <w:p w:rsidR="009F7397" w:rsidRDefault="009F7397" w:rsidP="0082658C">
      <w:pPr>
        <w:pStyle w:val="ConsNormal"/>
        <w:ind w:firstLine="567"/>
        <w:jc w:val="both"/>
        <w:rPr>
          <w:rFonts w:ascii="Times New Roman" w:hAnsi="Times New Roman"/>
          <w:bCs/>
          <w:sz w:val="24"/>
          <w:szCs w:val="24"/>
        </w:rPr>
      </w:pPr>
      <w:r>
        <w:rPr>
          <w:rFonts w:ascii="Times New Roman" w:hAnsi="Times New Roman"/>
          <w:sz w:val="24"/>
          <w:szCs w:val="24"/>
        </w:rPr>
        <w:t xml:space="preserve">6.2. </w:t>
      </w:r>
      <w:r>
        <w:rPr>
          <w:rFonts w:ascii="Times New Roman" w:hAnsi="Times New Roman"/>
          <w:bCs/>
          <w:sz w:val="24"/>
          <w:szCs w:val="24"/>
        </w:rPr>
        <w:t>Срок гарантии качества Товара в течение</w:t>
      </w:r>
      <w:proofErr w:type="gramStart"/>
      <w:r>
        <w:rPr>
          <w:rFonts w:ascii="Times New Roman" w:hAnsi="Times New Roman"/>
          <w:bCs/>
          <w:sz w:val="24"/>
          <w:szCs w:val="24"/>
        </w:rPr>
        <w:t xml:space="preserve"> ___ (______________) </w:t>
      </w:r>
      <w:proofErr w:type="gramEnd"/>
      <w:r>
        <w:rPr>
          <w:rFonts w:ascii="Times New Roman" w:hAnsi="Times New Roman"/>
          <w:bCs/>
          <w:sz w:val="24"/>
          <w:szCs w:val="24"/>
        </w:rPr>
        <w:t xml:space="preserve">месяцев с даты подписания Сторонами товарной накладной (ТОРГ-12) или универсального передаточного документа (УПД). </w:t>
      </w:r>
    </w:p>
    <w:p w:rsidR="009F7397" w:rsidRDefault="009F7397" w:rsidP="0082658C">
      <w:pPr>
        <w:pStyle w:val="ConsNormal"/>
        <w:ind w:firstLine="567"/>
        <w:jc w:val="both"/>
        <w:rPr>
          <w:rFonts w:ascii="Times New Roman" w:hAnsi="Times New Roman" w:cs="Times New Roman"/>
          <w:bCs/>
          <w:sz w:val="24"/>
          <w:szCs w:val="24"/>
        </w:rPr>
      </w:pPr>
      <w:r>
        <w:rPr>
          <w:rFonts w:ascii="Times New Roman" w:hAnsi="Times New Roman" w:cs="Times New Roman"/>
          <w:sz w:val="24"/>
          <w:szCs w:val="24"/>
        </w:rPr>
        <w:t xml:space="preserve">6.3. Поставка Товара Покупателю будет произведена Поставщиком не позднее 2 (двух) месяцев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изготовления.</w:t>
      </w:r>
      <w:r>
        <w:rPr>
          <w:rFonts w:ascii="Times New Roman" w:hAnsi="Times New Roman" w:cs="Times New Roman"/>
          <w:bCs/>
          <w:sz w:val="24"/>
          <w:szCs w:val="24"/>
        </w:rPr>
        <w:t xml:space="preserve">     </w:t>
      </w:r>
    </w:p>
    <w:p w:rsidR="009F7397" w:rsidRPr="00824189" w:rsidRDefault="009F7397" w:rsidP="0082658C">
      <w:pPr>
        <w:tabs>
          <w:tab w:val="left" w:pos="993"/>
        </w:tabs>
        <w:ind w:firstLine="567"/>
        <w:jc w:val="both"/>
        <w:rPr>
          <w:rFonts w:eastAsia="Arial"/>
        </w:rPr>
      </w:pPr>
      <w:r>
        <w:rPr>
          <w:rFonts w:eastAsia="Arial"/>
        </w:rPr>
        <w:t xml:space="preserve">6.4. Требования по маркировке, транспортировке и хранению поставляемого Товара согласно ГОСТ 1510-84 будут соблюдены до даты поставки Товара Покупателю. </w:t>
      </w:r>
    </w:p>
    <w:p w:rsidR="009F7397" w:rsidRPr="00A423C1" w:rsidRDefault="009F7397" w:rsidP="0082658C">
      <w:pPr>
        <w:pStyle w:val="ConsNormal"/>
        <w:ind w:firstLine="567"/>
        <w:jc w:val="both"/>
        <w:rPr>
          <w:rFonts w:ascii="Times New Roman" w:hAnsi="Times New Roman" w:cs="Times New Roman"/>
          <w:snapToGrid w:val="0"/>
          <w:sz w:val="24"/>
          <w:szCs w:val="24"/>
        </w:rPr>
      </w:pPr>
      <w:r>
        <w:rPr>
          <w:rFonts w:ascii="Times New Roman" w:eastAsia="Calibri" w:hAnsi="Times New Roman" w:cs="Times New Roman"/>
          <w:sz w:val="24"/>
          <w:szCs w:val="24"/>
        </w:rPr>
        <w:t>6.5. 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w:t>
      </w:r>
      <w:r>
        <w:rPr>
          <w:rFonts w:ascii="Times New Roman" w:hAnsi="Times New Roman" w:cs="Times New Roman"/>
          <w:snapToGrid w:val="0"/>
          <w:sz w:val="24"/>
          <w:szCs w:val="24"/>
        </w:rPr>
        <w:t xml:space="preserve"> или с согласия Покупателя при поставке следующей партии Товара.</w:t>
      </w:r>
    </w:p>
    <w:p w:rsidR="009F7397" w:rsidRPr="00AC04ED" w:rsidRDefault="009F7397" w:rsidP="0082658C">
      <w:pPr>
        <w:pStyle w:val="ConsNormal"/>
        <w:tabs>
          <w:tab w:val="left" w:pos="1134"/>
        </w:tabs>
        <w:ind w:firstLine="567"/>
        <w:jc w:val="both"/>
        <w:rPr>
          <w:rFonts w:ascii="Times New Roman" w:hAnsi="Times New Roman"/>
          <w:bCs/>
          <w:sz w:val="24"/>
          <w:szCs w:val="24"/>
        </w:rPr>
      </w:pPr>
      <w:r>
        <w:rPr>
          <w:rFonts w:ascii="Times New Roman" w:hAnsi="Times New Roman"/>
          <w:bCs/>
          <w:sz w:val="24"/>
          <w:szCs w:val="24"/>
        </w:rPr>
        <w:t xml:space="preserve">6.6. В </w:t>
      </w:r>
      <w:proofErr w:type="gramStart"/>
      <w:r>
        <w:rPr>
          <w:rFonts w:ascii="Times New Roman" w:hAnsi="Times New Roman"/>
          <w:bCs/>
          <w:sz w:val="24"/>
          <w:szCs w:val="24"/>
        </w:rPr>
        <w:t>случае</w:t>
      </w:r>
      <w:proofErr w:type="gramEnd"/>
      <w:r>
        <w:rPr>
          <w:rFonts w:ascii="Times New Roman" w:hAnsi="Times New Roman"/>
          <w:bCs/>
          <w:sz w:val="24"/>
          <w:szCs w:val="24"/>
        </w:rPr>
        <w:t>, если поставлен Товар ненадлежащего качества, Покупатель вправе предъявить Поставщику требования:</w:t>
      </w:r>
    </w:p>
    <w:p w:rsidR="009F7397" w:rsidRPr="00AC04ED" w:rsidRDefault="009F7397" w:rsidP="0082658C">
      <w:pPr>
        <w:autoSpaceDE w:val="0"/>
        <w:autoSpaceDN w:val="0"/>
        <w:adjustRightInd w:val="0"/>
        <w:ind w:firstLine="567"/>
        <w:jc w:val="both"/>
        <w:rPr>
          <w:rFonts w:eastAsia="Calibri"/>
        </w:rPr>
      </w:pPr>
      <w:r>
        <w:rPr>
          <w:rFonts w:eastAsia="Calibri"/>
        </w:rPr>
        <w:t>- соразмерного уменьшения цены Товара;</w:t>
      </w:r>
    </w:p>
    <w:p w:rsidR="009F7397" w:rsidRPr="00AC04ED" w:rsidRDefault="009F7397" w:rsidP="0082658C">
      <w:pPr>
        <w:autoSpaceDE w:val="0"/>
        <w:autoSpaceDN w:val="0"/>
        <w:adjustRightInd w:val="0"/>
        <w:ind w:firstLine="567"/>
        <w:jc w:val="both"/>
        <w:rPr>
          <w:rFonts w:eastAsia="Calibri"/>
        </w:rPr>
      </w:pPr>
      <w:r>
        <w:rPr>
          <w:rFonts w:eastAsia="Calibri"/>
        </w:rPr>
        <w:t>- замены Товара в срок, указанный в п. 6.5 настоящего Договора;</w:t>
      </w:r>
    </w:p>
    <w:p w:rsidR="009F7397" w:rsidRPr="00AC04ED" w:rsidRDefault="009F7397" w:rsidP="0082658C">
      <w:pPr>
        <w:autoSpaceDE w:val="0"/>
        <w:autoSpaceDN w:val="0"/>
        <w:adjustRightInd w:val="0"/>
        <w:ind w:firstLine="567"/>
        <w:jc w:val="both"/>
        <w:rPr>
          <w:rFonts w:eastAsia="Calibri"/>
        </w:rPr>
      </w:pPr>
      <w:r>
        <w:rPr>
          <w:rFonts w:eastAsia="Calibri"/>
        </w:rPr>
        <w:t>- потребовать заменить Товар, не соответствующий условию об ассортименте, на Товар в ассортименте, предусмотренном настоящим Договором.</w:t>
      </w:r>
    </w:p>
    <w:p w:rsidR="009F7397" w:rsidRPr="00B25423" w:rsidRDefault="009F7397" w:rsidP="0082658C">
      <w:pPr>
        <w:ind w:firstLine="567"/>
        <w:jc w:val="both"/>
      </w:pPr>
      <w:r>
        <w:t>6.7.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9F7397" w:rsidRPr="00CC1A34" w:rsidRDefault="009F7397" w:rsidP="0082658C">
      <w:pPr>
        <w:ind w:firstLine="709"/>
        <w:jc w:val="center"/>
        <w:rPr>
          <w:b/>
          <w:bCs/>
        </w:rPr>
      </w:pPr>
      <w:r>
        <w:rPr>
          <w:b/>
          <w:bCs/>
        </w:rPr>
        <w:t>7.</w:t>
      </w:r>
      <w:r>
        <w:rPr>
          <w:b/>
          <w:bCs/>
        </w:rPr>
        <w:tab/>
        <w:t>Ответственность Сторон</w:t>
      </w:r>
    </w:p>
    <w:p w:rsidR="009F7397" w:rsidRDefault="009F7397" w:rsidP="0082658C">
      <w:pPr>
        <w:ind w:firstLine="709"/>
        <w:jc w:val="both"/>
      </w:pPr>
      <w: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9F7397" w:rsidRPr="0056251C" w:rsidRDefault="009F7397" w:rsidP="0082658C">
      <w:pPr>
        <w:pStyle w:val="27"/>
        <w:ind w:firstLine="709"/>
        <w:jc w:val="both"/>
        <w:rPr>
          <w:sz w:val="24"/>
          <w:szCs w:val="24"/>
        </w:rPr>
      </w:pPr>
      <w:r>
        <w:rPr>
          <w:sz w:val="24"/>
          <w:szCs w:val="24"/>
        </w:rPr>
        <w:t>7.2.</w:t>
      </w:r>
      <w:r>
        <w:rPr>
          <w:b/>
          <w:sz w:val="24"/>
          <w:szCs w:val="24"/>
        </w:rPr>
        <w:t xml:space="preserve">  </w:t>
      </w:r>
      <w:r>
        <w:rPr>
          <w:sz w:val="24"/>
          <w:szCs w:val="24"/>
        </w:rPr>
        <w:t xml:space="preserve">В </w:t>
      </w:r>
      <w:proofErr w:type="gramStart"/>
      <w:r>
        <w:rPr>
          <w:sz w:val="24"/>
          <w:szCs w:val="24"/>
        </w:rPr>
        <w:t>случае</w:t>
      </w:r>
      <w:proofErr w:type="gramEnd"/>
      <w:r>
        <w:rPr>
          <w:sz w:val="24"/>
          <w:szCs w:val="24"/>
        </w:rPr>
        <w:t xml:space="preserve"> несоблюдения сроков поставки Товара Покупатель вправе потребовать от Поставщика уплаты неустойки в виде пени в размере 0,05% (ноль целой пять сотой процента) от цены несвоевременно поставленного Товара за каждый день просрочки.</w:t>
      </w:r>
    </w:p>
    <w:p w:rsidR="009F7397" w:rsidRPr="0056251C" w:rsidRDefault="009F7397" w:rsidP="0082658C">
      <w:pPr>
        <w:pStyle w:val="27"/>
        <w:ind w:firstLine="709"/>
        <w:jc w:val="both"/>
        <w:rPr>
          <w:sz w:val="24"/>
          <w:szCs w:val="24"/>
        </w:rPr>
      </w:pPr>
      <w:r>
        <w:rPr>
          <w:sz w:val="24"/>
          <w:szCs w:val="24"/>
        </w:rPr>
        <w:t>7.3.</w:t>
      </w:r>
      <w:r>
        <w:rPr>
          <w:b/>
          <w:sz w:val="24"/>
          <w:szCs w:val="24"/>
        </w:rPr>
        <w:t xml:space="preserve">  </w:t>
      </w:r>
      <w:r>
        <w:rPr>
          <w:sz w:val="24"/>
          <w:szCs w:val="24"/>
        </w:rPr>
        <w:t xml:space="preserve">В </w:t>
      </w:r>
      <w:proofErr w:type="gramStart"/>
      <w:r>
        <w:rPr>
          <w:sz w:val="24"/>
          <w:szCs w:val="24"/>
        </w:rPr>
        <w:t>случае</w:t>
      </w:r>
      <w:proofErr w:type="gramEnd"/>
      <w:r>
        <w:rPr>
          <w:sz w:val="24"/>
          <w:szCs w:val="24"/>
        </w:rPr>
        <w:t xml:space="preserve"> несоблюдения Поставщиком сроков согласования (подписания) Заявки Покупатель вправе потребовать от Поставщика уплаты неустойки в виде пени в размере 0,05% (ноль целой пять сотой процента) от стоимости Товара, указанной в соответствующей Заявке за каждый день просрочки согласования (подписания) Заявки.</w:t>
      </w:r>
    </w:p>
    <w:p w:rsidR="009F7397" w:rsidRPr="0056251C" w:rsidRDefault="009F7397" w:rsidP="0082658C">
      <w:pPr>
        <w:ind w:firstLine="709"/>
        <w:jc w:val="both"/>
      </w:pPr>
      <w:r>
        <w:t xml:space="preserve">7.4. В </w:t>
      </w:r>
      <w:proofErr w:type="gramStart"/>
      <w:r>
        <w:t>случае</w:t>
      </w:r>
      <w:proofErr w:type="gramEnd"/>
      <w:r>
        <w:t xml:space="preserve"> невыполнения Поставщиком обязательств в соответствии с п.3.6.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9F7397" w:rsidRPr="0056251C" w:rsidRDefault="009F7397" w:rsidP="0082658C">
      <w:pPr>
        <w:ind w:firstLine="709"/>
        <w:jc w:val="both"/>
      </w:pPr>
      <w:r>
        <w:t xml:space="preserve">7.5. В </w:t>
      </w:r>
      <w:proofErr w:type="gramStart"/>
      <w:r>
        <w:t>случае</w:t>
      </w:r>
      <w:proofErr w:type="gramEnd"/>
      <w:r>
        <w:t xml:space="preserve"> невыполнения Поставщиком обязательств в соответствии с п.3.9.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9F7397" w:rsidRPr="0056251C" w:rsidRDefault="009F7397" w:rsidP="0082658C">
      <w:pPr>
        <w:ind w:firstLine="709"/>
        <w:jc w:val="both"/>
      </w:pPr>
      <w:r>
        <w:t xml:space="preserve">7.5. В </w:t>
      </w:r>
      <w:proofErr w:type="gramStart"/>
      <w:r>
        <w:t>случае</w:t>
      </w:r>
      <w:proofErr w:type="gramEnd"/>
      <w:r>
        <w:t xml:space="preserve"> невыполнения Поставщиком обязательств в соответствии с п.3.10.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9F7397" w:rsidRPr="0056251C" w:rsidRDefault="009F7397" w:rsidP="0082658C">
      <w:pPr>
        <w:widowControl w:val="0"/>
        <w:autoSpaceDE w:val="0"/>
        <w:autoSpaceDN w:val="0"/>
        <w:adjustRightInd w:val="0"/>
        <w:ind w:right="-6" w:firstLine="709"/>
        <w:jc w:val="both"/>
      </w:pPr>
      <w:r>
        <w:t>7.6.</w:t>
      </w:r>
      <w:r>
        <w:rPr>
          <w:i/>
        </w:rPr>
        <w:t xml:space="preserve"> </w:t>
      </w:r>
      <w:r>
        <w:t xml:space="preserve">В </w:t>
      </w:r>
      <w:proofErr w:type="gramStart"/>
      <w:r>
        <w:t>случае</w:t>
      </w:r>
      <w:proofErr w:type="gramEnd"/>
      <w:r>
        <w:t xml:space="preserve"> неисполнения  Поставщиком условий настоящего Договора, Поставщик уплачивает Покупателю штраф в размере 5 (пять) % от цены настоящего Договора.</w:t>
      </w:r>
    </w:p>
    <w:p w:rsidR="009F7397" w:rsidRDefault="009F7397" w:rsidP="0082658C">
      <w:pPr>
        <w:pStyle w:val="affa"/>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7.7. Указанные в пункте 7.2., 7.3., 7.6. настоящего Договора санкции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(пени, штрафа)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w:t>
      </w:r>
      <w:r>
        <w:rPr>
          <w:rFonts w:ascii="Times New Roman" w:eastAsia="Times New Roman" w:hAnsi="Times New Roman"/>
          <w:sz w:val="24"/>
          <w:szCs w:val="24"/>
        </w:rPr>
        <w:lastRenderedPageBreak/>
        <w:t>требований и не удержит сумму неустойки, Поставщик обязуется уплатить такую сумму по первому письменному требованию Покупателя.</w:t>
      </w:r>
    </w:p>
    <w:p w:rsidR="009F7397" w:rsidRPr="00CC1A34" w:rsidRDefault="009F7397" w:rsidP="0082658C">
      <w:pPr>
        <w:widowControl w:val="0"/>
        <w:autoSpaceDE w:val="0"/>
        <w:autoSpaceDN w:val="0"/>
        <w:adjustRightInd w:val="0"/>
        <w:ind w:firstLine="709"/>
        <w:jc w:val="center"/>
        <w:rPr>
          <w:b/>
        </w:rPr>
      </w:pPr>
      <w:r>
        <w:rPr>
          <w:b/>
        </w:rPr>
        <w:t>8.</w:t>
      </w:r>
      <w:r>
        <w:rPr>
          <w:b/>
        </w:rPr>
        <w:tab/>
        <w:t>Обстоятельства непреодолимой силы</w:t>
      </w:r>
    </w:p>
    <w:p w:rsidR="009F7397" w:rsidRPr="00CC1A34" w:rsidRDefault="009F7397" w:rsidP="0082658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9F7397" w:rsidRPr="00CC1A34" w:rsidRDefault="009F7397" w:rsidP="0082658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F7397" w:rsidRPr="00CC1A34" w:rsidRDefault="009F7397" w:rsidP="0082658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9F7397" w:rsidRDefault="009F7397" w:rsidP="0082658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w:t>
      </w:r>
    </w:p>
    <w:p w:rsidR="009F7397" w:rsidRPr="00CC1A34" w:rsidRDefault="009F7397" w:rsidP="0082658C">
      <w:pPr>
        <w:pStyle w:val="aff7"/>
        <w:widowControl w:val="0"/>
        <w:autoSpaceDE w:val="0"/>
        <w:autoSpaceDN w:val="0"/>
        <w:adjustRightInd w:val="0"/>
        <w:ind w:left="0" w:firstLine="709"/>
        <w:jc w:val="center"/>
      </w:pPr>
      <w:r>
        <w:rPr>
          <w:b/>
        </w:rPr>
        <w:t>9.</w:t>
      </w:r>
      <w:r>
        <w:rPr>
          <w:b/>
        </w:rPr>
        <w:tab/>
        <w:t>Разрешение споров</w:t>
      </w:r>
    </w:p>
    <w:p w:rsidR="009F7397" w:rsidRPr="00CC1A34" w:rsidRDefault="009F7397" w:rsidP="0082658C">
      <w:pPr>
        <w:widowControl w:val="0"/>
        <w:autoSpaceDE w:val="0"/>
        <w:autoSpaceDN w:val="0"/>
        <w:adjustRightInd w:val="0"/>
        <w:ind w:firstLine="709"/>
        <w:jc w:val="both"/>
      </w:pPr>
      <w:r>
        <w:t xml:space="preserve">9.1.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9F7397" w:rsidRPr="00CC1A34" w:rsidRDefault="009F7397" w:rsidP="0082658C">
      <w:pPr>
        <w:widowControl w:val="0"/>
        <w:autoSpaceDE w:val="0"/>
        <w:autoSpaceDN w:val="0"/>
        <w:adjustRightInd w:val="0"/>
        <w:ind w:firstLine="709"/>
        <w:jc w:val="both"/>
      </w:pPr>
      <w: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w:t>
      </w:r>
    </w:p>
    <w:p w:rsidR="009F7397" w:rsidRPr="00CC1A34" w:rsidRDefault="009F7397" w:rsidP="0082658C">
      <w:pPr>
        <w:widowControl w:val="0"/>
        <w:autoSpaceDE w:val="0"/>
        <w:autoSpaceDN w:val="0"/>
        <w:adjustRightInd w:val="0"/>
        <w:ind w:firstLine="709"/>
        <w:jc w:val="both"/>
      </w:pPr>
      <w:r>
        <w:t xml:space="preserve">9.3. В </w:t>
      </w:r>
      <w:proofErr w:type="gramStart"/>
      <w:r>
        <w:t>случае</w:t>
      </w:r>
      <w:proofErr w:type="gramEnd"/>
      <w: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9F7397" w:rsidRPr="00CC1A34" w:rsidRDefault="009F7397" w:rsidP="0082658C">
      <w:pPr>
        <w:autoSpaceDE w:val="0"/>
        <w:autoSpaceDN w:val="0"/>
        <w:ind w:firstLine="709"/>
        <w:jc w:val="center"/>
        <w:rPr>
          <w:b/>
        </w:rPr>
      </w:pPr>
      <w:r>
        <w:rPr>
          <w:b/>
        </w:rPr>
        <w:t>10.</w:t>
      </w:r>
      <w:r>
        <w:rPr>
          <w:b/>
        </w:rPr>
        <w:tab/>
      </w:r>
      <w:proofErr w:type="spellStart"/>
      <w:r>
        <w:rPr>
          <w:b/>
        </w:rPr>
        <w:t>Антикоррупционная</w:t>
      </w:r>
      <w:proofErr w:type="spellEnd"/>
      <w:r>
        <w:rPr>
          <w:b/>
        </w:rPr>
        <w:t xml:space="preserve"> оговорка</w:t>
      </w:r>
    </w:p>
    <w:p w:rsidR="009F7397" w:rsidRPr="00CC1A34" w:rsidRDefault="009F7397" w:rsidP="0082658C">
      <w:pPr>
        <w:autoSpaceDE w:val="0"/>
        <w:autoSpaceDN w:val="0"/>
        <w:ind w:firstLine="709"/>
        <w:jc w:val="both"/>
      </w:pPr>
      <w:r>
        <w:t>10.1.</w:t>
      </w:r>
      <w:r>
        <w:tab/>
        <w:t xml:space="preserve">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9F7397" w:rsidRPr="00CC1A34" w:rsidRDefault="009F7397" w:rsidP="0082658C">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F7397" w:rsidRPr="00CC1A34" w:rsidRDefault="009F7397" w:rsidP="0082658C">
      <w:pPr>
        <w:autoSpaceDE w:val="0"/>
        <w:autoSpaceDN w:val="0"/>
        <w:ind w:firstLine="709"/>
        <w:jc w:val="both"/>
      </w:pPr>
      <w:r>
        <w:t xml:space="preserve">10.2. </w:t>
      </w:r>
      <w:r>
        <w:tab/>
        <w:t xml:space="preserve">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9F7397" w:rsidRPr="00CC1A34" w:rsidRDefault="009F7397" w:rsidP="0082658C">
      <w:pPr>
        <w:autoSpaceDE w:val="0"/>
        <w:autoSpaceDN w:val="0"/>
        <w:ind w:firstLine="709"/>
        <w:jc w:val="both"/>
      </w:pPr>
      <w:r>
        <w:lastRenderedPageBreak/>
        <w:t>Каналы уведомления Поставщика о нарушениях каких-либо положений пункта 10.1 настоящего Договора: ___________________________.</w:t>
      </w:r>
    </w:p>
    <w:p w:rsidR="009F7397" w:rsidRPr="00CC1A34" w:rsidRDefault="009F7397" w:rsidP="0082658C">
      <w:pPr>
        <w:autoSpaceDE w:val="0"/>
        <w:autoSpaceDN w:val="0"/>
        <w:ind w:firstLine="709"/>
        <w:jc w:val="both"/>
      </w:pPr>
      <w:r>
        <w:t xml:space="preserve">Каналы уведомления Покупателя о нарушениях каких-либо положений пункта 10.1 настоящего Договора: 8 (343) 380-12-00, официальный сайт </w:t>
      </w:r>
      <w:r>
        <w:rPr>
          <w:lang w:val="en-US"/>
        </w:rPr>
        <w:t>www</w:t>
      </w:r>
      <w:r>
        <w:t>.</w:t>
      </w:r>
      <w:proofErr w:type="spellStart"/>
      <w:r>
        <w:rPr>
          <w:lang w:val="en-US"/>
        </w:rPr>
        <w:t>trcont</w:t>
      </w:r>
      <w:proofErr w:type="spellEnd"/>
      <w:r>
        <w:t>.</w:t>
      </w:r>
      <w:r>
        <w:rPr>
          <w:lang w:val="en-US"/>
        </w:rPr>
        <w:t>com</w:t>
      </w:r>
      <w:r>
        <w:t>.</w:t>
      </w:r>
    </w:p>
    <w:p w:rsidR="009F7397" w:rsidRPr="00CC1A34" w:rsidRDefault="009F7397" w:rsidP="0082658C">
      <w:pPr>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9F7397" w:rsidRPr="00CC1A34" w:rsidRDefault="009F7397" w:rsidP="0082658C">
      <w:pPr>
        <w:autoSpaceDE w:val="0"/>
        <w:autoSpaceDN w:val="0"/>
        <w:ind w:firstLine="709"/>
        <w:jc w:val="both"/>
      </w:pPr>
      <w:r>
        <w:t>10.3.</w:t>
      </w:r>
      <w:r>
        <w:tab/>
        <w:t xml:space="preserve">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F7397" w:rsidRPr="00CC1A34" w:rsidRDefault="009F7397" w:rsidP="0082658C">
      <w:pPr>
        <w:autoSpaceDE w:val="0"/>
        <w:autoSpaceDN w:val="0"/>
        <w:ind w:firstLine="709"/>
        <w:jc w:val="both"/>
      </w:pPr>
      <w:r>
        <w:t>10.4.</w:t>
      </w:r>
      <w:r>
        <w:tab/>
        <w:t xml:space="preserve">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9F7397" w:rsidRPr="00CC1A34" w:rsidRDefault="009F7397" w:rsidP="0082658C">
      <w:pPr>
        <w:autoSpaceDE w:val="0"/>
        <w:autoSpaceDN w:val="0"/>
        <w:ind w:firstLine="709"/>
        <w:jc w:val="center"/>
        <w:rPr>
          <w:b/>
        </w:rPr>
      </w:pPr>
      <w:r>
        <w:rPr>
          <w:b/>
        </w:rPr>
        <w:t>11.</w:t>
      </w:r>
      <w:r>
        <w:rPr>
          <w:b/>
        </w:rPr>
        <w:tab/>
        <w:t>Гарантии и заверения Поставщика</w:t>
      </w:r>
    </w:p>
    <w:p w:rsidR="009F7397" w:rsidRPr="00CC1A34" w:rsidRDefault="009F7397" w:rsidP="00800B44">
      <w:pPr>
        <w:pStyle w:val="aff7"/>
        <w:numPr>
          <w:ilvl w:val="1"/>
          <w:numId w:val="29"/>
        </w:numPr>
        <w:suppressAutoHyphens w:val="0"/>
        <w:ind w:left="0" w:firstLine="709"/>
        <w:contextualSpacing/>
        <w:jc w:val="both"/>
      </w:pPr>
      <w:r>
        <w:t>Поставщик настоящим заверяет Покупатель и гарантирует, что на дату заключения настоящего Договора:</w:t>
      </w:r>
    </w:p>
    <w:p w:rsidR="009F7397" w:rsidRPr="00CC1A34" w:rsidRDefault="009F7397" w:rsidP="00800B44">
      <w:pPr>
        <w:pStyle w:val="aff7"/>
        <w:numPr>
          <w:ilvl w:val="2"/>
          <w:numId w:val="30"/>
        </w:numPr>
        <w:suppressAutoHyphens w:val="0"/>
        <w:ind w:left="0" w:firstLine="709"/>
        <w:contextualSpacing/>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9F7397" w:rsidRPr="00CC1A34" w:rsidRDefault="009F7397" w:rsidP="00800B44">
      <w:pPr>
        <w:pStyle w:val="aff7"/>
        <w:numPr>
          <w:ilvl w:val="2"/>
          <w:numId w:val="30"/>
        </w:numPr>
        <w:suppressAutoHyphens w:val="0"/>
        <w:ind w:left="0" w:firstLine="709"/>
        <w:contextualSpacing/>
        <w:jc w:val="both"/>
      </w:pPr>
      <w:r>
        <w:t>Поставщик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9F7397" w:rsidRPr="00CC1A34" w:rsidRDefault="009F7397" w:rsidP="00800B44">
      <w:pPr>
        <w:pStyle w:val="aff7"/>
        <w:numPr>
          <w:ilvl w:val="2"/>
          <w:numId w:val="30"/>
        </w:numPr>
        <w:suppressAutoHyphens w:val="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9F7397" w:rsidRPr="00CC1A34" w:rsidRDefault="009F7397" w:rsidP="00800B44">
      <w:pPr>
        <w:pStyle w:val="aff7"/>
        <w:numPr>
          <w:ilvl w:val="2"/>
          <w:numId w:val="30"/>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9F7397" w:rsidRPr="00CC1A34" w:rsidRDefault="009F7397" w:rsidP="00800B44">
      <w:pPr>
        <w:pStyle w:val="aff7"/>
        <w:numPr>
          <w:ilvl w:val="2"/>
          <w:numId w:val="30"/>
        </w:numPr>
        <w:suppressAutoHyphens w:val="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9F7397" w:rsidRPr="00CC1A34" w:rsidRDefault="009F7397" w:rsidP="0082658C">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t>Порядок внесения</w:t>
      </w:r>
    </w:p>
    <w:p w:rsidR="009F7397" w:rsidRPr="00CC1A34" w:rsidRDefault="009F7397" w:rsidP="0082658C">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9F7397" w:rsidRPr="00CC1A34" w:rsidRDefault="009F7397" w:rsidP="0082658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12.1. В настоящий Договор могут быть внесены изменения и дополнения, которые оформляются дополнительными соглашениями к настоящему Договору.</w:t>
      </w:r>
    </w:p>
    <w:p w:rsidR="009F7397" w:rsidRPr="00CC1A34" w:rsidRDefault="009F7397" w:rsidP="0082658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12.2.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Покупателем по основаниям, предусмотренным законодательством Российской Федерации и настоящим Договором.</w:t>
      </w:r>
    </w:p>
    <w:p w:rsidR="009F7397" w:rsidRPr="00CC1A34" w:rsidRDefault="009F7397" w:rsidP="0082658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12.3. </w:t>
      </w:r>
      <w:r>
        <w:rPr>
          <w:rFonts w:ascii="Times New Roman" w:hAnsi="Times New Roman"/>
          <w:sz w:val="24"/>
          <w:szCs w:val="24"/>
        </w:rPr>
        <w:t xml:space="preserve">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rsidR="009F7397" w:rsidRPr="00CC1A34" w:rsidRDefault="009F7397" w:rsidP="0082658C">
      <w:pPr>
        <w:tabs>
          <w:tab w:val="left" w:pos="0"/>
        </w:tabs>
        <w:ind w:firstLine="709"/>
        <w:jc w:val="center"/>
        <w:rPr>
          <w:b/>
        </w:rPr>
      </w:pPr>
      <w:r>
        <w:rPr>
          <w:b/>
        </w:rPr>
        <w:t>13.</w:t>
      </w:r>
      <w:r>
        <w:rPr>
          <w:b/>
        </w:rPr>
        <w:tab/>
        <w:t>Срок действия Договора</w:t>
      </w:r>
    </w:p>
    <w:p w:rsidR="0082658C" w:rsidRPr="0082658C" w:rsidRDefault="009F7397" w:rsidP="0082658C">
      <w:pPr>
        <w:pStyle w:val="ConsPlusNonformat"/>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13.1.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w:t>
      </w:r>
      <w:r>
        <w:rPr>
          <w:rFonts w:ascii="Times New Roman" w:hAnsi="Times New Roman" w:cs="Times New Roman"/>
          <w:color w:val="000000" w:themeColor="text1"/>
          <w:sz w:val="24"/>
          <w:szCs w:val="24"/>
        </w:rPr>
        <w:t>до 31 декабря 2019 года включительно</w:t>
      </w:r>
      <w:r>
        <w:rPr>
          <w:rFonts w:ascii="Times New Roman" w:hAnsi="Times New Roman" w:cs="Times New Roman"/>
          <w:sz w:val="24"/>
          <w:szCs w:val="24"/>
        </w:rPr>
        <w:t>, а в части взаиморасчетов – до полного исполнения Сторонами</w:t>
      </w:r>
      <w:r w:rsidR="0082658C">
        <w:rPr>
          <w:rFonts w:ascii="Times New Roman" w:hAnsi="Times New Roman" w:cs="Times New Roman"/>
          <w:sz w:val="24"/>
          <w:szCs w:val="24"/>
        </w:rPr>
        <w:t xml:space="preserve"> своих обязательств по Договору, </w:t>
      </w:r>
      <w:r w:rsidR="0082658C" w:rsidRPr="0082658C">
        <w:rPr>
          <w:rStyle w:val="FontStyle33"/>
          <w:sz w:val="24"/>
          <w:szCs w:val="24"/>
        </w:rPr>
        <w:t>либо до достижения суммы договора</w:t>
      </w:r>
      <w:r w:rsidR="0082658C">
        <w:rPr>
          <w:rStyle w:val="FontStyle33"/>
          <w:sz w:val="24"/>
          <w:szCs w:val="24"/>
        </w:rPr>
        <w:t xml:space="preserve"> </w:t>
      </w:r>
      <w:r w:rsidR="0082658C" w:rsidRPr="0082658C">
        <w:rPr>
          <w:rFonts w:ascii="Times New Roman" w:hAnsi="Times New Roman" w:cs="Times New Roman"/>
          <w:color w:val="000000" w:themeColor="text1"/>
          <w:spacing w:val="-1"/>
          <w:sz w:val="24"/>
          <w:szCs w:val="24"/>
        </w:rPr>
        <w:t xml:space="preserve">13 100 000 (тринадцать миллионов сто тысяч) </w:t>
      </w:r>
      <w:r w:rsidR="0082658C" w:rsidRPr="0082658C">
        <w:rPr>
          <w:rFonts w:ascii="Times New Roman" w:hAnsi="Times New Roman" w:cs="Times New Roman"/>
          <w:color w:val="000000"/>
          <w:spacing w:val="-1"/>
          <w:sz w:val="24"/>
          <w:szCs w:val="24"/>
        </w:rPr>
        <w:t>рублей 00 копеек</w:t>
      </w:r>
      <w:r w:rsidR="0082658C" w:rsidRPr="0082658C">
        <w:rPr>
          <w:rFonts w:ascii="Times New Roman" w:hAnsi="Times New Roman" w:cs="Times New Roman"/>
          <w:sz w:val="24"/>
          <w:szCs w:val="24"/>
        </w:rPr>
        <w:t>, без учета НДС.</w:t>
      </w:r>
    </w:p>
    <w:p w:rsidR="009F7397" w:rsidRPr="00CC1A34" w:rsidRDefault="009F7397" w:rsidP="0082658C">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14.</w:t>
      </w:r>
      <w:r>
        <w:rPr>
          <w:rFonts w:ascii="Times New Roman" w:hAnsi="Times New Roman" w:cs="Times New Roman"/>
          <w:b/>
          <w:bCs/>
          <w:sz w:val="24"/>
          <w:szCs w:val="24"/>
        </w:rPr>
        <w:tab/>
        <w:t>Прочие условия</w:t>
      </w:r>
    </w:p>
    <w:p w:rsidR="009F7397" w:rsidRPr="00CC1A34" w:rsidRDefault="009F7397" w:rsidP="0082658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14.1.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9F7397" w:rsidRPr="00CC1A34" w:rsidRDefault="009F7397" w:rsidP="0082658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14.2. Передача прав и обязанностей Поставщика третьим лицам не допускается без письменного согласия Покупателя.</w:t>
      </w:r>
    </w:p>
    <w:p w:rsidR="009F7397" w:rsidRPr="00CC1A34" w:rsidRDefault="009F7397" w:rsidP="0082658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14.3. Все вопросы, не предусмотренные настоящим Договором, регулируются законодательством Российской Федерации.</w:t>
      </w:r>
    </w:p>
    <w:p w:rsidR="009F7397" w:rsidRPr="00CC1A34" w:rsidRDefault="009F7397" w:rsidP="0082658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14.4. Настоящий Договор составлен в двух экземплярах, имеющих одинаковую силу, по одному для каждой из Сторон.</w:t>
      </w:r>
    </w:p>
    <w:p w:rsidR="009F7397" w:rsidRPr="00CC1A34" w:rsidRDefault="009F7397" w:rsidP="0082658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14.5. Все приложения к настоящему Договору являются его неотъемлемыми частями.</w:t>
      </w:r>
    </w:p>
    <w:p w:rsidR="009F7397" w:rsidRPr="00CC1A34" w:rsidRDefault="009F7397" w:rsidP="0082658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14.6. К настоящему Договору прилагается:</w:t>
      </w:r>
    </w:p>
    <w:p w:rsidR="009F7397" w:rsidRPr="00CC1A34" w:rsidRDefault="009F7397" w:rsidP="0082658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14.6.1. Приложение № 1 - форма Заявки.</w:t>
      </w:r>
    </w:p>
    <w:p w:rsidR="009F7397" w:rsidRDefault="009F7397" w:rsidP="0082658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14.6.2. Приложение № 2 - форма Акта отбора образцов (проб).</w:t>
      </w:r>
    </w:p>
    <w:p w:rsidR="009F7397" w:rsidRPr="002832F8" w:rsidRDefault="009F7397" w:rsidP="0082658C">
      <w:pPr>
        <w:pStyle w:val="ConsNormal"/>
        <w:ind w:left="1050" w:firstLine="0"/>
        <w:rPr>
          <w:rFonts w:ascii="Times New Roman" w:hAnsi="Times New Roman" w:cs="Times New Roman"/>
          <w:sz w:val="24"/>
          <w:szCs w:val="24"/>
        </w:rPr>
      </w:pPr>
      <w:r>
        <w:rPr>
          <w:rFonts w:ascii="Times New Roman" w:hAnsi="Times New Roman" w:cs="Times New Roman"/>
          <w:b/>
          <w:bCs/>
          <w:sz w:val="24"/>
          <w:szCs w:val="24"/>
        </w:rPr>
        <w:t>15.</w:t>
      </w:r>
      <w:r>
        <w:rPr>
          <w:rFonts w:ascii="Times New Roman" w:hAnsi="Times New Roman" w:cs="Times New Roman"/>
          <w:b/>
          <w:bCs/>
          <w:sz w:val="24"/>
          <w:szCs w:val="24"/>
        </w:rPr>
        <w:tab/>
      </w:r>
      <w:r>
        <w:rPr>
          <w:rFonts w:ascii="Times New Roman" w:hAnsi="Times New Roman" w:cs="Times New Roman"/>
          <w:b/>
          <w:sz w:val="24"/>
          <w:szCs w:val="24"/>
        </w:rPr>
        <w:t>Юридические адреса и платежные реквизиты Сторон</w:t>
      </w:r>
    </w:p>
    <w:tbl>
      <w:tblPr>
        <w:tblW w:w="0" w:type="auto"/>
        <w:tblInd w:w="137" w:type="dxa"/>
        <w:tblLook w:val="0000"/>
      </w:tblPr>
      <w:tblGrid>
        <w:gridCol w:w="4933"/>
        <w:gridCol w:w="4784"/>
      </w:tblGrid>
      <w:tr w:rsidR="009F7397" w:rsidRPr="002832F8" w:rsidTr="00DC265A">
        <w:trPr>
          <w:trHeight w:val="560"/>
        </w:trPr>
        <w:tc>
          <w:tcPr>
            <w:tcW w:w="4933" w:type="dxa"/>
          </w:tcPr>
          <w:p w:rsidR="009F7397" w:rsidRPr="002832F8" w:rsidRDefault="009F7397" w:rsidP="0082658C">
            <w:pPr>
              <w:pStyle w:val="afd"/>
              <w:ind w:left="5" w:firstLine="0"/>
              <w:rPr>
                <w:sz w:val="24"/>
                <w:szCs w:val="24"/>
              </w:rPr>
            </w:pPr>
            <w:r>
              <w:rPr>
                <w:b/>
                <w:sz w:val="24"/>
                <w:szCs w:val="24"/>
              </w:rPr>
              <w:t>Покупатель:</w:t>
            </w:r>
          </w:p>
          <w:p w:rsidR="009F7397" w:rsidRPr="006A18FC" w:rsidRDefault="009F7397" w:rsidP="0082658C">
            <w:pPr>
              <w:jc w:val="both"/>
              <w:rPr>
                <w:b/>
              </w:rPr>
            </w:pPr>
            <w:r>
              <w:rPr>
                <w:b/>
              </w:rPr>
              <w:t xml:space="preserve">Публичное акционерное общество </w:t>
            </w:r>
          </w:p>
          <w:p w:rsidR="009F7397" w:rsidRPr="006A18FC" w:rsidRDefault="009F7397" w:rsidP="0082658C">
            <w:pPr>
              <w:jc w:val="both"/>
              <w:rPr>
                <w:b/>
              </w:rPr>
            </w:pPr>
            <w:r>
              <w:rPr>
                <w:b/>
              </w:rPr>
              <w:t xml:space="preserve">«Центр по перевозке грузов </w:t>
            </w:r>
          </w:p>
          <w:p w:rsidR="009F7397" w:rsidRPr="006A18FC" w:rsidRDefault="009F7397" w:rsidP="0082658C">
            <w:pPr>
              <w:jc w:val="both"/>
              <w:rPr>
                <w:b/>
              </w:rPr>
            </w:pPr>
            <w:r>
              <w:rPr>
                <w:b/>
              </w:rPr>
              <w:t>в контейнерах «ТрансКонтейнер»</w:t>
            </w:r>
          </w:p>
          <w:p w:rsidR="009F7397" w:rsidRPr="006A18FC" w:rsidRDefault="009F7397" w:rsidP="0082658C">
            <w:pPr>
              <w:widowControl w:val="0"/>
              <w:ind w:right="-188"/>
              <w:jc w:val="both"/>
              <w:rPr>
                <w:snapToGrid w:val="0"/>
              </w:rPr>
            </w:pPr>
            <w:r>
              <w:rPr>
                <w:snapToGrid w:val="0"/>
              </w:rPr>
              <w:t xml:space="preserve">Юридический адрес: 125047, Российская Федерация, </w:t>
            </w:r>
            <w:proofErr w:type="gramStart"/>
            <w:r>
              <w:rPr>
                <w:snapToGrid w:val="0"/>
              </w:rPr>
              <w:t>г</w:t>
            </w:r>
            <w:proofErr w:type="gramEnd"/>
            <w:r>
              <w:rPr>
                <w:snapToGrid w:val="0"/>
              </w:rPr>
              <w:t>. Москва, Оружейный пер., д. 19</w:t>
            </w:r>
          </w:p>
          <w:p w:rsidR="009F7397" w:rsidRPr="006A18FC" w:rsidRDefault="009F7397" w:rsidP="0082658C">
            <w:pPr>
              <w:widowControl w:val="0"/>
              <w:jc w:val="both"/>
            </w:pPr>
            <w:r>
              <w:t>ОГРН 1067746341024</w:t>
            </w:r>
          </w:p>
          <w:p w:rsidR="009F7397" w:rsidRPr="006A18FC" w:rsidRDefault="009F7397" w:rsidP="0082658C">
            <w:pPr>
              <w:widowControl w:val="0"/>
              <w:jc w:val="both"/>
            </w:pPr>
            <w:r>
              <w:t>ИНН 7708591995</w:t>
            </w:r>
          </w:p>
          <w:p w:rsidR="009F7397" w:rsidRPr="006A18FC" w:rsidRDefault="009F7397" w:rsidP="0082658C">
            <w:pPr>
              <w:widowControl w:val="0"/>
              <w:jc w:val="both"/>
            </w:pPr>
            <w:r>
              <w:t>КПП 997650001</w:t>
            </w:r>
          </w:p>
          <w:p w:rsidR="009F7397" w:rsidRPr="006A18FC" w:rsidRDefault="009F7397" w:rsidP="0082658C">
            <w:pPr>
              <w:widowControl w:val="0"/>
              <w:rPr>
                <w:snapToGrid w:val="0"/>
              </w:rPr>
            </w:pPr>
            <w:r>
              <w:rPr>
                <w:snapToGrid w:val="0"/>
              </w:rPr>
              <w:t xml:space="preserve">Филиал ПАО «ТрансКонтейнер» </w:t>
            </w:r>
          </w:p>
          <w:p w:rsidR="009F7397" w:rsidRPr="006A18FC" w:rsidRDefault="009F7397" w:rsidP="0082658C">
            <w:pPr>
              <w:widowControl w:val="0"/>
              <w:rPr>
                <w:snapToGrid w:val="0"/>
              </w:rPr>
            </w:pPr>
            <w:r>
              <w:rPr>
                <w:snapToGrid w:val="0"/>
              </w:rPr>
              <w:t>на Забайкальской железной дороге</w:t>
            </w:r>
          </w:p>
          <w:p w:rsidR="009F7397" w:rsidRDefault="009F7397" w:rsidP="0082658C">
            <w:pPr>
              <w:widowControl w:val="0"/>
              <w:jc w:val="both"/>
            </w:pPr>
            <w:r>
              <w:rPr>
                <w:snapToGrid w:val="0"/>
              </w:rPr>
              <w:t xml:space="preserve">КПП </w:t>
            </w:r>
            <w:r>
              <w:t>753602002</w:t>
            </w:r>
          </w:p>
          <w:p w:rsidR="009F7397" w:rsidRPr="00AF7134" w:rsidRDefault="009F7397" w:rsidP="0082658C">
            <w:pPr>
              <w:ind w:right="-249"/>
            </w:pPr>
            <w:r>
              <w:rPr>
                <w:snapToGrid w:val="0"/>
              </w:rPr>
              <w:t xml:space="preserve">Место нахождения и почтовый адрес филиала: </w:t>
            </w:r>
            <w:r>
              <w:t xml:space="preserve">672000 г. Чита, ул. Анохина, 91 корпус,2 </w:t>
            </w:r>
          </w:p>
          <w:p w:rsidR="009F7397" w:rsidRPr="00AF7134" w:rsidRDefault="009F7397" w:rsidP="0082658C">
            <w:r>
              <w:t>Тел. 22 59 25, факс 32 17 81</w:t>
            </w:r>
          </w:p>
          <w:p w:rsidR="009F7397" w:rsidRPr="006A18FC" w:rsidRDefault="009F7397" w:rsidP="0082658C">
            <w:pPr>
              <w:widowControl w:val="0"/>
              <w:jc w:val="both"/>
              <w:rPr>
                <w:snapToGrid w:val="0"/>
              </w:rPr>
            </w:pPr>
            <w:r>
              <w:rPr>
                <w:bCs/>
                <w:snapToGrid w:val="0"/>
              </w:rPr>
              <w:t>Банковские реквизиты:</w:t>
            </w:r>
          </w:p>
          <w:p w:rsidR="009F7397" w:rsidRPr="00AF7134" w:rsidRDefault="009F7397" w:rsidP="0082658C">
            <w:proofErr w:type="spellStart"/>
            <w:proofErr w:type="gramStart"/>
            <w:r>
              <w:t>р</w:t>
            </w:r>
            <w:proofErr w:type="spellEnd"/>
            <w:proofErr w:type="gramEnd"/>
            <w:r>
              <w:t>/с 40702810009030002960</w:t>
            </w:r>
          </w:p>
          <w:p w:rsidR="009F7397" w:rsidRPr="00AF7134" w:rsidRDefault="009F7397" w:rsidP="0082658C">
            <w:pPr>
              <w:ind w:right="-1340"/>
            </w:pPr>
            <w:proofErr w:type="spellStart"/>
            <w:r>
              <w:t>кор</w:t>
            </w:r>
            <w:proofErr w:type="spellEnd"/>
            <w:r>
              <w:t>/с 30101810200000000777</w:t>
            </w:r>
          </w:p>
          <w:p w:rsidR="009F7397" w:rsidRPr="00AF7134" w:rsidRDefault="009F7397" w:rsidP="0082658C">
            <w:r>
              <w:t>ОКПО 57794592</w:t>
            </w:r>
          </w:p>
          <w:p w:rsidR="009F7397" w:rsidRPr="00AF7134" w:rsidRDefault="009F7397" w:rsidP="0082658C">
            <w:r>
              <w:t xml:space="preserve">БИК 040407777 </w:t>
            </w:r>
          </w:p>
          <w:p w:rsidR="009F7397" w:rsidRPr="002832F8" w:rsidRDefault="009F7397" w:rsidP="004D5A0B">
            <w:r>
              <w:t>Филиал Банка ВТБ (ПАО) в г</w:t>
            </w:r>
            <w:proofErr w:type="gramStart"/>
            <w:r>
              <w:t>.К</w:t>
            </w:r>
            <w:proofErr w:type="gramEnd"/>
            <w:r>
              <w:t>расноярске Г. Красноярск</w:t>
            </w:r>
          </w:p>
        </w:tc>
        <w:tc>
          <w:tcPr>
            <w:tcW w:w="4784" w:type="dxa"/>
          </w:tcPr>
          <w:p w:rsidR="009F7397" w:rsidRDefault="009F7397" w:rsidP="0082658C">
            <w:pPr>
              <w:pStyle w:val="afd"/>
              <w:ind w:left="5" w:firstLine="0"/>
              <w:rPr>
                <w:b/>
                <w:sz w:val="24"/>
                <w:szCs w:val="24"/>
              </w:rPr>
            </w:pPr>
            <w:r>
              <w:rPr>
                <w:b/>
                <w:sz w:val="24"/>
                <w:szCs w:val="24"/>
              </w:rPr>
              <w:t>Поставщик:</w:t>
            </w:r>
          </w:p>
          <w:p w:rsidR="009F7397" w:rsidRDefault="009F7397" w:rsidP="0082658C">
            <w:pPr>
              <w:rPr>
                <w:color w:val="000000" w:themeColor="text1"/>
              </w:rPr>
            </w:pPr>
          </w:p>
          <w:p w:rsidR="009F7397" w:rsidRPr="00CC46DA" w:rsidRDefault="009F7397" w:rsidP="0082658C">
            <w:pPr>
              <w:pStyle w:val="afd"/>
              <w:ind w:left="5" w:firstLine="0"/>
              <w:rPr>
                <w:b/>
                <w:sz w:val="24"/>
                <w:szCs w:val="24"/>
              </w:rPr>
            </w:pPr>
          </w:p>
        </w:tc>
      </w:tr>
      <w:tr w:rsidR="009F7397" w:rsidRPr="002832F8" w:rsidTr="00DC265A">
        <w:trPr>
          <w:trHeight w:val="560"/>
        </w:trPr>
        <w:tc>
          <w:tcPr>
            <w:tcW w:w="4933" w:type="dxa"/>
          </w:tcPr>
          <w:p w:rsidR="009F7397" w:rsidRPr="00876250" w:rsidRDefault="009F7397" w:rsidP="0082658C">
            <w:pPr>
              <w:widowControl w:val="0"/>
              <w:jc w:val="both"/>
              <w:rPr>
                <w:b/>
                <w:snapToGrid w:val="0"/>
              </w:rPr>
            </w:pPr>
          </w:p>
          <w:p w:rsidR="009F7397" w:rsidRPr="00876250" w:rsidRDefault="009F7397" w:rsidP="0082658C">
            <w:pPr>
              <w:widowControl w:val="0"/>
              <w:jc w:val="both"/>
              <w:rPr>
                <w:b/>
              </w:rPr>
            </w:pPr>
            <w:r>
              <w:rPr>
                <w:b/>
              </w:rPr>
              <w:t>________________ / А.В. Банщиков /</w:t>
            </w:r>
          </w:p>
          <w:p w:rsidR="009F7397" w:rsidRPr="00876250" w:rsidRDefault="009F7397" w:rsidP="0082658C">
            <w:pPr>
              <w:widowControl w:val="0"/>
              <w:jc w:val="both"/>
              <w:rPr>
                <w:b/>
                <w:snapToGrid w:val="0"/>
              </w:rPr>
            </w:pPr>
            <w:r>
              <w:rPr>
                <w:b/>
              </w:rPr>
              <w:t xml:space="preserve">                               м.п.</w:t>
            </w:r>
          </w:p>
        </w:tc>
        <w:tc>
          <w:tcPr>
            <w:tcW w:w="4784" w:type="dxa"/>
          </w:tcPr>
          <w:p w:rsidR="009F7397" w:rsidRPr="00876250" w:rsidRDefault="009F7397" w:rsidP="0082658C">
            <w:pPr>
              <w:pStyle w:val="afd"/>
              <w:ind w:firstLine="0"/>
              <w:rPr>
                <w:b/>
                <w:sz w:val="24"/>
                <w:szCs w:val="24"/>
              </w:rPr>
            </w:pPr>
          </w:p>
          <w:p w:rsidR="009F7397" w:rsidRPr="00876250" w:rsidRDefault="009F7397" w:rsidP="0082658C">
            <w:pPr>
              <w:widowControl w:val="0"/>
              <w:jc w:val="both"/>
              <w:rPr>
                <w:b/>
              </w:rPr>
            </w:pPr>
            <w:r>
              <w:rPr>
                <w:b/>
              </w:rPr>
              <w:t>________________ / _______________ /</w:t>
            </w:r>
          </w:p>
          <w:p w:rsidR="009F7397" w:rsidRPr="00876250" w:rsidRDefault="009F7397" w:rsidP="0082658C">
            <w:pPr>
              <w:pStyle w:val="afd"/>
              <w:ind w:firstLine="0"/>
              <w:rPr>
                <w:b/>
                <w:sz w:val="24"/>
                <w:szCs w:val="24"/>
              </w:rPr>
            </w:pPr>
            <w:r>
              <w:rPr>
                <w:b/>
                <w:sz w:val="24"/>
                <w:szCs w:val="24"/>
              </w:rPr>
              <w:t xml:space="preserve">                                м.п.</w:t>
            </w:r>
          </w:p>
        </w:tc>
      </w:tr>
    </w:tbl>
    <w:p w:rsidR="00DC265A" w:rsidRDefault="009F7397" w:rsidP="004D5A0B">
      <w:pPr>
        <w:suppressAutoHyphens w:val="0"/>
        <w:spacing w:after="200" w:line="276" w:lineRule="auto"/>
        <w:jc w:val="right"/>
      </w:pPr>
      <w:r>
        <w:t xml:space="preserve">                                                                                                                                                                                                                                                        </w:t>
      </w:r>
    </w:p>
    <w:p w:rsidR="00DC265A" w:rsidRDefault="00DC265A" w:rsidP="004D5A0B">
      <w:pPr>
        <w:suppressAutoHyphens w:val="0"/>
        <w:spacing w:after="200" w:line="276" w:lineRule="auto"/>
        <w:jc w:val="right"/>
      </w:pPr>
    </w:p>
    <w:p w:rsidR="00DC265A" w:rsidRDefault="00DC265A" w:rsidP="004D5A0B">
      <w:pPr>
        <w:suppressAutoHyphens w:val="0"/>
        <w:spacing w:after="200" w:line="276" w:lineRule="auto"/>
        <w:jc w:val="right"/>
      </w:pPr>
    </w:p>
    <w:p w:rsidR="00DC265A" w:rsidRDefault="00DC265A" w:rsidP="004D5A0B">
      <w:pPr>
        <w:suppressAutoHyphens w:val="0"/>
        <w:spacing w:after="200" w:line="276" w:lineRule="auto"/>
        <w:jc w:val="right"/>
      </w:pPr>
    </w:p>
    <w:p w:rsidR="009F7397" w:rsidRPr="00DF182F" w:rsidRDefault="009F7397" w:rsidP="004D5A0B">
      <w:pPr>
        <w:suppressAutoHyphens w:val="0"/>
        <w:spacing w:after="200" w:line="276" w:lineRule="auto"/>
        <w:jc w:val="right"/>
      </w:pPr>
      <w:r>
        <w:lastRenderedPageBreak/>
        <w:t xml:space="preserve">Приложение №1 </w:t>
      </w:r>
    </w:p>
    <w:p w:rsidR="009F7397" w:rsidRPr="00DF182F" w:rsidRDefault="009F7397" w:rsidP="0082658C">
      <w:pPr>
        <w:ind w:firstLine="567"/>
        <w:jc w:val="right"/>
      </w:pPr>
      <w:r>
        <w:t>к Договору поставки дизельного топлива</w:t>
      </w:r>
    </w:p>
    <w:p w:rsidR="009F7397" w:rsidRPr="00DF182F" w:rsidRDefault="009F7397" w:rsidP="0082658C">
      <w:pPr>
        <w:ind w:firstLine="567"/>
        <w:jc w:val="right"/>
      </w:pPr>
      <w:r>
        <w:t>№ ________________________</w:t>
      </w:r>
    </w:p>
    <w:p w:rsidR="009F7397" w:rsidRPr="00DF182F" w:rsidRDefault="009F7397" w:rsidP="0082658C">
      <w:pPr>
        <w:ind w:firstLine="567"/>
        <w:jc w:val="right"/>
      </w:pPr>
      <w:r>
        <w:t>от «___» _____________2018 г.</w:t>
      </w:r>
    </w:p>
    <w:p w:rsidR="009F7397" w:rsidRPr="00DF182F" w:rsidRDefault="009F7397" w:rsidP="0082658C">
      <w:pPr>
        <w:ind w:firstLine="567"/>
        <w:jc w:val="right"/>
      </w:pPr>
    </w:p>
    <w:p w:rsidR="009F7397" w:rsidRPr="00DF182F" w:rsidRDefault="009F7397" w:rsidP="0082658C">
      <w:pPr>
        <w:ind w:firstLine="567"/>
        <w:rPr>
          <w:b/>
        </w:rPr>
      </w:pPr>
      <w:r>
        <w:rPr>
          <w:b/>
        </w:rPr>
        <w:t>ФОРМА</w:t>
      </w:r>
    </w:p>
    <w:p w:rsidR="009F7397" w:rsidRPr="00DF182F" w:rsidRDefault="009F7397" w:rsidP="0082658C">
      <w:pPr>
        <w:ind w:firstLine="567"/>
        <w:jc w:val="center"/>
        <w:rPr>
          <w:b/>
        </w:rPr>
      </w:pPr>
      <w:r>
        <w:rPr>
          <w:b/>
        </w:rPr>
        <w:t xml:space="preserve">Заявка №___ </w:t>
      </w:r>
      <w:proofErr w:type="gramStart"/>
      <w:r>
        <w:rPr>
          <w:b/>
        </w:rPr>
        <w:t>от</w:t>
      </w:r>
      <w:proofErr w:type="gramEnd"/>
      <w:r>
        <w:rPr>
          <w:b/>
        </w:rPr>
        <w:t xml:space="preserve"> _____________</w:t>
      </w:r>
    </w:p>
    <w:p w:rsidR="009F7397" w:rsidRPr="00DF182F" w:rsidRDefault="009F7397" w:rsidP="0082658C">
      <w:pPr>
        <w:ind w:firstLine="567"/>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309"/>
        <w:gridCol w:w="1276"/>
        <w:gridCol w:w="1134"/>
        <w:gridCol w:w="1276"/>
        <w:gridCol w:w="1984"/>
      </w:tblGrid>
      <w:tr w:rsidR="009F7397" w:rsidRPr="00DF182F" w:rsidTr="0082658C">
        <w:trPr>
          <w:trHeight w:val="563"/>
        </w:trPr>
        <w:tc>
          <w:tcPr>
            <w:tcW w:w="910" w:type="dxa"/>
          </w:tcPr>
          <w:p w:rsidR="009F7397" w:rsidRPr="00DF182F" w:rsidRDefault="009F7397" w:rsidP="0082658C">
            <w:pPr>
              <w:tabs>
                <w:tab w:val="left" w:pos="0"/>
              </w:tabs>
              <w:ind w:firstLine="6"/>
              <w:jc w:val="center"/>
            </w:pPr>
            <w:r>
              <w:t xml:space="preserve">№№ </w:t>
            </w:r>
            <w:proofErr w:type="spellStart"/>
            <w:proofErr w:type="gramStart"/>
            <w:r>
              <w:t>п</w:t>
            </w:r>
            <w:proofErr w:type="spellEnd"/>
            <w:proofErr w:type="gramEnd"/>
            <w:r>
              <w:t>/</w:t>
            </w:r>
            <w:proofErr w:type="spellStart"/>
            <w:r>
              <w:t>п</w:t>
            </w:r>
            <w:proofErr w:type="spellEnd"/>
          </w:p>
          <w:p w:rsidR="009F7397" w:rsidRPr="00DF182F" w:rsidRDefault="009F7397" w:rsidP="0082658C">
            <w:pPr>
              <w:tabs>
                <w:tab w:val="left" w:pos="798"/>
              </w:tabs>
              <w:ind w:left="-21"/>
              <w:jc w:val="center"/>
            </w:pPr>
          </w:p>
        </w:tc>
        <w:tc>
          <w:tcPr>
            <w:tcW w:w="3309" w:type="dxa"/>
          </w:tcPr>
          <w:p w:rsidR="009F7397" w:rsidRPr="00DF182F" w:rsidRDefault="009F7397" w:rsidP="0082658C">
            <w:pPr>
              <w:tabs>
                <w:tab w:val="left" w:pos="798"/>
              </w:tabs>
              <w:jc w:val="center"/>
            </w:pPr>
            <w:r>
              <w:t>Ассортимент Товара</w:t>
            </w:r>
          </w:p>
        </w:tc>
        <w:tc>
          <w:tcPr>
            <w:tcW w:w="1276" w:type="dxa"/>
          </w:tcPr>
          <w:p w:rsidR="009F7397" w:rsidRPr="00DF182F" w:rsidRDefault="009F7397" w:rsidP="0082658C">
            <w:pPr>
              <w:tabs>
                <w:tab w:val="left" w:pos="798"/>
              </w:tabs>
              <w:jc w:val="center"/>
            </w:pPr>
            <w:r>
              <w:t>Кол-во</w:t>
            </w:r>
          </w:p>
        </w:tc>
        <w:tc>
          <w:tcPr>
            <w:tcW w:w="1134" w:type="dxa"/>
          </w:tcPr>
          <w:p w:rsidR="009F7397" w:rsidRPr="00DF182F" w:rsidRDefault="009F7397" w:rsidP="0082658C">
            <w:pPr>
              <w:tabs>
                <w:tab w:val="left" w:pos="798"/>
              </w:tabs>
              <w:jc w:val="center"/>
            </w:pPr>
            <w:r>
              <w:t xml:space="preserve">Ед. </w:t>
            </w:r>
            <w:proofErr w:type="spellStart"/>
            <w:r>
              <w:t>измер</w:t>
            </w:r>
            <w:proofErr w:type="spellEnd"/>
            <w:r>
              <w:t>.</w:t>
            </w:r>
          </w:p>
        </w:tc>
        <w:tc>
          <w:tcPr>
            <w:tcW w:w="1276" w:type="dxa"/>
          </w:tcPr>
          <w:p w:rsidR="009F7397" w:rsidRPr="00DF182F" w:rsidRDefault="009F7397" w:rsidP="0082658C">
            <w:pPr>
              <w:tabs>
                <w:tab w:val="left" w:pos="798"/>
              </w:tabs>
              <w:jc w:val="center"/>
            </w:pPr>
            <w:r>
              <w:t>Цена за ед., руб., с НДС 18%</w:t>
            </w:r>
          </w:p>
        </w:tc>
        <w:tc>
          <w:tcPr>
            <w:tcW w:w="1984" w:type="dxa"/>
          </w:tcPr>
          <w:p w:rsidR="009F7397" w:rsidRPr="00DF182F" w:rsidRDefault="009F7397" w:rsidP="0082658C">
            <w:pPr>
              <w:tabs>
                <w:tab w:val="left" w:pos="798"/>
              </w:tabs>
              <w:jc w:val="center"/>
            </w:pPr>
            <w:r>
              <w:t>Стоимость, руб., с НДС 18%</w:t>
            </w:r>
          </w:p>
        </w:tc>
      </w:tr>
      <w:tr w:rsidR="009F7397" w:rsidRPr="00DF182F" w:rsidTr="0082658C">
        <w:trPr>
          <w:trHeight w:val="563"/>
        </w:trPr>
        <w:tc>
          <w:tcPr>
            <w:tcW w:w="910" w:type="dxa"/>
          </w:tcPr>
          <w:p w:rsidR="009F7397" w:rsidRPr="00DF182F" w:rsidRDefault="009F7397" w:rsidP="0082658C">
            <w:pPr>
              <w:tabs>
                <w:tab w:val="left" w:pos="0"/>
              </w:tabs>
              <w:ind w:firstLine="6"/>
              <w:jc w:val="center"/>
            </w:pPr>
            <w:r>
              <w:t>1</w:t>
            </w:r>
          </w:p>
        </w:tc>
        <w:tc>
          <w:tcPr>
            <w:tcW w:w="3309" w:type="dxa"/>
          </w:tcPr>
          <w:p w:rsidR="009F7397" w:rsidRPr="00DF182F" w:rsidRDefault="009F7397" w:rsidP="0082658C">
            <w:pPr>
              <w:tabs>
                <w:tab w:val="left" w:pos="798"/>
              </w:tabs>
            </w:pPr>
          </w:p>
        </w:tc>
        <w:tc>
          <w:tcPr>
            <w:tcW w:w="1276" w:type="dxa"/>
          </w:tcPr>
          <w:p w:rsidR="009F7397" w:rsidRPr="00DF182F" w:rsidRDefault="009F7397" w:rsidP="0082658C">
            <w:pPr>
              <w:tabs>
                <w:tab w:val="left" w:pos="798"/>
              </w:tabs>
              <w:jc w:val="center"/>
            </w:pPr>
          </w:p>
        </w:tc>
        <w:tc>
          <w:tcPr>
            <w:tcW w:w="1134" w:type="dxa"/>
          </w:tcPr>
          <w:p w:rsidR="009F7397" w:rsidRPr="00DF182F" w:rsidRDefault="009F7397" w:rsidP="0082658C">
            <w:pPr>
              <w:tabs>
                <w:tab w:val="left" w:pos="798"/>
              </w:tabs>
              <w:jc w:val="center"/>
            </w:pPr>
          </w:p>
        </w:tc>
        <w:tc>
          <w:tcPr>
            <w:tcW w:w="1276" w:type="dxa"/>
          </w:tcPr>
          <w:p w:rsidR="009F7397" w:rsidRPr="00DF182F" w:rsidRDefault="009F7397" w:rsidP="0082658C">
            <w:pPr>
              <w:tabs>
                <w:tab w:val="left" w:pos="798"/>
              </w:tabs>
              <w:jc w:val="center"/>
            </w:pPr>
          </w:p>
        </w:tc>
        <w:tc>
          <w:tcPr>
            <w:tcW w:w="1984" w:type="dxa"/>
          </w:tcPr>
          <w:p w:rsidR="009F7397" w:rsidRPr="00DF182F" w:rsidRDefault="009F7397" w:rsidP="0082658C">
            <w:pPr>
              <w:tabs>
                <w:tab w:val="left" w:pos="798"/>
              </w:tabs>
              <w:jc w:val="center"/>
            </w:pPr>
          </w:p>
        </w:tc>
      </w:tr>
      <w:tr w:rsidR="009F7397" w:rsidRPr="00DF182F" w:rsidTr="0082658C">
        <w:trPr>
          <w:trHeight w:val="563"/>
        </w:trPr>
        <w:tc>
          <w:tcPr>
            <w:tcW w:w="910" w:type="dxa"/>
          </w:tcPr>
          <w:p w:rsidR="009F7397" w:rsidRPr="00DF182F" w:rsidRDefault="009F7397" w:rsidP="0082658C">
            <w:pPr>
              <w:tabs>
                <w:tab w:val="left" w:pos="0"/>
              </w:tabs>
              <w:ind w:firstLine="6"/>
              <w:jc w:val="center"/>
            </w:pPr>
            <w:r>
              <w:t>2</w:t>
            </w:r>
          </w:p>
        </w:tc>
        <w:tc>
          <w:tcPr>
            <w:tcW w:w="3309" w:type="dxa"/>
          </w:tcPr>
          <w:p w:rsidR="009F7397" w:rsidRPr="00DF182F" w:rsidRDefault="009F7397" w:rsidP="0082658C">
            <w:pPr>
              <w:tabs>
                <w:tab w:val="left" w:pos="798"/>
              </w:tabs>
            </w:pPr>
          </w:p>
        </w:tc>
        <w:tc>
          <w:tcPr>
            <w:tcW w:w="1276" w:type="dxa"/>
          </w:tcPr>
          <w:p w:rsidR="009F7397" w:rsidRPr="00DF182F" w:rsidRDefault="009F7397" w:rsidP="0082658C">
            <w:pPr>
              <w:tabs>
                <w:tab w:val="left" w:pos="798"/>
              </w:tabs>
              <w:jc w:val="center"/>
            </w:pPr>
          </w:p>
        </w:tc>
        <w:tc>
          <w:tcPr>
            <w:tcW w:w="1134" w:type="dxa"/>
          </w:tcPr>
          <w:p w:rsidR="009F7397" w:rsidRPr="00DF182F" w:rsidRDefault="009F7397" w:rsidP="0082658C">
            <w:pPr>
              <w:tabs>
                <w:tab w:val="left" w:pos="798"/>
              </w:tabs>
              <w:jc w:val="center"/>
            </w:pPr>
          </w:p>
        </w:tc>
        <w:tc>
          <w:tcPr>
            <w:tcW w:w="1276" w:type="dxa"/>
          </w:tcPr>
          <w:p w:rsidR="009F7397" w:rsidRPr="00DF182F" w:rsidRDefault="009F7397" w:rsidP="0082658C">
            <w:pPr>
              <w:tabs>
                <w:tab w:val="left" w:pos="798"/>
              </w:tabs>
              <w:jc w:val="center"/>
            </w:pPr>
          </w:p>
        </w:tc>
        <w:tc>
          <w:tcPr>
            <w:tcW w:w="1984" w:type="dxa"/>
          </w:tcPr>
          <w:p w:rsidR="009F7397" w:rsidRPr="00DF182F" w:rsidRDefault="009F7397" w:rsidP="0082658C">
            <w:pPr>
              <w:tabs>
                <w:tab w:val="left" w:pos="798"/>
              </w:tabs>
              <w:jc w:val="center"/>
            </w:pPr>
          </w:p>
        </w:tc>
      </w:tr>
    </w:tbl>
    <w:p w:rsidR="009F7397" w:rsidRPr="00DF182F" w:rsidRDefault="009F7397" w:rsidP="0082658C">
      <w:pPr>
        <w:ind w:firstLine="567"/>
        <w:jc w:val="center"/>
        <w:rPr>
          <w:b/>
        </w:rPr>
      </w:pPr>
    </w:p>
    <w:p w:rsidR="009F7397" w:rsidRPr="00DF182F" w:rsidRDefault="009F7397" w:rsidP="0082658C">
      <w:pPr>
        <w:ind w:firstLine="567"/>
        <w:jc w:val="both"/>
      </w:pPr>
      <w:r>
        <w:t xml:space="preserve">Общая стоимость Товара составляет: _________________________                </w:t>
      </w:r>
    </w:p>
    <w:p w:rsidR="009F7397" w:rsidRPr="00DF182F" w:rsidRDefault="009F7397" w:rsidP="0082658C">
      <w:pPr>
        <w:ind w:firstLine="567"/>
        <w:jc w:val="both"/>
      </w:pPr>
      <w:r>
        <w:t>В том числе НДС 18%: _____________________________________</w:t>
      </w:r>
    </w:p>
    <w:p w:rsidR="009F7397" w:rsidRPr="00DF182F" w:rsidRDefault="009F7397" w:rsidP="0082658C">
      <w:pPr>
        <w:ind w:firstLine="567"/>
        <w:jc w:val="both"/>
      </w:pPr>
    </w:p>
    <w:p w:rsidR="009F7397" w:rsidRPr="00DF182F" w:rsidRDefault="009F7397" w:rsidP="0082658C">
      <w:pPr>
        <w:tabs>
          <w:tab w:val="left" w:pos="5670"/>
        </w:tabs>
        <w:ind w:left="567"/>
        <w:jc w:val="both"/>
      </w:pPr>
      <w:r>
        <w:t>Представитель от Покупателя:</w:t>
      </w:r>
    </w:p>
    <w:p w:rsidR="009F7397" w:rsidRPr="00DF182F" w:rsidRDefault="009F7397" w:rsidP="0082658C">
      <w:pPr>
        <w:ind w:left="567"/>
      </w:pPr>
      <w:r>
        <w:t>_______________________________________</w:t>
      </w:r>
    </w:p>
    <w:p w:rsidR="009F7397" w:rsidRPr="00DF182F" w:rsidRDefault="009F7397" w:rsidP="0082658C">
      <w:pPr>
        <w:ind w:left="567"/>
      </w:pPr>
    </w:p>
    <w:p w:rsidR="009F7397" w:rsidRPr="00DF182F" w:rsidRDefault="009F7397" w:rsidP="0082658C">
      <w:pPr>
        <w:ind w:left="567"/>
      </w:pPr>
    </w:p>
    <w:p w:rsidR="009F7397" w:rsidRPr="00DF182F" w:rsidRDefault="009F7397" w:rsidP="0082658C">
      <w:pPr>
        <w:ind w:left="567"/>
      </w:pPr>
    </w:p>
    <w:tbl>
      <w:tblPr>
        <w:tblW w:w="0" w:type="auto"/>
        <w:tblInd w:w="137" w:type="dxa"/>
        <w:tblLook w:val="0000"/>
      </w:tblPr>
      <w:tblGrid>
        <w:gridCol w:w="4488"/>
        <w:gridCol w:w="3983"/>
      </w:tblGrid>
      <w:tr w:rsidR="009F7397" w:rsidRPr="002832F8" w:rsidTr="0082658C">
        <w:trPr>
          <w:trHeight w:val="2074"/>
        </w:trPr>
        <w:tc>
          <w:tcPr>
            <w:tcW w:w="4488" w:type="dxa"/>
          </w:tcPr>
          <w:p w:rsidR="009F7397" w:rsidRPr="00DF182F" w:rsidRDefault="009F7397" w:rsidP="0082658C">
            <w:r>
              <w:t>Покупатель:</w:t>
            </w:r>
          </w:p>
          <w:p w:rsidR="009F7397" w:rsidRPr="00DF182F" w:rsidRDefault="009F7397" w:rsidP="0082658C"/>
          <w:p w:rsidR="009F7397" w:rsidRPr="00DF182F" w:rsidRDefault="009F7397" w:rsidP="0082658C">
            <w:r>
              <w:t>________    ______________</w:t>
            </w:r>
          </w:p>
          <w:p w:rsidR="009F7397" w:rsidRPr="00DF182F" w:rsidRDefault="009F7397" w:rsidP="0082658C">
            <w:pPr>
              <w:rPr>
                <w:vertAlign w:val="superscript"/>
              </w:rPr>
            </w:pPr>
            <w:r>
              <w:rPr>
                <w:vertAlign w:val="superscript"/>
              </w:rPr>
              <w:t xml:space="preserve">(подпись)        </w:t>
            </w:r>
            <w:proofErr w:type="gramStart"/>
            <w:r>
              <w:rPr>
                <w:vertAlign w:val="superscript"/>
              </w:rPr>
              <w:t>м</w:t>
            </w:r>
            <w:proofErr w:type="gramEnd"/>
            <w:r>
              <w:rPr>
                <w:vertAlign w:val="superscript"/>
              </w:rPr>
              <w:t xml:space="preserve">.п.          (Ф.И.О.)                                     </w:t>
            </w:r>
          </w:p>
        </w:tc>
        <w:tc>
          <w:tcPr>
            <w:tcW w:w="3983" w:type="dxa"/>
          </w:tcPr>
          <w:p w:rsidR="009F7397" w:rsidRPr="00DF182F" w:rsidRDefault="009F7397" w:rsidP="0082658C">
            <w:r>
              <w:t>Поставщик:</w:t>
            </w:r>
          </w:p>
          <w:p w:rsidR="009F7397" w:rsidRPr="00DF182F" w:rsidRDefault="009F7397" w:rsidP="0082658C"/>
          <w:p w:rsidR="009F7397" w:rsidRPr="00DF182F" w:rsidRDefault="009F7397" w:rsidP="0082658C">
            <w:r>
              <w:t>________    ______________</w:t>
            </w:r>
          </w:p>
          <w:p w:rsidR="009F7397" w:rsidRPr="002832F8" w:rsidRDefault="009F7397" w:rsidP="0082658C">
            <w:r>
              <w:rPr>
                <w:vertAlign w:val="superscript"/>
              </w:rPr>
              <w:t xml:space="preserve">(подпись)        </w:t>
            </w:r>
            <w:proofErr w:type="gramStart"/>
            <w:r>
              <w:rPr>
                <w:vertAlign w:val="superscript"/>
              </w:rPr>
              <w:t>м</w:t>
            </w:r>
            <w:proofErr w:type="gramEnd"/>
            <w:r>
              <w:rPr>
                <w:vertAlign w:val="superscript"/>
              </w:rPr>
              <w:t xml:space="preserve">.п.          (Ф.И.О.)                                     </w:t>
            </w:r>
          </w:p>
        </w:tc>
      </w:tr>
    </w:tbl>
    <w:p w:rsidR="009F7397" w:rsidRDefault="009F7397" w:rsidP="0082658C">
      <w:pPr>
        <w:rPr>
          <w:b/>
          <w:snapToGrid w:val="0"/>
        </w:rPr>
      </w:pPr>
      <w:r>
        <w:rPr>
          <w:b/>
          <w:snapToGrid w:val="0"/>
        </w:rPr>
        <w:t xml:space="preserve">-------------------------------------------------------------------------------------------------------------- </w:t>
      </w:r>
    </w:p>
    <w:p w:rsidR="009F7397" w:rsidRPr="006517D0" w:rsidRDefault="009F7397" w:rsidP="0082658C">
      <w:pPr>
        <w:rPr>
          <w:i/>
        </w:rPr>
      </w:pPr>
      <w:r>
        <w:rPr>
          <w:b/>
          <w:i/>
          <w:snapToGrid w:val="0"/>
        </w:rPr>
        <w:t>***конец формы***</w:t>
      </w:r>
    </w:p>
    <w:p w:rsidR="009F7397" w:rsidRDefault="009F7397" w:rsidP="0082658C">
      <w:pPr>
        <w:suppressAutoHyphens w:val="0"/>
        <w:spacing w:after="200" w:line="276" w:lineRule="auto"/>
      </w:pPr>
    </w:p>
    <w:p w:rsidR="009F7397" w:rsidRDefault="009F7397" w:rsidP="0082658C">
      <w:pPr>
        <w:suppressAutoHyphens w:val="0"/>
        <w:spacing w:after="200" w:line="276" w:lineRule="auto"/>
      </w:pPr>
    </w:p>
    <w:tbl>
      <w:tblPr>
        <w:tblW w:w="0" w:type="auto"/>
        <w:tblInd w:w="137" w:type="dxa"/>
        <w:tblLook w:val="0000"/>
      </w:tblPr>
      <w:tblGrid>
        <w:gridCol w:w="4845"/>
        <w:gridCol w:w="4872"/>
      </w:tblGrid>
      <w:tr w:rsidR="009F7397" w:rsidRPr="00876250" w:rsidTr="0082658C">
        <w:trPr>
          <w:trHeight w:val="560"/>
        </w:trPr>
        <w:tc>
          <w:tcPr>
            <w:tcW w:w="4930" w:type="dxa"/>
          </w:tcPr>
          <w:p w:rsidR="009F7397" w:rsidRDefault="009F7397" w:rsidP="0082658C">
            <w:pPr>
              <w:widowControl w:val="0"/>
              <w:jc w:val="both"/>
              <w:rPr>
                <w:b/>
                <w:snapToGrid w:val="0"/>
              </w:rPr>
            </w:pPr>
            <w:r>
              <w:rPr>
                <w:b/>
                <w:snapToGrid w:val="0"/>
              </w:rPr>
              <w:t>Покупатель:</w:t>
            </w:r>
          </w:p>
          <w:p w:rsidR="009F7397" w:rsidRDefault="009F7397" w:rsidP="0082658C">
            <w:pPr>
              <w:widowControl w:val="0"/>
              <w:jc w:val="both"/>
              <w:rPr>
                <w:b/>
                <w:snapToGrid w:val="0"/>
              </w:rPr>
            </w:pPr>
          </w:p>
          <w:p w:rsidR="009F7397" w:rsidRPr="00876250" w:rsidRDefault="009F7397" w:rsidP="0082658C">
            <w:pPr>
              <w:widowControl w:val="0"/>
              <w:jc w:val="both"/>
              <w:rPr>
                <w:b/>
                <w:snapToGrid w:val="0"/>
              </w:rPr>
            </w:pPr>
          </w:p>
          <w:p w:rsidR="009F7397" w:rsidRPr="00876250" w:rsidRDefault="009F7397" w:rsidP="0082658C">
            <w:pPr>
              <w:widowControl w:val="0"/>
              <w:jc w:val="both"/>
              <w:rPr>
                <w:b/>
              </w:rPr>
            </w:pPr>
            <w:r>
              <w:rPr>
                <w:b/>
              </w:rPr>
              <w:t>________________ / А.В. Банщиков /</w:t>
            </w:r>
          </w:p>
          <w:p w:rsidR="009F7397" w:rsidRPr="00876250" w:rsidRDefault="009F7397" w:rsidP="0082658C">
            <w:pPr>
              <w:widowControl w:val="0"/>
              <w:jc w:val="both"/>
              <w:rPr>
                <w:b/>
                <w:snapToGrid w:val="0"/>
              </w:rPr>
            </w:pPr>
            <w:r>
              <w:rPr>
                <w:b/>
              </w:rPr>
              <w:t xml:space="preserve">                               м.п.</w:t>
            </w:r>
          </w:p>
        </w:tc>
        <w:tc>
          <w:tcPr>
            <w:tcW w:w="4958" w:type="dxa"/>
          </w:tcPr>
          <w:p w:rsidR="009F7397" w:rsidRDefault="009F7397" w:rsidP="0082658C">
            <w:pPr>
              <w:pStyle w:val="afd"/>
              <w:ind w:firstLine="0"/>
              <w:rPr>
                <w:b/>
                <w:sz w:val="24"/>
                <w:szCs w:val="24"/>
              </w:rPr>
            </w:pPr>
            <w:r>
              <w:rPr>
                <w:b/>
                <w:sz w:val="24"/>
                <w:szCs w:val="24"/>
              </w:rPr>
              <w:t>Поставщик:</w:t>
            </w:r>
          </w:p>
          <w:p w:rsidR="009F7397" w:rsidRDefault="009F7397" w:rsidP="0082658C">
            <w:pPr>
              <w:pStyle w:val="afd"/>
              <w:ind w:firstLine="0"/>
              <w:rPr>
                <w:b/>
                <w:sz w:val="24"/>
                <w:szCs w:val="24"/>
              </w:rPr>
            </w:pPr>
          </w:p>
          <w:p w:rsidR="009F7397" w:rsidRPr="00876250" w:rsidRDefault="009F7397" w:rsidP="0082658C">
            <w:pPr>
              <w:pStyle w:val="afd"/>
              <w:ind w:firstLine="0"/>
              <w:rPr>
                <w:b/>
                <w:sz w:val="24"/>
                <w:szCs w:val="24"/>
              </w:rPr>
            </w:pPr>
          </w:p>
          <w:p w:rsidR="009F7397" w:rsidRPr="00876250" w:rsidRDefault="009F7397" w:rsidP="0082658C">
            <w:pPr>
              <w:widowControl w:val="0"/>
              <w:jc w:val="both"/>
              <w:rPr>
                <w:b/>
              </w:rPr>
            </w:pPr>
            <w:r>
              <w:rPr>
                <w:b/>
              </w:rPr>
              <w:t>________________ / ______________ /</w:t>
            </w:r>
          </w:p>
          <w:p w:rsidR="009F7397" w:rsidRPr="00876250" w:rsidRDefault="009F7397" w:rsidP="0082658C">
            <w:pPr>
              <w:pStyle w:val="afd"/>
              <w:ind w:firstLine="0"/>
              <w:rPr>
                <w:b/>
                <w:sz w:val="24"/>
                <w:szCs w:val="24"/>
              </w:rPr>
            </w:pPr>
            <w:r>
              <w:rPr>
                <w:b/>
                <w:sz w:val="24"/>
                <w:szCs w:val="24"/>
              </w:rPr>
              <w:t xml:space="preserve">                                м.п.</w:t>
            </w:r>
          </w:p>
        </w:tc>
      </w:tr>
    </w:tbl>
    <w:p w:rsidR="009F7397" w:rsidRPr="00267050" w:rsidRDefault="009F7397" w:rsidP="00DC265A">
      <w:pPr>
        <w:suppressAutoHyphens w:val="0"/>
        <w:spacing w:after="200" w:line="276" w:lineRule="auto"/>
        <w:jc w:val="right"/>
      </w:pPr>
      <w:r>
        <w:br w:type="page"/>
      </w:r>
      <w:r>
        <w:lastRenderedPageBreak/>
        <w:t>Приложение № 2</w:t>
      </w:r>
    </w:p>
    <w:p w:rsidR="009F7397" w:rsidRPr="00267050" w:rsidRDefault="009F7397" w:rsidP="0082658C">
      <w:pPr>
        <w:ind w:firstLine="567"/>
        <w:jc w:val="right"/>
      </w:pPr>
      <w:r>
        <w:t>к Договору поставки дизельного топлива</w:t>
      </w:r>
    </w:p>
    <w:p w:rsidR="009F7397" w:rsidRPr="00267050" w:rsidRDefault="009F7397" w:rsidP="0082658C">
      <w:pPr>
        <w:ind w:firstLine="567"/>
        <w:jc w:val="right"/>
      </w:pPr>
      <w:r>
        <w:t>№ _______________________</w:t>
      </w:r>
    </w:p>
    <w:p w:rsidR="009F7397" w:rsidRPr="00267050" w:rsidRDefault="009F7397" w:rsidP="0082658C">
      <w:pPr>
        <w:ind w:firstLine="567"/>
        <w:jc w:val="right"/>
      </w:pPr>
      <w:r>
        <w:t>от «___» ________________2018 г.</w:t>
      </w:r>
    </w:p>
    <w:p w:rsidR="009F7397" w:rsidRPr="00267050" w:rsidRDefault="009F7397" w:rsidP="0082658C">
      <w:pPr>
        <w:ind w:firstLine="567"/>
        <w:rPr>
          <w:b/>
        </w:rPr>
      </w:pPr>
      <w:r>
        <w:rPr>
          <w:b/>
        </w:rPr>
        <w:t>ФОРМА</w:t>
      </w:r>
    </w:p>
    <w:p w:rsidR="009F7397" w:rsidRPr="00267050" w:rsidRDefault="009F7397" w:rsidP="0082658C">
      <w:pPr>
        <w:pStyle w:val="1"/>
        <w:jc w:val="center"/>
      </w:pPr>
      <w:r>
        <w:t>А К Т   отбора образцов (проб) №_______</w:t>
      </w:r>
    </w:p>
    <w:p w:rsidR="009F7397" w:rsidRPr="00B43DFD" w:rsidRDefault="009F7397" w:rsidP="0082658C">
      <w:pPr>
        <w:pStyle w:val="aff7"/>
        <w:rPr>
          <w:i/>
          <w:sz w:val="8"/>
          <w:szCs w:val="8"/>
        </w:rPr>
      </w:pPr>
    </w:p>
    <w:p w:rsidR="009F7397" w:rsidRPr="00267050" w:rsidRDefault="009F7397" w:rsidP="0082658C">
      <w:r>
        <w:t>1.Дата составления   __________2.Место составления _______________________________</w:t>
      </w:r>
    </w:p>
    <w:p w:rsidR="009F7397" w:rsidRPr="00267050" w:rsidRDefault="009F7397" w:rsidP="0082658C">
      <w:pPr>
        <w:rPr>
          <w:u w:val="single"/>
        </w:rPr>
      </w:pPr>
      <w:r>
        <w:t>_____________________________________________________________________________</w:t>
      </w:r>
    </w:p>
    <w:p w:rsidR="009F7397" w:rsidRPr="00267050" w:rsidRDefault="009F7397" w:rsidP="0082658C">
      <w:pPr>
        <w:ind w:right="141"/>
      </w:pPr>
      <w:r>
        <w:t>3.Акт составлен</w:t>
      </w:r>
      <w:proofErr w:type="gramStart"/>
      <w:r>
        <w:t xml:space="preserve"> :</w:t>
      </w:r>
      <w:proofErr w:type="gramEnd"/>
      <w:r>
        <w:t>_______________________________________________________________</w:t>
      </w:r>
    </w:p>
    <w:p w:rsidR="009F7397" w:rsidRPr="00267050" w:rsidRDefault="009F7397" w:rsidP="0082658C">
      <w:r>
        <w:t>Отбор проб для проведения анализа на соответствие ГОСТ, ТУ проведено с участием представителей: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9F7397" w:rsidRPr="00267050" w:rsidTr="0082658C">
        <w:tc>
          <w:tcPr>
            <w:tcW w:w="3190" w:type="dxa"/>
          </w:tcPr>
          <w:p w:rsidR="009F7397" w:rsidRPr="00267050" w:rsidRDefault="009F7397" w:rsidP="0082658C">
            <w:r>
              <w:t xml:space="preserve">         Организация</w:t>
            </w:r>
          </w:p>
        </w:tc>
        <w:tc>
          <w:tcPr>
            <w:tcW w:w="3190" w:type="dxa"/>
          </w:tcPr>
          <w:p w:rsidR="009F7397" w:rsidRPr="00267050" w:rsidRDefault="009F7397" w:rsidP="0082658C">
            <w:r>
              <w:t xml:space="preserve">           Должность</w:t>
            </w:r>
          </w:p>
        </w:tc>
        <w:tc>
          <w:tcPr>
            <w:tcW w:w="3191" w:type="dxa"/>
          </w:tcPr>
          <w:p w:rsidR="009F7397" w:rsidRPr="00267050" w:rsidRDefault="009F7397" w:rsidP="0082658C">
            <w:r>
              <w:t xml:space="preserve">        Фамилия, И.О.</w:t>
            </w:r>
          </w:p>
        </w:tc>
      </w:tr>
      <w:tr w:rsidR="009F7397" w:rsidRPr="00267050" w:rsidTr="0082658C">
        <w:tc>
          <w:tcPr>
            <w:tcW w:w="3190" w:type="dxa"/>
          </w:tcPr>
          <w:p w:rsidR="009F7397" w:rsidRPr="00267050" w:rsidRDefault="009F7397" w:rsidP="0082658C"/>
        </w:tc>
        <w:tc>
          <w:tcPr>
            <w:tcW w:w="3190" w:type="dxa"/>
          </w:tcPr>
          <w:p w:rsidR="009F7397" w:rsidRPr="00267050" w:rsidRDefault="009F7397" w:rsidP="0082658C"/>
        </w:tc>
        <w:tc>
          <w:tcPr>
            <w:tcW w:w="3191" w:type="dxa"/>
          </w:tcPr>
          <w:p w:rsidR="009F7397" w:rsidRPr="00267050" w:rsidRDefault="009F7397" w:rsidP="0082658C"/>
        </w:tc>
      </w:tr>
      <w:tr w:rsidR="009F7397" w:rsidRPr="00267050" w:rsidTr="0082658C">
        <w:tc>
          <w:tcPr>
            <w:tcW w:w="3190" w:type="dxa"/>
          </w:tcPr>
          <w:p w:rsidR="009F7397" w:rsidRPr="00267050" w:rsidRDefault="009F7397" w:rsidP="0082658C"/>
        </w:tc>
        <w:tc>
          <w:tcPr>
            <w:tcW w:w="3190" w:type="dxa"/>
          </w:tcPr>
          <w:p w:rsidR="009F7397" w:rsidRPr="00267050" w:rsidRDefault="009F7397" w:rsidP="0082658C"/>
        </w:tc>
        <w:tc>
          <w:tcPr>
            <w:tcW w:w="3191" w:type="dxa"/>
          </w:tcPr>
          <w:p w:rsidR="009F7397" w:rsidRPr="00267050" w:rsidRDefault="009F7397" w:rsidP="0082658C"/>
        </w:tc>
      </w:tr>
      <w:tr w:rsidR="009F7397" w:rsidRPr="00267050" w:rsidTr="0082658C">
        <w:tc>
          <w:tcPr>
            <w:tcW w:w="3190" w:type="dxa"/>
          </w:tcPr>
          <w:p w:rsidR="009F7397" w:rsidRPr="00267050" w:rsidRDefault="009F7397" w:rsidP="0082658C"/>
        </w:tc>
        <w:tc>
          <w:tcPr>
            <w:tcW w:w="3190" w:type="dxa"/>
          </w:tcPr>
          <w:p w:rsidR="009F7397" w:rsidRPr="00267050" w:rsidRDefault="009F7397" w:rsidP="0082658C"/>
        </w:tc>
        <w:tc>
          <w:tcPr>
            <w:tcW w:w="3191" w:type="dxa"/>
          </w:tcPr>
          <w:p w:rsidR="009F7397" w:rsidRPr="00267050" w:rsidRDefault="009F7397" w:rsidP="0082658C"/>
        </w:tc>
      </w:tr>
    </w:tbl>
    <w:p w:rsidR="009F7397" w:rsidRPr="00B43DFD" w:rsidRDefault="009F7397" w:rsidP="0082658C">
      <w:pPr>
        <w:tabs>
          <w:tab w:val="left" w:pos="0"/>
        </w:tabs>
        <w:rPr>
          <w:sz w:val="8"/>
          <w:szCs w:val="8"/>
        </w:rPr>
      </w:pPr>
      <w:r>
        <w:t xml:space="preserve">  </w:t>
      </w:r>
    </w:p>
    <w:p w:rsidR="009F7397" w:rsidRPr="00267050" w:rsidRDefault="009F7397" w:rsidP="0082658C">
      <w:pPr>
        <w:tabs>
          <w:tab w:val="left" w:pos="0"/>
        </w:tabs>
      </w:pPr>
      <w:r>
        <w:t>4.Наименование изделия:________________________________________________________</w:t>
      </w:r>
    </w:p>
    <w:p w:rsidR="009F7397" w:rsidRPr="00267050" w:rsidRDefault="009F7397" w:rsidP="0082658C">
      <w:pPr>
        <w:tabs>
          <w:tab w:val="left" w:pos="0"/>
        </w:tabs>
      </w:pPr>
      <w:r>
        <w:t>5.Тип, сорт и марка ГСМ:________________________________________________________</w:t>
      </w:r>
    </w:p>
    <w:p w:rsidR="009F7397" w:rsidRPr="00267050" w:rsidRDefault="009F7397" w:rsidP="0082658C">
      <w:pPr>
        <w:tabs>
          <w:tab w:val="left" w:pos="0"/>
        </w:tabs>
      </w:pPr>
      <w:r>
        <w:t>6.Наличие сертификата (паспорта) ГСМ:___________________________________________</w:t>
      </w:r>
    </w:p>
    <w:p w:rsidR="009F7397" w:rsidRPr="00267050" w:rsidRDefault="009F7397" w:rsidP="0082658C">
      <w:pPr>
        <w:tabs>
          <w:tab w:val="left" w:pos="0"/>
        </w:tabs>
      </w:pPr>
      <w:r>
        <w:t>7.Составлен настоящий акт в том, что       «_____»_______________20__г.</w:t>
      </w:r>
    </w:p>
    <w:p w:rsidR="009F7397" w:rsidRPr="00267050" w:rsidRDefault="009F7397" w:rsidP="0082658C">
      <w:pPr>
        <w:tabs>
          <w:tab w:val="left" w:pos="0"/>
        </w:tabs>
      </w:pPr>
      <w:r>
        <w:t>отобраны пробы для (цель отбора):________________________________________________</w:t>
      </w:r>
    </w:p>
    <w:p w:rsidR="009F7397" w:rsidRPr="00267050" w:rsidRDefault="009F7397" w:rsidP="0082658C">
      <w:pPr>
        <w:tabs>
          <w:tab w:val="left" w:pos="0"/>
        </w:tabs>
      </w:pPr>
      <w:r>
        <w:t>______________________________________________________________________________</w:t>
      </w:r>
    </w:p>
    <w:p w:rsidR="009F7397" w:rsidRPr="00267050" w:rsidRDefault="009F7397" w:rsidP="0082658C">
      <w:pPr>
        <w:tabs>
          <w:tab w:val="left" w:pos="0"/>
        </w:tabs>
      </w:pPr>
      <w:r>
        <w:t>8.Пробы отобраны в соответствии (нормативный документ):__________________________</w:t>
      </w:r>
    </w:p>
    <w:p w:rsidR="009F7397" w:rsidRPr="00267050" w:rsidRDefault="009F7397" w:rsidP="0082658C">
      <w:pPr>
        <w:tabs>
          <w:tab w:val="left" w:pos="0"/>
        </w:tabs>
      </w:pPr>
      <w:r>
        <w:t>9.Способ отбора проб:___________________________________________________________</w:t>
      </w:r>
    </w:p>
    <w:p w:rsidR="009F7397" w:rsidRPr="00267050" w:rsidRDefault="009F7397" w:rsidP="0082658C">
      <w:pPr>
        <w:tabs>
          <w:tab w:val="left" w:pos="-142"/>
          <w:tab w:val="left" w:pos="9498"/>
        </w:tabs>
        <w:ind w:hanging="142"/>
      </w:pPr>
      <w:r>
        <w:t xml:space="preserve">        количество проб, </w:t>
      </w:r>
      <w:proofErr w:type="gramStart"/>
      <w:r>
        <w:t>изъятой</w:t>
      </w:r>
      <w:proofErr w:type="gramEnd"/>
      <w:r>
        <w:t xml:space="preserve"> для исследования и их объем:____________________________</w:t>
      </w:r>
    </w:p>
    <w:p w:rsidR="009F7397" w:rsidRPr="00267050" w:rsidRDefault="009F7397" w:rsidP="0082658C">
      <w:pPr>
        <w:tabs>
          <w:tab w:val="left" w:pos="-142"/>
          <w:tab w:val="left" w:pos="9498"/>
        </w:tabs>
        <w:ind w:hanging="142"/>
      </w:pPr>
      <w:r>
        <w:t xml:space="preserve">        ____________________________________________________________________________</w:t>
      </w:r>
    </w:p>
    <w:p w:rsidR="009F7397" w:rsidRPr="00267050" w:rsidRDefault="009F7397" w:rsidP="0082658C">
      <w:pPr>
        <w:tabs>
          <w:tab w:val="left" w:pos="-142"/>
          <w:tab w:val="left" w:pos="9498"/>
        </w:tabs>
        <w:ind w:hanging="142"/>
      </w:pPr>
      <w:r>
        <w:t xml:space="preserve">  10.Пробы помещены и промаркированы:____________________________________________</w:t>
      </w:r>
    </w:p>
    <w:p w:rsidR="009F7397" w:rsidRPr="00267050" w:rsidRDefault="009F7397" w:rsidP="0082658C">
      <w:pPr>
        <w:tabs>
          <w:tab w:val="left" w:pos="-142"/>
          <w:tab w:val="left" w:pos="9498"/>
        </w:tabs>
        <w:ind w:hanging="142"/>
      </w:pPr>
      <w:r>
        <w:t xml:space="preserve"> ________________________________________________________________________________</w:t>
      </w:r>
    </w:p>
    <w:p w:rsidR="009F7397" w:rsidRPr="00267050" w:rsidRDefault="009F7397" w:rsidP="0082658C">
      <w:pPr>
        <w:tabs>
          <w:tab w:val="left" w:pos="-142"/>
          <w:tab w:val="left" w:pos="9498"/>
        </w:tabs>
        <w:ind w:hanging="142"/>
      </w:pPr>
      <w:r>
        <w:t xml:space="preserve">  11.Отобранные пробы направлены:_________________________________________________</w:t>
      </w:r>
    </w:p>
    <w:p w:rsidR="009F7397" w:rsidRPr="00267050" w:rsidRDefault="009F7397" w:rsidP="0082658C">
      <w:pPr>
        <w:tabs>
          <w:tab w:val="left" w:pos="-142"/>
          <w:tab w:val="left" w:pos="9498"/>
        </w:tabs>
        <w:ind w:hanging="142"/>
      </w:pPr>
      <w:r>
        <w:t xml:space="preserve">  _______________________________________________________________________________</w:t>
      </w:r>
    </w:p>
    <w:p w:rsidR="009F7397" w:rsidRPr="00267050" w:rsidRDefault="009F7397" w:rsidP="0082658C">
      <w:pPr>
        <w:tabs>
          <w:tab w:val="left" w:pos="-142"/>
          <w:tab w:val="left" w:pos="9498"/>
        </w:tabs>
        <w:ind w:hanging="142"/>
      </w:pPr>
      <w:r>
        <w:t xml:space="preserve">  Примечание:____________________________________________________________________</w:t>
      </w:r>
    </w:p>
    <w:p w:rsidR="009F7397" w:rsidRPr="00267050" w:rsidRDefault="009F7397" w:rsidP="0082658C">
      <w:pPr>
        <w:tabs>
          <w:tab w:val="left" w:pos="-142"/>
          <w:tab w:val="left" w:pos="9498"/>
        </w:tabs>
        <w:ind w:hanging="142"/>
      </w:pPr>
      <w:r>
        <w:t xml:space="preserve">  _______________________________________________________________________________</w:t>
      </w:r>
    </w:p>
    <w:p w:rsidR="009F7397" w:rsidRPr="00B43DFD" w:rsidRDefault="009F7397" w:rsidP="0082658C">
      <w:pPr>
        <w:tabs>
          <w:tab w:val="left" w:pos="-142"/>
          <w:tab w:val="left" w:pos="9498"/>
        </w:tabs>
        <w:ind w:hanging="142"/>
        <w:rPr>
          <w:sz w:val="8"/>
          <w:szCs w:val="8"/>
        </w:rPr>
      </w:pPr>
      <w:r>
        <w:t xml:space="preserve">       </w:t>
      </w:r>
    </w:p>
    <w:p w:rsidR="009F7397" w:rsidRPr="00267050" w:rsidRDefault="009F7397" w:rsidP="0082658C">
      <w:pPr>
        <w:tabs>
          <w:tab w:val="left" w:pos="-142"/>
          <w:tab w:val="left" w:pos="9498"/>
        </w:tabs>
        <w:ind w:hanging="142"/>
      </w:pPr>
      <w:r>
        <w:t xml:space="preserve">*Эксперт________________________                      ____________/______________ </w:t>
      </w:r>
    </w:p>
    <w:p w:rsidR="009F7397" w:rsidRPr="00267050" w:rsidRDefault="009F7397" w:rsidP="0082658C">
      <w:pPr>
        <w:tabs>
          <w:tab w:val="left" w:pos="-142"/>
        </w:tabs>
        <w:ind w:hanging="142"/>
        <w:rPr>
          <w:sz w:val="14"/>
          <w:szCs w:val="14"/>
        </w:rPr>
      </w:pPr>
      <w:r>
        <w:rPr>
          <w:sz w:val="14"/>
          <w:szCs w:val="14"/>
        </w:rPr>
        <w:t xml:space="preserve">                                                            Ф.И.О.</w:t>
      </w:r>
      <w:r>
        <w:t xml:space="preserve">                                                          </w:t>
      </w:r>
      <w:r>
        <w:rPr>
          <w:sz w:val="14"/>
          <w:szCs w:val="14"/>
        </w:rPr>
        <w:t>(подпись)</w:t>
      </w:r>
    </w:p>
    <w:p w:rsidR="009F7397" w:rsidRPr="00267050" w:rsidRDefault="009F7397" w:rsidP="0082658C">
      <w:pPr>
        <w:tabs>
          <w:tab w:val="left" w:pos="-142"/>
        </w:tabs>
        <w:ind w:hanging="142"/>
        <w:rPr>
          <w:sz w:val="14"/>
          <w:szCs w:val="14"/>
        </w:rPr>
      </w:pPr>
    </w:p>
    <w:p w:rsidR="009F7397" w:rsidRPr="00267050" w:rsidRDefault="009F7397" w:rsidP="0082658C">
      <w:pPr>
        <w:tabs>
          <w:tab w:val="left" w:pos="-142"/>
        </w:tabs>
        <w:ind w:hanging="142"/>
      </w:pPr>
      <w:r>
        <w:t xml:space="preserve">Представитель (ли) ______________                      ____________/______________ </w:t>
      </w:r>
    </w:p>
    <w:p w:rsidR="009F7397" w:rsidRPr="00267050" w:rsidRDefault="009F7397" w:rsidP="0082658C">
      <w:pPr>
        <w:tabs>
          <w:tab w:val="left" w:pos="-142"/>
        </w:tabs>
        <w:ind w:hanging="142"/>
        <w:rPr>
          <w:sz w:val="14"/>
          <w:szCs w:val="14"/>
        </w:rPr>
      </w:pPr>
      <w:r>
        <w:rPr>
          <w:sz w:val="14"/>
          <w:szCs w:val="14"/>
        </w:rPr>
        <w:t xml:space="preserve">                                                                     Ф.И.О.</w:t>
      </w:r>
      <w:r>
        <w:t xml:space="preserve">                                                </w:t>
      </w:r>
      <w:r>
        <w:rPr>
          <w:sz w:val="14"/>
          <w:szCs w:val="14"/>
        </w:rPr>
        <w:t>(подпись)</w:t>
      </w:r>
    </w:p>
    <w:p w:rsidR="009F7397" w:rsidRPr="00267050" w:rsidRDefault="009F7397" w:rsidP="0082658C">
      <w:pPr>
        <w:tabs>
          <w:tab w:val="left" w:pos="-142"/>
        </w:tabs>
        <w:ind w:hanging="142"/>
      </w:pPr>
      <w:r>
        <w:t xml:space="preserve">                                    ______________                     ____________/______________ </w:t>
      </w:r>
    </w:p>
    <w:p w:rsidR="009F7397" w:rsidRPr="00267050" w:rsidRDefault="009F7397" w:rsidP="0082658C">
      <w:pPr>
        <w:tabs>
          <w:tab w:val="left" w:pos="-142"/>
        </w:tabs>
        <w:ind w:hanging="142"/>
        <w:rPr>
          <w:sz w:val="14"/>
          <w:szCs w:val="14"/>
        </w:rPr>
      </w:pPr>
      <w:r>
        <w:rPr>
          <w:sz w:val="14"/>
          <w:szCs w:val="14"/>
        </w:rPr>
        <w:t xml:space="preserve">                                                                     Ф.И.О.</w:t>
      </w:r>
      <w:r>
        <w:t xml:space="preserve">                                                   </w:t>
      </w:r>
      <w:r>
        <w:rPr>
          <w:sz w:val="14"/>
          <w:szCs w:val="14"/>
        </w:rPr>
        <w:t>(подпись)</w:t>
      </w:r>
    </w:p>
    <w:p w:rsidR="009F7397" w:rsidRPr="00267050" w:rsidRDefault="009F7397" w:rsidP="0082658C">
      <w:pPr>
        <w:tabs>
          <w:tab w:val="left" w:pos="-142"/>
        </w:tabs>
      </w:pPr>
    </w:p>
    <w:p w:rsidR="009F7397" w:rsidRPr="00267050" w:rsidRDefault="009F7397" w:rsidP="0082658C">
      <w:pPr>
        <w:tabs>
          <w:tab w:val="left" w:pos="-142"/>
        </w:tabs>
        <w:ind w:hanging="142"/>
      </w:pPr>
      <w:r>
        <w:t xml:space="preserve">       Акт зарегистрирован «___»_________20  г.</w:t>
      </w:r>
    </w:p>
    <w:p w:rsidR="009F7397" w:rsidRPr="00267050" w:rsidRDefault="009F7397" w:rsidP="0082658C">
      <w:pPr>
        <w:tabs>
          <w:tab w:val="left" w:pos="-142"/>
        </w:tabs>
        <w:ind w:hanging="142"/>
        <w:rPr>
          <w:sz w:val="16"/>
          <w:szCs w:val="16"/>
        </w:rPr>
      </w:pPr>
      <w:r>
        <w:t xml:space="preserve">                   </w:t>
      </w:r>
      <w:r>
        <w:rPr>
          <w:sz w:val="16"/>
          <w:szCs w:val="16"/>
        </w:rPr>
        <w:t>М.П.</w:t>
      </w:r>
    </w:p>
    <w:p w:rsidR="009F7397" w:rsidRPr="00267050" w:rsidRDefault="009F7397" w:rsidP="0082658C">
      <w:pPr>
        <w:rPr>
          <w:i/>
        </w:rPr>
      </w:pPr>
      <w:r>
        <w:rPr>
          <w:i/>
        </w:rPr>
        <w:t>*заполняется в случае, если при отборе образцов присутствовал Эксперт</w:t>
      </w:r>
    </w:p>
    <w:p w:rsidR="009F7397" w:rsidRDefault="009F7397" w:rsidP="0082658C">
      <w:r>
        <w:t>ФОРМА АКТА СОГЛАСОВАНА:</w:t>
      </w:r>
    </w:p>
    <w:p w:rsidR="009F7397" w:rsidRPr="00B43DFD" w:rsidRDefault="009F7397" w:rsidP="0082658C">
      <w:pPr>
        <w:rPr>
          <w:sz w:val="8"/>
          <w:szCs w:val="8"/>
        </w:rPr>
      </w:pPr>
    </w:p>
    <w:tbl>
      <w:tblPr>
        <w:tblW w:w="0" w:type="auto"/>
        <w:tblInd w:w="137" w:type="dxa"/>
        <w:tblLook w:val="0000"/>
      </w:tblPr>
      <w:tblGrid>
        <w:gridCol w:w="4845"/>
        <w:gridCol w:w="4872"/>
      </w:tblGrid>
      <w:tr w:rsidR="009F7397" w:rsidRPr="002832F8" w:rsidTr="0082658C">
        <w:trPr>
          <w:trHeight w:val="560"/>
        </w:trPr>
        <w:tc>
          <w:tcPr>
            <w:tcW w:w="4930" w:type="dxa"/>
          </w:tcPr>
          <w:p w:rsidR="009F7397" w:rsidRPr="00267050" w:rsidRDefault="009F7397" w:rsidP="0082658C">
            <w:pPr>
              <w:widowControl w:val="0"/>
              <w:jc w:val="both"/>
              <w:rPr>
                <w:b/>
                <w:snapToGrid w:val="0"/>
              </w:rPr>
            </w:pPr>
            <w:r>
              <w:rPr>
                <w:b/>
                <w:snapToGrid w:val="0"/>
              </w:rPr>
              <w:t>Покупатель:</w:t>
            </w:r>
          </w:p>
          <w:p w:rsidR="009F7397" w:rsidRPr="00267050" w:rsidRDefault="009F7397" w:rsidP="0082658C">
            <w:pPr>
              <w:widowControl w:val="0"/>
              <w:jc w:val="both"/>
              <w:rPr>
                <w:b/>
                <w:snapToGrid w:val="0"/>
              </w:rPr>
            </w:pPr>
          </w:p>
          <w:p w:rsidR="009F7397" w:rsidRPr="00267050" w:rsidRDefault="009F7397" w:rsidP="0082658C">
            <w:pPr>
              <w:widowControl w:val="0"/>
              <w:jc w:val="both"/>
              <w:rPr>
                <w:b/>
              </w:rPr>
            </w:pPr>
            <w:r>
              <w:rPr>
                <w:b/>
              </w:rPr>
              <w:t>________________ / А.В. Банщиков /</w:t>
            </w:r>
          </w:p>
          <w:p w:rsidR="009F7397" w:rsidRPr="00267050" w:rsidRDefault="009F7397" w:rsidP="0082658C">
            <w:pPr>
              <w:widowControl w:val="0"/>
              <w:jc w:val="both"/>
              <w:rPr>
                <w:b/>
                <w:snapToGrid w:val="0"/>
              </w:rPr>
            </w:pPr>
            <w:r>
              <w:rPr>
                <w:b/>
              </w:rPr>
              <w:t xml:space="preserve">                               м.п.</w:t>
            </w:r>
          </w:p>
        </w:tc>
        <w:tc>
          <w:tcPr>
            <w:tcW w:w="4958" w:type="dxa"/>
          </w:tcPr>
          <w:p w:rsidR="009F7397" w:rsidRPr="00267050" w:rsidRDefault="009F7397" w:rsidP="0082658C">
            <w:pPr>
              <w:pStyle w:val="afd"/>
              <w:ind w:firstLine="0"/>
              <w:rPr>
                <w:b/>
                <w:sz w:val="24"/>
                <w:szCs w:val="24"/>
              </w:rPr>
            </w:pPr>
            <w:r>
              <w:rPr>
                <w:b/>
                <w:sz w:val="24"/>
                <w:szCs w:val="24"/>
              </w:rPr>
              <w:t>Поставщик:</w:t>
            </w:r>
          </w:p>
          <w:p w:rsidR="009F7397" w:rsidRPr="00267050" w:rsidRDefault="009F7397" w:rsidP="0082658C">
            <w:pPr>
              <w:pStyle w:val="afd"/>
              <w:ind w:firstLine="0"/>
              <w:rPr>
                <w:b/>
                <w:sz w:val="24"/>
                <w:szCs w:val="24"/>
              </w:rPr>
            </w:pPr>
          </w:p>
          <w:p w:rsidR="009F7397" w:rsidRPr="00267050" w:rsidRDefault="009F7397" w:rsidP="0082658C">
            <w:pPr>
              <w:widowControl w:val="0"/>
              <w:jc w:val="both"/>
              <w:rPr>
                <w:b/>
              </w:rPr>
            </w:pPr>
            <w:r>
              <w:rPr>
                <w:b/>
              </w:rPr>
              <w:t>________________ / ______________ /</w:t>
            </w:r>
          </w:p>
          <w:p w:rsidR="009F7397" w:rsidRPr="00876250" w:rsidRDefault="009F7397" w:rsidP="0082658C">
            <w:pPr>
              <w:pStyle w:val="afd"/>
              <w:ind w:firstLine="0"/>
              <w:rPr>
                <w:b/>
                <w:sz w:val="24"/>
                <w:szCs w:val="24"/>
              </w:rPr>
            </w:pPr>
            <w:r>
              <w:rPr>
                <w:b/>
                <w:sz w:val="24"/>
                <w:szCs w:val="24"/>
              </w:rPr>
              <w:t xml:space="preserve">                                м.п.</w:t>
            </w:r>
          </w:p>
        </w:tc>
      </w:tr>
    </w:tbl>
    <w:p w:rsidR="009F7397" w:rsidRPr="00660860" w:rsidRDefault="009F7397" w:rsidP="004D5A0B">
      <w:pPr>
        <w:rPr>
          <w:sz w:val="2"/>
          <w:szCs w:val="2"/>
        </w:rPr>
      </w:pPr>
    </w:p>
    <w:sectPr w:rsidR="009F7397" w:rsidRPr="00660860"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D97" w:rsidRDefault="005E3D97">
      <w:r>
        <w:separator/>
      </w:r>
    </w:p>
  </w:endnote>
  <w:endnote w:type="continuationSeparator" w:id="0">
    <w:p w:rsidR="005E3D97" w:rsidRDefault="005E3D97">
      <w:r>
        <w:continuationSeparator/>
      </w:r>
    </w:p>
  </w:endnote>
  <w:endnote w:type="continuationNotice" w:id="1">
    <w:p w:rsidR="005E3D97" w:rsidRDefault="005E3D9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E78" w:rsidRDefault="00B57E78"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B57E78" w:rsidRDefault="00B57E78"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E78" w:rsidRDefault="00B57E78">
    <w:pPr>
      <w:pStyle w:val="afe"/>
      <w:jc w:val="center"/>
    </w:pPr>
  </w:p>
  <w:p w:rsidR="00B57E78" w:rsidRDefault="00B57E78"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E78" w:rsidRDefault="00B57E78"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B57E78" w:rsidRDefault="00B57E78"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E78" w:rsidRDefault="00B57E78">
    <w:pPr>
      <w:pStyle w:val="afe"/>
      <w:jc w:val="center"/>
    </w:pPr>
  </w:p>
  <w:p w:rsidR="00B57E78" w:rsidRDefault="00B57E78"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D97" w:rsidRDefault="005E3D97">
      <w:r>
        <w:separator/>
      </w:r>
    </w:p>
  </w:footnote>
  <w:footnote w:type="continuationSeparator" w:id="0">
    <w:p w:rsidR="005E3D97" w:rsidRDefault="005E3D97">
      <w:r>
        <w:continuationSeparator/>
      </w:r>
    </w:p>
  </w:footnote>
  <w:footnote w:type="continuationNotice" w:id="1">
    <w:p w:rsidR="005E3D97" w:rsidRDefault="005E3D97"/>
  </w:footnote>
  <w:footnote w:id="2">
    <w:p w:rsidR="00B57E78" w:rsidRDefault="00B57E78" w:rsidP="0082658C">
      <w:pPr>
        <w:pStyle w:val="aff"/>
      </w:pPr>
      <w:r>
        <w:rPr>
          <w:rStyle w:val="af7"/>
        </w:rPr>
        <w:footnoteRef/>
      </w:r>
      <w:r>
        <w:t xml:space="preserve"> К сведениям об опыте прилагаются копии договоров, актов и иных документов в соответствии с пунктом 2.6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E78" w:rsidRDefault="00B57E78">
    <w:pPr>
      <w:pStyle w:val="afc"/>
      <w:jc w:val="center"/>
    </w:pPr>
    <w:fldSimple w:instr=" PAGE   \* MERGEFORMAT ">
      <w:r w:rsidR="00DC265A">
        <w:rPr>
          <w:noProof/>
        </w:rPr>
        <w:t>19</w:t>
      </w:r>
    </w:fldSimple>
  </w:p>
  <w:p w:rsidR="00B57E78" w:rsidRDefault="00B57E78">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E78" w:rsidRDefault="00B57E78">
    <w:pPr>
      <w:pStyle w:val="afc"/>
      <w:jc w:val="center"/>
    </w:pPr>
    <w:fldSimple w:instr=" PAGE   \* MERGEFORMAT ">
      <w:r w:rsidR="00DC265A">
        <w:rPr>
          <w:noProof/>
        </w:rPr>
        <w:t>22</w:t>
      </w:r>
    </w:fldSimple>
  </w:p>
  <w:p w:rsidR="00B57E78" w:rsidRDefault="00B57E78">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7ED33D8"/>
    <w:multiLevelType w:val="multilevel"/>
    <w:tmpl w:val="28FA5AAE"/>
    <w:lvl w:ilvl="0">
      <w:start w:val="4"/>
      <w:numFmt w:val="decimal"/>
      <w:lvlText w:val="%1."/>
      <w:lvlJc w:val="left"/>
      <w:pPr>
        <w:ind w:left="450" w:hanging="450"/>
      </w:pPr>
      <w:rPr>
        <w:rFonts w:hint="default"/>
      </w:rPr>
    </w:lvl>
    <w:lvl w:ilvl="1">
      <w:start w:val="2"/>
      <w:numFmt w:val="decimal"/>
      <w:lvlText w:val="%1.%2."/>
      <w:lvlJc w:val="left"/>
      <w:pPr>
        <w:ind w:left="1433" w:hanging="720"/>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3219" w:hanging="1080"/>
      </w:pPr>
      <w:rPr>
        <w:rFonts w:hint="default"/>
      </w:rPr>
    </w:lvl>
    <w:lvl w:ilvl="4">
      <w:start w:val="1"/>
      <w:numFmt w:val="decimal"/>
      <w:lvlText w:val="%1.%2.%3.%4.%5."/>
      <w:lvlJc w:val="left"/>
      <w:pPr>
        <w:ind w:left="3932" w:hanging="1080"/>
      </w:pPr>
      <w:rPr>
        <w:rFonts w:hint="default"/>
      </w:rPr>
    </w:lvl>
    <w:lvl w:ilvl="5">
      <w:start w:val="1"/>
      <w:numFmt w:val="decimal"/>
      <w:lvlText w:val="%1.%2.%3.%4.%5.%6."/>
      <w:lvlJc w:val="left"/>
      <w:pPr>
        <w:ind w:left="5005" w:hanging="1440"/>
      </w:pPr>
      <w:rPr>
        <w:rFonts w:hint="default"/>
      </w:rPr>
    </w:lvl>
    <w:lvl w:ilvl="6">
      <w:start w:val="1"/>
      <w:numFmt w:val="decimal"/>
      <w:lvlText w:val="%1.%2.%3.%4.%5.%6.%7."/>
      <w:lvlJc w:val="left"/>
      <w:pPr>
        <w:ind w:left="6078" w:hanging="1800"/>
      </w:pPr>
      <w:rPr>
        <w:rFonts w:hint="default"/>
      </w:rPr>
    </w:lvl>
    <w:lvl w:ilvl="7">
      <w:start w:val="1"/>
      <w:numFmt w:val="decimal"/>
      <w:lvlText w:val="%1.%2.%3.%4.%5.%6.%7.%8."/>
      <w:lvlJc w:val="left"/>
      <w:pPr>
        <w:ind w:left="6791" w:hanging="1800"/>
      </w:pPr>
      <w:rPr>
        <w:rFonts w:hint="default"/>
      </w:rPr>
    </w:lvl>
    <w:lvl w:ilvl="8">
      <w:start w:val="1"/>
      <w:numFmt w:val="decimal"/>
      <w:lvlText w:val="%1.%2.%3.%4.%5.%6.%7.%8.%9."/>
      <w:lvlJc w:val="left"/>
      <w:pPr>
        <w:ind w:left="7864" w:hanging="2160"/>
      </w:pPr>
      <w:rPr>
        <w:rFonts w:hint="default"/>
      </w:rPr>
    </w:lvl>
  </w:abstractNum>
  <w:abstractNum w:abstractNumId="3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3">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8">
    <w:nsid w:val="62E774A8"/>
    <w:multiLevelType w:val="multilevel"/>
    <w:tmpl w:val="AED81C04"/>
    <w:lvl w:ilvl="0">
      <w:start w:val="4"/>
      <w:numFmt w:val="decimal"/>
      <w:lvlText w:val="%1."/>
      <w:lvlJc w:val="left"/>
      <w:pPr>
        <w:ind w:left="450" w:hanging="450"/>
      </w:pPr>
      <w:rPr>
        <w:rFonts w:hint="default"/>
      </w:rPr>
    </w:lvl>
    <w:lvl w:ilvl="1">
      <w:start w:val="7"/>
      <w:numFmt w:val="decimal"/>
      <w:lvlText w:val="%1.%2."/>
      <w:lvlJc w:val="left"/>
      <w:pPr>
        <w:ind w:left="1433" w:hanging="720"/>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3219" w:hanging="1080"/>
      </w:pPr>
      <w:rPr>
        <w:rFonts w:hint="default"/>
      </w:rPr>
    </w:lvl>
    <w:lvl w:ilvl="4">
      <w:start w:val="1"/>
      <w:numFmt w:val="decimal"/>
      <w:lvlText w:val="%1.%2.%3.%4.%5."/>
      <w:lvlJc w:val="left"/>
      <w:pPr>
        <w:ind w:left="3932" w:hanging="1080"/>
      </w:pPr>
      <w:rPr>
        <w:rFonts w:hint="default"/>
      </w:rPr>
    </w:lvl>
    <w:lvl w:ilvl="5">
      <w:start w:val="1"/>
      <w:numFmt w:val="decimal"/>
      <w:lvlText w:val="%1.%2.%3.%4.%5.%6."/>
      <w:lvlJc w:val="left"/>
      <w:pPr>
        <w:ind w:left="5005" w:hanging="1440"/>
      </w:pPr>
      <w:rPr>
        <w:rFonts w:hint="default"/>
      </w:rPr>
    </w:lvl>
    <w:lvl w:ilvl="6">
      <w:start w:val="1"/>
      <w:numFmt w:val="decimal"/>
      <w:lvlText w:val="%1.%2.%3.%4.%5.%6.%7."/>
      <w:lvlJc w:val="left"/>
      <w:pPr>
        <w:ind w:left="6078" w:hanging="1800"/>
      </w:pPr>
      <w:rPr>
        <w:rFonts w:hint="default"/>
      </w:rPr>
    </w:lvl>
    <w:lvl w:ilvl="7">
      <w:start w:val="1"/>
      <w:numFmt w:val="decimal"/>
      <w:lvlText w:val="%1.%2.%3.%4.%5.%6.%7.%8."/>
      <w:lvlJc w:val="left"/>
      <w:pPr>
        <w:ind w:left="6791" w:hanging="1800"/>
      </w:pPr>
      <w:rPr>
        <w:rFonts w:hint="default"/>
      </w:rPr>
    </w:lvl>
    <w:lvl w:ilvl="8">
      <w:start w:val="1"/>
      <w:numFmt w:val="decimal"/>
      <w:lvlText w:val="%1.%2.%3.%4.%5.%6.%7.%8.%9."/>
      <w:lvlJc w:val="left"/>
      <w:pPr>
        <w:ind w:left="7864" w:hanging="2160"/>
      </w:pPr>
      <w:rPr>
        <w:rFonts w:hint="default"/>
      </w:rPr>
    </w:lvl>
  </w:abstractNum>
  <w:abstractNum w:abstractNumId="3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30"/>
        </w:tabs>
        <w:ind w:left="143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5">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2"/>
  </w:num>
  <w:num w:numId="6">
    <w:abstractNumId w:val="18"/>
  </w:num>
  <w:num w:numId="7">
    <w:abstractNumId w:val="20"/>
  </w:num>
  <w:num w:numId="8">
    <w:abstractNumId w:val="22"/>
  </w:num>
  <w:num w:numId="9">
    <w:abstractNumId w:val="42"/>
  </w:num>
  <w:num w:numId="10">
    <w:abstractNumId w:val="24"/>
  </w:num>
  <w:num w:numId="11">
    <w:abstractNumId w:val="36"/>
  </w:num>
  <w:num w:numId="12">
    <w:abstractNumId w:val="35"/>
  </w:num>
  <w:num w:numId="13">
    <w:abstractNumId w:val="23"/>
  </w:num>
  <w:num w:numId="14">
    <w:abstractNumId w:val="32"/>
  </w:num>
  <w:num w:numId="15">
    <w:abstractNumId w:val="37"/>
  </w:num>
  <w:num w:numId="16">
    <w:abstractNumId w:val="34"/>
  </w:num>
  <w:num w:numId="17">
    <w:abstractNumId w:val="39"/>
  </w:num>
  <w:num w:numId="18">
    <w:abstractNumId w:val="25"/>
  </w:num>
  <w:num w:numId="19">
    <w:abstractNumId w:val="28"/>
  </w:num>
  <w:num w:numId="20">
    <w:abstractNumId w:val="45"/>
  </w:num>
  <w:num w:numId="21">
    <w:abstractNumId w:val="30"/>
  </w:num>
  <w:num w:numId="22">
    <w:abstractNumId w:val="33"/>
  </w:num>
  <w:num w:numId="23">
    <w:abstractNumId w:val="41"/>
  </w:num>
  <w:num w:numId="24">
    <w:abstractNumId w:val="31"/>
  </w:num>
  <w:num w:numId="25">
    <w:abstractNumId w:val="29"/>
  </w:num>
  <w:num w:numId="26">
    <w:abstractNumId w:val="38"/>
  </w:num>
  <w:num w:numId="27">
    <w:abstractNumId w:val="43"/>
  </w:num>
  <w:num w:numId="28">
    <w:abstractNumId w:val="44"/>
  </w:num>
  <w:num w:numId="29">
    <w:abstractNumId w:val="26"/>
  </w:num>
  <w:num w:numId="30">
    <w:abstractNumId w:val="2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224FB"/>
    <w:rsid w:val="00022C62"/>
    <w:rsid w:val="000236C9"/>
    <w:rsid w:val="00023A05"/>
    <w:rsid w:val="00034DF3"/>
    <w:rsid w:val="0003531B"/>
    <w:rsid w:val="000357D9"/>
    <w:rsid w:val="00037122"/>
    <w:rsid w:val="000374AB"/>
    <w:rsid w:val="0004320C"/>
    <w:rsid w:val="000454C8"/>
    <w:rsid w:val="0005366B"/>
    <w:rsid w:val="0005464B"/>
    <w:rsid w:val="00054819"/>
    <w:rsid w:val="000557B3"/>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C409F"/>
    <w:rsid w:val="000C5DEA"/>
    <w:rsid w:val="000C7CAF"/>
    <w:rsid w:val="000D071A"/>
    <w:rsid w:val="000E0D7D"/>
    <w:rsid w:val="000E206F"/>
    <w:rsid w:val="000E5BB8"/>
    <w:rsid w:val="000F0177"/>
    <w:rsid w:val="000F1048"/>
    <w:rsid w:val="000F3FF3"/>
    <w:rsid w:val="000F59DA"/>
    <w:rsid w:val="00100B0E"/>
    <w:rsid w:val="00104812"/>
    <w:rsid w:val="0010735E"/>
    <w:rsid w:val="00107C51"/>
    <w:rsid w:val="00115908"/>
    <w:rsid w:val="00116263"/>
    <w:rsid w:val="00116BFD"/>
    <w:rsid w:val="00116C86"/>
    <w:rsid w:val="001174EB"/>
    <w:rsid w:val="00120404"/>
    <w:rsid w:val="00121967"/>
    <w:rsid w:val="001242D3"/>
    <w:rsid w:val="0012610C"/>
    <w:rsid w:val="00134D34"/>
    <w:rsid w:val="00144E2B"/>
    <w:rsid w:val="00151B2C"/>
    <w:rsid w:val="00153C3B"/>
    <w:rsid w:val="00154968"/>
    <w:rsid w:val="00160DB0"/>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760E"/>
    <w:rsid w:val="001A544E"/>
    <w:rsid w:val="001B150C"/>
    <w:rsid w:val="001B24B6"/>
    <w:rsid w:val="001B4296"/>
    <w:rsid w:val="001B5653"/>
    <w:rsid w:val="001C08FD"/>
    <w:rsid w:val="001C228C"/>
    <w:rsid w:val="001C32D5"/>
    <w:rsid w:val="001C4B0E"/>
    <w:rsid w:val="001C4D43"/>
    <w:rsid w:val="001C75ED"/>
    <w:rsid w:val="001E3E36"/>
    <w:rsid w:val="001E56AB"/>
    <w:rsid w:val="001E6511"/>
    <w:rsid w:val="001E6E80"/>
    <w:rsid w:val="001F21DA"/>
    <w:rsid w:val="001F2F0D"/>
    <w:rsid w:val="001F32B2"/>
    <w:rsid w:val="001F34D0"/>
    <w:rsid w:val="001F39E9"/>
    <w:rsid w:val="001F53E8"/>
    <w:rsid w:val="002007E8"/>
    <w:rsid w:val="00203C35"/>
    <w:rsid w:val="00212B69"/>
    <w:rsid w:val="002133F4"/>
    <w:rsid w:val="00214105"/>
    <w:rsid w:val="00216C08"/>
    <w:rsid w:val="00221BE8"/>
    <w:rsid w:val="00222142"/>
    <w:rsid w:val="002326E3"/>
    <w:rsid w:val="00232A81"/>
    <w:rsid w:val="00234148"/>
    <w:rsid w:val="002376E6"/>
    <w:rsid w:val="002378E3"/>
    <w:rsid w:val="002379A3"/>
    <w:rsid w:val="00237EE7"/>
    <w:rsid w:val="002410DF"/>
    <w:rsid w:val="00243F0F"/>
    <w:rsid w:val="00244922"/>
    <w:rsid w:val="00245169"/>
    <w:rsid w:val="00250B24"/>
    <w:rsid w:val="00257F85"/>
    <w:rsid w:val="00261326"/>
    <w:rsid w:val="00262C8A"/>
    <w:rsid w:val="0026437D"/>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2562"/>
    <w:rsid w:val="002F29FA"/>
    <w:rsid w:val="002F345D"/>
    <w:rsid w:val="002F40DE"/>
    <w:rsid w:val="002F6A6B"/>
    <w:rsid w:val="0030151C"/>
    <w:rsid w:val="00310D0E"/>
    <w:rsid w:val="0031166F"/>
    <w:rsid w:val="00311A92"/>
    <w:rsid w:val="00316DBE"/>
    <w:rsid w:val="00324B5B"/>
    <w:rsid w:val="003316C3"/>
    <w:rsid w:val="00335079"/>
    <w:rsid w:val="00335F0B"/>
    <w:rsid w:val="00351724"/>
    <w:rsid w:val="003531AA"/>
    <w:rsid w:val="003571CE"/>
    <w:rsid w:val="00357415"/>
    <w:rsid w:val="0036291B"/>
    <w:rsid w:val="003657D7"/>
    <w:rsid w:val="00365FA5"/>
    <w:rsid w:val="003663BC"/>
    <w:rsid w:val="00370C44"/>
    <w:rsid w:val="00386466"/>
    <w:rsid w:val="00386F7E"/>
    <w:rsid w:val="00390B1C"/>
    <w:rsid w:val="00391D03"/>
    <w:rsid w:val="0039415D"/>
    <w:rsid w:val="003A0695"/>
    <w:rsid w:val="003B599E"/>
    <w:rsid w:val="003C0073"/>
    <w:rsid w:val="003C30F3"/>
    <w:rsid w:val="003D1E36"/>
    <w:rsid w:val="003D24E0"/>
    <w:rsid w:val="003D2759"/>
    <w:rsid w:val="003D299E"/>
    <w:rsid w:val="003D3596"/>
    <w:rsid w:val="003D7345"/>
    <w:rsid w:val="003E1151"/>
    <w:rsid w:val="003E2C12"/>
    <w:rsid w:val="003F31F2"/>
    <w:rsid w:val="00401E31"/>
    <w:rsid w:val="00410B56"/>
    <w:rsid w:val="004224C0"/>
    <w:rsid w:val="0042266D"/>
    <w:rsid w:val="004272B0"/>
    <w:rsid w:val="00430378"/>
    <w:rsid w:val="004314C8"/>
    <w:rsid w:val="00431AE8"/>
    <w:rsid w:val="0043423C"/>
    <w:rsid w:val="0043596D"/>
    <w:rsid w:val="00435A9A"/>
    <w:rsid w:val="00443169"/>
    <w:rsid w:val="00444F6A"/>
    <w:rsid w:val="00454ECC"/>
    <w:rsid w:val="004634C8"/>
    <w:rsid w:val="00465757"/>
    <w:rsid w:val="004745C7"/>
    <w:rsid w:val="00475EE2"/>
    <w:rsid w:val="004774A6"/>
    <w:rsid w:val="0047759E"/>
    <w:rsid w:val="004808B9"/>
    <w:rsid w:val="004812EF"/>
    <w:rsid w:val="004874C1"/>
    <w:rsid w:val="00491F18"/>
    <w:rsid w:val="00493AB2"/>
    <w:rsid w:val="004961CF"/>
    <w:rsid w:val="00497252"/>
    <w:rsid w:val="004A25F0"/>
    <w:rsid w:val="004A2B65"/>
    <w:rsid w:val="004A2CA8"/>
    <w:rsid w:val="004A404E"/>
    <w:rsid w:val="004A64F9"/>
    <w:rsid w:val="004A6E9A"/>
    <w:rsid w:val="004B256E"/>
    <w:rsid w:val="004B460C"/>
    <w:rsid w:val="004C0A7F"/>
    <w:rsid w:val="004C2235"/>
    <w:rsid w:val="004C7528"/>
    <w:rsid w:val="004D1AA9"/>
    <w:rsid w:val="004D4FA2"/>
    <w:rsid w:val="004D5A0B"/>
    <w:rsid w:val="004D6625"/>
    <w:rsid w:val="004D71F8"/>
    <w:rsid w:val="004E0866"/>
    <w:rsid w:val="004E2DE7"/>
    <w:rsid w:val="004E3757"/>
    <w:rsid w:val="004E7A4E"/>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4668"/>
    <w:rsid w:val="005508EC"/>
    <w:rsid w:val="00551655"/>
    <w:rsid w:val="00553063"/>
    <w:rsid w:val="00561713"/>
    <w:rsid w:val="005700CF"/>
    <w:rsid w:val="005716FC"/>
    <w:rsid w:val="00571D62"/>
    <w:rsid w:val="0057756D"/>
    <w:rsid w:val="00583342"/>
    <w:rsid w:val="005834BA"/>
    <w:rsid w:val="00593786"/>
    <w:rsid w:val="00593EA0"/>
    <w:rsid w:val="0059513D"/>
    <w:rsid w:val="00596B19"/>
    <w:rsid w:val="005A0E3B"/>
    <w:rsid w:val="005A6CE9"/>
    <w:rsid w:val="005C6A61"/>
    <w:rsid w:val="005D6190"/>
    <w:rsid w:val="005D64F1"/>
    <w:rsid w:val="005D6803"/>
    <w:rsid w:val="005D74EF"/>
    <w:rsid w:val="005E0074"/>
    <w:rsid w:val="005E0B21"/>
    <w:rsid w:val="005E3D97"/>
    <w:rsid w:val="005E6CAE"/>
    <w:rsid w:val="005F2D24"/>
    <w:rsid w:val="005F3426"/>
    <w:rsid w:val="005F5726"/>
    <w:rsid w:val="006032EA"/>
    <w:rsid w:val="00605EB6"/>
    <w:rsid w:val="00613848"/>
    <w:rsid w:val="006150C6"/>
    <w:rsid w:val="00615BD3"/>
    <w:rsid w:val="006164CD"/>
    <w:rsid w:val="006176F4"/>
    <w:rsid w:val="00621DA4"/>
    <w:rsid w:val="00627696"/>
    <w:rsid w:val="0063363D"/>
    <w:rsid w:val="00633831"/>
    <w:rsid w:val="006400A0"/>
    <w:rsid w:val="006402DD"/>
    <w:rsid w:val="00645178"/>
    <w:rsid w:val="0064754E"/>
    <w:rsid w:val="00652884"/>
    <w:rsid w:val="0065657D"/>
    <w:rsid w:val="006575DD"/>
    <w:rsid w:val="006600E8"/>
    <w:rsid w:val="00664449"/>
    <w:rsid w:val="00670FD8"/>
    <w:rsid w:val="00674404"/>
    <w:rsid w:val="006823D3"/>
    <w:rsid w:val="00690B2B"/>
    <w:rsid w:val="006962EE"/>
    <w:rsid w:val="006A1CB3"/>
    <w:rsid w:val="006A3156"/>
    <w:rsid w:val="006A6E08"/>
    <w:rsid w:val="006B0B22"/>
    <w:rsid w:val="006B3895"/>
    <w:rsid w:val="006B50E4"/>
    <w:rsid w:val="006C32B9"/>
    <w:rsid w:val="006C3A69"/>
    <w:rsid w:val="006C4984"/>
    <w:rsid w:val="006C4C28"/>
    <w:rsid w:val="006C525B"/>
    <w:rsid w:val="006C7DC1"/>
    <w:rsid w:val="006D150B"/>
    <w:rsid w:val="006D3659"/>
    <w:rsid w:val="006E005E"/>
    <w:rsid w:val="006E08A0"/>
    <w:rsid w:val="006E4289"/>
    <w:rsid w:val="006E67B8"/>
    <w:rsid w:val="006E7589"/>
    <w:rsid w:val="006F1466"/>
    <w:rsid w:val="006F3F9D"/>
    <w:rsid w:val="006F4522"/>
    <w:rsid w:val="006F725D"/>
    <w:rsid w:val="007046B2"/>
    <w:rsid w:val="00706C8C"/>
    <w:rsid w:val="00712759"/>
    <w:rsid w:val="00713191"/>
    <w:rsid w:val="007150EA"/>
    <w:rsid w:val="007205A6"/>
    <w:rsid w:val="0072064C"/>
    <w:rsid w:val="00722AFD"/>
    <w:rsid w:val="00723E5E"/>
    <w:rsid w:val="00725483"/>
    <w:rsid w:val="00727B51"/>
    <w:rsid w:val="00727D3C"/>
    <w:rsid w:val="00730FED"/>
    <w:rsid w:val="00733ADD"/>
    <w:rsid w:val="00734160"/>
    <w:rsid w:val="007341C2"/>
    <w:rsid w:val="00735101"/>
    <w:rsid w:val="007353F3"/>
    <w:rsid w:val="00735C8C"/>
    <w:rsid w:val="00736D40"/>
    <w:rsid w:val="00737347"/>
    <w:rsid w:val="00737675"/>
    <w:rsid w:val="00741F9E"/>
    <w:rsid w:val="007434C0"/>
    <w:rsid w:val="00745151"/>
    <w:rsid w:val="00752221"/>
    <w:rsid w:val="00752FEB"/>
    <w:rsid w:val="00753ED4"/>
    <w:rsid w:val="00754AD8"/>
    <w:rsid w:val="00760838"/>
    <w:rsid w:val="007635C4"/>
    <w:rsid w:val="00763EDB"/>
    <w:rsid w:val="007646D6"/>
    <w:rsid w:val="00765DAB"/>
    <w:rsid w:val="00773282"/>
    <w:rsid w:val="0077686A"/>
    <w:rsid w:val="007768E4"/>
    <w:rsid w:val="00777D7F"/>
    <w:rsid w:val="007827BD"/>
    <w:rsid w:val="00782E92"/>
    <w:rsid w:val="00783AD5"/>
    <w:rsid w:val="0078432F"/>
    <w:rsid w:val="00786753"/>
    <w:rsid w:val="00791462"/>
    <w:rsid w:val="00792193"/>
    <w:rsid w:val="007946F8"/>
    <w:rsid w:val="00794B4F"/>
    <w:rsid w:val="007967DE"/>
    <w:rsid w:val="007A02E8"/>
    <w:rsid w:val="007A6FD8"/>
    <w:rsid w:val="007B2101"/>
    <w:rsid w:val="007B26E8"/>
    <w:rsid w:val="007B36CE"/>
    <w:rsid w:val="007B3AD8"/>
    <w:rsid w:val="007B4040"/>
    <w:rsid w:val="007B5721"/>
    <w:rsid w:val="007B5E85"/>
    <w:rsid w:val="007C1052"/>
    <w:rsid w:val="007C2A45"/>
    <w:rsid w:val="007C3BA5"/>
    <w:rsid w:val="007C51E1"/>
    <w:rsid w:val="007D00C3"/>
    <w:rsid w:val="007D50EE"/>
    <w:rsid w:val="007D6548"/>
    <w:rsid w:val="007E34AB"/>
    <w:rsid w:val="007E48BC"/>
    <w:rsid w:val="007E57F1"/>
    <w:rsid w:val="007E6795"/>
    <w:rsid w:val="00800B44"/>
    <w:rsid w:val="00801BFA"/>
    <w:rsid w:val="008035D3"/>
    <w:rsid w:val="00804946"/>
    <w:rsid w:val="00806AAF"/>
    <w:rsid w:val="008075B1"/>
    <w:rsid w:val="00812285"/>
    <w:rsid w:val="00816F65"/>
    <w:rsid w:val="00822B71"/>
    <w:rsid w:val="0082658C"/>
    <w:rsid w:val="00830287"/>
    <w:rsid w:val="008314C4"/>
    <w:rsid w:val="00833D53"/>
    <w:rsid w:val="00834551"/>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611C"/>
    <w:rsid w:val="00876C18"/>
    <w:rsid w:val="0087746C"/>
    <w:rsid w:val="008825E9"/>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1FAC"/>
    <w:rsid w:val="008D2E20"/>
    <w:rsid w:val="008D67F8"/>
    <w:rsid w:val="008E5FFE"/>
    <w:rsid w:val="008E60E5"/>
    <w:rsid w:val="008E6627"/>
    <w:rsid w:val="008F274E"/>
    <w:rsid w:val="008F54E6"/>
    <w:rsid w:val="009068D2"/>
    <w:rsid w:val="00906A59"/>
    <w:rsid w:val="00906F29"/>
    <w:rsid w:val="009115C0"/>
    <w:rsid w:val="00914E3D"/>
    <w:rsid w:val="00916C03"/>
    <w:rsid w:val="00920884"/>
    <w:rsid w:val="0092359B"/>
    <w:rsid w:val="009254CA"/>
    <w:rsid w:val="00926992"/>
    <w:rsid w:val="0093120C"/>
    <w:rsid w:val="009320DE"/>
    <w:rsid w:val="0093234E"/>
    <w:rsid w:val="00937B2E"/>
    <w:rsid w:val="009411A9"/>
    <w:rsid w:val="00942BA5"/>
    <w:rsid w:val="00945B21"/>
    <w:rsid w:val="00946744"/>
    <w:rsid w:val="00956252"/>
    <w:rsid w:val="00957171"/>
    <w:rsid w:val="00960F11"/>
    <w:rsid w:val="009660FA"/>
    <w:rsid w:val="00970ED3"/>
    <w:rsid w:val="009723E0"/>
    <w:rsid w:val="00974C0E"/>
    <w:rsid w:val="00975346"/>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C6C"/>
    <w:rsid w:val="009B0A27"/>
    <w:rsid w:val="009B1024"/>
    <w:rsid w:val="009B32F3"/>
    <w:rsid w:val="009C15AA"/>
    <w:rsid w:val="009C191F"/>
    <w:rsid w:val="009C211A"/>
    <w:rsid w:val="009D368F"/>
    <w:rsid w:val="009D3A40"/>
    <w:rsid w:val="009E64D8"/>
    <w:rsid w:val="009E7EEB"/>
    <w:rsid w:val="009F7397"/>
    <w:rsid w:val="009F7E18"/>
    <w:rsid w:val="00A00C72"/>
    <w:rsid w:val="00A023CD"/>
    <w:rsid w:val="00A153F5"/>
    <w:rsid w:val="00A161F5"/>
    <w:rsid w:val="00A21E70"/>
    <w:rsid w:val="00A22811"/>
    <w:rsid w:val="00A23026"/>
    <w:rsid w:val="00A2358C"/>
    <w:rsid w:val="00A26820"/>
    <w:rsid w:val="00A2745B"/>
    <w:rsid w:val="00A33235"/>
    <w:rsid w:val="00A34231"/>
    <w:rsid w:val="00A34895"/>
    <w:rsid w:val="00A34A32"/>
    <w:rsid w:val="00A4055F"/>
    <w:rsid w:val="00A517C7"/>
    <w:rsid w:val="00A518EC"/>
    <w:rsid w:val="00A53D98"/>
    <w:rsid w:val="00A543C0"/>
    <w:rsid w:val="00A56437"/>
    <w:rsid w:val="00A62751"/>
    <w:rsid w:val="00A647EF"/>
    <w:rsid w:val="00A65E19"/>
    <w:rsid w:val="00A6781A"/>
    <w:rsid w:val="00A723AD"/>
    <w:rsid w:val="00A75FCA"/>
    <w:rsid w:val="00A80DA9"/>
    <w:rsid w:val="00A856EA"/>
    <w:rsid w:val="00A85C61"/>
    <w:rsid w:val="00A876EA"/>
    <w:rsid w:val="00A958AE"/>
    <w:rsid w:val="00A95E4B"/>
    <w:rsid w:val="00A97694"/>
    <w:rsid w:val="00AA1F2A"/>
    <w:rsid w:val="00AA25CA"/>
    <w:rsid w:val="00AA4048"/>
    <w:rsid w:val="00AA4A21"/>
    <w:rsid w:val="00AB0224"/>
    <w:rsid w:val="00AB066A"/>
    <w:rsid w:val="00AB22BE"/>
    <w:rsid w:val="00AB2B13"/>
    <w:rsid w:val="00AB46D2"/>
    <w:rsid w:val="00AB67FE"/>
    <w:rsid w:val="00AB727D"/>
    <w:rsid w:val="00AB7E5A"/>
    <w:rsid w:val="00AC2828"/>
    <w:rsid w:val="00AC58EF"/>
    <w:rsid w:val="00AD18C4"/>
    <w:rsid w:val="00AD1F77"/>
    <w:rsid w:val="00AD7E9D"/>
    <w:rsid w:val="00AE209F"/>
    <w:rsid w:val="00AE2756"/>
    <w:rsid w:val="00AF4E45"/>
    <w:rsid w:val="00AF6ABE"/>
    <w:rsid w:val="00B02654"/>
    <w:rsid w:val="00B104FE"/>
    <w:rsid w:val="00B11445"/>
    <w:rsid w:val="00B11E6D"/>
    <w:rsid w:val="00B129CC"/>
    <w:rsid w:val="00B12DE2"/>
    <w:rsid w:val="00B152B6"/>
    <w:rsid w:val="00B20C51"/>
    <w:rsid w:val="00B217CF"/>
    <w:rsid w:val="00B22346"/>
    <w:rsid w:val="00B24553"/>
    <w:rsid w:val="00B25998"/>
    <w:rsid w:val="00B31747"/>
    <w:rsid w:val="00B346F5"/>
    <w:rsid w:val="00B353DC"/>
    <w:rsid w:val="00B4382C"/>
    <w:rsid w:val="00B44947"/>
    <w:rsid w:val="00B4765F"/>
    <w:rsid w:val="00B5040A"/>
    <w:rsid w:val="00B51C2D"/>
    <w:rsid w:val="00B52CCB"/>
    <w:rsid w:val="00B5350A"/>
    <w:rsid w:val="00B55C29"/>
    <w:rsid w:val="00B55FE0"/>
    <w:rsid w:val="00B56154"/>
    <w:rsid w:val="00B57E78"/>
    <w:rsid w:val="00B61AB2"/>
    <w:rsid w:val="00B654BE"/>
    <w:rsid w:val="00B72D7A"/>
    <w:rsid w:val="00B7520F"/>
    <w:rsid w:val="00B75801"/>
    <w:rsid w:val="00B76821"/>
    <w:rsid w:val="00B924BD"/>
    <w:rsid w:val="00B938CD"/>
    <w:rsid w:val="00BA55A0"/>
    <w:rsid w:val="00BB06FC"/>
    <w:rsid w:val="00BB21E3"/>
    <w:rsid w:val="00BB2E17"/>
    <w:rsid w:val="00BB378A"/>
    <w:rsid w:val="00BB3C30"/>
    <w:rsid w:val="00BB5B51"/>
    <w:rsid w:val="00BB61F8"/>
    <w:rsid w:val="00BB6D1B"/>
    <w:rsid w:val="00BC1922"/>
    <w:rsid w:val="00BD59BC"/>
    <w:rsid w:val="00BD5B44"/>
    <w:rsid w:val="00BD74A7"/>
    <w:rsid w:val="00BE06D9"/>
    <w:rsid w:val="00BE2157"/>
    <w:rsid w:val="00BE54D5"/>
    <w:rsid w:val="00BF5763"/>
    <w:rsid w:val="00BF5C0A"/>
    <w:rsid w:val="00BF681E"/>
    <w:rsid w:val="00BF6892"/>
    <w:rsid w:val="00C05911"/>
    <w:rsid w:val="00C13A71"/>
    <w:rsid w:val="00C159C6"/>
    <w:rsid w:val="00C15C57"/>
    <w:rsid w:val="00C22ACD"/>
    <w:rsid w:val="00C264D5"/>
    <w:rsid w:val="00C27292"/>
    <w:rsid w:val="00C2793E"/>
    <w:rsid w:val="00C30ED0"/>
    <w:rsid w:val="00C318D3"/>
    <w:rsid w:val="00C3191F"/>
    <w:rsid w:val="00C324AA"/>
    <w:rsid w:val="00C32D8B"/>
    <w:rsid w:val="00C3493B"/>
    <w:rsid w:val="00C359D4"/>
    <w:rsid w:val="00C3633B"/>
    <w:rsid w:val="00C468E2"/>
    <w:rsid w:val="00C51709"/>
    <w:rsid w:val="00C52179"/>
    <w:rsid w:val="00C53FE9"/>
    <w:rsid w:val="00C5583D"/>
    <w:rsid w:val="00C576D0"/>
    <w:rsid w:val="00C60714"/>
    <w:rsid w:val="00C6181A"/>
    <w:rsid w:val="00C61887"/>
    <w:rsid w:val="00C62580"/>
    <w:rsid w:val="00C72FB2"/>
    <w:rsid w:val="00C802A0"/>
    <w:rsid w:val="00C8081F"/>
    <w:rsid w:val="00C80BCB"/>
    <w:rsid w:val="00C82913"/>
    <w:rsid w:val="00C83974"/>
    <w:rsid w:val="00C869B4"/>
    <w:rsid w:val="00C872F8"/>
    <w:rsid w:val="00C92663"/>
    <w:rsid w:val="00C950E5"/>
    <w:rsid w:val="00CA79B9"/>
    <w:rsid w:val="00CB0819"/>
    <w:rsid w:val="00CB12C5"/>
    <w:rsid w:val="00CB20D9"/>
    <w:rsid w:val="00CB2BAA"/>
    <w:rsid w:val="00CB5E99"/>
    <w:rsid w:val="00CD05E4"/>
    <w:rsid w:val="00CD0E0C"/>
    <w:rsid w:val="00CD0F32"/>
    <w:rsid w:val="00CD7613"/>
    <w:rsid w:val="00CE7EB4"/>
    <w:rsid w:val="00CF14DD"/>
    <w:rsid w:val="00CF6531"/>
    <w:rsid w:val="00D01C16"/>
    <w:rsid w:val="00D11463"/>
    <w:rsid w:val="00D11ED5"/>
    <w:rsid w:val="00D126A9"/>
    <w:rsid w:val="00D13938"/>
    <w:rsid w:val="00D143F2"/>
    <w:rsid w:val="00D16E58"/>
    <w:rsid w:val="00D17BAC"/>
    <w:rsid w:val="00D24412"/>
    <w:rsid w:val="00D24AC9"/>
    <w:rsid w:val="00D30D7F"/>
    <w:rsid w:val="00D32FFA"/>
    <w:rsid w:val="00D43CE5"/>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5B79"/>
    <w:rsid w:val="00D86EFD"/>
    <w:rsid w:val="00D90D23"/>
    <w:rsid w:val="00D94307"/>
    <w:rsid w:val="00D953A5"/>
    <w:rsid w:val="00DA13BD"/>
    <w:rsid w:val="00DA5892"/>
    <w:rsid w:val="00DA5BBE"/>
    <w:rsid w:val="00DB4345"/>
    <w:rsid w:val="00DB6989"/>
    <w:rsid w:val="00DC0783"/>
    <w:rsid w:val="00DC17B3"/>
    <w:rsid w:val="00DC265A"/>
    <w:rsid w:val="00DC4097"/>
    <w:rsid w:val="00DC427E"/>
    <w:rsid w:val="00DC46E7"/>
    <w:rsid w:val="00DC58D5"/>
    <w:rsid w:val="00DC5D58"/>
    <w:rsid w:val="00DC6D82"/>
    <w:rsid w:val="00DC6E6B"/>
    <w:rsid w:val="00DD09A8"/>
    <w:rsid w:val="00DD0F46"/>
    <w:rsid w:val="00DD1DA5"/>
    <w:rsid w:val="00DD4105"/>
    <w:rsid w:val="00DD75A6"/>
    <w:rsid w:val="00DD7B26"/>
    <w:rsid w:val="00DE3141"/>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51DF"/>
    <w:rsid w:val="00E7590F"/>
    <w:rsid w:val="00E80F2D"/>
    <w:rsid w:val="00E80FEF"/>
    <w:rsid w:val="00E81089"/>
    <w:rsid w:val="00E81704"/>
    <w:rsid w:val="00E845C6"/>
    <w:rsid w:val="00E90BB5"/>
    <w:rsid w:val="00E92117"/>
    <w:rsid w:val="00E93CCB"/>
    <w:rsid w:val="00EA2ED5"/>
    <w:rsid w:val="00EA5F49"/>
    <w:rsid w:val="00EB6E83"/>
    <w:rsid w:val="00EC35CE"/>
    <w:rsid w:val="00EC3F87"/>
    <w:rsid w:val="00EC4BDA"/>
    <w:rsid w:val="00ED7B3B"/>
    <w:rsid w:val="00EE091A"/>
    <w:rsid w:val="00EE18CC"/>
    <w:rsid w:val="00EE372F"/>
    <w:rsid w:val="00EE3988"/>
    <w:rsid w:val="00EE4884"/>
    <w:rsid w:val="00EF0203"/>
    <w:rsid w:val="00EF0F3D"/>
    <w:rsid w:val="00EF2E59"/>
    <w:rsid w:val="00EF475A"/>
    <w:rsid w:val="00EF779C"/>
    <w:rsid w:val="00F00315"/>
    <w:rsid w:val="00F04862"/>
    <w:rsid w:val="00F05F07"/>
    <w:rsid w:val="00F06C24"/>
    <w:rsid w:val="00F101B7"/>
    <w:rsid w:val="00F17517"/>
    <w:rsid w:val="00F2152A"/>
    <w:rsid w:val="00F2335B"/>
    <w:rsid w:val="00F23E06"/>
    <w:rsid w:val="00F253AD"/>
    <w:rsid w:val="00F273C1"/>
    <w:rsid w:val="00F31C55"/>
    <w:rsid w:val="00F34B34"/>
    <w:rsid w:val="00F3603C"/>
    <w:rsid w:val="00F3754B"/>
    <w:rsid w:val="00F4187B"/>
    <w:rsid w:val="00F41AE2"/>
    <w:rsid w:val="00F43070"/>
    <w:rsid w:val="00F4424F"/>
    <w:rsid w:val="00F46365"/>
    <w:rsid w:val="00F46987"/>
    <w:rsid w:val="00F51F0F"/>
    <w:rsid w:val="00F52EDC"/>
    <w:rsid w:val="00F53BD9"/>
    <w:rsid w:val="00F576B4"/>
    <w:rsid w:val="00F623A9"/>
    <w:rsid w:val="00F65CDB"/>
    <w:rsid w:val="00F65F25"/>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2254"/>
    <w:rsid w:val="00FB34CC"/>
    <w:rsid w:val="00FB3EF7"/>
    <w:rsid w:val="00FB4219"/>
    <w:rsid w:val="00FB56AC"/>
    <w:rsid w:val="00FB7E52"/>
    <w:rsid w:val="00FC63B6"/>
    <w:rsid w:val="00FD1E8A"/>
    <w:rsid w:val="00FD49D2"/>
    <w:rsid w:val="00FD69C1"/>
    <w:rsid w:val="00FE27E5"/>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8"/>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475EE2"/>
    <w:pPr>
      <w:numPr>
        <w:numId w:val="24"/>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paragraph" w:customStyle="1" w:styleId="Style10">
    <w:name w:val="Style10"/>
    <w:basedOn w:val="a0"/>
    <w:uiPriority w:val="99"/>
    <w:rsid w:val="009F7397"/>
    <w:pPr>
      <w:widowControl w:val="0"/>
      <w:suppressAutoHyphens w:val="0"/>
      <w:autoSpaceDE w:val="0"/>
      <w:autoSpaceDN w:val="0"/>
      <w:adjustRightInd w:val="0"/>
      <w:spacing w:line="302" w:lineRule="exact"/>
      <w:ind w:firstLine="590"/>
      <w:jc w:val="both"/>
    </w:pPr>
    <w:rPr>
      <w:rFonts w:ascii="Arial" w:hAnsi="Arial" w:cs="Arial"/>
      <w:lang w:eastAsia="ru-RU"/>
    </w:rPr>
  </w:style>
  <w:style w:type="paragraph" w:customStyle="1" w:styleId="Style11">
    <w:name w:val="Style11"/>
    <w:basedOn w:val="a0"/>
    <w:uiPriority w:val="99"/>
    <w:rsid w:val="009F7397"/>
    <w:pPr>
      <w:widowControl w:val="0"/>
      <w:suppressAutoHyphens w:val="0"/>
      <w:autoSpaceDE w:val="0"/>
      <w:autoSpaceDN w:val="0"/>
      <w:adjustRightInd w:val="0"/>
      <w:spacing w:line="295" w:lineRule="exact"/>
      <w:ind w:firstLine="713"/>
      <w:jc w:val="both"/>
    </w:pPr>
    <w:rPr>
      <w:rFonts w:ascii="Arial" w:hAnsi="Arial" w:cs="Arial"/>
      <w:lang w:eastAsia="ru-RU"/>
    </w:rPr>
  </w:style>
  <w:style w:type="character" w:customStyle="1" w:styleId="FontStyle44">
    <w:name w:val="Font Style44"/>
    <w:basedOn w:val="a1"/>
    <w:uiPriority w:val="99"/>
    <w:rsid w:val="009F7397"/>
    <w:rPr>
      <w:rFonts w:ascii="Times New Roman" w:hAnsi="Times New Roman" w:cs="Times New Roman" w:hint="default"/>
      <w:sz w:val="24"/>
      <w:szCs w:val="24"/>
    </w:rPr>
  </w:style>
  <w:style w:type="paragraph" w:styleId="afff3">
    <w:name w:val="Block Text"/>
    <w:basedOn w:val="a0"/>
    <w:uiPriority w:val="99"/>
    <w:rsid w:val="009F7397"/>
    <w:pPr>
      <w:suppressAutoHyphens w:val="0"/>
      <w:ind w:left="-567" w:right="-569"/>
      <w:jc w:val="both"/>
    </w:pPr>
    <w:rPr>
      <w:szCs w:val="20"/>
      <w:lang w:eastAsia="ru-RU"/>
    </w:rPr>
  </w:style>
  <w:style w:type="paragraph" w:customStyle="1" w:styleId="27">
    <w:name w:val="Без интервала2"/>
    <w:uiPriority w:val="99"/>
    <w:rsid w:val="009F7397"/>
    <w:pPr>
      <w:widowControl w:val="0"/>
      <w:autoSpaceDE w:val="0"/>
      <w:autoSpaceDN w:val="0"/>
      <w:adjustRightInd w:val="0"/>
    </w:pPr>
  </w:style>
  <w:style w:type="character" w:customStyle="1" w:styleId="FontStyle25">
    <w:name w:val="Font Style25"/>
    <w:uiPriority w:val="99"/>
    <w:rsid w:val="0082658C"/>
    <w:rPr>
      <w:rFonts w:ascii="Times New Roman" w:hAnsi="Times New Roman" w:cs="Times New Roman"/>
      <w:sz w:val="22"/>
      <w:szCs w:val="22"/>
    </w:rPr>
  </w:style>
  <w:style w:type="character" w:customStyle="1" w:styleId="FontStyle33">
    <w:name w:val="Font Style33"/>
    <w:basedOn w:val="a1"/>
    <w:uiPriority w:val="99"/>
    <w:rsid w:val="0082658C"/>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11"/>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11"/>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11"/>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11"/>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475EE2"/>
    <w:pPr>
      <w:numPr>
        <w:numId w:val="50"/>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2.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hyperlink" Target="http://zakupki.gov.ru/epz/main/public/ho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580E439B-DCB7-48AE-93E9-B1CE3224FA54}">
  <ds:schemaRefs>
    <ds:schemaRef ds:uri="http://schemas.openxmlformats.org/officeDocument/2006/bibliography"/>
  </ds:schemaRefs>
</ds:datastoreItem>
</file>

<file path=customXml/itemProps4.xml><?xml version="1.0" encoding="utf-8"?>
<ds:datastoreItem xmlns:ds="http://schemas.openxmlformats.org/officeDocument/2006/customXml" ds:itemID="{1CEE1B1E-F59E-4E5B-9D3B-7ADCC289C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47</Pages>
  <Words>16489</Words>
  <Characters>93993</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110262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Болдоржиева</cp:lastModifiedBy>
  <cp:revision>19</cp:revision>
  <cp:lastPrinted>2013-04-02T17:10:00Z</cp:lastPrinted>
  <dcterms:created xsi:type="dcterms:W3CDTF">2018-08-02T14:14:00Z</dcterms:created>
  <dcterms:modified xsi:type="dcterms:W3CDTF">2018-11-02T05:00:00Z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