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454A8A" w:rsidRDefault="00CD0206">
      <w:pPr>
        <w:tabs>
          <w:tab w:val="left" w:pos="4962"/>
        </w:tabs>
        <w:ind w:left="4820"/>
        <w:rPr>
          <w:b/>
          <w:bCs/>
          <w:sz w:val="28"/>
          <w:szCs w:val="28"/>
        </w:rPr>
      </w:pPr>
      <w:r>
        <w:rPr>
          <w:b/>
          <w:bCs/>
          <w:sz w:val="28"/>
          <w:szCs w:val="28"/>
        </w:rPr>
        <w:t xml:space="preserve">Председатель Конкурсной комиссии аппарата управления </w:t>
      </w:r>
    </w:p>
    <w:p w:rsidR="00951DE5" w:rsidRDefault="00CD0206">
      <w:pPr>
        <w:tabs>
          <w:tab w:val="left" w:pos="4962"/>
        </w:tabs>
        <w:ind w:left="4820"/>
        <w:rPr>
          <w:b/>
          <w:bCs/>
          <w:sz w:val="28"/>
          <w:szCs w:val="28"/>
        </w:rPr>
      </w:pPr>
      <w:r>
        <w:rPr>
          <w:b/>
          <w:bCs/>
          <w:sz w:val="28"/>
          <w:szCs w:val="28"/>
        </w:rPr>
        <w:t xml:space="preserve">ПАО </w:t>
      </w:r>
      <w:r w:rsidR="00454A8A">
        <w:rPr>
          <w:b/>
          <w:bCs/>
          <w:sz w:val="28"/>
          <w:szCs w:val="28"/>
        </w:rPr>
        <w:t>«</w:t>
      </w:r>
      <w:r>
        <w:rPr>
          <w:b/>
          <w:bCs/>
          <w:sz w:val="28"/>
          <w:szCs w:val="28"/>
        </w:rPr>
        <w:t>ТрансКонтейнер</w:t>
      </w:r>
      <w:r w:rsidR="00454A8A">
        <w:rPr>
          <w:b/>
          <w:bCs/>
          <w:sz w:val="28"/>
          <w:szCs w:val="28"/>
        </w:rPr>
        <w:t>»</w:t>
      </w:r>
      <w:r>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951DE5" w:rsidRDefault="00CD0206">
      <w:pPr>
        <w:tabs>
          <w:tab w:val="left" w:pos="4962"/>
        </w:tabs>
        <w:ind w:left="4820"/>
        <w:rPr>
          <w:b/>
          <w:bCs/>
          <w:sz w:val="28"/>
          <w:szCs w:val="28"/>
        </w:rPr>
      </w:pPr>
      <w:r>
        <w:rPr>
          <w:b/>
          <w:bCs/>
          <w:sz w:val="28"/>
          <w:szCs w:val="28"/>
        </w:rPr>
        <w:t>Виктор Николаевич Марков</w:t>
      </w:r>
    </w:p>
    <w:p w:rsidR="00B31B1F" w:rsidRPr="006D2B87" w:rsidRDefault="00B31B1F" w:rsidP="00B31B1F">
      <w:pPr>
        <w:tabs>
          <w:tab w:val="left" w:pos="4962"/>
        </w:tabs>
        <w:ind w:left="4820"/>
        <w:rPr>
          <w:rFonts w:eastAsia="Arial Unicode MS"/>
        </w:rPr>
      </w:pPr>
    </w:p>
    <w:p w:rsidR="00951DE5" w:rsidRDefault="00454A8A">
      <w:pPr>
        <w:tabs>
          <w:tab w:val="left" w:pos="4962"/>
        </w:tabs>
        <w:ind w:left="4820"/>
        <w:rPr>
          <w:b/>
          <w:bCs/>
          <w:sz w:val="28"/>
        </w:rPr>
      </w:pPr>
      <w:r>
        <w:rPr>
          <w:b/>
          <w:bCs/>
          <w:sz w:val="28"/>
        </w:rPr>
        <w:t>«</w:t>
      </w:r>
      <w:r w:rsidR="00CD0206">
        <w:rPr>
          <w:b/>
          <w:bCs/>
          <w:sz w:val="28"/>
        </w:rPr>
        <w:t>20</w:t>
      </w:r>
      <w:r>
        <w:rPr>
          <w:b/>
          <w:bCs/>
          <w:sz w:val="28"/>
        </w:rPr>
        <w:t>»</w:t>
      </w:r>
      <w:r w:rsidR="00CD0206">
        <w:rPr>
          <w:b/>
          <w:bCs/>
          <w:sz w:val="28"/>
        </w:rPr>
        <w:t xml:space="preserve">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w:t>
      </w:r>
      <w:r w:rsidR="00454A8A">
        <w:t>«</w:t>
      </w:r>
      <w:r>
        <w:t xml:space="preserve">Центр по перевозке грузов в контейнерах </w:t>
      </w:r>
      <w:r w:rsidR="00454A8A">
        <w:t>«</w:t>
      </w:r>
      <w:r>
        <w:t>ТрансКонтейнер</w:t>
      </w:r>
      <w:r w:rsidR="00454A8A">
        <w:t>»</w:t>
      </w:r>
      <w:r>
        <w:t xml:space="preserve"> (ПАО </w:t>
      </w:r>
      <w:r w:rsidR="00454A8A">
        <w:t>«</w:t>
      </w:r>
      <w:r>
        <w:t>ТрансКонтейнер</w:t>
      </w:r>
      <w:r w:rsidR="00454A8A">
        <w:t>»</w:t>
      </w:r>
      <w:r>
        <w:t xml:space="preserve"> далее – Заказчик), руководствуясь положениями Федерального закона от 18 июля 2011 г. </w:t>
      </w:r>
      <w:r>
        <w:br/>
        <w:t xml:space="preserve">№ 223-ФЗ </w:t>
      </w:r>
      <w:r w:rsidR="00454A8A">
        <w:t>«</w:t>
      </w:r>
      <w:r>
        <w:t>О закупках товаров, работ, услуг отдельными видами юридических лиц</w:t>
      </w:r>
      <w:r w:rsidR="00454A8A">
        <w:t>»</w:t>
      </w:r>
      <w:r>
        <w:t xml:space="preserve"> и Положением о порядке закупки товаров, работ, услуг для нужд </w:t>
      </w:r>
      <w:r>
        <w:br/>
        <w:t xml:space="preserve">ПАО </w:t>
      </w:r>
      <w:r w:rsidR="00454A8A">
        <w:t>«</w:t>
      </w:r>
      <w:r>
        <w:t>ТрансКонтейнер</w:t>
      </w:r>
      <w:r w:rsidR="00454A8A">
        <w:t>»</w:t>
      </w:r>
      <w:r>
        <w:t xml:space="preserve">, утвержденным решением совета директоров </w:t>
      </w:r>
      <w:r>
        <w:br/>
        <w:t xml:space="preserve">ПАО </w:t>
      </w:r>
      <w:r w:rsidR="00454A8A">
        <w:t>«</w:t>
      </w:r>
      <w:r>
        <w:t>ТрансКонтейнер</w:t>
      </w:r>
      <w:r w:rsidR="00454A8A">
        <w:t>»</w:t>
      </w:r>
      <w:r>
        <w:t xml:space="preserve"> от 26 апреля 2018 г. (далее – Положение о закупках), проводит: </w:t>
      </w:r>
    </w:p>
    <w:p w:rsidR="00951DE5" w:rsidRDefault="00CD0206">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РО-ЦКПРПС-18-0097 по предмету закупки </w:t>
      </w:r>
      <w:r w:rsidR="00454A8A">
        <w:t>«</w:t>
      </w:r>
      <w:r>
        <w:t>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r w:rsidR="00454A8A">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454A8A">
        <w:t>.</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w:t>
      </w:r>
      <w:r>
        <w:lastRenderedPageBreak/>
        <w:t xml:space="preserve">комплектов документов (акцепта) на участие в процедуре Размещения оферты (далее – Заявки), установленного пунктом 6 </w:t>
      </w:r>
      <w:r>
        <w:rPr>
          <w:szCs w:val="28"/>
        </w:rPr>
        <w:t xml:space="preserve">раздела 5. </w:t>
      </w:r>
      <w:r w:rsidR="00454A8A">
        <w:rPr>
          <w:szCs w:val="28"/>
        </w:rPr>
        <w:t>«</w:t>
      </w:r>
      <w:r>
        <w:rPr>
          <w:szCs w:val="28"/>
        </w:rPr>
        <w:t>Информационная карта</w:t>
      </w:r>
      <w:r w:rsidR="00454A8A">
        <w:rPr>
          <w:szCs w:val="28"/>
        </w:rPr>
        <w:t>»</w:t>
      </w:r>
      <w:r>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w:t>
      </w:r>
      <w:r w:rsidR="00CD0206">
        <w:rPr>
          <w:szCs w:val="28"/>
        </w:rPr>
        <w:t xml:space="preserve"> </w:t>
      </w:r>
      <w:r>
        <w:rPr>
          <w:szCs w:val="28"/>
        </w:rP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w:t>
      </w:r>
      <w:r w:rsidR="00454A8A">
        <w:rPr>
          <w:szCs w:val="28"/>
        </w:rPr>
        <w:t>«</w:t>
      </w:r>
      <w:r>
        <w:rPr>
          <w:szCs w:val="28"/>
        </w:rPr>
        <w:t>Техническое задание</w:t>
      </w:r>
      <w:r w:rsidR="00454A8A">
        <w:rPr>
          <w:szCs w:val="28"/>
        </w:rPr>
        <w:t>»</w:t>
      </w:r>
      <w:r>
        <w:rPr>
          <w:szCs w:val="28"/>
        </w:rPr>
        <w:t xml:space="preserve">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w:t>
      </w:r>
      <w:r w:rsidR="00454A8A">
        <w:t>«</w:t>
      </w:r>
      <w:r>
        <w:t>ТрансКонтейнер</w:t>
      </w:r>
      <w:r w:rsidR="00454A8A">
        <w:t>»</w:t>
      </w:r>
      <w:r>
        <w:t xml:space="preserve">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951DE5" w:rsidRDefault="00CD020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этом случае Конкурсная комиссия принимает решение после </w:t>
      </w:r>
      <w:r>
        <w:lastRenderedPageBreak/>
        <w:t>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CD0206">
      <w:pPr>
        <w:pStyle w:val="2"/>
        <w:numPr>
          <w:ilvl w:val="1"/>
          <w:numId w:val="21"/>
        </w:numPr>
        <w:spacing w:before="0" w:after="0"/>
        <w:ind w:left="0" w:firstLine="709"/>
        <w:jc w:val="both"/>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w:t>
      </w:r>
      <w:r>
        <w:rPr>
          <w:sz w:val="28"/>
          <w:szCs w:val="28"/>
        </w:rPr>
        <w:lastRenderedPageBreak/>
        <w:t>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 xml:space="preserve">линия доверия </w:t>
        </w:r>
        <w:r w:rsidR="00454A8A">
          <w:rPr>
            <w:rStyle w:val="a9"/>
            <w:sz w:val="28"/>
            <w:szCs w:val="28"/>
          </w:rPr>
          <w:t>«</w:t>
        </w:r>
        <w:r>
          <w:rPr>
            <w:rStyle w:val="a9"/>
            <w:sz w:val="28"/>
            <w:szCs w:val="28"/>
          </w:rPr>
          <w:t>стоп коррупция</w:t>
        </w:r>
        <w:r w:rsidR="00454A8A">
          <w:rPr>
            <w:rStyle w:val="a9"/>
            <w:sz w:val="28"/>
            <w:szCs w:val="28"/>
          </w:rPr>
          <w:t>»</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454A8A">
        <w:rPr>
          <w:sz w:val="28"/>
          <w:szCs w:val="28"/>
        </w:rPr>
        <w:t>«</w:t>
      </w:r>
      <w:r>
        <w:rPr>
          <w:sz w:val="28"/>
          <w:szCs w:val="28"/>
        </w:rPr>
        <w:t>ТрансКонтейнер</w:t>
      </w:r>
      <w:r w:rsidR="00454A8A">
        <w:rPr>
          <w:sz w:val="28"/>
          <w:szCs w:val="28"/>
        </w:rPr>
        <w:t>»</w:t>
      </w:r>
      <w:r>
        <w:rPr>
          <w:sz w:val="28"/>
          <w:szCs w:val="28"/>
        </w:rPr>
        <w:t>;</w:t>
      </w:r>
    </w:p>
    <w:p w:rsidR="00DF151B" w:rsidRDefault="00BB29D3" w:rsidP="00AB66E5">
      <w:pPr>
        <w:ind w:firstLine="540"/>
        <w:jc w:val="both"/>
        <w:rPr>
          <w:sz w:val="28"/>
          <w:szCs w:val="28"/>
        </w:rPr>
      </w:pPr>
      <w:r>
        <w:rPr>
          <w:sz w:val="28"/>
          <w:szCs w:val="28"/>
        </w:rPr>
        <w:lastRenderedPageBreak/>
        <w:t xml:space="preserve">ж) не иметь просроченной задолженности по ранее заключенным договорам с ПАО </w:t>
      </w:r>
      <w:r w:rsidR="00454A8A">
        <w:rPr>
          <w:sz w:val="28"/>
          <w:szCs w:val="28"/>
        </w:rPr>
        <w:t>«</w:t>
      </w:r>
      <w:r>
        <w:rPr>
          <w:sz w:val="28"/>
          <w:szCs w:val="28"/>
        </w:rPr>
        <w:t>ТрансКонтейнер</w:t>
      </w:r>
      <w:r w:rsidR="00454A8A">
        <w:rPr>
          <w:sz w:val="28"/>
          <w:szCs w:val="28"/>
        </w:rPr>
        <w:t>»</w:t>
      </w:r>
      <w:r>
        <w:rPr>
          <w:sz w:val="28"/>
          <w:szCs w:val="28"/>
        </w:rPr>
        <w:t>;</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454A8A">
        <w:rPr>
          <w:sz w:val="28"/>
          <w:szCs w:val="28"/>
        </w:rPr>
        <w:t>«</w:t>
      </w:r>
      <w:r>
        <w:rPr>
          <w:sz w:val="28"/>
          <w:szCs w:val="28"/>
        </w:rPr>
        <w:t>О закупках товаров, работ, услуг отдельными видами юридических лиц</w:t>
      </w:r>
      <w:r w:rsidR="00454A8A">
        <w:rPr>
          <w:sz w:val="28"/>
          <w:szCs w:val="28"/>
        </w:rPr>
        <w:t>»</w:t>
      </w:r>
      <w:r>
        <w:rPr>
          <w:sz w:val="28"/>
          <w:szCs w:val="28"/>
        </w:rPr>
        <w:t xml:space="preserve"> и/или статьей 104 Федерального закона от 05.04.2013 № 44-ФЗ </w:t>
      </w:r>
      <w:r w:rsidR="00454A8A">
        <w:rPr>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sidR="00454A8A">
        <w:rPr>
          <w:sz w:val="28"/>
          <w:szCs w:val="28"/>
        </w:rPr>
        <w:t>»</w:t>
      </w:r>
      <w:r>
        <w:rPr>
          <w:sz w:val="28"/>
          <w:szCs w:val="28"/>
        </w:rPr>
        <w:t xml:space="preserve">, а также в реестр недобросовестных контрагентов ПАО </w:t>
      </w:r>
      <w:r w:rsidR="00454A8A">
        <w:rPr>
          <w:sz w:val="28"/>
          <w:szCs w:val="28"/>
        </w:rPr>
        <w:t>«</w:t>
      </w:r>
      <w:r>
        <w:rPr>
          <w:sz w:val="28"/>
          <w:szCs w:val="28"/>
        </w:rPr>
        <w:t>ТрансКонтейнер</w:t>
      </w:r>
      <w:r w:rsidR="00454A8A">
        <w:rPr>
          <w:sz w:val="28"/>
          <w:szCs w:val="28"/>
        </w:rPr>
        <w:t>»</w:t>
      </w:r>
      <w:r>
        <w:rPr>
          <w:sz w:val="28"/>
          <w:szCs w:val="28"/>
        </w:rPr>
        <w:t>;</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951DE5" w:rsidRDefault="00CD0206">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w:t>
      </w:r>
      <w:r>
        <w:rPr>
          <w:rFonts w:eastAsia="Times New Roman"/>
          <w:color w:val="000000"/>
          <w:sz w:val="28"/>
          <w:szCs w:val="28"/>
        </w:rPr>
        <w:lastRenderedPageBreak/>
        <w:t>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454A8A">
        <w:rPr>
          <w:rFonts w:eastAsia="Times New Roman"/>
          <w:sz w:val="28"/>
          <w:szCs w:val="28"/>
        </w:rPr>
        <w:t>«</w:t>
      </w:r>
      <w:r>
        <w:rPr>
          <w:rFonts w:eastAsia="Times New Roman"/>
          <w:sz w:val="28"/>
          <w:szCs w:val="28"/>
        </w:rPr>
        <w:t>исправленному верить</w:t>
      </w:r>
      <w:r w:rsidR="00454A8A">
        <w:rPr>
          <w:rFonts w:eastAsia="Times New Roman"/>
          <w:sz w:val="28"/>
          <w:szCs w:val="28"/>
        </w:rPr>
        <w:t>»</w:t>
      </w:r>
      <w:r>
        <w:rPr>
          <w:rFonts w:eastAsia="Times New Roman"/>
          <w:sz w:val="28"/>
          <w:szCs w:val="28"/>
        </w:rPr>
        <w:t xml:space="preserve">,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w:t>
      </w:r>
      <w:r>
        <w:rPr>
          <w:sz w:val="28"/>
          <w:szCs w:val="28"/>
        </w:rPr>
        <w:lastRenderedPageBreak/>
        <w:t>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w:t>
      </w:r>
      <w:r>
        <w:rPr>
          <w:sz w:val="28"/>
          <w:szCs w:val="28"/>
        </w:rPr>
        <w:t xml:space="preserve">(-ые) </w:t>
      </w:r>
      <w:r>
        <w:rPr>
          <w:sz w:val="28"/>
        </w:rPr>
        <w:t>позднее времени рассмотрения соответствующего этапа, рассматривается</w:t>
      </w:r>
      <w:r>
        <w:rPr>
          <w:sz w:val="28"/>
          <w:szCs w:val="28"/>
        </w:rPr>
        <w:t xml:space="preserve">(-ются) </w:t>
      </w:r>
      <w:r>
        <w:rPr>
          <w:sz w:val="28"/>
        </w:rPr>
        <w:t>на дату очередного этапа рассмотрения Заявок, указанную в пункте 8 Информационной карты с учетом подпункта 2.5.7 документации о закупке.</w:t>
      </w:r>
    </w:p>
    <w:p w:rsidR="007D6548"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lastRenderedPageBreak/>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требованиями,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454A8A">
        <w:rPr>
          <w:sz w:val="28"/>
          <w:szCs w:val="28"/>
        </w:rPr>
        <w:t>«</w:t>
      </w:r>
      <w:r>
        <w:rPr>
          <w:sz w:val="28"/>
          <w:szCs w:val="28"/>
        </w:rPr>
        <w:t>в</w:t>
      </w:r>
      <w:r w:rsidR="00454A8A">
        <w:rPr>
          <w:sz w:val="28"/>
          <w:szCs w:val="28"/>
        </w:rPr>
        <w:t>»</w:t>
      </w:r>
      <w:r>
        <w:rPr>
          <w:sz w:val="28"/>
          <w:szCs w:val="28"/>
        </w:rPr>
        <w:t xml:space="preserve">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 xml:space="preserve">4) если предложение о цене договора/единичных расценках в Заявке превышает начальную (максимальную) цену договора/предельные единичные </w:t>
      </w:r>
      <w:r>
        <w:rPr>
          <w:sz w:val="28"/>
        </w:rPr>
        <w:lastRenderedPageBreak/>
        <w:t>расценки (если такая цена/расценки установлены) указанные в настоящей документации о закупке;</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lastRenderedPageBreak/>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951DE5" w:rsidRDefault="00CD0206">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 xml:space="preserve">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w:t>
      </w:r>
      <w:r>
        <w:rPr>
          <w:sz w:val="28"/>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Контактное(-ые) лицо(-а) Организатора указаны в пункте 2 Информационной карты.</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должен</w:t>
      </w:r>
      <w:r>
        <w:rPr>
          <w:sz w:val="28"/>
          <w:szCs w:val="28"/>
        </w:rPr>
        <w:t xml:space="preserve"> иметь следующую маркировку:</w:t>
      </w:r>
    </w:p>
    <w:p w:rsidR="00951DE5" w:rsidRDefault="000365C5">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66.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" strokeweight="1.5pt">
            <v:textbox>
              <w:txbxContent>
                <w:p w:rsidR="000E5B6A" w:rsidRPr="007E6DE4" w:rsidRDefault="000E5B6A" w:rsidP="000954FB">
                  <w:pPr>
                    <w:jc w:val="center"/>
                    <w:rPr>
                      <w:b/>
                      <w:sz w:val="28"/>
                      <w:szCs w:val="28"/>
                    </w:rPr>
                  </w:pPr>
                  <w:r w:rsidRPr="007E6DE4">
                    <w:rPr>
                      <w:b/>
                      <w:sz w:val="28"/>
                      <w:szCs w:val="28"/>
                    </w:rPr>
                    <w:t xml:space="preserve">_____________________________________________, </w:t>
                  </w:r>
                </w:p>
                <w:p w:rsidR="000E5B6A" w:rsidRDefault="000E5B6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E5B6A" w:rsidRPr="007E6DE4" w:rsidRDefault="000E5B6A" w:rsidP="000954FB">
                  <w:pPr>
                    <w:jc w:val="center"/>
                    <w:rPr>
                      <w:b/>
                      <w:sz w:val="28"/>
                      <w:szCs w:val="28"/>
                    </w:rPr>
                  </w:pPr>
                  <w:r w:rsidRPr="007E6DE4">
                    <w:rPr>
                      <w:b/>
                      <w:sz w:val="28"/>
                      <w:szCs w:val="28"/>
                    </w:rPr>
                    <w:t>________________________________________</w:t>
                  </w:r>
                </w:p>
                <w:p w:rsidR="000E5B6A" w:rsidRPr="007E6DE4" w:rsidRDefault="000E5B6A" w:rsidP="000954FB">
                  <w:pPr>
                    <w:jc w:val="center"/>
                    <w:rPr>
                      <w:i/>
                      <w:sz w:val="20"/>
                      <w:szCs w:val="20"/>
                    </w:rPr>
                  </w:pPr>
                  <w:r w:rsidRPr="007E6DE4">
                    <w:rPr>
                      <w:i/>
                      <w:sz w:val="20"/>
                      <w:szCs w:val="20"/>
                    </w:rPr>
                    <w:t>государство регистрации претендента</w:t>
                  </w:r>
                </w:p>
                <w:p w:rsidR="000E5B6A" w:rsidRPr="007E6DE4" w:rsidRDefault="000E5B6A" w:rsidP="000954FB">
                  <w:pPr>
                    <w:jc w:val="center"/>
                    <w:rPr>
                      <w:b/>
                      <w:sz w:val="28"/>
                      <w:szCs w:val="28"/>
                    </w:rPr>
                  </w:pPr>
                  <w:r w:rsidRPr="007E6DE4">
                    <w:rPr>
                      <w:b/>
                      <w:sz w:val="28"/>
                      <w:szCs w:val="28"/>
                    </w:rPr>
                    <w:t>_____________________________</w:t>
                  </w:r>
                  <w:r>
                    <w:rPr>
                      <w:b/>
                      <w:sz w:val="28"/>
                      <w:szCs w:val="28"/>
                    </w:rPr>
                    <w:t>__________________</w:t>
                  </w:r>
                </w:p>
                <w:p w:rsidR="000E5B6A" w:rsidRPr="007E6DE4" w:rsidRDefault="000E5B6A" w:rsidP="000954FB">
                  <w:pPr>
                    <w:jc w:val="center"/>
                    <w:rPr>
                      <w:i/>
                      <w:sz w:val="20"/>
                      <w:szCs w:val="20"/>
                    </w:rPr>
                  </w:pPr>
                  <w:r w:rsidRPr="007E6DE4">
                    <w:rPr>
                      <w:i/>
                      <w:sz w:val="20"/>
                      <w:szCs w:val="20"/>
                    </w:rPr>
                    <w:t>ИНН претендента (для претендентов-резидентов Российской Федерации)</w:t>
                  </w:r>
                </w:p>
                <w:p w:rsidR="000E5B6A" w:rsidRDefault="000E5B6A" w:rsidP="000954FB">
                  <w:pPr>
                    <w:jc w:val="both"/>
                  </w:pPr>
                </w:p>
                <w:p w:rsidR="000E5B6A" w:rsidRDefault="000E5B6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E5B6A" w:rsidRDefault="000E5B6A">
                  <w:pPr>
                    <w:jc w:val="center"/>
                    <w:rPr>
                      <w:szCs w:val="28"/>
                    </w:rPr>
                  </w:pPr>
                  <w:r>
                    <w:rPr>
                      <w:b/>
                    </w:rPr>
                    <w:t xml:space="preserve">СПОСОБОМ РАЗМЕЩЕНИЯ ОФЕРТЫ </w:t>
                  </w:r>
                  <w:r>
                    <w:rPr>
                      <w:b/>
                    </w:rPr>
                    <w:br/>
                  </w:r>
                  <w:r>
                    <w:rPr>
                      <w:b/>
                      <w:szCs w:val="28"/>
                    </w:rPr>
                    <w:t xml:space="preserve">№ </w:t>
                  </w:r>
                  <w:r>
                    <w:rPr>
                      <w:b/>
                    </w:rPr>
                    <w:t>РО-ЦКПРПС-18-0097</w:t>
                  </w:r>
                </w:p>
                <w:p w:rsidR="000E5B6A" w:rsidRPr="00552A44" w:rsidRDefault="000E5B6A" w:rsidP="000954FB">
                  <w:pPr>
                    <w:jc w:val="center"/>
                    <w:rPr>
                      <w:b/>
                    </w:rPr>
                  </w:pPr>
                  <w:r>
                    <w:rPr>
                      <w:b/>
                      <w:szCs w:val="28"/>
                    </w:rPr>
                    <w:t>(лот №_______</w:t>
                  </w:r>
                  <w:r w:rsidRPr="00552A44">
                    <w:rPr>
                      <w:b/>
                      <w:szCs w:val="28"/>
                    </w:rPr>
                    <w:t>)</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951DE5" w:rsidRDefault="00CD0206">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51DE5" w:rsidRDefault="00CD0206">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51DE5" w:rsidRDefault="00CD0206">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51DE5" w:rsidRDefault="00CD0206">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CD0206" w:rsidRDefault="00CD0206" w:rsidP="00CD0206">
      <w:pPr>
        <w:pStyle w:val="a"/>
        <w:numPr>
          <w:ilvl w:val="0"/>
          <w:numId w:val="0"/>
        </w:numPr>
        <w:ind w:left="568"/>
        <w:rPr>
          <w:b w:val="0"/>
          <w:i w:val="0"/>
        </w:r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0954FB" w:rsidRPr="0007096B" w:rsidRDefault="000954FB" w:rsidP="000954FB">
      <w:pPr>
        <w:ind w:firstLine="709"/>
        <w:jc w:val="both"/>
        <w:rPr>
          <w:b/>
          <w:sz w:val="28"/>
          <w:szCs w:val="28"/>
        </w:rPr>
      </w:pPr>
    </w:p>
    <w:p w:rsidR="00CD0206" w:rsidRDefault="00CD0206" w:rsidP="00CD0206">
      <w:pPr>
        <w:pStyle w:val="afb"/>
        <w:rPr>
          <w:b/>
          <w:sz w:val="28"/>
          <w:szCs w:val="28"/>
        </w:rPr>
      </w:pPr>
      <w:r>
        <w:rPr>
          <w:b/>
          <w:sz w:val="28"/>
          <w:szCs w:val="28"/>
        </w:rPr>
        <w:t>4.1. Предмет закупки</w:t>
      </w:r>
    </w:p>
    <w:p w:rsidR="00CD0206" w:rsidRDefault="00CD0206" w:rsidP="00CD0206">
      <w:pPr>
        <w:pStyle w:val="afb"/>
        <w:rPr>
          <w:b/>
          <w:sz w:val="28"/>
          <w:szCs w:val="28"/>
        </w:rPr>
      </w:pPr>
    </w:p>
    <w:p w:rsidR="00CD0206" w:rsidRDefault="00CD0206" w:rsidP="00CD0206">
      <w:pPr>
        <w:ind w:firstLine="709"/>
        <w:jc w:val="both"/>
        <w:rPr>
          <w:sz w:val="28"/>
          <w:szCs w:val="28"/>
        </w:rPr>
      </w:pPr>
      <w:r>
        <w:rPr>
          <w:sz w:val="28"/>
        </w:rPr>
        <w:t>Право заключения договора аренды/субаренды специализированных 40, 60 и 80-ти футовых железнодорожных вагонов-платформ для перевозки крупнотоннажных контейнеров</w:t>
      </w:r>
      <w:r>
        <w:rPr>
          <w:sz w:val="32"/>
          <w:szCs w:val="28"/>
        </w:rPr>
        <w:t xml:space="preserve"> </w:t>
      </w:r>
      <w:r>
        <w:rPr>
          <w:sz w:val="28"/>
          <w:szCs w:val="28"/>
        </w:rPr>
        <w:t>(далее – Вагоны).</w:t>
      </w:r>
    </w:p>
    <w:p w:rsidR="00CD0206" w:rsidRDefault="00CD0206" w:rsidP="00CD0206">
      <w:pPr>
        <w:pStyle w:val="afb"/>
        <w:rPr>
          <w:b/>
          <w:sz w:val="28"/>
          <w:szCs w:val="28"/>
        </w:rPr>
      </w:pPr>
    </w:p>
    <w:p w:rsidR="00CD0206" w:rsidRDefault="00CD0206" w:rsidP="00CD0206">
      <w:pPr>
        <w:pStyle w:val="afb"/>
        <w:rPr>
          <w:b/>
          <w:sz w:val="28"/>
          <w:szCs w:val="28"/>
        </w:rPr>
      </w:pPr>
      <w:r>
        <w:rPr>
          <w:b/>
          <w:sz w:val="28"/>
          <w:szCs w:val="28"/>
        </w:rPr>
        <w:t>4.2.  Общие положения</w:t>
      </w:r>
    </w:p>
    <w:p w:rsidR="00CD0206" w:rsidRDefault="00CD0206" w:rsidP="00CD0206">
      <w:pPr>
        <w:pStyle w:val="afb"/>
        <w:rPr>
          <w:b/>
          <w:sz w:val="28"/>
          <w:szCs w:val="28"/>
        </w:rPr>
      </w:pPr>
    </w:p>
    <w:p w:rsidR="00CD0206" w:rsidRDefault="00CD0206" w:rsidP="00CD0206">
      <w:pPr>
        <w:ind w:firstLine="709"/>
        <w:jc w:val="both"/>
        <w:rPr>
          <w:sz w:val="28"/>
          <w:szCs w:val="28"/>
        </w:rPr>
      </w:pPr>
      <w:r>
        <w:rPr>
          <w:sz w:val="28"/>
          <w:szCs w:val="28"/>
        </w:rPr>
        <w:t>4.2.1. Вагоны должны принадлежать Претенденту на праве собственности или ином законном праве. Претендент должен иметь право на передачу Вагонов в аренду.</w:t>
      </w:r>
    </w:p>
    <w:p w:rsidR="00CD0206" w:rsidRDefault="00CD0206" w:rsidP="00CD0206">
      <w:pPr>
        <w:ind w:firstLine="709"/>
        <w:jc w:val="both"/>
        <w:rPr>
          <w:sz w:val="28"/>
          <w:szCs w:val="28"/>
        </w:rPr>
      </w:pPr>
      <w:r>
        <w:rPr>
          <w:sz w:val="28"/>
          <w:szCs w:val="28"/>
        </w:rPr>
        <w:t xml:space="preserve">4.2.2. Субаренда допускается по согласованию между Арендатором и Арендодателем. </w:t>
      </w:r>
    </w:p>
    <w:p w:rsidR="00CD0206" w:rsidRPr="00361E65" w:rsidRDefault="00CD0206" w:rsidP="00CD0206">
      <w:pPr>
        <w:ind w:firstLine="709"/>
        <w:jc w:val="both"/>
        <w:rPr>
          <w:sz w:val="28"/>
          <w:szCs w:val="28"/>
        </w:rPr>
      </w:pPr>
      <w:r>
        <w:rPr>
          <w:sz w:val="28"/>
          <w:szCs w:val="28"/>
        </w:rPr>
        <w:t>Арендодатель письменно при передаче Вагонов в аренду уведомляет Арендатора об ограничениях в распоряжении ими, включая, но не ограничиваясь следующим: передача Вагонов в залог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CD0206" w:rsidRPr="00EE7FD3" w:rsidRDefault="00CD0206" w:rsidP="00CD0206">
      <w:pPr>
        <w:ind w:firstLine="709"/>
        <w:jc w:val="both"/>
        <w:rPr>
          <w:sz w:val="28"/>
          <w:szCs w:val="28"/>
        </w:rPr>
      </w:pPr>
      <w:r w:rsidRPr="00EE7FD3">
        <w:rPr>
          <w:sz w:val="28"/>
          <w:szCs w:val="28"/>
        </w:rPr>
        <w:t>4.2.3. Претендент вправе предложить к передаче в аренду как один тип Вагонов (40, 60 или 80-ти футовые), так и два или три типа Вагонов.</w:t>
      </w:r>
    </w:p>
    <w:p w:rsidR="00CD0206" w:rsidRDefault="00CD0206" w:rsidP="00CD0206">
      <w:pPr>
        <w:ind w:firstLine="709"/>
        <w:jc w:val="both"/>
        <w:rPr>
          <w:sz w:val="28"/>
          <w:szCs w:val="28"/>
        </w:rPr>
      </w:pPr>
      <w:r w:rsidRPr="00EE7FD3">
        <w:rPr>
          <w:sz w:val="28"/>
          <w:szCs w:val="28"/>
        </w:rPr>
        <w:t xml:space="preserve">В составе заявки Претендент предоставляет сведения о планируемых к передаче в аренду/субаренду Вагонах каждого из предлагаемых типов Вагонов по форме, приведенной в приложении № </w:t>
      </w:r>
      <w:r w:rsidR="001803FA" w:rsidRPr="00EE7FD3">
        <w:rPr>
          <w:sz w:val="28"/>
          <w:szCs w:val="28"/>
        </w:rPr>
        <w:t>5</w:t>
      </w:r>
      <w:r w:rsidRPr="00EE7FD3">
        <w:rPr>
          <w:sz w:val="28"/>
          <w:szCs w:val="28"/>
        </w:rPr>
        <w:t xml:space="preserve"> к настоящей документации о закупке.</w:t>
      </w:r>
    </w:p>
    <w:p w:rsidR="00CD0206" w:rsidRDefault="00CD0206" w:rsidP="00CD0206">
      <w:pPr>
        <w:ind w:firstLine="709"/>
        <w:jc w:val="both"/>
        <w:rPr>
          <w:sz w:val="28"/>
          <w:szCs w:val="28"/>
        </w:rPr>
      </w:pPr>
      <w:r>
        <w:rPr>
          <w:sz w:val="28"/>
          <w:szCs w:val="28"/>
        </w:rPr>
        <w:t xml:space="preserve">4.2.4. Вагоны должны быть пригодны для эксплуатации по всей сети железных дорог в </w:t>
      </w:r>
      <w:r>
        <w:rPr>
          <w:sz w:val="28"/>
        </w:rPr>
        <w:t>Российской Федерации, странах СНГ (кроме территории Украины), Балтии, Грузии, Монголии, Финляндии и других стран с шириной колеи 1520 мм</w:t>
      </w:r>
      <w:r>
        <w:rPr>
          <w:sz w:val="28"/>
          <w:szCs w:val="28"/>
        </w:rPr>
        <w:t>.</w:t>
      </w:r>
    </w:p>
    <w:p w:rsidR="00CD0206" w:rsidRPr="00B04CC2" w:rsidRDefault="00CD0206" w:rsidP="00CD0206">
      <w:pPr>
        <w:ind w:firstLine="709"/>
        <w:jc w:val="both"/>
        <w:rPr>
          <w:b/>
          <w:sz w:val="28"/>
          <w:szCs w:val="28"/>
        </w:rPr>
      </w:pPr>
      <w:r>
        <w:rPr>
          <w:sz w:val="28"/>
          <w:szCs w:val="28"/>
        </w:rPr>
        <w:t xml:space="preserve"> 4.2.5. Товар должен соответствовать ГОСТ 15150-69 </w:t>
      </w:r>
      <w:r w:rsidR="00454A8A">
        <w:rPr>
          <w:sz w:val="28"/>
          <w:szCs w:val="28"/>
        </w:rPr>
        <w:t>«</w:t>
      </w:r>
      <w:r>
        <w:rPr>
          <w:sz w:val="28"/>
          <w:szCs w:val="28"/>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454A8A">
        <w:rPr>
          <w:sz w:val="28"/>
          <w:szCs w:val="28"/>
        </w:rPr>
        <w:t>»</w:t>
      </w:r>
      <w:r>
        <w:rPr>
          <w:sz w:val="28"/>
          <w:szCs w:val="28"/>
        </w:rPr>
        <w:t xml:space="preserve"> с обеспечением эксплуатационной надежности в диапазоне температур воздуха от минус 60 до плюс 40 °С.</w:t>
      </w:r>
    </w:p>
    <w:p w:rsidR="00CD0206" w:rsidRDefault="00CD0206" w:rsidP="00CD0206">
      <w:pPr>
        <w:ind w:firstLine="709"/>
        <w:jc w:val="both"/>
        <w:rPr>
          <w:sz w:val="28"/>
          <w:szCs w:val="28"/>
        </w:rPr>
      </w:pPr>
      <w:r>
        <w:rPr>
          <w:sz w:val="28"/>
          <w:szCs w:val="28"/>
        </w:rPr>
        <w:t xml:space="preserve">4.2.6. </w:t>
      </w:r>
      <w:r w:rsidR="00107B58" w:rsidRPr="00107B58">
        <w:rPr>
          <w:sz w:val="28"/>
          <w:szCs w:val="28"/>
        </w:rPr>
        <w:t xml:space="preserve">Максимальная (совокупная) цена договоров, заключаемых по итогам настоящей процедуры Размещения оферты составляет 1 168 000 000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(технологический) и плановый (деповской и капитальный) ремонты </w:t>
      </w:r>
      <w:r w:rsidR="00107B58" w:rsidRPr="00107B58">
        <w:rPr>
          <w:sz w:val="28"/>
          <w:szCs w:val="28"/>
        </w:rPr>
        <w:lastRenderedPageBreak/>
        <w:t>Вагонов, затрат на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r>
        <w:rPr>
          <w:sz w:val="28"/>
          <w:szCs w:val="28"/>
        </w:rPr>
        <w:t>.</w:t>
      </w:r>
    </w:p>
    <w:p w:rsidR="00CD0206" w:rsidRDefault="00CD0206" w:rsidP="00CD0206">
      <w:pPr>
        <w:ind w:firstLine="709"/>
        <w:jc w:val="both"/>
        <w:rPr>
          <w:sz w:val="28"/>
          <w:szCs w:val="28"/>
        </w:rPr>
      </w:pPr>
      <w:r>
        <w:rPr>
          <w:sz w:val="28"/>
          <w:szCs w:val="28"/>
        </w:rPr>
        <w:t xml:space="preserve">4.2.7. </w:t>
      </w:r>
      <w:r w:rsidR="000E48F4" w:rsidRPr="001F71F8">
        <w:rPr>
          <w:sz w:val="28"/>
          <w:szCs w:val="28"/>
        </w:rPr>
        <w:t>Предельная ставка аренды за пользование одним 40-футовым Вагоном составляет 1</w:t>
      </w:r>
      <w:r w:rsidR="000E48F4">
        <w:rPr>
          <w:sz w:val="28"/>
          <w:szCs w:val="28"/>
        </w:rPr>
        <w:t>6</w:t>
      </w:r>
      <w:r w:rsidR="000E48F4" w:rsidRPr="001F71F8">
        <w:rPr>
          <w:sz w:val="28"/>
          <w:szCs w:val="28"/>
        </w:rPr>
        <w:t>00 рублей (в сутки) без учета НДС.</w:t>
      </w:r>
    </w:p>
    <w:p w:rsidR="00CD0206" w:rsidRDefault="00CD0206" w:rsidP="00CD0206">
      <w:pPr>
        <w:ind w:firstLine="709"/>
        <w:jc w:val="both"/>
        <w:rPr>
          <w:sz w:val="28"/>
          <w:szCs w:val="28"/>
        </w:rPr>
      </w:pPr>
      <w:r>
        <w:rPr>
          <w:sz w:val="28"/>
          <w:szCs w:val="28"/>
        </w:rPr>
        <w:t xml:space="preserve">4.2.8. </w:t>
      </w:r>
      <w:r w:rsidR="000E48F4" w:rsidRPr="001F71F8">
        <w:rPr>
          <w:sz w:val="28"/>
          <w:szCs w:val="28"/>
        </w:rPr>
        <w:t>Предельная ставка аренды за пользование одним 60-футовым Вагоном составляет 1</w:t>
      </w:r>
      <w:r w:rsidR="000E48F4">
        <w:rPr>
          <w:sz w:val="28"/>
          <w:szCs w:val="28"/>
        </w:rPr>
        <w:t>8</w:t>
      </w:r>
      <w:r w:rsidR="000E48F4" w:rsidRPr="001F71F8">
        <w:rPr>
          <w:sz w:val="28"/>
          <w:szCs w:val="28"/>
        </w:rPr>
        <w:t>00 рублей (в сутки) без учета НДС.</w:t>
      </w:r>
    </w:p>
    <w:p w:rsidR="00CD0206" w:rsidRDefault="00CD0206" w:rsidP="00CD0206">
      <w:pPr>
        <w:ind w:firstLine="709"/>
        <w:jc w:val="both"/>
        <w:rPr>
          <w:sz w:val="28"/>
          <w:szCs w:val="28"/>
        </w:rPr>
      </w:pPr>
      <w:r>
        <w:rPr>
          <w:sz w:val="28"/>
          <w:szCs w:val="28"/>
        </w:rPr>
        <w:t xml:space="preserve">4.2.9. </w:t>
      </w:r>
      <w:r w:rsidR="000E48F4" w:rsidRPr="001F71F8">
        <w:rPr>
          <w:sz w:val="28"/>
          <w:szCs w:val="28"/>
        </w:rPr>
        <w:t>Предельная ставка аренды за пользование одним 80-футовым Вагоном составляет 2</w:t>
      </w:r>
      <w:r w:rsidR="000E48F4">
        <w:rPr>
          <w:sz w:val="28"/>
          <w:szCs w:val="28"/>
        </w:rPr>
        <w:t>2</w:t>
      </w:r>
      <w:r w:rsidR="000E48F4" w:rsidRPr="001F71F8">
        <w:rPr>
          <w:sz w:val="28"/>
          <w:szCs w:val="28"/>
        </w:rPr>
        <w:t>00 рублей (в сутки) без учета НДС.</w:t>
      </w:r>
    </w:p>
    <w:p w:rsidR="00CD0206" w:rsidRDefault="00CD0206" w:rsidP="00CD0206">
      <w:pPr>
        <w:ind w:firstLine="709"/>
        <w:jc w:val="both"/>
        <w:rPr>
          <w:sz w:val="28"/>
          <w:szCs w:val="28"/>
        </w:rPr>
      </w:pPr>
      <w:r>
        <w:rPr>
          <w:sz w:val="28"/>
          <w:szCs w:val="28"/>
        </w:rPr>
        <w:t>4.2.10. Срок оказания услуг – услуги оказываются победителем в период с даты подписания договора до 31 декабря 20</w:t>
      </w:r>
      <w:r w:rsidR="000E5B6A">
        <w:rPr>
          <w:sz w:val="28"/>
          <w:szCs w:val="28"/>
        </w:rPr>
        <w:t>19</w:t>
      </w:r>
      <w:r>
        <w:rPr>
          <w:sz w:val="28"/>
          <w:szCs w:val="28"/>
        </w:rPr>
        <w:t xml:space="preserve"> года включительно.</w:t>
      </w:r>
    </w:p>
    <w:p w:rsidR="00CD0206" w:rsidRPr="00204AAA" w:rsidRDefault="00CD0206" w:rsidP="00CD0206">
      <w:pPr>
        <w:ind w:firstLine="709"/>
        <w:jc w:val="both"/>
        <w:rPr>
          <w:sz w:val="28"/>
          <w:szCs w:val="28"/>
        </w:rPr>
      </w:pPr>
      <w:r>
        <w:rPr>
          <w:sz w:val="28"/>
          <w:szCs w:val="28"/>
        </w:rPr>
        <w:t>4.2.11. Заказчик не берет на себя обязательства по приему в аренду какого-либо конкретного количества Вагонов на какой-либо конкретный срок.</w:t>
      </w:r>
    </w:p>
    <w:p w:rsidR="00CD0206" w:rsidRDefault="00CD0206" w:rsidP="00CD0206">
      <w:pPr>
        <w:ind w:firstLine="709"/>
      </w:pPr>
    </w:p>
    <w:p w:rsidR="00CD0206" w:rsidRPr="00EE7FD3" w:rsidRDefault="00CD0206" w:rsidP="00CD0206">
      <w:pPr>
        <w:widowControl w:val="0"/>
        <w:tabs>
          <w:tab w:val="left" w:pos="8520"/>
          <w:tab w:val="left" w:pos="9088"/>
          <w:tab w:val="left" w:pos="9656"/>
        </w:tabs>
        <w:autoSpaceDE w:val="0"/>
        <w:ind w:firstLine="709"/>
        <w:jc w:val="both"/>
        <w:rPr>
          <w:b/>
          <w:sz w:val="28"/>
          <w:szCs w:val="28"/>
        </w:rPr>
      </w:pPr>
      <w:r w:rsidRPr="00EE7FD3">
        <w:rPr>
          <w:b/>
          <w:sz w:val="28"/>
          <w:szCs w:val="28"/>
        </w:rPr>
        <w:t>4.3. Порядок приема-передачи Вагонов и их возврата</w:t>
      </w:r>
    </w:p>
    <w:p w:rsidR="00CD0206" w:rsidRPr="00EE7FD3" w:rsidRDefault="00CD0206" w:rsidP="00CD0206">
      <w:pPr>
        <w:widowControl w:val="0"/>
        <w:tabs>
          <w:tab w:val="left" w:pos="8520"/>
          <w:tab w:val="left" w:pos="9088"/>
          <w:tab w:val="left" w:pos="9656"/>
        </w:tabs>
        <w:autoSpaceDE w:val="0"/>
        <w:ind w:firstLine="709"/>
        <w:jc w:val="both"/>
        <w:rPr>
          <w:b/>
          <w:sz w:val="28"/>
          <w:szCs w:val="28"/>
        </w:rPr>
      </w:pPr>
    </w:p>
    <w:p w:rsidR="00CD0206" w:rsidRPr="00EE7FD3" w:rsidRDefault="00CD0206" w:rsidP="00CD0206">
      <w:pPr>
        <w:ind w:firstLine="709"/>
        <w:jc w:val="both"/>
        <w:rPr>
          <w:sz w:val="28"/>
          <w:szCs w:val="28"/>
        </w:rPr>
      </w:pPr>
      <w:r w:rsidRPr="00EE7FD3">
        <w:rPr>
          <w:sz w:val="28"/>
          <w:szCs w:val="28"/>
        </w:rPr>
        <w:t xml:space="preserve">Передача Арендодателем Вагонов в аренду осуществляется на согласованных Сторонами станциях согласно заявке Арендатора и оформляется Актами приема-передачи Вагонов в аренду, которые подписываются уполномоченными представителями Сторон. </w:t>
      </w:r>
    </w:p>
    <w:p w:rsidR="00CD0206" w:rsidRPr="00EE7FD3" w:rsidRDefault="00CD0206" w:rsidP="00CD0206">
      <w:pPr>
        <w:ind w:firstLine="709"/>
        <w:jc w:val="both"/>
        <w:rPr>
          <w:sz w:val="28"/>
          <w:szCs w:val="28"/>
        </w:rPr>
      </w:pPr>
      <w:r w:rsidRPr="00EE7FD3">
        <w:rPr>
          <w:sz w:val="28"/>
          <w:szCs w:val="28"/>
        </w:rPr>
        <w:t>Детально порядок</w:t>
      </w:r>
      <w:r w:rsidRPr="00EE7FD3">
        <w:t xml:space="preserve"> </w:t>
      </w:r>
      <w:r w:rsidRPr="00EE7FD3">
        <w:rPr>
          <w:sz w:val="28"/>
          <w:szCs w:val="28"/>
        </w:rPr>
        <w:t>приема-передачи Вагонов и их возврата описан в проекте договора (приложение № 4 к настоящей документации о закупке).</w:t>
      </w:r>
    </w:p>
    <w:p w:rsidR="00CD0206" w:rsidRPr="00EE7FD3" w:rsidRDefault="00CD0206" w:rsidP="00CD0206">
      <w:pPr>
        <w:ind w:firstLine="709"/>
        <w:jc w:val="both"/>
        <w:rPr>
          <w:sz w:val="28"/>
          <w:szCs w:val="28"/>
        </w:rPr>
      </w:pPr>
    </w:p>
    <w:p w:rsidR="00CD0206" w:rsidRPr="00EE7FD3" w:rsidRDefault="00CD0206" w:rsidP="00CD0206">
      <w:pPr>
        <w:ind w:firstLine="709"/>
        <w:jc w:val="both"/>
        <w:rPr>
          <w:b/>
          <w:sz w:val="28"/>
          <w:szCs w:val="28"/>
        </w:rPr>
      </w:pPr>
      <w:r w:rsidRPr="00EE7FD3">
        <w:rPr>
          <w:b/>
          <w:sz w:val="28"/>
          <w:szCs w:val="28"/>
        </w:rPr>
        <w:t>4.4.  Условия эксплуатации и ремонта Вагонов</w:t>
      </w:r>
    </w:p>
    <w:p w:rsidR="00CD0206" w:rsidRPr="00EE7FD3" w:rsidRDefault="00CD0206" w:rsidP="00CD0206">
      <w:pPr>
        <w:ind w:firstLine="709"/>
        <w:jc w:val="both"/>
        <w:rPr>
          <w:sz w:val="28"/>
          <w:szCs w:val="28"/>
        </w:rPr>
      </w:pPr>
      <w:r w:rsidRPr="00EE7FD3">
        <w:rPr>
          <w:sz w:val="28"/>
          <w:szCs w:val="28"/>
        </w:rPr>
        <w:t>Плановые виды ремонта (деповской и капитальный) осуществляется Арендодателем и за его счет. Текущий ремонт Вагонов, отцепленных по технологическим неисправностям осуществляется Арендодателем.</w:t>
      </w:r>
    </w:p>
    <w:p w:rsidR="00CD0206" w:rsidRPr="00BF0A5F" w:rsidRDefault="00CD0206" w:rsidP="00CD0206">
      <w:pPr>
        <w:ind w:firstLine="709"/>
        <w:jc w:val="both"/>
        <w:rPr>
          <w:sz w:val="28"/>
          <w:szCs w:val="28"/>
        </w:rPr>
      </w:pPr>
      <w:r w:rsidRPr="00EE7FD3">
        <w:rPr>
          <w:sz w:val="28"/>
          <w:szCs w:val="28"/>
        </w:rPr>
        <w:t>Детально условия эксплуатации и ремонта Вагонов описаны в проекте договора (приложение № 4 к настоящей документации о закупке).</w:t>
      </w:r>
    </w:p>
    <w:p w:rsidR="00CD0206" w:rsidRPr="001C23E1" w:rsidRDefault="00CD0206" w:rsidP="00CD0206">
      <w:pPr>
        <w:ind w:firstLine="709"/>
        <w:jc w:val="both"/>
        <w:rPr>
          <w:sz w:val="28"/>
          <w:szCs w:val="28"/>
        </w:rPr>
      </w:pPr>
    </w:p>
    <w:p w:rsidR="00CD0206" w:rsidRDefault="00CD0206" w:rsidP="00CD0206">
      <w:pPr>
        <w:widowControl w:val="0"/>
        <w:tabs>
          <w:tab w:val="left" w:pos="8520"/>
          <w:tab w:val="left" w:pos="9088"/>
          <w:tab w:val="left" w:pos="9656"/>
        </w:tabs>
        <w:autoSpaceDE w:val="0"/>
        <w:ind w:firstLine="709"/>
        <w:jc w:val="both"/>
        <w:rPr>
          <w:b/>
          <w:sz w:val="28"/>
          <w:szCs w:val="28"/>
        </w:rPr>
      </w:pPr>
      <w:r>
        <w:rPr>
          <w:b/>
          <w:sz w:val="28"/>
          <w:szCs w:val="28"/>
        </w:rPr>
        <w:t>4.5. Прочие условия</w:t>
      </w:r>
    </w:p>
    <w:p w:rsidR="00CD0206" w:rsidRDefault="00CD0206" w:rsidP="00CD0206">
      <w:pPr>
        <w:ind w:firstLine="709"/>
        <w:jc w:val="both"/>
        <w:rPr>
          <w:b/>
          <w:sz w:val="28"/>
          <w:szCs w:val="28"/>
        </w:rPr>
      </w:pPr>
    </w:p>
    <w:p w:rsidR="00CD0206" w:rsidRPr="0008055E" w:rsidRDefault="00CD0206" w:rsidP="00CD0206">
      <w:pPr>
        <w:ind w:firstLine="709"/>
        <w:jc w:val="both"/>
        <w:rPr>
          <w:sz w:val="28"/>
          <w:szCs w:val="28"/>
        </w:rPr>
      </w:pPr>
      <w:r>
        <w:rPr>
          <w:sz w:val="28"/>
          <w:szCs w:val="28"/>
        </w:rPr>
        <w:t>Арендная плата, указанная победителем в предложении о сотрудничестве (Приложение № 3  к настоящей документации о закупке), может быть изменена в процессе исполнения договора только в сторону уменьшения.</w:t>
      </w:r>
    </w:p>
    <w:p w:rsidR="00CD0206" w:rsidRDefault="00CD0206" w:rsidP="00CD0206">
      <w:pPr>
        <w:ind w:firstLine="709"/>
      </w:pPr>
    </w:p>
    <w:p w:rsidR="006930B6" w:rsidRDefault="006930B6" w:rsidP="00E2332E">
      <w:pPr>
        <w:jc w:val="center"/>
        <w:outlineLvl w:val="0"/>
        <w:rPr>
          <w:b/>
          <w:bCs/>
          <w:sz w:val="32"/>
          <w:szCs w:val="32"/>
        </w:rPr>
        <w:sectPr w:rsidR="006930B6" w:rsidSect="006930B6">
          <w:headerReference w:type="default" r:id="rId13"/>
          <w:footerReference w:type="even" r:id="rId14"/>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951DE5" w:rsidRDefault="00CD0206" w:rsidP="00AF1283">
            <w:pPr>
              <w:ind w:firstLine="284"/>
              <w:jc w:val="both"/>
            </w:pPr>
            <w:r>
              <w:lastRenderedPageBreak/>
              <w:t xml:space="preserve">Размещение оферты № РО-ЦКПРПС-18-0097 по предмету закупки </w:t>
            </w:r>
            <w:r w:rsidR="00454A8A">
              <w:t>«</w:t>
            </w:r>
            <w:r>
              <w:t xml:space="preserve">Право заключения договора аренды/субаренды </w:t>
            </w:r>
            <w:r>
              <w:lastRenderedPageBreak/>
              <w:t>специализированных 40, 60 и 80 футовых железнодорожных вагонов-платформ для перевозки крупнотоннажных контейнеров</w:t>
            </w:r>
            <w:r w:rsidR="00454A8A">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lastRenderedPageBreak/>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951DE5" w:rsidRDefault="00CD0206" w:rsidP="00AF1283">
            <w:pPr>
              <w:pStyle w:val="19"/>
              <w:ind w:firstLine="284"/>
              <w:rPr>
                <w:sz w:val="24"/>
                <w:szCs w:val="24"/>
              </w:rPr>
            </w:pPr>
            <w:r>
              <w:rPr>
                <w:sz w:val="24"/>
                <w:szCs w:val="24"/>
              </w:rPr>
              <w:t xml:space="preserve">Организатором является ПАО </w:t>
            </w:r>
            <w:r w:rsidR="00454A8A">
              <w:rPr>
                <w:sz w:val="24"/>
                <w:szCs w:val="24"/>
              </w:rPr>
              <w:t>«</w:t>
            </w:r>
            <w:r>
              <w:rPr>
                <w:sz w:val="24"/>
                <w:szCs w:val="24"/>
              </w:rPr>
              <w:t>ТрансКонтейнер</w:t>
            </w:r>
            <w:r w:rsidR="00454A8A">
              <w:rPr>
                <w:sz w:val="24"/>
                <w:szCs w:val="24"/>
              </w:rPr>
              <w:t>»</w:t>
            </w:r>
            <w:r>
              <w:rPr>
                <w:sz w:val="24"/>
                <w:szCs w:val="24"/>
              </w:rPr>
              <w:t>. Функции Организатора выполняет:</w:t>
            </w:r>
          </w:p>
          <w:p w:rsidR="00951DE5" w:rsidRDefault="00951DE5" w:rsidP="00AF1283">
            <w:pPr>
              <w:pStyle w:val="19"/>
              <w:ind w:firstLine="284"/>
              <w:rPr>
                <w:sz w:val="24"/>
                <w:szCs w:val="24"/>
              </w:rPr>
            </w:pPr>
          </w:p>
          <w:p w:rsidR="000A5503" w:rsidRDefault="000A5503" w:rsidP="00AF1283">
            <w:pPr>
              <w:pStyle w:val="19"/>
              <w:ind w:firstLine="284"/>
              <w:rPr>
                <w:sz w:val="24"/>
                <w:szCs w:val="24"/>
              </w:rPr>
            </w:pPr>
            <w:r>
              <w:rPr>
                <w:sz w:val="24"/>
                <w:szCs w:val="24"/>
              </w:rPr>
              <w:t xml:space="preserve">Постоянная рабочая группа Конкурсной комиссии аппарата управления ПАО </w:t>
            </w:r>
            <w:r w:rsidR="00454A8A">
              <w:rPr>
                <w:sz w:val="24"/>
                <w:szCs w:val="24"/>
              </w:rPr>
              <w:t>«</w:t>
            </w:r>
            <w:r>
              <w:rPr>
                <w:sz w:val="24"/>
                <w:szCs w:val="24"/>
              </w:rPr>
              <w:t>ТрансКонтейнер</w:t>
            </w:r>
            <w:r w:rsidR="00454A8A">
              <w:rPr>
                <w:sz w:val="24"/>
                <w:szCs w:val="24"/>
              </w:rPr>
              <w:t>»</w:t>
            </w:r>
            <w:r>
              <w:rPr>
                <w:sz w:val="24"/>
                <w:szCs w:val="24"/>
              </w:rPr>
              <w:t>.</w:t>
            </w:r>
          </w:p>
          <w:p w:rsidR="000A5503" w:rsidRDefault="000A5503" w:rsidP="00AF1283">
            <w:pPr>
              <w:pStyle w:val="19"/>
              <w:ind w:firstLine="284"/>
              <w:rPr>
                <w:sz w:val="24"/>
                <w:szCs w:val="24"/>
              </w:rPr>
            </w:pPr>
            <w:r>
              <w:rPr>
                <w:sz w:val="24"/>
                <w:szCs w:val="24"/>
              </w:rPr>
              <w:t xml:space="preserve">Адрес: 125047, Москва, Оружейный переулок, д.19. </w:t>
            </w:r>
          </w:p>
          <w:p w:rsidR="00951DE5" w:rsidRDefault="00CD0206" w:rsidP="00AF1283">
            <w:pPr>
              <w:ind w:firstLine="284"/>
              <w:jc w:val="both"/>
              <w:rPr>
                <w:rFonts w:ascii="Calibri" w:hAnsi="Calibri" w:cs="Calibri"/>
                <w:color w:val="000000"/>
                <w:sz w:val="22"/>
                <w:szCs w:val="22"/>
                <w:lang w:eastAsia="ru-RU"/>
              </w:rPr>
            </w:pPr>
            <w:r>
              <w:t xml:space="preserve">Контактное(ые) лицо(а) Заказчика: Быстров Сергей Викторович, тел. +7(495)7881717(1524), электронный адрес </w:t>
            </w:r>
            <w:hyperlink r:id="rId15" w:history="1">
              <w:r w:rsidR="00206503" w:rsidRPr="001516D2">
                <w:rPr>
                  <w:rStyle w:val="a9"/>
                </w:rPr>
                <w:t>bystrovsv@trcont.ru</w:t>
              </w:r>
            </w:hyperlink>
            <w:r>
              <w:t>.</w:t>
            </w:r>
          </w:p>
          <w:p w:rsidR="000A5503" w:rsidRDefault="000A5503" w:rsidP="00AF1283">
            <w:pPr>
              <w:pStyle w:val="19"/>
              <w:ind w:firstLine="284"/>
            </w:pPr>
            <w:r>
              <w:rPr>
                <w:sz w:val="24"/>
                <w:szCs w:val="24"/>
              </w:rPr>
              <w:t>Контактное(ые) лицо(а) Организатора:</w:t>
            </w:r>
          </w:p>
          <w:p w:rsidR="000A5503" w:rsidRDefault="000A5503" w:rsidP="00AF1283">
            <w:pPr>
              <w:pStyle w:val="19"/>
              <w:ind w:firstLine="284"/>
              <w:rPr>
                <w:sz w:val="24"/>
                <w:szCs w:val="24"/>
              </w:rPr>
            </w:pPr>
            <w:r>
              <w:rPr>
                <w:sz w:val="24"/>
                <w:szCs w:val="24"/>
              </w:rPr>
              <w:t xml:space="preserve">Аксютина Кира Михайловна, тел. +7 (495) 788-1717 доб. 16-42, электронный адрес </w:t>
            </w:r>
            <w:hyperlink r:id="rId16" w:history="1">
              <w:r w:rsidR="00206503" w:rsidRPr="001516D2">
                <w:rPr>
                  <w:rStyle w:val="a9"/>
                  <w:sz w:val="24"/>
                  <w:szCs w:val="24"/>
                </w:rPr>
                <w:t>AksiutinaKM@trcont.ru</w:t>
              </w:r>
            </w:hyperlink>
            <w:r>
              <w:rPr>
                <w:sz w:val="24"/>
                <w:szCs w:val="24"/>
              </w:rPr>
              <w:t>;</w:t>
            </w:r>
          </w:p>
          <w:p w:rsidR="00951DE5" w:rsidRPr="00454A8A" w:rsidRDefault="000A5503" w:rsidP="00206503">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17" w:history="1">
              <w:r w:rsidR="00206503" w:rsidRPr="001516D2">
                <w:rPr>
                  <w:rStyle w:val="a9"/>
                  <w:sz w:val="24"/>
                  <w:szCs w:val="24"/>
                </w:rPr>
                <w:t>KuritsynAE@trcont.ru</w:t>
              </w:r>
            </w:hyperlink>
            <w:r w:rsidR="00206503">
              <w:rPr>
                <w:sz w:val="24"/>
                <w:szCs w:val="24"/>
              </w:rPr>
              <w:t xml:space="preserve"> </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951DE5" w:rsidRDefault="00454A8A" w:rsidP="00AF1283">
            <w:pPr>
              <w:pStyle w:val="19"/>
              <w:ind w:firstLine="28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w:t>
            </w:r>
            <w:r w:rsidR="00CD0206">
              <w:rPr>
                <w:sz w:val="24"/>
                <w:szCs w:val="24"/>
              </w:rPr>
              <w:t>2</w:t>
            </w:r>
            <w:r w:rsidR="00CE5E7B">
              <w:rPr>
                <w:sz w:val="24"/>
                <w:szCs w:val="24"/>
              </w:rPr>
              <w:t>1</w:t>
            </w:r>
            <w:r>
              <w:rPr>
                <w:sz w:val="24"/>
                <w:szCs w:val="24"/>
              </w:rPr>
              <w:t>»</w:t>
            </w:r>
            <w:r w:rsidR="00CD0206">
              <w:rPr>
                <w:sz w:val="24"/>
                <w:szCs w:val="24"/>
              </w:rPr>
              <w:t xml:space="preserve"> ноября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AF1283">
            <w:pPr>
              <w:pStyle w:val="19"/>
              <w:ind w:firstLine="284"/>
              <w:rPr>
                <w:sz w:val="24"/>
                <w:szCs w:val="24"/>
              </w:rPr>
            </w:pPr>
            <w:r>
              <w:rPr>
                <w:sz w:val="24"/>
                <w:szCs w:val="24"/>
              </w:rPr>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454A8A">
              <w:rPr>
                <w:sz w:val="24"/>
                <w:szCs w:val="24"/>
              </w:rPr>
              <w:t>«</w:t>
            </w:r>
            <w:r>
              <w:rPr>
                <w:sz w:val="24"/>
                <w:szCs w:val="24"/>
              </w:rPr>
              <w:t>Интернет</w:t>
            </w:r>
            <w:r w:rsidR="00454A8A">
              <w:rPr>
                <w:sz w:val="24"/>
                <w:szCs w:val="24"/>
              </w:rPr>
              <w:t>»</w:t>
            </w:r>
            <w:r>
              <w:rPr>
                <w:sz w:val="24"/>
                <w:szCs w:val="24"/>
              </w:rPr>
              <w:t xml:space="preserve"> на сайте ПАО </w:t>
            </w:r>
            <w:r w:rsidR="00454A8A">
              <w:rPr>
                <w:sz w:val="24"/>
                <w:szCs w:val="24"/>
              </w:rPr>
              <w:t>«</w:t>
            </w:r>
            <w:r>
              <w:rPr>
                <w:sz w:val="24"/>
                <w:szCs w:val="24"/>
              </w:rPr>
              <w:t>ТрансКонтейнер</w:t>
            </w:r>
            <w:r w:rsidR="00454A8A">
              <w:rPr>
                <w:sz w:val="24"/>
                <w:szCs w:val="24"/>
              </w:rPr>
              <w:t>»</w:t>
            </w:r>
            <w:r>
              <w:rPr>
                <w:sz w:val="24"/>
                <w:szCs w:val="24"/>
              </w:rPr>
              <w:t xml:space="preserve"> (</w:t>
            </w:r>
            <w:hyperlink r:id="rId18"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454A8A">
              <w:rPr>
                <w:sz w:val="24"/>
                <w:szCs w:val="24"/>
              </w:rPr>
              <w:t>«</w:t>
            </w:r>
            <w:r>
              <w:rPr>
                <w:sz w:val="24"/>
                <w:szCs w:val="24"/>
              </w:rPr>
              <w:t>Интернет</w:t>
            </w:r>
            <w:r w:rsidR="00454A8A">
              <w:rPr>
                <w:sz w:val="24"/>
                <w:szCs w:val="24"/>
              </w:rPr>
              <w:t>»</w:t>
            </w:r>
            <w:r>
              <w:rPr>
                <w:sz w:val="24"/>
                <w:szCs w:val="24"/>
              </w:rPr>
              <w:t xml:space="preserve"> (</w:t>
            </w:r>
            <w:hyperlink r:id="rId19" w:history="1">
              <w:r>
                <w:rPr>
                  <w:rStyle w:val="a9"/>
                  <w:sz w:val="24"/>
                  <w:szCs w:val="24"/>
                </w:rPr>
                <w:t>www.zakupki.gov.ru</w:t>
              </w:r>
            </w:hyperlink>
            <w:r>
              <w:rPr>
                <w:sz w:val="24"/>
                <w:szCs w:val="24"/>
              </w:rPr>
              <w:t>) (далее – Официальный сайт).</w:t>
            </w:r>
          </w:p>
          <w:p w:rsidR="003B173A" w:rsidRPr="009B3D3C" w:rsidRDefault="00C61887" w:rsidP="00AF1283">
            <w:pPr>
              <w:pStyle w:val="19"/>
              <w:ind w:firstLine="284"/>
              <w:rPr>
                <w:rFonts w:eastAsia="Times New Roman"/>
                <w:i/>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454A8A">
              <w:rPr>
                <w:sz w:val="24"/>
                <w:szCs w:val="24"/>
              </w:rPr>
              <w:t>«</w:t>
            </w:r>
            <w:r>
              <w:rPr>
                <w:sz w:val="24"/>
                <w:szCs w:val="24"/>
              </w:rPr>
              <w:t>ТрансКонтейнер</w:t>
            </w:r>
            <w:r w:rsidR="00454A8A">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51DE5" w:rsidRDefault="000B782C" w:rsidP="00AF1283">
            <w:pPr>
              <w:pStyle w:val="19"/>
              <w:ind w:firstLine="284"/>
              <w:rPr>
                <w:sz w:val="24"/>
                <w:szCs w:val="24"/>
              </w:rPr>
            </w:pPr>
            <w:r w:rsidRPr="000B782C">
              <w:rPr>
                <w:sz w:val="24"/>
                <w:szCs w:val="24"/>
              </w:rPr>
              <w:t xml:space="preserve">Максимальная (совокупная) цена договоров, заключаемых по итогам настоящей процедуры Размещения оферты) составляет 1 168 000 000 (один миллиард сто шестьдесят восемь миллионов) рублей 00 копеек, включая в себя все возможные расходы претендента, в том числе расходы на подготовку Вагонов для их передачи в аренду, оплату </w:t>
            </w:r>
            <w:r w:rsidRPr="000B782C">
              <w:rPr>
                <w:sz w:val="24"/>
                <w:szCs w:val="24"/>
              </w:rPr>
              <w:lastRenderedPageBreak/>
              <w:t>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lastRenderedPageBreak/>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51DE5" w:rsidRDefault="00CD0206" w:rsidP="00071E0E">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местного времени с даты, указанной в пункте 3 Информационной карты</w:t>
            </w:r>
            <w:r w:rsidR="008253B2">
              <w:rPr>
                <w:sz w:val="24"/>
                <w:szCs w:val="24"/>
              </w:rPr>
              <w:t>,</w:t>
            </w:r>
            <w:r>
              <w:rPr>
                <w:sz w:val="24"/>
                <w:szCs w:val="24"/>
              </w:rPr>
              <w:t xml:space="preserve"> по </w:t>
            </w:r>
            <w:r w:rsidR="00454A8A">
              <w:rPr>
                <w:sz w:val="24"/>
                <w:szCs w:val="28"/>
              </w:rPr>
              <w:t>«</w:t>
            </w:r>
            <w:r w:rsidR="007152CE">
              <w:rPr>
                <w:sz w:val="24"/>
                <w:szCs w:val="28"/>
              </w:rPr>
              <w:t>30</w:t>
            </w:r>
            <w:r w:rsidR="00454A8A">
              <w:rPr>
                <w:sz w:val="24"/>
                <w:szCs w:val="28"/>
              </w:rPr>
              <w:t>»</w:t>
            </w:r>
            <w:r>
              <w:rPr>
                <w:sz w:val="24"/>
                <w:szCs w:val="28"/>
              </w:rPr>
              <w:t xml:space="preserve"> </w:t>
            </w:r>
            <w:r w:rsidR="00071E0E">
              <w:rPr>
                <w:sz w:val="24"/>
                <w:szCs w:val="28"/>
              </w:rPr>
              <w:t>сентября</w:t>
            </w:r>
            <w:r w:rsidR="007152CE">
              <w:rPr>
                <w:sz w:val="24"/>
                <w:szCs w:val="28"/>
              </w:rPr>
              <w:t xml:space="preserve"> 2019</w:t>
            </w:r>
            <w:r>
              <w:rPr>
                <w:sz w:val="24"/>
                <w:szCs w:val="28"/>
              </w:rPr>
              <w:t xml:space="preserve"> г. 14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951DE5" w:rsidRDefault="00CD0206" w:rsidP="00AF1283">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D654AF" w:rsidRPr="00AD0D64" w:rsidRDefault="00D654AF" w:rsidP="00D654AF">
            <w:pPr>
              <w:ind w:firstLine="284"/>
              <w:jc w:val="both"/>
              <w:rPr>
                <w:rFonts w:eastAsia="Arial"/>
              </w:rPr>
            </w:pPr>
            <w:r w:rsidRPr="00AD0D64">
              <w:rPr>
                <w:rFonts w:eastAsia="Arial"/>
              </w:rPr>
              <w:t xml:space="preserve">1) по первому этапу при наличии Заявок состоится </w:t>
            </w:r>
            <w:r>
              <w:rPr>
                <w:rFonts w:eastAsia="Arial"/>
              </w:rPr>
              <w:br/>
            </w:r>
            <w:r w:rsidRPr="00AD0D64">
              <w:rPr>
                <w:rFonts w:eastAsia="Arial"/>
              </w:rPr>
              <w:t>«07» декабря 2018 г. 14 час. 00 мин.;</w:t>
            </w:r>
          </w:p>
          <w:p w:rsidR="00D654AF" w:rsidRDefault="00D654AF" w:rsidP="00D654AF">
            <w:pPr>
              <w:ind w:firstLine="284"/>
              <w:jc w:val="both"/>
              <w:rPr>
                <w:rFonts w:eastAsia="Arial"/>
              </w:rPr>
            </w:pPr>
            <w:r w:rsidRPr="00AD0D64">
              <w:rPr>
                <w:rFonts w:eastAsia="Arial"/>
              </w:rPr>
              <w:t xml:space="preserve">2) по второму этапу при наличии Заявок состоится </w:t>
            </w:r>
            <w:r>
              <w:rPr>
                <w:rFonts w:eastAsia="Arial"/>
              </w:rPr>
              <w:br/>
            </w:r>
            <w:r w:rsidRPr="00AD0D64">
              <w:rPr>
                <w:rFonts w:eastAsia="Arial"/>
              </w:rPr>
              <w:t>«19» июня 201</w:t>
            </w:r>
            <w:r>
              <w:rPr>
                <w:rFonts w:eastAsia="Arial"/>
              </w:rPr>
              <w:t>9</w:t>
            </w:r>
            <w:r w:rsidRPr="00AD0D64">
              <w:rPr>
                <w:rFonts w:eastAsia="Arial"/>
              </w:rPr>
              <w:t xml:space="preserve"> г. 14 час.00 мин.;</w:t>
            </w:r>
          </w:p>
          <w:p w:rsidR="000365C5" w:rsidRPr="000365C5" w:rsidRDefault="000365C5" w:rsidP="00D654AF">
            <w:pPr>
              <w:ind w:firstLine="284"/>
              <w:jc w:val="both"/>
              <w:rPr>
                <w:rFonts w:eastAsia="Arial"/>
              </w:rPr>
            </w:pPr>
            <w:r w:rsidRPr="000365C5">
              <w:rPr>
                <w:rFonts w:eastAsia="Arial"/>
              </w:rPr>
              <w:t>3)</w:t>
            </w:r>
            <w:r w:rsidRPr="00AD0D64">
              <w:rPr>
                <w:rFonts w:eastAsia="Arial"/>
              </w:rPr>
              <w:t xml:space="preserve"> </w:t>
            </w:r>
            <w:r w:rsidRPr="00AD0D64">
              <w:rPr>
                <w:rFonts w:eastAsia="Arial"/>
              </w:rPr>
              <w:t xml:space="preserve">по </w:t>
            </w:r>
            <w:r>
              <w:rPr>
                <w:rFonts w:eastAsia="Arial"/>
              </w:rPr>
              <w:t>третьему</w:t>
            </w:r>
            <w:r w:rsidRPr="00AD0D64">
              <w:rPr>
                <w:rFonts w:eastAsia="Arial"/>
              </w:rPr>
              <w:t xml:space="preserve"> этапу при наличии Заявок состоится </w:t>
            </w:r>
            <w:r>
              <w:rPr>
                <w:rFonts w:eastAsia="Arial"/>
              </w:rPr>
              <w:br/>
            </w:r>
            <w:r>
              <w:rPr>
                <w:rFonts w:eastAsia="Arial"/>
              </w:rPr>
              <w:t>«02</w:t>
            </w:r>
            <w:r w:rsidRPr="00AD0D64">
              <w:rPr>
                <w:rFonts w:eastAsia="Arial"/>
              </w:rPr>
              <w:t xml:space="preserve">» </w:t>
            </w:r>
            <w:r>
              <w:rPr>
                <w:rFonts w:eastAsia="Arial"/>
              </w:rPr>
              <w:t>августа</w:t>
            </w:r>
            <w:r w:rsidRPr="00AD0D64">
              <w:rPr>
                <w:rFonts w:eastAsia="Arial"/>
              </w:rPr>
              <w:t xml:space="preserve"> 201</w:t>
            </w:r>
            <w:r>
              <w:rPr>
                <w:rFonts w:eastAsia="Arial"/>
              </w:rPr>
              <w:t>9</w:t>
            </w:r>
            <w:r w:rsidRPr="00AD0D64">
              <w:rPr>
                <w:rFonts w:eastAsia="Arial"/>
              </w:rPr>
              <w:t xml:space="preserve"> г. 14 час.00 мин.;</w:t>
            </w:r>
          </w:p>
          <w:p w:rsidR="00D654AF" w:rsidRPr="00AD0D64" w:rsidRDefault="000365C5" w:rsidP="00D654AF">
            <w:pPr>
              <w:ind w:firstLine="284"/>
              <w:jc w:val="both"/>
              <w:rPr>
                <w:rFonts w:eastAsia="Arial"/>
              </w:rPr>
            </w:pPr>
            <w:r w:rsidRPr="000365C5">
              <w:rPr>
                <w:rFonts w:eastAsia="Arial"/>
              </w:rPr>
              <w:t>4</w:t>
            </w:r>
            <w:r w:rsidR="00D654AF" w:rsidRPr="00AD0D64">
              <w:rPr>
                <w:rFonts w:eastAsia="Arial"/>
              </w:rPr>
              <w:t xml:space="preserve">) </w:t>
            </w:r>
            <w:r>
              <w:rPr>
                <w:rFonts w:eastAsia="Arial"/>
              </w:rPr>
              <w:t>четвертый</w:t>
            </w:r>
            <w:r w:rsidR="00D654AF">
              <w:rPr>
                <w:rFonts w:eastAsia="Arial"/>
              </w:rPr>
              <w:t xml:space="preserve"> и </w:t>
            </w:r>
            <w:r w:rsidR="00D654AF" w:rsidRPr="00AD0D64">
              <w:rPr>
                <w:rFonts w:eastAsia="Arial"/>
              </w:rPr>
              <w:t xml:space="preserve">последующие этапы при </w:t>
            </w:r>
            <w:r w:rsidR="00D654AF" w:rsidRPr="000D0A9D">
              <w:rPr>
                <w:rFonts w:eastAsia="Arial"/>
              </w:rPr>
              <w:t xml:space="preserve">наличии </w:t>
            </w:r>
            <w:r w:rsidR="00D654AF" w:rsidRPr="00AD0D64">
              <w:rPr>
                <w:rFonts w:eastAsia="Arial"/>
              </w:rPr>
              <w:t xml:space="preserve">Заявок после предыдущего этапа - последнюю рабочую пятницу каждого календарного месяца (кроме декабря) в году </w:t>
            </w:r>
            <w:r w:rsidR="00D654AF">
              <w:rPr>
                <w:rFonts w:eastAsia="Arial"/>
              </w:rPr>
              <w:br/>
            </w:r>
            <w:r w:rsidR="00D654AF" w:rsidRPr="00AD0D64">
              <w:rPr>
                <w:rFonts w:eastAsia="Arial"/>
              </w:rPr>
              <w:t xml:space="preserve">в 14 час. 00 мин. местного времени; </w:t>
            </w:r>
          </w:p>
          <w:p w:rsidR="00951DE5" w:rsidRDefault="000365C5" w:rsidP="00D654AF">
            <w:pPr>
              <w:pStyle w:val="19"/>
              <w:ind w:firstLine="284"/>
              <w:rPr>
                <w:sz w:val="24"/>
                <w:szCs w:val="24"/>
              </w:rPr>
            </w:pPr>
            <w:r>
              <w:rPr>
                <w:sz w:val="24"/>
                <w:szCs w:val="24"/>
              </w:rPr>
              <w:t>5</w:t>
            </w:r>
            <w:bookmarkStart w:id="24" w:name="_GoBack"/>
            <w:bookmarkEnd w:id="24"/>
            <w:r w:rsidR="00D654AF" w:rsidRPr="00AD0D64">
              <w:rPr>
                <w:sz w:val="24"/>
                <w:szCs w:val="24"/>
              </w:rPr>
              <w:t>) последний этап</w:t>
            </w:r>
            <w:r w:rsidR="00D654AF">
              <w:rPr>
                <w:sz w:val="24"/>
                <w:szCs w:val="24"/>
              </w:rPr>
              <w:t xml:space="preserve"> </w:t>
            </w:r>
            <w:r w:rsidR="00D654AF" w:rsidRPr="00350E54">
              <w:rPr>
                <w:sz w:val="24"/>
                <w:szCs w:val="24"/>
              </w:rPr>
              <w:t xml:space="preserve">при </w:t>
            </w:r>
            <w:r w:rsidR="00D654AF" w:rsidRPr="000D0A9D">
              <w:rPr>
                <w:sz w:val="24"/>
                <w:szCs w:val="24"/>
              </w:rPr>
              <w:t xml:space="preserve">наличии </w:t>
            </w:r>
            <w:r w:rsidR="00D654AF" w:rsidRPr="00350E54">
              <w:rPr>
                <w:sz w:val="24"/>
                <w:szCs w:val="24"/>
              </w:rPr>
              <w:t>Заявок</w:t>
            </w:r>
            <w:r w:rsidR="00D654AF" w:rsidRPr="00AD0D64">
              <w:rPr>
                <w:sz w:val="24"/>
                <w:szCs w:val="24"/>
              </w:rPr>
              <w:t>, в 14 час. 00 мин. местного времени - не позднее 10 календарных дней с даты окончания приема заявок,</w:t>
            </w:r>
            <w:r w:rsidR="00D654AF" w:rsidRPr="0032671A">
              <w:t xml:space="preserve"> </w:t>
            </w:r>
            <w:r w:rsidR="00D654AF" w:rsidRPr="00AD0D64">
              <w:rPr>
                <w:sz w:val="24"/>
                <w:szCs w:val="24"/>
              </w:rPr>
              <w:t>указанной в пункте 6 Информационной карты.</w:t>
            </w:r>
            <w:bookmarkStart w:id="25" w:name="OLE_LINK1"/>
            <w:bookmarkStart w:id="26" w:name="OLE_LINK2"/>
            <w:bookmarkStart w:id="27" w:name="OLE_LINK3"/>
            <w:bookmarkEnd w:id="25"/>
            <w:bookmarkEnd w:id="26"/>
            <w:bookmarkEnd w:id="27"/>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951DE5" w:rsidRDefault="00CD0206" w:rsidP="00AF1283">
            <w:pPr>
              <w:pStyle w:val="19"/>
              <w:ind w:firstLine="284"/>
              <w:rPr>
                <w:sz w:val="24"/>
                <w:szCs w:val="24"/>
              </w:rPr>
            </w:pPr>
            <w:r>
              <w:rPr>
                <w:sz w:val="24"/>
                <w:szCs w:val="24"/>
              </w:rPr>
              <w:t xml:space="preserve">Решение об итогах Размещения оферты принимается Конкурсной комиссией аппарата управления ПАО </w:t>
            </w:r>
            <w:r w:rsidR="00454A8A">
              <w:rPr>
                <w:sz w:val="24"/>
                <w:szCs w:val="24"/>
              </w:rPr>
              <w:t>«</w:t>
            </w:r>
            <w:r>
              <w:rPr>
                <w:sz w:val="24"/>
                <w:szCs w:val="24"/>
              </w:rPr>
              <w:t>ТрансКонтейнер</w:t>
            </w:r>
            <w:r w:rsidR="00454A8A">
              <w:rPr>
                <w:sz w:val="24"/>
                <w:szCs w:val="24"/>
              </w:rPr>
              <w:t>»</w:t>
            </w:r>
            <w:r>
              <w:rPr>
                <w:sz w:val="24"/>
                <w:szCs w:val="24"/>
              </w:rPr>
              <w:t xml:space="preserve"> </w:t>
            </w:r>
          </w:p>
          <w:p w:rsidR="00951DE5" w:rsidRDefault="00CD0206" w:rsidP="00AF1283">
            <w:pPr>
              <w:pStyle w:val="19"/>
              <w:ind w:firstLine="284"/>
              <w:rPr>
                <w:sz w:val="24"/>
                <w:szCs w:val="24"/>
              </w:rPr>
            </w:pPr>
            <w:r>
              <w:rPr>
                <w:sz w:val="24"/>
                <w:szCs w:val="24"/>
              </w:rPr>
              <w:t>Адрес: 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951DE5" w:rsidRDefault="00CD0206" w:rsidP="00AF1283">
            <w:pPr>
              <w:ind w:firstLine="284"/>
              <w:jc w:val="both"/>
              <w:rPr>
                <w:b/>
              </w:rPr>
            </w:pPr>
            <w:r>
              <w:t>1) По первому этапу при наличии Заявок состоится</w:t>
            </w:r>
            <w:r w:rsidR="00D51FF8">
              <w:rPr>
                <w:rFonts w:eastAsia="Arial"/>
              </w:rPr>
              <w:t xml:space="preserve"> </w:t>
            </w:r>
            <w:r>
              <w:rPr>
                <w:rFonts w:eastAsia="Arial"/>
              </w:rPr>
              <w:t>не позднее</w:t>
            </w:r>
            <w:r>
              <w:t xml:space="preserve"> </w:t>
            </w:r>
            <w:r w:rsidR="00454A8A">
              <w:t>«</w:t>
            </w:r>
            <w:r>
              <w:t>13</w:t>
            </w:r>
            <w:r w:rsidR="00454A8A">
              <w:t>»</w:t>
            </w:r>
            <w:r>
              <w:t xml:space="preserve"> декабря 2018 г. 14 час. 00 мин. местного времени;</w:t>
            </w:r>
          </w:p>
          <w:p w:rsidR="00951DE5" w:rsidRDefault="00CD0206" w:rsidP="00AF1283">
            <w:pPr>
              <w:pStyle w:val="19"/>
              <w:ind w:firstLine="284"/>
              <w:rPr>
                <w:sz w:val="24"/>
                <w:szCs w:val="24"/>
              </w:rPr>
            </w:pPr>
            <w:r>
              <w:rPr>
                <w:sz w:val="24"/>
                <w:szCs w:val="24"/>
              </w:rPr>
              <w:t>2) 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 в 14 час. 00 мин. местного времени.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951DE5" w:rsidRDefault="00CD0206" w:rsidP="00AF1283">
            <w:pPr>
              <w:pStyle w:val="19"/>
              <w:ind w:firstLine="284"/>
              <w:rPr>
                <w:sz w:val="24"/>
                <w:szCs w:val="24"/>
              </w:rPr>
            </w:pPr>
            <w:r>
              <w:rPr>
                <w:sz w:val="24"/>
                <w:szCs w:val="24"/>
              </w:rPr>
              <w:t xml:space="preserve">Оплата осуществляется Заказчиком до 10 числа месяца, следующего за отчетным месяцем, на основании акта оказанных услуг с приложением </w:t>
            </w:r>
            <w:r w:rsidR="00454A8A">
              <w:rPr>
                <w:sz w:val="24"/>
                <w:szCs w:val="24"/>
              </w:rPr>
              <w:t>«</w:t>
            </w:r>
            <w:r>
              <w:rPr>
                <w:sz w:val="24"/>
                <w:szCs w:val="24"/>
              </w:rPr>
              <w:t>Расчёта стоимости оказанных услуг</w:t>
            </w:r>
            <w:r w:rsidR="00454A8A">
              <w:rPr>
                <w:sz w:val="24"/>
                <w:szCs w:val="24"/>
              </w:rPr>
              <w:t>»</w:t>
            </w:r>
            <w:r>
              <w:rPr>
                <w:sz w:val="24"/>
                <w:szCs w:val="24"/>
              </w:rPr>
              <w:t xml:space="preserve"> и счет-фактуру на аренду Вагонов с обязательным предоставлением оригиналов данных документов в срок не позднее 10 рабочих дней (без учёта времени почтовой пересылки документов) с 1-го числа месяца, следующего за отчётным </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951DE5" w:rsidRDefault="00CD0206" w:rsidP="00AF1283">
            <w:pPr>
              <w:pStyle w:val="19"/>
              <w:ind w:firstLine="28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51DE5" w:rsidRDefault="00CD0206" w:rsidP="00AF1283">
            <w:pPr>
              <w:pStyle w:val="Default"/>
              <w:ind w:firstLine="284"/>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на протяжении срока действия договора в период с даты его подписания и по 31 декабря 20</w:t>
            </w:r>
            <w:r w:rsidR="000E5B6A">
              <w:t>19</w:t>
            </w:r>
            <w:r>
              <w:t xml:space="preserve"> года включительно</w:t>
            </w:r>
          </w:p>
          <w:p w:rsidR="00B31B1F" w:rsidRPr="00F86FAA" w:rsidRDefault="00B31B1F" w:rsidP="00AF1283">
            <w:pPr>
              <w:pStyle w:val="Default"/>
              <w:ind w:firstLine="284"/>
              <w:jc w:val="both"/>
              <w:rPr>
                <w:color w:val="auto"/>
              </w:rPr>
            </w:pPr>
          </w:p>
          <w:p w:rsidR="00951DE5" w:rsidRDefault="00CD0206" w:rsidP="00AF1283">
            <w:pPr>
              <w:pStyle w:val="Default"/>
              <w:ind w:firstLine="284"/>
              <w:jc w:val="both"/>
            </w:pPr>
            <w:r>
              <w:rPr>
                <w:b/>
                <w:bCs/>
                <w:color w:val="auto"/>
              </w:rPr>
              <w:t xml:space="preserve">Место </w:t>
            </w:r>
            <w:r>
              <w:rPr>
                <w:b/>
                <w:color w:val="auto"/>
              </w:rPr>
              <w:t xml:space="preserve">выполнения работ, оказания услуг, поставки товара и т.д.: </w:t>
            </w:r>
            <w:r>
              <w:t xml:space="preserve">Сеть железных дорог </w:t>
            </w:r>
            <w:r w:rsidR="00EE7FD3" w:rsidRPr="00EE7FD3">
              <w:rPr>
                <w:szCs w:val="28"/>
              </w:rPr>
              <w:t xml:space="preserve">в </w:t>
            </w:r>
            <w:r w:rsidR="00EE7FD3" w:rsidRPr="00EE7FD3">
              <w:t>Российской Федерации, странах СНГ (кроме территории Украины), Балтии, Грузии, Монголии, Финляндии и других стран с шириной колеи 1520 мм</w:t>
            </w:r>
          </w:p>
          <w:p w:rsidR="00951DE5" w:rsidRDefault="00CD0206" w:rsidP="00AF1283">
            <w:pPr>
              <w:pStyle w:val="19"/>
              <w:ind w:firstLine="284"/>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951DE5" w:rsidRDefault="00CD0206" w:rsidP="00AF1283">
            <w:pPr>
              <w:pStyle w:val="19"/>
              <w:ind w:firstLine="284"/>
              <w:rPr>
                <w:sz w:val="24"/>
                <w:szCs w:val="24"/>
              </w:rPr>
            </w:pPr>
            <w:r>
              <w:rPr>
                <w:sz w:val="24"/>
                <w:szCs w:val="24"/>
              </w:rPr>
              <w:t>Объем услуг определяется в соответствии с заявками Заказчика и суммарно в денежном выражении не может превышать максимальную (совокупную) цену договоров, указанную в пункте 5 настоящей Информационной карты на протяжении действия договоров</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951DE5" w:rsidRDefault="00CD0206" w:rsidP="00AF1283">
            <w:pPr>
              <w:pStyle w:val="aff0"/>
              <w:ind w:firstLine="284"/>
              <w:jc w:val="both"/>
              <w:rPr>
                <w:sz w:val="24"/>
                <w:szCs w:val="24"/>
              </w:rPr>
            </w:pPr>
            <w:r w:rsidRPr="00454A8A">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951DE5" w:rsidRPr="00AF1283" w:rsidRDefault="00AF1283" w:rsidP="00AF1283">
            <w:pPr>
              <w:pStyle w:val="19"/>
              <w:ind w:firstLine="284"/>
              <w:rPr>
                <w:sz w:val="24"/>
                <w:szCs w:val="24"/>
              </w:rPr>
            </w:pPr>
            <w:r>
              <w:rPr>
                <w:sz w:val="24"/>
                <w:szCs w:val="24"/>
              </w:rPr>
              <w:t>Рубль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AF1283">
            <w:pPr>
              <w:pStyle w:val="aff9"/>
              <w:numPr>
                <w:ilvl w:val="0"/>
                <w:numId w:val="24"/>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51DE5" w:rsidRPr="00454A8A" w:rsidRDefault="00CD0206" w:rsidP="00AF1283">
            <w:pPr>
              <w:pStyle w:val="aff9"/>
              <w:numPr>
                <w:ilvl w:val="1"/>
                <w:numId w:val="24"/>
              </w:numPr>
              <w:ind w:left="0" w:firstLine="284"/>
              <w:jc w:val="both"/>
            </w:pPr>
            <w:r w:rsidRPr="00454A8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51DE5" w:rsidRPr="00454A8A" w:rsidRDefault="00CD0206" w:rsidP="00AF1283">
            <w:pPr>
              <w:pStyle w:val="aff9"/>
              <w:numPr>
                <w:ilvl w:val="1"/>
                <w:numId w:val="24"/>
              </w:numPr>
              <w:ind w:left="0" w:firstLine="284"/>
              <w:jc w:val="both"/>
            </w:pPr>
            <w:r w:rsidRPr="00454A8A">
              <w:t xml:space="preserve">отсутствие за последние три года просроченной задолженности перед ПАО </w:t>
            </w:r>
            <w:r w:rsidR="00454A8A">
              <w:t>«</w:t>
            </w:r>
            <w:r w:rsidRPr="00454A8A">
              <w:t>ТрансКонтейнер</w:t>
            </w:r>
            <w:r w:rsidR="00454A8A">
              <w:t>»</w:t>
            </w:r>
            <w:r w:rsidRPr="00454A8A">
              <w:t xml:space="preserve">, фактов невыполнения обязательств перед ПАО </w:t>
            </w:r>
            <w:r w:rsidR="00454A8A">
              <w:t>«</w:t>
            </w:r>
            <w:r w:rsidRPr="00454A8A">
              <w:t>ТрансКонтейнер</w:t>
            </w:r>
            <w:r w:rsidR="00454A8A">
              <w:t>»</w:t>
            </w:r>
            <w:r w:rsidRPr="00454A8A">
              <w:t xml:space="preserve"> и причинения вреда имуществу ПАО </w:t>
            </w:r>
            <w:r w:rsidR="00454A8A">
              <w:t>«</w:t>
            </w:r>
            <w:r w:rsidRPr="00454A8A">
              <w:t>ТрансКонтейнер</w:t>
            </w:r>
            <w:r w:rsidR="00454A8A">
              <w:t>»</w:t>
            </w:r>
            <w:r w:rsidRPr="00454A8A">
              <w:t>;</w:t>
            </w:r>
          </w:p>
          <w:p w:rsidR="00951DE5" w:rsidRDefault="00CD0206" w:rsidP="00AF1283">
            <w:pPr>
              <w:pStyle w:val="aff9"/>
              <w:numPr>
                <w:ilvl w:val="1"/>
                <w:numId w:val="24"/>
              </w:numPr>
              <w:ind w:left="0" w:firstLine="284"/>
              <w:jc w:val="both"/>
              <w:rPr>
                <w:lang w:val="en-US"/>
              </w:rPr>
            </w:pPr>
            <w:r w:rsidRPr="00454A8A">
              <w:t xml:space="preserve">вагоны, аренда которых является предметом настоящей процедуры Размещения оферты, должны принадлежать Претенденту на праве собственности или ином законном праве. </w:t>
            </w:r>
            <w:r>
              <w:rPr>
                <w:lang w:val="en-US"/>
              </w:rPr>
              <w:t>Претендент должен иметь прав</w:t>
            </w:r>
            <w:r w:rsidR="00AF1283">
              <w:rPr>
                <w:lang w:val="en-US"/>
              </w:rPr>
              <w:t>о на передачу Вагонов в аренду.</w:t>
            </w:r>
          </w:p>
          <w:p w:rsidR="00620F7D" w:rsidRPr="006D2B87" w:rsidRDefault="00620F7D" w:rsidP="00AF1283">
            <w:pPr>
              <w:pStyle w:val="aff9"/>
              <w:numPr>
                <w:ilvl w:val="0"/>
                <w:numId w:val="24"/>
              </w:numPr>
              <w:ind w:left="0" w:firstLine="284"/>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951DE5" w:rsidRPr="00454A8A" w:rsidRDefault="00CD0206" w:rsidP="00AF1283">
            <w:pPr>
              <w:pStyle w:val="aff9"/>
              <w:numPr>
                <w:ilvl w:val="1"/>
                <w:numId w:val="24"/>
              </w:numPr>
              <w:ind w:left="0" w:firstLine="284"/>
              <w:jc w:val="both"/>
            </w:pPr>
            <w:r w:rsidRPr="00454A8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51DE5" w:rsidRPr="00454A8A" w:rsidRDefault="00CD0206" w:rsidP="00AF1283">
            <w:pPr>
              <w:pStyle w:val="aff9"/>
              <w:numPr>
                <w:ilvl w:val="1"/>
                <w:numId w:val="24"/>
              </w:numPr>
              <w:ind w:left="0" w:firstLine="284"/>
              <w:jc w:val="both"/>
            </w:pPr>
            <w:r w:rsidRPr="00454A8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w:t>
            </w:r>
            <w:r w:rsidRPr="00454A8A">
              <w:lastRenderedPageBreak/>
              <w:t>лица и лица выступающего на стороне одного претендента;</w:t>
            </w:r>
          </w:p>
          <w:p w:rsidR="00951DE5" w:rsidRPr="00454A8A" w:rsidRDefault="00CD0206" w:rsidP="00AF1283">
            <w:pPr>
              <w:pStyle w:val="aff9"/>
              <w:numPr>
                <w:ilvl w:val="1"/>
                <w:numId w:val="24"/>
              </w:numPr>
              <w:ind w:left="0" w:firstLine="284"/>
              <w:jc w:val="both"/>
            </w:pPr>
            <w:r w:rsidRPr="00454A8A">
              <w:t xml:space="preserve">в подтверждение соответствия требованию, установленному частью </w:t>
            </w:r>
            <w:r w:rsidR="00454A8A">
              <w:t>«</w:t>
            </w:r>
            <w:r w:rsidRPr="00454A8A">
              <w:t>а</w:t>
            </w:r>
            <w:r w:rsidR="00454A8A">
              <w:t>»</w:t>
            </w:r>
            <w:r w:rsidRPr="00454A8A">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0" w:history="1">
              <w:r w:rsidR="00AF1283" w:rsidRPr="001516D2">
                <w:rPr>
                  <w:rStyle w:val="a9"/>
                  <w:lang w:val="en-US"/>
                </w:rPr>
                <w:t>https</w:t>
              </w:r>
              <w:r w:rsidR="00AF1283" w:rsidRPr="001516D2">
                <w:rPr>
                  <w:rStyle w:val="a9"/>
                </w:rPr>
                <w:t>://</w:t>
              </w:r>
              <w:r w:rsidR="00AF1283" w:rsidRPr="001516D2">
                <w:rPr>
                  <w:rStyle w:val="a9"/>
                  <w:lang w:val="en-US"/>
                </w:rPr>
                <w:t>service</w:t>
              </w:r>
              <w:r w:rsidR="00AF1283" w:rsidRPr="001516D2">
                <w:rPr>
                  <w:rStyle w:val="a9"/>
                </w:rPr>
                <w:t>.</w:t>
              </w:r>
              <w:r w:rsidR="00AF1283" w:rsidRPr="001516D2">
                <w:rPr>
                  <w:rStyle w:val="a9"/>
                  <w:lang w:val="en-US"/>
                </w:rPr>
                <w:t>nalog</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zd</w:t>
              </w:r>
              <w:r w:rsidR="00AF1283" w:rsidRPr="001516D2">
                <w:rPr>
                  <w:rStyle w:val="a9"/>
                </w:rPr>
                <w:t>.</w:t>
              </w:r>
              <w:r w:rsidR="00AF1283" w:rsidRPr="001516D2">
                <w:rPr>
                  <w:rStyle w:val="a9"/>
                  <w:lang w:val="en-US"/>
                </w:rPr>
                <w:t>do</w:t>
              </w:r>
            </w:hyperlink>
            <w:r w:rsidRPr="00454A8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454A8A">
              <w:t>«</w:t>
            </w:r>
            <w:r w:rsidRPr="00454A8A">
              <w:t>сведения о юридических лицах, имеющих задолженность по уплате налогов и/или не представляющих налоговую отчетность более года</w:t>
            </w:r>
            <w:r w:rsidR="00454A8A">
              <w:t>»</w:t>
            </w:r>
            <w:r w:rsidRPr="00454A8A">
              <w:t xml:space="preserve"> (</w:t>
            </w:r>
            <w:hyperlink r:id="rId21" w:history="1">
              <w:r w:rsidR="00AF1283" w:rsidRPr="001516D2">
                <w:rPr>
                  <w:rStyle w:val="a9"/>
                  <w:lang w:val="en-US"/>
                </w:rPr>
                <w:t>https</w:t>
              </w:r>
              <w:r w:rsidR="00AF1283" w:rsidRPr="001516D2">
                <w:rPr>
                  <w:rStyle w:val="a9"/>
                </w:rPr>
                <w:t>://</w:t>
              </w:r>
              <w:r w:rsidR="00AF1283" w:rsidRPr="001516D2">
                <w:rPr>
                  <w:rStyle w:val="a9"/>
                  <w:lang w:val="en-US"/>
                </w:rPr>
                <w:t>service</w:t>
              </w:r>
              <w:r w:rsidR="00AF1283" w:rsidRPr="001516D2">
                <w:rPr>
                  <w:rStyle w:val="a9"/>
                </w:rPr>
                <w:t>.</w:t>
              </w:r>
              <w:r w:rsidR="00AF1283" w:rsidRPr="001516D2">
                <w:rPr>
                  <w:rStyle w:val="a9"/>
                  <w:lang w:val="en-US"/>
                </w:rPr>
                <w:t>nalog</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zd</w:t>
              </w:r>
              <w:r w:rsidR="00AF1283" w:rsidRPr="001516D2">
                <w:rPr>
                  <w:rStyle w:val="a9"/>
                </w:rPr>
                <w:t>.</w:t>
              </w:r>
              <w:r w:rsidR="00AF1283" w:rsidRPr="001516D2">
                <w:rPr>
                  <w:rStyle w:val="a9"/>
                  <w:lang w:val="en-US"/>
                </w:rPr>
                <w:t>do</w:t>
              </w:r>
            </w:hyperlink>
            <w:r w:rsidRPr="00454A8A">
              <w:t>);</w:t>
            </w:r>
          </w:p>
          <w:p w:rsidR="00951DE5" w:rsidRPr="00454A8A" w:rsidRDefault="00CD0206" w:rsidP="00AF1283">
            <w:pPr>
              <w:pStyle w:val="aff9"/>
              <w:numPr>
                <w:ilvl w:val="1"/>
                <w:numId w:val="24"/>
              </w:numPr>
              <w:ind w:left="0" w:firstLine="284"/>
              <w:jc w:val="both"/>
            </w:pPr>
            <w:r w:rsidRPr="00454A8A">
              <w:t xml:space="preserve">в подтверждение соответствия требованию, установленному частью </w:t>
            </w:r>
            <w:r w:rsidR="00454A8A">
              <w:t>«</w:t>
            </w:r>
            <w:r w:rsidRPr="00454A8A">
              <w:t>г</w:t>
            </w:r>
            <w:r w:rsidR="00454A8A">
              <w:t>»</w:t>
            </w:r>
            <w:r w:rsidRPr="00454A8A">
              <w:t xml:space="preserve">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2" w:history="1">
              <w:r w:rsidR="00AF1283" w:rsidRPr="001516D2">
                <w:rPr>
                  <w:rStyle w:val="a9"/>
                  <w:lang w:val="en-US"/>
                </w:rPr>
                <w:t>http</w:t>
              </w:r>
              <w:r w:rsidR="00AF1283" w:rsidRPr="001516D2">
                <w:rPr>
                  <w:rStyle w:val="a9"/>
                </w:rPr>
                <w:t>://</w:t>
              </w:r>
              <w:r w:rsidR="00AF1283" w:rsidRPr="001516D2">
                <w:rPr>
                  <w:rStyle w:val="a9"/>
                  <w:lang w:val="en-US"/>
                </w:rPr>
                <w:t>fssprus</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iss</w:t>
              </w:r>
              <w:r w:rsidR="00AF1283" w:rsidRPr="001516D2">
                <w:rPr>
                  <w:rStyle w:val="a9"/>
                </w:rPr>
                <w:t>/</w:t>
              </w:r>
              <w:r w:rsidR="00AF1283" w:rsidRPr="001516D2">
                <w:rPr>
                  <w:rStyle w:val="a9"/>
                  <w:lang w:val="en-US"/>
                </w:rPr>
                <w:t>ip</w:t>
              </w:r>
            </w:hyperlink>
            <w:r w:rsidRPr="00454A8A">
              <w:t xml:space="preserve">), а также информации в едином Федеральном реестре сведений о фактах деятельности юридических лиц </w:t>
            </w:r>
            <w:hyperlink r:id="rId23" w:history="1">
              <w:r w:rsidR="00AF1283" w:rsidRPr="001516D2">
                <w:rPr>
                  <w:rStyle w:val="a9"/>
                  <w:lang w:val="en-US"/>
                </w:rPr>
                <w:t>http</w:t>
              </w:r>
              <w:r w:rsidR="00AF1283" w:rsidRPr="001516D2">
                <w:rPr>
                  <w:rStyle w:val="a9"/>
                </w:rPr>
                <w:t>://</w:t>
              </w:r>
              <w:r w:rsidR="00AF1283" w:rsidRPr="001516D2">
                <w:rPr>
                  <w:rStyle w:val="a9"/>
                  <w:lang w:val="en-US"/>
                </w:rPr>
                <w:t>www</w:t>
              </w:r>
              <w:r w:rsidR="00AF1283" w:rsidRPr="001516D2">
                <w:rPr>
                  <w:rStyle w:val="a9"/>
                </w:rPr>
                <w:t>.</w:t>
              </w:r>
              <w:r w:rsidR="00AF1283" w:rsidRPr="001516D2">
                <w:rPr>
                  <w:rStyle w:val="a9"/>
                  <w:lang w:val="en-US"/>
                </w:rPr>
                <w:t>fedresurs</w:t>
              </w:r>
              <w:r w:rsidR="00AF1283" w:rsidRPr="001516D2">
                <w:rPr>
                  <w:rStyle w:val="a9"/>
                </w:rPr>
                <w:t>.</w:t>
              </w:r>
              <w:r w:rsidR="00AF1283" w:rsidRPr="001516D2">
                <w:rPr>
                  <w:rStyle w:val="a9"/>
                  <w:lang w:val="en-US"/>
                </w:rPr>
                <w:t>ru</w:t>
              </w:r>
              <w:r w:rsidR="00AF1283" w:rsidRPr="001516D2">
                <w:rPr>
                  <w:rStyle w:val="a9"/>
                </w:rPr>
                <w:t>/</w:t>
              </w:r>
              <w:r w:rsidR="00AF1283" w:rsidRPr="001516D2">
                <w:rPr>
                  <w:rStyle w:val="a9"/>
                  <w:lang w:val="en-US"/>
                </w:rPr>
                <w:t>companies</w:t>
              </w:r>
              <w:r w:rsidR="00AF1283" w:rsidRPr="001516D2">
                <w:rPr>
                  <w:rStyle w:val="a9"/>
                </w:rPr>
                <w:t>/</w:t>
              </w:r>
              <w:r w:rsidR="00AF1283" w:rsidRPr="001516D2">
                <w:rPr>
                  <w:rStyle w:val="a9"/>
                  <w:lang w:val="en-US"/>
                </w:rPr>
                <w:t>IsSearching</w:t>
              </w:r>
            </w:hyperlink>
            <w:r w:rsidRPr="00454A8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00454A8A">
              <w:t>«</w:t>
            </w:r>
            <w:r w:rsidRPr="00454A8A">
              <w:t>банк данных исполнительных производств</w:t>
            </w:r>
            <w:r w:rsidR="00454A8A">
              <w:t>»</w:t>
            </w:r>
            <w:r w:rsidRPr="00454A8A">
              <w:t xml:space="preserve">) и едином Федеральном реестре сведений о фактах деятельности юридических лиц (вкладка </w:t>
            </w:r>
            <w:r w:rsidR="00454A8A">
              <w:t>«</w:t>
            </w:r>
            <w:r w:rsidRPr="00454A8A">
              <w:t>реестры);</w:t>
            </w:r>
          </w:p>
          <w:p w:rsidR="00951DE5" w:rsidRPr="00454A8A" w:rsidRDefault="00CD0206" w:rsidP="00AF1283">
            <w:pPr>
              <w:pStyle w:val="aff9"/>
              <w:numPr>
                <w:ilvl w:val="1"/>
                <w:numId w:val="24"/>
              </w:numPr>
              <w:ind w:left="0" w:firstLine="284"/>
              <w:jc w:val="both"/>
            </w:pPr>
            <w:r w:rsidRPr="00454A8A">
              <w:t xml:space="preserve">сведения о специализированных  железнодорожных вагонах-платформах для перевозки крупнотоннажных </w:t>
            </w:r>
            <w:r w:rsidRPr="00454A8A">
              <w:lastRenderedPageBreak/>
              <w:t xml:space="preserve">контейнеров, которые планируются к предоставлению в аренду/субаренду по форме приложения № </w:t>
            </w:r>
            <w:r w:rsidR="001803FA">
              <w:t>5</w:t>
            </w:r>
            <w:r w:rsidRPr="00454A8A">
              <w:t xml:space="preserve"> к настоящей документации о закупке;</w:t>
            </w:r>
          </w:p>
          <w:p w:rsidR="00AF1283" w:rsidRPr="00454A8A" w:rsidRDefault="00CD0206" w:rsidP="000E5B6A">
            <w:pPr>
              <w:pStyle w:val="aff9"/>
              <w:numPr>
                <w:ilvl w:val="1"/>
                <w:numId w:val="24"/>
              </w:numPr>
              <w:ind w:left="0" w:firstLine="284"/>
              <w:jc w:val="both"/>
            </w:pPr>
            <w:r w:rsidRPr="00454A8A">
              <w:t xml:space="preserve">документы, подтверждающие право Претендента передавать Вагоны в аренду/субаренду на срок до </w:t>
            </w:r>
            <w:r w:rsidR="00EE7FD3">
              <w:t>31</w:t>
            </w:r>
            <w:r w:rsidRPr="00454A8A">
              <w:t>.</w:t>
            </w:r>
            <w:r w:rsidR="00EE7FD3">
              <w:t>12</w:t>
            </w:r>
            <w:r w:rsidRPr="00454A8A">
              <w:t>.20</w:t>
            </w:r>
            <w:r w:rsidR="000E5B6A">
              <w:t>19</w:t>
            </w:r>
            <w:r w:rsidRPr="00454A8A">
              <w:t>.</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951DE5" w:rsidRDefault="00CD0206" w:rsidP="00AF1283">
            <w:pPr>
              <w:pStyle w:val="-3"/>
              <w:numPr>
                <w:ilvl w:val="2"/>
                <w:numId w:val="0"/>
              </w:numPr>
              <w:tabs>
                <w:tab w:val="num" w:pos="1985"/>
              </w:tabs>
              <w:ind w:firstLine="284"/>
              <w:rPr>
                <w:sz w:val="24"/>
                <w:lang w:eastAsia="ar-SA"/>
              </w:rPr>
            </w:pPr>
            <w:r>
              <w:rPr>
                <w:sz w:val="24"/>
                <w:lang w:val="en-US"/>
              </w:rPr>
              <w:t>Не установлены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AF1283">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951DE5" w:rsidRDefault="00CD0206" w:rsidP="00AF1283">
            <w:pPr>
              <w:pStyle w:val="afb"/>
              <w:numPr>
                <w:ilvl w:val="1"/>
                <w:numId w:val="14"/>
              </w:numPr>
              <w:ind w:left="0" w:firstLine="284"/>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w:t>
            </w:r>
          </w:p>
          <w:p w:rsidR="00D520CD" w:rsidRPr="008B390E" w:rsidRDefault="00D520CD" w:rsidP="00AF1283">
            <w:pPr>
              <w:pStyle w:val="afb"/>
              <w:ind w:firstLine="284"/>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D520CD" w:rsidRPr="002F15C9" w:rsidRDefault="00D520CD" w:rsidP="00AF1283">
            <w:pPr>
              <w:pStyle w:val="-3"/>
              <w:tabs>
                <w:tab w:val="clear" w:pos="1985"/>
              </w:tabs>
              <w:suppressAutoHyphens/>
              <w:ind w:firstLine="284"/>
              <w:rPr>
                <w:sz w:val="24"/>
              </w:rPr>
            </w:pPr>
            <w:r>
              <w:rPr>
                <w:sz w:val="24"/>
              </w:rPr>
              <w:t>Изменения могут касаться только положений договора, которые не были одним из требований для выбора победителя, указанных в пункте 19 Информационной карты настоящей документации о закупке.</w:t>
            </w:r>
          </w:p>
          <w:p w:rsidR="00D520CD" w:rsidRPr="002F15C9" w:rsidRDefault="00D520CD" w:rsidP="00AF1283">
            <w:pPr>
              <w:pStyle w:val="-3"/>
              <w:tabs>
                <w:tab w:val="clear" w:pos="1985"/>
              </w:tabs>
              <w:suppressAutoHyphens/>
              <w:ind w:firstLine="284"/>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951DE5" w:rsidRDefault="00CD0206" w:rsidP="00AF1283">
            <w:pPr>
              <w:pStyle w:val="afb"/>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AF1283">
            <w:pPr>
              <w:pStyle w:val="19"/>
              <w:ind w:firstLine="284"/>
              <w:rPr>
                <w:sz w:val="24"/>
                <w:szCs w:val="24"/>
              </w:rPr>
            </w:pPr>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951DE5" w:rsidRPr="00454A8A" w:rsidRDefault="00CD0206" w:rsidP="000E5B6A">
            <w:pPr>
              <w:pStyle w:val="19"/>
              <w:ind w:firstLine="284"/>
              <w:rPr>
                <w:i/>
                <w:sz w:val="24"/>
                <w:szCs w:val="24"/>
              </w:rPr>
            </w:pPr>
            <w:r>
              <w:rPr>
                <w:sz w:val="24"/>
                <w:szCs w:val="24"/>
              </w:rPr>
              <w:t xml:space="preserve">Договор вступает в силу с даты его подписания Сторонами и действует до </w:t>
            </w:r>
            <w:r w:rsidR="00454A8A">
              <w:rPr>
                <w:sz w:val="24"/>
                <w:szCs w:val="24"/>
              </w:rPr>
              <w:t>«</w:t>
            </w:r>
            <w:r>
              <w:rPr>
                <w:sz w:val="24"/>
                <w:szCs w:val="24"/>
              </w:rPr>
              <w:t>31</w:t>
            </w:r>
            <w:r w:rsidR="00454A8A">
              <w:rPr>
                <w:sz w:val="24"/>
                <w:szCs w:val="24"/>
              </w:rPr>
              <w:t>»</w:t>
            </w:r>
            <w:r>
              <w:rPr>
                <w:sz w:val="24"/>
                <w:szCs w:val="24"/>
              </w:rPr>
              <w:t xml:space="preserve"> декабря 20</w:t>
            </w:r>
            <w:r w:rsidR="000E5B6A">
              <w:rPr>
                <w:sz w:val="24"/>
                <w:szCs w:val="24"/>
              </w:rPr>
              <w:t>19</w:t>
            </w:r>
            <w:r w:rsidR="00EE7FD3">
              <w:rPr>
                <w:sz w:val="24"/>
                <w:szCs w:val="24"/>
              </w:rPr>
              <w:t xml:space="preserve"> </w:t>
            </w:r>
            <w:r>
              <w:rPr>
                <w:sz w:val="24"/>
                <w:szCs w:val="24"/>
              </w:rPr>
              <w:t>года включительно, а в части проведения Сторонами взаиморасчетов -</w:t>
            </w:r>
            <w:r w:rsidR="00EE7FD3">
              <w:rPr>
                <w:sz w:val="24"/>
                <w:szCs w:val="24"/>
              </w:rPr>
              <w:t xml:space="preserve"> </w:t>
            </w:r>
            <w:r>
              <w:rPr>
                <w:sz w:val="24"/>
                <w:szCs w:val="24"/>
              </w:rPr>
              <w:t>до полного их исполнения</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lastRenderedPageBreak/>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951DE5" w:rsidRDefault="00CD0206" w:rsidP="00AF1283">
            <w:pPr>
              <w:pStyle w:val="19"/>
              <w:ind w:firstLine="284"/>
              <w:rPr>
                <w:sz w:val="24"/>
                <w:szCs w:val="24"/>
              </w:rPr>
            </w:pPr>
            <w:r>
              <w:rPr>
                <w:sz w:val="24"/>
                <w:szCs w:val="24"/>
              </w:rPr>
              <w:t>Допускается</w:t>
            </w:r>
            <w:r w:rsidR="00AF1283">
              <w:rPr>
                <w:sz w:val="24"/>
                <w:szCs w:val="24"/>
              </w:rPr>
              <w:t xml:space="preserve">. В случае передачи Вагонов Заказчику в субаренду </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951DE5" w:rsidRDefault="00CD0206">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 xml:space="preserve">ПАО </w:t>
      </w:r>
      <w:r w:rsidR="00454A8A">
        <w:rPr>
          <w:szCs w:val="28"/>
        </w:rPr>
        <w:t>«</w:t>
      </w:r>
      <w:r>
        <w:rPr>
          <w:szCs w:val="28"/>
        </w:rPr>
        <w:t>ТрансКонтейнер</w:t>
      </w:r>
      <w:r w:rsidR="00454A8A">
        <w:rPr>
          <w:szCs w:val="28"/>
        </w:rPr>
        <w:t>»</w:t>
      </w:r>
      <w:r>
        <w:rPr>
          <w:szCs w:val="28"/>
        </w:rPr>
        <w:t xml:space="preserve">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 xml:space="preserve">Уполномоченным представителям ПАО </w:t>
      </w:r>
      <w:r w:rsidR="00454A8A">
        <w:rPr>
          <w:szCs w:val="28"/>
        </w:rPr>
        <w:t>«</w:t>
      </w:r>
      <w:r>
        <w:rPr>
          <w:szCs w:val="28"/>
        </w:rPr>
        <w:t>ТрансКонтейнер</w:t>
      </w:r>
      <w:r w:rsidR="00454A8A">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454A8A">
        <w:rPr>
          <w:sz w:val="28"/>
          <w:szCs w:val="20"/>
        </w:rPr>
        <w:t>«</w:t>
      </w:r>
      <w:r>
        <w:rPr>
          <w:sz w:val="28"/>
          <w:szCs w:val="20"/>
        </w:rPr>
        <w:t>ТрансКонтейнер</w:t>
      </w:r>
      <w:r w:rsidR="00454A8A">
        <w:rPr>
          <w:sz w:val="28"/>
          <w:szCs w:val="20"/>
        </w:rPr>
        <w:t>»</w:t>
      </w:r>
      <w:r>
        <w:rPr>
          <w:sz w:val="28"/>
          <w:szCs w:val="20"/>
        </w:rPr>
        <w:t>.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w:t>
      </w:r>
      <w:r w:rsidR="00454A8A">
        <w:rPr>
          <w:sz w:val="28"/>
          <w:szCs w:val="20"/>
        </w:rPr>
        <w:t>«</w:t>
      </w:r>
      <w:r>
        <w:rPr>
          <w:sz w:val="28"/>
          <w:szCs w:val="20"/>
        </w:rPr>
        <w:t>ТрансКонтейнер</w:t>
      </w:r>
      <w:r w:rsidR="00454A8A">
        <w:rPr>
          <w:sz w:val="28"/>
          <w:szCs w:val="20"/>
        </w:rPr>
        <w:t>»</w:t>
      </w:r>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454A8A">
        <w:rPr>
          <w:sz w:val="28"/>
          <w:szCs w:val="28"/>
        </w:rPr>
        <w:t>«</w:t>
      </w:r>
      <w:r>
        <w:rPr>
          <w:sz w:val="28"/>
          <w:szCs w:val="28"/>
        </w:rPr>
        <w:t>ТрансКонтейнер</w:t>
      </w:r>
      <w:r w:rsidR="00454A8A">
        <w:rPr>
          <w:sz w:val="28"/>
          <w:szCs w:val="28"/>
        </w:rPr>
        <w:t>»</w:t>
      </w:r>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 xml:space="preserve">ПАО </w:t>
      </w:r>
      <w:r w:rsidR="00454A8A">
        <w:rPr>
          <w:rFonts w:eastAsia="Times New Roman"/>
          <w:sz w:val="28"/>
        </w:rPr>
        <w:t>«</w:t>
      </w:r>
      <w:r>
        <w:rPr>
          <w:rFonts w:eastAsia="Times New Roman"/>
          <w:sz w:val="28"/>
        </w:rPr>
        <w:t>ТрансКонтейнер</w:t>
      </w:r>
      <w:r w:rsidR="00454A8A">
        <w:rPr>
          <w:rFonts w:eastAsia="Times New Roman"/>
          <w:sz w:val="28"/>
        </w:rPr>
        <w:t>»</w:t>
      </w:r>
      <w:r>
        <w:rPr>
          <w:rFonts w:eastAsia="Times New Roman"/>
          <w:sz w:val="28"/>
        </w:rPr>
        <w:t xml:space="preserve">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w:t>
      </w:r>
      <w:r w:rsidR="00454A8A">
        <w:rPr>
          <w:rFonts w:eastAsia="Times New Roman"/>
          <w:sz w:val="28"/>
        </w:rPr>
        <w:t>«</w:t>
      </w:r>
      <w:r>
        <w:rPr>
          <w:rFonts w:eastAsia="Times New Roman"/>
          <w:sz w:val="28"/>
        </w:rPr>
        <w:t>О персональных данных</w:t>
      </w:r>
      <w:r w:rsidR="00454A8A">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454A8A"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951DE5" w:rsidRDefault="00CD0206">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454A8A">
        <w:rPr>
          <w:i/>
          <w:sz w:val="28"/>
          <w:szCs w:val="28"/>
        </w:rPr>
        <w:t>«</w:t>
      </w:r>
      <w:r>
        <w:rPr>
          <w:i/>
          <w:sz w:val="28"/>
          <w:szCs w:val="28"/>
        </w:rPr>
        <w:t>О развитии малого и среднего предпринимательства в Российской Федерации</w:t>
      </w:r>
      <w:r w:rsidR="00454A8A">
        <w:rPr>
          <w:i/>
          <w:sz w:val="28"/>
          <w:szCs w:val="28"/>
        </w:rPr>
        <w:t>»</w:t>
      </w:r>
      <w:r>
        <w:rPr>
          <w:i/>
          <w:sz w:val="28"/>
          <w:szCs w:val="28"/>
        </w:rPr>
        <w:t>)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 xml:space="preserve">Уполномоченные представители ПАО </w:t>
      </w:r>
      <w:r w:rsidR="00454A8A">
        <w:rPr>
          <w:sz w:val="28"/>
          <w:szCs w:val="28"/>
        </w:rPr>
        <w:t>«</w:t>
      </w:r>
      <w:r>
        <w:rPr>
          <w:sz w:val="28"/>
          <w:szCs w:val="28"/>
        </w:rPr>
        <w:t>ТрансКонтейнер</w:t>
      </w:r>
      <w:r w:rsidR="00454A8A">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454A8A"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 (______) 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 (______) ___________________________________________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454A8A" w:rsidP="008059A9">
      <w:pPr>
        <w:pStyle w:val="32"/>
        <w:suppressAutoHyphens/>
        <w:spacing w:after="0"/>
        <w:jc w:val="both"/>
        <w:rPr>
          <w:rFonts w:cs="Arial"/>
          <w:sz w:val="28"/>
          <w:szCs w:val="28"/>
        </w:rPr>
      </w:pPr>
      <w:r>
        <w:rPr>
          <w:sz w:val="28"/>
          <w:szCs w:val="28"/>
        </w:rPr>
        <w:t>«</w:t>
      </w:r>
      <w:r w:rsidR="008059A9">
        <w:rPr>
          <w:sz w:val="28"/>
          <w:szCs w:val="28"/>
        </w:rPr>
        <w:t>____</w:t>
      </w:r>
      <w:r>
        <w:rPr>
          <w:sz w:val="28"/>
          <w:szCs w:val="28"/>
        </w:rPr>
        <w:t>»</w:t>
      </w:r>
      <w:r w:rsidR="008059A9">
        <w:rPr>
          <w:sz w:val="28"/>
          <w:szCs w:val="28"/>
        </w:rPr>
        <w:t xml:space="preserve">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br w:type="page"/>
      </w:r>
    </w:p>
    <w:p w:rsidR="00951DE5" w:rsidRDefault="00CD0206" w:rsidP="00601CFB">
      <w:pPr>
        <w:pStyle w:val="1"/>
        <w:spacing w:before="0" w:after="0"/>
        <w:ind w:left="0" w:firstLine="0"/>
        <w:jc w:val="right"/>
        <w:rPr>
          <w:rFonts w:cs="Times New Roman"/>
          <w:b w:val="0"/>
          <w:i/>
          <w:iCs/>
          <w:sz w:val="28"/>
        </w:rPr>
      </w:pPr>
      <w:r>
        <w:rPr>
          <w:rFonts w:cs="Times New Roman"/>
          <w:b w:val="0"/>
          <w:sz w:val="28"/>
        </w:rPr>
        <w:lastRenderedPageBreak/>
        <w:t>Приложение № 3</w:t>
      </w:r>
    </w:p>
    <w:p w:rsidR="00EF19F1" w:rsidRPr="008522E8" w:rsidRDefault="00EF19F1" w:rsidP="00601CFB">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CD0206" w:rsidRPr="00EE7FD3" w:rsidRDefault="00CD0206" w:rsidP="00CD0206">
      <w:pPr>
        <w:pStyle w:val="afb"/>
        <w:ind w:firstLine="0"/>
        <w:jc w:val="center"/>
        <w:outlineLvl w:val="1"/>
        <w:rPr>
          <w:b/>
          <w:sz w:val="28"/>
        </w:rPr>
      </w:pPr>
      <w:r w:rsidRPr="00EE7FD3">
        <w:rPr>
          <w:b/>
          <w:sz w:val="28"/>
        </w:rPr>
        <w:t>Предложение о сотрудничестве</w:t>
      </w:r>
    </w:p>
    <w:p w:rsidR="00CD0206" w:rsidRPr="00F55694" w:rsidRDefault="00CD0206" w:rsidP="00CD0206"/>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0206" w:rsidRPr="00F55694" w:rsidTr="00CD0206">
        <w:tc>
          <w:tcPr>
            <w:tcW w:w="4927" w:type="dxa"/>
          </w:tcPr>
          <w:p w:rsidR="00CD0206" w:rsidRPr="00F55694" w:rsidRDefault="00454A8A" w:rsidP="00CD0206">
            <w:r>
              <w:t>«</w:t>
            </w:r>
            <w:r w:rsidR="00CD0206">
              <w:t>____</w:t>
            </w:r>
            <w:r>
              <w:t>»</w:t>
            </w:r>
            <w:r w:rsidR="00CD0206">
              <w:t xml:space="preserve"> ___________ 201_ г.</w:t>
            </w:r>
          </w:p>
        </w:tc>
        <w:tc>
          <w:tcPr>
            <w:tcW w:w="4927" w:type="dxa"/>
          </w:tcPr>
          <w:p w:rsidR="00CD0206" w:rsidRPr="00F55694" w:rsidRDefault="00CD0206" w:rsidP="00CD0206">
            <w:r>
              <w:t>Процедура Размещения оферты</w:t>
            </w:r>
          </w:p>
          <w:p w:rsidR="00CD0206" w:rsidRPr="00F55694" w:rsidRDefault="00CD0206" w:rsidP="00CD0206">
            <w:r>
              <w:t xml:space="preserve">№ </w:t>
            </w:r>
          </w:p>
        </w:tc>
      </w:tr>
    </w:tbl>
    <w:p w:rsidR="00CD0206" w:rsidRPr="00F55694" w:rsidRDefault="00CD0206" w:rsidP="00CD0206"/>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CD0206" w:rsidRPr="00601CFB" w:rsidTr="00CD0206">
        <w:tc>
          <w:tcPr>
            <w:tcW w:w="9854" w:type="dxa"/>
          </w:tcPr>
          <w:p w:rsidR="00CD0206" w:rsidRPr="00601CFB" w:rsidRDefault="00CD0206" w:rsidP="00CD0206">
            <w:pPr>
              <w:rPr>
                <w:sz w:val="28"/>
                <w:szCs w:val="28"/>
              </w:rPr>
            </w:pPr>
          </w:p>
        </w:tc>
      </w:tr>
      <w:tr w:rsidR="00CD0206" w:rsidRPr="00F55694" w:rsidTr="00CD0206">
        <w:tc>
          <w:tcPr>
            <w:tcW w:w="9854" w:type="dxa"/>
          </w:tcPr>
          <w:p w:rsidR="00CD0206" w:rsidRPr="00F55694" w:rsidRDefault="00CD0206" w:rsidP="00CD0206">
            <w:pPr>
              <w:ind w:firstLine="3"/>
              <w:jc w:val="center"/>
            </w:pPr>
            <w:r>
              <w:rPr>
                <w:bCs/>
                <w:i/>
              </w:rPr>
              <w:t>(Полное наименование п</w:t>
            </w:r>
            <w:r>
              <w:rPr>
                <w:i/>
              </w:rPr>
              <w:t>ретендента</w:t>
            </w:r>
            <w:r>
              <w:rPr>
                <w:bCs/>
                <w:i/>
              </w:rPr>
              <w:t>)</w:t>
            </w:r>
          </w:p>
        </w:tc>
      </w:tr>
    </w:tbl>
    <w:p w:rsidR="00CD0206" w:rsidRPr="00F55694" w:rsidRDefault="00CD0206" w:rsidP="00CD0206">
      <w:pPr>
        <w:ind w:firstLine="720"/>
        <w:jc w:val="both"/>
        <w:rPr>
          <w:b/>
          <w:highlight w:val="cyan"/>
        </w:rPr>
      </w:pPr>
    </w:p>
    <w:p w:rsidR="00601CFB" w:rsidRDefault="00CD0206" w:rsidP="00601CFB">
      <w:pPr>
        <w:ind w:firstLine="720"/>
        <w:jc w:val="center"/>
        <w:rPr>
          <w:b/>
        </w:rPr>
      </w:pPr>
      <w:r w:rsidRPr="00601CFB">
        <w:rPr>
          <w:sz w:val="28"/>
          <w:szCs w:val="28"/>
        </w:rPr>
        <w:t>1.</w:t>
      </w:r>
      <w:r w:rsidRPr="00601CFB">
        <w:rPr>
          <w:b/>
          <w:sz w:val="28"/>
          <w:szCs w:val="28"/>
        </w:rPr>
        <w:t xml:space="preserve"> </w:t>
      </w:r>
      <w:r w:rsidR="00601CFB" w:rsidRPr="00601CFB">
        <w:rPr>
          <w:i/>
          <w:sz w:val="28"/>
          <w:szCs w:val="28"/>
        </w:rPr>
        <w:t>__________________________________________________________________</w:t>
      </w:r>
      <w:r w:rsidR="00601CFB">
        <w:rPr>
          <w:i/>
        </w:rPr>
        <w:t xml:space="preserve"> </w:t>
      </w:r>
      <w:r>
        <w:rPr>
          <w:i/>
        </w:rPr>
        <w:t>(полное наименование претендента)</w:t>
      </w:r>
    </w:p>
    <w:p w:rsidR="00CD0206" w:rsidRDefault="00CD0206" w:rsidP="00601CFB">
      <w:pPr>
        <w:jc w:val="both"/>
        <w:rPr>
          <w:sz w:val="28"/>
          <w:szCs w:val="28"/>
        </w:rPr>
      </w:pPr>
      <w:r w:rsidRPr="00601CFB">
        <w:rPr>
          <w:sz w:val="28"/>
          <w:szCs w:val="28"/>
        </w:rPr>
        <w:t xml:space="preserve">принимает на себя обязательства предоставлять за плату во временное владение и пользование (аренда) </w:t>
      </w:r>
      <w:r w:rsidRPr="00601CFB">
        <w:rPr>
          <w:sz w:val="28"/>
          <w:szCs w:val="28"/>
          <w:shd w:val="clear" w:color="auto" w:fill="FFFFFF" w:themeFill="background1"/>
        </w:rPr>
        <w:t>пригодные для перевозки груза специализированные железнодорожные вагоны-платформы для перевозки крупнотоннажных контейнеров:</w:t>
      </w:r>
    </w:p>
    <w:p w:rsidR="00601CFB" w:rsidRPr="00601CFB" w:rsidRDefault="00601CFB" w:rsidP="00601CFB">
      <w:pPr>
        <w:jc w:val="both"/>
        <w:rPr>
          <w:sz w:val="28"/>
          <w:szCs w:val="28"/>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1371"/>
        <w:gridCol w:w="1617"/>
        <w:gridCol w:w="2268"/>
      </w:tblGrid>
      <w:tr w:rsidR="00CD0206" w:rsidRPr="00601CFB" w:rsidTr="00CD0206">
        <w:trPr>
          <w:trHeight w:val="510"/>
        </w:trPr>
        <w:tc>
          <w:tcPr>
            <w:tcW w:w="4551" w:type="dxa"/>
            <w:shd w:val="clear" w:color="auto" w:fill="auto"/>
            <w:vAlign w:val="center"/>
          </w:tcPr>
          <w:p w:rsidR="00CD0206" w:rsidRPr="00601CFB" w:rsidRDefault="00CD0206">
            <w:pPr>
              <w:suppressAutoHyphens w:val="0"/>
              <w:jc w:val="center"/>
              <w:rPr>
                <w:sz w:val="28"/>
                <w:szCs w:val="28"/>
                <w:shd w:val="clear" w:color="auto" w:fill="FFFFFF" w:themeFill="background1"/>
              </w:rPr>
            </w:pPr>
          </w:p>
          <w:p w:rsidR="00CD0206" w:rsidRPr="00601CFB" w:rsidRDefault="00CD0206">
            <w:pPr>
              <w:suppressAutoHyphens w:val="0"/>
              <w:jc w:val="center"/>
              <w:rPr>
                <w:sz w:val="28"/>
                <w:szCs w:val="28"/>
                <w:lang w:eastAsia="ru-RU"/>
              </w:rPr>
            </w:pPr>
            <w:r w:rsidRPr="00601CFB">
              <w:rPr>
                <w:sz w:val="28"/>
                <w:szCs w:val="28"/>
                <w:lang w:eastAsia="ru-RU"/>
              </w:rPr>
              <w:t>Наименование Вагона</w:t>
            </w:r>
          </w:p>
        </w:tc>
        <w:tc>
          <w:tcPr>
            <w:tcW w:w="1403" w:type="dxa"/>
            <w:vAlign w:val="center"/>
          </w:tcPr>
          <w:p w:rsidR="00CD0206" w:rsidRPr="00601CFB" w:rsidRDefault="00CD0206">
            <w:pPr>
              <w:suppressAutoHyphens w:val="0"/>
              <w:jc w:val="center"/>
              <w:rPr>
                <w:sz w:val="28"/>
                <w:szCs w:val="28"/>
                <w:lang w:eastAsia="ru-RU"/>
              </w:rPr>
            </w:pPr>
            <w:r w:rsidRPr="00601CFB">
              <w:rPr>
                <w:sz w:val="28"/>
                <w:szCs w:val="28"/>
                <w:lang w:eastAsia="ru-RU"/>
              </w:rPr>
              <w:t>Длина Вагона</w:t>
            </w:r>
          </w:p>
        </w:tc>
        <w:tc>
          <w:tcPr>
            <w:tcW w:w="1417" w:type="dxa"/>
            <w:shd w:val="clear" w:color="auto" w:fill="auto"/>
            <w:vAlign w:val="center"/>
          </w:tcPr>
          <w:p w:rsidR="00CD0206" w:rsidRPr="00601CFB" w:rsidRDefault="00CD0206">
            <w:pPr>
              <w:suppressAutoHyphens w:val="0"/>
              <w:jc w:val="center"/>
              <w:rPr>
                <w:sz w:val="28"/>
                <w:szCs w:val="28"/>
                <w:lang w:eastAsia="ru-RU"/>
              </w:rPr>
            </w:pPr>
            <w:r w:rsidRPr="00601CFB">
              <w:rPr>
                <w:sz w:val="28"/>
                <w:szCs w:val="28"/>
                <w:lang w:eastAsia="ru-RU"/>
              </w:rPr>
              <w:t>Количество</w:t>
            </w:r>
          </w:p>
        </w:tc>
        <w:tc>
          <w:tcPr>
            <w:tcW w:w="2268" w:type="dxa"/>
            <w:shd w:val="clear" w:color="auto" w:fill="auto"/>
            <w:noWrap/>
            <w:vAlign w:val="center"/>
          </w:tcPr>
          <w:p w:rsidR="00CD0206" w:rsidRPr="00601CFB" w:rsidRDefault="00CD0206">
            <w:pPr>
              <w:suppressAutoHyphens w:val="0"/>
              <w:jc w:val="center"/>
              <w:rPr>
                <w:sz w:val="28"/>
                <w:szCs w:val="28"/>
                <w:lang w:eastAsia="ru-RU"/>
              </w:rPr>
            </w:pPr>
            <w:r w:rsidRPr="00601CFB">
              <w:rPr>
                <w:sz w:val="28"/>
                <w:szCs w:val="28"/>
                <w:lang w:eastAsia="ru-RU"/>
              </w:rPr>
              <w:t>Предельная ставки арендной платы за Вагон (рублей в сутки без учета НДС)</w:t>
            </w:r>
          </w:p>
        </w:tc>
      </w:tr>
      <w:tr w:rsidR="00CD0206" w:rsidRPr="00601CFB" w:rsidTr="00CD0206">
        <w:trPr>
          <w:trHeight w:val="539"/>
        </w:trPr>
        <w:tc>
          <w:tcPr>
            <w:tcW w:w="4551" w:type="dxa"/>
            <w:vMerge w:val="restart"/>
            <w:shd w:val="clear" w:color="auto" w:fill="auto"/>
            <w:vAlign w:val="center"/>
          </w:tcPr>
          <w:p w:rsidR="00CD0206" w:rsidRPr="00601CFB" w:rsidRDefault="00CD0206">
            <w:pPr>
              <w:suppressAutoHyphens w:val="0"/>
              <w:jc w:val="center"/>
              <w:rPr>
                <w:sz w:val="28"/>
                <w:szCs w:val="28"/>
                <w:lang w:eastAsia="ru-RU"/>
              </w:rPr>
            </w:pPr>
            <w:r w:rsidRPr="00601CFB">
              <w:rPr>
                <w:sz w:val="28"/>
                <w:szCs w:val="28"/>
                <w:shd w:val="clear" w:color="auto" w:fill="FFFFFF" w:themeFill="background1"/>
              </w:rPr>
              <w:t>специализированные железнодорожные вагоны-платформы для перевозки крупнотоннажных контейнеров</w:t>
            </w:r>
          </w:p>
        </w:tc>
        <w:tc>
          <w:tcPr>
            <w:tcW w:w="1403" w:type="dxa"/>
            <w:vAlign w:val="center"/>
          </w:tcPr>
          <w:p w:rsidR="00CD0206" w:rsidRPr="00601CFB" w:rsidRDefault="00CD0206">
            <w:pPr>
              <w:jc w:val="center"/>
              <w:rPr>
                <w:sz w:val="28"/>
                <w:szCs w:val="28"/>
              </w:rPr>
            </w:pPr>
            <w:r w:rsidRPr="00601CFB">
              <w:rPr>
                <w:sz w:val="28"/>
                <w:szCs w:val="28"/>
              </w:rPr>
              <w:t>40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rsidP="000E48F4">
            <w:pPr>
              <w:suppressAutoHyphens w:val="0"/>
              <w:jc w:val="center"/>
              <w:rPr>
                <w:sz w:val="28"/>
                <w:szCs w:val="28"/>
                <w:lang w:eastAsia="ru-RU"/>
              </w:rPr>
            </w:pPr>
            <w:r w:rsidRPr="00601CFB">
              <w:rPr>
                <w:sz w:val="28"/>
                <w:szCs w:val="28"/>
                <w:lang w:eastAsia="ru-RU"/>
              </w:rPr>
              <w:t>1</w:t>
            </w:r>
            <w:r w:rsidR="000E48F4">
              <w:rPr>
                <w:sz w:val="28"/>
                <w:szCs w:val="28"/>
                <w:lang w:val="en-US" w:eastAsia="ru-RU"/>
              </w:rPr>
              <w:t>6</w:t>
            </w:r>
            <w:r w:rsidRPr="00601CFB">
              <w:rPr>
                <w:sz w:val="28"/>
                <w:szCs w:val="28"/>
                <w:lang w:eastAsia="ru-RU"/>
              </w:rPr>
              <w:t>00,00</w:t>
            </w:r>
          </w:p>
        </w:tc>
      </w:tr>
      <w:tr w:rsidR="00CD0206" w:rsidRPr="00601CFB" w:rsidTr="00CD0206">
        <w:trPr>
          <w:trHeight w:val="538"/>
        </w:trPr>
        <w:tc>
          <w:tcPr>
            <w:tcW w:w="4551" w:type="dxa"/>
            <w:vMerge/>
            <w:shd w:val="clear" w:color="auto" w:fill="auto"/>
            <w:vAlign w:val="center"/>
          </w:tcPr>
          <w:p w:rsidR="00CD0206" w:rsidRPr="00601CFB" w:rsidRDefault="00CD0206">
            <w:pPr>
              <w:suppressAutoHyphens w:val="0"/>
              <w:jc w:val="center"/>
              <w:rPr>
                <w:sz w:val="28"/>
                <w:szCs w:val="28"/>
                <w:shd w:val="clear" w:color="auto" w:fill="FFFFFF" w:themeFill="background1"/>
              </w:rPr>
            </w:pPr>
          </w:p>
        </w:tc>
        <w:tc>
          <w:tcPr>
            <w:tcW w:w="1403" w:type="dxa"/>
            <w:vAlign w:val="center"/>
          </w:tcPr>
          <w:p w:rsidR="00CD0206" w:rsidRPr="00601CFB" w:rsidRDefault="00CD0206">
            <w:pPr>
              <w:jc w:val="center"/>
              <w:rPr>
                <w:sz w:val="28"/>
                <w:szCs w:val="28"/>
              </w:rPr>
            </w:pPr>
            <w:r w:rsidRPr="00601CFB">
              <w:rPr>
                <w:sz w:val="28"/>
                <w:szCs w:val="28"/>
              </w:rPr>
              <w:t>60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rsidP="000E48F4">
            <w:pPr>
              <w:suppressAutoHyphens w:val="0"/>
              <w:jc w:val="center"/>
              <w:rPr>
                <w:sz w:val="28"/>
                <w:szCs w:val="28"/>
                <w:lang w:eastAsia="ru-RU"/>
              </w:rPr>
            </w:pPr>
            <w:r w:rsidRPr="00601CFB">
              <w:rPr>
                <w:sz w:val="28"/>
                <w:szCs w:val="28"/>
                <w:lang w:eastAsia="ru-RU"/>
              </w:rPr>
              <w:t>1</w:t>
            </w:r>
            <w:r w:rsidR="000E48F4">
              <w:rPr>
                <w:sz w:val="28"/>
                <w:szCs w:val="28"/>
                <w:lang w:val="en-US" w:eastAsia="ru-RU"/>
              </w:rPr>
              <w:t>8</w:t>
            </w:r>
            <w:r w:rsidRPr="00601CFB">
              <w:rPr>
                <w:sz w:val="28"/>
                <w:szCs w:val="28"/>
                <w:lang w:eastAsia="ru-RU"/>
              </w:rPr>
              <w:t>00,00</w:t>
            </w:r>
          </w:p>
        </w:tc>
      </w:tr>
      <w:tr w:rsidR="00CD0206" w:rsidRPr="00601CFB" w:rsidTr="00CD0206">
        <w:trPr>
          <w:trHeight w:val="538"/>
        </w:trPr>
        <w:tc>
          <w:tcPr>
            <w:tcW w:w="4551" w:type="dxa"/>
            <w:vMerge/>
            <w:shd w:val="clear" w:color="auto" w:fill="auto"/>
            <w:vAlign w:val="center"/>
          </w:tcPr>
          <w:p w:rsidR="00CD0206" w:rsidRPr="00601CFB" w:rsidRDefault="00CD0206">
            <w:pPr>
              <w:suppressAutoHyphens w:val="0"/>
              <w:jc w:val="center"/>
              <w:rPr>
                <w:sz w:val="28"/>
                <w:szCs w:val="28"/>
                <w:shd w:val="clear" w:color="auto" w:fill="FFFFFF" w:themeFill="background1"/>
              </w:rPr>
            </w:pPr>
          </w:p>
        </w:tc>
        <w:tc>
          <w:tcPr>
            <w:tcW w:w="1403" w:type="dxa"/>
            <w:vAlign w:val="center"/>
          </w:tcPr>
          <w:p w:rsidR="00CD0206" w:rsidRPr="00601CFB" w:rsidRDefault="00CD0206">
            <w:pPr>
              <w:jc w:val="center"/>
              <w:rPr>
                <w:sz w:val="28"/>
                <w:szCs w:val="28"/>
              </w:rPr>
            </w:pPr>
            <w:r w:rsidRPr="00601CFB">
              <w:rPr>
                <w:sz w:val="28"/>
                <w:szCs w:val="28"/>
              </w:rPr>
              <w:t>80 футов</w:t>
            </w:r>
          </w:p>
        </w:tc>
        <w:tc>
          <w:tcPr>
            <w:tcW w:w="1417" w:type="dxa"/>
            <w:shd w:val="clear" w:color="auto" w:fill="auto"/>
            <w:vAlign w:val="center"/>
          </w:tcPr>
          <w:p w:rsidR="00CD0206" w:rsidRPr="00601CFB" w:rsidRDefault="00CD0206">
            <w:pPr>
              <w:jc w:val="center"/>
              <w:rPr>
                <w:sz w:val="28"/>
                <w:szCs w:val="28"/>
              </w:rPr>
            </w:pPr>
          </w:p>
        </w:tc>
        <w:tc>
          <w:tcPr>
            <w:tcW w:w="2268" w:type="dxa"/>
            <w:shd w:val="clear" w:color="auto" w:fill="auto"/>
            <w:noWrap/>
            <w:vAlign w:val="center"/>
          </w:tcPr>
          <w:p w:rsidR="00CD0206" w:rsidRPr="00601CFB" w:rsidRDefault="00CD0206" w:rsidP="000E48F4">
            <w:pPr>
              <w:suppressAutoHyphens w:val="0"/>
              <w:jc w:val="center"/>
              <w:rPr>
                <w:sz w:val="28"/>
                <w:szCs w:val="28"/>
                <w:lang w:eastAsia="ru-RU"/>
              </w:rPr>
            </w:pPr>
            <w:r w:rsidRPr="00601CFB">
              <w:rPr>
                <w:sz w:val="28"/>
                <w:szCs w:val="28"/>
                <w:lang w:eastAsia="ru-RU"/>
              </w:rPr>
              <w:t>2</w:t>
            </w:r>
            <w:r w:rsidR="000E48F4">
              <w:rPr>
                <w:sz w:val="28"/>
                <w:szCs w:val="28"/>
                <w:lang w:val="en-US" w:eastAsia="ru-RU"/>
              </w:rPr>
              <w:t>2</w:t>
            </w:r>
            <w:r w:rsidRPr="00601CFB">
              <w:rPr>
                <w:sz w:val="28"/>
                <w:szCs w:val="28"/>
                <w:lang w:eastAsia="ru-RU"/>
              </w:rPr>
              <w:t>00,00</w:t>
            </w:r>
          </w:p>
        </w:tc>
      </w:tr>
    </w:tbl>
    <w:p w:rsidR="00601CFB" w:rsidRDefault="00601CFB" w:rsidP="00CD0206">
      <w:pPr>
        <w:ind w:firstLine="720"/>
        <w:jc w:val="both"/>
        <w:rPr>
          <w:sz w:val="28"/>
          <w:szCs w:val="28"/>
        </w:rPr>
      </w:pPr>
    </w:p>
    <w:p w:rsidR="00CD0206" w:rsidRPr="00601CFB" w:rsidRDefault="00CD0206" w:rsidP="00CD0206">
      <w:pPr>
        <w:ind w:firstLine="720"/>
        <w:jc w:val="both"/>
        <w:rPr>
          <w:sz w:val="28"/>
          <w:szCs w:val="28"/>
        </w:rPr>
      </w:pPr>
      <w:r w:rsidRPr="00601CFB">
        <w:rPr>
          <w:sz w:val="28"/>
          <w:szCs w:val="28"/>
        </w:rPr>
        <w:t xml:space="preserve">2. </w:t>
      </w:r>
      <w:r w:rsidR="000B782C" w:rsidRPr="000B782C">
        <w:rPr>
          <w:sz w:val="28"/>
          <w:szCs w:val="28"/>
        </w:rPr>
        <w:t>Указанная стоимость включает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 ремонт и других расходов, с учетом всех налогов (кроме НДС). Сумма НДС и условия начисления определяются в соответствии с законодательством Российской Федерации</w:t>
      </w:r>
      <w:r w:rsidRPr="00601CFB">
        <w:rPr>
          <w:sz w:val="28"/>
          <w:szCs w:val="28"/>
        </w:rPr>
        <w:t>.</w:t>
      </w:r>
    </w:p>
    <w:p w:rsidR="00CD0206" w:rsidRPr="00601CFB" w:rsidRDefault="00CD0206" w:rsidP="00CD0206">
      <w:pPr>
        <w:pStyle w:val="afe"/>
        <w:jc w:val="both"/>
        <w:rPr>
          <w:szCs w:val="28"/>
        </w:rPr>
      </w:pPr>
      <w:r w:rsidRPr="00601CFB">
        <w:rPr>
          <w:szCs w:val="28"/>
        </w:rPr>
        <w:t xml:space="preserve">3. Услуги по предоставлению во временное владение и пользование (аренду) </w:t>
      </w:r>
      <w:r w:rsidRPr="00601CFB">
        <w:rPr>
          <w:szCs w:val="28"/>
          <w:shd w:val="clear" w:color="auto" w:fill="FFFFFF" w:themeFill="background1"/>
        </w:rPr>
        <w:t xml:space="preserve">специализированных железнодорожных вагонов-платформ для перевозки крупнотоннажных контейнеров </w:t>
      </w:r>
      <w:r w:rsidRPr="00EE7FD3">
        <w:rPr>
          <w:szCs w:val="28"/>
        </w:rPr>
        <w:t>облагаются НДС / НДС не облагаются</w:t>
      </w:r>
      <w:r w:rsidRPr="00601CFB">
        <w:rPr>
          <w:szCs w:val="28"/>
          <w:shd w:val="clear" w:color="auto" w:fill="FFFFFF" w:themeFill="background1"/>
        </w:rPr>
        <w:t xml:space="preserve"> </w:t>
      </w:r>
      <w:r w:rsidRPr="00601CFB">
        <w:rPr>
          <w:i/>
          <w:szCs w:val="28"/>
          <w:shd w:val="clear" w:color="auto" w:fill="FFFFFF" w:themeFill="background1"/>
        </w:rPr>
        <w:t>(указать необходимое</w:t>
      </w:r>
      <w:r w:rsidRPr="00601CFB">
        <w:rPr>
          <w:i/>
          <w:szCs w:val="28"/>
        </w:rPr>
        <w:t>).</w:t>
      </w:r>
    </w:p>
    <w:p w:rsidR="00CD0206" w:rsidRPr="00601CFB" w:rsidRDefault="00CD0206" w:rsidP="00CD0206">
      <w:pPr>
        <w:ind w:firstLine="720"/>
        <w:jc w:val="both"/>
        <w:rPr>
          <w:sz w:val="28"/>
          <w:szCs w:val="28"/>
        </w:rPr>
      </w:pPr>
      <w:r w:rsidRPr="00601CFB">
        <w:rPr>
          <w:sz w:val="28"/>
          <w:szCs w:val="28"/>
        </w:rPr>
        <w:t xml:space="preserve">4. Дополнительные условия поставки товаров, выполнения работ, оказания услуг _______________________________________________________ </w:t>
      </w:r>
    </w:p>
    <w:p w:rsidR="00CD0206" w:rsidRPr="00601CFB" w:rsidRDefault="00CD0206" w:rsidP="00CD0206">
      <w:pPr>
        <w:ind w:firstLine="720"/>
        <w:jc w:val="center"/>
        <w:rPr>
          <w:i/>
          <w:sz w:val="28"/>
          <w:szCs w:val="28"/>
        </w:rPr>
      </w:pPr>
      <w:r w:rsidRPr="00601CFB">
        <w:rPr>
          <w:i/>
          <w:sz w:val="28"/>
          <w:szCs w:val="28"/>
        </w:rPr>
        <w:t>(заполняется претендентом при необходимости).</w:t>
      </w:r>
    </w:p>
    <w:p w:rsidR="00CD0206" w:rsidRPr="00601CFB" w:rsidRDefault="00CD0206" w:rsidP="00CD0206">
      <w:pPr>
        <w:ind w:firstLine="720"/>
        <w:jc w:val="both"/>
        <w:rPr>
          <w:sz w:val="28"/>
          <w:szCs w:val="28"/>
        </w:rPr>
      </w:pPr>
      <w:r w:rsidRPr="00601CFB">
        <w:rPr>
          <w:sz w:val="28"/>
          <w:szCs w:val="28"/>
        </w:rPr>
        <w:lastRenderedPageBreak/>
        <w:t xml:space="preserve">5. Срок действия настоящего предложения о сотрудничестве составляет _______________ </w:t>
      </w:r>
      <w:r w:rsidRPr="00601CFB">
        <w:rPr>
          <w:i/>
          <w:sz w:val="28"/>
          <w:szCs w:val="28"/>
        </w:rPr>
        <w:t xml:space="preserve">(указывается дата в соответствии с пунктом </w:t>
      </w:r>
      <w:r w:rsidRPr="00601CFB">
        <w:rPr>
          <w:i/>
          <w:sz w:val="28"/>
          <w:szCs w:val="28"/>
        </w:rPr>
        <w:br/>
        <w:t>7 Информационной карты, но не менее 90 (девяносто) календарных дней</w:t>
      </w:r>
      <w:r w:rsidRPr="00601CFB">
        <w:rPr>
          <w:sz w:val="28"/>
          <w:szCs w:val="28"/>
        </w:rPr>
        <w:t>)  с даты рассмотрения и сопоставления Заявок, указанной в пункте 8 Информационной карты.</w:t>
      </w:r>
    </w:p>
    <w:p w:rsidR="00CD0206" w:rsidRPr="00601CFB" w:rsidRDefault="00CD0206" w:rsidP="00CD0206">
      <w:pPr>
        <w:ind w:firstLine="720"/>
        <w:jc w:val="both"/>
        <w:rPr>
          <w:sz w:val="28"/>
          <w:szCs w:val="28"/>
        </w:rPr>
      </w:pPr>
      <w:r w:rsidRPr="00601CFB">
        <w:rPr>
          <w:sz w:val="28"/>
          <w:szCs w:val="28"/>
        </w:rPr>
        <w:t xml:space="preserve">6. Если наши предложения, изложенные выше, будут приняты, мы берем на себя обязательство предоставлять за плату во временное владение и пользование (аренда) пригодные для перевозки груза специализированные железнодорожные вагоны-платформы для перевозки крупнотоннажных контейнеров в соответствии с требованиями документации о закупке и согласно нашим предложениям. </w:t>
      </w:r>
    </w:p>
    <w:p w:rsidR="00CD0206" w:rsidRPr="00601CFB" w:rsidRDefault="00CD0206" w:rsidP="00CD0206">
      <w:pPr>
        <w:keepNext/>
        <w:ind w:firstLine="706"/>
        <w:jc w:val="both"/>
        <w:rPr>
          <w:b/>
          <w:bCs/>
          <w:sz w:val="28"/>
          <w:szCs w:val="28"/>
        </w:rPr>
      </w:pPr>
      <w:r w:rsidRPr="00601CFB">
        <w:rPr>
          <w:sz w:val="28"/>
          <w:szCs w:val="28"/>
        </w:rPr>
        <w:t> </w:t>
      </w:r>
    </w:p>
    <w:p w:rsidR="00CD0206" w:rsidRPr="00601CFB" w:rsidRDefault="00CD0206" w:rsidP="00CD0206">
      <w:pPr>
        <w:keepNext/>
        <w:ind w:firstLine="706"/>
        <w:jc w:val="both"/>
        <w:rPr>
          <w:i/>
          <w:sz w:val="28"/>
          <w:szCs w:val="28"/>
        </w:rPr>
      </w:pPr>
      <w:r w:rsidRPr="00601CFB">
        <w:rPr>
          <w:b/>
          <w:bCs/>
          <w:sz w:val="28"/>
          <w:szCs w:val="28"/>
        </w:rPr>
        <w:t xml:space="preserve">Представитель, имеющий полномочия подписать Заявку на участие в процедуре Размещения оферты от имени </w:t>
      </w:r>
      <w:r w:rsidRPr="00601CFB">
        <w:rPr>
          <w:i/>
          <w:sz w:val="28"/>
          <w:szCs w:val="28"/>
        </w:rPr>
        <w:t>(наименование претендента)</w:t>
      </w:r>
    </w:p>
    <w:p w:rsidR="00CD0206" w:rsidRPr="00601CFB" w:rsidRDefault="00CD0206" w:rsidP="00CD0206">
      <w:pPr>
        <w:rPr>
          <w:sz w:val="28"/>
          <w:szCs w:val="28"/>
          <w:lang w:eastAsia="ru-RU"/>
        </w:rPr>
      </w:pPr>
      <w:r w:rsidRPr="00601CFB">
        <w:rPr>
          <w:sz w:val="28"/>
          <w:szCs w:val="28"/>
          <w:lang w:eastAsia="ru-RU"/>
        </w:rPr>
        <w:t>__________________________________________________________________</w:t>
      </w:r>
    </w:p>
    <w:p w:rsidR="00CD0206" w:rsidRPr="00601CFB" w:rsidRDefault="00CD0206" w:rsidP="00CD0206">
      <w:pPr>
        <w:rPr>
          <w:i/>
          <w:sz w:val="28"/>
          <w:szCs w:val="28"/>
        </w:rPr>
      </w:pPr>
      <w:r w:rsidRPr="00601CFB">
        <w:rPr>
          <w:i/>
          <w:sz w:val="28"/>
          <w:szCs w:val="28"/>
        </w:rPr>
        <w:t xml:space="preserve">       М.П.</w:t>
      </w:r>
      <w:r w:rsidRPr="00601CFB">
        <w:rPr>
          <w:i/>
          <w:sz w:val="28"/>
          <w:szCs w:val="28"/>
        </w:rPr>
        <w:tab/>
      </w:r>
      <w:r w:rsidRPr="00601CFB">
        <w:rPr>
          <w:i/>
          <w:sz w:val="28"/>
          <w:szCs w:val="28"/>
        </w:rPr>
        <w:tab/>
      </w:r>
      <w:r w:rsidRPr="00601CFB">
        <w:rPr>
          <w:i/>
          <w:sz w:val="28"/>
          <w:szCs w:val="28"/>
        </w:rPr>
        <w:tab/>
        <w:t>(должность, подпись, ФИО)</w:t>
      </w:r>
    </w:p>
    <w:p w:rsidR="00CD0206" w:rsidRPr="00601CFB" w:rsidRDefault="00454A8A">
      <w:pPr>
        <w:rPr>
          <w:sz w:val="28"/>
          <w:szCs w:val="28"/>
        </w:rPr>
      </w:pPr>
      <w:r w:rsidRPr="00601CFB">
        <w:rPr>
          <w:sz w:val="28"/>
          <w:szCs w:val="28"/>
          <w:lang w:eastAsia="ru-RU"/>
        </w:rPr>
        <w:t>«</w:t>
      </w:r>
      <w:r w:rsidR="00CD0206" w:rsidRPr="00601CFB">
        <w:rPr>
          <w:sz w:val="28"/>
          <w:szCs w:val="28"/>
          <w:lang w:eastAsia="ru-RU"/>
        </w:rPr>
        <w:t>____</w:t>
      </w:r>
      <w:r w:rsidRPr="00601CFB">
        <w:rPr>
          <w:sz w:val="28"/>
          <w:szCs w:val="28"/>
          <w:lang w:eastAsia="ru-RU"/>
        </w:rPr>
        <w:t>»</w:t>
      </w:r>
      <w:r w:rsidR="00CD0206" w:rsidRPr="00601CFB">
        <w:rPr>
          <w:sz w:val="28"/>
          <w:szCs w:val="28"/>
          <w:lang w:eastAsia="ru-RU"/>
        </w:rPr>
        <w:t xml:space="preserve"> ____________ 201__ г.</w:t>
      </w:r>
      <w:r w:rsidR="00CD0206" w:rsidRPr="00601CFB">
        <w:rPr>
          <w:rFonts w:eastAsia="MS Mincho"/>
          <w:sz w:val="28"/>
          <w:szCs w:val="28"/>
        </w:rPr>
        <w:t xml:space="preserve"> </w:t>
      </w:r>
    </w:p>
    <w:p w:rsidR="006930B6" w:rsidRPr="00601CFB" w:rsidRDefault="006930B6" w:rsidP="00992903">
      <w:pPr>
        <w:pStyle w:val="1"/>
        <w:jc w:val="right"/>
        <w:rPr>
          <w:b w:val="0"/>
          <w:sz w:val="28"/>
          <w:szCs w:val="28"/>
        </w:rPr>
        <w:sectPr w:rsidR="006930B6" w:rsidRPr="00601CFB" w:rsidSect="006930B6">
          <w:type w:val="continuous"/>
          <w:pgSz w:w="11907" w:h="16840" w:code="9"/>
          <w:pgMar w:top="1134" w:right="851" w:bottom="1134" w:left="1418" w:header="794" w:footer="794" w:gutter="0"/>
          <w:cols w:space="720"/>
          <w:titlePg/>
          <w:docGrid w:linePitch="326"/>
        </w:sectPr>
      </w:pPr>
    </w:p>
    <w:p w:rsidR="00951DE5" w:rsidRDefault="00CD0206">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CD0206" w:rsidRPr="00633042" w:rsidRDefault="00CD0206" w:rsidP="00CD0206">
      <w:pPr>
        <w:pStyle w:val="afb"/>
        <w:ind w:firstLine="0"/>
        <w:jc w:val="center"/>
        <w:outlineLvl w:val="2"/>
        <w:rPr>
          <w:b/>
          <w:sz w:val="60"/>
          <w:szCs w:val="60"/>
        </w:rPr>
      </w:pPr>
      <w:r>
        <w:rPr>
          <w:b/>
          <w:sz w:val="52"/>
          <w:szCs w:val="60"/>
        </w:rPr>
        <w:t>ПРОЕКТ</w:t>
      </w:r>
      <w:r>
        <w:rPr>
          <w:b/>
          <w:sz w:val="60"/>
          <w:szCs w:val="60"/>
        </w:rPr>
        <w:t xml:space="preserve"> </w:t>
      </w:r>
      <w:r>
        <w:rPr>
          <w:b/>
          <w:sz w:val="52"/>
          <w:szCs w:val="60"/>
        </w:rPr>
        <w:t>ДОГОВОРА</w:t>
      </w:r>
    </w:p>
    <w:p w:rsidR="00CD0206" w:rsidRPr="00633042" w:rsidRDefault="00CD0206" w:rsidP="00CD0206">
      <w:pPr>
        <w:pStyle w:val="afb"/>
        <w:ind w:firstLine="0"/>
        <w:jc w:val="center"/>
        <w:rPr>
          <w:b/>
          <w:sz w:val="24"/>
          <w:szCs w:val="60"/>
        </w:rPr>
      </w:pPr>
    </w:p>
    <w:p w:rsidR="00CD0206" w:rsidRPr="00633042" w:rsidRDefault="00CD0206" w:rsidP="00CD0206">
      <w:pPr>
        <w:shd w:val="clear" w:color="auto" w:fill="FFFFFF"/>
        <w:tabs>
          <w:tab w:val="left" w:pos="0"/>
        </w:tabs>
        <w:jc w:val="center"/>
        <w:rPr>
          <w:b/>
          <w:bCs/>
          <w:sz w:val="26"/>
          <w:szCs w:val="26"/>
        </w:rPr>
      </w:pPr>
      <w:r>
        <w:rPr>
          <w:b/>
          <w:bCs/>
          <w:sz w:val="26"/>
          <w:szCs w:val="26"/>
        </w:rPr>
        <w:t xml:space="preserve">ДОГОВОР АРЕНДЫ </w:t>
      </w:r>
    </w:p>
    <w:p w:rsidR="00CD0206" w:rsidRPr="00633042" w:rsidRDefault="00CD0206" w:rsidP="00CD0206">
      <w:pPr>
        <w:shd w:val="clear" w:color="auto" w:fill="FFFFFF"/>
        <w:tabs>
          <w:tab w:val="left" w:pos="0"/>
        </w:tabs>
        <w:jc w:val="center"/>
        <w:rPr>
          <w:b/>
        </w:rPr>
      </w:pPr>
      <w:r>
        <w:rPr>
          <w:b/>
          <w:bCs/>
        </w:rPr>
        <w:t xml:space="preserve">№  </w:t>
      </w:r>
      <w:r>
        <w:t>_____________</w:t>
      </w:r>
      <w:r>
        <w:rPr>
          <w:b/>
          <w:bCs/>
        </w:rPr>
        <w:t>____</w:t>
      </w:r>
    </w:p>
    <w:p w:rsidR="00CD0206" w:rsidRPr="00633042" w:rsidRDefault="00CD0206" w:rsidP="00CD0206">
      <w:pPr>
        <w:shd w:val="clear" w:color="auto" w:fill="FFFFFF"/>
        <w:tabs>
          <w:tab w:val="left" w:pos="6922"/>
        </w:tabs>
        <w:jc w:val="both"/>
      </w:pPr>
    </w:p>
    <w:p w:rsidR="00CD0206" w:rsidRPr="00633042" w:rsidRDefault="00CD0206" w:rsidP="00CD0206">
      <w:pPr>
        <w:shd w:val="clear" w:color="auto" w:fill="FFFFFF"/>
        <w:tabs>
          <w:tab w:val="left" w:pos="6922"/>
        </w:tabs>
        <w:jc w:val="both"/>
      </w:pPr>
      <w:r>
        <w:t xml:space="preserve">г. Москва                                                                                          </w:t>
      </w:r>
      <w:r w:rsidR="00454A8A">
        <w:t>«</w:t>
      </w:r>
      <w:r w:rsidR="00601CFB">
        <w:t xml:space="preserve">      »</w:t>
      </w:r>
      <w:r>
        <w:t xml:space="preserve">  _____________  201</w:t>
      </w:r>
      <w:r w:rsidR="00601CFB">
        <w:t>__</w:t>
      </w:r>
      <w:r>
        <w:t xml:space="preserve"> г.</w:t>
      </w:r>
    </w:p>
    <w:p w:rsidR="00CD0206" w:rsidRPr="00633042" w:rsidRDefault="00CD0206" w:rsidP="00CD0206">
      <w:pPr>
        <w:pStyle w:val="80"/>
        <w:shd w:val="clear" w:color="auto" w:fill="auto"/>
        <w:spacing w:line="240" w:lineRule="auto"/>
        <w:ind w:firstLine="0"/>
        <w:rPr>
          <w:sz w:val="24"/>
          <w:szCs w:val="24"/>
        </w:rPr>
      </w:pPr>
    </w:p>
    <w:p w:rsidR="000E48F4" w:rsidRPr="004C61CE" w:rsidRDefault="000E48F4" w:rsidP="000E48F4">
      <w:pPr>
        <w:pStyle w:val="80"/>
        <w:shd w:val="clear" w:color="auto" w:fill="auto"/>
        <w:spacing w:line="240" w:lineRule="auto"/>
        <w:ind w:firstLine="709"/>
        <w:rPr>
          <w:sz w:val="24"/>
          <w:szCs w:val="24"/>
        </w:rPr>
      </w:pPr>
      <w:r w:rsidRPr="004C61CE">
        <w:rPr>
          <w:b/>
          <w:sz w:val="24"/>
          <w:szCs w:val="24"/>
        </w:rPr>
        <w:t>_____________________________)</w:t>
      </w:r>
      <w:r w:rsidRPr="004C61CE">
        <w:rPr>
          <w:sz w:val="24"/>
          <w:szCs w:val="24"/>
        </w:rPr>
        <w:t xml:space="preserve">, именуемое в дальнейшем «Арендатор», в лице ______________________, действующего на основании ____________________________, с одной стороны, и </w:t>
      </w:r>
      <w:r w:rsidRPr="004C61CE">
        <w:rPr>
          <w:b/>
          <w:sz w:val="24"/>
          <w:szCs w:val="24"/>
        </w:rPr>
        <w:t>__________________________</w:t>
      </w:r>
      <w:r w:rsidRPr="004C61CE">
        <w:rPr>
          <w:sz w:val="24"/>
          <w:szCs w:val="24"/>
        </w:rPr>
        <w:t>, именуемое в дальнейшем «Арендодатель», в лице _______________, действующего на основании ______________, с другой стороны, далее именуемые «Стороны», заключили настоящий Договор о нижеследующем:</w:t>
      </w:r>
      <w:bookmarkStart w:id="28" w:name="bookmark0"/>
    </w:p>
    <w:p w:rsidR="000E48F4" w:rsidRPr="004C61CE" w:rsidRDefault="000E48F4" w:rsidP="000E48F4">
      <w:pPr>
        <w:pStyle w:val="1f7"/>
        <w:keepNext/>
        <w:keepLines/>
        <w:shd w:val="clear" w:color="auto" w:fill="auto"/>
        <w:spacing w:line="240" w:lineRule="auto"/>
        <w:rPr>
          <w:sz w:val="24"/>
          <w:szCs w:val="24"/>
        </w:rPr>
      </w:pPr>
    </w:p>
    <w:p w:rsidR="000E48F4" w:rsidRPr="004C61CE" w:rsidRDefault="000E48F4" w:rsidP="000E48F4">
      <w:pPr>
        <w:pStyle w:val="1f7"/>
        <w:keepNext/>
        <w:keepLines/>
        <w:shd w:val="clear" w:color="auto" w:fill="auto"/>
        <w:spacing w:line="240" w:lineRule="auto"/>
        <w:rPr>
          <w:sz w:val="24"/>
          <w:szCs w:val="24"/>
        </w:rPr>
      </w:pPr>
      <w:r w:rsidRPr="004C61CE">
        <w:rPr>
          <w:sz w:val="24"/>
          <w:szCs w:val="24"/>
        </w:rPr>
        <w:t>1. ПРЕДМЕТ ДОГОВОРА</w:t>
      </w:r>
      <w:bookmarkEnd w:id="28"/>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0"/>
          <w:numId w:val="39"/>
        </w:numPr>
        <w:shd w:val="clear" w:color="auto" w:fill="FFFFFF" w:themeFill="background1"/>
        <w:tabs>
          <w:tab w:val="left" w:pos="0"/>
        </w:tabs>
        <w:spacing w:line="240" w:lineRule="auto"/>
        <w:ind w:firstLine="709"/>
        <w:rPr>
          <w:sz w:val="24"/>
          <w:szCs w:val="24"/>
        </w:rPr>
      </w:pPr>
      <w:r w:rsidRPr="004C61CE">
        <w:rPr>
          <w:sz w:val="24"/>
          <w:szCs w:val="24"/>
        </w:rPr>
        <w:t xml:space="preserve">Арендодатель обязуется предоставить за плату во временное владение и пользование  Арендатору </w:t>
      </w:r>
      <w:r w:rsidRPr="004C61CE">
        <w:rPr>
          <w:sz w:val="24"/>
          <w:szCs w:val="24"/>
          <w:shd w:val="clear" w:color="auto" w:fill="FFFFFF" w:themeFill="background1"/>
        </w:rPr>
        <w:t>специализированные _______-футовые железнодорожные вагоны-платформы для перевозки крупнотоннажных контейнеров (далее - Вагоны), в количестве, согласованном в Приложении № 3 к Договору, а Арендатор обязуется принять Вагоны и</w:t>
      </w:r>
      <w:r w:rsidRPr="004C61CE">
        <w:rPr>
          <w:sz w:val="24"/>
          <w:szCs w:val="24"/>
        </w:rPr>
        <w:t xml:space="preserve"> оплачивать арендную плату в порядке и на условиях настоящего Договора.</w:t>
      </w:r>
    </w:p>
    <w:p w:rsidR="000E48F4" w:rsidRPr="004C61CE" w:rsidRDefault="000E48F4" w:rsidP="000E48F4">
      <w:pPr>
        <w:pStyle w:val="80"/>
        <w:keepNext/>
        <w:numPr>
          <w:ilvl w:val="0"/>
          <w:numId w:val="39"/>
        </w:numPr>
        <w:shd w:val="clear" w:color="auto" w:fill="auto"/>
        <w:tabs>
          <w:tab w:val="left" w:pos="0"/>
        </w:tabs>
        <w:spacing w:line="240" w:lineRule="auto"/>
        <w:ind w:firstLine="709"/>
        <w:rPr>
          <w:sz w:val="24"/>
          <w:szCs w:val="24"/>
        </w:rPr>
      </w:pPr>
      <w:r w:rsidRPr="004C61CE">
        <w:rPr>
          <w:sz w:val="24"/>
          <w:szCs w:val="24"/>
        </w:rPr>
        <w:t>Срок аренды – с момента передачи Вагона в аренду по акту приема-передачи до момента возврата Вагонов из аренды по акту приема-передачи Вагонов.</w:t>
      </w:r>
    </w:p>
    <w:p w:rsidR="000E48F4" w:rsidRPr="004C61CE" w:rsidRDefault="000E48F4" w:rsidP="000E48F4">
      <w:pPr>
        <w:pStyle w:val="80"/>
        <w:keepNext/>
        <w:numPr>
          <w:ilvl w:val="0"/>
          <w:numId w:val="39"/>
        </w:numPr>
        <w:shd w:val="clear" w:color="auto" w:fill="auto"/>
        <w:tabs>
          <w:tab w:val="left" w:pos="0"/>
        </w:tabs>
        <w:spacing w:line="240" w:lineRule="auto"/>
        <w:ind w:firstLine="709"/>
        <w:rPr>
          <w:sz w:val="24"/>
          <w:szCs w:val="24"/>
        </w:rPr>
      </w:pPr>
      <w:r w:rsidRPr="004C61CE">
        <w:rPr>
          <w:sz w:val="24"/>
          <w:szCs w:val="24"/>
        </w:rPr>
        <w:t>Вагоны, являющиеся предметом настоящего Договора, принадлежат Арендодателю на праве собственности или ином законном праве.</w:t>
      </w:r>
    </w:p>
    <w:p w:rsidR="000E48F4" w:rsidRPr="004C61CE" w:rsidRDefault="000E48F4" w:rsidP="000E48F4">
      <w:pPr>
        <w:pStyle w:val="80"/>
        <w:keepNext/>
        <w:shd w:val="clear" w:color="auto" w:fill="auto"/>
        <w:tabs>
          <w:tab w:val="left" w:pos="0"/>
        </w:tabs>
        <w:spacing w:line="240" w:lineRule="auto"/>
        <w:ind w:firstLine="0"/>
        <w:rPr>
          <w:sz w:val="24"/>
          <w:szCs w:val="24"/>
        </w:rPr>
      </w:pPr>
      <w:r w:rsidRPr="004C61CE">
        <w:rPr>
          <w:sz w:val="24"/>
          <w:szCs w:val="24"/>
        </w:rPr>
        <w:tab/>
        <w:t>1.4. Арендодатель  письменно при передаче Вагонов в аренду уведомляет Арендатора об ограничениях в распоряжении ими, включая, но, не ограничиваясь следующим: передача Вагонов в залог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0E48F4" w:rsidRPr="004C61CE" w:rsidRDefault="000E48F4" w:rsidP="000E48F4">
      <w:pPr>
        <w:pStyle w:val="80"/>
        <w:keepNext/>
        <w:shd w:val="clear" w:color="auto" w:fill="auto"/>
        <w:tabs>
          <w:tab w:val="left" w:pos="0"/>
        </w:tabs>
        <w:spacing w:line="240" w:lineRule="auto"/>
        <w:ind w:firstLine="0"/>
        <w:rPr>
          <w:sz w:val="24"/>
          <w:szCs w:val="24"/>
        </w:rPr>
      </w:pPr>
      <w:r w:rsidRPr="004C61CE">
        <w:rPr>
          <w:sz w:val="24"/>
          <w:szCs w:val="24"/>
        </w:rPr>
        <w:t xml:space="preserve"> </w:t>
      </w:r>
      <w:r w:rsidRPr="004C61CE">
        <w:rPr>
          <w:sz w:val="24"/>
          <w:szCs w:val="24"/>
        </w:rPr>
        <w:tab/>
      </w:r>
      <w:r w:rsidRPr="004C61CE" w:rsidDel="005B7305">
        <w:rPr>
          <w:sz w:val="24"/>
          <w:szCs w:val="24"/>
        </w:rPr>
        <w:t xml:space="preserve"> </w:t>
      </w:r>
    </w:p>
    <w:p w:rsidR="000E48F4" w:rsidRPr="004C61CE" w:rsidRDefault="000E48F4" w:rsidP="000E48F4">
      <w:pPr>
        <w:pStyle w:val="1f7"/>
        <w:keepNext/>
        <w:keepLines/>
        <w:shd w:val="clear" w:color="auto" w:fill="auto"/>
        <w:spacing w:line="240" w:lineRule="auto"/>
        <w:rPr>
          <w:sz w:val="24"/>
          <w:szCs w:val="24"/>
        </w:rPr>
      </w:pPr>
      <w:r w:rsidRPr="004C61CE">
        <w:rPr>
          <w:sz w:val="24"/>
          <w:szCs w:val="24"/>
        </w:rPr>
        <w:t xml:space="preserve">2. </w:t>
      </w:r>
      <w:bookmarkStart w:id="29" w:name="bookmark1"/>
      <w:r w:rsidRPr="004C61CE">
        <w:rPr>
          <w:sz w:val="24"/>
          <w:szCs w:val="24"/>
        </w:rPr>
        <w:t>ПОРЯДОК ПРИЕМА-ПЕРЕДАЧИ ВАГОНОВ И ИХ ВОЗВРАТА</w:t>
      </w:r>
      <w:bookmarkEnd w:id="29"/>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1"/>
          <w:numId w:val="40"/>
        </w:numPr>
        <w:shd w:val="clear" w:color="auto" w:fill="auto"/>
        <w:tabs>
          <w:tab w:val="left" w:pos="0"/>
        </w:tabs>
        <w:spacing w:line="240" w:lineRule="auto"/>
        <w:ind w:left="0" w:firstLine="709"/>
        <w:rPr>
          <w:sz w:val="24"/>
          <w:szCs w:val="24"/>
        </w:rPr>
      </w:pPr>
      <w:r w:rsidRPr="004C61CE">
        <w:rPr>
          <w:sz w:val="24"/>
          <w:szCs w:val="24"/>
        </w:rPr>
        <w:t xml:space="preserve">На основании заявок Арендатора Вагоны передаются в аренду по мере необходимости. </w:t>
      </w:r>
    </w:p>
    <w:p w:rsidR="000E48F4" w:rsidRPr="004C61CE" w:rsidRDefault="000E48F4" w:rsidP="000E48F4">
      <w:pPr>
        <w:pStyle w:val="80"/>
        <w:keepNext/>
        <w:shd w:val="clear" w:color="auto" w:fill="auto"/>
        <w:tabs>
          <w:tab w:val="left" w:pos="0"/>
        </w:tabs>
        <w:spacing w:line="240" w:lineRule="auto"/>
        <w:ind w:firstLine="709"/>
        <w:rPr>
          <w:sz w:val="24"/>
          <w:szCs w:val="24"/>
        </w:rPr>
      </w:pPr>
      <w:r w:rsidRPr="004C61CE">
        <w:rPr>
          <w:sz w:val="24"/>
          <w:szCs w:val="24"/>
        </w:rPr>
        <w:tab/>
        <w:t xml:space="preserve">Арендатор не менее чем за 5 (пять) календарных дней до начала периода предполагаемой передачи Вагонов в аренду направляет Арендодателю заявку по форме Приложения № 6 к Договору, в которой указывает: количество, место и период передачи Вагонов. Арендодатель в течение 3 (трех) дней с момента получения заявки должен направить Арендатору в подтверждение о согласовании заявки с указанием сетевых номеров передаваемых в аренду Вагонов, подписанную со своей стороны заявку передаваемых в аренду Вагонов. </w:t>
      </w:r>
      <w:r w:rsidRPr="004C61CE">
        <w:rPr>
          <w:sz w:val="24"/>
          <w:szCs w:val="24"/>
        </w:rPr>
        <w:tab/>
      </w:r>
    </w:p>
    <w:p w:rsidR="000E48F4" w:rsidRPr="004C61CE" w:rsidRDefault="000E48F4" w:rsidP="000E48F4">
      <w:pPr>
        <w:pStyle w:val="80"/>
        <w:keepNext/>
        <w:shd w:val="clear" w:color="auto" w:fill="auto"/>
        <w:tabs>
          <w:tab w:val="left" w:pos="0"/>
        </w:tabs>
        <w:spacing w:line="240" w:lineRule="auto"/>
        <w:ind w:firstLine="709"/>
        <w:rPr>
          <w:sz w:val="24"/>
          <w:szCs w:val="24"/>
        </w:rPr>
      </w:pPr>
      <w:r w:rsidRPr="004C61CE">
        <w:rPr>
          <w:sz w:val="24"/>
          <w:szCs w:val="24"/>
        </w:rPr>
        <w:t xml:space="preserve">Передача  Вагонов в аренду оформляется Актами приема-передачи Вагонов в аренду, составляемых по форме Приложения № 1 к Договору, после осмотра и составления Акта осмотра технического состояния вагона, составляемого по форме Приложения № 2 к Договору, которые подписываются уполномоченными представителями Сторон. В случае, если представитель Стороны подписывает Акт приема-передачи Вагонов и/или Акт осмотра технического состояния вагона на основании доверенности, то оригинал доверенности </w:t>
      </w:r>
      <w:r w:rsidRPr="004C61CE">
        <w:rPr>
          <w:sz w:val="24"/>
          <w:szCs w:val="24"/>
        </w:rPr>
        <w:lastRenderedPageBreak/>
        <w:t>должен быть передан другой Стороне. Акт приема-передачи Вагонов составляется Арендодателем.</w:t>
      </w:r>
    </w:p>
    <w:p w:rsidR="000E48F4" w:rsidRPr="004C61CE" w:rsidRDefault="000E48F4" w:rsidP="000E48F4">
      <w:pPr>
        <w:pStyle w:val="80"/>
        <w:keepNext/>
        <w:numPr>
          <w:ilvl w:val="1"/>
          <w:numId w:val="40"/>
        </w:numPr>
        <w:shd w:val="clear" w:color="auto" w:fill="auto"/>
        <w:tabs>
          <w:tab w:val="left" w:pos="0"/>
        </w:tabs>
        <w:spacing w:line="240" w:lineRule="auto"/>
        <w:ind w:left="0" w:firstLine="709"/>
        <w:rPr>
          <w:sz w:val="24"/>
          <w:szCs w:val="24"/>
        </w:rPr>
      </w:pPr>
      <w:r w:rsidRPr="004C61CE">
        <w:rPr>
          <w:sz w:val="24"/>
          <w:szCs w:val="24"/>
        </w:rPr>
        <w:t>Фактическая передача Вагонов, соответствующих требованиям настоящего Договора, осуществляется Арендатором, по прибытию на станцию передачи в течение 3 (трех) рабочих дней с даты получения Арендатором посредством факсимильной и электронной связи уведомления о готовности Вагонов для передачи. В случае выявления при передаче Вагона технической неисправности, такой Вагон не принимается в аренду до устранения Арендодателем выявленных недостатков</w:t>
      </w: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Арендатор вправе в любой момент возвратить Вагоны Арендодателю с обязательным предварительным уведомлением не менее чем 15 (пятнадцать)</w:t>
      </w:r>
      <w:r w:rsidRPr="004C61CE">
        <w:rPr>
          <w:sz w:val="28"/>
          <w:szCs w:val="24"/>
        </w:rPr>
        <w:t xml:space="preserve"> </w:t>
      </w:r>
      <w:r w:rsidRPr="004C61CE">
        <w:rPr>
          <w:sz w:val="24"/>
          <w:szCs w:val="24"/>
        </w:rPr>
        <w:t>дней до предполагаемой даты возврата Вагонов. Арендодатель в течение 3 (трех) дней с даты получения уведомления, сообщает Арендатору станции Возврата Вагонов из аренды. Арендатор</w:t>
      </w:r>
      <w:r w:rsidRPr="004C61CE">
        <w:rPr>
          <w:rStyle w:val="afff2"/>
          <w:sz w:val="24"/>
          <w:szCs w:val="24"/>
          <w:lang w:eastAsia="ar-SA"/>
        </w:rPr>
        <w:t xml:space="preserve"> п</w:t>
      </w:r>
      <w:r w:rsidRPr="004C61CE">
        <w:rPr>
          <w:sz w:val="24"/>
          <w:szCs w:val="24"/>
        </w:rPr>
        <w:t>ередает Арендодателю Вагоны по Акту приема-передачи Вагонов, с составлением Акта осмотра технического состояния вагона, в том же техническом состоянии, в каком они были переданы Арендатору. В случае нахождения на станции передачи технически неисправного Вагона, такой Вагон не принимается из аренды до устранения Арендатором выявленных недостатков.</w:t>
      </w: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По истечении срока действия настоящего Договора, а также при досрочном его прекращении по инициативе Арендодателя, если иное не согласовано Сторонами, Арендодатель за 30 (тридцать) дней сообщает Арендатору сведения, в которых указывает: количество, место и период передачи Вагонов.  Арендатор передает Арендодателю Вагоны по Акту приема-передачи Вагонов, с составлением Акта осмотра технического состояния вагона, в том же техническом состоянии, в каком они были переданы Арендатору.</w:t>
      </w:r>
    </w:p>
    <w:p w:rsidR="000E48F4" w:rsidRPr="004C61CE" w:rsidRDefault="000E48F4" w:rsidP="000E48F4">
      <w:pPr>
        <w:pStyle w:val="aff9"/>
        <w:keepNext/>
        <w:numPr>
          <w:ilvl w:val="1"/>
          <w:numId w:val="40"/>
        </w:numPr>
        <w:ind w:left="0" w:firstLine="709"/>
        <w:jc w:val="both"/>
        <w:rPr>
          <w:rFonts w:eastAsiaTheme="minorHAnsi"/>
          <w:lang w:eastAsia="en-US"/>
        </w:rPr>
      </w:pPr>
      <w:r w:rsidRPr="004C61CE">
        <w:t>Оплата провозных платежей, связанных с доставкой Вагонов для их передачи в аренду от станции их дислокации до станции передачи осуществляется Арендодателем за его счет.</w:t>
      </w:r>
    </w:p>
    <w:p w:rsidR="000E48F4" w:rsidRPr="004C61CE" w:rsidRDefault="000E48F4" w:rsidP="000E48F4">
      <w:pPr>
        <w:pStyle w:val="aff9"/>
        <w:keepNext/>
        <w:numPr>
          <w:ilvl w:val="1"/>
          <w:numId w:val="40"/>
        </w:numPr>
        <w:tabs>
          <w:tab w:val="left" w:pos="709"/>
        </w:tabs>
        <w:ind w:left="0" w:firstLine="709"/>
        <w:jc w:val="both"/>
      </w:pPr>
      <w:r w:rsidRPr="004C61CE">
        <w:t xml:space="preserve"> </w:t>
      </w:r>
      <w:r w:rsidRPr="004C61CE">
        <w:rPr>
          <w:rFonts w:eastAsiaTheme="minorHAnsi"/>
          <w:lang w:eastAsia="en-US"/>
        </w:rPr>
        <w:t>Оплата провозных платежей, связанных с доставкой Вагонов для их возврата из аренды от станции их дислокации до станции передачи осуществляется Арендатором за его счет.</w:t>
      </w: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Возвращаемые Арендатором Вагоны должны быть очищены от остатков перевозимого груза и мусора.</w:t>
      </w:r>
    </w:p>
    <w:p w:rsidR="000E48F4" w:rsidRPr="004C61CE" w:rsidRDefault="000E48F4" w:rsidP="000E48F4">
      <w:pPr>
        <w:pStyle w:val="80"/>
        <w:keepNext/>
        <w:shd w:val="clear" w:color="auto" w:fill="auto"/>
        <w:tabs>
          <w:tab w:val="left" w:pos="709"/>
        </w:tabs>
        <w:spacing w:line="240" w:lineRule="auto"/>
        <w:ind w:left="709" w:firstLine="0"/>
        <w:rPr>
          <w:sz w:val="24"/>
          <w:szCs w:val="24"/>
        </w:rPr>
      </w:pPr>
    </w:p>
    <w:p w:rsidR="000E48F4" w:rsidRPr="004C61CE" w:rsidRDefault="000E48F4" w:rsidP="000E48F4">
      <w:pPr>
        <w:pStyle w:val="1f7"/>
        <w:keepNext/>
        <w:keepLines/>
        <w:numPr>
          <w:ilvl w:val="0"/>
          <w:numId w:val="40"/>
        </w:numPr>
        <w:shd w:val="clear" w:color="auto" w:fill="auto"/>
        <w:tabs>
          <w:tab w:val="left" w:pos="485"/>
        </w:tabs>
        <w:spacing w:line="240" w:lineRule="auto"/>
        <w:ind w:left="0" w:firstLine="0"/>
        <w:rPr>
          <w:sz w:val="24"/>
          <w:szCs w:val="24"/>
        </w:rPr>
      </w:pPr>
      <w:bookmarkStart w:id="30" w:name="bookmark2"/>
      <w:bookmarkStart w:id="31" w:name="bookmark5"/>
      <w:r w:rsidRPr="004C61CE">
        <w:rPr>
          <w:sz w:val="24"/>
          <w:szCs w:val="24"/>
        </w:rPr>
        <w:t>УСЛОВИЯ ЭКСПЛУАТАЦИИ</w:t>
      </w:r>
      <w:bookmarkEnd w:id="30"/>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1"/>
          <w:numId w:val="40"/>
        </w:numPr>
        <w:shd w:val="clear" w:color="auto" w:fill="auto"/>
        <w:tabs>
          <w:tab w:val="left" w:pos="709"/>
        </w:tabs>
        <w:spacing w:line="240" w:lineRule="auto"/>
        <w:ind w:left="0" w:firstLine="709"/>
        <w:rPr>
          <w:sz w:val="24"/>
          <w:szCs w:val="24"/>
        </w:rPr>
      </w:pPr>
      <w:r w:rsidRPr="004C61CE">
        <w:rPr>
          <w:sz w:val="24"/>
          <w:szCs w:val="24"/>
        </w:rPr>
        <w:t xml:space="preserve"> Арендатор обязан использовать Вагоны исключительно по назначению – осуществление в них перевозок грузов в контейнерах, порожних контейнеров и иных грузов, разрешенных к перевозке на открытом подвижном составе, и в соответствии с техническими нормами эксплуатации, установленными для данного вида Вагонов в соответствии с правилами перевозок грузов железнодорожным транспортом. Вагоны должны быть пригодны для эксплуатации по всей сети железных дорог в Российской Федерации, странах СНГ (кроме территории Украины), Балтии, Грузии, Монголии, Финляндии и других стран с шириной колеи 1520 мм.</w:t>
      </w:r>
    </w:p>
    <w:p w:rsidR="000E48F4" w:rsidRPr="004C61CE" w:rsidRDefault="000E48F4" w:rsidP="000E48F4">
      <w:pPr>
        <w:pStyle w:val="80"/>
        <w:keepNext/>
        <w:shd w:val="clear" w:color="auto" w:fill="auto"/>
        <w:tabs>
          <w:tab w:val="left" w:pos="0"/>
        </w:tabs>
        <w:spacing w:line="240" w:lineRule="auto"/>
        <w:ind w:firstLine="709"/>
        <w:rPr>
          <w:sz w:val="24"/>
          <w:szCs w:val="24"/>
        </w:rPr>
      </w:pPr>
      <w:r w:rsidRPr="004C61CE">
        <w:rPr>
          <w:sz w:val="24"/>
          <w:szCs w:val="24"/>
        </w:rPr>
        <w:t xml:space="preserve">3.2.  Текущий ремонт Вагонов, а также оплата железнодорожного тарифа по доставке Вагонов для/после проведения текущего ремонта Вагонов, производится Арендатором.  </w:t>
      </w:r>
    </w:p>
    <w:p w:rsidR="000E48F4" w:rsidRPr="004C61CE" w:rsidRDefault="000E48F4" w:rsidP="000E48F4">
      <w:pPr>
        <w:pStyle w:val="80"/>
        <w:keepNext/>
        <w:numPr>
          <w:ilvl w:val="1"/>
          <w:numId w:val="41"/>
        </w:numPr>
        <w:shd w:val="clear" w:color="auto" w:fill="auto"/>
        <w:tabs>
          <w:tab w:val="left" w:pos="0"/>
        </w:tabs>
        <w:spacing w:line="240" w:lineRule="auto"/>
        <w:ind w:left="0" w:firstLine="709"/>
        <w:rPr>
          <w:sz w:val="24"/>
          <w:szCs w:val="24"/>
        </w:rPr>
      </w:pPr>
      <w:r w:rsidRPr="004C61CE">
        <w:rPr>
          <w:sz w:val="24"/>
          <w:szCs w:val="24"/>
        </w:rPr>
        <w:t xml:space="preserve"> Расходы Арендатора, понесенные им на ремонт Вагонов, отцепленных по технологическим неисправностям, а также расходы по доставке Вагонов от станции браковки Вагона до вагоноремонтного предприятия, а также расходы по доставке Вагона от станции ремонта Вагона до станции браковки возмещаются Арендодателем на основании соответствующего счета Арендатора и документов, подтверждающих  указанные расходы. </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В случае отцепки Вагона по технологическим неисправностям Арендатор в течение 2 (двух) рабочих дней, должен письменно уведомить Арендодателя с указанием характеристики неисправности, места и даты прибытия представителей Арендодателя для </w:t>
      </w:r>
      <w:r w:rsidRPr="004C61CE">
        <w:rPr>
          <w:sz w:val="24"/>
          <w:szCs w:val="24"/>
        </w:rPr>
        <w:lastRenderedPageBreak/>
        <w:t xml:space="preserve">составления акта-рекламации. Арендодатель в течение суток с даты получения уведомления, должен предоставить ответ Арендатору о сроке прибытия представителя или отказ от участия в  расследовании. </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 Замена дорогостоящих узлов и деталей: колесных пар, поглощающих аппаратов, головок автосцепок, тяговых хомутов, боковин тележек и надрессорных балок, вышедших из строя по сроку службы, в связи с предельным износом или в связи с повреждением в результате заводского брака, производится</w:t>
      </w:r>
      <w:r w:rsidRPr="004C61CE">
        <w:rPr>
          <w:sz w:val="24"/>
          <w:szCs w:val="24"/>
          <w:lang w:eastAsia="ar-SA"/>
        </w:rPr>
        <w:t xml:space="preserve"> </w:t>
      </w:r>
      <w:r w:rsidRPr="004C61CE">
        <w:rPr>
          <w:sz w:val="24"/>
          <w:szCs w:val="24"/>
        </w:rPr>
        <w:t>силами Арендатора при обязательном предварительном письменном согласовании стоимости заменяемых узлов и  деталей с Арендодателем, с последующей компенсацией Арендодателем расходов, на основании соответствующих подтверждающих такие расходы документов.</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В случае отсутствия у Арендатора возможности осуществить  замену</w:t>
      </w:r>
      <w:r w:rsidRPr="004C61CE">
        <w:rPr>
          <w:sz w:val="24"/>
          <w:szCs w:val="24"/>
          <w:lang w:eastAsia="ar-SA"/>
        </w:rPr>
        <w:t xml:space="preserve"> </w:t>
      </w:r>
      <w:r w:rsidRPr="004C61CE">
        <w:rPr>
          <w:sz w:val="24"/>
          <w:szCs w:val="24"/>
        </w:rPr>
        <w:t xml:space="preserve">дорогостоящих узлов и деталей,   Арендодатель предоставляет указанные узлы и детали за свой счет в течение 10 (десяти) суток с даты получения посредством факсмильной или электронной связи уведомления от Арендатора с подтверждающим актом браковки. </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Плановые виды ремонта (деповской и капитальный), включая оплату ж/д тарифа для проведения плановых видов ремонта, осуществляется Арендодателем за его счет.</w:t>
      </w:r>
    </w:p>
    <w:p w:rsidR="000E48F4" w:rsidRPr="004C61CE" w:rsidRDefault="000E48F4" w:rsidP="000E48F4">
      <w:pPr>
        <w:pStyle w:val="80"/>
        <w:keepNext/>
        <w:numPr>
          <w:ilvl w:val="1"/>
          <w:numId w:val="41"/>
        </w:numPr>
        <w:shd w:val="clear" w:color="auto" w:fill="auto"/>
        <w:tabs>
          <w:tab w:val="left" w:pos="709"/>
        </w:tabs>
        <w:spacing w:line="240" w:lineRule="auto"/>
        <w:ind w:left="0" w:firstLine="709"/>
        <w:rPr>
          <w:sz w:val="24"/>
          <w:szCs w:val="24"/>
        </w:rPr>
      </w:pPr>
      <w:r w:rsidRPr="004C61CE">
        <w:rPr>
          <w:sz w:val="24"/>
          <w:szCs w:val="24"/>
        </w:rPr>
        <w:t xml:space="preserve">Оплата за простой (отстой) вагонов на путях общего пользования по причине невыполнения Арендодателем условия подпункта 4.1.1 и 4.1.6., 3.6. настоящего Договора производится за счет Арендодателя. </w:t>
      </w:r>
    </w:p>
    <w:p w:rsidR="000E48F4" w:rsidRPr="004C61CE" w:rsidRDefault="000E48F4" w:rsidP="000E48F4">
      <w:pPr>
        <w:pStyle w:val="80"/>
        <w:keepNext/>
        <w:shd w:val="clear" w:color="auto" w:fill="auto"/>
        <w:tabs>
          <w:tab w:val="left" w:pos="709"/>
        </w:tabs>
        <w:spacing w:line="240" w:lineRule="auto"/>
        <w:ind w:left="709" w:firstLine="0"/>
        <w:rPr>
          <w:sz w:val="24"/>
          <w:szCs w:val="24"/>
        </w:rPr>
      </w:pPr>
    </w:p>
    <w:p w:rsidR="000E48F4" w:rsidRPr="004C61CE" w:rsidRDefault="000E48F4" w:rsidP="000E48F4">
      <w:pPr>
        <w:pStyle w:val="214"/>
        <w:keepNext/>
        <w:numPr>
          <w:ilvl w:val="0"/>
          <w:numId w:val="40"/>
        </w:numPr>
        <w:shd w:val="clear" w:color="auto" w:fill="auto"/>
        <w:tabs>
          <w:tab w:val="left" w:pos="500"/>
        </w:tabs>
        <w:spacing w:line="240" w:lineRule="auto"/>
        <w:ind w:left="0" w:firstLine="0"/>
        <w:jc w:val="center"/>
        <w:rPr>
          <w:sz w:val="24"/>
          <w:szCs w:val="24"/>
        </w:rPr>
      </w:pPr>
      <w:bookmarkStart w:id="32" w:name="bookmark3"/>
      <w:r w:rsidRPr="004C61CE">
        <w:rPr>
          <w:sz w:val="24"/>
          <w:szCs w:val="24"/>
        </w:rPr>
        <w:t>ОБЯЗАННОСТИ СТОРОН</w:t>
      </w:r>
      <w:bookmarkEnd w:id="32"/>
    </w:p>
    <w:p w:rsidR="000E48F4" w:rsidRPr="004C61CE" w:rsidRDefault="000E48F4" w:rsidP="000E48F4">
      <w:pPr>
        <w:pStyle w:val="214"/>
        <w:keepNext/>
        <w:shd w:val="clear" w:color="auto" w:fill="auto"/>
        <w:tabs>
          <w:tab w:val="left" w:pos="500"/>
        </w:tabs>
        <w:spacing w:line="240" w:lineRule="auto"/>
        <w:jc w:val="left"/>
        <w:rPr>
          <w:sz w:val="24"/>
          <w:szCs w:val="24"/>
        </w:rPr>
      </w:pPr>
    </w:p>
    <w:p w:rsidR="000E48F4" w:rsidRPr="004C61CE" w:rsidRDefault="000E48F4" w:rsidP="000E48F4">
      <w:pPr>
        <w:pStyle w:val="214"/>
        <w:keepNext/>
        <w:numPr>
          <w:ilvl w:val="1"/>
          <w:numId w:val="40"/>
        </w:numPr>
        <w:shd w:val="clear" w:color="auto" w:fill="auto"/>
        <w:tabs>
          <w:tab w:val="left" w:pos="0"/>
        </w:tabs>
        <w:spacing w:line="240" w:lineRule="auto"/>
        <w:ind w:left="1430"/>
        <w:jc w:val="both"/>
        <w:rPr>
          <w:sz w:val="24"/>
          <w:szCs w:val="24"/>
        </w:rPr>
      </w:pPr>
      <w:r w:rsidRPr="004C61CE">
        <w:rPr>
          <w:sz w:val="24"/>
          <w:szCs w:val="24"/>
        </w:rPr>
        <w:t>Арендодатель обязуется:</w:t>
      </w:r>
    </w:p>
    <w:p w:rsidR="000E48F4" w:rsidRPr="004C61CE" w:rsidRDefault="000E48F4" w:rsidP="000E48F4">
      <w:pPr>
        <w:pStyle w:val="80"/>
        <w:keepNext/>
        <w:numPr>
          <w:ilvl w:val="2"/>
          <w:numId w:val="40"/>
        </w:numPr>
        <w:shd w:val="clear" w:color="auto" w:fill="auto"/>
        <w:tabs>
          <w:tab w:val="left" w:pos="0"/>
        </w:tabs>
        <w:spacing w:line="240" w:lineRule="auto"/>
        <w:ind w:left="0" w:firstLine="709"/>
        <w:rPr>
          <w:sz w:val="24"/>
          <w:szCs w:val="24"/>
        </w:rPr>
      </w:pPr>
      <w:r w:rsidRPr="004C61CE">
        <w:rPr>
          <w:sz w:val="24"/>
          <w:szCs w:val="24"/>
        </w:rPr>
        <w:t>При возврате Вагонов из аренды, в том числе по истечении срока действия настоящего Договора, а также при досрочном его расторжении по инициативе Арендатора принять Вагон от Арендатора по Акту приема-передачи в порядке, указанном в пунктах 2.3  и 2.4. настоящего Договора.</w:t>
      </w:r>
    </w:p>
    <w:p w:rsidR="000E48F4" w:rsidRPr="004C61CE" w:rsidRDefault="000E48F4" w:rsidP="000E48F4">
      <w:pPr>
        <w:pStyle w:val="80"/>
        <w:keepNext/>
        <w:numPr>
          <w:ilvl w:val="2"/>
          <w:numId w:val="40"/>
        </w:numPr>
        <w:shd w:val="clear" w:color="auto" w:fill="auto"/>
        <w:tabs>
          <w:tab w:val="left" w:pos="0"/>
          <w:tab w:val="left" w:pos="706"/>
        </w:tabs>
        <w:spacing w:line="240" w:lineRule="auto"/>
        <w:ind w:left="0" w:firstLine="709"/>
        <w:rPr>
          <w:sz w:val="24"/>
          <w:szCs w:val="24"/>
        </w:rPr>
      </w:pPr>
      <w:r w:rsidRPr="004C61CE">
        <w:rPr>
          <w:sz w:val="24"/>
          <w:szCs w:val="24"/>
        </w:rPr>
        <w:t xml:space="preserve">Своевременно предоставлять Арендатору все письменные требования, предписания и уведомления контролирующих органов о необходимости совершения Арендатором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w:t>
      </w:r>
    </w:p>
    <w:p w:rsidR="000E48F4" w:rsidRPr="004C61CE" w:rsidRDefault="000E48F4" w:rsidP="000E48F4">
      <w:pPr>
        <w:pStyle w:val="80"/>
        <w:keepNext/>
        <w:numPr>
          <w:ilvl w:val="2"/>
          <w:numId w:val="40"/>
        </w:numPr>
        <w:shd w:val="clear" w:color="auto" w:fill="auto"/>
        <w:tabs>
          <w:tab w:val="left" w:pos="0"/>
          <w:tab w:val="left" w:pos="706"/>
        </w:tabs>
        <w:spacing w:line="240" w:lineRule="auto"/>
        <w:ind w:left="0" w:firstLine="709"/>
        <w:rPr>
          <w:sz w:val="24"/>
          <w:szCs w:val="24"/>
        </w:rPr>
      </w:pPr>
      <w:r w:rsidRPr="004C61CE">
        <w:rPr>
          <w:sz w:val="24"/>
          <w:szCs w:val="24"/>
        </w:rPr>
        <w:t>В случае необходимости предоставляет Арендатору технические условия и местные технические условия на Вагон.</w:t>
      </w:r>
    </w:p>
    <w:p w:rsidR="000E48F4" w:rsidRPr="004C61CE" w:rsidRDefault="000E48F4" w:rsidP="000E48F4">
      <w:pPr>
        <w:pStyle w:val="80"/>
        <w:keepNext/>
        <w:numPr>
          <w:ilvl w:val="2"/>
          <w:numId w:val="40"/>
        </w:numPr>
        <w:shd w:val="clear" w:color="auto" w:fill="auto"/>
        <w:tabs>
          <w:tab w:val="left" w:pos="0"/>
          <w:tab w:val="left" w:pos="706"/>
        </w:tabs>
        <w:spacing w:line="240" w:lineRule="auto"/>
        <w:ind w:left="0" w:firstLine="709"/>
        <w:rPr>
          <w:sz w:val="24"/>
          <w:szCs w:val="24"/>
        </w:rPr>
      </w:pPr>
      <w:r w:rsidRPr="004C61CE">
        <w:rPr>
          <w:sz w:val="24"/>
          <w:szCs w:val="24"/>
        </w:rPr>
        <w:t xml:space="preserve">Информировать Арендатора о готовности Вагонов для передачи в срок и на условиях, указанных в п. 2.2. настоящего Договора. Подготовить для подписания двусторонний Акт приема-передачи Вагонов и передать его для подписания Арендатору. </w:t>
      </w:r>
    </w:p>
    <w:p w:rsidR="000E48F4" w:rsidRPr="004C61CE" w:rsidRDefault="000E48F4" w:rsidP="000E48F4">
      <w:pPr>
        <w:pStyle w:val="80"/>
        <w:keepNext/>
        <w:numPr>
          <w:ilvl w:val="2"/>
          <w:numId w:val="40"/>
        </w:numPr>
        <w:shd w:val="clear" w:color="auto" w:fill="auto"/>
        <w:tabs>
          <w:tab w:val="left" w:pos="0"/>
          <w:tab w:val="left" w:pos="682"/>
        </w:tabs>
        <w:spacing w:line="240" w:lineRule="auto"/>
        <w:ind w:left="0" w:firstLine="709"/>
        <w:rPr>
          <w:sz w:val="24"/>
          <w:szCs w:val="24"/>
        </w:rPr>
      </w:pPr>
      <w:r w:rsidRPr="004C61CE">
        <w:rPr>
          <w:sz w:val="24"/>
          <w:szCs w:val="24"/>
        </w:rPr>
        <w:t xml:space="preserve">В случае необходимости осуществлять все необходимые действия, связанные с регистрацией (перерегистрацией) права пользования принятыми Арендодателем из аренды Вагонов в Федеральном агентстве железнодорожного транспорта Российской Федерации и подразделениях ОАО «РЖД». </w:t>
      </w:r>
    </w:p>
    <w:p w:rsidR="000E48F4" w:rsidRPr="004C61CE" w:rsidRDefault="000E48F4" w:rsidP="000E48F4">
      <w:pPr>
        <w:pStyle w:val="80"/>
        <w:keepNext/>
        <w:numPr>
          <w:ilvl w:val="2"/>
          <w:numId w:val="40"/>
        </w:numPr>
        <w:shd w:val="clear" w:color="auto" w:fill="auto"/>
        <w:tabs>
          <w:tab w:val="left" w:pos="0"/>
          <w:tab w:val="left" w:pos="740"/>
        </w:tabs>
        <w:spacing w:line="240" w:lineRule="auto"/>
        <w:ind w:left="0" w:firstLine="709"/>
        <w:rPr>
          <w:sz w:val="24"/>
          <w:szCs w:val="24"/>
        </w:rPr>
      </w:pPr>
      <w:r w:rsidRPr="004C61CE">
        <w:rPr>
          <w:sz w:val="24"/>
          <w:szCs w:val="24"/>
        </w:rPr>
        <w:t>Письменно уведомить Арендатора в течение 7 (семи) календарных дней с даты возникновения обстоятельств, в силу которых на находящиеся в аренде у Арендатора Вагоны могут быть наложены ограничения или препятствия в распоряжении ими, включая, но не ограничиваясь следующим: передача Вагонов в залог третьим лицам; возникновение в отношении Вагонов спора, взятие Вагонов под арест,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0E48F4" w:rsidRPr="004C61CE" w:rsidRDefault="000E48F4" w:rsidP="000E48F4">
      <w:pPr>
        <w:pStyle w:val="80"/>
        <w:keepNext/>
        <w:numPr>
          <w:ilvl w:val="2"/>
          <w:numId w:val="40"/>
        </w:numPr>
        <w:shd w:val="clear" w:color="auto" w:fill="auto"/>
        <w:tabs>
          <w:tab w:val="left" w:pos="0"/>
          <w:tab w:val="left" w:pos="740"/>
        </w:tabs>
        <w:spacing w:line="240" w:lineRule="auto"/>
        <w:ind w:left="0" w:firstLine="709"/>
        <w:rPr>
          <w:sz w:val="24"/>
          <w:szCs w:val="24"/>
        </w:rPr>
      </w:pPr>
      <w:r w:rsidRPr="004C61CE">
        <w:rPr>
          <w:sz w:val="24"/>
          <w:szCs w:val="24"/>
        </w:rPr>
        <w:t>Обеспечить за свой счет подготовку Вагонов под погрузку в техническом и коммерческом отношении при передаче Вагонов в аренду.</w:t>
      </w:r>
    </w:p>
    <w:p w:rsidR="000E48F4" w:rsidRPr="004C61CE" w:rsidRDefault="000E48F4" w:rsidP="000E48F4">
      <w:pPr>
        <w:pStyle w:val="80"/>
        <w:keepNext/>
        <w:shd w:val="clear" w:color="auto" w:fill="auto"/>
        <w:tabs>
          <w:tab w:val="left" w:pos="0"/>
          <w:tab w:val="left" w:pos="740"/>
        </w:tabs>
        <w:spacing w:line="240" w:lineRule="auto"/>
        <w:ind w:firstLine="709"/>
        <w:rPr>
          <w:sz w:val="24"/>
          <w:szCs w:val="24"/>
        </w:rPr>
      </w:pPr>
      <w:r w:rsidRPr="004C61CE">
        <w:rPr>
          <w:sz w:val="24"/>
          <w:szCs w:val="24"/>
        </w:rPr>
        <w:t>По согласованию Сторон обеспечить отражение в информационных системах ОАО «РЖД» признака аренды переданных в аренду Вагонов.</w:t>
      </w:r>
    </w:p>
    <w:p w:rsidR="000E48F4" w:rsidRDefault="000E48F4" w:rsidP="000E48F4">
      <w:pPr>
        <w:pStyle w:val="80"/>
        <w:keepNext/>
        <w:numPr>
          <w:ilvl w:val="2"/>
          <w:numId w:val="40"/>
        </w:numPr>
        <w:shd w:val="clear" w:color="auto" w:fill="auto"/>
        <w:tabs>
          <w:tab w:val="left" w:pos="0"/>
          <w:tab w:val="left" w:pos="740"/>
        </w:tabs>
        <w:spacing w:line="240" w:lineRule="auto"/>
        <w:ind w:left="0" w:firstLine="709"/>
        <w:rPr>
          <w:sz w:val="24"/>
          <w:szCs w:val="24"/>
        </w:rPr>
      </w:pPr>
      <w:r w:rsidRPr="004C61CE">
        <w:rPr>
          <w:sz w:val="24"/>
          <w:szCs w:val="24"/>
        </w:rPr>
        <w:lastRenderedPageBreak/>
        <w:t>Производить  за свой счет плановые виды ремонта Вагонов (деповской и капитальный).</w:t>
      </w:r>
    </w:p>
    <w:p w:rsidR="000E48F4" w:rsidRPr="004C61CE" w:rsidRDefault="000E48F4" w:rsidP="000E48F4">
      <w:pPr>
        <w:pStyle w:val="80"/>
        <w:keepNext/>
        <w:shd w:val="clear" w:color="auto" w:fill="auto"/>
        <w:tabs>
          <w:tab w:val="left" w:pos="0"/>
          <w:tab w:val="left" w:pos="740"/>
        </w:tabs>
        <w:spacing w:line="240" w:lineRule="auto"/>
        <w:ind w:left="709" w:firstLine="0"/>
        <w:rPr>
          <w:sz w:val="24"/>
          <w:szCs w:val="24"/>
        </w:rPr>
      </w:pPr>
    </w:p>
    <w:bookmarkEnd w:id="31"/>
    <w:p w:rsidR="000E48F4" w:rsidRPr="004C61CE" w:rsidRDefault="000E48F4" w:rsidP="000E48F4">
      <w:pPr>
        <w:pStyle w:val="1f7"/>
        <w:keepNext/>
        <w:keepLines/>
        <w:numPr>
          <w:ilvl w:val="1"/>
          <w:numId w:val="40"/>
        </w:numPr>
        <w:shd w:val="clear" w:color="auto" w:fill="auto"/>
        <w:tabs>
          <w:tab w:val="left" w:pos="0"/>
          <w:tab w:val="left" w:pos="505"/>
        </w:tabs>
        <w:spacing w:line="240" w:lineRule="auto"/>
        <w:ind w:left="1430"/>
        <w:jc w:val="both"/>
        <w:rPr>
          <w:sz w:val="24"/>
          <w:szCs w:val="24"/>
        </w:rPr>
      </w:pPr>
      <w:r w:rsidRPr="004C61CE">
        <w:rPr>
          <w:sz w:val="24"/>
          <w:szCs w:val="24"/>
        </w:rPr>
        <w:t>Арендатор обязуется:</w:t>
      </w:r>
    </w:p>
    <w:p w:rsidR="000E48F4" w:rsidRPr="004C61CE" w:rsidRDefault="000E48F4" w:rsidP="000E48F4">
      <w:pPr>
        <w:pStyle w:val="80"/>
        <w:keepNext/>
        <w:numPr>
          <w:ilvl w:val="2"/>
          <w:numId w:val="40"/>
        </w:numPr>
        <w:shd w:val="clear" w:color="auto" w:fill="auto"/>
        <w:tabs>
          <w:tab w:val="left" w:pos="0"/>
          <w:tab w:val="left" w:pos="918"/>
        </w:tabs>
        <w:spacing w:line="240" w:lineRule="auto"/>
        <w:ind w:left="0" w:firstLine="709"/>
        <w:rPr>
          <w:sz w:val="24"/>
          <w:szCs w:val="24"/>
        </w:rPr>
      </w:pPr>
      <w:r w:rsidRPr="004C61CE">
        <w:rPr>
          <w:sz w:val="24"/>
          <w:szCs w:val="24"/>
        </w:rPr>
        <w:t>Не производить переоборудования или маркировки, находящихся в аренде Вагонов без письменного согласования с Арендодателем.</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rStyle w:val="FontStyle46"/>
        </w:rPr>
        <w:t>Производить текущий ремонт Вагонов в порядке и на условиях, предусмотренных настоящим Договором.</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Своевременно и в полном объеме производить платежи, предусмотренные настоящим Договором. Предоставлять по просьбе Арендодателя копии платежных документов с отметкой банка, подтверждающих факт оплаты счетов Арендодателя.</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rStyle w:val="FontStyle46"/>
        </w:rPr>
        <w:t>Осуществлять все необходимые действия, связанные с регистрацией</w:t>
      </w:r>
      <w:r w:rsidRPr="004C61CE">
        <w:rPr>
          <w:rStyle w:val="FontStyle46"/>
        </w:rPr>
        <w:br/>
        <w:t>(перерегистрацией) права пользования переданными Арендодателем в аренду Вагонами в Федеральном агентстве железнодорожного транспорта Российской Федерации и подразделениях ОАО «РЖД»</w:t>
      </w:r>
      <w:r w:rsidRPr="004C61CE">
        <w:rPr>
          <w:sz w:val="24"/>
          <w:szCs w:val="24"/>
        </w:rPr>
        <w:t>.</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Обеспечить выполнение грузоотправителями и грузополучателями всех действующих нормативных документов железнодорожных администраций и других государственных органов, касающихся эксплуатации Вагонов и их сохранности.</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Принять Вагоны в аренду по Акту приема-передачи в течение 3 (трех) рабочих дней с даты получения посредством факсмильной или электронной связи уведомления о готовности Вагонов  на станции передачи.</w:t>
      </w:r>
    </w:p>
    <w:p w:rsidR="000E48F4" w:rsidRPr="004C61CE" w:rsidRDefault="000E48F4" w:rsidP="000E48F4">
      <w:pPr>
        <w:pStyle w:val="80"/>
        <w:keepNext/>
        <w:numPr>
          <w:ilvl w:val="2"/>
          <w:numId w:val="40"/>
        </w:numPr>
        <w:shd w:val="clear" w:color="auto" w:fill="auto"/>
        <w:tabs>
          <w:tab w:val="left" w:pos="0"/>
          <w:tab w:val="left" w:pos="922"/>
        </w:tabs>
        <w:spacing w:line="240" w:lineRule="auto"/>
        <w:ind w:left="0" w:firstLine="709"/>
        <w:rPr>
          <w:sz w:val="24"/>
          <w:szCs w:val="24"/>
        </w:rPr>
      </w:pPr>
      <w:r w:rsidRPr="004C61CE">
        <w:rPr>
          <w:sz w:val="24"/>
          <w:szCs w:val="24"/>
        </w:rPr>
        <w:t>В период нахождения Вагонов в аренде нести ответственность за вред, причиненный Вагонам третьими.</w:t>
      </w:r>
    </w:p>
    <w:p w:rsidR="000E48F4" w:rsidRPr="004C61CE" w:rsidRDefault="000E48F4" w:rsidP="000E48F4">
      <w:pPr>
        <w:pStyle w:val="80"/>
        <w:keepNext/>
        <w:shd w:val="clear" w:color="auto" w:fill="auto"/>
        <w:tabs>
          <w:tab w:val="left" w:pos="0"/>
          <w:tab w:val="left" w:pos="922"/>
        </w:tabs>
        <w:spacing w:line="240" w:lineRule="auto"/>
        <w:ind w:firstLine="0"/>
        <w:rPr>
          <w:sz w:val="24"/>
          <w:szCs w:val="24"/>
        </w:rPr>
      </w:pPr>
    </w:p>
    <w:p w:rsidR="000E48F4" w:rsidRPr="004C61CE" w:rsidRDefault="000E48F4" w:rsidP="000E48F4">
      <w:pPr>
        <w:pStyle w:val="1f7"/>
        <w:keepNext/>
        <w:keepLines/>
        <w:numPr>
          <w:ilvl w:val="0"/>
          <w:numId w:val="40"/>
        </w:numPr>
        <w:shd w:val="clear" w:color="auto" w:fill="auto"/>
        <w:tabs>
          <w:tab w:val="left" w:pos="485"/>
        </w:tabs>
        <w:spacing w:line="240" w:lineRule="auto"/>
        <w:ind w:left="0" w:firstLine="0"/>
        <w:rPr>
          <w:sz w:val="24"/>
          <w:szCs w:val="24"/>
        </w:rPr>
      </w:pPr>
      <w:bookmarkStart w:id="33" w:name="bookmark6"/>
      <w:r w:rsidRPr="004C61CE">
        <w:rPr>
          <w:sz w:val="24"/>
          <w:szCs w:val="24"/>
        </w:rPr>
        <w:t>СТОИМОСТЬ АРЕНДЫ И ПОРЯДОК РАСЧЕТОВ</w:t>
      </w:r>
      <w:bookmarkEnd w:id="33"/>
    </w:p>
    <w:p w:rsidR="000E48F4" w:rsidRPr="004C61CE" w:rsidRDefault="000E48F4" w:rsidP="000E48F4">
      <w:pPr>
        <w:pStyle w:val="1f7"/>
        <w:keepNext/>
        <w:keepLines/>
        <w:shd w:val="clear" w:color="auto" w:fill="auto"/>
        <w:spacing w:line="240" w:lineRule="auto"/>
        <w:outlineLvl w:val="9"/>
        <w:rPr>
          <w:sz w:val="24"/>
          <w:szCs w:val="24"/>
        </w:rPr>
      </w:pPr>
    </w:p>
    <w:p w:rsidR="000E48F4" w:rsidRPr="004C61CE" w:rsidRDefault="000E48F4" w:rsidP="000E48F4">
      <w:pPr>
        <w:pStyle w:val="80"/>
        <w:keepNext/>
        <w:numPr>
          <w:ilvl w:val="1"/>
          <w:numId w:val="40"/>
        </w:numPr>
        <w:shd w:val="clear" w:color="auto" w:fill="auto"/>
        <w:spacing w:line="240" w:lineRule="auto"/>
        <w:ind w:left="0" w:firstLine="709"/>
        <w:rPr>
          <w:sz w:val="24"/>
          <w:szCs w:val="24"/>
        </w:rPr>
      </w:pPr>
      <w:r w:rsidRPr="004C61CE">
        <w:rPr>
          <w:sz w:val="24"/>
          <w:szCs w:val="24"/>
        </w:rPr>
        <w:t>Размер платы за владение и пользование Вагонами, передаваемыми на условиях настоящего Договора, устанавливается в соответствии с Протоколом согласования договорной цены (Приложение № 3), являющимся неотъемлемой частью настоящего Договора. Период времени владения и пользования Вагонами, подлежащий оплате, исчисляется с даты передачи Вагонов от Арендодателя  Арендатору до даты возврата Вагонов от  Арендатора Арендодателю в соответствии с Актами приема-передачи Вагонов, включая обе даты, за исключением времени нахождения Вагонов в плановых (деповских, капитальных) ремонтах, а также текущем ремонте отцепленных по технологической неисправности.</w:t>
      </w:r>
    </w:p>
    <w:p w:rsidR="000E48F4" w:rsidRPr="004C61CE" w:rsidRDefault="000E48F4" w:rsidP="000E48F4">
      <w:pPr>
        <w:pStyle w:val="80"/>
        <w:keepNext/>
        <w:numPr>
          <w:ilvl w:val="1"/>
          <w:numId w:val="40"/>
        </w:numPr>
        <w:shd w:val="clear" w:color="auto" w:fill="auto"/>
        <w:tabs>
          <w:tab w:val="left" w:pos="0"/>
          <w:tab w:val="left" w:pos="922"/>
        </w:tabs>
        <w:spacing w:line="240" w:lineRule="auto"/>
        <w:ind w:left="0" w:firstLine="709"/>
        <w:rPr>
          <w:sz w:val="24"/>
          <w:szCs w:val="24"/>
        </w:rPr>
      </w:pPr>
      <w:r w:rsidRPr="004C61CE">
        <w:rPr>
          <w:sz w:val="24"/>
          <w:szCs w:val="24"/>
        </w:rPr>
        <w:t>Время нахождения Вагона в ремонте исчисляется с даты оформления накладной на отправку вагона в ремонт по дату оформления акта формы ВУ-36М, которые определяются по данным ГВЦ ОАО «РЖД».</w:t>
      </w:r>
    </w:p>
    <w:p w:rsidR="000E48F4" w:rsidRPr="004C61CE" w:rsidRDefault="000E48F4" w:rsidP="000E48F4">
      <w:pPr>
        <w:pStyle w:val="80"/>
        <w:keepNext/>
        <w:numPr>
          <w:ilvl w:val="1"/>
          <w:numId w:val="40"/>
        </w:numPr>
        <w:shd w:val="clear" w:color="auto" w:fill="auto"/>
        <w:tabs>
          <w:tab w:val="left" w:pos="0"/>
          <w:tab w:val="left" w:pos="922"/>
        </w:tabs>
        <w:spacing w:line="240" w:lineRule="auto"/>
        <w:ind w:left="0" w:firstLine="709"/>
        <w:rPr>
          <w:sz w:val="24"/>
          <w:szCs w:val="24"/>
        </w:rPr>
      </w:pPr>
      <w:r w:rsidRPr="004C61CE">
        <w:rPr>
          <w:sz w:val="24"/>
          <w:szCs w:val="24"/>
        </w:rPr>
        <w:t>Платежи за аренду Вагонов по настоящему Договору осуществляются до 10 числа месяца, следующего за отчетным месяцем, на основании акта оказанных услуг с приложением расчета стоимости оказанных услуг и счет-фактуры. Платежи за аренду Вагонов производятся Арендатором в безналичном порядке путем перечисления денежных средств  на расчетный счет Арендодателя.</w:t>
      </w:r>
    </w:p>
    <w:p w:rsidR="000E48F4" w:rsidRPr="004C61CE" w:rsidRDefault="000E48F4" w:rsidP="000E48F4">
      <w:pPr>
        <w:pStyle w:val="80"/>
        <w:keepNext/>
        <w:numPr>
          <w:ilvl w:val="1"/>
          <w:numId w:val="40"/>
        </w:numPr>
        <w:shd w:val="clear" w:color="auto" w:fill="auto"/>
        <w:tabs>
          <w:tab w:val="left" w:pos="0"/>
          <w:tab w:val="left" w:pos="922"/>
        </w:tabs>
        <w:spacing w:line="240" w:lineRule="auto"/>
        <w:ind w:left="0" w:firstLine="709"/>
        <w:rPr>
          <w:sz w:val="24"/>
          <w:szCs w:val="24"/>
        </w:rPr>
      </w:pPr>
      <w:r w:rsidRPr="004C61CE">
        <w:rPr>
          <w:sz w:val="24"/>
          <w:szCs w:val="24"/>
        </w:rPr>
        <w:t>Арендодатель предоставляет Арендатору в срок не позднее 5 (пяти) календарных дней с начала месяца, следующего за отчётным, факсимильные копии полного комплекта отчётных документов: Акт оказанных услуг по форме приложения № 4 с приложением «Расчёта стоимости оказанных услуг» по форме приложения № 5 к Договору и счет-фактуру на аренду Вагонов с обязательным предоставлением оригиналов данных документов в срок не позднее 10 календарных (без учёта времени почтовой пересылки документов) с 1-го числа месяца, следующего за отчётным. Данные документы оформляются в соответствии с законодательством Российской Федерации Стороны ежеквартально подписывают акт сверки взаиморасчетов.</w:t>
      </w:r>
    </w:p>
    <w:p w:rsidR="000E48F4" w:rsidRPr="004C61CE" w:rsidRDefault="000E48F4" w:rsidP="000E48F4">
      <w:pPr>
        <w:pStyle w:val="80"/>
        <w:keepNext/>
        <w:shd w:val="clear" w:color="auto" w:fill="auto"/>
        <w:tabs>
          <w:tab w:val="left" w:pos="529"/>
        </w:tabs>
        <w:spacing w:line="240" w:lineRule="auto"/>
        <w:ind w:firstLine="0"/>
        <w:rPr>
          <w:sz w:val="24"/>
          <w:szCs w:val="24"/>
        </w:rPr>
      </w:pPr>
    </w:p>
    <w:p w:rsidR="000E48F4" w:rsidRPr="004C61CE" w:rsidRDefault="000E48F4" w:rsidP="000E48F4">
      <w:pPr>
        <w:pStyle w:val="1f7"/>
        <w:keepNext/>
        <w:keepLines/>
        <w:numPr>
          <w:ilvl w:val="0"/>
          <w:numId w:val="40"/>
        </w:numPr>
        <w:shd w:val="clear" w:color="auto" w:fill="auto"/>
        <w:tabs>
          <w:tab w:val="left" w:pos="485"/>
        </w:tabs>
        <w:spacing w:line="240" w:lineRule="auto"/>
        <w:ind w:left="0" w:firstLine="0"/>
        <w:contextualSpacing/>
        <w:rPr>
          <w:sz w:val="24"/>
          <w:szCs w:val="24"/>
        </w:rPr>
      </w:pPr>
      <w:bookmarkStart w:id="34" w:name="bookmark7"/>
      <w:r w:rsidRPr="004C61CE">
        <w:rPr>
          <w:sz w:val="24"/>
          <w:szCs w:val="24"/>
        </w:rPr>
        <w:t>ОТВЕТСТВЕННОСТЬ СТОРОН</w:t>
      </w:r>
      <w:bookmarkEnd w:id="34"/>
    </w:p>
    <w:p w:rsidR="000E48F4" w:rsidRPr="004C61CE" w:rsidRDefault="000E48F4" w:rsidP="000E48F4">
      <w:pPr>
        <w:pStyle w:val="1f7"/>
        <w:keepNext/>
        <w:keepLines/>
        <w:shd w:val="clear" w:color="auto" w:fill="auto"/>
        <w:tabs>
          <w:tab w:val="left" w:pos="485"/>
        </w:tabs>
        <w:spacing w:line="240" w:lineRule="auto"/>
        <w:contextualSpacing/>
        <w:jc w:val="left"/>
        <w:outlineLvl w:val="9"/>
        <w:rPr>
          <w:sz w:val="24"/>
          <w:szCs w:val="24"/>
        </w:rPr>
      </w:pP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bookmarkStart w:id="35" w:name="bookmark8"/>
      <w:r w:rsidRPr="004C61CE">
        <w:rPr>
          <w:sz w:val="24"/>
          <w:szCs w:val="24"/>
        </w:rPr>
        <w:t>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0E48F4" w:rsidRPr="004C61CE" w:rsidRDefault="000E48F4" w:rsidP="000E48F4">
      <w:pPr>
        <w:pStyle w:val="80"/>
        <w:keepNext/>
        <w:numPr>
          <w:ilvl w:val="2"/>
          <w:numId w:val="40"/>
        </w:numPr>
        <w:shd w:val="clear" w:color="auto" w:fill="auto"/>
        <w:spacing w:line="240" w:lineRule="auto"/>
        <w:ind w:left="0" w:firstLine="710"/>
        <w:contextualSpacing/>
        <w:rPr>
          <w:sz w:val="24"/>
          <w:szCs w:val="24"/>
        </w:rPr>
      </w:pPr>
      <w:r w:rsidRPr="004C61CE">
        <w:rPr>
          <w:sz w:val="24"/>
          <w:szCs w:val="24"/>
        </w:rPr>
        <w:t xml:space="preserve">Риск случайной гибели Вагона в период аренды несет Арендатор. </w:t>
      </w: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r w:rsidRPr="004C61CE">
        <w:rPr>
          <w:sz w:val="24"/>
          <w:szCs w:val="24"/>
        </w:rPr>
        <w:t xml:space="preserve">В случае повреждения Вагона, произошедшего по вине грузоотправителя, грузополучателя или самого Арендатора в период нахождения Вагона в аренде, восстановительный ремонт осуществляется за счет Арендатора. Арендатор не освобождается в период восстановительного ремонта от обязанности уплачивать арендную плату в полном объёме. </w:t>
      </w: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r w:rsidRPr="004C61CE">
        <w:rPr>
          <w:sz w:val="24"/>
          <w:szCs w:val="24"/>
        </w:rPr>
        <w:t xml:space="preserve">В случае повреждения Вагона до степени исключения из парка (когда Вагон не подлежит восстановлению) либо его утраты в период, когда он находился в аренде, Арендатор, в течение 30 (тридцати) календарных дней с даты предъявления соответствующего требования,  выплачивает Арендодателю рыночную стоимость Вагона, которая рассчитывается на основании отчета независимой оценочной организации, согласованной Сторонами. Расходы на независимую оценку несет Арендатор. Арендная плата за утраченные Вагоны начисляется до момента поступления денежных средств в размере стоимости утраченного Вагона на расчетный  счет Арендодателя. </w:t>
      </w:r>
    </w:p>
    <w:p w:rsidR="000E48F4" w:rsidRPr="004C61CE" w:rsidRDefault="000E48F4" w:rsidP="000E48F4">
      <w:pPr>
        <w:pStyle w:val="80"/>
        <w:keepNext/>
        <w:numPr>
          <w:ilvl w:val="1"/>
          <w:numId w:val="40"/>
        </w:numPr>
        <w:shd w:val="clear" w:color="auto" w:fill="auto"/>
        <w:spacing w:line="240" w:lineRule="auto"/>
        <w:ind w:left="0" w:firstLine="710"/>
        <w:contextualSpacing/>
        <w:rPr>
          <w:sz w:val="24"/>
          <w:szCs w:val="24"/>
        </w:rPr>
      </w:pPr>
      <w:r w:rsidRPr="004C61CE">
        <w:rPr>
          <w:sz w:val="24"/>
          <w:szCs w:val="24"/>
        </w:rPr>
        <w:t>В случае невыполнения Арендодателем обязанности, указанной в п. 4.1.6. настоящего Договора и возникновении в связи с этим у Арендатора убытков и/или дополнительных расходов, такие убытки и/или дополнительные расходы подлежат возмещению в полном объеме.</w:t>
      </w:r>
    </w:p>
    <w:p w:rsidR="000E48F4" w:rsidRPr="004C61CE" w:rsidRDefault="000E48F4" w:rsidP="000E48F4">
      <w:pPr>
        <w:pStyle w:val="80"/>
        <w:keepNext/>
        <w:shd w:val="clear" w:color="auto" w:fill="auto"/>
        <w:tabs>
          <w:tab w:val="left" w:pos="0"/>
          <w:tab w:val="left" w:pos="922"/>
        </w:tabs>
        <w:spacing w:line="240" w:lineRule="auto"/>
        <w:ind w:firstLine="0"/>
        <w:contextualSpacing/>
        <w:rPr>
          <w:sz w:val="24"/>
          <w:szCs w:val="24"/>
        </w:rPr>
      </w:pPr>
    </w:p>
    <w:p w:rsidR="000E48F4" w:rsidRPr="004C61CE" w:rsidRDefault="000E48F4" w:rsidP="000E48F4">
      <w:pPr>
        <w:pStyle w:val="80"/>
        <w:keepNext/>
        <w:numPr>
          <w:ilvl w:val="0"/>
          <w:numId w:val="40"/>
        </w:numPr>
        <w:shd w:val="clear" w:color="auto" w:fill="auto"/>
        <w:tabs>
          <w:tab w:val="left" w:pos="0"/>
          <w:tab w:val="left" w:pos="922"/>
        </w:tabs>
        <w:spacing w:line="240" w:lineRule="auto"/>
        <w:contextualSpacing/>
        <w:jc w:val="center"/>
        <w:rPr>
          <w:b/>
          <w:sz w:val="24"/>
          <w:szCs w:val="24"/>
        </w:rPr>
      </w:pPr>
      <w:r w:rsidRPr="004C61CE">
        <w:rPr>
          <w:b/>
          <w:sz w:val="24"/>
          <w:szCs w:val="24"/>
        </w:rPr>
        <w:t>РАЗРЕШЕНИЕ РАЗНОГЛАСИЙ</w:t>
      </w:r>
      <w:bookmarkEnd w:id="35"/>
    </w:p>
    <w:p w:rsidR="000E48F4" w:rsidRPr="004C61CE" w:rsidRDefault="000E48F4" w:rsidP="000E48F4">
      <w:pPr>
        <w:pStyle w:val="80"/>
        <w:keepNext/>
        <w:shd w:val="clear" w:color="auto" w:fill="auto"/>
        <w:tabs>
          <w:tab w:val="left" w:pos="0"/>
          <w:tab w:val="left" w:pos="922"/>
        </w:tabs>
        <w:spacing w:line="240" w:lineRule="auto"/>
        <w:ind w:left="390" w:firstLine="0"/>
        <w:contextualSpacing/>
        <w:rPr>
          <w:b/>
          <w:sz w:val="24"/>
          <w:szCs w:val="24"/>
        </w:rPr>
      </w:pPr>
    </w:p>
    <w:p w:rsidR="000E48F4" w:rsidRPr="004C61CE" w:rsidRDefault="000E48F4" w:rsidP="000E48F4">
      <w:pPr>
        <w:pStyle w:val="1f7"/>
        <w:keepNext/>
        <w:keepLines/>
        <w:numPr>
          <w:ilvl w:val="1"/>
          <w:numId w:val="40"/>
        </w:numPr>
        <w:shd w:val="clear" w:color="auto" w:fill="auto"/>
        <w:tabs>
          <w:tab w:val="left" w:pos="485"/>
        </w:tabs>
        <w:spacing w:line="240" w:lineRule="auto"/>
        <w:ind w:left="0" w:firstLine="710"/>
        <w:contextualSpacing/>
        <w:jc w:val="both"/>
        <w:rPr>
          <w:b w:val="0"/>
          <w:sz w:val="24"/>
          <w:szCs w:val="24"/>
        </w:rPr>
      </w:pPr>
      <w:r w:rsidRPr="004C61CE">
        <w:rPr>
          <w:b w:val="0"/>
          <w:sz w:val="24"/>
          <w:szCs w:val="24"/>
        </w:rPr>
        <w:t>Все разногласия, которые могут возникнуть в связи с исполнением настоящего Договора, Стороны будут стремиться разрешить путем переговоров.</w:t>
      </w:r>
    </w:p>
    <w:p w:rsidR="000E48F4" w:rsidRPr="004C61CE" w:rsidRDefault="000E48F4" w:rsidP="000E48F4">
      <w:pPr>
        <w:pStyle w:val="1f7"/>
        <w:keepNext/>
        <w:keepLines/>
        <w:numPr>
          <w:ilvl w:val="1"/>
          <w:numId w:val="40"/>
        </w:numPr>
        <w:shd w:val="clear" w:color="auto" w:fill="auto"/>
        <w:tabs>
          <w:tab w:val="left" w:pos="485"/>
        </w:tabs>
        <w:spacing w:line="240" w:lineRule="auto"/>
        <w:ind w:left="0" w:firstLine="710"/>
        <w:contextualSpacing/>
        <w:jc w:val="both"/>
        <w:rPr>
          <w:b w:val="0"/>
          <w:sz w:val="24"/>
          <w:szCs w:val="24"/>
        </w:rPr>
      </w:pPr>
      <w:r w:rsidRPr="004C61CE">
        <w:rPr>
          <w:b w:val="0"/>
          <w:sz w:val="24"/>
          <w:szCs w:val="24"/>
        </w:rPr>
        <w:t>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Срок рассмотрения претензии – 30 (тридцать) календарных дней с даты получения претензии.</w:t>
      </w:r>
    </w:p>
    <w:p w:rsidR="000E48F4" w:rsidRPr="004C61CE" w:rsidRDefault="000E48F4" w:rsidP="000E48F4">
      <w:pPr>
        <w:pStyle w:val="1f7"/>
        <w:keepNext/>
        <w:keepLines/>
        <w:numPr>
          <w:ilvl w:val="1"/>
          <w:numId w:val="40"/>
        </w:numPr>
        <w:shd w:val="clear" w:color="auto" w:fill="auto"/>
        <w:tabs>
          <w:tab w:val="left" w:pos="485"/>
        </w:tabs>
        <w:spacing w:line="240" w:lineRule="auto"/>
        <w:ind w:left="0" w:firstLine="710"/>
        <w:contextualSpacing/>
        <w:jc w:val="both"/>
        <w:rPr>
          <w:b w:val="0"/>
          <w:sz w:val="24"/>
          <w:szCs w:val="24"/>
        </w:rPr>
      </w:pPr>
      <w:r w:rsidRPr="004C61CE">
        <w:rPr>
          <w:b w:val="0"/>
          <w:sz w:val="24"/>
          <w:szCs w:val="24"/>
        </w:rPr>
        <w:t>Все споры, вытекающие из настоящего Договора, при невозможности их урегулирования путем переговоров и в претензионном порядке, подлежат рассмотрению в Арбитражном суде г. Москвы.</w:t>
      </w:r>
    </w:p>
    <w:p w:rsidR="000E48F4" w:rsidRPr="004C61CE" w:rsidRDefault="000E48F4" w:rsidP="000E48F4">
      <w:pPr>
        <w:pStyle w:val="1f7"/>
        <w:keepNext/>
        <w:keepLines/>
        <w:shd w:val="clear" w:color="auto" w:fill="auto"/>
        <w:tabs>
          <w:tab w:val="left" w:pos="485"/>
        </w:tabs>
        <w:spacing w:line="240" w:lineRule="auto"/>
        <w:ind w:left="1420"/>
        <w:contextualSpacing/>
        <w:jc w:val="left"/>
        <w:rPr>
          <w:b w:val="0"/>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contextualSpacing/>
        <w:rPr>
          <w:b/>
          <w:sz w:val="24"/>
          <w:szCs w:val="24"/>
        </w:rPr>
      </w:pPr>
      <w:bookmarkStart w:id="36" w:name="bookmark9"/>
      <w:r w:rsidRPr="004C61CE">
        <w:rPr>
          <w:b/>
          <w:sz w:val="24"/>
          <w:szCs w:val="24"/>
        </w:rPr>
        <w:t>ОБСТОЯТЕЛЬСТВА НЕПРЕОДОЛИМОЙ СИЛЫ</w:t>
      </w:r>
      <w:bookmarkEnd w:id="36"/>
    </w:p>
    <w:p w:rsidR="000E48F4" w:rsidRPr="004C61CE" w:rsidRDefault="000E48F4" w:rsidP="000E48F4">
      <w:pPr>
        <w:pStyle w:val="1f7"/>
        <w:keepNext/>
        <w:keepLines/>
        <w:shd w:val="clear" w:color="auto" w:fill="auto"/>
        <w:tabs>
          <w:tab w:val="left" w:pos="485"/>
        </w:tabs>
        <w:spacing w:line="240" w:lineRule="auto"/>
        <w:contextualSpacing/>
        <w:jc w:val="left"/>
        <w:outlineLvl w:val="9"/>
        <w:rPr>
          <w:sz w:val="24"/>
          <w:szCs w:val="24"/>
        </w:rPr>
      </w:pPr>
    </w:p>
    <w:p w:rsidR="000E48F4" w:rsidRPr="004C61CE" w:rsidRDefault="000E48F4" w:rsidP="000E48F4">
      <w:pPr>
        <w:pStyle w:val="80"/>
        <w:keepNext/>
        <w:numPr>
          <w:ilvl w:val="1"/>
          <w:numId w:val="40"/>
        </w:numPr>
        <w:shd w:val="clear" w:color="auto" w:fill="auto"/>
        <w:spacing w:line="240" w:lineRule="auto"/>
        <w:ind w:left="0" w:firstLine="709"/>
        <w:contextualSpacing/>
        <w:rPr>
          <w:sz w:val="24"/>
          <w:szCs w:val="24"/>
        </w:rPr>
      </w:pPr>
      <w:r w:rsidRPr="004C61CE">
        <w:rPr>
          <w:sz w:val="24"/>
          <w:szCs w:val="24"/>
        </w:rPr>
        <w:t>Стороны освобождаются от ответственности за ненадлежащее исполнение или неисполнение обязательств по настоящему Договору, если такое неисполнение явилось следствием наступления обстоятельств непреодолимой силы. Под обстоятельством непреодолимой силы понимаются, в том числе, но не ограничиваясь, землетрясение, наводнение, эпидемия, действия стихийных сил природы, война или военные действия или иные события, находящиеся вне разумного контроля Сторон.</w:t>
      </w:r>
    </w:p>
    <w:p w:rsidR="000E48F4" w:rsidRPr="004C61CE" w:rsidRDefault="000E48F4" w:rsidP="000E48F4">
      <w:pPr>
        <w:pStyle w:val="80"/>
        <w:keepNext/>
        <w:numPr>
          <w:ilvl w:val="1"/>
          <w:numId w:val="40"/>
        </w:numPr>
        <w:shd w:val="clear" w:color="auto" w:fill="auto"/>
        <w:spacing w:line="240" w:lineRule="auto"/>
        <w:ind w:left="0" w:firstLine="709"/>
        <w:contextualSpacing/>
        <w:rPr>
          <w:sz w:val="24"/>
          <w:szCs w:val="24"/>
        </w:rPr>
      </w:pPr>
      <w:r w:rsidRPr="004C61CE">
        <w:rPr>
          <w:sz w:val="24"/>
          <w:szCs w:val="24"/>
        </w:rPr>
        <w:t>При наступлении обстоятельств непреодолимой силы срок исполнения обязательств по настоящему Договору продлевается на срок действия этих обстоятельств. Если обстоятельства непреодолимой силы действуют в течение трех месяцев подряд, любая Сторона имеет право расторгнуть настоящий Договор. Факт наступления обстоятельств непреодолимой силы подтверждается актами Торгово-промышленной палаты Российской Федерации или документом иного уполномоченного/компетентного органа/организации.</w:t>
      </w:r>
    </w:p>
    <w:p w:rsidR="000E48F4" w:rsidRPr="004C61CE" w:rsidRDefault="000E48F4" w:rsidP="000E48F4">
      <w:pPr>
        <w:pStyle w:val="80"/>
        <w:keepNext/>
        <w:tabs>
          <w:tab w:val="left" w:pos="919"/>
        </w:tabs>
        <w:spacing w:line="240" w:lineRule="auto"/>
        <w:ind w:firstLine="0"/>
        <w:rPr>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ind w:left="0" w:firstLine="0"/>
        <w:rPr>
          <w:b/>
          <w:sz w:val="24"/>
          <w:szCs w:val="24"/>
        </w:rPr>
      </w:pPr>
      <w:r w:rsidRPr="004C61CE">
        <w:rPr>
          <w:b/>
          <w:sz w:val="24"/>
          <w:szCs w:val="24"/>
        </w:rPr>
        <w:lastRenderedPageBreak/>
        <w:t>АНТИКОРРУПЦИОННАЯ ОГОВОРКА</w:t>
      </w:r>
    </w:p>
    <w:p w:rsidR="000E48F4" w:rsidRPr="004C61CE" w:rsidRDefault="000E48F4" w:rsidP="000E48F4">
      <w:pPr>
        <w:pStyle w:val="80"/>
        <w:tabs>
          <w:tab w:val="left" w:pos="919"/>
        </w:tabs>
        <w:spacing w:line="240" w:lineRule="auto"/>
        <w:ind w:firstLine="0"/>
        <w:rPr>
          <w:b/>
          <w:sz w:val="24"/>
          <w:szCs w:val="24"/>
        </w:rPr>
      </w:pPr>
    </w:p>
    <w:p w:rsidR="000E48F4" w:rsidRPr="004C61CE" w:rsidRDefault="000E48F4" w:rsidP="000E48F4">
      <w:pPr>
        <w:pStyle w:val="80"/>
        <w:tabs>
          <w:tab w:val="left" w:pos="919"/>
        </w:tabs>
        <w:spacing w:line="240" w:lineRule="auto"/>
        <w:ind w:firstLine="709"/>
        <w:rPr>
          <w:sz w:val="24"/>
          <w:szCs w:val="24"/>
        </w:rPr>
      </w:pPr>
      <w:r w:rsidRPr="004C61CE">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Каналы уведомления Арендодателя  о нарушениях каких-либо положений пункта 9.1 настоящего Договора: 8 (495) 730-59-60, официальный сайт http: www.tank-yard.</w:t>
      </w:r>
      <w:r w:rsidRPr="004C61CE">
        <w:rPr>
          <w:sz w:val="24"/>
          <w:szCs w:val="24"/>
          <w:lang w:val="en-US"/>
        </w:rPr>
        <w:t>ru</w:t>
      </w:r>
      <w:r w:rsidRPr="004C61CE">
        <w:rPr>
          <w:sz w:val="24"/>
          <w:szCs w:val="24"/>
        </w:rPr>
        <w:t xml:space="preserve"> </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Каналы уведомления Арендатора о нарушениях каких-либо положений пункта 9.1 настоящего Договора: 8 (495) 788-17-17, официальный сайт www.trcont.</w:t>
      </w:r>
      <w:r w:rsidRPr="004C61CE">
        <w:rPr>
          <w:sz w:val="24"/>
          <w:szCs w:val="24"/>
          <w:lang w:val="en-US"/>
        </w:rPr>
        <w:t>com</w:t>
      </w:r>
      <w:r w:rsidRPr="004C61CE">
        <w:rPr>
          <w:sz w:val="24"/>
          <w:szCs w:val="24"/>
        </w:rPr>
        <w:t>.</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E48F4" w:rsidRPr="004C61CE" w:rsidRDefault="000E48F4" w:rsidP="000E48F4">
      <w:pPr>
        <w:pStyle w:val="80"/>
        <w:tabs>
          <w:tab w:val="left" w:pos="919"/>
        </w:tabs>
        <w:spacing w:line="240" w:lineRule="auto"/>
        <w:ind w:firstLine="709"/>
        <w:rPr>
          <w:sz w:val="24"/>
          <w:szCs w:val="24"/>
        </w:rPr>
      </w:pPr>
      <w:r w:rsidRPr="004C61CE">
        <w:rPr>
          <w:sz w:val="24"/>
          <w:szCs w:val="24"/>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E48F4" w:rsidRPr="004C61CE" w:rsidRDefault="000E48F4" w:rsidP="000E48F4">
      <w:pPr>
        <w:pStyle w:val="80"/>
        <w:shd w:val="clear" w:color="auto" w:fill="auto"/>
        <w:tabs>
          <w:tab w:val="left" w:pos="919"/>
        </w:tabs>
        <w:spacing w:line="240" w:lineRule="auto"/>
        <w:ind w:firstLine="709"/>
        <w:rPr>
          <w:sz w:val="24"/>
          <w:szCs w:val="24"/>
        </w:rPr>
      </w:pPr>
      <w:r w:rsidRPr="004C61CE">
        <w:rPr>
          <w:sz w:val="24"/>
          <w:szCs w:val="24"/>
        </w:rPr>
        <w:t>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E48F4" w:rsidRPr="004C61CE" w:rsidRDefault="000E48F4" w:rsidP="000E48F4">
      <w:pPr>
        <w:pStyle w:val="80"/>
        <w:shd w:val="clear" w:color="auto" w:fill="auto"/>
        <w:tabs>
          <w:tab w:val="left" w:pos="919"/>
        </w:tabs>
        <w:spacing w:line="240" w:lineRule="auto"/>
        <w:ind w:firstLine="709"/>
        <w:rPr>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ind w:left="0" w:firstLine="0"/>
        <w:rPr>
          <w:b/>
          <w:sz w:val="24"/>
          <w:szCs w:val="24"/>
        </w:rPr>
      </w:pPr>
      <w:r w:rsidRPr="004C61CE">
        <w:rPr>
          <w:b/>
          <w:sz w:val="24"/>
          <w:szCs w:val="24"/>
        </w:rPr>
        <w:t>ГАРАНТИИ И ЗАВЕРЕНИЯ АРЕНДОДАТЕЛЯ</w:t>
      </w:r>
    </w:p>
    <w:p w:rsidR="000E48F4" w:rsidRPr="004C61CE" w:rsidRDefault="000E48F4" w:rsidP="000E48F4">
      <w:pPr>
        <w:ind w:firstLine="709"/>
        <w:jc w:val="both"/>
        <w:rPr>
          <w:lang w:eastAsia="en-US"/>
        </w:rPr>
      </w:pPr>
    </w:p>
    <w:p w:rsidR="000E48F4" w:rsidRPr="004C61CE" w:rsidRDefault="000E48F4" w:rsidP="000E48F4">
      <w:pPr>
        <w:pStyle w:val="80"/>
        <w:shd w:val="clear" w:color="auto" w:fill="auto"/>
        <w:tabs>
          <w:tab w:val="left" w:pos="919"/>
        </w:tabs>
        <w:spacing w:line="240" w:lineRule="auto"/>
        <w:ind w:firstLine="0"/>
        <w:rPr>
          <w:sz w:val="24"/>
          <w:szCs w:val="24"/>
        </w:rPr>
      </w:pPr>
      <w:r w:rsidRPr="004C61CE">
        <w:rPr>
          <w:sz w:val="24"/>
          <w:szCs w:val="24"/>
        </w:rPr>
        <w:t>Арендодатель настоящим заверяет Арендатора и гарантирует, что на дату заключения настоящего Договора:</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Настоящий Договор от имени Арендодателя подписан лицом, которое </w:t>
      </w:r>
      <w:r w:rsidRPr="004C61CE">
        <w:rPr>
          <w:sz w:val="24"/>
          <w:szCs w:val="24"/>
        </w:rPr>
        <w:lastRenderedPageBreak/>
        <w:t>надлежащим образом уполномочено совершать такие действия.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 </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Арендодатель, при оказании Услуг, действует исключительно в интересах Арендатора.</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Не существует каких-либо обстоятельств, которые ограничивают, запрещают исполнение Арендодателем обязательств по настоящему Договору.</w:t>
      </w:r>
    </w:p>
    <w:p w:rsidR="000E48F4" w:rsidRPr="004C61CE" w:rsidRDefault="000E48F4" w:rsidP="000E48F4">
      <w:pPr>
        <w:pStyle w:val="80"/>
        <w:shd w:val="clear" w:color="auto" w:fill="auto"/>
        <w:tabs>
          <w:tab w:val="left" w:pos="919"/>
        </w:tabs>
        <w:spacing w:line="240" w:lineRule="auto"/>
        <w:ind w:firstLine="0"/>
        <w:rPr>
          <w:sz w:val="24"/>
          <w:szCs w:val="24"/>
        </w:rPr>
      </w:pPr>
    </w:p>
    <w:p w:rsidR="000E48F4" w:rsidRPr="004C61CE" w:rsidRDefault="000E48F4" w:rsidP="000E48F4">
      <w:pPr>
        <w:pStyle w:val="123"/>
        <w:keepNext/>
        <w:keepLines/>
        <w:numPr>
          <w:ilvl w:val="0"/>
          <w:numId w:val="40"/>
        </w:numPr>
        <w:shd w:val="clear" w:color="auto" w:fill="auto"/>
        <w:tabs>
          <w:tab w:val="left" w:pos="490"/>
        </w:tabs>
        <w:spacing w:line="240" w:lineRule="auto"/>
        <w:ind w:left="0" w:firstLine="0"/>
        <w:rPr>
          <w:b/>
          <w:sz w:val="24"/>
          <w:szCs w:val="24"/>
        </w:rPr>
      </w:pPr>
      <w:bookmarkStart w:id="37" w:name="bookmark10"/>
      <w:r w:rsidRPr="004C61CE">
        <w:rPr>
          <w:b/>
          <w:sz w:val="24"/>
          <w:szCs w:val="24"/>
        </w:rPr>
        <w:t>СРОК ДЕЙСТВИЯ ДОГОВОРА</w:t>
      </w:r>
      <w:bookmarkEnd w:id="37"/>
    </w:p>
    <w:p w:rsidR="000E48F4" w:rsidRPr="004C61CE" w:rsidRDefault="000E48F4" w:rsidP="000E48F4">
      <w:pPr>
        <w:pStyle w:val="1f7"/>
        <w:keepNext/>
        <w:keepLines/>
        <w:shd w:val="clear" w:color="auto" w:fill="auto"/>
        <w:tabs>
          <w:tab w:val="left" w:pos="485"/>
        </w:tabs>
        <w:spacing w:line="240" w:lineRule="auto"/>
        <w:jc w:val="left"/>
        <w:outlineLvl w:val="9"/>
        <w:rPr>
          <w:sz w:val="24"/>
          <w:szCs w:val="24"/>
        </w:rPr>
      </w:pP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Настоящий Договор вступает в силу с даты его подписания и действует до «31» декабря 2019 года включительно, а в части проведения Сторонами взаиморасчетов - до полного их исполнения.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Настоящий Договор может быть изменен или расторгнут по соглашению Сторон, за исключением случаев, предусмотренных настоящим Договором и Гражданским кодексом Российской Федерации.</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Каждая из сторон вправе досрочно расторгнуть настоящий Договор при условии обязательного письменного уведомления другой Стороны не менее чем за 30 (тридцать) календарных дней до даты расторжения  с указанием даты расторжения.</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По истечении срока действия настоящего Договора, а также в случае досрочного расторжения настоящего Договора, Арендатор обязуется возвратить, а Арендодатель принять по Акту приема-передачи все находящиеся в аренде Вагоны на станциях передачи Вагонов в порядке, предусмотренным настоящим Договором,  не позднее даты расторжения (истечения срока действия) настоящего Договора. После возврата Вагонов Стороны обязуются осуществить окончательные расчеты с подписанием акта сверки взаиморасчетов.</w:t>
      </w:r>
    </w:p>
    <w:p w:rsidR="000E48F4" w:rsidRPr="004C61CE" w:rsidRDefault="000E48F4" w:rsidP="000E48F4">
      <w:pPr>
        <w:pStyle w:val="80"/>
        <w:numPr>
          <w:ilvl w:val="1"/>
          <w:numId w:val="40"/>
        </w:numPr>
        <w:shd w:val="clear" w:color="auto" w:fill="auto"/>
        <w:spacing w:line="240" w:lineRule="auto"/>
        <w:ind w:left="0" w:firstLine="709"/>
        <w:rPr>
          <w:sz w:val="24"/>
          <w:szCs w:val="24"/>
        </w:rPr>
      </w:pPr>
      <w:r w:rsidRPr="004C61CE">
        <w:rPr>
          <w:sz w:val="24"/>
          <w:szCs w:val="24"/>
        </w:rPr>
        <w:t xml:space="preserve"> В случае  нарушения Арендатором Договора его обязанности по своевременному и полному внесению арендной платы, Арендодатель вправе досрочно расторгнуть настоящий Договор, если по истечении 30 календарных дней после направления Арендодателем письменного требования Арендатором не погашена задолженность по арендной плате.</w:t>
      </w:r>
    </w:p>
    <w:p w:rsidR="000E48F4" w:rsidRPr="004C61CE" w:rsidRDefault="000E48F4" w:rsidP="000E48F4">
      <w:pPr>
        <w:pStyle w:val="80"/>
        <w:shd w:val="clear" w:color="auto" w:fill="auto"/>
        <w:spacing w:line="240" w:lineRule="auto"/>
        <w:ind w:left="709" w:firstLine="0"/>
        <w:rPr>
          <w:sz w:val="24"/>
          <w:szCs w:val="24"/>
        </w:rPr>
      </w:pPr>
      <w:r w:rsidRPr="004C61CE">
        <w:rPr>
          <w:sz w:val="24"/>
          <w:szCs w:val="24"/>
        </w:rPr>
        <w:t xml:space="preserve"> </w:t>
      </w:r>
      <w:bookmarkStart w:id="38" w:name="bookmark11"/>
    </w:p>
    <w:p w:rsidR="000E48F4" w:rsidRPr="004C61CE" w:rsidRDefault="000E48F4" w:rsidP="000E48F4">
      <w:pPr>
        <w:pStyle w:val="80"/>
        <w:numPr>
          <w:ilvl w:val="0"/>
          <w:numId w:val="40"/>
        </w:numPr>
        <w:shd w:val="clear" w:color="auto" w:fill="auto"/>
        <w:spacing w:line="240" w:lineRule="auto"/>
        <w:jc w:val="center"/>
        <w:rPr>
          <w:b/>
          <w:sz w:val="24"/>
          <w:szCs w:val="24"/>
        </w:rPr>
      </w:pPr>
      <w:r w:rsidRPr="004C61CE">
        <w:rPr>
          <w:b/>
          <w:sz w:val="24"/>
          <w:szCs w:val="24"/>
        </w:rPr>
        <w:t>ЗАКЛЮЧИТЕЛЬНЫЕ ПОЛОЖЕНИ</w:t>
      </w:r>
      <w:bookmarkEnd w:id="38"/>
      <w:r w:rsidRPr="004C61CE">
        <w:rPr>
          <w:b/>
          <w:sz w:val="24"/>
          <w:szCs w:val="24"/>
        </w:rPr>
        <w:t>Я</w:t>
      </w:r>
    </w:p>
    <w:p w:rsidR="000E48F4" w:rsidRPr="004C61CE" w:rsidRDefault="000E48F4" w:rsidP="000E48F4">
      <w:pPr>
        <w:pStyle w:val="80"/>
        <w:shd w:val="clear" w:color="auto" w:fill="auto"/>
        <w:spacing w:line="240" w:lineRule="auto"/>
        <w:ind w:left="360" w:firstLine="0"/>
        <w:rPr>
          <w:b/>
          <w:sz w:val="24"/>
          <w:szCs w:val="24"/>
        </w:rPr>
      </w:pPr>
    </w:p>
    <w:p w:rsidR="000E48F4" w:rsidRPr="004C61CE" w:rsidRDefault="000E48F4" w:rsidP="000E48F4">
      <w:pPr>
        <w:pStyle w:val="80"/>
        <w:shd w:val="clear" w:color="auto" w:fill="auto"/>
        <w:spacing w:line="240" w:lineRule="auto"/>
        <w:ind w:firstLine="709"/>
        <w:rPr>
          <w:sz w:val="24"/>
          <w:szCs w:val="24"/>
        </w:rPr>
      </w:pPr>
      <w:r w:rsidRPr="004C61CE">
        <w:rPr>
          <w:sz w:val="24"/>
          <w:szCs w:val="24"/>
        </w:rPr>
        <w:t>12.1. Арендатор имеет право беспрепятственно и самостоятельно осуществлять доступ к электронным базам данных, средствам слежения и оперативного учета Вагонов путем заключения отдельного договора с ГВЦ ОАО «РЖД».</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Изменения и дополнения к настоящему Договору действительны в случае, если они совершены в письменной форме и подписаны уполномоченными представителями обеих Сторон.</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Если какое-либо положение настоящего Договора становится недействительным, неисполнимым или незаконным, эти обстоятельства не должны влиять на исполнение остальных положений Договора, при этом Стороны немедленно вступают в переговоры для приведения утративших силу положений в соответствие с законом и интересами Сторон.</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Настоящий Договор считается исполненным после выполнения в полном объеме взаимных обязательств и урегулирования расчетов между Сторонами.</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0E48F4" w:rsidRPr="004C61CE" w:rsidRDefault="000E48F4" w:rsidP="000E48F4">
      <w:pPr>
        <w:pStyle w:val="80"/>
        <w:numPr>
          <w:ilvl w:val="1"/>
          <w:numId w:val="42"/>
        </w:numPr>
        <w:shd w:val="clear" w:color="auto" w:fill="auto"/>
        <w:spacing w:line="240" w:lineRule="auto"/>
        <w:ind w:left="0" w:firstLine="709"/>
        <w:rPr>
          <w:sz w:val="24"/>
          <w:szCs w:val="24"/>
        </w:rPr>
      </w:pPr>
      <w:r w:rsidRPr="004C61CE">
        <w:rPr>
          <w:sz w:val="24"/>
          <w:szCs w:val="24"/>
        </w:rPr>
        <w:t>К настоящему Договору прилагаются:</w:t>
      </w:r>
    </w:p>
    <w:p w:rsidR="000E48F4" w:rsidRPr="004C61CE" w:rsidRDefault="000E48F4" w:rsidP="000E48F4">
      <w:pPr>
        <w:ind w:firstLine="709"/>
        <w:jc w:val="both"/>
      </w:pPr>
      <w:r w:rsidRPr="004C61CE">
        <w:t>- Форма акта приема-передачи Вагонов в аренду/из аренды (Приложение № 1);</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t>- Форма Акта осмотра технического состояния Вагона (Приложение № 2);</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lastRenderedPageBreak/>
        <w:t>- Протокол согласования договорной цены (Приложение № 3);</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t>- Акт оказанных услуг по форме (Приложения № 4);</w:t>
      </w:r>
    </w:p>
    <w:p w:rsidR="000E48F4" w:rsidRPr="004C61CE" w:rsidRDefault="000E48F4" w:rsidP="000E48F4">
      <w:pPr>
        <w:pStyle w:val="80"/>
        <w:shd w:val="clear" w:color="auto" w:fill="auto"/>
        <w:tabs>
          <w:tab w:val="left" w:pos="149"/>
        </w:tabs>
        <w:spacing w:line="240" w:lineRule="auto"/>
        <w:ind w:left="709" w:firstLine="0"/>
        <w:rPr>
          <w:sz w:val="24"/>
          <w:szCs w:val="24"/>
        </w:rPr>
      </w:pPr>
      <w:r w:rsidRPr="004C61CE">
        <w:rPr>
          <w:sz w:val="24"/>
          <w:szCs w:val="24"/>
        </w:rPr>
        <w:t>- Форма расчета оплачиваемой аренды (Приложение № 5);</w:t>
      </w:r>
    </w:p>
    <w:p w:rsidR="000E48F4" w:rsidRPr="004C61CE" w:rsidRDefault="000E48F4" w:rsidP="000E48F4">
      <w:pPr>
        <w:pStyle w:val="80"/>
        <w:shd w:val="clear" w:color="auto" w:fill="auto"/>
        <w:tabs>
          <w:tab w:val="left" w:pos="149"/>
        </w:tabs>
        <w:spacing w:line="240" w:lineRule="auto"/>
        <w:ind w:firstLine="709"/>
        <w:rPr>
          <w:sz w:val="24"/>
          <w:szCs w:val="24"/>
        </w:rPr>
      </w:pPr>
      <w:r w:rsidRPr="004C61CE">
        <w:rPr>
          <w:sz w:val="24"/>
          <w:szCs w:val="24"/>
        </w:rPr>
        <w:t>- Форма заявки на выдачу вагонов в аренду/из аренды (приложение №6).</w:t>
      </w: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Default="000E48F4" w:rsidP="000E48F4">
      <w:pPr>
        <w:pStyle w:val="80"/>
        <w:shd w:val="clear" w:color="auto" w:fill="auto"/>
        <w:tabs>
          <w:tab w:val="left" w:pos="149"/>
        </w:tabs>
        <w:spacing w:line="240" w:lineRule="auto"/>
        <w:ind w:firstLine="0"/>
        <w:rPr>
          <w:sz w:val="24"/>
          <w:szCs w:val="24"/>
        </w:rPr>
      </w:pPr>
    </w:p>
    <w:p w:rsidR="000E48F4" w:rsidRPr="004C61CE" w:rsidRDefault="000E48F4" w:rsidP="000E48F4">
      <w:pPr>
        <w:pStyle w:val="80"/>
        <w:shd w:val="clear" w:color="auto" w:fill="auto"/>
        <w:tabs>
          <w:tab w:val="left" w:pos="149"/>
        </w:tabs>
        <w:spacing w:line="240" w:lineRule="auto"/>
        <w:ind w:firstLine="0"/>
        <w:rPr>
          <w:sz w:val="24"/>
          <w:szCs w:val="24"/>
        </w:rPr>
      </w:pPr>
    </w:p>
    <w:p w:rsidR="000E48F4" w:rsidRPr="004C61CE" w:rsidRDefault="000E48F4" w:rsidP="000E48F4">
      <w:pPr>
        <w:pStyle w:val="aff9"/>
        <w:numPr>
          <w:ilvl w:val="0"/>
          <w:numId w:val="42"/>
        </w:numPr>
        <w:shd w:val="clear" w:color="auto" w:fill="FFFFFF"/>
        <w:tabs>
          <w:tab w:val="left" w:pos="709"/>
        </w:tabs>
        <w:jc w:val="center"/>
        <w:rPr>
          <w:b/>
          <w:bCs/>
        </w:rPr>
      </w:pPr>
      <w:r w:rsidRPr="004C61CE">
        <w:rPr>
          <w:b/>
          <w:bCs/>
        </w:rPr>
        <w:t>ЮРИДИЧЕСКИЕ АДРЕСА И РЕКВИЗИТЫ СТОРОН</w:t>
      </w:r>
    </w:p>
    <w:p w:rsidR="000E48F4" w:rsidRPr="004C61CE" w:rsidRDefault="000E48F4" w:rsidP="000E48F4">
      <w:pPr>
        <w:shd w:val="clear" w:color="auto" w:fill="FFFFFF"/>
        <w:tabs>
          <w:tab w:val="left" w:pos="709"/>
        </w:tabs>
        <w:jc w:val="center"/>
      </w:pPr>
    </w:p>
    <w:tbl>
      <w:tblPr>
        <w:tblW w:w="0" w:type="auto"/>
        <w:tblLook w:val="04A0" w:firstRow="1" w:lastRow="0" w:firstColumn="1" w:lastColumn="0" w:noHBand="0" w:noVBand="1"/>
      </w:tblPr>
      <w:tblGrid>
        <w:gridCol w:w="4925"/>
        <w:gridCol w:w="4929"/>
      </w:tblGrid>
      <w:tr w:rsidR="000E48F4" w:rsidRPr="004C61CE" w:rsidTr="00BF6681">
        <w:tc>
          <w:tcPr>
            <w:tcW w:w="4925" w:type="dxa"/>
          </w:tcPr>
          <w:p w:rsidR="000E48F4" w:rsidRPr="004C61CE" w:rsidRDefault="000E48F4" w:rsidP="00BF6681">
            <w:pPr>
              <w:shd w:val="clear" w:color="auto" w:fill="FFFFFF"/>
              <w:jc w:val="both"/>
              <w:rPr>
                <w:b/>
              </w:rPr>
            </w:pPr>
            <w:r w:rsidRPr="004C61CE">
              <w:rPr>
                <w:b/>
              </w:rPr>
              <w:t xml:space="preserve">Арендодатель </w:t>
            </w:r>
          </w:p>
          <w:p w:rsidR="000E48F4" w:rsidRPr="004C61CE" w:rsidRDefault="000E48F4" w:rsidP="00BF6681">
            <w:pPr>
              <w:shd w:val="clear" w:color="auto" w:fill="FFFFFF"/>
              <w:jc w:val="both"/>
              <w:rPr>
                <w:b/>
              </w:rPr>
            </w:pPr>
          </w:p>
          <w:p w:rsidR="000E48F4" w:rsidRPr="004C61CE" w:rsidRDefault="000E48F4" w:rsidP="00BF6681">
            <w:pPr>
              <w:rPr>
                <w:b/>
              </w:rPr>
            </w:pPr>
          </w:p>
          <w:p w:rsidR="000E48F4" w:rsidRPr="004C61CE" w:rsidRDefault="000E48F4" w:rsidP="00BF6681"/>
        </w:tc>
        <w:tc>
          <w:tcPr>
            <w:tcW w:w="4929" w:type="dxa"/>
          </w:tcPr>
          <w:p w:rsidR="000E48F4" w:rsidRPr="004C61CE" w:rsidRDefault="000E48F4" w:rsidP="00BF6681">
            <w:pPr>
              <w:shd w:val="clear" w:color="auto" w:fill="FFFFFF"/>
              <w:jc w:val="both"/>
              <w:rPr>
                <w:b/>
              </w:rPr>
            </w:pPr>
            <w:r w:rsidRPr="004C61CE">
              <w:rPr>
                <w:b/>
              </w:rPr>
              <w:t>Арендатор</w:t>
            </w:r>
          </w:p>
          <w:p w:rsidR="000E48F4" w:rsidRPr="004C61CE" w:rsidRDefault="000E48F4" w:rsidP="00BF6681">
            <w:pPr>
              <w:shd w:val="clear" w:color="auto" w:fill="FFFFFF"/>
              <w:jc w:val="both"/>
              <w:rPr>
                <w:b/>
              </w:rPr>
            </w:pPr>
          </w:p>
          <w:p w:rsidR="000E48F4" w:rsidRPr="004C61CE" w:rsidRDefault="000E48F4" w:rsidP="00BF6681">
            <w:pPr>
              <w:autoSpaceDN w:val="0"/>
              <w:adjustRightInd w:val="0"/>
              <w:snapToGrid w:val="0"/>
              <w:rPr>
                <w:b/>
                <w:bCs/>
              </w:rPr>
            </w:pPr>
            <w:r w:rsidRPr="004C61CE">
              <w:rPr>
                <w:b/>
                <w:bCs/>
              </w:rPr>
              <w:t>ПАО «ТрансКонтейнер»</w:t>
            </w:r>
          </w:p>
          <w:p w:rsidR="000E48F4" w:rsidRPr="004C61CE" w:rsidRDefault="000E48F4" w:rsidP="00BF6681">
            <w:pPr>
              <w:autoSpaceDN w:val="0"/>
              <w:adjustRightInd w:val="0"/>
              <w:snapToGrid w:val="0"/>
              <w:rPr>
                <w:b/>
                <w:bCs/>
              </w:rPr>
            </w:pPr>
          </w:p>
          <w:p w:rsidR="000E48F4" w:rsidRPr="004C61CE" w:rsidRDefault="000E48F4" w:rsidP="00BF6681">
            <w:pPr>
              <w:autoSpaceDN w:val="0"/>
              <w:adjustRightInd w:val="0"/>
              <w:snapToGrid w:val="0"/>
              <w:rPr>
                <w:bCs/>
              </w:rPr>
            </w:pPr>
            <w:r w:rsidRPr="004C61CE">
              <w:rPr>
                <w:bCs/>
              </w:rPr>
              <w:t xml:space="preserve">Адрес местонахождения: Российская Федерация, 125047, г. Москва, </w:t>
            </w:r>
          </w:p>
          <w:p w:rsidR="000E48F4" w:rsidRPr="004C61CE" w:rsidRDefault="000E48F4" w:rsidP="00BF6681">
            <w:pPr>
              <w:autoSpaceDN w:val="0"/>
              <w:adjustRightInd w:val="0"/>
              <w:snapToGrid w:val="0"/>
              <w:rPr>
                <w:bCs/>
              </w:rPr>
            </w:pPr>
            <w:r w:rsidRPr="004C61CE">
              <w:rPr>
                <w:bCs/>
              </w:rPr>
              <w:t>Оружейный переулок, д.19</w:t>
            </w:r>
          </w:p>
          <w:p w:rsidR="000E48F4" w:rsidRPr="004C61CE" w:rsidRDefault="000E48F4" w:rsidP="00BF6681">
            <w:pPr>
              <w:autoSpaceDN w:val="0"/>
              <w:adjustRightInd w:val="0"/>
              <w:snapToGrid w:val="0"/>
              <w:rPr>
                <w:bCs/>
              </w:rPr>
            </w:pPr>
            <w:r w:rsidRPr="004C61CE">
              <w:rPr>
                <w:bCs/>
              </w:rPr>
              <w:t xml:space="preserve">Почтовый адрес: 125047, г. Москва, </w:t>
            </w:r>
          </w:p>
          <w:p w:rsidR="000E48F4" w:rsidRPr="004C61CE" w:rsidRDefault="000E48F4" w:rsidP="00BF6681">
            <w:pPr>
              <w:autoSpaceDN w:val="0"/>
              <w:adjustRightInd w:val="0"/>
              <w:snapToGrid w:val="0"/>
              <w:rPr>
                <w:bCs/>
              </w:rPr>
            </w:pPr>
            <w:r w:rsidRPr="004C61CE">
              <w:rPr>
                <w:bCs/>
              </w:rPr>
              <w:t>Оружейный переулок, д.19</w:t>
            </w:r>
          </w:p>
          <w:p w:rsidR="000E48F4" w:rsidRPr="004C61CE" w:rsidRDefault="000E48F4" w:rsidP="00BF6681">
            <w:pPr>
              <w:autoSpaceDN w:val="0"/>
              <w:adjustRightInd w:val="0"/>
              <w:snapToGrid w:val="0"/>
              <w:rPr>
                <w:bCs/>
              </w:rPr>
            </w:pPr>
            <w:r w:rsidRPr="004C61CE">
              <w:rPr>
                <w:bCs/>
              </w:rPr>
              <w:t xml:space="preserve">Тел.+7(499)262-8506, факс .+7(499) 262-7578, </w:t>
            </w:r>
          </w:p>
          <w:p w:rsidR="000E48F4" w:rsidRPr="004C61CE" w:rsidRDefault="000E48F4" w:rsidP="00BF6681">
            <w:pPr>
              <w:autoSpaceDN w:val="0"/>
              <w:adjustRightInd w:val="0"/>
              <w:snapToGrid w:val="0"/>
              <w:rPr>
                <w:bCs/>
                <w:lang w:val="en-US"/>
              </w:rPr>
            </w:pPr>
            <w:r w:rsidRPr="004C61CE">
              <w:rPr>
                <w:bCs/>
                <w:lang w:val="en-US"/>
              </w:rPr>
              <w:t xml:space="preserve">E-mail: trcont@trcont.com </w:t>
            </w:r>
          </w:p>
          <w:p w:rsidR="000E48F4" w:rsidRPr="004C61CE" w:rsidRDefault="000E48F4" w:rsidP="00BF6681">
            <w:pPr>
              <w:autoSpaceDN w:val="0"/>
              <w:adjustRightInd w:val="0"/>
              <w:snapToGrid w:val="0"/>
              <w:rPr>
                <w:bCs/>
                <w:lang w:val="en-US"/>
              </w:rPr>
            </w:pPr>
            <w:r w:rsidRPr="004C61CE">
              <w:rPr>
                <w:bCs/>
              </w:rPr>
              <w:t>ОГРН</w:t>
            </w:r>
            <w:r w:rsidRPr="004C61CE">
              <w:rPr>
                <w:bCs/>
                <w:lang w:val="en-US"/>
              </w:rPr>
              <w:t xml:space="preserve">: 1067746341024, </w:t>
            </w:r>
          </w:p>
          <w:p w:rsidR="000E48F4" w:rsidRPr="004C61CE" w:rsidRDefault="000E48F4" w:rsidP="00BF6681">
            <w:pPr>
              <w:autoSpaceDN w:val="0"/>
              <w:adjustRightInd w:val="0"/>
              <w:snapToGrid w:val="0"/>
              <w:rPr>
                <w:bCs/>
              </w:rPr>
            </w:pPr>
            <w:r w:rsidRPr="004C61CE">
              <w:rPr>
                <w:bCs/>
              </w:rPr>
              <w:t xml:space="preserve">ИНН / КПП: 7708591995 / 997650001, </w:t>
            </w:r>
          </w:p>
          <w:p w:rsidR="000E48F4" w:rsidRPr="004C61CE" w:rsidRDefault="000E48F4" w:rsidP="00BF6681">
            <w:pPr>
              <w:autoSpaceDN w:val="0"/>
              <w:adjustRightInd w:val="0"/>
              <w:snapToGrid w:val="0"/>
              <w:rPr>
                <w:bCs/>
              </w:rPr>
            </w:pPr>
            <w:r w:rsidRPr="004C61CE">
              <w:rPr>
                <w:bCs/>
              </w:rPr>
              <w:t xml:space="preserve">ОКПО 94421386, ОКВЭД 52.29 </w:t>
            </w:r>
          </w:p>
          <w:p w:rsidR="000E48F4" w:rsidRPr="004C61CE" w:rsidRDefault="000E48F4" w:rsidP="00BF6681">
            <w:pPr>
              <w:autoSpaceDN w:val="0"/>
              <w:adjustRightInd w:val="0"/>
              <w:snapToGrid w:val="0"/>
              <w:rPr>
                <w:bCs/>
              </w:rPr>
            </w:pPr>
            <w:r w:rsidRPr="004C61CE">
              <w:rPr>
                <w:bCs/>
              </w:rPr>
              <w:t>Банковские реквизиты для расчета в российских рублях (RUR):</w:t>
            </w:r>
          </w:p>
          <w:p w:rsidR="000E48F4" w:rsidRPr="004C61CE" w:rsidRDefault="000E48F4" w:rsidP="00BF6681">
            <w:pPr>
              <w:autoSpaceDN w:val="0"/>
              <w:adjustRightInd w:val="0"/>
              <w:snapToGrid w:val="0"/>
              <w:rPr>
                <w:bCs/>
              </w:rPr>
            </w:pPr>
            <w:r w:rsidRPr="004C61CE">
              <w:rPr>
                <w:bCs/>
              </w:rPr>
              <w:t>Р/с 40702810200030004399 в  Банк ВТБ (ПАО)</w:t>
            </w:r>
          </w:p>
          <w:p w:rsidR="000E48F4" w:rsidRPr="004C61CE" w:rsidRDefault="000E48F4" w:rsidP="00BF6681">
            <w:pPr>
              <w:autoSpaceDN w:val="0"/>
              <w:adjustRightInd w:val="0"/>
              <w:snapToGrid w:val="0"/>
              <w:rPr>
                <w:bCs/>
              </w:rPr>
            </w:pPr>
            <w:r w:rsidRPr="004C61CE">
              <w:rPr>
                <w:bCs/>
              </w:rPr>
              <w:t>БИК 044525187</w:t>
            </w:r>
          </w:p>
          <w:p w:rsidR="000E48F4" w:rsidRPr="004C61CE" w:rsidRDefault="000E48F4" w:rsidP="00BF6681">
            <w:pPr>
              <w:autoSpaceDN w:val="0"/>
              <w:adjustRightInd w:val="0"/>
              <w:snapToGrid w:val="0"/>
              <w:rPr>
                <w:bCs/>
              </w:rPr>
            </w:pPr>
            <w:r w:rsidRPr="004C61CE">
              <w:rPr>
                <w:bCs/>
              </w:rPr>
              <w:t xml:space="preserve">К/с 30101810700000000187 в ОПЕРУ Московского ГТУ Банка России  </w:t>
            </w:r>
          </w:p>
          <w:p w:rsidR="000E48F4" w:rsidRPr="004C61CE" w:rsidRDefault="000E48F4" w:rsidP="00BF6681">
            <w:pPr>
              <w:tabs>
                <w:tab w:val="left" w:pos="709"/>
              </w:tabs>
              <w:jc w:val="both"/>
            </w:pPr>
          </w:p>
        </w:tc>
      </w:tr>
    </w:tbl>
    <w:p w:rsidR="000E48F4" w:rsidRPr="004C61CE" w:rsidRDefault="000E48F4" w:rsidP="000E48F4">
      <w:pPr>
        <w:shd w:val="clear" w:color="auto" w:fill="FFFFFF"/>
        <w:tabs>
          <w:tab w:val="left" w:pos="709"/>
        </w:tabs>
      </w:pPr>
    </w:p>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0E48F4"/>
    <w:p w:rsidR="000E48F4" w:rsidRPr="004C61CE" w:rsidRDefault="000E48F4" w:rsidP="000E48F4"/>
    <w:p w:rsidR="000E48F4" w:rsidRPr="004C61CE"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Pr="004C61CE" w:rsidRDefault="000E48F4" w:rsidP="000E48F4">
      <w:pPr>
        <w:jc w:val="right"/>
      </w:pPr>
      <w:r w:rsidRPr="004C61CE">
        <w:lastRenderedPageBreak/>
        <w:t xml:space="preserve">Приложение № 1 </w:t>
      </w:r>
    </w:p>
    <w:p w:rsidR="000E48F4" w:rsidRPr="004C61CE" w:rsidRDefault="000E48F4" w:rsidP="000E48F4">
      <w:pPr>
        <w:shd w:val="clear" w:color="auto" w:fill="FFFFFF"/>
        <w:tabs>
          <w:tab w:val="left" w:pos="0"/>
        </w:tabs>
        <w:jc w:val="right"/>
      </w:pPr>
      <w:r w:rsidRPr="004C61CE">
        <w:tab/>
      </w:r>
      <w:r w:rsidRPr="004C61CE">
        <w:tab/>
      </w:r>
      <w:r w:rsidRPr="004C61CE">
        <w:tab/>
      </w:r>
      <w:r w:rsidRPr="004C61CE">
        <w:tab/>
      </w:r>
      <w:r w:rsidRPr="004C61CE">
        <w:tab/>
      </w:r>
      <w:r w:rsidRPr="004C61CE">
        <w:tab/>
        <w:t xml:space="preserve">к Договору аренды                            </w:t>
      </w:r>
    </w:p>
    <w:p w:rsidR="000E48F4" w:rsidRPr="004C61CE" w:rsidRDefault="000E48F4" w:rsidP="000E48F4">
      <w:pPr>
        <w:shd w:val="clear" w:color="auto" w:fill="FFFFFF"/>
        <w:tabs>
          <w:tab w:val="left" w:pos="0"/>
        </w:tabs>
        <w:jc w:val="right"/>
      </w:pPr>
      <w:r w:rsidRPr="004C61CE">
        <w:t>от «    »  ________  20__  г.</w:t>
      </w:r>
    </w:p>
    <w:p w:rsidR="000E48F4" w:rsidRPr="004C61CE" w:rsidRDefault="000E48F4" w:rsidP="000E48F4">
      <w:pPr>
        <w:shd w:val="clear" w:color="auto" w:fill="FFFFFF"/>
        <w:tabs>
          <w:tab w:val="left" w:pos="0"/>
        </w:tabs>
        <w:jc w:val="right"/>
      </w:pPr>
      <w:r w:rsidRPr="004C61CE">
        <w:t xml:space="preserve"> № ________</w:t>
      </w:r>
    </w:p>
    <w:p w:rsidR="000E48F4" w:rsidRPr="004C61CE" w:rsidRDefault="000E48F4" w:rsidP="000E48F4">
      <w:pPr>
        <w:shd w:val="clear" w:color="auto" w:fill="FFFFFF"/>
        <w:jc w:val="both"/>
      </w:pPr>
    </w:p>
    <w:p w:rsidR="000E48F4" w:rsidRPr="004C61CE" w:rsidRDefault="000E48F4" w:rsidP="000E48F4">
      <w:pPr>
        <w:shd w:val="clear" w:color="auto" w:fill="FFFFFF"/>
        <w:jc w:val="center"/>
        <w:rPr>
          <w:b/>
        </w:rPr>
      </w:pPr>
    </w:p>
    <w:p w:rsidR="000E48F4" w:rsidRPr="004C61CE" w:rsidRDefault="000E48F4" w:rsidP="000E48F4">
      <w:pPr>
        <w:shd w:val="clear" w:color="auto" w:fill="FFFFFF"/>
        <w:jc w:val="center"/>
        <w:rPr>
          <w:b/>
        </w:rPr>
      </w:pPr>
      <w:r w:rsidRPr="004C61CE">
        <w:rPr>
          <w:b/>
        </w:rPr>
        <w:t>ФОРМА АКТА ПРИЕМА-ПЕРЕДАЧИ ВАГОНОВ</w:t>
      </w:r>
    </w:p>
    <w:p w:rsidR="000E48F4" w:rsidRPr="004C61CE" w:rsidRDefault="000E48F4" w:rsidP="000E48F4">
      <w:pPr>
        <w:tabs>
          <w:tab w:val="left" w:pos="4140"/>
        </w:tabs>
        <w:jc w:val="center"/>
        <w:outlineLvl w:val="0"/>
      </w:pPr>
      <w:r w:rsidRPr="004C61CE">
        <w:rPr>
          <w:b/>
        </w:rPr>
        <w:t>Акт приема-передачи вагонов №</w:t>
      </w:r>
    </w:p>
    <w:p w:rsidR="000E48F4" w:rsidRPr="004C61CE" w:rsidRDefault="000E48F4" w:rsidP="000E48F4">
      <w:pPr>
        <w:tabs>
          <w:tab w:val="left" w:pos="4140"/>
        </w:tabs>
        <w:jc w:val="right"/>
        <w:rPr>
          <w:b/>
        </w:rPr>
      </w:pPr>
    </w:p>
    <w:p w:rsidR="000E48F4" w:rsidRPr="004C61CE" w:rsidRDefault="000E48F4" w:rsidP="000E48F4">
      <w:pPr>
        <w:tabs>
          <w:tab w:val="left" w:pos="4140"/>
        </w:tabs>
        <w:jc w:val="center"/>
        <w:rPr>
          <w:b/>
        </w:rPr>
      </w:pPr>
      <w:r w:rsidRPr="004C61CE">
        <w:rPr>
          <w:b/>
        </w:rPr>
        <w:t>(место оформления акта)                                                           (дата оформления акта)</w:t>
      </w:r>
    </w:p>
    <w:p w:rsidR="000E48F4" w:rsidRPr="004C61CE" w:rsidRDefault="000E48F4" w:rsidP="000E48F4">
      <w:pPr>
        <w:tabs>
          <w:tab w:val="left" w:pos="4140"/>
        </w:tabs>
        <w:rPr>
          <w:b/>
        </w:rPr>
      </w:pPr>
    </w:p>
    <w:p w:rsidR="000E48F4" w:rsidRPr="004C61CE" w:rsidRDefault="000E48F4" w:rsidP="000E48F4">
      <w:pPr>
        <w:pStyle w:val="Text"/>
        <w:widowControl w:val="0"/>
        <w:spacing w:after="0"/>
        <w:ind w:firstLine="0"/>
        <w:jc w:val="both"/>
        <w:rPr>
          <w:color w:val="000000"/>
        </w:rPr>
      </w:pPr>
      <w:r w:rsidRPr="004C61CE">
        <w:rPr>
          <w:b/>
          <w:color w:val="000000"/>
        </w:rPr>
        <w:t>_____ «________________»</w:t>
      </w:r>
      <w:r w:rsidRPr="004C61CE">
        <w:rPr>
          <w:color w:val="000000"/>
        </w:rPr>
        <w:t xml:space="preserve"> в лице ___________________________________________, действующего на основании _________________, именуемое в дальнейшем </w:t>
      </w:r>
      <w:r w:rsidRPr="004C61CE">
        <w:rPr>
          <w:b/>
          <w:color w:val="000000"/>
        </w:rPr>
        <w:t>«Арендодатель»</w:t>
      </w:r>
      <w:r w:rsidRPr="004C61CE">
        <w:rPr>
          <w:color w:val="000000"/>
        </w:rPr>
        <w:t>, с одной стороны и</w:t>
      </w:r>
    </w:p>
    <w:p w:rsidR="000E48F4" w:rsidRPr="004C61CE" w:rsidRDefault="000E48F4" w:rsidP="000E48F4">
      <w:pPr>
        <w:pStyle w:val="Text"/>
        <w:widowControl w:val="0"/>
        <w:spacing w:after="0"/>
        <w:ind w:firstLine="0"/>
        <w:jc w:val="both"/>
      </w:pPr>
      <w:r w:rsidRPr="004C61CE">
        <w:rPr>
          <w:b/>
          <w:color w:val="000000"/>
        </w:rPr>
        <w:t>_______________________»_____________________»</w:t>
      </w:r>
      <w:r w:rsidRPr="004C61CE">
        <w:rPr>
          <w:color w:val="000000"/>
        </w:rPr>
        <w:t>, именуемое в дальнейшем «</w:t>
      </w:r>
      <w:r w:rsidRPr="004C61CE">
        <w:rPr>
          <w:b/>
          <w:color w:val="000000"/>
        </w:rPr>
        <w:t>Арендатор</w:t>
      </w:r>
      <w:r w:rsidRPr="004C61CE">
        <w:rPr>
          <w:color w:val="000000"/>
        </w:rPr>
        <w:t xml:space="preserve">», в лице ____________________________, действующего на основании </w:t>
      </w:r>
      <w:r w:rsidRPr="004C61CE">
        <w:rPr>
          <w:bCs/>
        </w:rPr>
        <w:t>___________________________</w:t>
      </w:r>
      <w:r w:rsidRPr="004C61CE">
        <w:t>, с другой стороны,</w:t>
      </w:r>
    </w:p>
    <w:p w:rsidR="000E48F4" w:rsidRPr="004C61CE" w:rsidRDefault="000E48F4" w:rsidP="000E48F4">
      <w:pPr>
        <w:pStyle w:val="Text"/>
        <w:widowControl w:val="0"/>
        <w:spacing w:after="0"/>
        <w:ind w:firstLine="0"/>
        <w:jc w:val="both"/>
      </w:pPr>
      <w:r w:rsidRPr="004C61CE">
        <w:t>совместно именуемые «Стороны», настоящим договорились о нижеследующем:</w:t>
      </w:r>
    </w:p>
    <w:p w:rsidR="000E48F4" w:rsidRPr="004C61CE" w:rsidRDefault="000E48F4" w:rsidP="000E48F4">
      <w:pPr>
        <w:pStyle w:val="Text"/>
        <w:widowControl w:val="0"/>
        <w:spacing w:after="0"/>
        <w:ind w:firstLine="0"/>
        <w:jc w:val="both"/>
        <w:rPr>
          <w:color w:val="000000"/>
        </w:rPr>
      </w:pPr>
      <w:r w:rsidRPr="004C61CE">
        <w:rPr>
          <w:color w:val="000000"/>
        </w:rPr>
        <w:t>1.</w:t>
      </w:r>
      <w:r w:rsidRPr="004C61CE">
        <w:rPr>
          <w:color w:val="000000"/>
        </w:rPr>
        <w:tab/>
        <w:t>Стороны настоящим подтверждают, что в соответствии с условиями Договора аренды                  от «   « _________________ 201_ г. №________________, заключенного между Сторонами, Арендодателем/Арендатором были переданы/возвращены Арендатору/Арендодателю, а  Арендатором/Арендодателем были приняты от Арендодателя/Арендатора железнодорожные вагоны, указанные в Перечне переданных железнодорожных вагонов.</w:t>
      </w:r>
    </w:p>
    <w:p w:rsidR="000E48F4" w:rsidRPr="004C61CE" w:rsidRDefault="000E48F4" w:rsidP="000E48F4">
      <w:pPr>
        <w:pStyle w:val="Text"/>
        <w:widowControl w:val="0"/>
        <w:spacing w:after="0"/>
        <w:ind w:firstLine="0"/>
        <w:jc w:val="both"/>
        <w:rPr>
          <w:color w:val="000000"/>
        </w:rPr>
      </w:pPr>
      <w:r w:rsidRPr="004C61CE">
        <w:rPr>
          <w:color w:val="000000"/>
        </w:rPr>
        <w:t>2.</w:t>
      </w:r>
      <w:r w:rsidRPr="004C61CE">
        <w:rPr>
          <w:color w:val="000000"/>
        </w:rPr>
        <w:tab/>
        <w:t xml:space="preserve"> Арендатор/Арендодатель настоящим подтверждает, что претензий относительно количества, качества (комплектности), сроков передачи/доставки Вагонов не имеет.</w:t>
      </w:r>
    </w:p>
    <w:p w:rsidR="000E48F4" w:rsidRPr="004C61CE" w:rsidRDefault="000E48F4" w:rsidP="000E48F4">
      <w:pPr>
        <w:pStyle w:val="Text"/>
        <w:widowControl w:val="0"/>
        <w:spacing w:after="0"/>
        <w:ind w:firstLine="0"/>
        <w:jc w:val="both"/>
        <w:rPr>
          <w:color w:val="000000"/>
        </w:rPr>
      </w:pPr>
      <w:r w:rsidRPr="004C61CE">
        <w:rPr>
          <w:color w:val="000000"/>
        </w:rPr>
        <w:t>3.</w:t>
      </w:r>
      <w:r w:rsidRPr="004C61CE">
        <w:rPr>
          <w:color w:val="000000"/>
        </w:rPr>
        <w:tab/>
        <w:t xml:space="preserve">Настоящий Акт </w:t>
      </w:r>
      <w:r w:rsidRPr="004C61CE">
        <w:t>приема-передачи</w:t>
      </w:r>
      <w:r w:rsidRPr="004C61CE">
        <w:rPr>
          <w:color w:val="000000"/>
        </w:rPr>
        <w:t xml:space="preserve"> составлен в двух экземплярах по одному для каждой из Сторон и является неотъемлемой частью Договора. Все термины и выражения, использованные с заглавной буквы, имеют значения, присвоенные им в Договоре.</w:t>
      </w:r>
    </w:p>
    <w:p w:rsidR="000E48F4" w:rsidRPr="004C61CE" w:rsidRDefault="000E48F4" w:rsidP="000E48F4">
      <w:pPr>
        <w:pStyle w:val="Text"/>
        <w:widowControl w:val="0"/>
        <w:spacing w:after="0"/>
        <w:ind w:firstLine="0"/>
        <w:jc w:val="both"/>
        <w:rPr>
          <w:color w:val="000000"/>
        </w:rPr>
      </w:pPr>
    </w:p>
    <w:p w:rsidR="000E48F4" w:rsidRPr="004C61CE" w:rsidRDefault="000E48F4" w:rsidP="000E48F4">
      <w:pPr>
        <w:pStyle w:val="Text"/>
        <w:widowControl w:val="0"/>
        <w:spacing w:after="0"/>
        <w:ind w:firstLine="0"/>
        <w:jc w:val="center"/>
        <w:rPr>
          <w:b/>
          <w:color w:val="000000"/>
          <w:u w:val="single"/>
        </w:rPr>
      </w:pPr>
      <w:r w:rsidRPr="004C61CE">
        <w:rPr>
          <w:b/>
          <w:color w:val="000000"/>
          <w:u w:val="single"/>
        </w:rPr>
        <w:t>ПЕРЕЧЕНЬ ПЕРЕДАННЫХ ЖЕЛЕЗНОДОРОЖНЫХ ВАГОНОВ</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938"/>
        <w:gridCol w:w="1938"/>
        <w:gridCol w:w="1938"/>
        <w:gridCol w:w="3527"/>
      </w:tblGrid>
      <w:tr w:rsidR="000E48F4" w:rsidRPr="004C61CE" w:rsidTr="00BF6681">
        <w:trPr>
          <w:trHeight w:val="2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w:t>
            </w:r>
          </w:p>
          <w:p w:rsidR="000E48F4" w:rsidRPr="004C61CE" w:rsidRDefault="000E48F4" w:rsidP="00BF6681">
            <w:pPr>
              <w:jc w:val="center"/>
            </w:pPr>
            <w:r w:rsidRPr="004C61CE">
              <w:t>п/п</w:t>
            </w:r>
          </w:p>
        </w:tc>
        <w:tc>
          <w:tcPr>
            <w:tcW w:w="930"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Сетевой номер Вагона</w:t>
            </w:r>
          </w:p>
        </w:tc>
        <w:tc>
          <w:tcPr>
            <w:tcW w:w="930"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r w:rsidRPr="004C61CE">
              <w:t>Оценочная стоимость Вагона, руб.</w:t>
            </w:r>
          </w:p>
        </w:tc>
        <w:tc>
          <w:tcPr>
            <w:tcW w:w="930"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r w:rsidRPr="004C61CE">
              <w:t>Размер платы, за вагон в сутки, руб.</w:t>
            </w:r>
          </w:p>
        </w:tc>
        <w:tc>
          <w:tcPr>
            <w:tcW w:w="1693"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r w:rsidRPr="004C61CE">
              <w:t xml:space="preserve">Уведомление об имеющихся ограничениях в распоряжении Вагонами или об отсутствии таких ограничений </w:t>
            </w:r>
          </w:p>
        </w:tc>
      </w:tr>
      <w:tr w:rsidR="000E48F4" w:rsidRPr="004C61CE" w:rsidTr="00BF6681">
        <w:trPr>
          <w:trHeight w:val="340"/>
          <w:jc w:val="center"/>
        </w:trPr>
        <w:tc>
          <w:tcPr>
            <w:tcW w:w="518"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rPr>
                <w:color w:val="000000"/>
              </w:rPr>
              <w:t>1</w:t>
            </w:r>
          </w:p>
        </w:tc>
        <w:tc>
          <w:tcPr>
            <w:tcW w:w="930"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930"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rPr>
                <w:lang w:val="en-US"/>
              </w:rPr>
            </w:pPr>
          </w:p>
        </w:tc>
        <w:tc>
          <w:tcPr>
            <w:tcW w:w="930"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1693" w:type="pct"/>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bl>
    <w:p w:rsidR="000E48F4" w:rsidRDefault="000E48F4" w:rsidP="000E48F4">
      <w:pPr>
        <w:pStyle w:val="afe"/>
        <w:ind w:firstLine="0"/>
      </w:pPr>
    </w:p>
    <w:p w:rsidR="000E48F4" w:rsidRPr="004C61CE" w:rsidRDefault="000E48F4" w:rsidP="000E48F4">
      <w:pPr>
        <w:pStyle w:val="afe"/>
        <w:ind w:firstLine="0"/>
      </w:pPr>
      <w:r w:rsidRPr="004C61CE">
        <w:t>Арендодате</w:t>
      </w:r>
      <w:r>
        <w:t>ль:</w:t>
      </w:r>
      <w:r>
        <w:tab/>
      </w:r>
      <w:r>
        <w:tab/>
      </w:r>
      <w:r>
        <w:tab/>
      </w:r>
      <w:r>
        <w:tab/>
      </w:r>
      <w:r>
        <w:tab/>
      </w:r>
      <w:r>
        <w:tab/>
      </w:r>
      <w:r>
        <w:tab/>
      </w:r>
      <w:r>
        <w:tab/>
      </w:r>
      <w:r w:rsidRPr="004C61CE">
        <w:t>Арендатор:</w:t>
      </w:r>
    </w:p>
    <w:p w:rsidR="000E48F4" w:rsidRPr="004C61CE" w:rsidRDefault="000E48F4" w:rsidP="000E48F4">
      <w:pPr>
        <w:pStyle w:val="afe"/>
        <w:ind w:firstLine="0"/>
      </w:pPr>
      <w:r w:rsidRPr="004C61CE">
        <w:t>____________/____________/                 ______________/___________/</w:t>
      </w:r>
    </w:p>
    <w:p w:rsidR="000E48F4" w:rsidRPr="004C61CE" w:rsidRDefault="000E48F4" w:rsidP="000E48F4">
      <w:pPr>
        <w:pStyle w:val="afe"/>
        <w:ind w:firstLine="0"/>
        <w:rPr>
          <w:b/>
        </w:rPr>
      </w:pPr>
      <w:r w:rsidRPr="004C61CE">
        <w:t>Подпись         И.О.Фамилия                      Подпись         И.О.Фамилия</w:t>
      </w:r>
    </w:p>
    <w:p w:rsidR="000E48F4" w:rsidRPr="004C61CE" w:rsidRDefault="000E48F4" w:rsidP="000E48F4">
      <w:pPr>
        <w:shd w:val="clear" w:color="auto" w:fill="FFFFFF"/>
        <w:jc w:val="both"/>
        <w:rPr>
          <w:b/>
        </w:rPr>
      </w:pPr>
    </w:p>
    <w:p w:rsidR="000E48F4" w:rsidRDefault="000E48F4" w:rsidP="000E48F4">
      <w:pPr>
        <w:shd w:val="clear" w:color="auto" w:fill="FFFFFF"/>
        <w:jc w:val="center"/>
        <w:rPr>
          <w:b/>
        </w:rPr>
      </w:pPr>
    </w:p>
    <w:p w:rsidR="000E48F4" w:rsidRDefault="000E48F4" w:rsidP="000E48F4">
      <w:pPr>
        <w:shd w:val="clear" w:color="auto" w:fill="FFFFFF"/>
        <w:jc w:val="center"/>
        <w:rPr>
          <w:b/>
        </w:rPr>
      </w:pPr>
    </w:p>
    <w:p w:rsidR="000E48F4" w:rsidRPr="004C61CE" w:rsidRDefault="000E48F4" w:rsidP="000E48F4">
      <w:pPr>
        <w:shd w:val="clear" w:color="auto" w:fill="FFFFFF"/>
        <w:jc w:val="center"/>
        <w:rPr>
          <w:b/>
        </w:rPr>
      </w:pPr>
      <w:r w:rsidRPr="004C61CE">
        <w:rPr>
          <w:b/>
        </w:rPr>
        <w:t>ФОРМУ АКТА УТВЕРЖДАЕМ:</w:t>
      </w:r>
    </w:p>
    <w:p w:rsidR="000E48F4" w:rsidRPr="004C61CE" w:rsidRDefault="000E48F4" w:rsidP="000E48F4">
      <w:pPr>
        <w:shd w:val="clear" w:color="auto" w:fill="FFFFFF"/>
        <w:jc w:val="center"/>
        <w:rPr>
          <w:b/>
        </w:rPr>
      </w:pPr>
    </w:p>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0E48F4">
      <w:pPr>
        <w:jc w:val="right"/>
      </w:pPr>
    </w:p>
    <w:p w:rsidR="000E48F4" w:rsidRDefault="000E48F4" w:rsidP="000E48F4">
      <w:pPr>
        <w:jc w:val="right"/>
      </w:pPr>
    </w:p>
    <w:p w:rsidR="000E48F4" w:rsidRPr="004C61CE" w:rsidRDefault="000E48F4" w:rsidP="000E48F4">
      <w:pPr>
        <w:jc w:val="right"/>
      </w:pPr>
    </w:p>
    <w:p w:rsidR="000E48F4" w:rsidRPr="004C61CE" w:rsidRDefault="000E48F4" w:rsidP="000E48F4">
      <w:pPr>
        <w:jc w:val="right"/>
      </w:pPr>
    </w:p>
    <w:p w:rsidR="000E48F4" w:rsidRPr="004C61CE" w:rsidRDefault="000E48F4" w:rsidP="000E48F4">
      <w:pPr>
        <w:jc w:val="right"/>
      </w:pPr>
      <w:r w:rsidRPr="004C61CE">
        <w:t xml:space="preserve">Приложение № 2 </w:t>
      </w:r>
    </w:p>
    <w:p w:rsidR="000E48F4" w:rsidRPr="004C61CE" w:rsidRDefault="000E48F4" w:rsidP="000E48F4">
      <w:pPr>
        <w:shd w:val="clear" w:color="auto" w:fill="FFFFFF"/>
        <w:tabs>
          <w:tab w:val="left" w:pos="0"/>
        </w:tabs>
        <w:jc w:val="right"/>
      </w:pPr>
      <w:r w:rsidRPr="004C61CE">
        <w:tab/>
      </w:r>
      <w:r w:rsidRPr="004C61CE">
        <w:tab/>
      </w:r>
      <w:r w:rsidRPr="004C61CE">
        <w:tab/>
      </w:r>
      <w:r w:rsidRPr="004C61CE">
        <w:tab/>
      </w:r>
      <w:r w:rsidRPr="004C61CE">
        <w:tab/>
      </w:r>
      <w:r w:rsidRPr="004C61CE">
        <w:tab/>
        <w:t>к Договору аренды</w:t>
      </w:r>
    </w:p>
    <w:p w:rsidR="000E48F4" w:rsidRPr="004C61CE" w:rsidRDefault="000E48F4" w:rsidP="000E48F4">
      <w:pPr>
        <w:shd w:val="clear" w:color="auto" w:fill="FFFFFF"/>
        <w:tabs>
          <w:tab w:val="left" w:pos="0"/>
        </w:tabs>
        <w:jc w:val="right"/>
      </w:pPr>
      <w:r w:rsidRPr="004C61CE">
        <w:t xml:space="preserve"> от «    » __________ 201__ г. № ________</w:t>
      </w:r>
    </w:p>
    <w:p w:rsidR="000E48F4" w:rsidRPr="004C61CE" w:rsidRDefault="000E48F4" w:rsidP="000E48F4">
      <w:pPr>
        <w:shd w:val="clear" w:color="auto" w:fill="FFFFFF"/>
        <w:tabs>
          <w:tab w:val="left" w:pos="0"/>
        </w:tabs>
        <w:jc w:val="right"/>
      </w:pPr>
    </w:p>
    <w:p w:rsidR="000E48F4" w:rsidRPr="004C61CE" w:rsidRDefault="000E48F4" w:rsidP="000E48F4">
      <w:pPr>
        <w:shd w:val="clear" w:color="auto" w:fill="FFFFFF"/>
        <w:jc w:val="center"/>
        <w:rPr>
          <w:b/>
          <w:bCs/>
        </w:rPr>
      </w:pPr>
      <w:r w:rsidRPr="004C61CE">
        <w:rPr>
          <w:b/>
          <w:bCs/>
        </w:rPr>
        <w:t>ФОРМА</w:t>
      </w:r>
    </w:p>
    <w:p w:rsidR="000E48F4" w:rsidRPr="004C61CE" w:rsidRDefault="000E48F4" w:rsidP="000E48F4">
      <w:pPr>
        <w:shd w:val="clear" w:color="auto" w:fill="FFFFFF"/>
        <w:jc w:val="center"/>
      </w:pPr>
      <w:r w:rsidRPr="004C61CE">
        <w:rPr>
          <w:b/>
          <w:bCs/>
        </w:rPr>
        <w:t>АКТ осмотра технического состояния вагона №________</w:t>
      </w:r>
    </w:p>
    <w:p w:rsidR="000E48F4" w:rsidRPr="004C61CE" w:rsidRDefault="000E48F4" w:rsidP="000E48F4">
      <w:pPr>
        <w:shd w:val="clear" w:color="auto" w:fill="FFFFFF"/>
        <w:rPr>
          <w:bCs/>
        </w:rPr>
      </w:pPr>
    </w:p>
    <w:p w:rsidR="000E48F4" w:rsidRPr="004C61CE" w:rsidRDefault="000E48F4" w:rsidP="000E48F4">
      <w:pPr>
        <w:shd w:val="clear" w:color="auto" w:fill="FFFFFF"/>
        <w:jc w:val="center"/>
      </w:pPr>
      <w:r w:rsidRPr="004C61CE">
        <w:rPr>
          <w:bCs/>
        </w:rPr>
        <w:t xml:space="preserve">Ст. ____________дор.___________ж.д.             </w:t>
      </w:r>
      <w:r w:rsidRPr="004C61CE">
        <w:rPr>
          <w:bCs/>
        </w:rPr>
        <w:tab/>
      </w:r>
      <w:r w:rsidRPr="004C61CE">
        <w:rPr>
          <w:bCs/>
        </w:rPr>
        <w:tab/>
      </w:r>
      <w:r w:rsidRPr="004C61CE">
        <w:rPr>
          <w:bCs/>
        </w:rPr>
        <w:tab/>
        <w:t>от « __ « _____ 201_ г.</w:t>
      </w:r>
    </w:p>
    <w:p w:rsidR="000E48F4" w:rsidRPr="004C61CE" w:rsidRDefault="000E48F4" w:rsidP="000E48F4">
      <w:pPr>
        <w:shd w:val="clear" w:color="auto" w:fill="FFFFFF"/>
      </w:pPr>
    </w:p>
    <w:p w:rsidR="000E48F4" w:rsidRPr="004C61CE" w:rsidRDefault="000E48F4" w:rsidP="000E48F4">
      <w:pPr>
        <w:shd w:val="clear" w:color="auto" w:fill="FFFFFF"/>
        <w:jc w:val="both"/>
      </w:pPr>
      <w:r w:rsidRPr="004C61CE">
        <w:t xml:space="preserve">Настоящий акт составлен о том, что на станции ________дор.__________ ж.д. произведен  осмотр  технического  состояния  вагона </w:t>
      </w:r>
      <w:r w:rsidRPr="004C61CE">
        <w:rPr>
          <w:b/>
          <w:bCs/>
        </w:rPr>
        <w:t>№________,</w:t>
      </w:r>
      <w:r w:rsidRPr="004C61CE">
        <w:t xml:space="preserve"> собственности _________ «____________», Арендодатель _____ «___________________», постройки ________г.</w:t>
      </w:r>
    </w:p>
    <w:p w:rsidR="000E48F4" w:rsidRPr="004C61CE" w:rsidRDefault="000E48F4" w:rsidP="000E48F4">
      <w:pPr>
        <w:shd w:val="clear" w:color="auto" w:fill="FFFFFF"/>
        <w:tabs>
          <w:tab w:val="left" w:leader="underscore" w:pos="6749"/>
        </w:tabs>
        <w:jc w:val="both"/>
      </w:pPr>
      <w:r w:rsidRPr="004C61CE">
        <w:rPr>
          <w:u w:val="single"/>
        </w:rPr>
        <w:t>В ходе осмотра установлено:</w:t>
      </w:r>
      <w:r w:rsidRPr="004C61CE">
        <w:tab/>
      </w:r>
    </w:p>
    <w:p w:rsidR="000E48F4" w:rsidRPr="004C61CE" w:rsidRDefault="000E48F4" w:rsidP="000E48F4">
      <w:pPr>
        <w:shd w:val="clear" w:color="auto" w:fill="FFFFFF"/>
        <w:tabs>
          <w:tab w:val="left" w:leader="underscore" w:pos="6749"/>
        </w:tabs>
        <w:jc w:val="both"/>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70"/>
        <w:gridCol w:w="4253"/>
        <w:gridCol w:w="2306"/>
      </w:tblGrid>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pPr>
            <w:r w:rsidRPr="004C61CE">
              <w:rPr>
                <w:bCs/>
              </w:rPr>
              <w:t>Узлы и детали вагона</w:t>
            </w: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pPr>
            <w:r w:rsidRPr="004C61CE">
              <w:rPr>
                <w:bCs/>
              </w:rPr>
              <w:t>№ п/п</w:t>
            </w:r>
          </w:p>
        </w:tc>
        <w:tc>
          <w:tcPr>
            <w:tcW w:w="4253"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shd w:val="clear" w:color="auto" w:fill="FFFFFF"/>
              <w:tabs>
                <w:tab w:val="center" w:pos="4677"/>
                <w:tab w:val="right" w:pos="9355"/>
              </w:tabs>
              <w:rPr>
                <w:bCs/>
              </w:rPr>
            </w:pPr>
            <w:r w:rsidRPr="004C61CE">
              <w:rPr>
                <w:bCs/>
              </w:rPr>
              <w:t xml:space="preserve">Завод изготовитель </w:t>
            </w:r>
          </w:p>
          <w:p w:rsidR="000E48F4" w:rsidRPr="004C61CE" w:rsidRDefault="000E48F4" w:rsidP="00BF6681">
            <w:pPr>
              <w:shd w:val="clear" w:color="auto" w:fill="FFFFFF"/>
              <w:tabs>
                <w:tab w:val="center" w:pos="4677"/>
                <w:tab w:val="right" w:pos="9355"/>
              </w:tabs>
            </w:pPr>
            <w:r w:rsidRPr="004C61CE">
              <w:rPr>
                <w:bCs/>
              </w:rPr>
              <w:t>№ детали-</w:t>
            </w:r>
          </w:p>
          <w:p w:rsidR="000E48F4" w:rsidRPr="004C61CE" w:rsidRDefault="000E48F4" w:rsidP="00BF6681">
            <w:pPr>
              <w:shd w:val="clear" w:color="auto" w:fill="FFFFFF"/>
              <w:tabs>
                <w:tab w:val="center" w:pos="4677"/>
                <w:tab w:val="right" w:pos="9355"/>
              </w:tabs>
            </w:pPr>
            <w:r w:rsidRPr="004C61CE">
              <w:rPr>
                <w:bCs/>
              </w:rPr>
              <w:t>год изготовления</w:t>
            </w:r>
          </w:p>
          <w:p w:rsidR="000E48F4" w:rsidRPr="004C61CE" w:rsidRDefault="000E48F4" w:rsidP="00BF6681">
            <w:pPr>
              <w:shd w:val="clear" w:color="auto" w:fill="FFFFFF"/>
              <w:tabs>
                <w:tab w:val="center" w:pos="4677"/>
                <w:tab w:val="right" w:pos="9355"/>
              </w:tabs>
              <w:rPr>
                <w:bCs/>
              </w:rPr>
            </w:pPr>
            <w:r w:rsidRPr="004C61CE">
              <w:rPr>
                <w:bCs/>
              </w:rPr>
              <w:t>(толщина обода к/пар)</w:t>
            </w:r>
          </w:p>
          <w:p w:rsidR="000E48F4" w:rsidRPr="004C61CE" w:rsidRDefault="000E48F4" w:rsidP="00BF6681">
            <w:pPr>
              <w:shd w:val="clear" w:color="auto" w:fill="FFFFFF"/>
              <w:tabs>
                <w:tab w:val="center" w:pos="4677"/>
                <w:tab w:val="right" w:pos="9355"/>
              </w:tabs>
            </w:pPr>
            <w:r w:rsidRPr="004C61CE">
              <w:rPr>
                <w:bCs/>
              </w:rPr>
              <w:t>Литые детали тележек</w:t>
            </w:r>
          </w:p>
        </w:tc>
        <w:tc>
          <w:tcPr>
            <w:tcW w:w="2306"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shd w:val="clear" w:color="auto" w:fill="FFFFFF"/>
              <w:tabs>
                <w:tab w:val="center" w:pos="4677"/>
                <w:tab w:val="right" w:pos="9355"/>
              </w:tabs>
            </w:pPr>
            <w:r w:rsidRPr="004C61CE">
              <w:rPr>
                <w:bCs/>
              </w:rPr>
              <w:t>Заключение о</w:t>
            </w:r>
          </w:p>
          <w:p w:rsidR="000E48F4" w:rsidRPr="004C61CE" w:rsidRDefault="000E48F4" w:rsidP="00BF6681">
            <w:pPr>
              <w:shd w:val="clear" w:color="auto" w:fill="FFFFFF"/>
              <w:tabs>
                <w:tab w:val="center" w:pos="4677"/>
                <w:tab w:val="right" w:pos="9355"/>
              </w:tabs>
            </w:pPr>
            <w:r w:rsidRPr="004C61CE">
              <w:rPr>
                <w:bCs/>
              </w:rPr>
              <w:t>техническом</w:t>
            </w:r>
          </w:p>
          <w:p w:rsidR="000E48F4" w:rsidRPr="004C61CE" w:rsidRDefault="000E48F4" w:rsidP="00BF6681">
            <w:pPr>
              <w:tabs>
                <w:tab w:val="center" w:pos="4677"/>
                <w:tab w:val="left" w:leader="underscore" w:pos="6749"/>
                <w:tab w:val="right" w:pos="9355"/>
              </w:tabs>
            </w:pPr>
            <w:r w:rsidRPr="004C61CE">
              <w:rPr>
                <w:bCs/>
              </w:rPr>
              <w:t>состоянии</w:t>
            </w:r>
          </w:p>
        </w:tc>
      </w:tr>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Боковая рама</w:t>
            </w: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1</w:t>
            </w:r>
          </w:p>
          <w:p w:rsidR="000E48F4" w:rsidRPr="004C61CE" w:rsidRDefault="000E48F4" w:rsidP="00BF6681">
            <w:pPr>
              <w:tabs>
                <w:tab w:val="center" w:pos="4677"/>
                <w:tab w:val="left" w:leader="underscore" w:pos="6749"/>
                <w:tab w:val="right" w:pos="9355"/>
              </w:tabs>
              <w:rPr>
                <w:bCs/>
              </w:rPr>
            </w:pPr>
            <w:r w:rsidRPr="004C61CE">
              <w:rPr>
                <w:bCs/>
              </w:rPr>
              <w:t>2</w:t>
            </w:r>
          </w:p>
          <w:p w:rsidR="000E48F4" w:rsidRPr="004C61CE" w:rsidRDefault="000E48F4" w:rsidP="00BF6681">
            <w:pPr>
              <w:tabs>
                <w:tab w:val="center" w:pos="4677"/>
                <w:tab w:val="left" w:leader="underscore" w:pos="6749"/>
                <w:tab w:val="right" w:pos="9355"/>
              </w:tabs>
              <w:rPr>
                <w:bCs/>
              </w:rPr>
            </w:pPr>
            <w:r w:rsidRPr="004C61CE">
              <w:rPr>
                <w:bCs/>
              </w:rPr>
              <w:t>3</w:t>
            </w:r>
          </w:p>
          <w:p w:rsidR="000E48F4" w:rsidRPr="004C61CE" w:rsidRDefault="000E48F4" w:rsidP="00BF6681">
            <w:pPr>
              <w:tabs>
                <w:tab w:val="center" w:pos="4677"/>
                <w:tab w:val="left" w:leader="underscore" w:pos="6749"/>
                <w:tab w:val="right" w:pos="9355"/>
              </w:tabs>
              <w:rPr>
                <w:bCs/>
              </w:rPr>
            </w:pPr>
            <w:r w:rsidRPr="004C61CE">
              <w:rPr>
                <w:bCs/>
              </w:rPr>
              <w:t>4</w:t>
            </w:r>
          </w:p>
        </w:tc>
        <w:tc>
          <w:tcPr>
            <w:tcW w:w="4253"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rPr>
            </w:pPr>
          </w:p>
        </w:tc>
      </w:tr>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pPr>
            <w:r w:rsidRPr="004C61CE">
              <w:rPr>
                <w:bCs/>
              </w:rPr>
              <w:t>Надрессорная балка</w:t>
            </w:r>
          </w:p>
          <w:p w:rsidR="000E48F4" w:rsidRPr="004C61CE" w:rsidRDefault="000E48F4" w:rsidP="00BF6681">
            <w:pPr>
              <w:tabs>
                <w:tab w:val="center" w:pos="4677"/>
                <w:tab w:val="left" w:leader="underscore" w:pos="6749"/>
                <w:tab w:val="right" w:pos="9355"/>
              </w:tabs>
              <w:rPr>
                <w:bCs/>
              </w:rPr>
            </w:pP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1</w:t>
            </w:r>
          </w:p>
          <w:p w:rsidR="000E48F4" w:rsidRPr="004C61CE" w:rsidRDefault="000E48F4" w:rsidP="00BF6681">
            <w:pPr>
              <w:tabs>
                <w:tab w:val="center" w:pos="4677"/>
                <w:tab w:val="left" w:leader="underscore" w:pos="6749"/>
                <w:tab w:val="right" w:pos="9355"/>
              </w:tabs>
              <w:rPr>
                <w:bCs/>
              </w:rPr>
            </w:pPr>
            <w:r w:rsidRPr="004C61CE">
              <w:rPr>
                <w:bCs/>
              </w:rPr>
              <w:t>2</w:t>
            </w:r>
          </w:p>
        </w:tc>
        <w:tc>
          <w:tcPr>
            <w:tcW w:w="4253"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rPr>
            </w:pPr>
          </w:p>
        </w:tc>
      </w:tr>
      <w:tr w:rsidR="000E48F4" w:rsidRPr="004C61CE" w:rsidTr="00BF6681">
        <w:tc>
          <w:tcPr>
            <w:tcW w:w="241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shd w:val="clear" w:color="auto" w:fill="FFFFFF"/>
              <w:tabs>
                <w:tab w:val="center" w:pos="4677"/>
                <w:tab w:val="right" w:pos="9355"/>
              </w:tabs>
              <w:rPr>
                <w:bCs/>
              </w:rPr>
            </w:pPr>
            <w:r w:rsidRPr="004C61CE">
              <w:rPr>
                <w:bCs/>
              </w:rPr>
              <w:t>Колесная пара</w:t>
            </w:r>
          </w:p>
        </w:tc>
        <w:tc>
          <w:tcPr>
            <w:tcW w:w="670" w:type="dxa"/>
            <w:tcBorders>
              <w:top w:val="single" w:sz="4" w:space="0" w:color="000000"/>
              <w:left w:val="single" w:sz="4" w:space="0" w:color="000000"/>
              <w:bottom w:val="single" w:sz="4" w:space="0" w:color="000000"/>
              <w:right w:val="single" w:sz="4" w:space="0" w:color="000000"/>
            </w:tcBorders>
            <w:hideMark/>
          </w:tcPr>
          <w:p w:rsidR="000E48F4" w:rsidRPr="004C61CE" w:rsidRDefault="000E48F4" w:rsidP="00BF6681">
            <w:pPr>
              <w:tabs>
                <w:tab w:val="center" w:pos="4677"/>
                <w:tab w:val="left" w:leader="underscore" w:pos="6749"/>
                <w:tab w:val="right" w:pos="9355"/>
              </w:tabs>
              <w:rPr>
                <w:bCs/>
              </w:rPr>
            </w:pPr>
            <w:r w:rsidRPr="004C61CE">
              <w:rPr>
                <w:bCs/>
              </w:rPr>
              <w:t>1</w:t>
            </w:r>
          </w:p>
          <w:p w:rsidR="000E48F4" w:rsidRPr="004C61CE" w:rsidRDefault="000E48F4" w:rsidP="00BF6681">
            <w:pPr>
              <w:tabs>
                <w:tab w:val="center" w:pos="4677"/>
                <w:tab w:val="left" w:leader="underscore" w:pos="6749"/>
                <w:tab w:val="right" w:pos="9355"/>
              </w:tabs>
              <w:rPr>
                <w:bCs/>
              </w:rPr>
            </w:pPr>
            <w:r w:rsidRPr="004C61CE">
              <w:rPr>
                <w:bCs/>
              </w:rPr>
              <w:t>2</w:t>
            </w:r>
          </w:p>
          <w:p w:rsidR="000E48F4" w:rsidRPr="004C61CE" w:rsidRDefault="000E48F4" w:rsidP="00BF6681">
            <w:pPr>
              <w:tabs>
                <w:tab w:val="center" w:pos="4677"/>
                <w:tab w:val="left" w:leader="underscore" w:pos="6749"/>
                <w:tab w:val="right" w:pos="9355"/>
              </w:tabs>
              <w:rPr>
                <w:bCs/>
              </w:rPr>
            </w:pPr>
            <w:r w:rsidRPr="004C61CE">
              <w:rPr>
                <w:bCs/>
              </w:rPr>
              <w:t>3</w:t>
            </w:r>
          </w:p>
          <w:p w:rsidR="000E48F4" w:rsidRPr="004C61CE" w:rsidRDefault="000E48F4" w:rsidP="00BF6681">
            <w:pPr>
              <w:tabs>
                <w:tab w:val="center" w:pos="4677"/>
                <w:tab w:val="left" w:leader="underscore" w:pos="6749"/>
                <w:tab w:val="right" w:pos="9355"/>
              </w:tabs>
              <w:rPr>
                <w:bCs/>
              </w:rPr>
            </w:pPr>
            <w:r w:rsidRPr="004C61CE">
              <w:rPr>
                <w:bCs/>
              </w:rPr>
              <w:t>4</w:t>
            </w:r>
          </w:p>
        </w:tc>
        <w:tc>
          <w:tcPr>
            <w:tcW w:w="4253"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u w:val="single"/>
              </w:rPr>
            </w:pPr>
          </w:p>
        </w:tc>
        <w:tc>
          <w:tcPr>
            <w:tcW w:w="2306" w:type="dxa"/>
            <w:tcBorders>
              <w:top w:val="single" w:sz="4" w:space="0" w:color="000000"/>
              <w:left w:val="single" w:sz="4" w:space="0" w:color="000000"/>
              <w:bottom w:val="single" w:sz="4" w:space="0" w:color="000000"/>
              <w:right w:val="single" w:sz="4" w:space="0" w:color="000000"/>
            </w:tcBorders>
          </w:tcPr>
          <w:p w:rsidR="000E48F4" w:rsidRPr="004C61CE" w:rsidRDefault="000E48F4" w:rsidP="00BF6681">
            <w:pPr>
              <w:shd w:val="clear" w:color="auto" w:fill="FFFFFF"/>
              <w:tabs>
                <w:tab w:val="center" w:pos="4677"/>
                <w:tab w:val="right" w:pos="9355"/>
              </w:tabs>
              <w:rPr>
                <w:bCs/>
              </w:rPr>
            </w:pPr>
          </w:p>
        </w:tc>
      </w:tr>
    </w:tbl>
    <w:p w:rsidR="000E48F4" w:rsidRPr="004C61CE" w:rsidRDefault="000E48F4" w:rsidP="000E48F4">
      <w:pPr>
        <w:shd w:val="clear" w:color="auto" w:fill="FFFFFF"/>
        <w:tabs>
          <w:tab w:val="left" w:leader="underscore" w:pos="6749"/>
        </w:tabs>
      </w:pPr>
    </w:p>
    <w:p w:rsidR="000E48F4" w:rsidRPr="004C61CE" w:rsidRDefault="000E48F4" w:rsidP="000E48F4">
      <w:pPr>
        <w:shd w:val="clear" w:color="auto" w:fill="FFFFFF"/>
      </w:pPr>
      <w:r w:rsidRPr="004C61CE">
        <w:rPr>
          <w:b/>
          <w:bCs/>
        </w:rPr>
        <w:t xml:space="preserve">Заключение: </w:t>
      </w:r>
      <w:r w:rsidRPr="004C61CE">
        <w:t xml:space="preserve">вагон технически исправен. </w:t>
      </w:r>
    </w:p>
    <w:p w:rsidR="000E48F4" w:rsidRPr="004C61CE" w:rsidRDefault="000E48F4" w:rsidP="000E48F4">
      <w:pPr>
        <w:shd w:val="clear" w:color="auto" w:fill="FFFFFF"/>
      </w:pPr>
      <w:r w:rsidRPr="004C61CE">
        <w:t>Представитель _________ «______________» ____________</w:t>
      </w:r>
    </w:p>
    <w:p w:rsidR="000E48F4" w:rsidRPr="004C61CE" w:rsidRDefault="000E48F4" w:rsidP="000E48F4">
      <w:pPr>
        <w:shd w:val="clear" w:color="auto" w:fill="FFFFFF"/>
      </w:pPr>
      <w:r w:rsidRPr="004C61CE">
        <w:t xml:space="preserve">Представитель _________ «_____________»   ____________      </w:t>
      </w:r>
    </w:p>
    <w:p w:rsidR="000E48F4" w:rsidRPr="004C61CE" w:rsidRDefault="000E48F4" w:rsidP="000E48F4">
      <w:pPr>
        <w:shd w:val="clear" w:color="auto" w:fill="FFFFFF"/>
        <w:tabs>
          <w:tab w:val="left" w:pos="709"/>
        </w:tabs>
        <w:jc w:val="right"/>
      </w:pPr>
    </w:p>
    <w:p w:rsidR="000E48F4" w:rsidRPr="004C61CE" w:rsidRDefault="000E48F4" w:rsidP="000E48F4">
      <w:pPr>
        <w:shd w:val="clear" w:color="auto" w:fill="FFFFFF"/>
        <w:jc w:val="both"/>
        <w:rPr>
          <w:b/>
        </w:rPr>
      </w:pPr>
      <w:r w:rsidRPr="004C61CE">
        <w:rPr>
          <w:b/>
        </w:rPr>
        <w:t>ФОРМУ АКТА УТВЕРЖДАЕМ:</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pPr>
    </w:p>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pPr>
        <w:tabs>
          <w:tab w:val="left" w:pos="709"/>
        </w:tabs>
      </w:pP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r w:rsidRPr="004C61CE">
        <w:tab/>
      </w:r>
    </w:p>
    <w:p w:rsidR="000E48F4" w:rsidRPr="004C61CE" w:rsidRDefault="000E48F4" w:rsidP="000E48F4">
      <w:pPr>
        <w:rPr>
          <w:b/>
        </w:rPr>
      </w:pPr>
      <w:r w:rsidRPr="004C61CE">
        <w:rPr>
          <w:b/>
        </w:rPr>
        <w:br w:type="page"/>
      </w:r>
    </w:p>
    <w:p w:rsidR="000E48F4" w:rsidRPr="004C61CE" w:rsidRDefault="000E48F4" w:rsidP="000E48F4">
      <w:pPr>
        <w:jc w:val="right"/>
      </w:pPr>
      <w:r w:rsidRPr="004C61CE">
        <w:lastRenderedPageBreak/>
        <w:t>Приложение № 3</w:t>
      </w:r>
    </w:p>
    <w:p w:rsidR="000E48F4" w:rsidRPr="004C61CE" w:rsidRDefault="000E48F4" w:rsidP="000E48F4">
      <w:pPr>
        <w:jc w:val="right"/>
      </w:pPr>
      <w:r w:rsidRPr="004C61CE">
        <w:t xml:space="preserve">к Договору аренды </w:t>
      </w:r>
    </w:p>
    <w:p w:rsidR="000E48F4" w:rsidRPr="004C61CE" w:rsidRDefault="000E48F4" w:rsidP="000E48F4">
      <w:pPr>
        <w:jc w:val="right"/>
      </w:pPr>
      <w:r w:rsidRPr="004C61CE">
        <w:t xml:space="preserve">от «      » __________ 20____г. </w:t>
      </w:r>
    </w:p>
    <w:p w:rsidR="000E48F4" w:rsidRPr="004C61CE" w:rsidRDefault="000E48F4" w:rsidP="000E48F4">
      <w:pPr>
        <w:jc w:val="right"/>
      </w:pPr>
      <w:r w:rsidRPr="004C61CE">
        <w:t>№_____</w:t>
      </w:r>
    </w:p>
    <w:p w:rsidR="000E48F4" w:rsidRPr="004C61CE" w:rsidRDefault="000E48F4" w:rsidP="000E48F4">
      <w:pPr>
        <w:jc w:val="right"/>
        <w:rPr>
          <w:b/>
        </w:rPr>
      </w:pPr>
    </w:p>
    <w:p w:rsidR="000E48F4" w:rsidRPr="004C61CE" w:rsidRDefault="000E48F4" w:rsidP="000E48F4">
      <w:pPr>
        <w:jc w:val="center"/>
        <w:rPr>
          <w:b/>
        </w:rPr>
      </w:pPr>
      <w:r w:rsidRPr="004C61CE">
        <w:rPr>
          <w:b/>
        </w:rPr>
        <w:t>Протокол согласования договорной цены</w:t>
      </w:r>
    </w:p>
    <w:p w:rsidR="000E48F4" w:rsidRPr="004C61CE" w:rsidRDefault="000E48F4" w:rsidP="000E48F4"/>
    <w:p w:rsidR="000E48F4" w:rsidRPr="004C61CE" w:rsidRDefault="000E48F4" w:rsidP="000E48F4"/>
    <w:tbl>
      <w:tblPr>
        <w:tblW w:w="8482" w:type="dxa"/>
        <w:jc w:val="center"/>
        <w:tblLayout w:type="fixed"/>
        <w:tblCellMar>
          <w:left w:w="40" w:type="dxa"/>
          <w:right w:w="40" w:type="dxa"/>
        </w:tblCellMar>
        <w:tblLook w:val="04A0" w:firstRow="1" w:lastRow="0" w:firstColumn="1" w:lastColumn="0" w:noHBand="0" w:noVBand="1"/>
      </w:tblPr>
      <w:tblGrid>
        <w:gridCol w:w="925"/>
        <w:gridCol w:w="2749"/>
        <w:gridCol w:w="1843"/>
        <w:gridCol w:w="2965"/>
      </w:tblGrid>
      <w:tr w:rsidR="000E48F4" w:rsidRPr="004C61CE" w:rsidTr="00BF6681">
        <w:trPr>
          <w:trHeight w:val="1206"/>
          <w:jc w:val="center"/>
        </w:trPr>
        <w:tc>
          <w:tcPr>
            <w:tcW w:w="925"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№п/п</w:t>
            </w:r>
          </w:p>
        </w:tc>
        <w:tc>
          <w:tcPr>
            <w:tcW w:w="2749"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Тип Вагона</w:t>
            </w:r>
          </w:p>
        </w:tc>
        <w:tc>
          <w:tcPr>
            <w:tcW w:w="1843"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Количество Вагонов, ед.</w:t>
            </w:r>
          </w:p>
        </w:tc>
        <w:tc>
          <w:tcPr>
            <w:tcW w:w="2965" w:type="dxa"/>
            <w:tcBorders>
              <w:top w:val="single" w:sz="6" w:space="0" w:color="auto"/>
              <w:left w:val="single" w:sz="6" w:space="0" w:color="auto"/>
              <w:bottom w:val="nil"/>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pPr>
            <w:r w:rsidRPr="004C61CE">
              <w:t>Размер платы за один вагон в сутки, рублей, без учета НДС</w:t>
            </w:r>
          </w:p>
        </w:tc>
      </w:tr>
      <w:tr w:rsidR="000E48F4" w:rsidRPr="004C61CE" w:rsidTr="00BF6681">
        <w:trPr>
          <w:trHeight w:hRule="exact" w:val="1746"/>
          <w:jc w:val="center"/>
        </w:trPr>
        <w:tc>
          <w:tcPr>
            <w:tcW w:w="9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E48F4" w:rsidRPr="004C61CE" w:rsidRDefault="000E48F4" w:rsidP="00BF6681">
            <w:pPr>
              <w:widowControl w:val="0"/>
              <w:autoSpaceDE w:val="0"/>
              <w:autoSpaceDN w:val="0"/>
              <w:adjustRightInd w:val="0"/>
              <w:jc w:val="center"/>
              <w:rPr>
                <w:color w:val="000000" w:themeColor="text1"/>
              </w:rPr>
            </w:pPr>
            <w:r w:rsidRPr="004C61CE">
              <w:rPr>
                <w:color w:val="000000" w:themeColor="text1"/>
              </w:rPr>
              <w:t>1.</w:t>
            </w:r>
          </w:p>
        </w:tc>
        <w:tc>
          <w:tcPr>
            <w:tcW w:w="2749" w:type="dxa"/>
            <w:tcBorders>
              <w:top w:val="single" w:sz="6" w:space="0" w:color="auto"/>
              <w:left w:val="single" w:sz="6" w:space="0" w:color="auto"/>
              <w:bottom w:val="single" w:sz="6" w:space="0" w:color="auto"/>
              <w:right w:val="single" w:sz="6" w:space="0" w:color="auto"/>
            </w:tcBorders>
            <w:shd w:val="clear" w:color="auto" w:fill="FFFFFF"/>
            <w:vAlign w:val="center"/>
          </w:tcPr>
          <w:p w:rsidR="000E48F4" w:rsidRPr="004C61CE" w:rsidRDefault="000E48F4" w:rsidP="00BF6681">
            <w:pPr>
              <w:widowControl w:val="0"/>
              <w:autoSpaceDE w:val="0"/>
              <w:autoSpaceDN w:val="0"/>
              <w:adjustRightInd w:val="0"/>
              <w:jc w:val="center"/>
              <w:rPr>
                <w:color w:val="000000" w:themeColor="text1"/>
              </w:rPr>
            </w:pPr>
            <w:r w:rsidRPr="004C61CE">
              <w:rPr>
                <w:color w:val="000000" w:themeColor="text1"/>
              </w:rPr>
              <w:t>____-футовая фитинговая платформа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0E48F4" w:rsidRPr="004C61CE" w:rsidRDefault="000E48F4" w:rsidP="00BF6681">
            <w:pPr>
              <w:widowControl w:val="0"/>
              <w:autoSpaceDE w:val="0"/>
              <w:autoSpaceDN w:val="0"/>
              <w:adjustRightInd w:val="0"/>
              <w:jc w:val="center"/>
              <w:rPr>
                <w:color w:val="000000" w:themeColor="text1"/>
              </w:rPr>
            </w:pPr>
          </w:p>
        </w:tc>
        <w:tc>
          <w:tcPr>
            <w:tcW w:w="2965" w:type="dxa"/>
            <w:tcBorders>
              <w:top w:val="single" w:sz="6" w:space="0" w:color="auto"/>
              <w:left w:val="single" w:sz="6" w:space="0" w:color="auto"/>
              <w:bottom w:val="single" w:sz="6" w:space="0" w:color="auto"/>
              <w:right w:val="single" w:sz="6" w:space="0" w:color="auto"/>
            </w:tcBorders>
            <w:shd w:val="clear" w:color="auto" w:fill="FFFFFF"/>
            <w:vAlign w:val="center"/>
          </w:tcPr>
          <w:p w:rsidR="000E48F4" w:rsidRPr="004C61CE" w:rsidRDefault="000E48F4" w:rsidP="00BF6681">
            <w:pPr>
              <w:widowControl w:val="0"/>
              <w:autoSpaceDE w:val="0"/>
              <w:autoSpaceDN w:val="0"/>
              <w:adjustRightInd w:val="0"/>
              <w:jc w:val="center"/>
              <w:rPr>
                <w:color w:val="000000" w:themeColor="text1"/>
              </w:rPr>
            </w:pPr>
          </w:p>
        </w:tc>
      </w:tr>
    </w:tbl>
    <w:p w:rsidR="000E48F4" w:rsidRPr="004C61CE" w:rsidRDefault="000E48F4" w:rsidP="000E48F4">
      <w:pPr>
        <w:rPr>
          <w:color w:val="000000" w:themeColor="text1"/>
        </w:rPr>
      </w:pPr>
    </w:p>
    <w:p w:rsidR="000E48F4" w:rsidRPr="004C61CE" w:rsidRDefault="000E48F4" w:rsidP="000E48F4">
      <w:pPr>
        <w:pStyle w:val="aff9"/>
        <w:ind w:left="0"/>
        <w:rPr>
          <w:color w:val="000000" w:themeColor="text1"/>
          <w:lang w:val="mn-MN"/>
        </w:rPr>
      </w:pPr>
    </w:p>
    <w:p w:rsidR="000E48F4" w:rsidRPr="004C61CE" w:rsidRDefault="000E48F4" w:rsidP="000E48F4"/>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p w:rsidR="000E48F4" w:rsidRPr="004C61CE" w:rsidRDefault="000E48F4" w:rsidP="000E48F4">
      <w:r w:rsidRPr="004C61CE">
        <w:br w:type="page"/>
      </w:r>
    </w:p>
    <w:p w:rsidR="000E48F4" w:rsidRPr="004C61CE" w:rsidRDefault="000E48F4" w:rsidP="000E48F4">
      <w:pPr>
        <w:jc w:val="right"/>
      </w:pPr>
      <w:r w:rsidRPr="004C61CE">
        <w:lastRenderedPageBreak/>
        <w:t xml:space="preserve">Приложение № 4 </w:t>
      </w:r>
    </w:p>
    <w:p w:rsidR="000E48F4" w:rsidRPr="004C61CE" w:rsidRDefault="000E48F4" w:rsidP="000E48F4">
      <w:pPr>
        <w:tabs>
          <w:tab w:val="left" w:pos="709"/>
        </w:tabs>
        <w:jc w:val="right"/>
      </w:pPr>
      <w:r w:rsidRPr="004C61CE">
        <w:tab/>
      </w:r>
      <w:r w:rsidRPr="004C61CE">
        <w:tab/>
      </w:r>
      <w:r w:rsidRPr="004C61CE">
        <w:tab/>
      </w:r>
      <w:r w:rsidRPr="004C61CE">
        <w:tab/>
      </w:r>
      <w:r w:rsidRPr="004C61CE">
        <w:tab/>
      </w:r>
      <w:r w:rsidRPr="004C61CE">
        <w:tab/>
      </w:r>
      <w:r w:rsidRPr="004C61CE">
        <w:tab/>
      </w:r>
      <w:r w:rsidRPr="004C61CE">
        <w:tab/>
        <w:t xml:space="preserve"> к Договору аренды </w:t>
      </w:r>
    </w:p>
    <w:p w:rsidR="000E48F4" w:rsidRPr="004C61CE" w:rsidRDefault="000E48F4" w:rsidP="000E48F4">
      <w:pPr>
        <w:tabs>
          <w:tab w:val="left" w:pos="709"/>
        </w:tabs>
        <w:jc w:val="right"/>
      </w:pPr>
      <w:r w:rsidRPr="004C61CE">
        <w:t xml:space="preserve">от «___»  __________ 20__г. </w:t>
      </w:r>
    </w:p>
    <w:p w:rsidR="000E48F4" w:rsidRPr="004C61CE" w:rsidRDefault="000E48F4" w:rsidP="000E48F4">
      <w:pPr>
        <w:shd w:val="clear" w:color="auto" w:fill="FFFFFF"/>
        <w:jc w:val="right"/>
      </w:pPr>
      <w:r w:rsidRPr="004C61CE">
        <w:t>№ _______</w:t>
      </w:r>
    </w:p>
    <w:p w:rsidR="000E48F4" w:rsidRPr="004C61CE" w:rsidRDefault="000E48F4" w:rsidP="000E48F4">
      <w:pPr>
        <w:shd w:val="clear" w:color="auto" w:fill="FFFFFF"/>
        <w:jc w:val="center"/>
      </w:pPr>
    </w:p>
    <w:p w:rsidR="000E48F4" w:rsidRPr="004C61CE" w:rsidRDefault="000E48F4" w:rsidP="000E48F4">
      <w:pPr>
        <w:shd w:val="clear" w:color="auto" w:fill="FFFFFF"/>
        <w:jc w:val="center"/>
        <w:rPr>
          <w:sz w:val="26"/>
          <w:szCs w:val="26"/>
        </w:rPr>
      </w:pPr>
      <w:r w:rsidRPr="004C61CE">
        <w:rPr>
          <w:b/>
          <w:sz w:val="26"/>
          <w:szCs w:val="26"/>
        </w:rPr>
        <w:t>ФОРМА АКТА ОКАЗАННЫХ УСЛУГ</w:t>
      </w:r>
    </w:p>
    <w:p w:rsidR="000E48F4" w:rsidRPr="004C61CE" w:rsidRDefault="000E48F4" w:rsidP="000E48F4">
      <w:pPr>
        <w:rPr>
          <w:b/>
        </w:rPr>
      </w:pPr>
      <w:r w:rsidRPr="004C61CE">
        <w:rPr>
          <w:b/>
        </w:rPr>
        <w:t>Акт оказанных услуг №____ от _______201__ г. по договору от _____________ №________</w:t>
      </w:r>
    </w:p>
    <w:p w:rsidR="000E48F4" w:rsidRPr="004C61CE" w:rsidRDefault="000E48F4" w:rsidP="000E48F4">
      <w:r w:rsidRPr="004C61CE">
        <w:t>от Арендодатель: ______________________________________________</w:t>
      </w:r>
      <w:r w:rsidRPr="004C61CE">
        <w:rPr>
          <w:bCs/>
        </w:rPr>
        <w:t>(должность, Ф.И.О.)</w:t>
      </w:r>
    </w:p>
    <w:p w:rsidR="000E48F4" w:rsidRPr="004C61CE" w:rsidRDefault="000E48F4" w:rsidP="000E48F4">
      <w:pPr>
        <w:rPr>
          <w:bCs/>
        </w:rPr>
      </w:pPr>
      <w:r w:rsidRPr="004C61CE">
        <w:t>от Арендатор:</w:t>
      </w:r>
      <w:r w:rsidRPr="004C61CE">
        <w:rPr>
          <w:bCs/>
        </w:rPr>
        <w:t xml:space="preserve"> __________________________________________________(должность, Ф.И.О.) </w:t>
      </w:r>
    </w:p>
    <w:p w:rsidR="000E48F4" w:rsidRPr="004C61CE" w:rsidRDefault="000E48F4" w:rsidP="000E48F4">
      <w:r w:rsidRPr="004C61CE">
        <w:rPr>
          <w:bCs/>
        </w:rPr>
        <w:t>в том, что за период с ___________ по __________ были оказаны услуги: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153"/>
        <w:gridCol w:w="968"/>
        <w:gridCol w:w="709"/>
        <w:gridCol w:w="2552"/>
        <w:gridCol w:w="1559"/>
      </w:tblGrid>
      <w:tr w:rsidR="000E48F4" w:rsidRPr="004C61CE" w:rsidTr="00BF6681">
        <w:trPr>
          <w:trHeight w:val="322"/>
        </w:trPr>
        <w:tc>
          <w:tcPr>
            <w:tcW w:w="523"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w:t>
            </w:r>
          </w:p>
        </w:tc>
        <w:tc>
          <w:tcPr>
            <w:tcW w:w="3153" w:type="dxa"/>
            <w:vMerge w:val="restar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bCs/>
              </w:rPr>
            </w:pPr>
            <w:r w:rsidRPr="004C61CE">
              <w:rPr>
                <w:bCs/>
              </w:rPr>
              <w:t>Наименование работ, услуг</w:t>
            </w:r>
          </w:p>
        </w:tc>
        <w:tc>
          <w:tcPr>
            <w:tcW w:w="968"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Кол-во, вагоно-суток</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Ед. изм.</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Цена за ед. без учета НДС, руб.</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0E48F4" w:rsidRPr="004C61CE" w:rsidRDefault="000E48F4" w:rsidP="00BF6681">
            <w:pPr>
              <w:jc w:val="center"/>
              <w:rPr>
                <w:bCs/>
              </w:rPr>
            </w:pPr>
            <w:r w:rsidRPr="004C61CE">
              <w:rPr>
                <w:bCs/>
              </w:rPr>
              <w:t>Сумма, руб.</w:t>
            </w:r>
          </w:p>
        </w:tc>
      </w:tr>
      <w:tr w:rsidR="000E48F4" w:rsidRPr="004C61CE" w:rsidTr="00BF6681">
        <w:trPr>
          <w:trHeight w:val="276"/>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bCs/>
              </w:rPr>
            </w:pPr>
          </w:p>
        </w:tc>
      </w:tr>
      <w:tr w:rsidR="000E48F4" w:rsidRPr="004C61CE" w:rsidTr="00BF6681">
        <w:trPr>
          <w:trHeight w:val="301"/>
        </w:trPr>
        <w:tc>
          <w:tcPr>
            <w:tcW w:w="523"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1.</w:t>
            </w:r>
          </w:p>
        </w:tc>
        <w:tc>
          <w:tcPr>
            <w:tcW w:w="3153" w:type="dxa"/>
            <w:tcBorders>
              <w:top w:val="single" w:sz="4" w:space="0" w:color="auto"/>
              <w:left w:val="single" w:sz="4" w:space="0" w:color="auto"/>
              <w:bottom w:val="single" w:sz="4" w:space="0" w:color="auto"/>
              <w:right w:val="single" w:sz="4" w:space="0" w:color="auto"/>
            </w:tcBorders>
            <w:vAlign w:val="bottom"/>
            <w:hideMark/>
          </w:tcPr>
          <w:p w:rsidR="000E48F4" w:rsidRPr="004C61CE" w:rsidRDefault="000E48F4" w:rsidP="00BF6681">
            <w:r w:rsidRPr="004C61CE">
              <w:t>Аренда Вагонов</w:t>
            </w:r>
          </w:p>
        </w:tc>
        <w:tc>
          <w:tcPr>
            <w:tcW w:w="968"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шт</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w:t>
            </w:r>
          </w:p>
        </w:tc>
      </w:tr>
      <w:tr w:rsidR="000E48F4" w:rsidRPr="004C61CE" w:rsidTr="00BF6681">
        <w:trPr>
          <w:trHeight w:val="150"/>
        </w:trPr>
        <w:tc>
          <w:tcPr>
            <w:tcW w:w="5353" w:type="dxa"/>
            <w:gridSpan w:val="4"/>
            <w:vMerge w:val="restart"/>
            <w:tcBorders>
              <w:top w:val="single" w:sz="4" w:space="0" w:color="auto"/>
              <w:left w:val="nil"/>
              <w:bottom w:val="nil"/>
              <w:right w:val="single" w:sz="4" w:space="0" w:color="auto"/>
            </w:tcBorders>
            <w:noWrap/>
            <w:vAlign w:val="bottom"/>
            <w:hideMark/>
          </w:tcPr>
          <w:p w:rsidR="000E48F4" w:rsidRPr="004C61CE" w:rsidRDefault="000E48F4" w:rsidP="00BF6681">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Итого без учёта НДС</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pPr>
              <w:rPr>
                <w:sz w:val="20"/>
                <w:szCs w:val="20"/>
              </w:rPr>
            </w:pPr>
          </w:p>
        </w:tc>
      </w:tr>
      <w:tr w:rsidR="000E48F4" w:rsidRPr="004C61CE" w:rsidTr="00BF6681">
        <w:trPr>
          <w:trHeight w:val="150"/>
        </w:trPr>
        <w:tc>
          <w:tcPr>
            <w:tcW w:w="10183" w:type="dxa"/>
            <w:gridSpan w:val="4"/>
            <w:vMerge/>
            <w:tcBorders>
              <w:top w:val="single" w:sz="4" w:space="0" w:color="auto"/>
              <w:left w:val="nil"/>
              <w:bottom w:val="nil"/>
              <w:right w:val="single" w:sz="4" w:space="0" w:color="auto"/>
            </w:tcBorders>
            <w:vAlign w:val="center"/>
            <w:hideMark/>
          </w:tcPr>
          <w:p w:rsidR="000E48F4" w:rsidRPr="004C61CE" w:rsidRDefault="000E48F4" w:rsidP="00BF6681">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xml:space="preserve">Кроме того НДС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pPr>
              <w:rPr>
                <w:sz w:val="20"/>
                <w:szCs w:val="20"/>
              </w:rPr>
            </w:pPr>
          </w:p>
        </w:tc>
      </w:tr>
      <w:tr w:rsidR="000E48F4" w:rsidRPr="004C61CE" w:rsidTr="00BF6681">
        <w:trPr>
          <w:trHeight w:val="150"/>
        </w:trPr>
        <w:tc>
          <w:tcPr>
            <w:tcW w:w="10183" w:type="dxa"/>
            <w:gridSpan w:val="4"/>
            <w:vMerge/>
            <w:tcBorders>
              <w:top w:val="single" w:sz="4" w:space="0" w:color="auto"/>
              <w:left w:val="nil"/>
              <w:bottom w:val="nil"/>
              <w:right w:val="single" w:sz="4" w:space="0" w:color="auto"/>
            </w:tcBorders>
            <w:vAlign w:val="center"/>
            <w:hideMark/>
          </w:tcPr>
          <w:p w:rsidR="000E48F4" w:rsidRPr="004C61CE" w:rsidRDefault="000E48F4" w:rsidP="00BF6681">
            <w:pPr>
              <w:rPr>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r w:rsidRPr="004C61CE">
              <w:t xml:space="preserve">Всего с учётом НДС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0E48F4" w:rsidRPr="004C61CE" w:rsidRDefault="000E48F4" w:rsidP="00BF6681">
            <w:pPr>
              <w:rPr>
                <w:sz w:val="20"/>
                <w:szCs w:val="20"/>
              </w:rPr>
            </w:pPr>
          </w:p>
        </w:tc>
      </w:tr>
    </w:tbl>
    <w:p w:rsidR="000E48F4" w:rsidRPr="004C61CE" w:rsidRDefault="000E48F4" w:rsidP="000E48F4"/>
    <w:p w:rsidR="000E48F4" w:rsidRPr="004C61CE" w:rsidRDefault="000E48F4" w:rsidP="000E48F4">
      <w:r w:rsidRPr="004C61CE">
        <w:t>Всего оказано услуг на сумму (прописью): ___________________________________, в т.ч. НДС -__________________.</w:t>
      </w:r>
    </w:p>
    <w:p w:rsidR="000E48F4" w:rsidRPr="004C61CE" w:rsidRDefault="000E48F4" w:rsidP="000E48F4">
      <w:r w:rsidRPr="004C61CE">
        <w:t xml:space="preserve">Вышеперечисленные услуги выполнены полностью и в срок. </w:t>
      </w:r>
      <w:r w:rsidRPr="004C61CE">
        <w:br/>
        <w:t>Арендодатель претензий по объему, качеству и срокам оказания услуг не имеет.</w:t>
      </w:r>
    </w:p>
    <w:p w:rsidR="000E48F4" w:rsidRPr="004C61CE" w:rsidRDefault="000E48F4" w:rsidP="000E48F4">
      <w:pPr>
        <w:shd w:val="clear" w:color="auto" w:fill="FFFFFF"/>
        <w:jc w:val="center"/>
        <w:rPr>
          <w:sz w:val="26"/>
          <w:szCs w:val="26"/>
        </w:rPr>
      </w:pPr>
    </w:p>
    <w:p w:rsidR="000E48F4" w:rsidRPr="004C61CE" w:rsidRDefault="000E48F4" w:rsidP="000E48F4">
      <w:pPr>
        <w:rPr>
          <w:sz w:val="26"/>
          <w:szCs w:val="26"/>
        </w:rPr>
      </w:pPr>
      <w:r w:rsidRPr="004C61CE">
        <w:rPr>
          <w:sz w:val="26"/>
          <w:szCs w:val="26"/>
        </w:rPr>
        <w:t>Арендодатель:</w:t>
      </w:r>
      <w:r w:rsidRPr="004C61CE">
        <w:rPr>
          <w:sz w:val="26"/>
          <w:szCs w:val="26"/>
        </w:rPr>
        <w:tab/>
      </w:r>
      <w:r w:rsidRPr="004C61CE">
        <w:rPr>
          <w:sz w:val="26"/>
          <w:szCs w:val="26"/>
        </w:rPr>
        <w:tab/>
      </w:r>
      <w:r w:rsidRPr="004C61CE">
        <w:rPr>
          <w:sz w:val="26"/>
          <w:szCs w:val="26"/>
        </w:rPr>
        <w:tab/>
      </w:r>
      <w:r w:rsidRPr="004C61CE">
        <w:rPr>
          <w:sz w:val="26"/>
          <w:szCs w:val="26"/>
        </w:rPr>
        <w:tab/>
      </w:r>
      <w:r w:rsidRPr="004C61CE">
        <w:rPr>
          <w:sz w:val="26"/>
          <w:szCs w:val="26"/>
        </w:rPr>
        <w:tab/>
        <w:t xml:space="preserve">                        Арендатор:</w:t>
      </w:r>
    </w:p>
    <w:p w:rsidR="000E48F4" w:rsidRPr="004C61CE" w:rsidRDefault="000E48F4" w:rsidP="000E48F4">
      <w:pPr>
        <w:rPr>
          <w:sz w:val="26"/>
          <w:szCs w:val="26"/>
        </w:rPr>
      </w:pPr>
    </w:p>
    <w:p w:rsidR="000E48F4" w:rsidRPr="004C61CE" w:rsidRDefault="000E48F4" w:rsidP="000E48F4">
      <w:pPr>
        <w:rPr>
          <w:sz w:val="26"/>
          <w:szCs w:val="26"/>
        </w:rPr>
      </w:pPr>
      <w:r w:rsidRPr="004C61CE">
        <w:rPr>
          <w:sz w:val="26"/>
          <w:szCs w:val="26"/>
        </w:rPr>
        <w:t>____________/____________/                                        ______________/___________/</w:t>
      </w:r>
    </w:p>
    <w:p w:rsidR="000E48F4" w:rsidRPr="004C61CE" w:rsidRDefault="000E48F4" w:rsidP="000E48F4">
      <w:pPr>
        <w:rPr>
          <w:sz w:val="26"/>
          <w:szCs w:val="26"/>
        </w:rPr>
      </w:pPr>
      <w:r w:rsidRPr="004C61CE">
        <w:rPr>
          <w:sz w:val="26"/>
          <w:szCs w:val="26"/>
        </w:rPr>
        <w:t>Подпись         И.О.Фамилия                                               Подпись         И.О.Фамилия</w:t>
      </w:r>
    </w:p>
    <w:p w:rsidR="000E48F4" w:rsidRPr="004C61CE" w:rsidRDefault="000E48F4" w:rsidP="000E48F4">
      <w:pPr>
        <w:rPr>
          <w:sz w:val="26"/>
          <w:szCs w:val="26"/>
        </w:rPr>
      </w:pPr>
    </w:p>
    <w:p w:rsidR="000E48F4" w:rsidRPr="004C61CE" w:rsidRDefault="000E48F4" w:rsidP="000E48F4">
      <w:pPr>
        <w:jc w:val="center"/>
        <w:rPr>
          <w:b/>
          <w:sz w:val="26"/>
          <w:szCs w:val="26"/>
        </w:rPr>
      </w:pPr>
    </w:p>
    <w:p w:rsidR="000E48F4" w:rsidRPr="004C61CE" w:rsidRDefault="000E48F4" w:rsidP="000E48F4">
      <w:pPr>
        <w:jc w:val="center"/>
        <w:rPr>
          <w:b/>
          <w:sz w:val="26"/>
          <w:szCs w:val="26"/>
        </w:rPr>
      </w:pPr>
    </w:p>
    <w:p w:rsidR="000E48F4" w:rsidRPr="004C61CE" w:rsidRDefault="000E48F4" w:rsidP="000E48F4">
      <w:pPr>
        <w:jc w:val="center"/>
        <w:rPr>
          <w:b/>
          <w:sz w:val="26"/>
          <w:szCs w:val="26"/>
        </w:rPr>
      </w:pPr>
    </w:p>
    <w:p w:rsidR="000E48F4" w:rsidRPr="004C61CE" w:rsidRDefault="000E48F4" w:rsidP="000E48F4">
      <w:pPr>
        <w:jc w:val="center"/>
        <w:rPr>
          <w:b/>
          <w:sz w:val="26"/>
          <w:szCs w:val="26"/>
        </w:rPr>
      </w:pPr>
      <w:r w:rsidRPr="004C61CE">
        <w:rPr>
          <w:b/>
          <w:sz w:val="26"/>
          <w:szCs w:val="26"/>
        </w:rPr>
        <w:t>ФОРМУ АКТА УТВЕРЖДАЕМ:</w:t>
      </w:r>
    </w:p>
    <w:p w:rsidR="000E48F4" w:rsidRPr="004C61CE" w:rsidRDefault="000E48F4" w:rsidP="000E48F4">
      <w:pPr>
        <w:jc w:val="center"/>
        <w:rPr>
          <w:b/>
          <w:sz w:val="26"/>
          <w:szCs w:val="26"/>
        </w:rPr>
      </w:pPr>
    </w:p>
    <w:p w:rsidR="000E48F4" w:rsidRPr="004C61CE" w:rsidRDefault="000E48F4" w:rsidP="000E48F4">
      <w:pPr>
        <w:jc w:val="center"/>
        <w:rPr>
          <w:b/>
          <w:sz w:val="26"/>
          <w:szCs w:val="26"/>
        </w:rPr>
      </w:pPr>
    </w:p>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r w:rsidRPr="004C61CE">
        <w:br w:type="page"/>
      </w:r>
    </w:p>
    <w:p w:rsidR="000E48F4" w:rsidRPr="004C61CE" w:rsidRDefault="000E48F4" w:rsidP="000E48F4">
      <w:pPr>
        <w:tabs>
          <w:tab w:val="left" w:pos="709"/>
        </w:tabs>
        <w:jc w:val="right"/>
      </w:pPr>
      <w:r w:rsidRPr="004C61CE">
        <w:lastRenderedPageBreak/>
        <w:t xml:space="preserve">Приложение № 5 </w:t>
      </w:r>
    </w:p>
    <w:p w:rsidR="000E48F4" w:rsidRPr="004C61CE" w:rsidRDefault="000E48F4" w:rsidP="000E48F4">
      <w:pPr>
        <w:tabs>
          <w:tab w:val="left" w:pos="709"/>
        </w:tabs>
        <w:jc w:val="right"/>
      </w:pPr>
      <w:r w:rsidRPr="004C61CE">
        <w:tab/>
      </w:r>
      <w:r w:rsidRPr="004C61CE">
        <w:tab/>
      </w:r>
      <w:r w:rsidRPr="004C61CE">
        <w:tab/>
      </w:r>
      <w:r w:rsidRPr="004C61CE">
        <w:tab/>
      </w:r>
      <w:r w:rsidRPr="004C61CE">
        <w:tab/>
      </w:r>
      <w:r w:rsidRPr="004C61CE">
        <w:tab/>
      </w:r>
      <w:r w:rsidRPr="004C61CE">
        <w:tab/>
      </w:r>
      <w:r w:rsidRPr="004C61CE">
        <w:tab/>
        <w:t xml:space="preserve">к Договору аренды </w:t>
      </w:r>
    </w:p>
    <w:p w:rsidR="000E48F4" w:rsidRPr="004C61CE" w:rsidRDefault="000E48F4" w:rsidP="000E48F4">
      <w:pPr>
        <w:tabs>
          <w:tab w:val="left" w:pos="709"/>
        </w:tabs>
        <w:jc w:val="right"/>
      </w:pPr>
      <w:r w:rsidRPr="004C61CE">
        <w:t xml:space="preserve">от «      « __________ 20___  г. </w:t>
      </w:r>
    </w:p>
    <w:p w:rsidR="000E48F4" w:rsidRPr="004C61CE" w:rsidRDefault="000E48F4" w:rsidP="000E48F4">
      <w:pPr>
        <w:tabs>
          <w:tab w:val="left" w:pos="709"/>
        </w:tabs>
        <w:jc w:val="right"/>
      </w:pPr>
      <w:r w:rsidRPr="004C61CE">
        <w:t>№ ________</w:t>
      </w:r>
    </w:p>
    <w:p w:rsidR="000E48F4" w:rsidRPr="004C61CE" w:rsidRDefault="000E48F4" w:rsidP="000E48F4">
      <w:pPr>
        <w:tabs>
          <w:tab w:val="left" w:pos="709"/>
        </w:tabs>
        <w:jc w:val="right"/>
      </w:pPr>
    </w:p>
    <w:p w:rsidR="000E48F4" w:rsidRPr="004C61CE" w:rsidRDefault="000E48F4" w:rsidP="000E48F4">
      <w:pPr>
        <w:shd w:val="clear" w:color="auto" w:fill="FFFFFF"/>
        <w:jc w:val="center"/>
        <w:rPr>
          <w:b/>
        </w:rPr>
      </w:pPr>
      <w:r w:rsidRPr="004C61CE">
        <w:rPr>
          <w:b/>
        </w:rPr>
        <w:t>Форма расчета оплачиваемой аренды.</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pPr>
      <w:r w:rsidRPr="004C61CE">
        <w:rPr>
          <w:b/>
        </w:rPr>
        <w:tab/>
      </w:r>
      <w:r w:rsidRPr="004C61CE">
        <w:t>РАСЧЕТ ОПЛАЧИВАЕМОЙ АРЕНДЫ с _______________г. по_______________ г.</w:t>
      </w:r>
    </w:p>
    <w:p w:rsidR="000E48F4" w:rsidRPr="004C61CE" w:rsidRDefault="000E48F4" w:rsidP="000E48F4">
      <w:pPr>
        <w:shd w:val="clear" w:color="auto" w:fill="FFFFFF"/>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721"/>
        <w:gridCol w:w="978"/>
        <w:gridCol w:w="1128"/>
        <w:gridCol w:w="850"/>
        <w:gridCol w:w="695"/>
        <w:gridCol w:w="701"/>
        <w:gridCol w:w="981"/>
        <w:gridCol w:w="971"/>
        <w:gridCol w:w="975"/>
        <w:gridCol w:w="1395"/>
      </w:tblGrid>
      <w:tr w:rsidR="000E48F4" w:rsidRPr="004C61CE" w:rsidTr="00BF6681">
        <w:trPr>
          <w:trHeight w:val="495"/>
        </w:trPr>
        <w:tc>
          <w:tcPr>
            <w:tcW w:w="201" w:type="pct"/>
            <w:vMerge w:val="restart"/>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 п/п</w:t>
            </w:r>
          </w:p>
        </w:tc>
        <w:tc>
          <w:tcPr>
            <w:tcW w:w="358" w:type="pct"/>
            <w:vMerge w:val="restart"/>
            <w:tcBorders>
              <w:top w:val="single" w:sz="4" w:space="0" w:color="000000"/>
              <w:left w:val="single" w:sz="4" w:space="0" w:color="000000"/>
              <w:bottom w:val="single" w:sz="4" w:space="0" w:color="000000"/>
              <w:right w:val="single" w:sz="4" w:space="0" w:color="auto"/>
            </w:tcBorders>
            <w:vAlign w:val="center"/>
            <w:hideMark/>
          </w:tcPr>
          <w:p w:rsidR="000E48F4" w:rsidRPr="004C61CE" w:rsidRDefault="000E48F4" w:rsidP="00BF6681">
            <w:pPr>
              <w:jc w:val="center"/>
              <w:rPr>
                <w:sz w:val="18"/>
                <w:szCs w:val="22"/>
              </w:rPr>
            </w:pPr>
            <w:r w:rsidRPr="004C61CE">
              <w:rPr>
                <w:sz w:val="18"/>
                <w:szCs w:val="22"/>
              </w:rPr>
              <w:t>№ вагона</w:t>
            </w:r>
          </w:p>
        </w:tc>
        <w:tc>
          <w:tcPr>
            <w:tcW w:w="1077" w:type="pct"/>
            <w:gridSpan w:val="2"/>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sz w:val="18"/>
                <w:szCs w:val="22"/>
              </w:rPr>
            </w:pPr>
            <w:r w:rsidRPr="004C61CE">
              <w:rPr>
                <w:sz w:val="18"/>
                <w:szCs w:val="22"/>
              </w:rPr>
              <w:t>Период аренды в отчетном месяце</w:t>
            </w:r>
          </w:p>
        </w:tc>
        <w:tc>
          <w:tcPr>
            <w:tcW w:w="436" w:type="pct"/>
            <w:vMerge w:val="restart"/>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center"/>
              <w:rPr>
                <w:sz w:val="18"/>
                <w:szCs w:val="22"/>
              </w:rPr>
            </w:pPr>
            <w:r w:rsidRPr="004C61CE">
              <w:rPr>
                <w:sz w:val="18"/>
                <w:szCs w:val="22"/>
              </w:rPr>
              <w:t>Кол-во суток в периоде аренде</w:t>
            </w:r>
          </w:p>
        </w:tc>
        <w:tc>
          <w:tcPr>
            <w:tcW w:w="1218" w:type="pct"/>
            <w:gridSpan w:val="3"/>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center"/>
              <w:rPr>
                <w:sz w:val="18"/>
                <w:szCs w:val="22"/>
              </w:rPr>
            </w:pPr>
            <w:r w:rsidRPr="004C61CE">
              <w:rPr>
                <w:sz w:val="18"/>
                <w:szCs w:val="22"/>
              </w:rPr>
              <w:t>Период не начисления арендной платы при проведении ремонта</w:t>
            </w:r>
          </w:p>
        </w:tc>
        <w:tc>
          <w:tcPr>
            <w:tcW w:w="497" w:type="pct"/>
            <w:vMerge w:val="restart"/>
            <w:tcBorders>
              <w:top w:val="single" w:sz="4" w:space="0" w:color="000000"/>
              <w:left w:val="single" w:sz="4" w:space="0" w:color="auto"/>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Кол-во суток аренды к оплате</w:t>
            </w:r>
          </w:p>
        </w:tc>
        <w:tc>
          <w:tcPr>
            <w:tcW w:w="499" w:type="pct"/>
            <w:vMerge w:val="restart"/>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Цена за сутки, руб. без учета НДС</w:t>
            </w:r>
          </w:p>
        </w:tc>
        <w:tc>
          <w:tcPr>
            <w:tcW w:w="715" w:type="pct"/>
            <w:vMerge w:val="restart"/>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jc w:val="center"/>
              <w:rPr>
                <w:sz w:val="18"/>
                <w:szCs w:val="22"/>
              </w:rPr>
            </w:pPr>
            <w:r w:rsidRPr="004C61CE">
              <w:rPr>
                <w:sz w:val="18"/>
                <w:szCs w:val="22"/>
              </w:rPr>
              <w:t>Сумма, руб. без учета НДС</w:t>
            </w:r>
          </w:p>
        </w:tc>
      </w:tr>
      <w:tr w:rsidR="000E48F4" w:rsidRPr="004C61CE" w:rsidTr="00BF6681">
        <w:trPr>
          <w:cantSplit/>
          <w:trHeight w:val="19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rPr>
                <w:sz w:val="18"/>
                <w:szCs w:val="22"/>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0E48F4" w:rsidRPr="004C61CE" w:rsidRDefault="000E48F4" w:rsidP="00BF6681">
            <w:pPr>
              <w:rPr>
                <w:sz w:val="18"/>
                <w:szCs w:val="22"/>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sz w:val="20"/>
                <w:szCs w:val="22"/>
              </w:rPr>
            </w:pPr>
            <w:r w:rsidRPr="004C61CE">
              <w:rPr>
                <w:sz w:val="20"/>
                <w:szCs w:val="22"/>
              </w:rPr>
              <w:t>Дата начала периода</w:t>
            </w:r>
          </w:p>
        </w:tc>
        <w:tc>
          <w:tcPr>
            <w:tcW w:w="577" w:type="pct"/>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rPr>
                <w:sz w:val="20"/>
                <w:szCs w:val="22"/>
              </w:rPr>
            </w:pPr>
            <w:r w:rsidRPr="004C61CE">
              <w:rPr>
                <w:sz w:val="20"/>
                <w:szCs w:val="22"/>
              </w:rPr>
              <w:t>Дата окончания периода</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rPr>
                <w:sz w:val="18"/>
                <w:szCs w:val="22"/>
              </w:rPr>
            </w:pPr>
          </w:p>
        </w:tc>
        <w:tc>
          <w:tcPr>
            <w:tcW w:w="357" w:type="pct"/>
            <w:tcBorders>
              <w:top w:val="single" w:sz="4" w:space="0" w:color="000000"/>
              <w:left w:val="single" w:sz="4" w:space="0" w:color="auto"/>
              <w:bottom w:val="single" w:sz="4" w:space="0" w:color="000000"/>
              <w:right w:val="single" w:sz="4" w:space="0" w:color="auto"/>
            </w:tcBorders>
            <w:textDirection w:val="btLr"/>
            <w:vAlign w:val="center"/>
            <w:hideMark/>
          </w:tcPr>
          <w:p w:rsidR="000E48F4" w:rsidRPr="004C61CE" w:rsidRDefault="000E48F4" w:rsidP="00BF6681">
            <w:pPr>
              <w:jc w:val="center"/>
              <w:rPr>
                <w:sz w:val="20"/>
                <w:szCs w:val="22"/>
              </w:rPr>
            </w:pPr>
            <w:r w:rsidRPr="004C61CE">
              <w:rPr>
                <w:sz w:val="20"/>
                <w:szCs w:val="22"/>
              </w:rPr>
              <w:t xml:space="preserve">Дата начала ремонта (ВУ-23) </w:t>
            </w:r>
          </w:p>
        </w:tc>
        <w:tc>
          <w:tcPr>
            <w:tcW w:w="360" w:type="pct"/>
            <w:tcBorders>
              <w:top w:val="single" w:sz="4" w:space="0" w:color="000000"/>
              <w:left w:val="single" w:sz="4" w:space="0" w:color="auto"/>
              <w:bottom w:val="single" w:sz="4" w:space="0" w:color="000000"/>
              <w:right w:val="single" w:sz="4" w:space="0" w:color="auto"/>
            </w:tcBorders>
            <w:textDirection w:val="btLr"/>
            <w:vAlign w:val="center"/>
            <w:hideMark/>
          </w:tcPr>
          <w:p w:rsidR="000E48F4" w:rsidRPr="004C61CE" w:rsidRDefault="000E48F4" w:rsidP="00BF6681">
            <w:pPr>
              <w:jc w:val="center"/>
              <w:rPr>
                <w:sz w:val="20"/>
                <w:szCs w:val="22"/>
              </w:rPr>
            </w:pPr>
            <w:r w:rsidRPr="004C61CE">
              <w:rPr>
                <w:sz w:val="20"/>
                <w:szCs w:val="22"/>
              </w:rPr>
              <w:t>Дата окончания ремонта (ВУ-36М)</w:t>
            </w:r>
          </w:p>
        </w:tc>
        <w:tc>
          <w:tcPr>
            <w:tcW w:w="502" w:type="pct"/>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center"/>
              <w:rPr>
                <w:sz w:val="20"/>
                <w:szCs w:val="22"/>
              </w:rPr>
            </w:pPr>
            <w:r w:rsidRPr="004C61CE">
              <w:rPr>
                <w:sz w:val="20"/>
                <w:szCs w:val="22"/>
              </w:rPr>
              <w:t>Кол-во суток ремонта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E48F4" w:rsidRPr="004C61CE" w:rsidRDefault="000E48F4" w:rsidP="00BF6681">
            <w:pPr>
              <w:rPr>
                <w:sz w:val="18"/>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rPr>
                <w:sz w:val="18"/>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F4" w:rsidRPr="004C61CE" w:rsidRDefault="000E48F4" w:rsidP="00BF6681">
            <w:pPr>
              <w:rPr>
                <w:sz w:val="18"/>
                <w:szCs w:val="22"/>
              </w:rPr>
            </w:pPr>
          </w:p>
        </w:tc>
      </w:tr>
      <w:tr w:rsidR="000E48F4" w:rsidRPr="004C61CE" w:rsidTr="00BF6681">
        <w:tc>
          <w:tcPr>
            <w:tcW w:w="201"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358" w:type="pct"/>
            <w:tcBorders>
              <w:top w:val="single" w:sz="4" w:space="0" w:color="000000"/>
              <w:left w:val="single" w:sz="4" w:space="0" w:color="000000"/>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436"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57"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60"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2"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497" w:type="pct"/>
            <w:tcBorders>
              <w:top w:val="single" w:sz="4" w:space="0" w:color="000000"/>
              <w:left w:val="single" w:sz="4" w:space="0" w:color="auto"/>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715"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r>
      <w:tr w:rsidR="000E48F4" w:rsidRPr="004C61CE" w:rsidTr="00BF6681">
        <w:tc>
          <w:tcPr>
            <w:tcW w:w="201"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358" w:type="pct"/>
            <w:tcBorders>
              <w:top w:val="single" w:sz="4" w:space="0" w:color="000000"/>
              <w:left w:val="single" w:sz="4" w:space="0" w:color="000000"/>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rPr>
                <w:sz w:val="22"/>
                <w:szCs w:val="22"/>
              </w:rPr>
            </w:pPr>
          </w:p>
        </w:tc>
        <w:tc>
          <w:tcPr>
            <w:tcW w:w="436"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57"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360"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502" w:type="pct"/>
            <w:tcBorders>
              <w:top w:val="single" w:sz="4" w:space="0" w:color="000000"/>
              <w:left w:val="single" w:sz="4" w:space="0" w:color="auto"/>
              <w:bottom w:val="single" w:sz="4" w:space="0" w:color="000000"/>
              <w:right w:val="single" w:sz="4" w:space="0" w:color="auto"/>
            </w:tcBorders>
            <w:vAlign w:val="center"/>
          </w:tcPr>
          <w:p w:rsidR="000E48F4" w:rsidRPr="004C61CE" w:rsidRDefault="000E48F4" w:rsidP="00BF6681">
            <w:pPr>
              <w:jc w:val="center"/>
              <w:rPr>
                <w:sz w:val="22"/>
                <w:szCs w:val="22"/>
              </w:rPr>
            </w:pPr>
          </w:p>
        </w:tc>
        <w:tc>
          <w:tcPr>
            <w:tcW w:w="497" w:type="pct"/>
            <w:tcBorders>
              <w:top w:val="single" w:sz="4" w:space="0" w:color="000000"/>
              <w:left w:val="single" w:sz="4" w:space="0" w:color="auto"/>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715"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r>
      <w:tr w:rsidR="000E48F4" w:rsidRPr="004C61CE" w:rsidTr="00BF6681">
        <w:tc>
          <w:tcPr>
            <w:tcW w:w="2072" w:type="pct"/>
            <w:gridSpan w:val="5"/>
            <w:tcBorders>
              <w:top w:val="single" w:sz="4" w:space="0" w:color="000000"/>
              <w:left w:val="single" w:sz="4" w:space="0" w:color="auto"/>
              <w:bottom w:val="single" w:sz="4" w:space="0" w:color="000000"/>
              <w:right w:val="single" w:sz="4" w:space="0" w:color="auto"/>
            </w:tcBorders>
            <w:vAlign w:val="center"/>
            <w:hideMark/>
          </w:tcPr>
          <w:p w:rsidR="000E48F4" w:rsidRPr="004C61CE" w:rsidRDefault="000E48F4" w:rsidP="00BF6681">
            <w:pPr>
              <w:jc w:val="right"/>
              <w:rPr>
                <w:sz w:val="22"/>
                <w:szCs w:val="22"/>
              </w:rPr>
            </w:pPr>
            <w:r w:rsidRPr="004C61CE">
              <w:rPr>
                <w:sz w:val="22"/>
                <w:szCs w:val="22"/>
              </w:rPr>
              <w:t>Итого</w:t>
            </w:r>
          </w:p>
        </w:tc>
        <w:tc>
          <w:tcPr>
            <w:tcW w:w="717" w:type="pct"/>
            <w:gridSpan w:val="2"/>
            <w:tcBorders>
              <w:top w:val="single" w:sz="4" w:space="0" w:color="000000"/>
              <w:left w:val="single" w:sz="4" w:space="0" w:color="auto"/>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c>
          <w:tcPr>
            <w:tcW w:w="1710" w:type="pct"/>
            <w:gridSpan w:val="3"/>
            <w:tcBorders>
              <w:top w:val="single" w:sz="4" w:space="0" w:color="000000"/>
              <w:left w:val="single" w:sz="4" w:space="0" w:color="000000"/>
              <w:bottom w:val="single" w:sz="4" w:space="0" w:color="000000"/>
              <w:right w:val="single" w:sz="4" w:space="0" w:color="000000"/>
            </w:tcBorders>
            <w:vAlign w:val="center"/>
          </w:tcPr>
          <w:p w:rsidR="000E48F4" w:rsidRPr="004C61CE" w:rsidRDefault="000E48F4" w:rsidP="00BF6681">
            <w:pPr>
              <w:jc w:val="center"/>
              <w:rPr>
                <w:sz w:val="22"/>
                <w:szCs w:val="22"/>
              </w:rPr>
            </w:pPr>
          </w:p>
        </w:tc>
      </w:tr>
    </w:tbl>
    <w:p w:rsidR="000E48F4" w:rsidRPr="004C61CE" w:rsidRDefault="000E48F4" w:rsidP="000E48F4">
      <w:pPr>
        <w:pStyle w:val="afe"/>
      </w:pPr>
    </w:p>
    <w:p w:rsidR="000E48F4" w:rsidRPr="004C61CE" w:rsidRDefault="000E48F4" w:rsidP="000E48F4">
      <w:pPr>
        <w:pStyle w:val="afe"/>
      </w:pPr>
    </w:p>
    <w:p w:rsidR="000E48F4" w:rsidRPr="004C61CE" w:rsidRDefault="000E48F4" w:rsidP="000E48F4">
      <w:pPr>
        <w:pStyle w:val="afe"/>
      </w:pPr>
    </w:p>
    <w:p w:rsidR="000E48F4" w:rsidRPr="004C61CE" w:rsidRDefault="000E48F4" w:rsidP="000E48F4">
      <w:pPr>
        <w:pStyle w:val="afe"/>
      </w:pPr>
      <w:r w:rsidRPr="004C61CE">
        <w:t>Арендодатель:</w:t>
      </w:r>
      <w:r w:rsidRPr="004C61CE">
        <w:tab/>
      </w:r>
      <w:r w:rsidRPr="004C61CE">
        <w:tab/>
      </w:r>
      <w:r w:rsidRPr="004C61CE">
        <w:tab/>
      </w:r>
      <w:r w:rsidRPr="004C61CE">
        <w:tab/>
      </w:r>
      <w:r w:rsidRPr="004C61CE">
        <w:tab/>
      </w:r>
      <w:r w:rsidRPr="004C61CE">
        <w:tab/>
      </w:r>
      <w:r w:rsidRPr="004C61CE">
        <w:tab/>
        <w:t xml:space="preserve"> Арендатор:</w:t>
      </w:r>
    </w:p>
    <w:p w:rsidR="000E48F4" w:rsidRPr="004C61CE" w:rsidRDefault="000E48F4" w:rsidP="000E48F4">
      <w:pPr>
        <w:pStyle w:val="afe"/>
        <w:jc w:val="right"/>
      </w:pPr>
    </w:p>
    <w:p w:rsidR="000E48F4" w:rsidRPr="004C61CE" w:rsidRDefault="000E48F4" w:rsidP="000E48F4">
      <w:pPr>
        <w:pStyle w:val="afe"/>
      </w:pPr>
      <w:r>
        <w:t xml:space="preserve">________/____________/ </w:t>
      </w:r>
      <w:r w:rsidRPr="004C61CE">
        <w:t xml:space="preserve">                   </w:t>
      </w:r>
      <w:r w:rsidRPr="004C61CE">
        <w:tab/>
      </w:r>
      <w:r w:rsidRPr="004C61CE">
        <w:tab/>
        <w:t>______________/___________/</w:t>
      </w:r>
    </w:p>
    <w:p w:rsidR="000E48F4" w:rsidRPr="004C61CE" w:rsidRDefault="000E48F4" w:rsidP="000E48F4">
      <w:pPr>
        <w:pStyle w:val="afe"/>
      </w:pPr>
      <w:r w:rsidRPr="004C61CE">
        <w:t>Подпись         И.О.Фамилия                          Подпись         И.О.Фамилия</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r w:rsidRPr="004C61CE">
        <w:rPr>
          <w:b/>
        </w:rPr>
        <w:t>ФОРМУ АКТА УТВЕРЖДАЕМ:</w:t>
      </w: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p w:rsidR="000E48F4" w:rsidRPr="004C61CE" w:rsidRDefault="000E48F4" w:rsidP="000E48F4">
      <w:pPr>
        <w:shd w:val="clear" w:color="auto" w:fill="FFFFFF"/>
        <w:jc w:val="both"/>
        <w:rPr>
          <w:b/>
        </w:rPr>
      </w:pPr>
    </w:p>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0E48F4" w:rsidRPr="004C61CE" w:rsidRDefault="000E48F4" w:rsidP="000E48F4"/>
    <w:p w:rsidR="000E48F4" w:rsidRPr="004C61CE" w:rsidRDefault="000E48F4" w:rsidP="000E48F4"/>
    <w:p w:rsidR="000E48F4" w:rsidRPr="004C61CE" w:rsidRDefault="000E48F4" w:rsidP="000E48F4"/>
    <w:p w:rsidR="000E48F4" w:rsidRPr="004C61CE" w:rsidRDefault="000E48F4" w:rsidP="000E48F4"/>
    <w:p w:rsidR="000E48F4" w:rsidRDefault="000E48F4" w:rsidP="000E48F4"/>
    <w:p w:rsidR="000E48F4" w:rsidRDefault="000E48F4" w:rsidP="000E48F4"/>
    <w:p w:rsidR="000E48F4" w:rsidRDefault="000E48F4" w:rsidP="000E48F4"/>
    <w:p w:rsidR="000E48F4" w:rsidRDefault="000E48F4" w:rsidP="000E48F4"/>
    <w:p w:rsidR="000E48F4" w:rsidRPr="004C61CE" w:rsidRDefault="000E48F4" w:rsidP="000E48F4"/>
    <w:p w:rsidR="000E48F4" w:rsidRPr="004C61CE" w:rsidRDefault="000E48F4" w:rsidP="000E48F4">
      <w:pPr>
        <w:shd w:val="clear" w:color="auto" w:fill="FFFFFF"/>
        <w:tabs>
          <w:tab w:val="left" w:pos="709"/>
        </w:tabs>
        <w:jc w:val="right"/>
      </w:pPr>
      <w:r w:rsidRPr="004C61CE">
        <w:t xml:space="preserve">Приложение № 6 </w:t>
      </w:r>
    </w:p>
    <w:p w:rsidR="000E48F4" w:rsidRPr="004C61CE" w:rsidRDefault="000E48F4" w:rsidP="000E48F4">
      <w:pPr>
        <w:shd w:val="clear" w:color="auto" w:fill="FFFFFF"/>
        <w:tabs>
          <w:tab w:val="left" w:pos="0"/>
        </w:tabs>
        <w:jc w:val="right"/>
      </w:pPr>
      <w:r w:rsidRPr="004C61CE">
        <w:tab/>
      </w:r>
      <w:r w:rsidRPr="004C61CE">
        <w:tab/>
      </w:r>
      <w:r w:rsidRPr="004C61CE">
        <w:tab/>
      </w:r>
      <w:r w:rsidRPr="004C61CE">
        <w:tab/>
      </w:r>
      <w:r w:rsidRPr="004C61CE">
        <w:tab/>
      </w:r>
      <w:r w:rsidRPr="004C61CE">
        <w:tab/>
        <w:t xml:space="preserve">к Договору аренды                            </w:t>
      </w:r>
    </w:p>
    <w:p w:rsidR="000E48F4" w:rsidRPr="004C61CE" w:rsidRDefault="000E48F4" w:rsidP="000E48F4">
      <w:pPr>
        <w:shd w:val="clear" w:color="auto" w:fill="FFFFFF"/>
        <w:tabs>
          <w:tab w:val="left" w:pos="0"/>
        </w:tabs>
        <w:jc w:val="right"/>
      </w:pPr>
      <w:r w:rsidRPr="004C61CE">
        <w:t xml:space="preserve">от «      »  ________  20__  г. </w:t>
      </w:r>
    </w:p>
    <w:p w:rsidR="000E48F4" w:rsidRPr="004C61CE" w:rsidRDefault="000E48F4" w:rsidP="000E48F4">
      <w:pPr>
        <w:shd w:val="clear" w:color="auto" w:fill="FFFFFF"/>
        <w:tabs>
          <w:tab w:val="left" w:pos="0"/>
        </w:tabs>
        <w:jc w:val="right"/>
      </w:pPr>
      <w:r w:rsidRPr="004C61CE">
        <w:t>№ ________</w:t>
      </w:r>
    </w:p>
    <w:p w:rsidR="000E48F4" w:rsidRPr="004C61CE" w:rsidRDefault="000E48F4" w:rsidP="000E48F4"/>
    <w:p w:rsidR="000E48F4" w:rsidRPr="004C61CE" w:rsidRDefault="000E48F4" w:rsidP="000E48F4">
      <w:pPr>
        <w:pStyle w:val="aff2"/>
        <w:spacing w:before="0" w:after="0"/>
        <w:rPr>
          <w:rFonts w:ascii="Times New Roman" w:hAnsi="Times New Roman" w:cs="Times New Roman"/>
          <w:szCs w:val="28"/>
        </w:rPr>
      </w:pPr>
      <w:r w:rsidRPr="004C61CE">
        <w:rPr>
          <w:rFonts w:ascii="Times New Roman" w:hAnsi="Times New Roman" w:cs="Times New Roman"/>
          <w:szCs w:val="28"/>
        </w:rPr>
        <w:t xml:space="preserve">ФОРМА </w:t>
      </w:r>
    </w:p>
    <w:p w:rsidR="000E48F4" w:rsidRPr="004C61CE" w:rsidRDefault="000E48F4" w:rsidP="000E48F4">
      <w:pPr>
        <w:pStyle w:val="aff2"/>
        <w:spacing w:before="0" w:after="0"/>
        <w:rPr>
          <w:rFonts w:ascii="Times New Roman" w:hAnsi="Times New Roman" w:cs="Times New Roman"/>
          <w:szCs w:val="28"/>
        </w:rPr>
      </w:pPr>
    </w:p>
    <w:p w:rsidR="000E48F4" w:rsidRPr="004C61CE" w:rsidRDefault="000E48F4" w:rsidP="000E48F4">
      <w:pPr>
        <w:pStyle w:val="aff2"/>
        <w:spacing w:before="0" w:after="0"/>
        <w:rPr>
          <w:rFonts w:ascii="Times New Roman" w:hAnsi="Times New Roman" w:cs="Times New Roman"/>
          <w:sz w:val="24"/>
          <w:szCs w:val="24"/>
        </w:rPr>
      </w:pPr>
      <w:r w:rsidRPr="004C61CE">
        <w:rPr>
          <w:rFonts w:ascii="Times New Roman" w:hAnsi="Times New Roman" w:cs="Times New Roman"/>
          <w:sz w:val="24"/>
          <w:szCs w:val="24"/>
        </w:rPr>
        <w:t>Заявка № _________ от ______________</w:t>
      </w:r>
    </w:p>
    <w:p w:rsidR="000E48F4" w:rsidRPr="004C61CE" w:rsidRDefault="000E48F4" w:rsidP="000E48F4">
      <w:pPr>
        <w:pStyle w:val="afb"/>
        <w:ind w:firstLine="0"/>
        <w:jc w:val="center"/>
        <w:rPr>
          <w:b/>
        </w:rPr>
      </w:pPr>
      <w:r w:rsidRPr="004C61CE">
        <w:t>на выдачу вагонов в аренду</w:t>
      </w:r>
    </w:p>
    <w:p w:rsidR="000E48F4" w:rsidRPr="004C61CE" w:rsidRDefault="000E48F4" w:rsidP="000E48F4">
      <w:pPr>
        <w:pStyle w:val="afb"/>
        <w:ind w:firstLine="0"/>
        <w:jc w:val="center"/>
        <w:rPr>
          <w:b/>
        </w:rPr>
      </w:pPr>
      <w:r w:rsidRPr="004C61CE">
        <w:t>к договору аренды № ______________ от _________________ г.</w:t>
      </w:r>
    </w:p>
    <w:p w:rsidR="000E48F4" w:rsidRPr="004C61CE" w:rsidRDefault="000E48F4" w:rsidP="000E48F4">
      <w:pPr>
        <w:jc w:val="center"/>
        <w:rPr>
          <w:b/>
        </w:rPr>
      </w:pPr>
    </w:p>
    <w:p w:rsidR="000E48F4" w:rsidRPr="004C61CE" w:rsidRDefault="000E48F4" w:rsidP="000E48F4">
      <w:pPr>
        <w:jc w:val="center"/>
        <w:rPr>
          <w:b/>
        </w:rPr>
      </w:pPr>
    </w:p>
    <w:p w:rsidR="000E48F4" w:rsidRPr="004C61CE" w:rsidRDefault="000E48F4" w:rsidP="000E48F4">
      <w:pPr>
        <w:pStyle w:val="29"/>
        <w:spacing w:after="0" w:line="240" w:lineRule="auto"/>
        <w:jc w:val="both"/>
      </w:pPr>
      <w:r w:rsidRPr="004C61CE">
        <w:t>Просим Вас передать в аренду Вагоны в соответствии с указанной информацией:</w:t>
      </w:r>
    </w:p>
    <w:p w:rsidR="000E48F4" w:rsidRPr="004C61CE" w:rsidRDefault="000E48F4" w:rsidP="000E48F4"/>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371"/>
        <w:gridCol w:w="2567"/>
        <w:gridCol w:w="2371"/>
        <w:gridCol w:w="2371"/>
      </w:tblGrid>
      <w:tr w:rsidR="000E48F4" w:rsidRPr="004C61CE" w:rsidTr="00BF6681">
        <w:trPr>
          <w:trHeight w:val="749"/>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 п/п</w:t>
            </w:r>
          </w:p>
        </w:tc>
        <w:tc>
          <w:tcPr>
            <w:tcW w:w="237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 xml:space="preserve">Количество </w:t>
            </w:r>
            <w:r w:rsidRPr="004C61CE">
              <w:rPr>
                <w:color w:val="000000"/>
              </w:rPr>
              <w:t>Вагонов</w:t>
            </w:r>
          </w:p>
        </w:tc>
        <w:tc>
          <w:tcPr>
            <w:tcW w:w="2567"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Место передачи</w:t>
            </w:r>
          </w:p>
          <w:p w:rsidR="000E48F4" w:rsidRPr="004C61CE" w:rsidRDefault="000E48F4" w:rsidP="00BF6681">
            <w:pPr>
              <w:jc w:val="center"/>
            </w:pPr>
            <w:r w:rsidRPr="004C61CE">
              <w:t xml:space="preserve">Вагонов </w:t>
            </w:r>
          </w:p>
        </w:tc>
        <w:tc>
          <w:tcPr>
            <w:tcW w:w="237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jc w:val="center"/>
            </w:pPr>
            <w:r w:rsidRPr="004C61CE">
              <w:t>Период передачи Вагонов</w:t>
            </w: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r w:rsidRPr="004C61CE">
              <w:t>Сетевой номер Вагона</w:t>
            </w:r>
          </w:p>
        </w:tc>
      </w:tr>
      <w:tr w:rsidR="000E48F4" w:rsidRPr="004C61CE" w:rsidTr="00BF6681">
        <w:trPr>
          <w:trHeight w:val="250"/>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2567"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r w:rsidR="000E48F4" w:rsidRPr="004C61CE" w:rsidTr="00BF6681">
        <w:trPr>
          <w:trHeight w:val="234"/>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2567"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r w:rsidR="000E48F4" w:rsidRPr="004C61CE" w:rsidTr="00BF6681">
        <w:trPr>
          <w:trHeight w:val="265"/>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0E48F4" w:rsidRPr="004C61CE" w:rsidRDefault="000E48F4" w:rsidP="00BF6681">
            <w:pPr>
              <w:rPr>
                <w:sz w:val="20"/>
                <w:szCs w:val="20"/>
              </w:rPr>
            </w:pPr>
          </w:p>
        </w:tc>
        <w:tc>
          <w:tcPr>
            <w:tcW w:w="2371" w:type="dxa"/>
            <w:tcBorders>
              <w:top w:val="single" w:sz="4" w:space="0" w:color="auto"/>
              <w:left w:val="single" w:sz="4" w:space="0" w:color="auto"/>
              <w:bottom w:val="single" w:sz="4" w:space="0" w:color="auto"/>
              <w:right w:val="single" w:sz="4" w:space="0" w:color="auto"/>
            </w:tcBorders>
            <w:vAlign w:val="center"/>
          </w:tcPr>
          <w:p w:rsidR="000E48F4" w:rsidRPr="004C61CE" w:rsidRDefault="000E48F4" w:rsidP="00BF6681">
            <w:pPr>
              <w:jc w:val="center"/>
            </w:pPr>
          </w:p>
        </w:tc>
        <w:tc>
          <w:tcPr>
            <w:tcW w:w="2567"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c>
          <w:tcPr>
            <w:tcW w:w="2371" w:type="dxa"/>
            <w:tcBorders>
              <w:top w:val="single" w:sz="4" w:space="0" w:color="auto"/>
              <w:left w:val="single" w:sz="4" w:space="0" w:color="auto"/>
              <w:bottom w:val="single" w:sz="4" w:space="0" w:color="auto"/>
              <w:right w:val="single" w:sz="4" w:space="0" w:color="auto"/>
            </w:tcBorders>
          </w:tcPr>
          <w:p w:rsidR="000E48F4" w:rsidRPr="004C61CE" w:rsidRDefault="000E48F4" w:rsidP="00BF6681">
            <w:pPr>
              <w:jc w:val="center"/>
            </w:pPr>
          </w:p>
        </w:tc>
      </w:tr>
    </w:tbl>
    <w:p w:rsidR="000E48F4" w:rsidRPr="004C61CE" w:rsidRDefault="000E48F4" w:rsidP="000E48F4">
      <w:pPr>
        <w:pStyle w:val="29"/>
        <w:spacing w:after="0" w:line="240" w:lineRule="auto"/>
        <w:rPr>
          <w:b/>
          <w:lang w:eastAsia="ru-RU"/>
        </w:rPr>
      </w:pPr>
    </w:p>
    <w:p w:rsidR="000E48F4" w:rsidRPr="004C61CE" w:rsidRDefault="000E48F4" w:rsidP="000E48F4">
      <w:pPr>
        <w:pStyle w:val="afe"/>
      </w:pPr>
      <w:r w:rsidRPr="004C61CE">
        <w:t>Арендодатель:</w:t>
      </w:r>
      <w:r w:rsidRPr="004C61CE">
        <w:tab/>
      </w:r>
      <w:r w:rsidRPr="004C61CE">
        <w:tab/>
      </w:r>
      <w:r w:rsidRPr="004C61CE">
        <w:tab/>
      </w:r>
      <w:r w:rsidRPr="004C61CE">
        <w:tab/>
      </w:r>
      <w:r w:rsidRPr="004C61CE">
        <w:tab/>
      </w:r>
      <w:r w:rsidRPr="004C61CE">
        <w:tab/>
      </w:r>
      <w:r w:rsidRPr="004C61CE">
        <w:tab/>
        <w:t xml:space="preserve"> Арендатор:</w:t>
      </w:r>
    </w:p>
    <w:p w:rsidR="000E48F4" w:rsidRPr="004C61CE" w:rsidRDefault="000E48F4" w:rsidP="000E48F4">
      <w:pPr>
        <w:pStyle w:val="afe"/>
        <w:jc w:val="right"/>
      </w:pPr>
    </w:p>
    <w:p w:rsidR="000E48F4" w:rsidRPr="004C61CE" w:rsidRDefault="000E48F4" w:rsidP="000E48F4">
      <w:pPr>
        <w:pStyle w:val="afe"/>
        <w:ind w:firstLine="0"/>
      </w:pPr>
      <w:r w:rsidRPr="004C61CE">
        <w:t>___________/____________/                                           ___________/___________/</w:t>
      </w:r>
    </w:p>
    <w:p w:rsidR="000E48F4" w:rsidRPr="004C61CE" w:rsidRDefault="000E48F4" w:rsidP="000E48F4">
      <w:pPr>
        <w:pStyle w:val="afe"/>
      </w:pPr>
      <w:r w:rsidRPr="004C61CE">
        <w:t xml:space="preserve">Подпись         И.О.Фамилия          </w:t>
      </w:r>
      <w:r>
        <w:t xml:space="preserve">                      </w:t>
      </w:r>
      <w:r w:rsidRPr="004C61CE">
        <w:t>Подпись         И.О.Фамилия</w:t>
      </w:r>
    </w:p>
    <w:p w:rsidR="000E48F4" w:rsidRPr="004C61CE" w:rsidRDefault="000E48F4" w:rsidP="000E48F4">
      <w:pPr>
        <w:rPr>
          <w:vertAlign w:val="superscript"/>
        </w:rPr>
      </w:pPr>
    </w:p>
    <w:p w:rsidR="000E48F4" w:rsidRPr="004C61CE" w:rsidRDefault="000E48F4" w:rsidP="000E48F4">
      <w:pPr>
        <w:tabs>
          <w:tab w:val="left" w:pos="5679"/>
        </w:tabs>
        <w:jc w:val="both"/>
        <w:rPr>
          <w:b/>
          <w:bCs/>
          <w:vertAlign w:val="superscript"/>
        </w:rPr>
      </w:pPr>
      <w:r w:rsidRPr="004C61CE">
        <w:rPr>
          <w:b/>
          <w:bCs/>
          <w:vertAlign w:val="superscript"/>
        </w:rPr>
        <w:t>М.П.</w:t>
      </w:r>
      <w:r w:rsidRPr="004C61CE">
        <w:rPr>
          <w:b/>
          <w:bCs/>
          <w:vertAlign w:val="superscript"/>
        </w:rPr>
        <w:tab/>
      </w:r>
      <w:r w:rsidRPr="004C61CE">
        <w:rPr>
          <w:b/>
          <w:bCs/>
        </w:rPr>
        <w:t>м.п.</w:t>
      </w:r>
    </w:p>
    <w:p w:rsidR="000E48F4" w:rsidRPr="004C61CE" w:rsidRDefault="000E48F4" w:rsidP="000E48F4">
      <w:pPr>
        <w:shd w:val="clear" w:color="auto" w:fill="FFFFFF"/>
        <w:jc w:val="right"/>
        <w:rPr>
          <w:b/>
          <w:sz w:val="26"/>
          <w:szCs w:val="26"/>
        </w:rPr>
      </w:pPr>
    </w:p>
    <w:p w:rsidR="000E48F4" w:rsidRPr="004C61CE" w:rsidRDefault="000E48F4" w:rsidP="000E48F4">
      <w:pPr>
        <w:shd w:val="clear" w:color="auto" w:fill="FFFFFF"/>
        <w:jc w:val="right"/>
        <w:rPr>
          <w:b/>
          <w:sz w:val="26"/>
          <w:szCs w:val="26"/>
        </w:rPr>
      </w:pPr>
    </w:p>
    <w:p w:rsidR="000E48F4" w:rsidRPr="004C61CE" w:rsidRDefault="000E48F4" w:rsidP="000E48F4">
      <w:pPr>
        <w:shd w:val="clear" w:color="auto" w:fill="FFFFFF"/>
        <w:jc w:val="right"/>
        <w:rPr>
          <w:b/>
          <w:sz w:val="26"/>
          <w:szCs w:val="26"/>
        </w:rPr>
      </w:pPr>
    </w:p>
    <w:p w:rsidR="000E48F4" w:rsidRPr="004C61CE" w:rsidRDefault="000E48F4" w:rsidP="000E48F4">
      <w:pPr>
        <w:shd w:val="clear" w:color="auto" w:fill="FFFFFF"/>
        <w:jc w:val="right"/>
        <w:rPr>
          <w:b/>
          <w:sz w:val="26"/>
          <w:szCs w:val="26"/>
        </w:rPr>
      </w:pPr>
    </w:p>
    <w:p w:rsidR="000E48F4" w:rsidRDefault="000E48F4" w:rsidP="000E48F4">
      <w:pPr>
        <w:shd w:val="clear" w:color="auto" w:fill="FFFFFF"/>
        <w:jc w:val="center"/>
        <w:rPr>
          <w:b/>
          <w:sz w:val="26"/>
          <w:szCs w:val="26"/>
        </w:rPr>
      </w:pPr>
    </w:p>
    <w:p w:rsidR="000E48F4" w:rsidRPr="004C61CE" w:rsidRDefault="000E48F4" w:rsidP="000E48F4">
      <w:pPr>
        <w:shd w:val="clear" w:color="auto" w:fill="FFFFFF"/>
        <w:jc w:val="center"/>
        <w:rPr>
          <w:b/>
          <w:sz w:val="26"/>
          <w:szCs w:val="26"/>
        </w:rPr>
      </w:pPr>
      <w:r w:rsidRPr="004C61CE">
        <w:rPr>
          <w:b/>
          <w:sz w:val="26"/>
          <w:szCs w:val="26"/>
        </w:rPr>
        <w:t>ФОРМУ ЗАЯВКИ УТВЕРЖДАЕМ:</w:t>
      </w:r>
    </w:p>
    <w:p w:rsidR="000E48F4" w:rsidRPr="004C61CE" w:rsidRDefault="000E48F4" w:rsidP="000E48F4">
      <w:pPr>
        <w:shd w:val="clear" w:color="auto" w:fill="FFFFFF"/>
        <w:jc w:val="center"/>
        <w:rPr>
          <w:b/>
          <w:sz w:val="26"/>
          <w:szCs w:val="26"/>
        </w:rPr>
      </w:pPr>
    </w:p>
    <w:p w:rsidR="000E48F4" w:rsidRPr="004C61CE" w:rsidRDefault="000E48F4" w:rsidP="000E48F4">
      <w:pPr>
        <w:shd w:val="clear" w:color="auto" w:fill="FFFFFF"/>
        <w:jc w:val="center"/>
        <w:rPr>
          <w:b/>
          <w:sz w:val="26"/>
          <w:szCs w:val="26"/>
        </w:rPr>
      </w:pPr>
    </w:p>
    <w:p w:rsidR="000E48F4" w:rsidRPr="004C61CE" w:rsidRDefault="000E48F4" w:rsidP="000E48F4">
      <w:pPr>
        <w:shd w:val="clear" w:color="auto" w:fill="FFFFFF"/>
        <w:jc w:val="center"/>
        <w:rPr>
          <w:b/>
          <w:sz w:val="26"/>
          <w:szCs w:val="26"/>
        </w:rPr>
      </w:pPr>
    </w:p>
    <w:tbl>
      <w:tblPr>
        <w:tblW w:w="9322" w:type="dxa"/>
        <w:tblLook w:val="04A0" w:firstRow="1" w:lastRow="0" w:firstColumn="1" w:lastColumn="0" w:noHBand="0" w:noVBand="1"/>
      </w:tblPr>
      <w:tblGrid>
        <w:gridCol w:w="9632"/>
        <w:gridCol w:w="222"/>
      </w:tblGrid>
      <w:tr w:rsidR="000E48F4" w:rsidRPr="004C61CE" w:rsidTr="00BF6681">
        <w:tc>
          <w:tcPr>
            <w:tcW w:w="4934" w:type="dxa"/>
          </w:tcPr>
          <w:tbl>
            <w:tblPr>
              <w:tblW w:w="9639" w:type="dxa"/>
              <w:jc w:val="center"/>
              <w:tblLook w:val="04A0" w:firstRow="1" w:lastRow="0" w:firstColumn="1" w:lastColumn="0" w:noHBand="0" w:noVBand="1"/>
            </w:tblPr>
            <w:tblGrid>
              <w:gridCol w:w="4819"/>
              <w:gridCol w:w="4820"/>
            </w:tblGrid>
            <w:tr w:rsidR="000E48F4" w:rsidRPr="004C61CE" w:rsidTr="00BF6681">
              <w:trPr>
                <w:jc w:val="center"/>
              </w:trPr>
              <w:tc>
                <w:tcPr>
                  <w:tcW w:w="4934" w:type="dxa"/>
                  <w:hideMark/>
                </w:tcPr>
                <w:p w:rsidR="000E48F4" w:rsidRPr="004C61CE" w:rsidRDefault="000E48F4" w:rsidP="00BF6681">
                  <w:pPr>
                    <w:shd w:val="clear" w:color="auto" w:fill="FFFFFF"/>
                    <w:tabs>
                      <w:tab w:val="left" w:pos="709"/>
                    </w:tabs>
                    <w:jc w:val="both"/>
                    <w:rPr>
                      <w:b/>
                    </w:rPr>
                  </w:pPr>
                  <w:r w:rsidRPr="004C61CE">
                    <w:rPr>
                      <w:b/>
                    </w:rPr>
                    <w:t>От Арендодателя:</w:t>
                  </w:r>
                </w:p>
                <w:p w:rsidR="000E48F4" w:rsidRPr="004C61CE" w:rsidRDefault="000E48F4" w:rsidP="00BF6681">
                  <w:pPr>
                    <w:shd w:val="clear" w:color="auto" w:fill="FFFFFF"/>
                    <w:tabs>
                      <w:tab w:val="left" w:pos="709"/>
                    </w:tabs>
                    <w:jc w:val="both"/>
                    <w:rPr>
                      <w:b/>
                    </w:rPr>
                  </w:pPr>
                </w:p>
                <w:p w:rsidR="000E48F4" w:rsidRPr="004C61CE" w:rsidRDefault="000E48F4" w:rsidP="00BF6681">
                  <w:pPr>
                    <w:shd w:val="clear" w:color="auto" w:fill="FFFFFF"/>
                    <w:jc w:val="both"/>
                    <w:rPr>
                      <w:b/>
                    </w:rPr>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rPr>
                      <w:highlight w:val="yellow"/>
                    </w:rPr>
                  </w:pPr>
                  <w:r w:rsidRPr="004C61CE">
                    <w:rPr>
                      <w:highlight w:val="yellow"/>
                    </w:rPr>
                    <w:t xml:space="preserve">                     </w:t>
                  </w:r>
                </w:p>
              </w:tc>
              <w:tc>
                <w:tcPr>
                  <w:tcW w:w="4935" w:type="dxa"/>
                  <w:hideMark/>
                </w:tcPr>
                <w:p w:rsidR="000E48F4" w:rsidRPr="004C61CE" w:rsidRDefault="000E48F4" w:rsidP="00BF6681">
                  <w:pPr>
                    <w:shd w:val="clear" w:color="auto" w:fill="FFFFFF"/>
                    <w:jc w:val="both"/>
                    <w:rPr>
                      <w:b/>
                    </w:rPr>
                  </w:pPr>
                  <w:r w:rsidRPr="004C61CE">
                    <w:rPr>
                      <w:b/>
                    </w:rPr>
                    <w:t>От  Арендатора:</w:t>
                  </w:r>
                </w:p>
                <w:p w:rsidR="000E48F4" w:rsidRPr="004C61CE" w:rsidRDefault="000E48F4" w:rsidP="00BF6681">
                  <w:pPr>
                    <w:shd w:val="clear" w:color="auto" w:fill="FFFFFF"/>
                    <w:jc w:val="both"/>
                    <w:rPr>
                      <w:b/>
                    </w:rPr>
                  </w:pPr>
                </w:p>
                <w:p w:rsidR="000E48F4" w:rsidRPr="004C61CE" w:rsidRDefault="000E48F4" w:rsidP="00BF6681">
                  <w:pPr>
                    <w:shd w:val="clear" w:color="auto" w:fill="FFFFFF"/>
                    <w:jc w:val="both"/>
                  </w:pP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r>
                  <w:r w:rsidRPr="004C61CE">
                    <w:rPr>
                      <w:b/>
                    </w:rPr>
                    <w:softHyphen/>
                    <w:t>_____________________/_______________ /</w:t>
                  </w:r>
                </w:p>
                <w:p w:rsidR="000E48F4" w:rsidRPr="004C61CE" w:rsidRDefault="000E48F4" w:rsidP="00BF6681">
                  <w:pPr>
                    <w:shd w:val="clear" w:color="auto" w:fill="FFFFFF"/>
                    <w:jc w:val="both"/>
                  </w:pPr>
                  <w:r w:rsidRPr="004C61CE">
                    <w:t xml:space="preserve">                        </w:t>
                  </w:r>
                </w:p>
              </w:tc>
            </w:tr>
          </w:tbl>
          <w:p w:rsidR="000E48F4" w:rsidRPr="004C61CE" w:rsidRDefault="000E48F4" w:rsidP="00BF6681">
            <w:pPr>
              <w:shd w:val="clear" w:color="auto" w:fill="FFFFFF"/>
              <w:jc w:val="both"/>
            </w:pPr>
          </w:p>
        </w:tc>
        <w:tc>
          <w:tcPr>
            <w:tcW w:w="4388" w:type="dxa"/>
          </w:tcPr>
          <w:p w:rsidR="000E48F4" w:rsidRPr="004C61CE" w:rsidRDefault="000E48F4" w:rsidP="00BF6681">
            <w:pPr>
              <w:shd w:val="clear" w:color="auto" w:fill="FFFFFF"/>
              <w:jc w:val="both"/>
            </w:pPr>
          </w:p>
        </w:tc>
      </w:tr>
    </w:tbl>
    <w:p w:rsidR="00CD0206" w:rsidRPr="00633042" w:rsidRDefault="00CD0206" w:rsidP="00CD0206"/>
    <w:p w:rsidR="00951DE5" w:rsidRDefault="00951DE5">
      <w:pPr>
        <w:pStyle w:val="1"/>
        <w:ind w:left="540" w:firstLine="0"/>
        <w:jc w:val="right"/>
        <w:rPr>
          <w:rFonts w:cs="Times New Roman"/>
          <w:b w:val="0"/>
          <w:i/>
          <w:iCs/>
          <w:sz w:val="28"/>
        </w:rPr>
      </w:pPr>
    </w:p>
    <w:p w:rsidR="00951DE5" w:rsidRDefault="00CD0206">
      <w:pPr>
        <w:rPr>
          <w:highlight w:val="cyan"/>
        </w:rPr>
        <w:sectPr w:rsidR="00951DE5" w:rsidSect="006930B6">
          <w:pgSz w:w="11907" w:h="16840" w:code="9"/>
          <w:pgMar w:top="1134" w:right="851" w:bottom="1134" w:left="1418" w:header="794" w:footer="794" w:gutter="0"/>
          <w:cols w:space="720"/>
          <w:titlePg/>
          <w:docGrid w:linePitch="326"/>
        </w:sectPr>
      </w:pPr>
      <w:r>
        <w:rPr>
          <w:highlight w:val="cyan"/>
        </w:rPr>
        <w:br w:type="page"/>
      </w:r>
    </w:p>
    <w:p w:rsidR="00951DE5" w:rsidRDefault="00CD0206">
      <w:pPr>
        <w:pStyle w:val="1"/>
        <w:ind w:left="540" w:firstLine="0"/>
        <w:jc w:val="right"/>
        <w:rPr>
          <w:rFonts w:cs="Times New Roman"/>
          <w:b w:val="0"/>
        </w:rPr>
      </w:pPr>
      <w:r>
        <w:rPr>
          <w:rFonts w:cs="Times New Roman"/>
          <w:b w:val="0"/>
          <w:sz w:val="28"/>
        </w:rPr>
        <w:lastRenderedPageBreak/>
        <w:t xml:space="preserve"> Приложение № 5</w:t>
      </w:r>
    </w:p>
    <w:p w:rsidR="00EF19F1" w:rsidRDefault="00EF19F1" w:rsidP="00992903">
      <w:pPr>
        <w:jc w:val="right"/>
        <w:rPr>
          <w:sz w:val="28"/>
        </w:rPr>
      </w:pPr>
      <w:r>
        <w:rPr>
          <w:sz w:val="28"/>
        </w:rPr>
        <w:t>к документации о закупке</w:t>
      </w:r>
    </w:p>
    <w:p w:rsidR="00AF1283" w:rsidRDefault="00AF1283" w:rsidP="00AF1283">
      <w:pPr>
        <w:jc w:val="center"/>
        <w:rPr>
          <w:b/>
          <w:bCs/>
          <w:sz w:val="28"/>
          <w:szCs w:val="28"/>
        </w:rPr>
      </w:pPr>
    </w:p>
    <w:p w:rsidR="00AF1283" w:rsidRDefault="00AF1283" w:rsidP="00AF1283">
      <w:pPr>
        <w:jc w:val="center"/>
        <w:rPr>
          <w:b/>
          <w:bCs/>
          <w:sz w:val="28"/>
          <w:szCs w:val="28"/>
        </w:rPr>
      </w:pPr>
    </w:p>
    <w:p w:rsidR="00AF1283" w:rsidRDefault="00AF1283" w:rsidP="00AF1283">
      <w:pPr>
        <w:jc w:val="center"/>
        <w:rPr>
          <w:b/>
          <w:bCs/>
          <w:sz w:val="28"/>
          <w:szCs w:val="28"/>
        </w:rPr>
      </w:pPr>
      <w:r>
        <w:rPr>
          <w:b/>
          <w:bCs/>
          <w:sz w:val="28"/>
          <w:szCs w:val="28"/>
        </w:rPr>
        <w:t xml:space="preserve">Сведения о специализированных железнодорожных вагонах-платформах для перевозки крупнотоннажных контейнеров, </w:t>
      </w:r>
      <w:r w:rsidRPr="00812F4A">
        <w:rPr>
          <w:b/>
          <w:bCs/>
          <w:sz w:val="28"/>
          <w:szCs w:val="28"/>
        </w:rPr>
        <w:t xml:space="preserve">которые планируются к предоставлению </w:t>
      </w:r>
      <w:r>
        <w:rPr>
          <w:b/>
          <w:bCs/>
          <w:sz w:val="28"/>
          <w:szCs w:val="28"/>
        </w:rPr>
        <w:t xml:space="preserve">в аренду/субаренду _________________________________________ </w:t>
      </w:r>
    </w:p>
    <w:p w:rsidR="00AF1283" w:rsidRDefault="00AF1283" w:rsidP="00AF1283">
      <w:pPr>
        <w:jc w:val="center"/>
        <w:rPr>
          <w:i/>
        </w:rPr>
      </w:pPr>
      <w:r>
        <w:rPr>
          <w:i/>
        </w:rPr>
        <w:t>(наименование претендента)</w:t>
      </w:r>
    </w:p>
    <w:p w:rsidR="00AF1283" w:rsidRDefault="00AF1283" w:rsidP="00AF1283">
      <w:pPr>
        <w:pStyle w:val="afb"/>
        <w:ind w:right="67" w:firstLine="0"/>
        <w:jc w:val="center"/>
        <w:rPr>
          <w:sz w:val="24"/>
        </w:rPr>
      </w:pPr>
    </w:p>
    <w:p w:rsidR="00AF1283" w:rsidRDefault="00AF1283" w:rsidP="00AF1283">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708"/>
        <w:gridCol w:w="1657"/>
        <w:gridCol w:w="5549"/>
      </w:tblGrid>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r>
              <w:t>№ п/п</w:t>
            </w: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r>
              <w:t>Длина Вагона</w:t>
            </w:r>
          </w:p>
          <w:p w:rsidR="00AF1283" w:rsidRPr="00812F4A" w:rsidRDefault="00AF1283" w:rsidP="00EE7FD3">
            <w:pPr>
              <w:jc w:val="center"/>
              <w:rPr>
                <w:i/>
              </w:rPr>
            </w:pPr>
            <w:r w:rsidRPr="00812F4A">
              <w:rPr>
                <w:i/>
              </w:rPr>
              <w:t>(40, 60 или 80 футов)</w:t>
            </w:r>
          </w:p>
        </w:tc>
        <w:tc>
          <w:tcPr>
            <w:tcW w:w="1925" w:type="dxa"/>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pPr>
            <w:r>
              <w:t>Номер Вагона</w:t>
            </w:r>
          </w:p>
        </w:tc>
        <w:tc>
          <w:tcPr>
            <w:tcW w:w="6549" w:type="dxa"/>
            <w:tcBorders>
              <w:top w:val="single" w:sz="4" w:space="0" w:color="auto"/>
              <w:left w:val="single" w:sz="4" w:space="0" w:color="auto"/>
              <w:bottom w:val="single" w:sz="4" w:space="0" w:color="auto"/>
              <w:right w:val="single" w:sz="4" w:space="0" w:color="auto"/>
            </w:tcBorders>
          </w:tcPr>
          <w:p w:rsidR="00AF1283" w:rsidRPr="00DD7DBD" w:rsidRDefault="00AF1283" w:rsidP="00EE7FD3">
            <w:pPr>
              <w:jc w:val="center"/>
            </w:pPr>
            <w:r>
              <w:t>уведомление об имеющихся ограничениях в распоряжении Вагонами или об отсутствии таких ограничений</w:t>
            </w:r>
          </w:p>
        </w:tc>
      </w:tr>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rPr>
                <w:i/>
              </w:rPr>
            </w:pPr>
            <w:r>
              <w:rPr>
                <w:i/>
              </w:rPr>
              <w:t>хх-хххх-ххх</w:t>
            </w: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r>
              <w:rPr>
                <w:i/>
              </w:rPr>
              <w:t>Ограничения отсутствуют либо указать, какие именно ограничения</w:t>
            </w:r>
          </w:p>
        </w:tc>
      </w:tr>
      <w:tr w:rsidR="00AF1283" w:rsidTr="00EE7FD3">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Pr="002C5BA9" w:rsidRDefault="00AF1283" w:rsidP="00EE7FD3">
            <w:pPr>
              <w:jc w:val="center"/>
              <w:rPr>
                <w:i/>
              </w:rPr>
            </w:pPr>
          </w:p>
        </w:tc>
        <w:tc>
          <w:tcPr>
            <w:tcW w:w="1985" w:type="dxa"/>
            <w:tcBorders>
              <w:top w:val="single" w:sz="4" w:space="0" w:color="auto"/>
              <w:left w:val="single" w:sz="4" w:space="0" w:color="auto"/>
              <w:bottom w:val="single" w:sz="4" w:space="0" w:color="auto"/>
              <w:right w:val="single" w:sz="4" w:space="0" w:color="auto"/>
            </w:tcBorders>
          </w:tcPr>
          <w:p w:rsidR="00AF1283" w:rsidRPr="002A1285" w:rsidRDefault="00AF1283" w:rsidP="00EE7FD3">
            <w:pPr>
              <w:jc w:val="center"/>
              <w:rPr>
                <w:i/>
              </w:rPr>
            </w:pP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jc w:val="center"/>
              <w:rPr>
                <w:i/>
                <w:lang w:val="en-US"/>
              </w:rPr>
            </w:pPr>
            <w:r>
              <w:rPr>
                <w:i/>
                <w:lang w:val="en-US"/>
              </w:rPr>
              <w:t>yy-yyyy-yy</w:t>
            </w: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lang w:val="en-US"/>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pPr>
              <w:suppressAutoHyphens w:val="0"/>
              <w:rPr>
                <w:i/>
                <w:lang w:val="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AF1283" w:rsidRDefault="00AF1283" w:rsidP="00EE7FD3">
            <w:pPr>
              <w:suppressAutoHyphens w:val="0"/>
              <w:rPr>
                <w:i/>
                <w:lang w:val="en-US"/>
              </w:rPr>
            </w:pP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pPr>
          </w:p>
        </w:tc>
      </w:tr>
      <w:tr w:rsidR="00AF1283" w:rsidTr="00EE7FD3">
        <w:trPr>
          <w:trHeight w:val="211"/>
        </w:trPr>
        <w:tc>
          <w:tcPr>
            <w:tcW w:w="817" w:type="dxa"/>
            <w:tcBorders>
              <w:top w:val="single" w:sz="4" w:space="0" w:color="auto"/>
              <w:left w:val="single" w:sz="4" w:space="0" w:color="auto"/>
              <w:bottom w:val="single" w:sz="4" w:space="0" w:color="auto"/>
              <w:right w:val="single" w:sz="4" w:space="0" w:color="auto"/>
            </w:tcBorders>
          </w:tcPr>
          <w:p w:rsidR="00AF1283" w:rsidRDefault="00AF1283" w:rsidP="00EE7FD3"/>
        </w:tc>
        <w:tc>
          <w:tcPr>
            <w:tcW w:w="1985" w:type="dxa"/>
            <w:tcBorders>
              <w:top w:val="single" w:sz="4" w:space="0" w:color="auto"/>
              <w:left w:val="single" w:sz="4" w:space="0" w:color="auto"/>
              <w:bottom w:val="single" w:sz="4" w:space="0" w:color="auto"/>
              <w:right w:val="single" w:sz="4" w:space="0" w:color="auto"/>
            </w:tcBorders>
          </w:tcPr>
          <w:p w:rsidR="00AF1283" w:rsidRDefault="00AF1283" w:rsidP="00EE7FD3"/>
        </w:tc>
        <w:tc>
          <w:tcPr>
            <w:tcW w:w="1925" w:type="dxa"/>
            <w:tcBorders>
              <w:top w:val="single" w:sz="4" w:space="0" w:color="auto"/>
              <w:left w:val="single" w:sz="4" w:space="0" w:color="auto"/>
              <w:bottom w:val="single" w:sz="4" w:space="0" w:color="auto"/>
              <w:right w:val="single" w:sz="4" w:space="0" w:color="auto"/>
            </w:tcBorders>
            <w:hideMark/>
          </w:tcPr>
          <w:p w:rsidR="00AF1283" w:rsidRDefault="00AF1283" w:rsidP="00EE7FD3">
            <w:r>
              <w:t>ИТОГО</w:t>
            </w:r>
          </w:p>
        </w:tc>
        <w:tc>
          <w:tcPr>
            <w:tcW w:w="6549" w:type="dxa"/>
            <w:tcBorders>
              <w:top w:val="single" w:sz="4" w:space="0" w:color="auto"/>
              <w:left w:val="single" w:sz="4" w:space="0" w:color="auto"/>
              <w:bottom w:val="single" w:sz="4" w:space="0" w:color="auto"/>
              <w:right w:val="single" w:sz="4" w:space="0" w:color="auto"/>
            </w:tcBorders>
          </w:tcPr>
          <w:p w:rsidR="00AF1283" w:rsidRDefault="00AF1283" w:rsidP="00EE7FD3">
            <w:pPr>
              <w:jc w:val="center"/>
              <w:rPr>
                <w:i/>
              </w:rPr>
            </w:pPr>
          </w:p>
        </w:tc>
      </w:tr>
    </w:tbl>
    <w:p w:rsidR="00AF1283" w:rsidRDefault="00AF1283" w:rsidP="00AF1283"/>
    <w:p w:rsidR="00AF1283" w:rsidRDefault="00AF1283" w:rsidP="00AF1283">
      <w:pPr>
        <w:pStyle w:val="3"/>
        <w:spacing w:before="0" w:after="0"/>
        <w:ind w:left="0" w:firstLine="706"/>
        <w:jc w:val="both"/>
        <w:rPr>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F1283" w:rsidRDefault="00AF1283" w:rsidP="00AF1283">
      <w:pPr>
        <w:tabs>
          <w:tab w:val="left" w:pos="8640"/>
        </w:tabs>
        <w:jc w:val="center"/>
        <w:rPr>
          <w:i/>
        </w:rPr>
      </w:pPr>
      <w:r>
        <w:rPr>
          <w:i/>
        </w:rPr>
        <w:t>(наименование претендента)</w:t>
      </w:r>
    </w:p>
    <w:p w:rsidR="00AF1283" w:rsidRDefault="00AF1283" w:rsidP="00AF1283">
      <w:pPr>
        <w:pStyle w:val="32"/>
        <w:spacing w:after="0"/>
        <w:rPr>
          <w:sz w:val="28"/>
          <w:szCs w:val="28"/>
        </w:rPr>
      </w:pPr>
      <w:r>
        <w:rPr>
          <w:sz w:val="28"/>
          <w:szCs w:val="28"/>
        </w:rPr>
        <w:t>____________________________________________________________________</w:t>
      </w:r>
    </w:p>
    <w:p w:rsidR="00AF1283" w:rsidRDefault="00AF1283" w:rsidP="00AF1283">
      <w:pPr>
        <w:rPr>
          <w:i/>
        </w:rPr>
      </w:pPr>
      <w:r>
        <w:rPr>
          <w:i/>
        </w:rPr>
        <w:t xml:space="preserve">       Печать</w:t>
      </w:r>
      <w:r>
        <w:rPr>
          <w:i/>
        </w:rPr>
        <w:tab/>
      </w:r>
      <w:r>
        <w:rPr>
          <w:i/>
        </w:rPr>
        <w:tab/>
      </w:r>
      <w:r>
        <w:rPr>
          <w:i/>
        </w:rPr>
        <w:tab/>
        <w:t>(должность, подпись, ФИО)</w:t>
      </w:r>
    </w:p>
    <w:p w:rsidR="00AF1283" w:rsidRDefault="00AF1283" w:rsidP="00AF1283">
      <w:pPr>
        <w:pStyle w:val="32"/>
        <w:spacing w:after="0"/>
        <w:rPr>
          <w:sz w:val="28"/>
          <w:szCs w:val="28"/>
        </w:rPr>
      </w:pPr>
      <w:r>
        <w:rPr>
          <w:sz w:val="28"/>
          <w:szCs w:val="28"/>
        </w:rPr>
        <w:t>«____» _________ 201__ г.</w:t>
      </w:r>
    </w:p>
    <w:p w:rsidR="00AF1283" w:rsidRPr="00DD7DBD" w:rsidRDefault="00AF1283" w:rsidP="00AF1283">
      <w:pPr>
        <w:rPr>
          <w:b/>
        </w:rPr>
      </w:pPr>
    </w:p>
    <w:p w:rsidR="00AF1283" w:rsidRPr="00E36830" w:rsidRDefault="00AF1283" w:rsidP="00AF1283"/>
    <w:p w:rsidR="00992903" w:rsidRPr="00992903" w:rsidRDefault="00992903" w:rsidP="00992903">
      <w:pPr>
        <w:jc w:val="right"/>
        <w:rPr>
          <w:b/>
          <w:i/>
          <w:iCs/>
          <w:sz w:val="28"/>
        </w:rPr>
      </w:pPr>
    </w:p>
    <w:sectPr w:rsidR="00992903" w:rsidRPr="00992903"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0B1" w:rsidRDefault="001E70B1">
      <w:r>
        <w:separator/>
      </w:r>
    </w:p>
  </w:endnote>
  <w:endnote w:type="continuationSeparator" w:id="0">
    <w:p w:rsidR="001E70B1" w:rsidRDefault="001E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6A" w:rsidRDefault="00FF07E5" w:rsidP="00BF6892">
    <w:pPr>
      <w:pStyle w:val="aff"/>
      <w:framePr w:wrap="around" w:vAnchor="text" w:hAnchor="margin" w:xAlign="right" w:y="1"/>
      <w:rPr>
        <w:rStyle w:val="a7"/>
      </w:rPr>
    </w:pPr>
    <w:r>
      <w:rPr>
        <w:rStyle w:val="a7"/>
      </w:rPr>
      <w:fldChar w:fldCharType="begin"/>
    </w:r>
    <w:r w:rsidR="000E5B6A">
      <w:rPr>
        <w:rStyle w:val="a7"/>
      </w:rPr>
      <w:instrText xml:space="preserve">PAGE  </w:instrText>
    </w:r>
    <w:r>
      <w:rPr>
        <w:rStyle w:val="a7"/>
      </w:rPr>
      <w:fldChar w:fldCharType="separate"/>
    </w:r>
    <w:r w:rsidR="000E5B6A">
      <w:rPr>
        <w:rStyle w:val="a7"/>
        <w:noProof/>
      </w:rPr>
      <w:t>28</w:t>
    </w:r>
    <w:r>
      <w:rPr>
        <w:rStyle w:val="a7"/>
      </w:rPr>
      <w:fldChar w:fldCharType="end"/>
    </w:r>
  </w:p>
  <w:p w:rsidR="000E5B6A" w:rsidRDefault="000E5B6A"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0B1" w:rsidRDefault="001E70B1">
      <w:r>
        <w:separator/>
      </w:r>
    </w:p>
  </w:footnote>
  <w:footnote w:type="continuationSeparator" w:id="0">
    <w:p w:rsidR="001E70B1" w:rsidRDefault="001E7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6A" w:rsidRDefault="00FF07E5" w:rsidP="009D65DA">
    <w:pPr>
      <w:pStyle w:val="afd"/>
      <w:jc w:val="center"/>
    </w:pPr>
    <w:r>
      <w:fldChar w:fldCharType="begin"/>
    </w:r>
    <w:r w:rsidR="000E5B6A">
      <w:instrText xml:space="preserve"> PAGE   \* MERGEFORMAT </w:instrText>
    </w:r>
    <w:r>
      <w:fldChar w:fldCharType="separate"/>
    </w:r>
    <w:r w:rsidR="000365C5">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D621650"/>
    <w:multiLevelType w:val="hybridMultilevel"/>
    <w:tmpl w:val="5BDA340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1F936E7"/>
    <w:multiLevelType w:val="multilevel"/>
    <w:tmpl w:val="701A31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D5744B8"/>
    <w:multiLevelType w:val="singleLevel"/>
    <w:tmpl w:val="16121F10"/>
    <w:lvl w:ilvl="0">
      <w:start w:val="3"/>
      <w:numFmt w:val="decimal"/>
      <w:lvlText w:val="3.%1."/>
      <w:legacy w:legacy="1" w:legacySpace="0" w:legacyIndent="475"/>
      <w:lvlJc w:val="left"/>
      <w:rPr>
        <w:rFonts w:ascii="Times New Roman" w:hAnsi="Times New Roman" w:cs="Times New Roman" w:hint="default"/>
      </w:rPr>
    </w:lvl>
  </w:abstractNum>
  <w:abstractNum w:abstractNumId="26" w15:restartNumberingAfterBreak="0">
    <w:nsid w:val="205B7C20"/>
    <w:multiLevelType w:val="multilevel"/>
    <w:tmpl w:val="448888C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0C0716"/>
    <w:multiLevelType w:val="multilevel"/>
    <w:tmpl w:val="0F5CC24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E46E85"/>
    <w:multiLevelType w:val="multilevel"/>
    <w:tmpl w:val="5EB4A91C"/>
    <w:lvl w:ilvl="0">
      <w:start w:val="12"/>
      <w:numFmt w:val="decimal"/>
      <w:lvlText w:val="%1."/>
      <w:lvlJc w:val="left"/>
      <w:pPr>
        <w:ind w:left="480" w:hanging="480"/>
      </w:pPr>
      <w:rPr>
        <w:rFonts w:hint="default"/>
      </w:rPr>
    </w:lvl>
    <w:lvl w:ilvl="1">
      <w:start w:val="2"/>
      <w:numFmt w:val="decimal"/>
      <w:lvlText w:val="%1.%2."/>
      <w:lvlJc w:val="left"/>
      <w:pPr>
        <w:ind w:left="1193" w:hanging="48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2859" w:hanging="72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4645" w:hanging="108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431" w:hanging="1440"/>
      </w:pPr>
      <w:rPr>
        <w:rFonts w:hint="default"/>
      </w:rPr>
    </w:lvl>
    <w:lvl w:ilvl="8">
      <w:start w:val="1"/>
      <w:numFmt w:val="decimal"/>
      <w:lvlText w:val="%1.%2.%3.%4.%5.%6.%7.%8.%9."/>
      <w:lvlJc w:val="left"/>
      <w:pPr>
        <w:ind w:left="7504" w:hanging="1800"/>
      </w:pPr>
      <w:rPr>
        <w:rFonts w:hint="default"/>
      </w:rPr>
    </w:lvl>
  </w:abstractNum>
  <w:abstractNum w:abstractNumId="38" w15:restartNumberingAfterBreak="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7022C2E"/>
    <w:multiLevelType w:val="multilevel"/>
    <w:tmpl w:val="6D223A22"/>
    <w:lvl w:ilvl="0">
      <w:start w:val="1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04558D"/>
    <w:multiLevelType w:val="multilevel"/>
    <w:tmpl w:val="A11EA8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15:restartNumberingAfterBreak="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15:restartNumberingAfterBreak="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8B15BF"/>
    <w:multiLevelType w:val="hybridMultilevel"/>
    <w:tmpl w:val="EE48C028"/>
    <w:lvl w:ilvl="0" w:tplc="FC9476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C319AF"/>
    <w:multiLevelType w:val="multilevel"/>
    <w:tmpl w:val="F192F702"/>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7DB67620"/>
    <w:multiLevelType w:val="multilevel"/>
    <w:tmpl w:val="1010B55C"/>
    <w:lvl w:ilvl="0">
      <w:start w:val="5"/>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22"/>
  </w:num>
  <w:num w:numId="9">
    <w:abstractNumId w:val="34"/>
  </w:num>
  <w:num w:numId="10">
    <w:abstractNumId w:val="41"/>
  </w:num>
  <w:num w:numId="11">
    <w:abstractNumId w:val="36"/>
  </w:num>
  <w:num w:numId="12">
    <w:abstractNumId w:val="44"/>
  </w:num>
  <w:num w:numId="13">
    <w:abstractNumId w:val="30"/>
  </w:num>
  <w:num w:numId="14">
    <w:abstractNumId w:val="35"/>
  </w:num>
  <w:num w:numId="15">
    <w:abstractNumId w:val="43"/>
  </w:num>
  <w:num w:numId="16">
    <w:abstractNumId w:val="38"/>
  </w:num>
  <w:num w:numId="17">
    <w:abstractNumId w:val="31"/>
  </w:num>
  <w:num w:numId="18">
    <w:abstractNumId w:val="29"/>
  </w:num>
  <w:num w:numId="19">
    <w:abstractNumId w:val="52"/>
  </w:num>
  <w:num w:numId="20">
    <w:abstractNumId w:val="32"/>
  </w:num>
  <w:num w:numId="21">
    <w:abstractNumId w:val="27"/>
  </w:num>
  <w:num w:numId="22">
    <w:abstractNumId w:val="42"/>
  </w:num>
  <w:num w:numId="23">
    <w:abstractNumId w:val="46"/>
  </w:num>
  <w:num w:numId="24">
    <w:abstractNumId w:val="47"/>
  </w:num>
  <w:num w:numId="25">
    <w:abstractNumId w:val="28"/>
  </w:num>
  <w:num w:numId="26">
    <w:abstractNumId w:val="21"/>
  </w:num>
  <w:num w:numId="27">
    <w:abstractNumId w:val="21"/>
  </w:num>
  <w:num w:numId="28">
    <w:abstractNumId w:val="21"/>
  </w:num>
  <w:num w:numId="29">
    <w:abstractNumId w:val="21"/>
  </w:num>
  <w:num w:numId="30">
    <w:abstractNumId w:val="49"/>
  </w:num>
  <w:num w:numId="31">
    <w:abstractNumId w:val="23"/>
  </w:num>
  <w:num w:numId="32">
    <w:abstractNumId w:val="40"/>
  </w:num>
  <w:num w:numId="33">
    <w:abstractNumId w:val="24"/>
  </w:num>
  <w:num w:numId="34">
    <w:abstractNumId w:val="26"/>
  </w:num>
  <w:num w:numId="35">
    <w:abstractNumId w:val="50"/>
  </w:num>
  <w:num w:numId="36">
    <w:abstractNumId w:val="51"/>
  </w:num>
  <w:num w:numId="37">
    <w:abstractNumId w:val="25"/>
  </w:num>
  <w:num w:numId="38">
    <w:abstractNumId w:val="39"/>
  </w:num>
  <w:num w:numId="39">
    <w:abstractNumId w:val="24"/>
    <w:lvlOverride w:ilvl="0">
      <w:startOverride w:val="1"/>
    </w:lvlOverride>
    <w:lvlOverride w:ilvl="1"/>
    <w:lvlOverride w:ilvl="2"/>
    <w:lvlOverride w:ilvl="3"/>
    <w:lvlOverride w:ilvl="4"/>
    <w:lvlOverride w:ilvl="5"/>
    <w:lvlOverride w:ilvl="6"/>
    <w:lvlOverride w:ilvl="7"/>
    <w:lvlOverride w:ilvl="8"/>
  </w:num>
  <w:num w:numId="4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5C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1E0E"/>
    <w:rsid w:val="0007238C"/>
    <w:rsid w:val="000728C1"/>
    <w:rsid w:val="0007594A"/>
    <w:rsid w:val="00076F66"/>
    <w:rsid w:val="0007719B"/>
    <w:rsid w:val="00081209"/>
    <w:rsid w:val="000822CC"/>
    <w:rsid w:val="000825F9"/>
    <w:rsid w:val="00083039"/>
    <w:rsid w:val="000830B1"/>
    <w:rsid w:val="000846BC"/>
    <w:rsid w:val="00090111"/>
    <w:rsid w:val="00091F3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B782C"/>
    <w:rsid w:val="000C1094"/>
    <w:rsid w:val="000C27C6"/>
    <w:rsid w:val="000C32DE"/>
    <w:rsid w:val="000C355A"/>
    <w:rsid w:val="000C7CAF"/>
    <w:rsid w:val="000D15CE"/>
    <w:rsid w:val="000D1820"/>
    <w:rsid w:val="000D3B66"/>
    <w:rsid w:val="000D7C54"/>
    <w:rsid w:val="000E3AAA"/>
    <w:rsid w:val="000E48F4"/>
    <w:rsid w:val="000E5B6A"/>
    <w:rsid w:val="000E5BB8"/>
    <w:rsid w:val="000E5DF8"/>
    <w:rsid w:val="000E752B"/>
    <w:rsid w:val="000F1048"/>
    <w:rsid w:val="000F32FD"/>
    <w:rsid w:val="000F5535"/>
    <w:rsid w:val="000F7122"/>
    <w:rsid w:val="00100D68"/>
    <w:rsid w:val="00101C71"/>
    <w:rsid w:val="00102180"/>
    <w:rsid w:val="00105B61"/>
    <w:rsid w:val="00107B58"/>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03FA"/>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430E"/>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0B1"/>
    <w:rsid w:val="001E7BA3"/>
    <w:rsid w:val="001E7BFD"/>
    <w:rsid w:val="001F000D"/>
    <w:rsid w:val="001F286E"/>
    <w:rsid w:val="001F2D10"/>
    <w:rsid w:val="001F2F0D"/>
    <w:rsid w:val="001F32B2"/>
    <w:rsid w:val="001F5535"/>
    <w:rsid w:val="002038C9"/>
    <w:rsid w:val="00204ED5"/>
    <w:rsid w:val="00206503"/>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3EF6"/>
    <w:rsid w:val="00254FC9"/>
    <w:rsid w:val="00255E7A"/>
    <w:rsid w:val="002578B6"/>
    <w:rsid w:val="00257F85"/>
    <w:rsid w:val="00260B87"/>
    <w:rsid w:val="0026117E"/>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8CB"/>
    <w:rsid w:val="00403D38"/>
    <w:rsid w:val="00406A67"/>
    <w:rsid w:val="00406CA4"/>
    <w:rsid w:val="00407737"/>
    <w:rsid w:val="00410B56"/>
    <w:rsid w:val="00412B81"/>
    <w:rsid w:val="004135A2"/>
    <w:rsid w:val="00420706"/>
    <w:rsid w:val="004224C0"/>
    <w:rsid w:val="00422E0E"/>
    <w:rsid w:val="004272B0"/>
    <w:rsid w:val="00427CF0"/>
    <w:rsid w:val="004300FF"/>
    <w:rsid w:val="0043177D"/>
    <w:rsid w:val="00432CCC"/>
    <w:rsid w:val="00435A9A"/>
    <w:rsid w:val="00437892"/>
    <w:rsid w:val="00441A9B"/>
    <w:rsid w:val="00441B05"/>
    <w:rsid w:val="00443169"/>
    <w:rsid w:val="004433FD"/>
    <w:rsid w:val="00444F6A"/>
    <w:rsid w:val="00450CF3"/>
    <w:rsid w:val="00451E7F"/>
    <w:rsid w:val="0045279E"/>
    <w:rsid w:val="00452B21"/>
    <w:rsid w:val="00454A8A"/>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0335"/>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1CFB"/>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13"/>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152C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0AD2"/>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3B2"/>
    <w:rsid w:val="00825C8D"/>
    <w:rsid w:val="008261CE"/>
    <w:rsid w:val="00830079"/>
    <w:rsid w:val="008314E9"/>
    <w:rsid w:val="00834551"/>
    <w:rsid w:val="00835CB1"/>
    <w:rsid w:val="00837423"/>
    <w:rsid w:val="0084217F"/>
    <w:rsid w:val="00842D09"/>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390E"/>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4D31"/>
    <w:rsid w:val="00945B21"/>
    <w:rsid w:val="0094740E"/>
    <w:rsid w:val="00950F80"/>
    <w:rsid w:val="00951DE5"/>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26A"/>
    <w:rsid w:val="009B1B14"/>
    <w:rsid w:val="009B3D3C"/>
    <w:rsid w:val="009B5A66"/>
    <w:rsid w:val="009B67BF"/>
    <w:rsid w:val="009B7379"/>
    <w:rsid w:val="009C0FD7"/>
    <w:rsid w:val="009C147C"/>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AE0"/>
    <w:rsid w:val="00AC7FD6"/>
    <w:rsid w:val="00AD18C4"/>
    <w:rsid w:val="00AD22A3"/>
    <w:rsid w:val="00AD708E"/>
    <w:rsid w:val="00AD73A6"/>
    <w:rsid w:val="00AE0B92"/>
    <w:rsid w:val="00AE1ED5"/>
    <w:rsid w:val="00AE2756"/>
    <w:rsid w:val="00AE484B"/>
    <w:rsid w:val="00AE4F3A"/>
    <w:rsid w:val="00AE67A9"/>
    <w:rsid w:val="00AE6AFA"/>
    <w:rsid w:val="00AF0C20"/>
    <w:rsid w:val="00AF1283"/>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A753F"/>
    <w:rsid w:val="00BB0F30"/>
    <w:rsid w:val="00BB1376"/>
    <w:rsid w:val="00BB1E9E"/>
    <w:rsid w:val="00BB21E3"/>
    <w:rsid w:val="00BB29D3"/>
    <w:rsid w:val="00BB3C30"/>
    <w:rsid w:val="00BB4EC4"/>
    <w:rsid w:val="00BB5281"/>
    <w:rsid w:val="00BB5C49"/>
    <w:rsid w:val="00BB75A8"/>
    <w:rsid w:val="00BC1460"/>
    <w:rsid w:val="00BC1922"/>
    <w:rsid w:val="00BC7A6D"/>
    <w:rsid w:val="00BD051D"/>
    <w:rsid w:val="00BD0988"/>
    <w:rsid w:val="00BD59BC"/>
    <w:rsid w:val="00BD5B44"/>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206"/>
    <w:rsid w:val="00CD0A5A"/>
    <w:rsid w:val="00CD15CC"/>
    <w:rsid w:val="00CD54F0"/>
    <w:rsid w:val="00CD5FF0"/>
    <w:rsid w:val="00CD70B6"/>
    <w:rsid w:val="00CE0306"/>
    <w:rsid w:val="00CE0878"/>
    <w:rsid w:val="00CE21FE"/>
    <w:rsid w:val="00CE344B"/>
    <w:rsid w:val="00CE5DE3"/>
    <w:rsid w:val="00CE5E7B"/>
    <w:rsid w:val="00CE73EE"/>
    <w:rsid w:val="00CE7EB4"/>
    <w:rsid w:val="00CF025B"/>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CEB"/>
    <w:rsid w:val="00D439CF"/>
    <w:rsid w:val="00D44998"/>
    <w:rsid w:val="00D4516A"/>
    <w:rsid w:val="00D51FF8"/>
    <w:rsid w:val="00D520A3"/>
    <w:rsid w:val="00D520CD"/>
    <w:rsid w:val="00D52BA5"/>
    <w:rsid w:val="00D553FF"/>
    <w:rsid w:val="00D57017"/>
    <w:rsid w:val="00D5719F"/>
    <w:rsid w:val="00D57C3F"/>
    <w:rsid w:val="00D61C70"/>
    <w:rsid w:val="00D64EB5"/>
    <w:rsid w:val="00D654AF"/>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548"/>
    <w:rsid w:val="00E1780F"/>
    <w:rsid w:val="00E2332E"/>
    <w:rsid w:val="00E24379"/>
    <w:rsid w:val="00E24C43"/>
    <w:rsid w:val="00E32C16"/>
    <w:rsid w:val="00E33498"/>
    <w:rsid w:val="00E347BF"/>
    <w:rsid w:val="00E34AF7"/>
    <w:rsid w:val="00E35BF3"/>
    <w:rsid w:val="00E3769D"/>
    <w:rsid w:val="00E409C9"/>
    <w:rsid w:val="00E41C6D"/>
    <w:rsid w:val="00E445BE"/>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E7329"/>
    <w:rsid w:val="00EE7FD3"/>
    <w:rsid w:val="00EF0171"/>
    <w:rsid w:val="00EF19F1"/>
    <w:rsid w:val="00EF2E59"/>
    <w:rsid w:val="00EF3CC0"/>
    <w:rsid w:val="00EF44CE"/>
    <w:rsid w:val="00EF4872"/>
    <w:rsid w:val="00EF5658"/>
    <w:rsid w:val="00EF5F3D"/>
    <w:rsid w:val="00EF6393"/>
    <w:rsid w:val="00EF70AE"/>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472"/>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07E5"/>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FF3E7629-58DE-4955-8D46-E86F8C0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f7">
    <w:name w:val="Основной текст_"/>
    <w:link w:val="80"/>
    <w:locked/>
    <w:rsid w:val="000822CC"/>
    <w:rPr>
      <w:sz w:val="23"/>
      <w:szCs w:val="23"/>
      <w:shd w:val="clear" w:color="auto" w:fill="FFFFFF"/>
    </w:rPr>
  </w:style>
  <w:style w:type="paragraph" w:customStyle="1" w:styleId="80">
    <w:name w:val="Основной текст8"/>
    <w:basedOn w:val="a1"/>
    <w:link w:val="afff7"/>
    <w:rsid w:val="000822CC"/>
    <w:pPr>
      <w:widowControl w:val="0"/>
      <w:shd w:val="clear" w:color="auto" w:fill="FFFFFF"/>
      <w:suppressAutoHyphens w:val="0"/>
      <w:spacing w:line="274" w:lineRule="exact"/>
      <w:ind w:hanging="280"/>
      <w:jc w:val="both"/>
    </w:pPr>
    <w:rPr>
      <w:sz w:val="23"/>
      <w:szCs w:val="23"/>
      <w:lang w:eastAsia="ru-RU"/>
    </w:rPr>
  </w:style>
  <w:style w:type="character" w:customStyle="1" w:styleId="28">
    <w:name w:val="Основной текст (2)_"/>
    <w:link w:val="214"/>
    <w:locked/>
    <w:rsid w:val="000822CC"/>
    <w:rPr>
      <w:b/>
      <w:bCs/>
      <w:sz w:val="23"/>
      <w:szCs w:val="23"/>
      <w:shd w:val="clear" w:color="auto" w:fill="FFFFFF"/>
    </w:rPr>
  </w:style>
  <w:style w:type="paragraph" w:customStyle="1" w:styleId="214">
    <w:name w:val="Основной текст (2)1"/>
    <w:basedOn w:val="a1"/>
    <w:link w:val="28"/>
    <w:rsid w:val="000822CC"/>
    <w:pPr>
      <w:widowControl w:val="0"/>
      <w:shd w:val="clear" w:color="auto" w:fill="FFFFFF"/>
      <w:suppressAutoHyphens w:val="0"/>
      <w:spacing w:line="0" w:lineRule="atLeast"/>
      <w:jc w:val="right"/>
    </w:pPr>
    <w:rPr>
      <w:b/>
      <w:bCs/>
      <w:sz w:val="23"/>
      <w:szCs w:val="23"/>
      <w:lang w:eastAsia="ru-RU"/>
    </w:rPr>
  </w:style>
  <w:style w:type="character" w:customStyle="1" w:styleId="1f6">
    <w:name w:val="Заголовок №1_"/>
    <w:link w:val="1f7"/>
    <w:locked/>
    <w:rsid w:val="000822CC"/>
    <w:rPr>
      <w:b/>
      <w:bCs/>
      <w:sz w:val="23"/>
      <w:szCs w:val="23"/>
      <w:shd w:val="clear" w:color="auto" w:fill="FFFFFF"/>
    </w:rPr>
  </w:style>
  <w:style w:type="paragraph" w:customStyle="1" w:styleId="1f7">
    <w:name w:val="Заголовок №1"/>
    <w:basedOn w:val="a1"/>
    <w:link w:val="1f6"/>
    <w:rsid w:val="000822CC"/>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0822CC"/>
    <w:rPr>
      <w:sz w:val="23"/>
      <w:szCs w:val="23"/>
      <w:shd w:val="clear" w:color="auto" w:fill="FFFFFF"/>
    </w:rPr>
  </w:style>
  <w:style w:type="paragraph" w:customStyle="1" w:styleId="123">
    <w:name w:val="Заголовок №1 (2)"/>
    <w:basedOn w:val="a1"/>
    <w:link w:val="122"/>
    <w:rsid w:val="000822CC"/>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1"/>
    <w:rsid w:val="000822CC"/>
    <w:pPr>
      <w:suppressAutoHyphens w:val="0"/>
      <w:autoSpaceDE w:val="0"/>
      <w:autoSpaceDN w:val="0"/>
      <w:adjustRightInd w:val="0"/>
      <w:spacing w:after="240"/>
      <w:ind w:firstLine="1440"/>
    </w:pPr>
    <w:rPr>
      <w:lang w:eastAsia="en-US"/>
    </w:rPr>
  </w:style>
  <w:style w:type="character" w:customStyle="1" w:styleId="aff4">
    <w:name w:val="Название Знак"/>
    <w:basedOn w:val="a2"/>
    <w:link w:val="aff2"/>
    <w:rsid w:val="000822CC"/>
    <w:rPr>
      <w:rFonts w:ascii="Arial" w:hAnsi="Arial" w:cs="Arial"/>
      <w:b/>
      <w:bCs/>
      <w:kern w:val="1"/>
      <w:sz w:val="32"/>
      <w:szCs w:val="32"/>
      <w:lang w:eastAsia="ar-SA"/>
    </w:rPr>
  </w:style>
  <w:style w:type="paragraph" w:styleId="29">
    <w:name w:val="Body Text 2"/>
    <w:basedOn w:val="a1"/>
    <w:link w:val="2a"/>
    <w:uiPriority w:val="99"/>
    <w:semiHidden/>
    <w:unhideWhenUsed/>
    <w:rsid w:val="000822CC"/>
    <w:pPr>
      <w:spacing w:after="120" w:line="480" w:lineRule="auto"/>
    </w:pPr>
  </w:style>
  <w:style w:type="character" w:customStyle="1" w:styleId="2a">
    <w:name w:val="Основной текст 2 Знак"/>
    <w:basedOn w:val="a2"/>
    <w:link w:val="29"/>
    <w:uiPriority w:val="99"/>
    <w:semiHidden/>
    <w:rsid w:val="000822CC"/>
    <w:rPr>
      <w:sz w:val="24"/>
      <w:szCs w:val="24"/>
      <w:lang w:eastAsia="ar-SA"/>
    </w:rPr>
  </w:style>
  <w:style w:type="character" w:customStyle="1" w:styleId="FontStyle46">
    <w:name w:val="Font Style46"/>
    <w:basedOn w:val="a2"/>
    <w:uiPriority w:val="99"/>
    <w:rsid w:val="000822CC"/>
    <w:rPr>
      <w:rFonts w:ascii="Times New Roman" w:hAnsi="Times New Roman" w:cs="Times New Roman"/>
      <w:color w:val="000000"/>
      <w:sz w:val="24"/>
      <w:szCs w:val="24"/>
    </w:rPr>
  </w:style>
  <w:style w:type="paragraph" w:customStyle="1" w:styleId="Style6">
    <w:name w:val="Style6"/>
    <w:basedOn w:val="a1"/>
    <w:uiPriority w:val="99"/>
    <w:rsid w:val="000822CC"/>
    <w:pPr>
      <w:widowControl w:val="0"/>
      <w:suppressAutoHyphens w:val="0"/>
      <w:autoSpaceDE w:val="0"/>
      <w:autoSpaceDN w:val="0"/>
      <w:adjustRightInd w:val="0"/>
      <w:spacing w:line="302" w:lineRule="exact"/>
      <w:ind w:firstLine="727"/>
      <w:jc w:val="both"/>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KuritsynAE@trco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ksiutinaKM@trcont.ru"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ystrovsv@trcont.ru" TargetMode="External"/><Relationship Id="rId23" Type="http://schemas.openxmlformats.org/officeDocument/2006/relationships/hyperlink" Target="http://www.fedresurs.ru/companies/IsSearching" TargetMode="Externa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fssprus.ru/iss/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6161A-22E7-4375-A371-916B7D81CC9D}">
  <ds:schemaRefs>
    <ds:schemaRef ds:uri="http://schemas.openxmlformats.org/officeDocument/2006/bibliography"/>
  </ds:schemaRefs>
</ds:datastoreItem>
</file>

<file path=customXml/itemProps4.xml><?xml version="1.0" encoding="utf-8"?>
<ds:datastoreItem xmlns:ds="http://schemas.openxmlformats.org/officeDocument/2006/customXml" ds:itemID="{D6C0DA3F-4B5F-44B8-BC2B-BCF46F63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16379</Words>
  <Characters>93362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109522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Бельчич Сергей Игоревич</cp:lastModifiedBy>
  <cp:revision>4</cp:revision>
  <cp:lastPrinted>2018-11-21T07:16:00Z</cp:lastPrinted>
  <dcterms:created xsi:type="dcterms:W3CDTF">2019-06-18T14:32:00Z</dcterms:created>
  <dcterms:modified xsi:type="dcterms:W3CDTF">2019-07-23T13:36:00Z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