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C454A6" w:rsidRDefault="00C454A6">
      <w:pPr>
        <w:tabs>
          <w:tab w:val="left" w:pos="4962"/>
        </w:tabs>
        <w:ind w:left="4253" w:firstLine="0"/>
        <w:jc w:val="left"/>
        <w:rPr>
          <w:b/>
          <w:bCs/>
          <w:sz w:val="28"/>
          <w:szCs w:val="28"/>
        </w:rPr>
      </w:pPr>
      <w:r>
        <w:rPr>
          <w:b/>
          <w:bCs/>
          <w:sz w:val="28"/>
          <w:szCs w:val="28"/>
        </w:rPr>
        <w:t xml:space="preserve">Председатель Конкурсной комиссии </w:t>
      </w:r>
    </w:p>
    <w:p w:rsidR="002C4370" w:rsidRDefault="00C454A6">
      <w:pPr>
        <w:tabs>
          <w:tab w:val="left" w:pos="4962"/>
        </w:tabs>
        <w:ind w:left="4253" w:firstLine="0"/>
        <w:jc w:val="left"/>
        <w:rPr>
          <w:b/>
          <w:bCs/>
          <w:sz w:val="28"/>
          <w:szCs w:val="28"/>
        </w:rPr>
      </w:pPr>
      <w:r>
        <w:rPr>
          <w:b/>
          <w:bCs/>
          <w:sz w:val="28"/>
          <w:szCs w:val="28"/>
        </w:rPr>
        <w:t xml:space="preserve">Уральского филиала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2C4370" w:rsidRDefault="00C454A6">
      <w:pPr>
        <w:tabs>
          <w:tab w:val="left" w:pos="4962"/>
        </w:tabs>
        <w:ind w:left="4253" w:firstLine="0"/>
        <w:jc w:val="left"/>
        <w:rPr>
          <w:b/>
          <w:bCs/>
          <w:sz w:val="28"/>
          <w:szCs w:val="28"/>
        </w:rPr>
      </w:pPr>
      <w:r>
        <w:rPr>
          <w:b/>
          <w:bCs/>
          <w:sz w:val="28"/>
          <w:szCs w:val="28"/>
        </w:rPr>
        <w:t>Степан Сергеевич Шибаев</w:t>
      </w:r>
    </w:p>
    <w:p w:rsidR="00C70EA2" w:rsidRPr="006D2B87" w:rsidRDefault="00C70EA2" w:rsidP="00D9584C">
      <w:pPr>
        <w:tabs>
          <w:tab w:val="left" w:pos="4962"/>
        </w:tabs>
        <w:ind w:left="4253"/>
        <w:jc w:val="left"/>
        <w:rPr>
          <w:rFonts w:eastAsia="Arial Unicode MS"/>
        </w:rPr>
      </w:pPr>
    </w:p>
    <w:p w:rsidR="002C4370" w:rsidRDefault="00C454A6">
      <w:pPr>
        <w:tabs>
          <w:tab w:val="left" w:pos="4962"/>
        </w:tabs>
        <w:ind w:left="4253" w:firstLine="0"/>
        <w:jc w:val="left"/>
        <w:rPr>
          <w:b/>
          <w:bCs/>
          <w:sz w:val="28"/>
        </w:rPr>
      </w:pPr>
      <w:r>
        <w:rPr>
          <w:b/>
          <w:bCs/>
          <w:sz w:val="28"/>
        </w:rPr>
        <w:t>«26» ноября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rsidR="002C4370" w:rsidRDefault="00C454A6">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ОКэ-СВЕРД-18-0047 по предмету закупки "Поставка  бумаги для офисной техники  для нужд филиала ПАО "ТрансКонтейнер" на Свердловской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2C4370" w:rsidRDefault="00C454A6">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2C4370" w:rsidRDefault="00C454A6">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0" w:name="_GoBack"/>
      <w:bookmarkEnd w:id="10"/>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2C4370" w:rsidRDefault="00C454A6">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Default="005A3988" w:rsidP="005E043C">
      <w:pPr>
        <w:pStyle w:val="afa"/>
        <w:rPr>
          <w:sz w:val="28"/>
          <w:szCs w:val="28"/>
        </w:rPr>
      </w:pPr>
    </w:p>
    <w:p w:rsidR="00C454A6" w:rsidRDefault="00C454A6" w:rsidP="005E043C">
      <w:pPr>
        <w:pStyle w:val="afa"/>
        <w:rPr>
          <w:sz w:val="28"/>
          <w:szCs w:val="28"/>
        </w:rPr>
      </w:pPr>
    </w:p>
    <w:p w:rsidR="00C454A6" w:rsidRPr="00D32FFA" w:rsidRDefault="00C454A6"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C4370" w:rsidRDefault="002C4370">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454A6" w:rsidRPr="007E6DE4" w:rsidRDefault="00C454A6" w:rsidP="00805082">
                  <w:pPr>
                    <w:rPr>
                      <w:b/>
                      <w:sz w:val="28"/>
                      <w:szCs w:val="28"/>
                    </w:rPr>
                  </w:pPr>
                  <w:r w:rsidRPr="007E6DE4">
                    <w:rPr>
                      <w:b/>
                      <w:sz w:val="28"/>
                      <w:szCs w:val="28"/>
                    </w:rPr>
                    <w:t xml:space="preserve">_____________________________________________, </w:t>
                  </w:r>
                </w:p>
                <w:p w:rsidR="00C454A6" w:rsidRDefault="00C454A6" w:rsidP="00805082">
                  <w:pPr>
                    <w:rPr>
                      <w:sz w:val="28"/>
                      <w:szCs w:val="28"/>
                    </w:rPr>
                  </w:pPr>
                  <w:r w:rsidRPr="007E6DE4">
                    <w:rPr>
                      <w:i/>
                      <w:sz w:val="20"/>
                      <w:szCs w:val="20"/>
                    </w:rPr>
                    <w:t>наименование претендента</w:t>
                  </w:r>
                  <w:r w:rsidRPr="00923E2D">
                    <w:rPr>
                      <w:sz w:val="28"/>
                      <w:szCs w:val="28"/>
                    </w:rPr>
                    <w:t xml:space="preserve"> </w:t>
                  </w:r>
                </w:p>
                <w:p w:rsidR="00C454A6" w:rsidRPr="007E6DE4" w:rsidRDefault="00C454A6" w:rsidP="00805082">
                  <w:pPr>
                    <w:rPr>
                      <w:b/>
                      <w:sz w:val="28"/>
                      <w:szCs w:val="28"/>
                    </w:rPr>
                  </w:pPr>
                  <w:r w:rsidRPr="007E6DE4">
                    <w:rPr>
                      <w:b/>
                      <w:sz w:val="28"/>
                      <w:szCs w:val="28"/>
                    </w:rPr>
                    <w:t>________________________________________</w:t>
                  </w:r>
                </w:p>
                <w:p w:rsidR="00C454A6" w:rsidRPr="007E6DE4" w:rsidRDefault="00C454A6" w:rsidP="00805082">
                  <w:pPr>
                    <w:rPr>
                      <w:i/>
                      <w:sz w:val="20"/>
                      <w:szCs w:val="20"/>
                    </w:rPr>
                  </w:pPr>
                  <w:r w:rsidRPr="007E6DE4">
                    <w:rPr>
                      <w:i/>
                      <w:sz w:val="20"/>
                      <w:szCs w:val="20"/>
                    </w:rPr>
                    <w:t>государство регистрации претендента</w:t>
                  </w:r>
                </w:p>
                <w:p w:rsidR="00C454A6" w:rsidRPr="007E6DE4" w:rsidRDefault="00C454A6" w:rsidP="00805082">
                  <w:pPr>
                    <w:rPr>
                      <w:b/>
                      <w:sz w:val="28"/>
                      <w:szCs w:val="28"/>
                    </w:rPr>
                  </w:pPr>
                  <w:r w:rsidRPr="007E6DE4">
                    <w:rPr>
                      <w:b/>
                      <w:sz w:val="28"/>
                      <w:szCs w:val="28"/>
                    </w:rPr>
                    <w:t>_____________________________</w:t>
                  </w:r>
                  <w:r>
                    <w:rPr>
                      <w:b/>
                      <w:sz w:val="28"/>
                      <w:szCs w:val="28"/>
                    </w:rPr>
                    <w:t>__________________</w:t>
                  </w:r>
                </w:p>
                <w:p w:rsidR="00C454A6" w:rsidRPr="007E6DE4" w:rsidRDefault="00C454A6" w:rsidP="00805082">
                  <w:pPr>
                    <w:rPr>
                      <w:i/>
                      <w:sz w:val="20"/>
                      <w:szCs w:val="20"/>
                    </w:rPr>
                  </w:pPr>
                  <w:r w:rsidRPr="007E6DE4">
                    <w:rPr>
                      <w:i/>
                      <w:sz w:val="20"/>
                      <w:szCs w:val="20"/>
                    </w:rPr>
                    <w:t>ИНН претендента (для претендентов-резидентов Российской Федерации)</w:t>
                  </w:r>
                </w:p>
                <w:p w:rsidR="00C454A6" w:rsidRDefault="00C454A6" w:rsidP="00805082">
                  <w:pPr>
                    <w:jc w:val="both"/>
                  </w:pPr>
                </w:p>
                <w:p w:rsidR="00C454A6" w:rsidRDefault="00C454A6">
                  <w:pPr>
                    <w:rPr>
                      <w:b/>
                    </w:rPr>
                  </w:pPr>
                  <w:r>
                    <w:rPr>
                      <w:b/>
                    </w:rPr>
                    <w:t>ЗАЯВКА НА УЧАСТИЕ В ОТКРЫТОМ КОНКУРСЕ № ОКэ-СВЕРД-18-0047</w:t>
                  </w:r>
                </w:p>
                <w:p w:rsidR="00C454A6" w:rsidRPr="004328BF" w:rsidRDefault="00C454A6" w:rsidP="00805082">
                  <w:pPr>
                    <w:rPr>
                      <w:b/>
                    </w:rPr>
                  </w:pPr>
                  <w:r w:rsidRPr="004328BF">
                    <w:rPr>
                      <w:b/>
                    </w:rPr>
                    <w:t xml:space="preserve">(лот № _________) </w:t>
                  </w:r>
                </w:p>
                <w:p w:rsidR="00C454A6" w:rsidRPr="00521EAB" w:rsidRDefault="00C454A6" w:rsidP="00805082">
                  <w:pPr>
                    <w:rPr>
                      <w:i/>
                    </w:rPr>
                  </w:pPr>
                  <w:r w:rsidRPr="004328BF">
                    <w:rPr>
                      <w:i/>
                    </w:rPr>
                    <w:t>(указывается, если предусмотрены лоты)</w:t>
                  </w:r>
                </w:p>
                <w:p w:rsidR="00C454A6" w:rsidRPr="00923E2D" w:rsidRDefault="00C454A6" w:rsidP="00805082">
                  <w:pPr>
                    <w:rPr>
                      <w:b/>
                    </w:rPr>
                  </w:pPr>
                </w:p>
                <w:p w:rsidR="00C454A6" w:rsidRPr="00923E2D" w:rsidRDefault="00C454A6" w:rsidP="00805082">
                  <w:pPr>
                    <w:ind w:left="2124" w:firstLine="708"/>
                    <w:rPr>
                      <w:i/>
                    </w:rPr>
                  </w:pPr>
                </w:p>
              </w:txbxContent>
            </v:textbox>
            <w10:wrap type="tight"/>
          </v:shape>
        </w:pict>
      </w:r>
      <w:r w:rsidR="00C454A6">
        <w:rPr>
          <w:sz w:val="28"/>
          <w:szCs w:val="28"/>
        </w:rPr>
        <w:t xml:space="preserve"> При подаче Заявки на бумажном носителе п</w:t>
      </w:r>
      <w:r w:rsidR="00C454A6">
        <w:rPr>
          <w:sz w:val="28"/>
        </w:rPr>
        <w:t>исьмо (конверт) с Заявкой должен</w:t>
      </w:r>
      <w:r w:rsidR="00C454A6">
        <w:rPr>
          <w:sz w:val="28"/>
          <w:szCs w:val="28"/>
        </w:rPr>
        <w:t xml:space="preserve"> иметь следующую маркировку:</w:t>
      </w:r>
    </w:p>
    <w:p w:rsidR="002C4370" w:rsidRDefault="00C454A6">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извещения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1.3 настоящей документации о закупке, повлекшее изменение размера суммы средств обеспечения Заявки, все Заявки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Открытом конкрсе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4) непредоставление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2C4370" w:rsidRDefault="00C454A6">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C4370" w:rsidRDefault="00C454A6">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2C4370" w:rsidRDefault="00C454A6">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C4370" w:rsidRDefault="00C454A6">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-коммерческому предложению.</w:t>
      </w:r>
    </w:p>
    <w:p w:rsidR="002C4370" w:rsidRDefault="00C454A6">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2C4370" w:rsidRPr="00FD4A00" w:rsidRDefault="002C4370" w:rsidP="002C4370">
      <w:pPr>
        <w:numPr>
          <w:ilvl w:val="1"/>
          <w:numId w:val="27"/>
        </w:numPr>
        <w:tabs>
          <w:tab w:val="num" w:pos="1276"/>
        </w:tabs>
        <w:suppressAutoHyphens/>
        <w:ind w:left="0" w:firstLine="709"/>
        <w:jc w:val="both"/>
        <w:outlineLvl w:val="1"/>
        <w:rPr>
          <w:b/>
          <w:sz w:val="28"/>
          <w:szCs w:val="28"/>
        </w:rPr>
      </w:pPr>
      <w:r>
        <w:rPr>
          <w:b/>
          <w:sz w:val="28"/>
          <w:szCs w:val="28"/>
        </w:rPr>
        <w:t>Общие положения</w:t>
      </w:r>
    </w:p>
    <w:p w:rsidR="002C4370" w:rsidRPr="00FD4A00" w:rsidRDefault="002C4370" w:rsidP="002C4370">
      <w:pPr>
        <w:pStyle w:val="aff7"/>
        <w:numPr>
          <w:ilvl w:val="2"/>
          <w:numId w:val="27"/>
        </w:numPr>
        <w:suppressAutoHyphens/>
        <w:ind w:left="0" w:firstLine="709"/>
        <w:jc w:val="both"/>
        <w:rPr>
          <w:rFonts w:eastAsia="MS Mincho"/>
          <w:b/>
          <w:sz w:val="28"/>
          <w:szCs w:val="28"/>
        </w:rPr>
      </w:pPr>
      <w:r>
        <w:rPr>
          <w:rFonts w:eastAsia="MS Mincho"/>
          <w:sz w:val="28"/>
          <w:szCs w:val="28"/>
        </w:rPr>
        <w:t>Предмет Открытого конкурса – поставка бумаги для офисной техники (далее – Товар) для нужд филиала ПАО «ТрансКонтейнер» на Свердловской железной дороге в соответствии с характеристиками, указанными в таблице № 1 подпункта 4.2.1 настоящего раздела.</w:t>
      </w:r>
    </w:p>
    <w:p w:rsidR="002C4370" w:rsidRPr="00FD4A00" w:rsidRDefault="002C4370" w:rsidP="002C4370">
      <w:pPr>
        <w:pStyle w:val="aff7"/>
        <w:numPr>
          <w:ilvl w:val="2"/>
          <w:numId w:val="27"/>
        </w:numPr>
        <w:suppressAutoHyphens/>
        <w:ind w:left="0" w:firstLine="709"/>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2C4370" w:rsidRPr="0050300B" w:rsidRDefault="002C4370" w:rsidP="00C454A6">
      <w:pPr>
        <w:pStyle w:val="aff7"/>
        <w:ind w:left="709"/>
        <w:jc w:val="both"/>
        <w:rPr>
          <w:sz w:val="20"/>
          <w:szCs w:val="20"/>
        </w:rPr>
      </w:pPr>
    </w:p>
    <w:p w:rsidR="002C4370" w:rsidRPr="00FD4A00" w:rsidRDefault="002C4370" w:rsidP="002C4370">
      <w:pPr>
        <w:numPr>
          <w:ilvl w:val="1"/>
          <w:numId w:val="27"/>
        </w:numPr>
        <w:tabs>
          <w:tab w:val="num" w:pos="1276"/>
        </w:tabs>
        <w:suppressAutoHyphens/>
        <w:ind w:left="0" w:firstLine="709"/>
        <w:jc w:val="both"/>
        <w:outlineLvl w:val="1"/>
        <w:rPr>
          <w:b/>
          <w:sz w:val="28"/>
          <w:szCs w:val="28"/>
        </w:rPr>
      </w:pPr>
      <w:r>
        <w:rPr>
          <w:b/>
          <w:sz w:val="28"/>
          <w:szCs w:val="28"/>
        </w:rPr>
        <w:t xml:space="preserve">Требование к поставляемому Товару </w:t>
      </w:r>
    </w:p>
    <w:p w:rsidR="002C4370" w:rsidRPr="00FD4A00" w:rsidRDefault="002C4370" w:rsidP="00C454A6">
      <w:pPr>
        <w:tabs>
          <w:tab w:val="num" w:pos="1713"/>
        </w:tabs>
        <w:ind w:firstLine="709"/>
        <w:jc w:val="both"/>
        <w:rPr>
          <w:sz w:val="28"/>
          <w:szCs w:val="28"/>
        </w:rPr>
      </w:pPr>
      <w:r>
        <w:rPr>
          <w:sz w:val="28"/>
          <w:szCs w:val="28"/>
        </w:rPr>
        <w:t>4.2.1. Наименование, тип и технические характеристики</w:t>
      </w:r>
      <w:r>
        <w:t xml:space="preserve"> </w:t>
      </w:r>
      <w:r>
        <w:rPr>
          <w:sz w:val="28"/>
          <w:szCs w:val="28"/>
        </w:rPr>
        <w:t>Товара, требуемого к поставке, приведены в Таблице № 1:</w:t>
      </w:r>
    </w:p>
    <w:p w:rsidR="002C4370" w:rsidRPr="00FD4A00" w:rsidRDefault="002C4370" w:rsidP="00C454A6">
      <w:pPr>
        <w:tabs>
          <w:tab w:val="num" w:pos="1713"/>
        </w:tabs>
        <w:ind w:left="709"/>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 1</w:t>
      </w:r>
    </w:p>
    <w:tbl>
      <w:tblPr>
        <w:tblStyle w:val="afff2"/>
        <w:tblW w:w="10206" w:type="dxa"/>
        <w:tblInd w:w="108" w:type="dxa"/>
        <w:tblLayout w:type="fixed"/>
        <w:tblLook w:val="04A0"/>
      </w:tblPr>
      <w:tblGrid>
        <w:gridCol w:w="709"/>
        <w:gridCol w:w="2977"/>
        <w:gridCol w:w="4536"/>
        <w:gridCol w:w="1984"/>
      </w:tblGrid>
      <w:tr w:rsidR="002C4370" w:rsidRPr="00FD4A00" w:rsidTr="00C454A6">
        <w:trPr>
          <w:tblHeader/>
        </w:trPr>
        <w:tc>
          <w:tcPr>
            <w:tcW w:w="709" w:type="dxa"/>
            <w:vAlign w:val="center"/>
          </w:tcPr>
          <w:p w:rsidR="00C454A6" w:rsidRDefault="002C4370" w:rsidP="00C454A6">
            <w:pPr>
              <w:tabs>
                <w:tab w:val="num" w:pos="1713"/>
              </w:tabs>
              <w:ind w:left="-108" w:right="-108" w:hanging="142"/>
            </w:pPr>
            <w:r>
              <w:t xml:space="preserve">№№ </w:t>
            </w:r>
          </w:p>
          <w:p w:rsidR="002C4370" w:rsidRPr="00534AFF" w:rsidRDefault="002C4370" w:rsidP="00C454A6">
            <w:pPr>
              <w:tabs>
                <w:tab w:val="num" w:pos="1713"/>
              </w:tabs>
              <w:ind w:left="-108" w:right="-108" w:hanging="142"/>
            </w:pPr>
            <w:r>
              <w:t>п/п</w:t>
            </w:r>
          </w:p>
        </w:tc>
        <w:tc>
          <w:tcPr>
            <w:tcW w:w="2977" w:type="dxa"/>
            <w:vAlign w:val="center"/>
          </w:tcPr>
          <w:p w:rsidR="002C4370" w:rsidRPr="00FD4A00" w:rsidRDefault="002C4370" w:rsidP="00C454A6">
            <w:pPr>
              <w:tabs>
                <w:tab w:val="left" w:pos="798"/>
              </w:tabs>
              <w:spacing w:line="264" w:lineRule="auto"/>
              <w:ind w:left="34" w:hanging="11"/>
            </w:pPr>
            <w:r>
              <w:t>Наименование и тип Товара</w:t>
            </w:r>
          </w:p>
        </w:tc>
        <w:tc>
          <w:tcPr>
            <w:tcW w:w="4536" w:type="dxa"/>
            <w:vAlign w:val="center"/>
          </w:tcPr>
          <w:p w:rsidR="002C4370" w:rsidRPr="00FD4A00" w:rsidRDefault="002C4370" w:rsidP="00C454A6">
            <w:pPr>
              <w:tabs>
                <w:tab w:val="num" w:pos="1713"/>
              </w:tabs>
            </w:pPr>
            <w:r>
              <w:t>Технические характеристики Товара</w:t>
            </w:r>
          </w:p>
        </w:tc>
        <w:tc>
          <w:tcPr>
            <w:tcW w:w="1984" w:type="dxa"/>
            <w:vAlign w:val="center"/>
          </w:tcPr>
          <w:p w:rsidR="002C4370" w:rsidRPr="00FD4A00" w:rsidRDefault="002C4370" w:rsidP="00C454A6">
            <w:pPr>
              <w:tabs>
                <w:tab w:val="num" w:pos="1713"/>
              </w:tabs>
              <w:ind w:left="0" w:firstLine="0"/>
            </w:pPr>
            <w:r>
              <w:t>Ед. измерения Товара</w:t>
            </w:r>
          </w:p>
        </w:tc>
      </w:tr>
      <w:tr w:rsidR="002C4370" w:rsidRPr="00FD4A00" w:rsidTr="00C454A6">
        <w:tc>
          <w:tcPr>
            <w:tcW w:w="709" w:type="dxa"/>
            <w:vAlign w:val="center"/>
          </w:tcPr>
          <w:p w:rsidR="002C4370" w:rsidRPr="00FD4A00" w:rsidRDefault="002C4370" w:rsidP="00C454A6">
            <w:pPr>
              <w:tabs>
                <w:tab w:val="num" w:pos="0"/>
              </w:tabs>
            </w:pPr>
            <w:r>
              <w:t>1</w:t>
            </w:r>
          </w:p>
        </w:tc>
        <w:tc>
          <w:tcPr>
            <w:tcW w:w="2977" w:type="dxa"/>
            <w:vAlign w:val="center"/>
          </w:tcPr>
          <w:p w:rsidR="002C4370" w:rsidRPr="00FD4A00" w:rsidRDefault="002C4370" w:rsidP="00C454A6">
            <w:r>
              <w:t xml:space="preserve">Бумага для офисной техники </w:t>
            </w:r>
          </w:p>
          <w:p w:rsidR="002C4370" w:rsidRPr="00FD4A00" w:rsidRDefault="002C4370" w:rsidP="00C454A6">
            <w:r>
              <w:t>(Товар 1) </w:t>
            </w:r>
          </w:p>
        </w:tc>
        <w:tc>
          <w:tcPr>
            <w:tcW w:w="4536" w:type="dxa"/>
            <w:vAlign w:val="center"/>
          </w:tcPr>
          <w:p w:rsidR="002C4370" w:rsidRPr="00FD4A00" w:rsidRDefault="002C4370" w:rsidP="00C454A6">
            <w:pPr>
              <w:spacing w:line="22" w:lineRule="atLeast"/>
              <w:rPr>
                <w:bCs/>
                <w:u w:val="single"/>
                <w:lang w:eastAsia="ko-KR"/>
              </w:rPr>
            </w:pPr>
            <w:r>
              <w:rPr>
                <w:bCs/>
                <w:u w:val="single"/>
                <w:lang w:eastAsia="ko-KR"/>
              </w:rPr>
              <w:t>По ГОСТ Р 57641-2017:</w:t>
            </w:r>
          </w:p>
          <w:p w:rsidR="002C4370" w:rsidRPr="00FD4A00" w:rsidRDefault="002C4370" w:rsidP="00C454A6">
            <w:pPr>
              <w:spacing w:line="22" w:lineRule="atLeast"/>
              <w:rPr>
                <w:bCs/>
                <w:lang w:eastAsia="ko-KR"/>
              </w:rPr>
            </w:pPr>
            <w:r>
              <w:rPr>
                <w:bCs/>
                <w:lang w:eastAsia="ko-KR"/>
              </w:rPr>
              <w:t>Марка (класс) бумаги: C</w:t>
            </w:r>
          </w:p>
          <w:p w:rsidR="002C4370" w:rsidRPr="00FD4A00" w:rsidRDefault="002C4370" w:rsidP="00C454A6">
            <w:pPr>
              <w:spacing w:line="22" w:lineRule="atLeast"/>
              <w:rPr>
                <w:bCs/>
                <w:lang w:eastAsia="ko-KR"/>
              </w:rPr>
            </w:pPr>
            <w:r>
              <w:rPr>
                <w:bCs/>
                <w:lang w:eastAsia="ko-KR"/>
              </w:rPr>
              <w:t>Плотность бумаги: не менее 80 г/кв.м</w:t>
            </w:r>
          </w:p>
          <w:p w:rsidR="002C4370" w:rsidRPr="00FD4A00" w:rsidRDefault="002C4370" w:rsidP="00C454A6">
            <w:pPr>
              <w:spacing w:line="22" w:lineRule="atLeast"/>
              <w:rPr>
                <w:bCs/>
                <w:lang w:eastAsia="ko-KR"/>
              </w:rPr>
            </w:pPr>
            <w:r>
              <w:rPr>
                <w:bCs/>
                <w:lang w:eastAsia="ko-KR"/>
              </w:rPr>
              <w:t>Толщина бумаги: не менее 104 мкм</w:t>
            </w:r>
          </w:p>
          <w:p w:rsidR="002C4370" w:rsidRPr="00FD4A00" w:rsidRDefault="002C4370" w:rsidP="00C454A6">
            <w:pPr>
              <w:spacing w:line="22" w:lineRule="atLeast"/>
              <w:rPr>
                <w:bCs/>
                <w:lang w:eastAsia="ko-KR"/>
              </w:rPr>
            </w:pPr>
            <w:r>
              <w:rPr>
                <w:bCs/>
                <w:lang w:eastAsia="ko-KR"/>
              </w:rPr>
              <w:t xml:space="preserve">Белизна </w:t>
            </w:r>
            <w:r>
              <w:rPr>
                <w:bCs/>
                <w:lang w:val="en-US" w:eastAsia="ko-KR"/>
              </w:rPr>
              <w:t>CIE</w:t>
            </w:r>
            <w:r>
              <w:rPr>
                <w:bCs/>
                <w:lang w:eastAsia="ko-KR"/>
              </w:rPr>
              <w:t>: не менее 140%</w:t>
            </w:r>
          </w:p>
          <w:p w:rsidR="002C4370" w:rsidRPr="00FD4A00" w:rsidRDefault="002C4370" w:rsidP="00C454A6">
            <w:pPr>
              <w:spacing w:line="22" w:lineRule="atLeast"/>
              <w:rPr>
                <w:bCs/>
                <w:lang w:eastAsia="ko-KR"/>
              </w:rPr>
            </w:pPr>
            <w:r>
              <w:rPr>
                <w:bCs/>
                <w:lang w:eastAsia="ko-KR"/>
              </w:rPr>
              <w:t>Непрозрачность бумаги:  не менее 90%</w:t>
            </w:r>
          </w:p>
          <w:p w:rsidR="002C4370" w:rsidRPr="00FD4A00" w:rsidRDefault="002C4370" w:rsidP="00C454A6">
            <w:pPr>
              <w:spacing w:line="22" w:lineRule="atLeast"/>
              <w:rPr>
                <w:bCs/>
                <w:lang w:eastAsia="ko-KR"/>
              </w:rPr>
            </w:pPr>
            <w:r>
              <w:rPr>
                <w:lang w:eastAsia="ru-RU"/>
              </w:rPr>
              <w:t>Шероховатость: не более 220 мл/мин</w:t>
            </w:r>
          </w:p>
          <w:p w:rsidR="002C4370" w:rsidRPr="00FD4A00" w:rsidRDefault="002C4370" w:rsidP="00C454A6">
            <w:pPr>
              <w:spacing w:line="22" w:lineRule="atLeast"/>
              <w:rPr>
                <w:bCs/>
                <w:u w:val="single"/>
                <w:lang w:eastAsia="ko-KR"/>
              </w:rPr>
            </w:pPr>
            <w:r>
              <w:rPr>
                <w:bCs/>
                <w:u w:val="single"/>
                <w:lang w:eastAsia="ko-KR"/>
              </w:rPr>
              <w:t>По международным стандартам:</w:t>
            </w:r>
          </w:p>
          <w:p w:rsidR="002C4370" w:rsidRPr="00FD4A00" w:rsidRDefault="002C4370" w:rsidP="00C454A6">
            <w:pPr>
              <w:spacing w:line="22" w:lineRule="atLeast"/>
              <w:rPr>
                <w:bCs/>
                <w:lang w:eastAsia="ko-KR"/>
              </w:rPr>
            </w:pPr>
            <w:r>
              <w:rPr>
                <w:bCs/>
                <w:lang w:eastAsia="ko-KR"/>
              </w:rPr>
              <w:t xml:space="preserve">Яркость бумаги </w:t>
            </w:r>
            <w:r>
              <w:rPr>
                <w:bCs/>
                <w:lang w:val="en-US" w:eastAsia="ko-KR"/>
              </w:rPr>
              <w:t>ISO</w:t>
            </w:r>
            <w:r>
              <w:rPr>
                <w:bCs/>
                <w:lang w:eastAsia="ko-KR"/>
              </w:rPr>
              <w:t>: не менее 95 %</w:t>
            </w:r>
          </w:p>
          <w:p w:rsidR="002C4370" w:rsidRPr="00FD4A00" w:rsidRDefault="002C4370" w:rsidP="00C454A6">
            <w:pPr>
              <w:spacing w:line="22" w:lineRule="atLeast"/>
              <w:rPr>
                <w:bCs/>
                <w:lang w:eastAsia="ko-KR"/>
              </w:rPr>
            </w:pPr>
            <w:r>
              <w:rPr>
                <w:bCs/>
                <w:lang w:eastAsia="ko-KR"/>
              </w:rPr>
              <w:t>Цвет бумаги: белый</w:t>
            </w:r>
          </w:p>
          <w:p w:rsidR="002C4370" w:rsidRPr="00FD4A00" w:rsidRDefault="002C4370" w:rsidP="00C454A6">
            <w:pPr>
              <w:spacing w:line="22" w:lineRule="atLeast"/>
              <w:rPr>
                <w:bCs/>
                <w:lang w:eastAsia="ko-KR"/>
              </w:rPr>
            </w:pPr>
            <w:r>
              <w:rPr>
                <w:bCs/>
                <w:lang w:eastAsia="ko-KR"/>
              </w:rPr>
              <w:t>Формат листов: А4</w:t>
            </w:r>
          </w:p>
          <w:p w:rsidR="002C4370" w:rsidRPr="00FD4A00" w:rsidRDefault="002C4370" w:rsidP="00C454A6">
            <w:pPr>
              <w:spacing w:line="22" w:lineRule="atLeast"/>
              <w:rPr>
                <w:bCs/>
                <w:lang w:eastAsia="ko-KR"/>
              </w:rPr>
            </w:pPr>
            <w:r>
              <w:rPr>
                <w:bCs/>
                <w:lang w:eastAsia="ko-KR"/>
              </w:rPr>
              <w:t>Количество листов в пачке: 500 шт.</w:t>
            </w:r>
          </w:p>
          <w:p w:rsidR="002C4370" w:rsidRPr="00FD4A00" w:rsidRDefault="002C4370" w:rsidP="00C454A6">
            <w:pPr>
              <w:spacing w:line="22" w:lineRule="atLeast"/>
              <w:rPr>
                <w:sz w:val="28"/>
                <w:szCs w:val="28"/>
              </w:rPr>
            </w:pPr>
            <w:r>
              <w:rPr>
                <w:bCs/>
                <w:lang w:eastAsia="ko-KR"/>
              </w:rPr>
              <w:t>Количество пачек в коробке: 5 шт.</w:t>
            </w:r>
          </w:p>
        </w:tc>
        <w:tc>
          <w:tcPr>
            <w:tcW w:w="1984" w:type="dxa"/>
            <w:vAlign w:val="center"/>
          </w:tcPr>
          <w:p w:rsidR="002C4370" w:rsidRPr="00FD4A00" w:rsidRDefault="002C4370" w:rsidP="00C454A6">
            <w:pPr>
              <w:tabs>
                <w:tab w:val="num" w:pos="1713"/>
              </w:tabs>
            </w:pPr>
            <w:r>
              <w:t>1</w:t>
            </w:r>
          </w:p>
          <w:p w:rsidR="002C4370" w:rsidRPr="00FD4A00" w:rsidRDefault="002C4370" w:rsidP="00C454A6">
            <w:pPr>
              <w:tabs>
                <w:tab w:val="num" w:pos="1713"/>
              </w:tabs>
            </w:pPr>
            <w:r>
              <w:t xml:space="preserve">пачка </w:t>
            </w:r>
          </w:p>
        </w:tc>
      </w:tr>
      <w:tr w:rsidR="002C4370" w:rsidRPr="00FD4A00" w:rsidTr="00C454A6">
        <w:tc>
          <w:tcPr>
            <w:tcW w:w="709" w:type="dxa"/>
            <w:vAlign w:val="center"/>
          </w:tcPr>
          <w:p w:rsidR="002C4370" w:rsidRPr="00FD4A00" w:rsidRDefault="002C4370" w:rsidP="00C454A6">
            <w:pPr>
              <w:spacing w:line="22" w:lineRule="atLeast"/>
            </w:pPr>
            <w:r>
              <w:t>2</w:t>
            </w:r>
          </w:p>
        </w:tc>
        <w:tc>
          <w:tcPr>
            <w:tcW w:w="2977" w:type="dxa"/>
            <w:vAlign w:val="center"/>
          </w:tcPr>
          <w:p w:rsidR="002C4370" w:rsidRPr="00FD4A00" w:rsidRDefault="002C4370" w:rsidP="00C454A6">
            <w:r>
              <w:t>Бумага для офисной техники»</w:t>
            </w:r>
          </w:p>
          <w:p w:rsidR="002C4370" w:rsidRPr="00FD4A00" w:rsidRDefault="002C4370" w:rsidP="00C454A6">
            <w:r>
              <w:t>(Товар 2) </w:t>
            </w:r>
          </w:p>
        </w:tc>
        <w:tc>
          <w:tcPr>
            <w:tcW w:w="4536" w:type="dxa"/>
            <w:vAlign w:val="center"/>
          </w:tcPr>
          <w:p w:rsidR="002C4370" w:rsidRPr="00FD4A00" w:rsidRDefault="002C4370" w:rsidP="00C454A6">
            <w:pPr>
              <w:spacing w:line="22" w:lineRule="atLeast"/>
              <w:rPr>
                <w:bCs/>
                <w:u w:val="single"/>
                <w:lang w:eastAsia="ko-KR"/>
              </w:rPr>
            </w:pPr>
            <w:r>
              <w:rPr>
                <w:bCs/>
                <w:u w:val="single"/>
                <w:lang w:eastAsia="ko-KR"/>
              </w:rPr>
              <w:t>По ГОСТ Р 57641-2017:</w:t>
            </w:r>
          </w:p>
          <w:p w:rsidR="002C4370" w:rsidRPr="00FD4A00" w:rsidRDefault="002C4370" w:rsidP="00C454A6">
            <w:pPr>
              <w:spacing w:line="22" w:lineRule="atLeast"/>
              <w:rPr>
                <w:bCs/>
                <w:lang w:eastAsia="ko-KR"/>
              </w:rPr>
            </w:pPr>
            <w:r>
              <w:rPr>
                <w:bCs/>
                <w:lang w:eastAsia="ko-KR"/>
              </w:rPr>
              <w:t xml:space="preserve">Марка (класс) бумаги:  C  </w:t>
            </w:r>
          </w:p>
          <w:p w:rsidR="002C4370" w:rsidRPr="00FD4A00" w:rsidRDefault="002C4370" w:rsidP="00C454A6">
            <w:pPr>
              <w:spacing w:line="22" w:lineRule="atLeast"/>
              <w:rPr>
                <w:bCs/>
                <w:lang w:eastAsia="ko-KR"/>
              </w:rPr>
            </w:pPr>
            <w:r>
              <w:rPr>
                <w:bCs/>
                <w:lang w:eastAsia="ko-KR"/>
              </w:rPr>
              <w:t>Плотность бумаги: не менее 80 г/кв.м</w:t>
            </w:r>
          </w:p>
          <w:p w:rsidR="002C4370" w:rsidRPr="00FD4A00" w:rsidRDefault="002C4370" w:rsidP="00C454A6">
            <w:pPr>
              <w:spacing w:line="22" w:lineRule="atLeast"/>
              <w:rPr>
                <w:bCs/>
                <w:lang w:eastAsia="ko-KR"/>
              </w:rPr>
            </w:pPr>
            <w:r>
              <w:rPr>
                <w:bCs/>
                <w:lang w:eastAsia="ko-KR"/>
              </w:rPr>
              <w:t>Толщина бумаги: не менее 104 мкм</w:t>
            </w:r>
          </w:p>
          <w:p w:rsidR="002C4370" w:rsidRPr="00FD4A00" w:rsidRDefault="002C4370" w:rsidP="00C454A6">
            <w:pPr>
              <w:spacing w:line="22" w:lineRule="atLeast"/>
              <w:rPr>
                <w:bCs/>
                <w:lang w:eastAsia="ko-KR"/>
              </w:rPr>
            </w:pPr>
            <w:r>
              <w:rPr>
                <w:bCs/>
                <w:lang w:eastAsia="ko-KR"/>
              </w:rPr>
              <w:t xml:space="preserve">Белизна </w:t>
            </w:r>
            <w:r>
              <w:rPr>
                <w:bCs/>
                <w:lang w:val="en-US" w:eastAsia="ko-KR"/>
              </w:rPr>
              <w:t>CIE</w:t>
            </w:r>
            <w:r>
              <w:rPr>
                <w:bCs/>
                <w:lang w:eastAsia="ko-KR"/>
              </w:rPr>
              <w:t xml:space="preserve">: не менее 140 %  </w:t>
            </w:r>
          </w:p>
          <w:p w:rsidR="002C4370" w:rsidRPr="00FD4A00" w:rsidRDefault="002C4370" w:rsidP="00C454A6">
            <w:pPr>
              <w:spacing w:line="22" w:lineRule="atLeast"/>
              <w:rPr>
                <w:bCs/>
                <w:lang w:eastAsia="ko-KR"/>
              </w:rPr>
            </w:pPr>
            <w:r>
              <w:rPr>
                <w:bCs/>
                <w:lang w:eastAsia="ko-KR"/>
              </w:rPr>
              <w:t>Непрозрачность бумаги:  не менее 90 %</w:t>
            </w:r>
          </w:p>
          <w:p w:rsidR="002C4370" w:rsidRPr="00FD4A00" w:rsidRDefault="002C4370" w:rsidP="00C454A6">
            <w:pPr>
              <w:spacing w:line="22" w:lineRule="atLeast"/>
              <w:rPr>
                <w:bCs/>
                <w:lang w:eastAsia="ko-KR"/>
              </w:rPr>
            </w:pPr>
            <w:r>
              <w:rPr>
                <w:color w:val="000000"/>
                <w:lang w:eastAsia="ru-RU"/>
              </w:rPr>
              <w:t>Шероховатость: не более 220 мл/мин</w:t>
            </w:r>
          </w:p>
          <w:p w:rsidR="002C4370" w:rsidRPr="00FD4A00" w:rsidRDefault="002C4370" w:rsidP="00C454A6">
            <w:pPr>
              <w:spacing w:line="22" w:lineRule="atLeast"/>
              <w:rPr>
                <w:bCs/>
                <w:u w:val="single"/>
                <w:lang w:eastAsia="ko-KR"/>
              </w:rPr>
            </w:pPr>
            <w:r>
              <w:rPr>
                <w:bCs/>
                <w:u w:val="single"/>
                <w:lang w:eastAsia="ko-KR"/>
              </w:rPr>
              <w:t>По международным стандартам:</w:t>
            </w:r>
          </w:p>
          <w:p w:rsidR="002C4370" w:rsidRPr="00FD4A00" w:rsidRDefault="002C4370" w:rsidP="00C454A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не менее 95 %  </w:t>
            </w:r>
          </w:p>
          <w:p w:rsidR="002C4370" w:rsidRPr="00FD4A00" w:rsidRDefault="002C4370" w:rsidP="00C454A6">
            <w:pPr>
              <w:spacing w:line="22" w:lineRule="atLeast"/>
              <w:rPr>
                <w:bCs/>
                <w:lang w:eastAsia="ko-KR"/>
              </w:rPr>
            </w:pPr>
            <w:r>
              <w:rPr>
                <w:bCs/>
                <w:lang w:eastAsia="ko-KR"/>
              </w:rPr>
              <w:t>Цвет бумаги: белый</w:t>
            </w:r>
          </w:p>
          <w:p w:rsidR="002C4370" w:rsidRPr="00FD4A00" w:rsidRDefault="002C4370" w:rsidP="00C454A6">
            <w:pPr>
              <w:spacing w:line="22" w:lineRule="atLeast"/>
              <w:rPr>
                <w:bCs/>
                <w:lang w:eastAsia="ko-KR"/>
              </w:rPr>
            </w:pPr>
            <w:r>
              <w:rPr>
                <w:bCs/>
                <w:lang w:eastAsia="ko-KR"/>
              </w:rPr>
              <w:t xml:space="preserve">Формат листов: А3  </w:t>
            </w:r>
          </w:p>
          <w:p w:rsidR="002C4370" w:rsidRPr="00FD4A00" w:rsidRDefault="002C4370" w:rsidP="00C454A6">
            <w:pPr>
              <w:spacing w:line="22" w:lineRule="atLeast"/>
              <w:rPr>
                <w:bCs/>
                <w:lang w:eastAsia="ko-KR"/>
              </w:rPr>
            </w:pPr>
            <w:r>
              <w:rPr>
                <w:bCs/>
                <w:lang w:eastAsia="ko-KR"/>
              </w:rPr>
              <w:t xml:space="preserve">Количество листов в пачке: 500 шт.  </w:t>
            </w:r>
          </w:p>
          <w:p w:rsidR="002C4370" w:rsidRPr="00FD4A00" w:rsidRDefault="002C4370" w:rsidP="00C454A6">
            <w:pPr>
              <w:spacing w:line="22" w:lineRule="atLeast"/>
              <w:rPr>
                <w:bCs/>
                <w:lang w:eastAsia="ko-KR"/>
              </w:rPr>
            </w:pPr>
            <w:r>
              <w:rPr>
                <w:bCs/>
                <w:lang w:eastAsia="ko-KR"/>
              </w:rPr>
              <w:t>Количество пачек в коробке: 5 шт.</w:t>
            </w:r>
          </w:p>
        </w:tc>
        <w:tc>
          <w:tcPr>
            <w:tcW w:w="1984" w:type="dxa"/>
            <w:vAlign w:val="center"/>
          </w:tcPr>
          <w:p w:rsidR="002C4370" w:rsidRPr="00FD4A00" w:rsidRDefault="002C4370" w:rsidP="00C454A6">
            <w:pPr>
              <w:tabs>
                <w:tab w:val="num" w:pos="1713"/>
              </w:tabs>
            </w:pPr>
            <w:r>
              <w:t>1</w:t>
            </w:r>
          </w:p>
          <w:p w:rsidR="002C4370" w:rsidRPr="00FD4A00" w:rsidRDefault="002C4370" w:rsidP="00C454A6">
            <w:pPr>
              <w:tabs>
                <w:tab w:val="num" w:pos="1713"/>
              </w:tabs>
            </w:pPr>
            <w:r>
              <w:t xml:space="preserve">пачка </w:t>
            </w:r>
          </w:p>
        </w:tc>
      </w:tr>
    </w:tbl>
    <w:p w:rsidR="002C4370" w:rsidRPr="00FD4A00" w:rsidRDefault="002C4370" w:rsidP="00C454A6">
      <w:pPr>
        <w:tabs>
          <w:tab w:val="num" w:pos="1713"/>
        </w:tabs>
        <w:ind w:left="709"/>
        <w:jc w:val="both"/>
        <w:rPr>
          <w:sz w:val="28"/>
          <w:szCs w:val="28"/>
        </w:rPr>
      </w:pPr>
    </w:p>
    <w:p w:rsidR="002C4370" w:rsidRPr="00FD4A00" w:rsidRDefault="002C4370" w:rsidP="00C454A6">
      <w:pPr>
        <w:ind w:left="0" w:firstLine="709"/>
        <w:jc w:val="both"/>
        <w:outlineLvl w:val="1"/>
        <w:rPr>
          <w:rFonts w:eastAsia="Arial"/>
          <w:sz w:val="28"/>
          <w:szCs w:val="28"/>
        </w:rPr>
      </w:pPr>
      <w:r>
        <w:rPr>
          <w:rFonts w:eastAsia="Arial"/>
          <w:sz w:val="28"/>
          <w:szCs w:val="28"/>
        </w:rPr>
        <w:t>4.2.2. 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w:t>
      </w:r>
      <w:r>
        <w:rPr>
          <w:bCs/>
          <w:sz w:val="28"/>
          <w:szCs w:val="28"/>
          <w:shd w:val="clear" w:color="auto" w:fill="FFFFFF"/>
        </w:rPr>
        <w:t>анитарно-эпидемиологическим правилам и нормативам</w:t>
      </w:r>
      <w:r>
        <w:rPr>
          <w:bCs/>
          <w:sz w:val="28"/>
          <w:szCs w:val="28"/>
          <w:shd w:val="clear" w:color="auto" w:fill="FFFFFF"/>
        </w:rPr>
        <w:br/>
        <w:t>СанПиН 2.2.2.1332-03 «Гигиенические требования к организации работы на </w:t>
      </w:r>
      <w:r>
        <w:rPr>
          <w:bCs/>
          <w:sz w:val="28"/>
          <w:szCs w:val="28"/>
          <w:shd w:val="clear" w:color="auto" w:fill="FFFFFF"/>
        </w:rPr>
        <w:br/>
        <w:t>копировально-множительной технике»</w:t>
      </w:r>
      <w:r>
        <w:rPr>
          <w:rFonts w:eastAsia="Arial"/>
          <w:sz w:val="28"/>
          <w:szCs w:val="28"/>
        </w:rPr>
        <w:t>, </w:t>
      </w:r>
      <w:hyperlink r:id="rId15" w:tooltip="Государственные стандарты" w:history="1">
        <w:r>
          <w:rPr>
            <w:rFonts w:eastAsia="Arial"/>
            <w:sz w:val="28"/>
            <w:szCs w:val="28"/>
          </w:rPr>
          <w:t>государственным стандартам</w:t>
        </w:r>
      </w:hyperlink>
      <w:r>
        <w:rPr>
          <w:rFonts w:eastAsia="Arial"/>
          <w:sz w:val="28"/>
          <w:szCs w:val="28"/>
        </w:rPr>
        <w:t xml:space="preserve"> ГОСТ 9327-60 «Бумага и изделия из бумаги. Потребительские форматы», ГОСТ Р ИСО 9706-2000 «Бумага для документов. Требования к долговечности и методам испытаний», ГОСТ Р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2C4370" w:rsidRPr="00FD4A00" w:rsidRDefault="002C4370" w:rsidP="00C454A6">
      <w:pPr>
        <w:tabs>
          <w:tab w:val="num" w:pos="0"/>
        </w:tabs>
        <w:autoSpaceDE w:val="0"/>
        <w:autoSpaceDN w:val="0"/>
        <w:adjustRightInd w:val="0"/>
        <w:ind w:left="0" w:firstLine="709"/>
        <w:jc w:val="both"/>
        <w:rPr>
          <w:rFonts w:eastAsia="Arial"/>
          <w:sz w:val="28"/>
          <w:szCs w:val="28"/>
        </w:rPr>
      </w:pPr>
      <w:r>
        <w:rPr>
          <w:rFonts w:eastAsia="Arial"/>
          <w:sz w:val="28"/>
          <w:szCs w:val="28"/>
        </w:rPr>
        <w:t>4.2.3. Листы бумаги должны иметь ровную, без волн и замятостей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rsidR="002C4370" w:rsidRPr="0050300B" w:rsidRDefault="002C4370" w:rsidP="00C454A6">
      <w:pPr>
        <w:tabs>
          <w:tab w:val="num" w:pos="0"/>
        </w:tabs>
        <w:autoSpaceDE w:val="0"/>
        <w:autoSpaceDN w:val="0"/>
        <w:adjustRightInd w:val="0"/>
        <w:ind w:left="0" w:firstLine="851"/>
        <w:jc w:val="both"/>
        <w:rPr>
          <w:rFonts w:eastAsia="Arial"/>
          <w:sz w:val="20"/>
          <w:szCs w:val="20"/>
        </w:rPr>
      </w:pPr>
    </w:p>
    <w:p w:rsidR="002C4370" w:rsidRPr="00FD4A00" w:rsidRDefault="002C4370" w:rsidP="002C4370">
      <w:pPr>
        <w:pStyle w:val="aff7"/>
        <w:numPr>
          <w:ilvl w:val="1"/>
          <w:numId w:val="27"/>
        </w:numPr>
        <w:ind w:left="0" w:firstLine="709"/>
        <w:jc w:val="both"/>
        <w:rPr>
          <w:b/>
          <w:color w:val="000000"/>
          <w:sz w:val="28"/>
          <w:szCs w:val="28"/>
        </w:rPr>
      </w:pPr>
      <w:r>
        <w:rPr>
          <w:b/>
          <w:color w:val="000000"/>
          <w:sz w:val="28"/>
          <w:szCs w:val="28"/>
        </w:rPr>
        <w:t>Требования к упаковке Товара</w:t>
      </w:r>
    </w:p>
    <w:p w:rsidR="002C4370" w:rsidRPr="00FD4A00" w:rsidRDefault="002C4370" w:rsidP="00C454A6">
      <w:pPr>
        <w:tabs>
          <w:tab w:val="num" w:pos="0"/>
        </w:tabs>
        <w:autoSpaceDE w:val="0"/>
        <w:autoSpaceDN w:val="0"/>
        <w:adjustRightInd w:val="0"/>
        <w:ind w:left="0" w:firstLine="709"/>
        <w:jc w:val="both"/>
        <w:rPr>
          <w:rFonts w:eastAsia="Arial"/>
          <w:sz w:val="28"/>
          <w:szCs w:val="28"/>
        </w:rPr>
      </w:pPr>
      <w:r>
        <w:rPr>
          <w:rFonts w:eastAsia="Arial"/>
          <w:sz w:val="28"/>
          <w:szCs w:val="28"/>
        </w:rPr>
        <w:t>4.3.1. Товар должен поставляться в пачках по 500 листов, пачки бумаги должны быть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2C4370" w:rsidRPr="00FD4A00" w:rsidRDefault="002C4370" w:rsidP="00C454A6">
      <w:pPr>
        <w:pStyle w:val="aff7"/>
        <w:ind w:left="0" w:firstLine="709"/>
        <w:jc w:val="both"/>
        <w:rPr>
          <w:color w:val="000000"/>
          <w:sz w:val="28"/>
          <w:szCs w:val="28"/>
        </w:rPr>
      </w:pPr>
      <w:r>
        <w:rPr>
          <w:color w:val="000000"/>
          <w:sz w:val="28"/>
          <w:szCs w:val="28"/>
        </w:rPr>
        <w:t>4.3.2. 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2C4370" w:rsidRPr="0050300B" w:rsidRDefault="002C4370" w:rsidP="00C454A6">
      <w:pPr>
        <w:ind w:firstLine="709"/>
        <w:jc w:val="both"/>
        <w:outlineLvl w:val="1"/>
        <w:rPr>
          <w:b/>
          <w:sz w:val="20"/>
          <w:szCs w:val="20"/>
        </w:rPr>
      </w:pPr>
    </w:p>
    <w:p w:rsidR="002C4370" w:rsidRPr="00FD4A00" w:rsidRDefault="002C4370" w:rsidP="002C4370">
      <w:pPr>
        <w:numPr>
          <w:ilvl w:val="1"/>
          <w:numId w:val="27"/>
        </w:numPr>
        <w:tabs>
          <w:tab w:val="num" w:pos="1276"/>
        </w:tabs>
        <w:suppressAutoHyphens/>
        <w:ind w:left="0" w:firstLine="709"/>
        <w:jc w:val="both"/>
        <w:outlineLvl w:val="1"/>
        <w:rPr>
          <w:sz w:val="28"/>
          <w:szCs w:val="28"/>
        </w:rPr>
      </w:pPr>
      <w:r>
        <w:rPr>
          <w:b/>
          <w:sz w:val="28"/>
          <w:szCs w:val="28"/>
        </w:rPr>
        <w:t xml:space="preserve">Цена договора </w:t>
      </w:r>
    </w:p>
    <w:p w:rsidR="002C4370" w:rsidRPr="00FD4A00" w:rsidRDefault="002C4370" w:rsidP="00C454A6">
      <w:pPr>
        <w:ind w:left="0" w:firstLine="709"/>
        <w:jc w:val="both"/>
        <w:rPr>
          <w:sz w:val="28"/>
          <w:szCs w:val="28"/>
        </w:rPr>
      </w:pPr>
      <w:r>
        <w:rPr>
          <w:sz w:val="28"/>
          <w:szCs w:val="28"/>
        </w:rPr>
        <w:t>Максимальная цена договора (лимит расчетов по договору) составляет 1 000 000,00 (Один миллион) рублей 00 копеек без учета НДС.</w:t>
      </w:r>
    </w:p>
    <w:p w:rsidR="002C4370" w:rsidRPr="00FD4A00" w:rsidRDefault="002C4370" w:rsidP="00C454A6">
      <w:pPr>
        <w:ind w:left="0"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C4370" w:rsidRPr="0050300B" w:rsidRDefault="002C4370" w:rsidP="00C454A6">
      <w:pPr>
        <w:ind w:firstLine="708"/>
        <w:jc w:val="both"/>
        <w:rPr>
          <w:sz w:val="20"/>
          <w:szCs w:val="20"/>
        </w:rPr>
      </w:pPr>
    </w:p>
    <w:p w:rsidR="002C4370" w:rsidRPr="00FD4A00" w:rsidRDefault="002C4370" w:rsidP="002C4370">
      <w:pPr>
        <w:numPr>
          <w:ilvl w:val="1"/>
          <w:numId w:val="27"/>
        </w:numPr>
        <w:tabs>
          <w:tab w:val="num" w:pos="1276"/>
        </w:tabs>
        <w:suppressAutoHyphens/>
        <w:ind w:left="0" w:firstLine="709"/>
        <w:jc w:val="both"/>
        <w:outlineLvl w:val="1"/>
        <w:rPr>
          <w:b/>
          <w:sz w:val="28"/>
          <w:szCs w:val="28"/>
        </w:rPr>
      </w:pPr>
      <w:r>
        <w:rPr>
          <w:b/>
          <w:sz w:val="28"/>
          <w:szCs w:val="28"/>
        </w:rPr>
        <w:t xml:space="preserve">Предельные расценки на Товар </w:t>
      </w:r>
    </w:p>
    <w:p w:rsidR="002C4370" w:rsidRPr="00C454A6" w:rsidRDefault="002C4370" w:rsidP="002C4370">
      <w:pPr>
        <w:pStyle w:val="aff7"/>
        <w:numPr>
          <w:ilvl w:val="2"/>
          <w:numId w:val="27"/>
        </w:numPr>
        <w:suppressAutoHyphens/>
        <w:ind w:left="0" w:firstLine="709"/>
        <w:jc w:val="both"/>
        <w:outlineLvl w:val="1"/>
        <w:rPr>
          <w:b/>
          <w:sz w:val="28"/>
          <w:szCs w:val="28"/>
        </w:rPr>
      </w:pPr>
      <w:r>
        <w:rPr>
          <w:sz w:val="28"/>
          <w:szCs w:val="28"/>
        </w:rPr>
        <w:t xml:space="preserve">Предельные единичные расценки на Товар представлены в Таблице № 2. </w:t>
      </w:r>
    </w:p>
    <w:p w:rsidR="00C454A6" w:rsidRPr="00C454A6" w:rsidRDefault="00C454A6" w:rsidP="00C454A6">
      <w:pPr>
        <w:suppressAutoHyphens/>
        <w:jc w:val="both"/>
        <w:outlineLvl w:val="1"/>
        <w:rPr>
          <w:b/>
          <w:sz w:val="28"/>
          <w:szCs w:val="28"/>
        </w:rPr>
      </w:pPr>
    </w:p>
    <w:p w:rsidR="002C4370" w:rsidRPr="00FD4A00" w:rsidRDefault="002C4370" w:rsidP="00C454A6">
      <w:pPr>
        <w:pStyle w:val="aff7"/>
        <w:ind w:left="709"/>
        <w:jc w:val="right"/>
        <w:outlineLvl w:val="1"/>
        <w:rPr>
          <w:sz w:val="8"/>
          <w:szCs w:val="8"/>
        </w:rPr>
      </w:pPr>
    </w:p>
    <w:p w:rsidR="00C454A6" w:rsidRDefault="00C454A6" w:rsidP="00C454A6">
      <w:pPr>
        <w:pStyle w:val="aff7"/>
        <w:ind w:left="709"/>
        <w:jc w:val="right"/>
        <w:outlineLvl w:val="1"/>
        <w:rPr>
          <w:sz w:val="28"/>
          <w:szCs w:val="28"/>
        </w:rPr>
      </w:pPr>
    </w:p>
    <w:p w:rsidR="00C454A6" w:rsidRDefault="00C454A6" w:rsidP="00C454A6">
      <w:pPr>
        <w:pStyle w:val="aff7"/>
        <w:ind w:left="709"/>
        <w:jc w:val="right"/>
        <w:outlineLvl w:val="1"/>
        <w:rPr>
          <w:sz w:val="28"/>
          <w:szCs w:val="28"/>
        </w:rPr>
      </w:pPr>
    </w:p>
    <w:p w:rsidR="00C454A6" w:rsidRDefault="00C454A6" w:rsidP="00C454A6">
      <w:pPr>
        <w:pStyle w:val="aff7"/>
        <w:ind w:left="709"/>
        <w:jc w:val="right"/>
        <w:outlineLvl w:val="1"/>
        <w:rPr>
          <w:sz w:val="28"/>
          <w:szCs w:val="28"/>
        </w:rPr>
      </w:pPr>
    </w:p>
    <w:p w:rsidR="002C4370" w:rsidRPr="00FD4A00" w:rsidRDefault="002C4370" w:rsidP="00C454A6">
      <w:pPr>
        <w:pStyle w:val="aff7"/>
        <w:ind w:left="709"/>
        <w:jc w:val="right"/>
        <w:outlineLvl w:val="1"/>
        <w:rPr>
          <w:sz w:val="28"/>
          <w:szCs w:val="28"/>
        </w:rPr>
      </w:pPr>
      <w:r>
        <w:rPr>
          <w:sz w:val="28"/>
          <w:szCs w:val="28"/>
        </w:rPr>
        <w:t>Таблица №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245"/>
        <w:gridCol w:w="4252"/>
      </w:tblGrid>
      <w:tr w:rsidR="002C4370" w:rsidRPr="00FD4A00" w:rsidTr="00C454A6">
        <w:trPr>
          <w:trHeight w:val="875"/>
          <w:tblHeader/>
        </w:trPr>
        <w:tc>
          <w:tcPr>
            <w:tcW w:w="851" w:type="dxa"/>
            <w:vAlign w:val="center"/>
          </w:tcPr>
          <w:p w:rsidR="002C4370" w:rsidRPr="00FD4A00" w:rsidRDefault="002C4370" w:rsidP="00C454A6">
            <w:pPr>
              <w:tabs>
                <w:tab w:val="left" w:pos="0"/>
              </w:tabs>
              <w:spacing w:line="264" w:lineRule="auto"/>
              <w:ind w:left="0" w:firstLine="0"/>
            </w:pPr>
            <w:r>
              <w:t>№№ п/п</w:t>
            </w:r>
          </w:p>
        </w:tc>
        <w:tc>
          <w:tcPr>
            <w:tcW w:w="5245" w:type="dxa"/>
            <w:vAlign w:val="center"/>
          </w:tcPr>
          <w:p w:rsidR="002C4370" w:rsidRPr="00FD4A00" w:rsidRDefault="002C4370" w:rsidP="00C454A6">
            <w:pPr>
              <w:tabs>
                <w:tab w:val="left" w:pos="798"/>
              </w:tabs>
              <w:spacing w:line="264" w:lineRule="auto"/>
            </w:pPr>
            <w:r>
              <w:t>Наименование и тип Товара</w:t>
            </w:r>
          </w:p>
        </w:tc>
        <w:tc>
          <w:tcPr>
            <w:tcW w:w="4252" w:type="dxa"/>
            <w:vAlign w:val="center"/>
          </w:tcPr>
          <w:p w:rsidR="002C4370" w:rsidRPr="00FD4A00" w:rsidRDefault="002C4370" w:rsidP="00C454A6">
            <w:pPr>
              <w:tabs>
                <w:tab w:val="left" w:pos="798"/>
              </w:tabs>
              <w:spacing w:line="264" w:lineRule="auto"/>
            </w:pPr>
            <w:r>
              <w:t xml:space="preserve">Предельная цена за 1 пачку, руб. без НДС </w:t>
            </w:r>
          </w:p>
        </w:tc>
      </w:tr>
      <w:tr w:rsidR="002C4370" w:rsidRPr="00FD4A00" w:rsidTr="00C454A6">
        <w:trPr>
          <w:trHeight w:hRule="exact" w:val="454"/>
        </w:trPr>
        <w:tc>
          <w:tcPr>
            <w:tcW w:w="851" w:type="dxa"/>
            <w:vAlign w:val="center"/>
          </w:tcPr>
          <w:p w:rsidR="002C4370" w:rsidRPr="00FD4A00" w:rsidRDefault="002C4370" w:rsidP="00C454A6">
            <w:pPr>
              <w:tabs>
                <w:tab w:val="left" w:pos="0"/>
                <w:tab w:val="left" w:pos="336"/>
              </w:tabs>
              <w:spacing w:line="264" w:lineRule="auto"/>
              <w:ind w:left="34" w:firstLine="0"/>
            </w:pPr>
            <w:r>
              <w:t>1.</w:t>
            </w:r>
          </w:p>
        </w:tc>
        <w:tc>
          <w:tcPr>
            <w:tcW w:w="5245" w:type="dxa"/>
            <w:vAlign w:val="center"/>
          </w:tcPr>
          <w:p w:rsidR="002C4370" w:rsidRPr="00FD4A00" w:rsidRDefault="002C4370" w:rsidP="00C454A6">
            <w:r>
              <w:t>Бумага для офисной техники (Товар 1) </w:t>
            </w:r>
          </w:p>
        </w:tc>
        <w:tc>
          <w:tcPr>
            <w:tcW w:w="4252" w:type="dxa"/>
            <w:shd w:val="clear" w:color="auto" w:fill="auto"/>
            <w:vAlign w:val="center"/>
          </w:tcPr>
          <w:p w:rsidR="002C4370" w:rsidRPr="00FD4A00" w:rsidRDefault="002C4370" w:rsidP="00C454A6">
            <w:pPr>
              <w:rPr>
                <w:color w:val="000000"/>
              </w:rPr>
            </w:pPr>
            <w:r>
              <w:rPr>
                <w:color w:val="000000"/>
              </w:rPr>
              <w:t>217,16</w:t>
            </w:r>
          </w:p>
        </w:tc>
      </w:tr>
      <w:tr w:rsidR="002C4370" w:rsidRPr="00FD4A00" w:rsidTr="00C454A6">
        <w:trPr>
          <w:trHeight w:hRule="exact" w:val="454"/>
        </w:trPr>
        <w:tc>
          <w:tcPr>
            <w:tcW w:w="851" w:type="dxa"/>
            <w:vAlign w:val="center"/>
          </w:tcPr>
          <w:p w:rsidR="002C4370" w:rsidRPr="00FD4A00" w:rsidRDefault="002C4370" w:rsidP="00C454A6">
            <w:pPr>
              <w:tabs>
                <w:tab w:val="left" w:pos="0"/>
              </w:tabs>
              <w:spacing w:line="264" w:lineRule="auto"/>
              <w:ind w:left="34" w:firstLine="0"/>
            </w:pPr>
            <w:r>
              <w:t>2.</w:t>
            </w:r>
          </w:p>
        </w:tc>
        <w:tc>
          <w:tcPr>
            <w:tcW w:w="5245" w:type="dxa"/>
            <w:vAlign w:val="center"/>
          </w:tcPr>
          <w:p w:rsidR="002C4370" w:rsidRPr="00FD4A00" w:rsidRDefault="002C4370" w:rsidP="00C454A6">
            <w:r>
              <w:t>Бумага для офисной техники (Товар 2) </w:t>
            </w:r>
          </w:p>
        </w:tc>
        <w:tc>
          <w:tcPr>
            <w:tcW w:w="4252" w:type="dxa"/>
            <w:shd w:val="clear" w:color="auto" w:fill="auto"/>
            <w:vAlign w:val="center"/>
          </w:tcPr>
          <w:p w:rsidR="002C4370" w:rsidRPr="00FD4A00" w:rsidRDefault="002C4370" w:rsidP="00C454A6">
            <w:pPr>
              <w:rPr>
                <w:color w:val="000000"/>
              </w:rPr>
            </w:pPr>
            <w:r>
              <w:rPr>
                <w:color w:val="000000"/>
              </w:rPr>
              <w:t>446,57</w:t>
            </w:r>
          </w:p>
        </w:tc>
      </w:tr>
    </w:tbl>
    <w:p w:rsidR="002C4370" w:rsidRPr="00FD4A00" w:rsidRDefault="002C4370" w:rsidP="00C454A6">
      <w:pPr>
        <w:ind w:firstLine="708"/>
        <w:jc w:val="both"/>
        <w:rPr>
          <w:sz w:val="28"/>
          <w:szCs w:val="28"/>
        </w:rPr>
      </w:pPr>
    </w:p>
    <w:p w:rsidR="002C4370" w:rsidRPr="00FD4A00" w:rsidRDefault="002C4370" w:rsidP="002C4370">
      <w:pPr>
        <w:pStyle w:val="aff7"/>
        <w:numPr>
          <w:ilvl w:val="2"/>
          <w:numId w:val="27"/>
        </w:numPr>
        <w:suppressAutoHyphens/>
        <w:ind w:left="0" w:firstLine="709"/>
        <w:jc w:val="both"/>
        <w:outlineLvl w:val="1"/>
        <w:rPr>
          <w:sz w:val="28"/>
          <w:szCs w:val="28"/>
        </w:rPr>
      </w:pPr>
      <w:r>
        <w:rPr>
          <w:sz w:val="28"/>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2C4370" w:rsidRPr="00FD4A00" w:rsidRDefault="002C4370" w:rsidP="00C454A6">
      <w:pPr>
        <w:ind w:left="0"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C4370" w:rsidRPr="0050300B" w:rsidRDefault="002C4370" w:rsidP="00C454A6">
      <w:pPr>
        <w:ind w:firstLine="709"/>
        <w:jc w:val="both"/>
        <w:outlineLvl w:val="1"/>
        <w:rPr>
          <w:sz w:val="20"/>
          <w:szCs w:val="20"/>
        </w:rPr>
      </w:pPr>
    </w:p>
    <w:p w:rsidR="002C4370" w:rsidRPr="00FD4A00" w:rsidRDefault="002C4370" w:rsidP="002C4370">
      <w:pPr>
        <w:numPr>
          <w:ilvl w:val="1"/>
          <w:numId w:val="27"/>
        </w:numPr>
        <w:tabs>
          <w:tab w:val="num" w:pos="1276"/>
        </w:tabs>
        <w:suppressAutoHyphens/>
        <w:ind w:left="0" w:firstLine="709"/>
        <w:jc w:val="left"/>
        <w:outlineLvl w:val="1"/>
        <w:rPr>
          <w:b/>
          <w:color w:val="000000"/>
          <w:sz w:val="28"/>
          <w:szCs w:val="28"/>
        </w:rPr>
      </w:pPr>
      <w:r>
        <w:rPr>
          <w:b/>
          <w:color w:val="000000"/>
          <w:sz w:val="28"/>
          <w:szCs w:val="28"/>
        </w:rPr>
        <w:t>Сведения об объеме закупаемого Товара</w:t>
      </w:r>
    </w:p>
    <w:p w:rsidR="002C4370" w:rsidRPr="00FD4A00" w:rsidRDefault="002C4370" w:rsidP="00C454A6">
      <w:pPr>
        <w:pStyle w:val="aff7"/>
        <w:ind w:left="0" w:firstLine="709"/>
        <w:jc w:val="both"/>
        <w:rPr>
          <w:rFonts w:eastAsia="MS Mincho"/>
          <w:bCs/>
          <w:sz w:val="28"/>
          <w:szCs w:val="28"/>
        </w:rPr>
      </w:pPr>
      <w:r>
        <w:rPr>
          <w:rFonts w:eastAsia="MS Mincho"/>
          <w:bCs/>
          <w:sz w:val="28"/>
          <w:szCs w:val="28"/>
        </w:rPr>
        <w:t xml:space="preserve">4.6.1. Объем поставляемого Товара определяется исходя из потребностей Покупателя и на основании его заявок. Планируемый объем поставки Товара приведен в Таблице № 3. </w:t>
      </w:r>
    </w:p>
    <w:p w:rsidR="002C4370" w:rsidRPr="00FD4A00" w:rsidRDefault="002C4370" w:rsidP="00C454A6">
      <w:pPr>
        <w:tabs>
          <w:tab w:val="num" w:pos="1713"/>
        </w:tabs>
        <w:ind w:firstLine="709"/>
        <w:jc w:val="right"/>
        <w:rPr>
          <w:sz w:val="28"/>
          <w:szCs w:val="28"/>
        </w:rPr>
      </w:pPr>
      <w:r>
        <w:rPr>
          <w:sz w:val="28"/>
          <w:szCs w:val="28"/>
        </w:rPr>
        <w:t>Таблица № 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5577"/>
        <w:gridCol w:w="1843"/>
        <w:gridCol w:w="1984"/>
      </w:tblGrid>
      <w:tr w:rsidR="002C4370" w:rsidRPr="00FD4A00" w:rsidTr="00C454A6">
        <w:trPr>
          <w:trHeight w:val="761"/>
          <w:tblHeader/>
        </w:trPr>
        <w:tc>
          <w:tcPr>
            <w:tcW w:w="802" w:type="dxa"/>
            <w:vAlign w:val="center"/>
          </w:tcPr>
          <w:p w:rsidR="002C4370" w:rsidRPr="00FD4A00" w:rsidRDefault="002C4370" w:rsidP="00C454A6">
            <w:pPr>
              <w:tabs>
                <w:tab w:val="left" w:pos="0"/>
              </w:tabs>
              <w:spacing w:line="264" w:lineRule="auto"/>
              <w:ind w:left="34" w:hanging="34"/>
            </w:pPr>
            <w:r>
              <w:t>№№ п/п</w:t>
            </w:r>
          </w:p>
        </w:tc>
        <w:tc>
          <w:tcPr>
            <w:tcW w:w="5577" w:type="dxa"/>
            <w:vAlign w:val="center"/>
          </w:tcPr>
          <w:p w:rsidR="002C4370" w:rsidRPr="00FD4A00" w:rsidRDefault="002C4370" w:rsidP="00C454A6">
            <w:pPr>
              <w:tabs>
                <w:tab w:val="left" w:pos="798"/>
              </w:tabs>
              <w:spacing w:line="264" w:lineRule="auto"/>
            </w:pPr>
            <w:r>
              <w:t>Наименование и тип Товара</w:t>
            </w:r>
          </w:p>
        </w:tc>
        <w:tc>
          <w:tcPr>
            <w:tcW w:w="1843" w:type="dxa"/>
            <w:vAlign w:val="center"/>
          </w:tcPr>
          <w:p w:rsidR="002C4370" w:rsidRPr="00FD4A00" w:rsidRDefault="002C4370" w:rsidP="00C454A6">
            <w:pPr>
              <w:tabs>
                <w:tab w:val="left" w:pos="798"/>
              </w:tabs>
              <w:spacing w:line="264" w:lineRule="auto"/>
            </w:pPr>
            <w:r>
              <w:t>Количество</w:t>
            </w:r>
          </w:p>
        </w:tc>
        <w:tc>
          <w:tcPr>
            <w:tcW w:w="1984" w:type="dxa"/>
            <w:vAlign w:val="center"/>
          </w:tcPr>
          <w:p w:rsidR="002C4370" w:rsidRPr="00FD4A00" w:rsidRDefault="002C4370" w:rsidP="00C454A6">
            <w:pPr>
              <w:tabs>
                <w:tab w:val="left" w:pos="798"/>
              </w:tabs>
              <w:spacing w:line="264" w:lineRule="auto"/>
            </w:pPr>
            <w:r>
              <w:t>Ед. измерения</w:t>
            </w:r>
          </w:p>
        </w:tc>
      </w:tr>
      <w:tr w:rsidR="002C4370" w:rsidRPr="00FD4A00" w:rsidTr="00C454A6">
        <w:trPr>
          <w:trHeight w:val="454"/>
        </w:trPr>
        <w:tc>
          <w:tcPr>
            <w:tcW w:w="802" w:type="dxa"/>
            <w:vAlign w:val="center"/>
          </w:tcPr>
          <w:p w:rsidR="002C4370" w:rsidRPr="00FD4A00" w:rsidRDefault="002C4370" w:rsidP="00C454A6">
            <w:pPr>
              <w:tabs>
                <w:tab w:val="left" w:pos="0"/>
              </w:tabs>
              <w:spacing w:line="264" w:lineRule="auto"/>
              <w:ind w:left="34" w:hanging="34"/>
            </w:pPr>
            <w:r>
              <w:t>1.</w:t>
            </w:r>
          </w:p>
        </w:tc>
        <w:tc>
          <w:tcPr>
            <w:tcW w:w="5577" w:type="dxa"/>
            <w:vAlign w:val="center"/>
          </w:tcPr>
          <w:p w:rsidR="002C4370" w:rsidRPr="00FD4A00" w:rsidRDefault="002C4370" w:rsidP="00C454A6">
            <w:r>
              <w:t>Бумага для офисной техники (Товар 1) </w:t>
            </w:r>
          </w:p>
        </w:tc>
        <w:tc>
          <w:tcPr>
            <w:tcW w:w="1843" w:type="dxa"/>
            <w:shd w:val="clear" w:color="auto" w:fill="auto"/>
            <w:vAlign w:val="center"/>
          </w:tcPr>
          <w:p w:rsidR="002C4370" w:rsidRPr="00256889" w:rsidRDefault="002C4370" w:rsidP="00C454A6">
            <w:pPr>
              <w:rPr>
                <w:color w:val="000000"/>
              </w:rPr>
            </w:pPr>
            <w:r>
              <w:rPr>
                <w:color w:val="000000"/>
              </w:rPr>
              <w:t>4550</w:t>
            </w:r>
          </w:p>
        </w:tc>
        <w:tc>
          <w:tcPr>
            <w:tcW w:w="1984" w:type="dxa"/>
            <w:vAlign w:val="center"/>
          </w:tcPr>
          <w:p w:rsidR="002C4370" w:rsidRPr="00FD4A00" w:rsidRDefault="002C4370" w:rsidP="00C454A6">
            <w:pPr>
              <w:tabs>
                <w:tab w:val="left" w:pos="798"/>
              </w:tabs>
              <w:spacing w:line="264" w:lineRule="auto"/>
            </w:pPr>
            <w:r>
              <w:t>Пачка</w:t>
            </w:r>
          </w:p>
        </w:tc>
      </w:tr>
      <w:tr w:rsidR="002C4370" w:rsidRPr="00FD4A00" w:rsidTr="00C454A6">
        <w:trPr>
          <w:trHeight w:val="454"/>
        </w:trPr>
        <w:tc>
          <w:tcPr>
            <w:tcW w:w="802" w:type="dxa"/>
            <w:vAlign w:val="center"/>
          </w:tcPr>
          <w:p w:rsidR="002C4370" w:rsidRPr="00FD4A00" w:rsidRDefault="002C4370" w:rsidP="00C454A6">
            <w:pPr>
              <w:tabs>
                <w:tab w:val="left" w:pos="0"/>
              </w:tabs>
              <w:spacing w:line="264" w:lineRule="auto"/>
              <w:ind w:left="34" w:hanging="34"/>
            </w:pPr>
            <w:r>
              <w:t>2.</w:t>
            </w:r>
          </w:p>
        </w:tc>
        <w:tc>
          <w:tcPr>
            <w:tcW w:w="5577" w:type="dxa"/>
            <w:vAlign w:val="center"/>
          </w:tcPr>
          <w:p w:rsidR="002C4370" w:rsidRPr="00FD4A00" w:rsidRDefault="002C4370" w:rsidP="00C454A6">
            <w:r>
              <w:t>Бумага для офисной техники (Товар 2) </w:t>
            </w:r>
          </w:p>
        </w:tc>
        <w:tc>
          <w:tcPr>
            <w:tcW w:w="1843" w:type="dxa"/>
            <w:shd w:val="clear" w:color="auto" w:fill="auto"/>
            <w:vAlign w:val="center"/>
          </w:tcPr>
          <w:p w:rsidR="002C4370" w:rsidRPr="00256889" w:rsidRDefault="002C4370" w:rsidP="00C454A6">
            <w:pPr>
              <w:rPr>
                <w:color w:val="000000"/>
              </w:rPr>
            </w:pPr>
            <w:r>
              <w:rPr>
                <w:color w:val="000000"/>
              </w:rPr>
              <w:t>25</w:t>
            </w:r>
          </w:p>
        </w:tc>
        <w:tc>
          <w:tcPr>
            <w:tcW w:w="1984" w:type="dxa"/>
            <w:vAlign w:val="center"/>
          </w:tcPr>
          <w:p w:rsidR="002C4370" w:rsidRPr="00FD4A00" w:rsidRDefault="002C4370" w:rsidP="00C454A6">
            <w:pPr>
              <w:tabs>
                <w:tab w:val="left" w:pos="798"/>
              </w:tabs>
              <w:spacing w:line="264" w:lineRule="auto"/>
            </w:pPr>
            <w:r>
              <w:t>Пачка</w:t>
            </w:r>
          </w:p>
        </w:tc>
      </w:tr>
    </w:tbl>
    <w:p w:rsidR="002C4370" w:rsidRPr="00FD4A00" w:rsidRDefault="002C4370" w:rsidP="00C454A6">
      <w:pPr>
        <w:autoSpaceDE w:val="0"/>
        <w:autoSpaceDN w:val="0"/>
        <w:adjustRightInd w:val="0"/>
        <w:ind w:firstLine="709"/>
        <w:rPr>
          <w:rFonts w:eastAsia="MS Mincho"/>
          <w:bCs/>
          <w:sz w:val="20"/>
          <w:szCs w:val="20"/>
        </w:rPr>
      </w:pPr>
    </w:p>
    <w:p w:rsidR="002C4370" w:rsidRPr="00FD4A00" w:rsidRDefault="002C4370" w:rsidP="00C454A6">
      <w:pPr>
        <w:pStyle w:val="aff7"/>
        <w:ind w:left="0" w:firstLine="709"/>
        <w:jc w:val="both"/>
        <w:rPr>
          <w:rFonts w:eastAsia="MS Mincho"/>
          <w:bCs/>
          <w:sz w:val="28"/>
          <w:szCs w:val="28"/>
        </w:rPr>
      </w:pPr>
      <w:r>
        <w:rPr>
          <w:rFonts w:eastAsia="MS Mincho"/>
          <w:bCs/>
          <w:sz w:val="28"/>
          <w:szCs w:val="28"/>
        </w:rPr>
        <w:t>4.6.2. Заказчик имеет право неполной выборки планируемого объема Товара без применения к Заказчику каких-либо штрафных санкций.</w:t>
      </w:r>
    </w:p>
    <w:p w:rsidR="002C4370" w:rsidRPr="0050300B" w:rsidRDefault="002C4370" w:rsidP="00C454A6">
      <w:pPr>
        <w:autoSpaceDE w:val="0"/>
        <w:autoSpaceDN w:val="0"/>
        <w:adjustRightInd w:val="0"/>
        <w:ind w:firstLine="709"/>
        <w:rPr>
          <w:rFonts w:eastAsia="MS Mincho"/>
          <w:bCs/>
          <w:sz w:val="20"/>
          <w:szCs w:val="20"/>
        </w:rPr>
      </w:pPr>
    </w:p>
    <w:p w:rsidR="002C4370" w:rsidRPr="00FD4A00" w:rsidRDefault="002C4370" w:rsidP="002C4370">
      <w:pPr>
        <w:pStyle w:val="aff7"/>
        <w:numPr>
          <w:ilvl w:val="1"/>
          <w:numId w:val="27"/>
        </w:numPr>
        <w:autoSpaceDE w:val="0"/>
        <w:autoSpaceDN w:val="0"/>
        <w:adjustRightInd w:val="0"/>
        <w:ind w:left="0" w:firstLine="709"/>
        <w:jc w:val="both"/>
        <w:rPr>
          <w:sz w:val="28"/>
          <w:szCs w:val="28"/>
          <w:lang w:eastAsia="ru-RU"/>
        </w:rPr>
      </w:pPr>
      <w:r>
        <w:rPr>
          <w:b/>
          <w:bCs/>
          <w:sz w:val="28"/>
          <w:szCs w:val="28"/>
          <w:lang w:eastAsia="ru-RU"/>
        </w:rPr>
        <w:t>Требования к гарантии на поставляемый Товар</w:t>
      </w:r>
    </w:p>
    <w:p w:rsidR="002C4370" w:rsidRPr="00FD4A00" w:rsidRDefault="002C4370" w:rsidP="002C4370">
      <w:pPr>
        <w:pStyle w:val="aff7"/>
        <w:numPr>
          <w:ilvl w:val="2"/>
          <w:numId w:val="27"/>
        </w:numPr>
        <w:autoSpaceDE w:val="0"/>
        <w:autoSpaceDN w:val="0"/>
        <w:adjustRightInd w:val="0"/>
        <w:ind w:left="0" w:firstLine="709"/>
        <w:jc w:val="both"/>
        <w:rPr>
          <w:snapToGrid w:val="0"/>
          <w:sz w:val="28"/>
          <w:szCs w:val="28"/>
        </w:rPr>
      </w:pPr>
      <w:r>
        <w:rPr>
          <w:sz w:val="28"/>
          <w:szCs w:val="28"/>
          <w:lang w:eastAsia="ru-RU"/>
        </w:rPr>
        <w:t xml:space="preserve">Срок гарантии качества на поставленный Товар составляет </w:t>
      </w:r>
      <w:r>
        <w:rPr>
          <w:sz w:val="28"/>
          <w:szCs w:val="28"/>
          <w:lang w:eastAsia="ru-RU"/>
        </w:rPr>
        <w:br/>
        <w:t>12 (двенадцать) месяцев с даты подписания Сторонами</w:t>
      </w:r>
      <w:r>
        <w:rPr>
          <w:snapToGrid w:val="0"/>
          <w:sz w:val="28"/>
          <w:szCs w:val="28"/>
        </w:rPr>
        <w:t xml:space="preserve"> товарной накладной формы ТОРГ-12.</w:t>
      </w:r>
    </w:p>
    <w:p w:rsidR="002C4370" w:rsidRPr="00FD4A00" w:rsidRDefault="002C4370" w:rsidP="00C454A6">
      <w:pPr>
        <w:ind w:left="0" w:firstLine="709"/>
        <w:jc w:val="both"/>
        <w:rPr>
          <w:sz w:val="28"/>
          <w:szCs w:val="28"/>
          <w:lang w:eastAsia="ru-RU"/>
        </w:rPr>
      </w:pPr>
      <w:r>
        <w:rPr>
          <w:sz w:val="28"/>
          <w:szCs w:val="28"/>
          <w:lang w:eastAsia="ru-RU"/>
        </w:rPr>
        <w:t>4.7.2. В случае если в течение гарантийного срока, указанного в п. 4.7.1. настоящего раздела, в Товаре выявлено несоответствие его качества установленным договором требованиям, Покупатель вправе по своему выбору предъявить Поставщику требования:</w:t>
      </w:r>
    </w:p>
    <w:p w:rsidR="002C4370" w:rsidRPr="00FD4A00" w:rsidRDefault="002C4370" w:rsidP="00C454A6">
      <w:pPr>
        <w:pStyle w:val="aff7"/>
        <w:ind w:left="0" w:firstLine="709"/>
        <w:jc w:val="both"/>
        <w:rPr>
          <w:sz w:val="28"/>
          <w:szCs w:val="28"/>
          <w:lang w:eastAsia="ru-RU"/>
        </w:rPr>
      </w:pPr>
      <w:r>
        <w:rPr>
          <w:sz w:val="28"/>
          <w:szCs w:val="28"/>
          <w:lang w:eastAsia="ru-RU"/>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2C4370" w:rsidRPr="00FD4A00" w:rsidRDefault="002C4370" w:rsidP="00C454A6">
      <w:pPr>
        <w:ind w:left="0" w:firstLine="709"/>
        <w:jc w:val="both"/>
        <w:rPr>
          <w:sz w:val="28"/>
          <w:szCs w:val="28"/>
          <w:lang w:eastAsia="ru-RU"/>
        </w:rPr>
      </w:pPr>
      <w:r>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C4370" w:rsidRPr="00FD4A00" w:rsidRDefault="002C4370" w:rsidP="00C454A6">
      <w:pPr>
        <w:shd w:val="clear" w:color="auto" w:fill="FFFFFF"/>
        <w:ind w:left="0" w:firstLine="709"/>
        <w:jc w:val="both"/>
        <w:rPr>
          <w:sz w:val="28"/>
          <w:szCs w:val="28"/>
          <w:lang w:eastAsia="ru-RU"/>
        </w:rPr>
      </w:pPr>
      <w:r>
        <w:rPr>
          <w:sz w:val="28"/>
          <w:szCs w:val="28"/>
          <w:lang w:eastAsia="ru-RU"/>
        </w:rPr>
        <w:t>Расходы по возврату Товара и его замене производятся за счет средств Поставщика и Покупателем не возмещаются.</w:t>
      </w:r>
    </w:p>
    <w:p w:rsidR="002C4370" w:rsidRPr="00FD4A00" w:rsidRDefault="002C4370" w:rsidP="00C454A6">
      <w:pPr>
        <w:pStyle w:val="aff4"/>
        <w:ind w:left="0" w:firstLine="709"/>
        <w:jc w:val="both"/>
        <w:rPr>
          <w:rFonts w:eastAsia="Times New Roman"/>
          <w:sz w:val="28"/>
          <w:szCs w:val="28"/>
          <w:lang w:eastAsia="ru-RU"/>
        </w:rPr>
      </w:pPr>
      <w:r>
        <w:rPr>
          <w:rFonts w:eastAsia="Times New Roman"/>
          <w:sz w:val="28"/>
          <w:szCs w:val="28"/>
          <w:lang w:eastAsia="ru-RU"/>
        </w:rPr>
        <w:t>4.7.3.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C4370" w:rsidRPr="0050300B" w:rsidRDefault="002C4370" w:rsidP="00C454A6">
      <w:pPr>
        <w:pStyle w:val="aff7"/>
        <w:autoSpaceDE w:val="0"/>
        <w:autoSpaceDN w:val="0"/>
        <w:adjustRightInd w:val="0"/>
        <w:ind w:left="450"/>
        <w:jc w:val="both"/>
        <w:rPr>
          <w:snapToGrid w:val="0"/>
          <w:sz w:val="20"/>
          <w:szCs w:val="20"/>
        </w:rPr>
      </w:pPr>
    </w:p>
    <w:p w:rsidR="002C4370" w:rsidRPr="00FD4A00" w:rsidRDefault="002C4370" w:rsidP="002C4370">
      <w:pPr>
        <w:numPr>
          <w:ilvl w:val="1"/>
          <w:numId w:val="27"/>
        </w:numPr>
        <w:tabs>
          <w:tab w:val="num" w:pos="1276"/>
        </w:tabs>
        <w:suppressAutoHyphens/>
        <w:ind w:left="0" w:firstLine="709"/>
        <w:jc w:val="both"/>
        <w:outlineLvl w:val="1"/>
        <w:rPr>
          <w:b/>
          <w:sz w:val="28"/>
          <w:szCs w:val="28"/>
        </w:rPr>
      </w:pPr>
      <w:r>
        <w:rPr>
          <w:b/>
          <w:sz w:val="28"/>
          <w:szCs w:val="28"/>
        </w:rPr>
        <w:t>Порядок поставки Товара</w:t>
      </w:r>
    </w:p>
    <w:p w:rsidR="002C4370" w:rsidRPr="00FD4A00" w:rsidRDefault="002C4370" w:rsidP="00C454A6">
      <w:pPr>
        <w:pStyle w:val="aff7"/>
        <w:ind w:left="0" w:firstLine="709"/>
        <w:jc w:val="both"/>
        <w:rPr>
          <w:sz w:val="28"/>
          <w:szCs w:val="28"/>
        </w:rPr>
      </w:pPr>
      <w:r>
        <w:rPr>
          <w:bCs/>
          <w:sz w:val="28"/>
          <w:szCs w:val="28"/>
        </w:rPr>
        <w:t>4.8.1. Поставка Товара осуществляется</w:t>
      </w:r>
      <w:r>
        <w:rPr>
          <w:sz w:val="28"/>
          <w:szCs w:val="28"/>
        </w:rPr>
        <w:t xml:space="preserve"> по </w:t>
      </w:r>
      <w:r>
        <w:rPr>
          <w:color w:val="000000"/>
          <w:sz w:val="28"/>
          <w:szCs w:val="28"/>
        </w:rPr>
        <w:t>заявкам Покупателя силами и за счет средств Поставщика. Количество Товара в каждой поставке формируется на основании заявок Покупателя исходя из его потребностей. Условия и порядок поставки Товара указаны в проекте договора (приложение № 5 к настоящей документации о закупке).</w:t>
      </w:r>
    </w:p>
    <w:p w:rsidR="002C4370" w:rsidRPr="00FD4A00" w:rsidRDefault="002C4370" w:rsidP="00C454A6">
      <w:pPr>
        <w:pStyle w:val="aff7"/>
        <w:ind w:left="0" w:firstLine="709"/>
        <w:jc w:val="both"/>
        <w:rPr>
          <w:color w:val="000000"/>
          <w:sz w:val="28"/>
          <w:szCs w:val="28"/>
        </w:rPr>
      </w:pPr>
      <w:r>
        <w:rPr>
          <w:color w:val="000000"/>
          <w:sz w:val="28"/>
          <w:szCs w:val="28"/>
        </w:rPr>
        <w:t>4.8.2. Доставка Товара должна производиться в рабочие дни с 9:30 до 17:00 (пн.-чт.), с 9:30 до 16:00 (пт.), в обед с 12:00 до 13:00 доставленный Товар не принимается.</w:t>
      </w:r>
    </w:p>
    <w:p w:rsidR="002C4370" w:rsidRPr="00672DEB" w:rsidRDefault="002C4370" w:rsidP="00C454A6">
      <w:pPr>
        <w:ind w:left="0" w:firstLine="709"/>
        <w:jc w:val="both"/>
        <w:rPr>
          <w:rFonts w:eastAsia="MS Mincho"/>
          <w:bCs/>
          <w:sz w:val="28"/>
          <w:szCs w:val="28"/>
        </w:rPr>
      </w:pPr>
      <w:r>
        <w:rPr>
          <w:color w:val="000000"/>
          <w:sz w:val="28"/>
          <w:szCs w:val="28"/>
        </w:rPr>
        <w:t xml:space="preserve">4.8.3. </w:t>
      </w:r>
      <w:r>
        <w:rPr>
          <w:snapToGrid w:val="0"/>
          <w:sz w:val="28"/>
          <w:szCs w:val="28"/>
        </w:rPr>
        <w:t xml:space="preserve">Поставщик должен обеспечить разгрузку Товара по местонахождению Покупателя </w:t>
      </w:r>
      <w:r>
        <w:rPr>
          <w:sz w:val="28"/>
          <w:szCs w:val="28"/>
        </w:rPr>
        <w:t xml:space="preserve">по следующим адресам: </w:t>
      </w:r>
    </w:p>
    <w:p w:rsidR="002C4370" w:rsidRPr="00672DEB" w:rsidRDefault="002C4370" w:rsidP="00C454A6">
      <w:pPr>
        <w:tabs>
          <w:tab w:val="num" w:pos="0"/>
        </w:tabs>
        <w:ind w:left="0" w:firstLine="709"/>
        <w:jc w:val="both"/>
        <w:rPr>
          <w:rFonts w:eastAsia="MS Mincho"/>
          <w:bCs/>
          <w:sz w:val="28"/>
          <w:szCs w:val="28"/>
        </w:rPr>
      </w:pPr>
      <w:r>
        <w:rPr>
          <w:sz w:val="28"/>
          <w:szCs w:val="28"/>
        </w:rPr>
        <w:t>1) г. Екатеринбург, ул. Николая Никонова, д. 8;</w:t>
      </w:r>
    </w:p>
    <w:p w:rsidR="002C4370" w:rsidRDefault="002C4370" w:rsidP="00C454A6">
      <w:pPr>
        <w:pStyle w:val="aff7"/>
        <w:ind w:left="0" w:firstLine="709"/>
        <w:jc w:val="both"/>
        <w:rPr>
          <w:sz w:val="28"/>
          <w:szCs w:val="28"/>
        </w:rPr>
      </w:pPr>
      <w:r>
        <w:rPr>
          <w:sz w:val="28"/>
          <w:szCs w:val="28"/>
        </w:rPr>
        <w:t>2) г. Екатеринбург, ул. Автомагистральная, д. 2.</w:t>
      </w:r>
    </w:p>
    <w:p w:rsidR="002C4370" w:rsidRPr="00FD4A00" w:rsidRDefault="002C4370" w:rsidP="00C454A6">
      <w:pPr>
        <w:pStyle w:val="aff7"/>
        <w:ind w:left="0" w:firstLine="709"/>
        <w:jc w:val="both"/>
        <w:rPr>
          <w:sz w:val="28"/>
          <w:szCs w:val="28"/>
          <w:lang w:eastAsia="ru-RU"/>
        </w:rPr>
      </w:pPr>
      <w:r>
        <w:rPr>
          <w:sz w:val="28"/>
          <w:szCs w:val="28"/>
          <w:lang w:eastAsia="ru-RU"/>
        </w:rPr>
        <w:tab/>
      </w:r>
    </w:p>
    <w:p w:rsidR="002C4370" w:rsidRPr="00FD4A00" w:rsidRDefault="002C4370" w:rsidP="002C4370">
      <w:pPr>
        <w:numPr>
          <w:ilvl w:val="1"/>
          <w:numId w:val="27"/>
        </w:numPr>
        <w:tabs>
          <w:tab w:val="num" w:pos="1276"/>
        </w:tabs>
        <w:suppressAutoHyphens/>
        <w:ind w:left="0" w:firstLine="709"/>
        <w:jc w:val="both"/>
        <w:outlineLvl w:val="1"/>
        <w:rPr>
          <w:b/>
          <w:sz w:val="28"/>
          <w:szCs w:val="28"/>
        </w:rPr>
      </w:pPr>
      <w:r>
        <w:rPr>
          <w:b/>
          <w:sz w:val="28"/>
          <w:szCs w:val="28"/>
        </w:rPr>
        <w:t>Особые условия поставки</w:t>
      </w:r>
    </w:p>
    <w:p w:rsidR="002C4370" w:rsidRDefault="002C4370" w:rsidP="002C4370">
      <w:pPr>
        <w:pStyle w:val="aff7"/>
        <w:numPr>
          <w:ilvl w:val="2"/>
          <w:numId w:val="27"/>
        </w:numPr>
        <w:ind w:left="0" w:firstLine="709"/>
        <w:jc w:val="both"/>
        <w:rPr>
          <w:color w:val="000000"/>
          <w:sz w:val="28"/>
          <w:szCs w:val="28"/>
        </w:rPr>
      </w:pPr>
      <w:r>
        <w:rPr>
          <w:color w:val="000000"/>
          <w:sz w:val="28"/>
          <w:szCs w:val="28"/>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p w:rsidR="002C4370" w:rsidRPr="00FD4A00" w:rsidRDefault="002C4370" w:rsidP="00C454A6">
      <w:pPr>
        <w:pStyle w:val="aff7"/>
        <w:ind w:left="709"/>
        <w:jc w:val="both"/>
        <w:rPr>
          <w:color w:val="000000"/>
          <w:sz w:val="28"/>
          <w:szCs w:val="28"/>
        </w:rPr>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2C4370" w:rsidRDefault="00C454A6">
            <w:pPr>
              <w:ind w:left="0" w:firstLine="0"/>
              <w:jc w:val="both"/>
            </w:pPr>
            <w:r>
              <w:t>Открытый конкурс в электронной форме № ОКэ-СВЕРД-18-0047 по предмету закупки "Поставка  бумаги для офисной техники  для нужд филиала ПАО "ТрансКонтейнер" на Свердловской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C454A6" w:rsidRDefault="00C454A6">
            <w:pPr>
              <w:pStyle w:val="19"/>
              <w:ind w:left="34" w:firstLine="0"/>
              <w:jc w:val="left"/>
              <w:rPr>
                <w:sz w:val="24"/>
                <w:szCs w:val="24"/>
              </w:rPr>
            </w:pPr>
            <w:r>
              <w:rPr>
                <w:sz w:val="24"/>
                <w:szCs w:val="24"/>
              </w:rPr>
              <w:t xml:space="preserve">Постоянная рабочая группа Конкурсной комиссии Уральского филиала ПАО «ТрансКонтейнер» </w:t>
            </w:r>
          </w:p>
          <w:p w:rsidR="002C4370" w:rsidRDefault="00C454A6">
            <w:pPr>
              <w:pStyle w:val="19"/>
              <w:ind w:left="34" w:firstLine="0"/>
              <w:jc w:val="left"/>
              <w:rPr>
                <w:sz w:val="24"/>
                <w:szCs w:val="24"/>
              </w:rPr>
            </w:pPr>
            <w:r>
              <w:rPr>
                <w:sz w:val="24"/>
                <w:szCs w:val="24"/>
              </w:rPr>
              <w:t>Адрес: Российская Федерация, 620027, г. Екатеринбург, ул. Николая Никонова, д.8</w:t>
            </w:r>
          </w:p>
          <w:p w:rsidR="002C4370" w:rsidRDefault="00C454A6">
            <w:pPr>
              <w:ind w:left="34" w:firstLine="0"/>
              <w:jc w:val="left"/>
            </w:pPr>
            <w:r>
              <w:t>Контактное(ые) лицо(а) Заказчика: Ербягина Марина Валерьевна,</w:t>
            </w:r>
          </w:p>
          <w:p w:rsidR="002C4370" w:rsidRDefault="00C454A6" w:rsidP="00C454A6">
            <w:pPr>
              <w:ind w:left="34" w:firstLine="0"/>
              <w:jc w:val="left"/>
            </w:pPr>
            <w:r>
              <w:t>тел. +7(495)7881717(5052), электронный адрес erbiaginamv@trcont.ru.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C4370" w:rsidRDefault="00C454A6">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«26» ноября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C454A6" w:rsidRDefault="00C454A6">
            <w:pPr>
              <w:pStyle w:val="19"/>
              <w:ind w:left="0"/>
              <w:rPr>
                <w:sz w:val="24"/>
                <w:szCs w:val="24"/>
              </w:rPr>
            </w:pPr>
            <w:r>
              <w:rPr>
                <w:sz w:val="24"/>
                <w:szCs w:val="24"/>
              </w:rPr>
              <w:t xml:space="preserve">Начальная (максимальная) цена договора составляет 1000000 (один миллион) рублей 00 копеек с учетом всех налогов (кроме НДС). </w:t>
            </w:r>
          </w:p>
          <w:p w:rsidR="00C454A6" w:rsidRDefault="00C454A6">
            <w:pPr>
              <w:pStyle w:val="19"/>
              <w:ind w:left="0"/>
              <w:rPr>
                <w:sz w:val="24"/>
                <w:szCs w:val="24"/>
              </w:rPr>
            </w:pPr>
            <w:r>
              <w:rPr>
                <w:sz w:val="24"/>
                <w:szCs w:val="24"/>
              </w:rPr>
              <w:t xml:space="preserve">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(кроме НДС) и сборы, расходы по оплате всех затрат, издержек, связанных с исполнением договора.  </w:t>
            </w:r>
          </w:p>
          <w:p w:rsidR="002C4370" w:rsidRDefault="00C454A6" w:rsidP="00C454A6">
            <w:pPr>
              <w:pStyle w:val="19"/>
              <w:ind w:left="0"/>
              <w:rPr>
                <w:i/>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C4370" w:rsidRDefault="00C454A6">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«24» декабря 2018 г. 14 час. 00 мин.</w:t>
            </w:r>
            <w:r>
              <w:t>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C4370" w:rsidRDefault="00C454A6">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2C4370" w:rsidRDefault="00C454A6">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«26» декабря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C454A6" w:rsidRDefault="00C454A6" w:rsidP="00C454A6">
            <w:pPr>
              <w:pStyle w:val="19"/>
              <w:ind w:left="0" w:firstLine="318"/>
              <w:rPr>
                <w:sz w:val="24"/>
                <w:szCs w:val="24"/>
              </w:rPr>
            </w:pPr>
            <w:r>
              <w:rPr>
                <w:sz w:val="24"/>
                <w:szCs w:val="24"/>
              </w:rPr>
              <w:t>Решение об итогах Открытого конкурса принимается Конкурсной комиссией Уральского филиала ПАО «ТрансКонтейнер».</w:t>
            </w:r>
          </w:p>
          <w:p w:rsidR="002C4370" w:rsidRDefault="00C454A6" w:rsidP="00C454A6">
            <w:pPr>
              <w:pStyle w:val="19"/>
              <w:ind w:left="0" w:firstLine="318"/>
              <w:rPr>
                <w:sz w:val="24"/>
                <w:szCs w:val="24"/>
                <w:highlight w:val="cyan"/>
              </w:rPr>
            </w:pPr>
            <w:r>
              <w:rPr>
                <w:sz w:val="24"/>
                <w:szCs w:val="24"/>
              </w:rPr>
              <w:t>Российская Федерация, 620027, г. Екатеринбург, ул. Николая Никонова, д.8.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2C4370" w:rsidRDefault="00C454A6">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«10» января 2019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2C4370" w:rsidRDefault="00C454A6">
            <w:pPr>
              <w:suppressAutoHyphens/>
              <w:ind w:left="0" w:firstLine="0"/>
              <w:jc w:val="both"/>
              <w:rPr>
                <w:rFonts w:eastAsia="Arial"/>
              </w:rPr>
            </w:pPr>
            <w:r>
              <w:rPr>
                <w:rFonts w:eastAsia="Arial"/>
              </w:rPr>
              <w:t xml:space="preserve">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даты его получения Покупателем.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2C4370" w:rsidRDefault="00C454A6">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C454A6" w:rsidRDefault="00C454A6">
            <w:pPr>
              <w:suppressAutoHyphens/>
              <w:autoSpaceDE w:val="0"/>
              <w:ind w:left="0" w:firstLine="0"/>
              <w:jc w:val="both"/>
              <w:rPr>
                <w:rFonts w:eastAsia="Arial"/>
              </w:rPr>
            </w:pPr>
            <w:r w:rsidRPr="00C454A6">
              <w:rPr>
                <w:rFonts w:eastAsia="Arial"/>
                <w:b/>
              </w:rPr>
              <w:t>Период поставки товара</w:t>
            </w:r>
            <w:r>
              <w:rPr>
                <w:rFonts w:eastAsia="Arial"/>
              </w:rPr>
              <w:t xml:space="preserve">: с даты подписания договора по 31 декабря 2019 года.  </w:t>
            </w:r>
          </w:p>
          <w:p w:rsidR="002C4370" w:rsidRDefault="00C454A6">
            <w:pPr>
              <w:suppressAutoHyphens/>
              <w:autoSpaceDE w:val="0"/>
              <w:ind w:left="0" w:firstLine="0"/>
              <w:jc w:val="both"/>
              <w:rPr>
                <w:rFonts w:eastAsia="Arial"/>
              </w:rPr>
            </w:pPr>
            <w:r w:rsidRPr="00C454A6">
              <w:rPr>
                <w:rFonts w:eastAsia="Arial"/>
                <w:b/>
              </w:rPr>
              <w:t>Срок поставки партии Товара</w:t>
            </w:r>
            <w:r>
              <w:rPr>
                <w:rFonts w:eastAsia="Arial"/>
              </w:rPr>
              <w:t xml:space="preserve">: в течение 2 (двух) рабочих дней с даты подписания Сторонами заявки на соответствующую партию Товара.  </w:t>
            </w:r>
          </w:p>
          <w:p w:rsidR="002C4370" w:rsidRDefault="00C454A6">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Екатеринбург, ул. Автомагистральная, д. 2; г. Екатеринбург, ул. Николая Никонова, д. 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2C4370" w:rsidRDefault="00C454A6">
            <w:pPr>
              <w:suppressAutoHyphens/>
              <w:ind w:left="0" w:firstLine="0"/>
              <w:jc w:val="both"/>
              <w:rPr>
                <w:rFonts w:eastAsia="Arial"/>
              </w:rPr>
            </w:pPr>
            <w:r>
              <w:rPr>
                <w:rFonts w:eastAsia="Arial"/>
              </w:rPr>
              <w:t>Состав и количество (объем) товара указаны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2C4370" w:rsidRDefault="00C454A6">
            <w:pPr>
              <w:pStyle w:val="aff"/>
              <w:ind w:left="0" w:firstLine="0"/>
              <w:jc w:val="both"/>
              <w:rPr>
                <w:sz w:val="24"/>
                <w:szCs w:val="24"/>
              </w:rPr>
            </w:pPr>
            <w:r w:rsidRPr="00C454A6">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2C4370" w:rsidRDefault="00C454A6">
            <w:pPr>
              <w:pStyle w:val="19"/>
              <w:ind w:left="0" w:firstLine="34"/>
              <w:rPr>
                <w:b/>
                <w:sz w:val="24"/>
                <w:szCs w:val="24"/>
                <w:highlight w:val="yellow"/>
              </w:rPr>
            </w:pPr>
            <w:r>
              <w:rPr>
                <w:sz w:val="24"/>
                <w:szCs w:val="24"/>
                <w:lang w:val="en-US"/>
              </w:rPr>
              <w:t>российский рубль</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C4370" w:rsidRPr="00C454A6" w:rsidRDefault="00C454A6">
            <w:pPr>
              <w:numPr>
                <w:ilvl w:val="1"/>
                <w:numId w:val="23"/>
              </w:numPr>
              <w:suppressAutoHyphens/>
              <w:jc w:val="both"/>
            </w:pPr>
            <w:r w:rsidRPr="00C454A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4370" w:rsidRPr="00C454A6" w:rsidRDefault="00C454A6">
            <w:pPr>
              <w:numPr>
                <w:ilvl w:val="1"/>
                <w:numId w:val="23"/>
              </w:numPr>
              <w:suppressAutoHyphens/>
              <w:jc w:val="both"/>
            </w:pPr>
            <w:r w:rsidRPr="00C454A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C0C5C" w:rsidRPr="005C0C5C" w:rsidRDefault="005C0C5C" w:rsidP="005C0C5C">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C4370" w:rsidRPr="00C454A6" w:rsidRDefault="00C454A6">
            <w:pPr>
              <w:numPr>
                <w:ilvl w:val="1"/>
                <w:numId w:val="23"/>
              </w:numPr>
              <w:suppressAutoHyphens/>
              <w:jc w:val="both"/>
            </w:pPr>
            <w:r w:rsidRPr="00C454A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4370" w:rsidRPr="00C454A6" w:rsidRDefault="00C454A6">
            <w:pPr>
              <w:numPr>
                <w:ilvl w:val="1"/>
                <w:numId w:val="23"/>
              </w:numPr>
              <w:suppressAutoHyphens/>
              <w:jc w:val="both"/>
            </w:pPr>
            <w:r w:rsidRPr="00C454A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454A6">
              <w:t>://</w:t>
            </w:r>
            <w:r>
              <w:rPr>
                <w:lang w:val="en-US"/>
              </w:rPr>
              <w:t>service</w:t>
            </w:r>
            <w:r w:rsidRPr="00C454A6">
              <w:t>.</w:t>
            </w:r>
            <w:r>
              <w:rPr>
                <w:lang w:val="en-US"/>
              </w:rPr>
              <w:t>nalog</w:t>
            </w:r>
            <w:r w:rsidRPr="00C454A6">
              <w:t>.</w:t>
            </w:r>
            <w:r>
              <w:rPr>
                <w:lang w:val="en-US"/>
              </w:rPr>
              <w:t>ru</w:t>
            </w:r>
            <w:r w:rsidRPr="00C454A6">
              <w:t>/</w:t>
            </w:r>
            <w:r>
              <w:rPr>
                <w:lang w:val="en-US"/>
              </w:rPr>
              <w:t>zd</w:t>
            </w:r>
            <w:r w:rsidRPr="00C454A6">
              <w:t>.</w:t>
            </w:r>
            <w:r>
              <w:rPr>
                <w:lang w:val="en-US"/>
              </w:rPr>
              <w:t>do</w:t>
            </w:r>
            <w:r w:rsidRPr="00C454A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454A6">
              <w:t>://</w:t>
            </w:r>
            <w:r>
              <w:rPr>
                <w:lang w:val="en-US"/>
              </w:rPr>
              <w:t>service</w:t>
            </w:r>
            <w:r w:rsidRPr="00C454A6">
              <w:t>.</w:t>
            </w:r>
            <w:r>
              <w:rPr>
                <w:lang w:val="en-US"/>
              </w:rPr>
              <w:t>nalog</w:t>
            </w:r>
            <w:r w:rsidRPr="00C454A6">
              <w:t>.</w:t>
            </w:r>
            <w:r>
              <w:rPr>
                <w:lang w:val="en-US"/>
              </w:rPr>
              <w:t>ru</w:t>
            </w:r>
            <w:r w:rsidRPr="00C454A6">
              <w:t>/</w:t>
            </w:r>
            <w:r>
              <w:rPr>
                <w:lang w:val="en-US"/>
              </w:rPr>
              <w:t>zd</w:t>
            </w:r>
            <w:r w:rsidRPr="00C454A6">
              <w:t>.</w:t>
            </w:r>
            <w:r>
              <w:rPr>
                <w:lang w:val="en-US"/>
              </w:rPr>
              <w:t>do</w:t>
            </w:r>
            <w:r w:rsidRPr="00C454A6">
              <w:t>);</w:t>
            </w:r>
          </w:p>
          <w:p w:rsidR="002C4370" w:rsidRPr="00C454A6" w:rsidRDefault="00C454A6">
            <w:pPr>
              <w:numPr>
                <w:ilvl w:val="1"/>
                <w:numId w:val="23"/>
              </w:numPr>
              <w:suppressAutoHyphens/>
              <w:jc w:val="both"/>
            </w:pPr>
            <w:r w:rsidRPr="00C454A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454A6">
              <w:t>://</w:t>
            </w:r>
            <w:r>
              <w:rPr>
                <w:lang w:val="en-US"/>
              </w:rPr>
              <w:t>fssprus</w:t>
            </w:r>
            <w:r w:rsidRPr="00C454A6">
              <w:t>.</w:t>
            </w:r>
            <w:r>
              <w:rPr>
                <w:lang w:val="en-US"/>
              </w:rPr>
              <w:t>ru</w:t>
            </w:r>
            <w:r w:rsidRPr="00C454A6">
              <w:t>/</w:t>
            </w:r>
            <w:r>
              <w:rPr>
                <w:lang w:val="en-US"/>
              </w:rPr>
              <w:t>iss</w:t>
            </w:r>
            <w:r w:rsidRPr="00C454A6">
              <w:t>/</w:t>
            </w:r>
            <w:r>
              <w:rPr>
                <w:lang w:val="en-US"/>
              </w:rPr>
              <w:t>ip</w:t>
            </w:r>
            <w:r w:rsidRPr="00C454A6">
              <w:t xml:space="preserve">), а также информации в едином Федеральном реестре сведений о фактах деятельности юридических лиц </w:t>
            </w:r>
            <w:r>
              <w:rPr>
                <w:lang w:val="en-US"/>
              </w:rPr>
              <w:t>http</w:t>
            </w:r>
            <w:r w:rsidRPr="00C454A6">
              <w:t>://</w:t>
            </w:r>
            <w:r>
              <w:rPr>
                <w:lang w:val="en-US"/>
              </w:rPr>
              <w:t>www</w:t>
            </w:r>
            <w:r w:rsidRPr="00C454A6">
              <w:t>.</w:t>
            </w:r>
            <w:r>
              <w:rPr>
                <w:lang w:val="en-US"/>
              </w:rPr>
              <w:t>fedresurs</w:t>
            </w:r>
            <w:r w:rsidRPr="00C454A6">
              <w:t>.</w:t>
            </w:r>
            <w:r>
              <w:rPr>
                <w:lang w:val="en-US"/>
              </w:rPr>
              <w:t>ru</w:t>
            </w:r>
            <w:r w:rsidRPr="00C454A6">
              <w:t>/</w:t>
            </w:r>
            <w:r>
              <w:rPr>
                <w:lang w:val="en-US"/>
              </w:rPr>
              <w:t>companies</w:t>
            </w:r>
            <w:r w:rsidRPr="00C454A6">
              <w:t>/</w:t>
            </w:r>
            <w:r>
              <w:rPr>
                <w:lang w:val="en-US"/>
              </w:rPr>
              <w:t>IsSearching</w:t>
            </w:r>
            <w:r w:rsidRPr="00C454A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C4370" w:rsidRPr="00C454A6" w:rsidRDefault="00C454A6">
            <w:pPr>
              <w:numPr>
                <w:ilvl w:val="1"/>
                <w:numId w:val="23"/>
              </w:numPr>
              <w:suppressAutoHyphens/>
              <w:jc w:val="both"/>
            </w:pPr>
            <w:r w:rsidRPr="00C454A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4370" w:rsidRDefault="00C454A6">
            <w:pPr>
              <w:numPr>
                <w:ilvl w:val="1"/>
                <w:numId w:val="23"/>
              </w:numPr>
              <w:suppressAutoHyphens/>
              <w:jc w:val="both"/>
              <w:rPr>
                <w:lang w:val="en-US"/>
              </w:rPr>
            </w:pPr>
            <w:r w:rsidRPr="00C454A6">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(Приложение № 3 настоящей документации о закупке);</w:t>
            </w:r>
          </w:p>
          <w:p w:rsidR="002C4370" w:rsidRPr="00C454A6" w:rsidRDefault="00C454A6">
            <w:pPr>
              <w:numPr>
                <w:ilvl w:val="1"/>
                <w:numId w:val="23"/>
              </w:numPr>
              <w:suppressAutoHyphens/>
              <w:jc w:val="both"/>
            </w:pPr>
            <w:r w:rsidRPr="00C454A6">
              <w:t>документ по форме приложения № 4 к документации о закупке о наличии опыта поставки бумаги для офисной техники;</w:t>
            </w:r>
          </w:p>
          <w:p w:rsidR="002C4370" w:rsidRPr="00C454A6" w:rsidRDefault="00C454A6">
            <w:pPr>
              <w:numPr>
                <w:ilvl w:val="1"/>
                <w:numId w:val="23"/>
              </w:numPr>
              <w:suppressAutoHyphens/>
              <w:jc w:val="both"/>
            </w:pPr>
            <w:r w:rsidRPr="00C454A6">
              <w:t>копии договоров, указанных в документе по форме приложения № 4 к документации о закупке о наличии опыта поставки товаров;</w:t>
            </w:r>
          </w:p>
          <w:p w:rsidR="00BB768D" w:rsidRPr="00BB768D" w:rsidRDefault="00C454A6">
            <w:pPr>
              <w:numPr>
                <w:ilvl w:val="1"/>
                <w:numId w:val="23"/>
              </w:numPr>
              <w:suppressAutoHyphens/>
              <w:jc w:val="both"/>
              <w:rPr>
                <w:lang w:val="en-US"/>
              </w:rPr>
            </w:pPr>
            <w:r w:rsidRPr="00C454A6">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BB768D" w:rsidRDefault="00BB768D" w:rsidP="00BB768D">
            <w:pPr>
              <w:suppressAutoHyphens/>
              <w:ind w:left="792" w:firstLine="0"/>
              <w:jc w:val="both"/>
            </w:pPr>
          </w:p>
          <w:p w:rsidR="002C4370" w:rsidRPr="00BB768D" w:rsidRDefault="00C454A6" w:rsidP="00BB768D">
            <w:pPr>
              <w:suppressAutoHyphens/>
              <w:ind w:left="792" w:firstLine="0"/>
              <w:jc w:val="both"/>
            </w:pPr>
            <w:r w:rsidRPr="00C454A6">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BB768D">
              <w:t>«Опыт участника»..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2C4370" w:rsidRDefault="00C454A6">
            <w:pPr>
              <w:pStyle w:val="afa"/>
              <w:ind w:left="0" w:firstLine="34"/>
              <w:rPr>
                <w:i/>
                <w:sz w:val="24"/>
                <w:highlight w:val="yellow"/>
              </w:rPr>
            </w:pPr>
            <w:r>
              <w:rPr>
                <w:sz w:val="24"/>
                <w:lang w:val="en-US"/>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2C4370" w:rsidRDefault="00C454A6">
                  <w:pPr>
                    <w:pStyle w:val="afa"/>
                    <w:ind w:left="63" w:firstLine="0"/>
                    <w:rPr>
                      <w:sz w:val="24"/>
                    </w:rPr>
                  </w:pPr>
                  <w:r>
                    <w:rPr>
                      <w:sz w:val="24"/>
                    </w:rPr>
                    <w:t xml:space="preserve">Единичная расценка на Товар 1 </w:t>
                  </w:r>
                </w:p>
              </w:tc>
              <w:tc>
                <w:tcPr>
                  <w:tcW w:w="2114" w:type="dxa"/>
                </w:tcPr>
                <w:p w:rsidR="002C4370" w:rsidRDefault="00C454A6">
                  <w:pPr>
                    <w:pStyle w:val="afa"/>
                    <w:ind w:left="63" w:firstLine="0"/>
                    <w:rPr>
                      <w:sz w:val="24"/>
                      <w:lang w:val="en-US"/>
                    </w:rPr>
                  </w:pPr>
                  <w:r>
                    <w:rPr>
                      <w:sz w:val="24"/>
                      <w:lang w:val="en-US"/>
                    </w:rPr>
                    <w:t>0,80</w:t>
                  </w:r>
                </w:p>
              </w:tc>
            </w:tr>
            <w:tr w:rsidR="005C0C5C" w:rsidRPr="00514332" w:rsidTr="005C0C5C">
              <w:tc>
                <w:tcPr>
                  <w:tcW w:w="4423" w:type="dxa"/>
                </w:tcPr>
                <w:p w:rsidR="002C4370" w:rsidRDefault="00C454A6">
                  <w:pPr>
                    <w:pStyle w:val="afa"/>
                    <w:ind w:left="63" w:firstLine="0"/>
                    <w:rPr>
                      <w:sz w:val="24"/>
                    </w:rPr>
                  </w:pPr>
                  <w:r>
                    <w:rPr>
                      <w:sz w:val="24"/>
                    </w:rPr>
                    <w:t xml:space="preserve">Единичная расценка на Товар 2 </w:t>
                  </w:r>
                </w:p>
              </w:tc>
              <w:tc>
                <w:tcPr>
                  <w:tcW w:w="2114" w:type="dxa"/>
                </w:tcPr>
                <w:p w:rsidR="002C4370" w:rsidRDefault="00C454A6">
                  <w:pPr>
                    <w:pStyle w:val="afa"/>
                    <w:ind w:left="63" w:firstLine="0"/>
                    <w:rPr>
                      <w:sz w:val="24"/>
                      <w:lang w:val="en-US"/>
                    </w:rPr>
                  </w:pPr>
                  <w:r>
                    <w:rPr>
                      <w:sz w:val="24"/>
                      <w:lang w:val="en-US"/>
                    </w:rPr>
                    <w:t>0,05</w:t>
                  </w:r>
                </w:p>
              </w:tc>
            </w:tr>
            <w:tr w:rsidR="005C0C5C" w:rsidRPr="00514332" w:rsidTr="005C0C5C">
              <w:tc>
                <w:tcPr>
                  <w:tcW w:w="4423" w:type="dxa"/>
                </w:tcPr>
                <w:p w:rsidR="002C4370" w:rsidRDefault="00C454A6">
                  <w:pPr>
                    <w:pStyle w:val="afa"/>
                    <w:ind w:left="63" w:firstLine="0"/>
                    <w:rPr>
                      <w:sz w:val="24"/>
                    </w:rPr>
                  </w:pPr>
                  <w:r>
                    <w:rPr>
                      <w:sz w:val="24"/>
                    </w:rPr>
                    <w:t>Опыт участника (суммарная стоимость договоров, аналогичных предмету Открытого конкурса (Поставка бумаги для офисной техники) за период  2015-2018 гг.).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п.5 Раздела 5 «Информационная карта»</w:t>
                  </w:r>
                  <w:r w:rsidR="00BB768D">
                    <w:rPr>
                      <w:sz w:val="24"/>
                    </w:rPr>
                    <w:t>.</w:t>
                  </w:r>
                  <w:r>
                    <w:rPr>
                      <w:sz w:val="24"/>
                    </w:rPr>
                    <w:t xml:space="preserve"> </w:t>
                  </w:r>
                </w:p>
              </w:tc>
              <w:tc>
                <w:tcPr>
                  <w:tcW w:w="2114" w:type="dxa"/>
                </w:tcPr>
                <w:p w:rsidR="002C4370" w:rsidRPr="00BB768D" w:rsidRDefault="00C454A6">
                  <w:pPr>
                    <w:pStyle w:val="afa"/>
                    <w:ind w:left="63" w:firstLine="0"/>
                    <w:rPr>
                      <w:sz w:val="24"/>
                    </w:rPr>
                  </w:pPr>
                  <w:r w:rsidRPr="00BB768D">
                    <w:rPr>
                      <w:sz w:val="24"/>
                    </w:rPr>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2C4370" w:rsidRDefault="00C454A6">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C4370" w:rsidRDefault="00C454A6" w:rsidP="00BB768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2C4370" w:rsidRDefault="00C454A6">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2C4370" w:rsidRDefault="002C4370">
            <w:pPr>
              <w:pStyle w:val="19"/>
              <w:ind w:left="34" w:firstLine="0"/>
              <w:rPr>
                <w:sz w:val="24"/>
                <w:szCs w:val="24"/>
              </w:rPr>
            </w:pPr>
          </w:p>
          <w:p w:rsidR="002C4370" w:rsidRDefault="00C454A6">
            <w:pPr>
              <w:pStyle w:val="19"/>
              <w:ind w:left="34" w:firstLine="0"/>
              <w:rPr>
                <w:sz w:val="24"/>
                <w:szCs w:val="24"/>
              </w:rPr>
            </w:pPr>
            <w:r>
              <w:rPr>
                <w:sz w:val="24"/>
                <w:szCs w:val="24"/>
              </w:rPr>
              <w:t>Не предусмотрено</w:t>
            </w:r>
          </w:p>
          <w:p w:rsidR="002C4370" w:rsidRDefault="002C4370">
            <w:pPr>
              <w:pStyle w:val="19"/>
              <w:ind w:left="34" w:firstLine="0"/>
              <w:rPr>
                <w:sz w:val="24"/>
                <w:szCs w:val="24"/>
              </w:rPr>
            </w:pPr>
          </w:p>
          <w:p w:rsidR="002C4370" w:rsidRDefault="002C4370">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2C4370" w:rsidRDefault="00C454A6">
            <w:pPr>
              <w:suppressAutoHyphens/>
              <w:ind w:left="0" w:firstLine="0"/>
              <w:jc w:val="both"/>
              <w:rPr>
                <w:rFonts w:eastAsia="Arial"/>
              </w:rPr>
            </w:pPr>
            <w:r>
              <w:rPr>
                <w:rFonts w:eastAsia="Arial"/>
              </w:rPr>
              <w:t>Не предусмотрено</w:t>
            </w:r>
          </w:p>
          <w:p w:rsidR="002C4370" w:rsidRDefault="002C4370">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2C4370" w:rsidRDefault="00C454A6">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2C4370" w:rsidRDefault="00C454A6">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2C4370" w:rsidRDefault="00C454A6">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2C4370" w:rsidRPr="00FD4A00" w:rsidRDefault="002C4370" w:rsidP="00C454A6">
      <w:pPr>
        <w:outlineLvl w:val="1"/>
        <w:rPr>
          <w:rFonts w:eastAsia="MS Mincho"/>
          <w:b/>
          <w:sz w:val="28"/>
          <w:szCs w:val="28"/>
        </w:rPr>
      </w:pPr>
      <w:r>
        <w:rPr>
          <w:rFonts w:eastAsia="MS Mincho"/>
          <w:b/>
          <w:sz w:val="28"/>
          <w:szCs w:val="28"/>
        </w:rPr>
        <w:t>Финансово-коммерческое предложение</w:t>
      </w:r>
    </w:p>
    <w:p w:rsidR="002C4370" w:rsidRPr="00FD4A00" w:rsidRDefault="002C4370" w:rsidP="00C454A6"/>
    <w:p w:rsidR="002C4370" w:rsidRPr="00FD4A00" w:rsidRDefault="002C4370" w:rsidP="00C454A6">
      <w:pPr>
        <w:rPr>
          <w:sz w:val="28"/>
          <w:szCs w:val="28"/>
        </w:rPr>
      </w:pPr>
      <w:r>
        <w:rPr>
          <w:sz w:val="28"/>
          <w:szCs w:val="28"/>
        </w:rPr>
        <w:t xml:space="preserve"> «____» ___________ 201_ г.                    Открытый конкурс № ОКэ-_____  </w:t>
      </w:r>
    </w:p>
    <w:p w:rsidR="002C4370" w:rsidRPr="00FD4A00" w:rsidRDefault="002C4370" w:rsidP="00C454A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C4370" w:rsidRPr="00FD4A00" w:rsidRDefault="002C4370" w:rsidP="00C454A6">
      <w:pPr>
        <w:jc w:val="right"/>
        <w:rPr>
          <w:bCs/>
          <w:i/>
        </w:rPr>
      </w:pPr>
      <w:r>
        <w:rPr>
          <w:bCs/>
          <w:i/>
        </w:rPr>
        <w:t>Указывается  при необходимости</w:t>
      </w:r>
    </w:p>
    <w:p w:rsidR="002C4370" w:rsidRPr="00FD4A00" w:rsidRDefault="002C4370" w:rsidP="00C454A6"/>
    <w:p w:rsidR="002C4370" w:rsidRPr="00FD4A00" w:rsidRDefault="002C4370" w:rsidP="00C454A6">
      <w:pPr>
        <w:rPr>
          <w:sz w:val="28"/>
          <w:szCs w:val="28"/>
        </w:rPr>
      </w:pPr>
      <w:r>
        <w:rPr>
          <w:sz w:val="28"/>
          <w:szCs w:val="28"/>
        </w:rPr>
        <w:t>__________________________________________________________________</w:t>
      </w:r>
    </w:p>
    <w:p w:rsidR="002C4370" w:rsidRPr="00FD4A00" w:rsidRDefault="002C4370" w:rsidP="00C454A6">
      <w:pPr>
        <w:ind w:firstLine="3"/>
        <w:rPr>
          <w:bCs/>
          <w:i/>
        </w:rPr>
      </w:pPr>
      <w:r>
        <w:rPr>
          <w:bCs/>
          <w:i/>
        </w:rPr>
        <w:t>(Полное наименование п</w:t>
      </w:r>
      <w:r>
        <w:rPr>
          <w:i/>
        </w:rPr>
        <w:t>ретендента</w:t>
      </w:r>
      <w:r>
        <w:rPr>
          <w:bCs/>
          <w:i/>
        </w:rPr>
        <w:t>)</w:t>
      </w:r>
    </w:p>
    <w:p w:rsidR="002C4370" w:rsidRPr="00FD4A00" w:rsidRDefault="002C4370" w:rsidP="00C454A6">
      <w:pPr>
        <w:ind w:firstLine="3"/>
        <w:rPr>
          <w:bCs/>
          <w:i/>
        </w:rPr>
      </w:pPr>
    </w:p>
    <w:p w:rsidR="002C4370" w:rsidRPr="00FD4A00" w:rsidRDefault="002C4370" w:rsidP="00C454A6">
      <w:pPr>
        <w:ind w:firstLine="3"/>
        <w:rPr>
          <w:bCs/>
          <w:i/>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3722"/>
        <w:gridCol w:w="1698"/>
        <w:gridCol w:w="1851"/>
        <w:gridCol w:w="2162"/>
      </w:tblGrid>
      <w:tr w:rsidR="002C4370" w:rsidRPr="00FD4A00" w:rsidTr="00C454A6">
        <w:trPr>
          <w:trHeight w:val="867"/>
        </w:trPr>
        <w:tc>
          <w:tcPr>
            <w:tcW w:w="423" w:type="pct"/>
          </w:tcPr>
          <w:p w:rsidR="002C4370" w:rsidRPr="00FD4A00" w:rsidRDefault="002C4370" w:rsidP="00C454A6">
            <w:pPr>
              <w:rPr>
                <w:bCs/>
              </w:rPr>
            </w:pPr>
            <w:r>
              <w:rPr>
                <w:bCs/>
              </w:rPr>
              <w:t>№ п/п</w:t>
            </w:r>
          </w:p>
        </w:tc>
        <w:tc>
          <w:tcPr>
            <w:tcW w:w="1806" w:type="pct"/>
          </w:tcPr>
          <w:p w:rsidR="002C4370" w:rsidRPr="00FD4A00" w:rsidRDefault="002C4370" w:rsidP="00C454A6">
            <w:pPr>
              <w:rPr>
                <w:bCs/>
              </w:rPr>
            </w:pPr>
            <w:r>
              <w:rPr>
                <w:bCs/>
              </w:rPr>
              <w:t>Наименование и тип товара</w:t>
            </w:r>
          </w:p>
          <w:p w:rsidR="002C4370" w:rsidRPr="00FD4A00" w:rsidRDefault="002C4370" w:rsidP="00C454A6">
            <w:pPr>
              <w:rPr>
                <w:bCs/>
              </w:rPr>
            </w:pPr>
          </w:p>
        </w:tc>
        <w:tc>
          <w:tcPr>
            <w:tcW w:w="824" w:type="pct"/>
          </w:tcPr>
          <w:p w:rsidR="002C4370" w:rsidRPr="00FD4A00" w:rsidRDefault="002C4370" w:rsidP="00BB768D">
            <w:pPr>
              <w:ind w:left="0" w:firstLine="0"/>
              <w:rPr>
                <w:bCs/>
              </w:rPr>
            </w:pPr>
            <w:r>
              <w:rPr>
                <w:bCs/>
              </w:rPr>
              <w:t>Единица измерения</w:t>
            </w:r>
          </w:p>
        </w:tc>
        <w:tc>
          <w:tcPr>
            <w:tcW w:w="898" w:type="pct"/>
          </w:tcPr>
          <w:p w:rsidR="002C4370" w:rsidRPr="00FD4A00" w:rsidRDefault="002C4370" w:rsidP="00C454A6">
            <w:pPr>
              <w:rPr>
                <w:bCs/>
              </w:rPr>
            </w:pPr>
            <w:r>
              <w:rPr>
                <w:bCs/>
              </w:rPr>
              <w:t>Количество</w:t>
            </w:r>
          </w:p>
        </w:tc>
        <w:tc>
          <w:tcPr>
            <w:tcW w:w="1049" w:type="pct"/>
          </w:tcPr>
          <w:p w:rsidR="002C4370" w:rsidRPr="00FD4A00" w:rsidRDefault="002C4370" w:rsidP="00BB768D">
            <w:pPr>
              <w:ind w:left="0" w:firstLine="0"/>
              <w:rPr>
                <w:bCs/>
              </w:rPr>
            </w:pPr>
            <w:r>
              <w:rPr>
                <w:bCs/>
              </w:rPr>
              <w:t>Цена за единицу товара, руб.</w:t>
            </w:r>
          </w:p>
          <w:p w:rsidR="002C4370" w:rsidRPr="00FD4A00" w:rsidRDefault="002C4370" w:rsidP="00C454A6">
            <w:pPr>
              <w:rPr>
                <w:bCs/>
              </w:rPr>
            </w:pPr>
            <w:r>
              <w:rPr>
                <w:bCs/>
              </w:rPr>
              <w:t>без НДС</w:t>
            </w:r>
          </w:p>
        </w:tc>
      </w:tr>
      <w:tr w:rsidR="002C4370" w:rsidRPr="00FD4A00" w:rsidTr="00C454A6">
        <w:trPr>
          <w:trHeight w:val="262"/>
        </w:trPr>
        <w:tc>
          <w:tcPr>
            <w:tcW w:w="423" w:type="pct"/>
            <w:vAlign w:val="center"/>
          </w:tcPr>
          <w:p w:rsidR="002C4370" w:rsidRPr="00FD4A00" w:rsidRDefault="002C4370" w:rsidP="00C454A6">
            <w:pPr>
              <w:rPr>
                <w:bCs/>
                <w:sz w:val="20"/>
                <w:szCs w:val="20"/>
              </w:rPr>
            </w:pPr>
            <w:r>
              <w:rPr>
                <w:bCs/>
                <w:sz w:val="20"/>
                <w:szCs w:val="20"/>
              </w:rPr>
              <w:t>1</w:t>
            </w:r>
          </w:p>
        </w:tc>
        <w:tc>
          <w:tcPr>
            <w:tcW w:w="1806" w:type="pct"/>
            <w:vAlign w:val="center"/>
          </w:tcPr>
          <w:p w:rsidR="002C4370" w:rsidRPr="00FD4A00" w:rsidRDefault="002C4370" w:rsidP="00C454A6">
            <w:pPr>
              <w:rPr>
                <w:bCs/>
                <w:sz w:val="20"/>
                <w:szCs w:val="20"/>
              </w:rPr>
            </w:pPr>
            <w:r>
              <w:rPr>
                <w:bCs/>
                <w:sz w:val="20"/>
                <w:szCs w:val="20"/>
              </w:rPr>
              <w:t>2</w:t>
            </w:r>
          </w:p>
        </w:tc>
        <w:tc>
          <w:tcPr>
            <w:tcW w:w="824" w:type="pct"/>
            <w:vAlign w:val="center"/>
          </w:tcPr>
          <w:p w:rsidR="002C4370" w:rsidRPr="00FD4A00" w:rsidRDefault="002C4370" w:rsidP="00C454A6">
            <w:pPr>
              <w:rPr>
                <w:bCs/>
                <w:sz w:val="20"/>
                <w:szCs w:val="20"/>
              </w:rPr>
            </w:pPr>
            <w:r>
              <w:rPr>
                <w:bCs/>
                <w:sz w:val="20"/>
                <w:szCs w:val="20"/>
              </w:rPr>
              <w:t>3</w:t>
            </w:r>
          </w:p>
        </w:tc>
        <w:tc>
          <w:tcPr>
            <w:tcW w:w="898" w:type="pct"/>
            <w:vAlign w:val="center"/>
          </w:tcPr>
          <w:p w:rsidR="002C4370" w:rsidRPr="00FD4A00" w:rsidRDefault="002C4370" w:rsidP="00C454A6">
            <w:pPr>
              <w:rPr>
                <w:bCs/>
                <w:sz w:val="20"/>
                <w:szCs w:val="20"/>
              </w:rPr>
            </w:pPr>
            <w:r>
              <w:rPr>
                <w:bCs/>
                <w:sz w:val="20"/>
                <w:szCs w:val="20"/>
              </w:rPr>
              <w:t>4</w:t>
            </w:r>
          </w:p>
        </w:tc>
        <w:tc>
          <w:tcPr>
            <w:tcW w:w="1049" w:type="pct"/>
            <w:vAlign w:val="center"/>
          </w:tcPr>
          <w:p w:rsidR="002C4370" w:rsidRPr="00FD4A00" w:rsidRDefault="002C4370" w:rsidP="00C454A6">
            <w:pPr>
              <w:rPr>
                <w:bCs/>
                <w:sz w:val="20"/>
                <w:szCs w:val="20"/>
              </w:rPr>
            </w:pPr>
            <w:r>
              <w:rPr>
                <w:bCs/>
                <w:sz w:val="20"/>
                <w:szCs w:val="20"/>
              </w:rPr>
              <w:t>5</w:t>
            </w:r>
          </w:p>
        </w:tc>
      </w:tr>
      <w:tr w:rsidR="002C4370" w:rsidRPr="00FD4A00" w:rsidTr="00C454A6">
        <w:trPr>
          <w:trHeight w:val="382"/>
        </w:trPr>
        <w:tc>
          <w:tcPr>
            <w:tcW w:w="423" w:type="pct"/>
            <w:noWrap/>
            <w:vAlign w:val="center"/>
          </w:tcPr>
          <w:p w:rsidR="002C4370" w:rsidRPr="00FD4A00" w:rsidRDefault="002C4370" w:rsidP="00C454A6">
            <w:pPr>
              <w:rPr>
                <w:bCs/>
                <w:sz w:val="28"/>
                <w:szCs w:val="28"/>
              </w:rPr>
            </w:pPr>
            <w:r>
              <w:rPr>
                <w:bCs/>
                <w:sz w:val="28"/>
                <w:szCs w:val="28"/>
              </w:rPr>
              <w:t>1</w:t>
            </w:r>
          </w:p>
        </w:tc>
        <w:tc>
          <w:tcPr>
            <w:tcW w:w="1806" w:type="pct"/>
            <w:noWrap/>
          </w:tcPr>
          <w:p w:rsidR="002C4370" w:rsidRPr="00FD4A00" w:rsidRDefault="002C4370" w:rsidP="00C454A6">
            <w:pPr>
              <w:jc w:val="both"/>
            </w:pPr>
            <w:r>
              <w:t xml:space="preserve">Бумага для офисной </w:t>
            </w:r>
          </w:p>
          <w:p w:rsidR="002C4370" w:rsidRPr="00FD4A00" w:rsidRDefault="002C4370" w:rsidP="00C454A6">
            <w:pPr>
              <w:jc w:val="both"/>
              <w:rPr>
                <w:bCs/>
                <w:sz w:val="28"/>
                <w:szCs w:val="28"/>
              </w:rPr>
            </w:pPr>
            <w:r>
              <w:t>техники (Товар 1) </w:t>
            </w:r>
          </w:p>
        </w:tc>
        <w:tc>
          <w:tcPr>
            <w:tcW w:w="824" w:type="pct"/>
            <w:vAlign w:val="center"/>
          </w:tcPr>
          <w:p w:rsidR="002C4370" w:rsidRPr="00FD4A00" w:rsidRDefault="002C4370" w:rsidP="00C454A6">
            <w:pPr>
              <w:rPr>
                <w:bCs/>
              </w:rPr>
            </w:pPr>
            <w:r>
              <w:rPr>
                <w:bCs/>
              </w:rPr>
              <w:t>пачка</w:t>
            </w:r>
          </w:p>
        </w:tc>
        <w:tc>
          <w:tcPr>
            <w:tcW w:w="898" w:type="pct"/>
            <w:vAlign w:val="center"/>
          </w:tcPr>
          <w:p w:rsidR="002C4370" w:rsidRPr="00FD4A00" w:rsidRDefault="002C4370" w:rsidP="00C454A6">
            <w:pPr>
              <w:rPr>
                <w:bCs/>
              </w:rPr>
            </w:pPr>
            <w:r>
              <w:rPr>
                <w:bCs/>
              </w:rPr>
              <w:t>1</w:t>
            </w:r>
          </w:p>
        </w:tc>
        <w:tc>
          <w:tcPr>
            <w:tcW w:w="1049" w:type="pct"/>
          </w:tcPr>
          <w:p w:rsidR="002C4370" w:rsidRPr="00FD4A00" w:rsidRDefault="002C4370" w:rsidP="00C454A6">
            <w:pPr>
              <w:rPr>
                <w:bCs/>
                <w:sz w:val="28"/>
                <w:szCs w:val="28"/>
              </w:rPr>
            </w:pPr>
          </w:p>
        </w:tc>
      </w:tr>
      <w:tr w:rsidR="002C4370" w:rsidRPr="00FD4A00" w:rsidTr="00C454A6">
        <w:trPr>
          <w:trHeight w:val="382"/>
        </w:trPr>
        <w:tc>
          <w:tcPr>
            <w:tcW w:w="423" w:type="pct"/>
            <w:noWrap/>
            <w:vAlign w:val="center"/>
          </w:tcPr>
          <w:p w:rsidR="002C4370" w:rsidRPr="00FD4A00" w:rsidRDefault="002C4370" w:rsidP="00C454A6">
            <w:pPr>
              <w:rPr>
                <w:bCs/>
                <w:sz w:val="28"/>
                <w:szCs w:val="28"/>
              </w:rPr>
            </w:pPr>
            <w:r>
              <w:rPr>
                <w:bCs/>
                <w:sz w:val="28"/>
                <w:szCs w:val="28"/>
              </w:rPr>
              <w:t>2</w:t>
            </w:r>
          </w:p>
        </w:tc>
        <w:tc>
          <w:tcPr>
            <w:tcW w:w="1806" w:type="pct"/>
            <w:noWrap/>
          </w:tcPr>
          <w:p w:rsidR="002C4370" w:rsidRPr="00FD4A00" w:rsidRDefault="002C4370" w:rsidP="00C454A6">
            <w:pPr>
              <w:jc w:val="both"/>
            </w:pPr>
            <w:r>
              <w:t>Бумага для офисной</w:t>
            </w:r>
          </w:p>
          <w:p w:rsidR="002C4370" w:rsidRPr="00FD4A00" w:rsidRDefault="002C4370" w:rsidP="00C454A6">
            <w:pPr>
              <w:jc w:val="both"/>
              <w:rPr>
                <w:bCs/>
                <w:sz w:val="28"/>
                <w:szCs w:val="28"/>
              </w:rPr>
            </w:pPr>
            <w:r>
              <w:t>техники (Товар 2) </w:t>
            </w:r>
          </w:p>
        </w:tc>
        <w:tc>
          <w:tcPr>
            <w:tcW w:w="824" w:type="pct"/>
            <w:vAlign w:val="center"/>
          </w:tcPr>
          <w:p w:rsidR="002C4370" w:rsidRPr="00FD4A00" w:rsidRDefault="002C4370" w:rsidP="00C454A6">
            <w:pPr>
              <w:rPr>
                <w:bCs/>
              </w:rPr>
            </w:pPr>
            <w:r>
              <w:rPr>
                <w:bCs/>
              </w:rPr>
              <w:t>пачка</w:t>
            </w:r>
          </w:p>
        </w:tc>
        <w:tc>
          <w:tcPr>
            <w:tcW w:w="898" w:type="pct"/>
            <w:vAlign w:val="center"/>
          </w:tcPr>
          <w:p w:rsidR="002C4370" w:rsidRPr="00FD4A00" w:rsidRDefault="002C4370" w:rsidP="00C454A6">
            <w:pPr>
              <w:rPr>
                <w:bCs/>
              </w:rPr>
            </w:pPr>
            <w:r>
              <w:rPr>
                <w:bCs/>
              </w:rPr>
              <w:t>1</w:t>
            </w:r>
          </w:p>
        </w:tc>
        <w:tc>
          <w:tcPr>
            <w:tcW w:w="1049" w:type="pct"/>
          </w:tcPr>
          <w:p w:rsidR="002C4370" w:rsidRPr="00FD4A00" w:rsidRDefault="002C4370" w:rsidP="00C454A6">
            <w:pPr>
              <w:rPr>
                <w:bCs/>
                <w:sz w:val="28"/>
                <w:szCs w:val="28"/>
              </w:rPr>
            </w:pPr>
          </w:p>
        </w:tc>
      </w:tr>
    </w:tbl>
    <w:p w:rsidR="002C4370" w:rsidRPr="00FD4A00" w:rsidRDefault="002C4370" w:rsidP="00C454A6">
      <w:pPr>
        <w:ind w:firstLine="567"/>
        <w:rPr>
          <w:bCs/>
          <w:color w:val="FF0000"/>
          <w:sz w:val="28"/>
          <w:szCs w:val="28"/>
        </w:rPr>
      </w:pPr>
    </w:p>
    <w:p w:rsidR="002C4370" w:rsidRPr="00FD4A00" w:rsidRDefault="002C4370" w:rsidP="002C4370">
      <w:pPr>
        <w:numPr>
          <w:ilvl w:val="0"/>
          <w:numId w:val="28"/>
        </w:numPr>
        <w:tabs>
          <w:tab w:val="left" w:pos="567"/>
        </w:tabs>
        <w:suppressAutoHyphens/>
        <w:ind w:left="0" w:firstLine="567"/>
        <w:jc w:val="both"/>
        <w:rPr>
          <w:sz w:val="28"/>
          <w:szCs w:val="28"/>
        </w:rPr>
      </w:pPr>
      <w:r>
        <w:rPr>
          <w:sz w:val="28"/>
          <w:szCs w:val="28"/>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2C4370" w:rsidRPr="00FD4A00" w:rsidRDefault="002C4370" w:rsidP="00BB768D">
      <w:pPr>
        <w:tabs>
          <w:tab w:val="left" w:pos="0"/>
        </w:tabs>
        <w:ind w:left="142" w:firstLine="425"/>
        <w:jc w:val="both"/>
        <w:rPr>
          <w:sz w:val="28"/>
          <w:szCs w:val="28"/>
        </w:rPr>
      </w:pPr>
      <w:r>
        <w:rPr>
          <w:sz w:val="28"/>
          <w:szCs w:val="28"/>
        </w:rPr>
        <w:t>Поставка Товаров</w:t>
      </w:r>
      <w:r>
        <w:rPr>
          <w:i/>
          <w:sz w:val="28"/>
          <w:szCs w:val="28"/>
        </w:rPr>
        <w:t xml:space="preserve"> </w:t>
      </w:r>
      <w:r>
        <w:rPr>
          <w:sz w:val="28"/>
          <w:szCs w:val="28"/>
        </w:rPr>
        <w:t>облагается НДС по ставке ____%, размер которого составляет ____/НДС не облагается (</w:t>
      </w:r>
      <w:r>
        <w:rPr>
          <w:i/>
          <w:sz w:val="28"/>
          <w:szCs w:val="28"/>
        </w:rPr>
        <w:t>указать необходимое)</w:t>
      </w:r>
    </w:p>
    <w:p w:rsidR="002C4370" w:rsidRPr="00FD4A00" w:rsidRDefault="002C4370" w:rsidP="00BB768D">
      <w:pPr>
        <w:tabs>
          <w:tab w:val="left" w:pos="0"/>
        </w:tabs>
        <w:ind w:left="142" w:firstLine="425"/>
        <w:jc w:val="both"/>
        <w:rPr>
          <w:sz w:val="28"/>
          <w:szCs w:val="20"/>
        </w:rPr>
      </w:pPr>
      <w:r>
        <w:rPr>
          <w:sz w:val="28"/>
          <w:szCs w:val="28"/>
        </w:rPr>
        <w:t>2. Дополнительные условия поставки товаров, выполнения работ,</w:t>
      </w:r>
      <w:r>
        <w:rPr>
          <w:sz w:val="28"/>
          <w:szCs w:val="20"/>
        </w:rPr>
        <w:t xml:space="preserve"> оказания услуг _____________________________________________________</w:t>
      </w:r>
    </w:p>
    <w:p w:rsidR="002C4370" w:rsidRPr="00FD4A00" w:rsidRDefault="002C4370" w:rsidP="00BB768D">
      <w:pPr>
        <w:tabs>
          <w:tab w:val="left" w:pos="0"/>
        </w:tabs>
        <w:ind w:left="142" w:firstLine="425"/>
        <w:jc w:val="both"/>
        <w:rPr>
          <w:i/>
        </w:rPr>
      </w:pPr>
      <w:r>
        <w:rPr>
          <w:i/>
        </w:rPr>
        <w:t>(заполняется претендентом при необходимости).</w:t>
      </w:r>
    </w:p>
    <w:p w:rsidR="002C4370" w:rsidRPr="00FD4A00" w:rsidRDefault="002C4370" w:rsidP="00BB768D">
      <w:pPr>
        <w:tabs>
          <w:tab w:val="left" w:pos="0"/>
        </w:tabs>
        <w:ind w:left="142" w:firstLine="425"/>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0"/>
        </w:rPr>
        <w:t xml:space="preserve"> </w:t>
      </w:r>
      <w:r>
        <w:rPr>
          <w:sz w:val="28"/>
          <w:szCs w:val="28"/>
        </w:rPr>
        <w:t xml:space="preserve">с даты </w:t>
      </w:r>
      <w:r>
        <w:rPr>
          <w:sz w:val="28"/>
          <w:szCs w:val="20"/>
        </w:rPr>
        <w:t xml:space="preserve">окончания срока подачи </w:t>
      </w:r>
      <w:r>
        <w:rPr>
          <w:sz w:val="28"/>
          <w:szCs w:val="28"/>
        </w:rPr>
        <w:t>Заявок, указанной в пункте 6 Информационной карты).</w:t>
      </w:r>
    </w:p>
    <w:p w:rsidR="002C4370" w:rsidRPr="00FD4A00" w:rsidRDefault="002C4370" w:rsidP="00BB768D">
      <w:pPr>
        <w:tabs>
          <w:tab w:val="left" w:pos="0"/>
        </w:tabs>
        <w:ind w:left="142" w:firstLine="425"/>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C4370" w:rsidRPr="00FD4A00" w:rsidRDefault="002C4370" w:rsidP="00BB768D">
      <w:pPr>
        <w:tabs>
          <w:tab w:val="left" w:pos="0"/>
        </w:tabs>
        <w:ind w:left="142" w:firstLine="425"/>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C4370" w:rsidRPr="00FD4A00" w:rsidRDefault="002C4370" w:rsidP="00BB768D">
      <w:pPr>
        <w:tabs>
          <w:tab w:val="left" w:pos="0"/>
        </w:tabs>
        <w:ind w:left="142" w:firstLine="425"/>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2C4370" w:rsidRPr="00FD4A00" w:rsidRDefault="002C4370" w:rsidP="00BB768D">
      <w:pPr>
        <w:tabs>
          <w:tab w:val="left" w:pos="0"/>
        </w:tabs>
        <w:ind w:left="142" w:firstLine="425"/>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C4370" w:rsidRPr="00FD4A00" w:rsidRDefault="002C4370" w:rsidP="00BB768D">
      <w:pPr>
        <w:tabs>
          <w:tab w:val="left" w:pos="0"/>
        </w:tabs>
        <w:ind w:left="142" w:firstLine="425"/>
        <w:jc w:val="both"/>
        <w:rPr>
          <w:sz w:val="28"/>
          <w:szCs w:val="28"/>
        </w:rPr>
      </w:pPr>
    </w:p>
    <w:p w:rsidR="002C4370" w:rsidRPr="00FD4A00" w:rsidRDefault="002C4370" w:rsidP="00BB768D">
      <w:pPr>
        <w:tabs>
          <w:tab w:val="left" w:pos="0"/>
        </w:tabs>
        <w:ind w:left="142" w:firstLine="425"/>
        <w:jc w:val="both"/>
        <w:rPr>
          <w:i/>
          <w:sz w:val="28"/>
          <w:szCs w:val="28"/>
        </w:rPr>
      </w:pPr>
      <w:r>
        <w:rPr>
          <w:sz w:val="28"/>
          <w:szCs w:val="28"/>
        </w:rPr>
        <w:t>Следующие приложения являются неотъемлемой частью настоящего финансово-коммерческого предложения:</w:t>
      </w:r>
    </w:p>
    <w:p w:rsidR="002C4370" w:rsidRPr="00FD4A00" w:rsidRDefault="002C4370" w:rsidP="00BB768D">
      <w:pPr>
        <w:pStyle w:val="afd"/>
        <w:numPr>
          <w:ilvl w:val="0"/>
          <w:numId w:val="29"/>
        </w:numPr>
        <w:tabs>
          <w:tab w:val="left" w:pos="0"/>
        </w:tabs>
        <w:ind w:left="142" w:firstLine="425"/>
        <w:jc w:val="both"/>
        <w:rPr>
          <w:szCs w:val="28"/>
        </w:rPr>
      </w:pPr>
      <w:r>
        <w:t>Информация о функциональных и качественных характеристиках (потребительских свойствах) предлагаемого товара.</w:t>
      </w:r>
    </w:p>
    <w:p w:rsidR="002C4370" w:rsidRPr="00FD4A00" w:rsidRDefault="002C4370" w:rsidP="00C454A6">
      <w:pPr>
        <w:ind w:firstLine="567"/>
        <w:jc w:val="both"/>
        <w:rPr>
          <w:sz w:val="28"/>
          <w:szCs w:val="28"/>
        </w:rPr>
      </w:pPr>
    </w:p>
    <w:p w:rsidR="002C4370" w:rsidRPr="00FD4A00" w:rsidRDefault="002C4370" w:rsidP="00C454A6">
      <w:pPr>
        <w:ind w:firstLine="567"/>
        <w:jc w:val="both"/>
        <w:rPr>
          <w:sz w:val="28"/>
          <w:szCs w:val="28"/>
        </w:rPr>
      </w:pPr>
    </w:p>
    <w:p w:rsidR="002C4370" w:rsidRPr="00FD4A00" w:rsidRDefault="002C4370" w:rsidP="00C454A6">
      <w:pPr>
        <w:ind w:firstLine="567"/>
        <w:jc w:val="both"/>
        <w:rPr>
          <w:rFonts w:eastAsia="Arial"/>
          <w:b/>
          <w:sz w:val="28"/>
          <w:szCs w:val="20"/>
        </w:rPr>
      </w:pPr>
      <w:r>
        <w:rPr>
          <w:rFonts w:eastAsia="Arial"/>
          <w:b/>
          <w:sz w:val="28"/>
          <w:szCs w:val="20"/>
        </w:rPr>
        <w:t>Представитель, имеющий полномочия подписать заявку на участие от имени</w:t>
      </w:r>
    </w:p>
    <w:p w:rsidR="002C4370" w:rsidRPr="00FD4A00" w:rsidRDefault="002C4370" w:rsidP="00C454A6">
      <w:pPr>
        <w:jc w:val="both"/>
        <w:rPr>
          <w:rFonts w:eastAsia="Arial"/>
          <w:b/>
          <w:sz w:val="28"/>
          <w:szCs w:val="20"/>
        </w:rPr>
      </w:pPr>
      <w:r>
        <w:rPr>
          <w:rFonts w:eastAsia="Arial"/>
          <w:b/>
          <w:sz w:val="28"/>
          <w:szCs w:val="20"/>
        </w:rPr>
        <w:t>______________________________________________________________</w:t>
      </w:r>
    </w:p>
    <w:p w:rsidR="002C4370" w:rsidRPr="00FD4A00" w:rsidRDefault="002C4370" w:rsidP="00C454A6">
      <w:pPr>
        <w:tabs>
          <w:tab w:val="left" w:pos="8640"/>
        </w:tabs>
        <w:rPr>
          <w:i/>
        </w:rPr>
      </w:pPr>
      <w:r>
        <w:rPr>
          <w:i/>
        </w:rPr>
        <w:t>(наименование претендента)</w:t>
      </w:r>
    </w:p>
    <w:p w:rsidR="002C4370" w:rsidRPr="00FD4A00" w:rsidRDefault="002C4370" w:rsidP="00C454A6">
      <w:pPr>
        <w:rPr>
          <w:sz w:val="28"/>
          <w:szCs w:val="28"/>
        </w:rPr>
      </w:pPr>
      <w:r>
        <w:rPr>
          <w:sz w:val="28"/>
          <w:szCs w:val="28"/>
        </w:rPr>
        <w:t>_________________________________________________________________</w:t>
      </w:r>
    </w:p>
    <w:p w:rsidR="002C4370" w:rsidRPr="00FD4A00" w:rsidRDefault="002C4370" w:rsidP="00C454A6">
      <w:pPr>
        <w:rPr>
          <w:i/>
        </w:rPr>
      </w:pPr>
      <w:r>
        <w:rPr>
          <w:i/>
        </w:rPr>
        <w:t xml:space="preserve">       Печать</w:t>
      </w:r>
      <w:r>
        <w:rPr>
          <w:i/>
        </w:rPr>
        <w:tab/>
      </w:r>
      <w:r>
        <w:rPr>
          <w:i/>
        </w:rPr>
        <w:tab/>
      </w:r>
      <w:r>
        <w:rPr>
          <w:i/>
        </w:rPr>
        <w:tab/>
        <w:t>(должность, подпись, ФИО)</w:t>
      </w:r>
    </w:p>
    <w:p w:rsidR="002C4370" w:rsidRPr="00FD4A00" w:rsidRDefault="002C4370" w:rsidP="00C454A6">
      <w:pPr>
        <w:spacing w:after="120"/>
        <w:rPr>
          <w:rFonts w:cs="Arial"/>
          <w:sz w:val="28"/>
          <w:szCs w:val="28"/>
        </w:rPr>
      </w:pPr>
      <w:r>
        <w:rPr>
          <w:sz w:val="28"/>
          <w:szCs w:val="28"/>
        </w:rPr>
        <w:t>«____» _________ 201__ г.</w:t>
      </w:r>
    </w:p>
    <w:p w:rsidR="002C4370" w:rsidRPr="00FD4A00" w:rsidRDefault="002C4370" w:rsidP="00C454A6"/>
    <w:p w:rsidR="002C4370" w:rsidRPr="00FD4A00" w:rsidRDefault="002C4370" w:rsidP="00C454A6">
      <w:pPr>
        <w:rPr>
          <w:rFonts w:eastAsia="MS Mincho"/>
          <w:bCs/>
          <w:i/>
          <w:iCs/>
          <w:kern w:val="1"/>
          <w:sz w:val="28"/>
          <w:szCs w:val="32"/>
        </w:rPr>
      </w:pPr>
      <w:r>
        <w:rPr>
          <w:b/>
          <w:i/>
          <w:iCs/>
          <w:sz w:val="28"/>
        </w:rPr>
        <w:br w:type="page"/>
      </w:r>
    </w:p>
    <w:p w:rsidR="002C4370" w:rsidRPr="00771500" w:rsidRDefault="002C4370" w:rsidP="00C454A6">
      <w:pPr>
        <w:pStyle w:val="32"/>
        <w:suppressAutoHyphens/>
        <w:spacing w:after="0"/>
        <w:jc w:val="right"/>
        <w:rPr>
          <w:sz w:val="28"/>
          <w:szCs w:val="28"/>
        </w:rPr>
      </w:pPr>
      <w:r>
        <w:rPr>
          <w:sz w:val="28"/>
          <w:szCs w:val="28"/>
        </w:rPr>
        <w:t>Приложение № 1</w:t>
      </w:r>
    </w:p>
    <w:p w:rsidR="002C4370" w:rsidRPr="00771500" w:rsidRDefault="002C4370" w:rsidP="00C454A6">
      <w:pPr>
        <w:pStyle w:val="32"/>
        <w:suppressAutoHyphens/>
        <w:spacing w:after="0"/>
        <w:jc w:val="right"/>
        <w:rPr>
          <w:sz w:val="28"/>
          <w:szCs w:val="28"/>
        </w:rPr>
      </w:pPr>
      <w:r>
        <w:rPr>
          <w:sz w:val="28"/>
          <w:szCs w:val="28"/>
        </w:rPr>
        <w:t>к финансово-коммерческому предложению</w:t>
      </w:r>
    </w:p>
    <w:p w:rsidR="002C4370" w:rsidRPr="00771500" w:rsidRDefault="002C4370" w:rsidP="00C454A6">
      <w:pPr>
        <w:pStyle w:val="32"/>
        <w:suppressAutoHyphens/>
        <w:spacing w:after="0"/>
        <w:jc w:val="both"/>
        <w:rPr>
          <w:sz w:val="28"/>
          <w:szCs w:val="28"/>
        </w:rPr>
      </w:pPr>
    </w:p>
    <w:p w:rsidR="002C4370" w:rsidRPr="00771500" w:rsidRDefault="002C4370" w:rsidP="00C454A6">
      <w:pPr>
        <w:pStyle w:val="32"/>
        <w:suppressAutoHyphens/>
        <w:spacing w:after="0"/>
        <w:jc w:val="both"/>
        <w:rPr>
          <w:sz w:val="28"/>
          <w:szCs w:val="28"/>
        </w:rPr>
      </w:pPr>
    </w:p>
    <w:p w:rsidR="002C4370" w:rsidRPr="00771500" w:rsidRDefault="002C4370" w:rsidP="00C454A6">
      <w:pPr>
        <w:pStyle w:val="32"/>
        <w:suppressAutoHyphens/>
        <w:spacing w:after="240"/>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Style w:val="afff2"/>
        <w:tblW w:w="9781" w:type="dxa"/>
        <w:tblInd w:w="-34" w:type="dxa"/>
        <w:tblLayout w:type="fixed"/>
        <w:tblLook w:val="04A0"/>
      </w:tblPr>
      <w:tblGrid>
        <w:gridCol w:w="568"/>
        <w:gridCol w:w="1701"/>
        <w:gridCol w:w="3118"/>
        <w:gridCol w:w="1701"/>
        <w:gridCol w:w="2693"/>
      </w:tblGrid>
      <w:tr w:rsidR="002C4370" w:rsidRPr="00FD4A00" w:rsidTr="00C454A6">
        <w:trPr>
          <w:trHeight w:val="647"/>
        </w:trPr>
        <w:tc>
          <w:tcPr>
            <w:tcW w:w="568" w:type="dxa"/>
            <w:vMerge w:val="restart"/>
            <w:vAlign w:val="center"/>
          </w:tcPr>
          <w:p w:rsidR="002C4370" w:rsidRPr="00FD4A00" w:rsidRDefault="002C4370" w:rsidP="00C454A6">
            <w:r>
              <w:t>№ п/п</w:t>
            </w:r>
          </w:p>
        </w:tc>
        <w:tc>
          <w:tcPr>
            <w:tcW w:w="4819" w:type="dxa"/>
            <w:gridSpan w:val="2"/>
            <w:vAlign w:val="center"/>
          </w:tcPr>
          <w:p w:rsidR="002C4370" w:rsidRPr="00FD4A00" w:rsidRDefault="002C4370" w:rsidP="00C454A6">
            <w:r>
              <w:t>Требования Технического задания</w:t>
            </w:r>
          </w:p>
        </w:tc>
        <w:tc>
          <w:tcPr>
            <w:tcW w:w="4394" w:type="dxa"/>
            <w:gridSpan w:val="2"/>
            <w:vAlign w:val="center"/>
          </w:tcPr>
          <w:p w:rsidR="002C4370" w:rsidRPr="00FD4A00" w:rsidRDefault="002C4370" w:rsidP="00C454A6">
            <w:r>
              <w:t>Предлагаемый Товар</w:t>
            </w:r>
          </w:p>
        </w:tc>
      </w:tr>
      <w:tr w:rsidR="002C4370" w:rsidRPr="00FD4A00" w:rsidTr="00C454A6">
        <w:tc>
          <w:tcPr>
            <w:tcW w:w="568" w:type="dxa"/>
            <w:vMerge/>
            <w:vAlign w:val="center"/>
          </w:tcPr>
          <w:p w:rsidR="002C4370" w:rsidRPr="00FD4A00" w:rsidRDefault="002C4370" w:rsidP="00C454A6">
            <w:pPr>
              <w:pStyle w:val="aff7"/>
              <w:tabs>
                <w:tab w:val="left" w:pos="1134"/>
              </w:tabs>
              <w:ind w:left="0"/>
            </w:pPr>
          </w:p>
        </w:tc>
        <w:tc>
          <w:tcPr>
            <w:tcW w:w="1701" w:type="dxa"/>
            <w:vAlign w:val="center"/>
          </w:tcPr>
          <w:p w:rsidR="002C4370" w:rsidRPr="00FD4A00" w:rsidRDefault="002C4370" w:rsidP="00BB768D">
            <w:pPr>
              <w:pStyle w:val="aff7"/>
              <w:tabs>
                <w:tab w:val="left" w:pos="1134"/>
              </w:tabs>
              <w:ind w:left="-108" w:right="-108" w:firstLine="0"/>
            </w:pPr>
            <w:r>
              <w:t>Наименование</w:t>
            </w:r>
          </w:p>
          <w:p w:rsidR="002C4370" w:rsidRPr="00FD4A00" w:rsidRDefault="002C4370" w:rsidP="00BB768D">
            <w:pPr>
              <w:pStyle w:val="aff7"/>
              <w:tabs>
                <w:tab w:val="left" w:pos="1134"/>
              </w:tabs>
              <w:ind w:left="-108" w:right="-108" w:firstLine="0"/>
            </w:pPr>
            <w:r>
              <w:t>и тип Товара</w:t>
            </w:r>
          </w:p>
        </w:tc>
        <w:tc>
          <w:tcPr>
            <w:tcW w:w="3118" w:type="dxa"/>
            <w:vAlign w:val="center"/>
          </w:tcPr>
          <w:p w:rsidR="002C4370" w:rsidRPr="00FD4A00" w:rsidRDefault="002C4370" w:rsidP="00BB768D">
            <w:pPr>
              <w:ind w:left="0" w:firstLine="0"/>
            </w:pPr>
            <w:r>
              <w:t>Технические характеристики Товара</w:t>
            </w:r>
          </w:p>
        </w:tc>
        <w:tc>
          <w:tcPr>
            <w:tcW w:w="1701" w:type="dxa"/>
            <w:vAlign w:val="center"/>
          </w:tcPr>
          <w:p w:rsidR="002C4370" w:rsidRPr="00FD4A00" w:rsidRDefault="002C4370" w:rsidP="00BB768D">
            <w:pPr>
              <w:ind w:left="-108" w:right="-108" w:firstLine="0"/>
            </w:pPr>
            <w:r>
              <w:t>Наименование</w:t>
            </w:r>
          </w:p>
          <w:p w:rsidR="002C4370" w:rsidRPr="00FD4A00" w:rsidRDefault="002C4370" w:rsidP="00C454A6">
            <w:pPr>
              <w:ind w:left="-108" w:right="-108"/>
            </w:pPr>
            <w:r>
              <w:t>и тип Товара</w:t>
            </w:r>
            <w:r>
              <w:rPr>
                <w:rStyle w:val="af7"/>
              </w:rPr>
              <w:footnoteReference w:id="2"/>
            </w:r>
          </w:p>
        </w:tc>
        <w:tc>
          <w:tcPr>
            <w:tcW w:w="2693" w:type="dxa"/>
            <w:vAlign w:val="center"/>
          </w:tcPr>
          <w:p w:rsidR="002C4370" w:rsidRPr="00FD4A00" w:rsidRDefault="002C4370" w:rsidP="00BB768D">
            <w:pPr>
              <w:ind w:left="0" w:firstLine="0"/>
            </w:pPr>
            <w:r>
              <w:t>Технические характеристики  Товара</w:t>
            </w:r>
          </w:p>
        </w:tc>
      </w:tr>
      <w:tr w:rsidR="002C4370" w:rsidRPr="00FD4A00" w:rsidTr="00C454A6">
        <w:tc>
          <w:tcPr>
            <w:tcW w:w="568" w:type="dxa"/>
            <w:vMerge w:val="restart"/>
            <w:vAlign w:val="center"/>
          </w:tcPr>
          <w:p w:rsidR="002C4370" w:rsidRPr="00FD4A00" w:rsidRDefault="002C4370" w:rsidP="002C4370">
            <w:pPr>
              <w:pStyle w:val="aff7"/>
              <w:numPr>
                <w:ilvl w:val="0"/>
                <w:numId w:val="30"/>
              </w:numPr>
            </w:pPr>
          </w:p>
        </w:tc>
        <w:tc>
          <w:tcPr>
            <w:tcW w:w="1701" w:type="dxa"/>
            <w:vMerge w:val="restart"/>
            <w:vAlign w:val="center"/>
          </w:tcPr>
          <w:p w:rsidR="002C4370" w:rsidRPr="00FD4A00" w:rsidRDefault="002C4370" w:rsidP="00C454A6">
            <w:pPr>
              <w:ind w:left="34" w:hanging="34"/>
            </w:pPr>
            <w:r>
              <w:t xml:space="preserve">Бумага для офисной техники </w:t>
            </w:r>
          </w:p>
          <w:p w:rsidR="002C4370" w:rsidRPr="00FD4A00" w:rsidRDefault="002C4370" w:rsidP="00C454A6">
            <w:pPr>
              <w:ind w:left="34" w:hanging="34"/>
            </w:pPr>
            <w:r>
              <w:t>(Товар 1)</w:t>
            </w:r>
          </w:p>
        </w:tc>
        <w:tc>
          <w:tcPr>
            <w:tcW w:w="3118" w:type="dxa"/>
            <w:vAlign w:val="center"/>
          </w:tcPr>
          <w:p w:rsidR="002C4370" w:rsidRPr="00FD4A00" w:rsidRDefault="002C4370" w:rsidP="00C454A6">
            <w:pPr>
              <w:spacing w:line="22" w:lineRule="atLeast"/>
              <w:rPr>
                <w:sz w:val="28"/>
                <w:szCs w:val="28"/>
              </w:rPr>
            </w:pPr>
            <w:r>
              <w:rPr>
                <w:b/>
                <w:bCs/>
                <w:sz w:val="20"/>
                <w:szCs w:val="20"/>
                <w:lang w:eastAsia="ko-KR"/>
              </w:rPr>
              <w:t>По ГОСТ Р 57641-2017:</w:t>
            </w:r>
          </w:p>
        </w:tc>
        <w:tc>
          <w:tcPr>
            <w:tcW w:w="1701" w:type="dxa"/>
            <w:vMerge w:val="restart"/>
            <w:vAlign w:val="center"/>
          </w:tcPr>
          <w:p w:rsidR="002C4370" w:rsidRPr="00FD4A00" w:rsidRDefault="002C4370" w:rsidP="00BB768D">
            <w:pPr>
              <w:ind w:left="0" w:firstLine="0"/>
            </w:pPr>
            <w:r>
              <w:t xml:space="preserve">Бумага для офисной техники __________________ </w:t>
            </w:r>
          </w:p>
          <w:p w:rsidR="002C4370" w:rsidRPr="00FD4A00" w:rsidRDefault="002C4370" w:rsidP="00C454A6">
            <w:pPr>
              <w:pStyle w:val="aff7"/>
              <w:tabs>
                <w:tab w:val="left" w:pos="1134"/>
              </w:tabs>
              <w:ind w:left="0"/>
            </w:pPr>
            <w:r>
              <w:t>(Товар 1)</w:t>
            </w: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vAlign w:val="center"/>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pPr>
              <w:ind w:left="34" w:hanging="34"/>
            </w:pPr>
          </w:p>
        </w:tc>
        <w:tc>
          <w:tcPr>
            <w:tcW w:w="3118" w:type="dxa"/>
            <w:vAlign w:val="center"/>
          </w:tcPr>
          <w:p w:rsidR="002C4370" w:rsidRPr="00FD4A00" w:rsidRDefault="002C4370" w:rsidP="00C454A6">
            <w:pPr>
              <w:spacing w:line="22" w:lineRule="atLeast"/>
              <w:jc w:val="both"/>
              <w:rPr>
                <w:bCs/>
                <w:lang w:eastAsia="ko-KR"/>
              </w:rPr>
            </w:pPr>
            <w:r>
              <w:rPr>
                <w:bCs/>
                <w:lang w:eastAsia="ko-KR"/>
              </w:rPr>
              <w:t>Марка (класс) бумаги: С</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u w:val="single"/>
                <w:lang w:eastAsia="ko-KR"/>
              </w:rPr>
            </w:pPr>
          </w:p>
        </w:tc>
      </w:tr>
      <w:tr w:rsidR="002C4370" w:rsidRPr="00FD4A00" w:rsidTr="00C454A6">
        <w:tc>
          <w:tcPr>
            <w:tcW w:w="568" w:type="dxa"/>
            <w:vMerge/>
            <w:vAlign w:val="center"/>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pPr>
              <w:ind w:left="34" w:hanging="34"/>
            </w:pPr>
          </w:p>
        </w:tc>
        <w:tc>
          <w:tcPr>
            <w:tcW w:w="3118" w:type="dxa"/>
            <w:vAlign w:val="center"/>
          </w:tcPr>
          <w:p w:rsidR="002C4370" w:rsidRPr="00FD4A00" w:rsidRDefault="002C4370" w:rsidP="00C454A6">
            <w:pPr>
              <w:spacing w:line="22" w:lineRule="atLeast"/>
              <w:rPr>
                <w:bCs/>
                <w:lang w:eastAsia="ko-KR"/>
              </w:rPr>
            </w:pPr>
            <w:r>
              <w:rPr>
                <w:bCs/>
                <w:lang w:eastAsia="ko-KR"/>
              </w:rPr>
              <w:t xml:space="preserve">Плотность бумаги: </w:t>
            </w:r>
          </w:p>
          <w:p w:rsidR="002C4370" w:rsidRPr="00FD4A00" w:rsidRDefault="002C4370" w:rsidP="00C454A6">
            <w:pPr>
              <w:spacing w:line="22" w:lineRule="atLeast"/>
              <w:jc w:val="both"/>
              <w:rPr>
                <w:bCs/>
                <w:lang w:eastAsia="ko-KR"/>
              </w:rPr>
            </w:pPr>
            <w:r>
              <w:rPr>
                <w:bCs/>
                <w:lang w:eastAsia="ko-KR"/>
              </w:rPr>
              <w:t>не менее 80 г/кв.м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u w:val="single"/>
                <w:lang w:eastAsia="ko-KR"/>
              </w:rPr>
            </w:pPr>
          </w:p>
        </w:tc>
      </w:tr>
      <w:tr w:rsidR="002C4370" w:rsidRPr="00FD4A00" w:rsidTr="00C454A6">
        <w:tc>
          <w:tcPr>
            <w:tcW w:w="568" w:type="dxa"/>
            <w:vMerge/>
            <w:vAlign w:val="center"/>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pPr>
              <w:ind w:left="34" w:hanging="34"/>
            </w:pPr>
          </w:p>
        </w:tc>
        <w:tc>
          <w:tcPr>
            <w:tcW w:w="3118" w:type="dxa"/>
            <w:vAlign w:val="center"/>
          </w:tcPr>
          <w:p w:rsidR="002C4370" w:rsidRPr="00FD4A00" w:rsidRDefault="002C4370" w:rsidP="00C454A6">
            <w:pPr>
              <w:spacing w:line="22" w:lineRule="atLeast"/>
              <w:rPr>
                <w:bCs/>
                <w:lang w:eastAsia="ko-KR"/>
              </w:rPr>
            </w:pPr>
            <w:r>
              <w:rPr>
                <w:bCs/>
                <w:lang w:eastAsia="ko-KR"/>
              </w:rPr>
              <w:t xml:space="preserve">Толщина бумаги: </w:t>
            </w:r>
          </w:p>
          <w:p w:rsidR="002C4370" w:rsidRPr="00FD4A00" w:rsidRDefault="002C4370" w:rsidP="00C454A6">
            <w:pPr>
              <w:spacing w:line="22" w:lineRule="atLeast"/>
              <w:jc w:val="both"/>
              <w:rPr>
                <w:bCs/>
                <w:lang w:eastAsia="ko-KR"/>
              </w:rPr>
            </w:pPr>
            <w:r>
              <w:rPr>
                <w:bCs/>
                <w:lang w:eastAsia="ko-KR"/>
              </w:rPr>
              <w:t>не менее 104 мкм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u w:val="single"/>
                <w:lang w:eastAsia="ko-KR"/>
              </w:rPr>
            </w:pPr>
          </w:p>
        </w:tc>
      </w:tr>
      <w:tr w:rsidR="002C4370" w:rsidRPr="00FD4A00" w:rsidTr="00C454A6">
        <w:tc>
          <w:tcPr>
            <w:tcW w:w="568" w:type="dxa"/>
            <w:vMerge/>
            <w:vAlign w:val="center"/>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pPr>
              <w:ind w:left="34" w:hanging="34"/>
            </w:pPr>
          </w:p>
        </w:tc>
        <w:tc>
          <w:tcPr>
            <w:tcW w:w="3118" w:type="dxa"/>
            <w:vAlign w:val="center"/>
          </w:tcPr>
          <w:p w:rsidR="002C4370" w:rsidRPr="00FD4A00" w:rsidRDefault="002C4370" w:rsidP="00C454A6">
            <w:pPr>
              <w:spacing w:line="22" w:lineRule="atLeast"/>
              <w:rPr>
                <w:bCs/>
                <w:lang w:eastAsia="ko-KR"/>
              </w:rPr>
            </w:pPr>
            <w:r>
              <w:rPr>
                <w:bCs/>
                <w:lang w:eastAsia="ko-KR"/>
              </w:rPr>
              <w:t xml:space="preserve">Белизна </w:t>
            </w:r>
            <w:r>
              <w:rPr>
                <w:bCs/>
                <w:lang w:val="en-US" w:eastAsia="ko-KR"/>
              </w:rPr>
              <w:t>CIE</w:t>
            </w:r>
            <w:r>
              <w:rPr>
                <w:bCs/>
                <w:lang w:eastAsia="ko-KR"/>
              </w:rPr>
              <w:t xml:space="preserve">: </w:t>
            </w:r>
          </w:p>
          <w:p w:rsidR="002C4370" w:rsidRPr="00FD4A00" w:rsidRDefault="002C4370" w:rsidP="00C454A6">
            <w:pPr>
              <w:spacing w:line="22" w:lineRule="atLeast"/>
              <w:rPr>
                <w:bCs/>
                <w:lang w:eastAsia="ko-KR"/>
              </w:rPr>
            </w:pPr>
            <w:r>
              <w:rPr>
                <w:bCs/>
                <w:lang w:eastAsia="ko-KR"/>
              </w:rPr>
              <w:t>не менее 140 %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 xml:space="preserve">Непрозрачность бумаги: </w:t>
            </w:r>
          </w:p>
          <w:p w:rsidR="002C4370" w:rsidRPr="00FD4A00" w:rsidRDefault="002C4370" w:rsidP="00C454A6">
            <w:pPr>
              <w:spacing w:line="22" w:lineRule="atLeast"/>
              <w:rPr>
                <w:bCs/>
                <w:lang w:eastAsia="ko-KR"/>
              </w:rPr>
            </w:pPr>
            <w:r>
              <w:rPr>
                <w:bCs/>
                <w:lang w:eastAsia="ko-KR"/>
              </w:rPr>
              <w:t xml:space="preserve"> не менее 90 %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lang w:eastAsia="ru-RU"/>
              </w:rPr>
            </w:pPr>
            <w:r>
              <w:rPr>
                <w:lang w:eastAsia="ru-RU"/>
              </w:rPr>
              <w:t xml:space="preserve">Шероховатость: </w:t>
            </w:r>
          </w:p>
          <w:p w:rsidR="002C4370" w:rsidRPr="00FD4A00" w:rsidRDefault="002C4370" w:rsidP="00C454A6">
            <w:pPr>
              <w:spacing w:line="22" w:lineRule="atLeast"/>
              <w:rPr>
                <w:bCs/>
                <w:lang w:eastAsia="ko-KR"/>
              </w:rPr>
            </w:pPr>
            <w:r>
              <w:rPr>
                <w:lang w:eastAsia="ru-RU"/>
              </w:rPr>
              <w:t>не более 220 мл/мин</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
                <w:bCs/>
                <w:sz w:val="20"/>
                <w:szCs w:val="20"/>
                <w:lang w:eastAsia="ko-KR"/>
              </w:rPr>
            </w:pPr>
            <w:r>
              <w:rPr>
                <w:b/>
                <w:bCs/>
                <w:sz w:val="20"/>
                <w:szCs w:val="20"/>
                <w:lang w:eastAsia="ko-KR"/>
              </w:rPr>
              <w:t>По международным</w:t>
            </w:r>
          </w:p>
          <w:p w:rsidR="002C4370" w:rsidRPr="00FD4A00" w:rsidRDefault="002C4370" w:rsidP="00C454A6">
            <w:pPr>
              <w:spacing w:line="22" w:lineRule="atLeast"/>
              <w:rPr>
                <w:bCs/>
                <w:lang w:eastAsia="ko-KR"/>
              </w:rPr>
            </w:pPr>
            <w:r>
              <w:rPr>
                <w:b/>
                <w:bCs/>
                <w:sz w:val="20"/>
                <w:szCs w:val="20"/>
                <w:lang w:eastAsia="ko-KR"/>
              </w:rPr>
              <w:t>стандартам: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w:t>
            </w:r>
          </w:p>
          <w:p w:rsidR="002C4370" w:rsidRPr="00FD4A00" w:rsidRDefault="002C4370" w:rsidP="00C454A6">
            <w:pPr>
              <w:spacing w:line="22" w:lineRule="atLeast"/>
              <w:rPr>
                <w:bCs/>
                <w:lang w:eastAsia="ko-KR"/>
              </w:rPr>
            </w:pPr>
            <w:r>
              <w:rPr>
                <w:bCs/>
                <w:lang w:eastAsia="ko-KR"/>
              </w:rPr>
              <w:t>не менее 95 %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u w:val="single"/>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Цвет бумаги: белый</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Формат листов: А4</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Количество листов в пачке: 500 шт.</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tc>
        <w:tc>
          <w:tcPr>
            <w:tcW w:w="3118" w:type="dxa"/>
            <w:vAlign w:val="center"/>
          </w:tcPr>
          <w:p w:rsidR="002C4370" w:rsidRPr="00FD4A00" w:rsidRDefault="002C4370" w:rsidP="00C454A6">
            <w:pPr>
              <w:spacing w:line="22" w:lineRule="atLeast"/>
              <w:rPr>
                <w:bCs/>
                <w:lang w:eastAsia="ko-KR"/>
              </w:rPr>
            </w:pPr>
            <w:r>
              <w:rPr>
                <w:bCs/>
                <w:lang w:eastAsia="ko-KR"/>
              </w:rPr>
              <w:t>Количество пачек в коробке: 5 шт.</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spacing w:line="22" w:lineRule="atLeast"/>
              <w:rPr>
                <w:bCs/>
                <w:lang w:eastAsia="ko-KR"/>
              </w:rPr>
            </w:pPr>
          </w:p>
        </w:tc>
      </w:tr>
      <w:tr w:rsidR="002C4370" w:rsidRPr="00FD4A00" w:rsidTr="00C454A6">
        <w:tc>
          <w:tcPr>
            <w:tcW w:w="568" w:type="dxa"/>
            <w:vMerge w:val="restart"/>
            <w:vAlign w:val="center"/>
          </w:tcPr>
          <w:p w:rsidR="002C4370" w:rsidRPr="00FD4A00" w:rsidRDefault="002C4370" w:rsidP="002C4370">
            <w:pPr>
              <w:pStyle w:val="aff7"/>
              <w:numPr>
                <w:ilvl w:val="0"/>
                <w:numId w:val="30"/>
              </w:numPr>
            </w:pPr>
          </w:p>
        </w:tc>
        <w:tc>
          <w:tcPr>
            <w:tcW w:w="1701" w:type="dxa"/>
            <w:vMerge w:val="restart"/>
            <w:vAlign w:val="center"/>
          </w:tcPr>
          <w:p w:rsidR="002C4370" w:rsidRPr="00FD4A00" w:rsidRDefault="002C4370" w:rsidP="00BB768D">
            <w:pPr>
              <w:tabs>
                <w:tab w:val="left" w:pos="1418"/>
              </w:tabs>
              <w:ind w:left="0" w:firstLine="0"/>
            </w:pPr>
            <w:r>
              <w:t xml:space="preserve">Бумага для офисной техники </w:t>
            </w:r>
          </w:p>
          <w:p w:rsidR="002C4370" w:rsidRPr="00FD4A00" w:rsidRDefault="002C4370" w:rsidP="00C454A6">
            <w:pPr>
              <w:tabs>
                <w:tab w:val="left" w:pos="1418"/>
              </w:tabs>
              <w:rPr>
                <w:color w:val="000000" w:themeColor="text1"/>
              </w:rPr>
            </w:pPr>
            <w:r>
              <w:t>(Товар 2)</w:t>
            </w:r>
          </w:p>
        </w:tc>
        <w:tc>
          <w:tcPr>
            <w:tcW w:w="3118" w:type="dxa"/>
            <w:vAlign w:val="center"/>
          </w:tcPr>
          <w:p w:rsidR="002C4370" w:rsidRPr="00FD4A00" w:rsidRDefault="002C4370" w:rsidP="00C454A6">
            <w:pPr>
              <w:spacing w:line="22" w:lineRule="atLeast"/>
              <w:rPr>
                <w:sz w:val="28"/>
                <w:szCs w:val="28"/>
              </w:rPr>
            </w:pPr>
            <w:r>
              <w:rPr>
                <w:b/>
                <w:bCs/>
                <w:sz w:val="20"/>
                <w:szCs w:val="20"/>
                <w:lang w:eastAsia="ko-KR"/>
              </w:rPr>
              <w:t>По ГОСТ Р 57641-2017:</w:t>
            </w:r>
          </w:p>
        </w:tc>
        <w:tc>
          <w:tcPr>
            <w:tcW w:w="1701" w:type="dxa"/>
            <w:vMerge w:val="restart"/>
            <w:vAlign w:val="center"/>
          </w:tcPr>
          <w:p w:rsidR="002C4370" w:rsidRPr="00FD4A00" w:rsidRDefault="002C4370" w:rsidP="00BB768D">
            <w:pPr>
              <w:ind w:left="0" w:firstLine="0"/>
            </w:pPr>
            <w:r>
              <w:t xml:space="preserve">Бумага для офисной техники __________________ </w:t>
            </w:r>
          </w:p>
          <w:p w:rsidR="002C4370" w:rsidRPr="00FD4A00" w:rsidRDefault="002C4370" w:rsidP="00C454A6">
            <w:pPr>
              <w:pStyle w:val="aff7"/>
              <w:tabs>
                <w:tab w:val="left" w:pos="1134"/>
              </w:tabs>
              <w:ind w:left="0"/>
            </w:pPr>
            <w:r>
              <w:t>(Товар 2)</w:t>
            </w: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vAlign w:val="center"/>
          </w:tcPr>
          <w:p w:rsidR="002C4370" w:rsidRPr="00FD4A00" w:rsidRDefault="002C4370" w:rsidP="002C4370">
            <w:pPr>
              <w:pStyle w:val="aff7"/>
              <w:numPr>
                <w:ilvl w:val="0"/>
                <w:numId w:val="30"/>
              </w:numPr>
            </w:pPr>
          </w:p>
        </w:tc>
        <w:tc>
          <w:tcPr>
            <w:tcW w:w="1701" w:type="dxa"/>
            <w:vMerge/>
            <w:vAlign w:val="center"/>
          </w:tcPr>
          <w:p w:rsidR="002C4370" w:rsidRPr="00FD4A00" w:rsidRDefault="002C4370" w:rsidP="00C454A6">
            <w:pPr>
              <w:tabs>
                <w:tab w:val="left" w:pos="1418"/>
              </w:tabs>
            </w:pPr>
          </w:p>
        </w:tc>
        <w:tc>
          <w:tcPr>
            <w:tcW w:w="3118" w:type="dxa"/>
            <w:vAlign w:val="center"/>
          </w:tcPr>
          <w:p w:rsidR="002C4370" w:rsidRPr="00FD4A00" w:rsidRDefault="002C4370" w:rsidP="00C454A6">
            <w:pPr>
              <w:spacing w:line="22" w:lineRule="atLeast"/>
              <w:jc w:val="both"/>
              <w:rPr>
                <w:bCs/>
                <w:lang w:eastAsia="ko-KR"/>
              </w:rPr>
            </w:pPr>
            <w:r>
              <w:rPr>
                <w:bCs/>
                <w:lang w:eastAsia="ko-KR"/>
              </w:rPr>
              <w:t>Марка (класс) бумаги: С</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vAlign w:val="center"/>
          </w:tcPr>
          <w:p w:rsidR="002C4370" w:rsidRPr="00FD4A00" w:rsidRDefault="002C4370" w:rsidP="00C454A6">
            <w:pPr>
              <w:spacing w:line="22" w:lineRule="atLeast"/>
              <w:rPr>
                <w:bCs/>
                <w:lang w:eastAsia="ko-KR"/>
              </w:rPr>
            </w:pPr>
            <w:r>
              <w:rPr>
                <w:bCs/>
                <w:lang w:eastAsia="ko-KR"/>
              </w:rPr>
              <w:t xml:space="preserve">Плотность бумаги: </w:t>
            </w:r>
          </w:p>
          <w:p w:rsidR="002C4370" w:rsidRPr="00FD4A00" w:rsidRDefault="002C4370" w:rsidP="00C454A6">
            <w:pPr>
              <w:spacing w:line="22" w:lineRule="atLeast"/>
              <w:jc w:val="both"/>
              <w:rPr>
                <w:bCs/>
                <w:lang w:eastAsia="ko-KR"/>
              </w:rPr>
            </w:pPr>
            <w:r>
              <w:rPr>
                <w:bCs/>
                <w:lang w:eastAsia="ko-KR"/>
              </w:rPr>
              <w:t>не менее 80 г/кв.м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vAlign w:val="center"/>
          </w:tcPr>
          <w:p w:rsidR="002C4370" w:rsidRPr="00FD4A00" w:rsidRDefault="002C4370" w:rsidP="00C454A6">
            <w:pPr>
              <w:spacing w:line="22" w:lineRule="atLeast"/>
              <w:rPr>
                <w:bCs/>
                <w:lang w:eastAsia="ko-KR"/>
              </w:rPr>
            </w:pPr>
            <w:r>
              <w:rPr>
                <w:bCs/>
                <w:lang w:eastAsia="ko-KR"/>
              </w:rPr>
              <w:t xml:space="preserve">Толщина бумаги: </w:t>
            </w:r>
          </w:p>
          <w:p w:rsidR="002C4370" w:rsidRPr="00FD4A00" w:rsidRDefault="002C4370" w:rsidP="00C454A6">
            <w:pPr>
              <w:spacing w:line="22" w:lineRule="atLeast"/>
              <w:jc w:val="both"/>
              <w:rPr>
                <w:bCs/>
                <w:lang w:eastAsia="ko-KR"/>
              </w:rPr>
            </w:pPr>
            <w:r>
              <w:rPr>
                <w:bCs/>
                <w:lang w:eastAsia="ko-KR"/>
              </w:rPr>
              <w:t>не менее 104 мкм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vAlign w:val="center"/>
          </w:tcPr>
          <w:p w:rsidR="002C4370" w:rsidRPr="00FD4A00" w:rsidRDefault="002C4370" w:rsidP="00C454A6">
            <w:pPr>
              <w:spacing w:line="22" w:lineRule="atLeast"/>
              <w:rPr>
                <w:bCs/>
                <w:lang w:eastAsia="ko-KR"/>
              </w:rPr>
            </w:pPr>
            <w:r>
              <w:rPr>
                <w:bCs/>
                <w:lang w:eastAsia="ko-KR"/>
              </w:rPr>
              <w:t xml:space="preserve">Белизна </w:t>
            </w:r>
            <w:r>
              <w:rPr>
                <w:bCs/>
                <w:lang w:val="en-US" w:eastAsia="ko-KR"/>
              </w:rPr>
              <w:t>CIE</w:t>
            </w:r>
            <w:r>
              <w:rPr>
                <w:bCs/>
                <w:lang w:eastAsia="ko-KR"/>
              </w:rPr>
              <w:t xml:space="preserve">: </w:t>
            </w:r>
          </w:p>
          <w:p w:rsidR="002C4370" w:rsidRPr="00FD4A00" w:rsidRDefault="002C4370" w:rsidP="00C454A6">
            <w:pPr>
              <w:spacing w:line="22" w:lineRule="atLeast"/>
              <w:rPr>
                <w:bCs/>
                <w:lang w:eastAsia="ko-KR"/>
              </w:rPr>
            </w:pPr>
            <w:r>
              <w:rPr>
                <w:bCs/>
                <w:lang w:eastAsia="ko-KR"/>
              </w:rPr>
              <w:t>не менее 140 %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 xml:space="preserve">Непрозрачность бумаги: </w:t>
            </w:r>
          </w:p>
          <w:p w:rsidR="002C4370" w:rsidRPr="00FD4A00" w:rsidRDefault="002C4370" w:rsidP="00C454A6">
            <w:pPr>
              <w:spacing w:line="22" w:lineRule="atLeast"/>
              <w:rPr>
                <w:bCs/>
                <w:lang w:eastAsia="ko-KR"/>
              </w:rPr>
            </w:pPr>
            <w:r>
              <w:rPr>
                <w:bCs/>
                <w:lang w:eastAsia="ko-KR"/>
              </w:rPr>
              <w:t>не менее 90 %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lang w:eastAsia="ru-RU"/>
              </w:rPr>
            </w:pPr>
            <w:r>
              <w:rPr>
                <w:lang w:eastAsia="ru-RU"/>
              </w:rPr>
              <w:t xml:space="preserve">Шероховатость: </w:t>
            </w:r>
          </w:p>
          <w:p w:rsidR="002C4370" w:rsidRPr="00FD4A00" w:rsidRDefault="002C4370" w:rsidP="00C454A6">
            <w:pPr>
              <w:spacing w:line="22" w:lineRule="atLeast"/>
              <w:rPr>
                <w:bCs/>
                <w:lang w:eastAsia="ko-KR"/>
              </w:rPr>
            </w:pPr>
            <w:r>
              <w:rPr>
                <w:lang w:eastAsia="ru-RU"/>
              </w:rPr>
              <w:t>не более 220 мл/мин</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
                <w:bCs/>
                <w:sz w:val="20"/>
                <w:szCs w:val="20"/>
                <w:lang w:eastAsia="ko-KR"/>
              </w:rPr>
            </w:pPr>
            <w:r>
              <w:rPr>
                <w:b/>
                <w:bCs/>
                <w:sz w:val="20"/>
                <w:szCs w:val="20"/>
                <w:lang w:eastAsia="ko-KR"/>
              </w:rPr>
              <w:t>По международным</w:t>
            </w:r>
          </w:p>
          <w:p w:rsidR="002C4370" w:rsidRPr="00FD4A00" w:rsidRDefault="002C4370" w:rsidP="00C454A6">
            <w:pPr>
              <w:spacing w:line="22" w:lineRule="atLeast"/>
              <w:rPr>
                <w:bCs/>
                <w:lang w:eastAsia="ko-KR"/>
              </w:rPr>
            </w:pPr>
            <w:r>
              <w:rPr>
                <w:b/>
                <w:bCs/>
                <w:sz w:val="20"/>
                <w:szCs w:val="20"/>
                <w:lang w:eastAsia="ko-KR"/>
              </w:rPr>
              <w:t>стандартам:</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w:t>
            </w:r>
          </w:p>
          <w:p w:rsidR="002C4370" w:rsidRPr="00FD4A00" w:rsidRDefault="002C4370" w:rsidP="00C454A6">
            <w:pPr>
              <w:spacing w:line="22" w:lineRule="atLeast"/>
              <w:rPr>
                <w:bCs/>
                <w:lang w:eastAsia="ko-KR"/>
              </w:rPr>
            </w:pPr>
            <w:r>
              <w:rPr>
                <w:bCs/>
                <w:lang w:eastAsia="ko-KR"/>
              </w:rPr>
              <w:t>не менее 95 %</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Цвет бумаги: белый</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Формат листов: А3</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tcPr>
          <w:p w:rsidR="002C4370" w:rsidRPr="00FD4A00" w:rsidRDefault="002C4370" w:rsidP="00C454A6">
            <w:pPr>
              <w:spacing w:line="22" w:lineRule="atLeast"/>
              <w:rPr>
                <w:bCs/>
                <w:lang w:eastAsia="ko-KR"/>
              </w:rPr>
            </w:pPr>
            <w:r>
              <w:rPr>
                <w:bCs/>
                <w:lang w:eastAsia="ko-KR"/>
              </w:rPr>
              <w:t>Количество листов в пачке: 500 шт.</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r w:rsidR="002C4370" w:rsidRPr="00FD4A00" w:rsidTr="00C454A6">
        <w:tc>
          <w:tcPr>
            <w:tcW w:w="568" w:type="dxa"/>
            <w:vMerge/>
          </w:tcPr>
          <w:p w:rsidR="002C4370" w:rsidRPr="00FD4A00" w:rsidRDefault="002C4370" w:rsidP="00C454A6">
            <w:pPr>
              <w:ind w:left="113"/>
            </w:pPr>
          </w:p>
        </w:tc>
        <w:tc>
          <w:tcPr>
            <w:tcW w:w="1701" w:type="dxa"/>
            <w:vMerge/>
          </w:tcPr>
          <w:p w:rsidR="002C4370" w:rsidRPr="00FD4A00" w:rsidRDefault="002C4370" w:rsidP="00C454A6">
            <w:pPr>
              <w:tabs>
                <w:tab w:val="left" w:pos="1418"/>
              </w:tabs>
              <w:jc w:val="both"/>
              <w:rPr>
                <w:color w:val="000000" w:themeColor="text1"/>
              </w:rPr>
            </w:pPr>
          </w:p>
        </w:tc>
        <w:tc>
          <w:tcPr>
            <w:tcW w:w="3118" w:type="dxa"/>
            <w:vAlign w:val="center"/>
          </w:tcPr>
          <w:p w:rsidR="002C4370" w:rsidRPr="00FD4A00" w:rsidRDefault="002C4370" w:rsidP="00C454A6">
            <w:pPr>
              <w:spacing w:line="22" w:lineRule="atLeast"/>
              <w:rPr>
                <w:bCs/>
                <w:lang w:eastAsia="ko-KR"/>
              </w:rPr>
            </w:pPr>
            <w:r>
              <w:rPr>
                <w:bCs/>
                <w:lang w:eastAsia="ko-KR"/>
              </w:rPr>
              <w:t>Количество пачек в коробке: 5 шт.</w:t>
            </w:r>
          </w:p>
        </w:tc>
        <w:tc>
          <w:tcPr>
            <w:tcW w:w="1701" w:type="dxa"/>
            <w:vMerge/>
          </w:tcPr>
          <w:p w:rsidR="002C4370" w:rsidRPr="00FD4A00" w:rsidRDefault="002C4370" w:rsidP="00C454A6">
            <w:pPr>
              <w:pStyle w:val="aff7"/>
              <w:tabs>
                <w:tab w:val="left" w:pos="1134"/>
              </w:tabs>
              <w:ind w:left="0"/>
              <w:jc w:val="right"/>
            </w:pPr>
          </w:p>
        </w:tc>
        <w:tc>
          <w:tcPr>
            <w:tcW w:w="2693" w:type="dxa"/>
          </w:tcPr>
          <w:p w:rsidR="002C4370" w:rsidRPr="00FD4A00" w:rsidRDefault="002C4370" w:rsidP="00C454A6">
            <w:pPr>
              <w:pStyle w:val="aff7"/>
              <w:tabs>
                <w:tab w:val="left" w:pos="1134"/>
              </w:tabs>
              <w:ind w:left="0"/>
              <w:jc w:val="right"/>
            </w:pPr>
          </w:p>
        </w:tc>
      </w:tr>
    </w:tbl>
    <w:p w:rsidR="002C4370" w:rsidRPr="00FD4A00" w:rsidRDefault="002C4370" w:rsidP="00C454A6"/>
    <w:p w:rsidR="002C4370" w:rsidRPr="00FD4A00" w:rsidRDefault="002C4370" w:rsidP="00C454A6"/>
    <w:p w:rsidR="002C4370" w:rsidRPr="00FD4A00" w:rsidRDefault="002C4370" w:rsidP="00C454A6"/>
    <w:p w:rsidR="002C4370" w:rsidRPr="00FD4A00" w:rsidRDefault="002C4370" w:rsidP="00C454A6"/>
    <w:p w:rsidR="002C4370" w:rsidRPr="00D4311D" w:rsidRDefault="002C4370" w:rsidP="00BB768D">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C4370" w:rsidRPr="00D4311D" w:rsidRDefault="002C4370" w:rsidP="00BB768D">
      <w:pPr>
        <w:tabs>
          <w:tab w:val="left" w:pos="8640"/>
        </w:tabs>
        <w:ind w:left="0" w:firstLine="0"/>
        <w:rPr>
          <w:i/>
        </w:rPr>
      </w:pPr>
      <w:r>
        <w:rPr>
          <w:i/>
        </w:rPr>
        <w:t>(наименование претендента)</w:t>
      </w:r>
    </w:p>
    <w:p w:rsidR="002C4370" w:rsidRPr="00D4311D" w:rsidRDefault="002C4370" w:rsidP="00C454A6">
      <w:pPr>
        <w:pStyle w:val="32"/>
        <w:suppressAutoHyphens/>
        <w:spacing w:after="0"/>
        <w:rPr>
          <w:sz w:val="28"/>
          <w:szCs w:val="28"/>
        </w:rPr>
      </w:pPr>
      <w:r>
        <w:rPr>
          <w:sz w:val="28"/>
          <w:szCs w:val="28"/>
        </w:rPr>
        <w:t>__________________________________________________________________</w:t>
      </w:r>
    </w:p>
    <w:p w:rsidR="002C4370" w:rsidRPr="00D4311D" w:rsidRDefault="002C4370" w:rsidP="00C454A6">
      <w:pPr>
        <w:jc w:val="both"/>
        <w:rPr>
          <w:i/>
        </w:rPr>
      </w:pPr>
      <w:r>
        <w:rPr>
          <w:i/>
        </w:rPr>
        <w:t>Печать</w:t>
      </w:r>
      <w:r>
        <w:rPr>
          <w:i/>
        </w:rPr>
        <w:tab/>
      </w:r>
      <w:r>
        <w:rPr>
          <w:i/>
        </w:rPr>
        <w:tab/>
      </w:r>
      <w:r>
        <w:rPr>
          <w:i/>
        </w:rPr>
        <w:tab/>
        <w:t>(должность, подпись, ФИО)</w:t>
      </w:r>
    </w:p>
    <w:p w:rsidR="002C4370" w:rsidRPr="00D4311D" w:rsidRDefault="002C4370" w:rsidP="00C454A6">
      <w:pPr>
        <w:pStyle w:val="32"/>
        <w:suppressAutoHyphens/>
        <w:spacing w:after="0"/>
        <w:jc w:val="both"/>
        <w:rPr>
          <w:sz w:val="28"/>
          <w:szCs w:val="28"/>
        </w:rPr>
      </w:pPr>
      <w:r>
        <w:rPr>
          <w:sz w:val="28"/>
          <w:szCs w:val="28"/>
        </w:rPr>
        <w:t>«____» _________ 201__ г.</w:t>
      </w:r>
    </w:p>
    <w:p w:rsidR="002C4370" w:rsidRDefault="002C4370"/>
    <w:p w:rsidR="00221467" w:rsidRDefault="00221467" w:rsidP="00221467">
      <w:pPr>
        <w:pStyle w:val="32"/>
        <w:suppressAutoHyphens/>
        <w:spacing w:after="0"/>
        <w:ind w:left="0" w:firstLine="0"/>
        <w:jc w:val="both"/>
        <w:rPr>
          <w:sz w:val="28"/>
          <w:szCs w:val="28"/>
        </w:rPr>
      </w:pPr>
      <w:r>
        <w:rPr>
          <w:sz w:val="28"/>
          <w:szCs w:val="28"/>
        </w:rPr>
        <w:br w:type="page"/>
      </w:r>
    </w:p>
    <w:p w:rsidR="002C4370" w:rsidRDefault="002C4370">
      <w:pPr>
        <w:pStyle w:val="1"/>
        <w:jc w:val="right"/>
        <w:rPr>
          <w:rFonts w:cs="Times New Roman"/>
          <w:b w:val="0"/>
          <w:i/>
          <w:iCs/>
          <w:sz w:val="28"/>
        </w:rPr>
      </w:pPr>
    </w:p>
    <w:p w:rsidR="002C4370" w:rsidRDefault="00C454A6">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2C4370" w:rsidRPr="00FD4A00" w:rsidRDefault="002C4370" w:rsidP="00C454A6">
      <w:pPr>
        <w:rPr>
          <w:b/>
          <w:bCs/>
          <w:sz w:val="28"/>
          <w:szCs w:val="28"/>
        </w:rPr>
      </w:pPr>
      <w:r>
        <w:rPr>
          <w:b/>
          <w:bCs/>
          <w:sz w:val="28"/>
          <w:szCs w:val="28"/>
        </w:rPr>
        <w:t xml:space="preserve">Сведения об опыте поставки товара по предмету Открытого конкурса </w:t>
      </w:r>
      <w:r>
        <w:rPr>
          <w:b/>
          <w:bCs/>
          <w:sz w:val="28"/>
          <w:szCs w:val="28"/>
        </w:rPr>
        <w:br/>
        <w:t>№ ___________, выполненных_____________________________________.</w:t>
      </w:r>
    </w:p>
    <w:p w:rsidR="002C4370" w:rsidRPr="00FD4A00" w:rsidRDefault="002C4370" w:rsidP="00C454A6">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715"/>
        <w:gridCol w:w="2665"/>
        <w:gridCol w:w="1735"/>
        <w:gridCol w:w="3633"/>
      </w:tblGrid>
      <w:tr w:rsidR="002C4370" w:rsidRPr="00FD4A00" w:rsidTr="00C454A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C4370" w:rsidRPr="00FD4A00" w:rsidRDefault="002C4370" w:rsidP="00C454A6">
            <w:r>
              <w:t>№№</w:t>
            </w:r>
          </w:p>
        </w:tc>
        <w:tc>
          <w:tcPr>
            <w:tcW w:w="0" w:type="auto"/>
            <w:tcBorders>
              <w:top w:val="single" w:sz="4" w:space="0" w:color="auto"/>
              <w:left w:val="single" w:sz="4" w:space="0" w:color="auto"/>
              <w:bottom w:val="single" w:sz="4" w:space="0" w:color="auto"/>
              <w:right w:val="single" w:sz="4" w:space="0" w:color="auto"/>
            </w:tcBorders>
            <w:vAlign w:val="center"/>
          </w:tcPr>
          <w:p w:rsidR="002C4370" w:rsidRPr="00FD4A00" w:rsidRDefault="002C4370" w:rsidP="00BB768D">
            <w:pPr>
              <w:ind w:left="35" w:hanging="35"/>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2C4370" w:rsidRPr="00FD4A00" w:rsidRDefault="002C4370" w:rsidP="00BB768D">
            <w:pPr>
              <w:ind w:left="21" w:hanging="21"/>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C4370" w:rsidRPr="00FD4A00" w:rsidRDefault="002C4370" w:rsidP="00BB768D">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C4370" w:rsidRPr="00FD4A00" w:rsidRDefault="002C4370" w:rsidP="00BB768D">
            <w:pPr>
              <w:ind w:left="0" w:firstLine="0"/>
            </w:pPr>
            <w:r>
              <w:t xml:space="preserve"> Сумма выполненных работ по договору, без учета НДС, руб.</w:t>
            </w:r>
          </w:p>
        </w:tc>
      </w:tr>
      <w:tr w:rsidR="002C4370" w:rsidRPr="00FD4A00" w:rsidTr="00C454A6">
        <w:trPr>
          <w:trHeight w:val="274"/>
        </w:trPr>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r>
              <w:t>1.</w:t>
            </w:r>
          </w:p>
        </w:tc>
        <w:tc>
          <w:tcPr>
            <w:tcW w:w="0" w:type="auto"/>
            <w:tcBorders>
              <w:top w:val="single" w:sz="4" w:space="0" w:color="auto"/>
              <w:left w:val="single" w:sz="4" w:space="0" w:color="auto"/>
              <w:bottom w:val="single" w:sz="4" w:space="0" w:color="auto"/>
              <w:right w:val="single" w:sz="4" w:space="0" w:color="auto"/>
            </w:tcBorders>
            <w:vAlign w:val="center"/>
          </w:tcPr>
          <w:p w:rsidR="002C4370" w:rsidRPr="00FD4A00" w:rsidRDefault="002C4370" w:rsidP="00C454A6"/>
        </w:tc>
        <w:tc>
          <w:tcPr>
            <w:tcW w:w="2665" w:type="dxa"/>
            <w:tcBorders>
              <w:top w:val="single" w:sz="4" w:space="0" w:color="auto"/>
              <w:left w:val="single" w:sz="4" w:space="0" w:color="auto"/>
              <w:bottom w:val="single" w:sz="4" w:space="0" w:color="auto"/>
              <w:right w:val="single" w:sz="4" w:space="0" w:color="auto"/>
            </w:tcBorders>
          </w:tcPr>
          <w:p w:rsidR="002C4370" w:rsidRPr="00FD4A00" w:rsidRDefault="002C4370" w:rsidP="00C454A6"/>
        </w:tc>
        <w:tc>
          <w:tcPr>
            <w:tcW w:w="1735" w:type="dxa"/>
            <w:tcBorders>
              <w:top w:val="single" w:sz="4" w:space="0" w:color="auto"/>
              <w:left w:val="single" w:sz="4" w:space="0" w:color="auto"/>
              <w:bottom w:val="single" w:sz="4" w:space="0" w:color="auto"/>
              <w:right w:val="single" w:sz="4" w:space="0" w:color="auto"/>
            </w:tcBorders>
          </w:tcPr>
          <w:p w:rsidR="002C4370" w:rsidRPr="00FD4A00" w:rsidRDefault="002C4370" w:rsidP="00C454A6"/>
        </w:tc>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tc>
      </w:tr>
      <w:tr w:rsidR="002C4370" w:rsidRPr="00FD4A00" w:rsidTr="00C454A6">
        <w:trPr>
          <w:trHeight w:val="262"/>
        </w:trPr>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r>
              <w:t>2.</w:t>
            </w:r>
          </w:p>
        </w:tc>
        <w:tc>
          <w:tcPr>
            <w:tcW w:w="0" w:type="auto"/>
            <w:tcBorders>
              <w:top w:val="single" w:sz="4" w:space="0" w:color="auto"/>
              <w:left w:val="single" w:sz="4" w:space="0" w:color="auto"/>
              <w:bottom w:val="single" w:sz="4" w:space="0" w:color="auto"/>
              <w:right w:val="single" w:sz="4" w:space="0" w:color="auto"/>
            </w:tcBorders>
            <w:vAlign w:val="center"/>
          </w:tcPr>
          <w:p w:rsidR="002C4370" w:rsidRPr="00FD4A00" w:rsidRDefault="002C4370" w:rsidP="00C454A6"/>
        </w:tc>
        <w:tc>
          <w:tcPr>
            <w:tcW w:w="2665" w:type="dxa"/>
            <w:tcBorders>
              <w:top w:val="single" w:sz="4" w:space="0" w:color="auto"/>
              <w:left w:val="single" w:sz="4" w:space="0" w:color="auto"/>
              <w:bottom w:val="single" w:sz="4" w:space="0" w:color="auto"/>
              <w:right w:val="single" w:sz="4" w:space="0" w:color="auto"/>
            </w:tcBorders>
          </w:tcPr>
          <w:p w:rsidR="002C4370" w:rsidRPr="00FD4A00" w:rsidRDefault="002C4370" w:rsidP="00C454A6"/>
        </w:tc>
        <w:tc>
          <w:tcPr>
            <w:tcW w:w="1735" w:type="dxa"/>
            <w:tcBorders>
              <w:top w:val="single" w:sz="4" w:space="0" w:color="auto"/>
              <w:left w:val="single" w:sz="4" w:space="0" w:color="auto"/>
              <w:bottom w:val="single" w:sz="4" w:space="0" w:color="auto"/>
              <w:right w:val="single" w:sz="4" w:space="0" w:color="auto"/>
            </w:tcBorders>
          </w:tcPr>
          <w:p w:rsidR="002C4370" w:rsidRPr="00FD4A00" w:rsidRDefault="002C4370" w:rsidP="00C454A6"/>
        </w:tc>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tc>
      </w:tr>
      <w:tr w:rsidR="002C4370" w:rsidRPr="00FD4A00" w:rsidTr="00C454A6">
        <w:trPr>
          <w:trHeight w:val="207"/>
        </w:trPr>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tc>
        <w:tc>
          <w:tcPr>
            <w:tcW w:w="0" w:type="auto"/>
            <w:gridSpan w:val="3"/>
            <w:tcBorders>
              <w:top w:val="single" w:sz="4" w:space="0" w:color="auto"/>
              <w:left w:val="single" w:sz="4" w:space="0" w:color="auto"/>
              <w:bottom w:val="single" w:sz="4" w:space="0" w:color="auto"/>
              <w:right w:val="single" w:sz="4" w:space="0" w:color="auto"/>
            </w:tcBorders>
            <w:vAlign w:val="center"/>
          </w:tcPr>
          <w:p w:rsidR="002C4370" w:rsidRPr="00FD4A00" w:rsidRDefault="002C4370" w:rsidP="00C454A6">
            <w:r>
              <w:t>Итого:</w:t>
            </w:r>
          </w:p>
        </w:tc>
        <w:tc>
          <w:tcPr>
            <w:tcW w:w="0" w:type="auto"/>
            <w:tcBorders>
              <w:top w:val="single" w:sz="4" w:space="0" w:color="auto"/>
              <w:left w:val="single" w:sz="4" w:space="0" w:color="auto"/>
              <w:bottom w:val="single" w:sz="4" w:space="0" w:color="auto"/>
              <w:right w:val="single" w:sz="4" w:space="0" w:color="auto"/>
            </w:tcBorders>
          </w:tcPr>
          <w:p w:rsidR="002C4370" w:rsidRPr="00FD4A00" w:rsidRDefault="002C4370" w:rsidP="00C454A6"/>
        </w:tc>
      </w:tr>
    </w:tbl>
    <w:p w:rsidR="002C4370" w:rsidRPr="00FD4A00" w:rsidRDefault="002C4370" w:rsidP="00BB768D">
      <w:pPr>
        <w:ind w:left="0" w:firstLine="0"/>
      </w:pPr>
    </w:p>
    <w:p w:rsidR="00BB768D" w:rsidRDefault="002C4370" w:rsidP="00BB768D">
      <w:pPr>
        <w:ind w:left="0" w:firstLine="0"/>
        <w:jc w:val="both"/>
      </w:pPr>
      <w:r>
        <w:t>Приложение: 1. Копия(и) договора(ов) на ___</w:t>
      </w:r>
    </w:p>
    <w:p w:rsidR="00BB768D" w:rsidRDefault="00BB768D" w:rsidP="00BB768D">
      <w:pPr>
        <w:ind w:left="0" w:firstLine="0"/>
        <w:jc w:val="both"/>
      </w:pPr>
      <w:r>
        <w:t xml:space="preserve">                       </w:t>
      </w:r>
      <w:r w:rsidR="002C4370">
        <w:t xml:space="preserve"> 2. Копия(и) акта(ов) на </w:t>
      </w:r>
      <w:r w:rsidR="002C4370">
        <w:tab/>
        <w:t>____ листах</w:t>
      </w:r>
    </w:p>
    <w:p w:rsidR="002C4370" w:rsidRPr="00FD4A00" w:rsidRDefault="00BB768D" w:rsidP="00BB768D">
      <w:pPr>
        <w:ind w:left="0" w:firstLine="0"/>
        <w:jc w:val="both"/>
      </w:pPr>
      <w:r>
        <w:t xml:space="preserve">                        </w:t>
      </w:r>
      <w:r w:rsidR="002C4370">
        <w:t>3. Копия(и) товарных накладных на ____ листах</w:t>
      </w:r>
    </w:p>
    <w:p w:rsidR="002C4370" w:rsidRPr="00FD4A00" w:rsidRDefault="00BB768D" w:rsidP="00BB768D">
      <w:pPr>
        <w:ind w:left="0" w:firstLine="0"/>
        <w:jc w:val="both"/>
      </w:pPr>
      <w:r>
        <w:t xml:space="preserve">                        </w:t>
      </w:r>
      <w:r w:rsidR="002C4370">
        <w:t>4. …..</w:t>
      </w:r>
    </w:p>
    <w:p w:rsidR="002C4370" w:rsidRPr="00FD4A00" w:rsidRDefault="002C4370" w:rsidP="00C454A6">
      <w:pPr>
        <w:rPr>
          <w:b/>
          <w:szCs w:val="28"/>
        </w:rPr>
      </w:pPr>
    </w:p>
    <w:p w:rsidR="002C4370" w:rsidRPr="00FD4A00" w:rsidRDefault="002C4370" w:rsidP="00C454A6"/>
    <w:p w:rsidR="002C4370" w:rsidRPr="00FD4A00" w:rsidRDefault="002C4370" w:rsidP="00C454A6"/>
    <w:p w:rsidR="002C4370" w:rsidRPr="00FD4A00" w:rsidRDefault="002C4370" w:rsidP="00BB768D">
      <w:pPr>
        <w:keepNext/>
        <w:ind w:left="0" w:firstLine="567"/>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C4370" w:rsidRPr="00FD4A00" w:rsidRDefault="002C4370" w:rsidP="00BB768D">
      <w:pPr>
        <w:tabs>
          <w:tab w:val="left" w:pos="8640"/>
        </w:tabs>
        <w:ind w:left="0" w:firstLine="567"/>
        <w:rPr>
          <w:i/>
        </w:rPr>
      </w:pPr>
      <w:r>
        <w:rPr>
          <w:i/>
        </w:rPr>
        <w:t>(наименование претендента)</w:t>
      </w:r>
    </w:p>
    <w:p w:rsidR="002C4370" w:rsidRPr="00FD4A00" w:rsidRDefault="002C4370" w:rsidP="00BB768D">
      <w:pPr>
        <w:ind w:left="0" w:firstLine="567"/>
        <w:rPr>
          <w:sz w:val="28"/>
          <w:szCs w:val="28"/>
          <w:lang w:eastAsia="ru-RU"/>
        </w:rPr>
      </w:pPr>
      <w:r>
        <w:rPr>
          <w:sz w:val="28"/>
          <w:szCs w:val="28"/>
          <w:lang w:eastAsia="ru-RU"/>
        </w:rPr>
        <w:t>__________________________________________________________________</w:t>
      </w:r>
    </w:p>
    <w:p w:rsidR="002C4370" w:rsidRPr="00FD4A00" w:rsidRDefault="002C4370" w:rsidP="00C454A6">
      <w:pPr>
        <w:rPr>
          <w:i/>
        </w:rPr>
      </w:pPr>
      <w:r>
        <w:rPr>
          <w:i/>
        </w:rPr>
        <w:t xml:space="preserve">      М.П.</w:t>
      </w:r>
      <w:r>
        <w:rPr>
          <w:i/>
        </w:rPr>
        <w:tab/>
      </w:r>
      <w:r>
        <w:rPr>
          <w:i/>
        </w:rPr>
        <w:tab/>
      </w:r>
      <w:r>
        <w:rPr>
          <w:i/>
        </w:rPr>
        <w:tab/>
        <w:t>(должность, подпись, ФИО)</w:t>
      </w:r>
    </w:p>
    <w:p w:rsidR="002C4370" w:rsidRPr="00FD4A00" w:rsidRDefault="002C4370" w:rsidP="00C454A6">
      <w:pPr>
        <w:rPr>
          <w:sz w:val="28"/>
          <w:szCs w:val="28"/>
          <w:lang w:eastAsia="ru-RU"/>
        </w:rPr>
      </w:pPr>
      <w:r>
        <w:rPr>
          <w:sz w:val="28"/>
          <w:szCs w:val="28"/>
          <w:lang w:eastAsia="ru-RU"/>
        </w:rPr>
        <w:t>«____» _________ 201__ г.</w:t>
      </w:r>
    </w:p>
    <w:p w:rsidR="002C4370" w:rsidRDefault="002C4370"/>
    <w:p w:rsidR="002C4370" w:rsidRDefault="002C4370">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2C4370" w:rsidRDefault="00C454A6">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2C4370" w:rsidRDefault="002C4370">
      <w:pPr>
        <w:ind w:left="0" w:hanging="11"/>
        <w:jc w:val="left"/>
        <w:rPr>
          <w:rFonts w:eastAsia="MS Mincho"/>
          <w:b/>
          <w:i/>
          <w:sz w:val="28"/>
          <w:szCs w:val="28"/>
        </w:rPr>
      </w:pPr>
    </w:p>
    <w:p w:rsidR="002C4370" w:rsidRPr="00FD4A00" w:rsidRDefault="002C4370" w:rsidP="00C454A6">
      <w:pPr>
        <w:ind w:firstLine="709"/>
        <w:rPr>
          <w:b/>
          <w:bCs/>
        </w:rPr>
      </w:pPr>
      <w:r>
        <w:rPr>
          <w:b/>
          <w:bCs/>
        </w:rPr>
        <w:t>Договор  № НКП УРАЛд-18/__/__</w:t>
      </w:r>
    </w:p>
    <w:p w:rsidR="002C4370" w:rsidRPr="00FD4A00" w:rsidRDefault="002C4370" w:rsidP="00C454A6">
      <w:pPr>
        <w:ind w:firstLine="709"/>
      </w:pPr>
      <w:r>
        <w:rPr>
          <w:b/>
          <w:bCs/>
        </w:rPr>
        <w:t>поставки</w:t>
      </w:r>
    </w:p>
    <w:p w:rsidR="002C4370" w:rsidRPr="00FD4A00" w:rsidRDefault="002C4370" w:rsidP="00C454A6">
      <w:pPr>
        <w:jc w:val="both"/>
      </w:pPr>
      <w:r>
        <w:t>г. Екатеринбург                                                                                            «__»_________ 2018 г.</w:t>
      </w:r>
    </w:p>
    <w:p w:rsidR="002C4370" w:rsidRPr="00FD4A00" w:rsidRDefault="002C4370" w:rsidP="00C454A6">
      <w:pPr>
        <w:ind w:firstLine="709"/>
        <w:jc w:val="both"/>
      </w:pPr>
    </w:p>
    <w:p w:rsidR="002C4370" w:rsidRPr="00FD4A00" w:rsidRDefault="002C4370" w:rsidP="00BB768D">
      <w:pPr>
        <w:ind w:left="0" w:right="-1" w:firstLine="567"/>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2C4370" w:rsidRPr="00FD4A00" w:rsidRDefault="002C4370" w:rsidP="00BB768D">
      <w:pPr>
        <w:ind w:left="0" w:right="-1" w:firstLine="567"/>
        <w:jc w:val="both"/>
      </w:pPr>
      <w:r>
        <w:t>_____________________________________________________________________________,</w:t>
      </w:r>
    </w:p>
    <w:p w:rsidR="002C4370" w:rsidRPr="00FD4A00" w:rsidRDefault="002C4370" w:rsidP="00BB768D">
      <w:pPr>
        <w:ind w:left="0" w:right="-1" w:firstLine="567"/>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2C4370" w:rsidRPr="00FD4A00" w:rsidRDefault="002C4370" w:rsidP="00C454A6">
      <w:pPr>
        <w:ind w:right="-1"/>
        <w:jc w:val="both"/>
      </w:pPr>
      <w:r>
        <w:t xml:space="preserve">с одной стороны, и ____________________________________________________________,  </w:t>
      </w:r>
    </w:p>
    <w:p w:rsidR="002C4370" w:rsidRPr="00FD4A00" w:rsidRDefault="002C4370" w:rsidP="00C454A6">
      <w:pPr>
        <w:ind w:right="-1" w:firstLine="709"/>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C4370" w:rsidRPr="00FD4A00" w:rsidRDefault="002C4370" w:rsidP="00C454A6">
      <w:pPr>
        <w:ind w:right="-1"/>
        <w:jc w:val="both"/>
      </w:pPr>
      <w:r>
        <w:t xml:space="preserve">именуемое в дальнейшем «Поставщик», в лице __________________________________, </w:t>
      </w:r>
    </w:p>
    <w:p w:rsidR="002C4370" w:rsidRPr="00FD4A00" w:rsidRDefault="002C4370" w:rsidP="00C454A6">
      <w:pPr>
        <w:ind w:right="-1" w:firstLine="709"/>
        <w:jc w:val="both"/>
      </w:pPr>
      <w:r>
        <w:rPr>
          <w:i/>
          <w:vertAlign w:val="superscript"/>
        </w:rPr>
        <w:t xml:space="preserve">                                                                                                                        (должность, Ф.И.О. - полностью)</w:t>
      </w:r>
    </w:p>
    <w:p w:rsidR="002C4370" w:rsidRPr="00FD4A00" w:rsidRDefault="002C4370" w:rsidP="00C454A6">
      <w:pPr>
        <w:ind w:right="-1"/>
        <w:jc w:val="both"/>
      </w:pPr>
      <w:r>
        <w:t>действующего  на основании ____________________________________________________,</w:t>
      </w:r>
    </w:p>
    <w:p w:rsidR="002C4370" w:rsidRPr="00FD4A00" w:rsidRDefault="002C4370" w:rsidP="00C454A6">
      <w:pPr>
        <w:ind w:right="-1" w:firstLine="709"/>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2C4370" w:rsidRPr="00FD4A00" w:rsidRDefault="002C4370" w:rsidP="00C454A6">
      <w:pPr>
        <w:ind w:right="-1"/>
        <w:jc w:val="both"/>
      </w:pPr>
      <w:r>
        <w:t>с другой стороны, именуемые в дальнейшем «Стороны», заключили настоящий договор поставки (далее – «Договор») о нижеследующем:</w:t>
      </w:r>
    </w:p>
    <w:p w:rsidR="002C4370" w:rsidRPr="00FD4A00" w:rsidRDefault="002C4370" w:rsidP="00C454A6">
      <w:pPr>
        <w:ind w:firstLine="709"/>
        <w:rPr>
          <w:b/>
          <w:bCs/>
        </w:rPr>
      </w:pPr>
    </w:p>
    <w:p w:rsidR="002C4370" w:rsidRPr="00FD4A00" w:rsidRDefault="002C4370" w:rsidP="00BB768D">
      <w:pPr>
        <w:numPr>
          <w:ilvl w:val="0"/>
          <w:numId w:val="31"/>
        </w:numPr>
        <w:ind w:left="0" w:firstLine="567"/>
        <w:rPr>
          <w:b/>
          <w:bCs/>
        </w:rPr>
      </w:pPr>
      <w:r>
        <w:rPr>
          <w:b/>
          <w:bCs/>
        </w:rPr>
        <w:t>Предмет Договора</w:t>
      </w:r>
    </w:p>
    <w:p w:rsidR="002C4370" w:rsidRPr="0050300B" w:rsidRDefault="002C4370" w:rsidP="00BB768D">
      <w:pPr>
        <w:ind w:left="0" w:firstLine="567"/>
        <w:rPr>
          <w:b/>
          <w:bCs/>
          <w:sz w:val="12"/>
          <w:szCs w:val="12"/>
        </w:rPr>
      </w:pPr>
    </w:p>
    <w:p w:rsidR="002C4370" w:rsidRPr="00FD4A00" w:rsidRDefault="002C4370" w:rsidP="00BB768D">
      <w:pPr>
        <w:ind w:left="0" w:firstLine="567"/>
        <w:jc w:val="both"/>
      </w:pPr>
      <w:r>
        <w:t>1.1.</w:t>
      </w:r>
      <w:r>
        <w:tab/>
        <w:t>По настоящему Договору Поставщик обязуется поставить, а Покупатель принять и оплатить бумагу для офисной техники (далее – «Товар») для нужд Уральского филиала ПАО «ТрансКонтейнер».</w:t>
      </w:r>
    </w:p>
    <w:p w:rsidR="002C4370" w:rsidRPr="00FD4A00" w:rsidRDefault="002C4370" w:rsidP="00BB768D">
      <w:pPr>
        <w:ind w:left="0" w:firstLine="567"/>
        <w:jc w:val="both"/>
      </w:pPr>
      <w:r>
        <w:t xml:space="preserve">1.2. Наименование и тип Товара, технические характеристики и единичные расценки на Товар представлены в Номенклатуре поставляемого Товара (Приложение № 1 к настоящему Договору). </w:t>
      </w:r>
    </w:p>
    <w:p w:rsidR="002C4370" w:rsidRPr="00FD4A00" w:rsidRDefault="002C4370" w:rsidP="00BB768D">
      <w:pPr>
        <w:ind w:left="0" w:firstLine="567"/>
        <w:jc w:val="both"/>
      </w:pPr>
      <w:r>
        <w:t>1.3. Наименование, тип, технические характеристики, количество, срок поставки и стоимость Товара, подлежащего поставке в каждой партии, определяются в заявках, составленных по форме Приложения № 2 к настоящему Договору (далее – Заявка) и являющихся неотъемлемыми частями настоящего Договора.</w:t>
      </w:r>
    </w:p>
    <w:p w:rsidR="002C4370" w:rsidRPr="00FD4A00" w:rsidRDefault="002C4370" w:rsidP="00BB768D">
      <w:pPr>
        <w:ind w:left="0"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C4370" w:rsidRPr="00FD4A00" w:rsidRDefault="002C4370" w:rsidP="00BB768D">
      <w:pPr>
        <w:widowControl w:val="0"/>
        <w:autoSpaceDE w:val="0"/>
        <w:autoSpaceDN w:val="0"/>
        <w:adjustRightInd w:val="0"/>
        <w:ind w:left="0" w:firstLine="567"/>
        <w:jc w:val="both"/>
      </w:pPr>
      <w:r>
        <w:t>1.5. В случае обязательной сертификации Товар должен поставляться с сертификатом соответствия.</w:t>
      </w:r>
    </w:p>
    <w:p w:rsidR="002C4370" w:rsidRPr="0050300B" w:rsidRDefault="002C4370" w:rsidP="00BB768D">
      <w:pPr>
        <w:ind w:left="0" w:firstLine="567"/>
        <w:rPr>
          <w:b/>
          <w:bCs/>
          <w:sz w:val="20"/>
          <w:szCs w:val="20"/>
        </w:rPr>
      </w:pPr>
    </w:p>
    <w:p w:rsidR="002C4370" w:rsidRPr="00FD4A00" w:rsidRDefault="002C4370" w:rsidP="00BB768D">
      <w:pPr>
        <w:numPr>
          <w:ilvl w:val="0"/>
          <w:numId w:val="31"/>
        </w:numPr>
        <w:ind w:left="0" w:firstLine="567"/>
        <w:rPr>
          <w:b/>
          <w:bCs/>
        </w:rPr>
      </w:pPr>
      <w:r>
        <w:rPr>
          <w:b/>
          <w:bCs/>
        </w:rPr>
        <w:t>Цена Договора и порядок расчетов</w:t>
      </w:r>
    </w:p>
    <w:p w:rsidR="002C4370" w:rsidRPr="0050300B" w:rsidRDefault="002C4370" w:rsidP="00BB768D">
      <w:pPr>
        <w:ind w:left="0" w:firstLine="567"/>
        <w:jc w:val="both"/>
        <w:rPr>
          <w:b/>
          <w:bCs/>
          <w:sz w:val="12"/>
          <w:szCs w:val="12"/>
        </w:rPr>
      </w:pPr>
    </w:p>
    <w:p w:rsidR="002C4370" w:rsidRPr="00FD4A00" w:rsidRDefault="002C4370" w:rsidP="00BB768D">
      <w:pPr>
        <w:pStyle w:val="ConsNormal"/>
        <w:widowControl/>
        <w:tabs>
          <w:tab w:val="left" w:pos="993"/>
        </w:tabs>
        <w:ind w:left="0" w:firstLine="567"/>
        <w:jc w:val="both"/>
        <w:rPr>
          <w:rFonts w:ascii="Times New Roman" w:hAnsi="Times New Roman"/>
          <w:color w:val="000000"/>
          <w:sz w:val="24"/>
          <w:szCs w:val="24"/>
        </w:rPr>
      </w:pPr>
      <w:r>
        <w:rPr>
          <w:rFonts w:ascii="Times New Roman" w:hAnsi="Times New Roman"/>
          <w:sz w:val="24"/>
          <w:szCs w:val="24"/>
        </w:rPr>
        <w:t xml:space="preserve">2.1. </w:t>
      </w:r>
      <w:r>
        <w:rPr>
          <w:rFonts w:ascii="Times New Roman" w:hAnsi="Times New Roman"/>
          <w:color w:val="000000"/>
          <w:sz w:val="24"/>
          <w:szCs w:val="24"/>
        </w:rPr>
        <w:t>Общая цена настоящего Договора складывается исходя из стоимости Товара, поставленного на основании подписанных Сторонами Заявок.</w:t>
      </w:r>
    </w:p>
    <w:p w:rsidR="002C4370" w:rsidRPr="00FD4A00" w:rsidRDefault="002C4370" w:rsidP="00BB768D">
      <w:pPr>
        <w:ind w:left="0" w:firstLine="567"/>
        <w:jc w:val="both"/>
      </w:pPr>
      <w:r>
        <w:t>2.2. 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даты его получения Покупателем.</w:t>
      </w:r>
    </w:p>
    <w:p w:rsidR="002C4370" w:rsidRPr="00FD4A00" w:rsidRDefault="002C4370" w:rsidP="00BB768D">
      <w:pPr>
        <w:ind w:left="0" w:firstLine="567"/>
        <w:jc w:val="both"/>
      </w:pPr>
      <w:r>
        <w:t xml:space="preserve">2.3. 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2C4370" w:rsidRPr="00FD4A00" w:rsidRDefault="002C4370" w:rsidP="00BB768D">
      <w:pPr>
        <w:ind w:left="0" w:firstLine="567"/>
        <w:jc w:val="both"/>
      </w:pPr>
      <w:r>
        <w:t xml:space="preserve">2.4. Стороны устанавливают лимит расчетов по настоящему Договору в размере </w:t>
      </w:r>
      <w:r>
        <w:rPr>
          <w:color w:val="000000"/>
        </w:rPr>
        <w:t xml:space="preserve">1 000 000,00 (один миллион) рублей 00 копеек без учета НДС. </w:t>
      </w:r>
      <w:r>
        <w:t>Сумма НДС и условия начисления определяются в соответствии с законодательством Российской Федерации. При достижении указанного лимита Договор автоматически расторгается.</w:t>
      </w:r>
    </w:p>
    <w:p w:rsidR="002C4370" w:rsidRPr="0050300B" w:rsidRDefault="002C4370" w:rsidP="00BB768D">
      <w:pPr>
        <w:ind w:left="0" w:firstLine="567"/>
        <w:jc w:val="both"/>
        <w:rPr>
          <w:sz w:val="16"/>
          <w:szCs w:val="16"/>
        </w:rPr>
      </w:pPr>
    </w:p>
    <w:p w:rsidR="002C4370" w:rsidRPr="00FD4A00" w:rsidRDefault="002C4370" w:rsidP="00BB768D">
      <w:pPr>
        <w:numPr>
          <w:ilvl w:val="0"/>
          <w:numId w:val="31"/>
        </w:numPr>
        <w:ind w:left="0" w:firstLine="567"/>
        <w:rPr>
          <w:b/>
          <w:bCs/>
        </w:rPr>
      </w:pPr>
      <w:r>
        <w:rPr>
          <w:b/>
          <w:bCs/>
        </w:rPr>
        <w:t>Условия поставки Товара</w:t>
      </w:r>
    </w:p>
    <w:p w:rsidR="002C4370" w:rsidRPr="00FD4A00" w:rsidRDefault="002C4370" w:rsidP="00BB768D">
      <w:pPr>
        <w:ind w:left="0" w:firstLine="567"/>
        <w:jc w:val="both"/>
        <w:rPr>
          <w:color w:val="000000"/>
        </w:rPr>
      </w:pPr>
      <w:r>
        <w:rPr>
          <w:color w:val="000000"/>
        </w:rPr>
        <w:t xml:space="preserve">3.1. Покупатель в письменном виде направляет Поставщику на электронный адрес: </w:t>
      </w:r>
      <w:r>
        <w:t>__________</w:t>
      </w:r>
      <w:r>
        <w:rPr>
          <w:color w:val="000000"/>
        </w:rPr>
        <w:t xml:space="preserve">Заявку о наименовании, количестве, </w:t>
      </w:r>
      <w:r>
        <w:t>сроке поставки и стоимости</w:t>
      </w:r>
      <w:r>
        <w:rPr>
          <w:color w:val="000000"/>
        </w:rPr>
        <w:t xml:space="preserve"> Товара</w:t>
      </w:r>
      <w:r>
        <w:t>,</w:t>
      </w:r>
      <w:r>
        <w:rPr>
          <w:color w:val="000000"/>
        </w:rPr>
        <w:t xml:space="preserve"> подлежащего поставке в каждой отдельной партии по форме Приложения № 2 к настоящему Договору.</w:t>
      </w:r>
    </w:p>
    <w:p w:rsidR="002C4370" w:rsidRPr="00FD4A00" w:rsidRDefault="002C4370" w:rsidP="00BB768D">
      <w:pPr>
        <w:ind w:left="0" w:firstLine="567"/>
        <w:jc w:val="both"/>
        <w:rPr>
          <w:color w:val="000000"/>
        </w:rPr>
      </w:pPr>
      <w:r>
        <w:rPr>
          <w:color w:val="000000"/>
        </w:rPr>
        <w:t>3.2. 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партии Товара.</w:t>
      </w:r>
    </w:p>
    <w:p w:rsidR="002C4370" w:rsidRPr="00B1563F" w:rsidRDefault="002C4370" w:rsidP="00BB768D">
      <w:pPr>
        <w:tabs>
          <w:tab w:val="num" w:pos="0"/>
        </w:tabs>
        <w:ind w:left="0" w:firstLine="567"/>
        <w:jc w:val="both"/>
      </w:pPr>
      <w:r>
        <w:rPr>
          <w:color w:val="000000"/>
        </w:rPr>
        <w:t>3.3. Поставка Товара Покупателю по настоящему</w:t>
      </w:r>
      <w:r>
        <w:t xml:space="preserve"> Договору осуществляется Поставщиком автомобильным транспортом по адресам: г. Екатеринбург, ул. Николая Никонова, д. 8; г. Екатеринбург, ул. Автомагистральная, д. 2.</w:t>
      </w:r>
    </w:p>
    <w:p w:rsidR="002C4370" w:rsidRPr="00FD4A00" w:rsidRDefault="002C4370" w:rsidP="00BB768D">
      <w:pPr>
        <w:ind w:left="0" w:firstLine="567"/>
        <w:jc w:val="both"/>
      </w:pPr>
      <w:r>
        <w:t>3.4. Поставка Товара Покупателю по настоящему Договору осуществляется Поставщиком в течение 2 (двух) рабочих дней с даты подписания Сторонами Заявки.</w:t>
      </w:r>
    </w:p>
    <w:p w:rsidR="002C4370" w:rsidRPr="00FD4A00" w:rsidRDefault="002C4370" w:rsidP="00BB768D">
      <w:pPr>
        <w:pStyle w:val="ConsNormal"/>
        <w:widowControl/>
        <w:ind w:left="0" w:firstLine="567"/>
        <w:jc w:val="both"/>
        <w:rPr>
          <w:rFonts w:ascii="Times New Roman" w:hAnsi="Times New Roman"/>
          <w:sz w:val="24"/>
          <w:szCs w:val="24"/>
        </w:rPr>
      </w:pPr>
      <w:r>
        <w:rPr>
          <w:rFonts w:ascii="Times New Roman" w:hAnsi="Times New Roman"/>
          <w:sz w:val="24"/>
          <w:szCs w:val="24"/>
        </w:rPr>
        <w:t xml:space="preserve">3.5. Приемка Товара осуществляется представителями Поставщика и Покупателя. Поставщик передает Покупателю одновременно с передачей Товара </w:t>
      </w:r>
      <w:r>
        <w:rPr>
          <w:rFonts w:ascii="Times New Roman" w:hAnsi="Times New Roman"/>
          <w:iCs/>
          <w:sz w:val="24"/>
          <w:szCs w:val="24"/>
        </w:rPr>
        <w:t xml:space="preserve">на территории Покупателя </w:t>
      </w:r>
      <w:r>
        <w:rPr>
          <w:rFonts w:ascii="Times New Roman" w:hAnsi="Times New Roman"/>
          <w:sz w:val="24"/>
          <w:szCs w:val="24"/>
        </w:rPr>
        <w:t>подписанную со своей стороны товарную накладную по форме ТОРГ-12, а также счет-фактуру и счет.</w:t>
      </w:r>
    </w:p>
    <w:p w:rsidR="002C4370" w:rsidRPr="00FD4A00" w:rsidRDefault="002C4370" w:rsidP="00BB768D">
      <w:pPr>
        <w:widowControl w:val="0"/>
        <w:autoSpaceDE w:val="0"/>
        <w:autoSpaceDN w:val="0"/>
        <w:adjustRightInd w:val="0"/>
        <w:ind w:left="0"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2C4370" w:rsidRPr="00FD4A00" w:rsidRDefault="002C4370" w:rsidP="00BB768D">
      <w:pPr>
        <w:widowControl w:val="0"/>
        <w:autoSpaceDE w:val="0"/>
        <w:autoSpaceDN w:val="0"/>
        <w:adjustRightInd w:val="0"/>
        <w:ind w:left="0" w:firstLine="567"/>
        <w:jc w:val="both"/>
      </w:pPr>
      <w: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2C4370" w:rsidRPr="00FD4A00" w:rsidRDefault="002C4370" w:rsidP="00BB768D">
      <w:pPr>
        <w:ind w:left="0" w:firstLine="567"/>
        <w:jc w:val="both"/>
      </w:pPr>
      <w:r>
        <w:t xml:space="preserve">3.8. Датой поставки Товара считается дата подписания Сторонами товарной накладной (ТОРГ-12). </w:t>
      </w:r>
    </w:p>
    <w:p w:rsidR="002C4370" w:rsidRPr="0050300B" w:rsidRDefault="002C4370" w:rsidP="00BB768D">
      <w:pPr>
        <w:ind w:left="0" w:firstLine="567"/>
        <w:jc w:val="both"/>
        <w:rPr>
          <w:sz w:val="16"/>
          <w:szCs w:val="16"/>
        </w:rPr>
      </w:pPr>
    </w:p>
    <w:p w:rsidR="002C4370" w:rsidRPr="00FD4A00" w:rsidRDefault="002C4370" w:rsidP="00BB768D">
      <w:pPr>
        <w:numPr>
          <w:ilvl w:val="0"/>
          <w:numId w:val="31"/>
        </w:numPr>
        <w:ind w:left="0" w:firstLine="567"/>
        <w:rPr>
          <w:b/>
          <w:bCs/>
        </w:rPr>
      </w:pPr>
      <w:r>
        <w:rPr>
          <w:b/>
          <w:bCs/>
        </w:rPr>
        <w:t>Обязанности Сторон</w:t>
      </w:r>
    </w:p>
    <w:p w:rsidR="002C4370" w:rsidRPr="00FD4A00" w:rsidRDefault="002C4370" w:rsidP="00BB768D">
      <w:pPr>
        <w:pStyle w:val="ConsNormal"/>
        <w:widowControl/>
        <w:ind w:left="0" w:firstLine="567"/>
        <w:rPr>
          <w:rFonts w:ascii="Times New Roman" w:hAnsi="Times New Roman"/>
          <w:bCs/>
          <w:sz w:val="24"/>
          <w:szCs w:val="24"/>
        </w:rPr>
      </w:pPr>
      <w:r>
        <w:rPr>
          <w:rFonts w:ascii="Times New Roman" w:hAnsi="Times New Roman"/>
          <w:bCs/>
          <w:sz w:val="24"/>
          <w:szCs w:val="24"/>
        </w:rPr>
        <w:t>4.1. Поставщик обязан:</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4.1.1. Осуществлять поставку Товара в количестве и сроки, предусмотренные условиями настоящего Договора и Заявками.</w:t>
      </w:r>
    </w:p>
    <w:p w:rsidR="002C4370" w:rsidRPr="00FD4A00" w:rsidRDefault="002C4370" w:rsidP="00BB768D">
      <w:pPr>
        <w:pStyle w:val="ConsNormal"/>
        <w:widowControl/>
        <w:ind w:left="0"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C4370" w:rsidRPr="00FD4A00" w:rsidRDefault="002C4370" w:rsidP="00BB768D">
      <w:pPr>
        <w:pStyle w:val="ConsNormal"/>
        <w:widowControl/>
        <w:ind w:left="0" w:firstLine="567"/>
        <w:jc w:val="both"/>
        <w:rPr>
          <w:rFonts w:ascii="Times New Roman" w:hAnsi="Times New Roman"/>
          <w:sz w:val="24"/>
          <w:szCs w:val="24"/>
        </w:rPr>
      </w:pPr>
      <w:r>
        <w:rPr>
          <w:rFonts w:ascii="Times New Roman" w:hAnsi="Times New Roman"/>
          <w:sz w:val="24"/>
          <w:szCs w:val="24"/>
        </w:rPr>
        <w:t>4.1.3. 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4.2. Покупатель обязан:</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Заявкой.</w:t>
      </w:r>
    </w:p>
    <w:p w:rsidR="002C4370" w:rsidRPr="00FD4A00" w:rsidRDefault="002C4370" w:rsidP="00BB768D">
      <w:pPr>
        <w:pStyle w:val="ConsNormal"/>
        <w:widowControl/>
        <w:ind w:left="0"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2C4370" w:rsidRDefault="002C4370" w:rsidP="00BB768D">
      <w:pPr>
        <w:ind w:left="0" w:firstLine="567"/>
        <w:jc w:val="both"/>
        <w:rPr>
          <w:sz w:val="16"/>
          <w:szCs w:val="16"/>
        </w:rPr>
      </w:pPr>
    </w:p>
    <w:p w:rsidR="002C4370" w:rsidRPr="00FD4A00" w:rsidRDefault="002C4370" w:rsidP="00BB768D">
      <w:pPr>
        <w:numPr>
          <w:ilvl w:val="0"/>
          <w:numId w:val="31"/>
        </w:numPr>
        <w:ind w:left="0" w:firstLine="567"/>
        <w:rPr>
          <w:rFonts w:eastAsia="Arial"/>
          <w:b/>
          <w:bCs/>
        </w:rPr>
      </w:pPr>
      <w:r>
        <w:rPr>
          <w:rFonts w:eastAsia="Arial"/>
          <w:b/>
          <w:bCs/>
        </w:rPr>
        <w:t>Упаковка Товара</w:t>
      </w:r>
    </w:p>
    <w:p w:rsidR="002C4370" w:rsidRPr="00FD4A00" w:rsidRDefault="002C4370" w:rsidP="00BB768D">
      <w:pPr>
        <w:widowControl w:val="0"/>
        <w:ind w:left="0" w:firstLine="567"/>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C4370" w:rsidRPr="0050300B" w:rsidRDefault="002C4370" w:rsidP="00BB768D">
      <w:pPr>
        <w:widowControl w:val="0"/>
        <w:ind w:left="0" w:firstLine="567"/>
        <w:rPr>
          <w:rFonts w:eastAsia="Arial"/>
          <w:b/>
          <w:sz w:val="16"/>
          <w:szCs w:val="16"/>
        </w:rPr>
      </w:pPr>
    </w:p>
    <w:p w:rsidR="002C4370" w:rsidRPr="00FD4A00" w:rsidRDefault="002C4370" w:rsidP="00BB768D">
      <w:pPr>
        <w:numPr>
          <w:ilvl w:val="0"/>
          <w:numId w:val="31"/>
        </w:numPr>
        <w:ind w:left="0" w:firstLine="567"/>
        <w:rPr>
          <w:rFonts w:eastAsia="Arial"/>
          <w:b/>
        </w:rPr>
      </w:pPr>
      <w:r>
        <w:rPr>
          <w:rFonts w:eastAsia="Arial"/>
          <w:b/>
        </w:rPr>
        <w:t xml:space="preserve"> Переход права собственности и рисков</w:t>
      </w:r>
    </w:p>
    <w:p w:rsidR="002C4370" w:rsidRPr="00FD4A00" w:rsidRDefault="002C4370" w:rsidP="00BB768D">
      <w:pPr>
        <w:widowControl w:val="0"/>
        <w:ind w:left="0" w:firstLine="567"/>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2C4370" w:rsidRPr="0050300B" w:rsidRDefault="002C4370" w:rsidP="00BB768D">
      <w:pPr>
        <w:widowControl w:val="0"/>
        <w:autoSpaceDE w:val="0"/>
        <w:autoSpaceDN w:val="0"/>
        <w:adjustRightInd w:val="0"/>
        <w:ind w:left="0" w:firstLine="567"/>
        <w:jc w:val="both"/>
        <w:rPr>
          <w:sz w:val="16"/>
          <w:szCs w:val="16"/>
        </w:rPr>
      </w:pPr>
    </w:p>
    <w:p w:rsidR="002C4370" w:rsidRPr="00FD4A00" w:rsidRDefault="002C4370" w:rsidP="00BB768D">
      <w:pPr>
        <w:numPr>
          <w:ilvl w:val="0"/>
          <w:numId w:val="31"/>
        </w:numPr>
        <w:ind w:left="0" w:firstLine="567"/>
      </w:pPr>
      <w:r>
        <w:rPr>
          <w:b/>
        </w:rPr>
        <w:t xml:space="preserve"> Комплектность, качество и гарантии</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 xml:space="preserve">7.2. Срок гарантии качества Товара в течение 12 (двенадцати) месяцев с даты подписания Сторонами товарной накладной (ТОРГ-12). </w:t>
      </w:r>
    </w:p>
    <w:p w:rsidR="002C4370" w:rsidRPr="00FD4A00" w:rsidRDefault="002C4370" w:rsidP="00BB768D">
      <w:pPr>
        <w:ind w:left="0" w:firstLine="567"/>
        <w:jc w:val="both"/>
        <w:rPr>
          <w:rFonts w:eastAsia="Arial"/>
        </w:rPr>
      </w:pPr>
      <w:r>
        <w:t xml:space="preserve">7.3. </w:t>
      </w:r>
      <w:r>
        <w:rPr>
          <w:rFonts w:eastAsia="Arial"/>
        </w:rPr>
        <w:t>В случае, если в течение гарантийного срока, указанного в п. 7.2. настоящего Договора,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2C4370" w:rsidRDefault="002C4370" w:rsidP="00BB768D">
      <w:pPr>
        <w:ind w:left="0" w:firstLine="567"/>
        <w:jc w:val="both"/>
        <w:rPr>
          <w:rFonts w:eastAsia="Arial"/>
        </w:rPr>
      </w:pPr>
      <w:r>
        <w:rPr>
          <w:rFonts w:eastAsia="Arial"/>
        </w:rPr>
        <w:t>- соразмерного уменьшения цены Товара;</w:t>
      </w:r>
    </w:p>
    <w:p w:rsidR="002C4370" w:rsidRPr="00FD4A00" w:rsidRDefault="002C4370" w:rsidP="00BB768D">
      <w:pPr>
        <w:ind w:left="0" w:firstLine="567"/>
        <w:jc w:val="both"/>
        <w:rPr>
          <w:rFonts w:eastAsia="Arial"/>
        </w:rPr>
      </w:pPr>
      <w:r>
        <w:rPr>
          <w:rFonts w:eastAsia="Arial"/>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2C4370" w:rsidRPr="00FD4A00" w:rsidRDefault="002C4370" w:rsidP="00BB768D">
      <w:pPr>
        <w:ind w:left="0"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C4370" w:rsidRPr="00FD4A00" w:rsidRDefault="002C4370" w:rsidP="00BB768D">
      <w:pPr>
        <w:shd w:val="clear" w:color="auto" w:fill="FFFFFF"/>
        <w:ind w:left="0" w:firstLine="567"/>
        <w:jc w:val="both"/>
        <w:rPr>
          <w:rFonts w:eastAsia="Arial"/>
        </w:rPr>
      </w:pPr>
      <w:r>
        <w:rPr>
          <w:rFonts w:eastAsia="Arial"/>
        </w:rPr>
        <w:t>Расходы по возврату Товара и его замене производятся за счет средств Поставщика и Покупателем не возмещаются.</w:t>
      </w:r>
    </w:p>
    <w:p w:rsidR="002C4370" w:rsidRPr="00FD4A00" w:rsidRDefault="002C4370" w:rsidP="00BB768D">
      <w:pPr>
        <w:pStyle w:val="aff4"/>
        <w:ind w:left="0" w:firstLine="567"/>
        <w:jc w:val="both"/>
        <w:rPr>
          <w:sz w:val="24"/>
          <w:szCs w:val="24"/>
        </w:rPr>
      </w:pPr>
      <w:r>
        <w:rPr>
          <w:sz w:val="24"/>
          <w:szCs w:val="24"/>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C4370" w:rsidRPr="0050300B" w:rsidRDefault="002C4370" w:rsidP="00BB768D">
      <w:pPr>
        <w:widowControl w:val="0"/>
        <w:autoSpaceDE w:val="0"/>
        <w:autoSpaceDN w:val="0"/>
        <w:adjustRightInd w:val="0"/>
        <w:ind w:left="0" w:firstLine="567"/>
        <w:jc w:val="both"/>
        <w:rPr>
          <w:sz w:val="16"/>
          <w:szCs w:val="16"/>
        </w:rPr>
      </w:pPr>
    </w:p>
    <w:p w:rsidR="002C4370" w:rsidRPr="00FD4A00" w:rsidRDefault="002C4370" w:rsidP="00BB768D">
      <w:pPr>
        <w:ind w:left="0" w:firstLine="567"/>
        <w:rPr>
          <w:b/>
          <w:bCs/>
        </w:rPr>
      </w:pPr>
      <w:r>
        <w:rPr>
          <w:b/>
          <w:bCs/>
        </w:rPr>
        <w:t>8. Ответственность Сторон</w:t>
      </w:r>
    </w:p>
    <w:p w:rsidR="002C4370" w:rsidRPr="00FD4A00" w:rsidRDefault="002C4370" w:rsidP="00BB768D">
      <w:pPr>
        <w:ind w:left="0"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C4370" w:rsidRPr="00FD4A00" w:rsidRDefault="002C4370" w:rsidP="00BB768D">
      <w:pPr>
        <w:pStyle w:val="affa"/>
        <w:ind w:left="0"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Pr>
          <w:rFonts w:ascii="Times New Roman" w:eastAsia="Arial" w:hAnsi="Times New Roman"/>
          <w:sz w:val="24"/>
          <w:szCs w:val="24"/>
        </w:rPr>
        <w:t xml:space="preserve">0,1% (ноль целых одна десятая) </w:t>
      </w:r>
      <w:r>
        <w:rPr>
          <w:rFonts w:ascii="Times New Roman" w:hAnsi="Times New Roman"/>
          <w:sz w:val="24"/>
          <w:szCs w:val="24"/>
        </w:rPr>
        <w:t>процента от стоимости не поставленного в срок Товара за каждый день просрочки.</w:t>
      </w:r>
    </w:p>
    <w:p w:rsidR="002C4370" w:rsidRPr="00FD4A00" w:rsidRDefault="002C4370" w:rsidP="00BB768D">
      <w:pPr>
        <w:ind w:left="0"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C4370" w:rsidRPr="0050300B" w:rsidRDefault="002C4370" w:rsidP="00BB768D">
      <w:pPr>
        <w:widowControl w:val="0"/>
        <w:autoSpaceDE w:val="0"/>
        <w:autoSpaceDN w:val="0"/>
        <w:adjustRightInd w:val="0"/>
        <w:ind w:left="0" w:firstLine="567"/>
        <w:jc w:val="both"/>
        <w:rPr>
          <w:sz w:val="16"/>
          <w:szCs w:val="16"/>
        </w:rPr>
      </w:pPr>
    </w:p>
    <w:p w:rsidR="002C4370" w:rsidRPr="00FD4A00" w:rsidRDefault="002C4370" w:rsidP="00BB768D">
      <w:pPr>
        <w:widowControl w:val="0"/>
        <w:autoSpaceDE w:val="0"/>
        <w:autoSpaceDN w:val="0"/>
        <w:adjustRightInd w:val="0"/>
        <w:ind w:left="0" w:firstLine="567"/>
        <w:rPr>
          <w:b/>
        </w:rPr>
      </w:pPr>
      <w:r>
        <w:rPr>
          <w:b/>
        </w:rPr>
        <w:t>9. Обстоятельства непреодолимой силы</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C4370" w:rsidRPr="00FD4A00" w:rsidRDefault="002C4370" w:rsidP="00BB768D">
      <w:pPr>
        <w:pStyle w:val="ConsNormal"/>
        <w:ind w:left="0" w:firstLine="567"/>
        <w:jc w:val="both"/>
        <w:rPr>
          <w:rFonts w:ascii="Times New Roman" w:hAnsi="Times New Roman"/>
          <w:sz w:val="12"/>
          <w:szCs w:val="12"/>
        </w:rPr>
      </w:pPr>
    </w:p>
    <w:p w:rsidR="002C4370" w:rsidRPr="00FD4A00" w:rsidRDefault="002C4370" w:rsidP="00BB768D">
      <w:pPr>
        <w:pStyle w:val="aff7"/>
        <w:widowControl w:val="0"/>
        <w:autoSpaceDE w:val="0"/>
        <w:autoSpaceDN w:val="0"/>
        <w:adjustRightInd w:val="0"/>
        <w:ind w:left="0" w:firstLine="567"/>
      </w:pPr>
      <w:r>
        <w:rPr>
          <w:b/>
        </w:rPr>
        <w:t>10. Разрешение споров</w:t>
      </w:r>
    </w:p>
    <w:p w:rsidR="002C4370" w:rsidRPr="00FD4A00" w:rsidRDefault="002C4370" w:rsidP="00BB768D">
      <w:pPr>
        <w:widowControl w:val="0"/>
        <w:autoSpaceDE w:val="0"/>
        <w:autoSpaceDN w:val="0"/>
        <w:adjustRightInd w:val="0"/>
        <w:ind w:left="0"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2C4370" w:rsidRPr="00FD4A00" w:rsidRDefault="002C4370" w:rsidP="00BB768D">
      <w:pPr>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2C4370" w:rsidRPr="00FD4A00" w:rsidRDefault="002C4370" w:rsidP="00BB768D">
      <w:pPr>
        <w:ind w:left="0" w:firstLine="567"/>
        <w:jc w:val="both"/>
      </w:pPr>
      <w: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C4370" w:rsidRPr="00FD4A00" w:rsidRDefault="002C4370" w:rsidP="00BB768D">
      <w:pPr>
        <w:ind w:left="0" w:firstLine="567"/>
        <w:jc w:val="both"/>
        <w:rPr>
          <w:sz w:val="12"/>
          <w:szCs w:val="12"/>
        </w:rPr>
      </w:pPr>
    </w:p>
    <w:p w:rsidR="002C4370" w:rsidRPr="00FD4A00" w:rsidRDefault="002C4370" w:rsidP="00BB768D">
      <w:pPr>
        <w:pStyle w:val="ConsNormal"/>
        <w:ind w:left="0" w:firstLine="567"/>
        <w:rPr>
          <w:rFonts w:ascii="Times New Roman" w:hAnsi="Times New Roman"/>
          <w:b/>
          <w:sz w:val="24"/>
          <w:szCs w:val="24"/>
        </w:rPr>
      </w:pPr>
      <w:r>
        <w:rPr>
          <w:rFonts w:ascii="Times New Roman" w:hAnsi="Times New Roman"/>
          <w:b/>
          <w:sz w:val="24"/>
          <w:szCs w:val="24"/>
        </w:rPr>
        <w:t>11. Порядок внесения</w:t>
      </w:r>
    </w:p>
    <w:p w:rsidR="002C4370" w:rsidRPr="00FD4A00" w:rsidRDefault="002C4370" w:rsidP="00BB768D">
      <w:pPr>
        <w:pStyle w:val="ConsNormal"/>
        <w:ind w:left="0" w:firstLine="567"/>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C4370" w:rsidRPr="00FD4A00" w:rsidRDefault="002C4370" w:rsidP="00BB768D">
      <w:pPr>
        <w:ind w:left="0" w:firstLine="567"/>
        <w:jc w:val="both"/>
      </w:pPr>
      <w:r>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2C4370" w:rsidRPr="00FD4A00" w:rsidRDefault="002C4370" w:rsidP="00BB768D">
      <w:pPr>
        <w:pStyle w:val="ConsNormal"/>
        <w:ind w:left="0" w:firstLine="567"/>
        <w:jc w:val="both"/>
        <w:rPr>
          <w:rFonts w:ascii="Times New Roman" w:hAnsi="Times New Roman"/>
          <w:sz w:val="24"/>
          <w:szCs w:val="24"/>
        </w:rPr>
      </w:pPr>
      <w:r>
        <w:rPr>
          <w:rFonts w:ascii="Times New Roman" w:hAnsi="Times New Roman"/>
          <w:iCs/>
          <w:sz w:val="24"/>
          <w:szCs w:val="24"/>
        </w:rPr>
        <w:t xml:space="preserve">11.4. </w:t>
      </w:r>
      <w:r>
        <w:rPr>
          <w:rFonts w:ascii="Times New Roman" w:hAnsi="Times New Roman"/>
          <w:sz w:val="24"/>
          <w:szCs w:val="24"/>
        </w:rPr>
        <w:t>При достижении лимита, указанного в п. 2.4. настоящего Договора, Договор автоматически расторгается.</w:t>
      </w:r>
      <w:r>
        <w:rPr>
          <w:rFonts w:ascii="Times New Roman" w:hAnsi="Times New Roman"/>
          <w:iCs/>
          <w:sz w:val="24"/>
          <w:szCs w:val="24"/>
        </w:rPr>
        <w:t xml:space="preserve">      </w:t>
      </w:r>
    </w:p>
    <w:p w:rsidR="002C4370" w:rsidRPr="00FD4A00" w:rsidRDefault="002C4370" w:rsidP="00BB768D">
      <w:pPr>
        <w:ind w:left="0" w:firstLine="567"/>
        <w:jc w:val="both"/>
        <w:rPr>
          <w:sz w:val="12"/>
          <w:szCs w:val="12"/>
        </w:rPr>
      </w:pPr>
    </w:p>
    <w:p w:rsidR="002C4370" w:rsidRPr="00FD4A00" w:rsidRDefault="002C4370" w:rsidP="00BB768D">
      <w:pPr>
        <w:tabs>
          <w:tab w:val="left" w:pos="0"/>
        </w:tabs>
        <w:ind w:left="0" w:firstLine="567"/>
        <w:rPr>
          <w:b/>
        </w:rPr>
      </w:pPr>
      <w:r>
        <w:rPr>
          <w:b/>
        </w:rPr>
        <w:t>12. Срок действия Договора</w:t>
      </w:r>
    </w:p>
    <w:p w:rsidR="002C4370" w:rsidRPr="00FD4A00" w:rsidRDefault="002C4370" w:rsidP="00BB768D">
      <w:pPr>
        <w:tabs>
          <w:tab w:val="left" w:pos="993"/>
        </w:tabs>
        <w:ind w:left="0" w:firstLine="567"/>
        <w:jc w:val="both"/>
        <w:rPr>
          <w:sz w:val="28"/>
          <w:szCs w:val="28"/>
        </w:rPr>
      </w:pPr>
      <w:r>
        <w:t>12.1. Настоящий Договор вступает в силу с  даты его подписания Сторонами и действует до 31 декабря 2019 года, а в части взаиморасчетов до полного их исполнения Сторонами.</w:t>
      </w:r>
    </w:p>
    <w:p w:rsidR="002C4370" w:rsidRPr="00FD4A00" w:rsidRDefault="002C4370" w:rsidP="00BB768D">
      <w:pPr>
        <w:pStyle w:val="ConsNormal"/>
        <w:ind w:left="0" w:firstLine="567"/>
        <w:jc w:val="both"/>
        <w:rPr>
          <w:rFonts w:ascii="Times New Roman" w:hAnsi="Times New Roman"/>
          <w:sz w:val="12"/>
          <w:szCs w:val="12"/>
        </w:rPr>
      </w:pPr>
    </w:p>
    <w:p w:rsidR="002C4370" w:rsidRPr="00FD4A00" w:rsidRDefault="002C4370" w:rsidP="00BB768D">
      <w:pPr>
        <w:autoSpaceDE w:val="0"/>
        <w:autoSpaceDN w:val="0"/>
        <w:ind w:left="0" w:firstLine="567"/>
      </w:pPr>
      <w:r>
        <w:rPr>
          <w:b/>
        </w:rPr>
        <w:t>13. Антикоррупционная оговорка</w:t>
      </w:r>
    </w:p>
    <w:p w:rsidR="002C4370" w:rsidRPr="00FD4A00" w:rsidRDefault="002C4370" w:rsidP="00BB768D">
      <w:pPr>
        <w:autoSpaceDE w:val="0"/>
        <w:autoSpaceDN w:val="0"/>
        <w:ind w:left="0" w:firstLine="567"/>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370" w:rsidRPr="00FD4A00" w:rsidRDefault="002C4370" w:rsidP="00BB768D">
      <w:pPr>
        <w:autoSpaceDE w:val="0"/>
        <w:autoSpaceDN w:val="0"/>
        <w:ind w:left="0"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370" w:rsidRPr="00FD4A00" w:rsidRDefault="002C4370" w:rsidP="00BB768D">
      <w:pPr>
        <w:autoSpaceDE w:val="0"/>
        <w:autoSpaceDN w:val="0"/>
        <w:ind w:left="0"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2C4370" w:rsidRPr="00FD4A00" w:rsidRDefault="002C4370" w:rsidP="00BB768D">
      <w:pPr>
        <w:autoSpaceDE w:val="0"/>
        <w:autoSpaceDN w:val="0"/>
        <w:ind w:left="0" w:firstLine="567"/>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2C4370" w:rsidRPr="00FD4A00" w:rsidRDefault="002C4370" w:rsidP="00BB768D">
      <w:pPr>
        <w:autoSpaceDE w:val="0"/>
        <w:autoSpaceDN w:val="0"/>
        <w:ind w:left="0"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com</w:t>
      </w:r>
      <w:r>
        <w:t>.</w:t>
      </w:r>
    </w:p>
    <w:p w:rsidR="002C4370" w:rsidRPr="00FD4A00" w:rsidRDefault="002C4370" w:rsidP="00BB768D">
      <w:pPr>
        <w:autoSpaceDE w:val="0"/>
        <w:autoSpaceDN w:val="0"/>
        <w:ind w:left="0" w:firstLine="567"/>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C4370" w:rsidRPr="00FD4A00" w:rsidRDefault="002C4370" w:rsidP="00BB768D">
      <w:pPr>
        <w:autoSpaceDE w:val="0"/>
        <w:autoSpaceDN w:val="0"/>
        <w:ind w:left="0"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4370" w:rsidRPr="00FD4A00" w:rsidRDefault="002C4370" w:rsidP="00BB768D">
      <w:pPr>
        <w:autoSpaceDE w:val="0"/>
        <w:autoSpaceDN w:val="0"/>
        <w:ind w:left="0"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C4370" w:rsidRPr="00FD4A00" w:rsidRDefault="002C4370" w:rsidP="00C454A6">
      <w:pPr>
        <w:autoSpaceDE w:val="0"/>
        <w:autoSpaceDN w:val="0"/>
        <w:ind w:firstLine="709"/>
        <w:rPr>
          <w:b/>
          <w:sz w:val="12"/>
          <w:szCs w:val="12"/>
        </w:rPr>
      </w:pPr>
    </w:p>
    <w:p w:rsidR="002C4370" w:rsidRPr="00FD4A00" w:rsidRDefault="002C4370" w:rsidP="00C454A6">
      <w:pPr>
        <w:autoSpaceDE w:val="0"/>
        <w:autoSpaceDN w:val="0"/>
        <w:ind w:firstLine="709"/>
        <w:rPr>
          <w:b/>
        </w:rPr>
      </w:pPr>
      <w:r>
        <w:rPr>
          <w:b/>
        </w:rPr>
        <w:t>14. Гарантии и заверения Поставщика</w:t>
      </w:r>
    </w:p>
    <w:p w:rsidR="002C4370" w:rsidRPr="00FD4A00" w:rsidRDefault="002C4370" w:rsidP="002C4370">
      <w:pPr>
        <w:pStyle w:val="aff7"/>
        <w:numPr>
          <w:ilvl w:val="1"/>
          <w:numId w:val="32"/>
        </w:numPr>
        <w:ind w:left="0" w:firstLine="709"/>
        <w:contextualSpacing/>
        <w:jc w:val="both"/>
      </w:pPr>
      <w:r>
        <w:t>Поставщик настоящим заверяет Покупателя и гарантирует, что на дату заключения настоящего Договора:</w:t>
      </w:r>
    </w:p>
    <w:p w:rsidR="002C4370" w:rsidRPr="00FD4A00" w:rsidRDefault="002C4370" w:rsidP="002C4370">
      <w:pPr>
        <w:pStyle w:val="aff7"/>
        <w:numPr>
          <w:ilvl w:val="2"/>
          <w:numId w:val="32"/>
        </w:numPr>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C4370" w:rsidRPr="00FD4A00" w:rsidRDefault="002C4370" w:rsidP="002C4370">
      <w:pPr>
        <w:pStyle w:val="aff7"/>
        <w:numPr>
          <w:ilvl w:val="2"/>
          <w:numId w:val="32"/>
        </w:numPr>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C4370" w:rsidRPr="00FD4A00" w:rsidRDefault="002C4370" w:rsidP="002C4370">
      <w:pPr>
        <w:pStyle w:val="aff7"/>
        <w:numPr>
          <w:ilvl w:val="2"/>
          <w:numId w:val="32"/>
        </w:numPr>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C4370" w:rsidRPr="00FD4A00" w:rsidRDefault="002C4370" w:rsidP="002C4370">
      <w:pPr>
        <w:pStyle w:val="aff7"/>
        <w:numPr>
          <w:ilvl w:val="2"/>
          <w:numId w:val="32"/>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C4370" w:rsidRPr="00FD4A00" w:rsidRDefault="002C4370" w:rsidP="002C4370">
      <w:pPr>
        <w:pStyle w:val="aff7"/>
        <w:numPr>
          <w:ilvl w:val="2"/>
          <w:numId w:val="32"/>
        </w:numPr>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C4370" w:rsidRPr="00FD4A00" w:rsidRDefault="002C4370" w:rsidP="00C454A6">
      <w:pPr>
        <w:pStyle w:val="ConsNormal"/>
        <w:ind w:firstLine="709"/>
        <w:rPr>
          <w:rFonts w:ascii="Times New Roman" w:hAnsi="Times New Roman"/>
          <w:b/>
          <w:bCs/>
          <w:sz w:val="12"/>
          <w:szCs w:val="12"/>
        </w:rPr>
      </w:pPr>
    </w:p>
    <w:p w:rsidR="002C4370" w:rsidRPr="00FD4A00" w:rsidRDefault="002C4370" w:rsidP="00BB768D">
      <w:pPr>
        <w:pStyle w:val="ConsNormal"/>
        <w:ind w:left="0" w:firstLine="709"/>
        <w:rPr>
          <w:rFonts w:ascii="Times New Roman" w:hAnsi="Times New Roman"/>
          <w:b/>
          <w:bCs/>
          <w:sz w:val="24"/>
          <w:szCs w:val="24"/>
        </w:rPr>
      </w:pPr>
      <w:r>
        <w:rPr>
          <w:rFonts w:ascii="Times New Roman" w:hAnsi="Times New Roman"/>
          <w:b/>
          <w:bCs/>
          <w:sz w:val="24"/>
          <w:szCs w:val="24"/>
        </w:rPr>
        <w:t>15. Прочие условия</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15.6.1. Номенклатура поставляемого Товара (Приложение № 1);</w:t>
      </w:r>
    </w:p>
    <w:p w:rsidR="002C4370" w:rsidRPr="00FD4A00" w:rsidRDefault="002C4370" w:rsidP="00BB768D">
      <w:pPr>
        <w:pStyle w:val="ConsNormal"/>
        <w:ind w:left="0" w:firstLine="709"/>
        <w:jc w:val="both"/>
        <w:rPr>
          <w:rFonts w:ascii="Times New Roman" w:hAnsi="Times New Roman"/>
          <w:sz w:val="24"/>
          <w:szCs w:val="24"/>
        </w:rPr>
      </w:pPr>
      <w:r>
        <w:rPr>
          <w:rFonts w:ascii="Times New Roman" w:hAnsi="Times New Roman"/>
          <w:sz w:val="24"/>
          <w:szCs w:val="24"/>
        </w:rPr>
        <w:t>15.6.2. Форма Заявки (Приложение № 2).</w:t>
      </w:r>
    </w:p>
    <w:p w:rsidR="002C4370" w:rsidRPr="00FD4A00" w:rsidRDefault="002C4370" w:rsidP="00C454A6">
      <w:pPr>
        <w:pStyle w:val="ConsNormal"/>
        <w:ind w:firstLine="709"/>
        <w:jc w:val="both"/>
        <w:rPr>
          <w:rFonts w:ascii="Times New Roman" w:hAnsi="Times New Roman"/>
          <w:sz w:val="24"/>
          <w:szCs w:val="24"/>
        </w:rPr>
      </w:pPr>
    </w:p>
    <w:p w:rsidR="002C4370" w:rsidRPr="00FD4A00" w:rsidRDefault="002C4370" w:rsidP="00BB768D">
      <w:pPr>
        <w:pStyle w:val="ConsNormal"/>
        <w:ind w:left="0" w:firstLine="0"/>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2C4370" w:rsidRPr="00FD4A00" w:rsidRDefault="002C4370" w:rsidP="00C454A6">
      <w:pPr>
        <w:ind w:left="1800" w:firstLine="709"/>
        <w:rPr>
          <w:sz w:val="12"/>
          <w:szCs w:val="12"/>
        </w:rPr>
      </w:pPr>
    </w:p>
    <w:tbl>
      <w:tblPr>
        <w:tblW w:w="0" w:type="auto"/>
        <w:tblInd w:w="137" w:type="dxa"/>
        <w:tblLook w:val="0000"/>
      </w:tblPr>
      <w:tblGrid>
        <w:gridCol w:w="4933"/>
        <w:gridCol w:w="4629"/>
      </w:tblGrid>
      <w:tr w:rsidR="002C4370" w:rsidRPr="00FD4A00" w:rsidTr="00C454A6">
        <w:trPr>
          <w:trHeight w:val="1510"/>
        </w:trPr>
        <w:tc>
          <w:tcPr>
            <w:tcW w:w="4933" w:type="dxa"/>
          </w:tcPr>
          <w:p w:rsidR="002C4370" w:rsidRPr="00404D4B" w:rsidRDefault="002C4370" w:rsidP="00BB768D">
            <w:pPr>
              <w:pStyle w:val="afd"/>
              <w:ind w:left="5" w:firstLine="0"/>
              <w:jc w:val="both"/>
              <w:rPr>
                <w:sz w:val="24"/>
                <w:szCs w:val="24"/>
              </w:rPr>
            </w:pPr>
            <w:r>
              <w:rPr>
                <w:b/>
                <w:sz w:val="24"/>
                <w:szCs w:val="24"/>
              </w:rPr>
              <w:t>Покупатель:</w:t>
            </w:r>
          </w:p>
          <w:p w:rsidR="002C4370" w:rsidRPr="00404D4B" w:rsidRDefault="002C4370" w:rsidP="00C454A6">
            <w:pPr>
              <w:jc w:val="both"/>
              <w:rPr>
                <w:b/>
              </w:rPr>
            </w:pPr>
            <w:r>
              <w:rPr>
                <w:b/>
              </w:rPr>
              <w:t xml:space="preserve">Публичное акционерное общество </w:t>
            </w:r>
          </w:p>
          <w:p w:rsidR="002C4370" w:rsidRPr="00404D4B" w:rsidRDefault="002C4370" w:rsidP="00C454A6">
            <w:pPr>
              <w:jc w:val="both"/>
              <w:rPr>
                <w:b/>
              </w:rPr>
            </w:pPr>
            <w:r>
              <w:rPr>
                <w:b/>
              </w:rPr>
              <w:t xml:space="preserve">«Центр по перевозке грузов </w:t>
            </w:r>
          </w:p>
          <w:p w:rsidR="002C4370" w:rsidRPr="00404D4B" w:rsidRDefault="002C4370" w:rsidP="00C454A6">
            <w:pPr>
              <w:jc w:val="both"/>
              <w:rPr>
                <w:b/>
              </w:rPr>
            </w:pPr>
            <w:r>
              <w:rPr>
                <w:b/>
              </w:rPr>
              <w:t>в контейнерах «ТрансКонтейнер»</w:t>
            </w:r>
          </w:p>
          <w:p w:rsidR="002C4370" w:rsidRPr="00404D4B" w:rsidRDefault="002C4370" w:rsidP="00BB768D">
            <w:pPr>
              <w:widowControl w:val="0"/>
              <w:ind w:left="0" w:hanging="6"/>
              <w:jc w:val="both"/>
              <w:rPr>
                <w:snapToGrid w:val="0"/>
              </w:rPr>
            </w:pPr>
            <w:r>
              <w:rPr>
                <w:snapToGrid w:val="0"/>
              </w:rPr>
              <w:t>Юридический адрес: 125047, Российская Федерация, г. Москва, Оружейный пер., д. 19</w:t>
            </w:r>
          </w:p>
          <w:p w:rsidR="002C4370" w:rsidRPr="00404D4B" w:rsidRDefault="002C4370" w:rsidP="00C454A6">
            <w:pPr>
              <w:widowControl w:val="0"/>
              <w:jc w:val="both"/>
            </w:pPr>
            <w:r>
              <w:t>ОГРН 1067746341024</w:t>
            </w:r>
          </w:p>
          <w:p w:rsidR="002C4370" w:rsidRPr="00404D4B" w:rsidRDefault="002C4370" w:rsidP="00C454A6">
            <w:pPr>
              <w:widowControl w:val="0"/>
              <w:jc w:val="both"/>
            </w:pPr>
            <w:r>
              <w:t>ИНН 7708591995</w:t>
            </w:r>
          </w:p>
          <w:p w:rsidR="002C4370" w:rsidRPr="00404D4B" w:rsidRDefault="002C4370" w:rsidP="00C454A6">
            <w:pPr>
              <w:widowControl w:val="0"/>
              <w:jc w:val="both"/>
            </w:pPr>
            <w:r>
              <w:t>КПП 997650001</w:t>
            </w:r>
          </w:p>
          <w:p w:rsidR="002C4370" w:rsidRPr="00404D4B" w:rsidRDefault="002C4370" w:rsidP="00C454A6">
            <w:pPr>
              <w:widowControl w:val="0"/>
              <w:rPr>
                <w:snapToGrid w:val="0"/>
              </w:rPr>
            </w:pPr>
            <w:r>
              <w:rPr>
                <w:snapToGrid w:val="0"/>
              </w:rPr>
              <w:t xml:space="preserve">Уральский филиал ПАО «ТрансКонтейнер» </w:t>
            </w:r>
          </w:p>
          <w:p w:rsidR="002C4370" w:rsidRPr="00404D4B" w:rsidRDefault="002C4370" w:rsidP="00C454A6">
            <w:pPr>
              <w:widowControl w:val="0"/>
              <w:jc w:val="both"/>
              <w:rPr>
                <w:snapToGrid w:val="0"/>
              </w:rPr>
            </w:pPr>
            <w:r>
              <w:rPr>
                <w:snapToGrid w:val="0"/>
              </w:rPr>
              <w:t>КПП 665945001</w:t>
            </w:r>
          </w:p>
          <w:p w:rsidR="002C4370" w:rsidRPr="00404D4B" w:rsidRDefault="002C4370" w:rsidP="00BB768D">
            <w:pPr>
              <w:widowControl w:val="0"/>
              <w:ind w:left="0" w:firstLine="0"/>
              <w:jc w:val="both"/>
              <w:rPr>
                <w:snapToGrid w:val="0"/>
              </w:rPr>
            </w:pPr>
            <w:r>
              <w:rPr>
                <w:snapToGrid w:val="0"/>
              </w:rPr>
              <w:t>Место нахождения и почтовый адрес филиала: 620027, Российская Федерация,</w:t>
            </w:r>
          </w:p>
          <w:p w:rsidR="002C4370" w:rsidRPr="00404D4B" w:rsidRDefault="002C4370" w:rsidP="00C454A6">
            <w:pPr>
              <w:widowControl w:val="0"/>
              <w:jc w:val="both"/>
              <w:rPr>
                <w:snapToGrid w:val="0"/>
              </w:rPr>
            </w:pPr>
            <w:r>
              <w:rPr>
                <w:snapToGrid w:val="0"/>
              </w:rPr>
              <w:t xml:space="preserve">г. Екатеринбург, ул. Николая Никонова, д. 8 </w:t>
            </w:r>
          </w:p>
          <w:p w:rsidR="002C4370" w:rsidRPr="00404D4B" w:rsidRDefault="002C4370" w:rsidP="00C454A6">
            <w:pPr>
              <w:widowControl w:val="0"/>
              <w:jc w:val="both"/>
              <w:rPr>
                <w:snapToGrid w:val="0"/>
              </w:rPr>
            </w:pPr>
            <w:r>
              <w:rPr>
                <w:snapToGrid w:val="0"/>
              </w:rPr>
              <w:t>тел.: (343) 380-12-00 (доб. 5008)</w:t>
            </w:r>
          </w:p>
          <w:p w:rsidR="002C4370" w:rsidRPr="00404D4B" w:rsidRDefault="002C4370" w:rsidP="00C454A6">
            <w:pPr>
              <w:widowControl w:val="0"/>
              <w:jc w:val="both"/>
              <w:rPr>
                <w:snapToGrid w:val="0"/>
              </w:rPr>
            </w:pPr>
            <w:r>
              <w:rPr>
                <w:bCs/>
                <w:snapToGrid w:val="0"/>
              </w:rPr>
              <w:t>Банковские реквизиты:</w:t>
            </w:r>
          </w:p>
          <w:p w:rsidR="002C4370" w:rsidRPr="00404D4B" w:rsidRDefault="002C4370" w:rsidP="00C454A6">
            <w:pPr>
              <w:widowControl w:val="0"/>
              <w:jc w:val="both"/>
              <w:rPr>
                <w:snapToGrid w:val="0"/>
              </w:rPr>
            </w:pPr>
            <w:r>
              <w:rPr>
                <w:snapToGrid w:val="0"/>
              </w:rPr>
              <w:t>р/сч. 40702810600280107758</w:t>
            </w:r>
          </w:p>
          <w:p w:rsidR="002C4370" w:rsidRPr="00404D4B" w:rsidRDefault="002C4370" w:rsidP="00C454A6">
            <w:pPr>
              <w:widowControl w:val="0"/>
              <w:jc w:val="both"/>
              <w:rPr>
                <w:snapToGrid w:val="0"/>
              </w:rPr>
            </w:pPr>
            <w:r>
              <w:rPr>
                <w:snapToGrid w:val="0"/>
              </w:rPr>
              <w:t>в филиале Банк ВТБ (ПАО)</w:t>
            </w:r>
          </w:p>
          <w:p w:rsidR="002C4370" w:rsidRPr="00404D4B" w:rsidRDefault="002C4370" w:rsidP="00C454A6">
            <w:pPr>
              <w:widowControl w:val="0"/>
              <w:jc w:val="both"/>
              <w:rPr>
                <w:snapToGrid w:val="0"/>
              </w:rPr>
            </w:pPr>
            <w:r>
              <w:rPr>
                <w:snapToGrid w:val="0"/>
              </w:rPr>
              <w:t>в г. Екатеринбурге</w:t>
            </w:r>
          </w:p>
          <w:p w:rsidR="002C4370" w:rsidRPr="00404D4B" w:rsidRDefault="002C4370" w:rsidP="00C454A6">
            <w:pPr>
              <w:widowControl w:val="0"/>
              <w:jc w:val="both"/>
              <w:rPr>
                <w:snapToGrid w:val="0"/>
              </w:rPr>
            </w:pPr>
            <w:r>
              <w:rPr>
                <w:snapToGrid w:val="0"/>
              </w:rPr>
              <w:t>БИК 046577952</w:t>
            </w:r>
          </w:p>
          <w:p w:rsidR="002C4370" w:rsidRPr="00404D4B" w:rsidRDefault="002C4370" w:rsidP="00BB768D">
            <w:pPr>
              <w:pStyle w:val="ConsNormal"/>
              <w:ind w:left="5"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2C4370" w:rsidRPr="00085098" w:rsidRDefault="002C4370" w:rsidP="00C454A6">
            <w:pPr>
              <w:pStyle w:val="ConsNormal"/>
              <w:ind w:firstLine="0"/>
              <w:rPr>
                <w:rFonts w:ascii="Times New Roman" w:hAnsi="Times New Roman" w:cs="Times New Roman"/>
                <w:sz w:val="24"/>
                <w:szCs w:val="24"/>
              </w:rPr>
            </w:pPr>
          </w:p>
          <w:p w:rsidR="002C4370" w:rsidRPr="00085098" w:rsidRDefault="002C4370" w:rsidP="00C454A6">
            <w:pPr>
              <w:pStyle w:val="ConsNormal"/>
              <w:ind w:firstLine="0"/>
              <w:rPr>
                <w:rFonts w:ascii="Times New Roman" w:hAnsi="Times New Roman" w:cs="Times New Roman"/>
                <w:sz w:val="24"/>
                <w:szCs w:val="24"/>
              </w:rPr>
            </w:pPr>
          </w:p>
          <w:p w:rsidR="002C4370" w:rsidRPr="00404D4B" w:rsidRDefault="002C4370" w:rsidP="00C454A6">
            <w:r>
              <w:t>________       ______________</w:t>
            </w:r>
          </w:p>
          <w:p w:rsidR="002C4370" w:rsidRPr="00404D4B" w:rsidRDefault="002C4370" w:rsidP="00C454A6">
            <w:pPr>
              <w:pStyle w:val="ConsNormal"/>
              <w:ind w:firstLine="0"/>
              <w:rPr>
                <w:rFonts w:ascii="Times New Roman" w:hAnsi="Times New Roman" w:cs="Times New Roman"/>
                <w:sz w:val="24"/>
                <w:szCs w:val="24"/>
                <w:lang w:val="en-US"/>
              </w:rPr>
            </w:pPr>
            <w:r>
              <w:rPr>
                <w:rFonts w:ascii="Times New Roman" w:hAnsi="Times New Roman" w:cs="Times New Roman"/>
                <w:sz w:val="24"/>
                <w:szCs w:val="24"/>
                <w:vertAlign w:val="superscript"/>
              </w:rPr>
              <w:t>(подпись)                            (Ф.И.О.)</w:t>
            </w:r>
            <w:r>
              <w:rPr>
                <w:rFonts w:ascii="Times New Roman" w:hAnsi="Times New Roman" w:cs="Times New Roman"/>
                <w:vertAlign w:val="superscript"/>
              </w:rPr>
              <w:t xml:space="preserve">                                     </w:t>
            </w:r>
          </w:p>
        </w:tc>
        <w:tc>
          <w:tcPr>
            <w:tcW w:w="4596" w:type="dxa"/>
          </w:tcPr>
          <w:p w:rsidR="002C4370" w:rsidRPr="00FD4A00" w:rsidRDefault="002C4370" w:rsidP="00BB768D">
            <w:pPr>
              <w:pStyle w:val="ConsNormal"/>
              <w:ind w:left="33" w:firstLine="0"/>
              <w:jc w:val="left"/>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2C4370" w:rsidRPr="00085098" w:rsidRDefault="002C4370" w:rsidP="00BB768D">
            <w:pPr>
              <w:ind w:left="33"/>
              <w:jc w:val="left"/>
            </w:pPr>
          </w:p>
          <w:p w:rsidR="002C4370" w:rsidRPr="00FD4A00" w:rsidRDefault="002C4370" w:rsidP="00BB768D">
            <w:pPr>
              <w:ind w:left="33"/>
              <w:jc w:val="left"/>
            </w:pPr>
          </w:p>
          <w:p w:rsidR="002C4370" w:rsidRPr="00FD4A00" w:rsidRDefault="002C4370" w:rsidP="00BB768D">
            <w:pPr>
              <w:pStyle w:val="afd"/>
              <w:ind w:left="33" w:firstLine="0"/>
              <w:jc w:val="left"/>
              <w:rPr>
                <w:sz w:val="24"/>
                <w:szCs w:val="24"/>
              </w:rPr>
            </w:pPr>
            <w:r>
              <w:rPr>
                <w:color w:val="000000"/>
                <w:sz w:val="24"/>
                <w:szCs w:val="24"/>
              </w:rPr>
              <w:t>Место нахождения</w:t>
            </w:r>
            <w:r>
              <w:rPr>
                <w:sz w:val="24"/>
                <w:szCs w:val="24"/>
              </w:rPr>
              <w:t>: ____________________</w:t>
            </w:r>
          </w:p>
          <w:p w:rsidR="002C4370" w:rsidRPr="00FD4A00" w:rsidRDefault="002C4370" w:rsidP="00BB768D">
            <w:pPr>
              <w:pStyle w:val="afd"/>
              <w:ind w:left="33" w:firstLine="0"/>
              <w:jc w:val="left"/>
              <w:rPr>
                <w:sz w:val="24"/>
                <w:szCs w:val="24"/>
              </w:rPr>
            </w:pPr>
            <w:r>
              <w:rPr>
                <w:sz w:val="24"/>
                <w:szCs w:val="24"/>
              </w:rPr>
              <w:t>Почтовый адрес: _______________________</w:t>
            </w:r>
          </w:p>
          <w:p w:rsidR="002C4370" w:rsidRPr="00FD4A00" w:rsidRDefault="002C4370" w:rsidP="00BB768D">
            <w:pPr>
              <w:pStyle w:val="afd"/>
              <w:ind w:left="33" w:firstLine="0"/>
              <w:jc w:val="left"/>
              <w:rPr>
                <w:sz w:val="24"/>
                <w:szCs w:val="24"/>
              </w:rPr>
            </w:pPr>
            <w:r>
              <w:rPr>
                <w:sz w:val="24"/>
                <w:szCs w:val="24"/>
              </w:rPr>
              <w:t>ОГРН_______________ИНН ______________, ОКПО_____________ ______________, КПП ___________________</w:t>
            </w:r>
          </w:p>
          <w:p w:rsidR="002C4370" w:rsidRPr="00FD4A00" w:rsidRDefault="002C4370" w:rsidP="00BB768D">
            <w:pPr>
              <w:pStyle w:val="afd"/>
              <w:ind w:left="33" w:firstLine="0"/>
              <w:jc w:val="left"/>
              <w:rPr>
                <w:sz w:val="24"/>
                <w:szCs w:val="24"/>
              </w:rPr>
            </w:pPr>
            <w:r>
              <w:rPr>
                <w:sz w:val="24"/>
                <w:szCs w:val="24"/>
              </w:rPr>
              <w:t xml:space="preserve">р/счет  ________________________________ </w:t>
            </w:r>
          </w:p>
          <w:p w:rsidR="002C4370" w:rsidRPr="00FD4A00" w:rsidRDefault="002C4370" w:rsidP="00BB768D">
            <w:pPr>
              <w:pStyle w:val="afd"/>
              <w:ind w:left="33" w:firstLine="0"/>
              <w:jc w:val="left"/>
              <w:rPr>
                <w:sz w:val="24"/>
                <w:szCs w:val="24"/>
              </w:rPr>
            </w:pPr>
            <w:r>
              <w:rPr>
                <w:sz w:val="24"/>
                <w:szCs w:val="24"/>
              </w:rPr>
              <w:t xml:space="preserve">в  ____________________________________, </w:t>
            </w:r>
          </w:p>
          <w:p w:rsidR="002C4370" w:rsidRPr="00FD4A00" w:rsidRDefault="002C4370" w:rsidP="00BB768D">
            <w:pPr>
              <w:pStyle w:val="afa"/>
              <w:ind w:left="33" w:firstLine="0"/>
              <w:jc w:val="left"/>
              <w:rPr>
                <w:sz w:val="24"/>
              </w:rPr>
            </w:pPr>
            <w:r>
              <w:rPr>
                <w:sz w:val="24"/>
              </w:rPr>
              <w:t>к/счет _________________________________</w:t>
            </w:r>
          </w:p>
          <w:p w:rsidR="002C4370" w:rsidRPr="00FD4A00" w:rsidRDefault="002C4370" w:rsidP="00BB768D">
            <w:pPr>
              <w:pStyle w:val="afa"/>
              <w:ind w:left="33" w:firstLine="0"/>
              <w:jc w:val="left"/>
              <w:rPr>
                <w:sz w:val="24"/>
              </w:rPr>
            </w:pPr>
            <w:r>
              <w:rPr>
                <w:sz w:val="24"/>
              </w:rPr>
              <w:t xml:space="preserve"> в  ____________________________________, </w:t>
            </w:r>
          </w:p>
          <w:p w:rsidR="002C4370" w:rsidRPr="00FD4A00" w:rsidRDefault="002C4370" w:rsidP="00BB768D">
            <w:pPr>
              <w:pStyle w:val="afa"/>
              <w:ind w:left="33" w:firstLine="0"/>
              <w:jc w:val="left"/>
              <w:rPr>
                <w:sz w:val="24"/>
              </w:rPr>
            </w:pPr>
            <w:r>
              <w:rPr>
                <w:sz w:val="24"/>
              </w:rPr>
              <w:t xml:space="preserve">БИК _______________,  </w:t>
            </w:r>
          </w:p>
          <w:p w:rsidR="002C4370" w:rsidRPr="00FD4A00" w:rsidRDefault="002C4370" w:rsidP="00BB768D">
            <w:pPr>
              <w:pStyle w:val="afa"/>
              <w:ind w:left="33" w:firstLine="0"/>
              <w:jc w:val="left"/>
              <w:rPr>
                <w:sz w:val="24"/>
              </w:rPr>
            </w:pPr>
            <w:r>
              <w:rPr>
                <w:sz w:val="24"/>
              </w:rPr>
              <w:t>тел. ________, факс__________</w:t>
            </w:r>
          </w:p>
          <w:p w:rsidR="002C4370" w:rsidRPr="00FD4A00" w:rsidRDefault="002C4370" w:rsidP="00BB768D">
            <w:pPr>
              <w:ind w:left="33"/>
              <w:jc w:val="left"/>
            </w:pPr>
          </w:p>
          <w:p w:rsidR="00BB768D" w:rsidRDefault="00BB768D" w:rsidP="00BB768D">
            <w:pPr>
              <w:ind w:left="33" w:firstLine="0"/>
              <w:jc w:val="left"/>
            </w:pPr>
          </w:p>
          <w:p w:rsidR="002C4370" w:rsidRPr="00FD4A00" w:rsidRDefault="002C4370" w:rsidP="00BB768D">
            <w:pPr>
              <w:ind w:left="33" w:firstLine="0"/>
              <w:jc w:val="left"/>
            </w:pPr>
            <w:r>
              <w:t>________       ______________</w:t>
            </w:r>
          </w:p>
          <w:p w:rsidR="002C4370" w:rsidRPr="00FD4A00" w:rsidRDefault="002C4370" w:rsidP="00BB768D">
            <w:pPr>
              <w:ind w:left="33" w:firstLine="0"/>
              <w:jc w:val="left"/>
            </w:pPr>
            <w:r>
              <w:rPr>
                <w:vertAlign w:val="superscript"/>
              </w:rPr>
              <w:t xml:space="preserve">(подпись)                            (Ф.И.О.)                                     </w:t>
            </w:r>
          </w:p>
        </w:tc>
      </w:tr>
    </w:tbl>
    <w:p w:rsidR="002C4370" w:rsidRPr="00FD4A00" w:rsidRDefault="002C4370" w:rsidP="00C454A6">
      <w:pPr>
        <w:ind w:firstLine="709"/>
        <w:jc w:val="right"/>
      </w:pPr>
    </w:p>
    <w:p w:rsidR="002C4370" w:rsidRDefault="002C4370" w:rsidP="00C454A6">
      <w:r>
        <w:br w:type="page"/>
      </w:r>
    </w:p>
    <w:p w:rsidR="002C4370" w:rsidRPr="00FD4A00" w:rsidRDefault="002C4370" w:rsidP="00C454A6">
      <w:pPr>
        <w:ind w:firstLine="709"/>
        <w:jc w:val="right"/>
      </w:pPr>
      <w:r>
        <w:t>Приложение № 1</w:t>
      </w:r>
    </w:p>
    <w:p w:rsidR="002C4370" w:rsidRPr="00FD4A00" w:rsidRDefault="002C4370" w:rsidP="00C454A6">
      <w:pPr>
        <w:ind w:firstLine="709"/>
        <w:jc w:val="right"/>
      </w:pPr>
      <w:r>
        <w:t xml:space="preserve">                            к договору поставки № НКП УРАЛд-</w:t>
      </w:r>
      <w:r>
        <w:rPr>
          <w:bCs/>
        </w:rPr>
        <w:t>18/__/__</w:t>
      </w:r>
      <w:r>
        <w:t xml:space="preserve">                                                                                                                от «___»_______ 2018 г.</w:t>
      </w:r>
    </w:p>
    <w:p w:rsidR="002C4370" w:rsidRPr="00FD4A00" w:rsidRDefault="002C4370" w:rsidP="00C454A6">
      <w:pPr>
        <w:ind w:firstLine="709"/>
        <w:rPr>
          <w:b/>
        </w:rPr>
      </w:pPr>
    </w:p>
    <w:p w:rsidR="002C4370" w:rsidRPr="00FD4A00" w:rsidRDefault="002C4370" w:rsidP="00C454A6">
      <w:pPr>
        <w:ind w:firstLine="709"/>
        <w:rPr>
          <w:b/>
          <w:bCs/>
          <w:lang w:eastAsia="ko-KR"/>
        </w:rPr>
      </w:pPr>
    </w:p>
    <w:p w:rsidR="002C4370" w:rsidRPr="00FD4A00" w:rsidRDefault="002C4370" w:rsidP="00C454A6">
      <w:pPr>
        <w:ind w:firstLine="709"/>
        <w:rPr>
          <w:b/>
          <w:bCs/>
          <w:lang w:eastAsia="ko-KR"/>
        </w:rPr>
      </w:pPr>
    </w:p>
    <w:p w:rsidR="002C4370" w:rsidRPr="00FD4A00" w:rsidRDefault="002C4370" w:rsidP="00C454A6">
      <w:pPr>
        <w:rPr>
          <w:b/>
          <w:bCs/>
          <w:lang w:eastAsia="ko-KR"/>
        </w:rPr>
      </w:pPr>
      <w:r>
        <w:rPr>
          <w:b/>
          <w:bCs/>
          <w:lang w:eastAsia="ko-KR"/>
        </w:rPr>
        <w:t>Номенклатура поставляемого Товара</w:t>
      </w:r>
    </w:p>
    <w:p w:rsidR="002C4370" w:rsidRPr="00FD4A00" w:rsidRDefault="002C4370" w:rsidP="00C454A6">
      <w:pPr>
        <w:ind w:firstLine="709"/>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
        <w:gridCol w:w="538"/>
        <w:gridCol w:w="2127"/>
        <w:gridCol w:w="2268"/>
        <w:gridCol w:w="1275"/>
        <w:gridCol w:w="1418"/>
        <w:gridCol w:w="1984"/>
      </w:tblGrid>
      <w:tr w:rsidR="002C4370" w:rsidRPr="00FD4A00" w:rsidTr="00C454A6">
        <w:trPr>
          <w:trHeight w:val="861"/>
        </w:trPr>
        <w:tc>
          <w:tcPr>
            <w:tcW w:w="675" w:type="dxa"/>
            <w:gridSpan w:val="2"/>
            <w:vAlign w:val="center"/>
          </w:tcPr>
          <w:p w:rsidR="002C4370" w:rsidRPr="00FD4A00" w:rsidRDefault="002C4370" w:rsidP="00C454A6">
            <w:pPr>
              <w:rPr>
                <w:b/>
                <w:bCs/>
                <w:lang w:eastAsia="ko-KR"/>
              </w:rPr>
            </w:pPr>
            <w:r>
              <w:rPr>
                <w:b/>
                <w:bCs/>
                <w:lang w:eastAsia="ko-KR"/>
              </w:rPr>
              <w:t>№№</w:t>
            </w:r>
          </w:p>
          <w:p w:rsidR="002C4370" w:rsidRPr="00FD4A00" w:rsidRDefault="002C4370" w:rsidP="00C454A6">
            <w:pPr>
              <w:rPr>
                <w:b/>
                <w:bCs/>
                <w:lang w:eastAsia="ko-KR"/>
              </w:rPr>
            </w:pPr>
            <w:r>
              <w:rPr>
                <w:b/>
                <w:bCs/>
                <w:lang w:eastAsia="ko-KR"/>
              </w:rPr>
              <w:t>п/п</w:t>
            </w:r>
          </w:p>
        </w:tc>
        <w:tc>
          <w:tcPr>
            <w:tcW w:w="2127" w:type="dxa"/>
            <w:shd w:val="clear" w:color="auto" w:fill="auto"/>
            <w:vAlign w:val="center"/>
          </w:tcPr>
          <w:p w:rsidR="002C4370" w:rsidRPr="00FD4A00" w:rsidRDefault="002C4370" w:rsidP="00BB768D">
            <w:pPr>
              <w:ind w:left="0" w:firstLine="0"/>
              <w:rPr>
                <w:b/>
                <w:bCs/>
                <w:lang w:eastAsia="ko-KR"/>
              </w:rPr>
            </w:pPr>
            <w:r>
              <w:rPr>
                <w:b/>
                <w:bCs/>
                <w:lang w:eastAsia="ko-KR"/>
              </w:rPr>
              <w:t>Наименование и тип Товара</w:t>
            </w:r>
            <w:r>
              <w:rPr>
                <w:rStyle w:val="af7"/>
                <w:b/>
                <w:bCs/>
                <w:lang w:eastAsia="ko-KR"/>
              </w:rPr>
              <w:footnoteReference w:id="3"/>
            </w:r>
          </w:p>
        </w:tc>
        <w:tc>
          <w:tcPr>
            <w:tcW w:w="2268" w:type="dxa"/>
            <w:shd w:val="clear" w:color="auto" w:fill="auto"/>
            <w:vAlign w:val="center"/>
          </w:tcPr>
          <w:p w:rsidR="002C4370" w:rsidRPr="00FD4A00" w:rsidRDefault="002C4370" w:rsidP="00BB768D">
            <w:pPr>
              <w:ind w:left="33" w:hanging="33"/>
              <w:rPr>
                <w:b/>
                <w:bCs/>
                <w:lang w:eastAsia="ko-KR"/>
              </w:rPr>
            </w:pPr>
            <w:r>
              <w:rPr>
                <w:b/>
                <w:bCs/>
                <w:lang w:eastAsia="ko-KR"/>
              </w:rPr>
              <w:t>Технические характеристики Товара</w:t>
            </w:r>
          </w:p>
        </w:tc>
        <w:tc>
          <w:tcPr>
            <w:tcW w:w="1275" w:type="dxa"/>
            <w:shd w:val="clear" w:color="auto" w:fill="auto"/>
            <w:vAlign w:val="center"/>
          </w:tcPr>
          <w:p w:rsidR="002C4370" w:rsidRPr="00FD4A00" w:rsidRDefault="002C4370" w:rsidP="00BB768D">
            <w:pPr>
              <w:ind w:left="33" w:hanging="33"/>
              <w:rPr>
                <w:b/>
                <w:bCs/>
                <w:lang w:eastAsia="ko-KR"/>
              </w:rPr>
            </w:pPr>
            <w:r>
              <w:rPr>
                <w:b/>
                <w:bCs/>
                <w:lang w:eastAsia="ko-KR"/>
              </w:rPr>
              <w:t>Ориентировочное количество</w:t>
            </w:r>
            <w:r>
              <w:rPr>
                <w:rStyle w:val="af7"/>
                <w:b/>
                <w:bCs/>
                <w:lang w:eastAsia="ko-KR"/>
              </w:rPr>
              <w:footnoteReference w:id="4"/>
            </w:r>
          </w:p>
        </w:tc>
        <w:tc>
          <w:tcPr>
            <w:tcW w:w="1418" w:type="dxa"/>
            <w:shd w:val="clear" w:color="auto" w:fill="auto"/>
            <w:vAlign w:val="center"/>
          </w:tcPr>
          <w:p w:rsidR="002C4370" w:rsidRPr="00FD4A00" w:rsidRDefault="002C4370" w:rsidP="00BB768D">
            <w:pPr>
              <w:ind w:left="0" w:firstLine="0"/>
              <w:rPr>
                <w:b/>
                <w:bCs/>
                <w:lang w:eastAsia="ko-KR"/>
              </w:rPr>
            </w:pPr>
            <w:r>
              <w:rPr>
                <w:b/>
                <w:bCs/>
                <w:lang w:eastAsia="ko-KR"/>
              </w:rPr>
              <w:t xml:space="preserve">Ед. измерения </w:t>
            </w:r>
          </w:p>
        </w:tc>
        <w:tc>
          <w:tcPr>
            <w:tcW w:w="1984" w:type="dxa"/>
            <w:shd w:val="clear" w:color="auto" w:fill="auto"/>
          </w:tcPr>
          <w:p w:rsidR="002C4370" w:rsidRPr="00FD4A00" w:rsidRDefault="002C4370" w:rsidP="00BB768D">
            <w:pPr>
              <w:ind w:left="0" w:firstLine="0"/>
              <w:rPr>
                <w:b/>
                <w:bCs/>
                <w:lang w:eastAsia="ko-KR"/>
              </w:rPr>
            </w:pPr>
            <w:r>
              <w:rPr>
                <w:b/>
                <w:bCs/>
                <w:lang w:eastAsia="ko-KR"/>
              </w:rPr>
              <w:t xml:space="preserve">Цена за </w:t>
            </w:r>
            <w:r>
              <w:rPr>
                <w:b/>
                <w:bCs/>
                <w:lang w:eastAsia="ko-KR"/>
              </w:rPr>
              <w:br/>
              <w:t>1 ед., руб.,</w:t>
            </w:r>
          </w:p>
          <w:p w:rsidR="002C4370" w:rsidRPr="00FD4A00" w:rsidRDefault="002C4370" w:rsidP="00C454A6">
            <w:r>
              <w:rPr>
                <w:b/>
                <w:bCs/>
                <w:lang w:eastAsia="ko-KR"/>
              </w:rPr>
              <w:t>с НДС</w:t>
            </w:r>
          </w:p>
        </w:tc>
      </w:tr>
      <w:tr w:rsidR="002C4370" w:rsidRPr="00FD4A00" w:rsidTr="00C454A6">
        <w:tc>
          <w:tcPr>
            <w:tcW w:w="675" w:type="dxa"/>
            <w:gridSpan w:val="2"/>
            <w:vAlign w:val="center"/>
          </w:tcPr>
          <w:p w:rsidR="002C4370" w:rsidRPr="00FD4A00" w:rsidRDefault="002C4370" w:rsidP="00C454A6">
            <w:pPr>
              <w:rPr>
                <w:bCs/>
                <w:lang w:eastAsia="ko-KR"/>
              </w:rPr>
            </w:pPr>
          </w:p>
        </w:tc>
        <w:tc>
          <w:tcPr>
            <w:tcW w:w="2127" w:type="dxa"/>
            <w:shd w:val="clear" w:color="auto" w:fill="auto"/>
            <w:vAlign w:val="center"/>
          </w:tcPr>
          <w:p w:rsidR="002C4370" w:rsidRPr="00FD4A00" w:rsidRDefault="002C4370" w:rsidP="00C454A6">
            <w:pPr>
              <w:rPr>
                <w:bCs/>
                <w:lang w:eastAsia="ko-KR"/>
              </w:rPr>
            </w:pPr>
          </w:p>
        </w:tc>
        <w:tc>
          <w:tcPr>
            <w:tcW w:w="2268" w:type="dxa"/>
            <w:shd w:val="clear" w:color="auto" w:fill="auto"/>
            <w:vAlign w:val="center"/>
          </w:tcPr>
          <w:p w:rsidR="002C4370" w:rsidRPr="00FD4A00" w:rsidRDefault="002C4370" w:rsidP="00C454A6">
            <w:pPr>
              <w:rPr>
                <w:bCs/>
                <w:lang w:eastAsia="ko-KR"/>
              </w:rPr>
            </w:pPr>
          </w:p>
        </w:tc>
        <w:tc>
          <w:tcPr>
            <w:tcW w:w="1275" w:type="dxa"/>
            <w:shd w:val="clear" w:color="auto" w:fill="auto"/>
            <w:vAlign w:val="center"/>
          </w:tcPr>
          <w:p w:rsidR="002C4370" w:rsidRPr="00FD4A00" w:rsidRDefault="002C4370" w:rsidP="00C454A6">
            <w:pPr>
              <w:tabs>
                <w:tab w:val="num" w:pos="1713"/>
              </w:tabs>
              <w:rPr>
                <w:bCs/>
                <w:lang w:eastAsia="ko-KR"/>
              </w:rPr>
            </w:pPr>
          </w:p>
        </w:tc>
        <w:tc>
          <w:tcPr>
            <w:tcW w:w="1418" w:type="dxa"/>
            <w:shd w:val="clear" w:color="auto" w:fill="auto"/>
            <w:vAlign w:val="center"/>
          </w:tcPr>
          <w:p w:rsidR="002C4370" w:rsidRPr="00FD4A00" w:rsidRDefault="002C4370" w:rsidP="00C454A6">
            <w:pPr>
              <w:tabs>
                <w:tab w:val="num" w:pos="1713"/>
              </w:tabs>
              <w:rPr>
                <w:bCs/>
                <w:lang w:eastAsia="ko-KR"/>
              </w:rPr>
            </w:pPr>
          </w:p>
        </w:tc>
        <w:tc>
          <w:tcPr>
            <w:tcW w:w="1984" w:type="dxa"/>
            <w:shd w:val="clear" w:color="auto" w:fill="auto"/>
            <w:vAlign w:val="center"/>
          </w:tcPr>
          <w:p w:rsidR="002C4370" w:rsidRPr="00FD4A00" w:rsidRDefault="002C4370" w:rsidP="00C454A6"/>
        </w:tc>
      </w:tr>
      <w:tr w:rsidR="002C4370" w:rsidRPr="00FD4A00" w:rsidTr="00C454A6">
        <w:tc>
          <w:tcPr>
            <w:tcW w:w="675" w:type="dxa"/>
            <w:gridSpan w:val="2"/>
            <w:vAlign w:val="center"/>
          </w:tcPr>
          <w:p w:rsidR="002C4370" w:rsidRPr="00FD4A00" w:rsidRDefault="002C4370" w:rsidP="00C454A6">
            <w:pPr>
              <w:rPr>
                <w:bCs/>
                <w:lang w:eastAsia="ko-KR"/>
              </w:rPr>
            </w:pPr>
          </w:p>
        </w:tc>
        <w:tc>
          <w:tcPr>
            <w:tcW w:w="2127" w:type="dxa"/>
            <w:shd w:val="clear" w:color="auto" w:fill="auto"/>
            <w:vAlign w:val="center"/>
          </w:tcPr>
          <w:p w:rsidR="002C4370" w:rsidRPr="00FD4A00" w:rsidRDefault="002C4370" w:rsidP="00C454A6">
            <w:pPr>
              <w:rPr>
                <w:bCs/>
                <w:lang w:eastAsia="ko-KR"/>
              </w:rPr>
            </w:pPr>
          </w:p>
        </w:tc>
        <w:tc>
          <w:tcPr>
            <w:tcW w:w="2268" w:type="dxa"/>
            <w:shd w:val="clear" w:color="auto" w:fill="auto"/>
            <w:vAlign w:val="center"/>
          </w:tcPr>
          <w:p w:rsidR="002C4370" w:rsidRPr="00FD4A00" w:rsidRDefault="002C4370" w:rsidP="00C454A6">
            <w:pPr>
              <w:tabs>
                <w:tab w:val="num" w:pos="1713"/>
              </w:tabs>
              <w:rPr>
                <w:bCs/>
                <w:lang w:eastAsia="ko-KR"/>
              </w:rPr>
            </w:pPr>
          </w:p>
        </w:tc>
        <w:tc>
          <w:tcPr>
            <w:tcW w:w="1275" w:type="dxa"/>
            <w:shd w:val="clear" w:color="auto" w:fill="auto"/>
            <w:vAlign w:val="center"/>
          </w:tcPr>
          <w:p w:rsidR="002C4370" w:rsidRPr="00FD4A00" w:rsidRDefault="002C4370" w:rsidP="00C454A6">
            <w:pPr>
              <w:tabs>
                <w:tab w:val="num" w:pos="1713"/>
              </w:tabs>
              <w:rPr>
                <w:bCs/>
                <w:lang w:eastAsia="ko-KR"/>
              </w:rPr>
            </w:pPr>
          </w:p>
        </w:tc>
        <w:tc>
          <w:tcPr>
            <w:tcW w:w="1418" w:type="dxa"/>
            <w:shd w:val="clear" w:color="auto" w:fill="auto"/>
            <w:vAlign w:val="center"/>
          </w:tcPr>
          <w:p w:rsidR="002C4370" w:rsidRPr="00FD4A00" w:rsidRDefault="002C4370" w:rsidP="00C454A6">
            <w:pPr>
              <w:tabs>
                <w:tab w:val="num" w:pos="1713"/>
              </w:tabs>
              <w:rPr>
                <w:bCs/>
                <w:lang w:eastAsia="ko-KR"/>
              </w:rPr>
            </w:pPr>
          </w:p>
        </w:tc>
        <w:tc>
          <w:tcPr>
            <w:tcW w:w="1984" w:type="dxa"/>
            <w:shd w:val="clear" w:color="auto" w:fill="auto"/>
            <w:vAlign w:val="center"/>
          </w:tcPr>
          <w:p w:rsidR="002C4370" w:rsidRPr="00FD4A00" w:rsidRDefault="002C4370" w:rsidP="00C454A6"/>
        </w:tc>
      </w:tr>
      <w:tr w:rsidR="002C4370" w:rsidRPr="00FD4A00" w:rsidTr="00C454A6">
        <w:tc>
          <w:tcPr>
            <w:tcW w:w="675" w:type="dxa"/>
            <w:gridSpan w:val="2"/>
            <w:vAlign w:val="center"/>
          </w:tcPr>
          <w:p w:rsidR="002C4370" w:rsidRPr="00FD4A00" w:rsidRDefault="002C4370" w:rsidP="00C454A6">
            <w:pPr>
              <w:rPr>
                <w:bCs/>
                <w:lang w:eastAsia="ko-KR"/>
              </w:rPr>
            </w:pPr>
          </w:p>
        </w:tc>
        <w:tc>
          <w:tcPr>
            <w:tcW w:w="2127" w:type="dxa"/>
            <w:shd w:val="clear" w:color="auto" w:fill="auto"/>
            <w:vAlign w:val="center"/>
          </w:tcPr>
          <w:p w:rsidR="002C4370" w:rsidRPr="00FD4A00" w:rsidRDefault="002C4370" w:rsidP="00C454A6">
            <w:pPr>
              <w:rPr>
                <w:bCs/>
                <w:lang w:eastAsia="ko-KR"/>
              </w:rPr>
            </w:pPr>
          </w:p>
        </w:tc>
        <w:tc>
          <w:tcPr>
            <w:tcW w:w="2268" w:type="dxa"/>
            <w:shd w:val="clear" w:color="auto" w:fill="auto"/>
            <w:vAlign w:val="center"/>
          </w:tcPr>
          <w:p w:rsidR="002C4370" w:rsidRPr="00FD4A00" w:rsidRDefault="002C4370" w:rsidP="00C454A6">
            <w:pPr>
              <w:tabs>
                <w:tab w:val="num" w:pos="1713"/>
              </w:tabs>
              <w:rPr>
                <w:bCs/>
                <w:lang w:eastAsia="ko-KR"/>
              </w:rPr>
            </w:pPr>
          </w:p>
        </w:tc>
        <w:tc>
          <w:tcPr>
            <w:tcW w:w="1275" w:type="dxa"/>
            <w:shd w:val="clear" w:color="auto" w:fill="auto"/>
            <w:vAlign w:val="center"/>
          </w:tcPr>
          <w:p w:rsidR="002C4370" w:rsidRPr="00FD4A00" w:rsidRDefault="002C4370" w:rsidP="00C454A6">
            <w:pPr>
              <w:tabs>
                <w:tab w:val="num" w:pos="1713"/>
              </w:tabs>
              <w:rPr>
                <w:bCs/>
                <w:lang w:eastAsia="ko-KR"/>
              </w:rPr>
            </w:pPr>
          </w:p>
        </w:tc>
        <w:tc>
          <w:tcPr>
            <w:tcW w:w="1418" w:type="dxa"/>
            <w:shd w:val="clear" w:color="auto" w:fill="auto"/>
            <w:vAlign w:val="center"/>
          </w:tcPr>
          <w:p w:rsidR="002C4370" w:rsidRPr="00FD4A00" w:rsidRDefault="002C4370" w:rsidP="00C454A6">
            <w:pPr>
              <w:tabs>
                <w:tab w:val="num" w:pos="1713"/>
              </w:tabs>
              <w:rPr>
                <w:bCs/>
                <w:lang w:eastAsia="ko-KR"/>
              </w:rPr>
            </w:pPr>
          </w:p>
        </w:tc>
        <w:tc>
          <w:tcPr>
            <w:tcW w:w="1984" w:type="dxa"/>
            <w:shd w:val="clear" w:color="auto" w:fill="auto"/>
            <w:vAlign w:val="center"/>
          </w:tcPr>
          <w:p w:rsidR="002C4370" w:rsidRPr="00FD4A00" w:rsidRDefault="002C4370" w:rsidP="00C454A6"/>
        </w:tc>
      </w:tr>
      <w:tr w:rsidR="002C4370" w:rsidRPr="00FD4A00" w:rsidTr="00C454A6">
        <w:tc>
          <w:tcPr>
            <w:tcW w:w="675" w:type="dxa"/>
            <w:gridSpan w:val="2"/>
            <w:vAlign w:val="center"/>
          </w:tcPr>
          <w:p w:rsidR="002C4370" w:rsidRPr="00FD4A00" w:rsidRDefault="002C4370" w:rsidP="00C454A6">
            <w:pPr>
              <w:rPr>
                <w:bCs/>
                <w:lang w:eastAsia="ko-KR"/>
              </w:rPr>
            </w:pPr>
          </w:p>
        </w:tc>
        <w:tc>
          <w:tcPr>
            <w:tcW w:w="2127" w:type="dxa"/>
            <w:shd w:val="clear" w:color="auto" w:fill="auto"/>
            <w:vAlign w:val="center"/>
          </w:tcPr>
          <w:p w:rsidR="002C4370" w:rsidRPr="00FD4A00" w:rsidRDefault="002C4370" w:rsidP="00C454A6">
            <w:pPr>
              <w:rPr>
                <w:bCs/>
                <w:lang w:eastAsia="ko-KR"/>
              </w:rPr>
            </w:pPr>
          </w:p>
        </w:tc>
        <w:tc>
          <w:tcPr>
            <w:tcW w:w="2268" w:type="dxa"/>
            <w:shd w:val="clear" w:color="auto" w:fill="auto"/>
            <w:vAlign w:val="center"/>
          </w:tcPr>
          <w:p w:rsidR="002C4370" w:rsidRPr="00FD4A00" w:rsidRDefault="002C4370" w:rsidP="00C454A6">
            <w:pPr>
              <w:tabs>
                <w:tab w:val="num" w:pos="1713"/>
              </w:tabs>
              <w:rPr>
                <w:bCs/>
                <w:lang w:eastAsia="ko-KR"/>
              </w:rPr>
            </w:pPr>
          </w:p>
        </w:tc>
        <w:tc>
          <w:tcPr>
            <w:tcW w:w="1275" w:type="dxa"/>
            <w:shd w:val="clear" w:color="auto" w:fill="auto"/>
            <w:vAlign w:val="center"/>
          </w:tcPr>
          <w:p w:rsidR="002C4370" w:rsidRPr="00FD4A00" w:rsidRDefault="002C4370" w:rsidP="00C454A6">
            <w:pPr>
              <w:tabs>
                <w:tab w:val="num" w:pos="1713"/>
              </w:tabs>
              <w:rPr>
                <w:bCs/>
                <w:lang w:eastAsia="ko-KR"/>
              </w:rPr>
            </w:pPr>
          </w:p>
        </w:tc>
        <w:tc>
          <w:tcPr>
            <w:tcW w:w="1418" w:type="dxa"/>
            <w:shd w:val="clear" w:color="auto" w:fill="auto"/>
            <w:vAlign w:val="center"/>
          </w:tcPr>
          <w:p w:rsidR="002C4370" w:rsidRPr="00FD4A00" w:rsidRDefault="002C4370" w:rsidP="00C454A6">
            <w:pPr>
              <w:tabs>
                <w:tab w:val="num" w:pos="1713"/>
              </w:tabs>
              <w:rPr>
                <w:bCs/>
                <w:lang w:eastAsia="ko-KR"/>
              </w:rPr>
            </w:pPr>
          </w:p>
        </w:tc>
        <w:tc>
          <w:tcPr>
            <w:tcW w:w="1984" w:type="dxa"/>
            <w:shd w:val="clear" w:color="auto" w:fill="auto"/>
            <w:vAlign w:val="center"/>
          </w:tcPr>
          <w:p w:rsidR="002C4370" w:rsidRPr="00FD4A00" w:rsidRDefault="002C4370" w:rsidP="00C454A6"/>
        </w:tc>
      </w:tr>
      <w:tr w:rsidR="002C4370" w:rsidRPr="00FD4A00" w:rsidTr="00C454A6">
        <w:tc>
          <w:tcPr>
            <w:tcW w:w="675" w:type="dxa"/>
            <w:gridSpan w:val="2"/>
            <w:vAlign w:val="center"/>
          </w:tcPr>
          <w:p w:rsidR="002C4370" w:rsidRPr="00FD4A00" w:rsidRDefault="002C4370" w:rsidP="00C454A6">
            <w:pPr>
              <w:rPr>
                <w:bCs/>
                <w:lang w:eastAsia="ko-KR"/>
              </w:rPr>
            </w:pPr>
          </w:p>
        </w:tc>
        <w:tc>
          <w:tcPr>
            <w:tcW w:w="2127" w:type="dxa"/>
            <w:shd w:val="clear" w:color="auto" w:fill="auto"/>
            <w:vAlign w:val="center"/>
          </w:tcPr>
          <w:p w:rsidR="002C4370" w:rsidRPr="00FD4A00" w:rsidRDefault="002C4370" w:rsidP="00C454A6">
            <w:pPr>
              <w:rPr>
                <w:bCs/>
                <w:lang w:eastAsia="ko-KR"/>
              </w:rPr>
            </w:pPr>
          </w:p>
        </w:tc>
        <w:tc>
          <w:tcPr>
            <w:tcW w:w="2268" w:type="dxa"/>
            <w:shd w:val="clear" w:color="auto" w:fill="auto"/>
            <w:vAlign w:val="center"/>
          </w:tcPr>
          <w:p w:rsidR="002C4370" w:rsidRPr="00FD4A00" w:rsidRDefault="002C4370" w:rsidP="00C454A6">
            <w:pPr>
              <w:tabs>
                <w:tab w:val="num" w:pos="1713"/>
              </w:tabs>
              <w:rPr>
                <w:bCs/>
                <w:lang w:eastAsia="ko-KR"/>
              </w:rPr>
            </w:pPr>
          </w:p>
        </w:tc>
        <w:tc>
          <w:tcPr>
            <w:tcW w:w="1275" w:type="dxa"/>
            <w:shd w:val="clear" w:color="auto" w:fill="auto"/>
            <w:vAlign w:val="center"/>
          </w:tcPr>
          <w:p w:rsidR="002C4370" w:rsidRPr="00FD4A00" w:rsidRDefault="002C4370" w:rsidP="00C454A6">
            <w:pPr>
              <w:tabs>
                <w:tab w:val="num" w:pos="1713"/>
              </w:tabs>
              <w:rPr>
                <w:bCs/>
                <w:lang w:eastAsia="ko-KR"/>
              </w:rPr>
            </w:pPr>
          </w:p>
        </w:tc>
        <w:tc>
          <w:tcPr>
            <w:tcW w:w="1418" w:type="dxa"/>
            <w:shd w:val="clear" w:color="auto" w:fill="auto"/>
            <w:vAlign w:val="center"/>
          </w:tcPr>
          <w:p w:rsidR="002C4370" w:rsidRPr="00FD4A00" w:rsidRDefault="002C4370" w:rsidP="00C454A6">
            <w:pPr>
              <w:tabs>
                <w:tab w:val="num" w:pos="1713"/>
              </w:tabs>
              <w:rPr>
                <w:bCs/>
                <w:lang w:eastAsia="ko-KR"/>
              </w:rPr>
            </w:pPr>
          </w:p>
        </w:tc>
        <w:tc>
          <w:tcPr>
            <w:tcW w:w="1984" w:type="dxa"/>
            <w:shd w:val="clear" w:color="auto" w:fill="auto"/>
            <w:vAlign w:val="center"/>
          </w:tcPr>
          <w:p w:rsidR="002C4370" w:rsidRPr="00FD4A00" w:rsidRDefault="002C4370" w:rsidP="00C454A6"/>
        </w:tc>
      </w:tr>
      <w:tr w:rsidR="002C4370" w:rsidRPr="00FD4A00" w:rsidTr="00C454A6">
        <w:tblPrEx>
          <w:tblLook w:val="0000"/>
        </w:tblPrEx>
        <w:trPr>
          <w:gridBefore w:val="1"/>
          <w:wBefore w:w="137" w:type="dxa"/>
          <w:trHeight w:val="1510"/>
        </w:trPr>
        <w:tc>
          <w:tcPr>
            <w:tcW w:w="4933" w:type="dxa"/>
            <w:gridSpan w:val="3"/>
            <w:tcBorders>
              <w:top w:val="nil"/>
              <w:left w:val="nil"/>
              <w:bottom w:val="nil"/>
              <w:right w:val="nil"/>
            </w:tcBorders>
          </w:tcPr>
          <w:p w:rsidR="002C4370" w:rsidRPr="00FD4A00" w:rsidRDefault="002C4370" w:rsidP="00C454A6"/>
          <w:p w:rsidR="002C4370" w:rsidRPr="00FD4A00" w:rsidRDefault="002C4370" w:rsidP="00C454A6"/>
          <w:p w:rsidR="002C4370" w:rsidRPr="00FD4A00" w:rsidRDefault="002C4370" w:rsidP="00C454A6">
            <w:r>
              <w:t>Покупатель:</w:t>
            </w:r>
          </w:p>
          <w:p w:rsidR="002C4370" w:rsidRPr="00FD4A00" w:rsidRDefault="002C4370" w:rsidP="00C454A6"/>
          <w:p w:rsidR="002C4370" w:rsidRPr="00FD4A00" w:rsidRDefault="002C4370" w:rsidP="00C454A6"/>
          <w:p w:rsidR="002C4370" w:rsidRPr="00FD4A00" w:rsidRDefault="002C4370" w:rsidP="00C454A6">
            <w:r>
              <w:t>________    ______________</w:t>
            </w:r>
          </w:p>
          <w:p w:rsidR="002C4370" w:rsidRPr="00FD4A00" w:rsidRDefault="002C4370" w:rsidP="00C454A6">
            <w:pPr>
              <w:rPr>
                <w:bCs/>
                <w:lang w:eastAsia="ko-KR"/>
              </w:rPr>
            </w:pPr>
            <w:r>
              <w:rPr>
                <w:vertAlign w:val="superscript"/>
              </w:rPr>
              <w:t xml:space="preserve">(подпись)                    (Ф.И.О.)                                     </w:t>
            </w:r>
          </w:p>
        </w:tc>
        <w:tc>
          <w:tcPr>
            <w:tcW w:w="4677" w:type="dxa"/>
            <w:gridSpan w:val="3"/>
            <w:tcBorders>
              <w:top w:val="nil"/>
              <w:left w:val="nil"/>
              <w:bottom w:val="nil"/>
              <w:right w:val="nil"/>
            </w:tcBorders>
          </w:tcPr>
          <w:p w:rsidR="002C4370" w:rsidRPr="00FD4A00" w:rsidRDefault="002C4370" w:rsidP="00C454A6"/>
          <w:p w:rsidR="002C4370" w:rsidRPr="00FD4A00" w:rsidRDefault="002C4370" w:rsidP="00C454A6"/>
          <w:p w:rsidR="002C4370" w:rsidRPr="00FD4A00" w:rsidRDefault="002C4370" w:rsidP="00C454A6">
            <w:r>
              <w:t>Поставщик:</w:t>
            </w:r>
          </w:p>
          <w:p w:rsidR="002C4370" w:rsidRPr="00FD4A00" w:rsidRDefault="002C4370" w:rsidP="00C454A6"/>
          <w:p w:rsidR="002C4370" w:rsidRPr="00FD4A00" w:rsidRDefault="002C4370" w:rsidP="00C454A6"/>
          <w:p w:rsidR="002C4370" w:rsidRPr="00FD4A00" w:rsidRDefault="002C4370" w:rsidP="00C454A6">
            <w:r>
              <w:t>________    ______________</w:t>
            </w:r>
          </w:p>
          <w:p w:rsidR="002C4370" w:rsidRPr="00FD4A00" w:rsidRDefault="002C4370" w:rsidP="00C454A6">
            <w:pPr>
              <w:rPr>
                <w:bCs/>
                <w:lang w:eastAsia="ko-KR"/>
              </w:rPr>
            </w:pPr>
            <w:r>
              <w:rPr>
                <w:vertAlign w:val="superscript"/>
              </w:rPr>
              <w:t xml:space="preserve">(подпись)                    (Ф.И.О.)                                     </w:t>
            </w:r>
          </w:p>
        </w:tc>
      </w:tr>
    </w:tbl>
    <w:p w:rsidR="002C4370" w:rsidRPr="00FD4A00" w:rsidRDefault="002C4370" w:rsidP="00C454A6">
      <w:pPr>
        <w:ind w:firstLine="709"/>
        <w:jc w:val="right"/>
      </w:pPr>
      <w:r>
        <w:rPr>
          <w:b/>
          <w:i/>
          <w:color w:val="FF0000"/>
        </w:rPr>
        <w:br w:type="page"/>
      </w:r>
      <w:r>
        <w:t>Приложение № 2</w:t>
      </w:r>
    </w:p>
    <w:p w:rsidR="002C4370" w:rsidRPr="00FD4A00" w:rsidRDefault="002C4370" w:rsidP="00C454A6">
      <w:pPr>
        <w:ind w:firstLine="709"/>
        <w:jc w:val="right"/>
      </w:pPr>
      <w:r>
        <w:t xml:space="preserve">к договору поставки № </w:t>
      </w:r>
      <w:r>
        <w:rPr>
          <w:bCs/>
        </w:rPr>
        <w:t>НКП УРАЛд-18/__/__</w:t>
      </w:r>
    </w:p>
    <w:p w:rsidR="002C4370" w:rsidRPr="00FD4A00" w:rsidRDefault="002C4370" w:rsidP="00C454A6">
      <w:pPr>
        <w:ind w:firstLine="709"/>
        <w:jc w:val="right"/>
      </w:pPr>
      <w:r>
        <w:t>от «___»_______2018 г.</w:t>
      </w:r>
    </w:p>
    <w:p w:rsidR="002C4370" w:rsidRPr="00FD4A00" w:rsidRDefault="002C4370" w:rsidP="00C454A6">
      <w:pPr>
        <w:ind w:firstLine="709"/>
        <w:rPr>
          <w:b/>
          <w:i/>
        </w:rPr>
      </w:pPr>
    </w:p>
    <w:p w:rsidR="002C4370" w:rsidRPr="00FD4A00" w:rsidRDefault="002C4370" w:rsidP="00C454A6">
      <w:pPr>
        <w:ind w:firstLine="709"/>
        <w:rPr>
          <w:b/>
          <w:i/>
        </w:rPr>
      </w:pPr>
    </w:p>
    <w:p w:rsidR="002C4370" w:rsidRPr="00FD4A00" w:rsidRDefault="002C4370" w:rsidP="00C454A6">
      <w:pPr>
        <w:ind w:firstLine="709"/>
        <w:rPr>
          <w:b/>
          <w:i/>
        </w:rPr>
      </w:pPr>
      <w:r>
        <w:rPr>
          <w:b/>
          <w:i/>
        </w:rPr>
        <w:t>Форма Заявки</w:t>
      </w:r>
    </w:p>
    <w:p w:rsidR="002C4370" w:rsidRPr="00FD4A00" w:rsidRDefault="002C4370" w:rsidP="00C454A6">
      <w:pPr>
        <w:ind w:firstLine="709"/>
        <w:rPr>
          <w:i/>
        </w:rPr>
      </w:pPr>
    </w:p>
    <w:p w:rsidR="002C4370" w:rsidRPr="00FD4A00" w:rsidRDefault="002C4370" w:rsidP="00C454A6">
      <w:pPr>
        <w:rPr>
          <w:i/>
        </w:rPr>
      </w:pPr>
      <w:r>
        <w:rPr>
          <w:i/>
        </w:rPr>
        <w:t>▪▪▪▪▪▪▪▪▪▪▪▪▪▪▪▪▪▪▪▪▪▪▪▪▪▪▪▪▪▪▪▪▪▪▪▪▪▪▪▪▪▪▪▪▪▪▪▪▪▪▪▪▪▪▪▪▪▪▪▪▪▪▪▪▪▪▪▪▪▪▪▪▪▪▪▪▪▪▪▪▪▪▪▪▪▪▪▪▪▪▪▪▪▪▪▪▪▪▪▪▪▪▪▪▪▪▪▪</w:t>
      </w:r>
    </w:p>
    <w:p w:rsidR="002C4370" w:rsidRPr="00FD4A00" w:rsidRDefault="002C4370" w:rsidP="00C454A6">
      <w:pPr>
        <w:ind w:firstLine="709"/>
        <w:rPr>
          <w:i/>
        </w:rPr>
      </w:pPr>
    </w:p>
    <w:p w:rsidR="002C4370" w:rsidRPr="00FD4A00" w:rsidRDefault="002C4370" w:rsidP="00C454A6">
      <w:pPr>
        <w:ind w:firstLine="709"/>
      </w:pPr>
      <w:r>
        <w:t>Заявка №___ от «___» ________201__г.</w:t>
      </w:r>
    </w:p>
    <w:p w:rsidR="002C4370" w:rsidRPr="00FD4A00" w:rsidRDefault="002C4370" w:rsidP="00C454A6">
      <w:pPr>
        <w:ind w:firstLine="709"/>
      </w:pPr>
      <w:r>
        <w:t xml:space="preserve">к договору поставки № </w:t>
      </w:r>
      <w:r>
        <w:rPr>
          <w:bCs/>
        </w:rPr>
        <w:t>НКП УРАЛд-</w:t>
      </w:r>
      <w:r>
        <w:t>18/__/____ от «___» ________2018_г.</w:t>
      </w:r>
    </w:p>
    <w:p w:rsidR="002C4370" w:rsidRPr="00FD4A00" w:rsidRDefault="002C4370" w:rsidP="00C454A6">
      <w:pPr>
        <w:ind w:firstLine="709"/>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126"/>
        <w:gridCol w:w="1134"/>
        <w:gridCol w:w="1276"/>
        <w:gridCol w:w="1417"/>
        <w:gridCol w:w="1559"/>
      </w:tblGrid>
      <w:tr w:rsidR="002C4370" w:rsidRPr="00FD4A00" w:rsidTr="00C454A6">
        <w:tc>
          <w:tcPr>
            <w:tcW w:w="568" w:type="dxa"/>
            <w:vAlign w:val="center"/>
          </w:tcPr>
          <w:p w:rsidR="002C4370" w:rsidRPr="00FD4A00" w:rsidRDefault="002C4370" w:rsidP="00C454A6">
            <w:pPr>
              <w:rPr>
                <w:b/>
                <w:bCs/>
                <w:lang w:eastAsia="ko-KR"/>
              </w:rPr>
            </w:pPr>
            <w:r>
              <w:rPr>
                <w:b/>
                <w:bCs/>
                <w:lang w:eastAsia="ko-KR"/>
              </w:rPr>
              <w:t>№№</w:t>
            </w:r>
          </w:p>
          <w:p w:rsidR="002C4370" w:rsidRPr="00FD4A00" w:rsidRDefault="002C4370" w:rsidP="00C454A6">
            <w:r>
              <w:rPr>
                <w:b/>
                <w:bCs/>
                <w:lang w:eastAsia="ko-KR"/>
              </w:rPr>
              <w:t>п/п</w:t>
            </w:r>
          </w:p>
        </w:tc>
        <w:tc>
          <w:tcPr>
            <w:tcW w:w="1701" w:type="dxa"/>
            <w:vAlign w:val="center"/>
          </w:tcPr>
          <w:p w:rsidR="002C4370" w:rsidRPr="00FD4A00" w:rsidRDefault="002C4370" w:rsidP="00BB768D">
            <w:pPr>
              <w:ind w:left="0" w:firstLine="0"/>
            </w:pPr>
            <w:r>
              <w:rPr>
                <w:b/>
                <w:bCs/>
                <w:lang w:eastAsia="ko-KR"/>
              </w:rPr>
              <w:t>Наименование и тип Товара</w:t>
            </w:r>
          </w:p>
        </w:tc>
        <w:tc>
          <w:tcPr>
            <w:tcW w:w="2126" w:type="dxa"/>
            <w:vAlign w:val="center"/>
          </w:tcPr>
          <w:p w:rsidR="002C4370" w:rsidRPr="00FD4A00" w:rsidRDefault="002C4370" w:rsidP="00BB768D">
            <w:pPr>
              <w:ind w:left="33" w:hanging="33"/>
            </w:pPr>
            <w:r>
              <w:rPr>
                <w:b/>
                <w:bCs/>
                <w:lang w:eastAsia="ko-KR"/>
              </w:rPr>
              <w:t>Технические характеристики Товара</w:t>
            </w:r>
          </w:p>
        </w:tc>
        <w:tc>
          <w:tcPr>
            <w:tcW w:w="1134" w:type="dxa"/>
            <w:vAlign w:val="center"/>
          </w:tcPr>
          <w:p w:rsidR="002C4370" w:rsidRPr="00FD4A00" w:rsidRDefault="002C4370" w:rsidP="00BB768D">
            <w:pPr>
              <w:ind w:left="0" w:hanging="19"/>
            </w:pPr>
            <w:r>
              <w:rPr>
                <w:b/>
                <w:bCs/>
                <w:lang w:eastAsia="ko-KR"/>
              </w:rPr>
              <w:t>Количество</w:t>
            </w:r>
          </w:p>
        </w:tc>
        <w:tc>
          <w:tcPr>
            <w:tcW w:w="1276" w:type="dxa"/>
            <w:vAlign w:val="center"/>
          </w:tcPr>
          <w:p w:rsidR="002C4370" w:rsidRPr="00FD4A00" w:rsidRDefault="002C4370" w:rsidP="00BB768D">
            <w:pPr>
              <w:ind w:left="0" w:firstLine="0"/>
            </w:pPr>
            <w:r>
              <w:rPr>
                <w:b/>
                <w:bCs/>
                <w:lang w:eastAsia="ko-KR"/>
              </w:rPr>
              <w:t>Ед. измерения</w:t>
            </w:r>
          </w:p>
        </w:tc>
        <w:tc>
          <w:tcPr>
            <w:tcW w:w="1417" w:type="dxa"/>
            <w:vAlign w:val="center"/>
          </w:tcPr>
          <w:p w:rsidR="002C4370" w:rsidRPr="00FD4A00" w:rsidRDefault="002C4370" w:rsidP="00C454A6">
            <w:pPr>
              <w:rPr>
                <w:b/>
                <w:bCs/>
                <w:lang w:eastAsia="ko-KR"/>
              </w:rPr>
            </w:pPr>
            <w:r>
              <w:rPr>
                <w:b/>
                <w:bCs/>
                <w:lang w:eastAsia="ko-KR"/>
              </w:rPr>
              <w:t>Цена за</w:t>
            </w:r>
          </w:p>
          <w:p w:rsidR="002C4370" w:rsidRPr="00FD4A00" w:rsidRDefault="002C4370" w:rsidP="00C454A6">
            <w:pPr>
              <w:rPr>
                <w:b/>
                <w:bCs/>
                <w:lang w:eastAsia="ko-KR"/>
              </w:rPr>
            </w:pPr>
            <w:r>
              <w:rPr>
                <w:b/>
                <w:bCs/>
                <w:lang w:eastAsia="ko-KR"/>
              </w:rPr>
              <w:t>1 ед., руб.</w:t>
            </w:r>
          </w:p>
          <w:p w:rsidR="002C4370" w:rsidRPr="00FD4A00" w:rsidRDefault="002C4370" w:rsidP="00C454A6">
            <w:r>
              <w:rPr>
                <w:b/>
                <w:bCs/>
                <w:lang w:eastAsia="ko-KR"/>
              </w:rPr>
              <w:t>с НДС</w:t>
            </w:r>
          </w:p>
        </w:tc>
        <w:tc>
          <w:tcPr>
            <w:tcW w:w="1559" w:type="dxa"/>
            <w:shd w:val="clear" w:color="auto" w:fill="auto"/>
            <w:vAlign w:val="center"/>
          </w:tcPr>
          <w:p w:rsidR="002C4370" w:rsidRPr="00FD4A00" w:rsidRDefault="002C4370" w:rsidP="00BB768D">
            <w:pPr>
              <w:ind w:left="34" w:hanging="34"/>
            </w:pPr>
            <w:r>
              <w:rPr>
                <w:b/>
                <w:bCs/>
                <w:lang w:eastAsia="ko-KR"/>
              </w:rPr>
              <w:t>Стоимость Товара, руб., с НДС</w:t>
            </w:r>
          </w:p>
        </w:tc>
      </w:tr>
      <w:tr w:rsidR="002C4370" w:rsidRPr="00FD4A00" w:rsidTr="00C454A6">
        <w:tc>
          <w:tcPr>
            <w:tcW w:w="568" w:type="dxa"/>
            <w:vAlign w:val="center"/>
          </w:tcPr>
          <w:p w:rsidR="002C4370" w:rsidRPr="00FD4A00" w:rsidRDefault="002C4370" w:rsidP="00C454A6">
            <w:pPr>
              <w:rPr>
                <w:b/>
                <w:bCs/>
                <w:lang w:eastAsia="ko-KR"/>
              </w:rPr>
            </w:pPr>
          </w:p>
        </w:tc>
        <w:tc>
          <w:tcPr>
            <w:tcW w:w="1701" w:type="dxa"/>
            <w:vAlign w:val="center"/>
          </w:tcPr>
          <w:p w:rsidR="002C4370" w:rsidRPr="00FD4A00" w:rsidRDefault="002C4370" w:rsidP="00C454A6">
            <w:pPr>
              <w:rPr>
                <w:b/>
                <w:bCs/>
                <w:lang w:eastAsia="ko-KR"/>
              </w:rPr>
            </w:pPr>
          </w:p>
        </w:tc>
        <w:tc>
          <w:tcPr>
            <w:tcW w:w="2126" w:type="dxa"/>
            <w:vAlign w:val="center"/>
          </w:tcPr>
          <w:p w:rsidR="002C4370" w:rsidRPr="00FD4A00" w:rsidRDefault="002C4370" w:rsidP="00C454A6">
            <w:pPr>
              <w:rPr>
                <w:b/>
                <w:bCs/>
                <w:lang w:eastAsia="ko-KR"/>
              </w:rPr>
            </w:pPr>
          </w:p>
        </w:tc>
        <w:tc>
          <w:tcPr>
            <w:tcW w:w="1134" w:type="dxa"/>
            <w:vAlign w:val="center"/>
          </w:tcPr>
          <w:p w:rsidR="002C4370" w:rsidRPr="00FD4A00" w:rsidRDefault="002C4370" w:rsidP="00C454A6">
            <w:pPr>
              <w:rPr>
                <w:b/>
                <w:bCs/>
                <w:lang w:eastAsia="ko-KR"/>
              </w:rPr>
            </w:pPr>
          </w:p>
        </w:tc>
        <w:tc>
          <w:tcPr>
            <w:tcW w:w="1276" w:type="dxa"/>
            <w:vAlign w:val="center"/>
          </w:tcPr>
          <w:p w:rsidR="002C4370" w:rsidRPr="00FD4A00" w:rsidRDefault="002C4370" w:rsidP="00C454A6">
            <w:pPr>
              <w:rPr>
                <w:b/>
                <w:bCs/>
                <w:lang w:eastAsia="ko-KR"/>
              </w:rPr>
            </w:pPr>
          </w:p>
        </w:tc>
        <w:tc>
          <w:tcPr>
            <w:tcW w:w="1417" w:type="dxa"/>
          </w:tcPr>
          <w:p w:rsidR="002C4370" w:rsidRPr="00FD4A00" w:rsidRDefault="002C4370" w:rsidP="00C454A6">
            <w:pPr>
              <w:rPr>
                <w:b/>
                <w:bCs/>
                <w:lang w:eastAsia="ko-KR"/>
              </w:rPr>
            </w:pPr>
          </w:p>
        </w:tc>
        <w:tc>
          <w:tcPr>
            <w:tcW w:w="1559" w:type="dxa"/>
            <w:shd w:val="clear" w:color="auto" w:fill="auto"/>
          </w:tcPr>
          <w:p w:rsidR="002C4370" w:rsidRPr="00FD4A00" w:rsidRDefault="002C4370" w:rsidP="00C454A6"/>
        </w:tc>
      </w:tr>
      <w:tr w:rsidR="002C4370" w:rsidRPr="00FD4A00" w:rsidTr="00C454A6">
        <w:tc>
          <w:tcPr>
            <w:tcW w:w="568" w:type="dxa"/>
            <w:vAlign w:val="center"/>
          </w:tcPr>
          <w:p w:rsidR="002C4370" w:rsidRPr="00FD4A00" w:rsidRDefault="002C4370" w:rsidP="00C454A6">
            <w:pPr>
              <w:rPr>
                <w:b/>
                <w:bCs/>
                <w:lang w:eastAsia="ko-KR"/>
              </w:rPr>
            </w:pPr>
          </w:p>
        </w:tc>
        <w:tc>
          <w:tcPr>
            <w:tcW w:w="1701" w:type="dxa"/>
            <w:vAlign w:val="center"/>
          </w:tcPr>
          <w:p w:rsidR="002C4370" w:rsidRPr="00FD4A00" w:rsidRDefault="002C4370" w:rsidP="00C454A6">
            <w:pPr>
              <w:rPr>
                <w:b/>
                <w:bCs/>
                <w:lang w:eastAsia="ko-KR"/>
              </w:rPr>
            </w:pPr>
          </w:p>
        </w:tc>
        <w:tc>
          <w:tcPr>
            <w:tcW w:w="2126" w:type="dxa"/>
            <w:vAlign w:val="center"/>
          </w:tcPr>
          <w:p w:rsidR="002C4370" w:rsidRPr="00FD4A00" w:rsidRDefault="002C4370" w:rsidP="00C454A6">
            <w:pPr>
              <w:rPr>
                <w:b/>
                <w:bCs/>
                <w:lang w:eastAsia="ko-KR"/>
              </w:rPr>
            </w:pPr>
          </w:p>
        </w:tc>
        <w:tc>
          <w:tcPr>
            <w:tcW w:w="1134" w:type="dxa"/>
            <w:vAlign w:val="center"/>
          </w:tcPr>
          <w:p w:rsidR="002C4370" w:rsidRPr="00FD4A00" w:rsidRDefault="002C4370" w:rsidP="00C454A6">
            <w:pPr>
              <w:rPr>
                <w:b/>
                <w:bCs/>
                <w:lang w:eastAsia="ko-KR"/>
              </w:rPr>
            </w:pPr>
          </w:p>
        </w:tc>
        <w:tc>
          <w:tcPr>
            <w:tcW w:w="1276" w:type="dxa"/>
            <w:vAlign w:val="center"/>
          </w:tcPr>
          <w:p w:rsidR="002C4370" w:rsidRPr="00FD4A00" w:rsidRDefault="002C4370" w:rsidP="00C454A6">
            <w:pPr>
              <w:rPr>
                <w:b/>
                <w:bCs/>
                <w:lang w:eastAsia="ko-KR"/>
              </w:rPr>
            </w:pPr>
          </w:p>
        </w:tc>
        <w:tc>
          <w:tcPr>
            <w:tcW w:w="1417" w:type="dxa"/>
          </w:tcPr>
          <w:p w:rsidR="002C4370" w:rsidRPr="00FD4A00" w:rsidRDefault="002C4370" w:rsidP="00C454A6">
            <w:pPr>
              <w:rPr>
                <w:b/>
                <w:bCs/>
                <w:lang w:eastAsia="ko-KR"/>
              </w:rPr>
            </w:pPr>
          </w:p>
        </w:tc>
        <w:tc>
          <w:tcPr>
            <w:tcW w:w="1559" w:type="dxa"/>
            <w:shd w:val="clear" w:color="auto" w:fill="auto"/>
          </w:tcPr>
          <w:p w:rsidR="002C4370" w:rsidRPr="00FD4A00" w:rsidRDefault="002C4370" w:rsidP="00C454A6"/>
        </w:tc>
      </w:tr>
    </w:tbl>
    <w:p w:rsidR="002C4370" w:rsidRPr="00FD4A00" w:rsidRDefault="002C4370" w:rsidP="00C454A6">
      <w:pPr>
        <w:ind w:firstLine="709"/>
      </w:pPr>
    </w:p>
    <w:p w:rsidR="002C4370" w:rsidRPr="00FD4A00" w:rsidRDefault="002C4370" w:rsidP="00C454A6">
      <w:pPr>
        <w:ind w:firstLine="709"/>
      </w:pPr>
    </w:p>
    <w:p w:rsidR="002C4370" w:rsidRPr="00FD4A00" w:rsidRDefault="002C4370" w:rsidP="00C454A6">
      <w:pPr>
        <w:ind w:firstLine="709"/>
      </w:pPr>
    </w:p>
    <w:p w:rsidR="002C4370" w:rsidRDefault="002C4370" w:rsidP="00C454A6">
      <w:pPr>
        <w:ind w:firstLine="709"/>
        <w:jc w:val="both"/>
      </w:pPr>
      <w:r>
        <w:rPr>
          <w:b/>
        </w:rPr>
        <w:t>Срок поставки Товара по Заявке</w:t>
      </w:r>
      <w:r>
        <w:t>: ________________________</w:t>
      </w:r>
    </w:p>
    <w:p w:rsidR="002C4370" w:rsidRDefault="002C4370" w:rsidP="00C454A6">
      <w:pPr>
        <w:ind w:firstLine="709"/>
        <w:jc w:val="both"/>
      </w:pPr>
    </w:p>
    <w:p w:rsidR="002C4370" w:rsidRPr="00FD4A00" w:rsidRDefault="002C4370" w:rsidP="00C454A6">
      <w:pPr>
        <w:ind w:firstLine="709"/>
        <w:jc w:val="both"/>
      </w:pPr>
      <w:r>
        <w:rPr>
          <w:b/>
        </w:rPr>
        <w:t>Место поставки Товара</w:t>
      </w:r>
      <w:r>
        <w:t>: __________________________________</w:t>
      </w:r>
    </w:p>
    <w:p w:rsidR="002C4370" w:rsidRPr="00FD4A00" w:rsidRDefault="002C4370" w:rsidP="00C454A6">
      <w:pPr>
        <w:ind w:firstLine="709"/>
        <w:jc w:val="both"/>
      </w:pPr>
    </w:p>
    <w:p w:rsidR="002C4370" w:rsidRPr="00FD4A00" w:rsidRDefault="002C4370" w:rsidP="00C454A6">
      <w:pPr>
        <w:ind w:firstLine="709"/>
        <w:jc w:val="both"/>
      </w:pPr>
      <w:r>
        <w:rPr>
          <w:b/>
        </w:rPr>
        <w:t>Представитель от Покупателя</w:t>
      </w:r>
      <w:r>
        <w:t>: ________________________, действующий на основании доверенности от ______________ №_____________.</w:t>
      </w:r>
    </w:p>
    <w:p w:rsidR="002C4370" w:rsidRPr="00FD4A00" w:rsidRDefault="002C4370" w:rsidP="00C454A6">
      <w:pPr>
        <w:ind w:firstLine="709"/>
        <w:jc w:val="both"/>
        <w:rPr>
          <w:b/>
        </w:rPr>
      </w:pPr>
    </w:p>
    <w:p w:rsidR="002C4370" w:rsidRPr="00FD4A00" w:rsidRDefault="002C4370" w:rsidP="00C454A6">
      <w:pPr>
        <w:ind w:firstLine="709"/>
        <w:jc w:val="both"/>
      </w:pPr>
      <w:r>
        <w:rPr>
          <w:b/>
        </w:rPr>
        <w:t>Контактный телефон представителя Покупателя</w:t>
      </w:r>
      <w:r>
        <w:t>: ___________________</w:t>
      </w:r>
    </w:p>
    <w:p w:rsidR="002C4370" w:rsidRPr="00FD4A00" w:rsidRDefault="002C4370" w:rsidP="00C454A6">
      <w:pPr>
        <w:ind w:firstLine="709"/>
        <w:jc w:val="both"/>
        <w:rPr>
          <w:b/>
        </w:rPr>
      </w:pPr>
    </w:p>
    <w:p w:rsidR="002C4370" w:rsidRPr="00FD4A00" w:rsidRDefault="002C4370" w:rsidP="00C454A6">
      <w:pPr>
        <w:ind w:firstLine="709"/>
        <w:jc w:val="both"/>
      </w:pPr>
      <w:r>
        <w:rPr>
          <w:b/>
        </w:rPr>
        <w:t>Представитель от Поставщика</w:t>
      </w:r>
      <w:r>
        <w:t>: ________________________, действующий на основании доверенности от ______________ №_____________.</w:t>
      </w:r>
    </w:p>
    <w:p w:rsidR="002C4370" w:rsidRPr="00FD4A00" w:rsidRDefault="002C4370" w:rsidP="00C454A6">
      <w:pPr>
        <w:ind w:firstLine="709"/>
        <w:jc w:val="both"/>
      </w:pPr>
    </w:p>
    <w:p w:rsidR="002C4370" w:rsidRPr="00FD4A00" w:rsidRDefault="002C4370" w:rsidP="00C454A6">
      <w:pPr>
        <w:ind w:firstLine="709"/>
        <w:jc w:val="both"/>
      </w:pPr>
      <w:r>
        <w:rPr>
          <w:b/>
        </w:rPr>
        <w:t>Контактный телефон представителя Поставщика</w:t>
      </w:r>
      <w:r>
        <w:t>: ________________________</w:t>
      </w:r>
    </w:p>
    <w:p w:rsidR="002C4370" w:rsidRPr="00FD4A00" w:rsidRDefault="002C4370" w:rsidP="00C454A6">
      <w:pPr>
        <w:ind w:firstLine="709"/>
        <w:jc w:val="both"/>
      </w:pPr>
    </w:p>
    <w:p w:rsidR="002C4370" w:rsidRPr="00FD4A00" w:rsidRDefault="002C4370" w:rsidP="00C454A6">
      <w:pPr>
        <w:ind w:firstLine="709"/>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C4370" w:rsidRPr="00FD4A00" w:rsidTr="00C454A6">
        <w:tc>
          <w:tcPr>
            <w:tcW w:w="4926" w:type="dxa"/>
          </w:tcPr>
          <w:p w:rsidR="002C4370" w:rsidRPr="00FD4A00" w:rsidRDefault="002C4370" w:rsidP="00C454A6">
            <w:pPr>
              <w:jc w:val="both"/>
            </w:pPr>
            <w:r>
              <w:t>Представитель от Покупателя</w:t>
            </w:r>
          </w:p>
        </w:tc>
        <w:tc>
          <w:tcPr>
            <w:tcW w:w="4927" w:type="dxa"/>
          </w:tcPr>
          <w:p w:rsidR="002C4370" w:rsidRPr="00FD4A00" w:rsidRDefault="002C4370" w:rsidP="00C454A6">
            <w:pPr>
              <w:jc w:val="both"/>
            </w:pPr>
            <w:r>
              <w:t>Представитель от Поставщика</w:t>
            </w:r>
          </w:p>
        </w:tc>
      </w:tr>
      <w:tr w:rsidR="002C4370" w:rsidRPr="00FD4A00" w:rsidTr="00C454A6">
        <w:tc>
          <w:tcPr>
            <w:tcW w:w="4926" w:type="dxa"/>
          </w:tcPr>
          <w:p w:rsidR="002C4370" w:rsidRPr="00FD4A00" w:rsidRDefault="002C4370" w:rsidP="00C454A6">
            <w:pPr>
              <w:jc w:val="both"/>
            </w:pPr>
            <w:r>
              <w:t>_________________________</w:t>
            </w:r>
          </w:p>
        </w:tc>
        <w:tc>
          <w:tcPr>
            <w:tcW w:w="4927" w:type="dxa"/>
          </w:tcPr>
          <w:p w:rsidR="002C4370" w:rsidRPr="00FD4A00" w:rsidRDefault="002C4370" w:rsidP="00C454A6">
            <w:pPr>
              <w:jc w:val="both"/>
            </w:pPr>
            <w:r>
              <w:t>_________________________</w:t>
            </w:r>
          </w:p>
        </w:tc>
      </w:tr>
      <w:tr w:rsidR="002C4370" w:rsidRPr="00FD4A00" w:rsidTr="00C454A6">
        <w:tc>
          <w:tcPr>
            <w:tcW w:w="4926" w:type="dxa"/>
          </w:tcPr>
          <w:p w:rsidR="002C4370" w:rsidRPr="00FD4A00" w:rsidRDefault="002C4370" w:rsidP="00C454A6">
            <w:pPr>
              <w:jc w:val="both"/>
            </w:pPr>
            <w:r>
              <w:t>«___» ______________201__г.</w:t>
            </w:r>
          </w:p>
        </w:tc>
        <w:tc>
          <w:tcPr>
            <w:tcW w:w="4927" w:type="dxa"/>
          </w:tcPr>
          <w:p w:rsidR="002C4370" w:rsidRPr="00FD4A00" w:rsidRDefault="002C4370" w:rsidP="00C454A6">
            <w:pPr>
              <w:jc w:val="both"/>
            </w:pPr>
            <w:r>
              <w:t>«___» _______________201__г.</w:t>
            </w:r>
          </w:p>
        </w:tc>
      </w:tr>
    </w:tbl>
    <w:p w:rsidR="002C4370" w:rsidRPr="00FD4A00" w:rsidRDefault="002C4370" w:rsidP="00C454A6">
      <w:pPr>
        <w:ind w:firstLine="709"/>
        <w:jc w:val="both"/>
      </w:pPr>
    </w:p>
    <w:p w:rsidR="002C4370" w:rsidRPr="00FD4A00" w:rsidRDefault="002C4370" w:rsidP="00C454A6">
      <w:r>
        <w:t>▪▪▪▪▪▪▪▪▪▪▪▪▪▪▪▪▪▪▪▪▪▪▪▪▪▪▪▪▪▪▪▪▪▪▪▪▪▪▪▪▪▪▪▪▪▪▪▪▪▪▪▪▪▪▪▪▪▪▪▪▪▪▪▪▪▪▪▪▪▪▪▪▪▪▪▪▪▪▪▪▪▪▪▪▪▪▪▪▪▪▪▪▪▪▪▪▪▪▪▪▪▪▪▪▪▪▪▪▪▪▪</w:t>
      </w:r>
    </w:p>
    <w:p w:rsidR="002C4370" w:rsidRPr="00FD4A00" w:rsidRDefault="002C4370" w:rsidP="00C454A6">
      <w:pPr>
        <w:ind w:firstLine="709"/>
      </w:pPr>
    </w:p>
    <w:p w:rsidR="002C4370" w:rsidRPr="00FD4A00" w:rsidRDefault="002C4370" w:rsidP="00C454A6">
      <w:pPr>
        <w:ind w:firstLine="709"/>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C4370" w:rsidRPr="00A06324" w:rsidTr="00C454A6">
        <w:trPr>
          <w:trHeight w:val="2074"/>
        </w:trPr>
        <w:tc>
          <w:tcPr>
            <w:tcW w:w="4705" w:type="dxa"/>
            <w:tcBorders>
              <w:top w:val="nil"/>
              <w:left w:val="nil"/>
              <w:bottom w:val="nil"/>
              <w:right w:val="nil"/>
            </w:tcBorders>
          </w:tcPr>
          <w:p w:rsidR="002C4370" w:rsidRPr="00FD4A00" w:rsidRDefault="002C4370" w:rsidP="00C454A6">
            <w:r>
              <w:t>Покупатель:</w:t>
            </w:r>
          </w:p>
          <w:p w:rsidR="002C4370" w:rsidRPr="00FD4A00" w:rsidRDefault="002C4370" w:rsidP="00C454A6"/>
          <w:p w:rsidR="002C4370" w:rsidRPr="00FD4A00" w:rsidRDefault="002C4370" w:rsidP="00C454A6">
            <w:r>
              <w:t>________    ______________</w:t>
            </w:r>
          </w:p>
          <w:p w:rsidR="002C4370" w:rsidRPr="00FD4A00" w:rsidRDefault="002C4370" w:rsidP="00C454A6">
            <w:pPr>
              <w:rPr>
                <w:vertAlign w:val="superscript"/>
              </w:rPr>
            </w:pPr>
            <w:r>
              <w:rPr>
                <w:vertAlign w:val="superscript"/>
              </w:rPr>
              <w:t xml:space="preserve">(подпись)                    (Ф.И.О.)                                     </w:t>
            </w:r>
          </w:p>
        </w:tc>
        <w:tc>
          <w:tcPr>
            <w:tcW w:w="4139" w:type="dxa"/>
            <w:tcBorders>
              <w:top w:val="nil"/>
              <w:left w:val="nil"/>
              <w:bottom w:val="nil"/>
              <w:right w:val="nil"/>
            </w:tcBorders>
          </w:tcPr>
          <w:p w:rsidR="002C4370" w:rsidRPr="00FD4A00" w:rsidRDefault="002C4370" w:rsidP="00C454A6">
            <w:r>
              <w:t>Поставщик:</w:t>
            </w:r>
          </w:p>
          <w:p w:rsidR="002C4370" w:rsidRPr="00FD4A00" w:rsidRDefault="002C4370" w:rsidP="00C454A6"/>
          <w:p w:rsidR="002C4370" w:rsidRPr="00FD4A00" w:rsidRDefault="002C4370" w:rsidP="00C454A6">
            <w:r>
              <w:t>________    ______________</w:t>
            </w:r>
          </w:p>
          <w:p w:rsidR="002C4370" w:rsidRPr="00A06324" w:rsidRDefault="002C4370" w:rsidP="00C454A6">
            <w:r>
              <w:rPr>
                <w:vertAlign w:val="superscript"/>
              </w:rPr>
              <w:t xml:space="preserve">(подпись)                    (Ф.И.О.)                                     </w:t>
            </w:r>
          </w:p>
        </w:tc>
      </w:tr>
    </w:tbl>
    <w:p w:rsidR="00E24422" w:rsidRPr="00E24422" w:rsidRDefault="00E24422" w:rsidP="00BB768D">
      <w:pPr>
        <w:suppressAutoHyphens/>
        <w:ind w:left="0" w:firstLine="0"/>
        <w:jc w:val="left"/>
        <w:rPr>
          <w:sz w:val="28"/>
          <w:szCs w:val="28"/>
          <w:lang w:eastAsia="ru-RU"/>
        </w:rPr>
      </w:pPr>
    </w:p>
    <w:sectPr w:rsidR="00E24422" w:rsidRPr="00E24422"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A6" w:rsidRDefault="00C454A6">
      <w:r>
        <w:separator/>
      </w:r>
    </w:p>
  </w:endnote>
  <w:endnote w:type="continuationSeparator" w:id="0">
    <w:p w:rsidR="00C454A6" w:rsidRDefault="00C454A6">
      <w:r>
        <w:continuationSeparator/>
      </w:r>
    </w:p>
  </w:endnote>
  <w:endnote w:type="continuationNotice" w:id="1">
    <w:p w:rsidR="00C454A6" w:rsidRDefault="00C454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A6" w:rsidRDefault="00C454A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454A6" w:rsidRDefault="00C454A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A6" w:rsidRDefault="00C454A6">
    <w:pPr>
      <w:pStyle w:val="afe"/>
      <w:jc w:val="center"/>
    </w:pPr>
  </w:p>
  <w:p w:rsidR="00C454A6" w:rsidRDefault="00C454A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A6" w:rsidRDefault="00C454A6">
      <w:r>
        <w:separator/>
      </w:r>
    </w:p>
  </w:footnote>
  <w:footnote w:type="continuationSeparator" w:id="0">
    <w:p w:rsidR="00C454A6" w:rsidRDefault="00C454A6">
      <w:r>
        <w:continuationSeparator/>
      </w:r>
    </w:p>
  </w:footnote>
  <w:footnote w:type="continuationNotice" w:id="1">
    <w:p w:rsidR="00C454A6" w:rsidRDefault="00C454A6"/>
  </w:footnote>
  <w:footnote w:id="2">
    <w:p w:rsidR="00C454A6" w:rsidRDefault="00C454A6" w:rsidP="00C454A6">
      <w:pPr>
        <w:pStyle w:val="ConsNonformat"/>
        <w:tabs>
          <w:tab w:val="num" w:pos="0"/>
          <w:tab w:val="left" w:pos="9637"/>
        </w:tabs>
        <w:ind w:firstLine="709"/>
        <w:jc w:val="both"/>
        <w:rPr>
          <w:rFonts w:ascii="Times New Roman" w:hAnsi="Times New Roman" w:cs="Times New Roman"/>
          <w:snapToGrid w:val="0"/>
          <w:sz w:val="28"/>
          <w:szCs w:val="28"/>
        </w:rPr>
      </w:pPr>
      <w:r>
        <w:rPr>
          <w:rStyle w:val="af7"/>
        </w:rPr>
        <w:footnoteRef/>
      </w:r>
      <w:r>
        <w:t xml:space="preserve"> </w:t>
      </w:r>
      <w:r>
        <w:rPr>
          <w:rFonts w:ascii="Times New Roman" w:hAnsi="Times New Roman" w:cs="Times New Roman"/>
          <w:sz w:val="16"/>
          <w:szCs w:val="16"/>
        </w:rPr>
        <w:t xml:space="preserve">Претендент указывает торговую марку и производителя Товара, предполагаемого к поставке Покупателю. </w:t>
      </w:r>
      <w:r>
        <w:rPr>
          <w:rFonts w:ascii="Times New Roman" w:hAnsi="Times New Roman" w:cs="Times New Roman"/>
          <w:snapToGrid w:val="0"/>
          <w:sz w:val="16"/>
          <w:szCs w:val="16"/>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настоящем финансово-коммерческом предложении, или лучше. Стоимость эквивалентного Товара не должна превышать цену, указанную в настоящем финансово-коммерческом предложении.</w:t>
      </w:r>
    </w:p>
    <w:p w:rsidR="00C454A6" w:rsidRDefault="00C454A6" w:rsidP="00C454A6">
      <w:pPr>
        <w:pStyle w:val="aff"/>
        <w:jc w:val="both"/>
      </w:pPr>
    </w:p>
  </w:footnote>
  <w:footnote w:id="3">
    <w:p w:rsidR="00C454A6" w:rsidRDefault="00C454A6" w:rsidP="00C454A6">
      <w:pPr>
        <w:pStyle w:val="ConsNonformat"/>
        <w:tabs>
          <w:tab w:val="num" w:pos="0"/>
          <w:tab w:val="left" w:pos="9637"/>
        </w:tabs>
        <w:jc w:val="both"/>
      </w:pPr>
      <w:r>
        <w:rPr>
          <w:rStyle w:val="af7"/>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napToGrid w:val="0"/>
          <w:sz w:val="16"/>
          <w:szCs w:val="16"/>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footnote>
  <w:footnote w:id="4">
    <w:p w:rsidR="00C454A6" w:rsidRDefault="00C454A6">
      <w:pPr>
        <w:pStyle w:val="aff"/>
      </w:pPr>
      <w:r>
        <w:rPr>
          <w:rStyle w:val="af7"/>
        </w:rPr>
        <w:footnoteRef/>
      </w:r>
      <w:r>
        <w:t xml:space="preserve"> </w:t>
      </w:r>
      <w:r>
        <w:rPr>
          <w:rStyle w:val="af7"/>
          <w:sz w:val="16"/>
          <w:szCs w:val="16"/>
        </w:rPr>
        <w:footnoteRef/>
      </w:r>
      <w:r>
        <w:rPr>
          <w:sz w:val="16"/>
          <w:szCs w:val="16"/>
        </w:rPr>
        <w:t xml:space="preserve"> Покупатель не несет обязательства выкупить Товар в указанном количестве.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A6" w:rsidRDefault="00C454A6">
    <w:pPr>
      <w:pStyle w:val="afc"/>
    </w:pPr>
    <w:fldSimple w:instr=" PAGE   \* MERGEFORMAT ">
      <w:r w:rsidR="00BB768D">
        <w:rPr>
          <w:noProof/>
        </w:rPr>
        <w:t>52</w:t>
      </w:r>
    </w:fldSimple>
  </w:p>
  <w:p w:rsidR="00C454A6" w:rsidRDefault="00C454A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5966"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E15969"/>
    <w:multiLevelType w:val="hybridMultilevel"/>
    <w:tmpl w:val="AD228C44"/>
    <w:lvl w:ilvl="0" w:tplc="89DAE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5"/>
  </w:num>
  <w:num w:numId="9">
    <w:abstractNumId w:val="36"/>
  </w:num>
  <w:num w:numId="10">
    <w:abstractNumId w:val="22"/>
  </w:num>
  <w:num w:numId="11">
    <w:abstractNumId w:val="32"/>
  </w:num>
  <w:num w:numId="12">
    <w:abstractNumId w:val="37"/>
  </w:num>
  <w:num w:numId="13">
    <w:abstractNumId w:val="34"/>
  </w:num>
  <w:num w:numId="14">
    <w:abstractNumId w:val="39"/>
  </w:num>
  <w:num w:numId="15">
    <w:abstractNumId w:val="26"/>
  </w:num>
  <w:num w:numId="16">
    <w:abstractNumId w:val="30"/>
  </w:num>
  <w:num w:numId="17">
    <w:abstractNumId w:val="44"/>
  </w:num>
  <w:num w:numId="18">
    <w:abstractNumId w:val="31"/>
  </w:num>
  <w:num w:numId="19">
    <w:abstractNumId w:val="33"/>
  </w:num>
  <w:num w:numId="20">
    <w:abstractNumId w:val="23"/>
  </w:num>
  <w:num w:numId="21">
    <w:abstractNumId w:val="27"/>
  </w:num>
  <w:num w:numId="22">
    <w:abstractNumId w:val="5"/>
  </w:num>
  <w:num w:numId="23">
    <w:abstractNumId w:val="41"/>
  </w:num>
  <w:num w:numId="24">
    <w:abstractNumId w:val="21"/>
  </w:num>
  <w:num w:numId="25">
    <w:abstractNumId w:val="38"/>
  </w:num>
  <w:num w:numId="26">
    <w:abstractNumId w:val="21"/>
  </w:num>
  <w:num w:numId="27">
    <w:abstractNumId w:val="28"/>
  </w:num>
  <w:num w:numId="28">
    <w:abstractNumId w:val="29"/>
  </w:num>
  <w:num w:numId="29">
    <w:abstractNumId w:val="35"/>
  </w:num>
  <w:num w:numId="30">
    <w:abstractNumId w:val="24"/>
  </w:num>
  <w:num w:numId="31">
    <w:abstractNumId w:val="43"/>
  </w:num>
  <w:num w:numId="32">
    <w:abstractNumId w:val="4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4370"/>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B768D"/>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54A6"/>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d">
    <w:name w:val="Текст сноски Знак1"/>
    <w:basedOn w:val="a1"/>
    <w:link w:val="aff"/>
    <w:rsid w:val="002C4370"/>
    <w:rPr>
      <w:lang w:eastAsia="ar-SA"/>
    </w:rPr>
  </w:style>
  <w:style w:type="paragraph" w:customStyle="1" w:styleId="ConsNonformat">
    <w:name w:val="ConsNonformat"/>
    <w:uiPriority w:val="99"/>
    <w:rsid w:val="002C4370"/>
    <w:pPr>
      <w:widowControl w:val="0"/>
      <w:autoSpaceDE w:val="0"/>
      <w:autoSpaceDN w:val="0"/>
      <w:adjustRightInd w:val="0"/>
      <w:ind w:left="0" w:firstLine="0"/>
      <w:jc w:val="left"/>
    </w:pPr>
    <w:rPr>
      <w:rFonts w:ascii="Courier New" w:hAnsi="Courier New" w:cs="Courier New"/>
    </w:rPr>
  </w:style>
  <w:style w:type="character" w:customStyle="1" w:styleId="1b">
    <w:name w:val="Основной текст с отступом Знак1"/>
    <w:basedOn w:val="a1"/>
    <w:link w:val="afd"/>
    <w:uiPriority w:val="99"/>
    <w:rsid w:val="002C4370"/>
    <w:rPr>
      <w:sz w:val="28"/>
      <w:lang w:eastAsia="ar-SA"/>
    </w:rPr>
  </w:style>
  <w:style w:type="character" w:customStyle="1" w:styleId="1f0">
    <w:name w:val="Абзац списка Знак1"/>
    <w:basedOn w:val="a1"/>
    <w:link w:val="aff7"/>
    <w:uiPriority w:val="34"/>
    <w:rsid w:val="002C437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andia.ru/text/category/gosudarstvennie_standart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1065B-649B-438F-B886-4C5803F53EF3}">
  <ds:schemaRefs>
    <ds:schemaRef ds:uri="http://schemas.openxmlformats.org/officeDocument/2006/bibliography"/>
  </ds:schemaRefs>
</ds:datastoreItem>
</file>

<file path=customXml/itemProps4.xml><?xml version="1.0" encoding="utf-8"?>
<ds:datastoreItem xmlns:ds="http://schemas.openxmlformats.org/officeDocument/2006/customXml" ds:itemID="{3EA298CC-A2C4-4C01-B7F1-C881BB50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17477</Words>
  <Characters>99621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116865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ErbiaginaMV</cp:lastModifiedBy>
  <cp:revision>2</cp:revision>
  <cp:lastPrinted>2013-09-26T13:24:00Z</cp:lastPrinted>
  <dcterms:created xsi:type="dcterms:W3CDTF">2018-11-26T09:00:00Z</dcterms:created>
  <dcterms:modified xsi:type="dcterms:W3CDTF">2018-11-26T09:00:00Z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