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BD30FF" w:rsidRDefault="00BD30FF">
      <w:pPr>
        <w:tabs>
          <w:tab w:val="left" w:pos="4962"/>
        </w:tabs>
        <w:ind w:left="4820"/>
        <w:rPr>
          <w:b/>
          <w:bCs/>
          <w:sz w:val="28"/>
          <w:szCs w:val="28"/>
        </w:rPr>
      </w:pPr>
      <w:r>
        <w:rPr>
          <w:b/>
          <w:bCs/>
          <w:sz w:val="28"/>
          <w:szCs w:val="28"/>
        </w:rPr>
        <w:t xml:space="preserve">Председатель Конкурсной комиссии Уральского филиала </w:t>
      </w:r>
    </w:p>
    <w:p w:rsidR="00432F8E" w:rsidRDefault="00BD30FF">
      <w:pPr>
        <w:tabs>
          <w:tab w:val="left" w:pos="4962"/>
        </w:tabs>
        <w:ind w:left="4820"/>
        <w:rPr>
          <w:b/>
          <w:bCs/>
          <w:sz w:val="28"/>
          <w:szCs w:val="28"/>
        </w:rPr>
      </w:pPr>
      <w:r>
        <w:rPr>
          <w:b/>
          <w:bCs/>
          <w:sz w:val="28"/>
          <w:szCs w:val="28"/>
        </w:rPr>
        <w:t xml:space="preserve">ПАО «ТрансКонтейнер» </w:t>
      </w:r>
    </w:p>
    <w:p w:rsidR="006F6D36" w:rsidRPr="006D2B87" w:rsidRDefault="006F6D36" w:rsidP="006F6D36">
      <w:pPr>
        <w:tabs>
          <w:tab w:val="left" w:pos="4962"/>
        </w:tabs>
        <w:ind w:left="4820"/>
        <w:rPr>
          <w:b/>
          <w:bCs/>
          <w:sz w:val="28"/>
          <w:szCs w:val="28"/>
        </w:rPr>
      </w:pPr>
    </w:p>
    <w:p w:rsidR="00C974DC" w:rsidRDefault="006F6D36" w:rsidP="006F6D36">
      <w:pPr>
        <w:tabs>
          <w:tab w:val="left" w:pos="4962"/>
        </w:tabs>
        <w:ind w:left="4820"/>
        <w:rPr>
          <w:b/>
          <w:bCs/>
          <w:sz w:val="28"/>
          <w:szCs w:val="28"/>
        </w:rPr>
      </w:pPr>
      <w:r>
        <w:rPr>
          <w:b/>
          <w:bCs/>
          <w:sz w:val="28"/>
          <w:szCs w:val="28"/>
        </w:rPr>
        <w:t xml:space="preserve">____________________ </w:t>
      </w:r>
    </w:p>
    <w:p w:rsidR="00432F8E" w:rsidRDefault="00BD30FF">
      <w:pPr>
        <w:tabs>
          <w:tab w:val="left" w:pos="4962"/>
        </w:tabs>
        <w:ind w:left="4820"/>
        <w:rPr>
          <w:b/>
          <w:bCs/>
          <w:sz w:val="28"/>
          <w:szCs w:val="28"/>
        </w:rPr>
      </w:pPr>
      <w:r>
        <w:rPr>
          <w:b/>
          <w:bCs/>
          <w:sz w:val="28"/>
          <w:szCs w:val="28"/>
        </w:rPr>
        <w:t>Степан Сергеевич Шибаев</w:t>
      </w:r>
    </w:p>
    <w:p w:rsidR="006F6D36" w:rsidRPr="006D2B87" w:rsidRDefault="006F6D36" w:rsidP="006F6D36">
      <w:pPr>
        <w:tabs>
          <w:tab w:val="left" w:pos="4962"/>
        </w:tabs>
        <w:ind w:left="4820"/>
        <w:rPr>
          <w:rFonts w:eastAsia="Arial Unicode MS"/>
        </w:rPr>
      </w:pPr>
    </w:p>
    <w:p w:rsidR="00432F8E" w:rsidRDefault="00BD30FF">
      <w:pPr>
        <w:tabs>
          <w:tab w:val="left" w:pos="4962"/>
        </w:tabs>
        <w:ind w:left="4820"/>
        <w:rPr>
          <w:b/>
          <w:bCs/>
          <w:sz w:val="28"/>
        </w:rPr>
      </w:pPr>
      <w:r>
        <w:rPr>
          <w:b/>
          <w:bCs/>
          <w:sz w:val="28"/>
        </w:rPr>
        <w:t>«29» ноября 2018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Pr="00510148"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10148" w:rsidRDefault="007D6548">
      <w:pPr>
        <w:spacing w:after="120"/>
        <w:ind w:firstLine="709"/>
        <w:jc w:val="center"/>
        <w:rPr>
          <w:b/>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C8342D" w:rsidRDefault="00A81242" w:rsidP="00D72C8B">
      <w:pPr>
        <w:pStyle w:val="19"/>
        <w:numPr>
          <w:ilvl w:val="2"/>
          <w:numId w:val="1"/>
        </w:numPr>
        <w:ind w:left="0" w:firstLine="709"/>
      </w:pPr>
      <w:proofErr w:type="gramStart"/>
      <w:r>
        <w:rPr>
          <w:szCs w:val="28"/>
        </w:rPr>
        <w:t xml:space="preserve">Публичное акционерное общество «Центр по перевозке грузов в контейнерах «ТрансКонтейнер» (ПАО «ТрансКонтейнер») (далее – Заказчик), руководствуясь положениями Федерального закона от 18 июля 2011 г. </w:t>
      </w:r>
      <w:r>
        <w:rPr>
          <w:szCs w:val="28"/>
        </w:rPr>
        <w:br/>
        <w:t xml:space="preserve">№ 223-ФЗ «О закупках товаров, работ, услуг отдельными видами юридических лиц» и Положением о порядке закупки товаров, работ, услуг для нужд </w:t>
      </w:r>
      <w:r>
        <w:rPr>
          <w:szCs w:val="28"/>
        </w:rPr>
        <w:br/>
        <w:t xml:space="preserve">ПАО «ТрансКонтейнер», </w:t>
      </w:r>
      <w:r>
        <w:t xml:space="preserve">утвержденным решением совета директоров </w:t>
      </w:r>
      <w:r>
        <w:br/>
        <w:t xml:space="preserve">ПАО «ТрансКонтейнер» от 25 апреля 2018 г. </w:t>
      </w:r>
      <w:r>
        <w:rPr>
          <w:szCs w:val="28"/>
        </w:rPr>
        <w:t>(далее – Положение о закупках</w:t>
      </w:r>
      <w:proofErr w:type="gramEnd"/>
      <w:r>
        <w:rPr>
          <w:szCs w:val="28"/>
        </w:rPr>
        <w:t>),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p>
    <w:p w:rsidR="00432F8E" w:rsidRDefault="00BD30FF">
      <w:pPr>
        <w:pStyle w:val="19"/>
        <w:rPr>
          <w:szCs w:val="28"/>
        </w:rPr>
      </w:pPr>
      <w:r>
        <w:t>Открытый конкурс № ОК-СВЕРД-18-0046 по предмету закупки "Оказание услуг по перевозке работников контейнерного терминала Екатеринбург-Товарный Уральского филиала ПАО "ТрансКонтейнер"</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w:t>
      </w:r>
    </w:p>
    <w:p w:rsidR="004E3AC2" w:rsidRPr="00422CFA" w:rsidRDefault="00167695" w:rsidP="00422CFA">
      <w:pPr>
        <w:pStyle w:val="19"/>
        <w:numPr>
          <w:ilvl w:val="2"/>
          <w:numId w:val="1"/>
        </w:numPr>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F356EB">
      <w:pPr>
        <w:pStyle w:val="19"/>
        <w:numPr>
          <w:ilvl w:val="2"/>
          <w:numId w:val="1"/>
        </w:numPr>
        <w:ind w:left="0" w:firstLine="709"/>
        <w:rPr>
          <w:szCs w:val="28"/>
        </w:rPr>
      </w:pPr>
      <w:r>
        <w:rPr>
          <w:szCs w:val="28"/>
        </w:rPr>
        <w:t xml:space="preserve">Дата опубликования извещения о проведении настоящего Открытого конкурса указана в пункте 3 Информационной карты. </w:t>
      </w:r>
    </w:p>
    <w:p w:rsidR="006E08A0" w:rsidRPr="00D32FFA" w:rsidRDefault="00991BDD" w:rsidP="00F356EB">
      <w:pPr>
        <w:pStyle w:val="19"/>
        <w:numPr>
          <w:ilvl w:val="2"/>
          <w:numId w:val="1"/>
        </w:numPr>
        <w:ind w:left="0" w:firstLine="709"/>
        <w:rPr>
          <w:szCs w:val="28"/>
        </w:rPr>
      </w:pPr>
      <w:r>
        <w:rPr>
          <w:szCs w:val="28"/>
        </w:rPr>
        <w:t xml:space="preserve">Извещение о проведении Открытого конкурса, </w:t>
      </w:r>
      <w:r>
        <w:t>изменения к извещению,</w:t>
      </w:r>
      <w:r>
        <w:rPr>
          <w:szCs w:val="28"/>
        </w:rPr>
        <w:t xml:space="preserve"> настоящая документация о закупке,</w:t>
      </w:r>
      <w:r>
        <w:t xml:space="preserve"> </w:t>
      </w:r>
      <w:proofErr w:type="gramStart"/>
      <w:r>
        <w:t>протоколы, оформляемые в ходе проведения Открытого конкурса и иная информация об Открытом конкурсе публикуется</w:t>
      </w:r>
      <w:proofErr w:type="gramEnd"/>
      <w:r>
        <w:t xml:space="preserve"> в средствах массовой информации </w:t>
      </w:r>
      <w:r>
        <w:rPr>
          <w:szCs w:val="28"/>
        </w:rPr>
        <w:t>(далее – СМИ)</w:t>
      </w:r>
      <w:r>
        <w:t xml:space="preserve">, указанных в пункте </w:t>
      </w:r>
      <w:r>
        <w:rPr>
          <w:szCs w:val="28"/>
        </w:rPr>
        <w:t>4 Информационной карты.</w:t>
      </w:r>
    </w:p>
    <w:p w:rsidR="007D6548" w:rsidRPr="00D32FFA" w:rsidRDefault="00627696" w:rsidP="00F356EB">
      <w:pPr>
        <w:pStyle w:val="19"/>
        <w:numPr>
          <w:ilvl w:val="2"/>
          <w:numId w:val="1"/>
        </w:numPr>
        <w:ind w:left="0" w:firstLine="709"/>
        <w:rPr>
          <w:szCs w:val="28"/>
        </w:rPr>
      </w:pPr>
      <w:proofErr w:type="gramStart"/>
      <w:r>
        <w:t>Наименование, количество, объем, характеристики, требования к выполнению работ, оказанию услуг, поставке товара и т.д. и места их выполнения, оказания, поставки и т.д., а также и</w:t>
      </w:r>
      <w:r>
        <w:rPr>
          <w:szCs w:val="28"/>
        </w:rPr>
        <w:t>нформация о начальной (максимальной) цене договора, состав, количественные и качественные характеристики товара, работ и услуг, сроки поставки товара, выполнения работ или оказания услуг, количество</w:t>
      </w:r>
      <w:proofErr w:type="gramEnd"/>
      <w:r>
        <w:rPr>
          <w:szCs w:val="28"/>
        </w:rPr>
        <w:t xml:space="preserve"> </w:t>
      </w:r>
      <w:r>
        <w:rPr>
          <w:szCs w:val="28"/>
        </w:rPr>
        <w:lastRenderedPageBreak/>
        <w:t>лотов, порядок, сроки направления документации о закупке, указаны в разделе 4. «</w:t>
      </w:r>
      <w:r>
        <w:t>Техническое задание» настоящей документации о закупке (далее – Техническое задание) и Информационной карте.</w:t>
      </w:r>
    </w:p>
    <w:p w:rsidR="00A647EF" w:rsidRPr="00D32FFA" w:rsidRDefault="002C7848" w:rsidP="00F356EB">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r>
        <w:rPr>
          <w:szCs w:val="28"/>
        </w:rPr>
        <w:t xml:space="preserve"> </w:t>
      </w:r>
    </w:p>
    <w:p w:rsidR="007D6548" w:rsidRPr="00D32FFA" w:rsidRDefault="000236C9" w:rsidP="00F356EB">
      <w:pPr>
        <w:pStyle w:val="19"/>
        <w:numPr>
          <w:ilvl w:val="2"/>
          <w:numId w:val="1"/>
        </w:numPr>
        <w:ind w:left="0" w:firstLine="709"/>
      </w:pPr>
      <w:r>
        <w:t>Дата рассмотрения, оценки и сопоставления предложений претендентов и представленных комплектов документов на участие в Открытом конкурсе (далее – Заявки) указана в пункте 8 Информационной карты.</w:t>
      </w:r>
    </w:p>
    <w:p w:rsidR="007D6548" w:rsidRPr="00D32FFA" w:rsidRDefault="00E35BF3" w:rsidP="00F356EB">
      <w:pPr>
        <w:pStyle w:val="19"/>
        <w:numPr>
          <w:ilvl w:val="2"/>
          <w:numId w:val="1"/>
        </w:numPr>
        <w:ind w:left="0" w:firstLine="709"/>
      </w:pPr>
      <w:proofErr w:type="gramStart"/>
      <w:r>
        <w:t>Претендентом на участие в Открытом конкурсе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w:t>
      </w:r>
      <w:proofErr w:type="gramEnd"/>
      <w:r>
        <w:t xml:space="preserve"> закупки, которые получили в установленном порядке всю необходимую документацию о закупке.</w:t>
      </w:r>
    </w:p>
    <w:p w:rsidR="007D6548" w:rsidRPr="00D32FFA" w:rsidRDefault="007D6548" w:rsidP="00F356EB">
      <w:pPr>
        <w:pStyle w:val="19"/>
        <w:numPr>
          <w:ilvl w:val="2"/>
          <w:numId w:val="1"/>
        </w:numPr>
        <w:ind w:left="0" w:firstLine="709"/>
      </w:pPr>
      <w:r>
        <w:t>Участниками Открытого конкурса признаются претенденты, своевременно и по установленной форме подавшие Заявку и соответствующие установленным в настоящей документации о закупке обязательным и квалификационным требованиям.</w:t>
      </w:r>
    </w:p>
    <w:p w:rsidR="007D6548" w:rsidRPr="00D32FFA" w:rsidRDefault="007D6548" w:rsidP="00F356EB">
      <w:pPr>
        <w:pStyle w:val="19"/>
        <w:numPr>
          <w:ilvl w:val="2"/>
          <w:numId w:val="1"/>
        </w:numPr>
        <w:ind w:left="0" w:firstLine="709"/>
        <w:rPr>
          <w:szCs w:val="28"/>
        </w:rPr>
      </w:pPr>
      <w:r>
        <w:rPr>
          <w:szCs w:val="28"/>
        </w:rPr>
        <w:t xml:space="preserve">Для участия в процедуре Открытого конкурса претендент должен: </w:t>
      </w:r>
    </w:p>
    <w:p w:rsidR="007D6548" w:rsidRPr="00D32FFA" w:rsidRDefault="007D6548" w:rsidP="00045327">
      <w:pPr>
        <w:pStyle w:val="Default"/>
        <w:ind w:firstLine="709"/>
        <w:jc w:val="both"/>
        <w:rPr>
          <w:sz w:val="28"/>
          <w:szCs w:val="28"/>
        </w:rPr>
      </w:pPr>
      <w:r>
        <w:rPr>
          <w:sz w:val="28"/>
          <w:szCs w:val="28"/>
        </w:rPr>
        <w:t xml:space="preserve">- удовлетворять требованиям, изложенным в настоящей документации о закупке;  </w:t>
      </w:r>
    </w:p>
    <w:p w:rsidR="007D6548" w:rsidRPr="00D32FFA" w:rsidRDefault="007D6548" w:rsidP="00045327">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Pr="00D32FFA" w:rsidRDefault="007D6548" w:rsidP="00F356EB">
      <w:pPr>
        <w:pStyle w:val="19"/>
        <w:numPr>
          <w:ilvl w:val="2"/>
          <w:numId w:val="1"/>
        </w:numPr>
        <w:ind w:left="0" w:firstLine="709"/>
        <w:rPr>
          <w:szCs w:val="28"/>
        </w:rPr>
      </w:pPr>
      <w:r>
        <w:t xml:space="preserve">Заявки рассматриваются как обязательства претендентов. </w:t>
      </w:r>
      <w:r>
        <w:br/>
        <w:t xml:space="preserve">ПАО «ТрансКонтейнер» вправе требовать от победителя/победителей Открытого конкурса заключения договора на условиях, предложенных в его Заявке. </w:t>
      </w:r>
      <w:r>
        <w:rPr>
          <w:szCs w:val="28"/>
        </w:rPr>
        <w:t xml:space="preserve">Для всех претендентов на участие в Открытом конкурсе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F356EB">
      <w:pPr>
        <w:pStyle w:val="19"/>
        <w:numPr>
          <w:ilvl w:val="2"/>
          <w:numId w:val="1"/>
        </w:numPr>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 </w:t>
      </w:r>
    </w:p>
    <w:p w:rsidR="007D6548" w:rsidRPr="00D32FFA" w:rsidRDefault="007D6548" w:rsidP="00F356EB">
      <w:pPr>
        <w:pStyle w:val="19"/>
        <w:numPr>
          <w:ilvl w:val="2"/>
          <w:numId w:val="1"/>
        </w:numPr>
        <w:ind w:left="0" w:firstLine="709"/>
        <w:rPr>
          <w:szCs w:val="28"/>
        </w:rPr>
      </w:pPr>
      <w:proofErr w:type="gramStart"/>
      <w:r>
        <w:rPr>
          <w:szCs w:val="28"/>
        </w:rPr>
        <w:t xml:space="preserve">Конкурсная комиссия вправе на основании информации о несоответствии претендента на участие в Открытом конкурсе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w:t>
      </w:r>
      <w:r>
        <w:rPr>
          <w:szCs w:val="28"/>
        </w:rPr>
        <w:lastRenderedPageBreak/>
        <w:t xml:space="preserve">Открытом конкурсе или отстранить участника Открытого конкурса от участия в Открытом конкурсе на любом этапе его проведения. </w:t>
      </w:r>
      <w:proofErr w:type="gramEnd"/>
    </w:p>
    <w:p w:rsidR="007D6548" w:rsidRPr="00D32FFA" w:rsidRDefault="007D6548" w:rsidP="00F356EB">
      <w:pPr>
        <w:pStyle w:val="19"/>
        <w:numPr>
          <w:ilvl w:val="2"/>
          <w:numId w:val="1"/>
        </w:numPr>
        <w:ind w:left="0" w:firstLine="709"/>
      </w:pPr>
      <w:r>
        <w:t>Претендент несет все расходы и убытки, связанные с подготовкой и подачей своей Заявки. Организатор, Заказчик не несут никакой ответственности по расходам и убыткам, понесенным претендентами в связи с их участием в Открытом конкурсе.</w:t>
      </w:r>
    </w:p>
    <w:p w:rsidR="007D6548" w:rsidRPr="00D32FFA" w:rsidRDefault="007D6548" w:rsidP="00F356EB">
      <w:pPr>
        <w:pStyle w:val="19"/>
        <w:numPr>
          <w:ilvl w:val="2"/>
          <w:numId w:val="1"/>
        </w:numPr>
        <w:ind w:left="0" w:firstLine="709"/>
      </w:pPr>
      <w:r>
        <w:t>Документы, представленные претендентами в составе Заявок, возврату не подлежат.</w:t>
      </w:r>
    </w:p>
    <w:p w:rsidR="000224FB" w:rsidRPr="00D32FFA" w:rsidRDefault="00A62751" w:rsidP="00F356EB">
      <w:pPr>
        <w:pStyle w:val="19"/>
        <w:widowControl w:val="0"/>
        <w:numPr>
          <w:ilvl w:val="2"/>
          <w:numId w:val="1"/>
        </w:numPr>
        <w:ind w:left="0" w:firstLine="709"/>
        <w:rPr>
          <w:szCs w:val="28"/>
        </w:rPr>
      </w:pPr>
      <w:r>
        <w:rPr>
          <w:szCs w:val="28"/>
        </w:rPr>
        <w:t>Заявки с документацией предоставляются претендентами в сроки и на условиях, изложенных в пункте 6 Информационной карты.</w:t>
      </w:r>
    </w:p>
    <w:p w:rsidR="007D6548" w:rsidRPr="00D32FFA" w:rsidRDefault="007D6548" w:rsidP="00F356EB">
      <w:pPr>
        <w:pStyle w:val="19"/>
        <w:widowControl w:val="0"/>
        <w:numPr>
          <w:ilvl w:val="2"/>
          <w:numId w:val="1"/>
        </w:numPr>
        <w:ind w:left="0" w:firstLine="709"/>
      </w:pPr>
      <w:r>
        <w:t xml:space="preserve">Организатор, Заказчик Открытого конкурса вправе отказаться от его проведения в любой момент до принятия решения Конкурсной комиссией о </w:t>
      </w:r>
      <w:r>
        <w:rPr>
          <w:szCs w:val="28"/>
        </w:rPr>
        <w:t>победителе Открытого конкурса. Извещение об отмене проведения Открытого конкурса размещается в соответствии с пунктом 4 Информационной карты в течение 3 (трех) дней со дня принятия решения об отмене проведения Открытого конкурса. При этом ПАО «ТрансКонтейнер» не будет нести никакой ответственности перед люб</w:t>
      </w:r>
      <w:r>
        <w:t>ыми физическими и юридическими лицами, которым такое действие может принести убытки.</w:t>
      </w:r>
    </w:p>
    <w:p w:rsidR="007D6548" w:rsidRPr="00A0514A" w:rsidRDefault="007D6548" w:rsidP="00F356EB">
      <w:pPr>
        <w:pStyle w:val="19"/>
        <w:widowControl w:val="0"/>
        <w:numPr>
          <w:ilvl w:val="2"/>
          <w:numId w:val="1"/>
        </w:numPr>
        <w:ind w:left="0" w:firstLine="709"/>
      </w:pPr>
      <w:r>
        <w:rPr>
          <w:szCs w:val="28"/>
        </w:rPr>
        <w:t xml:space="preserve">Протоколы, </w:t>
      </w:r>
      <w:r>
        <w:t>оформляемые в ходе проведения настоящего Открытого конкурса, размещаются в порядке, предусмотренном настоящей документацией о закупке, в течение 3 (трех) дней с даты их подписания в соответствии с пунктом 4 Информационной карты.</w:t>
      </w:r>
    </w:p>
    <w:p w:rsidR="00A0514A" w:rsidRDefault="00A0514A" w:rsidP="00510148">
      <w:pPr>
        <w:pStyle w:val="19"/>
        <w:widowControl w:val="0"/>
        <w:ind w:firstLine="709"/>
      </w:pPr>
      <w:r>
        <w:t xml:space="preserve">Сроки подготовки, согласования и подписания </w:t>
      </w:r>
      <w:proofErr w:type="gramStart"/>
      <w:r>
        <w:t>протоколов, оформляемых в процессе проведения настоящего Открытого конкурса не могут</w:t>
      </w:r>
      <w:proofErr w:type="gramEnd"/>
      <w:r>
        <w:t xml:space="preserve"> превышать 7 (семь) рабочих дней с даты проведения соответствующего этапа Открытого конкурса.</w:t>
      </w:r>
    </w:p>
    <w:p w:rsidR="00A0514A" w:rsidRPr="00D32FFA" w:rsidRDefault="00A0514A" w:rsidP="00510148">
      <w:pPr>
        <w:pStyle w:val="19"/>
        <w:widowControl w:val="0"/>
        <w:ind w:firstLine="709"/>
      </w:pPr>
      <w:r>
        <w:t xml:space="preserve">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трех дней с даты истечения установленного в настоящем пункте срока подписания протокола.</w:t>
      </w:r>
    </w:p>
    <w:p w:rsidR="007D6548" w:rsidRPr="00D32FFA" w:rsidRDefault="007D6548" w:rsidP="00F356EB">
      <w:pPr>
        <w:pStyle w:val="19"/>
        <w:widowControl w:val="0"/>
        <w:numPr>
          <w:ilvl w:val="2"/>
          <w:numId w:val="1"/>
        </w:numPr>
        <w:ind w:left="0" w:firstLine="709"/>
      </w:pPr>
      <w:proofErr w:type="gramStart"/>
      <w:r>
        <w:t>Конфиденциальная информация, ставшая известной сторонам при проведении Открытого конкурса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432F8E" w:rsidRDefault="00BD30FF">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F356EB">
      <w:pPr>
        <w:pStyle w:val="19"/>
        <w:widowControl w:val="0"/>
        <w:numPr>
          <w:ilvl w:val="2"/>
          <w:numId w:val="1"/>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045327">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Pr="00D32FFA" w:rsidRDefault="00C51709" w:rsidP="00F356EB">
      <w:pPr>
        <w:pStyle w:val="19"/>
        <w:widowControl w:val="0"/>
        <w:numPr>
          <w:ilvl w:val="2"/>
          <w:numId w:val="1"/>
        </w:numPr>
        <w:ind w:left="0" w:firstLine="709"/>
      </w:pPr>
      <w:r>
        <w:t xml:space="preserve">Иностранный участник закупки вправе указать цену в рублях Российской Федерации, либо, если это указано </w:t>
      </w:r>
      <w:r>
        <w:rPr>
          <w:szCs w:val="28"/>
        </w:rPr>
        <w:t>в пункте 16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C51709" w:rsidRPr="00D32FFA" w:rsidRDefault="00C51709" w:rsidP="00F356EB">
      <w:pPr>
        <w:pStyle w:val="19"/>
        <w:widowControl w:val="0"/>
        <w:numPr>
          <w:ilvl w:val="2"/>
          <w:numId w:val="1"/>
        </w:numPr>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D6548" w:rsidRPr="00D32FFA" w:rsidRDefault="007D6548" w:rsidP="00045327">
      <w:pPr>
        <w:pStyle w:val="19"/>
        <w:widowControl w:val="0"/>
        <w:ind w:firstLine="709"/>
      </w:pPr>
    </w:p>
    <w:p w:rsidR="007D6548" w:rsidRPr="00D20AD0" w:rsidRDefault="0009404E"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извещения и/или документации о закупке</w:t>
      </w:r>
    </w:p>
    <w:p w:rsidR="00A02EA1" w:rsidRDefault="009F3BE8" w:rsidP="009F3BE8">
      <w:pPr>
        <w:numPr>
          <w:ilvl w:val="2"/>
          <w:numId w:val="2"/>
        </w:numPr>
        <w:tabs>
          <w:tab w:val="clear" w:pos="0"/>
          <w:tab w:val="num" w:pos="-611"/>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6 Информационной карты), направить письменный запрос на разъяснение положений извещения о закупке и/или настоящей документации о закупке.</w:t>
      </w:r>
    </w:p>
    <w:p w:rsidR="009F3BE8" w:rsidRPr="009F3BE8" w:rsidRDefault="0009404E" w:rsidP="009F3BE8">
      <w:pPr>
        <w:numPr>
          <w:ilvl w:val="2"/>
          <w:numId w:val="2"/>
        </w:numPr>
        <w:tabs>
          <w:tab w:val="clear" w:pos="0"/>
          <w:tab w:val="num" w:pos="-611"/>
        </w:tabs>
        <w:ind w:left="0" w:firstLine="709"/>
        <w:jc w:val="both"/>
        <w:rPr>
          <w:rFonts w:eastAsia="MS Mincho"/>
          <w:sz w:val="28"/>
          <w:szCs w:val="28"/>
        </w:rPr>
      </w:pPr>
      <w:r>
        <w:rPr>
          <w:rFonts w:eastAsia="MS Mincho"/>
          <w:sz w:val="28"/>
          <w:szCs w:val="28"/>
        </w:rPr>
        <w:t>Запрос на разъяснение направляется на официальном бланке претендента и подписанный лицом, имеющим право действовать от имени претендента, по адрес</w:t>
      </w:r>
      <w:proofErr w:type="gramStart"/>
      <w:r>
        <w:rPr>
          <w:rFonts w:eastAsia="MS Mincho"/>
          <w:sz w:val="28"/>
          <w:szCs w:val="28"/>
        </w:rPr>
        <w:t>у(</w:t>
      </w:r>
      <w:proofErr w:type="gramEnd"/>
      <w:r>
        <w:rPr>
          <w:rFonts w:eastAsia="MS Mincho"/>
          <w:sz w:val="28"/>
          <w:szCs w:val="28"/>
        </w:rPr>
        <w:t>-</w:t>
      </w:r>
      <w:proofErr w:type="spellStart"/>
      <w:r>
        <w:rPr>
          <w:rFonts w:eastAsia="MS Mincho"/>
          <w:sz w:val="28"/>
          <w:szCs w:val="28"/>
        </w:rPr>
        <w:t>ам</w:t>
      </w:r>
      <w:proofErr w:type="spellEnd"/>
      <w:r>
        <w:rPr>
          <w:rFonts w:eastAsia="MS Mincho"/>
          <w:sz w:val="28"/>
          <w:szCs w:val="28"/>
        </w:rPr>
        <w:t>) электронной почты представителя(-ей) Заказчика/Организатора, указанному(-</w:t>
      </w:r>
      <w:proofErr w:type="spellStart"/>
      <w:r>
        <w:rPr>
          <w:rFonts w:eastAsia="MS Mincho"/>
          <w:sz w:val="28"/>
          <w:szCs w:val="28"/>
        </w:rPr>
        <w:t>ым</w:t>
      </w:r>
      <w:proofErr w:type="spellEnd"/>
      <w:r>
        <w:rPr>
          <w:rFonts w:eastAsia="MS Mincho"/>
          <w:sz w:val="28"/>
          <w:szCs w:val="28"/>
        </w:rPr>
        <w:t>) в пункте 2 Информационной карты.</w:t>
      </w:r>
    </w:p>
    <w:p w:rsidR="007D6548" w:rsidRPr="00D32FFA" w:rsidRDefault="00811501" w:rsidP="00F356EB">
      <w:pPr>
        <w:numPr>
          <w:ilvl w:val="2"/>
          <w:numId w:val="2"/>
        </w:numPr>
        <w:ind w:left="0" w:firstLine="709"/>
        <w:jc w:val="both"/>
        <w:rPr>
          <w:rFonts w:eastAsia="MS Mincho"/>
          <w:sz w:val="28"/>
          <w:szCs w:val="28"/>
        </w:rPr>
      </w:pPr>
      <w:r>
        <w:rPr>
          <w:rFonts w:eastAsia="MS Mincho"/>
          <w:sz w:val="28"/>
          <w:szCs w:val="28"/>
        </w:rPr>
        <w:t>Организатор/Заказчик в течение 3 (трех) рабочих дней с даты поступления запроса на разъяснение, но не позднее, чем за 1 (один) рабочий день до окончания срока подачи Заявок, осуществляет разъяснение положений документации о закупке.</w:t>
      </w:r>
    </w:p>
    <w:p w:rsidR="007D6548" w:rsidRPr="00D32FFA" w:rsidRDefault="00811501" w:rsidP="00F356EB">
      <w:pPr>
        <w:numPr>
          <w:ilvl w:val="2"/>
          <w:numId w:val="2"/>
        </w:numPr>
        <w:ind w:left="0" w:firstLine="709"/>
        <w:jc w:val="both"/>
        <w:rPr>
          <w:rFonts w:eastAsia="MS Mincho"/>
          <w:sz w:val="28"/>
          <w:szCs w:val="28"/>
        </w:rPr>
      </w:pPr>
      <w:proofErr w:type="gramStart"/>
      <w:r>
        <w:rPr>
          <w:rFonts w:eastAsia="MS Mincho"/>
          <w:sz w:val="28"/>
          <w:szCs w:val="28"/>
        </w:rPr>
        <w:t>Разъяснения</w:t>
      </w:r>
      <w:proofErr w:type="gramEnd"/>
      <w:r>
        <w:rPr>
          <w:rFonts w:eastAsia="MS Mincho"/>
          <w:sz w:val="28"/>
          <w:szCs w:val="28"/>
        </w:rPr>
        <w:t xml:space="preserve">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в соответствии с пунктом 4 Информационной карты.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D32FFA" w:rsidRDefault="00811501" w:rsidP="00F356EB">
      <w:pPr>
        <w:numPr>
          <w:ilvl w:val="2"/>
          <w:numId w:val="2"/>
        </w:numPr>
        <w:ind w:left="0" w:firstLine="709"/>
        <w:jc w:val="both"/>
        <w:rPr>
          <w:sz w:val="28"/>
          <w:szCs w:val="28"/>
        </w:rPr>
      </w:pPr>
      <w:r>
        <w:rPr>
          <w:sz w:val="28"/>
          <w:szCs w:val="28"/>
        </w:rPr>
        <w:t>Организатор/Заказчик вправе не отвечать на запросы на разъяснение положений извещения о закупке и/или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7D6548" w:rsidRPr="00D32FFA" w:rsidRDefault="00811501" w:rsidP="00F356EB">
      <w:pPr>
        <w:numPr>
          <w:ilvl w:val="2"/>
          <w:numId w:val="2"/>
        </w:numPr>
        <w:ind w:left="0" w:firstLine="709"/>
        <w:jc w:val="both"/>
        <w:rPr>
          <w:sz w:val="28"/>
          <w:szCs w:val="28"/>
        </w:rPr>
      </w:pPr>
      <w:r>
        <w:rPr>
          <w:sz w:val="28"/>
          <w:szCs w:val="28"/>
        </w:rPr>
        <w:t>Получение и ознакомление претендентов на участие в Открытом конкурсе разъяснений положений извещения о закупке и/или документации о закупке по проведению Открытого конкурса осуществляется через СМИ.</w:t>
      </w:r>
    </w:p>
    <w:p w:rsidR="007D6548" w:rsidRPr="00D32FFA" w:rsidRDefault="007D6548" w:rsidP="00045327">
      <w:pPr>
        <w:ind w:firstLine="709"/>
        <w:jc w:val="both"/>
        <w:rPr>
          <w:rFonts w:eastAsia="MS Mincho"/>
          <w:sz w:val="28"/>
          <w:szCs w:val="28"/>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извещение и/или документацию о закупке</w:t>
      </w:r>
    </w:p>
    <w:p w:rsidR="00150E45" w:rsidRPr="00150E45" w:rsidRDefault="00150E45" w:rsidP="00150E45">
      <w:pPr>
        <w:pStyle w:val="af9"/>
        <w:rPr>
          <w:sz w:val="28"/>
          <w:szCs w:val="28"/>
        </w:rPr>
      </w:pPr>
      <w:bookmarkStart w:id="15" w:name="_GoBack"/>
      <w:r>
        <w:rPr>
          <w:sz w:val="28"/>
          <w:szCs w:val="28"/>
        </w:rPr>
        <w:t>1.3.1</w:t>
      </w:r>
      <w:proofErr w:type="gramStart"/>
      <w:r>
        <w:rPr>
          <w:sz w:val="28"/>
          <w:szCs w:val="28"/>
        </w:rPr>
        <w:tab/>
        <w:t>В</w:t>
      </w:r>
      <w:proofErr w:type="gramEnd"/>
      <w:r>
        <w:rPr>
          <w:sz w:val="28"/>
          <w:szCs w:val="28"/>
        </w:rPr>
        <w:t xml:space="preserve">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извещение и/или в настоящую документацию о закупке Открытого конкурса. Любые изменения, дополнения, вносимые в извещение и/или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150E45" w:rsidRPr="00150E45" w:rsidRDefault="00150E45" w:rsidP="00150E45">
      <w:pPr>
        <w:pStyle w:val="af9"/>
        <w:rPr>
          <w:sz w:val="28"/>
          <w:szCs w:val="28"/>
        </w:rPr>
      </w:pPr>
      <w:r>
        <w:rPr>
          <w:sz w:val="28"/>
          <w:szCs w:val="28"/>
        </w:rPr>
        <w:t>1.3.2</w:t>
      </w:r>
      <w:r>
        <w:rPr>
          <w:sz w:val="28"/>
          <w:szCs w:val="28"/>
        </w:rPr>
        <w:tab/>
        <w:t>Изменения и дополнения, внесенные в извещение и/или в настоящую документацию о закупке Открытого конкурса, размещаются в соответствии с пунктом 4 Информационной карты в течение 3 (трех) дней со дня принятия решения о внесении изменений.</w:t>
      </w:r>
    </w:p>
    <w:p w:rsidR="00150E45" w:rsidRPr="00150E45" w:rsidRDefault="00150E45" w:rsidP="00150E45">
      <w:pPr>
        <w:pStyle w:val="af9"/>
        <w:rPr>
          <w:sz w:val="28"/>
          <w:szCs w:val="28"/>
        </w:rPr>
      </w:pPr>
      <w:r>
        <w:rPr>
          <w:sz w:val="28"/>
          <w:szCs w:val="28"/>
        </w:rPr>
        <w:t>1.3.3</w:t>
      </w:r>
      <w:proofErr w:type="gramStart"/>
      <w:r>
        <w:rPr>
          <w:sz w:val="28"/>
          <w:szCs w:val="28"/>
        </w:rPr>
        <w:tab/>
        <w:t>В</w:t>
      </w:r>
      <w:proofErr w:type="gramEnd"/>
      <w:r>
        <w:rPr>
          <w:sz w:val="28"/>
          <w:szCs w:val="28"/>
        </w:rPr>
        <w:t xml:space="preserve"> случае внесения изменений в извещение и/или настоящую документацию о закупке Открытого конкурса,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закупке оставалось не менее половины срока подачи Заявок указанного в пункте 6 Информационной карты.</w:t>
      </w:r>
    </w:p>
    <w:p w:rsidR="00150E45" w:rsidRPr="00150E45" w:rsidRDefault="00150E45" w:rsidP="00150E45">
      <w:pPr>
        <w:pStyle w:val="af9"/>
        <w:rPr>
          <w:sz w:val="28"/>
          <w:szCs w:val="28"/>
        </w:rPr>
      </w:pPr>
      <w:r>
        <w:rPr>
          <w:sz w:val="28"/>
          <w:szCs w:val="28"/>
        </w:rPr>
        <w:t>1.3.4</w:t>
      </w:r>
      <w:r>
        <w:rPr>
          <w:sz w:val="28"/>
          <w:szCs w:val="28"/>
        </w:rPr>
        <w:tab/>
        <w:t>Получение и ознакомление претендентов на участие в Открытом конкурсе с изменениями и дополнениями положений извещения о закупке и/или документации о закупке по проведению Открытого конкурса осуществляется через СМИ.</w:t>
      </w:r>
    </w:p>
    <w:p w:rsidR="00034877" w:rsidRDefault="00150E45" w:rsidP="00150E45">
      <w:pPr>
        <w:pStyle w:val="af9"/>
        <w:rPr>
          <w:sz w:val="28"/>
          <w:szCs w:val="28"/>
        </w:rPr>
      </w:pPr>
      <w:r>
        <w:rPr>
          <w:sz w:val="28"/>
          <w:szCs w:val="28"/>
        </w:rPr>
        <w:t>1.3.5</w:t>
      </w:r>
      <w:r>
        <w:rPr>
          <w:sz w:val="28"/>
          <w:szCs w:val="28"/>
        </w:rPr>
        <w:tab/>
        <w:t>Заказчик не берет на себя обязательства по уведомлению претендентов/участников Открытого конкурса об изменениях, дополнениях, разъяснениях в извещение и/или настоящую документацию о закупке, а также по уведомлению претендентов/участников (за исключением победител</w:t>
      </w:r>
      <w:proofErr w:type="gramStart"/>
      <w:r>
        <w:rPr>
          <w:sz w:val="28"/>
          <w:szCs w:val="28"/>
        </w:rPr>
        <w:t>я(</w:t>
      </w:r>
      <w:proofErr w:type="gramEnd"/>
      <w:r>
        <w:rPr>
          <w:sz w:val="28"/>
          <w:szCs w:val="28"/>
        </w:rPr>
        <w:t>-ей)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претенденты/участники не осведомлены о внесенных изменениях, дополнениях, разъяснениях, итогах Открытого конкурса при условии их надлежащего размещения в СМИ.</w:t>
      </w:r>
      <w:bookmarkEnd w:id="15"/>
    </w:p>
    <w:p w:rsidR="00150E45" w:rsidRPr="00D32FFA" w:rsidRDefault="00150E45" w:rsidP="00150E45">
      <w:pPr>
        <w:pStyle w:val="af9"/>
        <w:rPr>
          <w:sz w:val="28"/>
          <w:szCs w:val="28"/>
        </w:rPr>
      </w:pPr>
    </w:p>
    <w:p w:rsidR="00034877" w:rsidRPr="00386466" w:rsidRDefault="00034877" w:rsidP="00034877">
      <w:pPr>
        <w:pStyle w:val="2"/>
        <w:numPr>
          <w:ilvl w:val="0"/>
          <w:numId w:val="0"/>
        </w:numPr>
        <w:tabs>
          <w:tab w:val="num" w:pos="576"/>
        </w:tabs>
        <w:spacing w:before="0" w:after="0"/>
        <w:ind w:left="576" w:firstLine="132"/>
        <w:jc w:val="both"/>
        <w:rPr>
          <w:rFonts w:eastAsia="MS Mincho" w:cs="Times New Roman"/>
          <w:i w:val="0"/>
          <w:iCs w:val="0"/>
        </w:rPr>
      </w:pPr>
      <w:r>
        <w:rPr>
          <w:rFonts w:eastAsia="MS Mincho" w:cs="Times New Roman"/>
          <w:i w:val="0"/>
          <w:iCs w:val="0"/>
        </w:rPr>
        <w:t>1.4. Антикоррупционная оговорка</w:t>
      </w:r>
    </w:p>
    <w:p w:rsidR="00034877" w:rsidRPr="00C25469" w:rsidRDefault="00034877" w:rsidP="00034877">
      <w:pPr>
        <w:pStyle w:val="af9"/>
        <w:rPr>
          <w:sz w:val="28"/>
          <w:szCs w:val="28"/>
        </w:rPr>
      </w:pPr>
      <w:r>
        <w:rPr>
          <w:sz w:val="28"/>
          <w:szCs w:val="28"/>
        </w:rPr>
        <w:t xml:space="preserve">1.4.1. </w:t>
      </w:r>
      <w:proofErr w:type="gramStart"/>
      <w:r>
        <w:rPr>
          <w:sz w:val="28"/>
          <w:szCs w:val="28"/>
        </w:rPr>
        <w:t xml:space="preserve">В рамках проведения настоящей закупки претендентам/участникам,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034877" w:rsidRPr="00C25469" w:rsidRDefault="00034877" w:rsidP="00034877">
      <w:pPr>
        <w:pStyle w:val="affa"/>
        <w:spacing w:before="0" w:after="0"/>
        <w:ind w:firstLine="709"/>
        <w:jc w:val="both"/>
        <w:rPr>
          <w:color w:val="000000"/>
          <w:sz w:val="28"/>
          <w:szCs w:val="28"/>
        </w:rPr>
      </w:pPr>
      <w:proofErr w:type="gramStart"/>
      <w:r>
        <w:rPr>
          <w:color w:val="000000"/>
          <w:sz w:val="28"/>
          <w:szCs w:val="28"/>
        </w:rPr>
        <w:t xml:space="preserve">В рамках проведения закупки претенденты/участники, Заказчик/Организатор, их </w:t>
      </w:r>
      <w:proofErr w:type="spellStart"/>
      <w:r>
        <w:rPr>
          <w:color w:val="000000"/>
          <w:sz w:val="28"/>
          <w:szCs w:val="28"/>
        </w:rPr>
        <w:t>аффилированные</w:t>
      </w:r>
      <w:proofErr w:type="spellEnd"/>
      <w:r>
        <w:rPr>
          <w:color w:val="000000"/>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roofErr w:type="gramEnd"/>
    </w:p>
    <w:p w:rsidR="00034877" w:rsidRPr="00C25469" w:rsidRDefault="00034877" w:rsidP="00034877">
      <w:pPr>
        <w:pStyle w:val="affa"/>
        <w:spacing w:before="0" w:after="0"/>
        <w:ind w:firstLine="709"/>
        <w:jc w:val="both"/>
        <w:rPr>
          <w:color w:val="000000"/>
          <w:sz w:val="28"/>
          <w:szCs w:val="28"/>
        </w:rPr>
      </w:pPr>
      <w:r>
        <w:rPr>
          <w:color w:val="000000"/>
          <w:sz w:val="28"/>
          <w:szCs w:val="28"/>
        </w:rPr>
        <w:t xml:space="preserve">1.4.2. В случае установления нарушения претендентом/участником,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w:t>
      </w:r>
      <w:r>
        <w:rPr>
          <w:sz w:val="28"/>
          <w:szCs w:val="28"/>
        </w:rPr>
        <w:t xml:space="preserve"> </w:t>
      </w:r>
      <w:r>
        <w:rPr>
          <w:color w:val="000000"/>
          <w:sz w:val="28"/>
          <w:szCs w:val="28"/>
        </w:rPr>
        <w:t>такой претендент/участник может быть отстранен от участия в закупке. Информация об этом и мотивы принятого решения указываются в соответствующем протоколе и сообщаются претенденту/участнику.</w:t>
      </w:r>
    </w:p>
    <w:p w:rsidR="00034877" w:rsidRPr="00C25469" w:rsidRDefault="00034877" w:rsidP="00034877">
      <w:pPr>
        <w:pStyle w:val="affa"/>
        <w:spacing w:before="0" w:after="0"/>
        <w:ind w:firstLine="709"/>
        <w:jc w:val="both"/>
        <w:rPr>
          <w:color w:val="000000"/>
          <w:sz w:val="28"/>
          <w:szCs w:val="28"/>
        </w:rPr>
      </w:pPr>
      <w:r>
        <w:rPr>
          <w:color w:val="000000"/>
          <w:sz w:val="28"/>
          <w:szCs w:val="28"/>
        </w:rPr>
        <w:t xml:space="preserve">1.4.3. В случае возникновения у претендента/участника подозрений,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 претендент/участник обязуется уведомить об этом Заказчика в письменной форме. В письменном уведомлении претендент/участник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 </w:t>
      </w:r>
    </w:p>
    <w:p w:rsidR="00034877" w:rsidRPr="00C25469" w:rsidRDefault="00034877" w:rsidP="00034877">
      <w:pPr>
        <w:pStyle w:val="affa"/>
        <w:spacing w:before="0" w:after="0"/>
        <w:ind w:firstLine="709"/>
        <w:jc w:val="both"/>
        <w:rPr>
          <w:color w:val="000000"/>
          <w:sz w:val="28"/>
          <w:szCs w:val="28"/>
        </w:rPr>
      </w:pPr>
      <w:r>
        <w:rPr>
          <w:color w:val="000000"/>
          <w:sz w:val="28"/>
          <w:szCs w:val="28"/>
        </w:rPr>
        <w:t xml:space="preserve">Каналы уведомления Заказчика о нарушениях каких-либо положений пункта 1.4.1 настоящей документации о закупке: </w:t>
      </w:r>
      <w:hyperlink r:id="rId13"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4" w:history="1">
        <w:r>
          <w:rPr>
            <w:color w:val="0000FF"/>
            <w:sz w:val="28"/>
            <w:szCs w:val="28"/>
            <w:u w:val="single"/>
          </w:rPr>
          <w:t>anticorr@trcont.ru</w:t>
        </w:r>
      </w:hyperlink>
      <w:r>
        <w:rPr>
          <w:color w:val="000000"/>
          <w:sz w:val="28"/>
          <w:szCs w:val="28"/>
        </w:rPr>
        <w:t>.</w:t>
      </w:r>
    </w:p>
    <w:p w:rsidR="00034877" w:rsidRPr="00C25469" w:rsidRDefault="00034877" w:rsidP="00034877">
      <w:pPr>
        <w:pStyle w:val="affa"/>
        <w:spacing w:before="0" w:after="0"/>
        <w:ind w:firstLine="709"/>
        <w:jc w:val="both"/>
        <w:rPr>
          <w:color w:val="000000"/>
          <w:sz w:val="28"/>
          <w:szCs w:val="28"/>
        </w:rPr>
      </w:pPr>
      <w:r>
        <w:rPr>
          <w:color w:val="000000"/>
          <w:sz w:val="28"/>
          <w:szCs w:val="28"/>
        </w:rPr>
        <w:t>Заказчик, получивший уведомление о нарушении каких-либо положений пункта 1.4.1 настоящей документации о закупке, обязан рассмотреть уведомление и сообщить претенденту/участнику об итогах его рассмотрения в течение 15 (пятнадцати) рабочих дней с даты получения письменного уведомления.</w:t>
      </w:r>
    </w:p>
    <w:p w:rsidR="00034877" w:rsidRPr="00C25469" w:rsidRDefault="00034877" w:rsidP="00034877">
      <w:pPr>
        <w:pStyle w:val="affa"/>
        <w:spacing w:before="0" w:after="0"/>
        <w:ind w:firstLine="709"/>
        <w:jc w:val="both"/>
        <w:rPr>
          <w:color w:val="000000"/>
          <w:sz w:val="28"/>
          <w:szCs w:val="28"/>
        </w:rPr>
      </w:pPr>
      <w:r>
        <w:rPr>
          <w:color w:val="000000"/>
          <w:sz w:val="28"/>
          <w:szCs w:val="28"/>
        </w:rPr>
        <w:t>Заказчик гарантирует осуществление надлежащего разбирательства по фактам нарушения положений 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претендента/участника в целом, так и для конкретных работников претендента/участника, сообщивших о факте нарушений.</w:t>
      </w:r>
    </w:p>
    <w:p w:rsidR="00034877" w:rsidRDefault="00034877" w:rsidP="00034877">
      <w:pPr>
        <w:pStyle w:val="affa"/>
        <w:spacing w:before="0" w:after="0"/>
        <w:ind w:firstLine="709"/>
        <w:jc w:val="both"/>
        <w:rPr>
          <w:color w:val="000000"/>
          <w:sz w:val="28"/>
          <w:szCs w:val="28"/>
        </w:rPr>
      </w:pPr>
      <w:r>
        <w:rPr>
          <w:color w:val="000000"/>
          <w:sz w:val="28"/>
          <w:szCs w:val="28"/>
        </w:rPr>
        <w:t>1.4.4. Договор, заключенный Заказчиком на основании решения Конкурсной комиссии, принятого в результате нарушения положений пункта 1.4.1 настоящей документации о закупке может быть расторгнут по инициативе Заказчика в одностороннем порядке.</w:t>
      </w:r>
    </w:p>
    <w:p w:rsidR="007D6548" w:rsidRDefault="007D6548">
      <w:pPr>
        <w:pStyle w:val="19"/>
        <w:ind w:left="709" w:firstLine="0"/>
        <w:rPr>
          <w:szCs w:val="24"/>
        </w:rPr>
      </w:pPr>
    </w:p>
    <w:p w:rsidR="00510148" w:rsidRPr="00D32FFA" w:rsidRDefault="00510148">
      <w:pPr>
        <w:pStyle w:val="19"/>
        <w:ind w:left="709" w:firstLine="0"/>
        <w:rPr>
          <w:szCs w:val="24"/>
        </w:rPr>
      </w:pPr>
    </w:p>
    <w:p w:rsidR="007D6548" w:rsidRPr="00BE7854" w:rsidRDefault="006400A0" w:rsidP="00305BD2">
      <w:pPr>
        <w:spacing w:after="120"/>
        <w:jc w:val="center"/>
        <w:outlineLvl w:val="0"/>
        <w:rPr>
          <w:b/>
          <w:bCs/>
          <w:sz w:val="32"/>
          <w:szCs w:val="32"/>
        </w:rPr>
      </w:pPr>
      <w:r>
        <w:rPr>
          <w:b/>
          <w:bCs/>
          <w:sz w:val="32"/>
          <w:szCs w:val="32"/>
        </w:rPr>
        <w:t>Раздел 2. Обязательные и квалификационные требования к претендентам/участникам, рассмотрение, оценка и сопоставление Заявок участников</w:t>
      </w:r>
    </w:p>
    <w:p w:rsidR="00997B7D" w:rsidRPr="00D20AD0" w:rsidRDefault="00737675" w:rsidP="00F356EB">
      <w:pPr>
        <w:pStyle w:val="19"/>
        <w:numPr>
          <w:ilvl w:val="1"/>
          <w:numId w:val="18"/>
        </w:numPr>
        <w:ind w:left="0" w:firstLine="709"/>
        <w:outlineLvl w:val="1"/>
        <w:rPr>
          <w:b/>
          <w:szCs w:val="28"/>
        </w:rPr>
      </w:pPr>
      <w:r>
        <w:rPr>
          <w:b/>
          <w:szCs w:val="28"/>
        </w:rPr>
        <w:t>Обязательные требования</w:t>
      </w:r>
    </w:p>
    <w:p w:rsidR="007D6548" w:rsidRPr="00D32FFA" w:rsidRDefault="007D6548" w:rsidP="00045327">
      <w:pPr>
        <w:ind w:firstLine="709"/>
        <w:jc w:val="both"/>
        <w:rPr>
          <w:sz w:val="28"/>
          <w:szCs w:val="28"/>
        </w:rPr>
      </w:pPr>
      <w:r>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proofErr w:type="gramStart"/>
      <w:r>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w:t>
      </w:r>
      <w:proofErr w:type="gramEnd"/>
      <w:r>
        <w:rPr>
          <w:sz w:val="28"/>
          <w:szCs w:val="28"/>
        </w:rPr>
        <w:t xml:space="preserve"> </w:t>
      </w:r>
      <w:proofErr w:type="gramStart"/>
      <w:r>
        <w:rPr>
          <w:sz w:val="28"/>
          <w:szCs w:val="28"/>
        </w:rPr>
        <w:t>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претендента/участника закупки, по данным бухгалтерской отчетности за последний отчетный период.</w:t>
      </w:r>
      <w:proofErr w:type="gramEnd"/>
      <w:r>
        <w:rPr>
          <w:sz w:val="28"/>
          <w:szCs w:val="28"/>
        </w:rPr>
        <w:t xml:space="preserve"> Претендент/участник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задолженности и решение по такому заявлению на дату рассмотрения заявки на участие в Открытом конкурсе поставщика (исполнителя, подрядчика) не принято;</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proofErr w:type="spellStart"/>
      <w:r>
        <w:rPr>
          <w:sz w:val="28"/>
          <w:szCs w:val="28"/>
        </w:rPr>
        <w:t>д</w:t>
      </w:r>
      <w:proofErr w:type="spellEnd"/>
      <w:r>
        <w:rPr>
          <w:sz w:val="28"/>
          <w:szCs w:val="28"/>
        </w:rPr>
        <w:t xml:space="preserve">)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 </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D32FFA" w:rsidRDefault="00655386" w:rsidP="00045327">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7D6548" w:rsidRDefault="00655386" w:rsidP="00045327">
      <w:pPr>
        <w:ind w:firstLine="709"/>
        <w:jc w:val="both"/>
        <w:rPr>
          <w:sz w:val="28"/>
          <w:szCs w:val="28"/>
        </w:rPr>
      </w:pPr>
      <w:proofErr w:type="spellStart"/>
      <w:r>
        <w:rPr>
          <w:sz w:val="28"/>
          <w:szCs w:val="28"/>
        </w:rPr>
        <w:t>з</w:t>
      </w:r>
      <w:proofErr w:type="spellEnd"/>
      <w:r>
        <w:rPr>
          <w:sz w:val="28"/>
          <w:szCs w:val="28"/>
        </w:rPr>
        <w:t>) в пункте 17 Информационной карты могут быть установлены иные обязательные требования к претендентам на участие в Открытом конкурсе.</w:t>
      </w:r>
    </w:p>
    <w:p w:rsidR="000E5B2C" w:rsidRPr="00D32FFA" w:rsidRDefault="000E5B2C" w:rsidP="00045327">
      <w:pPr>
        <w:ind w:firstLine="709"/>
        <w:jc w:val="both"/>
        <w:rPr>
          <w:sz w:val="28"/>
          <w:szCs w:val="28"/>
        </w:rPr>
      </w:pPr>
    </w:p>
    <w:p w:rsidR="007D6548" w:rsidRPr="00D32FFA" w:rsidRDefault="00737675" w:rsidP="00F356EB">
      <w:pPr>
        <w:pStyle w:val="19"/>
        <w:numPr>
          <w:ilvl w:val="1"/>
          <w:numId w:val="18"/>
        </w:numPr>
        <w:ind w:left="0" w:firstLine="709"/>
        <w:outlineLvl w:val="1"/>
        <w:rPr>
          <w:b/>
          <w:szCs w:val="28"/>
        </w:rPr>
      </w:pPr>
      <w:r>
        <w:rPr>
          <w:b/>
          <w:szCs w:val="28"/>
        </w:rPr>
        <w:t>Квалификационные требования</w:t>
      </w:r>
    </w:p>
    <w:p w:rsidR="00752FEB" w:rsidRPr="00D32FFA" w:rsidRDefault="00752FEB" w:rsidP="00045327">
      <w:pPr>
        <w:ind w:firstLine="709"/>
        <w:jc w:val="both"/>
        <w:rPr>
          <w:sz w:val="28"/>
          <w:szCs w:val="28"/>
        </w:rPr>
      </w:pPr>
      <w:r>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квалификационным требованиям настоящей документации о закупке, а именно:</w:t>
      </w:r>
    </w:p>
    <w:p w:rsidR="00752FEB" w:rsidRPr="00D32FFA" w:rsidRDefault="00752FEB" w:rsidP="00045327">
      <w:pPr>
        <w:pStyle w:val="af9"/>
        <w:tabs>
          <w:tab w:val="left" w:pos="1080"/>
        </w:tabs>
        <w:rPr>
          <w:sz w:val="28"/>
          <w:szCs w:val="28"/>
        </w:rPr>
      </w:pPr>
      <w:r>
        <w:rPr>
          <w:sz w:val="28"/>
          <w:szCs w:val="28"/>
        </w:rPr>
        <w:t xml:space="preserve">а) претендент/участник должен быть правомочен заключать и исполнять договор, </w:t>
      </w:r>
      <w:proofErr w:type="gramStart"/>
      <w:r>
        <w:rPr>
          <w:sz w:val="28"/>
          <w:szCs w:val="28"/>
        </w:rPr>
        <w:t>право</w:t>
      </w:r>
      <w:proofErr w:type="gramEnd"/>
      <w:r>
        <w:rPr>
          <w:sz w:val="28"/>
          <w:szCs w:val="28"/>
        </w:rPr>
        <w:t xml:space="preserve"> на заключение которого является предметом Открытого конкурса, в том числе претендент/участник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752FEB" w:rsidRPr="00D32FFA" w:rsidRDefault="00752FEB" w:rsidP="00045327">
      <w:pPr>
        <w:pStyle w:val="af9"/>
        <w:tabs>
          <w:tab w:val="left" w:pos="1080"/>
        </w:tabs>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00116C" w:rsidRDefault="0000116C" w:rsidP="00045327">
      <w:pPr>
        <w:suppressAutoHyphens w:val="0"/>
        <w:autoSpaceDE w:val="0"/>
        <w:autoSpaceDN w:val="0"/>
        <w:adjustRightInd w:val="0"/>
        <w:ind w:firstLine="709"/>
        <w:jc w:val="both"/>
        <w:rPr>
          <w:sz w:val="28"/>
          <w:szCs w:val="28"/>
          <w:lang w:eastAsia="ru-RU"/>
        </w:rPr>
      </w:pPr>
      <w:proofErr w:type="gramStart"/>
      <w:r>
        <w:rPr>
          <w:sz w:val="28"/>
          <w:szCs w:val="28"/>
        </w:rPr>
        <w:t xml:space="preserve">в)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r>
        <w:rPr>
          <w:sz w:val="28"/>
          <w:szCs w:val="28"/>
        </w:rPr>
        <w:tab/>
      </w:r>
      <w:proofErr w:type="gramEnd"/>
    </w:p>
    <w:p w:rsidR="00752FEB" w:rsidRPr="00914122" w:rsidRDefault="00032BDE" w:rsidP="00045327">
      <w:pPr>
        <w:pStyle w:val="af9"/>
        <w:tabs>
          <w:tab w:val="left" w:pos="1080"/>
        </w:tabs>
        <w:rPr>
          <w:sz w:val="28"/>
          <w:szCs w:val="28"/>
        </w:rPr>
      </w:pPr>
      <w:r>
        <w:rPr>
          <w:sz w:val="28"/>
          <w:szCs w:val="28"/>
        </w:rPr>
        <w:t>г) в пункте 17 Информационной карты могут быть установлены иные квалификационные требования к претендентам/участникам на участие в Открытом конкурсе.</w:t>
      </w:r>
    </w:p>
    <w:p w:rsidR="00997B7D" w:rsidRPr="00D32FFA" w:rsidRDefault="00997B7D" w:rsidP="00045327">
      <w:pPr>
        <w:pStyle w:val="af9"/>
        <w:tabs>
          <w:tab w:val="left" w:pos="1080"/>
        </w:tabs>
        <w:rPr>
          <w:sz w:val="28"/>
          <w:szCs w:val="28"/>
        </w:rPr>
      </w:pPr>
    </w:p>
    <w:p w:rsidR="002410DF" w:rsidRPr="00D20AD0" w:rsidRDefault="002410DF" w:rsidP="00F356EB">
      <w:pPr>
        <w:pStyle w:val="19"/>
        <w:numPr>
          <w:ilvl w:val="1"/>
          <w:numId w:val="18"/>
        </w:numPr>
        <w:ind w:left="0" w:firstLine="709"/>
        <w:outlineLvl w:val="1"/>
        <w:rPr>
          <w:b/>
          <w:szCs w:val="28"/>
        </w:rPr>
      </w:pPr>
      <w:r>
        <w:rPr>
          <w:b/>
          <w:szCs w:val="28"/>
        </w:rPr>
        <w:t>Представление документов</w:t>
      </w:r>
    </w:p>
    <w:p w:rsidR="00737675" w:rsidRPr="00D32FFA" w:rsidRDefault="00737675" w:rsidP="00F356EB">
      <w:pPr>
        <w:pStyle w:val="aff6"/>
        <w:numPr>
          <w:ilvl w:val="0"/>
          <w:numId w:val="19"/>
        </w:numPr>
        <w:tabs>
          <w:tab w:val="left" w:pos="0"/>
        </w:tabs>
        <w:ind w:left="0" w:firstLine="709"/>
        <w:jc w:val="both"/>
        <w:rPr>
          <w:rFonts w:eastAsia="MS Mincho"/>
          <w:sz w:val="28"/>
          <w:szCs w:val="28"/>
        </w:rPr>
      </w:pPr>
      <w:r>
        <w:rPr>
          <w:rFonts w:eastAsia="MS Mincho"/>
          <w:sz w:val="28"/>
          <w:szCs w:val="28"/>
        </w:rPr>
        <w:t>Претендент в составе Заявки, представляет следующие документы:</w:t>
      </w:r>
    </w:p>
    <w:p w:rsidR="007D6548" w:rsidRPr="00D32FFA" w:rsidRDefault="007D6548" w:rsidP="00F356EB">
      <w:pPr>
        <w:pStyle w:val="af9"/>
        <w:numPr>
          <w:ilvl w:val="0"/>
          <w:numId w:val="3"/>
        </w:numPr>
        <w:tabs>
          <w:tab w:val="left" w:pos="1440"/>
        </w:tabs>
        <w:ind w:left="0" w:firstLine="709"/>
        <w:rPr>
          <w:sz w:val="28"/>
          <w:szCs w:val="28"/>
        </w:rPr>
      </w:pPr>
      <w:r>
        <w:rPr>
          <w:sz w:val="28"/>
          <w:szCs w:val="28"/>
        </w:rPr>
        <w:t>опись представленных документов, заверенную подписью и печатью (при наличии) претендента;</w:t>
      </w:r>
    </w:p>
    <w:p w:rsidR="00432F8E" w:rsidRDefault="00BD30FF">
      <w:pPr>
        <w:pStyle w:val="af9"/>
        <w:numPr>
          <w:ilvl w:val="0"/>
          <w:numId w:val="3"/>
        </w:numPr>
        <w:tabs>
          <w:tab w:val="left" w:pos="1440"/>
        </w:tabs>
        <w:ind w:left="0" w:firstLine="709"/>
        <w:rPr>
          <w:sz w:val="28"/>
          <w:szCs w:val="28"/>
        </w:rPr>
      </w:pPr>
      <w:r>
        <w:rPr>
          <w:sz w:val="28"/>
          <w:szCs w:val="28"/>
        </w:rPr>
        <w:t>надлежащим образом оформленные приложения к настоящей документации о закупке: № 1 (Заявка), № 2 (Сведения о претенденте) и № 3 (Финансово-коммерческое предложение);</w:t>
      </w:r>
    </w:p>
    <w:p w:rsidR="00902BC0" w:rsidRPr="00D32FFA" w:rsidRDefault="00902BC0" w:rsidP="00902BC0">
      <w:pPr>
        <w:pStyle w:val="af9"/>
        <w:numPr>
          <w:ilvl w:val="0"/>
          <w:numId w:val="3"/>
        </w:numPr>
        <w:tabs>
          <w:tab w:val="left" w:pos="1440"/>
        </w:tabs>
        <w:ind w:left="0" w:firstLine="709"/>
        <w:rPr>
          <w:sz w:val="28"/>
          <w:szCs w:val="28"/>
        </w:rPr>
      </w:pPr>
      <w:r>
        <w:rPr>
          <w:sz w:val="28"/>
        </w:rPr>
        <w:t>копию паспорта (для физических лиц/индивидуальных предпринимателей) (предоставляет каждое физическое лицо/индивидуальный предприниматель, выступающие на стороне одного претендента);</w:t>
      </w:r>
    </w:p>
    <w:p w:rsidR="00902BC0" w:rsidRPr="00D32FFA" w:rsidRDefault="00902BC0" w:rsidP="00902BC0">
      <w:pPr>
        <w:pStyle w:val="af9"/>
        <w:numPr>
          <w:ilvl w:val="0"/>
          <w:numId w:val="3"/>
        </w:numPr>
        <w:tabs>
          <w:tab w:val="left" w:pos="0"/>
          <w:tab w:val="left" w:pos="1440"/>
        </w:tabs>
        <w:ind w:left="0" w:firstLine="709"/>
        <w:rPr>
          <w:sz w:val="28"/>
        </w:rPr>
      </w:pPr>
      <w:r>
        <w:rPr>
          <w:sz w:val="28"/>
        </w:rPr>
        <w:t xml:space="preserve">протокол/решение или другой документ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(копии документов должны быть заверены подписью и печатью (при ее наличии) претендента). В случае если представленный документ не содержит срок полномочий такого должностного </w:t>
      </w:r>
      <w:proofErr w:type="gramStart"/>
      <w:r>
        <w:rPr>
          <w:sz w:val="28"/>
        </w:rPr>
        <w:t>лица</w:t>
      </w:r>
      <w:proofErr w:type="gramEnd"/>
      <w:r>
        <w:rPr>
          <w:sz w:val="28"/>
        </w:rPr>
        <w:t xml:space="preserve"> дополнительно представляется устав претендента;</w:t>
      </w:r>
    </w:p>
    <w:p w:rsidR="00902BC0" w:rsidRPr="00D32FFA" w:rsidRDefault="00902BC0" w:rsidP="00902BC0">
      <w:pPr>
        <w:pStyle w:val="af9"/>
        <w:numPr>
          <w:ilvl w:val="0"/>
          <w:numId w:val="3"/>
        </w:numPr>
        <w:tabs>
          <w:tab w:val="left" w:pos="1440"/>
        </w:tabs>
        <w:ind w:left="0" w:firstLine="709"/>
        <w:rPr>
          <w:sz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копии документов должны быть заверены подписью и печатью (при ее наличии) претендента);</w:t>
      </w:r>
    </w:p>
    <w:p w:rsidR="00902BC0" w:rsidRPr="00D32FFA" w:rsidRDefault="00902BC0" w:rsidP="00902BC0">
      <w:pPr>
        <w:pStyle w:val="af9"/>
        <w:numPr>
          <w:ilvl w:val="0"/>
          <w:numId w:val="3"/>
        </w:numPr>
        <w:tabs>
          <w:tab w:val="left" w:pos="1440"/>
        </w:tabs>
        <w:ind w:left="0" w:firstLine="709"/>
        <w:rPr>
          <w:sz w:val="28"/>
          <w:szCs w:val="28"/>
        </w:rPr>
      </w:pPr>
      <w:r>
        <w:rPr>
          <w:sz w:val="28"/>
        </w:rPr>
        <w:t>копию договора простого товарищества (копию договора о совместной деятельности) (предоставляется в случае, если несколько физических/юридических лиц выступают на стороне одного участника закупки);</w:t>
      </w:r>
    </w:p>
    <w:p w:rsidR="001174EB" w:rsidRPr="00902BC0" w:rsidRDefault="00902BC0" w:rsidP="00902BC0">
      <w:pPr>
        <w:pStyle w:val="af9"/>
        <w:numPr>
          <w:ilvl w:val="0"/>
          <w:numId w:val="3"/>
        </w:numPr>
        <w:tabs>
          <w:tab w:val="left" w:pos="0"/>
          <w:tab w:val="left" w:pos="1440"/>
        </w:tabs>
        <w:ind w:left="0" w:firstLine="709"/>
        <w:rPr>
          <w:sz w:val="28"/>
        </w:rPr>
      </w:pPr>
      <w:r>
        <w:rPr>
          <w:sz w:val="28"/>
          <w:szCs w:val="28"/>
        </w:rPr>
        <w:t>в пункте 17 Информационной карты Заказчиком могут быть определены иные документы, предоставление которых в составе Заявки является обязательным.</w:t>
      </w:r>
    </w:p>
    <w:p w:rsidR="00835CB1" w:rsidRPr="00D32FFA" w:rsidRDefault="00B12B16" w:rsidP="00F356EB">
      <w:pPr>
        <w:pStyle w:val="aff6"/>
        <w:numPr>
          <w:ilvl w:val="0"/>
          <w:numId w:val="19"/>
        </w:numPr>
        <w:tabs>
          <w:tab w:val="left" w:pos="0"/>
        </w:tabs>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B66FCB" w:rsidRPr="00D32FFA" w:rsidRDefault="00B66FCB" w:rsidP="00B66FCB">
      <w:pPr>
        <w:pStyle w:val="af9"/>
        <w:tabs>
          <w:tab w:val="left" w:pos="0"/>
          <w:tab w:val="left" w:pos="1440"/>
        </w:tabs>
        <w:ind w:firstLine="0"/>
        <w:rPr>
          <w:sz w:val="28"/>
        </w:rPr>
      </w:pPr>
    </w:p>
    <w:p w:rsidR="003C30F3" w:rsidRPr="00D20AD0" w:rsidRDefault="003C30F3" w:rsidP="00B66FCB">
      <w:pPr>
        <w:pStyle w:val="19"/>
        <w:numPr>
          <w:ilvl w:val="1"/>
          <w:numId w:val="18"/>
        </w:numPr>
        <w:ind w:left="0" w:firstLine="709"/>
        <w:outlineLvl w:val="1"/>
        <w:rPr>
          <w:b/>
          <w:szCs w:val="28"/>
        </w:rPr>
      </w:pPr>
      <w:r>
        <w:rPr>
          <w:b/>
          <w:szCs w:val="28"/>
        </w:rPr>
        <w:t>Заявка</w:t>
      </w:r>
    </w:p>
    <w:p w:rsidR="0001557C" w:rsidRPr="00D32FFA" w:rsidRDefault="007D6548" w:rsidP="00B66FCB">
      <w:pPr>
        <w:pStyle w:val="af9"/>
        <w:numPr>
          <w:ilvl w:val="2"/>
          <w:numId w:val="6"/>
        </w:numPr>
        <w:tabs>
          <w:tab w:val="left" w:pos="72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p>
    <w:p w:rsidR="0007720B" w:rsidRPr="00045327" w:rsidRDefault="0007720B" w:rsidP="00B66FCB">
      <w:pPr>
        <w:pStyle w:val="af9"/>
        <w:numPr>
          <w:ilvl w:val="2"/>
          <w:numId w:val="6"/>
        </w:numPr>
        <w:tabs>
          <w:tab w:val="left" w:pos="72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DE0A47" w:rsidRPr="00045327" w:rsidRDefault="007D6548" w:rsidP="00B66FCB">
      <w:pPr>
        <w:pStyle w:val="af9"/>
        <w:numPr>
          <w:ilvl w:val="2"/>
          <w:numId w:val="6"/>
        </w:numPr>
        <w:tabs>
          <w:tab w:val="left" w:pos="720"/>
        </w:tabs>
        <w:ind w:firstLine="709"/>
        <w:rPr>
          <w:sz w:val="28"/>
          <w:szCs w:val="28"/>
        </w:rPr>
      </w:pPr>
      <w:r>
        <w:rPr>
          <w:sz w:val="28"/>
          <w:szCs w:val="28"/>
        </w:rPr>
        <w:t>Каждый претендент может подать только одну Заявку. В случае если претендент подает более одной Заявки, а ранее поданная им Заявка не отозвана, все Заявки претендента отклоняются.</w:t>
      </w:r>
    </w:p>
    <w:p w:rsidR="00FF06F2" w:rsidRPr="00DE0A47" w:rsidRDefault="00FF06F2" w:rsidP="00B66FCB">
      <w:pPr>
        <w:pStyle w:val="af9"/>
        <w:numPr>
          <w:ilvl w:val="2"/>
          <w:numId w:val="6"/>
        </w:numPr>
        <w:tabs>
          <w:tab w:val="left" w:pos="720"/>
        </w:tabs>
        <w:ind w:firstLine="709"/>
        <w:rPr>
          <w:sz w:val="28"/>
          <w:szCs w:val="28"/>
        </w:rPr>
      </w:pPr>
      <w:r>
        <w:rPr>
          <w:sz w:val="28"/>
          <w:szCs w:val="28"/>
        </w:rPr>
        <w:t xml:space="preserve">Заявка должна действовать не менее срока, указанного в пункте </w:t>
      </w:r>
      <w:r>
        <w:rPr>
          <w:sz w:val="28"/>
          <w:szCs w:val="28"/>
        </w:rPr>
        <w:br/>
        <w:t>22 Информационной карты. До истечения этого срока Организатор при необходимости вправе предложить претендентам/участникам продлить срок действия Заявок. Претенденты/участники вправе отклонить такое предложение Организатора. В случае отказа претендента/участника от продления срока действия Заявки его Заявка отклоняется от участия в Открытом конкурсе.</w:t>
      </w:r>
    </w:p>
    <w:p w:rsidR="007D6548" w:rsidRPr="00045327" w:rsidRDefault="007D6548" w:rsidP="00B66FCB">
      <w:pPr>
        <w:pStyle w:val="af9"/>
        <w:numPr>
          <w:ilvl w:val="2"/>
          <w:numId w:val="6"/>
        </w:numPr>
        <w:tabs>
          <w:tab w:val="left" w:pos="720"/>
        </w:tabs>
        <w:ind w:firstLine="709"/>
        <w:rPr>
          <w:sz w:val="28"/>
          <w:szCs w:val="28"/>
        </w:rPr>
      </w:pPr>
      <w:r>
        <w:rPr>
          <w:sz w:val="28"/>
          <w:szCs w:val="28"/>
        </w:rPr>
        <w:t xml:space="preserve">Заявка оформляется в соответствии с разделом 3 настоящей документации о закупке. Заявка претендента, не </w:t>
      </w:r>
      <w:proofErr w:type="gramStart"/>
      <w:r>
        <w:rPr>
          <w:sz w:val="28"/>
          <w:szCs w:val="28"/>
        </w:rPr>
        <w:t>соответствующая</w:t>
      </w:r>
      <w:proofErr w:type="gramEnd"/>
      <w:r>
        <w:rPr>
          <w:sz w:val="28"/>
          <w:szCs w:val="28"/>
        </w:rPr>
        <w:t xml:space="preserve"> требованиям настоящей документации о закупке, отклоняется.</w:t>
      </w:r>
    </w:p>
    <w:p w:rsidR="00C6181A" w:rsidRPr="00797371" w:rsidRDefault="00860529" w:rsidP="00B66FCB">
      <w:pPr>
        <w:pStyle w:val="af9"/>
        <w:numPr>
          <w:ilvl w:val="2"/>
          <w:numId w:val="6"/>
        </w:numPr>
        <w:tabs>
          <w:tab w:val="left" w:pos="72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претендент/участник на участие в Открытом конкурсе и Организатор/Заказчик, должны быть составлены на языке/языках, указанно</w:t>
      </w:r>
      <w:proofErr w:type="gramStart"/>
      <w:r>
        <w:rPr>
          <w:sz w:val="28"/>
          <w:szCs w:val="28"/>
        </w:rPr>
        <w:t>м(</w:t>
      </w:r>
      <w:proofErr w:type="gramEnd"/>
      <w:r>
        <w:rPr>
          <w:sz w:val="28"/>
          <w:szCs w:val="28"/>
        </w:rPr>
        <w:t>-</w:t>
      </w:r>
      <w:proofErr w:type="spellStart"/>
      <w:r>
        <w:rPr>
          <w:sz w:val="28"/>
          <w:szCs w:val="28"/>
        </w:rPr>
        <w:t>ых</w:t>
      </w:r>
      <w:proofErr w:type="spellEnd"/>
      <w:r>
        <w:rPr>
          <w:sz w:val="28"/>
          <w:szCs w:val="28"/>
        </w:rPr>
        <w:t>) в пункте15 Информационной карты.</w:t>
      </w:r>
    </w:p>
    <w:p w:rsidR="00D126A9" w:rsidRPr="00797371" w:rsidRDefault="00D126A9" w:rsidP="00B66FCB">
      <w:pPr>
        <w:pStyle w:val="af9"/>
        <w:numPr>
          <w:ilvl w:val="2"/>
          <w:numId w:val="6"/>
        </w:numPr>
        <w:tabs>
          <w:tab w:val="left" w:pos="720"/>
        </w:tabs>
        <w:ind w:firstLine="709"/>
        <w:rPr>
          <w:sz w:val="28"/>
          <w:szCs w:val="28"/>
        </w:rPr>
      </w:pPr>
      <w:r>
        <w:rPr>
          <w:sz w:val="28"/>
          <w:szCs w:val="28"/>
        </w:rPr>
        <w:t>Использование других языков для подготовки Заявки расценивается Организатором/Конкурсной комиссией как несоответствие предложения требованиям, установленным настоящей документацией о закупке, если иное не указано в пункте 18 Информационной карты.</w:t>
      </w:r>
    </w:p>
    <w:p w:rsidR="002E3DBF" w:rsidRPr="00D32FFA" w:rsidRDefault="00982C6F" w:rsidP="00B66FCB">
      <w:pPr>
        <w:pStyle w:val="af9"/>
        <w:numPr>
          <w:ilvl w:val="2"/>
          <w:numId w:val="6"/>
        </w:numPr>
        <w:tabs>
          <w:tab w:val="left" w:pos="72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 Начальная (максимальная) цена лота/лотов указывается в извещении о проведении Открытого конкурса и в пункте 5 Информационной карты.</w:t>
      </w:r>
    </w:p>
    <w:p w:rsidR="007D6548" w:rsidRPr="00045327" w:rsidRDefault="007D6548" w:rsidP="00B66FCB">
      <w:pPr>
        <w:pStyle w:val="af9"/>
        <w:numPr>
          <w:ilvl w:val="2"/>
          <w:numId w:val="6"/>
        </w:numPr>
        <w:tabs>
          <w:tab w:val="left" w:pos="720"/>
          <w:tab w:val="num" w:pos="2880"/>
        </w:tabs>
        <w:ind w:firstLine="709"/>
        <w:rPr>
          <w:sz w:val="28"/>
          <w:szCs w:val="28"/>
        </w:rPr>
      </w:pPr>
      <w:r>
        <w:rPr>
          <w:sz w:val="28"/>
          <w:szCs w:val="28"/>
        </w:rPr>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w:t>
      </w:r>
      <w:proofErr w:type="gramStart"/>
      <w:r>
        <w:rPr>
          <w:sz w:val="28"/>
          <w:szCs w:val="28"/>
        </w:rPr>
        <w:t>исправленному</w:t>
      </w:r>
      <w:proofErr w:type="gramEnd"/>
      <w:r>
        <w:rPr>
          <w:sz w:val="28"/>
          <w:szCs w:val="28"/>
        </w:rPr>
        <w:t xml:space="preserve"> верить», собственноручной подписью уполномоченного лица, расположенной рядом с каждым исправлением (допиской) и заверены печатью претендента на участие в Открытом конкурсе.</w:t>
      </w:r>
    </w:p>
    <w:p w:rsidR="000F6875" w:rsidRPr="00045327" w:rsidRDefault="007D6548" w:rsidP="00B66FCB">
      <w:pPr>
        <w:pStyle w:val="af9"/>
        <w:numPr>
          <w:ilvl w:val="2"/>
          <w:numId w:val="6"/>
        </w:numPr>
        <w:tabs>
          <w:tab w:val="left" w:pos="720"/>
        </w:tabs>
        <w:ind w:firstLine="709"/>
        <w:rPr>
          <w:sz w:val="28"/>
          <w:szCs w:val="28"/>
        </w:rPr>
      </w:pPr>
      <w:r>
        <w:rPr>
          <w:sz w:val="28"/>
          <w:szCs w:val="28"/>
        </w:rPr>
        <w:t>Все суммы денежных средств в Заявке должны быть выражены в валют</w:t>
      </w:r>
      <w:proofErr w:type="gramStart"/>
      <w:r>
        <w:rPr>
          <w:sz w:val="28"/>
          <w:szCs w:val="28"/>
        </w:rPr>
        <w:t>е(</w:t>
      </w:r>
      <w:proofErr w:type="gramEnd"/>
      <w:r>
        <w:rPr>
          <w:sz w:val="28"/>
          <w:szCs w:val="28"/>
        </w:rPr>
        <w:t>-ах), установленной(-</w:t>
      </w:r>
      <w:proofErr w:type="spellStart"/>
      <w:r>
        <w:rPr>
          <w:sz w:val="28"/>
          <w:szCs w:val="28"/>
        </w:rPr>
        <w:t>ых</w:t>
      </w:r>
      <w:proofErr w:type="spellEnd"/>
      <w:r>
        <w:rPr>
          <w:sz w:val="28"/>
          <w:szCs w:val="28"/>
        </w:rPr>
        <w:t>) в пункте 16 Информационной карты.</w:t>
      </w:r>
    </w:p>
    <w:p w:rsidR="007D6548" w:rsidRPr="000F6875" w:rsidRDefault="007D6548" w:rsidP="00045327">
      <w:pPr>
        <w:pStyle w:val="Default"/>
        <w:ind w:firstLine="709"/>
        <w:jc w:val="both"/>
        <w:rPr>
          <w:rFonts w:eastAsia="Times New Roman"/>
          <w:sz w:val="28"/>
          <w:szCs w:val="28"/>
        </w:rPr>
      </w:pPr>
      <w:r>
        <w:rPr>
          <w:rFonts w:eastAsia="Times New Roman"/>
          <w:sz w:val="28"/>
          <w:szCs w:val="28"/>
        </w:rPr>
        <w:t xml:space="preserve">Выражение денежных сумм в других валютах расценивается Конкурсной комиссией как несоответствие Заявки требованиям, установленным настоящей документацией о закупке. </w:t>
      </w:r>
    </w:p>
    <w:p w:rsidR="00B22346" w:rsidRPr="00D32FFA" w:rsidRDefault="00B22346" w:rsidP="00F356EB">
      <w:pPr>
        <w:pStyle w:val="af9"/>
        <w:numPr>
          <w:ilvl w:val="2"/>
          <w:numId w:val="6"/>
        </w:numPr>
        <w:ind w:firstLine="709"/>
        <w:rPr>
          <w:sz w:val="28"/>
        </w:rPr>
      </w:pPr>
      <w:proofErr w:type="gramStart"/>
      <w:r>
        <w:rPr>
          <w:sz w:val="28"/>
        </w:rPr>
        <w:t xml:space="preserve">Претендентам/участникам, органам государственной власти государственным учреждениям, </w:t>
      </w:r>
      <w:r>
        <w:rPr>
          <w:sz w:val="28"/>
          <w:szCs w:val="28"/>
        </w:rPr>
        <w:t>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w:t>
      </w:r>
      <w:r>
        <w:rPr>
          <w:sz w:val="28"/>
        </w:rPr>
        <w:t xml:space="preserve"> документов, разъяснений необходимых для подтверждения соответствия работ, услуг, товаров и т.д., предлагаемых в соответствии с Заявкой претендента/участника, предъявляемым требованиям, изложенным в настоящей документации о закупке.</w:t>
      </w:r>
      <w:proofErr w:type="gramEnd"/>
      <w:r>
        <w:rPr>
          <w:sz w:val="28"/>
        </w:rPr>
        <w:t xml:space="preserve"> При этом не допускается изменение Заявок претендентов/участников.</w:t>
      </w:r>
    </w:p>
    <w:p w:rsidR="007D6548" w:rsidRPr="00D32FFA" w:rsidRDefault="007D6548" w:rsidP="00045327">
      <w:pPr>
        <w:pStyle w:val="Default"/>
        <w:ind w:firstLine="709"/>
        <w:jc w:val="both"/>
      </w:pPr>
    </w:p>
    <w:p w:rsidR="003C30F3" w:rsidRPr="00D20AD0" w:rsidRDefault="003C30F3" w:rsidP="00F356EB">
      <w:pPr>
        <w:pStyle w:val="19"/>
        <w:numPr>
          <w:ilvl w:val="1"/>
          <w:numId w:val="18"/>
        </w:numPr>
        <w:ind w:left="0" w:firstLine="709"/>
        <w:outlineLvl w:val="1"/>
        <w:rPr>
          <w:b/>
          <w:szCs w:val="28"/>
        </w:rPr>
      </w:pPr>
      <w:r>
        <w:rPr>
          <w:b/>
          <w:szCs w:val="28"/>
        </w:rPr>
        <w:t xml:space="preserve">Срок и порядок подачи Заявок </w:t>
      </w:r>
    </w:p>
    <w:p w:rsidR="002D2D73" w:rsidRPr="002D2D73" w:rsidRDefault="004314C8" w:rsidP="00F356EB">
      <w:pPr>
        <w:pStyle w:val="af9"/>
        <w:numPr>
          <w:ilvl w:val="2"/>
          <w:numId w:val="4"/>
        </w:numPr>
        <w:ind w:left="0" w:firstLine="709"/>
        <w:rPr>
          <w:sz w:val="28"/>
        </w:rPr>
      </w:pPr>
      <w:r>
        <w:rPr>
          <w:sz w:val="28"/>
        </w:rPr>
        <w:t xml:space="preserve">Место, дата начала и окончания подачи заявок указаны в пункте 6 </w:t>
      </w:r>
      <w:r>
        <w:rPr>
          <w:sz w:val="28"/>
          <w:szCs w:val="28"/>
        </w:rPr>
        <w:t>Информационной карты.</w:t>
      </w:r>
    </w:p>
    <w:p w:rsidR="007D6548" w:rsidRPr="00C103CF" w:rsidRDefault="00C103CF" w:rsidP="00045327">
      <w:pPr>
        <w:pStyle w:val="af9"/>
        <w:rPr>
          <w:sz w:val="28"/>
        </w:rPr>
      </w:pPr>
      <w:r>
        <w:rPr>
          <w:sz w:val="28"/>
          <w:szCs w:val="28"/>
        </w:rPr>
        <w:t>Для прохода в здание, где будет осуществляться прием Заявок, претенденту необходимо направить уведомление (с указанием ФИО, контактного телефона, номера Открытого конкурса и цели посещения)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Организатора, указанному(-</w:t>
      </w:r>
      <w:proofErr w:type="spellStart"/>
      <w:r>
        <w:rPr>
          <w:sz w:val="28"/>
          <w:szCs w:val="28"/>
        </w:rPr>
        <w:t>ым</w:t>
      </w:r>
      <w:proofErr w:type="spellEnd"/>
      <w:r>
        <w:rPr>
          <w:sz w:val="28"/>
          <w:szCs w:val="28"/>
        </w:rPr>
        <w:t>)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7D6548" w:rsidRPr="002D2D73" w:rsidRDefault="007D6548" w:rsidP="00F356EB">
      <w:pPr>
        <w:pStyle w:val="af9"/>
        <w:numPr>
          <w:ilvl w:val="2"/>
          <w:numId w:val="4"/>
        </w:numPr>
        <w:ind w:left="0" w:firstLine="709"/>
        <w:rPr>
          <w:sz w:val="28"/>
          <w:szCs w:val="28"/>
        </w:rPr>
      </w:pPr>
      <w:r>
        <w:rPr>
          <w:sz w:val="28"/>
        </w:rPr>
        <w:t>Заявка претендента должна быть подписана собственноручной подписью уполномоченного представителя претендента.</w:t>
      </w:r>
      <w:r>
        <w:t xml:space="preserve"> </w:t>
      </w:r>
      <w:r>
        <w:rPr>
          <w:sz w:val="28"/>
        </w:rPr>
        <w:t>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w:t>
      </w:r>
      <w:r>
        <w:t xml:space="preserve"> </w:t>
      </w:r>
      <w:r>
        <w:rPr>
          <w:sz w:val="28"/>
        </w:rPr>
        <w:t>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Открытом конкурсе.</w:t>
      </w:r>
    </w:p>
    <w:p w:rsidR="007D6548" w:rsidRPr="00D32FFA" w:rsidRDefault="007D6548" w:rsidP="00F356EB">
      <w:pPr>
        <w:pStyle w:val="af9"/>
        <w:numPr>
          <w:ilvl w:val="2"/>
          <w:numId w:val="4"/>
        </w:numPr>
        <w:ind w:left="0" w:firstLine="709"/>
        <w:rPr>
          <w:sz w:val="28"/>
          <w:szCs w:val="28"/>
        </w:rPr>
      </w:pPr>
      <w:r>
        <w:rPr>
          <w:sz w:val="28"/>
          <w:szCs w:val="28"/>
        </w:rPr>
        <w:t xml:space="preserve">Заявки, по истечении срока, указанного в </w:t>
      </w:r>
      <w:r>
        <w:rPr>
          <w:sz w:val="28"/>
        </w:rPr>
        <w:t xml:space="preserve">пункте 6 </w:t>
      </w:r>
      <w:r>
        <w:rPr>
          <w:sz w:val="28"/>
          <w:szCs w:val="28"/>
        </w:rPr>
        <w:t xml:space="preserve">Информационной карты, не принимаются. Заявки, полученные по почте по истечении срока, указанного в </w:t>
      </w:r>
      <w:r>
        <w:rPr>
          <w:sz w:val="28"/>
        </w:rPr>
        <w:t xml:space="preserve">пункте 6 </w:t>
      </w:r>
      <w:r>
        <w:rPr>
          <w:sz w:val="28"/>
          <w:szCs w:val="28"/>
        </w:rPr>
        <w:t>Информационной карты, не вскрываются и возврату не подлежат.</w:t>
      </w:r>
    </w:p>
    <w:p w:rsidR="007D6548" w:rsidRPr="00D32FFA" w:rsidRDefault="007D6548" w:rsidP="00F356EB">
      <w:pPr>
        <w:pStyle w:val="af9"/>
        <w:numPr>
          <w:ilvl w:val="2"/>
          <w:numId w:val="4"/>
        </w:numPr>
        <w:ind w:left="0" w:firstLine="709"/>
        <w:rPr>
          <w:sz w:val="28"/>
        </w:rPr>
      </w:pPr>
      <w:r>
        <w:rPr>
          <w:sz w:val="28"/>
        </w:rPr>
        <w:t>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7D6548" w:rsidRDefault="007D6548" w:rsidP="00F356EB">
      <w:pPr>
        <w:pStyle w:val="af9"/>
        <w:numPr>
          <w:ilvl w:val="2"/>
          <w:numId w:val="4"/>
        </w:numPr>
        <w:ind w:left="0" w:firstLine="709"/>
        <w:rPr>
          <w:sz w:val="28"/>
        </w:rPr>
      </w:pPr>
      <w:r>
        <w:rPr>
          <w:sz w:val="28"/>
        </w:rPr>
        <w:t>Окончательная дата подачи Заявок и, соответственно, дата вскрытия, дата рассмотрения, оценки и сопоставления Заявок может быть перенесена на более поздний срок. Соответствующие изменения размещаются в соответствии с пунктом 4 Информационной карты.</w:t>
      </w:r>
    </w:p>
    <w:p w:rsidR="00CB3BBA" w:rsidRPr="00F85117" w:rsidRDefault="00CB3BBA" w:rsidP="00F356EB">
      <w:pPr>
        <w:pStyle w:val="af9"/>
        <w:numPr>
          <w:ilvl w:val="2"/>
          <w:numId w:val="4"/>
        </w:numPr>
        <w:ind w:left="0" w:firstLine="709"/>
        <w:rPr>
          <w:sz w:val="28"/>
        </w:rPr>
      </w:pPr>
      <w:r>
        <w:rPr>
          <w:sz w:val="28"/>
        </w:rPr>
        <w:t xml:space="preserve">Претенденты вправе отозвать свою Заявку в любой момент, но не менее чем за 24 часа до окончания срока подачи Заявок, указанного в пункте </w:t>
      </w:r>
      <w:r>
        <w:rPr>
          <w:sz w:val="28"/>
        </w:rPr>
        <w:br/>
        <w:t xml:space="preserve">6 Информационной карты. В этом случае претендент обязан направить письменное требование и обеспечить его вручение представителям Организатора в установленный настоящим пунктом срок. </w:t>
      </w:r>
    </w:p>
    <w:p w:rsidR="007D6548" w:rsidRPr="00D32FFA" w:rsidRDefault="007D6548" w:rsidP="00045327">
      <w:pPr>
        <w:pStyle w:val="af9"/>
        <w:rPr>
          <w:sz w:val="28"/>
        </w:rPr>
      </w:pPr>
    </w:p>
    <w:p w:rsidR="002F1275" w:rsidRPr="004B366A" w:rsidRDefault="00CB3BBA" w:rsidP="00F356EB">
      <w:pPr>
        <w:pStyle w:val="19"/>
        <w:numPr>
          <w:ilvl w:val="1"/>
          <w:numId w:val="18"/>
        </w:numPr>
        <w:ind w:left="0" w:firstLine="709"/>
        <w:outlineLvl w:val="1"/>
        <w:rPr>
          <w:b/>
          <w:szCs w:val="28"/>
        </w:rPr>
      </w:pPr>
      <w:r>
        <w:rPr>
          <w:b/>
          <w:szCs w:val="28"/>
        </w:rPr>
        <w:t>Вскрытие Заявок</w:t>
      </w:r>
    </w:p>
    <w:p w:rsidR="00CB3BBA" w:rsidRPr="00CB3BBA" w:rsidRDefault="00CB3BBA" w:rsidP="00F356EB">
      <w:pPr>
        <w:pStyle w:val="af9"/>
        <w:numPr>
          <w:ilvl w:val="0"/>
          <w:numId w:val="17"/>
        </w:numPr>
        <w:ind w:left="0" w:firstLine="709"/>
        <w:rPr>
          <w:sz w:val="28"/>
        </w:rPr>
      </w:pPr>
      <w:r>
        <w:rPr>
          <w:sz w:val="28"/>
          <w:szCs w:val="28"/>
        </w:rPr>
        <w:t xml:space="preserve">По окончании срока подачи </w:t>
      </w:r>
      <w:proofErr w:type="gramStart"/>
      <w:r>
        <w:rPr>
          <w:sz w:val="28"/>
          <w:szCs w:val="28"/>
        </w:rPr>
        <w:t>Заявок</w:t>
      </w:r>
      <w:proofErr w:type="gramEnd"/>
      <w:r>
        <w:rPr>
          <w:sz w:val="28"/>
          <w:szCs w:val="28"/>
        </w:rPr>
        <w:t xml:space="preserve"> представленные претендентами конверты с Заявками вскрываются Организатором не позднее срока, указанного в пункте 7</w:t>
      </w:r>
      <w:r>
        <w:rPr>
          <w:sz w:val="28"/>
        </w:rPr>
        <w:t xml:space="preserve"> </w:t>
      </w:r>
      <w:r>
        <w:rPr>
          <w:sz w:val="28"/>
          <w:szCs w:val="28"/>
        </w:rPr>
        <w:t>Информационной карты.</w:t>
      </w:r>
    </w:p>
    <w:p w:rsidR="00CB3BBA" w:rsidRPr="00F85117" w:rsidRDefault="00CB3BBA" w:rsidP="00045327">
      <w:pPr>
        <w:ind w:firstLine="709"/>
        <w:jc w:val="both"/>
        <w:rPr>
          <w:sz w:val="28"/>
          <w:szCs w:val="28"/>
        </w:rPr>
      </w:pPr>
      <w:r>
        <w:rPr>
          <w:sz w:val="28"/>
          <w:szCs w:val="28"/>
        </w:rPr>
        <w:t>Организатор может проводить ауди</w:t>
      </w:r>
      <w:proofErr w:type="gramStart"/>
      <w:r>
        <w:rPr>
          <w:sz w:val="28"/>
          <w:szCs w:val="28"/>
        </w:rPr>
        <w:t>о-</w:t>
      </w:r>
      <w:proofErr w:type="gramEnd"/>
      <w:r>
        <w:rPr>
          <w:sz w:val="28"/>
          <w:szCs w:val="28"/>
        </w:rPr>
        <w:t xml:space="preserve"> и/или видеозапись процедуры вскрытия конвертов.</w:t>
      </w:r>
    </w:p>
    <w:p w:rsidR="00CB3BBA" w:rsidRPr="00CB3BBA" w:rsidRDefault="00CB3BBA" w:rsidP="00F356EB">
      <w:pPr>
        <w:pStyle w:val="af9"/>
        <w:numPr>
          <w:ilvl w:val="0"/>
          <w:numId w:val="17"/>
        </w:numPr>
        <w:ind w:left="0" w:firstLine="709"/>
        <w:rPr>
          <w:sz w:val="28"/>
          <w:szCs w:val="28"/>
        </w:rPr>
      </w:pPr>
      <w:r>
        <w:rPr>
          <w:sz w:val="28"/>
          <w:szCs w:val="28"/>
        </w:rPr>
        <w:t>При вскрытии конвертов с Заявками объявляются:</w:t>
      </w:r>
    </w:p>
    <w:p w:rsidR="00CB3BBA" w:rsidRPr="00CB3BBA" w:rsidRDefault="00CB3BBA" w:rsidP="00045327">
      <w:pPr>
        <w:pStyle w:val="aff6"/>
        <w:ind w:left="0" w:firstLine="709"/>
        <w:jc w:val="both"/>
        <w:rPr>
          <w:sz w:val="28"/>
          <w:szCs w:val="28"/>
        </w:rPr>
      </w:pPr>
      <w:r>
        <w:rPr>
          <w:sz w:val="28"/>
          <w:szCs w:val="28"/>
        </w:rPr>
        <w:t>наименование претендента;</w:t>
      </w:r>
    </w:p>
    <w:p w:rsidR="00CB3BBA" w:rsidRPr="00CB3BBA" w:rsidRDefault="00CB3BBA" w:rsidP="00045327">
      <w:pPr>
        <w:pStyle w:val="aff6"/>
        <w:ind w:left="0" w:firstLine="709"/>
        <w:jc w:val="both"/>
        <w:rPr>
          <w:sz w:val="28"/>
          <w:szCs w:val="28"/>
        </w:rPr>
      </w:pPr>
      <w:r>
        <w:rPr>
          <w:sz w:val="28"/>
          <w:szCs w:val="28"/>
        </w:rPr>
        <w:t>сведения о наличии документов, перечень которых указан в настоящей документации о закупке;</w:t>
      </w:r>
    </w:p>
    <w:p w:rsidR="00CB3BBA" w:rsidRPr="00CB3BBA" w:rsidRDefault="00CB3BBA" w:rsidP="00045327">
      <w:pPr>
        <w:pStyle w:val="aff6"/>
        <w:ind w:left="0" w:firstLine="709"/>
        <w:jc w:val="both"/>
        <w:rPr>
          <w:sz w:val="28"/>
          <w:szCs w:val="28"/>
        </w:rPr>
      </w:pPr>
      <w:r>
        <w:rPr>
          <w:sz w:val="28"/>
          <w:szCs w:val="28"/>
        </w:rPr>
        <w:t>иная информация.</w:t>
      </w:r>
    </w:p>
    <w:p w:rsidR="00CB3BBA" w:rsidRPr="00045327" w:rsidRDefault="00CB3BBA" w:rsidP="00F356EB">
      <w:pPr>
        <w:pStyle w:val="af9"/>
        <w:numPr>
          <w:ilvl w:val="0"/>
          <w:numId w:val="17"/>
        </w:numPr>
        <w:ind w:left="0" w:firstLine="709"/>
        <w:rPr>
          <w:sz w:val="28"/>
          <w:szCs w:val="28"/>
        </w:rPr>
      </w:pPr>
      <w:r>
        <w:rPr>
          <w:sz w:val="28"/>
          <w:szCs w:val="28"/>
        </w:rPr>
        <w:t>По итогам вскрытия Заявок (конвертов) формируется протокол, который подлежит опубликованию в соответствии с пунктом 4 Информационной карты не позднее 3 (трех) дней с даты его подписания.</w:t>
      </w:r>
    </w:p>
    <w:p w:rsidR="004B366A" w:rsidRPr="00CB3BBA" w:rsidRDefault="004B366A" w:rsidP="00045327">
      <w:pPr>
        <w:pStyle w:val="af9"/>
        <w:rPr>
          <w:sz w:val="28"/>
        </w:rPr>
      </w:pPr>
    </w:p>
    <w:p w:rsidR="00674404" w:rsidRPr="004B366A" w:rsidRDefault="00674404" w:rsidP="00F356EB">
      <w:pPr>
        <w:pStyle w:val="19"/>
        <w:numPr>
          <w:ilvl w:val="1"/>
          <w:numId w:val="18"/>
        </w:numPr>
        <w:ind w:left="0" w:firstLine="709"/>
        <w:outlineLvl w:val="1"/>
        <w:rPr>
          <w:b/>
          <w:szCs w:val="28"/>
        </w:rPr>
      </w:pPr>
      <w:r>
        <w:rPr>
          <w:b/>
          <w:szCs w:val="28"/>
        </w:rPr>
        <w:t xml:space="preserve">Рассмотрение, оценка и сопоставление </w:t>
      </w:r>
      <w:proofErr w:type="gramStart"/>
      <w:r>
        <w:rPr>
          <w:b/>
          <w:szCs w:val="28"/>
        </w:rPr>
        <w:t>Заявок</w:t>
      </w:r>
      <w:proofErr w:type="gramEnd"/>
      <w:r>
        <w:rPr>
          <w:b/>
          <w:szCs w:val="28"/>
        </w:rPr>
        <w:t xml:space="preserve"> и изучение квалификации претендентов Организатором</w:t>
      </w:r>
    </w:p>
    <w:p w:rsidR="00BD5B44" w:rsidRPr="00D32FFA" w:rsidRDefault="00F41AE2" w:rsidP="00F356EB">
      <w:pPr>
        <w:numPr>
          <w:ilvl w:val="0"/>
          <w:numId w:val="13"/>
        </w:numPr>
        <w:ind w:left="0" w:firstLine="709"/>
        <w:jc w:val="both"/>
        <w:rPr>
          <w:sz w:val="28"/>
          <w:szCs w:val="28"/>
        </w:rPr>
      </w:pPr>
      <w:r>
        <w:rPr>
          <w:sz w:val="28"/>
          <w:szCs w:val="28"/>
        </w:rPr>
        <w:t>В срок, указанный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победителя</w:t>
      </w:r>
      <w:proofErr w:type="gramStart"/>
      <w:r>
        <w:rPr>
          <w:sz w:val="28"/>
          <w:szCs w:val="28"/>
        </w:rPr>
        <w:t xml:space="preserve"> (-</w:t>
      </w:r>
      <w:proofErr w:type="gramEnd"/>
      <w:r>
        <w:rPr>
          <w:sz w:val="28"/>
          <w:szCs w:val="28"/>
        </w:rPr>
        <w:t>ей).</w:t>
      </w:r>
    </w:p>
    <w:p w:rsidR="001749AE" w:rsidRPr="00D32FFA" w:rsidRDefault="001749AE" w:rsidP="00F356EB">
      <w:pPr>
        <w:numPr>
          <w:ilvl w:val="0"/>
          <w:numId w:val="13"/>
        </w:numPr>
        <w:ind w:left="0" w:firstLine="709"/>
        <w:jc w:val="both"/>
        <w:rPr>
          <w:sz w:val="28"/>
          <w:szCs w:val="28"/>
        </w:rPr>
      </w:pPr>
      <w:r>
        <w:rPr>
          <w:sz w:val="28"/>
          <w:szCs w:val="28"/>
        </w:rPr>
        <w:t xml:space="preserve">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 </w:t>
      </w:r>
    </w:p>
    <w:p w:rsidR="00754AD8" w:rsidRPr="00D32FFA" w:rsidRDefault="00754AD8" w:rsidP="00F356EB">
      <w:pPr>
        <w:numPr>
          <w:ilvl w:val="0"/>
          <w:numId w:val="13"/>
        </w:numPr>
        <w:ind w:left="0" w:firstLine="709"/>
        <w:jc w:val="both"/>
        <w:rPr>
          <w:sz w:val="28"/>
          <w:szCs w:val="28"/>
        </w:rPr>
      </w:pPr>
      <w:r>
        <w:rPr>
          <w:sz w:val="28"/>
          <w:szCs w:val="28"/>
        </w:rPr>
        <w:t>При наличии информации и документов, подтверждающих, что работы, услуги, товары и т.д., предлагаемые в соответствии с Заявкой претендента/участника, не соответствуют требованиям, изложенным в настоящей документации о закупке, Заявка претендента отклоняется.</w:t>
      </w:r>
    </w:p>
    <w:p w:rsidR="00754AD8" w:rsidRPr="00D32FFA" w:rsidRDefault="00754AD8" w:rsidP="00F356EB">
      <w:pPr>
        <w:numPr>
          <w:ilvl w:val="0"/>
          <w:numId w:val="13"/>
        </w:numPr>
        <w:ind w:left="0" w:firstLine="709"/>
        <w:jc w:val="both"/>
        <w:rPr>
          <w:sz w:val="28"/>
          <w:szCs w:val="28"/>
        </w:rPr>
      </w:pPr>
      <w:r>
        <w:rPr>
          <w:sz w:val="28"/>
          <w:szCs w:val="28"/>
        </w:rPr>
        <w:t xml:space="preserve">Победителем Открытого конкурса может быть признан участник, </w:t>
      </w:r>
      <w:proofErr w:type="gramStart"/>
      <w:r>
        <w:rPr>
          <w:sz w:val="28"/>
          <w:szCs w:val="28"/>
        </w:rPr>
        <w:t>чья</w:t>
      </w:r>
      <w:proofErr w:type="gramEnd"/>
      <w:r>
        <w:rPr>
          <w:sz w:val="28"/>
          <w:szCs w:val="28"/>
        </w:rPr>
        <w:t xml:space="preserve"> Заявка на участие в Открытом конкурсе соответствует требованиям, изложенным в настоящей документации о закупке, но имеет не минимальную цену.</w:t>
      </w:r>
    </w:p>
    <w:p w:rsidR="00754AD8" w:rsidRPr="00D32FFA" w:rsidRDefault="00754AD8" w:rsidP="00F356EB">
      <w:pPr>
        <w:numPr>
          <w:ilvl w:val="0"/>
          <w:numId w:val="13"/>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D32FFA" w:rsidRDefault="00AA4048" w:rsidP="00F356EB">
      <w:pPr>
        <w:numPr>
          <w:ilvl w:val="0"/>
          <w:numId w:val="13"/>
        </w:numPr>
        <w:ind w:left="0" w:firstLine="709"/>
        <w:jc w:val="both"/>
        <w:rPr>
          <w:sz w:val="28"/>
          <w:szCs w:val="28"/>
        </w:rPr>
      </w:pPr>
      <w:r>
        <w:rPr>
          <w:sz w:val="28"/>
          <w:szCs w:val="28"/>
        </w:rPr>
        <w:t>Наличие в реестрах недобросовестных поставщиков, указанных в подпункте «в» пункта 2.2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D32FFA" w:rsidRDefault="00754AD8" w:rsidP="00F356EB">
      <w:pPr>
        <w:numPr>
          <w:ilvl w:val="0"/>
          <w:numId w:val="13"/>
        </w:numPr>
        <w:ind w:left="0" w:firstLine="709"/>
        <w:jc w:val="both"/>
        <w:rPr>
          <w:sz w:val="28"/>
          <w:szCs w:val="28"/>
        </w:rPr>
      </w:pPr>
      <w:r>
        <w:rPr>
          <w:sz w:val="28"/>
          <w:szCs w:val="28"/>
        </w:rPr>
        <w:t xml:space="preserve"> Претендент также может быть не допущен к участию в Открытом конкурсе в случае:</w:t>
      </w:r>
    </w:p>
    <w:p w:rsidR="00754AD8" w:rsidRPr="00D32FFA" w:rsidRDefault="00754AD8" w:rsidP="00045327">
      <w:pPr>
        <w:ind w:firstLine="709"/>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на закупку которых размещается Открытый конкурс</w:t>
      </w:r>
      <w:r>
        <w:rPr>
          <w:sz w:val="28"/>
          <w:szCs w:val="28"/>
        </w:rPr>
        <w:t>;</w:t>
      </w:r>
    </w:p>
    <w:p w:rsidR="00243F0F" w:rsidRPr="00D32FFA" w:rsidRDefault="00754AD8" w:rsidP="00045327">
      <w:pPr>
        <w:pStyle w:val="af9"/>
        <w:rPr>
          <w:sz w:val="28"/>
        </w:rPr>
      </w:pPr>
      <w:r>
        <w:rPr>
          <w:sz w:val="28"/>
          <w:szCs w:val="28"/>
        </w:rPr>
        <w:t xml:space="preserve">2) </w:t>
      </w:r>
      <w:r>
        <w:rPr>
          <w:sz w:val="28"/>
        </w:rPr>
        <w:t>несоответствия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243F0F" w:rsidRPr="00D32FFA" w:rsidRDefault="00243F0F" w:rsidP="00045327">
      <w:pPr>
        <w:pStyle w:val="af9"/>
        <w:rPr>
          <w:sz w:val="28"/>
        </w:rPr>
      </w:pPr>
      <w:r>
        <w:rPr>
          <w:sz w:val="28"/>
        </w:rPr>
        <w:t>3) несоответствия Заявки требованиям настоящей документации о закупке, в том числе если:</w:t>
      </w:r>
    </w:p>
    <w:p w:rsidR="00243F0F" w:rsidRDefault="00243F0F" w:rsidP="00045327">
      <w:pPr>
        <w:pStyle w:val="af9"/>
        <w:rPr>
          <w:sz w:val="28"/>
        </w:rPr>
      </w:pPr>
      <w:r>
        <w:rPr>
          <w:sz w:val="28"/>
        </w:rPr>
        <w:t>Заявка не соответствует форме, установленной настоящей документацией о закупке;</w:t>
      </w:r>
    </w:p>
    <w:p w:rsidR="000F6875" w:rsidRPr="00D32FFA" w:rsidRDefault="000F6875" w:rsidP="00045327">
      <w:pPr>
        <w:pStyle w:val="af9"/>
        <w:rPr>
          <w:sz w:val="28"/>
        </w:rPr>
      </w:pPr>
      <w:r>
        <w:rPr>
          <w:sz w:val="28"/>
        </w:rPr>
        <w:t>Заявка не соответствует положениям Технического задания документации о закупке;</w:t>
      </w:r>
    </w:p>
    <w:p w:rsidR="00243F0F" w:rsidRPr="00D32FFA" w:rsidRDefault="00B211C1" w:rsidP="00045327">
      <w:pPr>
        <w:pStyle w:val="af9"/>
        <w:rPr>
          <w:sz w:val="28"/>
        </w:rPr>
      </w:pPr>
      <w:r>
        <w:rPr>
          <w:sz w:val="28"/>
        </w:rPr>
        <w:t xml:space="preserve">Заявка не </w:t>
      </w:r>
      <w:proofErr w:type="gramStart"/>
      <w:r>
        <w:rPr>
          <w:sz w:val="28"/>
        </w:rPr>
        <w:t>подписана</w:t>
      </w:r>
      <w:proofErr w:type="gramEnd"/>
      <w:r>
        <w:rPr>
          <w:sz w:val="28"/>
        </w:rPr>
        <w:t xml:space="preserve"> должным образом в соответствии с требованиями настоящей документации о закупке (в том числе собственноручной подписью уполномоченного лица претендента);</w:t>
      </w:r>
    </w:p>
    <w:p w:rsidR="00243F0F" w:rsidRPr="00D32FFA" w:rsidRDefault="00243F0F" w:rsidP="00045327">
      <w:pPr>
        <w:pStyle w:val="af9"/>
        <w:rPr>
          <w:sz w:val="28"/>
        </w:rPr>
      </w:pPr>
      <w:r>
        <w:rPr>
          <w:sz w:val="28"/>
        </w:rPr>
        <w:t>4) если предложение о цене договора/единичных расценках в Заявке превышает начальную (максимальную) цену договора/предельные единичные расценки (если такая цена/расценки установлены) указанные в настоящей документации о закупке;</w:t>
      </w:r>
    </w:p>
    <w:p w:rsidR="00243F0F" w:rsidRPr="00D32FFA" w:rsidRDefault="00243F0F" w:rsidP="00045327">
      <w:pPr>
        <w:pStyle w:val="af9"/>
        <w:rPr>
          <w:sz w:val="28"/>
        </w:rPr>
      </w:pPr>
      <w:r>
        <w:rPr>
          <w:sz w:val="28"/>
        </w:rPr>
        <w:t>5) отказа претендента от продления срока действия Заявки (если такой запрос претендентам направлялся);</w:t>
      </w:r>
    </w:p>
    <w:p w:rsidR="00243F0F" w:rsidRPr="00D32FFA" w:rsidRDefault="00243F0F" w:rsidP="00045327">
      <w:pPr>
        <w:pStyle w:val="af9"/>
        <w:rPr>
          <w:sz w:val="28"/>
        </w:rPr>
      </w:pPr>
      <w:r>
        <w:rPr>
          <w:sz w:val="28"/>
        </w:rPr>
        <w:t>6) в иных случаях, установленных Положением о закупках и настоящей документацией о закупке,</w:t>
      </w:r>
      <w:r>
        <w:rPr>
          <w:sz w:val="28"/>
          <w:szCs w:val="28"/>
          <w:lang w:eastAsia="ru-RU"/>
        </w:rPr>
        <w:t xml:space="preserve"> в том числе пунктом 17 </w:t>
      </w:r>
      <w:r>
        <w:rPr>
          <w:sz w:val="28"/>
          <w:szCs w:val="28"/>
        </w:rPr>
        <w:t>Информационной карты.</w:t>
      </w:r>
    </w:p>
    <w:p w:rsidR="00754AD8" w:rsidRPr="00D32FFA" w:rsidRDefault="00754AD8" w:rsidP="00F356EB">
      <w:pPr>
        <w:numPr>
          <w:ilvl w:val="0"/>
          <w:numId w:val="13"/>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p>
    <w:p w:rsidR="00754AD8" w:rsidRPr="00D32FFA" w:rsidRDefault="00754AD8" w:rsidP="00F356EB">
      <w:pPr>
        <w:numPr>
          <w:ilvl w:val="0"/>
          <w:numId w:val="13"/>
        </w:numPr>
        <w:ind w:left="0" w:firstLine="709"/>
        <w:jc w:val="both"/>
        <w:rPr>
          <w:sz w:val="28"/>
          <w:szCs w:val="28"/>
        </w:rPr>
      </w:pPr>
      <w:r>
        <w:rPr>
          <w:sz w:val="28"/>
          <w:szCs w:val="28"/>
        </w:rPr>
        <w:t xml:space="preserve"> 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 имеющих числовые значения.</w:t>
      </w:r>
    </w:p>
    <w:p w:rsidR="00754AD8" w:rsidRPr="00D32FFA" w:rsidRDefault="00754AD8" w:rsidP="00F356EB">
      <w:pPr>
        <w:numPr>
          <w:ilvl w:val="0"/>
          <w:numId w:val="13"/>
        </w:numPr>
        <w:ind w:left="0" w:firstLine="709"/>
        <w:jc w:val="both"/>
        <w:rPr>
          <w:sz w:val="28"/>
          <w:szCs w:val="28"/>
        </w:rPr>
      </w:pPr>
      <w:r>
        <w:rPr>
          <w:sz w:val="28"/>
          <w:szCs w:val="28"/>
        </w:rPr>
        <w:t xml:space="preserve"> Претенденты и их представители не вправе участвовать в рассмотрении Заявок и изучении квалификации претендентов.</w:t>
      </w:r>
    </w:p>
    <w:p w:rsidR="00754AD8" w:rsidRDefault="00754AD8" w:rsidP="00F356EB">
      <w:pPr>
        <w:numPr>
          <w:ilvl w:val="0"/>
          <w:numId w:val="13"/>
        </w:numPr>
        <w:ind w:left="0" w:firstLine="709"/>
        <w:jc w:val="both"/>
        <w:rPr>
          <w:sz w:val="28"/>
          <w:szCs w:val="28"/>
        </w:rPr>
      </w:pPr>
      <w:r>
        <w:rPr>
          <w:sz w:val="28"/>
          <w:szCs w:val="28"/>
        </w:rPr>
        <w:t xml:space="preserve"> В случае если </w:t>
      </w:r>
      <w:proofErr w:type="gramStart"/>
      <w:r>
        <w:rPr>
          <w:sz w:val="28"/>
          <w:szCs w:val="28"/>
        </w:rPr>
        <w:t>на основании результатов рассмотрения Заявок принято решение об отказе в допуске к участию в данной процедуре</w:t>
      </w:r>
      <w:proofErr w:type="gramEnd"/>
      <w:r>
        <w:rPr>
          <w:sz w:val="28"/>
          <w:szCs w:val="28"/>
        </w:rPr>
        <w:t xml:space="preserve"> Открытого конкурса всех претендентов, подавших Заявки, Открытый конкурс признается несостоявшимся.</w:t>
      </w:r>
    </w:p>
    <w:p w:rsidR="00655386" w:rsidRPr="00D32FFA" w:rsidRDefault="00655386" w:rsidP="00F356EB">
      <w:pPr>
        <w:numPr>
          <w:ilvl w:val="0"/>
          <w:numId w:val="13"/>
        </w:numPr>
        <w:ind w:left="0" w:firstLine="709"/>
        <w:jc w:val="both"/>
        <w:rPr>
          <w:sz w:val="28"/>
          <w:szCs w:val="28"/>
        </w:rPr>
      </w:pPr>
      <w:proofErr w:type="gramStart"/>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Pr>
          <w:sz w:val="28"/>
          <w:szCs w:val="28"/>
        </w:rPr>
        <w:t>, лиц и индивидуальных предпринимателей, Организатор, Конкурсная комиссия вправе (но не обязаны) принять такие документы, информацию в качестве подтверждения соответствия претендента, его Заявки требованиям, установленным в документации о закупке, при условии, что данное право будет реализовано по отношению ко всем претендентам, подавшим Заявки на участие в Открытом конкурсе, в равной степени.</w:t>
      </w:r>
    </w:p>
    <w:p w:rsidR="00F41AE2" w:rsidRPr="00D32FFA" w:rsidRDefault="00F41AE2" w:rsidP="00045327">
      <w:pPr>
        <w:pStyle w:val="Default"/>
        <w:ind w:firstLine="709"/>
        <w:jc w:val="both"/>
        <w:rPr>
          <w:sz w:val="28"/>
          <w:szCs w:val="28"/>
          <w:lang w:eastAsia="ru-RU"/>
        </w:rPr>
      </w:pPr>
    </w:p>
    <w:p w:rsidR="00370C44" w:rsidRPr="004B366A" w:rsidRDefault="00370C44" w:rsidP="00F356EB">
      <w:pPr>
        <w:pStyle w:val="19"/>
        <w:numPr>
          <w:ilvl w:val="1"/>
          <w:numId w:val="18"/>
        </w:numPr>
        <w:ind w:left="0" w:firstLine="709"/>
        <w:outlineLvl w:val="1"/>
        <w:rPr>
          <w:b/>
          <w:szCs w:val="28"/>
        </w:rPr>
      </w:pPr>
      <w:r>
        <w:rPr>
          <w:b/>
          <w:szCs w:val="28"/>
        </w:rPr>
        <w:t>Порядок рассмотрения, оценки и сопоставления Заявок участников Организатором</w:t>
      </w:r>
    </w:p>
    <w:p w:rsidR="00D4516A" w:rsidRPr="00D32FFA" w:rsidRDefault="00F81A0C" w:rsidP="00F356EB">
      <w:pPr>
        <w:numPr>
          <w:ilvl w:val="0"/>
          <w:numId w:val="14"/>
        </w:numPr>
        <w:ind w:left="0" w:firstLine="709"/>
        <w:jc w:val="both"/>
        <w:rPr>
          <w:sz w:val="28"/>
          <w:szCs w:val="28"/>
        </w:rPr>
      </w:pPr>
      <w:r>
        <w:rPr>
          <w:sz w:val="28"/>
          <w:szCs w:val="28"/>
        </w:rPr>
        <w:t xml:space="preserve">Рассмотрение, оценка и сопоставление Заявок состоится в срок, указанный в пункте 8 Информационной карты. </w:t>
      </w:r>
    </w:p>
    <w:p w:rsidR="00A161F5" w:rsidRPr="00D32FFA" w:rsidRDefault="00F81A0C" w:rsidP="00F356EB">
      <w:pPr>
        <w:numPr>
          <w:ilvl w:val="0"/>
          <w:numId w:val="14"/>
        </w:numPr>
        <w:ind w:left="0" w:firstLine="709"/>
        <w:jc w:val="both"/>
        <w:rPr>
          <w:sz w:val="28"/>
          <w:szCs w:val="28"/>
        </w:rPr>
      </w:pPr>
      <w:r>
        <w:rPr>
          <w:sz w:val="28"/>
          <w:szCs w:val="28"/>
        </w:rPr>
        <w:t>Рассмотрение, оценка и сопоставление Заявок, осуществляется в целях выявления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указанными в пункте 19 Информационной карты.</w:t>
      </w:r>
    </w:p>
    <w:p w:rsidR="007D6548" w:rsidRPr="00D32FFA" w:rsidRDefault="00F81A0C" w:rsidP="00F356EB">
      <w:pPr>
        <w:numPr>
          <w:ilvl w:val="0"/>
          <w:numId w:val="14"/>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подтверждение соответствия претендента обязательным и квалификационным требованиям.</w:t>
      </w:r>
    </w:p>
    <w:p w:rsidR="007D6548" w:rsidRPr="00D32FFA" w:rsidRDefault="00F81A0C" w:rsidP="00F356EB">
      <w:pPr>
        <w:numPr>
          <w:ilvl w:val="0"/>
          <w:numId w:val="14"/>
        </w:numPr>
        <w:ind w:left="0" w:firstLine="709"/>
        <w:jc w:val="both"/>
        <w:rPr>
          <w:sz w:val="28"/>
          <w:szCs w:val="28"/>
        </w:rPr>
      </w:pPr>
      <w:r>
        <w:rPr>
          <w:sz w:val="28"/>
          <w:szCs w:val="28"/>
        </w:rPr>
        <w:t>Рассмотрение, оценка и сопоставление Заявок осуществляется путем присвоения количества баллов, соответствующего условиям, изложенным в Заявке.</w:t>
      </w:r>
    </w:p>
    <w:p w:rsidR="007D6548" w:rsidRPr="00D32FFA" w:rsidRDefault="007D6548" w:rsidP="00F356EB">
      <w:pPr>
        <w:numPr>
          <w:ilvl w:val="0"/>
          <w:numId w:val="14"/>
        </w:numPr>
        <w:ind w:left="0" w:firstLine="709"/>
        <w:jc w:val="both"/>
        <w:rPr>
          <w:sz w:val="28"/>
          <w:szCs w:val="28"/>
        </w:rPr>
      </w:pPr>
      <w:r>
        <w:rPr>
          <w:sz w:val="28"/>
          <w:szCs w:val="28"/>
        </w:rPr>
        <w:t>Заявке, содержащей наилучшие условия, присваивается наибольшее количество баллов.</w:t>
      </w:r>
    </w:p>
    <w:p w:rsidR="007D6548" w:rsidRPr="00D32FFA" w:rsidRDefault="007D6548" w:rsidP="00F356EB">
      <w:pPr>
        <w:numPr>
          <w:ilvl w:val="0"/>
          <w:numId w:val="14"/>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7D6548" w:rsidP="00F356EB">
      <w:pPr>
        <w:numPr>
          <w:ilvl w:val="0"/>
          <w:numId w:val="14"/>
        </w:numPr>
        <w:ind w:left="0" w:firstLine="709"/>
        <w:jc w:val="both"/>
        <w:rPr>
          <w:sz w:val="28"/>
          <w:szCs w:val="28"/>
        </w:rPr>
      </w:pPr>
      <w:r>
        <w:rPr>
          <w:sz w:val="28"/>
          <w:szCs w:val="28"/>
        </w:rPr>
        <w:t>Победителем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F356EB">
      <w:pPr>
        <w:numPr>
          <w:ilvl w:val="0"/>
          <w:numId w:val="14"/>
        </w:numPr>
        <w:ind w:left="0" w:firstLine="709"/>
        <w:jc w:val="both"/>
        <w:rPr>
          <w:sz w:val="28"/>
          <w:szCs w:val="28"/>
        </w:rPr>
      </w:pPr>
      <w:r>
        <w:rPr>
          <w:sz w:val="28"/>
          <w:szCs w:val="28"/>
        </w:rPr>
        <w:t>Участники или их представители не могут участвовать в рассмотрении, оценке и сопоставлении Заявок.</w:t>
      </w:r>
    </w:p>
    <w:p w:rsidR="00CA673D" w:rsidRPr="00CA673D" w:rsidRDefault="00CA673D" w:rsidP="00F356EB">
      <w:pPr>
        <w:numPr>
          <w:ilvl w:val="0"/>
          <w:numId w:val="14"/>
        </w:numPr>
        <w:ind w:left="0" w:firstLine="709"/>
        <w:jc w:val="both"/>
        <w:rPr>
          <w:sz w:val="28"/>
          <w:szCs w:val="28"/>
        </w:rPr>
      </w:pPr>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5" w:history="1">
        <w:r>
          <w:rPr>
            <w:rStyle w:val="a7"/>
            <w:sz w:val="28"/>
            <w:szCs w:val="28"/>
          </w:rPr>
          <w:t>www.trcont.com</w:t>
        </w:r>
      </w:hyperlink>
      <w:r>
        <w:rPr>
          <w:sz w:val="28"/>
          <w:szCs w:val="28"/>
        </w:rPr>
        <w:t xml:space="preserve"> (раздел Компания/Закупки) и на официальном сайте единой информационной системы в сфере закупок в информационно-телекоммуникационной сети «Интернет» (</w:t>
      </w:r>
      <w:hyperlink r:id="rId16" w:history="1">
        <w:r>
          <w:rPr>
            <w:rStyle w:val="a7"/>
            <w:sz w:val="28"/>
            <w:szCs w:val="28"/>
          </w:rPr>
          <w:t>www.zakupki.gov.ru</w:t>
        </w:r>
      </w:hyperlink>
      <w:r>
        <w:rPr>
          <w:sz w:val="28"/>
          <w:szCs w:val="28"/>
        </w:rPr>
        <w:t xml:space="preserve">) (далее – Официальный сайт) (на странице сведений о </w:t>
      </w:r>
      <w:proofErr w:type="gramStart"/>
      <w:r>
        <w:rPr>
          <w:sz w:val="28"/>
          <w:szCs w:val="28"/>
        </w:rPr>
        <w:t>Положении</w:t>
      </w:r>
      <w:proofErr w:type="gramEnd"/>
      <w:r>
        <w:rPr>
          <w:sz w:val="28"/>
          <w:szCs w:val="28"/>
        </w:rPr>
        <w:t xml:space="preserve"> о закупках ПАО «ТрансКонтейнер»), Организатор составляет протокол рассмотрения, оценки и сопоставления Заявок, в котором должна содержаться следующая информация:</w:t>
      </w:r>
    </w:p>
    <w:p w:rsidR="00760ECD" w:rsidRPr="00D32FFA" w:rsidRDefault="00760ECD" w:rsidP="00045327">
      <w:pPr>
        <w:pStyle w:val="Default"/>
        <w:ind w:firstLine="709"/>
        <w:jc w:val="both"/>
        <w:rPr>
          <w:sz w:val="28"/>
          <w:szCs w:val="28"/>
        </w:rPr>
      </w:pPr>
      <w:r>
        <w:rPr>
          <w:sz w:val="28"/>
          <w:szCs w:val="28"/>
        </w:rPr>
        <w:t>1) результаты рассмотрения, оценки и сопоставления Заявок участников, указанные в соответствии с присвоенными Заявкам участников по результатам оценки порядковыми номерами;</w:t>
      </w:r>
    </w:p>
    <w:p w:rsidR="00760ECD" w:rsidRPr="00D32FFA" w:rsidRDefault="00760ECD" w:rsidP="00045327">
      <w:pPr>
        <w:pStyle w:val="Default"/>
        <w:ind w:firstLine="709"/>
        <w:jc w:val="both"/>
        <w:rPr>
          <w:sz w:val="28"/>
          <w:szCs w:val="28"/>
        </w:rPr>
      </w:pPr>
      <w:r>
        <w:rPr>
          <w:sz w:val="28"/>
          <w:szCs w:val="28"/>
        </w:rPr>
        <w:t>2) принятое Организатором решение;</w:t>
      </w:r>
    </w:p>
    <w:p w:rsidR="00760ECD" w:rsidRDefault="00760ECD" w:rsidP="00045327">
      <w:pPr>
        <w:ind w:firstLine="709"/>
        <w:jc w:val="both"/>
        <w:rPr>
          <w:sz w:val="28"/>
          <w:szCs w:val="28"/>
        </w:rPr>
      </w:pPr>
      <w:r>
        <w:rPr>
          <w:sz w:val="28"/>
          <w:szCs w:val="28"/>
        </w:rPr>
        <w:t xml:space="preserve">3) предложения для рассмотрения Конкурсной комиссией; </w:t>
      </w:r>
    </w:p>
    <w:p w:rsidR="00760ECD" w:rsidRDefault="00760ECD" w:rsidP="00045327">
      <w:pPr>
        <w:ind w:firstLine="709"/>
        <w:jc w:val="both"/>
        <w:rPr>
          <w:sz w:val="28"/>
          <w:szCs w:val="28"/>
        </w:rPr>
      </w:pPr>
      <w:r>
        <w:rPr>
          <w:sz w:val="28"/>
          <w:szCs w:val="28"/>
        </w:rPr>
        <w:t>4) иная информация при необходимости.</w:t>
      </w:r>
    </w:p>
    <w:p w:rsidR="00C15C57" w:rsidRPr="00C03380" w:rsidRDefault="00760ECD" w:rsidP="00045327">
      <w:pPr>
        <w:pStyle w:val="Default"/>
        <w:numPr>
          <w:ilvl w:val="0"/>
          <w:numId w:val="14"/>
        </w:numPr>
        <w:ind w:left="0" w:firstLine="709"/>
        <w:jc w:val="both"/>
        <w:rPr>
          <w:sz w:val="28"/>
          <w:szCs w:val="28"/>
        </w:rPr>
      </w:pPr>
      <w:r>
        <w:rPr>
          <w:sz w:val="28"/>
          <w:szCs w:val="28"/>
        </w:rPr>
        <w:t>По итогам рассмотрения, оценки и сопоставления Заявок формируется протокол, который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w:t>
      </w:r>
    </w:p>
    <w:p w:rsidR="0087611C" w:rsidRPr="00D32FFA" w:rsidRDefault="0087611C" w:rsidP="00045327">
      <w:pPr>
        <w:pStyle w:val="af9"/>
        <w:rPr>
          <w:sz w:val="28"/>
          <w:szCs w:val="28"/>
        </w:rPr>
      </w:pPr>
    </w:p>
    <w:p w:rsidR="00370C44" w:rsidRPr="004B366A" w:rsidRDefault="00370C44" w:rsidP="00F356EB">
      <w:pPr>
        <w:pStyle w:val="19"/>
        <w:numPr>
          <w:ilvl w:val="1"/>
          <w:numId w:val="18"/>
        </w:numPr>
        <w:ind w:left="0" w:firstLine="709"/>
        <w:outlineLvl w:val="1"/>
        <w:rPr>
          <w:b/>
          <w:szCs w:val="28"/>
        </w:rPr>
      </w:pPr>
      <w:r>
        <w:rPr>
          <w:b/>
          <w:szCs w:val="28"/>
        </w:rPr>
        <w:t>Подведение итогов Открытого конкурса</w:t>
      </w:r>
    </w:p>
    <w:p w:rsidR="007D6548" w:rsidRPr="00D32FFA" w:rsidRDefault="007D6548" w:rsidP="00F356EB">
      <w:pPr>
        <w:numPr>
          <w:ilvl w:val="0"/>
          <w:numId w:val="15"/>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Открытого конкурса, передаются в Конкурсную комиссию. Решение об итогах Открытого конкурса принимается Конкурсной комиссией.</w:t>
      </w:r>
    </w:p>
    <w:p w:rsidR="007D6548" w:rsidRPr="00D32FFA" w:rsidRDefault="00E92117" w:rsidP="00F356EB">
      <w:pPr>
        <w:numPr>
          <w:ilvl w:val="0"/>
          <w:numId w:val="15"/>
        </w:numPr>
        <w:ind w:left="0" w:firstLine="709"/>
        <w:jc w:val="both"/>
        <w:rPr>
          <w:sz w:val="28"/>
          <w:szCs w:val="28"/>
        </w:rPr>
      </w:pPr>
      <w:r>
        <w:rPr>
          <w:sz w:val="28"/>
          <w:szCs w:val="28"/>
        </w:rPr>
        <w:t xml:space="preserve">Подведение итогов Открытого конкурса проводится Конкурсной комиссией в срок, указанный в пункте 10 Информационной карты. </w:t>
      </w:r>
    </w:p>
    <w:p w:rsidR="007D6548" w:rsidRPr="00D32FFA" w:rsidRDefault="007D6548" w:rsidP="00F356EB">
      <w:pPr>
        <w:numPr>
          <w:ilvl w:val="0"/>
          <w:numId w:val="15"/>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Pr="00D32FFA" w:rsidRDefault="007D6548" w:rsidP="00F356EB">
      <w:pPr>
        <w:numPr>
          <w:ilvl w:val="0"/>
          <w:numId w:val="15"/>
        </w:numPr>
        <w:ind w:left="0" w:firstLine="709"/>
        <w:jc w:val="both"/>
        <w:rPr>
          <w:sz w:val="28"/>
          <w:szCs w:val="28"/>
        </w:rPr>
      </w:pPr>
      <w:r>
        <w:rPr>
          <w:sz w:val="28"/>
          <w:szCs w:val="28"/>
        </w:rPr>
        <w:t>Конкурсная комиссия рассматривает предложения Организатора и принимает решение о выборе победителя Открытого конкурса.</w:t>
      </w:r>
    </w:p>
    <w:p w:rsidR="007D6548" w:rsidRPr="00D32FFA" w:rsidRDefault="007D6548" w:rsidP="00F356EB">
      <w:pPr>
        <w:numPr>
          <w:ilvl w:val="0"/>
          <w:numId w:val="15"/>
        </w:numPr>
        <w:ind w:left="0" w:firstLine="709"/>
        <w:jc w:val="both"/>
        <w:rPr>
          <w:sz w:val="28"/>
          <w:szCs w:val="28"/>
        </w:rPr>
      </w:pPr>
      <w:r>
        <w:rPr>
          <w:sz w:val="28"/>
          <w:szCs w:val="28"/>
        </w:rPr>
        <w:t>Решение Конкурсной комиссии фиксируется в протоколе заседания, в котором указывается информация об итогах Открытого конкурса.</w:t>
      </w:r>
    </w:p>
    <w:p w:rsidR="0050702D" w:rsidRPr="0050702D" w:rsidRDefault="00A14699" w:rsidP="00F356EB">
      <w:pPr>
        <w:numPr>
          <w:ilvl w:val="0"/>
          <w:numId w:val="15"/>
        </w:numPr>
        <w:ind w:left="0" w:firstLine="709"/>
        <w:jc w:val="both"/>
        <w:rPr>
          <w:sz w:val="28"/>
          <w:szCs w:val="28"/>
        </w:rPr>
      </w:pPr>
      <w:r>
        <w:rPr>
          <w:sz w:val="28"/>
          <w:szCs w:val="28"/>
        </w:rPr>
        <w:t>Протокол заседания Конкурсной комиссии подлежит опубликованию в соответствии с пунктом 4 Информационной карты не позднее 3 (трех) дней с даты его подписания членами Конкурсной комиссии, присутствовавшими на заседании подведения итогов.</w:t>
      </w:r>
    </w:p>
    <w:p w:rsidR="007D6548" w:rsidRPr="00D32FFA" w:rsidRDefault="007D6548" w:rsidP="00F356EB">
      <w:pPr>
        <w:numPr>
          <w:ilvl w:val="0"/>
          <w:numId w:val="15"/>
        </w:numPr>
        <w:ind w:left="0" w:firstLine="709"/>
        <w:jc w:val="both"/>
        <w:rPr>
          <w:sz w:val="28"/>
          <w:szCs w:val="28"/>
        </w:rPr>
      </w:pPr>
      <w:proofErr w:type="gramStart"/>
      <w:r>
        <w:rPr>
          <w:sz w:val="28"/>
          <w:szCs w:val="28"/>
        </w:rPr>
        <w:t xml:space="preserve">Конкурсной комиссией может быть принято решение об определении двух и более победителей Открытого конкурса, в случаях, предусмотренных пунктом 45 Положения о закупках, а также в случаях, когда участники предложили одинаковые условия исполнения договора или разница в количестве баллов,  присвоенных по итогам оценки Заявок нескольких участников, не превышает пяти процентов от максимального количества баллов, присвоенных Заявке, получившей первый порядковый номер. </w:t>
      </w:r>
      <w:proofErr w:type="gramEnd"/>
    </w:p>
    <w:p w:rsidR="007D6548" w:rsidRPr="00D32FFA" w:rsidRDefault="007D6548" w:rsidP="00F356EB">
      <w:pPr>
        <w:numPr>
          <w:ilvl w:val="0"/>
          <w:numId w:val="15"/>
        </w:numPr>
        <w:ind w:left="0" w:firstLine="709"/>
        <w:jc w:val="both"/>
        <w:rPr>
          <w:sz w:val="28"/>
          <w:szCs w:val="28"/>
        </w:rPr>
      </w:pPr>
      <w:r>
        <w:rPr>
          <w:sz w:val="28"/>
          <w:szCs w:val="28"/>
        </w:rPr>
        <w:t>В случае заключения договора с несколькими победителями объем выполняемых работ, оказываемых услуг, поставляемых товаров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C5AB8" w:rsidRDefault="008825E9" w:rsidP="00F356EB">
      <w:pPr>
        <w:numPr>
          <w:ilvl w:val="0"/>
          <w:numId w:val="15"/>
        </w:numPr>
        <w:ind w:left="0" w:firstLine="709"/>
        <w:jc w:val="both"/>
        <w:rPr>
          <w:sz w:val="28"/>
          <w:szCs w:val="28"/>
        </w:rPr>
      </w:pPr>
      <w:r>
        <w:rPr>
          <w:sz w:val="28"/>
          <w:szCs w:val="28"/>
        </w:rPr>
        <w:t xml:space="preserve"> Конкурсной комиссией может быть принято решение о проведении </w:t>
      </w:r>
      <w:proofErr w:type="spellStart"/>
      <w:r>
        <w:rPr>
          <w:sz w:val="28"/>
          <w:szCs w:val="28"/>
        </w:rPr>
        <w:t>постквалификации</w:t>
      </w:r>
      <w:proofErr w:type="spellEnd"/>
      <w:r>
        <w:rPr>
          <w:sz w:val="28"/>
          <w:szCs w:val="28"/>
        </w:rPr>
        <w:t xml:space="preserve"> и/или переторжки в соответствии с пунктами 26-37 Положения о закупках.</w:t>
      </w:r>
    </w:p>
    <w:p w:rsidR="005C5AB8" w:rsidRDefault="005C5AB8" w:rsidP="00510148">
      <w:pPr>
        <w:ind w:firstLine="70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по параметрам, указанным в приглашении к переторжке, при условии сохранения остальных положений Заявки без изменений. Переторжка проводится однократно в заочной форме. Организатором указываются сроки проведения переторжки,</w:t>
      </w:r>
      <w:r>
        <w:rPr>
          <w:color w:val="000000"/>
          <w:lang w:eastAsia="ru-RU"/>
        </w:rPr>
        <w:t xml:space="preserve"> </w:t>
      </w:r>
      <w:r>
        <w:rPr>
          <w:sz w:val="28"/>
          <w:szCs w:val="28"/>
        </w:rPr>
        <w:t>возможность/невозможность многократного изменения Заявки в период переторжки.</w:t>
      </w:r>
    </w:p>
    <w:p w:rsidR="007D6548" w:rsidRPr="00D32FFA" w:rsidRDefault="005C5AB8" w:rsidP="00510148">
      <w:pPr>
        <w:ind w:firstLine="709"/>
        <w:jc w:val="both"/>
        <w:rPr>
          <w:sz w:val="28"/>
          <w:szCs w:val="28"/>
        </w:rPr>
      </w:pPr>
      <w:r>
        <w:rPr>
          <w:sz w:val="28"/>
          <w:szCs w:val="28"/>
        </w:rPr>
        <w:t xml:space="preserve">В переторжке имеют право участвовать все участники закупки. Участник вправе не участвовать в переторжке, тогда его заявка остается действующей с ценой, указанной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w:t>
      </w:r>
    </w:p>
    <w:p w:rsidR="007D6548" w:rsidRPr="00D32FFA" w:rsidRDefault="002D2D73" w:rsidP="00F356EB">
      <w:pPr>
        <w:numPr>
          <w:ilvl w:val="0"/>
          <w:numId w:val="15"/>
        </w:numPr>
        <w:ind w:left="0" w:firstLine="709"/>
        <w:jc w:val="both"/>
        <w:rPr>
          <w:sz w:val="28"/>
          <w:szCs w:val="28"/>
        </w:rPr>
      </w:pPr>
      <w:r>
        <w:rPr>
          <w:sz w:val="28"/>
          <w:szCs w:val="28"/>
        </w:rPr>
        <w:t xml:space="preserve"> Открытый конкурс признается состоявшимся, если участниками Открытого конкурса признано не менее 2 претендентов.</w:t>
      </w:r>
    </w:p>
    <w:p w:rsidR="008825E9" w:rsidRPr="00D32FFA" w:rsidRDefault="00093F19" w:rsidP="00F356EB">
      <w:pPr>
        <w:numPr>
          <w:ilvl w:val="0"/>
          <w:numId w:val="15"/>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045327">
      <w:pPr>
        <w:ind w:firstLine="709"/>
        <w:jc w:val="both"/>
        <w:rPr>
          <w:sz w:val="28"/>
          <w:szCs w:val="28"/>
        </w:rPr>
      </w:pPr>
      <w:r>
        <w:rPr>
          <w:sz w:val="28"/>
          <w:szCs w:val="28"/>
        </w:rPr>
        <w:t>1) на участие в конкурсе не подана ни одна Заявка;</w:t>
      </w:r>
    </w:p>
    <w:p w:rsidR="008825E9" w:rsidRPr="00D32FFA" w:rsidRDefault="008825E9" w:rsidP="00045327">
      <w:pPr>
        <w:ind w:firstLine="709"/>
        <w:jc w:val="both"/>
        <w:rPr>
          <w:sz w:val="28"/>
          <w:szCs w:val="28"/>
        </w:rPr>
      </w:pPr>
      <w:r>
        <w:rPr>
          <w:sz w:val="28"/>
          <w:szCs w:val="28"/>
        </w:rPr>
        <w:t>2) на участие в конкурсе подана одна Заявка;</w:t>
      </w:r>
    </w:p>
    <w:p w:rsidR="008825E9" w:rsidRPr="00D32FFA" w:rsidRDefault="008825E9"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признан участником.</w:t>
      </w:r>
    </w:p>
    <w:p w:rsidR="00812135" w:rsidRPr="00812135" w:rsidRDefault="00812135" w:rsidP="00812135">
      <w:pPr>
        <w:numPr>
          <w:ilvl w:val="0"/>
          <w:numId w:val="15"/>
        </w:numPr>
        <w:ind w:left="0" w:firstLine="709"/>
        <w:jc w:val="both"/>
        <w:rPr>
          <w:sz w:val="28"/>
          <w:szCs w:val="28"/>
        </w:rPr>
      </w:pPr>
      <w:r>
        <w:rPr>
          <w:rFonts w:eastAsia="Calibri"/>
          <w:sz w:val="28"/>
          <w:szCs w:val="28"/>
          <w:lang w:eastAsia="en-US"/>
        </w:rPr>
        <w:t>В случае если подана одна Заявка и/или только одна Заявка соответствует требованиям, установленным в Открытом конкурсе,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путем размещения заказа у единственного поставщика (исполнителя, подрядчика),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2) провести новую процедуру закупки,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370C44" w:rsidRPr="00D32FFA" w:rsidRDefault="00370C44" w:rsidP="00045327">
      <w:pPr>
        <w:pStyle w:val="af9"/>
        <w:tabs>
          <w:tab w:val="left" w:pos="1680"/>
        </w:tabs>
        <w:rPr>
          <w:sz w:val="28"/>
          <w:szCs w:val="28"/>
        </w:rPr>
      </w:pPr>
    </w:p>
    <w:p w:rsidR="001049C1" w:rsidRPr="004B366A" w:rsidRDefault="001049C1" w:rsidP="001049C1">
      <w:pPr>
        <w:pStyle w:val="19"/>
        <w:numPr>
          <w:ilvl w:val="1"/>
          <w:numId w:val="18"/>
        </w:numPr>
        <w:ind w:left="0" w:firstLine="709"/>
        <w:outlineLvl w:val="1"/>
        <w:rPr>
          <w:b/>
          <w:szCs w:val="28"/>
        </w:rPr>
      </w:pPr>
      <w:r>
        <w:rPr>
          <w:b/>
          <w:szCs w:val="28"/>
        </w:rPr>
        <w:t>Заключение договора</w:t>
      </w:r>
    </w:p>
    <w:p w:rsidR="001049C1" w:rsidRPr="00D32FFA" w:rsidRDefault="001049C1" w:rsidP="001049C1">
      <w:pPr>
        <w:numPr>
          <w:ilvl w:val="0"/>
          <w:numId w:val="16"/>
        </w:numPr>
        <w:ind w:left="0" w:firstLine="709"/>
        <w:jc w:val="both"/>
        <w:rPr>
          <w:sz w:val="28"/>
          <w:szCs w:val="28"/>
        </w:rPr>
      </w:pPr>
      <w:r>
        <w:rPr>
          <w:sz w:val="28"/>
          <w:szCs w:val="28"/>
        </w:rPr>
        <w:t xml:space="preserve"> Обеспечение исполнения договора устанавливается в соответствии с пунктом 24 Информационной карты.</w:t>
      </w:r>
    </w:p>
    <w:p w:rsidR="001049C1" w:rsidRPr="00902129" w:rsidRDefault="001049C1" w:rsidP="001049C1">
      <w:pPr>
        <w:numPr>
          <w:ilvl w:val="0"/>
          <w:numId w:val="16"/>
        </w:numPr>
        <w:ind w:left="0" w:firstLine="709"/>
        <w:jc w:val="both"/>
        <w:rPr>
          <w:sz w:val="28"/>
          <w:szCs w:val="28"/>
        </w:rPr>
      </w:pPr>
      <w:r>
        <w:rPr>
          <w:sz w:val="28"/>
          <w:szCs w:val="28"/>
        </w:rPr>
        <w:t xml:space="preserve"> После опубликования протокола Конкурсной комиссии об итогах Открытого конкурса Заказчик направляет победителю (победителям) Открытого конкурса уведомление с приглашением подписать договор с указанием срока его подписания, учитывающего, при необходимости, период времени для получения Заказчиком одобрения сделки органами управления Заказчика. Документы направляются в адрес победител</w:t>
      </w:r>
      <w:proofErr w:type="gramStart"/>
      <w:r>
        <w:rPr>
          <w:sz w:val="28"/>
          <w:szCs w:val="28"/>
        </w:rPr>
        <w:t>я(</w:t>
      </w:r>
      <w:proofErr w:type="gramEnd"/>
      <w:r>
        <w:rPr>
          <w:sz w:val="28"/>
          <w:szCs w:val="28"/>
        </w:rPr>
        <w:t>-ей) почтовым отправлением и/или электронными средствами связи по адресу электронной почты, указанному претендентом в контактной информации приложения № 2 к настоящей документации о закупке.</w:t>
      </w:r>
    </w:p>
    <w:p w:rsidR="001049C1" w:rsidRPr="00D32FFA" w:rsidRDefault="001049C1" w:rsidP="001049C1">
      <w:pPr>
        <w:numPr>
          <w:ilvl w:val="0"/>
          <w:numId w:val="16"/>
        </w:numPr>
        <w:ind w:left="0" w:firstLine="709"/>
        <w:jc w:val="both"/>
        <w:rPr>
          <w:sz w:val="28"/>
          <w:szCs w:val="28"/>
        </w:rPr>
      </w:pPr>
      <w:r>
        <w:rPr>
          <w:sz w:val="28"/>
          <w:szCs w:val="28"/>
        </w:rPr>
        <w:t>Участник, признанный победителем Открытого конкурса, должен подписать договор не позднее срока, указанного в направленном Заказчиком победителю уведомлении и предоставить обеспечение исполнения договора (если такое обеспечение предусмотрено пунктом 24 Информационной карты). В случае если победителем не подписан договор в указанные сроки,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
    <w:p w:rsidR="001049C1" w:rsidRPr="00D32FFA" w:rsidRDefault="00B92730" w:rsidP="001049C1">
      <w:pPr>
        <w:numPr>
          <w:ilvl w:val="0"/>
          <w:numId w:val="16"/>
        </w:numPr>
        <w:ind w:left="0" w:firstLine="709"/>
        <w:jc w:val="both"/>
        <w:rPr>
          <w:sz w:val="28"/>
          <w:szCs w:val="28"/>
        </w:rPr>
      </w:pPr>
      <w:r>
        <w:rPr>
          <w:sz w:val="28"/>
          <w:szCs w:val="28"/>
        </w:rPr>
        <w:t>При этом</w:t>
      </w:r>
      <w:proofErr w:type="gramStart"/>
      <w:r>
        <w:rPr>
          <w:sz w:val="28"/>
          <w:szCs w:val="28"/>
        </w:rPr>
        <w:t>,</w:t>
      </w:r>
      <w:proofErr w:type="gramEnd"/>
      <w:r>
        <w:rPr>
          <w:sz w:val="28"/>
          <w:szCs w:val="28"/>
        </w:rPr>
        <w:t xml:space="preserve"> в случае если в соответствии с законодательством или внутренними документами победителя Открытого конкурса, участнику, с которым в соответствии с условиями настоящей документации о закупке заключается договор, таким лицам требуется получение одобрения сделки, являющейся предметом Открытого конкурса, органами управления, такие лица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Открытого конкурса.</w:t>
      </w:r>
    </w:p>
    <w:p w:rsidR="001049C1" w:rsidRPr="00D32FFA" w:rsidRDefault="001049C1" w:rsidP="001049C1">
      <w:pPr>
        <w:numPr>
          <w:ilvl w:val="0"/>
          <w:numId w:val="16"/>
        </w:numPr>
        <w:ind w:left="0" w:firstLine="709"/>
        <w:jc w:val="both"/>
        <w:rPr>
          <w:sz w:val="28"/>
          <w:szCs w:val="28"/>
        </w:rPr>
      </w:pPr>
      <w:r>
        <w:rPr>
          <w:sz w:val="28"/>
          <w:szCs w:val="28"/>
        </w:rPr>
        <w:t xml:space="preserve">Заказчик вправе отклонить такое предложение победителя/победителей. </w:t>
      </w:r>
      <w:proofErr w:type="gramStart"/>
      <w:r>
        <w:rPr>
          <w:sz w:val="28"/>
          <w:szCs w:val="28"/>
        </w:rPr>
        <w:t>В таком случае, победитель Открытого конкурса не подписавший договор признается уклонившимся от заключения договора, а договор может быть заключен с участником, Заявке которого присвоен второй порядковый номер, если победителем признан только один участник, или, в случае если по решению Конкурсной комиссии победителями Открытого конкурса признано более одного участника, договор (договоры) заключается с этим победителем/победителями.</w:t>
      </w:r>
      <w:proofErr w:type="gramEnd"/>
      <w:r>
        <w:rPr>
          <w:sz w:val="28"/>
          <w:szCs w:val="28"/>
        </w:rPr>
        <w:t xml:space="preserve"> Участник Открытого конкурса, Заявке которого был присвоен второй порядковый номер, не вправе отказаться от заключения договора.</w:t>
      </w:r>
    </w:p>
    <w:p w:rsidR="00432F8E" w:rsidRDefault="00BD30FF">
      <w:pPr>
        <w:numPr>
          <w:ilvl w:val="0"/>
          <w:numId w:val="16"/>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5 к настоящей документации о закупке.</w:t>
      </w:r>
    </w:p>
    <w:p w:rsidR="001049C1" w:rsidRPr="00D32FFA" w:rsidRDefault="001049C1" w:rsidP="001049C1">
      <w:pPr>
        <w:numPr>
          <w:ilvl w:val="0"/>
          <w:numId w:val="16"/>
        </w:numPr>
        <w:ind w:left="0" w:firstLine="709"/>
        <w:jc w:val="both"/>
        <w:rPr>
          <w:sz w:val="28"/>
          <w:szCs w:val="28"/>
        </w:rPr>
      </w:pPr>
      <w:r>
        <w:rPr>
          <w:sz w:val="28"/>
          <w:szCs w:val="28"/>
        </w:rPr>
        <w:t>Проект договора, заключаемого с участником, Заявке которого был присвоен второй порядковый номер, составляется Заказчиком путем включения в проект договора, прилагаемый к настоящей документации о закупке, условий исполнения договора, предложенных этим участником Открытого конкурса. Проект договора подлежит направлению Заказчиком в адрес указанного участника в срок, не превышающий 10 (десять) дней с даты признания победителя уклонившимся от заключения договора.</w:t>
      </w:r>
    </w:p>
    <w:p w:rsidR="001049C1" w:rsidRPr="00D32FFA" w:rsidRDefault="001049C1" w:rsidP="001049C1">
      <w:pPr>
        <w:numPr>
          <w:ilvl w:val="0"/>
          <w:numId w:val="16"/>
        </w:numPr>
        <w:ind w:left="0" w:firstLine="709"/>
        <w:jc w:val="both"/>
        <w:rPr>
          <w:sz w:val="28"/>
          <w:szCs w:val="28"/>
        </w:rPr>
      </w:pPr>
      <w:r>
        <w:rPr>
          <w:sz w:val="28"/>
          <w:szCs w:val="28"/>
        </w:rPr>
        <w:t>Участник, Заявке которого присвоен второй порядковый номер, обязан подписать договор и передать его Заказчику в порядке и в сроки, предусмотренные пунктом 2.10.3, 2.10.4 настоящей документации о закупке.</w:t>
      </w:r>
    </w:p>
    <w:p w:rsidR="001049C1" w:rsidRDefault="001049C1" w:rsidP="001049C1">
      <w:pPr>
        <w:numPr>
          <w:ilvl w:val="0"/>
          <w:numId w:val="16"/>
        </w:numPr>
        <w:ind w:left="0" w:firstLine="709"/>
        <w:jc w:val="both"/>
        <w:rPr>
          <w:sz w:val="28"/>
          <w:szCs w:val="28"/>
        </w:rPr>
      </w:pPr>
      <w:r>
        <w:rPr>
          <w:sz w:val="28"/>
          <w:szCs w:val="28"/>
        </w:rPr>
        <w:t xml:space="preserve"> </w:t>
      </w:r>
      <w:proofErr w:type="gramStart"/>
      <w:r>
        <w:rPr>
          <w:sz w:val="28"/>
          <w:szCs w:val="28"/>
        </w:rPr>
        <w:t xml:space="preserve">До заключения договора лицо, с которым заключается договор по итогам Открытого конкурса, если указанное предусмотрено в пункте </w:t>
      </w:r>
      <w:r>
        <w:rPr>
          <w:sz w:val="28"/>
          <w:szCs w:val="28"/>
        </w:rPr>
        <w:br/>
        <w:t>17 Информационной карты,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 уведомление</w:t>
      </w:r>
      <w:proofErr w:type="gramEnd"/>
      <w:r>
        <w:rPr>
          <w:sz w:val="28"/>
          <w:szCs w:val="28"/>
        </w:rPr>
        <w:t xml:space="preserve"> предусмотрено законодательством Российской Федерации.</w:t>
      </w:r>
    </w:p>
    <w:p w:rsidR="001049C1" w:rsidRDefault="001049C1" w:rsidP="001049C1">
      <w:pPr>
        <w:ind w:firstLine="709"/>
        <w:jc w:val="both"/>
        <w:rPr>
          <w:sz w:val="28"/>
          <w:szCs w:val="28"/>
        </w:rPr>
      </w:pPr>
      <w:r>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1049C1" w:rsidRPr="00FE2342" w:rsidRDefault="001049C1" w:rsidP="001049C1">
      <w:pPr>
        <w:ind w:firstLine="709"/>
        <w:jc w:val="both"/>
        <w:rPr>
          <w:sz w:val="28"/>
          <w:szCs w:val="28"/>
        </w:rPr>
      </w:pPr>
      <w:r>
        <w:rPr>
          <w:sz w:val="28"/>
          <w:szCs w:val="28"/>
        </w:rPr>
        <w:t>В случае непредставления указанных в настоящем пункте сведений и документов, Заказчик вправе отказаться от заключения договора без каких-либо для себя последствий.</w:t>
      </w:r>
    </w:p>
    <w:p w:rsidR="001049C1" w:rsidRDefault="001049C1" w:rsidP="001049C1">
      <w:pPr>
        <w:numPr>
          <w:ilvl w:val="0"/>
          <w:numId w:val="16"/>
        </w:numPr>
        <w:ind w:left="0" w:firstLine="709"/>
        <w:jc w:val="both"/>
        <w:rPr>
          <w:sz w:val="28"/>
          <w:szCs w:val="28"/>
        </w:rPr>
      </w:pPr>
      <w:r>
        <w:rPr>
          <w:sz w:val="28"/>
          <w:szCs w:val="28"/>
        </w:rPr>
        <w:t xml:space="preserve"> Победитель, Участник, Заявке которого присвоен второй порядковый номер не вправе </w:t>
      </w:r>
      <w:proofErr w:type="gramStart"/>
      <w:r>
        <w:rPr>
          <w:sz w:val="28"/>
          <w:szCs w:val="28"/>
        </w:rPr>
        <w:t>предлагать</w:t>
      </w:r>
      <w:proofErr w:type="gramEnd"/>
      <w:r>
        <w:rPr>
          <w:sz w:val="28"/>
          <w:szCs w:val="28"/>
        </w:rPr>
        <w:t xml:space="preserve"> внесения изменений и дополнений в договор, за исключением случаев, когда это предусмотрено пунктом 20 Информационной карты. </w:t>
      </w:r>
    </w:p>
    <w:p w:rsidR="001049C1" w:rsidRDefault="001049C1" w:rsidP="001049C1">
      <w:pPr>
        <w:numPr>
          <w:ilvl w:val="0"/>
          <w:numId w:val="16"/>
        </w:numPr>
        <w:ind w:left="0" w:firstLine="709"/>
        <w:jc w:val="both"/>
        <w:rPr>
          <w:sz w:val="28"/>
          <w:szCs w:val="28"/>
        </w:rPr>
      </w:pPr>
      <w:r>
        <w:rPr>
          <w:sz w:val="28"/>
          <w:szCs w:val="28"/>
        </w:rPr>
        <w:t>В случае расторжения договора, заключенного по результатам Открытого конкурса, в связи с неисполнением или ненадлежащим исполнением поставщиком (исполнителем, подрядчиком) своих обязательств Заказчик вправе заключить договор с участником Открытого конкурса, с которым в соответствии с настоящей документацией о закупке заключается договор при уклонении победителя Открытого конкурса от заключения договора.</w:t>
      </w:r>
    </w:p>
    <w:p w:rsidR="001049C1" w:rsidRPr="00D32FFA" w:rsidRDefault="001049C1" w:rsidP="001049C1">
      <w:pPr>
        <w:ind w:left="709"/>
        <w:jc w:val="both"/>
        <w:rPr>
          <w:sz w:val="28"/>
          <w:szCs w:val="28"/>
        </w:rPr>
      </w:pPr>
    </w:p>
    <w:p w:rsidR="00B90994" w:rsidRPr="00B90994" w:rsidRDefault="00B90994" w:rsidP="00B90994">
      <w:pPr>
        <w:pStyle w:val="19"/>
        <w:numPr>
          <w:ilvl w:val="1"/>
          <w:numId w:val="18"/>
        </w:numPr>
        <w:ind w:left="0" w:firstLine="709"/>
        <w:outlineLvl w:val="1"/>
        <w:rPr>
          <w:b/>
          <w:szCs w:val="28"/>
        </w:rPr>
      </w:pPr>
      <w:r>
        <w:rPr>
          <w:rFonts w:eastAsia="MS Mincho" w:cs="Arial"/>
          <w:b/>
          <w:bCs/>
          <w:iCs/>
          <w:szCs w:val="28"/>
        </w:rPr>
        <w:t>Обеспечение Заявки</w:t>
      </w:r>
    </w:p>
    <w:p w:rsidR="00B90994" w:rsidRPr="00B90994" w:rsidRDefault="00B90994" w:rsidP="00B90994">
      <w:pPr>
        <w:numPr>
          <w:ilvl w:val="0"/>
          <w:numId w:val="31"/>
        </w:numPr>
        <w:suppressAutoHyphens w:val="0"/>
        <w:autoSpaceDE w:val="0"/>
        <w:autoSpaceDN w:val="0"/>
        <w:adjustRightInd w:val="0"/>
        <w:ind w:left="0" w:firstLine="709"/>
        <w:jc w:val="both"/>
        <w:rPr>
          <w:sz w:val="28"/>
          <w:szCs w:val="28"/>
        </w:rPr>
      </w:pPr>
      <w:r>
        <w:rPr>
          <w:sz w:val="28"/>
          <w:szCs w:val="28"/>
        </w:rPr>
        <w:t xml:space="preserve">При формировании извещения о закупке Заказчик имеет право установить требование об обеспечении Заявки в виде предоставления независимой (банковской) гарантии или внесением денежного задатка, т.е. денежных средств на указанный Заказчиком расчетный счет. Возможны иные способы обеспечения </w:t>
      </w:r>
      <w:proofErr w:type="gramStart"/>
      <w:r>
        <w:rPr>
          <w:sz w:val="28"/>
          <w:szCs w:val="28"/>
        </w:rPr>
        <w:t>Заявки</w:t>
      </w:r>
      <w:proofErr w:type="gramEnd"/>
      <w:r>
        <w:rPr>
          <w:sz w:val="28"/>
          <w:szCs w:val="28"/>
        </w:rPr>
        <w:t xml:space="preserve"> которые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B90994" w:rsidRPr="00B90994" w:rsidRDefault="00B90994" w:rsidP="00B90994">
      <w:pPr>
        <w:numPr>
          <w:ilvl w:val="0"/>
          <w:numId w:val="31"/>
        </w:numPr>
        <w:suppressAutoHyphens w:val="0"/>
        <w:autoSpaceDE w:val="0"/>
        <w:autoSpaceDN w:val="0"/>
        <w:adjustRightInd w:val="0"/>
        <w:ind w:left="0" w:firstLine="709"/>
        <w:jc w:val="both"/>
        <w:rPr>
          <w:sz w:val="28"/>
          <w:szCs w:val="28"/>
        </w:rPr>
      </w:pPr>
      <w:r>
        <w:rPr>
          <w:bCs/>
          <w:sz w:val="28"/>
          <w:szCs w:val="28"/>
          <w:lang w:eastAsia="ru-RU"/>
        </w:rPr>
        <w:t>Обеспечение</w:t>
      </w:r>
      <w:r>
        <w:rPr>
          <w:b/>
          <w:bCs/>
          <w:sz w:val="28"/>
          <w:szCs w:val="28"/>
          <w:lang w:eastAsia="ru-RU"/>
        </w:rPr>
        <w:t xml:space="preserve"> </w:t>
      </w:r>
      <w:r>
        <w:rPr>
          <w:sz w:val="28"/>
          <w:szCs w:val="28"/>
          <w:lang w:eastAsia="ru-RU"/>
        </w:rPr>
        <w:t>Заявки устанавливается Организатором</w:t>
      </w:r>
      <w:r>
        <w:rPr>
          <w:color w:val="000000"/>
          <w:sz w:val="28"/>
          <w:szCs w:val="28"/>
          <w:lang w:eastAsia="ru-RU"/>
        </w:rPr>
        <w:t xml:space="preserve"> при формировании извещения о закупке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валюты указанной в пункте 16 Информационной карты. В некоторых случаях сумма обеспечения исполнения договора указанная в валюте, может быть также указана в рублевом эквиваленте</w:t>
      </w:r>
      <w:r>
        <w:rPr>
          <w:color w:val="000000"/>
          <w:sz w:val="28"/>
          <w:szCs w:val="28"/>
          <w:lang w:eastAsia="ru-RU"/>
        </w:rPr>
        <w:t>.</w:t>
      </w:r>
      <w:r>
        <w:rPr>
          <w:sz w:val="28"/>
          <w:szCs w:val="28"/>
        </w:rPr>
        <w:t xml:space="preserve"> Размер обеспечения Заявки указывается в пункте 23 Информационной карты и не может превышать 5 (пять) процентов начальной (максимальной) цены договора.</w:t>
      </w:r>
    </w:p>
    <w:p w:rsidR="00B90994" w:rsidRPr="00B90994" w:rsidRDefault="00B90994" w:rsidP="00B90994">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 xml:space="preserve">производится в рублях Российской Федерации по курсу Центрального Банка России, установленному на 08:00 часов (время московское) даты опубликования </w:t>
      </w:r>
      <w:proofErr w:type="gramStart"/>
      <w:r>
        <w:rPr>
          <w:sz w:val="28"/>
          <w:szCs w:val="28"/>
          <w:lang w:eastAsia="ru-RU"/>
        </w:rPr>
        <w:t>извещения</w:t>
      </w:r>
      <w:proofErr w:type="gramEnd"/>
      <w:r>
        <w:rPr>
          <w:sz w:val="28"/>
          <w:szCs w:val="28"/>
          <w:lang w:eastAsia="ru-RU"/>
        </w:rPr>
        <w:t xml:space="preserve"> о закупке исходя из размера обеспечения Заявки. </w:t>
      </w:r>
    </w:p>
    <w:p w:rsidR="00B90994" w:rsidRDefault="00B90994" w:rsidP="00B90994">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w:t>
      </w:r>
      <w:proofErr w:type="gramStart"/>
      <w:r>
        <w:rPr>
          <w:color w:val="000000"/>
          <w:sz w:val="28"/>
          <w:szCs w:val="28"/>
          <w:lang w:eastAsia="ru-RU"/>
        </w:rPr>
        <w:t>,</w:t>
      </w:r>
      <w:proofErr w:type="gramEnd"/>
      <w:r>
        <w:rPr>
          <w:color w:val="000000"/>
          <w:sz w:val="28"/>
          <w:szCs w:val="28"/>
          <w:lang w:eastAsia="ru-RU"/>
        </w:rPr>
        <w:t xml:space="preserve"> если Организатор не указал начальную (максимальную) цену закупки, размер обеспечения Заявки может быть установлен только в виде фиксированной суммы в рублях.</w:t>
      </w:r>
    </w:p>
    <w:p w:rsidR="00B90994" w:rsidRDefault="00B90994" w:rsidP="002B7A56">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При внесении Организатором изменений в соответствии с пунктом </w:t>
      </w:r>
      <w:r>
        <w:rPr>
          <w:color w:val="000000"/>
          <w:sz w:val="28"/>
          <w:szCs w:val="28"/>
          <w:lang w:eastAsia="ru-RU"/>
        </w:rPr>
        <w:br/>
        <w:t xml:space="preserve">1.3 настоящей документации о закупке, повлекшее изменение размера суммы средств обеспечения Заявки, все </w:t>
      </w:r>
      <w:proofErr w:type="gramStart"/>
      <w:r>
        <w:rPr>
          <w:color w:val="000000"/>
          <w:sz w:val="28"/>
          <w:szCs w:val="28"/>
          <w:lang w:eastAsia="ru-RU"/>
        </w:rPr>
        <w:t>Заявки</w:t>
      </w:r>
      <w:proofErr w:type="gramEnd"/>
      <w:r>
        <w:rPr>
          <w:color w:val="000000"/>
          <w:sz w:val="28"/>
          <w:szCs w:val="28"/>
          <w:lang w:eastAsia="ru-RU"/>
        </w:rPr>
        <w:t xml:space="preserve"> поданные до момента опубликования такого изменения, могут быть отозваны в соответствии с подпунктом 2.5.6 настоящей документации о закупке. В этом случае для продолжения участия в Открытом конкурсе необходимо подать новую Заявку.</w:t>
      </w:r>
    </w:p>
    <w:p w:rsidR="00C35EA6" w:rsidRPr="00AD17B2" w:rsidRDefault="00C35EA6" w:rsidP="002B7A56">
      <w:pPr>
        <w:numPr>
          <w:ilvl w:val="0"/>
          <w:numId w:val="31"/>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претендентом/участником в своей Заявке на участие в Открытом конкурсе.</w:t>
      </w:r>
    </w:p>
    <w:p w:rsidR="00807DE1" w:rsidRPr="00C35EA6" w:rsidRDefault="00B90994" w:rsidP="00C35EA6">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При согласии претендента/участника в соответствии с подпунктом 2.4.4 настоящей документации о закупке продлить срок действия Заявки претендент/участник также соглашается с продлением на такой же срок обеспечения Заявки. При необходимости претендент/участник обязан </w:t>
      </w:r>
      <w:proofErr w:type="gramStart"/>
      <w:r>
        <w:rPr>
          <w:color w:val="000000"/>
          <w:sz w:val="28"/>
          <w:szCs w:val="28"/>
          <w:lang w:eastAsia="ru-RU"/>
        </w:rPr>
        <w:t>предоставить документы</w:t>
      </w:r>
      <w:proofErr w:type="gramEnd"/>
      <w:r>
        <w:rPr>
          <w:color w:val="000000"/>
          <w:sz w:val="28"/>
          <w:szCs w:val="28"/>
          <w:lang w:eastAsia="ru-RU"/>
        </w:rPr>
        <w:t xml:space="preserve">, свидетельствующие о продлении срока действия обеспечения Заявки, в зависимости от выбранного способа обеспечения. В случае отказа претендента/участника от продления срока обеспечения Заявки, Заявка такого претендента/участника расценивается Организатором как </w:t>
      </w:r>
      <w:proofErr w:type="gramStart"/>
      <w:r>
        <w:rPr>
          <w:color w:val="000000"/>
          <w:sz w:val="28"/>
          <w:szCs w:val="28"/>
          <w:lang w:eastAsia="ru-RU"/>
        </w:rPr>
        <w:t>несоответствующая</w:t>
      </w:r>
      <w:proofErr w:type="gramEnd"/>
      <w:r>
        <w:rPr>
          <w:color w:val="000000"/>
          <w:sz w:val="28"/>
          <w:szCs w:val="28"/>
          <w:lang w:eastAsia="ru-RU"/>
        </w:rPr>
        <w:t xml:space="preserve"> требованиям настоящей документации о закупке.</w:t>
      </w:r>
    </w:p>
    <w:p w:rsidR="00B90994" w:rsidRPr="00B90994" w:rsidRDefault="00AD17B2" w:rsidP="00B90994">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Обеспечение Заявки удерживается в случае, если:</w:t>
      </w:r>
    </w:p>
    <w:p w:rsidR="00B90994" w:rsidRPr="00B90994" w:rsidRDefault="00B90994" w:rsidP="00B90994">
      <w:pPr>
        <w:autoSpaceDE w:val="0"/>
        <w:autoSpaceDN w:val="0"/>
        <w:adjustRightInd w:val="0"/>
        <w:ind w:firstLine="397"/>
        <w:jc w:val="both"/>
        <w:rPr>
          <w:color w:val="000000"/>
          <w:sz w:val="28"/>
          <w:szCs w:val="28"/>
          <w:lang w:eastAsia="ru-RU"/>
        </w:rPr>
      </w:pPr>
      <w:r>
        <w:rPr>
          <w:color w:val="000000"/>
          <w:sz w:val="28"/>
          <w:szCs w:val="28"/>
          <w:lang w:eastAsia="ru-RU"/>
        </w:rPr>
        <w:t>1) претендент отозвал свою Заявку после истечения срока подачи Заявок;</w:t>
      </w:r>
    </w:p>
    <w:p w:rsidR="00B90994" w:rsidRPr="00B90994" w:rsidRDefault="00B90994" w:rsidP="00B90994">
      <w:pPr>
        <w:autoSpaceDE w:val="0"/>
        <w:autoSpaceDN w:val="0"/>
        <w:adjustRightInd w:val="0"/>
        <w:ind w:firstLine="397"/>
        <w:jc w:val="both"/>
        <w:rPr>
          <w:color w:val="000000"/>
          <w:sz w:val="28"/>
          <w:szCs w:val="28"/>
          <w:lang w:eastAsia="ru-RU"/>
        </w:rPr>
      </w:pPr>
      <w:r>
        <w:rPr>
          <w:color w:val="000000"/>
          <w:sz w:val="28"/>
          <w:szCs w:val="28"/>
          <w:lang w:eastAsia="ru-RU"/>
        </w:rPr>
        <w:t>2) участник, признанный победителем, отказался или уклоняется от подписания договора;</w:t>
      </w:r>
    </w:p>
    <w:p w:rsidR="00B90994" w:rsidRPr="00B90994" w:rsidRDefault="00B90994" w:rsidP="00B90994">
      <w:pPr>
        <w:autoSpaceDE w:val="0"/>
        <w:autoSpaceDN w:val="0"/>
        <w:adjustRightInd w:val="0"/>
        <w:ind w:firstLine="397"/>
        <w:jc w:val="both"/>
        <w:rPr>
          <w:color w:val="000000"/>
          <w:sz w:val="28"/>
          <w:szCs w:val="28"/>
          <w:lang w:eastAsia="ru-RU"/>
        </w:rPr>
      </w:pPr>
      <w:r>
        <w:rPr>
          <w:color w:val="000000"/>
          <w:sz w:val="28"/>
          <w:szCs w:val="28"/>
          <w:lang w:eastAsia="ru-RU"/>
        </w:rPr>
        <w:t>3) Участник Открытого конкурса, Заявке которого был присвоен второй номер, отказывается или уклоняется от подписания договора (в случае, когда договор заключается с таким участником);</w:t>
      </w:r>
    </w:p>
    <w:p w:rsidR="00B90994" w:rsidRPr="00B90994" w:rsidRDefault="00B90994" w:rsidP="00B90994">
      <w:pPr>
        <w:autoSpaceDE w:val="0"/>
        <w:autoSpaceDN w:val="0"/>
        <w:adjustRightInd w:val="0"/>
        <w:ind w:firstLine="397"/>
        <w:jc w:val="both"/>
        <w:rPr>
          <w:color w:val="000000"/>
          <w:sz w:val="28"/>
          <w:szCs w:val="28"/>
          <w:lang w:eastAsia="ru-RU"/>
        </w:rPr>
      </w:pPr>
      <w:r>
        <w:rPr>
          <w:color w:val="000000"/>
          <w:sz w:val="28"/>
          <w:szCs w:val="28"/>
          <w:lang w:eastAsia="ru-RU"/>
        </w:rPr>
        <w:t>4)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или позднее срока, указанного в направленном Заказчиком победителю уведомлении (в случае, если в настоящей документации о закупке установлены требования обеспечения исполнения договора).</w:t>
      </w:r>
    </w:p>
    <w:p w:rsidR="00B90994" w:rsidRPr="00B90994" w:rsidRDefault="00F123BA" w:rsidP="00B90994">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w:t>
      </w:r>
    </w:p>
    <w:p w:rsidR="00B90994" w:rsidRPr="00B90994" w:rsidRDefault="00B90994" w:rsidP="00B90994">
      <w:pPr>
        <w:autoSpaceDE w:val="0"/>
        <w:ind w:firstLine="397"/>
        <w:jc w:val="both"/>
        <w:rPr>
          <w:rFonts w:eastAsia="Arial"/>
          <w:color w:val="000000"/>
          <w:sz w:val="28"/>
          <w:szCs w:val="28"/>
        </w:rPr>
      </w:pPr>
      <w:r>
        <w:rPr>
          <w:rFonts w:eastAsia="Arial"/>
          <w:color w:val="000000"/>
          <w:sz w:val="28"/>
          <w:szCs w:val="28"/>
        </w:rPr>
        <w:t>1) по истечении срока действия обеспечения Заявки;</w:t>
      </w:r>
    </w:p>
    <w:p w:rsidR="00B90994" w:rsidRPr="00B90994" w:rsidRDefault="00B90994" w:rsidP="00B90994">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B90994" w:rsidRPr="00B90994" w:rsidRDefault="00B90994" w:rsidP="00B90994">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6 Информационной карты);</w:t>
      </w:r>
    </w:p>
    <w:p w:rsidR="00B90994" w:rsidRPr="00B90994" w:rsidRDefault="00B90994" w:rsidP="00B90994">
      <w:pPr>
        <w:autoSpaceDE w:val="0"/>
        <w:ind w:firstLine="397"/>
        <w:jc w:val="both"/>
        <w:rPr>
          <w:rFonts w:eastAsia="Arial"/>
          <w:color w:val="000000"/>
          <w:sz w:val="28"/>
          <w:szCs w:val="28"/>
        </w:rPr>
      </w:pPr>
      <w:r>
        <w:rPr>
          <w:rFonts w:eastAsia="Arial"/>
          <w:color w:val="000000"/>
          <w:sz w:val="28"/>
          <w:szCs w:val="28"/>
        </w:rPr>
        <w:t>4) после отказа претендента/участника от продления срока действия Заявки;</w:t>
      </w:r>
    </w:p>
    <w:p w:rsidR="00B90994" w:rsidRPr="00B90994" w:rsidRDefault="00B90994" w:rsidP="00B90994">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B90994" w:rsidRPr="00B90994" w:rsidRDefault="00B90994" w:rsidP="00B90994">
      <w:pPr>
        <w:autoSpaceDE w:val="0"/>
        <w:ind w:firstLine="397"/>
        <w:jc w:val="both"/>
        <w:rPr>
          <w:rFonts w:eastAsia="Arial"/>
          <w:color w:val="000000"/>
          <w:sz w:val="28"/>
          <w:szCs w:val="28"/>
        </w:rPr>
      </w:pPr>
      <w:r>
        <w:rPr>
          <w:rFonts w:eastAsia="Arial"/>
          <w:color w:val="000000"/>
          <w:sz w:val="28"/>
          <w:szCs w:val="28"/>
        </w:rPr>
        <w:t>6)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Открытого конкурса, Заявке которого был присвоен второй номер;</w:t>
      </w:r>
    </w:p>
    <w:p w:rsidR="00B90994" w:rsidRPr="00B90994" w:rsidRDefault="00C11D79" w:rsidP="00B90994">
      <w:pPr>
        <w:autoSpaceDE w:val="0"/>
        <w:ind w:firstLine="397"/>
        <w:jc w:val="both"/>
        <w:rPr>
          <w:rFonts w:eastAsia="Arial"/>
          <w:color w:val="000000"/>
          <w:sz w:val="28"/>
          <w:szCs w:val="28"/>
        </w:rPr>
      </w:pPr>
      <w:r>
        <w:rPr>
          <w:rFonts w:eastAsia="Arial"/>
          <w:color w:val="000000"/>
          <w:sz w:val="28"/>
          <w:szCs w:val="28"/>
        </w:rPr>
        <w:t>7) после заключения договора - победителю Открытого конкурса и Участнику Открытого конкурса, Заявке которого был присвоен второй номер.</w:t>
      </w:r>
    </w:p>
    <w:p w:rsidR="00B90994" w:rsidRDefault="00B90994" w:rsidP="00B90994">
      <w:pPr>
        <w:pStyle w:val="19"/>
        <w:ind w:left="709" w:firstLine="0"/>
        <w:outlineLvl w:val="1"/>
        <w:rPr>
          <w:b/>
          <w:szCs w:val="28"/>
        </w:rPr>
      </w:pPr>
    </w:p>
    <w:p w:rsidR="001049C1" w:rsidRDefault="001049C1" w:rsidP="001049C1">
      <w:pPr>
        <w:pStyle w:val="19"/>
        <w:numPr>
          <w:ilvl w:val="1"/>
          <w:numId w:val="18"/>
        </w:numPr>
        <w:ind w:left="0" w:firstLine="709"/>
        <w:outlineLvl w:val="1"/>
        <w:rPr>
          <w:b/>
          <w:szCs w:val="28"/>
        </w:rPr>
      </w:pPr>
      <w:r>
        <w:rPr>
          <w:b/>
          <w:szCs w:val="28"/>
        </w:rPr>
        <w:t>Обеспечение исполнения договора</w:t>
      </w:r>
    </w:p>
    <w:p w:rsidR="0045708B" w:rsidRPr="00CC064B" w:rsidRDefault="0045708B" w:rsidP="0045708B">
      <w:pPr>
        <w:pStyle w:val="aff6"/>
        <w:numPr>
          <w:ilvl w:val="0"/>
          <w:numId w:val="29"/>
        </w:numPr>
        <w:ind w:left="0" w:firstLine="709"/>
        <w:jc w:val="both"/>
        <w:rPr>
          <w:sz w:val="28"/>
          <w:szCs w:val="28"/>
        </w:rPr>
      </w:pPr>
      <w:r>
        <w:rPr>
          <w:rFonts w:eastAsia="MS Mincho"/>
          <w:sz w:val="28"/>
          <w:szCs w:val="28"/>
        </w:rPr>
        <w:t>При формировании извещения о закупке Заказчик имеет право установить требование об обеспечении надлежащего исполнения договора в виде предоставления независимой (банковской) гарантии или внесением денежного задатка, т.е. денежных средств на указанный Заказчиком расчетный счет. Возможны иные способы обеспечения надлежащего исполнения договора в соответствии с пунктом 24 Информационной карты.</w:t>
      </w:r>
    </w:p>
    <w:p w:rsidR="0045708B" w:rsidRPr="00F56D07" w:rsidRDefault="0045708B" w:rsidP="0045708B">
      <w:pPr>
        <w:pStyle w:val="aff6"/>
        <w:numPr>
          <w:ilvl w:val="0"/>
          <w:numId w:val="29"/>
        </w:numPr>
        <w:ind w:left="0" w:firstLine="709"/>
        <w:jc w:val="both"/>
        <w:rPr>
          <w:sz w:val="28"/>
          <w:szCs w:val="28"/>
        </w:rPr>
      </w:pPr>
      <w:r>
        <w:rPr>
          <w:rFonts w:eastAsia="MS Mincho"/>
          <w:sz w:val="28"/>
          <w:szCs w:val="28"/>
        </w:rPr>
        <w:t>Способ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16 Информационной карты. В некоторых случаях сумма обеспечения исполнения договора указанная в валюте, может быть также указана в рублевом эквиваленте. Предоставление обеспечения исполнения договора иным, не указанным в настоящей документации о закупке способом не допускается.</w:t>
      </w:r>
    </w:p>
    <w:p w:rsidR="0045708B" w:rsidRDefault="0045708B" w:rsidP="0045708B">
      <w:pPr>
        <w:pStyle w:val="aff6"/>
        <w:numPr>
          <w:ilvl w:val="0"/>
          <w:numId w:val="29"/>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F16522" w:rsidRDefault="0045708B" w:rsidP="00BD30FF">
      <w:pPr>
        <w:pStyle w:val="aff6"/>
        <w:ind w:left="0" w:firstLine="709"/>
        <w:jc w:val="both"/>
        <w:rPr>
          <w:sz w:val="28"/>
          <w:szCs w:val="28"/>
        </w:rPr>
      </w:pPr>
      <w:r>
        <w:rPr>
          <w:sz w:val="28"/>
          <w:szCs w:val="28"/>
        </w:rPr>
        <w:t>1) обязательств по возврату аванса;</w:t>
      </w:r>
    </w:p>
    <w:p w:rsidR="0045708B" w:rsidRPr="00F16522" w:rsidRDefault="0045708B" w:rsidP="00BD30FF">
      <w:pPr>
        <w:pStyle w:val="aff6"/>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CC0633" w:rsidRDefault="0045708B" w:rsidP="00BD30FF">
      <w:pPr>
        <w:pStyle w:val="aff6"/>
        <w:ind w:left="0" w:firstLine="709"/>
        <w:jc w:val="both"/>
        <w:rPr>
          <w:sz w:val="28"/>
          <w:szCs w:val="28"/>
        </w:rPr>
      </w:pPr>
      <w:r>
        <w:rPr>
          <w:sz w:val="28"/>
          <w:szCs w:val="28"/>
        </w:rPr>
        <w:t>3) гарантийных обязательств.</w:t>
      </w:r>
    </w:p>
    <w:p w:rsidR="0045708B" w:rsidRPr="0078268F" w:rsidRDefault="0045708B" w:rsidP="0045708B">
      <w:pPr>
        <w:pStyle w:val="aff6"/>
        <w:numPr>
          <w:ilvl w:val="0"/>
          <w:numId w:val="29"/>
        </w:numPr>
        <w:ind w:left="0" w:firstLine="709"/>
        <w:jc w:val="both"/>
        <w:rPr>
          <w:sz w:val="28"/>
          <w:szCs w:val="28"/>
        </w:rPr>
      </w:pPr>
      <w:r>
        <w:rPr>
          <w:rFonts w:eastAsia="MS Mincho"/>
          <w:sz w:val="28"/>
          <w:szCs w:val="28"/>
        </w:rPr>
        <w:t>Подтверждающие документы о выполнении требований об обеспечение исполнения договора предоставляются не позднее 5 рабочих дней с даты заключения договора победителем или Участником Открытого конкурса, Заявке которого был присвоен второй порядковый номер.</w:t>
      </w:r>
    </w:p>
    <w:p w:rsidR="0045708B" w:rsidRPr="006B528B" w:rsidRDefault="0045708B" w:rsidP="0045708B">
      <w:pPr>
        <w:pStyle w:val="aff6"/>
        <w:numPr>
          <w:ilvl w:val="0"/>
          <w:numId w:val="29"/>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Открытого конкурса предоставляет оригинал независимой (банковской) гарантии.</w:t>
      </w:r>
    </w:p>
    <w:p w:rsidR="0045708B" w:rsidRPr="00BC54B6" w:rsidRDefault="0045708B" w:rsidP="0045708B">
      <w:pPr>
        <w:pStyle w:val="aff6"/>
        <w:numPr>
          <w:ilvl w:val="0"/>
          <w:numId w:val="29"/>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денежного задатка,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перечисление денежных средств в качестве обеспечения исполнения договора, или копией такого поручения. Выполнение требования об обеспечении исполнения договора в форме внесения денежного задатка возникает в момент поступления денежной суммы на счет Заказчика.</w:t>
      </w:r>
    </w:p>
    <w:p w:rsidR="0045708B" w:rsidRPr="00CC0633" w:rsidRDefault="0045708B" w:rsidP="0045708B">
      <w:pPr>
        <w:pStyle w:val="aff6"/>
        <w:numPr>
          <w:ilvl w:val="0"/>
          <w:numId w:val="29"/>
        </w:numPr>
        <w:ind w:left="0" w:firstLine="709"/>
        <w:jc w:val="both"/>
        <w:rPr>
          <w:sz w:val="28"/>
          <w:szCs w:val="28"/>
        </w:rPr>
      </w:pPr>
      <w:r>
        <w:rPr>
          <w:sz w:val="28"/>
          <w:szCs w:val="28"/>
        </w:rPr>
        <w:t>Если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исполнения договора. В этом случае Заказчик вправе расторгнуть договор и заключить договор с Участником Открытого конкурса, Заявке которого был присвоен второй порядковый номер.</w:t>
      </w:r>
    </w:p>
    <w:p w:rsidR="0045708B" w:rsidRPr="00BC54B6" w:rsidRDefault="0045708B" w:rsidP="0045708B">
      <w:pPr>
        <w:pStyle w:val="aff6"/>
        <w:numPr>
          <w:ilvl w:val="0"/>
          <w:numId w:val="29"/>
        </w:numPr>
        <w:ind w:left="0" w:firstLine="709"/>
        <w:jc w:val="both"/>
        <w:rPr>
          <w:sz w:val="28"/>
          <w:szCs w:val="28"/>
        </w:rPr>
      </w:pPr>
      <w:r>
        <w:rPr>
          <w:rFonts w:eastAsia="MS Mincho"/>
          <w:sz w:val="28"/>
          <w:szCs w:val="28"/>
        </w:rPr>
        <w:t>Срок действия обеспечения надлежащего исполнения договора должен совпадать по сроку выполнения всех обязательств по договору, если иное не указано в условиях предоставления</w:t>
      </w:r>
      <w:r>
        <w:rPr>
          <w:sz w:val="28"/>
          <w:szCs w:val="28"/>
        </w:rPr>
        <w:t xml:space="preserve"> обеспечения исполнения договора</w:t>
      </w:r>
      <w:r>
        <w:rPr>
          <w:rFonts w:eastAsia="MS Mincho"/>
          <w:sz w:val="28"/>
          <w:szCs w:val="28"/>
        </w:rPr>
        <w:t>.</w:t>
      </w:r>
    </w:p>
    <w:p w:rsidR="0045708B" w:rsidRDefault="0045708B" w:rsidP="0045708B">
      <w:pPr>
        <w:pStyle w:val="aff6"/>
        <w:numPr>
          <w:ilvl w:val="0"/>
          <w:numId w:val="29"/>
        </w:numPr>
        <w:ind w:left="0" w:firstLine="709"/>
        <w:jc w:val="both"/>
        <w:rPr>
          <w:sz w:val="28"/>
          <w:szCs w:val="28"/>
        </w:rPr>
      </w:pPr>
      <w:proofErr w:type="gramStart"/>
      <w:r>
        <w:rPr>
          <w:sz w:val="28"/>
          <w:szCs w:val="28"/>
        </w:rPr>
        <w:t>В случае если победителем или Участником Открытого конкурса, Заявке которого был присвоен второй порядковый номер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победитель или Участник Открытого конкурса, Заявке которого был присвоен</w:t>
      </w:r>
      <w:proofErr w:type="gramEnd"/>
      <w:r>
        <w:rPr>
          <w:sz w:val="28"/>
          <w:szCs w:val="28"/>
        </w:rPr>
        <w:t xml:space="preserve"> второй порядковый номер признается уклонившимся от исполнения договора.</w:t>
      </w:r>
    </w:p>
    <w:p w:rsidR="00155E25" w:rsidRPr="0017674B" w:rsidRDefault="00155E25" w:rsidP="00155E25">
      <w:pPr>
        <w:pStyle w:val="aff6"/>
        <w:ind w:left="709"/>
        <w:jc w:val="both"/>
        <w:rPr>
          <w:sz w:val="28"/>
          <w:szCs w:val="28"/>
        </w:rPr>
      </w:pPr>
    </w:p>
    <w:p w:rsidR="000954FB" w:rsidRPr="00D32FFA" w:rsidRDefault="006400A0" w:rsidP="00305BD2">
      <w:pPr>
        <w:spacing w:after="120"/>
        <w:jc w:val="center"/>
        <w:outlineLvl w:val="0"/>
        <w:rPr>
          <w:b/>
          <w:bCs/>
          <w:sz w:val="32"/>
          <w:szCs w:val="32"/>
        </w:rPr>
      </w:pPr>
      <w:r>
        <w:rPr>
          <w:b/>
          <w:bCs/>
          <w:sz w:val="32"/>
          <w:szCs w:val="32"/>
        </w:rPr>
        <w:t>Раздел 3. Порядок оформления Заявок</w:t>
      </w:r>
    </w:p>
    <w:p w:rsidR="000954FB" w:rsidRPr="00D32FFA" w:rsidRDefault="000954FB" w:rsidP="00F356EB">
      <w:pPr>
        <w:pStyle w:val="2"/>
        <w:numPr>
          <w:ilvl w:val="1"/>
          <w:numId w:val="9"/>
        </w:numPr>
        <w:tabs>
          <w:tab w:val="clear" w:pos="1260"/>
          <w:tab w:val="num" w:pos="-180"/>
          <w:tab w:val="num" w:pos="540"/>
        </w:tabs>
        <w:spacing w:before="0" w:after="0"/>
        <w:ind w:left="0" w:firstLine="709"/>
        <w:jc w:val="both"/>
        <w:rPr>
          <w:rFonts w:eastAsia="MS Mincho"/>
          <w:i w:val="0"/>
        </w:rPr>
      </w:pPr>
      <w:bookmarkStart w:id="16" w:name="_Toc515863146"/>
      <w:bookmarkStart w:id="17" w:name="_Toc34648361"/>
      <w:r>
        <w:rPr>
          <w:rFonts w:eastAsia="MS Mincho"/>
          <w:i w:val="0"/>
        </w:rPr>
        <w:t>О</w:t>
      </w:r>
      <w:bookmarkEnd w:id="16"/>
      <w:bookmarkEnd w:id="17"/>
      <w:r>
        <w:rPr>
          <w:rFonts w:eastAsia="MS Mincho"/>
          <w:i w:val="0"/>
        </w:rPr>
        <w:t xml:space="preserve">формление Заявки </w:t>
      </w:r>
    </w:p>
    <w:p w:rsidR="00C213FC" w:rsidRDefault="00C213FC" w:rsidP="00F356EB">
      <w:pPr>
        <w:pStyle w:val="af9"/>
        <w:numPr>
          <w:ilvl w:val="2"/>
          <w:numId w:val="9"/>
        </w:numPr>
        <w:ind w:left="0" w:firstLine="709"/>
        <w:rPr>
          <w:sz w:val="28"/>
          <w:szCs w:val="28"/>
        </w:rPr>
      </w:pPr>
      <w:r>
        <w:rPr>
          <w:sz w:val="28"/>
          <w:szCs w:val="28"/>
        </w:rPr>
        <w:t>Заявка должна быть представлена на бумажном носителе - письмом (в запечатанном конверте)</w:t>
      </w:r>
      <w:r>
        <w:rPr>
          <w:sz w:val="28"/>
        </w:rPr>
        <w:t xml:space="preserve"> по адресу Заказчика (пункт 2 Информационной карты)</w:t>
      </w:r>
      <w:r>
        <w:rPr>
          <w:sz w:val="28"/>
          <w:szCs w:val="28"/>
        </w:rPr>
        <w:t>.</w:t>
      </w:r>
    </w:p>
    <w:p w:rsidR="00432F8E" w:rsidRDefault="00432F8E">
      <w:pPr>
        <w:pStyle w:val="af9"/>
        <w:numPr>
          <w:ilvl w:val="2"/>
          <w:numId w:val="9"/>
        </w:numPr>
        <w:ind w:left="0" w:firstLine="709"/>
        <w:rPr>
          <w:sz w:val="28"/>
          <w:szCs w:val="28"/>
        </w:rPr>
      </w:pPr>
      <w:r>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9.3pt;margin-top:23.35pt;width:499.5pt;height:158.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wrapcoords="-32 -102 -32 21600 21632 21600 21632 -102 -32 -1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" strokeweight="1.5pt">
            <v:textbox>
              <w:txbxContent>
                <w:p w:rsidR="00BD30FF" w:rsidRPr="007E6DE4" w:rsidRDefault="00BD30FF" w:rsidP="000954FB">
                  <w:pPr>
                    <w:jc w:val="center"/>
                    <w:rPr>
                      <w:b/>
                      <w:sz w:val="28"/>
                      <w:szCs w:val="28"/>
                    </w:rPr>
                  </w:pPr>
                  <w:r w:rsidRPr="007E6DE4">
                    <w:rPr>
                      <w:b/>
                      <w:sz w:val="28"/>
                      <w:szCs w:val="28"/>
                    </w:rPr>
                    <w:t xml:space="preserve">_____________________________________________, </w:t>
                  </w:r>
                </w:p>
                <w:p w:rsidR="00BD30FF" w:rsidRDefault="00BD30FF" w:rsidP="000954FB">
                  <w:pPr>
                    <w:jc w:val="center"/>
                    <w:rPr>
                      <w:sz w:val="28"/>
                      <w:szCs w:val="28"/>
                    </w:rPr>
                  </w:pPr>
                  <w:r w:rsidRPr="007E6DE4">
                    <w:rPr>
                      <w:i/>
                      <w:sz w:val="20"/>
                      <w:szCs w:val="20"/>
                    </w:rPr>
                    <w:t>наименование претендента</w:t>
                  </w:r>
                  <w:r w:rsidRPr="00923E2D">
                    <w:rPr>
                      <w:sz w:val="28"/>
                      <w:szCs w:val="28"/>
                    </w:rPr>
                    <w:t xml:space="preserve"> </w:t>
                  </w:r>
                </w:p>
                <w:p w:rsidR="00BD30FF" w:rsidRPr="007E6DE4" w:rsidRDefault="00BD30FF" w:rsidP="000954FB">
                  <w:pPr>
                    <w:jc w:val="center"/>
                    <w:rPr>
                      <w:b/>
                      <w:sz w:val="28"/>
                      <w:szCs w:val="28"/>
                    </w:rPr>
                  </w:pPr>
                  <w:r w:rsidRPr="007E6DE4">
                    <w:rPr>
                      <w:b/>
                      <w:sz w:val="28"/>
                      <w:szCs w:val="28"/>
                    </w:rPr>
                    <w:t>________________________________________</w:t>
                  </w:r>
                </w:p>
                <w:p w:rsidR="00BD30FF" w:rsidRPr="007E6DE4" w:rsidRDefault="00BD30FF" w:rsidP="000954FB">
                  <w:pPr>
                    <w:jc w:val="center"/>
                    <w:rPr>
                      <w:i/>
                      <w:sz w:val="20"/>
                      <w:szCs w:val="20"/>
                    </w:rPr>
                  </w:pPr>
                  <w:r w:rsidRPr="007E6DE4">
                    <w:rPr>
                      <w:i/>
                      <w:sz w:val="20"/>
                      <w:szCs w:val="20"/>
                    </w:rPr>
                    <w:t>государство регистрации претендента</w:t>
                  </w:r>
                </w:p>
                <w:p w:rsidR="00BD30FF" w:rsidRPr="007E6DE4" w:rsidRDefault="00BD30FF" w:rsidP="000954FB">
                  <w:pPr>
                    <w:jc w:val="center"/>
                    <w:rPr>
                      <w:b/>
                      <w:sz w:val="28"/>
                      <w:szCs w:val="28"/>
                    </w:rPr>
                  </w:pPr>
                  <w:r w:rsidRPr="007E6DE4">
                    <w:rPr>
                      <w:b/>
                      <w:sz w:val="28"/>
                      <w:szCs w:val="28"/>
                    </w:rPr>
                    <w:t>_____________________________</w:t>
                  </w:r>
                  <w:r>
                    <w:rPr>
                      <w:b/>
                      <w:sz w:val="28"/>
                      <w:szCs w:val="28"/>
                    </w:rPr>
                    <w:t>__________________</w:t>
                  </w:r>
                </w:p>
                <w:p w:rsidR="00BD30FF" w:rsidRPr="007E6DE4" w:rsidRDefault="00BD30FF" w:rsidP="000954FB">
                  <w:pPr>
                    <w:jc w:val="center"/>
                    <w:rPr>
                      <w:i/>
                      <w:sz w:val="20"/>
                      <w:szCs w:val="20"/>
                    </w:rPr>
                  </w:pPr>
                  <w:r w:rsidRPr="007E6DE4">
                    <w:rPr>
                      <w:i/>
                      <w:sz w:val="20"/>
                      <w:szCs w:val="20"/>
                    </w:rPr>
                    <w:t>ИНН претендента (для претендентов-резидентов Российской Федерации)</w:t>
                  </w:r>
                </w:p>
                <w:p w:rsidR="00BD30FF" w:rsidRDefault="00BD30FF" w:rsidP="000954FB">
                  <w:pPr>
                    <w:jc w:val="both"/>
                  </w:pPr>
                </w:p>
                <w:p w:rsidR="00BD30FF" w:rsidRDefault="00BD30FF">
                  <w:pPr>
                    <w:jc w:val="center"/>
                    <w:rPr>
                      <w:b/>
                    </w:rPr>
                  </w:pPr>
                  <w:r>
                    <w:rPr>
                      <w:b/>
                    </w:rPr>
                    <w:t>ЗАЯВКА НА УЧАСТИЕ В ОТКРЫТОМ КОНКУРСЕ № ОК-СВЕРД-18-0046</w:t>
                  </w:r>
                </w:p>
                <w:p w:rsidR="00BD30FF" w:rsidRPr="003C6269" w:rsidRDefault="00BD30FF" w:rsidP="000954FB">
                  <w:pPr>
                    <w:jc w:val="center"/>
                    <w:rPr>
                      <w:b/>
                    </w:rPr>
                  </w:pPr>
                  <w:r w:rsidRPr="003C6269">
                    <w:rPr>
                      <w:b/>
                    </w:rPr>
                    <w:t xml:space="preserve">(лот № _________) </w:t>
                  </w:r>
                </w:p>
                <w:p w:rsidR="00BD30FF" w:rsidRPr="00521EAB" w:rsidRDefault="00BD30FF" w:rsidP="000954FB">
                  <w:pPr>
                    <w:jc w:val="center"/>
                    <w:rPr>
                      <w:i/>
                    </w:rPr>
                  </w:pPr>
                  <w:r w:rsidRPr="003C6269">
                    <w:rPr>
                      <w:i/>
                    </w:rPr>
                    <w:t>(указывается номер лота)</w:t>
                  </w:r>
                </w:p>
                <w:p w:rsidR="00BD30FF" w:rsidRPr="00923E2D" w:rsidRDefault="00BD30FF" w:rsidP="000954FB">
                  <w:pPr>
                    <w:jc w:val="center"/>
                    <w:rPr>
                      <w:b/>
                    </w:rPr>
                  </w:pPr>
                </w:p>
                <w:p w:rsidR="00BD30FF" w:rsidRPr="00923E2D" w:rsidRDefault="00BD30FF" w:rsidP="000954FB">
                  <w:pPr>
                    <w:ind w:left="2124" w:firstLine="708"/>
                    <w:rPr>
                      <w:i/>
                    </w:rPr>
                  </w:pPr>
                </w:p>
              </w:txbxContent>
            </v:textbox>
            <w10:wrap type="tight"/>
          </v:shape>
        </w:pict>
      </w:r>
      <w:r w:rsidR="00BD30FF">
        <w:rPr>
          <w:sz w:val="28"/>
          <w:szCs w:val="28"/>
        </w:rPr>
        <w:t xml:space="preserve"> </w:t>
      </w:r>
      <w:r w:rsidR="00BD30FF">
        <w:rPr>
          <w:sz w:val="28"/>
        </w:rPr>
        <w:t>Письмо (конверт) с Заявкой должно</w:t>
      </w:r>
      <w:r w:rsidR="00BD30FF">
        <w:rPr>
          <w:sz w:val="28"/>
          <w:szCs w:val="28"/>
        </w:rPr>
        <w:t xml:space="preserve"> иметь следующую маркировку:</w:t>
      </w:r>
    </w:p>
    <w:p w:rsidR="000954FB" w:rsidRPr="007D00C3" w:rsidRDefault="00BC3E20" w:rsidP="00F356EB">
      <w:pPr>
        <w:pStyle w:val="af9"/>
        <w:numPr>
          <w:ilvl w:val="2"/>
          <w:numId w:val="9"/>
        </w:numPr>
        <w:ind w:left="0" w:firstLine="709"/>
        <w:rPr>
          <w:sz w:val="28"/>
          <w:szCs w:val="28"/>
        </w:rPr>
      </w:pPr>
      <w:r>
        <w:rPr>
          <w:sz w:val="28"/>
        </w:rPr>
        <w:t xml:space="preserve">Заявка </w:t>
      </w:r>
      <w:r>
        <w:rPr>
          <w:sz w:val="28"/>
          <w:szCs w:val="28"/>
        </w:rPr>
        <w:t>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432F8E" w:rsidRDefault="00BD30FF">
      <w:pPr>
        <w:pStyle w:val="Default"/>
        <w:ind w:firstLine="709"/>
        <w:jc w:val="both"/>
        <w:rPr>
          <w:rFonts w:eastAsia="Times New Roman"/>
          <w:sz w:val="28"/>
          <w:szCs w:val="28"/>
        </w:rPr>
      </w:pPr>
      <w:r>
        <w:rPr>
          <w:rFonts w:eastAsia="Times New Roman"/>
          <w:sz w:val="28"/>
          <w:szCs w:val="28"/>
        </w:rPr>
        <w:t xml:space="preserve">В случае если претендент подает Заявки по нескольким лотам, надлежащим образом оформленные приложения к настоящей документации о закупке: № 1 (Заявка), № 3 (Финансово-коммерческое предложение с имеющимися приложениями, </w:t>
      </w:r>
      <w:proofErr w:type="gramStart"/>
      <w:r>
        <w:rPr>
          <w:rFonts w:eastAsia="Times New Roman"/>
          <w:sz w:val="28"/>
          <w:szCs w:val="28"/>
        </w:rPr>
        <w:t>подготовленное</w:t>
      </w:r>
      <w:proofErr w:type="gramEnd"/>
      <w:r>
        <w:rPr>
          <w:rFonts w:eastAsia="Times New Roman"/>
          <w:sz w:val="28"/>
          <w:szCs w:val="28"/>
        </w:rPr>
        <w:t xml:space="preserve"> в соответствии с требованиями Технического задания), предоставляются по каждому лоту отдельными пакетами (файлами) с подтверждающими документами, отнесенными к данному лоту. Документы, указанные в подпункте 2.3.1 (кроме уже </w:t>
      </w:r>
      <w:proofErr w:type="gramStart"/>
      <w:r>
        <w:rPr>
          <w:rFonts w:eastAsia="Times New Roman"/>
          <w:sz w:val="28"/>
          <w:szCs w:val="28"/>
        </w:rPr>
        <w:t>представленных</w:t>
      </w:r>
      <w:proofErr w:type="gramEnd"/>
      <w:r>
        <w:rPr>
          <w:rFonts w:eastAsia="Times New Roman"/>
          <w:sz w:val="28"/>
          <w:szCs w:val="28"/>
        </w:rPr>
        <w:t xml:space="preserve"> в соответствии с приложениями № 1 и № 3 по каждому лоту) настоящей документации о закупке, прикладываются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0954FB" w:rsidRPr="00F05F07" w:rsidRDefault="000954FB" w:rsidP="006B2801">
      <w:pPr>
        <w:pStyle w:val="af9"/>
        <w:numPr>
          <w:ilvl w:val="2"/>
          <w:numId w:val="9"/>
        </w:numPr>
        <w:tabs>
          <w:tab w:val="left" w:pos="720"/>
        </w:tabs>
        <w:ind w:left="0" w:firstLine="709"/>
        <w:rPr>
          <w:rFonts w:eastAsia="Times New Roman"/>
          <w:sz w:val="28"/>
          <w:szCs w:val="28"/>
        </w:rPr>
      </w:pPr>
      <w:r>
        <w:rPr>
          <w:sz w:val="28"/>
          <w:szCs w:val="28"/>
        </w:rPr>
        <w:t>Документы, представленные в составе Заявки на бумажном носителе, должны быть прошиты вместе с описью документов, скреплены печатью и заверены собственноручной подписью уполномоченного лица претендента.</w:t>
      </w:r>
    </w:p>
    <w:p w:rsidR="00F05F07" w:rsidRDefault="00F05F07" w:rsidP="006B2801">
      <w:pPr>
        <w:pStyle w:val="Default"/>
        <w:numPr>
          <w:ilvl w:val="2"/>
          <w:numId w:val="9"/>
        </w:numPr>
        <w:tabs>
          <w:tab w:val="left" w:pos="720"/>
        </w:tabs>
        <w:ind w:left="0" w:firstLine="709"/>
        <w:jc w:val="both"/>
        <w:rPr>
          <w:rFonts w:eastAsia="Times New Roman"/>
          <w:sz w:val="28"/>
          <w:szCs w:val="28"/>
        </w:rPr>
      </w:pPr>
      <w:r>
        <w:rPr>
          <w:rFonts w:eastAsia="Times New Roman"/>
          <w:sz w:val="28"/>
          <w:szCs w:val="28"/>
        </w:rPr>
        <w:t>Все без исключения страницы Заявки должны быть пронумерованы.</w:t>
      </w:r>
    </w:p>
    <w:p w:rsidR="002F345D" w:rsidRDefault="00C318D3" w:rsidP="006B2801">
      <w:pPr>
        <w:pStyle w:val="Default"/>
        <w:numPr>
          <w:ilvl w:val="2"/>
          <w:numId w:val="9"/>
        </w:numPr>
        <w:tabs>
          <w:tab w:val="left" w:pos="720"/>
        </w:tabs>
        <w:ind w:left="0" w:firstLine="709"/>
        <w:jc w:val="both"/>
        <w:rPr>
          <w:rFonts w:eastAsia="Times New Roman"/>
          <w:sz w:val="28"/>
          <w:szCs w:val="28"/>
        </w:rPr>
      </w:pPr>
      <w:r>
        <w:rPr>
          <w:rFonts w:eastAsia="Times New Roman"/>
          <w:sz w:val="28"/>
          <w:szCs w:val="28"/>
        </w:rPr>
        <w:t>Кроме документов, предусмотренных настоящей документацией о закупке, и представленных на бумажном носителе, в письмо (конверт) должен быть вложен электронный носитель информации (</w:t>
      </w:r>
      <w:proofErr w:type="spellStart"/>
      <w:r>
        <w:rPr>
          <w:rFonts w:eastAsia="Times New Roman"/>
          <w:sz w:val="28"/>
          <w:szCs w:val="28"/>
        </w:rPr>
        <w:t>флеш-память</w:t>
      </w:r>
      <w:proofErr w:type="spellEnd"/>
      <w:r>
        <w:rPr>
          <w:rFonts w:eastAsia="Times New Roman"/>
          <w:sz w:val="28"/>
          <w:szCs w:val="28"/>
        </w:rPr>
        <w:t xml:space="preserve"> или компакт-диск), содержащий файлы в формате *.</w:t>
      </w:r>
      <w:proofErr w:type="spellStart"/>
      <w:r>
        <w:rPr>
          <w:rFonts w:eastAsia="Times New Roman"/>
          <w:sz w:val="28"/>
          <w:szCs w:val="28"/>
          <w:lang w:val="en-US"/>
        </w:rPr>
        <w:t>pdf</w:t>
      </w:r>
      <w:proofErr w:type="spellEnd"/>
      <w:r>
        <w:rPr>
          <w:rFonts w:eastAsia="Times New Roman"/>
          <w:sz w:val="28"/>
          <w:szCs w:val="28"/>
        </w:rPr>
        <w:t xml:space="preserve"> с копиями всех включенных в письмо документов.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w:t>
      </w:r>
      <w:proofErr w:type="spellStart"/>
      <w:r>
        <w:rPr>
          <w:rFonts w:eastAsia="Times New Roman"/>
          <w:sz w:val="28"/>
          <w:szCs w:val="28"/>
          <w:lang w:val="en-US"/>
        </w:rPr>
        <w:t>pdf</w:t>
      </w:r>
      <w:proofErr w:type="spellEnd"/>
      <w:r>
        <w:rPr>
          <w:rFonts w:eastAsia="Times New Roman"/>
          <w:sz w:val="28"/>
          <w:szCs w:val="28"/>
        </w:rPr>
        <w:t>. (1.</w:t>
      </w:r>
      <w:proofErr w:type="spellStart"/>
      <w:r>
        <w:rPr>
          <w:rFonts w:eastAsia="Times New Roman"/>
          <w:sz w:val="28"/>
          <w:szCs w:val="28"/>
          <w:lang w:val="en-US"/>
        </w:rPr>
        <w:t>Zayavka</w:t>
      </w:r>
      <w:proofErr w:type="spellEnd"/>
      <w:r>
        <w:rPr>
          <w:rFonts w:eastAsia="Times New Roman"/>
          <w:sz w:val="28"/>
          <w:szCs w:val="28"/>
        </w:rPr>
        <w:t>.</w:t>
      </w:r>
      <w:proofErr w:type="spellStart"/>
      <w:r>
        <w:rPr>
          <w:rFonts w:eastAsia="Times New Roman"/>
          <w:sz w:val="28"/>
          <w:szCs w:val="28"/>
          <w:lang w:val="en-US"/>
        </w:rPr>
        <w:t>pdf</w:t>
      </w:r>
      <w:proofErr w:type="spellEnd"/>
      <w:r>
        <w:rPr>
          <w:rFonts w:eastAsia="Times New Roman"/>
          <w:sz w:val="28"/>
          <w:szCs w:val="28"/>
        </w:rPr>
        <w:t>), 2.</w:t>
      </w:r>
      <w:r>
        <w:rPr>
          <w:sz w:val="28"/>
          <w:szCs w:val="28"/>
        </w:rPr>
        <w:t>Сведения</w:t>
      </w:r>
      <w:r>
        <w:rPr>
          <w:rFonts w:eastAsia="Times New Roman"/>
          <w:sz w:val="28"/>
          <w:szCs w:val="28"/>
        </w:rPr>
        <w:t>.</w:t>
      </w:r>
      <w:proofErr w:type="spellStart"/>
      <w:r>
        <w:rPr>
          <w:rFonts w:eastAsia="Times New Roman"/>
          <w:sz w:val="28"/>
          <w:szCs w:val="28"/>
          <w:lang w:val="en-US"/>
        </w:rPr>
        <w:t>pdf</w:t>
      </w:r>
      <w:proofErr w:type="spellEnd"/>
      <w:r>
        <w:rPr>
          <w:rFonts w:eastAsia="Times New Roman"/>
          <w:sz w:val="28"/>
          <w:szCs w:val="28"/>
        </w:rPr>
        <w:t>., 3.П</w:t>
      </w:r>
      <w:r>
        <w:rPr>
          <w:sz w:val="28"/>
          <w:szCs w:val="28"/>
        </w:rPr>
        <w:t>редложение</w:t>
      </w:r>
      <w:r>
        <w:rPr>
          <w:rFonts w:eastAsia="Times New Roman"/>
          <w:sz w:val="28"/>
          <w:szCs w:val="28"/>
        </w:rPr>
        <w:t>.</w:t>
      </w:r>
      <w:proofErr w:type="spellStart"/>
      <w:r>
        <w:rPr>
          <w:rFonts w:eastAsia="Times New Roman"/>
          <w:sz w:val="28"/>
          <w:szCs w:val="28"/>
          <w:lang w:val="en-US"/>
        </w:rPr>
        <w:t>pdf</w:t>
      </w:r>
      <w:proofErr w:type="spellEnd"/>
      <w:r>
        <w:rPr>
          <w:rFonts w:eastAsia="Times New Roman"/>
          <w:sz w:val="28"/>
          <w:szCs w:val="28"/>
        </w:rPr>
        <w:t xml:space="preserve"> и т.д.). Если документ содержит менее 10 страниц, не допускается его разбивка на несколько файлов.</w:t>
      </w:r>
    </w:p>
    <w:p w:rsidR="00EC4BDA" w:rsidRPr="00006894" w:rsidRDefault="00EC4BDA" w:rsidP="006B2801">
      <w:pPr>
        <w:pStyle w:val="Default"/>
        <w:ind w:firstLine="709"/>
        <w:jc w:val="both"/>
        <w:rPr>
          <w:rFonts w:eastAsia="Times New Roman"/>
          <w:sz w:val="28"/>
          <w:szCs w:val="28"/>
        </w:rPr>
      </w:pPr>
      <w:r>
        <w:rPr>
          <w:rFonts w:eastAsia="Times New Roman"/>
          <w:sz w:val="28"/>
          <w:szCs w:val="28"/>
        </w:rPr>
        <w:t>Отсутствие в письме с Заявкой электронного носителя информации с копиями документов может являться основанием для отклонения Заявки от участия в Открытом конкурсе.</w:t>
      </w:r>
    </w:p>
    <w:p w:rsidR="000954FB" w:rsidRPr="00006894" w:rsidRDefault="000954FB" w:rsidP="006B2801">
      <w:pPr>
        <w:pStyle w:val="af9"/>
        <w:numPr>
          <w:ilvl w:val="2"/>
          <w:numId w:val="9"/>
        </w:numPr>
        <w:ind w:left="0" w:firstLine="709"/>
        <w:rPr>
          <w:sz w:val="28"/>
        </w:rPr>
      </w:pPr>
      <w:r>
        <w:rPr>
          <w:sz w:val="28"/>
        </w:rPr>
        <w:t>Заявка</w:t>
      </w:r>
      <w:r>
        <w:rPr>
          <w:bCs/>
          <w:sz w:val="28"/>
        </w:rPr>
        <w:t xml:space="preserve"> </w:t>
      </w:r>
      <w:r>
        <w:rPr>
          <w:sz w:val="28"/>
        </w:rPr>
        <w:t>должна быть собственноручно подписана лицом, имеющим право подписи документов от имени п</w:t>
      </w:r>
      <w:r>
        <w:rPr>
          <w:sz w:val="28"/>
          <w:szCs w:val="28"/>
        </w:rPr>
        <w:t>ретендента</w:t>
      </w:r>
      <w:r>
        <w:rPr>
          <w:sz w:val="28"/>
        </w:rPr>
        <w:t>. Все страницы З</w:t>
      </w:r>
      <w:r>
        <w:rPr>
          <w:sz w:val="28"/>
          <w:szCs w:val="28"/>
        </w:rPr>
        <w:t>аявки</w:t>
      </w:r>
      <w:r>
        <w:rPr>
          <w:sz w:val="28"/>
        </w:rPr>
        <w:t>, за исключением нотариально заверенных документов и иллюстративных материалов, должны быть завизированы лицом, подписавшим Заявку.</w:t>
      </w:r>
    </w:p>
    <w:p w:rsidR="000954FB" w:rsidRPr="006024DF" w:rsidRDefault="000954FB" w:rsidP="006B2801">
      <w:pPr>
        <w:pStyle w:val="af9"/>
        <w:numPr>
          <w:ilvl w:val="2"/>
          <w:numId w:val="9"/>
        </w:numPr>
        <w:ind w:left="0" w:firstLine="709"/>
        <w:rPr>
          <w:sz w:val="28"/>
          <w:szCs w:val="28"/>
        </w:rPr>
      </w:pPr>
      <w:r>
        <w:rPr>
          <w:sz w:val="28"/>
          <w:szCs w:val="28"/>
        </w:rPr>
        <w:t>Организатор принимает конверты с Заявками, за исключением конвертов, на которых отсутствует необходимая информация, до истечения срока подачи Заявок.</w:t>
      </w:r>
    </w:p>
    <w:p w:rsidR="000954FB" w:rsidRDefault="000954FB" w:rsidP="006B2801">
      <w:pPr>
        <w:pStyle w:val="af9"/>
        <w:rPr>
          <w:sz w:val="28"/>
        </w:rPr>
      </w:pPr>
    </w:p>
    <w:p w:rsidR="000954FB" w:rsidRDefault="000954FB" w:rsidP="006B2801">
      <w:pPr>
        <w:pStyle w:val="2"/>
        <w:keepNext w:val="0"/>
        <w:widowControl w:val="0"/>
        <w:numPr>
          <w:ilvl w:val="1"/>
          <w:numId w:val="9"/>
        </w:numPr>
        <w:tabs>
          <w:tab w:val="num" w:pos="1074"/>
        </w:tabs>
        <w:spacing w:before="0" w:after="0"/>
        <w:ind w:left="0" w:firstLine="709"/>
        <w:jc w:val="both"/>
        <w:rPr>
          <w:rFonts w:cs="Times New Roman"/>
          <w:i w:val="0"/>
          <w:iCs w:val="0"/>
        </w:rPr>
      </w:pPr>
      <w:r>
        <w:rPr>
          <w:rFonts w:cs="Times New Roman"/>
          <w:i w:val="0"/>
          <w:iCs w:val="0"/>
        </w:rPr>
        <w:t>Финансово-коммерческое предложение</w:t>
      </w:r>
    </w:p>
    <w:p w:rsidR="00432F8E" w:rsidRDefault="00BD30FF">
      <w:pPr>
        <w:pStyle w:val="af9"/>
        <w:numPr>
          <w:ilvl w:val="2"/>
          <w:numId w:val="9"/>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0954FB" w:rsidRPr="000C37D3" w:rsidRDefault="000954FB" w:rsidP="006B2801">
      <w:pPr>
        <w:pStyle w:val="af9"/>
        <w:numPr>
          <w:ilvl w:val="2"/>
          <w:numId w:val="9"/>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 Все условия Заявки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432F8E" w:rsidRDefault="00BD30FF">
      <w:pPr>
        <w:pStyle w:val="af9"/>
        <w:numPr>
          <w:ilvl w:val="2"/>
          <w:numId w:val="9"/>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0954FB" w:rsidRPr="000C37D3" w:rsidRDefault="000954FB" w:rsidP="006B2801">
      <w:pPr>
        <w:pStyle w:val="af9"/>
        <w:numPr>
          <w:ilvl w:val="2"/>
          <w:numId w:val="9"/>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представляется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1.1.22 и 1.1.23 настоящей документации о закупке. </w:t>
      </w:r>
    </w:p>
    <w:p w:rsidR="00432F8E" w:rsidRDefault="00BD30FF">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432F8E" w:rsidRDefault="00BD30FF">
      <w:pPr>
        <w:pStyle w:val="af9"/>
        <w:numPr>
          <w:ilvl w:val="2"/>
          <w:numId w:val="9"/>
        </w:numPr>
        <w:ind w:left="0" w:firstLine="709"/>
        <w:rPr>
          <w:sz w:val="28"/>
          <w:szCs w:val="28"/>
        </w:rPr>
      </w:pPr>
      <w:r>
        <w:rPr>
          <w:sz w:val="28"/>
          <w:szCs w:val="28"/>
        </w:rPr>
        <w:t xml:space="preserve">Общая стоимость товаров, работ, услуг подтверждается расчетом, составленным на основании ведомостей объемов работ, услуг, товаров и других материалов, представленных в Техническом задании. Расчет оформляется в виде приложения к финансово - коммерческому предложению. </w:t>
      </w:r>
    </w:p>
    <w:p w:rsidR="00432F8E" w:rsidRDefault="00BD30FF">
      <w:pPr>
        <w:pStyle w:val="Default"/>
        <w:ind w:firstLine="709"/>
        <w:jc w:val="both"/>
        <w:rPr>
          <w:sz w:val="28"/>
          <w:szCs w:val="28"/>
        </w:rPr>
      </w:pPr>
      <w:r>
        <w:rPr>
          <w:sz w:val="28"/>
          <w:szCs w:val="28"/>
        </w:rPr>
        <w:t>В расчете стоимости претендент указывает единичные расценки по всем видам и объемам товаров, работ, услуг, указанным в Техническом задании и/или Информационной карте.</w:t>
      </w:r>
      <w:bookmarkStart w:id="18" w:name="OLE_LINK5"/>
      <w:bookmarkStart w:id="19" w:name="OLE_LINK6"/>
      <w:bookmarkStart w:id="20" w:name="OLE_LINK7"/>
      <w:bookmarkStart w:id="21" w:name="OLE_LINK10"/>
      <w:bookmarkEnd w:id="18"/>
      <w:bookmarkEnd w:id="19"/>
      <w:bookmarkEnd w:id="20"/>
      <w:bookmarkEnd w:id="21"/>
    </w:p>
    <w:p w:rsidR="000954FB" w:rsidRPr="009A3ADF" w:rsidRDefault="000954FB" w:rsidP="006B2801">
      <w:pPr>
        <w:pStyle w:val="af9"/>
        <w:numPr>
          <w:ilvl w:val="2"/>
          <w:numId w:val="9"/>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выполнения работ, оказания услуг, поставки товаров исходя из времени, необходимого претенденту на выполнение работ, оказание услуг, поставку товаров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432F8E" w:rsidRDefault="00432F8E" w:rsidP="00BD30FF">
      <w:pPr>
        <w:pStyle w:val="af9"/>
        <w:ind w:left="720" w:firstLine="0"/>
        <w:outlineLvl w:val="0"/>
        <w:rPr>
          <w:b/>
          <w:bCs/>
          <w:sz w:val="32"/>
          <w:szCs w:val="32"/>
        </w:rPr>
      </w:pPr>
    </w:p>
    <w:p w:rsidR="006B2801" w:rsidRDefault="006B2801" w:rsidP="008D5EFE">
      <w:pPr>
        <w:pStyle w:val="af9"/>
        <w:spacing w:after="120"/>
        <w:ind w:firstLine="0"/>
        <w:jc w:val="center"/>
        <w:outlineLvl w:val="0"/>
        <w:rPr>
          <w:b/>
          <w:bCs/>
          <w:sz w:val="32"/>
          <w:szCs w:val="32"/>
        </w:rPr>
      </w:pPr>
    </w:p>
    <w:p w:rsidR="000954FB" w:rsidRPr="008D5EFE" w:rsidRDefault="006400A0" w:rsidP="008D5EFE">
      <w:pPr>
        <w:pStyle w:val="af9"/>
        <w:spacing w:after="120"/>
        <w:ind w:firstLine="0"/>
        <w:jc w:val="center"/>
        <w:outlineLvl w:val="0"/>
        <w:rPr>
          <w:b/>
          <w:bCs/>
          <w:sz w:val="32"/>
          <w:szCs w:val="32"/>
        </w:rPr>
      </w:pPr>
      <w:r>
        <w:rPr>
          <w:b/>
          <w:bCs/>
          <w:sz w:val="32"/>
          <w:szCs w:val="32"/>
        </w:rPr>
        <w:t>Раздел 4. Техническое задание</w:t>
      </w:r>
    </w:p>
    <w:p w:rsidR="00D72C8B" w:rsidRPr="00305BD2" w:rsidRDefault="00D72C8B" w:rsidP="00D72C8B"/>
    <w:p w:rsidR="00BD30FF" w:rsidRDefault="00BD30FF" w:rsidP="00BD30FF">
      <w:pPr>
        <w:pStyle w:val="19"/>
        <w:tabs>
          <w:tab w:val="left" w:pos="993"/>
          <w:tab w:val="left" w:pos="1276"/>
        </w:tabs>
        <w:ind w:firstLine="709"/>
        <w:rPr>
          <w:szCs w:val="28"/>
        </w:rPr>
      </w:pPr>
      <w:r>
        <w:rPr>
          <w:szCs w:val="28"/>
        </w:rPr>
        <w:t xml:space="preserve">4.1. </w:t>
      </w:r>
      <w:r w:rsidRPr="00EC6703">
        <w:rPr>
          <w:szCs w:val="28"/>
        </w:rPr>
        <w:t xml:space="preserve">Предмет конкурса </w:t>
      </w:r>
      <w:r>
        <w:rPr>
          <w:szCs w:val="28"/>
        </w:rPr>
        <w:t xml:space="preserve">- </w:t>
      </w:r>
      <w:r w:rsidRPr="00EC6703">
        <w:rPr>
          <w:szCs w:val="28"/>
        </w:rPr>
        <w:t xml:space="preserve">оказание услуг по перевозке работников контейнерного терминала Екатеринбург-Товарный </w:t>
      </w:r>
      <w:r>
        <w:rPr>
          <w:szCs w:val="28"/>
        </w:rPr>
        <w:t xml:space="preserve">Уральского </w:t>
      </w:r>
      <w:r w:rsidRPr="00EC6703">
        <w:rPr>
          <w:szCs w:val="28"/>
        </w:rPr>
        <w:t xml:space="preserve">филиала </w:t>
      </w:r>
      <w:r>
        <w:rPr>
          <w:szCs w:val="28"/>
        </w:rPr>
        <w:t xml:space="preserve">                       </w:t>
      </w:r>
      <w:r w:rsidRPr="00EC6703">
        <w:rPr>
          <w:szCs w:val="28"/>
        </w:rPr>
        <w:t>ПАО "ТрансКонтейнер"</w:t>
      </w:r>
      <w:r>
        <w:rPr>
          <w:szCs w:val="28"/>
        </w:rPr>
        <w:t>.</w:t>
      </w:r>
    </w:p>
    <w:p w:rsidR="00BD30FF" w:rsidRDefault="00BD30FF" w:rsidP="00BD30FF">
      <w:pPr>
        <w:pStyle w:val="19"/>
        <w:tabs>
          <w:tab w:val="left" w:pos="993"/>
          <w:tab w:val="left" w:pos="1276"/>
        </w:tabs>
        <w:ind w:firstLine="709"/>
        <w:rPr>
          <w:szCs w:val="28"/>
        </w:rPr>
      </w:pPr>
      <w:r>
        <w:rPr>
          <w:szCs w:val="28"/>
        </w:rPr>
        <w:t xml:space="preserve">4.2. </w:t>
      </w:r>
      <w:r w:rsidRPr="00FF6428">
        <w:rPr>
          <w:szCs w:val="28"/>
        </w:rPr>
        <w:t xml:space="preserve">Предмет конкурса неделим, то есть претендент в случае победы в  настоящем конкурсе должен </w:t>
      </w:r>
      <w:r>
        <w:rPr>
          <w:szCs w:val="28"/>
        </w:rPr>
        <w:t>оказать услуги в пол</w:t>
      </w:r>
      <w:r w:rsidRPr="00FF6428">
        <w:rPr>
          <w:szCs w:val="28"/>
        </w:rPr>
        <w:t xml:space="preserve">ном объеме согласно конкурсной документации. </w:t>
      </w:r>
    </w:p>
    <w:p w:rsidR="00BD30FF" w:rsidRDefault="00BD30FF" w:rsidP="00BD30FF">
      <w:pPr>
        <w:pStyle w:val="19"/>
        <w:tabs>
          <w:tab w:val="left" w:pos="993"/>
          <w:tab w:val="left" w:pos="1276"/>
        </w:tabs>
        <w:ind w:firstLine="709"/>
        <w:rPr>
          <w:szCs w:val="28"/>
        </w:rPr>
      </w:pPr>
      <w:r>
        <w:rPr>
          <w:szCs w:val="28"/>
        </w:rPr>
        <w:t xml:space="preserve">4.3. </w:t>
      </w:r>
      <w:r w:rsidRPr="00FF6428">
        <w:rPr>
          <w:szCs w:val="28"/>
        </w:rPr>
        <w:t>В конкурсной заявке должны быть изложены условия, соответствующие требованиям технического задания, либо более выгодные</w:t>
      </w:r>
      <w:r>
        <w:rPr>
          <w:szCs w:val="28"/>
        </w:rPr>
        <w:t xml:space="preserve"> для Заказчика.</w:t>
      </w:r>
    </w:p>
    <w:p w:rsidR="00BD30FF" w:rsidRDefault="00BD30FF" w:rsidP="00BD30FF">
      <w:pPr>
        <w:pStyle w:val="19"/>
        <w:tabs>
          <w:tab w:val="left" w:pos="993"/>
          <w:tab w:val="left" w:pos="1276"/>
        </w:tabs>
        <w:ind w:firstLine="709"/>
        <w:rPr>
          <w:szCs w:val="28"/>
        </w:rPr>
      </w:pPr>
      <w:r w:rsidRPr="00FF6428">
        <w:rPr>
          <w:rFonts w:eastAsia="MS Mincho"/>
          <w:bCs/>
          <w:szCs w:val="28"/>
        </w:rPr>
        <w:t>4.</w:t>
      </w:r>
      <w:r>
        <w:rPr>
          <w:rFonts w:eastAsia="MS Mincho"/>
          <w:bCs/>
          <w:szCs w:val="28"/>
        </w:rPr>
        <w:t>4.</w:t>
      </w:r>
      <w:r w:rsidRPr="00FF6428">
        <w:rPr>
          <w:rFonts w:eastAsia="MS Mincho"/>
          <w:bCs/>
          <w:szCs w:val="28"/>
        </w:rPr>
        <w:t xml:space="preserve"> </w:t>
      </w:r>
      <w:r w:rsidRPr="002B61C4">
        <w:rPr>
          <w:szCs w:val="28"/>
        </w:rPr>
        <w:t>Типы транспортных средств, их назначение и перечень маршрутов</w:t>
      </w:r>
      <w:r>
        <w:rPr>
          <w:szCs w:val="28"/>
        </w:rPr>
        <w:t>:</w:t>
      </w:r>
    </w:p>
    <w:tbl>
      <w:tblPr>
        <w:tblW w:w="0" w:type="auto"/>
        <w:jc w:val="center"/>
        <w:tblInd w:w="-72" w:type="dxa"/>
        <w:tblLook w:val="04A0"/>
      </w:tblPr>
      <w:tblGrid>
        <w:gridCol w:w="449"/>
        <w:gridCol w:w="1297"/>
        <w:gridCol w:w="1078"/>
        <w:gridCol w:w="1102"/>
        <w:gridCol w:w="1466"/>
        <w:gridCol w:w="1086"/>
        <w:gridCol w:w="1524"/>
        <w:gridCol w:w="1078"/>
        <w:gridCol w:w="1414"/>
      </w:tblGrid>
      <w:tr w:rsidR="00BD30FF" w:rsidRPr="00CC5C3C" w:rsidTr="00BD30FF">
        <w:trPr>
          <w:trHeight w:val="1275"/>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D30FF" w:rsidRPr="00CC5C3C" w:rsidRDefault="00BD30FF" w:rsidP="00BD30FF">
            <w:pPr>
              <w:jc w:val="center"/>
            </w:pPr>
            <w:r w:rsidRPr="00CC5C3C">
              <w:t xml:space="preserve">№ </w:t>
            </w:r>
            <w:proofErr w:type="spellStart"/>
            <w:proofErr w:type="gramStart"/>
            <w:r>
              <w:t>п</w:t>
            </w:r>
            <w:proofErr w:type="spellEnd"/>
            <w:proofErr w:type="gramEnd"/>
            <w:r w:rsidRPr="00CC5C3C">
              <w:t>/</w:t>
            </w:r>
            <w:proofErr w:type="spellStart"/>
            <w:r w:rsidRPr="00CC5C3C">
              <w:t>п</w:t>
            </w:r>
            <w:proofErr w:type="spellEnd"/>
          </w:p>
        </w:tc>
        <w:tc>
          <w:tcPr>
            <w:tcW w:w="0" w:type="auto"/>
            <w:tcBorders>
              <w:top w:val="single" w:sz="4" w:space="0" w:color="auto"/>
              <w:left w:val="nil"/>
              <w:bottom w:val="single" w:sz="4" w:space="0" w:color="auto"/>
              <w:right w:val="single" w:sz="4" w:space="0" w:color="auto"/>
            </w:tcBorders>
            <w:shd w:val="clear" w:color="auto" w:fill="auto"/>
            <w:vAlign w:val="center"/>
          </w:tcPr>
          <w:p w:rsidR="00BD30FF" w:rsidRPr="00CC5C3C" w:rsidRDefault="00BD30FF" w:rsidP="00BD30FF">
            <w:pPr>
              <w:jc w:val="center"/>
            </w:pPr>
            <w:r w:rsidRPr="00CC5C3C">
              <w:t>Тип транспортного средства</w:t>
            </w:r>
          </w:p>
        </w:tc>
        <w:tc>
          <w:tcPr>
            <w:tcW w:w="0" w:type="auto"/>
            <w:tcBorders>
              <w:top w:val="single" w:sz="4" w:space="0" w:color="auto"/>
              <w:left w:val="nil"/>
              <w:bottom w:val="single" w:sz="4" w:space="0" w:color="auto"/>
              <w:right w:val="single" w:sz="4" w:space="0" w:color="auto"/>
            </w:tcBorders>
            <w:shd w:val="clear" w:color="auto" w:fill="auto"/>
            <w:vAlign w:val="center"/>
          </w:tcPr>
          <w:p w:rsidR="00BD30FF" w:rsidRPr="00CC5C3C" w:rsidRDefault="00BD30FF" w:rsidP="00BD30FF">
            <w:pPr>
              <w:jc w:val="center"/>
            </w:pPr>
            <w:r w:rsidRPr="00CC5C3C">
              <w:t>Назначение</w:t>
            </w:r>
          </w:p>
        </w:tc>
        <w:tc>
          <w:tcPr>
            <w:tcW w:w="1015" w:type="dxa"/>
            <w:tcBorders>
              <w:top w:val="single" w:sz="4" w:space="0" w:color="auto"/>
              <w:left w:val="nil"/>
              <w:bottom w:val="single" w:sz="4" w:space="0" w:color="auto"/>
              <w:right w:val="single" w:sz="4" w:space="0" w:color="auto"/>
            </w:tcBorders>
            <w:shd w:val="clear" w:color="auto" w:fill="auto"/>
            <w:vAlign w:val="center"/>
          </w:tcPr>
          <w:p w:rsidR="00BD30FF" w:rsidRPr="00CC5C3C" w:rsidRDefault="00BD30FF" w:rsidP="00BD30FF">
            <w:pPr>
              <w:jc w:val="center"/>
            </w:pPr>
            <w:r w:rsidRPr="00CC5C3C">
              <w:t xml:space="preserve">Количество </w:t>
            </w:r>
            <w:r>
              <w:t>посадочных мест</w:t>
            </w:r>
          </w:p>
        </w:tc>
        <w:tc>
          <w:tcPr>
            <w:tcW w:w="1332" w:type="dxa"/>
            <w:tcBorders>
              <w:top w:val="single" w:sz="4" w:space="0" w:color="auto"/>
              <w:left w:val="nil"/>
              <w:bottom w:val="single" w:sz="4" w:space="0" w:color="auto"/>
              <w:right w:val="single" w:sz="4" w:space="0" w:color="auto"/>
            </w:tcBorders>
            <w:shd w:val="clear" w:color="auto" w:fill="auto"/>
            <w:vAlign w:val="center"/>
          </w:tcPr>
          <w:p w:rsidR="00BD30FF" w:rsidRPr="00CC5C3C" w:rsidRDefault="00BD30FF" w:rsidP="00BD30FF">
            <w:pPr>
              <w:jc w:val="center"/>
            </w:pPr>
            <w:r w:rsidRPr="00CC5C3C">
              <w:t xml:space="preserve">Маршрут </w:t>
            </w:r>
            <w:r>
              <w:t>следования</w:t>
            </w:r>
          </w:p>
        </w:tc>
        <w:tc>
          <w:tcPr>
            <w:tcW w:w="1000" w:type="dxa"/>
            <w:tcBorders>
              <w:top w:val="single" w:sz="4" w:space="0" w:color="auto"/>
              <w:left w:val="nil"/>
              <w:bottom w:val="single" w:sz="4" w:space="0" w:color="auto"/>
              <w:right w:val="single" w:sz="4" w:space="0" w:color="auto"/>
            </w:tcBorders>
            <w:shd w:val="clear" w:color="auto" w:fill="auto"/>
            <w:vAlign w:val="center"/>
          </w:tcPr>
          <w:p w:rsidR="00BD30FF" w:rsidRPr="00CC5C3C" w:rsidRDefault="00BD30FF" w:rsidP="00BD30FF">
            <w:pPr>
              <w:jc w:val="center"/>
            </w:pPr>
            <w:r w:rsidRPr="00CC5C3C">
              <w:t xml:space="preserve">Расстояние, </w:t>
            </w:r>
            <w:proofErr w:type="gramStart"/>
            <w:r w:rsidRPr="00CC5C3C">
              <w:t>км</w:t>
            </w:r>
            <w:proofErr w:type="gramEnd"/>
          </w:p>
        </w:tc>
        <w:tc>
          <w:tcPr>
            <w:tcW w:w="0" w:type="auto"/>
            <w:tcBorders>
              <w:top w:val="single" w:sz="4" w:space="0" w:color="auto"/>
              <w:left w:val="nil"/>
              <w:bottom w:val="single" w:sz="4" w:space="0" w:color="auto"/>
              <w:right w:val="single" w:sz="4" w:space="0" w:color="auto"/>
            </w:tcBorders>
            <w:shd w:val="clear" w:color="auto" w:fill="auto"/>
            <w:vAlign w:val="center"/>
          </w:tcPr>
          <w:p w:rsidR="00BD30FF" w:rsidRPr="00CC5C3C" w:rsidRDefault="00BD30FF" w:rsidP="00BD30FF">
            <w:pPr>
              <w:jc w:val="center"/>
            </w:pPr>
            <w:r>
              <w:t>Расписание движения</w:t>
            </w:r>
          </w:p>
        </w:tc>
        <w:tc>
          <w:tcPr>
            <w:tcW w:w="0" w:type="auto"/>
            <w:tcBorders>
              <w:top w:val="single" w:sz="4" w:space="0" w:color="auto"/>
              <w:left w:val="nil"/>
              <w:bottom w:val="single" w:sz="4" w:space="0" w:color="auto"/>
              <w:right w:val="single" w:sz="4" w:space="0" w:color="auto"/>
            </w:tcBorders>
            <w:shd w:val="clear" w:color="auto" w:fill="auto"/>
            <w:vAlign w:val="center"/>
          </w:tcPr>
          <w:p w:rsidR="00BD30FF" w:rsidRPr="00CC5C3C" w:rsidRDefault="00BD30FF" w:rsidP="00BD30FF">
            <w:pPr>
              <w:jc w:val="center"/>
            </w:pPr>
          </w:p>
          <w:p w:rsidR="00BD30FF" w:rsidRPr="006101EC" w:rsidRDefault="00BD30FF" w:rsidP="00BD30FF">
            <w:pPr>
              <w:jc w:val="center"/>
            </w:pPr>
            <w:r w:rsidRPr="006101EC">
              <w:t xml:space="preserve">Количество </w:t>
            </w:r>
            <w:r>
              <w:t>рейсов</w:t>
            </w:r>
            <w:r w:rsidRPr="006101EC">
              <w:t xml:space="preserve"> в год</w:t>
            </w:r>
          </w:p>
        </w:tc>
        <w:tc>
          <w:tcPr>
            <w:tcW w:w="0" w:type="auto"/>
            <w:tcBorders>
              <w:top w:val="single" w:sz="4" w:space="0" w:color="auto"/>
              <w:left w:val="nil"/>
              <w:bottom w:val="single" w:sz="4" w:space="0" w:color="auto"/>
              <w:right w:val="single" w:sz="4" w:space="0" w:color="auto"/>
            </w:tcBorders>
            <w:shd w:val="clear" w:color="auto" w:fill="auto"/>
            <w:vAlign w:val="center"/>
          </w:tcPr>
          <w:p w:rsidR="00BD30FF" w:rsidRPr="00CC5C3C" w:rsidRDefault="00BD30FF" w:rsidP="00BD30FF">
            <w:pPr>
              <w:jc w:val="center"/>
            </w:pPr>
            <w:r w:rsidRPr="00CC5C3C">
              <w:t>Начальная (максимальная)</w:t>
            </w:r>
            <w:r>
              <w:t>:</w:t>
            </w:r>
            <w:r w:rsidRPr="00CC5C3C">
              <w:t xml:space="preserve"> стоимость 1-го </w:t>
            </w:r>
            <w:r>
              <w:t>рейса по маршруту,</w:t>
            </w:r>
            <w:r w:rsidRPr="00CC5C3C">
              <w:t xml:space="preserve"> руб. </w:t>
            </w:r>
            <w:r>
              <w:t xml:space="preserve"> без</w:t>
            </w:r>
            <w:r w:rsidRPr="00CC5C3C">
              <w:t xml:space="preserve"> учет</w:t>
            </w:r>
            <w:r>
              <w:t>а</w:t>
            </w:r>
            <w:r w:rsidRPr="00CC5C3C">
              <w:t xml:space="preserve"> НДС</w:t>
            </w:r>
          </w:p>
        </w:tc>
      </w:tr>
      <w:tr w:rsidR="00BD30FF" w:rsidRPr="00CC5C3C" w:rsidTr="00BD30FF">
        <w:trPr>
          <w:trHeight w:val="1509"/>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BD30FF" w:rsidRPr="00CC5C3C" w:rsidRDefault="00BD30FF" w:rsidP="00BD30FF">
            <w:pPr>
              <w:jc w:val="center"/>
            </w:pPr>
            <w:r w:rsidRPr="00CC5C3C">
              <w:t>1</w:t>
            </w:r>
          </w:p>
        </w:tc>
        <w:tc>
          <w:tcPr>
            <w:tcW w:w="0" w:type="auto"/>
            <w:tcBorders>
              <w:top w:val="nil"/>
              <w:left w:val="nil"/>
              <w:bottom w:val="single" w:sz="4" w:space="0" w:color="auto"/>
              <w:right w:val="single" w:sz="4" w:space="0" w:color="auto"/>
            </w:tcBorders>
            <w:shd w:val="clear" w:color="auto" w:fill="auto"/>
            <w:vAlign w:val="center"/>
          </w:tcPr>
          <w:p w:rsidR="00BD30FF" w:rsidRPr="00CC5C3C" w:rsidRDefault="00BD30FF" w:rsidP="00BD30FF">
            <w:pPr>
              <w:jc w:val="center"/>
            </w:pPr>
            <w:r w:rsidRPr="00CC5C3C">
              <w:t>Автобус</w:t>
            </w:r>
          </w:p>
        </w:tc>
        <w:tc>
          <w:tcPr>
            <w:tcW w:w="0" w:type="auto"/>
            <w:tcBorders>
              <w:top w:val="nil"/>
              <w:left w:val="nil"/>
              <w:bottom w:val="single" w:sz="4" w:space="0" w:color="auto"/>
              <w:right w:val="single" w:sz="4" w:space="0" w:color="auto"/>
            </w:tcBorders>
            <w:shd w:val="clear" w:color="auto" w:fill="auto"/>
            <w:vAlign w:val="center"/>
          </w:tcPr>
          <w:p w:rsidR="00BD30FF" w:rsidRPr="00CC5C3C" w:rsidRDefault="00BD30FF" w:rsidP="00BD30FF">
            <w:pPr>
              <w:jc w:val="center"/>
            </w:pPr>
            <w:r w:rsidRPr="00CC5C3C">
              <w:t>перевозка людей к месту работы</w:t>
            </w:r>
          </w:p>
        </w:tc>
        <w:tc>
          <w:tcPr>
            <w:tcW w:w="1015" w:type="dxa"/>
            <w:tcBorders>
              <w:top w:val="nil"/>
              <w:left w:val="nil"/>
              <w:bottom w:val="single" w:sz="4" w:space="0" w:color="auto"/>
              <w:right w:val="single" w:sz="4" w:space="0" w:color="auto"/>
            </w:tcBorders>
            <w:shd w:val="clear" w:color="auto" w:fill="auto"/>
            <w:vAlign w:val="center"/>
          </w:tcPr>
          <w:p w:rsidR="00BD30FF" w:rsidRPr="00E84989" w:rsidRDefault="00BD30FF" w:rsidP="00BD30FF">
            <w:pPr>
              <w:jc w:val="center"/>
            </w:pPr>
            <w:r w:rsidRPr="00E84989">
              <w:t>25</w:t>
            </w:r>
          </w:p>
        </w:tc>
        <w:tc>
          <w:tcPr>
            <w:tcW w:w="1332" w:type="dxa"/>
            <w:tcBorders>
              <w:top w:val="nil"/>
              <w:left w:val="nil"/>
              <w:bottom w:val="single" w:sz="4" w:space="0" w:color="auto"/>
              <w:right w:val="single" w:sz="4" w:space="0" w:color="auto"/>
            </w:tcBorders>
            <w:shd w:val="clear" w:color="auto" w:fill="auto"/>
          </w:tcPr>
          <w:p w:rsidR="00BD30FF" w:rsidRPr="007D19CD" w:rsidRDefault="00BD30FF" w:rsidP="00BD30FF">
            <w:pPr>
              <w:jc w:val="center"/>
            </w:pPr>
            <w:r w:rsidRPr="00625716">
              <w:rPr>
                <w:color w:val="000000"/>
                <w:sz w:val="20"/>
                <w:szCs w:val="20"/>
              </w:rPr>
              <w:t xml:space="preserve">Северный </w:t>
            </w:r>
            <w:proofErr w:type="spellStart"/>
            <w:r w:rsidRPr="00625716">
              <w:rPr>
                <w:color w:val="000000"/>
                <w:sz w:val="20"/>
                <w:szCs w:val="20"/>
              </w:rPr>
              <w:t>автовокзал-</w:t>
            </w:r>
            <w:r>
              <w:rPr>
                <w:color w:val="000000"/>
                <w:sz w:val="20"/>
                <w:szCs w:val="20"/>
              </w:rPr>
              <w:t>Стрелочников-</w:t>
            </w:r>
            <w:r w:rsidRPr="00625716">
              <w:rPr>
                <w:color w:val="000000"/>
                <w:sz w:val="20"/>
                <w:szCs w:val="20"/>
              </w:rPr>
              <w:t>Черепанова-Бебеля</w:t>
            </w:r>
            <w:proofErr w:type="spellEnd"/>
            <w:r w:rsidRPr="00625716">
              <w:rPr>
                <w:color w:val="000000"/>
                <w:sz w:val="20"/>
                <w:szCs w:val="20"/>
              </w:rPr>
              <w:t xml:space="preserve"> </w:t>
            </w:r>
            <w:proofErr w:type="gramStart"/>
            <w:r>
              <w:rPr>
                <w:color w:val="000000"/>
                <w:sz w:val="20"/>
                <w:szCs w:val="20"/>
              </w:rPr>
              <w:t>-</w:t>
            </w:r>
            <w:r w:rsidRPr="00625716">
              <w:rPr>
                <w:color w:val="000000"/>
                <w:sz w:val="20"/>
                <w:szCs w:val="20"/>
              </w:rPr>
              <w:t>Т</w:t>
            </w:r>
            <w:proofErr w:type="gramEnd"/>
            <w:r w:rsidRPr="00625716">
              <w:rPr>
                <w:color w:val="000000"/>
                <w:sz w:val="20"/>
                <w:szCs w:val="20"/>
              </w:rPr>
              <w:t>ехническая</w:t>
            </w:r>
            <w:r>
              <w:rPr>
                <w:color w:val="000000"/>
                <w:sz w:val="20"/>
                <w:szCs w:val="20"/>
              </w:rPr>
              <w:t xml:space="preserve"> -</w:t>
            </w:r>
            <w:r w:rsidRPr="00625716">
              <w:rPr>
                <w:color w:val="000000"/>
                <w:sz w:val="20"/>
                <w:szCs w:val="20"/>
              </w:rPr>
              <w:t xml:space="preserve"> </w:t>
            </w:r>
            <w:proofErr w:type="spellStart"/>
            <w:r w:rsidRPr="00625716">
              <w:rPr>
                <w:color w:val="000000"/>
                <w:sz w:val="20"/>
                <w:szCs w:val="20"/>
              </w:rPr>
              <w:t>Расточная</w:t>
            </w:r>
            <w:r>
              <w:rPr>
                <w:color w:val="000000"/>
                <w:sz w:val="20"/>
                <w:szCs w:val="20"/>
              </w:rPr>
              <w:t>-Монтажников-</w:t>
            </w:r>
            <w:r w:rsidRPr="00625716">
              <w:rPr>
                <w:color w:val="000000"/>
                <w:sz w:val="20"/>
                <w:szCs w:val="20"/>
              </w:rPr>
              <w:t>Маневровая-Автомагистральная</w:t>
            </w:r>
            <w:proofErr w:type="spellEnd"/>
            <w:r>
              <w:rPr>
                <w:color w:val="000000"/>
                <w:sz w:val="20"/>
                <w:szCs w:val="20"/>
              </w:rPr>
              <w:t>, 4</w:t>
            </w:r>
            <w:r w:rsidRPr="00625716">
              <w:rPr>
                <w:color w:val="000000"/>
                <w:sz w:val="20"/>
                <w:szCs w:val="20"/>
              </w:rPr>
              <w:t>2-</w:t>
            </w:r>
            <w:r>
              <w:rPr>
                <w:color w:val="000000"/>
                <w:sz w:val="20"/>
                <w:szCs w:val="20"/>
              </w:rPr>
              <w:t>Автомагистральная-Бебеля-</w:t>
            </w:r>
            <w:r w:rsidRPr="00625716">
              <w:rPr>
                <w:color w:val="000000"/>
                <w:sz w:val="20"/>
                <w:szCs w:val="20"/>
              </w:rPr>
              <w:t>Пехотинцев (автобусное кольцо)-</w:t>
            </w:r>
            <w:proofErr w:type="spellStart"/>
            <w:r>
              <w:rPr>
                <w:color w:val="000000"/>
                <w:sz w:val="20"/>
                <w:szCs w:val="20"/>
              </w:rPr>
              <w:t>Бебеля-Автомагистральная</w:t>
            </w:r>
            <w:proofErr w:type="spellEnd"/>
            <w:r>
              <w:rPr>
                <w:color w:val="000000"/>
                <w:sz w:val="20"/>
                <w:szCs w:val="20"/>
              </w:rPr>
              <w:t>-</w:t>
            </w:r>
            <w:r w:rsidRPr="00625716">
              <w:rPr>
                <w:color w:val="000000"/>
                <w:sz w:val="20"/>
                <w:szCs w:val="20"/>
              </w:rPr>
              <w:t xml:space="preserve"> </w:t>
            </w:r>
            <w:r>
              <w:rPr>
                <w:color w:val="000000"/>
                <w:sz w:val="20"/>
                <w:szCs w:val="20"/>
              </w:rPr>
              <w:t>А</w:t>
            </w:r>
            <w:r w:rsidRPr="00625716">
              <w:rPr>
                <w:color w:val="000000"/>
                <w:sz w:val="20"/>
                <w:szCs w:val="20"/>
              </w:rPr>
              <w:t>втомагистральная</w:t>
            </w:r>
            <w:r>
              <w:rPr>
                <w:color w:val="000000"/>
                <w:sz w:val="20"/>
                <w:szCs w:val="20"/>
              </w:rPr>
              <w:t>, 42</w:t>
            </w:r>
          </w:p>
        </w:tc>
        <w:tc>
          <w:tcPr>
            <w:tcW w:w="1000" w:type="dxa"/>
            <w:tcBorders>
              <w:top w:val="nil"/>
              <w:left w:val="nil"/>
              <w:bottom w:val="single" w:sz="4" w:space="0" w:color="auto"/>
              <w:right w:val="single" w:sz="4" w:space="0" w:color="auto"/>
            </w:tcBorders>
            <w:shd w:val="clear" w:color="auto" w:fill="auto"/>
            <w:vAlign w:val="center"/>
          </w:tcPr>
          <w:p w:rsidR="00BD30FF" w:rsidRPr="00633039" w:rsidRDefault="00BD30FF" w:rsidP="00BD30FF">
            <w:pPr>
              <w:jc w:val="center"/>
            </w:pPr>
            <w:r>
              <w:t>10</w:t>
            </w:r>
          </w:p>
        </w:tc>
        <w:tc>
          <w:tcPr>
            <w:tcW w:w="0" w:type="auto"/>
            <w:tcBorders>
              <w:top w:val="nil"/>
              <w:left w:val="nil"/>
              <w:bottom w:val="single" w:sz="4" w:space="0" w:color="auto"/>
              <w:right w:val="single" w:sz="4" w:space="0" w:color="auto"/>
            </w:tcBorders>
            <w:shd w:val="clear" w:color="auto" w:fill="auto"/>
            <w:vAlign w:val="center"/>
          </w:tcPr>
          <w:p w:rsidR="00BD30FF" w:rsidRPr="00CC5C3C" w:rsidRDefault="00BD30FF" w:rsidP="00BD30FF">
            <w:pPr>
              <w:jc w:val="center"/>
            </w:pPr>
            <w:r w:rsidRPr="00CC5C3C">
              <w:t xml:space="preserve">Ежедневно        с </w:t>
            </w:r>
            <w:r>
              <w:t>6</w:t>
            </w:r>
            <w:r w:rsidRPr="00CC5C3C">
              <w:t>-</w:t>
            </w:r>
            <w:r>
              <w:t>5</w:t>
            </w:r>
            <w:r w:rsidRPr="00CC5C3C">
              <w:t xml:space="preserve">0 до </w:t>
            </w:r>
            <w:r>
              <w:t>7</w:t>
            </w:r>
            <w:r w:rsidRPr="00CC5C3C">
              <w:t>-</w:t>
            </w:r>
            <w:r>
              <w:t>5</w:t>
            </w:r>
            <w:r w:rsidRPr="00CC5C3C">
              <w:t>0</w:t>
            </w:r>
          </w:p>
        </w:tc>
        <w:tc>
          <w:tcPr>
            <w:tcW w:w="0" w:type="auto"/>
            <w:tcBorders>
              <w:top w:val="nil"/>
              <w:left w:val="nil"/>
              <w:bottom w:val="single" w:sz="4" w:space="0" w:color="auto"/>
              <w:right w:val="single" w:sz="4" w:space="0" w:color="auto"/>
            </w:tcBorders>
            <w:shd w:val="clear" w:color="auto" w:fill="auto"/>
            <w:vAlign w:val="center"/>
          </w:tcPr>
          <w:p w:rsidR="00BD30FF" w:rsidRPr="00CC5C3C" w:rsidRDefault="00BD30FF" w:rsidP="00BD30FF">
            <w:pPr>
              <w:jc w:val="center"/>
            </w:pPr>
            <w:r w:rsidRPr="00CC5C3C">
              <w:t>365</w:t>
            </w:r>
          </w:p>
        </w:tc>
        <w:tc>
          <w:tcPr>
            <w:tcW w:w="0" w:type="auto"/>
            <w:vMerge w:val="restart"/>
            <w:tcBorders>
              <w:top w:val="nil"/>
              <w:left w:val="nil"/>
              <w:right w:val="single" w:sz="4" w:space="0" w:color="auto"/>
            </w:tcBorders>
            <w:shd w:val="clear" w:color="auto" w:fill="auto"/>
            <w:vAlign w:val="center"/>
          </w:tcPr>
          <w:p w:rsidR="00BD30FF" w:rsidRPr="004D3B6F" w:rsidRDefault="00BD30FF" w:rsidP="00BD30FF">
            <w:pPr>
              <w:jc w:val="center"/>
              <w:rPr>
                <w:color w:val="000000"/>
              </w:rPr>
            </w:pPr>
            <w:r>
              <w:t>1620,00</w:t>
            </w:r>
            <w:r>
              <w:rPr>
                <w:color w:val="000000"/>
              </w:rPr>
              <w:t>*</w:t>
            </w:r>
          </w:p>
          <w:p w:rsidR="00BD30FF" w:rsidRPr="008F240A" w:rsidRDefault="00BD30FF" w:rsidP="00BD30FF">
            <w:pPr>
              <w:jc w:val="center"/>
              <w:rPr>
                <w:color w:val="FF0000"/>
              </w:rPr>
            </w:pPr>
          </w:p>
        </w:tc>
      </w:tr>
      <w:tr w:rsidR="00BD30FF" w:rsidRPr="00CC5C3C" w:rsidTr="00BD30FF">
        <w:trPr>
          <w:trHeight w:val="557"/>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BD30FF" w:rsidRPr="00CC5C3C" w:rsidRDefault="00BD30FF" w:rsidP="00BD30FF">
            <w:pPr>
              <w:jc w:val="center"/>
            </w:pPr>
            <w:r w:rsidRPr="00CC5C3C">
              <w:t>2</w:t>
            </w:r>
          </w:p>
        </w:tc>
        <w:tc>
          <w:tcPr>
            <w:tcW w:w="0" w:type="auto"/>
            <w:tcBorders>
              <w:top w:val="nil"/>
              <w:left w:val="nil"/>
              <w:bottom w:val="single" w:sz="4" w:space="0" w:color="auto"/>
              <w:right w:val="single" w:sz="4" w:space="0" w:color="auto"/>
            </w:tcBorders>
            <w:shd w:val="clear" w:color="auto" w:fill="auto"/>
            <w:vAlign w:val="center"/>
          </w:tcPr>
          <w:p w:rsidR="00BD30FF" w:rsidRPr="00CC5C3C" w:rsidRDefault="00BD30FF" w:rsidP="00BD30FF">
            <w:pPr>
              <w:jc w:val="center"/>
            </w:pPr>
            <w:r w:rsidRPr="00CC5C3C">
              <w:t>Автобус</w:t>
            </w:r>
          </w:p>
        </w:tc>
        <w:tc>
          <w:tcPr>
            <w:tcW w:w="0" w:type="auto"/>
            <w:tcBorders>
              <w:top w:val="nil"/>
              <w:left w:val="nil"/>
              <w:bottom w:val="single" w:sz="4" w:space="0" w:color="auto"/>
              <w:right w:val="single" w:sz="4" w:space="0" w:color="auto"/>
            </w:tcBorders>
            <w:shd w:val="clear" w:color="auto" w:fill="auto"/>
            <w:vAlign w:val="center"/>
          </w:tcPr>
          <w:p w:rsidR="00BD30FF" w:rsidRPr="00CC5C3C" w:rsidRDefault="00BD30FF" w:rsidP="00BD30FF">
            <w:pPr>
              <w:jc w:val="center"/>
            </w:pPr>
            <w:r w:rsidRPr="00CC5C3C">
              <w:t>перевозка людей к месту работы</w:t>
            </w:r>
          </w:p>
        </w:tc>
        <w:tc>
          <w:tcPr>
            <w:tcW w:w="1015" w:type="dxa"/>
            <w:tcBorders>
              <w:top w:val="nil"/>
              <w:left w:val="nil"/>
              <w:bottom w:val="single" w:sz="4" w:space="0" w:color="auto"/>
              <w:right w:val="single" w:sz="4" w:space="0" w:color="auto"/>
            </w:tcBorders>
            <w:shd w:val="clear" w:color="auto" w:fill="auto"/>
            <w:vAlign w:val="center"/>
          </w:tcPr>
          <w:p w:rsidR="00BD30FF" w:rsidRPr="00E84989" w:rsidRDefault="00BD30FF" w:rsidP="00BD30FF">
            <w:pPr>
              <w:jc w:val="center"/>
            </w:pPr>
            <w:r w:rsidRPr="00E84989">
              <w:t>25</w:t>
            </w:r>
          </w:p>
        </w:tc>
        <w:tc>
          <w:tcPr>
            <w:tcW w:w="1332" w:type="dxa"/>
            <w:tcBorders>
              <w:top w:val="nil"/>
              <w:left w:val="nil"/>
              <w:bottom w:val="single" w:sz="4" w:space="0" w:color="auto"/>
              <w:right w:val="single" w:sz="4" w:space="0" w:color="auto"/>
            </w:tcBorders>
            <w:shd w:val="clear" w:color="auto" w:fill="auto"/>
          </w:tcPr>
          <w:p w:rsidR="00BD30FF" w:rsidRPr="007D19CD" w:rsidRDefault="00BD30FF" w:rsidP="00BD30FF">
            <w:pPr>
              <w:jc w:val="center"/>
            </w:pPr>
            <w:r>
              <w:rPr>
                <w:color w:val="000000"/>
                <w:sz w:val="20"/>
                <w:szCs w:val="20"/>
              </w:rPr>
              <w:t>А</w:t>
            </w:r>
            <w:r w:rsidRPr="00625716">
              <w:rPr>
                <w:color w:val="000000"/>
                <w:sz w:val="20"/>
                <w:szCs w:val="20"/>
              </w:rPr>
              <w:t>втомагистральная</w:t>
            </w:r>
            <w:r>
              <w:rPr>
                <w:color w:val="000000"/>
                <w:sz w:val="20"/>
                <w:szCs w:val="20"/>
              </w:rPr>
              <w:t>, 42</w:t>
            </w:r>
            <w:r w:rsidRPr="00625716">
              <w:rPr>
                <w:color w:val="000000"/>
                <w:sz w:val="20"/>
                <w:szCs w:val="20"/>
              </w:rPr>
              <w:t>-Маневровая-</w:t>
            </w:r>
            <w:r>
              <w:rPr>
                <w:color w:val="000000"/>
                <w:sz w:val="20"/>
                <w:szCs w:val="20"/>
              </w:rPr>
              <w:t>Монтажников-</w:t>
            </w:r>
            <w:r w:rsidRPr="00625716">
              <w:rPr>
                <w:color w:val="000000"/>
                <w:sz w:val="20"/>
                <w:szCs w:val="20"/>
              </w:rPr>
              <w:t>Расточна</w:t>
            </w:r>
            <w:proofErr w:type="gramStart"/>
            <w:r w:rsidRPr="00625716">
              <w:rPr>
                <w:color w:val="000000"/>
                <w:sz w:val="20"/>
                <w:szCs w:val="20"/>
              </w:rPr>
              <w:t>я-</w:t>
            </w:r>
            <w:proofErr w:type="gramEnd"/>
            <w:r w:rsidRPr="00625716">
              <w:rPr>
                <w:color w:val="000000"/>
                <w:sz w:val="20"/>
                <w:szCs w:val="20"/>
              </w:rPr>
              <w:t xml:space="preserve"> </w:t>
            </w:r>
            <w:proofErr w:type="spellStart"/>
            <w:r w:rsidRPr="00625716">
              <w:rPr>
                <w:color w:val="000000"/>
                <w:sz w:val="20"/>
                <w:szCs w:val="20"/>
              </w:rPr>
              <w:t>Техническая-Бебеля</w:t>
            </w:r>
            <w:r>
              <w:rPr>
                <w:color w:val="000000"/>
                <w:sz w:val="20"/>
                <w:szCs w:val="20"/>
              </w:rPr>
              <w:t>-</w:t>
            </w:r>
            <w:r w:rsidRPr="00625716">
              <w:rPr>
                <w:color w:val="000000"/>
                <w:sz w:val="20"/>
                <w:szCs w:val="20"/>
              </w:rPr>
              <w:t>Черепанова-Стрелочников</w:t>
            </w:r>
            <w:r>
              <w:rPr>
                <w:color w:val="000000"/>
                <w:sz w:val="20"/>
                <w:szCs w:val="20"/>
              </w:rPr>
              <w:t>-</w:t>
            </w:r>
            <w:r w:rsidRPr="00625716">
              <w:rPr>
                <w:color w:val="000000"/>
                <w:sz w:val="20"/>
                <w:szCs w:val="20"/>
              </w:rPr>
              <w:t>Северный</w:t>
            </w:r>
            <w:proofErr w:type="spellEnd"/>
            <w:r w:rsidRPr="00625716">
              <w:rPr>
                <w:color w:val="000000"/>
                <w:sz w:val="20"/>
                <w:szCs w:val="20"/>
              </w:rPr>
              <w:t xml:space="preserve"> автовокзал</w:t>
            </w:r>
          </w:p>
        </w:tc>
        <w:tc>
          <w:tcPr>
            <w:tcW w:w="1000" w:type="dxa"/>
            <w:tcBorders>
              <w:top w:val="nil"/>
              <w:left w:val="nil"/>
              <w:bottom w:val="single" w:sz="4" w:space="0" w:color="auto"/>
              <w:right w:val="single" w:sz="4" w:space="0" w:color="auto"/>
            </w:tcBorders>
            <w:shd w:val="clear" w:color="auto" w:fill="auto"/>
            <w:vAlign w:val="center"/>
          </w:tcPr>
          <w:p w:rsidR="00BD30FF" w:rsidRPr="00633039" w:rsidRDefault="00BD30FF" w:rsidP="00BD30FF">
            <w:pPr>
              <w:jc w:val="center"/>
            </w:pPr>
            <w:r>
              <w:t>8</w:t>
            </w:r>
          </w:p>
        </w:tc>
        <w:tc>
          <w:tcPr>
            <w:tcW w:w="0" w:type="auto"/>
            <w:tcBorders>
              <w:top w:val="nil"/>
              <w:left w:val="nil"/>
              <w:bottom w:val="single" w:sz="4" w:space="0" w:color="auto"/>
              <w:right w:val="single" w:sz="4" w:space="0" w:color="auto"/>
            </w:tcBorders>
            <w:shd w:val="clear" w:color="auto" w:fill="auto"/>
            <w:vAlign w:val="center"/>
          </w:tcPr>
          <w:p w:rsidR="00BD30FF" w:rsidRPr="00CC5C3C" w:rsidRDefault="00BD30FF" w:rsidP="00BD30FF">
            <w:pPr>
              <w:jc w:val="center"/>
            </w:pPr>
            <w:r w:rsidRPr="00CC5C3C">
              <w:t>Понедельник - четверг (с 17-00 до 18-00)</w:t>
            </w:r>
            <w:r>
              <w:t>.</w:t>
            </w:r>
          </w:p>
          <w:p w:rsidR="00BD30FF" w:rsidRPr="00CC5C3C" w:rsidRDefault="00BD30FF" w:rsidP="00BD30FF">
            <w:pPr>
              <w:jc w:val="center"/>
            </w:pPr>
            <w:r w:rsidRPr="00CC5C3C">
              <w:t>Пятница и предпраздничные дни (с 16-00 до 1</w:t>
            </w:r>
            <w:r>
              <w:t>7</w:t>
            </w:r>
            <w:r w:rsidRPr="00CC5C3C">
              <w:t>-00)</w:t>
            </w:r>
          </w:p>
        </w:tc>
        <w:tc>
          <w:tcPr>
            <w:tcW w:w="0" w:type="auto"/>
            <w:tcBorders>
              <w:top w:val="nil"/>
              <w:left w:val="nil"/>
              <w:bottom w:val="single" w:sz="4" w:space="0" w:color="auto"/>
              <w:right w:val="single" w:sz="4" w:space="0" w:color="auto"/>
            </w:tcBorders>
            <w:shd w:val="clear" w:color="auto" w:fill="auto"/>
            <w:vAlign w:val="center"/>
          </w:tcPr>
          <w:p w:rsidR="00BD30FF" w:rsidRPr="00CC5C3C" w:rsidRDefault="00BD30FF" w:rsidP="00BD30FF">
            <w:pPr>
              <w:jc w:val="center"/>
            </w:pPr>
            <w:r w:rsidRPr="00CC5C3C">
              <w:t>247</w:t>
            </w:r>
          </w:p>
        </w:tc>
        <w:tc>
          <w:tcPr>
            <w:tcW w:w="0" w:type="auto"/>
            <w:vMerge/>
            <w:tcBorders>
              <w:left w:val="nil"/>
              <w:right w:val="single" w:sz="4" w:space="0" w:color="auto"/>
            </w:tcBorders>
            <w:shd w:val="clear" w:color="auto" w:fill="auto"/>
            <w:vAlign w:val="center"/>
          </w:tcPr>
          <w:p w:rsidR="00BD30FF" w:rsidRPr="004D3B6F" w:rsidRDefault="00BD30FF" w:rsidP="00BD30FF">
            <w:pPr>
              <w:jc w:val="center"/>
              <w:rPr>
                <w:color w:val="000000"/>
              </w:rPr>
            </w:pPr>
          </w:p>
        </w:tc>
      </w:tr>
      <w:tr w:rsidR="00BD30FF" w:rsidRPr="00CC5C3C" w:rsidTr="00BD30FF">
        <w:trPr>
          <w:trHeight w:val="1890"/>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BD30FF" w:rsidRPr="00CC5C3C" w:rsidRDefault="00BD30FF" w:rsidP="00BD30FF">
            <w:pPr>
              <w:jc w:val="center"/>
            </w:pPr>
            <w:r w:rsidRPr="00CC5C3C">
              <w:t>3</w:t>
            </w:r>
          </w:p>
        </w:tc>
        <w:tc>
          <w:tcPr>
            <w:tcW w:w="0" w:type="auto"/>
            <w:tcBorders>
              <w:top w:val="single" w:sz="4" w:space="0" w:color="auto"/>
              <w:left w:val="nil"/>
              <w:bottom w:val="single" w:sz="4" w:space="0" w:color="auto"/>
              <w:right w:val="single" w:sz="4" w:space="0" w:color="auto"/>
            </w:tcBorders>
            <w:shd w:val="clear" w:color="auto" w:fill="auto"/>
            <w:vAlign w:val="center"/>
          </w:tcPr>
          <w:p w:rsidR="00BD30FF" w:rsidRPr="00CC5C3C" w:rsidRDefault="00BD30FF" w:rsidP="00BD30FF">
            <w:pPr>
              <w:jc w:val="center"/>
            </w:pPr>
            <w:r w:rsidRPr="00CC5C3C">
              <w:t>Автобус</w:t>
            </w:r>
          </w:p>
        </w:tc>
        <w:tc>
          <w:tcPr>
            <w:tcW w:w="0" w:type="auto"/>
            <w:tcBorders>
              <w:top w:val="single" w:sz="4" w:space="0" w:color="auto"/>
              <w:left w:val="nil"/>
              <w:bottom w:val="single" w:sz="4" w:space="0" w:color="auto"/>
              <w:right w:val="single" w:sz="4" w:space="0" w:color="auto"/>
            </w:tcBorders>
            <w:shd w:val="clear" w:color="auto" w:fill="auto"/>
            <w:vAlign w:val="center"/>
          </w:tcPr>
          <w:p w:rsidR="00BD30FF" w:rsidRPr="00CC5C3C" w:rsidRDefault="00BD30FF" w:rsidP="00BD30FF">
            <w:pPr>
              <w:jc w:val="center"/>
            </w:pPr>
            <w:r w:rsidRPr="00CC5C3C">
              <w:t>перевозка людей к месту работы</w:t>
            </w:r>
          </w:p>
        </w:tc>
        <w:tc>
          <w:tcPr>
            <w:tcW w:w="1015" w:type="dxa"/>
            <w:tcBorders>
              <w:top w:val="single" w:sz="4" w:space="0" w:color="auto"/>
              <w:left w:val="nil"/>
              <w:bottom w:val="single" w:sz="4" w:space="0" w:color="auto"/>
              <w:right w:val="single" w:sz="4" w:space="0" w:color="auto"/>
            </w:tcBorders>
            <w:shd w:val="clear" w:color="auto" w:fill="auto"/>
            <w:vAlign w:val="center"/>
          </w:tcPr>
          <w:p w:rsidR="00BD30FF" w:rsidRPr="00E84989" w:rsidRDefault="00BD30FF" w:rsidP="00BD30FF">
            <w:pPr>
              <w:jc w:val="center"/>
            </w:pPr>
            <w:r w:rsidRPr="00E84989">
              <w:t>25</w:t>
            </w:r>
          </w:p>
        </w:tc>
        <w:tc>
          <w:tcPr>
            <w:tcW w:w="1332" w:type="dxa"/>
            <w:tcBorders>
              <w:top w:val="single" w:sz="4" w:space="0" w:color="auto"/>
              <w:left w:val="nil"/>
              <w:bottom w:val="single" w:sz="4" w:space="0" w:color="auto"/>
              <w:right w:val="single" w:sz="4" w:space="0" w:color="auto"/>
            </w:tcBorders>
            <w:shd w:val="clear" w:color="auto" w:fill="auto"/>
          </w:tcPr>
          <w:p w:rsidR="00BD30FF" w:rsidRPr="007D19CD" w:rsidRDefault="00BD30FF" w:rsidP="00BD30FF">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Pr>
                <w:color w:val="000000"/>
                <w:sz w:val="20"/>
                <w:szCs w:val="20"/>
              </w:rPr>
              <w:t>А</w:t>
            </w:r>
            <w:r w:rsidRPr="00625716">
              <w:rPr>
                <w:color w:val="000000"/>
                <w:sz w:val="20"/>
                <w:szCs w:val="20"/>
              </w:rPr>
              <w:t>втомагистральная</w:t>
            </w:r>
            <w:r>
              <w:rPr>
                <w:color w:val="000000"/>
                <w:sz w:val="20"/>
                <w:szCs w:val="20"/>
              </w:rPr>
              <w:t>, 42</w:t>
            </w:r>
            <w:r w:rsidRPr="00625716">
              <w:rPr>
                <w:sz w:val="20"/>
                <w:szCs w:val="20"/>
              </w:rPr>
              <w:t>-</w:t>
            </w:r>
            <w:r>
              <w:rPr>
                <w:sz w:val="20"/>
                <w:szCs w:val="20"/>
              </w:rPr>
              <w:t>Маневровая-Монтажников-</w:t>
            </w:r>
            <w:r w:rsidRPr="00625716">
              <w:rPr>
                <w:sz w:val="20"/>
                <w:szCs w:val="20"/>
              </w:rPr>
              <w:t>Расточная-Билимбаевская-</w:t>
            </w:r>
            <w:r>
              <w:rPr>
                <w:sz w:val="20"/>
                <w:szCs w:val="20"/>
              </w:rPr>
              <w:t>Ангарска</w:t>
            </w:r>
            <w:proofErr w:type="gramStart"/>
            <w:r>
              <w:rPr>
                <w:sz w:val="20"/>
                <w:szCs w:val="20"/>
              </w:rPr>
              <w:t>я-</w:t>
            </w:r>
            <w:proofErr w:type="gramEnd"/>
            <w:r w:rsidRPr="00625716">
              <w:rPr>
                <w:sz w:val="20"/>
                <w:szCs w:val="20"/>
              </w:rPr>
              <w:t xml:space="preserve"> </w:t>
            </w:r>
            <w:proofErr w:type="spellStart"/>
            <w:r w:rsidRPr="00625716">
              <w:rPr>
                <w:sz w:val="20"/>
                <w:szCs w:val="20"/>
              </w:rPr>
              <w:t>Техническая-</w:t>
            </w:r>
            <w:r>
              <w:rPr>
                <w:sz w:val="20"/>
                <w:szCs w:val="20"/>
              </w:rPr>
              <w:t>Бебеля-Черепанова-Стрелочников-</w:t>
            </w:r>
            <w:r w:rsidRPr="00625716">
              <w:rPr>
                <w:sz w:val="20"/>
                <w:szCs w:val="20"/>
              </w:rPr>
              <w:t>Северный</w:t>
            </w:r>
            <w:proofErr w:type="spellEnd"/>
            <w:r w:rsidRPr="00625716">
              <w:rPr>
                <w:sz w:val="20"/>
                <w:szCs w:val="20"/>
              </w:rPr>
              <w:t xml:space="preserve"> автовокзал</w:t>
            </w:r>
          </w:p>
        </w:tc>
        <w:tc>
          <w:tcPr>
            <w:tcW w:w="1000" w:type="dxa"/>
            <w:tcBorders>
              <w:top w:val="single" w:sz="4" w:space="0" w:color="auto"/>
              <w:left w:val="nil"/>
              <w:bottom w:val="single" w:sz="4" w:space="0" w:color="auto"/>
              <w:right w:val="single" w:sz="4" w:space="0" w:color="auto"/>
            </w:tcBorders>
            <w:shd w:val="clear" w:color="auto" w:fill="auto"/>
            <w:vAlign w:val="center"/>
          </w:tcPr>
          <w:p w:rsidR="00BD30FF" w:rsidRPr="00CC5C3C" w:rsidRDefault="00BD30FF" w:rsidP="00BD30FF">
            <w:pPr>
              <w:jc w:val="center"/>
            </w:pPr>
            <w:r>
              <w:t>12</w:t>
            </w:r>
          </w:p>
        </w:tc>
        <w:tc>
          <w:tcPr>
            <w:tcW w:w="0" w:type="auto"/>
            <w:tcBorders>
              <w:top w:val="single" w:sz="4" w:space="0" w:color="auto"/>
              <w:left w:val="nil"/>
              <w:bottom w:val="single" w:sz="4" w:space="0" w:color="auto"/>
              <w:right w:val="single" w:sz="4" w:space="0" w:color="auto"/>
            </w:tcBorders>
            <w:shd w:val="clear" w:color="auto" w:fill="auto"/>
            <w:vAlign w:val="center"/>
          </w:tcPr>
          <w:p w:rsidR="00BD30FF" w:rsidRPr="00CC5C3C" w:rsidRDefault="00BD30FF" w:rsidP="00BD30FF">
            <w:pPr>
              <w:jc w:val="center"/>
            </w:pPr>
            <w:r w:rsidRPr="00CC5C3C">
              <w:t>Ежедневно с 20-00 до 21-</w:t>
            </w:r>
            <w:r>
              <w:t>00</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BD30FF" w:rsidRPr="00CC5C3C" w:rsidRDefault="00BD30FF" w:rsidP="00BD30FF">
            <w:pPr>
              <w:jc w:val="center"/>
            </w:pPr>
            <w:r w:rsidRPr="00CC5C3C">
              <w:t>365</w:t>
            </w:r>
          </w:p>
        </w:tc>
        <w:tc>
          <w:tcPr>
            <w:tcW w:w="0" w:type="auto"/>
            <w:vMerge/>
            <w:tcBorders>
              <w:left w:val="nil"/>
              <w:bottom w:val="single" w:sz="4" w:space="0" w:color="auto"/>
              <w:right w:val="single" w:sz="4" w:space="0" w:color="auto"/>
            </w:tcBorders>
            <w:shd w:val="clear" w:color="auto" w:fill="auto"/>
            <w:vAlign w:val="center"/>
          </w:tcPr>
          <w:p w:rsidR="00BD30FF" w:rsidRPr="004D3B6F" w:rsidRDefault="00BD30FF" w:rsidP="00BD30FF">
            <w:pPr>
              <w:jc w:val="center"/>
              <w:rPr>
                <w:color w:val="000000"/>
              </w:rPr>
            </w:pPr>
          </w:p>
        </w:tc>
      </w:tr>
    </w:tbl>
    <w:p w:rsidR="00BD30FF" w:rsidRPr="006101EC" w:rsidRDefault="00BD30FF" w:rsidP="00BD30FF">
      <w:pPr>
        <w:tabs>
          <w:tab w:val="left" w:pos="567"/>
          <w:tab w:val="left" w:pos="709"/>
        </w:tabs>
        <w:jc w:val="both"/>
        <w:rPr>
          <w:rFonts w:eastAsia="MS Mincho"/>
          <w:bCs/>
          <w:color w:val="000000"/>
        </w:rPr>
      </w:pPr>
      <w:r>
        <w:rPr>
          <w:rFonts w:eastAsia="MS Mincho"/>
          <w:bCs/>
          <w:sz w:val="28"/>
          <w:szCs w:val="28"/>
        </w:rPr>
        <w:t xml:space="preserve"> </w:t>
      </w:r>
      <w:r w:rsidRPr="004B11E8">
        <w:rPr>
          <w:rFonts w:eastAsia="MS Mincho"/>
          <w:bCs/>
          <w:color w:val="000000"/>
          <w:sz w:val="28"/>
          <w:szCs w:val="28"/>
        </w:rPr>
        <w:t xml:space="preserve">* </w:t>
      </w:r>
      <w:r w:rsidRPr="006101EC">
        <w:rPr>
          <w:rFonts w:eastAsia="MS Mincho"/>
          <w:bCs/>
          <w:color w:val="000000"/>
        </w:rPr>
        <w:t>В стоимость по маршрутам следования входит время простоя и подачи автотранспорта.</w:t>
      </w:r>
    </w:p>
    <w:p w:rsidR="00BD30FF" w:rsidRDefault="00BD30FF" w:rsidP="00BD30FF">
      <w:pPr>
        <w:jc w:val="both"/>
        <w:rPr>
          <w:sz w:val="28"/>
          <w:szCs w:val="28"/>
        </w:rPr>
      </w:pPr>
    </w:p>
    <w:p w:rsidR="00BD30FF" w:rsidRDefault="00BD30FF" w:rsidP="00BD30FF">
      <w:pPr>
        <w:jc w:val="both"/>
        <w:rPr>
          <w:sz w:val="28"/>
          <w:szCs w:val="28"/>
        </w:rPr>
      </w:pPr>
      <w:r>
        <w:rPr>
          <w:sz w:val="28"/>
          <w:szCs w:val="28"/>
        </w:rPr>
        <w:t xml:space="preserve">         4.5. Требования к оказанию услуг:</w:t>
      </w:r>
    </w:p>
    <w:p w:rsidR="00BD30FF" w:rsidRPr="00FC7787" w:rsidRDefault="00BD30FF" w:rsidP="00BD30FF">
      <w:pPr>
        <w:jc w:val="both"/>
        <w:rPr>
          <w:sz w:val="28"/>
          <w:szCs w:val="28"/>
        </w:rPr>
      </w:pPr>
      <w:r>
        <w:rPr>
          <w:sz w:val="28"/>
          <w:szCs w:val="28"/>
        </w:rPr>
        <w:t xml:space="preserve">          4.5.1. </w:t>
      </w:r>
      <w:r w:rsidRPr="00FC7787">
        <w:rPr>
          <w:sz w:val="28"/>
          <w:szCs w:val="28"/>
        </w:rPr>
        <w:t xml:space="preserve">Транспортное средство для перевозки пассажиров должно  </w:t>
      </w:r>
      <w:proofErr w:type="gramStart"/>
      <w:r w:rsidRPr="00FC7787">
        <w:rPr>
          <w:sz w:val="28"/>
          <w:szCs w:val="28"/>
        </w:rPr>
        <w:t xml:space="preserve">иметь  </w:t>
      </w:r>
      <w:r>
        <w:rPr>
          <w:sz w:val="28"/>
          <w:szCs w:val="28"/>
        </w:rPr>
        <w:t>25</w:t>
      </w:r>
      <w:r w:rsidRPr="00FC7787">
        <w:rPr>
          <w:sz w:val="28"/>
          <w:szCs w:val="28"/>
        </w:rPr>
        <w:t> посадочных мест и оснащено</w:t>
      </w:r>
      <w:proofErr w:type="gramEnd"/>
      <w:r w:rsidRPr="00FC7787">
        <w:rPr>
          <w:sz w:val="28"/>
          <w:szCs w:val="28"/>
        </w:rPr>
        <w:t>:</w:t>
      </w:r>
    </w:p>
    <w:p w:rsidR="00BD30FF" w:rsidRPr="00FC7787" w:rsidRDefault="00BD30FF" w:rsidP="00BD30FF">
      <w:pPr>
        <w:ind w:firstLine="709"/>
        <w:rPr>
          <w:sz w:val="28"/>
          <w:szCs w:val="28"/>
        </w:rPr>
      </w:pPr>
      <w:r w:rsidRPr="00FC7787">
        <w:rPr>
          <w:sz w:val="28"/>
          <w:szCs w:val="28"/>
        </w:rPr>
        <w:t>- мягкими сидениями для пассажиров</w:t>
      </w:r>
      <w:r>
        <w:rPr>
          <w:sz w:val="28"/>
          <w:szCs w:val="28"/>
        </w:rPr>
        <w:t>;</w:t>
      </w:r>
      <w:r w:rsidRPr="00FC7787">
        <w:rPr>
          <w:sz w:val="28"/>
          <w:szCs w:val="28"/>
        </w:rPr>
        <w:t xml:space="preserve"> </w:t>
      </w:r>
    </w:p>
    <w:p w:rsidR="00BD30FF" w:rsidRPr="00FC7787" w:rsidRDefault="00BD30FF" w:rsidP="00BD30FF">
      <w:pPr>
        <w:ind w:firstLine="709"/>
        <w:rPr>
          <w:sz w:val="28"/>
          <w:szCs w:val="28"/>
        </w:rPr>
      </w:pPr>
      <w:r w:rsidRPr="00FC7787">
        <w:rPr>
          <w:sz w:val="28"/>
          <w:szCs w:val="28"/>
        </w:rPr>
        <w:t>- системой кондиционирования</w:t>
      </w:r>
      <w:r>
        <w:rPr>
          <w:sz w:val="28"/>
          <w:szCs w:val="28"/>
        </w:rPr>
        <w:t>;</w:t>
      </w:r>
      <w:r w:rsidRPr="00FC7787">
        <w:rPr>
          <w:sz w:val="28"/>
          <w:szCs w:val="28"/>
        </w:rPr>
        <w:t xml:space="preserve"> </w:t>
      </w:r>
    </w:p>
    <w:p w:rsidR="00BD30FF" w:rsidRDefault="00BD30FF" w:rsidP="00BD30FF">
      <w:pPr>
        <w:ind w:firstLine="709"/>
        <w:rPr>
          <w:sz w:val="28"/>
          <w:szCs w:val="28"/>
        </w:rPr>
      </w:pPr>
      <w:r w:rsidRPr="00FC7787">
        <w:rPr>
          <w:sz w:val="28"/>
          <w:szCs w:val="28"/>
        </w:rPr>
        <w:t>- двумя автономными дверями</w:t>
      </w:r>
      <w:r>
        <w:rPr>
          <w:sz w:val="28"/>
          <w:szCs w:val="28"/>
        </w:rPr>
        <w:t>.</w:t>
      </w:r>
    </w:p>
    <w:p w:rsidR="00BD30FF" w:rsidRPr="002B61C4" w:rsidRDefault="00BD30FF" w:rsidP="00BD30FF">
      <w:pPr>
        <w:tabs>
          <w:tab w:val="left" w:pos="709"/>
          <w:tab w:val="num" w:pos="2880"/>
        </w:tabs>
        <w:jc w:val="both"/>
        <w:rPr>
          <w:b/>
          <w:sz w:val="28"/>
          <w:szCs w:val="28"/>
        </w:rPr>
      </w:pPr>
      <w:r>
        <w:rPr>
          <w:sz w:val="28"/>
          <w:szCs w:val="28"/>
        </w:rPr>
        <w:t xml:space="preserve">          4.5.2. </w:t>
      </w:r>
      <w:r w:rsidRPr="002B61C4">
        <w:rPr>
          <w:sz w:val="28"/>
          <w:szCs w:val="28"/>
        </w:rPr>
        <w:t>Руководствоваться при оказании Услуг Федеральным законом РФ от 08.11.2007 № 259-ФЗ «Устав автомобильного транспорта и городского наземного электрического транспорта», Правилами дорожного движения, утвержденными постановлением Совета Министров - Правительс</w:t>
      </w:r>
      <w:r>
        <w:rPr>
          <w:sz w:val="28"/>
          <w:szCs w:val="28"/>
        </w:rPr>
        <w:t xml:space="preserve">тва РФ от 23.10.1993 № 1090  </w:t>
      </w:r>
      <w:r w:rsidRPr="002B61C4">
        <w:rPr>
          <w:sz w:val="28"/>
          <w:szCs w:val="28"/>
        </w:rPr>
        <w:t>и другими действующими нормативными документами РФ</w:t>
      </w:r>
      <w:r>
        <w:rPr>
          <w:sz w:val="28"/>
          <w:szCs w:val="28"/>
        </w:rPr>
        <w:t>.</w:t>
      </w:r>
    </w:p>
    <w:p w:rsidR="00BD30FF" w:rsidRPr="002B61C4" w:rsidRDefault="00BD30FF" w:rsidP="00BD30FF">
      <w:pPr>
        <w:tabs>
          <w:tab w:val="left" w:pos="567"/>
          <w:tab w:val="left" w:pos="709"/>
          <w:tab w:val="left" w:pos="851"/>
        </w:tabs>
        <w:jc w:val="both"/>
        <w:rPr>
          <w:sz w:val="28"/>
          <w:szCs w:val="28"/>
        </w:rPr>
      </w:pPr>
      <w:r>
        <w:rPr>
          <w:sz w:val="28"/>
          <w:szCs w:val="28"/>
        </w:rPr>
        <w:t xml:space="preserve">           4.5.3. </w:t>
      </w:r>
      <w:r w:rsidRPr="002B61C4">
        <w:rPr>
          <w:sz w:val="28"/>
          <w:szCs w:val="28"/>
        </w:rPr>
        <w:t xml:space="preserve">Техническое состояние автотранспортных средств должно соответствовать Правилам дорожного движения, Правилам технической эксплуатации подвижного состава автомобильного транспорта и инструкциям заводов-изготовителей. Оснащение внешними световыми приборами: количество, тип, цвет, режим работы и расположение должно соответствовать ГОСТ 8769-91. Техническое состояние подтверждается действующим талоном своевременного прохождения технического осмотра. Техническое состояние автопокрышек должно соответствовать Правилам дорожного движения, а также условиям безопасности – зима – лето. </w:t>
      </w:r>
    </w:p>
    <w:p w:rsidR="00BD30FF" w:rsidRPr="002B61C4" w:rsidRDefault="00BD30FF" w:rsidP="00BD30FF">
      <w:pPr>
        <w:tabs>
          <w:tab w:val="left" w:pos="709"/>
        </w:tabs>
        <w:jc w:val="both"/>
        <w:rPr>
          <w:sz w:val="28"/>
          <w:szCs w:val="28"/>
        </w:rPr>
      </w:pPr>
      <w:r>
        <w:rPr>
          <w:sz w:val="28"/>
          <w:szCs w:val="28"/>
        </w:rPr>
        <w:t xml:space="preserve">         4.5.4. </w:t>
      </w:r>
      <w:r w:rsidRPr="002B61C4">
        <w:rPr>
          <w:sz w:val="28"/>
          <w:szCs w:val="28"/>
        </w:rPr>
        <w:t>В случае выбытия автомобиля по технической неисправности или иным причинам Исполнитель производит его замену аналогичным автомобилем с водителем.</w:t>
      </w:r>
    </w:p>
    <w:p w:rsidR="00BD30FF" w:rsidRPr="002B61C4" w:rsidRDefault="00BD30FF" w:rsidP="00BD30FF">
      <w:pPr>
        <w:jc w:val="both"/>
        <w:rPr>
          <w:sz w:val="28"/>
          <w:szCs w:val="28"/>
        </w:rPr>
      </w:pPr>
      <w:r>
        <w:rPr>
          <w:sz w:val="28"/>
          <w:szCs w:val="28"/>
        </w:rPr>
        <w:t xml:space="preserve">         4.5.5. </w:t>
      </w:r>
      <w:r w:rsidRPr="002B61C4">
        <w:rPr>
          <w:sz w:val="28"/>
          <w:szCs w:val="28"/>
        </w:rPr>
        <w:t xml:space="preserve">Наличие договоров на техническое обслуживание автомобилей и медицинское обслуживание водителей обязательно. </w:t>
      </w:r>
    </w:p>
    <w:p w:rsidR="00BD30FF" w:rsidRDefault="00BD30FF" w:rsidP="00BD30FF">
      <w:pPr>
        <w:jc w:val="both"/>
        <w:rPr>
          <w:sz w:val="28"/>
          <w:szCs w:val="28"/>
        </w:rPr>
      </w:pPr>
      <w:r>
        <w:rPr>
          <w:sz w:val="28"/>
          <w:szCs w:val="28"/>
        </w:rPr>
        <w:t xml:space="preserve">         4.5.6. </w:t>
      </w:r>
      <w:r w:rsidRPr="002B61C4">
        <w:rPr>
          <w:sz w:val="28"/>
          <w:szCs w:val="28"/>
        </w:rPr>
        <w:t>Водитель должен быть обеспечен мобильной связью.</w:t>
      </w:r>
    </w:p>
    <w:p w:rsidR="00BD30FF" w:rsidRDefault="00BD30FF" w:rsidP="00BD30FF">
      <w:pPr>
        <w:jc w:val="both"/>
        <w:rPr>
          <w:sz w:val="28"/>
          <w:szCs w:val="28"/>
        </w:rPr>
      </w:pPr>
      <w:r>
        <w:rPr>
          <w:sz w:val="28"/>
          <w:szCs w:val="28"/>
        </w:rPr>
        <w:t xml:space="preserve">         </w:t>
      </w:r>
      <w:r w:rsidRPr="00455AD8">
        <w:rPr>
          <w:sz w:val="28"/>
          <w:szCs w:val="28"/>
        </w:rPr>
        <w:t>4.</w:t>
      </w:r>
      <w:r>
        <w:rPr>
          <w:sz w:val="28"/>
          <w:szCs w:val="28"/>
        </w:rPr>
        <w:t>5</w:t>
      </w:r>
      <w:r w:rsidRPr="00455AD8">
        <w:rPr>
          <w:sz w:val="28"/>
          <w:szCs w:val="28"/>
        </w:rPr>
        <w:t>.</w:t>
      </w:r>
      <w:r>
        <w:rPr>
          <w:sz w:val="28"/>
          <w:szCs w:val="28"/>
        </w:rPr>
        <w:t>7</w:t>
      </w:r>
      <w:r w:rsidRPr="00455AD8">
        <w:rPr>
          <w:sz w:val="28"/>
          <w:szCs w:val="28"/>
        </w:rPr>
        <w:t>. Автотранспортные средства должны быть поданы для оказания услуг в состоянии, пригодном для оказания заявленных Заказчиком услуг.</w:t>
      </w:r>
    </w:p>
    <w:p w:rsidR="00BD30FF" w:rsidRPr="00455AD8" w:rsidRDefault="00BD30FF" w:rsidP="00BD30FF">
      <w:pPr>
        <w:pStyle w:val="37"/>
        <w:widowControl w:val="0"/>
        <w:tabs>
          <w:tab w:val="left" w:pos="709"/>
        </w:tabs>
        <w:autoSpaceDE w:val="0"/>
        <w:autoSpaceDN w:val="0"/>
        <w:adjustRightInd w:val="0"/>
        <w:spacing w:after="0"/>
        <w:ind w:left="0"/>
        <w:jc w:val="both"/>
        <w:rPr>
          <w:sz w:val="28"/>
          <w:szCs w:val="28"/>
        </w:rPr>
      </w:pPr>
      <w:r>
        <w:rPr>
          <w:sz w:val="28"/>
          <w:szCs w:val="28"/>
        </w:rPr>
        <w:t xml:space="preserve">         </w:t>
      </w:r>
      <w:r w:rsidRPr="00455AD8">
        <w:rPr>
          <w:sz w:val="28"/>
          <w:szCs w:val="28"/>
        </w:rPr>
        <w:t>4.</w:t>
      </w:r>
      <w:r>
        <w:rPr>
          <w:sz w:val="28"/>
          <w:szCs w:val="28"/>
        </w:rPr>
        <w:t>5</w:t>
      </w:r>
      <w:r w:rsidRPr="00455AD8">
        <w:rPr>
          <w:sz w:val="28"/>
          <w:szCs w:val="28"/>
        </w:rPr>
        <w:t>.</w:t>
      </w:r>
      <w:r>
        <w:rPr>
          <w:sz w:val="28"/>
          <w:szCs w:val="28"/>
        </w:rPr>
        <w:t>8</w:t>
      </w:r>
      <w:r w:rsidRPr="00455AD8">
        <w:rPr>
          <w:sz w:val="28"/>
          <w:szCs w:val="28"/>
        </w:rPr>
        <w:t>. Услуги должны быть оказаны в соответствии с требованиями технических условий на выполняемые автотранспортными средствами операции с соблюдением правил их эксплуатации.</w:t>
      </w:r>
    </w:p>
    <w:p w:rsidR="00BD30FF" w:rsidRPr="00455AD8" w:rsidRDefault="00BD30FF" w:rsidP="00BD30FF">
      <w:pPr>
        <w:pStyle w:val="37"/>
        <w:widowControl w:val="0"/>
        <w:tabs>
          <w:tab w:val="left" w:pos="567"/>
          <w:tab w:val="left" w:pos="709"/>
        </w:tabs>
        <w:autoSpaceDE w:val="0"/>
        <w:autoSpaceDN w:val="0"/>
        <w:adjustRightInd w:val="0"/>
        <w:spacing w:after="0"/>
        <w:ind w:left="0" w:firstLine="424"/>
        <w:jc w:val="both"/>
        <w:rPr>
          <w:sz w:val="28"/>
          <w:szCs w:val="28"/>
        </w:rPr>
      </w:pPr>
      <w:r>
        <w:rPr>
          <w:sz w:val="28"/>
          <w:szCs w:val="28"/>
        </w:rPr>
        <w:t xml:space="preserve">   </w:t>
      </w:r>
      <w:r w:rsidRPr="00455AD8">
        <w:rPr>
          <w:sz w:val="28"/>
          <w:szCs w:val="28"/>
        </w:rPr>
        <w:t>4.</w:t>
      </w:r>
      <w:r>
        <w:rPr>
          <w:sz w:val="28"/>
          <w:szCs w:val="28"/>
        </w:rPr>
        <w:t>5</w:t>
      </w:r>
      <w:r w:rsidRPr="00455AD8">
        <w:rPr>
          <w:sz w:val="28"/>
          <w:szCs w:val="28"/>
        </w:rPr>
        <w:t>.</w:t>
      </w:r>
      <w:r>
        <w:rPr>
          <w:sz w:val="28"/>
          <w:szCs w:val="28"/>
        </w:rPr>
        <w:t>9</w:t>
      </w:r>
      <w:r w:rsidRPr="00455AD8">
        <w:rPr>
          <w:sz w:val="28"/>
          <w:szCs w:val="28"/>
        </w:rPr>
        <w:t>. При оказании услуг автотранспортные средства должны быть обеспечены водителем соответствующей квалификации</w:t>
      </w:r>
      <w:r>
        <w:rPr>
          <w:sz w:val="28"/>
          <w:szCs w:val="28"/>
        </w:rPr>
        <w:t xml:space="preserve"> </w:t>
      </w:r>
      <w:r w:rsidRPr="00C76659">
        <w:rPr>
          <w:sz w:val="28"/>
          <w:szCs w:val="28"/>
        </w:rPr>
        <w:t>(</w:t>
      </w:r>
      <w:r>
        <w:rPr>
          <w:sz w:val="28"/>
          <w:szCs w:val="28"/>
        </w:rPr>
        <w:t xml:space="preserve">категории </w:t>
      </w:r>
      <w:r>
        <w:rPr>
          <w:sz w:val="28"/>
          <w:szCs w:val="28"/>
          <w:lang w:val="en-US"/>
        </w:rPr>
        <w:t>D</w:t>
      </w:r>
      <w:r w:rsidRPr="00C76659">
        <w:rPr>
          <w:sz w:val="28"/>
          <w:szCs w:val="28"/>
        </w:rPr>
        <w:t>)</w:t>
      </w:r>
      <w:r w:rsidRPr="00455AD8">
        <w:rPr>
          <w:sz w:val="28"/>
          <w:szCs w:val="28"/>
        </w:rPr>
        <w:t>, при необходимости должна быть произведена его замена (подмена). Квалификация водителей должна отвечать обязательным требованиям и обычной практике эксплуатации автотранспортного средства.</w:t>
      </w:r>
    </w:p>
    <w:p w:rsidR="00BD30FF" w:rsidRPr="00D930E9" w:rsidRDefault="00BD30FF" w:rsidP="00BD30FF">
      <w:pPr>
        <w:jc w:val="both"/>
        <w:rPr>
          <w:sz w:val="28"/>
          <w:szCs w:val="28"/>
        </w:rPr>
      </w:pPr>
      <w:r>
        <w:rPr>
          <w:sz w:val="28"/>
          <w:szCs w:val="28"/>
        </w:rPr>
        <w:t xml:space="preserve">          </w:t>
      </w:r>
      <w:r w:rsidRPr="00D930E9">
        <w:rPr>
          <w:sz w:val="28"/>
          <w:szCs w:val="28"/>
        </w:rPr>
        <w:t>4.5.10. В случае если в процессе оказания Исполнителем услуг происходит дорожно-транспортное происшествие (ДТП), Исполнитель незамедлительно информирует Заказчика о времени и месте ДТП, принимает меры по замене транспортного средства;</w:t>
      </w:r>
    </w:p>
    <w:p w:rsidR="00BD30FF" w:rsidRPr="002B61C4" w:rsidRDefault="00BD30FF" w:rsidP="00BD30FF">
      <w:pPr>
        <w:tabs>
          <w:tab w:val="left" w:pos="709"/>
          <w:tab w:val="left" w:pos="993"/>
        </w:tabs>
        <w:jc w:val="both"/>
        <w:rPr>
          <w:sz w:val="28"/>
          <w:szCs w:val="28"/>
        </w:rPr>
      </w:pPr>
      <w:r>
        <w:rPr>
          <w:sz w:val="28"/>
          <w:szCs w:val="28"/>
        </w:rPr>
        <w:t xml:space="preserve">          </w:t>
      </w:r>
      <w:r w:rsidRPr="00D930E9">
        <w:rPr>
          <w:sz w:val="28"/>
          <w:szCs w:val="28"/>
        </w:rPr>
        <w:t>4.</w:t>
      </w:r>
      <w:r>
        <w:rPr>
          <w:sz w:val="28"/>
          <w:szCs w:val="28"/>
        </w:rPr>
        <w:t>5</w:t>
      </w:r>
      <w:r w:rsidRPr="00D930E9">
        <w:rPr>
          <w:sz w:val="28"/>
          <w:szCs w:val="28"/>
        </w:rPr>
        <w:t>.11.</w:t>
      </w:r>
      <w:r>
        <w:rPr>
          <w:sz w:val="28"/>
          <w:szCs w:val="28"/>
        </w:rPr>
        <w:t xml:space="preserve"> </w:t>
      </w:r>
      <w:r w:rsidRPr="002B61C4">
        <w:rPr>
          <w:sz w:val="28"/>
          <w:szCs w:val="28"/>
        </w:rPr>
        <w:t>Исполнитель несет полную материальную ответственность за ущерб, причиненный Заказчику и третьим лицам автотранспортом и персоналом Исполнителя.</w:t>
      </w:r>
    </w:p>
    <w:p w:rsidR="00BD30FF" w:rsidRPr="00261975" w:rsidRDefault="00BD30FF" w:rsidP="00BD30FF">
      <w:pPr>
        <w:jc w:val="both"/>
        <w:rPr>
          <w:rFonts w:eastAsia="MS Mincho"/>
          <w:sz w:val="28"/>
          <w:szCs w:val="28"/>
        </w:rPr>
      </w:pPr>
      <w:r>
        <w:rPr>
          <w:sz w:val="28"/>
          <w:szCs w:val="28"/>
        </w:rPr>
        <w:t xml:space="preserve">          </w:t>
      </w:r>
      <w:r w:rsidRPr="00860270">
        <w:rPr>
          <w:sz w:val="28"/>
          <w:szCs w:val="28"/>
        </w:rPr>
        <w:t>4.</w:t>
      </w:r>
      <w:r>
        <w:rPr>
          <w:sz w:val="28"/>
          <w:szCs w:val="28"/>
        </w:rPr>
        <w:t>6</w:t>
      </w:r>
      <w:r w:rsidRPr="00860270">
        <w:rPr>
          <w:sz w:val="28"/>
          <w:szCs w:val="28"/>
        </w:rPr>
        <w:t>. Начальная (максимальная) цена</w:t>
      </w:r>
      <w:r w:rsidRPr="00860270">
        <w:rPr>
          <w:b/>
          <w:sz w:val="28"/>
          <w:szCs w:val="28"/>
        </w:rPr>
        <w:t xml:space="preserve"> </w:t>
      </w:r>
      <w:r w:rsidRPr="00860270">
        <w:rPr>
          <w:sz w:val="28"/>
          <w:szCs w:val="28"/>
        </w:rPr>
        <w:t xml:space="preserve">составляет </w:t>
      </w:r>
      <w:r w:rsidRPr="005B6CD1">
        <w:rPr>
          <w:sz w:val="28"/>
          <w:szCs w:val="28"/>
        </w:rPr>
        <w:t>1 582 740 (один миллион пятьсот восемьдесят две тысячи семьсот сорок</w:t>
      </w:r>
      <w:r w:rsidRPr="006101EC">
        <w:rPr>
          <w:sz w:val="28"/>
          <w:szCs w:val="28"/>
        </w:rPr>
        <w:t>)</w:t>
      </w:r>
      <w:r w:rsidRPr="00860270">
        <w:rPr>
          <w:sz w:val="28"/>
          <w:szCs w:val="28"/>
        </w:rPr>
        <w:t xml:space="preserve"> рублей 00 копеек</w:t>
      </w:r>
      <w:r>
        <w:rPr>
          <w:sz w:val="28"/>
          <w:szCs w:val="28"/>
        </w:rPr>
        <w:t xml:space="preserve"> без учета НДС. </w:t>
      </w:r>
    </w:p>
    <w:p w:rsidR="00BD30FF" w:rsidRDefault="00BD30FF" w:rsidP="00BD30FF">
      <w:pPr>
        <w:pStyle w:val="aff6"/>
        <w:widowControl w:val="0"/>
        <w:shd w:val="clear" w:color="auto" w:fill="FFFFFF"/>
        <w:autoSpaceDE w:val="0"/>
        <w:autoSpaceDN w:val="0"/>
        <w:adjustRightInd w:val="0"/>
        <w:ind w:left="0" w:right="28" w:firstLine="709"/>
        <w:jc w:val="both"/>
        <w:rPr>
          <w:sz w:val="28"/>
          <w:szCs w:val="28"/>
        </w:rPr>
      </w:pPr>
      <w:r>
        <w:rPr>
          <w:sz w:val="28"/>
          <w:szCs w:val="28"/>
        </w:rPr>
        <w:t>Сумма НДС и условия начисления определяются в соответствии с законодательством Российской Федерации.</w:t>
      </w:r>
    </w:p>
    <w:p w:rsidR="00BD30FF" w:rsidRDefault="00BD30FF" w:rsidP="00BD30FF">
      <w:pPr>
        <w:pStyle w:val="aff6"/>
        <w:widowControl w:val="0"/>
        <w:shd w:val="clear" w:color="auto" w:fill="FFFFFF"/>
        <w:autoSpaceDE w:val="0"/>
        <w:autoSpaceDN w:val="0"/>
        <w:adjustRightInd w:val="0"/>
        <w:ind w:left="0" w:right="28" w:firstLine="709"/>
        <w:jc w:val="both"/>
        <w:rPr>
          <w:sz w:val="28"/>
          <w:szCs w:val="28"/>
        </w:rPr>
      </w:pPr>
      <w:proofErr w:type="gramStart"/>
      <w:r w:rsidRPr="00261975">
        <w:rPr>
          <w:sz w:val="28"/>
          <w:szCs w:val="28"/>
        </w:rPr>
        <w:t xml:space="preserve">Стоимость включает все возможные расходы претендента, в том числе расходы на </w:t>
      </w:r>
      <w:r w:rsidRPr="00261975">
        <w:rPr>
          <w:rFonts w:eastAsia="MS Mincho"/>
          <w:sz w:val="28"/>
          <w:szCs w:val="28"/>
        </w:rPr>
        <w:t>амортизацию автотранспортных средств; на текущее обслуживание, заправку горюче-смазочными материалами; на ремонт автотранспортных средств, их сохранность, проведение государственного технического осмотра; на оплату страхования автотранспортных средств, участие в разборах и устранение последствий дорожно-транспортных происшествий; на сезонную замену и хранение резины; на мойку автотранспортных средств, с чисткой салона;</w:t>
      </w:r>
      <w:proofErr w:type="gramEnd"/>
      <w:r w:rsidRPr="00261975">
        <w:rPr>
          <w:rFonts w:eastAsia="MS Mincho"/>
          <w:sz w:val="28"/>
          <w:szCs w:val="28"/>
        </w:rPr>
        <w:t xml:space="preserve"> зарплату сотрудникам; другие расходы, связанные с эксплуатацией автотранспортных средств,  и все налоги.</w:t>
      </w:r>
    </w:p>
    <w:p w:rsidR="00BD30FF" w:rsidRDefault="00BD30FF" w:rsidP="00BD30FF">
      <w:pPr>
        <w:pStyle w:val="aff6"/>
        <w:widowControl w:val="0"/>
        <w:shd w:val="clear" w:color="auto" w:fill="FFFFFF"/>
        <w:autoSpaceDE w:val="0"/>
        <w:autoSpaceDN w:val="0"/>
        <w:adjustRightInd w:val="0"/>
        <w:ind w:left="0" w:right="28" w:firstLine="709"/>
        <w:jc w:val="both"/>
        <w:rPr>
          <w:sz w:val="28"/>
          <w:szCs w:val="28"/>
        </w:rPr>
      </w:pPr>
      <w:r>
        <w:rPr>
          <w:sz w:val="28"/>
          <w:szCs w:val="28"/>
        </w:rPr>
        <w:t>4.7. Расчетным периодом по оказанию Услуг является календарный месяц.</w:t>
      </w:r>
    </w:p>
    <w:p w:rsidR="00BD30FF" w:rsidRDefault="00BD30FF" w:rsidP="00BD30FF">
      <w:pPr>
        <w:tabs>
          <w:tab w:val="left" w:pos="709"/>
        </w:tabs>
        <w:ind w:firstLine="709"/>
        <w:jc w:val="both"/>
        <w:rPr>
          <w:rFonts w:eastAsia="MS Mincho"/>
          <w:bCs/>
          <w:sz w:val="28"/>
          <w:szCs w:val="28"/>
        </w:rPr>
      </w:pPr>
      <w:r>
        <w:rPr>
          <w:rFonts w:eastAsia="MS Mincho"/>
          <w:bCs/>
          <w:sz w:val="28"/>
          <w:szCs w:val="28"/>
        </w:rPr>
        <w:t>4.8.  Срок</w:t>
      </w:r>
      <w:r w:rsidRPr="00FF6428">
        <w:rPr>
          <w:rFonts w:eastAsia="MS Mincho"/>
          <w:bCs/>
          <w:sz w:val="28"/>
          <w:szCs w:val="28"/>
        </w:rPr>
        <w:t xml:space="preserve"> </w:t>
      </w:r>
      <w:r>
        <w:rPr>
          <w:rFonts w:eastAsia="MS Mincho"/>
          <w:bCs/>
          <w:sz w:val="28"/>
          <w:szCs w:val="28"/>
        </w:rPr>
        <w:t>действия договора</w:t>
      </w:r>
      <w:r w:rsidRPr="00FF6428">
        <w:rPr>
          <w:rFonts w:eastAsia="MS Mincho"/>
          <w:bCs/>
          <w:sz w:val="28"/>
          <w:szCs w:val="28"/>
        </w:rPr>
        <w:t>:</w:t>
      </w:r>
      <w:r w:rsidRPr="00FF6428">
        <w:rPr>
          <w:sz w:val="28"/>
          <w:szCs w:val="28"/>
        </w:rPr>
        <w:t xml:space="preserve"> </w:t>
      </w:r>
      <w:r>
        <w:rPr>
          <w:sz w:val="28"/>
          <w:szCs w:val="28"/>
        </w:rPr>
        <w:t xml:space="preserve"> с 01 января 2019 г. по 31 декабря </w:t>
      </w:r>
      <w:r w:rsidRPr="00FF6428">
        <w:rPr>
          <w:sz w:val="28"/>
          <w:szCs w:val="28"/>
        </w:rPr>
        <w:t>201</w:t>
      </w:r>
      <w:r>
        <w:rPr>
          <w:sz w:val="28"/>
          <w:szCs w:val="28"/>
        </w:rPr>
        <w:t>9</w:t>
      </w:r>
      <w:r w:rsidRPr="00FF6428">
        <w:rPr>
          <w:sz w:val="28"/>
          <w:szCs w:val="28"/>
        </w:rPr>
        <w:t xml:space="preserve"> г</w:t>
      </w:r>
      <w:r>
        <w:rPr>
          <w:sz w:val="28"/>
          <w:szCs w:val="28"/>
        </w:rPr>
        <w:t xml:space="preserve">. включительно.                                                             </w:t>
      </w:r>
    </w:p>
    <w:p w:rsidR="00BD30FF" w:rsidRDefault="00BD30FF" w:rsidP="00BD30FF">
      <w:pPr>
        <w:tabs>
          <w:tab w:val="left" w:pos="709"/>
        </w:tabs>
        <w:jc w:val="both"/>
        <w:rPr>
          <w:rFonts w:eastAsia="MS Mincho"/>
          <w:bCs/>
          <w:sz w:val="28"/>
          <w:szCs w:val="28"/>
        </w:rPr>
      </w:pPr>
      <w:r>
        <w:rPr>
          <w:rFonts w:eastAsia="MS Mincho"/>
          <w:bCs/>
          <w:sz w:val="28"/>
          <w:szCs w:val="28"/>
        </w:rPr>
        <w:t xml:space="preserve">         4.9. </w:t>
      </w:r>
      <w:r w:rsidRPr="00FF6428">
        <w:rPr>
          <w:rFonts w:eastAsia="MS Mincho"/>
          <w:bCs/>
          <w:sz w:val="28"/>
          <w:szCs w:val="28"/>
        </w:rPr>
        <w:t xml:space="preserve">Место </w:t>
      </w:r>
      <w:r>
        <w:rPr>
          <w:rFonts w:eastAsia="MS Mincho"/>
          <w:bCs/>
          <w:sz w:val="28"/>
          <w:szCs w:val="28"/>
        </w:rPr>
        <w:t>оказания услуг</w:t>
      </w:r>
      <w:r w:rsidRPr="00FF6428">
        <w:rPr>
          <w:rFonts w:eastAsia="MS Mincho"/>
          <w:bCs/>
          <w:sz w:val="28"/>
          <w:szCs w:val="28"/>
        </w:rPr>
        <w:t>:</w:t>
      </w:r>
      <w:r>
        <w:rPr>
          <w:rFonts w:eastAsia="MS Mincho"/>
          <w:bCs/>
          <w:sz w:val="28"/>
          <w:szCs w:val="28"/>
        </w:rPr>
        <w:t xml:space="preserve"> </w:t>
      </w:r>
      <w:r w:rsidRPr="00BE4E84">
        <w:rPr>
          <w:rFonts w:eastAsia="MS Mincho"/>
          <w:bCs/>
          <w:sz w:val="28"/>
          <w:szCs w:val="28"/>
        </w:rPr>
        <w:t xml:space="preserve"> </w:t>
      </w:r>
      <w:proofErr w:type="gramStart"/>
      <w:r w:rsidRPr="002F1B55">
        <w:rPr>
          <w:rFonts w:eastAsia="MS Mincho"/>
          <w:bCs/>
          <w:sz w:val="28"/>
          <w:szCs w:val="28"/>
        </w:rPr>
        <w:t>г</w:t>
      </w:r>
      <w:proofErr w:type="gramEnd"/>
      <w:r w:rsidRPr="002F1B55">
        <w:rPr>
          <w:rFonts w:eastAsia="MS Mincho"/>
          <w:bCs/>
          <w:sz w:val="28"/>
          <w:szCs w:val="28"/>
        </w:rPr>
        <w:t xml:space="preserve">. </w:t>
      </w:r>
      <w:r>
        <w:rPr>
          <w:rFonts w:eastAsia="MS Mincho"/>
          <w:bCs/>
          <w:sz w:val="28"/>
          <w:szCs w:val="28"/>
        </w:rPr>
        <w:t>Екатеринбург.</w:t>
      </w:r>
    </w:p>
    <w:p w:rsidR="00432F8E" w:rsidRPr="006101EC" w:rsidRDefault="00BD30FF" w:rsidP="00BD30FF">
      <w:pPr>
        <w:jc w:val="both"/>
        <w:rPr>
          <w:sz w:val="28"/>
          <w:szCs w:val="28"/>
        </w:rPr>
      </w:pPr>
      <w:r>
        <w:rPr>
          <w:rFonts w:eastAsia="MS Mincho"/>
          <w:bCs/>
          <w:sz w:val="28"/>
          <w:szCs w:val="28"/>
        </w:rPr>
        <w:t xml:space="preserve">        </w:t>
      </w:r>
      <w:r w:rsidRPr="00243426">
        <w:rPr>
          <w:rFonts w:eastAsia="MS Mincho"/>
          <w:bCs/>
          <w:sz w:val="28"/>
          <w:szCs w:val="28"/>
        </w:rPr>
        <w:t xml:space="preserve"> 4.1</w:t>
      </w:r>
      <w:r>
        <w:rPr>
          <w:rFonts w:eastAsia="MS Mincho"/>
          <w:bCs/>
          <w:sz w:val="28"/>
          <w:szCs w:val="28"/>
        </w:rPr>
        <w:t>0</w:t>
      </w:r>
      <w:r w:rsidRPr="00243426">
        <w:rPr>
          <w:rFonts w:eastAsia="MS Mincho"/>
          <w:bCs/>
          <w:sz w:val="28"/>
          <w:szCs w:val="28"/>
        </w:rPr>
        <w:t xml:space="preserve">. </w:t>
      </w:r>
      <w:r w:rsidRPr="00243426">
        <w:rPr>
          <w:sz w:val="28"/>
          <w:szCs w:val="28"/>
        </w:rPr>
        <w:t xml:space="preserve">Оплата Услуг производится путем перечисления денежных средств на расчетный счет Исполнителя в течение </w:t>
      </w:r>
      <w:r>
        <w:rPr>
          <w:sz w:val="28"/>
          <w:szCs w:val="28"/>
        </w:rPr>
        <w:t>30</w:t>
      </w:r>
      <w:r w:rsidRPr="006101EC">
        <w:rPr>
          <w:sz w:val="28"/>
          <w:szCs w:val="28"/>
        </w:rPr>
        <w:t xml:space="preserve"> (</w:t>
      </w:r>
      <w:r>
        <w:rPr>
          <w:sz w:val="28"/>
          <w:szCs w:val="28"/>
        </w:rPr>
        <w:t>тридцат</w:t>
      </w:r>
      <w:r w:rsidRPr="006101EC">
        <w:rPr>
          <w:sz w:val="28"/>
          <w:szCs w:val="28"/>
        </w:rPr>
        <w:t xml:space="preserve">и) </w:t>
      </w:r>
      <w:r>
        <w:rPr>
          <w:sz w:val="28"/>
          <w:szCs w:val="28"/>
        </w:rPr>
        <w:t>календарных</w:t>
      </w:r>
      <w:r w:rsidRPr="006E1CE0">
        <w:rPr>
          <w:color w:val="FF0000"/>
          <w:sz w:val="28"/>
          <w:szCs w:val="28"/>
        </w:rPr>
        <w:t xml:space="preserve"> </w:t>
      </w:r>
      <w:r w:rsidRPr="00243426">
        <w:rPr>
          <w:sz w:val="28"/>
          <w:szCs w:val="28"/>
        </w:rPr>
        <w:t>дней после подписания акта сдачи – приемки оказанных Услуг на основании счета</w:t>
      </w:r>
      <w:r>
        <w:t xml:space="preserve"> </w:t>
      </w:r>
      <w:r w:rsidRPr="006101EC">
        <w:rPr>
          <w:sz w:val="28"/>
          <w:szCs w:val="28"/>
        </w:rPr>
        <w:t>и</w:t>
      </w:r>
      <w:r>
        <w:rPr>
          <w:sz w:val="28"/>
          <w:szCs w:val="28"/>
        </w:rPr>
        <w:t xml:space="preserve"> счет-фактуры.</w:t>
      </w:r>
      <w:r w:rsidR="00432F8E">
        <w:rPr>
          <w:sz w:val="28"/>
          <w:szCs w:val="28"/>
        </w:rPr>
        <w:t xml:space="preserve">          </w:t>
      </w:r>
    </w:p>
    <w:p w:rsidR="00B92730" w:rsidRDefault="00B92730">
      <w:pPr>
        <w:suppressAutoHyphens w:val="0"/>
      </w:pPr>
      <w:r>
        <w:br w:type="page"/>
      </w:r>
    </w:p>
    <w:p w:rsidR="006B7625" w:rsidRDefault="006B7625" w:rsidP="002079EB"/>
    <w:p w:rsidR="002E18D3" w:rsidRPr="00D72C8B" w:rsidRDefault="002E18D3" w:rsidP="002079EB">
      <w:pPr>
        <w:pStyle w:val="af9"/>
        <w:spacing w:after="120"/>
        <w:ind w:left="709" w:firstLine="0"/>
        <w:jc w:val="center"/>
        <w:outlineLvl w:val="0"/>
      </w:pPr>
      <w:r>
        <w:rPr>
          <w:b/>
          <w:bCs/>
          <w:sz w:val="32"/>
          <w:szCs w:val="32"/>
        </w:rPr>
        <w:t>Раздел 5. Информационная карта</w:t>
      </w:r>
    </w:p>
    <w:p w:rsidR="00305BD2" w:rsidRPr="00F356EB" w:rsidRDefault="00305BD2" w:rsidP="002E18D3">
      <w:pPr>
        <w:pStyle w:val="19"/>
        <w:ind w:firstLine="0"/>
        <w:rPr>
          <w:sz w:val="23"/>
          <w:szCs w:val="23"/>
        </w:rPr>
      </w:pPr>
    </w:p>
    <w:p w:rsidR="002E18D3" w:rsidRPr="00D72C8B" w:rsidRDefault="002E18D3" w:rsidP="00D72C8B">
      <w:pPr>
        <w:pStyle w:val="afff2"/>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551"/>
        <w:gridCol w:w="6979"/>
      </w:tblGrid>
      <w:tr w:rsidR="002E18D3" w:rsidRPr="00F86FAA" w:rsidTr="00662DF2">
        <w:tc>
          <w:tcPr>
            <w:tcW w:w="534" w:type="dxa"/>
            <w:vAlign w:val="center"/>
          </w:tcPr>
          <w:p w:rsidR="002E18D3" w:rsidRPr="00F86FAA" w:rsidRDefault="002E18D3" w:rsidP="00804946">
            <w:pPr>
              <w:pStyle w:val="Default"/>
              <w:jc w:val="center"/>
              <w:rPr>
                <w:b/>
                <w:color w:val="auto"/>
              </w:rPr>
            </w:pPr>
            <w:r>
              <w:rPr>
                <w:b/>
                <w:color w:val="auto"/>
              </w:rPr>
              <w:t xml:space="preserve">№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p w:rsidR="002E18D3" w:rsidRPr="00F86FAA" w:rsidRDefault="002E18D3" w:rsidP="00804946">
            <w:pPr>
              <w:pStyle w:val="19"/>
              <w:ind w:firstLine="0"/>
              <w:jc w:val="center"/>
              <w:rPr>
                <w:b/>
                <w:sz w:val="24"/>
                <w:szCs w:val="24"/>
              </w:rPr>
            </w:pPr>
          </w:p>
        </w:tc>
        <w:tc>
          <w:tcPr>
            <w:tcW w:w="2551" w:type="dxa"/>
            <w:vAlign w:val="center"/>
          </w:tcPr>
          <w:p w:rsidR="002E18D3" w:rsidRPr="00F86FAA" w:rsidRDefault="002E18D3" w:rsidP="00804946">
            <w:pPr>
              <w:pStyle w:val="Default"/>
              <w:jc w:val="center"/>
              <w:rPr>
                <w:b/>
                <w:color w:val="auto"/>
              </w:rPr>
            </w:pPr>
            <w:r>
              <w:rPr>
                <w:b/>
                <w:color w:val="auto"/>
              </w:rPr>
              <w:t xml:space="preserve">Наименование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6979"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662DF2">
        <w:tc>
          <w:tcPr>
            <w:tcW w:w="534" w:type="dxa"/>
          </w:tcPr>
          <w:p w:rsidR="002E18D3" w:rsidRPr="00F86FAA" w:rsidRDefault="002E18D3" w:rsidP="00804946">
            <w:pPr>
              <w:pStyle w:val="19"/>
              <w:ind w:firstLine="0"/>
              <w:rPr>
                <w:b/>
                <w:sz w:val="24"/>
                <w:szCs w:val="24"/>
              </w:rPr>
            </w:pPr>
            <w:r>
              <w:rPr>
                <w:b/>
                <w:sz w:val="24"/>
                <w:szCs w:val="24"/>
              </w:rPr>
              <w:t>1.</w:t>
            </w:r>
          </w:p>
        </w:tc>
        <w:tc>
          <w:tcPr>
            <w:tcW w:w="2551" w:type="dxa"/>
          </w:tcPr>
          <w:p w:rsidR="002E18D3" w:rsidRPr="00F86FAA" w:rsidRDefault="002E18D3">
            <w:pPr>
              <w:pStyle w:val="Default"/>
              <w:rPr>
                <w:b/>
                <w:color w:val="auto"/>
              </w:rPr>
            </w:pPr>
            <w:r>
              <w:rPr>
                <w:b/>
                <w:color w:val="auto"/>
              </w:rPr>
              <w:t>Предмет Открытого конкурса</w:t>
            </w:r>
          </w:p>
          <w:p w:rsidR="002E18D3" w:rsidRPr="00F86FAA" w:rsidRDefault="002E18D3">
            <w:pPr>
              <w:pStyle w:val="Default"/>
              <w:rPr>
                <w:b/>
                <w:color w:val="auto"/>
              </w:rPr>
            </w:pPr>
          </w:p>
        </w:tc>
        <w:tc>
          <w:tcPr>
            <w:tcW w:w="6979" w:type="dxa"/>
          </w:tcPr>
          <w:p w:rsidR="00432F8E" w:rsidRDefault="00BD30FF">
            <w:pPr>
              <w:pStyle w:val="19"/>
              <w:ind w:firstLine="0"/>
              <w:rPr>
                <w:sz w:val="24"/>
                <w:szCs w:val="24"/>
              </w:rPr>
            </w:pPr>
            <w:r>
              <w:rPr>
                <w:sz w:val="24"/>
                <w:szCs w:val="24"/>
              </w:rPr>
              <w:t>Открытый конкурс № ОК-СВЕРД-18-0046 по предмету закупки "Оказание услуг по перевозке работников контейнерного терминала Екатеринбург-Товарный Уральского филиала ПАО "ТрансКонтейнер".</w:t>
            </w:r>
          </w:p>
        </w:tc>
      </w:tr>
      <w:tr w:rsidR="00EF2E59" w:rsidRPr="00F86FAA" w:rsidTr="00662DF2">
        <w:tc>
          <w:tcPr>
            <w:tcW w:w="534" w:type="dxa"/>
          </w:tcPr>
          <w:p w:rsidR="00EF2E59" w:rsidRPr="00F86FAA" w:rsidRDefault="00EF2E59" w:rsidP="00804946">
            <w:pPr>
              <w:pStyle w:val="19"/>
              <w:ind w:firstLine="0"/>
              <w:rPr>
                <w:b/>
                <w:sz w:val="24"/>
                <w:szCs w:val="24"/>
              </w:rPr>
            </w:pPr>
            <w:r>
              <w:rPr>
                <w:b/>
                <w:sz w:val="24"/>
                <w:szCs w:val="24"/>
              </w:rPr>
              <w:t>2.</w:t>
            </w:r>
          </w:p>
        </w:tc>
        <w:tc>
          <w:tcPr>
            <w:tcW w:w="2551" w:type="dxa"/>
          </w:tcPr>
          <w:p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6979" w:type="dxa"/>
          </w:tcPr>
          <w:p w:rsidR="00DD3B11" w:rsidRDefault="00DD3B11" w:rsidP="00DD3B11">
            <w:pPr>
              <w:pStyle w:val="19"/>
              <w:ind w:firstLine="0"/>
              <w:rPr>
                <w:sz w:val="24"/>
                <w:szCs w:val="24"/>
              </w:rPr>
            </w:pPr>
            <w:r>
              <w:rPr>
                <w:sz w:val="24"/>
                <w:szCs w:val="24"/>
              </w:rPr>
              <w:t>Организатором является ПАО «ТрансКонтейнер». Функции Организатора выполняет:</w:t>
            </w:r>
          </w:p>
          <w:p w:rsidR="00BD30FF" w:rsidRDefault="00BD30FF">
            <w:pPr>
              <w:pStyle w:val="19"/>
              <w:ind w:firstLine="0"/>
              <w:rPr>
                <w:sz w:val="24"/>
                <w:szCs w:val="24"/>
              </w:rPr>
            </w:pPr>
            <w:r>
              <w:rPr>
                <w:sz w:val="24"/>
                <w:szCs w:val="24"/>
              </w:rPr>
              <w:t xml:space="preserve">Постоянная рабочая группа Конкурсной комиссии Уральского филиала ПАО «ТрансКонтейнер» </w:t>
            </w:r>
          </w:p>
          <w:p w:rsidR="00432F8E" w:rsidRDefault="00BD30FF">
            <w:pPr>
              <w:pStyle w:val="19"/>
              <w:ind w:firstLine="0"/>
              <w:rPr>
                <w:sz w:val="24"/>
                <w:szCs w:val="24"/>
              </w:rPr>
            </w:pPr>
            <w:r>
              <w:rPr>
                <w:sz w:val="24"/>
                <w:szCs w:val="24"/>
              </w:rPr>
              <w:t>Адрес: Российская Федерация, 620027, г. Екатеринбург, ул. Николая Никонова, д.8</w:t>
            </w:r>
          </w:p>
          <w:p w:rsidR="00432F8E" w:rsidRDefault="00BD30FF" w:rsidP="00BD30FF">
            <w:r>
              <w:t>Контактно</w:t>
            </w:r>
            <w:proofErr w:type="gramStart"/>
            <w:r>
              <w:t>е(</w:t>
            </w:r>
            <w:proofErr w:type="gramEnd"/>
            <w:r>
              <w:t>-</w:t>
            </w:r>
            <w:proofErr w:type="spellStart"/>
            <w:r>
              <w:t>ые</w:t>
            </w:r>
            <w:proofErr w:type="spellEnd"/>
            <w:r>
              <w:t xml:space="preserve">) лицо(-а) Заказчика: Ербягина Марина Валерьевна, тел. +7(495)7881717(5052), электронный адрес </w:t>
            </w:r>
            <w:proofErr w:type="spellStart"/>
            <w:r>
              <w:t>erbiaginamv@trcont.ru</w:t>
            </w:r>
            <w:proofErr w:type="spellEnd"/>
            <w:r>
              <w:t>.</w:t>
            </w:r>
          </w:p>
        </w:tc>
      </w:tr>
      <w:tr w:rsidR="000A679F" w:rsidRPr="00F86FAA" w:rsidTr="00662DF2">
        <w:tc>
          <w:tcPr>
            <w:tcW w:w="534" w:type="dxa"/>
          </w:tcPr>
          <w:p w:rsidR="000A679F" w:rsidRPr="00F86FAA" w:rsidRDefault="00690B2B" w:rsidP="00736D40">
            <w:pPr>
              <w:pStyle w:val="19"/>
              <w:ind w:firstLine="0"/>
              <w:rPr>
                <w:b/>
                <w:sz w:val="24"/>
                <w:szCs w:val="24"/>
              </w:rPr>
            </w:pPr>
            <w:r>
              <w:rPr>
                <w:b/>
                <w:sz w:val="24"/>
                <w:szCs w:val="24"/>
              </w:rPr>
              <w:t>3.</w:t>
            </w:r>
          </w:p>
        </w:tc>
        <w:tc>
          <w:tcPr>
            <w:tcW w:w="2551" w:type="dxa"/>
          </w:tcPr>
          <w:p w:rsidR="000A679F" w:rsidRPr="00CD3643" w:rsidRDefault="000A679F" w:rsidP="00736D40">
            <w:pPr>
              <w:pStyle w:val="Default"/>
              <w:rPr>
                <w:b/>
                <w:color w:val="auto"/>
              </w:rPr>
            </w:pPr>
            <w:r>
              <w:rPr>
                <w:b/>
                <w:color w:val="auto"/>
              </w:rPr>
              <w:t>Дата опубликования извещения о проведении Открытого конкурса</w:t>
            </w:r>
          </w:p>
        </w:tc>
        <w:tc>
          <w:tcPr>
            <w:tcW w:w="6979" w:type="dxa"/>
          </w:tcPr>
          <w:p w:rsidR="00432F8E" w:rsidRDefault="00BD30FF">
            <w:pPr>
              <w:jc w:val="both"/>
              <w:rPr>
                <w:b/>
              </w:rPr>
            </w:pPr>
            <w:bookmarkStart w:id="22" w:name="OLE_LINK8"/>
            <w:bookmarkStart w:id="23" w:name="OLE_LINK9"/>
            <w:bookmarkStart w:id="24" w:name="OLE_LINK23"/>
            <w:bookmarkStart w:id="25" w:name="OLE_LINK24"/>
            <w:bookmarkStart w:id="26" w:name="OLE_LINK37"/>
            <w:bookmarkStart w:id="27" w:name="OLE_LINK60"/>
            <w:bookmarkStart w:id="28" w:name="OLE_LINK61"/>
            <w:bookmarkStart w:id="29" w:name="OLE_LINK75"/>
            <w:bookmarkStart w:id="30" w:name="OLE_LINK76"/>
            <w:bookmarkStart w:id="31" w:name="OLE_LINK89"/>
            <w:bookmarkStart w:id="32" w:name="OLE_LINK90"/>
            <w:bookmarkStart w:id="33" w:name="OLE_LINK101"/>
            <w:bookmarkStart w:id="34" w:name="OLE_LINK102"/>
            <w:bookmarkStart w:id="35" w:name="OLE_LINK49"/>
            <w:bookmarkStart w:id="36" w:name="OLE_LINK50"/>
            <w:r>
              <w:t>«29» ноября 2018 года</w:t>
            </w:r>
            <w:bookmarkStart w:id="37" w:name="OLE_LINK111"/>
            <w:bookmarkStart w:id="38" w:name="OLE_LINK112"/>
            <w:bookmarkStart w:id="39" w:name="OLE_LINK113"/>
            <w:bookmarkStart w:id="40" w:name="OLE_LINK114"/>
            <w:bookmarkEnd w:id="22"/>
            <w:bookmarkEnd w:id="23"/>
            <w:bookmarkEnd w:id="24"/>
            <w:bookmarkEnd w:id="25"/>
            <w:bookmarkEnd w:id="26"/>
            <w:bookmarkEnd w:id="27"/>
            <w:bookmarkEnd w:id="28"/>
            <w:bookmarkEnd w:id="29"/>
            <w:bookmarkEnd w:id="30"/>
            <w:bookmarkEnd w:id="31"/>
            <w:bookmarkEnd w:id="32"/>
            <w:bookmarkEnd w:id="33"/>
            <w:bookmarkEnd w:id="34"/>
            <w:bookmarkEnd w:id="37"/>
            <w:bookmarkEnd w:id="38"/>
            <w:bookmarkEnd w:id="39"/>
            <w:bookmarkEnd w:id="40"/>
            <w:bookmarkEnd w:id="35"/>
            <w:bookmarkEnd w:id="36"/>
          </w:p>
        </w:tc>
      </w:tr>
      <w:tr w:rsidR="00FA3C13" w:rsidRPr="00F86FAA" w:rsidTr="00662DF2">
        <w:tc>
          <w:tcPr>
            <w:tcW w:w="534" w:type="dxa"/>
          </w:tcPr>
          <w:p w:rsidR="00FA3C13" w:rsidRPr="00F86FAA" w:rsidRDefault="00B02654" w:rsidP="00736D40">
            <w:pPr>
              <w:pStyle w:val="19"/>
              <w:ind w:firstLine="0"/>
              <w:rPr>
                <w:b/>
                <w:sz w:val="24"/>
                <w:szCs w:val="24"/>
              </w:rPr>
            </w:pPr>
            <w:r>
              <w:rPr>
                <w:b/>
                <w:sz w:val="24"/>
                <w:szCs w:val="24"/>
              </w:rPr>
              <w:t>4.</w:t>
            </w:r>
          </w:p>
        </w:tc>
        <w:tc>
          <w:tcPr>
            <w:tcW w:w="2551" w:type="dxa"/>
          </w:tcPr>
          <w:p w:rsidR="00FA3C13" w:rsidRDefault="00783AD5" w:rsidP="00736D40">
            <w:pPr>
              <w:pStyle w:val="Default"/>
              <w:rPr>
                <w:b/>
                <w:color w:val="auto"/>
              </w:rPr>
            </w:pPr>
            <w:r>
              <w:rPr>
                <w:b/>
                <w:color w:val="auto"/>
              </w:rPr>
              <w:t>Средства массовой информации (СМИ), используемые в целях информационного обеспечения проведения процедуры Открытого конкурса</w:t>
            </w:r>
          </w:p>
          <w:p w:rsidR="00783AD5" w:rsidRPr="00F86FAA" w:rsidRDefault="00783AD5" w:rsidP="00783AD5">
            <w:pPr>
              <w:pStyle w:val="Default"/>
              <w:rPr>
                <w:b/>
                <w:color w:val="auto"/>
              </w:rPr>
            </w:pPr>
          </w:p>
        </w:tc>
        <w:tc>
          <w:tcPr>
            <w:tcW w:w="6979" w:type="dxa"/>
          </w:tcPr>
          <w:p w:rsidR="00C61887" w:rsidRDefault="00C61887" w:rsidP="00C61887">
            <w:pPr>
              <w:pStyle w:val="19"/>
              <w:ind w:firstLine="0"/>
              <w:rPr>
                <w:sz w:val="24"/>
                <w:szCs w:val="24"/>
              </w:rPr>
            </w:pPr>
            <w:proofErr w:type="gramStart"/>
            <w:r>
              <w:rPr>
                <w:sz w:val="24"/>
                <w:szCs w:val="24"/>
              </w:rPr>
              <w:t>Извещение о проведении Открытого конкурса, изменения к извещению, настоящая документация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w:t>
            </w:r>
            <w:r w:rsidR="00BD30FF">
              <w:rPr>
                <w:sz w:val="24"/>
                <w:szCs w:val="24"/>
              </w:rPr>
              <w:t xml:space="preserve"> </w:t>
            </w:r>
            <w:r>
              <w:rPr>
                <w:sz w:val="24"/>
                <w:szCs w:val="24"/>
              </w:rPr>
              <w:t>ПАО «ТрансКонтейнер» (</w:t>
            </w:r>
            <w:hyperlink r:id="rId17" w:history="1">
              <w:r>
                <w:rPr>
                  <w:rStyle w:val="a7"/>
                  <w:sz w:val="24"/>
                  <w:szCs w:val="24"/>
                </w:rPr>
                <w:t>www.trcont.com</w:t>
              </w:r>
            </w:hyperlink>
            <w:r>
              <w:rPr>
                <w:sz w:val="24"/>
                <w:szCs w:val="24"/>
              </w:rPr>
              <w:t>) и, в предусмотренных законодательством Российской Федерации случаях, на</w:t>
            </w:r>
            <w:proofErr w:type="gramEnd"/>
            <w:r>
              <w:rPr>
                <w:sz w:val="24"/>
                <w:szCs w:val="24"/>
              </w:rPr>
              <w:t xml:space="preserve"> официальном </w:t>
            </w:r>
            <w:proofErr w:type="gramStart"/>
            <w:r>
              <w:rPr>
                <w:sz w:val="24"/>
                <w:szCs w:val="24"/>
              </w:rPr>
              <w:t>сайте</w:t>
            </w:r>
            <w:proofErr w:type="gramEnd"/>
            <w:r>
              <w:rPr>
                <w:sz w:val="24"/>
                <w:szCs w:val="24"/>
              </w:rPr>
              <w:t xml:space="preserve"> единой информационной системы в сфере закупок в информационно-телекоммуникационной сети «Интернет» (</w:t>
            </w:r>
            <w:hyperlink r:id="rId18" w:history="1">
              <w:r>
                <w:rPr>
                  <w:rStyle w:val="a7"/>
                  <w:sz w:val="24"/>
                  <w:szCs w:val="24"/>
                </w:rPr>
                <w:t>www.zakupki.gov.ru</w:t>
              </w:r>
            </w:hyperlink>
            <w:r>
              <w:rPr>
                <w:sz w:val="24"/>
                <w:szCs w:val="24"/>
              </w:rPr>
              <w:t>) (далее – Официальный сайт).</w:t>
            </w:r>
          </w:p>
          <w:p w:rsidR="005834BA" w:rsidRPr="00CD3643" w:rsidRDefault="001356F1" w:rsidP="00CD3643">
            <w:pPr>
              <w:pStyle w:val="19"/>
              <w:rPr>
                <w:sz w:val="24"/>
                <w:szCs w:val="24"/>
              </w:rPr>
            </w:pPr>
            <w:proofErr w:type="gramStart"/>
            <w:r>
              <w:rPr>
                <w:sz w:val="24"/>
                <w:szCs w:val="24"/>
              </w:rPr>
              <w:t>В случае возникновения технических и иных неполадок при работе Официального сайта, блокирующих доступ к Официальному сайту в течение более чем одного рабочего дня, информация, подлежащая размещению на Официальном сайте, размещается на сайте ПАО «ТрансКонтейнер» с последующим размещением такой информации на Официальном сайте в течение одного рабочего дня со дня устранения технических или иных неполадок, блокирующих доступ к Официальному сайту, и</w:t>
            </w:r>
            <w:proofErr w:type="gramEnd"/>
            <w:r>
              <w:rPr>
                <w:sz w:val="24"/>
                <w:szCs w:val="24"/>
              </w:rPr>
              <w:t xml:space="preserve"> считается размещенной в установленном порядке.</w:t>
            </w:r>
          </w:p>
        </w:tc>
      </w:tr>
      <w:tr w:rsidR="002B6BE9" w:rsidRPr="00F86FAA" w:rsidTr="00662DF2">
        <w:tc>
          <w:tcPr>
            <w:tcW w:w="534" w:type="dxa"/>
          </w:tcPr>
          <w:p w:rsidR="002B6BE9" w:rsidRPr="00F86FAA" w:rsidRDefault="002B6BE9" w:rsidP="002B6BE9">
            <w:pPr>
              <w:pStyle w:val="19"/>
              <w:ind w:firstLine="0"/>
              <w:rPr>
                <w:b/>
                <w:sz w:val="24"/>
                <w:szCs w:val="24"/>
              </w:rPr>
            </w:pPr>
            <w:r>
              <w:rPr>
                <w:b/>
                <w:sz w:val="24"/>
                <w:szCs w:val="24"/>
              </w:rPr>
              <w:t>5.</w:t>
            </w:r>
          </w:p>
        </w:tc>
        <w:tc>
          <w:tcPr>
            <w:tcW w:w="2551"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6979" w:type="dxa"/>
          </w:tcPr>
          <w:p w:rsidR="00BD30FF" w:rsidRDefault="00BD30FF">
            <w:pPr>
              <w:pStyle w:val="19"/>
              <w:ind w:firstLine="0"/>
              <w:rPr>
                <w:sz w:val="24"/>
                <w:szCs w:val="24"/>
              </w:rPr>
            </w:pPr>
            <w:r>
              <w:rPr>
                <w:sz w:val="24"/>
                <w:szCs w:val="24"/>
              </w:rPr>
              <w:t xml:space="preserve">Начальная (максимальная) цена договора составляет 1582740 (один миллион пятьсот восемьдесят две тысячи семьсот сорок) рублей 00 копеек с учетом всех налогов (кроме НДС). </w:t>
            </w:r>
          </w:p>
          <w:p w:rsidR="00BD30FF" w:rsidRDefault="00BD30FF">
            <w:pPr>
              <w:pStyle w:val="19"/>
              <w:ind w:firstLine="0"/>
              <w:rPr>
                <w:sz w:val="24"/>
                <w:szCs w:val="24"/>
              </w:rPr>
            </w:pPr>
            <w:proofErr w:type="gramStart"/>
            <w:r>
              <w:rPr>
                <w:sz w:val="24"/>
                <w:szCs w:val="24"/>
              </w:rPr>
              <w:t>Стоимость включает все возможные расходы претендента, в том числе расходы на амортизацию автотранспортных средств; на текущее обслуживание, заправку горюче-смазочными материалами; на ремонт автотранспортных средств, их сохранность, проведение государственного технического осмотра; на оплату страхования автотранспортных средств, участие в разборах и устранение последствий дорожно-транспортных происшествий; на сезонную замену и хранение резины; на мойку автотранспортных средств, с чисткой салона;</w:t>
            </w:r>
            <w:proofErr w:type="gramEnd"/>
            <w:r>
              <w:rPr>
                <w:sz w:val="24"/>
                <w:szCs w:val="24"/>
              </w:rPr>
              <w:t xml:space="preserve"> зарплату сотрудникам; другие расходы, связанные с эксплуатацией автотранспортных средств,  и все налоги.  </w:t>
            </w:r>
          </w:p>
          <w:p w:rsidR="00432F8E" w:rsidRDefault="00BD30FF">
            <w:pPr>
              <w:pStyle w:val="19"/>
              <w:ind w:firstLine="0"/>
              <w:rPr>
                <w:sz w:val="24"/>
                <w:szCs w:val="24"/>
              </w:rPr>
            </w:pPr>
            <w:r>
              <w:rPr>
                <w:sz w:val="24"/>
                <w:szCs w:val="24"/>
              </w:rPr>
              <w:t>Сумма НДС и условия начисления определяются в соответствии с законодательством Российской Федерации.</w:t>
            </w:r>
          </w:p>
        </w:tc>
      </w:tr>
      <w:tr w:rsidR="009E64D8" w:rsidRPr="00F86FAA" w:rsidTr="00662DF2">
        <w:tc>
          <w:tcPr>
            <w:tcW w:w="534" w:type="dxa"/>
          </w:tcPr>
          <w:p w:rsidR="009E64D8" w:rsidRPr="00F86FAA" w:rsidRDefault="009E64D8" w:rsidP="00804946">
            <w:pPr>
              <w:pStyle w:val="19"/>
              <w:ind w:firstLine="0"/>
              <w:rPr>
                <w:b/>
                <w:sz w:val="24"/>
                <w:szCs w:val="24"/>
              </w:rPr>
            </w:pPr>
            <w:r>
              <w:rPr>
                <w:b/>
                <w:sz w:val="24"/>
                <w:szCs w:val="24"/>
              </w:rPr>
              <w:t>6.</w:t>
            </w:r>
          </w:p>
        </w:tc>
        <w:tc>
          <w:tcPr>
            <w:tcW w:w="2551" w:type="dxa"/>
          </w:tcPr>
          <w:p w:rsidR="005F2D24" w:rsidRPr="00F86FAA" w:rsidRDefault="005F2D24" w:rsidP="00722AFD">
            <w:pPr>
              <w:pStyle w:val="Default"/>
              <w:rPr>
                <w:b/>
                <w:color w:val="auto"/>
              </w:rPr>
            </w:pPr>
            <w:r>
              <w:rPr>
                <w:b/>
                <w:color w:val="auto"/>
              </w:rPr>
              <w:t xml:space="preserve">Место, дата начала и окончания подачи Заявок </w:t>
            </w:r>
          </w:p>
        </w:tc>
        <w:tc>
          <w:tcPr>
            <w:tcW w:w="6979" w:type="dxa"/>
          </w:tcPr>
          <w:p w:rsidR="00432F8E" w:rsidRDefault="00BD30FF" w:rsidP="00BD30FF">
            <w:pPr>
              <w:pStyle w:val="19"/>
              <w:ind w:firstLine="0"/>
              <w:rPr>
                <w:b/>
                <w:sz w:val="24"/>
                <w:szCs w:val="24"/>
              </w:rPr>
            </w:pPr>
            <w:proofErr w:type="gramStart"/>
            <w:r>
              <w:rPr>
                <w:sz w:val="24"/>
                <w:szCs w:val="24"/>
              </w:rPr>
              <w:t>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 3 Информационной карты и до «17» декабря 2018 г. 14 час. 00 мин. по адресу, указанному</w:t>
            </w:r>
            <w:proofErr w:type="gramEnd"/>
            <w:r>
              <w:rPr>
                <w:sz w:val="24"/>
                <w:szCs w:val="24"/>
              </w:rPr>
              <w:t xml:space="preserve"> в пункте 2 настоящей Информационной карты.</w:t>
            </w:r>
          </w:p>
        </w:tc>
      </w:tr>
      <w:tr w:rsidR="000A679F" w:rsidRPr="00811548" w:rsidTr="00662DF2">
        <w:tc>
          <w:tcPr>
            <w:tcW w:w="534" w:type="dxa"/>
          </w:tcPr>
          <w:p w:rsidR="000A679F" w:rsidRPr="00F86FAA" w:rsidRDefault="00B02654" w:rsidP="00736D40">
            <w:pPr>
              <w:pStyle w:val="19"/>
              <w:ind w:firstLine="0"/>
              <w:rPr>
                <w:b/>
                <w:sz w:val="24"/>
                <w:szCs w:val="24"/>
              </w:rPr>
            </w:pPr>
            <w:r>
              <w:rPr>
                <w:b/>
                <w:sz w:val="24"/>
                <w:szCs w:val="24"/>
              </w:rPr>
              <w:t>7.</w:t>
            </w:r>
          </w:p>
        </w:tc>
        <w:tc>
          <w:tcPr>
            <w:tcW w:w="2551" w:type="dxa"/>
          </w:tcPr>
          <w:p w:rsidR="000A679F" w:rsidRPr="00F86FAA" w:rsidRDefault="00DF7C35" w:rsidP="003D2759">
            <w:pPr>
              <w:pStyle w:val="Default"/>
              <w:rPr>
                <w:b/>
                <w:color w:val="auto"/>
              </w:rPr>
            </w:pPr>
            <w:r>
              <w:rPr>
                <w:b/>
                <w:color w:val="auto"/>
              </w:rPr>
              <w:t>Место, дата и время вскрытия Заявок</w:t>
            </w:r>
            <w:r>
              <w:rPr>
                <w:b/>
                <w:color w:val="auto"/>
              </w:rPr>
              <w:tab/>
            </w:r>
          </w:p>
        </w:tc>
        <w:tc>
          <w:tcPr>
            <w:tcW w:w="6979" w:type="dxa"/>
          </w:tcPr>
          <w:p w:rsidR="00432F8E" w:rsidRDefault="00BD30FF">
            <w:pPr>
              <w:pStyle w:val="19"/>
              <w:ind w:firstLine="0"/>
              <w:rPr>
                <w:sz w:val="24"/>
                <w:szCs w:val="24"/>
              </w:rPr>
            </w:pPr>
            <w:r>
              <w:rPr>
                <w:sz w:val="24"/>
                <w:szCs w:val="24"/>
              </w:rPr>
              <w:t xml:space="preserve">Вскрытие Заявок состоится </w:t>
            </w:r>
            <w:bookmarkStart w:id="41" w:name="OLE_LINK77"/>
            <w:bookmarkStart w:id="42" w:name="OLE_LINK78"/>
            <w:bookmarkStart w:id="43" w:name="OLE_LINK91"/>
            <w:r>
              <w:rPr>
                <w:sz w:val="24"/>
                <w:szCs w:val="24"/>
              </w:rPr>
              <w:t>«17» декабря 2018 г. 14 час. 00 мин.</w:t>
            </w:r>
            <w:bookmarkEnd w:id="41"/>
            <w:bookmarkEnd w:id="42"/>
            <w:bookmarkEnd w:id="43"/>
            <w:r>
              <w:rPr>
                <w:sz w:val="24"/>
                <w:szCs w:val="24"/>
              </w:rPr>
              <w:t xml:space="preserve"> местного времени по адресу, указанному в пункте 2 настоящей Информационной карты.</w:t>
            </w:r>
          </w:p>
        </w:tc>
      </w:tr>
      <w:tr w:rsidR="003E2C12" w:rsidRPr="00F86FAA" w:rsidTr="00662DF2">
        <w:tc>
          <w:tcPr>
            <w:tcW w:w="534" w:type="dxa"/>
          </w:tcPr>
          <w:p w:rsidR="003E2C12" w:rsidRPr="00F86FAA" w:rsidRDefault="00F86FAA" w:rsidP="00804946">
            <w:pPr>
              <w:pStyle w:val="19"/>
              <w:ind w:firstLine="0"/>
              <w:rPr>
                <w:b/>
                <w:sz w:val="24"/>
                <w:szCs w:val="24"/>
              </w:rPr>
            </w:pPr>
            <w:r>
              <w:rPr>
                <w:b/>
                <w:sz w:val="24"/>
                <w:szCs w:val="24"/>
              </w:rPr>
              <w:t xml:space="preserve">8. </w:t>
            </w:r>
          </w:p>
        </w:tc>
        <w:tc>
          <w:tcPr>
            <w:tcW w:w="2551"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6979" w:type="dxa"/>
          </w:tcPr>
          <w:p w:rsidR="00432F8E" w:rsidRDefault="00BD30FF">
            <w:pPr>
              <w:pStyle w:val="19"/>
              <w:ind w:firstLine="0"/>
              <w:rPr>
                <w:sz w:val="24"/>
                <w:szCs w:val="24"/>
                <w:highlight w:val="cyan"/>
              </w:rPr>
            </w:pPr>
            <w:r>
              <w:rPr>
                <w:sz w:val="24"/>
                <w:szCs w:val="24"/>
              </w:rPr>
              <w:t xml:space="preserve">Рассмотрение, оценка и сопоставление Заявок состоится </w:t>
            </w:r>
            <w:r>
              <w:rPr>
                <w:sz w:val="24"/>
                <w:szCs w:val="24"/>
              </w:rPr>
              <w:br/>
              <w:t>«19» декабря 2018 г. 14 час. 00 мин.</w:t>
            </w:r>
            <w:r>
              <w:t xml:space="preserve"> </w:t>
            </w:r>
            <w:r>
              <w:rPr>
                <w:sz w:val="24"/>
                <w:szCs w:val="24"/>
              </w:rPr>
              <w:t xml:space="preserve"> местного времени по адресу, указанному в пункте 2 настоящей Информационной карты.</w:t>
            </w:r>
          </w:p>
        </w:tc>
      </w:tr>
      <w:tr w:rsidR="009830CC" w:rsidRPr="00F86FAA" w:rsidTr="00662DF2">
        <w:tc>
          <w:tcPr>
            <w:tcW w:w="534" w:type="dxa"/>
          </w:tcPr>
          <w:p w:rsidR="009830CC" w:rsidRPr="00F86FAA" w:rsidRDefault="009830CC" w:rsidP="00804946">
            <w:pPr>
              <w:pStyle w:val="19"/>
              <w:ind w:firstLine="0"/>
              <w:rPr>
                <w:b/>
                <w:sz w:val="24"/>
                <w:szCs w:val="24"/>
              </w:rPr>
            </w:pPr>
            <w:r>
              <w:rPr>
                <w:b/>
                <w:sz w:val="24"/>
                <w:szCs w:val="24"/>
              </w:rPr>
              <w:t>9.</w:t>
            </w:r>
          </w:p>
        </w:tc>
        <w:tc>
          <w:tcPr>
            <w:tcW w:w="2551" w:type="dxa"/>
          </w:tcPr>
          <w:p w:rsidR="009830CC" w:rsidRPr="00F86FAA" w:rsidRDefault="009830CC" w:rsidP="008035D3">
            <w:pPr>
              <w:pStyle w:val="Default"/>
              <w:rPr>
                <w:b/>
                <w:color w:val="auto"/>
              </w:rPr>
            </w:pPr>
            <w:r>
              <w:rPr>
                <w:b/>
                <w:color w:val="auto"/>
              </w:rPr>
              <w:t>Конкурсная комиссия</w:t>
            </w:r>
          </w:p>
        </w:tc>
        <w:tc>
          <w:tcPr>
            <w:tcW w:w="6979" w:type="dxa"/>
          </w:tcPr>
          <w:p w:rsidR="00432F8E" w:rsidRDefault="00BD30FF">
            <w:pPr>
              <w:pStyle w:val="19"/>
              <w:ind w:firstLine="0"/>
              <w:rPr>
                <w:sz w:val="24"/>
                <w:szCs w:val="24"/>
              </w:rPr>
            </w:pPr>
            <w:r>
              <w:rPr>
                <w:sz w:val="24"/>
                <w:szCs w:val="24"/>
              </w:rPr>
              <w:t xml:space="preserve">Решение об итогах Открытого конкурса принимается Конкурсной комиссией Уральского филиала ПАО «ТрансКонтейнер». </w:t>
            </w:r>
          </w:p>
          <w:p w:rsidR="00432F8E" w:rsidRDefault="00BD30FF" w:rsidP="00BD30FF">
            <w:pPr>
              <w:pStyle w:val="19"/>
              <w:ind w:firstLine="0"/>
              <w:rPr>
                <w:sz w:val="24"/>
                <w:szCs w:val="24"/>
                <w:highlight w:val="cyan"/>
              </w:rPr>
            </w:pPr>
            <w:r>
              <w:rPr>
                <w:sz w:val="24"/>
                <w:szCs w:val="24"/>
              </w:rPr>
              <w:t>Адрес: Российская Федерация, 620027, г. Екатеринбург, ул. Николая Никонова, дом 8.</w:t>
            </w:r>
          </w:p>
        </w:tc>
      </w:tr>
      <w:tr w:rsidR="003E2C12" w:rsidRPr="00F86FAA" w:rsidTr="00662DF2">
        <w:tc>
          <w:tcPr>
            <w:tcW w:w="534" w:type="dxa"/>
          </w:tcPr>
          <w:p w:rsidR="003E2C12" w:rsidRPr="00F86FAA" w:rsidRDefault="009830CC" w:rsidP="00804946">
            <w:pPr>
              <w:pStyle w:val="19"/>
              <w:ind w:firstLine="0"/>
              <w:rPr>
                <w:b/>
                <w:sz w:val="24"/>
                <w:szCs w:val="24"/>
              </w:rPr>
            </w:pPr>
            <w:r>
              <w:rPr>
                <w:b/>
                <w:sz w:val="24"/>
                <w:szCs w:val="24"/>
              </w:rPr>
              <w:t>10.</w:t>
            </w:r>
          </w:p>
        </w:tc>
        <w:tc>
          <w:tcPr>
            <w:tcW w:w="2551" w:type="dxa"/>
          </w:tcPr>
          <w:p w:rsidR="003E2C12" w:rsidRPr="00F86FAA" w:rsidRDefault="009830CC" w:rsidP="008035D3">
            <w:pPr>
              <w:pStyle w:val="Default"/>
              <w:rPr>
                <w:b/>
                <w:color w:val="auto"/>
              </w:rPr>
            </w:pPr>
            <w:r>
              <w:rPr>
                <w:b/>
                <w:color w:val="auto"/>
              </w:rPr>
              <w:t>Подведение итогов</w:t>
            </w:r>
          </w:p>
        </w:tc>
        <w:tc>
          <w:tcPr>
            <w:tcW w:w="6979" w:type="dxa"/>
          </w:tcPr>
          <w:p w:rsidR="00432F8E" w:rsidRDefault="00BD30FF">
            <w:pPr>
              <w:pStyle w:val="19"/>
              <w:ind w:firstLine="0"/>
              <w:rPr>
                <w:sz w:val="24"/>
                <w:szCs w:val="24"/>
                <w:highlight w:val="cyan"/>
              </w:rPr>
            </w:pPr>
            <w:r>
              <w:rPr>
                <w:sz w:val="24"/>
                <w:szCs w:val="24"/>
              </w:rPr>
              <w:t xml:space="preserve">Подведение итогов состоится не позднее </w:t>
            </w:r>
            <w:bookmarkStart w:id="44" w:name="OLE_LINK14"/>
            <w:bookmarkStart w:id="45" w:name="OLE_LINK15"/>
            <w:bookmarkStart w:id="46" w:name="OLE_LINK28"/>
            <w:r>
              <w:rPr>
                <w:sz w:val="24"/>
                <w:szCs w:val="24"/>
              </w:rPr>
              <w:t>«21» декабря 2018 г. 14 час. 00 мин.</w:t>
            </w:r>
            <w:bookmarkEnd w:id="44"/>
            <w:bookmarkEnd w:id="45"/>
            <w:bookmarkEnd w:id="46"/>
            <w:r>
              <w:t xml:space="preserve"> </w:t>
            </w:r>
            <w:r>
              <w:rPr>
                <w:sz w:val="24"/>
                <w:szCs w:val="24"/>
              </w:rPr>
              <w:t>местного времени по адресу, указанному в пункте 9 Информационной карты.</w:t>
            </w:r>
          </w:p>
        </w:tc>
      </w:tr>
      <w:tr w:rsidR="007D6548" w:rsidRPr="00F86FAA" w:rsidTr="00662DF2">
        <w:tc>
          <w:tcPr>
            <w:tcW w:w="534" w:type="dxa"/>
          </w:tcPr>
          <w:p w:rsidR="007D6548" w:rsidRPr="00F86FAA" w:rsidRDefault="009830CC" w:rsidP="00804946">
            <w:pPr>
              <w:pStyle w:val="19"/>
              <w:ind w:firstLine="0"/>
              <w:rPr>
                <w:b/>
                <w:sz w:val="24"/>
                <w:szCs w:val="24"/>
              </w:rPr>
            </w:pPr>
            <w:r>
              <w:rPr>
                <w:b/>
                <w:sz w:val="24"/>
                <w:szCs w:val="24"/>
              </w:rPr>
              <w:t>11.</w:t>
            </w:r>
          </w:p>
        </w:tc>
        <w:tc>
          <w:tcPr>
            <w:tcW w:w="2551" w:type="dxa"/>
          </w:tcPr>
          <w:p w:rsidR="007D6548" w:rsidRPr="00F86FAA" w:rsidRDefault="007D6548" w:rsidP="008035D3">
            <w:pPr>
              <w:pStyle w:val="Default"/>
              <w:rPr>
                <w:b/>
                <w:color w:val="auto"/>
              </w:rPr>
            </w:pPr>
            <w:r>
              <w:rPr>
                <w:b/>
                <w:color w:val="auto"/>
              </w:rPr>
              <w:t>Условия оплаты за товар, выполнение работ, оказание услуг</w:t>
            </w:r>
          </w:p>
        </w:tc>
        <w:tc>
          <w:tcPr>
            <w:tcW w:w="6979" w:type="dxa"/>
          </w:tcPr>
          <w:p w:rsidR="00432F8E" w:rsidRDefault="00BD30FF" w:rsidP="00BD30FF">
            <w:pPr>
              <w:pStyle w:val="19"/>
              <w:ind w:firstLine="0"/>
              <w:rPr>
                <w:sz w:val="24"/>
                <w:szCs w:val="24"/>
              </w:rPr>
            </w:pPr>
            <w:r>
              <w:rPr>
                <w:sz w:val="24"/>
                <w:szCs w:val="24"/>
              </w:rPr>
              <w:t xml:space="preserve">Оплата Услуг производится путем перечисления денежных средств на расчетный счет Исполнителя в течение 30 (тридцати)  календарных дней после подписания акта сдачи – приемки оказанных Услуг на основании счета и счет-фактуры. </w:t>
            </w:r>
            <w:r>
              <w:rPr>
                <w:sz w:val="24"/>
                <w:szCs w:val="24"/>
                <w:highlight w:val="cyan"/>
              </w:rPr>
              <w:t xml:space="preserve"> </w:t>
            </w:r>
          </w:p>
        </w:tc>
      </w:tr>
      <w:tr w:rsidR="007D6548" w:rsidRPr="00F86FAA" w:rsidTr="00662DF2">
        <w:tc>
          <w:tcPr>
            <w:tcW w:w="534" w:type="dxa"/>
          </w:tcPr>
          <w:p w:rsidR="007D6548" w:rsidRPr="00F86FAA" w:rsidRDefault="009830CC" w:rsidP="00804946">
            <w:pPr>
              <w:pStyle w:val="19"/>
              <w:ind w:firstLine="0"/>
              <w:rPr>
                <w:b/>
                <w:sz w:val="24"/>
                <w:szCs w:val="24"/>
              </w:rPr>
            </w:pPr>
            <w:r>
              <w:rPr>
                <w:b/>
                <w:sz w:val="24"/>
                <w:szCs w:val="24"/>
              </w:rPr>
              <w:t>12.</w:t>
            </w:r>
          </w:p>
        </w:tc>
        <w:tc>
          <w:tcPr>
            <w:tcW w:w="2551" w:type="dxa"/>
          </w:tcPr>
          <w:p w:rsidR="007D6548" w:rsidRPr="00F86FAA" w:rsidRDefault="007D6548">
            <w:pPr>
              <w:pStyle w:val="Default"/>
              <w:rPr>
                <w:b/>
                <w:color w:val="auto"/>
              </w:rPr>
            </w:pPr>
            <w:r>
              <w:rPr>
                <w:b/>
                <w:color w:val="auto"/>
              </w:rPr>
              <w:t xml:space="preserve">Количество лотов </w:t>
            </w:r>
          </w:p>
        </w:tc>
        <w:tc>
          <w:tcPr>
            <w:tcW w:w="6979" w:type="dxa"/>
          </w:tcPr>
          <w:p w:rsidR="00432F8E" w:rsidRDefault="00BD30FF">
            <w:pPr>
              <w:pStyle w:val="19"/>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7D6548" w:rsidRPr="00F86FAA" w:rsidTr="00662DF2">
        <w:tc>
          <w:tcPr>
            <w:tcW w:w="534" w:type="dxa"/>
          </w:tcPr>
          <w:p w:rsidR="007D6548" w:rsidRPr="00F86FAA" w:rsidRDefault="00357415" w:rsidP="009830CC">
            <w:pPr>
              <w:pStyle w:val="19"/>
              <w:ind w:firstLine="0"/>
              <w:rPr>
                <w:b/>
                <w:sz w:val="24"/>
                <w:szCs w:val="24"/>
              </w:rPr>
            </w:pPr>
            <w:r>
              <w:rPr>
                <w:b/>
                <w:sz w:val="24"/>
                <w:szCs w:val="24"/>
              </w:rPr>
              <w:t>13.</w:t>
            </w:r>
          </w:p>
        </w:tc>
        <w:tc>
          <w:tcPr>
            <w:tcW w:w="2551" w:type="dxa"/>
          </w:tcPr>
          <w:p w:rsidR="007D6548" w:rsidRPr="00F86FAA" w:rsidRDefault="006E08A0" w:rsidP="008035D3">
            <w:pPr>
              <w:pStyle w:val="Default"/>
              <w:rPr>
                <w:b/>
                <w:color w:val="auto"/>
              </w:rPr>
            </w:pPr>
            <w:r>
              <w:rPr>
                <w:b/>
                <w:color w:val="auto"/>
              </w:rPr>
              <w:t xml:space="preserve">Срок и место </w:t>
            </w:r>
            <w:r>
              <w:rPr>
                <w:b/>
              </w:rPr>
              <w:t xml:space="preserve">поставки товара, </w:t>
            </w:r>
            <w:r>
              <w:rPr>
                <w:b/>
                <w:color w:val="auto"/>
              </w:rPr>
              <w:t xml:space="preserve">выполнения </w:t>
            </w:r>
            <w:r>
              <w:rPr>
                <w:b/>
              </w:rPr>
              <w:t xml:space="preserve"> работ, оказания услуг</w:t>
            </w:r>
          </w:p>
        </w:tc>
        <w:tc>
          <w:tcPr>
            <w:tcW w:w="6979" w:type="dxa"/>
          </w:tcPr>
          <w:p w:rsidR="00432F8E" w:rsidRDefault="00BD30FF">
            <w:pPr>
              <w:pStyle w:val="Default"/>
              <w:jc w:val="both"/>
            </w:pPr>
            <w:r>
              <w:rPr>
                <w:b/>
                <w:bCs/>
                <w:color w:val="auto"/>
              </w:rPr>
              <w:t xml:space="preserve">Срок </w:t>
            </w:r>
            <w:r>
              <w:rPr>
                <w:b/>
                <w:color w:val="auto"/>
              </w:rPr>
              <w:t>выполнения работ, оказания услуг, поставки товара и т.д.</w:t>
            </w:r>
            <w:r>
              <w:rPr>
                <w:b/>
                <w:bCs/>
                <w:color w:val="auto"/>
              </w:rPr>
              <w:t xml:space="preserve">: </w:t>
            </w:r>
            <w:r>
              <w:t>с 01 января 2019 г. по 31 декабря 2019 г. включительно.</w:t>
            </w:r>
          </w:p>
          <w:p w:rsidR="00685C56" w:rsidRPr="00F86FAA" w:rsidRDefault="00685C56" w:rsidP="00685C56">
            <w:pPr>
              <w:pStyle w:val="Default"/>
              <w:jc w:val="both"/>
            </w:pPr>
          </w:p>
          <w:p w:rsidR="00432F8E" w:rsidRDefault="00174FFE" w:rsidP="00BD30FF">
            <w:pPr>
              <w:pStyle w:val="Default"/>
              <w:jc w:val="both"/>
            </w:pPr>
            <w:r>
              <w:rPr>
                <w:b/>
                <w:bCs/>
                <w:color w:val="auto"/>
              </w:rPr>
              <w:t xml:space="preserve">Место </w:t>
            </w:r>
            <w:r>
              <w:rPr>
                <w:b/>
                <w:color w:val="auto"/>
              </w:rPr>
              <w:t xml:space="preserve">выполнения работ, оказания услуг, поставки товара и т.д.: </w:t>
            </w:r>
            <w:proofErr w:type="gramStart"/>
            <w:r w:rsidR="00BD30FF">
              <w:t>г</w:t>
            </w:r>
            <w:proofErr w:type="gramEnd"/>
            <w:r w:rsidR="00BD30FF">
              <w:t xml:space="preserve"> Екатеринбург</w:t>
            </w:r>
          </w:p>
        </w:tc>
      </w:tr>
      <w:tr w:rsidR="007D6548" w:rsidRPr="00F86FAA" w:rsidTr="00662DF2">
        <w:tc>
          <w:tcPr>
            <w:tcW w:w="534" w:type="dxa"/>
          </w:tcPr>
          <w:p w:rsidR="007D6548" w:rsidRPr="00F86FAA" w:rsidRDefault="00357415" w:rsidP="009830CC">
            <w:pPr>
              <w:pStyle w:val="19"/>
              <w:ind w:firstLine="0"/>
              <w:rPr>
                <w:b/>
                <w:sz w:val="24"/>
                <w:szCs w:val="24"/>
              </w:rPr>
            </w:pPr>
            <w:r>
              <w:rPr>
                <w:b/>
                <w:sz w:val="24"/>
                <w:szCs w:val="24"/>
              </w:rPr>
              <w:t>14.</w:t>
            </w:r>
          </w:p>
        </w:tc>
        <w:tc>
          <w:tcPr>
            <w:tcW w:w="2551" w:type="dxa"/>
          </w:tcPr>
          <w:p w:rsidR="007D6548" w:rsidRPr="00F86FAA" w:rsidRDefault="00C3633B" w:rsidP="008035D3">
            <w:pPr>
              <w:pStyle w:val="Default"/>
              <w:rPr>
                <w:b/>
                <w:color w:val="auto"/>
              </w:rPr>
            </w:pPr>
            <w:r>
              <w:rPr>
                <w:b/>
                <w:color w:val="auto"/>
              </w:rPr>
              <w:t>Состав и количество (объем) товара, работ, услуг</w:t>
            </w:r>
          </w:p>
        </w:tc>
        <w:tc>
          <w:tcPr>
            <w:tcW w:w="6979" w:type="dxa"/>
          </w:tcPr>
          <w:p w:rsidR="00432F8E" w:rsidRDefault="00BD30FF" w:rsidP="00BD30FF">
            <w:pPr>
              <w:pStyle w:val="19"/>
              <w:ind w:firstLine="0"/>
              <w:rPr>
                <w:sz w:val="24"/>
                <w:szCs w:val="24"/>
              </w:rPr>
            </w:pPr>
            <w:r>
              <w:rPr>
                <w:sz w:val="24"/>
                <w:szCs w:val="24"/>
              </w:rPr>
              <w:t>Состав услуг определен в Разделе 4 «Техническое задание». Объем закупаемых услуг будет зависеть от потребностей Заказчика.</w:t>
            </w:r>
          </w:p>
        </w:tc>
      </w:tr>
      <w:tr w:rsidR="007D6548" w:rsidRPr="00F86FAA" w:rsidTr="00662DF2">
        <w:tc>
          <w:tcPr>
            <w:tcW w:w="534" w:type="dxa"/>
          </w:tcPr>
          <w:p w:rsidR="007D6548" w:rsidRPr="00F86FAA" w:rsidRDefault="00357415" w:rsidP="009830CC">
            <w:pPr>
              <w:pStyle w:val="19"/>
              <w:ind w:firstLine="0"/>
              <w:rPr>
                <w:b/>
                <w:sz w:val="24"/>
                <w:szCs w:val="24"/>
              </w:rPr>
            </w:pPr>
            <w:r>
              <w:rPr>
                <w:b/>
                <w:sz w:val="24"/>
                <w:szCs w:val="24"/>
              </w:rPr>
              <w:t>15.</w:t>
            </w:r>
          </w:p>
        </w:tc>
        <w:tc>
          <w:tcPr>
            <w:tcW w:w="2551" w:type="dxa"/>
          </w:tcPr>
          <w:p w:rsidR="007D6548" w:rsidRPr="00F86FAA" w:rsidRDefault="007D6548" w:rsidP="008035D3">
            <w:pPr>
              <w:pStyle w:val="Default"/>
              <w:rPr>
                <w:b/>
                <w:color w:val="auto"/>
              </w:rPr>
            </w:pPr>
            <w:r>
              <w:rPr>
                <w:b/>
                <w:color w:val="auto"/>
              </w:rPr>
              <w:t xml:space="preserve">Официальный язык </w:t>
            </w:r>
          </w:p>
        </w:tc>
        <w:tc>
          <w:tcPr>
            <w:tcW w:w="6979" w:type="dxa"/>
          </w:tcPr>
          <w:p w:rsidR="00432F8E" w:rsidRPr="00BD30FF" w:rsidRDefault="00BD30FF">
            <w:pPr>
              <w:pStyle w:val="afe"/>
              <w:jc w:val="both"/>
              <w:rPr>
                <w:sz w:val="24"/>
                <w:szCs w:val="24"/>
              </w:rPr>
            </w:pPr>
            <w:r w:rsidRPr="00BD30FF">
              <w:rPr>
                <w:sz w:val="24"/>
                <w:szCs w:val="24"/>
              </w:rPr>
              <w:t>Русский язык. Вся переписка, связанная с проведением Открытого конкурса, ведется на русском языке.</w:t>
            </w:r>
          </w:p>
        </w:tc>
      </w:tr>
      <w:tr w:rsidR="007D6548" w:rsidRPr="00F86FAA" w:rsidTr="00662DF2">
        <w:tc>
          <w:tcPr>
            <w:tcW w:w="534" w:type="dxa"/>
          </w:tcPr>
          <w:p w:rsidR="007D6548" w:rsidRPr="00F86FAA" w:rsidRDefault="00357415" w:rsidP="009830CC">
            <w:pPr>
              <w:pStyle w:val="19"/>
              <w:ind w:firstLine="0"/>
              <w:rPr>
                <w:b/>
                <w:sz w:val="24"/>
                <w:szCs w:val="24"/>
              </w:rPr>
            </w:pPr>
            <w:r>
              <w:rPr>
                <w:b/>
                <w:sz w:val="24"/>
                <w:szCs w:val="24"/>
              </w:rPr>
              <w:t>16.</w:t>
            </w:r>
          </w:p>
        </w:tc>
        <w:tc>
          <w:tcPr>
            <w:tcW w:w="2551" w:type="dxa"/>
          </w:tcPr>
          <w:p w:rsidR="007D6548" w:rsidRPr="00F86FAA" w:rsidRDefault="007D6548">
            <w:pPr>
              <w:pStyle w:val="Default"/>
              <w:rPr>
                <w:b/>
                <w:color w:val="auto"/>
              </w:rPr>
            </w:pPr>
            <w:r>
              <w:rPr>
                <w:b/>
                <w:color w:val="auto"/>
              </w:rPr>
              <w:t xml:space="preserve">Валюта Открытого конкурса </w:t>
            </w:r>
          </w:p>
        </w:tc>
        <w:tc>
          <w:tcPr>
            <w:tcW w:w="6979" w:type="dxa"/>
          </w:tcPr>
          <w:p w:rsidR="00432F8E" w:rsidRDefault="00BD30FF">
            <w:pPr>
              <w:pStyle w:val="19"/>
              <w:ind w:firstLine="0"/>
              <w:jc w:val="left"/>
              <w:rPr>
                <w:b/>
                <w:sz w:val="24"/>
                <w:szCs w:val="24"/>
                <w:highlight w:val="yellow"/>
              </w:rPr>
            </w:pPr>
            <w:proofErr w:type="spellStart"/>
            <w:r>
              <w:rPr>
                <w:sz w:val="24"/>
                <w:szCs w:val="24"/>
                <w:lang w:val="en-US"/>
              </w:rPr>
              <w:t>Российский</w:t>
            </w:r>
            <w:proofErr w:type="spellEnd"/>
            <w:r>
              <w:rPr>
                <w:sz w:val="24"/>
                <w:szCs w:val="24"/>
                <w:lang w:val="en-US"/>
              </w:rPr>
              <w:t xml:space="preserve"> </w:t>
            </w:r>
            <w:proofErr w:type="spellStart"/>
            <w:r>
              <w:rPr>
                <w:sz w:val="24"/>
                <w:szCs w:val="24"/>
                <w:lang w:val="en-US"/>
              </w:rPr>
              <w:t>рубль</w:t>
            </w:r>
            <w:proofErr w:type="spellEnd"/>
            <w:r>
              <w:rPr>
                <w:sz w:val="24"/>
                <w:szCs w:val="24"/>
                <w:lang w:val="en-US"/>
              </w:rPr>
              <w:t>.</w:t>
            </w:r>
          </w:p>
        </w:tc>
      </w:tr>
      <w:tr w:rsidR="007D6548" w:rsidRPr="00F86FAA" w:rsidTr="00662DF2">
        <w:tc>
          <w:tcPr>
            <w:tcW w:w="534" w:type="dxa"/>
          </w:tcPr>
          <w:p w:rsidR="007D6548" w:rsidRPr="00F86FAA" w:rsidRDefault="00357415" w:rsidP="009830CC">
            <w:pPr>
              <w:pStyle w:val="19"/>
              <w:ind w:firstLine="0"/>
              <w:rPr>
                <w:b/>
                <w:sz w:val="24"/>
                <w:szCs w:val="24"/>
              </w:rPr>
            </w:pPr>
            <w:r>
              <w:rPr>
                <w:b/>
                <w:sz w:val="24"/>
                <w:szCs w:val="24"/>
              </w:rPr>
              <w:t>17.</w:t>
            </w:r>
          </w:p>
        </w:tc>
        <w:tc>
          <w:tcPr>
            <w:tcW w:w="2551"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6979" w:type="dxa"/>
          </w:tcPr>
          <w:p w:rsidR="006D2B87" w:rsidRPr="006D2B87" w:rsidRDefault="006D2B87" w:rsidP="006D2B87">
            <w:pPr>
              <w:pStyle w:val="aff6"/>
              <w:numPr>
                <w:ilvl w:val="0"/>
                <w:numId w:val="26"/>
              </w:numPr>
              <w:jc w:val="both"/>
            </w:pPr>
            <w:r>
              <w:t>Помимо указанных в пунктах 2.1 и 2.2 настоящей документации о закупке требований к претенденту, участнику предъявляются следующие требования:</w:t>
            </w:r>
          </w:p>
          <w:p w:rsidR="00432F8E" w:rsidRPr="00BD30FF" w:rsidRDefault="00BD30FF">
            <w:pPr>
              <w:pStyle w:val="aff6"/>
              <w:numPr>
                <w:ilvl w:val="1"/>
                <w:numId w:val="26"/>
              </w:numPr>
              <w:jc w:val="both"/>
            </w:pPr>
            <w:r w:rsidRPr="00BD30FF">
              <w:t>деятельность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432F8E" w:rsidRPr="00BD30FF" w:rsidRDefault="00BD30FF">
            <w:pPr>
              <w:pStyle w:val="aff6"/>
              <w:numPr>
                <w:ilvl w:val="1"/>
                <w:numId w:val="26"/>
              </w:numPr>
              <w:jc w:val="both"/>
            </w:pPr>
            <w:r w:rsidRPr="00BD30FF">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432F8E" w:rsidRPr="00BD30FF" w:rsidRDefault="00BD30FF">
            <w:pPr>
              <w:pStyle w:val="aff6"/>
              <w:numPr>
                <w:ilvl w:val="1"/>
                <w:numId w:val="26"/>
              </w:numPr>
              <w:jc w:val="both"/>
            </w:pPr>
            <w:proofErr w:type="gramStart"/>
            <w:r w:rsidRPr="00BD30FF">
              <w:t>наличие опыта оказания услуг за период трех последних лет, предшествующих году подачи Заявки и период времени в текущем году до момента окончания приема Заявок, с предметом (перевозка пассажиров), с суммарной стоимостью договоров не менее 20 % от начальной (максимальной) цены договора/цены лота  и документов, подтверждающих факт исполнения обязательств по указанным договорам.</w:t>
            </w:r>
            <w:proofErr w:type="gramEnd"/>
          </w:p>
          <w:p w:rsidR="006D2B87" w:rsidRPr="006D2B87" w:rsidRDefault="006D2B87" w:rsidP="006D2B87">
            <w:pPr>
              <w:pStyle w:val="aff6"/>
              <w:numPr>
                <w:ilvl w:val="0"/>
                <w:numId w:val="26"/>
              </w:numPr>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432F8E" w:rsidRPr="00BD30FF" w:rsidRDefault="00BD30FF">
            <w:pPr>
              <w:pStyle w:val="aff6"/>
              <w:numPr>
                <w:ilvl w:val="1"/>
                <w:numId w:val="26"/>
              </w:numPr>
              <w:jc w:val="both"/>
            </w:pPr>
            <w:r w:rsidRPr="00BD30FF">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432F8E" w:rsidRPr="00BD30FF" w:rsidRDefault="00BD30FF">
            <w:pPr>
              <w:pStyle w:val="aff6"/>
              <w:numPr>
                <w:ilvl w:val="1"/>
                <w:numId w:val="26"/>
              </w:numPr>
              <w:jc w:val="both"/>
            </w:pPr>
            <w:proofErr w:type="gramStart"/>
            <w:r w:rsidRPr="00BD30FF">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BD30FF">
              <w:t>://</w:t>
            </w:r>
            <w:r>
              <w:rPr>
                <w:lang w:val="en-US"/>
              </w:rPr>
              <w:t>service</w:t>
            </w:r>
            <w:r w:rsidRPr="00BD30FF">
              <w:t>.</w:t>
            </w:r>
            <w:proofErr w:type="spellStart"/>
            <w:r>
              <w:rPr>
                <w:lang w:val="en-US"/>
              </w:rPr>
              <w:t>nalog</w:t>
            </w:r>
            <w:proofErr w:type="spellEnd"/>
            <w:r w:rsidRPr="00BD30FF">
              <w:t>.</w:t>
            </w:r>
            <w:proofErr w:type="spellStart"/>
            <w:r>
              <w:rPr>
                <w:lang w:val="en-US"/>
              </w:rPr>
              <w:t>ru</w:t>
            </w:r>
            <w:proofErr w:type="spellEnd"/>
            <w:r w:rsidRPr="00BD30FF">
              <w:t>/</w:t>
            </w:r>
            <w:proofErr w:type="spellStart"/>
            <w:r>
              <w:rPr>
                <w:lang w:val="en-US"/>
              </w:rPr>
              <w:t>zd</w:t>
            </w:r>
            <w:proofErr w:type="spellEnd"/>
            <w:r w:rsidRPr="00BD30FF">
              <w:t>.</w:t>
            </w:r>
            <w:r>
              <w:rPr>
                <w:lang w:val="en-US"/>
              </w:rPr>
              <w:t>do</w:t>
            </w:r>
            <w:r w:rsidRPr="00BD30FF">
              <w:t>).</w:t>
            </w:r>
            <w:proofErr w:type="gramEnd"/>
            <w:r w:rsidRPr="00BD30FF">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BD30FF">
              <w:t>://</w:t>
            </w:r>
            <w:r>
              <w:rPr>
                <w:lang w:val="en-US"/>
              </w:rPr>
              <w:t>service</w:t>
            </w:r>
            <w:r w:rsidRPr="00BD30FF">
              <w:t>.</w:t>
            </w:r>
            <w:proofErr w:type="spellStart"/>
            <w:r>
              <w:rPr>
                <w:lang w:val="en-US"/>
              </w:rPr>
              <w:t>nalog</w:t>
            </w:r>
            <w:proofErr w:type="spellEnd"/>
            <w:r w:rsidRPr="00BD30FF">
              <w:t>.</w:t>
            </w:r>
            <w:proofErr w:type="spellStart"/>
            <w:r>
              <w:rPr>
                <w:lang w:val="en-US"/>
              </w:rPr>
              <w:t>ru</w:t>
            </w:r>
            <w:proofErr w:type="spellEnd"/>
            <w:r w:rsidRPr="00BD30FF">
              <w:t>/</w:t>
            </w:r>
            <w:proofErr w:type="spellStart"/>
            <w:r>
              <w:rPr>
                <w:lang w:val="en-US"/>
              </w:rPr>
              <w:t>zd</w:t>
            </w:r>
            <w:proofErr w:type="spellEnd"/>
            <w:r w:rsidRPr="00BD30FF">
              <w:t>.</w:t>
            </w:r>
            <w:r>
              <w:rPr>
                <w:lang w:val="en-US"/>
              </w:rPr>
              <w:t>do</w:t>
            </w:r>
            <w:r w:rsidRPr="00BD30FF">
              <w:t>);</w:t>
            </w:r>
          </w:p>
          <w:p w:rsidR="00432F8E" w:rsidRPr="00BD30FF" w:rsidRDefault="00BD30FF">
            <w:pPr>
              <w:pStyle w:val="aff6"/>
              <w:numPr>
                <w:ilvl w:val="1"/>
                <w:numId w:val="26"/>
              </w:numPr>
              <w:jc w:val="both"/>
            </w:pPr>
            <w:proofErr w:type="gramStart"/>
            <w:r w:rsidRPr="00BD30FF">
              <w:t>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BD30FF">
              <w:t>://</w:t>
            </w:r>
            <w:proofErr w:type="spellStart"/>
            <w:r>
              <w:rPr>
                <w:lang w:val="en-US"/>
              </w:rPr>
              <w:t>fssprus</w:t>
            </w:r>
            <w:proofErr w:type="spellEnd"/>
            <w:r w:rsidRPr="00BD30FF">
              <w:t>.</w:t>
            </w:r>
            <w:proofErr w:type="spellStart"/>
            <w:r>
              <w:rPr>
                <w:lang w:val="en-US"/>
              </w:rPr>
              <w:t>ru</w:t>
            </w:r>
            <w:proofErr w:type="spellEnd"/>
            <w:r w:rsidRPr="00BD30FF">
              <w:t>/</w:t>
            </w:r>
            <w:proofErr w:type="spellStart"/>
            <w:r>
              <w:rPr>
                <w:lang w:val="en-US"/>
              </w:rPr>
              <w:t>iss</w:t>
            </w:r>
            <w:proofErr w:type="spellEnd"/>
            <w:r w:rsidRPr="00BD30FF">
              <w:t>/</w:t>
            </w:r>
            <w:proofErr w:type="spellStart"/>
            <w:r>
              <w:rPr>
                <w:lang w:val="en-US"/>
              </w:rPr>
              <w:t>ip</w:t>
            </w:r>
            <w:proofErr w:type="spellEnd"/>
            <w:r w:rsidRPr="00BD30FF">
              <w:t>), а также информации в едином</w:t>
            </w:r>
            <w:proofErr w:type="gramEnd"/>
            <w:r w:rsidRPr="00BD30FF">
              <w:t xml:space="preserve"> Федеральном </w:t>
            </w:r>
            <w:proofErr w:type="gramStart"/>
            <w:r w:rsidRPr="00BD30FF">
              <w:t>реестре</w:t>
            </w:r>
            <w:proofErr w:type="gramEnd"/>
            <w:r w:rsidRPr="00BD30FF">
              <w:t xml:space="preserve"> сведений о фактах деятельности юридических лиц </w:t>
            </w:r>
            <w:r>
              <w:rPr>
                <w:lang w:val="en-US"/>
              </w:rPr>
              <w:t>http</w:t>
            </w:r>
            <w:r w:rsidRPr="00BD30FF">
              <w:t>://</w:t>
            </w:r>
            <w:r>
              <w:rPr>
                <w:lang w:val="en-US"/>
              </w:rPr>
              <w:t>www</w:t>
            </w:r>
            <w:r w:rsidRPr="00BD30FF">
              <w:t>.</w:t>
            </w:r>
            <w:proofErr w:type="spellStart"/>
            <w:r>
              <w:rPr>
                <w:lang w:val="en-US"/>
              </w:rPr>
              <w:t>fedresurs</w:t>
            </w:r>
            <w:proofErr w:type="spellEnd"/>
            <w:r w:rsidRPr="00BD30FF">
              <w:t>.</w:t>
            </w:r>
            <w:proofErr w:type="spellStart"/>
            <w:r>
              <w:rPr>
                <w:lang w:val="en-US"/>
              </w:rPr>
              <w:t>ru</w:t>
            </w:r>
            <w:proofErr w:type="spellEnd"/>
            <w:r w:rsidRPr="00BD30FF">
              <w:t>/</w:t>
            </w:r>
            <w:r>
              <w:rPr>
                <w:lang w:val="en-US"/>
              </w:rPr>
              <w:t>companies</w:t>
            </w:r>
            <w:r w:rsidRPr="00BD30FF">
              <w:t>/</w:t>
            </w:r>
            <w:proofErr w:type="spellStart"/>
            <w:r>
              <w:rPr>
                <w:lang w:val="en-US"/>
              </w:rPr>
              <w:t>IsSearching</w:t>
            </w:r>
            <w:proofErr w:type="spellEnd"/>
            <w:r w:rsidRPr="00BD30FF">
              <w:t>.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432F8E" w:rsidRPr="00BD30FF" w:rsidRDefault="00BD30FF">
            <w:pPr>
              <w:pStyle w:val="aff6"/>
              <w:numPr>
                <w:ilvl w:val="1"/>
                <w:numId w:val="26"/>
              </w:numPr>
              <w:jc w:val="both"/>
            </w:pPr>
            <w:r w:rsidRPr="00BD30FF">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432F8E" w:rsidRPr="00BD30FF" w:rsidRDefault="00BD30FF">
            <w:pPr>
              <w:pStyle w:val="aff6"/>
              <w:numPr>
                <w:ilvl w:val="1"/>
                <w:numId w:val="26"/>
              </w:numPr>
              <w:jc w:val="both"/>
            </w:pPr>
            <w:r w:rsidRPr="00BD30FF">
              <w:t>действующие лицензии на  осуществление деятельности по перевозке пассажиров автомобильным транспортом, оборудованным для перевозки пассажиров более 8 человек  (заверенные претендентом копии);</w:t>
            </w:r>
          </w:p>
          <w:p w:rsidR="00432F8E" w:rsidRPr="00BD30FF" w:rsidRDefault="00BD30FF">
            <w:pPr>
              <w:pStyle w:val="aff6"/>
              <w:numPr>
                <w:ilvl w:val="1"/>
                <w:numId w:val="26"/>
              </w:numPr>
              <w:jc w:val="both"/>
            </w:pPr>
            <w:r w:rsidRPr="00BD30FF">
              <w:t xml:space="preserve">документ по форме приложения № 4 к документации о </w:t>
            </w:r>
            <w:proofErr w:type="gramStart"/>
            <w:r w:rsidRPr="00BD30FF">
              <w:t>закупке</w:t>
            </w:r>
            <w:proofErr w:type="gramEnd"/>
            <w:r w:rsidRPr="00BD30FF">
              <w:t xml:space="preserve"> о наличии опыта поставки товара, выполнения работ, оказания услуг, указанного в подпункте 1.3 части 1 пункта 17 Информационной карты;</w:t>
            </w:r>
          </w:p>
          <w:p w:rsidR="00432F8E" w:rsidRPr="00BD30FF" w:rsidRDefault="00BD30FF">
            <w:pPr>
              <w:pStyle w:val="aff6"/>
              <w:numPr>
                <w:ilvl w:val="1"/>
                <w:numId w:val="26"/>
              </w:numPr>
              <w:jc w:val="both"/>
            </w:pPr>
            <w:r w:rsidRPr="00BD30FF">
              <w:t xml:space="preserve">копии договоров, указанных в документе по форме приложения № 4 к документации о </w:t>
            </w:r>
            <w:proofErr w:type="gramStart"/>
            <w:r w:rsidRPr="00BD30FF">
              <w:t>закупке</w:t>
            </w:r>
            <w:proofErr w:type="gramEnd"/>
            <w:r w:rsidRPr="00BD30FF">
              <w:t xml:space="preserve"> о наличии опыта поставки товаров, выполнения работ, оказания услуг;</w:t>
            </w:r>
          </w:p>
          <w:p w:rsidR="00432F8E" w:rsidRDefault="00BD30FF">
            <w:pPr>
              <w:pStyle w:val="aff6"/>
              <w:numPr>
                <w:ilvl w:val="1"/>
                <w:numId w:val="26"/>
              </w:numPr>
              <w:jc w:val="both"/>
              <w:rPr>
                <w:lang w:val="en-US"/>
              </w:rPr>
            </w:pPr>
            <w:r w:rsidRPr="00BD30FF">
              <w:t xml:space="preserve">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r>
              <w:rPr>
                <w:lang w:val="en-US"/>
              </w:rPr>
              <w:t xml:space="preserve">Письмо </w:t>
            </w:r>
            <w:proofErr w:type="spellStart"/>
            <w:r>
              <w:rPr>
                <w:lang w:val="en-US"/>
              </w:rPr>
              <w:t>должно</w:t>
            </w:r>
            <w:proofErr w:type="spellEnd"/>
            <w:r>
              <w:rPr>
                <w:lang w:val="en-US"/>
              </w:rPr>
              <w:t xml:space="preserve"> </w:t>
            </w:r>
            <w:proofErr w:type="spellStart"/>
            <w:r>
              <w:rPr>
                <w:lang w:val="en-US"/>
              </w:rPr>
              <w:t>содержать</w:t>
            </w:r>
            <w:proofErr w:type="spellEnd"/>
            <w:r>
              <w:rPr>
                <w:lang w:val="en-US"/>
              </w:rPr>
              <w:t xml:space="preserve"> </w:t>
            </w:r>
            <w:proofErr w:type="spellStart"/>
            <w:r>
              <w:rPr>
                <w:lang w:val="en-US"/>
              </w:rPr>
              <w:t>контактную</w:t>
            </w:r>
            <w:proofErr w:type="spellEnd"/>
            <w:r>
              <w:rPr>
                <w:lang w:val="en-US"/>
              </w:rPr>
              <w:t xml:space="preserve"> </w:t>
            </w:r>
            <w:proofErr w:type="spellStart"/>
            <w:r>
              <w:rPr>
                <w:lang w:val="en-US"/>
              </w:rPr>
              <w:t>информацию</w:t>
            </w:r>
            <w:proofErr w:type="spellEnd"/>
            <w:r>
              <w:rPr>
                <w:lang w:val="en-US"/>
              </w:rPr>
              <w:t xml:space="preserve"> </w:t>
            </w:r>
            <w:proofErr w:type="spellStart"/>
            <w:r>
              <w:rPr>
                <w:lang w:val="en-US"/>
              </w:rPr>
              <w:t>контрагента</w:t>
            </w:r>
            <w:proofErr w:type="spellEnd"/>
            <w:r>
              <w:rPr>
                <w:lang w:val="en-US"/>
              </w:rPr>
              <w:t xml:space="preserve"> </w:t>
            </w:r>
            <w:proofErr w:type="spellStart"/>
            <w:r>
              <w:rPr>
                <w:lang w:val="en-US"/>
              </w:rPr>
              <w:t>претендента</w:t>
            </w:r>
            <w:proofErr w:type="spellEnd"/>
            <w:r>
              <w:rPr>
                <w:lang w:val="en-US"/>
              </w:rPr>
              <w:t>;</w:t>
            </w:r>
          </w:p>
          <w:p w:rsidR="00432F8E" w:rsidRPr="00BD30FF" w:rsidRDefault="00BD30FF">
            <w:pPr>
              <w:pStyle w:val="aff6"/>
              <w:numPr>
                <w:ilvl w:val="1"/>
                <w:numId w:val="26"/>
              </w:numPr>
              <w:jc w:val="both"/>
            </w:pPr>
            <w:r w:rsidRPr="00BD30FF">
              <w:t>сведения о производственном персонале по форме приложения № 6 к документации о закупке;</w:t>
            </w:r>
          </w:p>
          <w:p w:rsidR="00432F8E" w:rsidRPr="00BD30FF" w:rsidRDefault="00BD30FF">
            <w:pPr>
              <w:pStyle w:val="aff6"/>
              <w:numPr>
                <w:ilvl w:val="1"/>
                <w:numId w:val="26"/>
              </w:numPr>
              <w:jc w:val="both"/>
            </w:pPr>
            <w:r w:rsidRPr="00BD30FF">
              <w:t>копии паспортов транспортных средств (ПТС) на автотранспорт, которым будет оказываться услуга по перевозке пассажиров;</w:t>
            </w:r>
          </w:p>
          <w:p w:rsidR="00432F8E" w:rsidRPr="00BD30FF" w:rsidRDefault="00BD30FF">
            <w:pPr>
              <w:pStyle w:val="aff6"/>
              <w:numPr>
                <w:ilvl w:val="1"/>
                <w:numId w:val="26"/>
              </w:numPr>
              <w:jc w:val="both"/>
            </w:pPr>
            <w:r w:rsidRPr="00BD30FF">
              <w:t>информация о функциональных и качественных характеристиках автотранспортного средства,  которым будет оказываться услуга по перевозке пассажиров.</w:t>
            </w:r>
          </w:p>
        </w:tc>
      </w:tr>
      <w:tr w:rsidR="00835CB1" w:rsidRPr="00F86FAA" w:rsidTr="00662DF2">
        <w:tc>
          <w:tcPr>
            <w:tcW w:w="534" w:type="dxa"/>
          </w:tcPr>
          <w:p w:rsidR="00835CB1" w:rsidRPr="00F86FAA" w:rsidRDefault="00835CB1" w:rsidP="009830CC">
            <w:pPr>
              <w:pStyle w:val="19"/>
              <w:ind w:firstLine="0"/>
              <w:rPr>
                <w:b/>
                <w:sz w:val="24"/>
                <w:szCs w:val="24"/>
              </w:rPr>
            </w:pPr>
            <w:r>
              <w:rPr>
                <w:b/>
                <w:sz w:val="24"/>
                <w:szCs w:val="24"/>
              </w:rPr>
              <w:t>18.</w:t>
            </w:r>
          </w:p>
        </w:tc>
        <w:tc>
          <w:tcPr>
            <w:tcW w:w="2551" w:type="dxa"/>
          </w:tcPr>
          <w:p w:rsidR="00835CB1" w:rsidRPr="00F86FAA" w:rsidRDefault="002F345D">
            <w:pPr>
              <w:pStyle w:val="Default"/>
              <w:rPr>
                <w:b/>
                <w:color w:val="auto"/>
              </w:rPr>
            </w:pPr>
            <w:r>
              <w:rPr>
                <w:b/>
                <w:color w:val="auto"/>
              </w:rPr>
              <w:t xml:space="preserve">Особенности предоставления документов иностранными участниками </w:t>
            </w:r>
          </w:p>
        </w:tc>
        <w:tc>
          <w:tcPr>
            <w:tcW w:w="6979" w:type="dxa"/>
          </w:tcPr>
          <w:p w:rsidR="00432F8E" w:rsidRDefault="00BD30FF">
            <w:pPr>
              <w:pStyle w:val="af9"/>
              <w:ind w:firstLine="0"/>
              <w:rPr>
                <w:sz w:val="24"/>
                <w:highlight w:val="yellow"/>
              </w:rPr>
            </w:pPr>
            <w:proofErr w:type="spellStart"/>
            <w:r>
              <w:rPr>
                <w:sz w:val="24"/>
                <w:lang w:val="en-US"/>
              </w:rPr>
              <w:t>Не</w:t>
            </w:r>
            <w:proofErr w:type="spellEnd"/>
            <w:r>
              <w:rPr>
                <w:sz w:val="24"/>
                <w:lang w:val="en-US"/>
              </w:rPr>
              <w:t xml:space="preserve"> </w:t>
            </w:r>
            <w:proofErr w:type="spellStart"/>
            <w:r>
              <w:rPr>
                <w:sz w:val="24"/>
                <w:lang w:val="en-US"/>
              </w:rPr>
              <w:t>предусмотрено</w:t>
            </w:r>
            <w:proofErr w:type="spellEnd"/>
            <w:r>
              <w:rPr>
                <w:sz w:val="24"/>
              </w:rPr>
              <w:t xml:space="preserve"> </w:t>
            </w:r>
          </w:p>
        </w:tc>
      </w:tr>
      <w:tr w:rsidR="007D6548" w:rsidRPr="00F86FAA" w:rsidTr="00662DF2">
        <w:tc>
          <w:tcPr>
            <w:tcW w:w="534" w:type="dxa"/>
          </w:tcPr>
          <w:p w:rsidR="007D6548" w:rsidRPr="00F86FAA" w:rsidRDefault="00357415" w:rsidP="009830CC">
            <w:pPr>
              <w:pStyle w:val="19"/>
              <w:ind w:firstLine="0"/>
              <w:rPr>
                <w:b/>
                <w:sz w:val="24"/>
                <w:szCs w:val="24"/>
              </w:rPr>
            </w:pPr>
            <w:r>
              <w:rPr>
                <w:b/>
                <w:sz w:val="24"/>
                <w:szCs w:val="24"/>
              </w:rPr>
              <w:t>19.</w:t>
            </w:r>
          </w:p>
        </w:tc>
        <w:tc>
          <w:tcPr>
            <w:tcW w:w="2551" w:type="dxa"/>
          </w:tcPr>
          <w:p w:rsidR="007D6548" w:rsidRPr="00F86FAA" w:rsidRDefault="00736D40">
            <w:pPr>
              <w:pStyle w:val="Default"/>
              <w:rPr>
                <w:b/>
                <w:color w:val="auto"/>
              </w:rPr>
            </w:pPr>
            <w:r>
              <w:rPr>
                <w:b/>
                <w:color w:val="auto"/>
              </w:rPr>
              <w:t>Критерии оценки Заявок на участие в Открытом конкурсе и коэффициент их значимости (</w:t>
            </w:r>
            <w:proofErr w:type="spellStart"/>
            <w:r>
              <w:rPr>
                <w:b/>
                <w:color w:val="auto"/>
              </w:rPr>
              <w:t>Кз</w:t>
            </w:r>
            <w:proofErr w:type="spellEnd"/>
            <w:r>
              <w:rPr>
                <w:b/>
                <w:color w:val="auto"/>
              </w:rPr>
              <w:t>)</w:t>
            </w:r>
          </w:p>
        </w:tc>
        <w:tc>
          <w:tcPr>
            <w:tcW w:w="6979" w:type="dxa"/>
          </w:tcPr>
          <w:tbl>
            <w:tblPr>
              <w:tblStyle w:val="afff1"/>
              <w:tblW w:w="0" w:type="auto"/>
              <w:tblLayout w:type="fixed"/>
              <w:tblLook w:val="04A0"/>
            </w:tblPr>
            <w:tblGrid>
              <w:gridCol w:w="4423"/>
              <w:gridCol w:w="2114"/>
            </w:tblGrid>
            <w:tr w:rsidR="006D2B87" w:rsidRPr="00E048E8" w:rsidTr="006D2B87">
              <w:tc>
                <w:tcPr>
                  <w:tcW w:w="4423" w:type="dxa"/>
                </w:tcPr>
                <w:p w:rsidR="006D2B87" w:rsidRPr="006D2B87" w:rsidRDefault="006D2B87" w:rsidP="006D2B87">
                  <w:pPr>
                    <w:pStyle w:val="af9"/>
                    <w:rPr>
                      <w:b/>
                      <w:sz w:val="24"/>
                    </w:rPr>
                  </w:pPr>
                  <w:r>
                    <w:rPr>
                      <w:b/>
                      <w:sz w:val="24"/>
                    </w:rPr>
                    <w:t>Критерий оценки</w:t>
                  </w:r>
                </w:p>
              </w:tc>
              <w:tc>
                <w:tcPr>
                  <w:tcW w:w="2114" w:type="dxa"/>
                </w:tcPr>
                <w:p w:rsidR="006D2B87" w:rsidRPr="006D2B87" w:rsidRDefault="006D2B87" w:rsidP="006D2B87">
                  <w:pPr>
                    <w:pStyle w:val="af9"/>
                    <w:ind w:firstLine="0"/>
                    <w:rPr>
                      <w:b/>
                      <w:sz w:val="24"/>
                    </w:rPr>
                  </w:pPr>
                  <w:r>
                    <w:rPr>
                      <w:b/>
                      <w:sz w:val="24"/>
                    </w:rPr>
                    <w:t xml:space="preserve">Значение </w:t>
                  </w:r>
                  <w:proofErr w:type="spellStart"/>
                  <w:r>
                    <w:rPr>
                      <w:b/>
                      <w:sz w:val="24"/>
                    </w:rPr>
                    <w:t>Кз</w:t>
                  </w:r>
                  <w:proofErr w:type="spellEnd"/>
                </w:p>
              </w:tc>
            </w:tr>
            <w:tr w:rsidR="006D2B87" w:rsidRPr="00514332" w:rsidTr="006D2B87">
              <w:tc>
                <w:tcPr>
                  <w:tcW w:w="4423" w:type="dxa"/>
                </w:tcPr>
                <w:p w:rsidR="00432F8E" w:rsidRDefault="00BD30FF">
                  <w:pPr>
                    <w:pStyle w:val="af9"/>
                    <w:ind w:firstLine="0"/>
                    <w:rPr>
                      <w:sz w:val="24"/>
                    </w:rPr>
                  </w:pPr>
                  <w:r>
                    <w:rPr>
                      <w:sz w:val="24"/>
                    </w:rPr>
                    <w:t xml:space="preserve">Цена единицы услуги (стоимость 1-го рейса) </w:t>
                  </w:r>
                </w:p>
              </w:tc>
              <w:tc>
                <w:tcPr>
                  <w:tcW w:w="2114" w:type="dxa"/>
                </w:tcPr>
                <w:p w:rsidR="00432F8E" w:rsidRDefault="00BD30FF">
                  <w:pPr>
                    <w:pStyle w:val="af9"/>
                    <w:ind w:firstLine="0"/>
                    <w:rPr>
                      <w:sz w:val="24"/>
                      <w:lang w:val="en-US"/>
                    </w:rPr>
                  </w:pPr>
                  <w:r>
                    <w:rPr>
                      <w:sz w:val="24"/>
                      <w:lang w:val="en-US"/>
                    </w:rPr>
                    <w:t>0,60</w:t>
                  </w:r>
                </w:p>
              </w:tc>
            </w:tr>
            <w:tr w:rsidR="006D2B87" w:rsidRPr="00514332" w:rsidTr="006D2B87">
              <w:tc>
                <w:tcPr>
                  <w:tcW w:w="4423" w:type="dxa"/>
                </w:tcPr>
                <w:p w:rsidR="00432F8E" w:rsidRDefault="00BD30FF">
                  <w:pPr>
                    <w:pStyle w:val="af9"/>
                    <w:ind w:firstLine="0"/>
                    <w:rPr>
                      <w:sz w:val="24"/>
                    </w:rPr>
                  </w:pPr>
                  <w:r>
                    <w:rPr>
                      <w:sz w:val="24"/>
                    </w:rPr>
                    <w:t xml:space="preserve">Опыт участника </w:t>
                  </w:r>
                </w:p>
              </w:tc>
              <w:tc>
                <w:tcPr>
                  <w:tcW w:w="2114" w:type="dxa"/>
                </w:tcPr>
                <w:p w:rsidR="00432F8E" w:rsidRDefault="00BD30FF">
                  <w:pPr>
                    <w:pStyle w:val="af9"/>
                    <w:ind w:firstLine="0"/>
                    <w:rPr>
                      <w:sz w:val="24"/>
                      <w:lang w:val="en-US"/>
                    </w:rPr>
                  </w:pPr>
                  <w:r>
                    <w:rPr>
                      <w:sz w:val="24"/>
                      <w:lang w:val="en-US"/>
                    </w:rPr>
                    <w:t>0,25</w:t>
                  </w:r>
                </w:p>
              </w:tc>
            </w:tr>
            <w:tr w:rsidR="006D2B87" w:rsidRPr="00514332" w:rsidTr="006D2B87">
              <w:tc>
                <w:tcPr>
                  <w:tcW w:w="4423" w:type="dxa"/>
                </w:tcPr>
                <w:p w:rsidR="00432F8E" w:rsidRDefault="00BD30FF">
                  <w:pPr>
                    <w:pStyle w:val="af9"/>
                    <w:ind w:firstLine="0"/>
                    <w:rPr>
                      <w:sz w:val="24"/>
                    </w:rPr>
                  </w:pPr>
                  <w:r>
                    <w:rPr>
                      <w:sz w:val="24"/>
                    </w:rPr>
                    <w:t xml:space="preserve">Условия и порядок оплаты </w:t>
                  </w:r>
                </w:p>
              </w:tc>
              <w:tc>
                <w:tcPr>
                  <w:tcW w:w="2114" w:type="dxa"/>
                </w:tcPr>
                <w:p w:rsidR="00432F8E" w:rsidRDefault="00BD30FF">
                  <w:pPr>
                    <w:pStyle w:val="af9"/>
                    <w:ind w:firstLine="0"/>
                    <w:rPr>
                      <w:sz w:val="24"/>
                      <w:lang w:val="en-US"/>
                    </w:rPr>
                  </w:pPr>
                  <w:r>
                    <w:rPr>
                      <w:sz w:val="24"/>
                      <w:lang w:val="en-US"/>
                    </w:rPr>
                    <w:t>0,15</w:t>
                  </w:r>
                </w:p>
              </w:tc>
            </w:tr>
          </w:tbl>
          <w:p w:rsidR="007D6548" w:rsidRPr="00F86FAA" w:rsidRDefault="007D6548" w:rsidP="003D3596">
            <w:pPr>
              <w:pStyle w:val="af9"/>
              <w:rPr>
                <w:b/>
                <w:i/>
                <w:sz w:val="24"/>
              </w:rPr>
            </w:pPr>
          </w:p>
        </w:tc>
      </w:tr>
      <w:tr w:rsidR="00736D40" w:rsidRPr="00F86FAA" w:rsidTr="00662DF2">
        <w:tc>
          <w:tcPr>
            <w:tcW w:w="534" w:type="dxa"/>
          </w:tcPr>
          <w:p w:rsidR="00736D40" w:rsidRPr="00F86FAA" w:rsidRDefault="00835CB1" w:rsidP="009830CC">
            <w:pPr>
              <w:pStyle w:val="19"/>
              <w:ind w:firstLine="0"/>
              <w:rPr>
                <w:b/>
                <w:sz w:val="24"/>
                <w:szCs w:val="24"/>
              </w:rPr>
            </w:pPr>
            <w:r>
              <w:rPr>
                <w:b/>
                <w:sz w:val="24"/>
                <w:szCs w:val="24"/>
              </w:rPr>
              <w:t>20.</w:t>
            </w:r>
          </w:p>
        </w:tc>
        <w:tc>
          <w:tcPr>
            <w:tcW w:w="2551" w:type="dxa"/>
          </w:tcPr>
          <w:p w:rsidR="00736D40" w:rsidRPr="00F86FAA" w:rsidRDefault="007341C2">
            <w:pPr>
              <w:pStyle w:val="Default"/>
              <w:rPr>
                <w:b/>
                <w:color w:val="auto"/>
              </w:rPr>
            </w:pPr>
            <w:r>
              <w:rPr>
                <w:b/>
                <w:color w:val="auto"/>
              </w:rPr>
              <w:t>Особенности заключения договора</w:t>
            </w:r>
          </w:p>
        </w:tc>
        <w:tc>
          <w:tcPr>
            <w:tcW w:w="6979" w:type="dxa"/>
          </w:tcPr>
          <w:p w:rsidR="00432F8E" w:rsidRDefault="00BD30FF">
            <w:pPr>
              <w:pStyle w:val="-3"/>
              <w:numPr>
                <w:ilvl w:val="1"/>
                <w:numId w:val="16"/>
              </w:numPr>
              <w:suppressAutoHyphens/>
              <w:ind w:left="34" w:firstLine="567"/>
              <w:rPr>
                <w:sz w:val="24"/>
              </w:rPr>
            </w:pPr>
            <w:r>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 5), до момента его подписания победителем. </w:t>
            </w:r>
          </w:p>
          <w:p w:rsidR="002F15C9" w:rsidRPr="002F15C9" w:rsidRDefault="002F15C9" w:rsidP="002F15C9">
            <w:pPr>
              <w:pStyle w:val="-3"/>
              <w:numPr>
                <w:ilvl w:val="2"/>
                <w:numId w:val="0"/>
              </w:numPr>
              <w:tabs>
                <w:tab w:val="num" w:pos="1985"/>
              </w:tabs>
              <w:suppressAutoHyphens/>
              <w:ind w:left="34" w:firstLine="567"/>
              <w:rPr>
                <w:sz w:val="24"/>
              </w:rPr>
            </w:pPr>
            <w:r>
              <w:rPr>
                <w:sz w:val="24"/>
              </w:rPr>
              <w:t xml:space="preserve">Указанные предложения должны быть получены Заказчиком в двухсуточный срок с момента получения участником, признанного по итогам конкурса победителем, соответствующего уведомления от Заказчика.  </w:t>
            </w:r>
          </w:p>
          <w:p w:rsidR="002F15C9" w:rsidRPr="002F15C9" w:rsidRDefault="002F15C9" w:rsidP="002F15C9">
            <w:pPr>
              <w:pStyle w:val="-3"/>
              <w:numPr>
                <w:ilvl w:val="2"/>
                <w:numId w:val="0"/>
              </w:numPr>
              <w:tabs>
                <w:tab w:val="num" w:pos="1985"/>
              </w:tabs>
              <w:suppressAutoHyphens/>
              <w:ind w:left="34" w:firstLine="567"/>
              <w:rPr>
                <w:sz w:val="24"/>
              </w:rPr>
            </w:pPr>
            <w:r>
              <w:rPr>
                <w:sz w:val="24"/>
              </w:rPr>
              <w:t>Изменения могут касаться только положений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2F15C9" w:rsidRPr="002F15C9" w:rsidRDefault="002F15C9" w:rsidP="002F15C9">
            <w:pPr>
              <w:pStyle w:val="-3"/>
              <w:numPr>
                <w:ilvl w:val="2"/>
                <w:numId w:val="0"/>
              </w:numPr>
              <w:tabs>
                <w:tab w:val="num" w:pos="1985"/>
              </w:tabs>
              <w:suppressAutoHyphens/>
              <w:ind w:left="34" w:firstLine="567"/>
              <w:rPr>
                <w:sz w:val="24"/>
              </w:rPr>
            </w:pPr>
            <w:r>
              <w:rPr>
                <w:sz w:val="24"/>
              </w:rPr>
              <w:t>Внесение изменений в договор по предложениям победителя является правом Заказчика и осуществляется по усмотрению Заказчика.</w:t>
            </w:r>
          </w:p>
          <w:p w:rsidR="00432F8E" w:rsidRDefault="00BD30FF" w:rsidP="00BD30FF">
            <w:pPr>
              <w:pStyle w:val="-3"/>
              <w:numPr>
                <w:ilvl w:val="2"/>
                <w:numId w:val="0"/>
              </w:numPr>
              <w:tabs>
                <w:tab w:val="num" w:pos="1985"/>
              </w:tabs>
              <w:suppressAutoHyphens/>
              <w:ind w:left="34" w:firstLine="567"/>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tc>
      </w:tr>
      <w:tr w:rsidR="007D6548" w:rsidRPr="00F86FAA" w:rsidTr="00662DF2">
        <w:tc>
          <w:tcPr>
            <w:tcW w:w="534" w:type="dxa"/>
          </w:tcPr>
          <w:p w:rsidR="007D6548" w:rsidRPr="00F86FAA" w:rsidRDefault="009830CC" w:rsidP="00835CB1">
            <w:pPr>
              <w:pStyle w:val="19"/>
              <w:ind w:firstLine="0"/>
              <w:rPr>
                <w:b/>
                <w:sz w:val="24"/>
                <w:szCs w:val="24"/>
              </w:rPr>
            </w:pPr>
            <w:r>
              <w:rPr>
                <w:b/>
                <w:sz w:val="24"/>
                <w:szCs w:val="24"/>
              </w:rPr>
              <w:t>21.</w:t>
            </w:r>
          </w:p>
        </w:tc>
        <w:tc>
          <w:tcPr>
            <w:tcW w:w="2551" w:type="dxa"/>
          </w:tcPr>
          <w:p w:rsidR="007D6548" w:rsidRPr="00F86FAA" w:rsidRDefault="007D6548">
            <w:pPr>
              <w:pStyle w:val="Default"/>
              <w:rPr>
                <w:b/>
                <w:color w:val="auto"/>
              </w:rPr>
            </w:pPr>
            <w:r>
              <w:rPr>
                <w:b/>
                <w:color w:val="auto"/>
              </w:rPr>
              <w:t>Привлечение субподрядчиков, соисполнителей</w:t>
            </w:r>
          </w:p>
        </w:tc>
        <w:tc>
          <w:tcPr>
            <w:tcW w:w="6979" w:type="dxa"/>
          </w:tcPr>
          <w:p w:rsidR="00432F8E" w:rsidRDefault="00BD30FF">
            <w:pPr>
              <w:pStyle w:val="19"/>
              <w:ind w:firstLine="0"/>
              <w:rPr>
                <w:sz w:val="24"/>
                <w:szCs w:val="24"/>
              </w:rPr>
            </w:pPr>
            <w:r>
              <w:rPr>
                <w:sz w:val="24"/>
                <w:szCs w:val="24"/>
              </w:rPr>
              <w:t>Не допускается</w:t>
            </w:r>
          </w:p>
        </w:tc>
      </w:tr>
      <w:tr w:rsidR="001356F1" w:rsidRPr="00F86FAA" w:rsidTr="00662DF2">
        <w:tc>
          <w:tcPr>
            <w:tcW w:w="534" w:type="dxa"/>
          </w:tcPr>
          <w:p w:rsidR="001356F1" w:rsidRPr="00F86FAA" w:rsidRDefault="001356F1" w:rsidP="00505622">
            <w:pPr>
              <w:pStyle w:val="19"/>
              <w:ind w:firstLine="0"/>
              <w:rPr>
                <w:b/>
                <w:sz w:val="24"/>
                <w:szCs w:val="24"/>
              </w:rPr>
            </w:pPr>
            <w:r>
              <w:rPr>
                <w:b/>
                <w:sz w:val="24"/>
                <w:szCs w:val="24"/>
              </w:rPr>
              <w:t>22.</w:t>
            </w:r>
          </w:p>
        </w:tc>
        <w:tc>
          <w:tcPr>
            <w:tcW w:w="2551"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6979" w:type="dxa"/>
          </w:tcPr>
          <w:p w:rsidR="00432F8E" w:rsidRDefault="00BD30FF" w:rsidP="00BD30FF">
            <w:pPr>
              <w:pStyle w:val="19"/>
              <w:ind w:firstLine="0"/>
              <w:rPr>
                <w:i/>
                <w:sz w:val="24"/>
                <w:szCs w:val="24"/>
              </w:rPr>
            </w:pPr>
            <w:r>
              <w:rPr>
                <w:sz w:val="24"/>
                <w:szCs w:val="24"/>
              </w:rPr>
              <w:t>Заявка должна действовать не менее 90 календарных дней с даты окончания срока подачи Заявок (пункт 6 настоящей Информационной карты).</w:t>
            </w:r>
          </w:p>
        </w:tc>
      </w:tr>
      <w:tr w:rsidR="00DF6AE3" w:rsidRPr="00F86FAA" w:rsidTr="00662DF2">
        <w:tc>
          <w:tcPr>
            <w:tcW w:w="534" w:type="dxa"/>
          </w:tcPr>
          <w:p w:rsidR="00DF6AE3" w:rsidRPr="00F86FAA" w:rsidRDefault="00A856EA" w:rsidP="0051006B">
            <w:pPr>
              <w:pStyle w:val="19"/>
              <w:ind w:firstLine="0"/>
              <w:rPr>
                <w:b/>
                <w:sz w:val="24"/>
                <w:szCs w:val="24"/>
              </w:rPr>
            </w:pPr>
            <w:r>
              <w:rPr>
                <w:b/>
                <w:sz w:val="24"/>
                <w:szCs w:val="24"/>
              </w:rPr>
              <w:t>23.</w:t>
            </w:r>
          </w:p>
        </w:tc>
        <w:tc>
          <w:tcPr>
            <w:tcW w:w="2551" w:type="dxa"/>
          </w:tcPr>
          <w:p w:rsidR="00DF6AE3" w:rsidRPr="00F86FAA" w:rsidRDefault="00BB306F">
            <w:pPr>
              <w:pStyle w:val="Default"/>
              <w:rPr>
                <w:b/>
                <w:color w:val="auto"/>
              </w:rPr>
            </w:pPr>
            <w:r>
              <w:rPr>
                <w:b/>
                <w:color w:val="auto"/>
              </w:rPr>
              <w:t>Обеспечение Заявки</w:t>
            </w:r>
          </w:p>
        </w:tc>
        <w:tc>
          <w:tcPr>
            <w:tcW w:w="6979" w:type="dxa"/>
          </w:tcPr>
          <w:p w:rsidR="00432F8E" w:rsidRDefault="00BD30FF" w:rsidP="00BD30FF">
            <w:pPr>
              <w:pStyle w:val="19"/>
              <w:ind w:firstLine="0"/>
              <w:rPr>
                <w:sz w:val="24"/>
                <w:szCs w:val="24"/>
              </w:rPr>
            </w:pPr>
            <w:r>
              <w:rPr>
                <w:sz w:val="24"/>
                <w:szCs w:val="24"/>
              </w:rPr>
              <w:t>Не предусмотрено.</w:t>
            </w:r>
          </w:p>
        </w:tc>
      </w:tr>
      <w:tr w:rsidR="004745C7" w:rsidRPr="00F86FAA" w:rsidTr="00662DF2">
        <w:tc>
          <w:tcPr>
            <w:tcW w:w="534" w:type="dxa"/>
          </w:tcPr>
          <w:p w:rsidR="004745C7" w:rsidRPr="00F86FAA" w:rsidRDefault="004745C7" w:rsidP="005E0B21">
            <w:pPr>
              <w:pStyle w:val="19"/>
              <w:ind w:firstLine="0"/>
              <w:rPr>
                <w:b/>
                <w:sz w:val="24"/>
                <w:szCs w:val="24"/>
              </w:rPr>
            </w:pPr>
            <w:r>
              <w:rPr>
                <w:b/>
                <w:sz w:val="24"/>
                <w:szCs w:val="24"/>
              </w:rPr>
              <w:t>24.</w:t>
            </w:r>
          </w:p>
        </w:tc>
        <w:tc>
          <w:tcPr>
            <w:tcW w:w="2551" w:type="dxa"/>
          </w:tcPr>
          <w:p w:rsidR="004745C7" w:rsidRPr="00F86FAA" w:rsidRDefault="00505622" w:rsidP="00DF6AE3">
            <w:pPr>
              <w:pStyle w:val="Default"/>
              <w:rPr>
                <w:b/>
                <w:color w:val="auto"/>
              </w:rPr>
            </w:pPr>
            <w:r>
              <w:rPr>
                <w:b/>
                <w:color w:val="auto"/>
              </w:rPr>
              <w:t>Обеспечение исполнения договора</w:t>
            </w:r>
          </w:p>
        </w:tc>
        <w:tc>
          <w:tcPr>
            <w:tcW w:w="6979" w:type="dxa"/>
          </w:tcPr>
          <w:p w:rsidR="00432F8E" w:rsidRDefault="00BD30FF">
            <w:pPr>
              <w:pStyle w:val="19"/>
              <w:ind w:firstLine="0"/>
              <w:rPr>
                <w:sz w:val="24"/>
                <w:szCs w:val="24"/>
              </w:rPr>
            </w:pPr>
            <w:r>
              <w:rPr>
                <w:sz w:val="24"/>
                <w:szCs w:val="24"/>
              </w:rPr>
              <w:t>Не предусмотрено.</w:t>
            </w:r>
          </w:p>
        </w:tc>
      </w:tr>
      <w:tr w:rsidR="00E961FF" w:rsidRPr="004A2CA8" w:rsidTr="00662DF2">
        <w:tc>
          <w:tcPr>
            <w:tcW w:w="534" w:type="dxa"/>
          </w:tcPr>
          <w:p w:rsidR="00E961FF" w:rsidRPr="004A2CA8" w:rsidRDefault="00E961FF" w:rsidP="000C383C">
            <w:pPr>
              <w:pStyle w:val="19"/>
              <w:ind w:firstLine="0"/>
              <w:rPr>
                <w:b/>
                <w:sz w:val="24"/>
                <w:szCs w:val="24"/>
              </w:rPr>
            </w:pPr>
            <w:r>
              <w:rPr>
                <w:b/>
                <w:sz w:val="24"/>
                <w:szCs w:val="24"/>
              </w:rPr>
              <w:t>25.</w:t>
            </w:r>
          </w:p>
        </w:tc>
        <w:tc>
          <w:tcPr>
            <w:tcW w:w="2551" w:type="dxa"/>
          </w:tcPr>
          <w:p w:rsidR="00E961FF" w:rsidRPr="004A2CA8" w:rsidRDefault="00E961FF" w:rsidP="00AD2CB8">
            <w:pPr>
              <w:pStyle w:val="Default"/>
              <w:rPr>
                <w:b/>
                <w:color w:val="auto"/>
              </w:rPr>
            </w:pPr>
            <w:r>
              <w:rPr>
                <w:b/>
              </w:rPr>
              <w:t>Срок заключения договора</w:t>
            </w:r>
          </w:p>
        </w:tc>
        <w:tc>
          <w:tcPr>
            <w:tcW w:w="6979" w:type="dxa"/>
          </w:tcPr>
          <w:p w:rsidR="00E961FF" w:rsidRPr="004A2CA8" w:rsidRDefault="004564FE" w:rsidP="00AD2CB8">
            <w:pPr>
              <w:pStyle w:val="19"/>
              <w:ind w:firstLine="0"/>
              <w:rPr>
                <w:sz w:val="24"/>
                <w:szCs w:val="24"/>
              </w:rPr>
            </w:pPr>
            <w:r>
              <w:rPr>
                <w:sz w:val="24"/>
                <w:szCs w:val="24"/>
              </w:rPr>
              <w:t xml:space="preserve">Не ранее чем через 10 дней и не </w:t>
            </w:r>
            <w:proofErr w:type="gramStart"/>
            <w:r>
              <w:rPr>
                <w:sz w:val="24"/>
                <w:szCs w:val="24"/>
              </w:rPr>
              <w:t>позднее</w:t>
            </w:r>
            <w:proofErr w:type="gramEnd"/>
            <w:r>
              <w:rPr>
                <w:sz w:val="24"/>
                <w:szCs w:val="24"/>
              </w:rPr>
              <w:t xml:space="preserve"> чем 20 дней со дня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срок заключения договора начинает исчисляться со дня одобрения заключения договора органом управления Общества, согласования с государственными или иными органами, учреждениями, вступления в силу решения антимонопольного органа или судебного акта, предусматривающего заключение договора.</w:t>
            </w:r>
          </w:p>
        </w:tc>
      </w:tr>
    </w:tbl>
    <w:p w:rsidR="002079EB" w:rsidRDefault="002079EB" w:rsidP="00D72C8B">
      <w:pPr>
        <w:pStyle w:val="19"/>
        <w:ind w:firstLine="0"/>
        <w:jc w:val="right"/>
        <w:outlineLvl w:val="0"/>
        <w:rPr>
          <w:rFonts w:eastAsia="MS Mincho"/>
          <w:szCs w:val="28"/>
        </w:rPr>
        <w:sectPr w:rsidR="002079EB" w:rsidSect="00FF5897">
          <w:headerReference w:type="default" r:id="rId19"/>
          <w:footerReference w:type="even" r:id="rId20"/>
          <w:footerReference w:type="default" r:id="rId21"/>
          <w:pgSz w:w="11907" w:h="16840" w:code="9"/>
          <w:pgMar w:top="1134" w:right="567" w:bottom="1134" w:left="1134" w:header="794" w:footer="794" w:gutter="0"/>
          <w:cols w:space="720"/>
          <w:titlePg/>
          <w:docGrid w:linePitch="326"/>
        </w:sectPr>
      </w:pPr>
    </w:p>
    <w:p w:rsidR="00432F8E" w:rsidRDefault="00BD30FF">
      <w:pPr>
        <w:pStyle w:val="19"/>
        <w:ind w:firstLine="0"/>
        <w:jc w:val="right"/>
        <w:outlineLvl w:val="0"/>
        <w:rPr>
          <w:rFonts w:eastAsia="MS Mincho"/>
          <w:szCs w:val="28"/>
        </w:rPr>
      </w:pPr>
      <w:r>
        <w:rPr>
          <w:rFonts w:eastAsia="MS Mincho"/>
          <w:szCs w:val="28"/>
        </w:rPr>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НА УЧАСТИЕ В ОТКРЫТОМ КОНКУРСЕ № ОК</w:t>
      </w:r>
      <w:proofErr w:type="gramStart"/>
      <w:r>
        <w:rPr>
          <w:b/>
          <w:sz w:val="28"/>
        </w:rPr>
        <w:tab/>
        <w:t>-___-___-____</w:t>
      </w:r>
      <w:proofErr w:type="gramEnd"/>
    </w:p>
    <w:p w:rsidR="000954FB" w:rsidRPr="007415F9" w:rsidRDefault="000954FB" w:rsidP="000954FB"/>
    <w:p w:rsidR="000954FB" w:rsidRPr="00002090" w:rsidRDefault="000954FB" w:rsidP="000954FB">
      <w:pPr>
        <w:pStyle w:val="afc"/>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Открытом конкурсе (далее – Заявка) № О</w:t>
      </w:r>
      <w:proofErr w:type="gramStart"/>
      <w:r>
        <w:rPr>
          <w:szCs w:val="28"/>
        </w:rPr>
        <w:t>К-</w:t>
      </w:r>
      <w:proofErr w:type="gramEnd"/>
      <w:r>
        <w:rPr>
          <w:szCs w:val="28"/>
        </w:rPr>
        <w:t>___-___-____</w:t>
      </w:r>
      <w:r>
        <w:rPr>
          <w:szCs w:val="28"/>
          <w:u w:val="single"/>
        </w:rPr>
        <w:t xml:space="preserve"> </w:t>
      </w:r>
      <w:r>
        <w:rPr>
          <w:szCs w:val="28"/>
        </w:rPr>
        <w:t xml:space="preserve">(далее – Открытый конкурс) на ____________ </w:t>
      </w:r>
      <w:r>
        <w:rPr>
          <w:i/>
          <w:szCs w:val="28"/>
        </w:rPr>
        <w:t xml:space="preserve">(выполнение работ по ______, оказание услуг </w:t>
      </w:r>
      <w:proofErr w:type="spellStart"/>
      <w:r>
        <w:rPr>
          <w:i/>
          <w:szCs w:val="28"/>
        </w:rPr>
        <w:t>по_____</w:t>
      </w:r>
      <w:proofErr w:type="spellEnd"/>
      <w:r>
        <w:rPr>
          <w:i/>
          <w:szCs w:val="28"/>
        </w:rPr>
        <w:t>, на поставку товаров _______ - переписать из предмета Открытого конкурса)</w:t>
      </w:r>
      <w:r>
        <w:t>.</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gramEnd"/>
      <w:r>
        <w:rPr>
          <w:szCs w:val="28"/>
        </w:rPr>
        <w:t>-</w:t>
      </w:r>
      <w:proofErr w:type="spellStart"/>
      <w:r>
        <w:rPr>
          <w:szCs w:val="28"/>
        </w:rPr>
        <w:t>ен</w:t>
      </w:r>
      <w:proofErr w:type="spellEnd"/>
      <w:r>
        <w:rPr>
          <w:szCs w:val="28"/>
        </w:rPr>
        <w:t>) с тем, что:</w:t>
      </w:r>
    </w:p>
    <w:p w:rsidR="000954FB" w:rsidRPr="00002090" w:rsidRDefault="000954FB" w:rsidP="00F356EB">
      <w:pPr>
        <w:pStyle w:val="afc"/>
        <w:widowControl w:val="0"/>
        <w:numPr>
          <w:ilvl w:val="0"/>
          <w:numId w:val="10"/>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F356EB">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093F19" w:rsidP="00F356EB">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подведения его итогов без объяснения причин.</w:t>
      </w:r>
    </w:p>
    <w:p w:rsidR="000954FB" w:rsidRPr="00002090" w:rsidRDefault="000954FB" w:rsidP="00F356EB">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0954FB" w:rsidP="00F356EB">
      <w:pPr>
        <w:numPr>
          <w:ilvl w:val="0"/>
          <w:numId w:val="11"/>
        </w:numPr>
        <w:tabs>
          <w:tab w:val="left" w:pos="1418"/>
        </w:tabs>
        <w:ind w:left="0" w:firstLine="709"/>
        <w:jc w:val="both"/>
        <w:rPr>
          <w:sz w:val="28"/>
          <w:szCs w:val="20"/>
        </w:rPr>
      </w:pPr>
      <w:r>
        <w:rPr>
          <w:sz w:val="28"/>
          <w:szCs w:val="20"/>
        </w:rPr>
        <w:t>Придерживаться положений нашей Заявки в течение ______ дней (</w:t>
      </w:r>
      <w:r>
        <w:rPr>
          <w:i/>
          <w:sz w:val="28"/>
          <w:szCs w:val="20"/>
        </w:rPr>
        <w:t xml:space="preserve">указать срок не </w:t>
      </w:r>
      <w:proofErr w:type="gramStart"/>
      <w:r>
        <w:rPr>
          <w:i/>
          <w:sz w:val="28"/>
          <w:szCs w:val="20"/>
        </w:rPr>
        <w:t>менее указанного</w:t>
      </w:r>
      <w:proofErr w:type="gramEnd"/>
      <w:r>
        <w:rPr>
          <w:i/>
          <w:sz w:val="28"/>
          <w:szCs w:val="20"/>
        </w:rPr>
        <w:t xml:space="preserve"> в пункте 22 Информационной карты</w:t>
      </w:r>
      <w:r>
        <w:rPr>
          <w:sz w:val="28"/>
          <w:szCs w:val="20"/>
        </w:rPr>
        <w:t>) с даты окончания срока подачи Заявок, указанной в пункте 6 Информационной карты. Заявка будет оставаться для претендента обязательной до истечения указанного периода.</w:t>
      </w:r>
    </w:p>
    <w:p w:rsidR="00902129" w:rsidRDefault="000954FB" w:rsidP="00F356EB">
      <w:pPr>
        <w:numPr>
          <w:ilvl w:val="0"/>
          <w:numId w:val="11"/>
        </w:numPr>
        <w:tabs>
          <w:tab w:val="left" w:pos="1418"/>
        </w:tabs>
        <w:ind w:left="0" w:firstLine="709"/>
        <w:jc w:val="both"/>
        <w:rPr>
          <w:sz w:val="28"/>
          <w:szCs w:val="20"/>
        </w:rPr>
      </w:pPr>
      <w:r>
        <w:rPr>
          <w:sz w:val="28"/>
          <w:szCs w:val="20"/>
        </w:rPr>
        <w:t>До заключения договора представить сведения о своих владельцах, включая конечных бенефициаров, или (</w:t>
      </w:r>
      <w:r>
        <w:rPr>
          <w:i/>
          <w:sz w:val="28"/>
          <w:szCs w:val="20"/>
        </w:rPr>
        <w:t>в случае, если претендент является публичным акционерным обществом</w:t>
      </w:r>
      <w:r>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Pr>
          <w:i/>
          <w:sz w:val="28"/>
          <w:szCs w:val="20"/>
        </w:rPr>
        <w:t>наименование претендента</w:t>
      </w:r>
      <w:r>
        <w:rPr>
          <w:sz w:val="28"/>
          <w:szCs w:val="20"/>
        </w:rPr>
        <w:t xml:space="preserve">), а также иные сведения, необходимые для заключения договора с ПАО «ТрансКонтейнер». </w:t>
      </w:r>
    </w:p>
    <w:p w:rsidR="000954FB" w:rsidRDefault="00902129" w:rsidP="007C73F1">
      <w:pPr>
        <w:tabs>
          <w:tab w:val="left" w:pos="1418"/>
        </w:tabs>
        <w:jc w:val="both"/>
        <w:rPr>
          <w:sz w:val="28"/>
          <w:szCs w:val="20"/>
        </w:rPr>
      </w:pPr>
      <w:r>
        <w:rPr>
          <w:sz w:val="28"/>
          <w:szCs w:val="20"/>
        </w:rPr>
        <w:tab/>
        <w:t>____________________ (</w:t>
      </w:r>
      <w:r>
        <w:rPr>
          <w:i/>
          <w:sz w:val="28"/>
          <w:szCs w:val="20"/>
        </w:rPr>
        <w:t>наименование претендента</w:t>
      </w:r>
      <w:r>
        <w:rPr>
          <w:sz w:val="28"/>
          <w:szCs w:val="20"/>
        </w:rPr>
        <w:t>) предупрежде</w:t>
      </w:r>
      <w:proofErr w:type="gramStart"/>
      <w:r>
        <w:rPr>
          <w:sz w:val="28"/>
          <w:szCs w:val="20"/>
        </w:rPr>
        <w:t>н(</w:t>
      </w:r>
      <w:proofErr w:type="gramEnd"/>
      <w:r>
        <w:rPr>
          <w:sz w:val="28"/>
          <w:szCs w:val="20"/>
        </w:rPr>
        <w:t xml:space="preserve">-о), что при непредставлении указанных сведений и документов, ПАО «ТрансКонтейнер» вправе отказаться от заключения договора. </w:t>
      </w:r>
    </w:p>
    <w:p w:rsidR="000954FB" w:rsidRDefault="000954FB" w:rsidP="00F356EB">
      <w:pPr>
        <w:numPr>
          <w:ilvl w:val="0"/>
          <w:numId w:val="11"/>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w:t>
      </w:r>
      <w:proofErr w:type="spellStart"/>
      <w:r>
        <w:rPr>
          <w:sz w:val="28"/>
          <w:szCs w:val="20"/>
        </w:rPr>
        <w:t>ы</w:t>
      </w:r>
      <w:proofErr w:type="spellEnd"/>
      <w:r>
        <w:rPr>
          <w:sz w:val="28"/>
          <w:szCs w:val="20"/>
        </w:rPr>
        <w:t>) на условиях настоящей Заявки на участие в Открытом конкурсе и на условиях, объявленных в документации о закупке.</w:t>
      </w:r>
    </w:p>
    <w:p w:rsidR="000954FB" w:rsidRDefault="000954FB" w:rsidP="00F356EB">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F356EB">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0954FB">
      <w:pPr>
        <w:pStyle w:val="af9"/>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9"/>
        <w:ind w:firstLine="553"/>
        <w:rPr>
          <w:rFonts w:eastAsia="Times New Roman"/>
          <w:sz w:val="28"/>
        </w:rPr>
      </w:pPr>
      <w:r>
        <w:rPr>
          <w:rFonts w:eastAsia="Times New Roman"/>
          <w:sz w:val="28"/>
        </w:rPr>
        <w:t>- ___________ (</w:t>
      </w:r>
      <w:r>
        <w:rPr>
          <w:rFonts w:eastAsia="Times New Roman"/>
          <w:i/>
          <w:sz w:val="28"/>
        </w:rPr>
        <w:t>результаты работ, оказания услуг, товары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результаты работ, оказания услуг, товары и т.д.)</w:t>
      </w:r>
      <w:r>
        <w:rPr>
          <w:rFonts w:eastAsia="Times New Roman"/>
          <w:sz w:val="28"/>
        </w:rPr>
        <w:t xml:space="preserve"> Заказчику;</w:t>
      </w:r>
    </w:p>
    <w:p w:rsidR="000954FB" w:rsidRPr="00002090" w:rsidRDefault="000954FB" w:rsidP="000954FB">
      <w:pPr>
        <w:pStyle w:val="af9"/>
        <w:ind w:firstLine="553"/>
        <w:rPr>
          <w:rFonts w:eastAsia="Times New Roman"/>
          <w:sz w:val="28"/>
        </w:rPr>
      </w:pPr>
      <w:r>
        <w:rPr>
          <w:rFonts w:eastAsia="Times New Roman"/>
          <w:sz w:val="28"/>
        </w:rPr>
        <w:t>- ________ (наименование претендента) не находится в процессе ликвидации;</w:t>
      </w:r>
    </w:p>
    <w:p w:rsidR="000954FB" w:rsidRPr="00002090" w:rsidRDefault="000954FB" w:rsidP="000954FB">
      <w:pPr>
        <w:pStyle w:val="af9"/>
        <w:ind w:firstLine="553"/>
        <w:rPr>
          <w:rFonts w:eastAsia="Times New Roman"/>
          <w:sz w:val="28"/>
        </w:rPr>
      </w:pPr>
      <w:proofErr w:type="gramStart"/>
      <w:r>
        <w:rPr>
          <w:rFonts w:eastAsia="Times New Roman"/>
          <w:sz w:val="28"/>
        </w:rPr>
        <w:t xml:space="preserve">- ________ (наименование претендента) </w:t>
      </w:r>
      <w:r>
        <w:rPr>
          <w:sz w:val="28"/>
          <w:szCs w:val="28"/>
        </w:rPr>
        <w:t>на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roofErr w:type="gramEnd"/>
    </w:p>
    <w:p w:rsidR="00250548" w:rsidRDefault="000954FB" w:rsidP="00250548">
      <w:pPr>
        <w:ind w:firstLine="540"/>
        <w:jc w:val="both"/>
        <w:rPr>
          <w:i/>
          <w:highlight w:val="cyan"/>
        </w:rPr>
      </w:pPr>
      <w:r>
        <w:rPr>
          <w:sz w:val="28"/>
        </w:rPr>
        <w:t>- на имущество ________ (наименование претендента) не наложен арест, экономическая деятельность не приостановлена;</w:t>
      </w:r>
      <w:r>
        <w:rPr>
          <w:i/>
          <w:highlight w:val="cyan"/>
        </w:rPr>
        <w:t xml:space="preserve"> </w:t>
      </w:r>
    </w:p>
    <w:p w:rsidR="00250548" w:rsidRDefault="00250548" w:rsidP="00250548">
      <w:pPr>
        <w:ind w:firstLine="540"/>
        <w:jc w:val="both"/>
        <w:rPr>
          <w:sz w:val="28"/>
          <w:szCs w:val="28"/>
        </w:rPr>
      </w:pPr>
      <w:r>
        <w:rPr>
          <w:sz w:val="28"/>
          <w:szCs w:val="28"/>
        </w:rPr>
        <w:t xml:space="preserve">- ________ (наименование претендента)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0954FB" w:rsidRPr="008B08F6" w:rsidRDefault="000954FB" w:rsidP="00250548">
      <w:pPr>
        <w:ind w:firstLine="540"/>
        <w:jc w:val="both"/>
        <w:rPr>
          <w:sz w:val="28"/>
          <w:szCs w:val="28"/>
        </w:rPr>
      </w:pPr>
      <w:r>
        <w:rPr>
          <w:sz w:val="28"/>
        </w:rPr>
        <w:t xml:space="preserve">- у _______ (наименование претендента) отсутствует задолженность </w:t>
      </w:r>
      <w:r>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w:t>
      </w:r>
      <w:r>
        <w:rPr>
          <w:sz w:val="28"/>
          <w:szCs w:val="28"/>
        </w:rPr>
        <w:br/>
        <w:t>ПАО «ТрансКонтейнер»;</w:t>
      </w:r>
    </w:p>
    <w:p w:rsidR="000954FB" w:rsidRDefault="000954FB" w:rsidP="000954FB">
      <w:pPr>
        <w:pStyle w:val="af9"/>
        <w:ind w:firstLine="553"/>
        <w:rPr>
          <w:sz w:val="28"/>
          <w:szCs w:val="28"/>
        </w:rPr>
      </w:pPr>
      <w:r>
        <w:rPr>
          <w:rFonts w:eastAsia="Times New Roman"/>
          <w:sz w:val="28"/>
        </w:rPr>
        <w:t xml:space="preserve">- ________ (наименование претендента)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0954FB" w:rsidP="000954FB">
      <w:pPr>
        <w:pStyle w:val="af9"/>
        <w:ind w:firstLine="553"/>
        <w:rPr>
          <w:rFonts w:eastAsia="Times New Roman"/>
          <w:sz w:val="28"/>
        </w:rPr>
      </w:pPr>
      <w:r>
        <w:rPr>
          <w:sz w:val="28"/>
          <w:szCs w:val="28"/>
        </w:rPr>
        <w:t xml:space="preserve">-  </w:t>
      </w:r>
      <w:r>
        <w:rPr>
          <w:rFonts w:eastAsia="Times New Roman"/>
          <w:sz w:val="28"/>
        </w:rPr>
        <w:t xml:space="preserve">________ (наименование претендента)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w:t>
      </w:r>
      <w:r>
        <w:rPr>
          <w:rFonts w:eastAsia="Times New Roman"/>
          <w:sz w:val="28"/>
        </w:rPr>
        <w:br/>
        <w:t>ПАО «ТрансКонтейнер» отменить Открытый конкурс в любое время до момента объявления победителя Открытого конкурса;</w:t>
      </w:r>
    </w:p>
    <w:p w:rsidR="000954FB" w:rsidRDefault="000954FB" w:rsidP="000954FB">
      <w:pPr>
        <w:pStyle w:val="af9"/>
        <w:ind w:firstLine="553"/>
        <w:rPr>
          <w:rFonts w:eastAsia="Times New Roman"/>
          <w:sz w:val="28"/>
        </w:rPr>
      </w:pPr>
      <w:r>
        <w:rPr>
          <w:sz w:val="28"/>
          <w:szCs w:val="28"/>
        </w:rPr>
        <w:t xml:space="preserve">-  </w:t>
      </w:r>
      <w:r>
        <w:rPr>
          <w:rFonts w:eastAsia="Times New Roman"/>
          <w:sz w:val="28"/>
        </w:rPr>
        <w:t>________ (наименование претендента) полностью и без каких-либо оговорок принимает условия, указанные в Техническом задании (раздел 4 документации о закупке);</w:t>
      </w:r>
    </w:p>
    <w:p w:rsidR="000954FB" w:rsidRDefault="000954FB" w:rsidP="000954FB">
      <w:pPr>
        <w:pStyle w:val="af9"/>
        <w:ind w:firstLine="553"/>
        <w:rPr>
          <w:rFonts w:eastAsia="Times New Roman"/>
          <w:sz w:val="28"/>
        </w:rPr>
      </w:pPr>
      <w:r>
        <w:rPr>
          <w:rFonts w:eastAsia="Times New Roman"/>
          <w:sz w:val="28"/>
        </w:rPr>
        <w:t>- товары, работы, услуги, предлагаемые к поставке ________ (наименование претендента) в рамках настоящего Открытого конкурса, полностью соответствуют требованиям Технического задания (раздел 4 документации о закупке);</w:t>
      </w:r>
    </w:p>
    <w:p w:rsidR="00902129" w:rsidRPr="0065479E" w:rsidRDefault="00902129" w:rsidP="00902129">
      <w:pPr>
        <w:pStyle w:val="af9"/>
        <w:ind w:firstLine="553"/>
        <w:rPr>
          <w:rFonts w:eastAsia="Times New Roman"/>
          <w:sz w:val="28"/>
        </w:rPr>
      </w:pPr>
      <w:proofErr w:type="gramStart"/>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Открытом конкурсе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roofErr w:type="gramEnd"/>
    </w:p>
    <w:p w:rsidR="00902129" w:rsidRPr="00002090" w:rsidRDefault="00902129" w:rsidP="00902129">
      <w:pPr>
        <w:pStyle w:val="af9"/>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9"/>
        <w:ind w:firstLine="553"/>
        <w:rPr>
          <w:sz w:val="28"/>
          <w:szCs w:val="28"/>
        </w:rPr>
      </w:pPr>
    </w:p>
    <w:p w:rsidR="000954FB" w:rsidRPr="007415F9" w:rsidRDefault="000954FB" w:rsidP="00305BD2">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Печать</w:t>
      </w:r>
      <w:r>
        <w:rPr>
          <w:i/>
        </w:rPr>
        <w:tab/>
      </w:r>
      <w:r>
        <w:rPr>
          <w:i/>
        </w:rPr>
        <w:tab/>
      </w:r>
      <w:r>
        <w:rPr>
          <w:i/>
        </w:rPr>
        <w:tab/>
        <w:t>(должность, подпись, ФИО)</w:t>
      </w:r>
    </w:p>
    <w:p w:rsidR="002079EB" w:rsidRDefault="000954FB" w:rsidP="002079EB">
      <w:pPr>
        <w:pStyle w:val="32"/>
        <w:suppressAutoHyphens/>
        <w:spacing w:after="0"/>
        <w:rPr>
          <w:sz w:val="28"/>
          <w:szCs w:val="28"/>
        </w:rPr>
      </w:pPr>
      <w:r>
        <w:rPr>
          <w:sz w:val="28"/>
          <w:szCs w:val="28"/>
        </w:rPr>
        <w:t>"____" _________ 201__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432F8E" w:rsidRDefault="00BD30FF">
      <w:pPr>
        <w:pStyle w:val="19"/>
        <w:ind w:firstLine="0"/>
        <w:jc w:val="right"/>
        <w:outlineLvl w:val="0"/>
        <w:rPr>
          <w:rFonts w:eastAsia="Times New Roman"/>
          <w:szCs w:val="28"/>
        </w:rPr>
      </w:pPr>
      <w:r>
        <w:rPr>
          <w:rFonts w:eastAsia="MS Mincho"/>
          <w:szCs w:val="28"/>
        </w:rPr>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9"/>
        <w:jc w:val="center"/>
        <w:rPr>
          <w:b/>
          <w:sz w:val="28"/>
          <w:szCs w:val="28"/>
        </w:rPr>
      </w:pPr>
    </w:p>
    <w:p w:rsidR="00110975" w:rsidRPr="00C03380" w:rsidRDefault="00110975" w:rsidP="00C03380">
      <w:pPr>
        <w:jc w:val="center"/>
        <w:rPr>
          <w:b/>
          <w:sz w:val="28"/>
        </w:rPr>
      </w:pPr>
      <w:r>
        <w:rPr>
          <w:b/>
          <w:sz w:val="28"/>
        </w:rPr>
        <w:t>СВЕДЕНИЯ О ПРЕТЕНДЕНТЕ (для юридических лиц)</w:t>
      </w:r>
    </w:p>
    <w:p w:rsidR="00110975" w:rsidRDefault="00110975" w:rsidP="00110975">
      <w:pPr>
        <w:pStyle w:val="af9"/>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лиц, сведения предоставляются на каждое лицо)</w:t>
      </w:r>
    </w:p>
    <w:p w:rsidR="00110975" w:rsidRPr="007415F9" w:rsidRDefault="00110975" w:rsidP="00110975">
      <w:pPr>
        <w:pStyle w:val="af9"/>
        <w:jc w:val="center"/>
        <w:rPr>
          <w:sz w:val="28"/>
          <w:szCs w:val="28"/>
        </w:rPr>
      </w:pPr>
    </w:p>
    <w:p w:rsidR="00110975" w:rsidRDefault="00110975" w:rsidP="00110975">
      <w:pPr>
        <w:pStyle w:val="af9"/>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9"/>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9"/>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9"/>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110975" w:rsidRDefault="00110975" w:rsidP="00110975">
      <w:pPr>
        <w:pStyle w:val="af9"/>
        <w:ind w:firstLine="698"/>
        <w:rPr>
          <w:sz w:val="28"/>
          <w:szCs w:val="28"/>
        </w:rPr>
      </w:pPr>
      <w:r>
        <w:rPr>
          <w:sz w:val="28"/>
          <w:szCs w:val="28"/>
        </w:rPr>
        <w:t>Адрес сайта компании: ______________________________________</w:t>
      </w:r>
    </w:p>
    <w:p w:rsidR="00110975" w:rsidRDefault="00110975" w:rsidP="00110975">
      <w:pPr>
        <w:pStyle w:val="af9"/>
        <w:ind w:firstLine="0"/>
        <w:rPr>
          <w:sz w:val="20"/>
          <w:szCs w:val="20"/>
        </w:rPr>
      </w:pPr>
    </w:p>
    <w:p w:rsidR="00110975" w:rsidRPr="004A39BB" w:rsidRDefault="00110975" w:rsidP="00110975">
      <w:pPr>
        <w:pStyle w:val="af9"/>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9"/>
        <w:ind w:firstLine="696"/>
        <w:rPr>
          <w:sz w:val="28"/>
          <w:szCs w:val="28"/>
        </w:rPr>
      </w:pPr>
      <w:r>
        <w:rPr>
          <w:sz w:val="28"/>
          <w:szCs w:val="28"/>
        </w:rPr>
        <w:t>Номер налогоплательщика (идентификационный) _________________</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9"/>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9"/>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9"/>
        <w:tabs>
          <w:tab w:val="left" w:pos="1080"/>
        </w:tabs>
        <w:ind w:firstLine="0"/>
        <w:rPr>
          <w:sz w:val="28"/>
          <w:szCs w:val="28"/>
        </w:rPr>
      </w:pPr>
      <w:r>
        <w:rPr>
          <w:sz w:val="28"/>
          <w:szCs w:val="28"/>
        </w:rPr>
        <w:t>2. Руководитель_____________________</w:t>
      </w:r>
    </w:p>
    <w:p w:rsidR="00110975" w:rsidRPr="00167626" w:rsidRDefault="00110975" w:rsidP="00110975">
      <w:pPr>
        <w:pStyle w:val="af9"/>
        <w:tabs>
          <w:tab w:val="left" w:pos="1080"/>
        </w:tabs>
        <w:ind w:firstLine="0"/>
        <w:rPr>
          <w:sz w:val="20"/>
          <w:szCs w:val="20"/>
        </w:rPr>
      </w:pPr>
    </w:p>
    <w:p w:rsidR="00110975" w:rsidRDefault="00110975" w:rsidP="00110975">
      <w:pPr>
        <w:pStyle w:val="af9"/>
        <w:tabs>
          <w:tab w:val="left" w:pos="1080"/>
        </w:tabs>
        <w:ind w:firstLine="0"/>
        <w:rPr>
          <w:sz w:val="28"/>
          <w:szCs w:val="28"/>
        </w:rPr>
      </w:pPr>
      <w:r>
        <w:rPr>
          <w:sz w:val="28"/>
          <w:szCs w:val="28"/>
        </w:rPr>
        <w:t>3. Банковские реквизиты______________</w:t>
      </w:r>
    </w:p>
    <w:p w:rsidR="00110975" w:rsidRPr="00167626" w:rsidRDefault="00110975" w:rsidP="00110975">
      <w:pPr>
        <w:pStyle w:val="af9"/>
        <w:tabs>
          <w:tab w:val="left" w:pos="1080"/>
        </w:tabs>
        <w:ind w:firstLine="0"/>
        <w:rPr>
          <w:sz w:val="20"/>
          <w:szCs w:val="20"/>
        </w:rPr>
      </w:pPr>
    </w:p>
    <w:p w:rsidR="00110975" w:rsidRPr="004A39BB" w:rsidRDefault="00110975" w:rsidP="00110975">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10975">
      <w:pPr>
        <w:pStyle w:val="af9"/>
        <w:tabs>
          <w:tab w:val="left" w:pos="1080"/>
        </w:tabs>
        <w:ind w:firstLine="0"/>
        <w:rPr>
          <w:sz w:val="28"/>
          <w:szCs w:val="28"/>
        </w:rPr>
      </w:pPr>
    </w:p>
    <w:p w:rsidR="00110975" w:rsidRDefault="00110975" w:rsidP="00110975">
      <w:pPr>
        <w:pStyle w:val="af9"/>
        <w:tabs>
          <w:tab w:val="left" w:pos="1080"/>
        </w:tabs>
        <w:ind w:firstLine="0"/>
        <w:rPr>
          <w:sz w:val="28"/>
          <w:szCs w:val="28"/>
        </w:rPr>
      </w:pPr>
    </w:p>
    <w:p w:rsidR="00110975" w:rsidRDefault="00110975" w:rsidP="00110975">
      <w:pPr>
        <w:pStyle w:val="af9"/>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110975" w:rsidRDefault="00110975" w:rsidP="00110975">
      <w:pPr>
        <w:pStyle w:val="af9"/>
        <w:tabs>
          <w:tab w:val="left" w:pos="1080"/>
        </w:tabs>
        <w:ind w:firstLine="0"/>
        <w:rPr>
          <w:sz w:val="28"/>
          <w:szCs w:val="28"/>
        </w:rPr>
      </w:pPr>
    </w:p>
    <w:p w:rsidR="00110975" w:rsidRDefault="00110975" w:rsidP="00110975">
      <w:pPr>
        <w:tabs>
          <w:tab w:val="left" w:pos="9639"/>
        </w:tabs>
        <w:ind w:right="96"/>
        <w:jc w:val="both"/>
        <w:rPr>
          <w:i/>
          <w:sz w:val="28"/>
          <w:szCs w:val="28"/>
        </w:rPr>
      </w:pPr>
      <w:r>
        <w:rPr>
          <w:sz w:val="28"/>
          <w:szCs w:val="28"/>
        </w:rPr>
        <w:t xml:space="preserve">6. Так как </w:t>
      </w:r>
      <w:r>
        <w:rPr>
          <w:sz w:val="28"/>
        </w:rPr>
        <w:t>________(наименование претендента) является</w:t>
      </w:r>
      <w:r>
        <w:rPr>
          <w:sz w:val="28"/>
          <w:szCs w:val="28"/>
        </w:rPr>
        <w:t xml:space="preserve"> субъектом малого и среднего предпринимательства  (</w:t>
      </w:r>
      <w:r>
        <w:rPr>
          <w:i/>
          <w:sz w:val="28"/>
          <w:szCs w:val="28"/>
        </w:rPr>
        <w:t>в соответствии со статьей 4 Федерального закона от 24.07.2007 № 209-ФЗ «О развитии малого и среднего предпринимательства в Российской Федерации») указываю следующую информацию:</w:t>
      </w:r>
    </w:p>
    <w:p w:rsidR="00B92730" w:rsidRPr="00AF1A61" w:rsidRDefault="00B92730" w:rsidP="00B92730">
      <w:pPr>
        <w:tabs>
          <w:tab w:val="left" w:pos="9639"/>
        </w:tabs>
        <w:ind w:right="96"/>
        <w:jc w:val="both"/>
        <w:rPr>
          <w:sz w:val="28"/>
          <w:szCs w:val="28"/>
        </w:rPr>
      </w:pPr>
      <w:r>
        <w:rPr>
          <w:sz w:val="28"/>
          <w:szCs w:val="28"/>
        </w:rPr>
        <w:t xml:space="preserve">          Категория субъекта малого и среднего предпринимателя ______________ (</w:t>
      </w:r>
      <w:r>
        <w:rPr>
          <w:i/>
          <w:sz w:val="28"/>
          <w:szCs w:val="28"/>
        </w:rPr>
        <w:t xml:space="preserve">указать: </w:t>
      </w:r>
      <w:proofErr w:type="spellStart"/>
      <w:r>
        <w:rPr>
          <w:i/>
          <w:sz w:val="28"/>
          <w:szCs w:val="28"/>
        </w:rPr>
        <w:t>микропредприятие</w:t>
      </w:r>
      <w:proofErr w:type="spellEnd"/>
      <w:r>
        <w:rPr>
          <w:i/>
          <w:sz w:val="28"/>
          <w:szCs w:val="28"/>
        </w:rPr>
        <w:t>, малое предприятие или среднее предприятие</w:t>
      </w:r>
      <w:r>
        <w:rPr>
          <w:sz w:val="28"/>
          <w:szCs w:val="28"/>
        </w:rPr>
        <w:t>);</w:t>
      </w:r>
    </w:p>
    <w:p w:rsidR="00B92730" w:rsidRPr="00982C0E" w:rsidRDefault="00B92730" w:rsidP="00110975">
      <w:pPr>
        <w:tabs>
          <w:tab w:val="left" w:pos="9639"/>
        </w:tabs>
        <w:ind w:right="96"/>
        <w:jc w:val="both"/>
        <w:rPr>
          <w:sz w:val="28"/>
          <w:szCs w:val="28"/>
        </w:rPr>
      </w:pPr>
    </w:p>
    <w:p w:rsidR="00110975" w:rsidRPr="00982C0E" w:rsidRDefault="00110975" w:rsidP="00110975">
      <w:pPr>
        <w:tabs>
          <w:tab w:val="left" w:pos="9639"/>
        </w:tabs>
        <w:ind w:firstLine="720"/>
        <w:jc w:val="both"/>
        <w:rPr>
          <w:sz w:val="28"/>
          <w:szCs w:val="28"/>
        </w:rPr>
      </w:pPr>
      <w:r>
        <w:rPr>
          <w:sz w:val="28"/>
          <w:szCs w:val="28"/>
        </w:rPr>
        <w:t>Средняя численность работников за предшествующий календарный год__________________________________________________</w:t>
      </w:r>
    </w:p>
    <w:p w:rsidR="00110975" w:rsidRPr="00982C0E" w:rsidRDefault="00110975" w:rsidP="00110975">
      <w:pPr>
        <w:pStyle w:val="aff6"/>
        <w:tabs>
          <w:tab w:val="left" w:pos="9639"/>
        </w:tabs>
        <w:ind w:left="0" w:right="96" w:firstLine="851"/>
        <w:jc w:val="both"/>
        <w:rPr>
          <w:sz w:val="28"/>
          <w:szCs w:val="28"/>
        </w:rPr>
      </w:pPr>
      <w:r>
        <w:rPr>
          <w:sz w:val="28"/>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w:t>
      </w:r>
    </w:p>
    <w:p w:rsidR="00110975" w:rsidRPr="00982C0E" w:rsidRDefault="00110975" w:rsidP="00110975">
      <w:pPr>
        <w:pStyle w:val="aff6"/>
        <w:tabs>
          <w:tab w:val="left" w:pos="9639"/>
        </w:tabs>
        <w:ind w:left="0" w:right="96" w:firstLine="851"/>
        <w:jc w:val="both"/>
        <w:rPr>
          <w:sz w:val="28"/>
          <w:szCs w:val="28"/>
        </w:rPr>
      </w:pPr>
      <w:r>
        <w:rPr>
          <w:sz w:val="28"/>
          <w:szCs w:val="28"/>
        </w:rPr>
        <w:t>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и иных фондов в уставном (складочном) капитале (паевом фонде) ________________________________________________</w:t>
      </w:r>
    </w:p>
    <w:p w:rsidR="00110975" w:rsidRPr="00982C0E" w:rsidRDefault="00110975" w:rsidP="00110975">
      <w:pPr>
        <w:autoSpaceDE w:val="0"/>
        <w:autoSpaceDN w:val="0"/>
        <w:adjustRightInd w:val="0"/>
        <w:ind w:firstLine="720"/>
        <w:jc w:val="both"/>
        <w:rPr>
          <w:sz w:val="28"/>
          <w:szCs w:val="28"/>
        </w:rPr>
      </w:pPr>
      <w:r>
        <w:rPr>
          <w:sz w:val="28"/>
          <w:szCs w:val="28"/>
        </w:rPr>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w:t>
      </w:r>
    </w:p>
    <w:p w:rsidR="00110975" w:rsidRDefault="00110975" w:rsidP="00110975">
      <w:pPr>
        <w:tabs>
          <w:tab w:val="left" w:pos="9639"/>
        </w:tabs>
        <w:ind w:firstLine="539"/>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9"/>
        <w:rPr>
          <w:rFonts w:eastAsia="Times New Roman"/>
          <w:spacing w:val="-13"/>
          <w:sz w:val="28"/>
          <w:szCs w:val="28"/>
        </w:rPr>
      </w:pPr>
    </w:p>
    <w:p w:rsidR="00D20AD0" w:rsidRPr="007415F9" w:rsidRDefault="00533F3B" w:rsidP="00D20AD0">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D20AD0" w:rsidRPr="007415F9" w:rsidRDefault="00533F3B" w:rsidP="00D20AD0">
      <w:pPr>
        <w:tabs>
          <w:tab w:val="left" w:pos="8640"/>
        </w:tabs>
        <w:jc w:val="center"/>
        <w:rPr>
          <w:i/>
        </w:rPr>
      </w:pPr>
      <w:r>
        <w:rPr>
          <w:i/>
        </w:rPr>
        <w:t xml:space="preserve">                                   (наименование претендента)</w:t>
      </w:r>
    </w:p>
    <w:p w:rsidR="00D20AD0" w:rsidRPr="00445DDD" w:rsidRDefault="00D20AD0" w:rsidP="00D20AD0">
      <w:pPr>
        <w:pStyle w:val="32"/>
        <w:suppressAutoHyphens/>
        <w:spacing w:after="0"/>
        <w:rPr>
          <w:sz w:val="28"/>
          <w:szCs w:val="28"/>
        </w:rPr>
      </w:pPr>
      <w:r>
        <w:rPr>
          <w:sz w:val="28"/>
          <w:szCs w:val="28"/>
        </w:rPr>
        <w:t>____________________________________________________________________</w:t>
      </w:r>
    </w:p>
    <w:p w:rsidR="00D20AD0" w:rsidRPr="007415F9" w:rsidRDefault="00D20AD0" w:rsidP="00D20AD0">
      <w:pPr>
        <w:rPr>
          <w:i/>
        </w:rPr>
      </w:pPr>
      <w:r>
        <w:rPr>
          <w:i/>
        </w:rPr>
        <w:t xml:space="preserve">       Печать</w:t>
      </w:r>
      <w:r>
        <w:rPr>
          <w:i/>
        </w:rPr>
        <w:tab/>
      </w:r>
      <w:r>
        <w:rPr>
          <w:i/>
        </w:rPr>
        <w:tab/>
      </w:r>
      <w:r>
        <w:rPr>
          <w:i/>
        </w:rPr>
        <w:tab/>
        <w:t>(должность, подпись, ФИО)</w:t>
      </w:r>
    </w:p>
    <w:p w:rsidR="00510148" w:rsidRDefault="00D20AD0" w:rsidP="00D20AD0">
      <w:pPr>
        <w:pStyle w:val="32"/>
        <w:suppressAutoHyphens/>
        <w:spacing w:after="0"/>
        <w:rPr>
          <w:sz w:val="28"/>
          <w:szCs w:val="28"/>
        </w:rPr>
      </w:pPr>
      <w:r>
        <w:rPr>
          <w:sz w:val="28"/>
          <w:szCs w:val="28"/>
        </w:rPr>
        <w:t>"____" _________ 201__ г.</w:t>
      </w:r>
    </w:p>
    <w:p w:rsidR="00510148" w:rsidRDefault="00510148">
      <w:pPr>
        <w:suppressAutoHyphens w:val="0"/>
        <w:rPr>
          <w:sz w:val="28"/>
          <w:szCs w:val="28"/>
        </w:rPr>
      </w:pPr>
      <w:r>
        <w:rPr>
          <w:sz w:val="28"/>
          <w:szCs w:val="28"/>
        </w:rPr>
        <w:br w:type="page"/>
      </w:r>
    </w:p>
    <w:p w:rsidR="006B7625" w:rsidRDefault="006B7625" w:rsidP="006B7625">
      <w:pPr>
        <w:pStyle w:val="af9"/>
        <w:ind w:firstLine="0"/>
        <w:jc w:val="left"/>
        <w:rPr>
          <w:b/>
          <w:sz w:val="28"/>
          <w:szCs w:val="28"/>
        </w:rPr>
      </w:pPr>
    </w:p>
    <w:p w:rsidR="00110975" w:rsidRDefault="00110975" w:rsidP="00110975">
      <w:pPr>
        <w:pStyle w:val="af9"/>
        <w:jc w:val="center"/>
        <w:rPr>
          <w:b/>
          <w:sz w:val="28"/>
          <w:szCs w:val="28"/>
        </w:rPr>
      </w:pPr>
      <w:r>
        <w:rPr>
          <w:b/>
          <w:sz w:val="28"/>
          <w:szCs w:val="28"/>
        </w:rPr>
        <w:t>СВЕДЕНИЯ О ПРЕТЕНДЕНТЕ (для физических лиц)</w:t>
      </w:r>
    </w:p>
    <w:p w:rsidR="00110975" w:rsidRPr="000802B7" w:rsidRDefault="00110975" w:rsidP="00110975">
      <w:pPr>
        <w:pStyle w:val="af9"/>
        <w:jc w:val="center"/>
        <w:rPr>
          <w:b/>
          <w:sz w:val="28"/>
          <w:szCs w:val="28"/>
        </w:rPr>
      </w:pPr>
    </w:p>
    <w:p w:rsidR="00110975" w:rsidRPr="000802B7" w:rsidRDefault="00110975" w:rsidP="00110975">
      <w:pPr>
        <w:pStyle w:val="af9"/>
        <w:jc w:val="center"/>
        <w:rPr>
          <w:b/>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9"/>
        <w:ind w:left="709"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110975" w:rsidRPr="000802B7" w:rsidRDefault="00110975" w:rsidP="00110975">
      <w:pPr>
        <w:pStyle w:val="af9"/>
        <w:ind w:left="709"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110975" w:rsidRPr="000802B7"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6"/>
        <w:rPr>
          <w:sz w:val="28"/>
          <w:szCs w:val="28"/>
        </w:rPr>
      </w:pPr>
    </w:p>
    <w:p w:rsidR="00110975" w:rsidRDefault="00110975" w:rsidP="00F356EB">
      <w:pPr>
        <w:pStyle w:val="af9"/>
        <w:numPr>
          <w:ilvl w:val="2"/>
          <w:numId w:val="12"/>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______(да или нет)</w:t>
      </w:r>
    </w:p>
    <w:p w:rsidR="00110975" w:rsidRDefault="00110975" w:rsidP="00110975">
      <w:pPr>
        <w:pStyle w:val="aff6"/>
        <w:rPr>
          <w:sz w:val="28"/>
          <w:szCs w:val="28"/>
        </w:rPr>
      </w:pPr>
    </w:p>
    <w:p w:rsidR="00110975" w:rsidRDefault="00110975" w:rsidP="00110975">
      <w:pPr>
        <w:pStyle w:val="af9"/>
        <w:ind w:left="709" w:firstLine="0"/>
        <w:jc w:val="left"/>
        <w:rPr>
          <w:sz w:val="28"/>
          <w:szCs w:val="28"/>
        </w:rPr>
      </w:pPr>
    </w:p>
    <w:p w:rsidR="00D20AD0" w:rsidRPr="007415F9" w:rsidRDefault="00D20AD0" w:rsidP="00D20AD0">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w:t>
      </w:r>
    </w:p>
    <w:p w:rsidR="00D20AD0" w:rsidRPr="007415F9" w:rsidRDefault="00533F3B" w:rsidP="00D20AD0">
      <w:pPr>
        <w:tabs>
          <w:tab w:val="left" w:pos="8640"/>
        </w:tabs>
        <w:jc w:val="center"/>
        <w:rPr>
          <w:i/>
        </w:rPr>
      </w:pPr>
      <w:r>
        <w:rPr>
          <w:i/>
        </w:rPr>
        <w:t xml:space="preserve">                                     (наименование претендента)</w:t>
      </w:r>
    </w:p>
    <w:p w:rsidR="00D20AD0" w:rsidRPr="00445DDD" w:rsidRDefault="00D20AD0" w:rsidP="00D20AD0">
      <w:pPr>
        <w:pStyle w:val="32"/>
        <w:suppressAutoHyphens/>
        <w:spacing w:after="0"/>
        <w:rPr>
          <w:sz w:val="28"/>
          <w:szCs w:val="28"/>
        </w:rPr>
      </w:pPr>
      <w:r>
        <w:rPr>
          <w:sz w:val="28"/>
          <w:szCs w:val="28"/>
        </w:rPr>
        <w:t>____________________________________________________________________</w:t>
      </w:r>
    </w:p>
    <w:p w:rsidR="00D20AD0" w:rsidRPr="007415F9" w:rsidRDefault="00D20AD0" w:rsidP="00D20AD0">
      <w:pPr>
        <w:rPr>
          <w:i/>
        </w:rPr>
      </w:pPr>
      <w:r>
        <w:rPr>
          <w:i/>
        </w:rPr>
        <w:t xml:space="preserve">       Печать</w:t>
      </w:r>
      <w:r>
        <w:rPr>
          <w:i/>
        </w:rPr>
        <w:tab/>
      </w:r>
      <w:r>
        <w:rPr>
          <w:i/>
        </w:rPr>
        <w:tab/>
      </w:r>
      <w:r>
        <w:rPr>
          <w:i/>
        </w:rPr>
        <w:tab/>
        <w:t>(должность, подпись, ФИО)</w:t>
      </w:r>
    </w:p>
    <w:p w:rsidR="002079EB" w:rsidRDefault="00D20AD0" w:rsidP="002079EB">
      <w:pPr>
        <w:pStyle w:val="32"/>
        <w:suppressAutoHyphens/>
        <w:spacing w:after="0"/>
        <w:rPr>
          <w:sz w:val="28"/>
          <w:szCs w:val="28"/>
        </w:rPr>
      </w:pPr>
      <w:r>
        <w:rPr>
          <w:sz w:val="28"/>
          <w:szCs w:val="28"/>
        </w:rPr>
        <w:t>"____" _________ 201__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432F8E" w:rsidRDefault="00BD30FF">
      <w:pPr>
        <w:pStyle w:val="19"/>
        <w:ind w:firstLine="0"/>
        <w:jc w:val="right"/>
        <w:outlineLvl w:val="0"/>
        <w:rPr>
          <w:szCs w:val="28"/>
        </w:rPr>
      </w:pPr>
      <w:r>
        <w:t>Приложение</w:t>
      </w:r>
      <w:r>
        <w:rPr>
          <w:rFonts w:eastAsia="MS Mincho"/>
          <w:szCs w:val="28"/>
        </w:rPr>
        <w:t xml:space="preserve"> № </w:t>
      </w:r>
      <w:r>
        <w:t>3</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432F8E" w:rsidRPr="008F1253" w:rsidRDefault="00432F8E" w:rsidP="00BD30FF">
      <w:pPr>
        <w:pStyle w:val="3"/>
        <w:spacing w:before="0" w:after="0"/>
        <w:jc w:val="center"/>
        <w:rPr>
          <w:rFonts w:ascii="Times New Roman" w:hAnsi="Times New Roman"/>
          <w:bCs w:val="0"/>
          <w:sz w:val="28"/>
          <w:szCs w:val="28"/>
        </w:rPr>
      </w:pPr>
      <w:r>
        <w:rPr>
          <w:rFonts w:ascii="Times New Roman" w:hAnsi="Times New Roman"/>
          <w:bCs w:val="0"/>
          <w:sz w:val="28"/>
          <w:szCs w:val="28"/>
        </w:rPr>
        <w:t>Финансово-коммерческое предложение</w:t>
      </w:r>
    </w:p>
    <w:p w:rsidR="00432F8E" w:rsidRPr="00C72FD7" w:rsidRDefault="00432F8E" w:rsidP="00BD30FF"/>
    <w:p w:rsidR="00432F8E" w:rsidRDefault="00432F8E" w:rsidP="00BD30FF">
      <w:pPr>
        <w:rPr>
          <w:sz w:val="28"/>
          <w:szCs w:val="28"/>
        </w:rPr>
      </w:pPr>
      <w:r>
        <w:rPr>
          <w:sz w:val="28"/>
          <w:szCs w:val="28"/>
        </w:rPr>
        <w:t xml:space="preserve"> «____» ___________ 201_ г.                             Открытый конкурс № ОК_____ </w:t>
      </w:r>
    </w:p>
    <w:p w:rsidR="00432F8E" w:rsidRPr="00C33B09" w:rsidRDefault="00432F8E" w:rsidP="00BD30FF">
      <w:pPr>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(лот № _________________)</w:t>
      </w:r>
    </w:p>
    <w:p w:rsidR="00432F8E" w:rsidRPr="008F1253" w:rsidRDefault="00432F8E" w:rsidP="00BD30FF">
      <w:pPr>
        <w:jc w:val="right"/>
        <w:rPr>
          <w:bCs/>
          <w:i/>
        </w:rPr>
      </w:pPr>
      <w:r>
        <w:rPr>
          <w:bCs/>
          <w:i/>
        </w:rPr>
        <w:t>Указывается  при необходимости</w:t>
      </w:r>
    </w:p>
    <w:p w:rsidR="00432F8E" w:rsidRDefault="00432F8E" w:rsidP="00BD30FF"/>
    <w:p w:rsidR="00432F8E" w:rsidRPr="0065769F" w:rsidRDefault="00432F8E" w:rsidP="00BD30FF">
      <w:pPr>
        <w:rPr>
          <w:sz w:val="28"/>
          <w:szCs w:val="28"/>
        </w:rPr>
      </w:pPr>
      <w:r>
        <w:rPr>
          <w:sz w:val="28"/>
          <w:szCs w:val="28"/>
        </w:rPr>
        <w:t>__________________________________________________________________</w:t>
      </w:r>
    </w:p>
    <w:p w:rsidR="00432F8E" w:rsidRPr="003E7259" w:rsidRDefault="00432F8E" w:rsidP="00BD30FF">
      <w:pPr>
        <w:ind w:firstLine="3"/>
        <w:jc w:val="center"/>
        <w:rPr>
          <w:bCs/>
          <w:i/>
        </w:rPr>
      </w:pPr>
      <w:r>
        <w:rPr>
          <w:bCs/>
          <w:i/>
        </w:rPr>
        <w:t>(Полное наименование п</w:t>
      </w:r>
      <w:r>
        <w:rPr>
          <w:i/>
        </w:rPr>
        <w:t>ретендента</w:t>
      </w:r>
      <w:r>
        <w:rPr>
          <w:bCs/>
          <w:i/>
        </w:rPr>
        <w:t>)</w:t>
      </w:r>
    </w:p>
    <w:p w:rsidR="00432F8E" w:rsidRPr="0065769F" w:rsidRDefault="00432F8E" w:rsidP="00BD30FF">
      <w:pPr>
        <w:ind w:firstLine="708"/>
        <w:rPr>
          <w:bCs/>
          <w:sz w:val="28"/>
          <w:szCs w:val="28"/>
        </w:rPr>
      </w:pPr>
    </w:p>
    <w:tbl>
      <w:tblPr>
        <w:tblW w:w="4946" w:type="pct"/>
        <w:tblLayout w:type="fixed"/>
        <w:tblLook w:val="0000"/>
      </w:tblPr>
      <w:tblGrid>
        <w:gridCol w:w="692"/>
        <w:gridCol w:w="3798"/>
        <w:gridCol w:w="2774"/>
        <w:gridCol w:w="2484"/>
      </w:tblGrid>
      <w:tr w:rsidR="00432F8E" w:rsidRPr="00384CDC" w:rsidTr="00BD30FF">
        <w:trPr>
          <w:trHeight w:val="1104"/>
        </w:trPr>
        <w:tc>
          <w:tcPr>
            <w:tcW w:w="355" w:type="pct"/>
            <w:tcBorders>
              <w:top w:val="single" w:sz="4" w:space="0" w:color="auto"/>
              <w:left w:val="single" w:sz="4" w:space="0" w:color="auto"/>
              <w:bottom w:val="single" w:sz="4" w:space="0" w:color="auto"/>
              <w:right w:val="single" w:sz="4" w:space="0" w:color="auto"/>
            </w:tcBorders>
            <w:vAlign w:val="center"/>
          </w:tcPr>
          <w:p w:rsidR="00432F8E" w:rsidRPr="00384CDC" w:rsidRDefault="00432F8E" w:rsidP="00BD30FF">
            <w:pPr>
              <w:jc w:val="center"/>
            </w:pPr>
            <w:r>
              <w:t xml:space="preserve">№ </w:t>
            </w:r>
            <w:proofErr w:type="spellStart"/>
            <w:proofErr w:type="gramStart"/>
            <w:r>
              <w:t>п</w:t>
            </w:r>
            <w:proofErr w:type="spellEnd"/>
            <w:proofErr w:type="gramEnd"/>
            <w:r>
              <w:t>/</w:t>
            </w:r>
            <w:proofErr w:type="spellStart"/>
            <w:r>
              <w:t>п</w:t>
            </w:r>
            <w:proofErr w:type="spellEnd"/>
          </w:p>
        </w:tc>
        <w:tc>
          <w:tcPr>
            <w:tcW w:w="1948" w:type="pct"/>
            <w:tcBorders>
              <w:top w:val="single" w:sz="4" w:space="0" w:color="auto"/>
              <w:left w:val="single" w:sz="4" w:space="0" w:color="auto"/>
              <w:bottom w:val="single" w:sz="4" w:space="0" w:color="auto"/>
              <w:right w:val="single" w:sz="4" w:space="0" w:color="auto"/>
            </w:tcBorders>
            <w:vAlign w:val="center"/>
          </w:tcPr>
          <w:p w:rsidR="00432F8E" w:rsidRPr="00384CDC" w:rsidRDefault="00432F8E" w:rsidP="00BD30FF">
            <w:pPr>
              <w:jc w:val="center"/>
            </w:pPr>
            <w:r>
              <w:t>Маршрут следования</w:t>
            </w:r>
          </w:p>
          <w:p w:rsidR="00432F8E" w:rsidRPr="00384CDC" w:rsidRDefault="00432F8E" w:rsidP="00BD30FF">
            <w:pPr>
              <w:jc w:val="center"/>
            </w:pPr>
          </w:p>
        </w:tc>
        <w:tc>
          <w:tcPr>
            <w:tcW w:w="1423" w:type="pct"/>
            <w:tcBorders>
              <w:top w:val="single" w:sz="4" w:space="0" w:color="auto"/>
              <w:left w:val="single" w:sz="4" w:space="0" w:color="auto"/>
              <w:bottom w:val="single" w:sz="4" w:space="0" w:color="auto"/>
              <w:right w:val="single" w:sz="4" w:space="0" w:color="auto"/>
            </w:tcBorders>
            <w:vAlign w:val="center"/>
          </w:tcPr>
          <w:p w:rsidR="00432F8E" w:rsidRPr="00384CDC" w:rsidRDefault="00432F8E" w:rsidP="00BD30FF">
            <w:pPr>
              <w:jc w:val="center"/>
            </w:pPr>
            <w:r>
              <w:t>Цена за единицу услуги в руб., без учета НДС</w:t>
            </w:r>
          </w:p>
        </w:tc>
        <w:tc>
          <w:tcPr>
            <w:tcW w:w="1274" w:type="pct"/>
            <w:tcBorders>
              <w:top w:val="single" w:sz="4" w:space="0" w:color="auto"/>
              <w:left w:val="single" w:sz="4" w:space="0" w:color="auto"/>
              <w:bottom w:val="single" w:sz="4" w:space="0" w:color="auto"/>
              <w:right w:val="single" w:sz="4" w:space="0" w:color="auto"/>
            </w:tcBorders>
            <w:vAlign w:val="center"/>
          </w:tcPr>
          <w:p w:rsidR="00432F8E" w:rsidRPr="00384CDC" w:rsidRDefault="00432F8E" w:rsidP="00BD30FF">
            <w:pPr>
              <w:jc w:val="center"/>
            </w:pPr>
            <w:r>
              <w:t>Условия и порядок расчетов за поставку услуг</w:t>
            </w:r>
          </w:p>
        </w:tc>
      </w:tr>
      <w:tr w:rsidR="00432F8E" w:rsidRPr="00384CDC" w:rsidTr="00BD30FF">
        <w:trPr>
          <w:trHeight w:val="255"/>
        </w:trPr>
        <w:tc>
          <w:tcPr>
            <w:tcW w:w="355" w:type="pct"/>
            <w:tcBorders>
              <w:top w:val="nil"/>
              <w:left w:val="single" w:sz="4" w:space="0" w:color="auto"/>
              <w:bottom w:val="single" w:sz="4" w:space="0" w:color="auto"/>
              <w:right w:val="single" w:sz="4" w:space="0" w:color="auto"/>
            </w:tcBorders>
            <w:noWrap/>
            <w:vAlign w:val="bottom"/>
          </w:tcPr>
          <w:p w:rsidR="00432F8E" w:rsidRPr="00384CDC" w:rsidRDefault="00432F8E" w:rsidP="00BD30FF">
            <w:pPr>
              <w:jc w:val="center"/>
            </w:pPr>
            <w:r>
              <w:t>1</w:t>
            </w:r>
          </w:p>
        </w:tc>
        <w:tc>
          <w:tcPr>
            <w:tcW w:w="1948" w:type="pct"/>
            <w:tcBorders>
              <w:top w:val="nil"/>
              <w:left w:val="nil"/>
              <w:bottom w:val="single" w:sz="4" w:space="0" w:color="auto"/>
              <w:right w:val="single" w:sz="4" w:space="0" w:color="auto"/>
            </w:tcBorders>
            <w:noWrap/>
            <w:vAlign w:val="bottom"/>
          </w:tcPr>
          <w:p w:rsidR="00432F8E" w:rsidRPr="00384CDC" w:rsidRDefault="00432F8E" w:rsidP="00BD30FF">
            <w:pPr>
              <w:jc w:val="center"/>
            </w:pPr>
            <w:r>
              <w:t>2</w:t>
            </w:r>
          </w:p>
        </w:tc>
        <w:tc>
          <w:tcPr>
            <w:tcW w:w="1423" w:type="pct"/>
            <w:tcBorders>
              <w:top w:val="single" w:sz="4" w:space="0" w:color="auto"/>
              <w:left w:val="nil"/>
              <w:bottom w:val="single" w:sz="4" w:space="0" w:color="auto"/>
              <w:right w:val="single" w:sz="4" w:space="0" w:color="auto"/>
            </w:tcBorders>
          </w:tcPr>
          <w:p w:rsidR="00432F8E" w:rsidRPr="00384CDC" w:rsidRDefault="00432F8E" w:rsidP="00BD30FF">
            <w:pPr>
              <w:jc w:val="center"/>
            </w:pPr>
            <w:r>
              <w:t>3</w:t>
            </w:r>
          </w:p>
        </w:tc>
        <w:tc>
          <w:tcPr>
            <w:tcW w:w="1274" w:type="pct"/>
            <w:tcBorders>
              <w:top w:val="single" w:sz="4" w:space="0" w:color="auto"/>
              <w:left w:val="nil"/>
              <w:bottom w:val="single" w:sz="4" w:space="0" w:color="auto"/>
              <w:right w:val="single" w:sz="4" w:space="0" w:color="auto"/>
            </w:tcBorders>
          </w:tcPr>
          <w:p w:rsidR="00432F8E" w:rsidRPr="00384CDC" w:rsidRDefault="00432F8E" w:rsidP="00BD30FF">
            <w:pPr>
              <w:jc w:val="center"/>
            </w:pPr>
            <w:r>
              <w:t>4</w:t>
            </w:r>
          </w:p>
        </w:tc>
      </w:tr>
      <w:tr w:rsidR="00432F8E" w:rsidRPr="00384CDC" w:rsidTr="00BD30FF">
        <w:trPr>
          <w:trHeight w:val="315"/>
        </w:trPr>
        <w:tc>
          <w:tcPr>
            <w:tcW w:w="355" w:type="pct"/>
            <w:tcBorders>
              <w:top w:val="nil"/>
              <w:left w:val="single" w:sz="4" w:space="0" w:color="auto"/>
              <w:bottom w:val="single" w:sz="4" w:space="0" w:color="auto"/>
              <w:right w:val="single" w:sz="4" w:space="0" w:color="auto"/>
            </w:tcBorders>
            <w:noWrap/>
          </w:tcPr>
          <w:p w:rsidR="00432F8E" w:rsidRPr="00384CDC" w:rsidRDefault="00432F8E" w:rsidP="00BD30FF">
            <w:pPr>
              <w:jc w:val="center"/>
            </w:pPr>
            <w:r>
              <w:t>1.</w:t>
            </w:r>
          </w:p>
        </w:tc>
        <w:tc>
          <w:tcPr>
            <w:tcW w:w="1948" w:type="pct"/>
            <w:tcBorders>
              <w:top w:val="nil"/>
              <w:left w:val="nil"/>
              <w:bottom w:val="single" w:sz="4" w:space="0" w:color="auto"/>
              <w:right w:val="single" w:sz="4" w:space="0" w:color="auto"/>
            </w:tcBorders>
            <w:noWrap/>
            <w:vAlign w:val="bottom"/>
          </w:tcPr>
          <w:p w:rsidR="00432F8E" w:rsidRPr="001740A0" w:rsidRDefault="00432F8E" w:rsidP="00BD30FF">
            <w:r>
              <w:t xml:space="preserve">Перевозка людей к месту работы по маршруту: </w:t>
            </w:r>
            <w:r>
              <w:rPr>
                <w:color w:val="000000"/>
              </w:rPr>
              <w:t xml:space="preserve">Северный </w:t>
            </w:r>
            <w:proofErr w:type="spellStart"/>
            <w:r>
              <w:rPr>
                <w:color w:val="000000"/>
              </w:rPr>
              <w:t>автовокзал-Стрелочников-Черепанова-Бебеля</w:t>
            </w:r>
            <w:proofErr w:type="spellEnd"/>
            <w:r>
              <w:rPr>
                <w:color w:val="000000"/>
              </w:rPr>
              <w:t xml:space="preserve"> </w:t>
            </w:r>
            <w:proofErr w:type="gramStart"/>
            <w:r>
              <w:rPr>
                <w:color w:val="000000"/>
              </w:rPr>
              <w:t>-Т</w:t>
            </w:r>
            <w:proofErr w:type="gramEnd"/>
            <w:r>
              <w:rPr>
                <w:color w:val="000000"/>
              </w:rPr>
              <w:t xml:space="preserve">ехническая - </w:t>
            </w:r>
            <w:proofErr w:type="spellStart"/>
            <w:r>
              <w:rPr>
                <w:color w:val="000000"/>
              </w:rPr>
              <w:t>Расточная-Монтажников-Маневровая-Автомагистральная</w:t>
            </w:r>
            <w:proofErr w:type="spellEnd"/>
            <w:r>
              <w:rPr>
                <w:color w:val="000000"/>
              </w:rPr>
              <w:t>, 42-Автомагистральная-Бебеля-Пехотинцев (автобусное кольцо)-</w:t>
            </w:r>
            <w:proofErr w:type="spellStart"/>
            <w:r>
              <w:rPr>
                <w:color w:val="000000"/>
              </w:rPr>
              <w:t>Бебеля-Автомагистральная</w:t>
            </w:r>
            <w:proofErr w:type="spellEnd"/>
            <w:r>
              <w:rPr>
                <w:color w:val="000000"/>
              </w:rPr>
              <w:t>- Автомагистральная, 42.</w:t>
            </w:r>
          </w:p>
        </w:tc>
        <w:tc>
          <w:tcPr>
            <w:tcW w:w="1423" w:type="pct"/>
            <w:tcBorders>
              <w:top w:val="single" w:sz="4" w:space="0" w:color="auto"/>
              <w:left w:val="nil"/>
              <w:bottom w:val="single" w:sz="4" w:space="0" w:color="auto"/>
              <w:right w:val="single" w:sz="4" w:space="0" w:color="auto"/>
            </w:tcBorders>
          </w:tcPr>
          <w:p w:rsidR="00432F8E" w:rsidRPr="00384CDC" w:rsidRDefault="00432F8E" w:rsidP="00BD30FF">
            <w:pPr>
              <w:jc w:val="center"/>
            </w:pPr>
          </w:p>
        </w:tc>
        <w:tc>
          <w:tcPr>
            <w:tcW w:w="1274" w:type="pct"/>
            <w:tcBorders>
              <w:top w:val="single" w:sz="4" w:space="0" w:color="auto"/>
              <w:left w:val="nil"/>
              <w:bottom w:val="single" w:sz="4" w:space="0" w:color="auto"/>
              <w:right w:val="single" w:sz="4" w:space="0" w:color="auto"/>
            </w:tcBorders>
          </w:tcPr>
          <w:p w:rsidR="00432F8E" w:rsidRPr="00384CDC" w:rsidRDefault="00432F8E" w:rsidP="00BD30FF">
            <w:pPr>
              <w:jc w:val="center"/>
            </w:pPr>
          </w:p>
        </w:tc>
      </w:tr>
      <w:tr w:rsidR="00432F8E" w:rsidRPr="00384CDC" w:rsidTr="00BD30FF">
        <w:trPr>
          <w:trHeight w:val="315"/>
        </w:trPr>
        <w:tc>
          <w:tcPr>
            <w:tcW w:w="355" w:type="pct"/>
            <w:tcBorders>
              <w:top w:val="nil"/>
              <w:left w:val="single" w:sz="4" w:space="0" w:color="auto"/>
              <w:bottom w:val="single" w:sz="4" w:space="0" w:color="auto"/>
              <w:right w:val="single" w:sz="4" w:space="0" w:color="auto"/>
            </w:tcBorders>
            <w:noWrap/>
          </w:tcPr>
          <w:p w:rsidR="00432F8E" w:rsidRDefault="00432F8E" w:rsidP="00BD30FF">
            <w:pPr>
              <w:jc w:val="center"/>
            </w:pPr>
            <w:r>
              <w:t>2.</w:t>
            </w:r>
          </w:p>
        </w:tc>
        <w:tc>
          <w:tcPr>
            <w:tcW w:w="1948" w:type="pct"/>
            <w:tcBorders>
              <w:top w:val="nil"/>
              <w:left w:val="nil"/>
              <w:bottom w:val="single" w:sz="4" w:space="0" w:color="auto"/>
              <w:right w:val="single" w:sz="4" w:space="0" w:color="auto"/>
            </w:tcBorders>
            <w:noWrap/>
            <w:vAlign w:val="bottom"/>
          </w:tcPr>
          <w:p w:rsidR="00432F8E" w:rsidRPr="001740A0" w:rsidRDefault="00432F8E" w:rsidP="00BD30FF">
            <w:r>
              <w:t xml:space="preserve">Перевозка людей к месту работы по маршруту: </w:t>
            </w:r>
            <w:r>
              <w:rPr>
                <w:color w:val="000000"/>
              </w:rPr>
              <w:t>Автомагистральная, 42-Маневровая-Монтажников-Расточна</w:t>
            </w:r>
            <w:proofErr w:type="gramStart"/>
            <w:r>
              <w:rPr>
                <w:color w:val="000000"/>
              </w:rPr>
              <w:t>я-</w:t>
            </w:r>
            <w:proofErr w:type="gramEnd"/>
            <w:r>
              <w:rPr>
                <w:color w:val="000000"/>
              </w:rPr>
              <w:t xml:space="preserve"> </w:t>
            </w:r>
            <w:proofErr w:type="spellStart"/>
            <w:r>
              <w:rPr>
                <w:color w:val="000000"/>
              </w:rPr>
              <w:t>Техническая-Бебеля-Черепанова-Стрелочников-Северный</w:t>
            </w:r>
            <w:proofErr w:type="spellEnd"/>
            <w:r>
              <w:rPr>
                <w:color w:val="000000"/>
              </w:rPr>
              <w:t xml:space="preserve"> автовокзал.</w:t>
            </w:r>
            <w:r>
              <w:t xml:space="preserve"> </w:t>
            </w:r>
          </w:p>
        </w:tc>
        <w:tc>
          <w:tcPr>
            <w:tcW w:w="1423" w:type="pct"/>
            <w:tcBorders>
              <w:top w:val="single" w:sz="4" w:space="0" w:color="auto"/>
              <w:left w:val="nil"/>
              <w:bottom w:val="single" w:sz="4" w:space="0" w:color="auto"/>
              <w:right w:val="single" w:sz="4" w:space="0" w:color="auto"/>
            </w:tcBorders>
          </w:tcPr>
          <w:p w:rsidR="00432F8E" w:rsidRPr="00384CDC" w:rsidRDefault="00432F8E" w:rsidP="00BD30FF">
            <w:pPr>
              <w:jc w:val="center"/>
            </w:pPr>
          </w:p>
        </w:tc>
        <w:tc>
          <w:tcPr>
            <w:tcW w:w="1274" w:type="pct"/>
            <w:tcBorders>
              <w:top w:val="single" w:sz="4" w:space="0" w:color="auto"/>
              <w:left w:val="nil"/>
              <w:bottom w:val="single" w:sz="4" w:space="0" w:color="auto"/>
              <w:right w:val="single" w:sz="4" w:space="0" w:color="auto"/>
            </w:tcBorders>
          </w:tcPr>
          <w:p w:rsidR="00432F8E" w:rsidRPr="00384CDC" w:rsidRDefault="00432F8E" w:rsidP="00BD30FF">
            <w:pPr>
              <w:jc w:val="center"/>
            </w:pPr>
          </w:p>
        </w:tc>
      </w:tr>
      <w:tr w:rsidR="00432F8E" w:rsidRPr="00384CDC" w:rsidTr="00BD30FF">
        <w:trPr>
          <w:trHeight w:val="315"/>
        </w:trPr>
        <w:tc>
          <w:tcPr>
            <w:tcW w:w="355" w:type="pct"/>
            <w:tcBorders>
              <w:top w:val="nil"/>
              <w:left w:val="single" w:sz="4" w:space="0" w:color="auto"/>
              <w:bottom w:val="single" w:sz="4" w:space="0" w:color="auto"/>
              <w:right w:val="single" w:sz="4" w:space="0" w:color="auto"/>
            </w:tcBorders>
            <w:noWrap/>
          </w:tcPr>
          <w:p w:rsidR="00432F8E" w:rsidRDefault="00432F8E" w:rsidP="00BD30FF">
            <w:pPr>
              <w:jc w:val="center"/>
            </w:pPr>
            <w:r>
              <w:t>3.</w:t>
            </w:r>
          </w:p>
        </w:tc>
        <w:tc>
          <w:tcPr>
            <w:tcW w:w="1948" w:type="pct"/>
            <w:tcBorders>
              <w:top w:val="nil"/>
              <w:left w:val="nil"/>
              <w:bottom w:val="single" w:sz="4" w:space="0" w:color="auto"/>
              <w:right w:val="single" w:sz="4" w:space="0" w:color="auto"/>
            </w:tcBorders>
            <w:noWrap/>
            <w:vAlign w:val="bottom"/>
          </w:tcPr>
          <w:p w:rsidR="00432F8E" w:rsidRPr="001740A0" w:rsidRDefault="00432F8E" w:rsidP="00BD30FF">
            <w:r>
              <w:t xml:space="preserve">Перевозка людей к месту работы по маршруту: </w:t>
            </w:r>
            <w:r>
              <w:rPr>
                <w:color w:val="000000"/>
              </w:rPr>
              <w:t>Автомагистральная, 42</w:t>
            </w:r>
            <w:r>
              <w:t>-Маневровая-Монтажников-Расточная-Билимбаевская-Ангарска</w:t>
            </w:r>
            <w:proofErr w:type="gramStart"/>
            <w:r>
              <w:t>я-</w:t>
            </w:r>
            <w:proofErr w:type="gramEnd"/>
            <w:r>
              <w:t xml:space="preserve"> </w:t>
            </w:r>
            <w:proofErr w:type="spellStart"/>
            <w:r>
              <w:t>Техническая-Бебеля-Черепанова-Стрелочников-Северный</w:t>
            </w:r>
            <w:proofErr w:type="spellEnd"/>
            <w:r>
              <w:t xml:space="preserve"> автовокзал.</w:t>
            </w:r>
          </w:p>
        </w:tc>
        <w:tc>
          <w:tcPr>
            <w:tcW w:w="1423" w:type="pct"/>
            <w:tcBorders>
              <w:top w:val="single" w:sz="4" w:space="0" w:color="auto"/>
              <w:left w:val="nil"/>
              <w:bottom w:val="single" w:sz="4" w:space="0" w:color="auto"/>
              <w:right w:val="single" w:sz="4" w:space="0" w:color="auto"/>
            </w:tcBorders>
          </w:tcPr>
          <w:p w:rsidR="00432F8E" w:rsidRPr="00384CDC" w:rsidRDefault="00432F8E" w:rsidP="00BD30FF">
            <w:pPr>
              <w:jc w:val="center"/>
            </w:pPr>
          </w:p>
        </w:tc>
        <w:tc>
          <w:tcPr>
            <w:tcW w:w="1274" w:type="pct"/>
            <w:tcBorders>
              <w:top w:val="single" w:sz="4" w:space="0" w:color="auto"/>
              <w:left w:val="nil"/>
              <w:bottom w:val="single" w:sz="4" w:space="0" w:color="auto"/>
              <w:right w:val="single" w:sz="4" w:space="0" w:color="auto"/>
            </w:tcBorders>
          </w:tcPr>
          <w:p w:rsidR="00432F8E" w:rsidRPr="00384CDC" w:rsidRDefault="00432F8E" w:rsidP="00BD30FF">
            <w:pPr>
              <w:jc w:val="center"/>
            </w:pPr>
          </w:p>
        </w:tc>
      </w:tr>
      <w:tr w:rsidR="00432F8E" w:rsidRPr="00384CDC" w:rsidTr="00BD30FF">
        <w:trPr>
          <w:trHeight w:val="335"/>
        </w:trPr>
        <w:tc>
          <w:tcPr>
            <w:tcW w:w="2303" w:type="pct"/>
            <w:gridSpan w:val="2"/>
            <w:tcBorders>
              <w:top w:val="nil"/>
              <w:left w:val="single" w:sz="4" w:space="0" w:color="auto"/>
              <w:bottom w:val="single" w:sz="4" w:space="0" w:color="auto"/>
              <w:right w:val="single" w:sz="4" w:space="0" w:color="auto"/>
            </w:tcBorders>
            <w:noWrap/>
            <w:vAlign w:val="bottom"/>
          </w:tcPr>
          <w:p w:rsidR="00432F8E" w:rsidRPr="00384CDC" w:rsidRDefault="00432F8E" w:rsidP="00BD30FF">
            <w:pPr>
              <w:jc w:val="right"/>
            </w:pPr>
            <w:r>
              <w:t>Итого:</w:t>
            </w:r>
          </w:p>
        </w:tc>
        <w:tc>
          <w:tcPr>
            <w:tcW w:w="1423" w:type="pct"/>
            <w:tcBorders>
              <w:top w:val="single" w:sz="4" w:space="0" w:color="auto"/>
              <w:left w:val="nil"/>
              <w:bottom w:val="single" w:sz="4" w:space="0" w:color="auto"/>
              <w:right w:val="single" w:sz="4" w:space="0" w:color="auto"/>
            </w:tcBorders>
          </w:tcPr>
          <w:p w:rsidR="00432F8E" w:rsidRPr="00384CDC" w:rsidRDefault="00432F8E" w:rsidP="00BD30FF">
            <w:pPr>
              <w:jc w:val="center"/>
            </w:pPr>
          </w:p>
        </w:tc>
        <w:tc>
          <w:tcPr>
            <w:tcW w:w="1274" w:type="pct"/>
            <w:tcBorders>
              <w:top w:val="single" w:sz="4" w:space="0" w:color="auto"/>
              <w:left w:val="nil"/>
              <w:bottom w:val="single" w:sz="4" w:space="0" w:color="auto"/>
              <w:right w:val="single" w:sz="4" w:space="0" w:color="auto"/>
            </w:tcBorders>
          </w:tcPr>
          <w:p w:rsidR="00432F8E" w:rsidRPr="00384CDC" w:rsidRDefault="00432F8E" w:rsidP="00BD30FF">
            <w:pPr>
              <w:jc w:val="center"/>
            </w:pPr>
            <w:r>
              <w:t>-</w:t>
            </w:r>
          </w:p>
        </w:tc>
      </w:tr>
    </w:tbl>
    <w:p w:rsidR="00432F8E" w:rsidRDefault="00432F8E" w:rsidP="00BD30FF">
      <w:pPr>
        <w:pStyle w:val="afc"/>
        <w:jc w:val="both"/>
        <w:rPr>
          <w:szCs w:val="28"/>
        </w:rPr>
      </w:pPr>
      <w:r>
        <w:rPr>
          <w:szCs w:val="28"/>
        </w:rPr>
        <w:t xml:space="preserve">1. Цена, указанная в настоящем финансово-коммерческом предложении по </w:t>
      </w:r>
      <w:r>
        <w:rPr>
          <w:i/>
          <w:sz w:val="24"/>
          <w:szCs w:val="24"/>
        </w:rPr>
        <w:t>(поставке товаров, выполнению работ, оказанием услуг)</w:t>
      </w:r>
      <w:r>
        <w:rPr>
          <w:szCs w:val="28"/>
        </w:rPr>
        <w:t xml:space="preserve">, учитывает стоимость всех налогов (кроме НДС), материалов, изделий и расходов, связанных с их доставкой, а также иные расходы </w:t>
      </w:r>
      <w:r>
        <w:rPr>
          <w:i/>
          <w:szCs w:val="28"/>
        </w:rPr>
        <w:t>(указывается в соответствии с пунктом 5 Информационной карты)</w:t>
      </w:r>
      <w:r>
        <w:rPr>
          <w:szCs w:val="28"/>
        </w:rPr>
        <w:t xml:space="preserve">, связанные с _____________ </w:t>
      </w:r>
      <w:r>
        <w:rPr>
          <w:i/>
          <w:sz w:val="24"/>
          <w:szCs w:val="24"/>
        </w:rPr>
        <w:t>(поставке товаров, выполнении работ, оказании услуг).</w:t>
      </w:r>
    </w:p>
    <w:p w:rsidR="00432F8E" w:rsidRDefault="00432F8E" w:rsidP="00BD30FF">
      <w:pPr>
        <w:pStyle w:val="afc"/>
        <w:jc w:val="both"/>
        <w:rPr>
          <w:szCs w:val="28"/>
        </w:rPr>
      </w:pPr>
      <w:r>
        <w:rPr>
          <w:szCs w:val="28"/>
        </w:rPr>
        <w:t>__________</w:t>
      </w:r>
      <w:r>
        <w:rPr>
          <w:i/>
          <w:sz w:val="24"/>
          <w:szCs w:val="24"/>
        </w:rPr>
        <w:t xml:space="preserve"> (Поставка товаров, выполнение работ, оказание услуг)</w:t>
      </w:r>
      <w:r>
        <w:rPr>
          <w:szCs w:val="28"/>
        </w:rPr>
        <w:t xml:space="preserve"> облагается НДС по ставке ____%, размер которого </w:t>
      </w:r>
      <w:proofErr w:type="gramStart"/>
      <w:r>
        <w:rPr>
          <w:szCs w:val="28"/>
        </w:rPr>
        <w:t>составляет ________/ НДС не облагается</w:t>
      </w:r>
      <w:proofErr w:type="gramEnd"/>
      <w:r>
        <w:rPr>
          <w:szCs w:val="28"/>
        </w:rPr>
        <w:t xml:space="preserve"> </w:t>
      </w:r>
      <w:r>
        <w:rPr>
          <w:i/>
          <w:sz w:val="24"/>
          <w:szCs w:val="24"/>
        </w:rPr>
        <w:t>(указать необходимое)</w:t>
      </w:r>
      <w:r>
        <w:rPr>
          <w:i/>
          <w:szCs w:val="28"/>
        </w:rPr>
        <w:t>.</w:t>
      </w:r>
    </w:p>
    <w:p w:rsidR="00432F8E" w:rsidRDefault="00432F8E" w:rsidP="00BD30FF">
      <w:pPr>
        <w:pStyle w:val="afc"/>
        <w:jc w:val="both"/>
      </w:pPr>
      <w:r>
        <w:rPr>
          <w:szCs w:val="28"/>
        </w:rPr>
        <w:t xml:space="preserve">2. Дополнительные условия </w:t>
      </w:r>
      <w:r>
        <w:t xml:space="preserve">поставки товаров, выполнения работ, оказания услуг _____________________________________________________ </w:t>
      </w:r>
    </w:p>
    <w:p w:rsidR="00432F8E" w:rsidRPr="00721D0D" w:rsidRDefault="00432F8E" w:rsidP="00BD30FF">
      <w:pPr>
        <w:pStyle w:val="afc"/>
        <w:jc w:val="both"/>
        <w:rPr>
          <w:i/>
          <w:sz w:val="24"/>
          <w:szCs w:val="24"/>
        </w:rPr>
      </w:pPr>
      <w:r>
        <w:rPr>
          <w:i/>
          <w:sz w:val="24"/>
          <w:szCs w:val="24"/>
        </w:rPr>
        <w:t xml:space="preserve">                            (заполняется претендентом при необходимости)</w:t>
      </w:r>
    </w:p>
    <w:p w:rsidR="00432F8E" w:rsidRPr="00D963B6" w:rsidRDefault="00432F8E" w:rsidP="00BD30FF">
      <w:pPr>
        <w:pStyle w:val="afc"/>
        <w:jc w:val="both"/>
        <w:rPr>
          <w:szCs w:val="28"/>
        </w:rPr>
      </w:pPr>
      <w:r>
        <w:rPr>
          <w:szCs w:val="28"/>
        </w:rPr>
        <w:t xml:space="preserve">3. Срок действия настоящего финансово-коммерческого предложения составляет _______________ </w:t>
      </w:r>
      <w:r>
        <w:rPr>
          <w:i/>
          <w:sz w:val="24"/>
          <w:szCs w:val="24"/>
        </w:rPr>
        <w:t xml:space="preserve">(указывается дата в соответствии с пунктом </w:t>
      </w:r>
      <w:r>
        <w:rPr>
          <w:i/>
          <w:sz w:val="24"/>
          <w:szCs w:val="24"/>
        </w:rPr>
        <w:br/>
        <w:t>22 Информационной карты, но не менее 60 (шестьдесят) календарных дней</w:t>
      </w:r>
      <w:r>
        <w:rPr>
          <w:sz w:val="24"/>
          <w:szCs w:val="24"/>
        </w:rPr>
        <w:t xml:space="preserve">) </w:t>
      </w:r>
      <w:r>
        <w:rPr>
          <w:szCs w:val="28"/>
        </w:rPr>
        <w:t xml:space="preserve">с даты </w:t>
      </w:r>
      <w:r>
        <w:t xml:space="preserve">окончания срока подачи </w:t>
      </w:r>
      <w:r>
        <w:rPr>
          <w:szCs w:val="28"/>
        </w:rPr>
        <w:t>Заявок, указанной в пункте 6 Информационной карты.</w:t>
      </w:r>
    </w:p>
    <w:p w:rsidR="00432F8E" w:rsidRPr="00205668" w:rsidRDefault="00432F8E" w:rsidP="00BD30FF">
      <w:pPr>
        <w:pStyle w:val="afc"/>
        <w:jc w:val="both"/>
        <w:rPr>
          <w:szCs w:val="28"/>
        </w:rPr>
      </w:pPr>
      <w:r>
        <w:rPr>
          <w:szCs w:val="28"/>
        </w:rPr>
        <w:t xml:space="preserve">4. Если наши предложения, изложенные выше, будут приняты, мы берем на себя обязательство ____________ </w:t>
      </w:r>
      <w:r>
        <w:rPr>
          <w:i/>
          <w:sz w:val="24"/>
          <w:szCs w:val="24"/>
        </w:rPr>
        <w:t>(поставить товар, выполнить работы, оказать услуги)</w:t>
      </w:r>
      <w:r>
        <w:rPr>
          <w:szCs w:val="28"/>
        </w:rPr>
        <w:t xml:space="preserve"> в соответствии с требованиями документации о закупке и согласно нашим предложениям. </w:t>
      </w:r>
    </w:p>
    <w:p w:rsidR="00432F8E" w:rsidRPr="00205668" w:rsidRDefault="00432F8E" w:rsidP="00BD30FF">
      <w:pPr>
        <w:pStyle w:val="afc"/>
        <w:jc w:val="both"/>
        <w:rPr>
          <w:szCs w:val="28"/>
        </w:rPr>
      </w:pPr>
      <w:r>
        <w:rPr>
          <w:szCs w:val="28"/>
        </w:rPr>
        <w:t>5. В случае если наши предложения будут признаны лучшими, мы берем на себя обязательства подписать договор в соответствии с условиями участия в Открытом конкурсе и на условиях настоящего финансово-коммерческого предложения.</w:t>
      </w:r>
    </w:p>
    <w:p w:rsidR="00432F8E" w:rsidRPr="00205668" w:rsidRDefault="00432F8E" w:rsidP="00BD30FF">
      <w:pPr>
        <w:pStyle w:val="afc"/>
        <w:jc w:val="both"/>
        <w:rPr>
          <w:szCs w:val="28"/>
        </w:rPr>
      </w:pPr>
      <w:r>
        <w:rPr>
          <w:szCs w:val="28"/>
        </w:rPr>
        <w:t xml:space="preserve">6. </w:t>
      </w:r>
      <w:proofErr w:type="gramStart"/>
      <w:r>
        <w:rPr>
          <w:szCs w:val="28"/>
        </w:rPr>
        <w:t>Мы согласны с тем, что в случае нашего отказа от заключения договора после признания нашей организации победителем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пунктом 144 Положения о закупках, договор будет заключен с другим участником.</w:t>
      </w:r>
      <w:proofErr w:type="gramEnd"/>
    </w:p>
    <w:p w:rsidR="00432F8E" w:rsidRPr="00205668" w:rsidRDefault="00432F8E" w:rsidP="00BD30FF">
      <w:pPr>
        <w:pStyle w:val="afc"/>
        <w:jc w:val="both"/>
        <w:rPr>
          <w:szCs w:val="28"/>
        </w:rPr>
      </w:pPr>
      <w:r>
        <w:rPr>
          <w:szCs w:val="28"/>
        </w:rPr>
        <w:t>7. Мы объявляем, что до подписания договора, настоящее предложение и информация о нашей победе будут считаться имеющими силу договора между нами.</w:t>
      </w:r>
    </w:p>
    <w:p w:rsidR="00432F8E" w:rsidRDefault="00432F8E" w:rsidP="00BD30FF">
      <w:pPr>
        <w:pStyle w:val="afc"/>
        <w:jc w:val="both"/>
        <w:rPr>
          <w:szCs w:val="28"/>
        </w:rPr>
      </w:pPr>
      <w:r>
        <w:rPr>
          <w:szCs w:val="28"/>
        </w:rPr>
        <w:t> </w:t>
      </w:r>
    </w:p>
    <w:p w:rsidR="00432F8E" w:rsidRPr="00205668" w:rsidRDefault="00432F8E" w:rsidP="00BD30FF">
      <w:pPr>
        <w:pStyle w:val="af9"/>
        <w:ind w:firstLine="0"/>
        <w:jc w:val="left"/>
        <w:rPr>
          <w:rFonts w:eastAsia="Times New Roman"/>
          <w:sz w:val="28"/>
          <w:szCs w:val="28"/>
        </w:rPr>
      </w:pPr>
    </w:p>
    <w:p w:rsidR="00432F8E" w:rsidRPr="007415F9" w:rsidRDefault="00432F8E" w:rsidP="00BD30FF">
      <w:pPr>
        <w:pStyle w:val="3"/>
        <w:spacing w:before="0" w:after="0"/>
        <w:ind w:left="0" w:firstLine="706"/>
        <w:jc w:val="both"/>
        <w:rPr>
          <w:b w:val="0"/>
          <w:sz w:val="28"/>
          <w:szCs w:val="28"/>
        </w:rPr>
      </w:pPr>
      <w:r>
        <w:rPr>
          <w:rFonts w:ascii="Times New Roman" w:hAnsi="Times New Roman"/>
          <w:sz w:val="28"/>
          <w:szCs w:val="28"/>
        </w:rPr>
        <w:t>Представитель, имеющий полномочия подписать Заявку на участие от имени __________________________________________________</w:t>
      </w:r>
    </w:p>
    <w:p w:rsidR="00432F8E" w:rsidRPr="007415F9" w:rsidRDefault="00432F8E" w:rsidP="00BD30FF">
      <w:pPr>
        <w:tabs>
          <w:tab w:val="left" w:pos="8640"/>
        </w:tabs>
        <w:jc w:val="center"/>
        <w:rPr>
          <w:i/>
        </w:rPr>
      </w:pPr>
      <w:r>
        <w:rPr>
          <w:i/>
        </w:rPr>
        <w:t>(наименование претендента)</w:t>
      </w:r>
    </w:p>
    <w:p w:rsidR="00432F8E" w:rsidRPr="00445DDD" w:rsidRDefault="00432F8E" w:rsidP="00BD30FF">
      <w:pPr>
        <w:pStyle w:val="32"/>
        <w:suppressAutoHyphens/>
        <w:spacing w:after="0"/>
        <w:rPr>
          <w:sz w:val="28"/>
          <w:szCs w:val="28"/>
        </w:rPr>
      </w:pPr>
      <w:r>
        <w:rPr>
          <w:sz w:val="28"/>
          <w:szCs w:val="28"/>
        </w:rPr>
        <w:t>___________________________________________________________________</w:t>
      </w:r>
    </w:p>
    <w:p w:rsidR="00432F8E" w:rsidRPr="007C64C9" w:rsidRDefault="00432F8E" w:rsidP="00BD30FF">
      <w:pPr>
        <w:rPr>
          <w:i/>
        </w:rPr>
      </w:pPr>
      <w:r>
        <w:rPr>
          <w:i/>
        </w:rPr>
        <w:t>Печать</w:t>
      </w:r>
      <w:r>
        <w:rPr>
          <w:i/>
        </w:rPr>
        <w:tab/>
      </w:r>
      <w:r>
        <w:rPr>
          <w:i/>
        </w:rPr>
        <w:tab/>
      </w:r>
      <w:r>
        <w:rPr>
          <w:i/>
        </w:rPr>
        <w:tab/>
        <w:t>(должность, подпись, ФИО)</w:t>
      </w:r>
    </w:p>
    <w:p w:rsidR="00432F8E" w:rsidRPr="007C64C9" w:rsidRDefault="00432F8E" w:rsidP="00BD30FF">
      <w:pPr>
        <w:pStyle w:val="32"/>
        <w:suppressAutoHyphens/>
        <w:spacing w:after="0"/>
        <w:rPr>
          <w:sz w:val="28"/>
          <w:szCs w:val="28"/>
        </w:rPr>
      </w:pPr>
      <w:r>
        <w:rPr>
          <w:sz w:val="28"/>
          <w:szCs w:val="28"/>
        </w:rPr>
        <w:t>"____" _________ 201__ г.</w:t>
      </w:r>
    </w:p>
    <w:p w:rsidR="00432F8E" w:rsidRPr="007C64C9" w:rsidRDefault="00432F8E"/>
    <w:p w:rsidR="006B6573" w:rsidRDefault="006B6573" w:rsidP="00EF18CF">
      <w:pPr>
        <w:pStyle w:val="af9"/>
        <w:ind w:firstLine="0"/>
        <w:jc w:val="left"/>
        <w:rPr>
          <w:rFonts w:eastAsia="Times New Roman"/>
          <w:sz w:val="24"/>
          <w:szCs w:val="28"/>
        </w:rPr>
      </w:pPr>
    </w:p>
    <w:p w:rsidR="00EF18CF" w:rsidRDefault="00EF18CF" w:rsidP="00EF18CF">
      <w:pPr>
        <w:pStyle w:val="af9"/>
        <w:ind w:firstLine="0"/>
        <w:jc w:val="left"/>
        <w:sectPr w:rsidR="00EF18CF" w:rsidSect="007C51E1">
          <w:pgSz w:w="11907" w:h="16840" w:code="9"/>
          <w:pgMar w:top="1134" w:right="851" w:bottom="1134" w:left="1418" w:header="794" w:footer="794" w:gutter="0"/>
          <w:cols w:space="720"/>
          <w:titlePg/>
          <w:docGrid w:linePitch="326"/>
        </w:sectPr>
      </w:pPr>
    </w:p>
    <w:p w:rsidR="00432F8E" w:rsidRDefault="00432F8E">
      <w:pPr>
        <w:pStyle w:val="af9"/>
        <w:ind w:firstLine="0"/>
        <w:jc w:val="right"/>
        <w:rPr>
          <w:szCs w:val="28"/>
        </w:rPr>
      </w:pPr>
    </w:p>
    <w:p w:rsidR="00432F8E" w:rsidRDefault="00BD30FF">
      <w:pPr>
        <w:pStyle w:val="af9"/>
        <w:ind w:firstLine="0"/>
        <w:jc w:val="right"/>
        <w:rPr>
          <w:szCs w:val="28"/>
        </w:rPr>
      </w:pPr>
      <w:r>
        <w:t>Приложение № 4</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432F8E" w:rsidRPr="00C97E49" w:rsidRDefault="00432F8E" w:rsidP="00BD30FF">
      <w:pPr>
        <w:jc w:val="center"/>
        <w:rPr>
          <w:b/>
          <w:bCs/>
          <w:sz w:val="28"/>
          <w:szCs w:val="28"/>
        </w:rPr>
      </w:pPr>
      <w:r>
        <w:rPr>
          <w:b/>
          <w:bCs/>
          <w:sz w:val="28"/>
          <w:szCs w:val="28"/>
        </w:rPr>
        <w:t>Сведения об опыте выполнения работ, оказания услуг, поставки товаров по предмету Открытого конкурса № ___________, выполненных, оказанных, поставленных ____________________________________________.</w:t>
      </w:r>
    </w:p>
    <w:p w:rsidR="00432F8E" w:rsidRPr="007415F9" w:rsidRDefault="00432F8E" w:rsidP="00BD30FF">
      <w:pPr>
        <w:jc w:val="center"/>
        <w:rPr>
          <w:i/>
        </w:rPr>
      </w:pPr>
      <w:r>
        <w:rPr>
          <w:i/>
        </w:rPr>
        <w:t xml:space="preserve">                                                           (наименование претендента)</w:t>
      </w: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287"/>
        <w:gridCol w:w="2665"/>
        <w:gridCol w:w="1735"/>
        <w:gridCol w:w="1894"/>
        <w:gridCol w:w="1599"/>
      </w:tblGrid>
      <w:tr w:rsidR="00432F8E" w:rsidRPr="00C97E49" w:rsidTr="00BD30FF">
        <w:trPr>
          <w:trHeight w:val="2179"/>
        </w:trPr>
        <w:tc>
          <w:tcPr>
            <w:tcW w:w="0" w:type="auto"/>
            <w:tcBorders>
              <w:top w:val="single" w:sz="4" w:space="0" w:color="auto"/>
              <w:left w:val="single" w:sz="4" w:space="0" w:color="auto"/>
              <w:bottom w:val="single" w:sz="4" w:space="0" w:color="auto"/>
              <w:right w:val="single" w:sz="4" w:space="0" w:color="auto"/>
            </w:tcBorders>
            <w:vAlign w:val="center"/>
          </w:tcPr>
          <w:p w:rsidR="00432F8E" w:rsidRPr="00C97E49" w:rsidRDefault="00432F8E" w:rsidP="00BD30FF">
            <w:pPr>
              <w:jc w:val="center"/>
            </w:pPr>
            <w:r>
              <w:t>№№</w:t>
            </w:r>
          </w:p>
        </w:tc>
        <w:tc>
          <w:tcPr>
            <w:tcW w:w="0" w:type="auto"/>
            <w:tcBorders>
              <w:top w:val="single" w:sz="4" w:space="0" w:color="auto"/>
              <w:left w:val="single" w:sz="4" w:space="0" w:color="auto"/>
              <w:bottom w:val="single" w:sz="4" w:space="0" w:color="auto"/>
              <w:right w:val="single" w:sz="4" w:space="0" w:color="auto"/>
            </w:tcBorders>
            <w:vAlign w:val="center"/>
          </w:tcPr>
          <w:p w:rsidR="00432F8E" w:rsidRPr="00C97E49" w:rsidRDefault="00432F8E" w:rsidP="00BD30FF">
            <w:pPr>
              <w:jc w:val="center"/>
            </w:pPr>
            <w:r>
              <w:t>Дата и номер договора</w:t>
            </w:r>
            <w:r>
              <w:rPr>
                <w:rStyle w:val="af6"/>
              </w:rPr>
              <w:footnoteReference w:id="2"/>
            </w:r>
          </w:p>
        </w:tc>
        <w:tc>
          <w:tcPr>
            <w:tcW w:w="2665" w:type="dxa"/>
            <w:tcBorders>
              <w:top w:val="single" w:sz="4" w:space="0" w:color="auto"/>
              <w:left w:val="single" w:sz="4" w:space="0" w:color="auto"/>
              <w:bottom w:val="single" w:sz="4" w:space="0" w:color="auto"/>
              <w:right w:val="single" w:sz="4" w:space="0" w:color="auto"/>
            </w:tcBorders>
            <w:vAlign w:val="center"/>
          </w:tcPr>
          <w:p w:rsidR="00432F8E" w:rsidRPr="00C97E49" w:rsidRDefault="00432F8E" w:rsidP="00BD30FF">
            <w:pPr>
              <w:jc w:val="center"/>
            </w:pPr>
            <w:r>
              <w:t>Предмет договора (указываются только договоры по предмету Открытого конкурса в соответствии с подпунктом 2.7 части 2 пункта 17  Информационной карты)</w:t>
            </w:r>
          </w:p>
        </w:tc>
        <w:tc>
          <w:tcPr>
            <w:tcW w:w="1735" w:type="dxa"/>
            <w:tcBorders>
              <w:top w:val="single" w:sz="4" w:space="0" w:color="auto"/>
              <w:left w:val="single" w:sz="4" w:space="0" w:color="auto"/>
              <w:bottom w:val="single" w:sz="4" w:space="0" w:color="auto"/>
              <w:right w:val="single" w:sz="4" w:space="0" w:color="auto"/>
            </w:tcBorders>
            <w:vAlign w:val="center"/>
          </w:tcPr>
          <w:p w:rsidR="00432F8E" w:rsidRPr="00C97E49" w:rsidRDefault="00432F8E" w:rsidP="00BD30FF">
            <w:pPr>
              <w:jc w:val="center"/>
            </w:pPr>
            <w:r>
              <w:t xml:space="preserve"> Наименование контрагента  </w:t>
            </w:r>
          </w:p>
        </w:tc>
        <w:tc>
          <w:tcPr>
            <w:tcW w:w="0" w:type="auto"/>
            <w:tcBorders>
              <w:top w:val="single" w:sz="4" w:space="0" w:color="auto"/>
              <w:left w:val="single" w:sz="4" w:space="0" w:color="auto"/>
              <w:bottom w:val="single" w:sz="4" w:space="0" w:color="auto"/>
              <w:right w:val="single" w:sz="4" w:space="0" w:color="auto"/>
            </w:tcBorders>
            <w:vAlign w:val="center"/>
          </w:tcPr>
          <w:p w:rsidR="00432F8E" w:rsidRPr="00C97E49" w:rsidRDefault="00432F8E" w:rsidP="00BD30FF">
            <w:pPr>
              <w:jc w:val="center"/>
            </w:pPr>
            <w:r>
              <w:t xml:space="preserve"> Количество поставляемого товара, работ, услуг  </w:t>
            </w:r>
          </w:p>
        </w:tc>
        <w:tc>
          <w:tcPr>
            <w:tcW w:w="0" w:type="auto"/>
            <w:tcBorders>
              <w:top w:val="single" w:sz="4" w:space="0" w:color="auto"/>
              <w:left w:val="single" w:sz="4" w:space="0" w:color="auto"/>
              <w:bottom w:val="single" w:sz="4" w:space="0" w:color="auto"/>
              <w:right w:val="single" w:sz="4" w:space="0" w:color="auto"/>
            </w:tcBorders>
            <w:vAlign w:val="center"/>
          </w:tcPr>
          <w:p w:rsidR="00432F8E" w:rsidRPr="005049BC" w:rsidRDefault="00432F8E" w:rsidP="00BD30FF">
            <w:pPr>
              <w:jc w:val="center"/>
            </w:pPr>
            <w:r>
              <w:t xml:space="preserve"> Сумма стоимости оказанных услуг по договору, без учета НДС, руб.</w:t>
            </w:r>
          </w:p>
        </w:tc>
      </w:tr>
      <w:tr w:rsidR="00432F8E" w:rsidRPr="00C97E49" w:rsidTr="00BD30FF">
        <w:trPr>
          <w:trHeight w:val="274"/>
        </w:trPr>
        <w:tc>
          <w:tcPr>
            <w:tcW w:w="0" w:type="auto"/>
            <w:tcBorders>
              <w:top w:val="single" w:sz="4" w:space="0" w:color="auto"/>
              <w:left w:val="single" w:sz="4" w:space="0" w:color="auto"/>
              <w:bottom w:val="single" w:sz="4" w:space="0" w:color="auto"/>
              <w:right w:val="single" w:sz="4" w:space="0" w:color="auto"/>
            </w:tcBorders>
          </w:tcPr>
          <w:p w:rsidR="00432F8E" w:rsidRPr="00C97E49" w:rsidRDefault="00432F8E" w:rsidP="00BD30FF">
            <w:r>
              <w:t>1.</w:t>
            </w:r>
          </w:p>
        </w:tc>
        <w:tc>
          <w:tcPr>
            <w:tcW w:w="0" w:type="auto"/>
            <w:tcBorders>
              <w:top w:val="single" w:sz="4" w:space="0" w:color="auto"/>
              <w:left w:val="single" w:sz="4" w:space="0" w:color="auto"/>
              <w:bottom w:val="single" w:sz="4" w:space="0" w:color="auto"/>
              <w:right w:val="single" w:sz="4" w:space="0" w:color="auto"/>
            </w:tcBorders>
            <w:vAlign w:val="center"/>
          </w:tcPr>
          <w:p w:rsidR="00432F8E" w:rsidRPr="00C97E49" w:rsidRDefault="00432F8E" w:rsidP="00BD30FF">
            <w:pPr>
              <w:jc w:val="center"/>
            </w:pPr>
          </w:p>
        </w:tc>
        <w:tc>
          <w:tcPr>
            <w:tcW w:w="2665" w:type="dxa"/>
            <w:tcBorders>
              <w:top w:val="single" w:sz="4" w:space="0" w:color="auto"/>
              <w:left w:val="single" w:sz="4" w:space="0" w:color="auto"/>
              <w:bottom w:val="single" w:sz="4" w:space="0" w:color="auto"/>
              <w:right w:val="single" w:sz="4" w:space="0" w:color="auto"/>
            </w:tcBorders>
          </w:tcPr>
          <w:p w:rsidR="00432F8E" w:rsidRPr="00C97E49" w:rsidRDefault="00432F8E" w:rsidP="00BD30FF"/>
        </w:tc>
        <w:tc>
          <w:tcPr>
            <w:tcW w:w="1735" w:type="dxa"/>
            <w:tcBorders>
              <w:top w:val="single" w:sz="4" w:space="0" w:color="auto"/>
              <w:left w:val="single" w:sz="4" w:space="0" w:color="auto"/>
              <w:bottom w:val="single" w:sz="4" w:space="0" w:color="auto"/>
              <w:right w:val="single" w:sz="4" w:space="0" w:color="auto"/>
            </w:tcBorders>
          </w:tcPr>
          <w:p w:rsidR="00432F8E" w:rsidRPr="00C97E49" w:rsidRDefault="00432F8E" w:rsidP="00BD30FF"/>
        </w:tc>
        <w:tc>
          <w:tcPr>
            <w:tcW w:w="0" w:type="auto"/>
            <w:tcBorders>
              <w:top w:val="single" w:sz="4" w:space="0" w:color="auto"/>
              <w:left w:val="single" w:sz="4" w:space="0" w:color="auto"/>
              <w:bottom w:val="single" w:sz="4" w:space="0" w:color="auto"/>
              <w:right w:val="single" w:sz="4" w:space="0" w:color="auto"/>
            </w:tcBorders>
          </w:tcPr>
          <w:p w:rsidR="00432F8E" w:rsidRPr="00C97E49" w:rsidRDefault="00432F8E" w:rsidP="00BD30FF"/>
        </w:tc>
        <w:tc>
          <w:tcPr>
            <w:tcW w:w="0" w:type="auto"/>
            <w:tcBorders>
              <w:top w:val="single" w:sz="4" w:space="0" w:color="auto"/>
              <w:left w:val="single" w:sz="4" w:space="0" w:color="auto"/>
              <w:bottom w:val="single" w:sz="4" w:space="0" w:color="auto"/>
              <w:right w:val="single" w:sz="4" w:space="0" w:color="auto"/>
            </w:tcBorders>
          </w:tcPr>
          <w:p w:rsidR="00432F8E" w:rsidRPr="00C97E49" w:rsidRDefault="00432F8E" w:rsidP="00BD30FF"/>
        </w:tc>
      </w:tr>
      <w:tr w:rsidR="00432F8E" w:rsidRPr="00C97E49" w:rsidTr="00BD30FF">
        <w:trPr>
          <w:trHeight w:val="262"/>
        </w:trPr>
        <w:tc>
          <w:tcPr>
            <w:tcW w:w="0" w:type="auto"/>
            <w:tcBorders>
              <w:top w:val="single" w:sz="4" w:space="0" w:color="auto"/>
              <w:left w:val="single" w:sz="4" w:space="0" w:color="auto"/>
              <w:bottom w:val="single" w:sz="4" w:space="0" w:color="auto"/>
              <w:right w:val="single" w:sz="4" w:space="0" w:color="auto"/>
            </w:tcBorders>
          </w:tcPr>
          <w:p w:rsidR="00432F8E" w:rsidRPr="00C97E49" w:rsidRDefault="00432F8E" w:rsidP="00BD30FF">
            <w:r>
              <w:t>2.</w:t>
            </w:r>
          </w:p>
        </w:tc>
        <w:tc>
          <w:tcPr>
            <w:tcW w:w="0" w:type="auto"/>
            <w:tcBorders>
              <w:top w:val="single" w:sz="4" w:space="0" w:color="auto"/>
              <w:left w:val="single" w:sz="4" w:space="0" w:color="auto"/>
              <w:bottom w:val="single" w:sz="4" w:space="0" w:color="auto"/>
              <w:right w:val="single" w:sz="4" w:space="0" w:color="auto"/>
            </w:tcBorders>
            <w:vAlign w:val="center"/>
          </w:tcPr>
          <w:p w:rsidR="00432F8E" w:rsidRPr="00C97E49" w:rsidRDefault="00432F8E" w:rsidP="00BD30FF">
            <w:pPr>
              <w:jc w:val="center"/>
            </w:pPr>
          </w:p>
        </w:tc>
        <w:tc>
          <w:tcPr>
            <w:tcW w:w="2665" w:type="dxa"/>
            <w:tcBorders>
              <w:top w:val="single" w:sz="4" w:space="0" w:color="auto"/>
              <w:left w:val="single" w:sz="4" w:space="0" w:color="auto"/>
              <w:bottom w:val="single" w:sz="4" w:space="0" w:color="auto"/>
              <w:right w:val="single" w:sz="4" w:space="0" w:color="auto"/>
            </w:tcBorders>
          </w:tcPr>
          <w:p w:rsidR="00432F8E" w:rsidRPr="00C97E49" w:rsidRDefault="00432F8E" w:rsidP="00BD30FF"/>
        </w:tc>
        <w:tc>
          <w:tcPr>
            <w:tcW w:w="1735" w:type="dxa"/>
            <w:tcBorders>
              <w:top w:val="single" w:sz="4" w:space="0" w:color="auto"/>
              <w:left w:val="single" w:sz="4" w:space="0" w:color="auto"/>
              <w:bottom w:val="single" w:sz="4" w:space="0" w:color="auto"/>
              <w:right w:val="single" w:sz="4" w:space="0" w:color="auto"/>
            </w:tcBorders>
          </w:tcPr>
          <w:p w:rsidR="00432F8E" w:rsidRPr="00C97E49" w:rsidRDefault="00432F8E" w:rsidP="00BD30FF"/>
        </w:tc>
        <w:tc>
          <w:tcPr>
            <w:tcW w:w="0" w:type="auto"/>
            <w:tcBorders>
              <w:top w:val="single" w:sz="4" w:space="0" w:color="auto"/>
              <w:left w:val="single" w:sz="4" w:space="0" w:color="auto"/>
              <w:bottom w:val="single" w:sz="4" w:space="0" w:color="auto"/>
              <w:right w:val="single" w:sz="4" w:space="0" w:color="auto"/>
            </w:tcBorders>
          </w:tcPr>
          <w:p w:rsidR="00432F8E" w:rsidRPr="00C97E49" w:rsidRDefault="00432F8E" w:rsidP="00BD30FF"/>
        </w:tc>
        <w:tc>
          <w:tcPr>
            <w:tcW w:w="0" w:type="auto"/>
            <w:tcBorders>
              <w:top w:val="single" w:sz="4" w:space="0" w:color="auto"/>
              <w:left w:val="single" w:sz="4" w:space="0" w:color="auto"/>
              <w:bottom w:val="single" w:sz="4" w:space="0" w:color="auto"/>
              <w:right w:val="single" w:sz="4" w:space="0" w:color="auto"/>
            </w:tcBorders>
          </w:tcPr>
          <w:p w:rsidR="00432F8E" w:rsidRPr="00C97E49" w:rsidRDefault="00432F8E" w:rsidP="00BD30FF"/>
        </w:tc>
      </w:tr>
      <w:tr w:rsidR="00432F8E" w:rsidRPr="00C97E49" w:rsidTr="00BD30FF">
        <w:trPr>
          <w:trHeight w:val="207"/>
        </w:trPr>
        <w:tc>
          <w:tcPr>
            <w:tcW w:w="0" w:type="auto"/>
            <w:tcBorders>
              <w:top w:val="single" w:sz="4" w:space="0" w:color="auto"/>
              <w:left w:val="single" w:sz="4" w:space="0" w:color="auto"/>
              <w:bottom w:val="single" w:sz="4" w:space="0" w:color="auto"/>
              <w:right w:val="single" w:sz="4" w:space="0" w:color="auto"/>
            </w:tcBorders>
          </w:tcPr>
          <w:p w:rsidR="00432F8E" w:rsidRPr="00C97E49" w:rsidRDefault="00432F8E" w:rsidP="00BD30FF"/>
        </w:tc>
        <w:tc>
          <w:tcPr>
            <w:tcW w:w="0" w:type="auto"/>
            <w:gridSpan w:val="3"/>
            <w:tcBorders>
              <w:top w:val="single" w:sz="4" w:space="0" w:color="auto"/>
              <w:left w:val="single" w:sz="4" w:space="0" w:color="auto"/>
              <w:bottom w:val="single" w:sz="4" w:space="0" w:color="auto"/>
              <w:right w:val="single" w:sz="4" w:space="0" w:color="auto"/>
            </w:tcBorders>
            <w:vAlign w:val="center"/>
          </w:tcPr>
          <w:p w:rsidR="00432F8E" w:rsidRPr="00C97E49" w:rsidRDefault="00432F8E" w:rsidP="00BD30FF">
            <w:pPr>
              <w:jc w:val="center"/>
            </w:pPr>
            <w:r>
              <w:t>Итого:</w:t>
            </w:r>
          </w:p>
        </w:tc>
        <w:tc>
          <w:tcPr>
            <w:tcW w:w="0" w:type="auto"/>
            <w:tcBorders>
              <w:top w:val="single" w:sz="4" w:space="0" w:color="auto"/>
              <w:left w:val="single" w:sz="4" w:space="0" w:color="auto"/>
              <w:bottom w:val="single" w:sz="4" w:space="0" w:color="auto"/>
              <w:right w:val="single" w:sz="4" w:space="0" w:color="auto"/>
            </w:tcBorders>
          </w:tcPr>
          <w:p w:rsidR="00432F8E" w:rsidRPr="00C97E49" w:rsidRDefault="00432F8E" w:rsidP="00BD30FF"/>
        </w:tc>
        <w:tc>
          <w:tcPr>
            <w:tcW w:w="0" w:type="auto"/>
            <w:tcBorders>
              <w:top w:val="single" w:sz="4" w:space="0" w:color="auto"/>
              <w:left w:val="single" w:sz="4" w:space="0" w:color="auto"/>
              <w:bottom w:val="single" w:sz="4" w:space="0" w:color="auto"/>
              <w:right w:val="single" w:sz="4" w:space="0" w:color="auto"/>
            </w:tcBorders>
          </w:tcPr>
          <w:p w:rsidR="00432F8E" w:rsidRPr="00C97E49" w:rsidRDefault="00432F8E" w:rsidP="00BD30FF"/>
        </w:tc>
      </w:tr>
    </w:tbl>
    <w:p w:rsidR="00432F8E" w:rsidRDefault="00432F8E" w:rsidP="00BD30FF">
      <w:pPr>
        <w:jc w:val="center"/>
      </w:pPr>
    </w:p>
    <w:p w:rsidR="00432F8E" w:rsidRDefault="00432F8E" w:rsidP="00BD30FF">
      <w:r>
        <w:t>Приложение: 1. копия договора на ____ листах.</w:t>
      </w:r>
    </w:p>
    <w:p w:rsidR="00432F8E" w:rsidRDefault="00432F8E" w:rsidP="00BD30FF">
      <w:r>
        <w:t xml:space="preserve">                        2. копия акта на </w:t>
      </w:r>
      <w:r>
        <w:tab/>
        <w:t>____ листах.</w:t>
      </w:r>
    </w:p>
    <w:p w:rsidR="00432F8E" w:rsidRPr="005049BC" w:rsidRDefault="00432F8E" w:rsidP="00BD30FF">
      <w:r>
        <w:tab/>
      </w:r>
      <w:r>
        <w:tab/>
      </w:r>
      <w:r w:rsidR="0003595B">
        <w:t xml:space="preserve">           </w:t>
      </w:r>
      <w:r>
        <w:t>3. копии иных документов на ____ листах.</w:t>
      </w:r>
    </w:p>
    <w:p w:rsidR="00432F8E" w:rsidRDefault="00432F8E" w:rsidP="00BD30FF">
      <w:pPr>
        <w:jc w:val="center"/>
        <w:rPr>
          <w:b/>
          <w:szCs w:val="28"/>
        </w:rPr>
      </w:pPr>
    </w:p>
    <w:p w:rsidR="00432F8E" w:rsidRDefault="00432F8E" w:rsidP="00BD30FF"/>
    <w:p w:rsidR="00432F8E" w:rsidRDefault="00432F8E" w:rsidP="00BD30FF"/>
    <w:p w:rsidR="00432F8E" w:rsidRPr="00C20080" w:rsidRDefault="00432F8E" w:rsidP="00BD30FF">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w:t>
      </w:r>
    </w:p>
    <w:p w:rsidR="00432F8E" w:rsidRPr="00C20080" w:rsidRDefault="00432F8E" w:rsidP="00BD30FF">
      <w:pPr>
        <w:tabs>
          <w:tab w:val="left" w:pos="8640"/>
        </w:tabs>
        <w:jc w:val="center"/>
        <w:rPr>
          <w:i/>
        </w:rPr>
      </w:pPr>
      <w:r>
        <w:rPr>
          <w:i/>
        </w:rPr>
        <w:t>(наименование претендента)</w:t>
      </w:r>
    </w:p>
    <w:p w:rsidR="00432F8E" w:rsidRPr="00C20080" w:rsidRDefault="00432F8E" w:rsidP="00BD30FF">
      <w:pPr>
        <w:rPr>
          <w:sz w:val="28"/>
          <w:szCs w:val="28"/>
          <w:lang w:eastAsia="ru-RU"/>
        </w:rPr>
      </w:pPr>
      <w:r>
        <w:rPr>
          <w:sz w:val="28"/>
          <w:szCs w:val="28"/>
          <w:lang w:eastAsia="ru-RU"/>
        </w:rPr>
        <w:t>__________________________________________________________________</w:t>
      </w:r>
    </w:p>
    <w:p w:rsidR="00432F8E" w:rsidRPr="00C20080" w:rsidRDefault="00432F8E" w:rsidP="00BD30FF">
      <w:pPr>
        <w:rPr>
          <w:i/>
        </w:rPr>
      </w:pPr>
      <w:r>
        <w:rPr>
          <w:i/>
        </w:rPr>
        <w:t xml:space="preserve">       М.П.</w:t>
      </w:r>
      <w:r>
        <w:rPr>
          <w:i/>
        </w:rPr>
        <w:tab/>
      </w:r>
      <w:r>
        <w:rPr>
          <w:i/>
        </w:rPr>
        <w:tab/>
      </w:r>
      <w:r>
        <w:rPr>
          <w:i/>
        </w:rPr>
        <w:tab/>
        <w:t>(должность, подпись, ФИО)</w:t>
      </w:r>
    </w:p>
    <w:p w:rsidR="00432F8E" w:rsidRPr="00C20080" w:rsidRDefault="00432F8E" w:rsidP="00BD30FF">
      <w:pPr>
        <w:rPr>
          <w:sz w:val="28"/>
          <w:szCs w:val="28"/>
          <w:lang w:eastAsia="ru-RU"/>
        </w:rPr>
      </w:pPr>
      <w:r>
        <w:rPr>
          <w:sz w:val="28"/>
          <w:szCs w:val="28"/>
          <w:lang w:eastAsia="ru-RU"/>
        </w:rPr>
        <w:t>"____" _________ 201__ г.</w:t>
      </w:r>
    </w:p>
    <w:p w:rsidR="00432F8E" w:rsidRDefault="00432F8E"/>
    <w:p w:rsidR="00432F8E" w:rsidRDefault="00432F8E">
      <w:pPr>
        <w:pStyle w:val="af9"/>
        <w:ind w:firstLine="0"/>
        <w:jc w:val="left"/>
        <w:rPr>
          <w:rFonts w:eastAsia="Times New Roman"/>
          <w:sz w:val="24"/>
          <w:szCs w:val="28"/>
        </w:rPr>
      </w:pPr>
    </w:p>
    <w:p w:rsidR="006B6573" w:rsidRDefault="006B6573" w:rsidP="00B559B9">
      <w:pPr>
        <w:pStyle w:val="af9"/>
        <w:ind w:firstLine="0"/>
        <w:jc w:val="left"/>
        <w:rPr>
          <w:rFonts w:eastAsia="Times New Roman"/>
          <w:sz w:val="24"/>
          <w:szCs w:val="28"/>
        </w:rPr>
      </w:pPr>
    </w:p>
    <w:p w:rsidR="006B6573" w:rsidRDefault="006B6573" w:rsidP="00B559B9">
      <w:pPr>
        <w:pStyle w:val="af9"/>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432F8E" w:rsidRDefault="00BD30FF">
      <w:pPr>
        <w:pStyle w:val="af9"/>
        <w:ind w:firstLine="0"/>
        <w:jc w:val="right"/>
        <w:rPr>
          <w:rFonts w:cs="Arial"/>
          <w:b/>
          <w:bCs/>
          <w:i/>
          <w:iCs/>
          <w:szCs w:val="28"/>
        </w:rPr>
      </w:pPr>
      <w:r>
        <w:rPr>
          <w:sz w:val="28"/>
          <w:szCs w:val="28"/>
        </w:rPr>
        <w:t>Приложение №</w:t>
      </w:r>
      <w:r>
        <w:t xml:space="preserve"> 5</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432F8E" w:rsidRDefault="00432F8E" w:rsidP="00BD30FF">
      <w:pPr>
        <w:jc w:val="center"/>
        <w:rPr>
          <w:b/>
        </w:rPr>
      </w:pPr>
      <w:r>
        <w:rPr>
          <w:b/>
        </w:rPr>
        <w:t>ПРОЕКТ ДОГОВОРА</w:t>
      </w:r>
    </w:p>
    <w:p w:rsidR="00432F8E" w:rsidRDefault="00432F8E" w:rsidP="00BD30FF">
      <w:pPr>
        <w:jc w:val="center"/>
        <w:rPr>
          <w:b/>
        </w:rPr>
      </w:pPr>
    </w:p>
    <w:p w:rsidR="00432F8E" w:rsidRPr="000A3F40" w:rsidRDefault="00432F8E" w:rsidP="00BD30FF">
      <w:pPr>
        <w:jc w:val="center"/>
        <w:rPr>
          <w:b/>
        </w:rPr>
      </w:pPr>
      <w:r>
        <w:rPr>
          <w:b/>
        </w:rPr>
        <w:t xml:space="preserve">Договор № НКП </w:t>
      </w:r>
      <w:proofErr w:type="spellStart"/>
      <w:r>
        <w:rPr>
          <w:b/>
        </w:rPr>
        <w:t>СВЖДд-___</w:t>
      </w:r>
      <w:proofErr w:type="spellEnd"/>
      <w:r>
        <w:rPr>
          <w:b/>
        </w:rPr>
        <w:t>/____/____</w:t>
      </w:r>
    </w:p>
    <w:p w:rsidR="00432F8E" w:rsidRDefault="00432F8E" w:rsidP="00BD30FF">
      <w:pPr>
        <w:jc w:val="center"/>
        <w:rPr>
          <w:b/>
        </w:rPr>
      </w:pPr>
      <w:r>
        <w:rPr>
          <w:b/>
        </w:rPr>
        <w:t xml:space="preserve">на оказание услуг </w:t>
      </w:r>
    </w:p>
    <w:p w:rsidR="00432F8E" w:rsidRDefault="00432F8E" w:rsidP="00BD30FF">
      <w:pPr>
        <w:jc w:val="center"/>
        <w:rPr>
          <w:b/>
        </w:rPr>
      </w:pPr>
    </w:p>
    <w:p w:rsidR="00432F8E" w:rsidRDefault="00432F8E" w:rsidP="00BD30FF">
      <w:pPr>
        <w:jc w:val="both"/>
      </w:pPr>
      <w:r>
        <w:t>г. Екатеринбург                                                                                      «___» ________ 201__ г.</w:t>
      </w:r>
    </w:p>
    <w:p w:rsidR="00432F8E" w:rsidRDefault="00432F8E" w:rsidP="00BD30FF">
      <w:pPr>
        <w:jc w:val="both"/>
      </w:pPr>
    </w:p>
    <w:p w:rsidR="00432F8E" w:rsidRDefault="00432F8E" w:rsidP="00BD30FF">
      <w:pPr>
        <w:ind w:firstLine="851"/>
        <w:jc w:val="both"/>
      </w:pP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t xml:space="preserve"> Публичное акционерное общество «Центр по перевозке грузов в контейнерах «ТрансКонтейнер» (ПАО «ТрансКонтейнер»), именуемое в дальнейшем «Заказчик», в лице  __________________________,  действующего  на  основании                                                                                              </w:t>
      </w:r>
      <w:r>
        <w:rPr>
          <w:i/>
          <w:iCs/>
        </w:rPr>
        <w:t xml:space="preserve">                         </w:t>
      </w:r>
      <w:r>
        <w:rPr>
          <w:i/>
          <w:iCs/>
          <w:vertAlign w:val="superscript"/>
        </w:rPr>
        <w:t>(должность, Ф.И.О. – полностью)</w:t>
      </w:r>
    </w:p>
    <w:p w:rsidR="00432F8E" w:rsidRDefault="00432F8E" w:rsidP="00BD30FF">
      <w:pPr>
        <w:jc w:val="both"/>
      </w:pPr>
      <w:r>
        <w:t>______________________________________</w:t>
      </w:r>
      <w:r>
        <w:rPr>
          <w:i/>
          <w:iCs/>
          <w:vertAlign w:val="superscript"/>
        </w:rPr>
        <w:t xml:space="preserve">(указывается документ, уполномочивающий лицо на заключение настоящего  Договора, например: устав, доверенность </w:t>
      </w:r>
      <w:proofErr w:type="gramStart"/>
      <w:r>
        <w:rPr>
          <w:i/>
          <w:iCs/>
          <w:vertAlign w:val="superscript"/>
        </w:rPr>
        <w:t>от</w:t>
      </w:r>
      <w:proofErr w:type="gramEnd"/>
      <w:r>
        <w:rPr>
          <w:i/>
          <w:iCs/>
          <w:vertAlign w:val="superscript"/>
        </w:rPr>
        <w:t xml:space="preserve"> __________  № ____)</w:t>
      </w:r>
    </w:p>
    <w:p w:rsidR="00432F8E" w:rsidRDefault="00432F8E" w:rsidP="00BD30FF">
      <w:pPr>
        <w:jc w:val="both"/>
      </w:pPr>
      <w:r>
        <w:t>с одной стороны, и _________________________________________________</w:t>
      </w:r>
      <w:r>
        <w:rPr>
          <w:i/>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p>
    <w:p w:rsidR="00432F8E" w:rsidRDefault="00432F8E" w:rsidP="00BD30FF">
      <w:pPr>
        <w:jc w:val="both"/>
        <w:rPr>
          <w:i/>
          <w:vertAlign w:val="superscript"/>
        </w:rPr>
      </w:pPr>
      <w:r>
        <w:t xml:space="preserve">именуемое в дальнейшем «Исполнитель», в лице __________________________________, </w:t>
      </w:r>
    </w:p>
    <w:p w:rsidR="00432F8E" w:rsidRDefault="00432F8E" w:rsidP="00BD30FF">
      <w:pPr>
        <w:ind w:firstLine="851"/>
        <w:jc w:val="both"/>
      </w:pPr>
      <w:r>
        <w:rPr>
          <w:i/>
          <w:vertAlign w:val="superscript"/>
        </w:rPr>
        <w:t xml:space="preserve">                                                                                                                        (должность, Ф.И.О. - полностью)</w:t>
      </w:r>
    </w:p>
    <w:p w:rsidR="00432F8E" w:rsidRDefault="00432F8E" w:rsidP="00BD30FF">
      <w:pPr>
        <w:jc w:val="both"/>
      </w:pPr>
      <w:r>
        <w:t>действующего на основании______________________________________</w:t>
      </w:r>
      <w:r>
        <w:rPr>
          <w:i/>
          <w:vertAlign w:val="superscript"/>
        </w:rPr>
        <w:t xml:space="preserve">  (указывается документ,  уполномочивающий  лицо на заключение настоящего  Договора, например: устав/ доверенность </w:t>
      </w:r>
      <w:proofErr w:type="gramStart"/>
      <w:r>
        <w:rPr>
          <w:i/>
          <w:vertAlign w:val="superscript"/>
        </w:rPr>
        <w:t>от</w:t>
      </w:r>
      <w:proofErr w:type="gramEnd"/>
      <w:r>
        <w:rPr>
          <w:i/>
          <w:vertAlign w:val="superscript"/>
        </w:rPr>
        <w:t xml:space="preserve"> «__»_______№ __ и т.д.)</w:t>
      </w:r>
    </w:p>
    <w:p w:rsidR="00432F8E" w:rsidRDefault="00432F8E" w:rsidP="00BD30FF">
      <w:pPr>
        <w:ind w:firstLine="851"/>
        <w:jc w:val="both"/>
      </w:pPr>
      <w:r>
        <w:t>с другой стороны, именуемые в дальнейшем «Стороны», заключили настоящий договор на оказание услуг (далее – «Договор») о нижеследующем:</w:t>
      </w:r>
    </w:p>
    <w:p w:rsidR="00432F8E" w:rsidRDefault="00432F8E" w:rsidP="00BD30FF">
      <w:pPr>
        <w:jc w:val="both"/>
      </w:pPr>
    </w:p>
    <w:p w:rsidR="00432F8E" w:rsidRDefault="00432F8E" w:rsidP="00BD30FF">
      <w:pPr>
        <w:jc w:val="both"/>
      </w:pPr>
    </w:p>
    <w:p w:rsidR="00432F8E" w:rsidRDefault="00432F8E" w:rsidP="00BD30FF">
      <w:pPr>
        <w:tabs>
          <w:tab w:val="center" w:pos="4819"/>
          <w:tab w:val="left" w:pos="6429"/>
        </w:tabs>
        <w:rPr>
          <w:b/>
        </w:rPr>
      </w:pPr>
      <w:r>
        <w:rPr>
          <w:b/>
        </w:rPr>
        <w:tab/>
        <w:t>1. Предмет договора</w:t>
      </w:r>
      <w:r>
        <w:rPr>
          <w:b/>
        </w:rPr>
        <w:tab/>
      </w:r>
    </w:p>
    <w:p w:rsidR="00432F8E" w:rsidRDefault="00432F8E" w:rsidP="00BD30FF">
      <w:pPr>
        <w:tabs>
          <w:tab w:val="center" w:pos="4819"/>
          <w:tab w:val="left" w:pos="6429"/>
        </w:tabs>
        <w:ind w:firstLine="851"/>
        <w:jc w:val="both"/>
        <w:rPr>
          <w:color w:val="000000"/>
        </w:rPr>
      </w:pPr>
      <w:r>
        <w:tab/>
        <w:t xml:space="preserve">1.1. Заказчик поручает и обязуется оплатить, а Исполнитель принимает на себя обязательства по оказанию услуг </w:t>
      </w:r>
      <w:r>
        <w:rPr>
          <w:color w:val="000000"/>
        </w:rPr>
        <w:t xml:space="preserve">по </w:t>
      </w:r>
      <w:r>
        <w:rPr>
          <w:szCs w:val="28"/>
        </w:rPr>
        <w:t xml:space="preserve">перевозке работников контейнерного терминала Екатеринбург-Товарный Уральского филиала ПАО "ТрансКонтейнер" </w:t>
      </w:r>
      <w:r>
        <w:rPr>
          <w:color w:val="000000"/>
        </w:rPr>
        <w:t>(далее - Услуги). Периодичность и маршрут перевозки определен в Приложении № 1, являющемся неотъемлемой частью настоящего Договора.</w:t>
      </w:r>
    </w:p>
    <w:p w:rsidR="00432F8E" w:rsidRPr="00852854" w:rsidRDefault="00432F8E" w:rsidP="00BD30FF">
      <w:pPr>
        <w:tabs>
          <w:tab w:val="center" w:pos="4819"/>
          <w:tab w:val="left" w:pos="6429"/>
        </w:tabs>
        <w:ind w:firstLine="851"/>
        <w:jc w:val="both"/>
        <w:rPr>
          <w:color w:val="000000"/>
        </w:rPr>
      </w:pPr>
      <w:r>
        <w:rPr>
          <w:color w:val="000000"/>
        </w:rPr>
        <w:tab/>
        <w:t>1.2. С</w:t>
      </w:r>
      <w:r>
        <w:rPr>
          <w:rFonts w:eastAsia="MS Mincho"/>
          <w:bCs/>
        </w:rPr>
        <w:t>рок оказания услуг:</w:t>
      </w:r>
      <w:r>
        <w:t xml:space="preserve">  с даты заключения Договора по 31 декабря 2019 г. включительно.</w:t>
      </w:r>
    </w:p>
    <w:p w:rsidR="00432F8E" w:rsidRDefault="00432F8E" w:rsidP="00BD30FF">
      <w:pPr>
        <w:tabs>
          <w:tab w:val="center" w:pos="4819"/>
          <w:tab w:val="left" w:pos="6429"/>
        </w:tabs>
        <w:ind w:firstLine="851"/>
        <w:jc w:val="both"/>
        <w:rPr>
          <w:color w:val="000000"/>
        </w:rPr>
      </w:pPr>
    </w:p>
    <w:p w:rsidR="00432F8E" w:rsidRDefault="00432F8E" w:rsidP="00BD30FF">
      <w:pPr>
        <w:jc w:val="center"/>
        <w:rPr>
          <w:b/>
        </w:rPr>
      </w:pPr>
      <w:r>
        <w:rPr>
          <w:b/>
        </w:rPr>
        <w:t>2. Цена Услуг и порядок оплаты</w:t>
      </w:r>
    </w:p>
    <w:p w:rsidR="00432F8E" w:rsidRPr="00F1551F" w:rsidRDefault="00432F8E" w:rsidP="00BD30FF">
      <w:pPr>
        <w:pStyle w:val="aff6"/>
        <w:widowControl w:val="0"/>
        <w:shd w:val="clear" w:color="auto" w:fill="FFFFFF"/>
        <w:autoSpaceDE w:val="0"/>
        <w:autoSpaceDN w:val="0"/>
        <w:adjustRightInd w:val="0"/>
        <w:ind w:left="0" w:right="28" w:firstLine="851"/>
        <w:jc w:val="both"/>
        <w:rPr>
          <w:rFonts w:eastAsia="MS Mincho"/>
        </w:rPr>
      </w:pPr>
      <w:r>
        <w:t xml:space="preserve">2.1. Стоимость оказания Услуг  не может превышать </w:t>
      </w:r>
      <w:r>
        <w:rPr>
          <w:szCs w:val="28"/>
        </w:rPr>
        <w:t>1 582 740 (один миллион пятьсот восемьдесят две тысячи семьсот сорок</w:t>
      </w:r>
      <w:r>
        <w:t xml:space="preserve">) рублей 00 копеек без учета НДС. </w:t>
      </w:r>
    </w:p>
    <w:p w:rsidR="00432F8E" w:rsidRPr="00F1551F" w:rsidRDefault="00432F8E" w:rsidP="00BD30FF">
      <w:pPr>
        <w:pStyle w:val="aff6"/>
        <w:widowControl w:val="0"/>
        <w:shd w:val="clear" w:color="auto" w:fill="FFFFFF"/>
        <w:autoSpaceDE w:val="0"/>
        <w:autoSpaceDN w:val="0"/>
        <w:adjustRightInd w:val="0"/>
        <w:ind w:left="0" w:right="28" w:firstLine="851"/>
        <w:jc w:val="both"/>
      </w:pPr>
      <w:r>
        <w:t>Сумма НДС и условия начисления определяются в соответствии с законодательством Российской Федерации.</w:t>
      </w:r>
    </w:p>
    <w:p w:rsidR="00432F8E" w:rsidRPr="00F1551F" w:rsidRDefault="00432F8E" w:rsidP="00BD30FF">
      <w:pPr>
        <w:pStyle w:val="aff6"/>
        <w:widowControl w:val="0"/>
        <w:shd w:val="clear" w:color="auto" w:fill="FFFFFF"/>
        <w:autoSpaceDE w:val="0"/>
        <w:autoSpaceDN w:val="0"/>
        <w:adjustRightInd w:val="0"/>
        <w:ind w:left="0" w:right="28" w:firstLine="851"/>
        <w:jc w:val="both"/>
      </w:pPr>
      <w:proofErr w:type="gramStart"/>
      <w:r>
        <w:t xml:space="preserve">Стоимость включает все возможные расходы претендента, в том числе расходы на </w:t>
      </w:r>
      <w:r>
        <w:rPr>
          <w:rFonts w:eastAsia="MS Mincho"/>
        </w:rPr>
        <w:t>амортизацию автотранспортных средств; на текущее обслуживание, заправку горюче-смазочными материалами; на ремонт автотранспортных средств, их сохранность, проведение государственного технического осмотра; на оплату страхования автотранспортных средств, участие в разборах и устранение последствий дорожно-транспортных происшествий; на сезонную замену и хранение резины; на мойку автотранспортных средств, с чисткой салона;</w:t>
      </w:r>
      <w:proofErr w:type="gramEnd"/>
      <w:r>
        <w:rPr>
          <w:rFonts w:eastAsia="MS Mincho"/>
        </w:rPr>
        <w:t xml:space="preserve"> зарплату сотрудникам; другие расходы, связанные с эксплуатацией автотранспортных средств,  и все налоги.</w:t>
      </w:r>
    </w:p>
    <w:p w:rsidR="00432F8E" w:rsidRDefault="00432F8E" w:rsidP="00BD30FF">
      <w:pPr>
        <w:ind w:firstLine="851"/>
        <w:jc w:val="both"/>
      </w:pPr>
      <w:r>
        <w:t>Стоимость 1-го рейса по маршруту, указанному в Приложении № 1 к настоящему Договору, составляет</w:t>
      </w:r>
      <w:proofErr w:type="gramStart"/>
      <w:r>
        <w:t xml:space="preserve"> ______(___________) </w:t>
      </w:r>
      <w:proofErr w:type="gramEnd"/>
      <w:r>
        <w:t xml:space="preserve">руб.  без учета НДС.  </w:t>
      </w:r>
    </w:p>
    <w:p w:rsidR="00432F8E" w:rsidRPr="00AA6D66" w:rsidRDefault="00432F8E" w:rsidP="00BD30FF">
      <w:pPr>
        <w:pStyle w:val="aff6"/>
        <w:widowControl w:val="0"/>
        <w:shd w:val="clear" w:color="auto" w:fill="FFFFFF"/>
        <w:autoSpaceDE w:val="0"/>
        <w:autoSpaceDN w:val="0"/>
        <w:adjustRightInd w:val="0"/>
        <w:ind w:left="0" w:right="28" w:firstLine="709"/>
        <w:jc w:val="both"/>
      </w:pPr>
      <w:r>
        <w:t xml:space="preserve">  2.2. Расчетным периодом по Договору является календарный месяц.</w:t>
      </w:r>
    </w:p>
    <w:p w:rsidR="00432F8E" w:rsidRDefault="00432F8E" w:rsidP="00BD30FF">
      <w:pPr>
        <w:ind w:firstLine="851"/>
        <w:jc w:val="both"/>
      </w:pPr>
      <w:r>
        <w:t>2.3.  Оплата Услуг производится путем перечисления денежных средств на расчетный счет Исполнителя в течение 30 (тридцати) календарных</w:t>
      </w:r>
      <w:r>
        <w:rPr>
          <w:color w:val="FF0000"/>
        </w:rPr>
        <w:t xml:space="preserve"> </w:t>
      </w:r>
      <w:r>
        <w:t>дней после подписания акта сдачи – приемки оказанных Услуг на основании счета и счет-фактуры.</w:t>
      </w:r>
    </w:p>
    <w:p w:rsidR="00432F8E" w:rsidRDefault="00432F8E" w:rsidP="00BD30FF">
      <w:pPr>
        <w:jc w:val="both"/>
      </w:pPr>
    </w:p>
    <w:p w:rsidR="00432F8E" w:rsidRPr="0003595B" w:rsidRDefault="00432F8E" w:rsidP="0003595B">
      <w:pPr>
        <w:pStyle w:val="afc"/>
        <w:ind w:firstLine="0"/>
        <w:jc w:val="center"/>
        <w:rPr>
          <w:sz w:val="24"/>
          <w:szCs w:val="24"/>
        </w:rPr>
      </w:pPr>
      <w:r w:rsidRPr="0003595B">
        <w:rPr>
          <w:b/>
          <w:sz w:val="24"/>
          <w:szCs w:val="24"/>
        </w:rPr>
        <w:t>3. Порядок сдачи и приемки Услуг</w:t>
      </w:r>
    </w:p>
    <w:p w:rsidR="00432F8E" w:rsidRPr="0003595B" w:rsidRDefault="00432F8E" w:rsidP="0003595B">
      <w:pPr>
        <w:ind w:firstLine="851"/>
        <w:jc w:val="both"/>
        <w:rPr>
          <w:i/>
        </w:rPr>
      </w:pPr>
      <w:r w:rsidRPr="0003595B">
        <w:t>3.1. По завершении  оказания Услуг</w:t>
      </w:r>
      <w:r w:rsidRPr="0003595B">
        <w:rPr>
          <w:i/>
          <w:iCs/>
        </w:rPr>
        <w:t xml:space="preserve"> </w:t>
      </w:r>
      <w:r w:rsidRPr="0003595B">
        <w:t xml:space="preserve">Исполнитель в течение 5 (пяти) календарных дней представляет Заказчику счет-фактуру и акт сдачи-приемки оказанных Услуг. </w:t>
      </w:r>
    </w:p>
    <w:p w:rsidR="00432F8E" w:rsidRPr="0003595B" w:rsidRDefault="00432F8E" w:rsidP="0003595B">
      <w:pPr>
        <w:pStyle w:val="211"/>
        <w:spacing w:after="0" w:line="240" w:lineRule="auto"/>
        <w:ind w:left="0" w:firstLine="851"/>
        <w:jc w:val="both"/>
      </w:pPr>
      <w:r w:rsidRPr="0003595B">
        <w:t>3.2. Заказчик в течение 10 (Десяти) календарных дней с даты получения акта сдачи-приемки оказанных Услуг направляет Исполнителю подписанный акт сдачи-приемки или мотивированный отказ от приемки Услуг. При наличии мотивированного отказа Заказчика от приемки Услуг Сторонами составляется акт с перечнем необходимых доработок  и указанием сроков их выполнения.</w:t>
      </w:r>
    </w:p>
    <w:p w:rsidR="00432F8E" w:rsidRDefault="00432F8E" w:rsidP="0003595B">
      <w:pPr>
        <w:pStyle w:val="19"/>
        <w:ind w:firstLine="851"/>
        <w:rPr>
          <w:b/>
          <w:szCs w:val="24"/>
        </w:rPr>
      </w:pPr>
      <w:r>
        <w:rPr>
          <w:sz w:val="24"/>
          <w:szCs w:val="24"/>
        </w:rPr>
        <w:t xml:space="preserve"> 3.3. В случае принятия Сторонами согласованного решения о прекращении оказания Услуг настоящий Договор расторгается, и  между Сторонами проводится сверка расчетов. При этом Заказчик обязуется оплатить фактически произведенные до дня расторжения затраты  Исполнителя на оказание Услуг по настоящему Договору.</w:t>
      </w:r>
    </w:p>
    <w:p w:rsidR="00432F8E" w:rsidRDefault="00432F8E" w:rsidP="00BD30FF">
      <w:pPr>
        <w:jc w:val="center"/>
      </w:pPr>
    </w:p>
    <w:p w:rsidR="00432F8E" w:rsidRPr="00C47341" w:rsidRDefault="00432F8E" w:rsidP="00BD30FF">
      <w:pPr>
        <w:jc w:val="center"/>
        <w:rPr>
          <w:b/>
          <w:color w:val="000000"/>
        </w:rPr>
      </w:pPr>
      <w:r>
        <w:rPr>
          <w:b/>
          <w:color w:val="000000"/>
        </w:rPr>
        <w:t>4. Обязанности Сторон</w:t>
      </w:r>
    </w:p>
    <w:p w:rsidR="00432F8E" w:rsidRPr="0003595B" w:rsidRDefault="00432F8E" w:rsidP="00BD30FF">
      <w:pPr>
        <w:pStyle w:val="afc"/>
        <w:ind w:firstLine="851"/>
        <w:rPr>
          <w:sz w:val="24"/>
          <w:szCs w:val="24"/>
        </w:rPr>
      </w:pPr>
      <w:r w:rsidRPr="0003595B">
        <w:rPr>
          <w:sz w:val="24"/>
          <w:szCs w:val="24"/>
        </w:rPr>
        <w:t>4.1. Исполнитель обязан:</w:t>
      </w:r>
    </w:p>
    <w:p w:rsidR="00432F8E" w:rsidRPr="0003595B" w:rsidRDefault="00432F8E" w:rsidP="00BD30FF">
      <w:pPr>
        <w:ind w:firstLine="851"/>
        <w:jc w:val="both"/>
      </w:pPr>
      <w:r w:rsidRPr="0003595B">
        <w:t>4.1.1. Оказать Услуги в соответствии с требованиями настоящего Договора согласно Приложению № 1, являющемуся неотъемлемой частью настоящего Договора, используя для этого транспортные средства в технически исправном состоянии, отвечающие требованиям органов ГИБДД.</w:t>
      </w:r>
    </w:p>
    <w:p w:rsidR="00432F8E" w:rsidRPr="0003595B" w:rsidRDefault="00432F8E" w:rsidP="00BD30FF">
      <w:pPr>
        <w:pStyle w:val="afc"/>
        <w:ind w:firstLine="851"/>
        <w:jc w:val="both"/>
        <w:rPr>
          <w:sz w:val="24"/>
          <w:szCs w:val="24"/>
        </w:rPr>
      </w:pPr>
      <w:r w:rsidRPr="0003595B">
        <w:rPr>
          <w:sz w:val="24"/>
          <w:szCs w:val="24"/>
        </w:rPr>
        <w:t>4.1.2. Незамедлительно информировать Заказчика обо всех случаях вынужденной задержки транспортного средства в пути, их причинах и других непредвиденных обстоятельствах, препятствующих своевременной доставке пассажиров и багажа в пункт назначения или прибытия транспортного средства к Заказчику.</w:t>
      </w:r>
    </w:p>
    <w:p w:rsidR="00432F8E" w:rsidRPr="0003595B" w:rsidRDefault="00432F8E" w:rsidP="00BD30FF">
      <w:pPr>
        <w:pStyle w:val="afc"/>
        <w:ind w:firstLine="851"/>
        <w:jc w:val="both"/>
        <w:rPr>
          <w:sz w:val="24"/>
          <w:szCs w:val="24"/>
        </w:rPr>
      </w:pPr>
      <w:r w:rsidRPr="0003595B">
        <w:rPr>
          <w:sz w:val="24"/>
          <w:szCs w:val="24"/>
        </w:rPr>
        <w:t xml:space="preserve">4.1.3. Не передавать оригиналы или копии документов, полученные от Заказчика, третьим лицам без предварительного письменного согласия Заказчика. </w:t>
      </w:r>
    </w:p>
    <w:p w:rsidR="00432F8E" w:rsidRPr="00283D88" w:rsidRDefault="00432F8E" w:rsidP="00BD30FF">
      <w:pPr>
        <w:tabs>
          <w:tab w:val="left" w:pos="709"/>
        </w:tabs>
        <w:jc w:val="both"/>
      </w:pPr>
      <w:r>
        <w:t xml:space="preserve">              4.1.4. В случае выбытия автомобиля по технической неисправности или иным причинам производить его замену аналогичным автомобилем с водителем.</w:t>
      </w:r>
    </w:p>
    <w:p w:rsidR="00432F8E" w:rsidRPr="00283D88" w:rsidRDefault="00432F8E" w:rsidP="00BD30FF">
      <w:pPr>
        <w:ind w:firstLine="851"/>
        <w:jc w:val="both"/>
      </w:pPr>
      <w:r>
        <w:t xml:space="preserve">4.1.5. Иметь в наличие действующие договоры на техническое обслуживание автомобилей и медицинское обслуживание водителей. </w:t>
      </w:r>
    </w:p>
    <w:p w:rsidR="00432F8E" w:rsidRPr="00283D88" w:rsidRDefault="00432F8E" w:rsidP="00BD30FF">
      <w:pPr>
        <w:ind w:firstLine="851"/>
        <w:jc w:val="both"/>
      </w:pPr>
      <w:r>
        <w:t>4.1.6. Контролировать обеспечение водителей мобильной связью.</w:t>
      </w:r>
    </w:p>
    <w:p w:rsidR="00432F8E" w:rsidRPr="00283D88" w:rsidRDefault="00432F8E" w:rsidP="00BD30FF">
      <w:pPr>
        <w:ind w:firstLine="851"/>
        <w:jc w:val="both"/>
      </w:pPr>
      <w:r>
        <w:t>4.1.7. Подавать автотранспортные средства для оказания услуг в состоянии, пригодном для оказания заявленных Заказчиком услуг.</w:t>
      </w:r>
    </w:p>
    <w:p w:rsidR="00432F8E" w:rsidRPr="0003595B" w:rsidRDefault="00432F8E" w:rsidP="0003595B">
      <w:pPr>
        <w:pStyle w:val="37"/>
        <w:widowControl w:val="0"/>
        <w:tabs>
          <w:tab w:val="left" w:pos="709"/>
        </w:tabs>
        <w:autoSpaceDE w:val="0"/>
        <w:autoSpaceDN w:val="0"/>
        <w:adjustRightInd w:val="0"/>
        <w:spacing w:after="0"/>
        <w:ind w:left="0" w:firstLine="851"/>
        <w:jc w:val="both"/>
        <w:rPr>
          <w:sz w:val="24"/>
          <w:szCs w:val="24"/>
        </w:rPr>
      </w:pPr>
      <w:r>
        <w:rPr>
          <w:sz w:val="24"/>
          <w:szCs w:val="24"/>
        </w:rPr>
        <w:t xml:space="preserve">4.1.8. Оказывать Услуги в соответствии с требованиями технических условий на выполняемые автотранспортными средствами операции с соблюдением правил их </w:t>
      </w:r>
      <w:r w:rsidRPr="0003595B">
        <w:rPr>
          <w:sz w:val="24"/>
          <w:szCs w:val="24"/>
        </w:rPr>
        <w:t>эксплуатации.</w:t>
      </w:r>
    </w:p>
    <w:p w:rsidR="00432F8E" w:rsidRPr="0003595B" w:rsidRDefault="00432F8E" w:rsidP="0003595B">
      <w:pPr>
        <w:pStyle w:val="37"/>
        <w:widowControl w:val="0"/>
        <w:tabs>
          <w:tab w:val="left" w:pos="567"/>
          <w:tab w:val="left" w:pos="709"/>
        </w:tabs>
        <w:autoSpaceDE w:val="0"/>
        <w:autoSpaceDN w:val="0"/>
        <w:adjustRightInd w:val="0"/>
        <w:spacing w:after="0"/>
        <w:ind w:left="0" w:firstLine="851"/>
        <w:jc w:val="both"/>
        <w:rPr>
          <w:sz w:val="24"/>
          <w:szCs w:val="24"/>
        </w:rPr>
      </w:pPr>
      <w:r w:rsidRPr="0003595B">
        <w:rPr>
          <w:sz w:val="24"/>
          <w:szCs w:val="24"/>
        </w:rPr>
        <w:t xml:space="preserve">4.1.9. При оказании услуг обеспечить автотранспортное средство водителем соответствующей квалификации (категории </w:t>
      </w:r>
      <w:r w:rsidRPr="0003595B">
        <w:rPr>
          <w:sz w:val="24"/>
          <w:szCs w:val="24"/>
          <w:lang w:val="en-US"/>
        </w:rPr>
        <w:t>D</w:t>
      </w:r>
      <w:r w:rsidRPr="0003595B">
        <w:rPr>
          <w:sz w:val="24"/>
          <w:szCs w:val="24"/>
        </w:rPr>
        <w:t>), при необходимости должна быть произведена его замена (подмена). Квалификация водителей должна отвечать обязательным требованиям и обычной практике эксплуатации автотранспортного средства.</w:t>
      </w:r>
    </w:p>
    <w:p w:rsidR="00432F8E" w:rsidRPr="0003595B" w:rsidRDefault="00432F8E" w:rsidP="0003595B">
      <w:pPr>
        <w:ind w:firstLine="851"/>
        <w:jc w:val="both"/>
      </w:pPr>
      <w:r w:rsidRPr="0003595B">
        <w:t>4.1.10. В случае если в процессе оказания Услуг происходит дорожно-транспортное происшествие (ДТП), незамедлительно информировать Заказчика о времени и месте ДТП, принять меры по замене транспортного средства.</w:t>
      </w:r>
    </w:p>
    <w:p w:rsidR="00432F8E" w:rsidRPr="0003595B" w:rsidRDefault="00432F8E" w:rsidP="0003595B">
      <w:pPr>
        <w:tabs>
          <w:tab w:val="left" w:pos="709"/>
          <w:tab w:val="left" w:pos="993"/>
        </w:tabs>
        <w:ind w:firstLine="851"/>
        <w:jc w:val="both"/>
      </w:pPr>
      <w:r w:rsidRPr="0003595B">
        <w:t>4.1.11. Нести полную материальную ответственность за ущерб, причиненный Заказчику и третьим лицам автотранспортом и персоналом Исполнителя.</w:t>
      </w:r>
    </w:p>
    <w:p w:rsidR="00432F8E" w:rsidRPr="0003595B" w:rsidRDefault="00432F8E" w:rsidP="0003595B">
      <w:pPr>
        <w:pStyle w:val="afc"/>
        <w:ind w:firstLine="851"/>
        <w:jc w:val="both"/>
        <w:rPr>
          <w:sz w:val="24"/>
          <w:szCs w:val="24"/>
        </w:rPr>
      </w:pPr>
      <w:r w:rsidRPr="0003595B">
        <w:rPr>
          <w:sz w:val="24"/>
          <w:szCs w:val="24"/>
        </w:rPr>
        <w:t>4.2. Заказчик обязан:</w:t>
      </w:r>
    </w:p>
    <w:p w:rsidR="00432F8E" w:rsidRPr="0003595B" w:rsidRDefault="00432F8E" w:rsidP="00BD30FF">
      <w:pPr>
        <w:pStyle w:val="afc"/>
        <w:ind w:firstLine="851"/>
        <w:jc w:val="both"/>
        <w:rPr>
          <w:sz w:val="24"/>
          <w:szCs w:val="24"/>
        </w:rPr>
      </w:pPr>
      <w:r w:rsidRPr="0003595B">
        <w:rPr>
          <w:sz w:val="24"/>
          <w:szCs w:val="24"/>
        </w:rPr>
        <w:t>4.2.1. Передавать Исполнителю необходимую для оказания Услуг информацию и документацию.</w:t>
      </w:r>
    </w:p>
    <w:p w:rsidR="00432F8E" w:rsidRPr="0003595B" w:rsidRDefault="00432F8E" w:rsidP="00BD30FF">
      <w:pPr>
        <w:pStyle w:val="afc"/>
        <w:ind w:firstLine="851"/>
        <w:jc w:val="both"/>
        <w:rPr>
          <w:sz w:val="24"/>
          <w:szCs w:val="24"/>
        </w:rPr>
      </w:pPr>
      <w:r w:rsidRPr="0003595B">
        <w:rPr>
          <w:sz w:val="24"/>
          <w:szCs w:val="24"/>
        </w:rPr>
        <w:t>4.2.2. Оплатить Услуги в установленный срок в соответствии с условиями настоящего Договора.</w:t>
      </w:r>
    </w:p>
    <w:p w:rsidR="00432F8E" w:rsidRDefault="00432F8E" w:rsidP="00BD30FF">
      <w:pPr>
        <w:pStyle w:val="19"/>
        <w:ind w:firstLine="851"/>
        <w:rPr>
          <w:b/>
          <w:sz w:val="24"/>
          <w:szCs w:val="24"/>
        </w:rPr>
      </w:pPr>
      <w:r>
        <w:rPr>
          <w:sz w:val="24"/>
          <w:szCs w:val="24"/>
        </w:rPr>
        <w:t xml:space="preserve">4.2.3. Оплатить фактически произведенные </w:t>
      </w:r>
      <w:proofErr w:type="gramStart"/>
      <w:r>
        <w:rPr>
          <w:sz w:val="24"/>
          <w:szCs w:val="24"/>
        </w:rPr>
        <w:t>до дня получения Исполнителем уведомления о расторжении настоящего Договора затраты   Исполнителя на оказание Услуг по настоящему Договору в случае</w:t>
      </w:r>
      <w:proofErr w:type="gramEnd"/>
      <w:r>
        <w:rPr>
          <w:sz w:val="24"/>
          <w:szCs w:val="24"/>
        </w:rPr>
        <w:t xml:space="preserve"> досрочного расторжения настоящего Договора по инициативе Заказчика.</w:t>
      </w:r>
    </w:p>
    <w:p w:rsidR="00432F8E" w:rsidRDefault="00432F8E" w:rsidP="00BD30FF">
      <w:pPr>
        <w:jc w:val="both"/>
      </w:pPr>
    </w:p>
    <w:p w:rsidR="00432F8E" w:rsidRDefault="00432F8E" w:rsidP="00BD30FF">
      <w:pPr>
        <w:jc w:val="center"/>
        <w:rPr>
          <w:b/>
        </w:rPr>
      </w:pPr>
      <w:r>
        <w:rPr>
          <w:b/>
        </w:rPr>
        <w:t>5. Ответственность сторон</w:t>
      </w:r>
    </w:p>
    <w:p w:rsidR="00432F8E" w:rsidRDefault="00432F8E" w:rsidP="00BD30FF">
      <w:pPr>
        <w:pStyle w:val="ConsNormal"/>
        <w:ind w:firstLine="851"/>
        <w:jc w:val="both"/>
        <w:rPr>
          <w:i/>
          <w:sz w:val="24"/>
          <w:szCs w:val="24"/>
        </w:rPr>
      </w:pPr>
      <w:r>
        <w:rPr>
          <w:rFonts w:ascii="Times New Roman" w:hAnsi="Times New Roman" w:cs="Times New Roman"/>
          <w:sz w:val="24"/>
          <w:szCs w:val="24"/>
        </w:rPr>
        <w:t xml:space="preserve">5.1.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 </w:t>
      </w:r>
    </w:p>
    <w:p w:rsidR="00432F8E" w:rsidRPr="004840F8" w:rsidRDefault="00432F8E" w:rsidP="00BD30FF">
      <w:pPr>
        <w:ind w:firstLine="851"/>
        <w:jc w:val="both"/>
      </w:pPr>
      <w:r>
        <w:t>5.2. В случае нарушения времени расписания, предусмотренных Календарным планом, Исполнитель по требованию Заказчика уплачивает Заказчику пеню в размере 0,1 (ноль целых одна десятая) % от цены настоящего Договора за каждый случай нарушения, в течение 10 (десяти) календарных дней с даты предъявления Заказчиком требования.</w:t>
      </w:r>
    </w:p>
    <w:p w:rsidR="00432F8E" w:rsidRDefault="00432F8E" w:rsidP="00BD30FF">
      <w:pPr>
        <w:widowControl w:val="0"/>
        <w:autoSpaceDE w:val="0"/>
        <w:ind w:right="-6" w:firstLine="851"/>
        <w:jc w:val="both"/>
      </w:pPr>
      <w:r>
        <w:t>5.3. В случае ненадлежащего выполнения Исполнителем условий настоящего Договора, несоответствия результатов Услуг обусловленным Сторонами требованиям Исполнитель уплачивает Заказчику штраф в размере 10 (десяти) % от цены настоящего Договора.</w:t>
      </w:r>
    </w:p>
    <w:p w:rsidR="00432F8E" w:rsidRDefault="00432F8E" w:rsidP="00BD30FF">
      <w:pPr>
        <w:widowControl w:val="0"/>
        <w:autoSpaceDE w:val="0"/>
        <w:ind w:right="-6" w:firstLine="851"/>
        <w:jc w:val="both"/>
      </w:pPr>
      <w:r>
        <w:t>В случае возникновения при этом у Заказчика каких-либо убытков Исполнитель возмещает такие убытки Заказчику в полном объеме.</w:t>
      </w:r>
    </w:p>
    <w:p w:rsidR="00432F8E" w:rsidRPr="0081797C" w:rsidRDefault="00432F8E" w:rsidP="00BD30FF">
      <w:pPr>
        <w:ind w:firstLine="851"/>
        <w:jc w:val="both"/>
      </w:pPr>
      <w:r>
        <w:t>5.4. Перечисленные в настоящем Договоре санкции могут быть взысканы Заказчиком путем направления Исполнителю заявления о зачете встречных однородных требований  и удержания причитающихся сумм неустойки (пени, штрафа) из сумм, подлежащих оплате Исполнителю за оказанные Услуги по настоящему Договору. Если Заказчик по какой-либо причине не направит Исполнителю заявления о зачете встречных однородных требований и не удержит  сумму неустойки, Исполнитель обязуется уплатить такую сумму по первому письменному требованию Заказчика.</w:t>
      </w:r>
    </w:p>
    <w:p w:rsidR="00432F8E" w:rsidRDefault="00432F8E" w:rsidP="00BD30FF">
      <w:pPr>
        <w:jc w:val="center"/>
        <w:rPr>
          <w:b/>
        </w:rPr>
      </w:pPr>
    </w:p>
    <w:p w:rsidR="00432F8E" w:rsidRDefault="00432F8E" w:rsidP="00BD30FF">
      <w:pPr>
        <w:jc w:val="center"/>
        <w:rPr>
          <w:b/>
        </w:rPr>
      </w:pPr>
      <w:r>
        <w:rPr>
          <w:b/>
        </w:rPr>
        <w:t>6. Обстоятельства непреодолимой силы</w:t>
      </w:r>
    </w:p>
    <w:p w:rsidR="00432F8E" w:rsidRDefault="00432F8E" w:rsidP="00BD30FF">
      <w:pPr>
        <w:ind w:firstLine="851"/>
        <w:jc w:val="both"/>
        <w:rPr>
          <w:b/>
        </w:rPr>
      </w:pPr>
      <w:r>
        <w:t xml:space="preserve">6.1. </w:t>
      </w:r>
      <w:proofErr w:type="gramStart"/>
      <w: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roofErr w:type="gramEnd"/>
    </w:p>
    <w:p w:rsidR="00432F8E" w:rsidRDefault="00432F8E" w:rsidP="00BD30FF">
      <w:pPr>
        <w:ind w:firstLine="851"/>
        <w:jc w:val="both"/>
        <w:rPr>
          <w:b/>
        </w:rPr>
      </w:pPr>
      <w:r>
        <w:t>6.2.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432F8E" w:rsidRDefault="00432F8E" w:rsidP="00BD30FF">
      <w:pPr>
        <w:ind w:firstLine="851"/>
        <w:jc w:val="both"/>
        <w:rPr>
          <w:b/>
        </w:rPr>
      </w:pPr>
      <w:r>
        <w:t>6.3.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432F8E" w:rsidRPr="00BA46A8" w:rsidRDefault="00432F8E" w:rsidP="00BD30FF">
      <w:pPr>
        <w:ind w:firstLine="851"/>
        <w:jc w:val="both"/>
        <w:rPr>
          <w:b/>
        </w:rPr>
      </w:pPr>
      <w:r>
        <w:t xml:space="preserve">6.4. Если обстоятельства непреодолимой силы действуют на протяжении 3 (трех) последовательных месяцев, настоящий </w:t>
      </w:r>
      <w:proofErr w:type="gramStart"/>
      <w:r>
        <w:t>Договор</w:t>
      </w:r>
      <w:proofErr w:type="gramEnd"/>
      <w:r>
        <w:t xml:space="preserve"> может быть расторгнут по соглашению Сторон, либо в порядке, установленном пунктом 9.3 настоящего Договора.</w:t>
      </w:r>
    </w:p>
    <w:p w:rsidR="00432F8E" w:rsidRDefault="00432F8E" w:rsidP="00BD30FF">
      <w:pPr>
        <w:rPr>
          <w:b/>
        </w:rPr>
      </w:pPr>
    </w:p>
    <w:p w:rsidR="00432F8E" w:rsidRDefault="00432F8E" w:rsidP="00BD30FF">
      <w:pPr>
        <w:pStyle w:val="ConsNormal"/>
        <w:ind w:firstLine="851"/>
        <w:jc w:val="center"/>
        <w:rPr>
          <w:rFonts w:ascii="Times New Roman" w:hAnsi="Times New Roman" w:cs="Times New Roman"/>
          <w:sz w:val="24"/>
          <w:szCs w:val="24"/>
        </w:rPr>
      </w:pPr>
      <w:r>
        <w:rPr>
          <w:rFonts w:ascii="Times New Roman" w:hAnsi="Times New Roman" w:cs="Times New Roman"/>
          <w:b/>
          <w:sz w:val="24"/>
          <w:szCs w:val="24"/>
        </w:rPr>
        <w:t>7. Разрешение споров</w:t>
      </w:r>
    </w:p>
    <w:p w:rsidR="00432F8E" w:rsidRDefault="00432F8E" w:rsidP="00BD30FF">
      <w:pPr>
        <w:pStyle w:val="ConsNormal"/>
        <w:ind w:firstLine="851"/>
        <w:jc w:val="both"/>
        <w:rPr>
          <w:rFonts w:ascii="Times New Roman" w:hAnsi="Times New Roman" w:cs="Times New Roman"/>
          <w:sz w:val="24"/>
          <w:szCs w:val="24"/>
        </w:rPr>
      </w:pPr>
      <w:r>
        <w:rPr>
          <w:rFonts w:ascii="Times New Roman" w:hAnsi="Times New Roman" w:cs="Times New Roman"/>
          <w:sz w:val="24"/>
          <w:szCs w:val="24"/>
        </w:rPr>
        <w:t>7.1.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432F8E" w:rsidRDefault="00432F8E" w:rsidP="00BD30FF">
      <w:pPr>
        <w:pStyle w:val="ConsNormal"/>
        <w:ind w:firstLine="851"/>
        <w:jc w:val="both"/>
        <w:rPr>
          <w:rFonts w:ascii="Times New Roman" w:hAnsi="Times New Roman" w:cs="Times New Roman"/>
          <w:sz w:val="24"/>
          <w:szCs w:val="24"/>
        </w:rPr>
      </w:pPr>
      <w:r>
        <w:rPr>
          <w:rFonts w:ascii="Times New Roman" w:hAnsi="Times New Roman" w:cs="Times New Roman"/>
          <w:sz w:val="24"/>
          <w:szCs w:val="24"/>
        </w:rPr>
        <w:t>7.2.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с даты получения претензии.</w:t>
      </w:r>
    </w:p>
    <w:p w:rsidR="00432F8E" w:rsidRPr="00B12755" w:rsidRDefault="00432F8E" w:rsidP="00BD30FF">
      <w:pPr>
        <w:pStyle w:val="ConsNormal"/>
        <w:ind w:firstLine="851"/>
        <w:jc w:val="both"/>
        <w:rPr>
          <w:rFonts w:ascii="Times New Roman" w:hAnsi="Times New Roman"/>
          <w:sz w:val="18"/>
          <w:szCs w:val="18"/>
        </w:rPr>
      </w:pPr>
      <w:r>
        <w:rPr>
          <w:rFonts w:ascii="Times New Roman" w:hAnsi="Times New Roman"/>
          <w:sz w:val="24"/>
          <w:szCs w:val="24"/>
        </w:rPr>
        <w:t>7.3. В случае</w:t>
      </w:r>
      <w:proofErr w:type="gramStart"/>
      <w:r>
        <w:rPr>
          <w:rFonts w:ascii="Times New Roman" w:hAnsi="Times New Roman"/>
          <w:sz w:val="24"/>
          <w:szCs w:val="24"/>
        </w:rPr>
        <w:t>,</w:t>
      </w:r>
      <w:proofErr w:type="gramEnd"/>
      <w:r>
        <w:rPr>
          <w:rFonts w:ascii="Times New Roman" w:hAnsi="Times New Roman"/>
          <w:sz w:val="24"/>
          <w:szCs w:val="24"/>
        </w:rPr>
        <w:t xml:space="preserve"> если споры не урегулированы Сторонами  с   помощью   переговоров  и  в  претензионном  порядке, то они передаются заинтересованной Стороной в Арбитражный суд Свердловской области.</w:t>
      </w:r>
    </w:p>
    <w:p w:rsidR="00432F8E" w:rsidRDefault="00432F8E" w:rsidP="00BD30FF">
      <w:pPr>
        <w:pStyle w:val="ConsNormal"/>
        <w:ind w:firstLine="0"/>
        <w:jc w:val="both"/>
        <w:rPr>
          <w:rFonts w:ascii="Times New Roman" w:hAnsi="Times New Roman" w:cs="Times New Roman"/>
          <w:b/>
          <w:sz w:val="24"/>
          <w:szCs w:val="24"/>
        </w:rPr>
      </w:pPr>
    </w:p>
    <w:p w:rsidR="00432F8E" w:rsidRDefault="00432F8E" w:rsidP="00BD30FF">
      <w:pPr>
        <w:pStyle w:val="ConsNormal"/>
        <w:ind w:firstLine="851"/>
        <w:jc w:val="center"/>
        <w:rPr>
          <w:rFonts w:ascii="Times New Roman" w:hAnsi="Times New Roman" w:cs="Times New Roman"/>
          <w:b/>
          <w:sz w:val="24"/>
          <w:szCs w:val="24"/>
        </w:rPr>
      </w:pPr>
      <w:r>
        <w:rPr>
          <w:rFonts w:ascii="Times New Roman" w:hAnsi="Times New Roman" w:cs="Times New Roman"/>
          <w:b/>
          <w:sz w:val="24"/>
          <w:szCs w:val="24"/>
        </w:rPr>
        <w:t>8. Порядок внесения</w:t>
      </w:r>
    </w:p>
    <w:p w:rsidR="00432F8E" w:rsidRDefault="00432F8E" w:rsidP="00BD30FF">
      <w:pPr>
        <w:pStyle w:val="ConsNormal"/>
        <w:ind w:firstLine="851"/>
        <w:jc w:val="center"/>
        <w:rPr>
          <w:rFonts w:ascii="Times New Roman" w:hAnsi="Times New Roman" w:cs="Times New Roman"/>
          <w:sz w:val="24"/>
          <w:szCs w:val="24"/>
        </w:rPr>
      </w:pPr>
      <w:r>
        <w:rPr>
          <w:rFonts w:ascii="Times New Roman" w:hAnsi="Times New Roman" w:cs="Times New Roman"/>
          <w:b/>
          <w:sz w:val="24"/>
          <w:szCs w:val="24"/>
        </w:rPr>
        <w:t>изменений, дополнений в Договор и его расторжения</w:t>
      </w:r>
    </w:p>
    <w:p w:rsidR="00432F8E" w:rsidRDefault="00432F8E" w:rsidP="00BD30FF">
      <w:pPr>
        <w:pStyle w:val="ConsNormal"/>
        <w:ind w:firstLine="851"/>
        <w:jc w:val="both"/>
        <w:rPr>
          <w:rFonts w:ascii="Times New Roman" w:hAnsi="Times New Roman" w:cs="Times New Roman"/>
          <w:sz w:val="24"/>
          <w:szCs w:val="24"/>
        </w:rPr>
      </w:pPr>
      <w:r>
        <w:rPr>
          <w:rFonts w:ascii="Times New Roman" w:hAnsi="Times New Roman" w:cs="Times New Roman"/>
          <w:sz w:val="24"/>
          <w:szCs w:val="24"/>
        </w:rPr>
        <w:t>8.1.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432F8E" w:rsidRDefault="00432F8E" w:rsidP="00BD30FF">
      <w:pPr>
        <w:pStyle w:val="ConsNormal"/>
        <w:ind w:firstLine="851"/>
        <w:jc w:val="both"/>
        <w:rPr>
          <w:rFonts w:ascii="Times New Roman" w:hAnsi="Times New Roman" w:cs="Times New Roman"/>
          <w:sz w:val="24"/>
          <w:szCs w:val="24"/>
        </w:rPr>
      </w:pPr>
      <w:r>
        <w:rPr>
          <w:rFonts w:ascii="Times New Roman" w:hAnsi="Times New Roman" w:cs="Times New Roman"/>
          <w:sz w:val="24"/>
          <w:szCs w:val="24"/>
        </w:rPr>
        <w:t xml:space="preserve">8.2. Настоящий Договор </w:t>
      </w:r>
      <w:proofErr w:type="gramStart"/>
      <w:r>
        <w:rPr>
          <w:rFonts w:ascii="Times New Roman" w:hAnsi="Times New Roman" w:cs="Times New Roman"/>
          <w:sz w:val="24"/>
          <w:szCs w:val="24"/>
        </w:rPr>
        <w:t>может быть досрочно расторгнут</w:t>
      </w:r>
      <w:proofErr w:type="gramEnd"/>
      <w:r>
        <w:rPr>
          <w:rFonts w:ascii="Times New Roman" w:hAnsi="Times New Roman" w:cs="Times New Roman"/>
          <w:sz w:val="24"/>
          <w:szCs w:val="24"/>
        </w:rPr>
        <w:t xml:space="preserve"> Заказчиком по основаниям, предусмотренным законодательством Российской Федерации и настоящим Договором. </w:t>
      </w:r>
    </w:p>
    <w:p w:rsidR="00432F8E" w:rsidRDefault="00432F8E" w:rsidP="00BD30FF">
      <w:pPr>
        <w:pStyle w:val="ConsNormal"/>
        <w:ind w:firstLine="851"/>
        <w:jc w:val="both"/>
        <w:rPr>
          <w:rFonts w:ascii="Times New Roman" w:hAnsi="Times New Roman" w:cs="Times New Roman"/>
          <w:b/>
          <w:sz w:val="24"/>
          <w:szCs w:val="24"/>
        </w:rPr>
      </w:pPr>
      <w:r>
        <w:rPr>
          <w:rFonts w:ascii="Times New Roman" w:hAnsi="Times New Roman" w:cs="Times New Roman"/>
          <w:sz w:val="24"/>
          <w:szCs w:val="24"/>
        </w:rPr>
        <w:t xml:space="preserve">8.3. Настоящий Договор может быть досрочно расторгнут Заказчиком во внесудебном порядке в любой момент путём направления письменного уведомления о намерении расторгнуть настоящий Договор Исполнителю не </w:t>
      </w:r>
      <w:proofErr w:type="gramStart"/>
      <w:r>
        <w:rPr>
          <w:rFonts w:ascii="Times New Roman" w:hAnsi="Times New Roman" w:cs="Times New Roman"/>
          <w:sz w:val="24"/>
          <w:szCs w:val="24"/>
        </w:rPr>
        <w:t>позднее</w:t>
      </w:r>
      <w:proofErr w:type="gramEnd"/>
      <w:r>
        <w:rPr>
          <w:rFonts w:ascii="Times New Roman" w:hAnsi="Times New Roman" w:cs="Times New Roman"/>
          <w:sz w:val="24"/>
          <w:szCs w:val="24"/>
        </w:rPr>
        <w:t xml:space="preserve">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w:t>
      </w:r>
      <w:r>
        <w:rPr>
          <w:sz w:val="24"/>
          <w:szCs w:val="24"/>
        </w:rPr>
        <w:t xml:space="preserve">. </w:t>
      </w:r>
      <w:r>
        <w:rPr>
          <w:rFonts w:ascii="Times New Roman" w:hAnsi="Times New Roman" w:cs="Times New Roman"/>
          <w:sz w:val="24"/>
          <w:szCs w:val="24"/>
        </w:rPr>
        <w:t>При этом Заказчик обязан оплатить       фактические      затраты     по     оказанию     Услуг,    произведенные    до    даты получения Исполнителем уведомления о расторжении настоящего Договора.</w:t>
      </w:r>
    </w:p>
    <w:p w:rsidR="00432F8E" w:rsidRDefault="00432F8E" w:rsidP="00BD30FF">
      <w:pPr>
        <w:jc w:val="both"/>
      </w:pPr>
    </w:p>
    <w:p w:rsidR="00432F8E" w:rsidRDefault="00432F8E" w:rsidP="00BD30FF">
      <w:pPr>
        <w:jc w:val="center"/>
        <w:rPr>
          <w:b/>
        </w:rPr>
      </w:pPr>
      <w:r>
        <w:rPr>
          <w:b/>
        </w:rPr>
        <w:t>9. Срок действия Договора</w:t>
      </w:r>
    </w:p>
    <w:p w:rsidR="00432F8E" w:rsidRDefault="00432F8E" w:rsidP="00BD30FF">
      <w:pPr>
        <w:ind w:firstLine="851"/>
        <w:jc w:val="both"/>
      </w:pPr>
      <w:r>
        <w:t>9.1. Настоящий Договор вступает в силу с момента заключения Договора и действует до полного исполнения Сторонами своих обязательств.</w:t>
      </w:r>
    </w:p>
    <w:p w:rsidR="00432F8E" w:rsidRDefault="00432F8E" w:rsidP="00BD30FF">
      <w:pPr>
        <w:ind w:firstLine="851"/>
        <w:jc w:val="both"/>
      </w:pPr>
    </w:p>
    <w:p w:rsidR="00432F8E" w:rsidRPr="002014AA" w:rsidRDefault="00432F8E" w:rsidP="00BD30FF">
      <w:pPr>
        <w:autoSpaceDE w:val="0"/>
        <w:autoSpaceDN w:val="0"/>
        <w:ind w:firstLine="709"/>
        <w:jc w:val="center"/>
      </w:pPr>
      <w:r>
        <w:rPr>
          <w:b/>
        </w:rPr>
        <w:t>10. Антикоррупционная оговорка</w:t>
      </w:r>
    </w:p>
    <w:p w:rsidR="00432F8E" w:rsidRPr="002014AA" w:rsidRDefault="00432F8E" w:rsidP="00BD30FF">
      <w:pPr>
        <w:autoSpaceDE w:val="0"/>
        <w:autoSpaceDN w:val="0"/>
        <w:ind w:firstLine="851"/>
        <w:jc w:val="both"/>
      </w:pPr>
      <w:r>
        <w:t xml:space="preserve">10.1. </w:t>
      </w:r>
      <w:proofErr w:type="gramStart"/>
      <w:r>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432F8E" w:rsidRPr="002014AA" w:rsidRDefault="00432F8E" w:rsidP="00BD30FF">
      <w:pPr>
        <w:autoSpaceDE w:val="0"/>
        <w:autoSpaceDN w:val="0"/>
        <w:ind w:firstLine="851"/>
        <w:jc w:val="both"/>
      </w:pPr>
      <w:r>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432F8E" w:rsidRPr="002014AA" w:rsidRDefault="00432F8E" w:rsidP="00BD30FF">
      <w:pPr>
        <w:autoSpaceDE w:val="0"/>
        <w:autoSpaceDN w:val="0"/>
        <w:ind w:firstLine="851"/>
        <w:jc w:val="both"/>
      </w:pPr>
      <w:r>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w:t>
      </w:r>
      <w:proofErr w:type="spellStart"/>
      <w:r>
        <w:t>аффилированными</w:t>
      </w:r>
      <w:proofErr w:type="spellEnd"/>
      <w:r>
        <w:t xml:space="preserve"> лицами, работниками или посредниками. </w:t>
      </w:r>
    </w:p>
    <w:p w:rsidR="00432F8E" w:rsidRPr="000C470F" w:rsidRDefault="00432F8E" w:rsidP="00BD30FF">
      <w:pPr>
        <w:autoSpaceDE w:val="0"/>
        <w:autoSpaceDN w:val="0"/>
        <w:ind w:firstLine="851"/>
        <w:jc w:val="both"/>
      </w:pPr>
      <w:r>
        <w:t>Каналы уведомления Исполнителя о нарушениях каких-либо положений пункта 10.1 настоящего Договора: _________________, официальный сайт ______________(для заполнения специальной формы).</w:t>
      </w:r>
    </w:p>
    <w:p w:rsidR="00432F8E" w:rsidRPr="002014AA" w:rsidRDefault="00432F8E" w:rsidP="00BD30FF">
      <w:pPr>
        <w:autoSpaceDE w:val="0"/>
        <w:autoSpaceDN w:val="0"/>
        <w:ind w:firstLine="851"/>
        <w:jc w:val="both"/>
      </w:pPr>
      <w:r>
        <w:t xml:space="preserve">Каналы уведомления Заказчика о нарушениях каких-либо положений пункта 10.1 настоящего Договора: 8 (495) 788-17-17, официальный сайт </w:t>
      </w:r>
      <w:r>
        <w:rPr>
          <w:lang w:val="en-US"/>
        </w:rPr>
        <w:t>www</w:t>
      </w:r>
      <w:r>
        <w:t>.</w:t>
      </w:r>
      <w:proofErr w:type="spellStart"/>
      <w:r>
        <w:rPr>
          <w:lang w:val="en-US"/>
        </w:rPr>
        <w:t>trcont</w:t>
      </w:r>
      <w:proofErr w:type="spellEnd"/>
      <w:r>
        <w:t>.</w:t>
      </w:r>
      <w:proofErr w:type="spellStart"/>
      <w:r>
        <w:rPr>
          <w:lang w:val="en-US"/>
        </w:rPr>
        <w:t>ru</w:t>
      </w:r>
      <w:proofErr w:type="spellEnd"/>
      <w:r>
        <w:t>.</w:t>
      </w:r>
    </w:p>
    <w:p w:rsidR="00432F8E" w:rsidRPr="002014AA" w:rsidRDefault="00432F8E" w:rsidP="00BD30FF">
      <w:pPr>
        <w:autoSpaceDE w:val="0"/>
        <w:autoSpaceDN w:val="0"/>
        <w:ind w:firstLine="851"/>
        <w:jc w:val="both"/>
      </w:pPr>
      <w:r>
        <w:t>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с даты получения письменного уведомления.</w:t>
      </w:r>
    </w:p>
    <w:p w:rsidR="00432F8E" w:rsidRPr="002014AA" w:rsidRDefault="00432F8E" w:rsidP="00BD30FF">
      <w:pPr>
        <w:autoSpaceDE w:val="0"/>
        <w:autoSpaceDN w:val="0"/>
        <w:ind w:firstLine="851"/>
        <w:jc w:val="both"/>
      </w:pPr>
      <w:r>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432F8E" w:rsidRDefault="00432F8E" w:rsidP="00BD30FF">
      <w:pPr>
        <w:autoSpaceDE w:val="0"/>
        <w:autoSpaceDN w:val="0"/>
        <w:ind w:firstLine="851"/>
        <w:jc w:val="both"/>
      </w:pPr>
      <w:r>
        <w:t xml:space="preserve">10.4. 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w:t>
      </w:r>
    </w:p>
    <w:p w:rsidR="00432F8E" w:rsidRDefault="00432F8E" w:rsidP="00BD30FF">
      <w:pPr>
        <w:autoSpaceDE w:val="0"/>
        <w:autoSpaceDN w:val="0"/>
        <w:jc w:val="both"/>
      </w:pPr>
      <w:r>
        <w:t xml:space="preserve">за 30 (тридцать) календарных дней до даты прекращения действия настоящего Договора. </w:t>
      </w:r>
    </w:p>
    <w:p w:rsidR="00432F8E" w:rsidRPr="002014AA" w:rsidRDefault="00432F8E" w:rsidP="00BD30FF">
      <w:pPr>
        <w:autoSpaceDE w:val="0"/>
        <w:autoSpaceDN w:val="0"/>
        <w:jc w:val="both"/>
      </w:pPr>
    </w:p>
    <w:p w:rsidR="00432F8E" w:rsidRPr="007D3DB2" w:rsidRDefault="00432F8E" w:rsidP="00BD30FF">
      <w:pPr>
        <w:autoSpaceDE w:val="0"/>
        <w:autoSpaceDN w:val="0"/>
        <w:ind w:firstLine="709"/>
        <w:jc w:val="center"/>
        <w:rPr>
          <w:b/>
        </w:rPr>
      </w:pPr>
      <w:r>
        <w:rPr>
          <w:b/>
        </w:rPr>
        <w:t>11. Гарантии и заверения Исполнителя</w:t>
      </w:r>
    </w:p>
    <w:p w:rsidR="00432F8E" w:rsidRPr="00EC4AAB" w:rsidRDefault="00432F8E" w:rsidP="00BD30FF">
      <w:pPr>
        <w:suppressAutoHyphens w:val="0"/>
        <w:ind w:firstLine="851"/>
        <w:contextualSpacing/>
        <w:jc w:val="both"/>
      </w:pPr>
      <w:r>
        <w:t>11.1. Исполнитель настоящим заверяет Заказчика и гарантирует, что на дату заключения настоящего Договора:</w:t>
      </w:r>
    </w:p>
    <w:p w:rsidR="00432F8E" w:rsidRDefault="00432F8E" w:rsidP="00BD30FF">
      <w:pPr>
        <w:suppressAutoHyphens w:val="0"/>
        <w:ind w:firstLine="851"/>
        <w:contextualSpacing/>
        <w:jc w:val="both"/>
      </w:pPr>
      <w:r>
        <w:t xml:space="preserve">11.1.1. Исполнитель является надлежащим </w:t>
      </w:r>
      <w:proofErr w:type="gramStart"/>
      <w:r>
        <w:t>образом</w:t>
      </w:r>
      <w:proofErr w:type="gramEnd"/>
      <w:r>
        <w:t xml:space="preserve"> созданным юридическим лицом, действующим в соответствии с законодательством Российской Федерации;</w:t>
      </w:r>
    </w:p>
    <w:p w:rsidR="00432F8E" w:rsidRDefault="00432F8E" w:rsidP="00BD30FF">
      <w:pPr>
        <w:suppressAutoHyphens w:val="0"/>
        <w:ind w:firstLine="851"/>
        <w:contextualSpacing/>
        <w:jc w:val="both"/>
      </w:pPr>
      <w:r>
        <w:t>11.1.2. 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432F8E" w:rsidRDefault="00432F8E" w:rsidP="00BD30FF">
      <w:pPr>
        <w:suppressAutoHyphens w:val="0"/>
        <w:ind w:firstLine="851"/>
        <w:contextualSpacing/>
        <w:jc w:val="both"/>
      </w:pPr>
      <w:r>
        <w:t>11.1.3. настоящий Договор от имени Исполнителя подписан лицом, которое надлежащим образом уполномочено совершать такие действия;</w:t>
      </w:r>
    </w:p>
    <w:p w:rsidR="00432F8E" w:rsidRDefault="00432F8E" w:rsidP="00BD30FF">
      <w:pPr>
        <w:pStyle w:val="aff6"/>
        <w:suppressAutoHyphens w:val="0"/>
        <w:ind w:left="0" w:firstLine="851"/>
        <w:contextualSpacing/>
        <w:jc w:val="both"/>
      </w:pPr>
      <w:r>
        <w:t>11.1.4.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432F8E" w:rsidRPr="007D3DB2" w:rsidRDefault="00432F8E" w:rsidP="00BD30FF">
      <w:pPr>
        <w:suppressAutoHyphens w:val="0"/>
        <w:ind w:firstLine="851"/>
        <w:contextualSpacing/>
        <w:jc w:val="both"/>
      </w:pPr>
      <w:r>
        <w:t>11.1.5. не существует каких-либо обстоятельств, которые ограничивают, запрещают исполнение Исполнителем обязательств по настоящему Договору.</w:t>
      </w:r>
    </w:p>
    <w:p w:rsidR="00432F8E" w:rsidRDefault="00432F8E" w:rsidP="00BD30FF">
      <w:pPr>
        <w:pStyle w:val="ConsNormal"/>
        <w:ind w:firstLine="851"/>
        <w:jc w:val="center"/>
        <w:rPr>
          <w:rFonts w:ascii="Times New Roman" w:hAnsi="Times New Roman" w:cs="Times New Roman"/>
          <w:b/>
          <w:bCs/>
          <w:sz w:val="24"/>
          <w:szCs w:val="24"/>
        </w:rPr>
      </w:pPr>
    </w:p>
    <w:p w:rsidR="00432F8E" w:rsidRDefault="00432F8E" w:rsidP="00BD30FF">
      <w:pPr>
        <w:pStyle w:val="ConsNormal"/>
        <w:ind w:firstLine="851"/>
        <w:jc w:val="center"/>
        <w:rPr>
          <w:sz w:val="24"/>
          <w:szCs w:val="24"/>
        </w:rPr>
      </w:pPr>
      <w:r>
        <w:rPr>
          <w:rFonts w:ascii="Times New Roman" w:hAnsi="Times New Roman" w:cs="Times New Roman"/>
          <w:b/>
          <w:bCs/>
          <w:sz w:val="24"/>
          <w:szCs w:val="24"/>
        </w:rPr>
        <w:t>12. Прочие условия</w:t>
      </w:r>
    </w:p>
    <w:p w:rsidR="00432F8E" w:rsidRDefault="00432F8E" w:rsidP="00BD30FF">
      <w:pPr>
        <w:pStyle w:val="19"/>
        <w:ind w:firstLine="851"/>
        <w:rPr>
          <w:sz w:val="24"/>
          <w:szCs w:val="24"/>
        </w:rPr>
      </w:pPr>
      <w:r>
        <w:rPr>
          <w:sz w:val="24"/>
          <w:szCs w:val="24"/>
        </w:rPr>
        <w:t xml:space="preserve">12.1. В случае изменения  у </w:t>
      </w:r>
      <w:proofErr w:type="gramStart"/>
      <w:r>
        <w:rPr>
          <w:sz w:val="24"/>
          <w:szCs w:val="24"/>
        </w:rPr>
        <w:t>какой-либо</w:t>
      </w:r>
      <w:proofErr w:type="gramEnd"/>
      <w:r>
        <w:rPr>
          <w:sz w:val="24"/>
          <w:szCs w:val="24"/>
        </w:rPr>
        <w:t xml:space="preserve"> из Сторон  юридического статуса, адреса и банковских реквизитов, она обязана в течение 5 (пяти) рабочих дней со дня возникновения изменений  известить другую Сторону.</w:t>
      </w:r>
    </w:p>
    <w:p w:rsidR="00432F8E" w:rsidRDefault="00432F8E" w:rsidP="00BD30FF">
      <w:pPr>
        <w:pStyle w:val="ConsNormal"/>
        <w:ind w:firstLine="851"/>
        <w:jc w:val="both"/>
        <w:rPr>
          <w:rFonts w:ascii="Times New Roman" w:hAnsi="Times New Roman" w:cs="Times New Roman"/>
          <w:sz w:val="24"/>
          <w:szCs w:val="24"/>
        </w:rPr>
      </w:pPr>
      <w:r>
        <w:rPr>
          <w:rFonts w:ascii="Times New Roman" w:hAnsi="Times New Roman" w:cs="Times New Roman"/>
          <w:sz w:val="24"/>
          <w:szCs w:val="24"/>
        </w:rPr>
        <w:t>12.3. Все приложения к настоящему Договору являются его неотъемлемыми частями.</w:t>
      </w:r>
    </w:p>
    <w:p w:rsidR="00432F8E" w:rsidRDefault="00432F8E" w:rsidP="00BD30FF">
      <w:pPr>
        <w:pStyle w:val="ConsNormal"/>
        <w:ind w:firstLine="851"/>
        <w:jc w:val="both"/>
        <w:rPr>
          <w:rFonts w:ascii="Times New Roman" w:hAnsi="Times New Roman" w:cs="Times New Roman"/>
          <w:sz w:val="24"/>
          <w:szCs w:val="24"/>
        </w:rPr>
      </w:pPr>
      <w:r>
        <w:rPr>
          <w:rFonts w:ascii="Times New Roman" w:hAnsi="Times New Roman" w:cs="Times New Roman"/>
          <w:sz w:val="24"/>
          <w:szCs w:val="24"/>
        </w:rPr>
        <w:t>12.4. Передача прав и обязанностей Исполнителя третьим лицам не допускается без письменного согласия Заказчика.</w:t>
      </w:r>
    </w:p>
    <w:p w:rsidR="00432F8E" w:rsidRDefault="00432F8E" w:rsidP="00BD30FF">
      <w:pPr>
        <w:pStyle w:val="ConsNormal"/>
        <w:ind w:firstLine="851"/>
        <w:jc w:val="both"/>
        <w:rPr>
          <w:rFonts w:ascii="Times New Roman" w:hAnsi="Times New Roman" w:cs="Times New Roman"/>
          <w:sz w:val="24"/>
          <w:szCs w:val="24"/>
        </w:rPr>
      </w:pPr>
      <w:r>
        <w:rPr>
          <w:rFonts w:ascii="Times New Roman" w:hAnsi="Times New Roman" w:cs="Times New Roman"/>
          <w:sz w:val="24"/>
          <w:szCs w:val="24"/>
        </w:rPr>
        <w:t>12.5. Все вопросы, не предусмотренные настоящим Договором, регулируются законодательством Российской Федерации.</w:t>
      </w:r>
    </w:p>
    <w:p w:rsidR="00432F8E" w:rsidRDefault="00432F8E" w:rsidP="00BD30FF">
      <w:pPr>
        <w:pStyle w:val="ConsNormal"/>
        <w:ind w:firstLine="851"/>
        <w:jc w:val="both"/>
        <w:rPr>
          <w:sz w:val="24"/>
          <w:szCs w:val="24"/>
        </w:rPr>
      </w:pPr>
      <w:r>
        <w:rPr>
          <w:rFonts w:ascii="Times New Roman" w:hAnsi="Times New Roman" w:cs="Times New Roman"/>
          <w:sz w:val="24"/>
          <w:szCs w:val="24"/>
        </w:rPr>
        <w:t>12.6. Настоящий Договор составлен в двух экземплярах, имеющих одинаковую силу, по одному для каждой из Сторон.</w:t>
      </w:r>
    </w:p>
    <w:p w:rsidR="00432F8E" w:rsidRDefault="00432F8E" w:rsidP="00BD30FF">
      <w:pPr>
        <w:ind w:firstLine="851"/>
        <w:jc w:val="both"/>
        <w:rPr>
          <w:b/>
        </w:rPr>
      </w:pPr>
      <w:r>
        <w:t>12.7. К настоящему Договору прилагаются:</w:t>
      </w:r>
    </w:p>
    <w:p w:rsidR="00432F8E" w:rsidRPr="00BA46A8" w:rsidRDefault="00432F8E" w:rsidP="00BD30FF">
      <w:pPr>
        <w:ind w:firstLine="851"/>
        <w:jc w:val="both"/>
        <w:rPr>
          <w:b/>
        </w:rPr>
      </w:pPr>
      <w:r>
        <w:t>12.7.1. Маршруты следования автотранспорта</w:t>
      </w:r>
      <w:r>
        <w:rPr>
          <w:b/>
        </w:rPr>
        <w:t xml:space="preserve"> </w:t>
      </w:r>
      <w:r>
        <w:t>(Приложение № 1).</w:t>
      </w:r>
    </w:p>
    <w:p w:rsidR="00432F8E" w:rsidRDefault="00432F8E" w:rsidP="00BD30FF">
      <w:pPr>
        <w:jc w:val="both"/>
      </w:pPr>
    </w:p>
    <w:p w:rsidR="00432F8E" w:rsidRDefault="00432F8E" w:rsidP="00BD30FF">
      <w:pPr>
        <w:jc w:val="center"/>
        <w:rPr>
          <w:b/>
        </w:rPr>
      </w:pPr>
      <w:r>
        <w:rPr>
          <w:b/>
        </w:rPr>
        <w:t>13. Реквизиты и подписи сторон</w:t>
      </w:r>
    </w:p>
    <w:tbl>
      <w:tblPr>
        <w:tblW w:w="9936" w:type="dxa"/>
        <w:tblLayout w:type="fixed"/>
        <w:tblLook w:val="0000"/>
      </w:tblPr>
      <w:tblGrid>
        <w:gridCol w:w="4968"/>
        <w:gridCol w:w="4968"/>
      </w:tblGrid>
      <w:tr w:rsidR="00432F8E" w:rsidTr="00BD30FF">
        <w:trPr>
          <w:trHeight w:val="2022"/>
        </w:trPr>
        <w:tc>
          <w:tcPr>
            <w:tcW w:w="4968" w:type="dxa"/>
          </w:tcPr>
          <w:p w:rsidR="00432F8E" w:rsidRPr="00597A3D" w:rsidRDefault="00432F8E" w:rsidP="00BD30FF">
            <w:pPr>
              <w:tabs>
                <w:tab w:val="left" w:pos="540"/>
              </w:tabs>
              <w:jc w:val="both"/>
              <w:rPr>
                <w:b/>
              </w:rPr>
            </w:pPr>
            <w:r>
              <w:rPr>
                <w:b/>
                <w:sz w:val="22"/>
                <w:szCs w:val="22"/>
              </w:rPr>
              <w:t>Исполнитель:</w:t>
            </w:r>
          </w:p>
          <w:p w:rsidR="00432F8E" w:rsidRDefault="00432F8E" w:rsidP="00BD30FF">
            <w:pPr>
              <w:tabs>
                <w:tab w:val="left" w:pos="540"/>
              </w:tabs>
              <w:jc w:val="both"/>
            </w:pPr>
            <w:r>
              <w:rPr>
                <w:sz w:val="22"/>
                <w:szCs w:val="22"/>
              </w:rPr>
              <w:t xml:space="preserve">                     </w:t>
            </w:r>
          </w:p>
          <w:p w:rsidR="00432F8E" w:rsidRDefault="00432F8E" w:rsidP="00BD30FF">
            <w:pPr>
              <w:tabs>
                <w:tab w:val="left" w:pos="540"/>
              </w:tabs>
              <w:jc w:val="both"/>
            </w:pPr>
          </w:p>
          <w:p w:rsidR="00432F8E" w:rsidRDefault="00432F8E" w:rsidP="00BD30FF">
            <w:pPr>
              <w:tabs>
                <w:tab w:val="left" w:pos="540"/>
              </w:tabs>
              <w:jc w:val="both"/>
            </w:pPr>
          </w:p>
          <w:p w:rsidR="00432F8E" w:rsidRDefault="00432F8E" w:rsidP="00BD30FF">
            <w:pPr>
              <w:tabs>
                <w:tab w:val="left" w:pos="540"/>
              </w:tabs>
              <w:jc w:val="both"/>
            </w:pPr>
          </w:p>
          <w:p w:rsidR="00432F8E" w:rsidRDefault="00432F8E" w:rsidP="00BD30FF">
            <w:pPr>
              <w:tabs>
                <w:tab w:val="left" w:pos="540"/>
              </w:tabs>
              <w:jc w:val="both"/>
            </w:pPr>
          </w:p>
          <w:p w:rsidR="00432F8E" w:rsidRDefault="00432F8E" w:rsidP="00BD30FF">
            <w:pPr>
              <w:tabs>
                <w:tab w:val="left" w:pos="540"/>
              </w:tabs>
              <w:jc w:val="both"/>
            </w:pPr>
          </w:p>
        </w:tc>
        <w:tc>
          <w:tcPr>
            <w:tcW w:w="4968" w:type="dxa"/>
          </w:tcPr>
          <w:p w:rsidR="00432F8E" w:rsidRPr="000A3F40" w:rsidRDefault="00432F8E" w:rsidP="00BD30FF">
            <w:pPr>
              <w:rPr>
                <w:b/>
              </w:rPr>
            </w:pPr>
            <w:r>
              <w:rPr>
                <w:b/>
              </w:rPr>
              <w:t>Заказчик:</w:t>
            </w:r>
          </w:p>
          <w:p w:rsidR="00432F8E" w:rsidRDefault="00432F8E" w:rsidP="00BD30FF">
            <w:pPr>
              <w:rPr>
                <w:b/>
              </w:rPr>
            </w:pPr>
            <w:r>
              <w:rPr>
                <w:b/>
              </w:rPr>
              <w:t>Публичное акционерное общество «Центр по перевозке грузов в контейнерах</w:t>
            </w:r>
          </w:p>
          <w:p w:rsidR="00432F8E" w:rsidRDefault="00432F8E" w:rsidP="00BD30FF">
            <w:pPr>
              <w:rPr>
                <w:b/>
              </w:rPr>
            </w:pPr>
            <w:r>
              <w:rPr>
                <w:b/>
              </w:rPr>
              <w:t>«ТрансКонтейнер»</w:t>
            </w:r>
          </w:p>
          <w:p w:rsidR="00432F8E" w:rsidRDefault="00432F8E" w:rsidP="00BD30FF">
            <w:pPr>
              <w:widowControl w:val="0"/>
              <w:jc w:val="both"/>
              <w:rPr>
                <w:snapToGrid w:val="0"/>
              </w:rPr>
            </w:pPr>
            <w:r>
              <w:rPr>
                <w:snapToGrid w:val="0"/>
              </w:rPr>
              <w:t xml:space="preserve">Место нахождения: Москва, 125047, </w:t>
            </w:r>
            <w:proofErr w:type="gramStart"/>
            <w:r>
              <w:rPr>
                <w:snapToGrid w:val="0"/>
              </w:rPr>
              <w:t>Оружейный</w:t>
            </w:r>
            <w:proofErr w:type="gramEnd"/>
            <w:r>
              <w:rPr>
                <w:snapToGrid w:val="0"/>
              </w:rPr>
              <w:t xml:space="preserve"> пер., д. 19</w:t>
            </w:r>
          </w:p>
          <w:p w:rsidR="00432F8E" w:rsidRDefault="00432F8E" w:rsidP="00BD30FF">
            <w:pPr>
              <w:widowControl w:val="0"/>
              <w:jc w:val="both"/>
            </w:pPr>
            <w:r>
              <w:t>ИНН 7708591995, КПП 997650001, ОГРН 1067746341024</w:t>
            </w:r>
          </w:p>
          <w:p w:rsidR="00432F8E" w:rsidRDefault="00432F8E" w:rsidP="00BD30FF">
            <w:pPr>
              <w:widowControl w:val="0"/>
              <w:rPr>
                <w:snapToGrid w:val="0"/>
              </w:rPr>
            </w:pPr>
            <w:r>
              <w:rPr>
                <w:snapToGrid w:val="0"/>
              </w:rPr>
              <w:t xml:space="preserve">Уральский филиал ПАО «ТрансКонтейнер» </w:t>
            </w:r>
          </w:p>
          <w:p w:rsidR="00432F8E" w:rsidRDefault="00432F8E" w:rsidP="00BD30FF">
            <w:pPr>
              <w:widowControl w:val="0"/>
              <w:jc w:val="both"/>
              <w:rPr>
                <w:snapToGrid w:val="0"/>
              </w:rPr>
            </w:pPr>
            <w:r>
              <w:rPr>
                <w:snapToGrid w:val="0"/>
              </w:rPr>
              <w:t xml:space="preserve">Место нахождения: 620027, г. Екатеринбург, ул. Николая Никонова, д. 8 </w:t>
            </w:r>
          </w:p>
          <w:p w:rsidR="00432F8E" w:rsidRDefault="00432F8E" w:rsidP="00BD30FF">
            <w:pPr>
              <w:widowControl w:val="0"/>
              <w:jc w:val="both"/>
              <w:rPr>
                <w:snapToGrid w:val="0"/>
              </w:rPr>
            </w:pPr>
            <w:r>
              <w:rPr>
                <w:snapToGrid w:val="0"/>
              </w:rPr>
              <w:t>тел.: (343) 380-12-00 (</w:t>
            </w:r>
            <w:proofErr w:type="spellStart"/>
            <w:r>
              <w:rPr>
                <w:snapToGrid w:val="0"/>
              </w:rPr>
              <w:t>доб</w:t>
            </w:r>
            <w:proofErr w:type="spellEnd"/>
            <w:r>
              <w:rPr>
                <w:snapToGrid w:val="0"/>
              </w:rPr>
              <w:t>. 5008)</w:t>
            </w:r>
          </w:p>
          <w:p w:rsidR="00432F8E" w:rsidRDefault="00432F8E" w:rsidP="00BD30FF">
            <w:pPr>
              <w:widowControl w:val="0"/>
              <w:jc w:val="both"/>
              <w:rPr>
                <w:snapToGrid w:val="0"/>
              </w:rPr>
            </w:pPr>
            <w:r>
              <w:rPr>
                <w:snapToGrid w:val="0"/>
              </w:rPr>
              <w:t>КПП 665945001</w:t>
            </w:r>
          </w:p>
          <w:p w:rsidR="00432F8E" w:rsidRDefault="00432F8E" w:rsidP="00BD30FF">
            <w:pPr>
              <w:widowControl w:val="0"/>
              <w:jc w:val="both"/>
              <w:rPr>
                <w:bCs/>
                <w:snapToGrid w:val="0"/>
              </w:rPr>
            </w:pPr>
            <w:r>
              <w:rPr>
                <w:bCs/>
                <w:snapToGrid w:val="0"/>
              </w:rPr>
              <w:t>Банковские реквизиты:</w:t>
            </w:r>
          </w:p>
          <w:p w:rsidR="00432F8E" w:rsidRDefault="00432F8E" w:rsidP="00BD30FF">
            <w:pPr>
              <w:widowControl w:val="0"/>
              <w:jc w:val="both"/>
              <w:rPr>
                <w:snapToGrid w:val="0"/>
              </w:rPr>
            </w:pPr>
            <w:proofErr w:type="spellStart"/>
            <w:proofErr w:type="gramStart"/>
            <w:r>
              <w:rPr>
                <w:snapToGrid w:val="0"/>
              </w:rPr>
              <w:t>р</w:t>
            </w:r>
            <w:proofErr w:type="spellEnd"/>
            <w:proofErr w:type="gramEnd"/>
            <w:r>
              <w:rPr>
                <w:snapToGrid w:val="0"/>
              </w:rPr>
              <w:t>/</w:t>
            </w:r>
            <w:proofErr w:type="spellStart"/>
            <w:r>
              <w:rPr>
                <w:snapToGrid w:val="0"/>
              </w:rPr>
              <w:t>сч</w:t>
            </w:r>
            <w:proofErr w:type="spellEnd"/>
            <w:r>
              <w:rPr>
                <w:snapToGrid w:val="0"/>
              </w:rPr>
              <w:t xml:space="preserve">. 40702810600280107758 </w:t>
            </w:r>
          </w:p>
          <w:p w:rsidR="00432F8E" w:rsidRDefault="00432F8E" w:rsidP="00BD30FF">
            <w:pPr>
              <w:widowControl w:val="0"/>
              <w:jc w:val="both"/>
              <w:rPr>
                <w:snapToGrid w:val="0"/>
              </w:rPr>
            </w:pPr>
            <w:r>
              <w:rPr>
                <w:snapToGrid w:val="0"/>
              </w:rPr>
              <w:t xml:space="preserve">в филиале Банк ВТБ (ПАО) в </w:t>
            </w:r>
            <w:proofErr w:type="gramStart"/>
            <w:r>
              <w:rPr>
                <w:snapToGrid w:val="0"/>
              </w:rPr>
              <w:t>г</w:t>
            </w:r>
            <w:proofErr w:type="gramEnd"/>
            <w:r>
              <w:rPr>
                <w:snapToGrid w:val="0"/>
              </w:rPr>
              <w:t>. Екатеринбурге</w:t>
            </w:r>
          </w:p>
          <w:p w:rsidR="00432F8E" w:rsidRPr="000A3F40" w:rsidRDefault="00432F8E" w:rsidP="00BD30FF">
            <w:pPr>
              <w:jc w:val="both"/>
            </w:pPr>
            <w:r>
              <w:rPr>
                <w:snapToGrid w:val="0"/>
              </w:rPr>
              <w:t>БИК 046577952</w:t>
            </w:r>
          </w:p>
          <w:p w:rsidR="00432F8E" w:rsidRPr="000A3F40" w:rsidRDefault="00432F8E" w:rsidP="00BD30FF">
            <w:pPr>
              <w:jc w:val="both"/>
            </w:pPr>
          </w:p>
          <w:p w:rsidR="00432F8E" w:rsidRDefault="00432F8E" w:rsidP="00BD30FF">
            <w:pPr>
              <w:jc w:val="both"/>
              <w:rPr>
                <w:b/>
              </w:rPr>
            </w:pPr>
            <w:r>
              <w:rPr>
                <w:b/>
              </w:rPr>
              <w:t xml:space="preserve">Директор Уральского филиала </w:t>
            </w:r>
          </w:p>
          <w:p w:rsidR="00432F8E" w:rsidRPr="000A3F40" w:rsidRDefault="00432F8E" w:rsidP="00BD30FF">
            <w:pPr>
              <w:jc w:val="both"/>
              <w:rPr>
                <w:b/>
              </w:rPr>
            </w:pPr>
            <w:r>
              <w:rPr>
                <w:b/>
              </w:rPr>
              <w:t>ПАО «ТрансКонтейнер»</w:t>
            </w:r>
          </w:p>
          <w:p w:rsidR="00432F8E" w:rsidRPr="000A3F40" w:rsidRDefault="00432F8E" w:rsidP="00BD30FF">
            <w:pPr>
              <w:jc w:val="both"/>
            </w:pPr>
          </w:p>
        </w:tc>
      </w:tr>
      <w:tr w:rsidR="00432F8E" w:rsidTr="00BD30FF">
        <w:trPr>
          <w:trHeight w:val="85"/>
        </w:trPr>
        <w:tc>
          <w:tcPr>
            <w:tcW w:w="4968" w:type="dxa"/>
          </w:tcPr>
          <w:p w:rsidR="00432F8E" w:rsidRDefault="00432F8E" w:rsidP="00BD30FF">
            <w:r>
              <w:t>___________    /                       /</w:t>
            </w:r>
          </w:p>
          <w:p w:rsidR="00432F8E" w:rsidRDefault="00432F8E" w:rsidP="00BD30FF"/>
          <w:p w:rsidR="00432F8E" w:rsidRDefault="00432F8E" w:rsidP="00BD30FF">
            <w:r>
              <w:rPr>
                <w:sz w:val="20"/>
                <w:szCs w:val="20"/>
              </w:rPr>
              <w:t xml:space="preserve">м.п.                                                                                                            </w:t>
            </w:r>
          </w:p>
        </w:tc>
        <w:tc>
          <w:tcPr>
            <w:tcW w:w="4968" w:type="dxa"/>
          </w:tcPr>
          <w:p w:rsidR="00432F8E" w:rsidRDefault="00432F8E" w:rsidP="00BD30FF">
            <w:r>
              <w:t xml:space="preserve">___________/   С.С. Шибаев  /  </w:t>
            </w:r>
          </w:p>
          <w:p w:rsidR="00432F8E" w:rsidRDefault="00432F8E" w:rsidP="00BD30FF">
            <w:pPr>
              <w:rPr>
                <w:b/>
              </w:rPr>
            </w:pPr>
          </w:p>
          <w:p w:rsidR="00432F8E" w:rsidRDefault="00432F8E" w:rsidP="00BD30FF">
            <w:r>
              <w:rPr>
                <w:sz w:val="20"/>
                <w:szCs w:val="20"/>
              </w:rPr>
              <w:t xml:space="preserve">м.п.                                                                                                            </w:t>
            </w:r>
          </w:p>
        </w:tc>
      </w:tr>
    </w:tbl>
    <w:p w:rsidR="00432F8E" w:rsidRDefault="00432F8E" w:rsidP="00BD30FF">
      <w:pPr>
        <w:tabs>
          <w:tab w:val="left" w:pos="8070"/>
        </w:tabs>
      </w:pPr>
      <w:r>
        <w:t xml:space="preserve">                                                                              </w:t>
      </w:r>
    </w:p>
    <w:p w:rsidR="00432F8E" w:rsidRDefault="00432F8E" w:rsidP="00BD30FF">
      <w:pPr>
        <w:tabs>
          <w:tab w:val="left" w:pos="8070"/>
        </w:tabs>
      </w:pPr>
    </w:p>
    <w:p w:rsidR="00432F8E" w:rsidRDefault="00432F8E" w:rsidP="00BD30FF">
      <w:pPr>
        <w:tabs>
          <w:tab w:val="left" w:pos="8070"/>
        </w:tabs>
      </w:pPr>
    </w:p>
    <w:p w:rsidR="00432F8E" w:rsidRDefault="00432F8E" w:rsidP="00BD30FF">
      <w:pPr>
        <w:tabs>
          <w:tab w:val="left" w:pos="8070"/>
        </w:tabs>
      </w:pPr>
    </w:p>
    <w:p w:rsidR="00432F8E" w:rsidRDefault="00432F8E" w:rsidP="00BD30FF">
      <w:pPr>
        <w:tabs>
          <w:tab w:val="left" w:pos="8070"/>
        </w:tabs>
      </w:pPr>
    </w:p>
    <w:p w:rsidR="00432F8E" w:rsidRDefault="00432F8E" w:rsidP="00BD30FF">
      <w:pPr>
        <w:tabs>
          <w:tab w:val="left" w:pos="8070"/>
        </w:tabs>
      </w:pPr>
    </w:p>
    <w:p w:rsidR="00432F8E" w:rsidRDefault="00432F8E" w:rsidP="00BD30FF">
      <w:pPr>
        <w:tabs>
          <w:tab w:val="left" w:pos="8070"/>
        </w:tabs>
      </w:pPr>
    </w:p>
    <w:p w:rsidR="00432F8E" w:rsidRDefault="00432F8E" w:rsidP="00BD30FF">
      <w:pPr>
        <w:tabs>
          <w:tab w:val="left" w:pos="8070"/>
        </w:tabs>
      </w:pPr>
    </w:p>
    <w:p w:rsidR="00432F8E" w:rsidRDefault="00432F8E" w:rsidP="00BD30FF">
      <w:pPr>
        <w:tabs>
          <w:tab w:val="left" w:pos="8070"/>
        </w:tabs>
      </w:pPr>
    </w:p>
    <w:p w:rsidR="00432F8E" w:rsidRDefault="00432F8E" w:rsidP="00BD30FF">
      <w:pPr>
        <w:tabs>
          <w:tab w:val="left" w:pos="8070"/>
        </w:tabs>
      </w:pPr>
    </w:p>
    <w:p w:rsidR="00432F8E" w:rsidRDefault="00432F8E" w:rsidP="00BD30FF">
      <w:pPr>
        <w:tabs>
          <w:tab w:val="left" w:pos="8070"/>
        </w:tabs>
      </w:pPr>
    </w:p>
    <w:p w:rsidR="00432F8E" w:rsidRDefault="00432F8E" w:rsidP="00BD30FF">
      <w:pPr>
        <w:tabs>
          <w:tab w:val="left" w:pos="8070"/>
        </w:tabs>
      </w:pPr>
    </w:p>
    <w:p w:rsidR="00432F8E" w:rsidRDefault="00432F8E" w:rsidP="00BD30FF">
      <w:pPr>
        <w:tabs>
          <w:tab w:val="left" w:pos="8070"/>
        </w:tabs>
      </w:pPr>
    </w:p>
    <w:p w:rsidR="00432F8E" w:rsidRDefault="00432F8E" w:rsidP="00BD30FF">
      <w:pPr>
        <w:tabs>
          <w:tab w:val="left" w:pos="8070"/>
        </w:tabs>
      </w:pPr>
    </w:p>
    <w:p w:rsidR="00432F8E" w:rsidRDefault="00432F8E" w:rsidP="00BD30FF">
      <w:pPr>
        <w:tabs>
          <w:tab w:val="left" w:pos="8070"/>
        </w:tabs>
      </w:pPr>
    </w:p>
    <w:p w:rsidR="00432F8E" w:rsidRDefault="00432F8E" w:rsidP="00BD30FF">
      <w:pPr>
        <w:tabs>
          <w:tab w:val="left" w:pos="8070"/>
        </w:tabs>
      </w:pPr>
    </w:p>
    <w:p w:rsidR="00432F8E" w:rsidRDefault="00432F8E" w:rsidP="00BD30FF">
      <w:pPr>
        <w:tabs>
          <w:tab w:val="left" w:pos="8070"/>
        </w:tabs>
      </w:pPr>
    </w:p>
    <w:p w:rsidR="00432F8E" w:rsidRDefault="00432F8E" w:rsidP="00BD30FF">
      <w:pPr>
        <w:tabs>
          <w:tab w:val="left" w:pos="8070"/>
        </w:tabs>
      </w:pPr>
    </w:p>
    <w:p w:rsidR="00432F8E" w:rsidRDefault="00432F8E" w:rsidP="00BD30FF">
      <w:pPr>
        <w:tabs>
          <w:tab w:val="left" w:pos="8070"/>
        </w:tabs>
      </w:pPr>
    </w:p>
    <w:p w:rsidR="00432F8E" w:rsidRDefault="00432F8E" w:rsidP="00BD30FF">
      <w:pPr>
        <w:tabs>
          <w:tab w:val="left" w:pos="8070"/>
        </w:tabs>
      </w:pPr>
    </w:p>
    <w:p w:rsidR="00432F8E" w:rsidRDefault="00432F8E" w:rsidP="00BD30FF">
      <w:pPr>
        <w:tabs>
          <w:tab w:val="left" w:pos="8070"/>
        </w:tabs>
      </w:pPr>
    </w:p>
    <w:p w:rsidR="00432F8E" w:rsidRDefault="00432F8E" w:rsidP="00BD30FF">
      <w:pPr>
        <w:tabs>
          <w:tab w:val="left" w:pos="8070"/>
        </w:tabs>
      </w:pPr>
    </w:p>
    <w:p w:rsidR="00432F8E" w:rsidRDefault="00432F8E" w:rsidP="00BD30FF">
      <w:pPr>
        <w:tabs>
          <w:tab w:val="left" w:pos="8070"/>
        </w:tabs>
      </w:pPr>
    </w:p>
    <w:p w:rsidR="00432F8E" w:rsidRPr="00FC7B31" w:rsidRDefault="00432F8E" w:rsidP="00BD30FF">
      <w:pPr>
        <w:jc w:val="both"/>
      </w:pPr>
      <w:r>
        <w:rPr>
          <w:sz w:val="22"/>
          <w:szCs w:val="22"/>
        </w:rPr>
        <w:t xml:space="preserve">                                                                                               </w:t>
      </w:r>
      <w:r>
        <w:t xml:space="preserve">Приложение № 1                                                                                           </w:t>
      </w:r>
    </w:p>
    <w:p w:rsidR="00432F8E" w:rsidRPr="00FC7B31" w:rsidRDefault="00432F8E" w:rsidP="00BD30FF">
      <w:pPr>
        <w:jc w:val="both"/>
      </w:pPr>
      <w:r>
        <w:t xml:space="preserve">                                                                                               к договору № ________</w:t>
      </w:r>
    </w:p>
    <w:p w:rsidR="00432F8E" w:rsidRPr="00FC7B31" w:rsidRDefault="00432F8E" w:rsidP="00BD30FF">
      <w:pPr>
        <w:jc w:val="both"/>
      </w:pPr>
      <w:r>
        <w:t xml:space="preserve">                                                                                               от «__»________ 201_ г.</w:t>
      </w:r>
    </w:p>
    <w:p w:rsidR="00432F8E" w:rsidRPr="00FC7B31" w:rsidRDefault="00432F8E" w:rsidP="00BD30FF">
      <w:pPr>
        <w:ind w:left="4956"/>
        <w:jc w:val="both"/>
      </w:pPr>
      <w:r>
        <w:t xml:space="preserve">           </w:t>
      </w:r>
    </w:p>
    <w:p w:rsidR="00432F8E" w:rsidRDefault="00432F8E" w:rsidP="00BD30FF">
      <w:pPr>
        <w:tabs>
          <w:tab w:val="left" w:pos="8070"/>
        </w:tabs>
        <w:jc w:val="center"/>
        <w:rPr>
          <w:sz w:val="20"/>
          <w:szCs w:val="20"/>
        </w:rPr>
      </w:pPr>
    </w:p>
    <w:p w:rsidR="00432F8E" w:rsidRPr="00E66EB6" w:rsidRDefault="00432F8E" w:rsidP="00BD30FF">
      <w:pPr>
        <w:pStyle w:val="2"/>
        <w:jc w:val="center"/>
        <w:rPr>
          <w:i w:val="0"/>
        </w:rPr>
      </w:pPr>
      <w:r>
        <w:rPr>
          <w:i w:val="0"/>
        </w:rPr>
        <w:t>Маршруты следования автотранспорта</w:t>
      </w:r>
    </w:p>
    <w:tbl>
      <w:tblPr>
        <w:tblW w:w="0" w:type="auto"/>
        <w:jc w:val="center"/>
        <w:tblInd w:w="-72" w:type="dxa"/>
        <w:tblLook w:val="04A0"/>
      </w:tblPr>
      <w:tblGrid>
        <w:gridCol w:w="511"/>
        <w:gridCol w:w="1586"/>
        <w:gridCol w:w="1307"/>
        <w:gridCol w:w="1337"/>
        <w:gridCol w:w="1273"/>
        <w:gridCol w:w="1317"/>
        <w:gridCol w:w="1288"/>
        <w:gridCol w:w="1307"/>
      </w:tblGrid>
      <w:tr w:rsidR="00432F8E" w:rsidRPr="00CC5C3C" w:rsidTr="00BD30FF">
        <w:trPr>
          <w:trHeight w:val="1275"/>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32F8E" w:rsidRPr="00CC5C3C" w:rsidRDefault="00432F8E" w:rsidP="00BD30FF">
            <w:pPr>
              <w:jc w:val="center"/>
            </w:pPr>
            <w:r>
              <w:t xml:space="preserve">№ </w:t>
            </w:r>
            <w:proofErr w:type="spellStart"/>
            <w:proofErr w:type="gramStart"/>
            <w:r>
              <w:t>п</w:t>
            </w:r>
            <w:proofErr w:type="spellEnd"/>
            <w:proofErr w:type="gramEnd"/>
            <w:r>
              <w:t>/</w:t>
            </w:r>
            <w:proofErr w:type="spellStart"/>
            <w:r>
              <w:t>п</w:t>
            </w:r>
            <w:proofErr w:type="spellEnd"/>
          </w:p>
        </w:tc>
        <w:tc>
          <w:tcPr>
            <w:tcW w:w="0" w:type="auto"/>
            <w:tcBorders>
              <w:top w:val="single" w:sz="4" w:space="0" w:color="auto"/>
              <w:left w:val="nil"/>
              <w:bottom w:val="single" w:sz="4" w:space="0" w:color="auto"/>
              <w:right w:val="single" w:sz="4" w:space="0" w:color="auto"/>
            </w:tcBorders>
            <w:shd w:val="clear" w:color="auto" w:fill="auto"/>
            <w:vAlign w:val="center"/>
          </w:tcPr>
          <w:p w:rsidR="00432F8E" w:rsidRPr="00CC5C3C" w:rsidRDefault="00432F8E" w:rsidP="00BD30FF">
            <w:pPr>
              <w:jc w:val="center"/>
            </w:pPr>
            <w:r>
              <w:t>Тип транспортного средства</w:t>
            </w:r>
          </w:p>
        </w:tc>
        <w:tc>
          <w:tcPr>
            <w:tcW w:w="0" w:type="auto"/>
            <w:tcBorders>
              <w:top w:val="single" w:sz="4" w:space="0" w:color="auto"/>
              <w:left w:val="nil"/>
              <w:bottom w:val="single" w:sz="4" w:space="0" w:color="auto"/>
              <w:right w:val="single" w:sz="4" w:space="0" w:color="auto"/>
            </w:tcBorders>
            <w:shd w:val="clear" w:color="auto" w:fill="auto"/>
            <w:vAlign w:val="center"/>
          </w:tcPr>
          <w:p w:rsidR="00432F8E" w:rsidRPr="00CC5C3C" w:rsidRDefault="00432F8E" w:rsidP="00BD30FF">
            <w:pPr>
              <w:jc w:val="center"/>
            </w:pPr>
            <w:r>
              <w:t>Назначение</w:t>
            </w:r>
          </w:p>
        </w:tc>
        <w:tc>
          <w:tcPr>
            <w:tcW w:w="1322" w:type="dxa"/>
            <w:tcBorders>
              <w:top w:val="single" w:sz="4" w:space="0" w:color="auto"/>
              <w:left w:val="nil"/>
              <w:bottom w:val="single" w:sz="4" w:space="0" w:color="auto"/>
              <w:right w:val="single" w:sz="4" w:space="0" w:color="auto"/>
            </w:tcBorders>
            <w:shd w:val="clear" w:color="auto" w:fill="auto"/>
            <w:vAlign w:val="center"/>
          </w:tcPr>
          <w:p w:rsidR="00432F8E" w:rsidRPr="00CC5C3C" w:rsidRDefault="00432F8E" w:rsidP="00BD30FF">
            <w:pPr>
              <w:jc w:val="center"/>
            </w:pPr>
            <w:r>
              <w:t>Количество посадочных мест</w:t>
            </w:r>
          </w:p>
        </w:tc>
        <w:tc>
          <w:tcPr>
            <w:tcW w:w="1269" w:type="dxa"/>
            <w:tcBorders>
              <w:top w:val="single" w:sz="4" w:space="0" w:color="auto"/>
              <w:left w:val="nil"/>
              <w:bottom w:val="single" w:sz="4" w:space="0" w:color="auto"/>
              <w:right w:val="single" w:sz="4" w:space="0" w:color="auto"/>
            </w:tcBorders>
            <w:shd w:val="clear" w:color="auto" w:fill="auto"/>
            <w:vAlign w:val="center"/>
          </w:tcPr>
          <w:p w:rsidR="00432F8E" w:rsidRPr="00CC5C3C" w:rsidRDefault="00432F8E" w:rsidP="00BD30FF">
            <w:pPr>
              <w:jc w:val="center"/>
            </w:pPr>
            <w:r>
              <w:t>Маршрут следования</w:t>
            </w:r>
          </w:p>
        </w:tc>
        <w:tc>
          <w:tcPr>
            <w:tcW w:w="1120" w:type="dxa"/>
            <w:tcBorders>
              <w:top w:val="single" w:sz="4" w:space="0" w:color="auto"/>
              <w:left w:val="nil"/>
              <w:bottom w:val="single" w:sz="4" w:space="0" w:color="auto"/>
              <w:right w:val="single" w:sz="4" w:space="0" w:color="auto"/>
            </w:tcBorders>
            <w:shd w:val="clear" w:color="auto" w:fill="auto"/>
            <w:vAlign w:val="center"/>
          </w:tcPr>
          <w:p w:rsidR="00432F8E" w:rsidRPr="00CC5C3C" w:rsidRDefault="00432F8E" w:rsidP="00BD30FF">
            <w:pPr>
              <w:jc w:val="center"/>
            </w:pPr>
            <w:r>
              <w:t xml:space="preserve">Расстояние, </w:t>
            </w:r>
            <w:proofErr w:type="gramStart"/>
            <w:r>
              <w:t>км</w:t>
            </w:r>
            <w:proofErr w:type="gramEnd"/>
          </w:p>
        </w:tc>
        <w:tc>
          <w:tcPr>
            <w:tcW w:w="0" w:type="auto"/>
            <w:tcBorders>
              <w:top w:val="single" w:sz="4" w:space="0" w:color="auto"/>
              <w:left w:val="nil"/>
              <w:bottom w:val="single" w:sz="4" w:space="0" w:color="auto"/>
              <w:right w:val="single" w:sz="4" w:space="0" w:color="auto"/>
            </w:tcBorders>
            <w:shd w:val="clear" w:color="auto" w:fill="auto"/>
            <w:vAlign w:val="center"/>
          </w:tcPr>
          <w:p w:rsidR="00432F8E" w:rsidRPr="00CC5C3C" w:rsidRDefault="00432F8E" w:rsidP="00BD30FF">
            <w:pPr>
              <w:jc w:val="center"/>
            </w:pPr>
            <w:r>
              <w:t>Расписание движения</w:t>
            </w:r>
          </w:p>
        </w:tc>
        <w:tc>
          <w:tcPr>
            <w:tcW w:w="0" w:type="auto"/>
            <w:tcBorders>
              <w:top w:val="single" w:sz="4" w:space="0" w:color="auto"/>
              <w:left w:val="nil"/>
              <w:bottom w:val="single" w:sz="4" w:space="0" w:color="auto"/>
              <w:right w:val="single" w:sz="4" w:space="0" w:color="auto"/>
            </w:tcBorders>
            <w:shd w:val="clear" w:color="auto" w:fill="auto"/>
            <w:vAlign w:val="center"/>
          </w:tcPr>
          <w:p w:rsidR="00432F8E" w:rsidRPr="00CC5C3C" w:rsidRDefault="00432F8E" w:rsidP="00BD30FF">
            <w:pPr>
              <w:jc w:val="center"/>
            </w:pPr>
          </w:p>
          <w:p w:rsidR="00432F8E" w:rsidRPr="006101EC" w:rsidRDefault="00432F8E" w:rsidP="00BD30FF">
            <w:pPr>
              <w:jc w:val="center"/>
            </w:pPr>
            <w:r>
              <w:t>Количество рейсов в год</w:t>
            </w:r>
          </w:p>
        </w:tc>
      </w:tr>
      <w:tr w:rsidR="00432F8E" w:rsidRPr="00CC5C3C" w:rsidTr="00BD30FF">
        <w:trPr>
          <w:trHeight w:val="748"/>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432F8E" w:rsidRPr="00CC5C3C" w:rsidRDefault="00432F8E" w:rsidP="00BD30FF">
            <w:pPr>
              <w:jc w:val="center"/>
            </w:pPr>
            <w:r>
              <w:t>1</w:t>
            </w:r>
          </w:p>
        </w:tc>
        <w:tc>
          <w:tcPr>
            <w:tcW w:w="0" w:type="auto"/>
            <w:tcBorders>
              <w:top w:val="nil"/>
              <w:left w:val="nil"/>
              <w:bottom w:val="single" w:sz="4" w:space="0" w:color="auto"/>
              <w:right w:val="single" w:sz="4" w:space="0" w:color="auto"/>
            </w:tcBorders>
            <w:shd w:val="clear" w:color="auto" w:fill="auto"/>
            <w:vAlign w:val="center"/>
          </w:tcPr>
          <w:p w:rsidR="00432F8E" w:rsidRPr="00CC5C3C" w:rsidRDefault="00432F8E" w:rsidP="00BD30FF">
            <w:pPr>
              <w:jc w:val="center"/>
            </w:pPr>
          </w:p>
        </w:tc>
        <w:tc>
          <w:tcPr>
            <w:tcW w:w="0" w:type="auto"/>
            <w:tcBorders>
              <w:top w:val="nil"/>
              <w:left w:val="nil"/>
              <w:bottom w:val="single" w:sz="4" w:space="0" w:color="auto"/>
              <w:right w:val="single" w:sz="4" w:space="0" w:color="auto"/>
            </w:tcBorders>
            <w:shd w:val="clear" w:color="auto" w:fill="auto"/>
            <w:vAlign w:val="center"/>
          </w:tcPr>
          <w:p w:rsidR="00432F8E" w:rsidRPr="00CC5C3C" w:rsidRDefault="00432F8E" w:rsidP="00BD30FF">
            <w:pPr>
              <w:jc w:val="center"/>
            </w:pPr>
          </w:p>
        </w:tc>
        <w:tc>
          <w:tcPr>
            <w:tcW w:w="1322" w:type="dxa"/>
            <w:tcBorders>
              <w:top w:val="nil"/>
              <w:left w:val="nil"/>
              <w:bottom w:val="single" w:sz="4" w:space="0" w:color="auto"/>
              <w:right w:val="single" w:sz="4" w:space="0" w:color="auto"/>
            </w:tcBorders>
            <w:shd w:val="clear" w:color="auto" w:fill="auto"/>
            <w:vAlign w:val="center"/>
          </w:tcPr>
          <w:p w:rsidR="00432F8E" w:rsidRPr="00E84989" w:rsidRDefault="00432F8E" w:rsidP="00BD30FF">
            <w:pPr>
              <w:jc w:val="center"/>
            </w:pPr>
          </w:p>
        </w:tc>
        <w:tc>
          <w:tcPr>
            <w:tcW w:w="1269" w:type="dxa"/>
            <w:tcBorders>
              <w:top w:val="nil"/>
              <w:left w:val="nil"/>
              <w:bottom w:val="single" w:sz="4" w:space="0" w:color="auto"/>
              <w:right w:val="single" w:sz="4" w:space="0" w:color="auto"/>
            </w:tcBorders>
            <w:shd w:val="clear" w:color="auto" w:fill="auto"/>
            <w:vAlign w:val="center"/>
          </w:tcPr>
          <w:p w:rsidR="00432F8E" w:rsidRPr="00633039" w:rsidRDefault="00432F8E" w:rsidP="00BD30FF">
            <w:pPr>
              <w:jc w:val="center"/>
              <w:rPr>
                <w:color w:val="000000"/>
              </w:rPr>
            </w:pPr>
          </w:p>
        </w:tc>
        <w:tc>
          <w:tcPr>
            <w:tcW w:w="1120" w:type="dxa"/>
            <w:tcBorders>
              <w:top w:val="nil"/>
              <w:left w:val="nil"/>
              <w:bottom w:val="single" w:sz="4" w:space="0" w:color="auto"/>
              <w:right w:val="single" w:sz="4" w:space="0" w:color="auto"/>
            </w:tcBorders>
            <w:shd w:val="clear" w:color="auto" w:fill="auto"/>
            <w:vAlign w:val="center"/>
          </w:tcPr>
          <w:p w:rsidR="00432F8E" w:rsidRPr="00633039" w:rsidRDefault="00432F8E" w:rsidP="00BD30FF">
            <w:pPr>
              <w:jc w:val="center"/>
            </w:pPr>
          </w:p>
        </w:tc>
        <w:tc>
          <w:tcPr>
            <w:tcW w:w="0" w:type="auto"/>
            <w:tcBorders>
              <w:top w:val="nil"/>
              <w:left w:val="nil"/>
              <w:bottom w:val="single" w:sz="4" w:space="0" w:color="auto"/>
              <w:right w:val="single" w:sz="4" w:space="0" w:color="auto"/>
            </w:tcBorders>
            <w:shd w:val="clear" w:color="auto" w:fill="auto"/>
            <w:vAlign w:val="center"/>
          </w:tcPr>
          <w:p w:rsidR="00432F8E" w:rsidRPr="00CC5C3C" w:rsidRDefault="00432F8E" w:rsidP="00BD30FF">
            <w:pPr>
              <w:jc w:val="center"/>
            </w:pPr>
          </w:p>
        </w:tc>
        <w:tc>
          <w:tcPr>
            <w:tcW w:w="0" w:type="auto"/>
            <w:tcBorders>
              <w:top w:val="nil"/>
              <w:left w:val="nil"/>
              <w:bottom w:val="single" w:sz="4" w:space="0" w:color="auto"/>
              <w:right w:val="single" w:sz="4" w:space="0" w:color="auto"/>
            </w:tcBorders>
            <w:shd w:val="clear" w:color="auto" w:fill="auto"/>
            <w:vAlign w:val="center"/>
          </w:tcPr>
          <w:p w:rsidR="00432F8E" w:rsidRPr="00CC5C3C" w:rsidRDefault="00432F8E" w:rsidP="00BD30FF">
            <w:pPr>
              <w:jc w:val="center"/>
            </w:pPr>
          </w:p>
        </w:tc>
      </w:tr>
      <w:tr w:rsidR="00432F8E" w:rsidRPr="00CC5C3C" w:rsidTr="00BD30FF">
        <w:trPr>
          <w:trHeight w:val="557"/>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432F8E" w:rsidRPr="00CC5C3C" w:rsidRDefault="00432F8E" w:rsidP="00BD30FF">
            <w:pPr>
              <w:jc w:val="center"/>
            </w:pPr>
            <w:r>
              <w:t>2</w:t>
            </w:r>
          </w:p>
        </w:tc>
        <w:tc>
          <w:tcPr>
            <w:tcW w:w="0" w:type="auto"/>
            <w:tcBorders>
              <w:top w:val="nil"/>
              <w:left w:val="nil"/>
              <w:bottom w:val="single" w:sz="4" w:space="0" w:color="auto"/>
              <w:right w:val="single" w:sz="4" w:space="0" w:color="auto"/>
            </w:tcBorders>
            <w:shd w:val="clear" w:color="auto" w:fill="auto"/>
            <w:vAlign w:val="center"/>
          </w:tcPr>
          <w:p w:rsidR="00432F8E" w:rsidRPr="00CC5C3C" w:rsidRDefault="00432F8E" w:rsidP="00BD30FF">
            <w:pPr>
              <w:jc w:val="center"/>
            </w:pPr>
          </w:p>
        </w:tc>
        <w:tc>
          <w:tcPr>
            <w:tcW w:w="0" w:type="auto"/>
            <w:tcBorders>
              <w:top w:val="nil"/>
              <w:left w:val="nil"/>
              <w:bottom w:val="single" w:sz="4" w:space="0" w:color="auto"/>
              <w:right w:val="single" w:sz="4" w:space="0" w:color="auto"/>
            </w:tcBorders>
            <w:shd w:val="clear" w:color="auto" w:fill="auto"/>
            <w:vAlign w:val="center"/>
          </w:tcPr>
          <w:p w:rsidR="00432F8E" w:rsidRPr="00CC5C3C" w:rsidRDefault="00432F8E" w:rsidP="00BD30FF">
            <w:pPr>
              <w:jc w:val="center"/>
            </w:pPr>
          </w:p>
        </w:tc>
        <w:tc>
          <w:tcPr>
            <w:tcW w:w="1322" w:type="dxa"/>
            <w:tcBorders>
              <w:top w:val="nil"/>
              <w:left w:val="nil"/>
              <w:bottom w:val="single" w:sz="4" w:space="0" w:color="auto"/>
              <w:right w:val="single" w:sz="4" w:space="0" w:color="auto"/>
            </w:tcBorders>
            <w:shd w:val="clear" w:color="auto" w:fill="auto"/>
            <w:vAlign w:val="center"/>
          </w:tcPr>
          <w:p w:rsidR="00432F8E" w:rsidRPr="00E84989" w:rsidRDefault="00432F8E" w:rsidP="00BD30FF">
            <w:pPr>
              <w:jc w:val="center"/>
            </w:pPr>
          </w:p>
        </w:tc>
        <w:tc>
          <w:tcPr>
            <w:tcW w:w="1269" w:type="dxa"/>
            <w:tcBorders>
              <w:top w:val="nil"/>
              <w:left w:val="nil"/>
              <w:bottom w:val="single" w:sz="4" w:space="0" w:color="auto"/>
              <w:right w:val="single" w:sz="4" w:space="0" w:color="auto"/>
            </w:tcBorders>
            <w:shd w:val="clear" w:color="auto" w:fill="auto"/>
            <w:vAlign w:val="center"/>
          </w:tcPr>
          <w:p w:rsidR="00432F8E" w:rsidRPr="00633039" w:rsidRDefault="00432F8E" w:rsidP="00BD30FF">
            <w:pPr>
              <w:jc w:val="center"/>
              <w:rPr>
                <w:color w:val="000000"/>
              </w:rPr>
            </w:pPr>
          </w:p>
        </w:tc>
        <w:tc>
          <w:tcPr>
            <w:tcW w:w="1120" w:type="dxa"/>
            <w:tcBorders>
              <w:top w:val="nil"/>
              <w:left w:val="nil"/>
              <w:bottom w:val="single" w:sz="4" w:space="0" w:color="auto"/>
              <w:right w:val="single" w:sz="4" w:space="0" w:color="auto"/>
            </w:tcBorders>
            <w:shd w:val="clear" w:color="auto" w:fill="auto"/>
            <w:vAlign w:val="center"/>
          </w:tcPr>
          <w:p w:rsidR="00432F8E" w:rsidRPr="00633039" w:rsidRDefault="00432F8E" w:rsidP="00BD30FF">
            <w:pPr>
              <w:jc w:val="center"/>
            </w:pPr>
          </w:p>
        </w:tc>
        <w:tc>
          <w:tcPr>
            <w:tcW w:w="0" w:type="auto"/>
            <w:tcBorders>
              <w:top w:val="nil"/>
              <w:left w:val="nil"/>
              <w:bottom w:val="single" w:sz="4" w:space="0" w:color="auto"/>
              <w:right w:val="single" w:sz="4" w:space="0" w:color="auto"/>
            </w:tcBorders>
            <w:shd w:val="clear" w:color="auto" w:fill="auto"/>
            <w:vAlign w:val="center"/>
          </w:tcPr>
          <w:p w:rsidR="00432F8E" w:rsidRPr="00CC5C3C" w:rsidRDefault="00432F8E" w:rsidP="00BD30FF">
            <w:pPr>
              <w:jc w:val="center"/>
            </w:pPr>
          </w:p>
        </w:tc>
        <w:tc>
          <w:tcPr>
            <w:tcW w:w="0" w:type="auto"/>
            <w:tcBorders>
              <w:top w:val="nil"/>
              <w:left w:val="nil"/>
              <w:bottom w:val="single" w:sz="4" w:space="0" w:color="auto"/>
              <w:right w:val="single" w:sz="4" w:space="0" w:color="auto"/>
            </w:tcBorders>
            <w:shd w:val="clear" w:color="auto" w:fill="auto"/>
            <w:vAlign w:val="center"/>
          </w:tcPr>
          <w:p w:rsidR="00432F8E" w:rsidRPr="00CC5C3C" w:rsidRDefault="00432F8E" w:rsidP="00BD30FF">
            <w:pPr>
              <w:jc w:val="center"/>
            </w:pPr>
          </w:p>
        </w:tc>
      </w:tr>
      <w:tr w:rsidR="00432F8E" w:rsidRPr="00CC5C3C" w:rsidTr="00BD30FF">
        <w:trPr>
          <w:trHeight w:val="568"/>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432F8E" w:rsidRPr="00CC5C3C" w:rsidRDefault="00432F8E" w:rsidP="00BD30FF">
            <w:pPr>
              <w:jc w:val="center"/>
            </w:pPr>
            <w:r>
              <w:t>3</w:t>
            </w:r>
          </w:p>
        </w:tc>
        <w:tc>
          <w:tcPr>
            <w:tcW w:w="0" w:type="auto"/>
            <w:tcBorders>
              <w:top w:val="single" w:sz="4" w:space="0" w:color="auto"/>
              <w:left w:val="nil"/>
              <w:bottom w:val="single" w:sz="4" w:space="0" w:color="auto"/>
              <w:right w:val="single" w:sz="4" w:space="0" w:color="auto"/>
            </w:tcBorders>
            <w:shd w:val="clear" w:color="auto" w:fill="auto"/>
            <w:vAlign w:val="center"/>
          </w:tcPr>
          <w:p w:rsidR="00432F8E" w:rsidRPr="00CC5C3C" w:rsidRDefault="00432F8E" w:rsidP="00BD30FF">
            <w:pPr>
              <w:jc w:val="center"/>
            </w:pPr>
          </w:p>
        </w:tc>
        <w:tc>
          <w:tcPr>
            <w:tcW w:w="0" w:type="auto"/>
            <w:tcBorders>
              <w:top w:val="single" w:sz="4" w:space="0" w:color="auto"/>
              <w:left w:val="nil"/>
              <w:bottom w:val="single" w:sz="4" w:space="0" w:color="auto"/>
              <w:right w:val="single" w:sz="4" w:space="0" w:color="auto"/>
            </w:tcBorders>
            <w:shd w:val="clear" w:color="auto" w:fill="auto"/>
            <w:vAlign w:val="center"/>
          </w:tcPr>
          <w:p w:rsidR="00432F8E" w:rsidRPr="00CC5C3C" w:rsidRDefault="00432F8E" w:rsidP="00BD30FF">
            <w:pPr>
              <w:jc w:val="center"/>
            </w:pPr>
          </w:p>
        </w:tc>
        <w:tc>
          <w:tcPr>
            <w:tcW w:w="1322" w:type="dxa"/>
            <w:tcBorders>
              <w:top w:val="single" w:sz="4" w:space="0" w:color="auto"/>
              <w:left w:val="nil"/>
              <w:bottom w:val="single" w:sz="4" w:space="0" w:color="auto"/>
              <w:right w:val="single" w:sz="4" w:space="0" w:color="auto"/>
            </w:tcBorders>
            <w:shd w:val="clear" w:color="auto" w:fill="auto"/>
            <w:vAlign w:val="center"/>
          </w:tcPr>
          <w:p w:rsidR="00432F8E" w:rsidRPr="00E84989" w:rsidRDefault="00432F8E" w:rsidP="00BD30FF">
            <w:pPr>
              <w:jc w:val="center"/>
            </w:pPr>
          </w:p>
        </w:tc>
        <w:tc>
          <w:tcPr>
            <w:tcW w:w="1269" w:type="dxa"/>
            <w:tcBorders>
              <w:top w:val="single" w:sz="4" w:space="0" w:color="auto"/>
              <w:left w:val="nil"/>
              <w:bottom w:val="single" w:sz="4" w:space="0" w:color="auto"/>
              <w:right w:val="single" w:sz="4" w:space="0" w:color="auto"/>
            </w:tcBorders>
            <w:shd w:val="clear" w:color="auto" w:fill="auto"/>
            <w:vAlign w:val="center"/>
          </w:tcPr>
          <w:p w:rsidR="00432F8E" w:rsidRPr="00CC5C3C" w:rsidRDefault="00432F8E" w:rsidP="00BD30FF">
            <w:pPr>
              <w:jc w:val="center"/>
              <w:rPr>
                <w:sz w:val="20"/>
                <w:szCs w:val="20"/>
              </w:rPr>
            </w:pPr>
          </w:p>
        </w:tc>
        <w:tc>
          <w:tcPr>
            <w:tcW w:w="1120" w:type="dxa"/>
            <w:tcBorders>
              <w:top w:val="single" w:sz="4" w:space="0" w:color="auto"/>
              <w:left w:val="nil"/>
              <w:bottom w:val="single" w:sz="4" w:space="0" w:color="auto"/>
              <w:right w:val="single" w:sz="4" w:space="0" w:color="auto"/>
            </w:tcBorders>
            <w:shd w:val="clear" w:color="auto" w:fill="auto"/>
            <w:vAlign w:val="center"/>
          </w:tcPr>
          <w:p w:rsidR="00432F8E" w:rsidRPr="00CC5C3C" w:rsidRDefault="00432F8E" w:rsidP="00BD30FF">
            <w:pPr>
              <w:jc w:val="center"/>
            </w:pPr>
          </w:p>
        </w:tc>
        <w:tc>
          <w:tcPr>
            <w:tcW w:w="0" w:type="auto"/>
            <w:tcBorders>
              <w:top w:val="single" w:sz="4" w:space="0" w:color="auto"/>
              <w:left w:val="nil"/>
              <w:bottom w:val="single" w:sz="4" w:space="0" w:color="auto"/>
              <w:right w:val="single" w:sz="4" w:space="0" w:color="auto"/>
            </w:tcBorders>
            <w:shd w:val="clear" w:color="auto" w:fill="auto"/>
            <w:vAlign w:val="center"/>
          </w:tcPr>
          <w:p w:rsidR="00432F8E" w:rsidRPr="00CC5C3C" w:rsidRDefault="00432F8E" w:rsidP="00BD30FF">
            <w:pPr>
              <w:jc w:val="center"/>
            </w:pPr>
          </w:p>
        </w:tc>
        <w:tc>
          <w:tcPr>
            <w:tcW w:w="0" w:type="auto"/>
            <w:tcBorders>
              <w:top w:val="single" w:sz="4" w:space="0" w:color="auto"/>
              <w:left w:val="nil"/>
              <w:bottom w:val="single" w:sz="4" w:space="0" w:color="auto"/>
              <w:right w:val="single" w:sz="4" w:space="0" w:color="auto"/>
            </w:tcBorders>
            <w:shd w:val="clear" w:color="auto" w:fill="auto"/>
            <w:noWrap/>
            <w:vAlign w:val="center"/>
          </w:tcPr>
          <w:p w:rsidR="00432F8E" w:rsidRPr="00CC5C3C" w:rsidRDefault="00432F8E" w:rsidP="00BD30FF">
            <w:pPr>
              <w:jc w:val="center"/>
            </w:pPr>
          </w:p>
        </w:tc>
      </w:tr>
    </w:tbl>
    <w:p w:rsidR="00432F8E" w:rsidRDefault="00432F8E" w:rsidP="00BD30FF">
      <w:pPr>
        <w:jc w:val="both"/>
        <w:rPr>
          <w:bCs/>
          <w:sz w:val="28"/>
          <w:szCs w:val="28"/>
        </w:rPr>
      </w:pPr>
    </w:p>
    <w:p w:rsidR="00432F8E" w:rsidRDefault="00432F8E" w:rsidP="00BD30FF">
      <w:pPr>
        <w:jc w:val="both"/>
        <w:rPr>
          <w:bCs/>
          <w:sz w:val="28"/>
          <w:szCs w:val="28"/>
        </w:rPr>
      </w:pPr>
      <w:r>
        <w:rPr>
          <w:bCs/>
          <w:sz w:val="28"/>
          <w:szCs w:val="28"/>
        </w:rPr>
        <w:t xml:space="preserve">    </w:t>
      </w:r>
    </w:p>
    <w:p w:rsidR="00432F8E" w:rsidRDefault="00432F8E" w:rsidP="00BD30FF">
      <w:pPr>
        <w:spacing w:line="360" w:lineRule="auto"/>
      </w:pPr>
    </w:p>
    <w:p w:rsidR="00432F8E" w:rsidRDefault="00432F8E" w:rsidP="00BD30FF">
      <w:pPr>
        <w:spacing w:line="360" w:lineRule="auto"/>
      </w:pPr>
    </w:p>
    <w:p w:rsidR="00432F8E" w:rsidRPr="00E66EB6" w:rsidRDefault="00432F8E" w:rsidP="00BD30FF"/>
    <w:tbl>
      <w:tblPr>
        <w:tblpPr w:leftFromText="180" w:rightFromText="180" w:vertAnchor="text" w:horzAnchor="margin" w:tblpY="45"/>
        <w:tblW w:w="9930" w:type="dxa"/>
        <w:tblLayout w:type="fixed"/>
        <w:tblLook w:val="04A0"/>
      </w:tblPr>
      <w:tblGrid>
        <w:gridCol w:w="4965"/>
        <w:gridCol w:w="4965"/>
      </w:tblGrid>
      <w:tr w:rsidR="00432F8E" w:rsidRPr="00E66EB6" w:rsidTr="00BD30FF">
        <w:trPr>
          <w:trHeight w:val="1226"/>
        </w:trPr>
        <w:tc>
          <w:tcPr>
            <w:tcW w:w="4968" w:type="dxa"/>
          </w:tcPr>
          <w:p w:rsidR="00432F8E" w:rsidRPr="00E66EB6" w:rsidRDefault="00432F8E" w:rsidP="00BD30FF"/>
          <w:p w:rsidR="00432F8E" w:rsidRPr="00E66EB6" w:rsidRDefault="00432F8E" w:rsidP="00BD30FF">
            <w:r>
              <w:t xml:space="preserve">Исполнитель:  </w:t>
            </w:r>
          </w:p>
          <w:p w:rsidR="00432F8E" w:rsidRPr="00E66EB6" w:rsidRDefault="00432F8E" w:rsidP="00BD30FF">
            <w:r>
              <w:t xml:space="preserve">                                          </w:t>
            </w:r>
          </w:p>
          <w:p w:rsidR="00432F8E" w:rsidRPr="00E66EB6" w:rsidRDefault="00432F8E" w:rsidP="00BD30FF">
            <w:r>
              <w:t xml:space="preserve">___________    /                     / </w:t>
            </w:r>
          </w:p>
          <w:p w:rsidR="00432F8E" w:rsidRPr="00E66EB6" w:rsidRDefault="00432F8E" w:rsidP="00BD30FF">
            <w:r>
              <w:t xml:space="preserve">м.п.                                                                                                            </w:t>
            </w:r>
          </w:p>
        </w:tc>
        <w:tc>
          <w:tcPr>
            <w:tcW w:w="4968" w:type="dxa"/>
          </w:tcPr>
          <w:p w:rsidR="00432F8E" w:rsidRPr="00E66EB6" w:rsidRDefault="00432F8E" w:rsidP="00BD30FF"/>
          <w:p w:rsidR="00432F8E" w:rsidRPr="00E66EB6" w:rsidRDefault="00432F8E" w:rsidP="00BD30FF">
            <w:r>
              <w:t>Заказчик:</w:t>
            </w:r>
          </w:p>
          <w:p w:rsidR="00432F8E" w:rsidRPr="00E66EB6" w:rsidRDefault="00432F8E" w:rsidP="00BD30FF"/>
          <w:p w:rsidR="00432F8E" w:rsidRPr="00E66EB6" w:rsidRDefault="00432F8E" w:rsidP="00BD30FF">
            <w:r>
              <w:t>___________  / С.С. Шибаев /</w:t>
            </w:r>
          </w:p>
          <w:p w:rsidR="00432F8E" w:rsidRPr="00E66EB6" w:rsidRDefault="00432F8E" w:rsidP="00BD30FF">
            <w:r>
              <w:t xml:space="preserve">м.п.                                                                                                            </w:t>
            </w:r>
          </w:p>
        </w:tc>
      </w:tr>
    </w:tbl>
    <w:p w:rsidR="00432F8E" w:rsidRDefault="00432F8E" w:rsidP="00BD30FF"/>
    <w:p w:rsidR="00432F8E" w:rsidRDefault="00432F8E"/>
    <w:p w:rsidR="006B6573" w:rsidRDefault="006B6573" w:rsidP="002079EB">
      <w:pPr>
        <w:suppressAutoHyphens w:val="0"/>
        <w:rPr>
          <w:iCs/>
          <w:szCs w:val="28"/>
        </w:rPr>
      </w:pPr>
    </w:p>
    <w:p w:rsidR="006B6573" w:rsidRDefault="006B6573" w:rsidP="002079EB">
      <w:pPr>
        <w:suppressAutoHyphens w:val="0"/>
        <w:rPr>
          <w:iCs/>
          <w:szCs w:val="28"/>
        </w:rPr>
        <w:sectPr w:rsidR="006B6573" w:rsidSect="007C51E1">
          <w:pgSz w:w="11907" w:h="16840" w:code="9"/>
          <w:pgMar w:top="1134" w:right="851" w:bottom="1134" w:left="1418" w:header="794" w:footer="794" w:gutter="0"/>
          <w:cols w:space="720"/>
          <w:titlePg/>
          <w:docGrid w:linePitch="326"/>
        </w:sectPr>
      </w:pPr>
    </w:p>
    <w:p w:rsidR="00432F8E" w:rsidRDefault="00BD30FF">
      <w:pPr>
        <w:pStyle w:val="19"/>
        <w:ind w:firstLine="0"/>
        <w:jc w:val="right"/>
        <w:outlineLvl w:val="0"/>
        <w:rPr>
          <w:rFonts w:eastAsia="MS Mincho"/>
          <w:b/>
          <w:sz w:val="60"/>
          <w:szCs w:val="60"/>
          <w:highlight w:val="cyan"/>
        </w:rPr>
      </w:pPr>
      <w:r>
        <w:t xml:space="preserve"> Приложение № 6 </w:t>
      </w:r>
    </w:p>
    <w:p w:rsidR="00C10125" w:rsidRDefault="00C10125" w:rsidP="00C03380">
      <w:pPr>
        <w:jc w:val="right"/>
        <w:rPr>
          <w:sz w:val="28"/>
        </w:rPr>
      </w:pPr>
      <w:r>
        <w:rPr>
          <w:sz w:val="28"/>
        </w:rPr>
        <w:t>к документации о закупке</w:t>
      </w:r>
    </w:p>
    <w:p w:rsidR="00C03380" w:rsidRPr="00C03380" w:rsidRDefault="00C03380" w:rsidP="00C03380">
      <w:pPr>
        <w:jc w:val="right"/>
        <w:rPr>
          <w:b/>
          <w:i/>
          <w:iCs/>
          <w:sz w:val="28"/>
        </w:rPr>
      </w:pPr>
    </w:p>
    <w:p w:rsidR="00432F8E" w:rsidRPr="005E1FB9" w:rsidRDefault="00432F8E" w:rsidP="00BD30FF">
      <w:pPr>
        <w:jc w:val="center"/>
        <w:rPr>
          <w:b/>
          <w:bCs/>
          <w:sz w:val="28"/>
          <w:szCs w:val="28"/>
        </w:rPr>
      </w:pPr>
      <w:r>
        <w:rPr>
          <w:b/>
          <w:bCs/>
          <w:sz w:val="28"/>
          <w:szCs w:val="28"/>
        </w:rPr>
        <w:t>СВЕДЕНИЯ ОБ АДМИНИСТРАТИВНОМ И ПРОИЗВОДСТВЕННОМ ПЕРСОНАЛЕ ПРЕТЕНДЕНТА</w:t>
      </w:r>
    </w:p>
    <w:p w:rsidR="00432F8E" w:rsidRPr="005E1FB9" w:rsidRDefault="00432F8E" w:rsidP="00BD30FF">
      <w:pPr>
        <w:jc w:val="center"/>
        <w:rPr>
          <w:sz w:val="28"/>
          <w:szCs w:val="28"/>
        </w:rPr>
      </w:pPr>
      <w:r>
        <w:rPr>
          <w:sz w:val="28"/>
          <w:szCs w:val="28"/>
        </w:rPr>
        <w:t>(</w:t>
      </w:r>
      <w:r>
        <w:rPr>
          <w:i/>
        </w:rPr>
        <w:t>указывается персонал, который необходим для выполнения работ, оказания услуг, поставки товара, являющихся предметом Открытого конкурса</w:t>
      </w:r>
      <w:r>
        <w:rPr>
          <w:sz w:val="28"/>
          <w:szCs w:val="28"/>
        </w:rPr>
        <w:t>)</w:t>
      </w:r>
    </w:p>
    <w:p w:rsidR="00432F8E" w:rsidRPr="005E1FB9" w:rsidRDefault="00432F8E" w:rsidP="00BD30FF">
      <w:pPr>
        <w:jc w:val="center"/>
      </w:pPr>
    </w:p>
    <w:p w:rsidR="00432F8E" w:rsidRPr="005E1FB9" w:rsidRDefault="00432F8E" w:rsidP="00BD30FF">
      <w:pPr>
        <w:tabs>
          <w:tab w:val="left" w:pos="9639"/>
        </w:tabs>
        <w:jc w:val="center"/>
        <w:rPr>
          <w:b/>
          <w:bCs/>
          <w:sz w:val="28"/>
          <w:szCs w:val="28"/>
        </w:rPr>
      </w:pPr>
      <w:r>
        <w:rPr>
          <w:b/>
          <w:bCs/>
          <w:sz w:val="28"/>
          <w:szCs w:val="28"/>
        </w:rPr>
        <w:t xml:space="preserve">Административный персонал </w:t>
      </w:r>
    </w:p>
    <w:p w:rsidR="00432F8E" w:rsidRPr="005E1FB9" w:rsidRDefault="00432F8E" w:rsidP="00BD30FF">
      <w:pPr>
        <w:tabs>
          <w:tab w:val="left" w:pos="9639"/>
        </w:tabs>
        <w:jc w:val="center"/>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1"/>
        <w:gridCol w:w="2299"/>
        <w:gridCol w:w="2762"/>
        <w:gridCol w:w="2160"/>
        <w:gridCol w:w="2247"/>
      </w:tblGrid>
      <w:tr w:rsidR="00432F8E" w:rsidRPr="005E1FB9" w:rsidTr="00BD30FF">
        <w:trPr>
          <w:jc w:val="center"/>
        </w:trPr>
        <w:tc>
          <w:tcPr>
            <w:tcW w:w="761" w:type="dxa"/>
            <w:vAlign w:val="center"/>
          </w:tcPr>
          <w:p w:rsidR="00432F8E" w:rsidRPr="005E1FB9" w:rsidRDefault="00432F8E" w:rsidP="00BD30FF">
            <w:pPr>
              <w:tabs>
                <w:tab w:val="left" w:pos="9639"/>
              </w:tabs>
              <w:jc w:val="center"/>
            </w:pPr>
            <w:r>
              <w:t xml:space="preserve">№ </w:t>
            </w:r>
            <w:proofErr w:type="spellStart"/>
            <w:proofErr w:type="gramStart"/>
            <w:r>
              <w:t>п</w:t>
            </w:r>
            <w:proofErr w:type="spellEnd"/>
            <w:proofErr w:type="gramEnd"/>
            <w:r>
              <w:t>/</w:t>
            </w:r>
            <w:proofErr w:type="spellStart"/>
            <w:r>
              <w:t>п</w:t>
            </w:r>
            <w:proofErr w:type="spellEnd"/>
          </w:p>
        </w:tc>
        <w:tc>
          <w:tcPr>
            <w:tcW w:w="2299" w:type="dxa"/>
            <w:vAlign w:val="center"/>
          </w:tcPr>
          <w:p w:rsidR="00432F8E" w:rsidRPr="005E1FB9" w:rsidRDefault="00432F8E" w:rsidP="00BD30FF">
            <w:pPr>
              <w:tabs>
                <w:tab w:val="left" w:pos="9639"/>
              </w:tabs>
              <w:jc w:val="center"/>
            </w:pPr>
            <w:r>
              <w:t>Занимаемая должность</w:t>
            </w:r>
          </w:p>
        </w:tc>
        <w:tc>
          <w:tcPr>
            <w:tcW w:w="2762" w:type="dxa"/>
            <w:vAlign w:val="center"/>
          </w:tcPr>
          <w:p w:rsidR="00432F8E" w:rsidRPr="005E1FB9" w:rsidRDefault="00432F8E" w:rsidP="00BD30FF">
            <w:pPr>
              <w:tabs>
                <w:tab w:val="left" w:pos="9639"/>
              </w:tabs>
              <w:jc w:val="center"/>
            </w:pPr>
            <w:r>
              <w:t>Ф.И.О.</w:t>
            </w:r>
          </w:p>
        </w:tc>
        <w:tc>
          <w:tcPr>
            <w:tcW w:w="2160" w:type="dxa"/>
            <w:vAlign w:val="center"/>
          </w:tcPr>
          <w:p w:rsidR="00432F8E" w:rsidRPr="005E1FB9" w:rsidRDefault="00432F8E" w:rsidP="00BD30FF">
            <w:pPr>
              <w:tabs>
                <w:tab w:val="left" w:pos="9639"/>
              </w:tabs>
              <w:jc w:val="center"/>
            </w:pPr>
            <w:r>
              <w:t>Образование и специальность</w:t>
            </w:r>
          </w:p>
        </w:tc>
        <w:tc>
          <w:tcPr>
            <w:tcW w:w="2247" w:type="dxa"/>
            <w:vAlign w:val="center"/>
          </w:tcPr>
          <w:p w:rsidR="00432F8E" w:rsidRPr="005E1FB9" w:rsidRDefault="00432F8E" w:rsidP="00BD30FF">
            <w:pPr>
              <w:tabs>
                <w:tab w:val="left" w:pos="9639"/>
              </w:tabs>
              <w:jc w:val="center"/>
            </w:pPr>
            <w:r>
              <w:t>Стаж работы по профилю занимаемой должности</w:t>
            </w:r>
          </w:p>
        </w:tc>
      </w:tr>
      <w:tr w:rsidR="00432F8E" w:rsidRPr="005E1FB9" w:rsidTr="00BD30FF">
        <w:trPr>
          <w:jc w:val="center"/>
        </w:trPr>
        <w:tc>
          <w:tcPr>
            <w:tcW w:w="761" w:type="dxa"/>
            <w:vAlign w:val="center"/>
          </w:tcPr>
          <w:p w:rsidR="00432F8E" w:rsidRPr="005E1FB9" w:rsidRDefault="00432F8E" w:rsidP="00BD30FF">
            <w:pPr>
              <w:tabs>
                <w:tab w:val="left" w:pos="9639"/>
              </w:tabs>
              <w:jc w:val="center"/>
            </w:pPr>
            <w:r>
              <w:t>1</w:t>
            </w:r>
          </w:p>
        </w:tc>
        <w:tc>
          <w:tcPr>
            <w:tcW w:w="2299" w:type="dxa"/>
            <w:vAlign w:val="center"/>
          </w:tcPr>
          <w:p w:rsidR="00432F8E" w:rsidRPr="005E1FB9" w:rsidRDefault="00432F8E" w:rsidP="00BD30FF">
            <w:pPr>
              <w:tabs>
                <w:tab w:val="left" w:pos="9639"/>
              </w:tabs>
              <w:jc w:val="center"/>
            </w:pPr>
          </w:p>
        </w:tc>
        <w:tc>
          <w:tcPr>
            <w:tcW w:w="2762" w:type="dxa"/>
          </w:tcPr>
          <w:p w:rsidR="00432F8E" w:rsidRPr="005E1FB9" w:rsidRDefault="00432F8E" w:rsidP="00BD30FF">
            <w:pPr>
              <w:tabs>
                <w:tab w:val="left" w:pos="9639"/>
              </w:tabs>
              <w:jc w:val="center"/>
            </w:pPr>
          </w:p>
        </w:tc>
        <w:tc>
          <w:tcPr>
            <w:tcW w:w="2160" w:type="dxa"/>
            <w:vAlign w:val="center"/>
          </w:tcPr>
          <w:p w:rsidR="00432F8E" w:rsidRPr="005E1FB9" w:rsidRDefault="00432F8E" w:rsidP="00BD30FF">
            <w:pPr>
              <w:tabs>
                <w:tab w:val="left" w:pos="9639"/>
              </w:tabs>
              <w:jc w:val="center"/>
            </w:pPr>
          </w:p>
        </w:tc>
        <w:tc>
          <w:tcPr>
            <w:tcW w:w="2247" w:type="dxa"/>
            <w:vAlign w:val="center"/>
          </w:tcPr>
          <w:p w:rsidR="00432F8E" w:rsidRPr="005E1FB9" w:rsidRDefault="00432F8E" w:rsidP="00BD30FF">
            <w:pPr>
              <w:tabs>
                <w:tab w:val="left" w:pos="9639"/>
              </w:tabs>
              <w:jc w:val="center"/>
            </w:pPr>
          </w:p>
        </w:tc>
      </w:tr>
      <w:tr w:rsidR="00432F8E" w:rsidRPr="005E1FB9" w:rsidTr="00BD30FF">
        <w:trPr>
          <w:jc w:val="center"/>
        </w:trPr>
        <w:tc>
          <w:tcPr>
            <w:tcW w:w="761" w:type="dxa"/>
            <w:vAlign w:val="center"/>
          </w:tcPr>
          <w:p w:rsidR="00432F8E" w:rsidRPr="005E1FB9" w:rsidRDefault="00432F8E" w:rsidP="00BD30FF">
            <w:pPr>
              <w:tabs>
                <w:tab w:val="left" w:pos="9639"/>
              </w:tabs>
              <w:jc w:val="center"/>
            </w:pPr>
            <w:r>
              <w:t>2</w:t>
            </w:r>
          </w:p>
        </w:tc>
        <w:tc>
          <w:tcPr>
            <w:tcW w:w="2299" w:type="dxa"/>
            <w:vAlign w:val="center"/>
          </w:tcPr>
          <w:p w:rsidR="00432F8E" w:rsidRPr="005E1FB9" w:rsidRDefault="00432F8E" w:rsidP="00BD30FF">
            <w:pPr>
              <w:tabs>
                <w:tab w:val="left" w:pos="9639"/>
              </w:tabs>
              <w:jc w:val="center"/>
            </w:pPr>
          </w:p>
        </w:tc>
        <w:tc>
          <w:tcPr>
            <w:tcW w:w="2762" w:type="dxa"/>
          </w:tcPr>
          <w:p w:rsidR="00432F8E" w:rsidRPr="005E1FB9" w:rsidRDefault="00432F8E" w:rsidP="00BD30FF">
            <w:pPr>
              <w:tabs>
                <w:tab w:val="left" w:pos="9639"/>
              </w:tabs>
              <w:jc w:val="center"/>
            </w:pPr>
          </w:p>
        </w:tc>
        <w:tc>
          <w:tcPr>
            <w:tcW w:w="2160" w:type="dxa"/>
            <w:vAlign w:val="center"/>
          </w:tcPr>
          <w:p w:rsidR="00432F8E" w:rsidRPr="005E1FB9" w:rsidRDefault="00432F8E" w:rsidP="00BD30FF">
            <w:pPr>
              <w:tabs>
                <w:tab w:val="left" w:pos="9639"/>
              </w:tabs>
              <w:jc w:val="center"/>
            </w:pPr>
          </w:p>
        </w:tc>
        <w:tc>
          <w:tcPr>
            <w:tcW w:w="2247" w:type="dxa"/>
            <w:vAlign w:val="center"/>
          </w:tcPr>
          <w:p w:rsidR="00432F8E" w:rsidRPr="005E1FB9" w:rsidRDefault="00432F8E" w:rsidP="00BD30FF">
            <w:pPr>
              <w:tabs>
                <w:tab w:val="left" w:pos="9639"/>
              </w:tabs>
              <w:jc w:val="center"/>
            </w:pPr>
          </w:p>
        </w:tc>
      </w:tr>
      <w:tr w:rsidR="00432F8E" w:rsidRPr="005E1FB9" w:rsidTr="00BD30FF">
        <w:trPr>
          <w:jc w:val="center"/>
        </w:trPr>
        <w:tc>
          <w:tcPr>
            <w:tcW w:w="761" w:type="dxa"/>
            <w:vAlign w:val="center"/>
          </w:tcPr>
          <w:p w:rsidR="00432F8E" w:rsidRPr="005E1FB9" w:rsidRDefault="00432F8E" w:rsidP="00BD30FF">
            <w:pPr>
              <w:tabs>
                <w:tab w:val="left" w:pos="9639"/>
              </w:tabs>
              <w:jc w:val="center"/>
            </w:pPr>
            <w:r>
              <w:t>…</w:t>
            </w:r>
          </w:p>
        </w:tc>
        <w:tc>
          <w:tcPr>
            <w:tcW w:w="2299" w:type="dxa"/>
            <w:vAlign w:val="center"/>
          </w:tcPr>
          <w:p w:rsidR="00432F8E" w:rsidRPr="005E1FB9" w:rsidRDefault="00432F8E" w:rsidP="00BD30FF">
            <w:pPr>
              <w:tabs>
                <w:tab w:val="left" w:pos="9639"/>
              </w:tabs>
              <w:jc w:val="center"/>
            </w:pPr>
          </w:p>
        </w:tc>
        <w:tc>
          <w:tcPr>
            <w:tcW w:w="2762" w:type="dxa"/>
          </w:tcPr>
          <w:p w:rsidR="00432F8E" w:rsidRPr="005E1FB9" w:rsidRDefault="00432F8E" w:rsidP="00BD30FF">
            <w:pPr>
              <w:tabs>
                <w:tab w:val="left" w:pos="9639"/>
              </w:tabs>
              <w:jc w:val="center"/>
            </w:pPr>
          </w:p>
        </w:tc>
        <w:tc>
          <w:tcPr>
            <w:tcW w:w="2160" w:type="dxa"/>
            <w:vAlign w:val="center"/>
          </w:tcPr>
          <w:p w:rsidR="00432F8E" w:rsidRPr="005E1FB9" w:rsidRDefault="00432F8E" w:rsidP="00BD30FF">
            <w:pPr>
              <w:tabs>
                <w:tab w:val="left" w:pos="9639"/>
              </w:tabs>
              <w:jc w:val="center"/>
            </w:pPr>
          </w:p>
        </w:tc>
        <w:tc>
          <w:tcPr>
            <w:tcW w:w="2247" w:type="dxa"/>
            <w:vAlign w:val="center"/>
          </w:tcPr>
          <w:p w:rsidR="00432F8E" w:rsidRPr="005E1FB9" w:rsidRDefault="00432F8E" w:rsidP="00BD30FF">
            <w:pPr>
              <w:tabs>
                <w:tab w:val="left" w:pos="9639"/>
              </w:tabs>
              <w:jc w:val="center"/>
            </w:pPr>
          </w:p>
        </w:tc>
      </w:tr>
    </w:tbl>
    <w:p w:rsidR="00432F8E" w:rsidRPr="005E1FB9" w:rsidRDefault="00432F8E" w:rsidP="00BD30FF">
      <w:pPr>
        <w:tabs>
          <w:tab w:val="left" w:pos="9639"/>
        </w:tabs>
      </w:pPr>
    </w:p>
    <w:p w:rsidR="00432F8E" w:rsidRPr="005E1FB9" w:rsidRDefault="00432F8E" w:rsidP="00BD30FF">
      <w:pPr>
        <w:tabs>
          <w:tab w:val="left" w:pos="9639"/>
        </w:tabs>
        <w:jc w:val="center"/>
        <w:rPr>
          <w:b/>
          <w:bCs/>
          <w:sz w:val="28"/>
          <w:szCs w:val="28"/>
        </w:rPr>
      </w:pPr>
      <w:r>
        <w:rPr>
          <w:b/>
          <w:bCs/>
          <w:sz w:val="28"/>
          <w:szCs w:val="28"/>
        </w:rPr>
        <w:t>Производственный персонал (рабочие)</w:t>
      </w:r>
    </w:p>
    <w:p w:rsidR="00432F8E" w:rsidRPr="005E1FB9" w:rsidRDefault="00432F8E" w:rsidP="00BD30FF">
      <w:pPr>
        <w:tabs>
          <w:tab w:val="left" w:pos="9639"/>
        </w:tabs>
        <w:jc w:val="center"/>
        <w:rPr>
          <w:b/>
          <w:bCs/>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9"/>
        <w:gridCol w:w="3782"/>
        <w:gridCol w:w="1944"/>
        <w:gridCol w:w="2685"/>
      </w:tblGrid>
      <w:tr w:rsidR="00432F8E" w:rsidRPr="005E1FB9" w:rsidTr="00BD30FF">
        <w:trPr>
          <w:trHeight w:val="1000"/>
          <w:jc w:val="center"/>
        </w:trPr>
        <w:tc>
          <w:tcPr>
            <w:tcW w:w="669" w:type="dxa"/>
            <w:vAlign w:val="center"/>
          </w:tcPr>
          <w:p w:rsidR="00432F8E" w:rsidRPr="005E1FB9" w:rsidRDefault="00432F8E" w:rsidP="00BD30FF">
            <w:pPr>
              <w:tabs>
                <w:tab w:val="left" w:pos="9639"/>
              </w:tabs>
              <w:jc w:val="center"/>
            </w:pPr>
            <w:r>
              <w:t xml:space="preserve">№ </w:t>
            </w:r>
            <w:proofErr w:type="spellStart"/>
            <w:proofErr w:type="gramStart"/>
            <w:r>
              <w:t>п</w:t>
            </w:r>
            <w:proofErr w:type="spellEnd"/>
            <w:proofErr w:type="gramEnd"/>
            <w:r>
              <w:t>/</w:t>
            </w:r>
            <w:proofErr w:type="spellStart"/>
            <w:r>
              <w:t>п</w:t>
            </w:r>
            <w:proofErr w:type="spellEnd"/>
          </w:p>
        </w:tc>
        <w:tc>
          <w:tcPr>
            <w:tcW w:w="3782" w:type="dxa"/>
            <w:vAlign w:val="center"/>
          </w:tcPr>
          <w:p w:rsidR="00432F8E" w:rsidRPr="005E1FB9" w:rsidRDefault="00432F8E" w:rsidP="00BD30FF">
            <w:pPr>
              <w:tabs>
                <w:tab w:val="left" w:pos="9639"/>
              </w:tabs>
              <w:jc w:val="center"/>
            </w:pPr>
            <w:r>
              <w:t>Специальность</w:t>
            </w:r>
          </w:p>
          <w:p w:rsidR="00432F8E" w:rsidRPr="005E1FB9" w:rsidRDefault="00432F8E" w:rsidP="00BD30FF">
            <w:pPr>
              <w:tabs>
                <w:tab w:val="left" w:pos="9639"/>
              </w:tabs>
              <w:jc w:val="center"/>
            </w:pPr>
            <w:r>
              <w:t>по каждому рабочему</w:t>
            </w:r>
          </w:p>
        </w:tc>
        <w:tc>
          <w:tcPr>
            <w:tcW w:w="1944" w:type="dxa"/>
            <w:vAlign w:val="center"/>
          </w:tcPr>
          <w:p w:rsidR="00432F8E" w:rsidRPr="005E1FB9" w:rsidRDefault="00432F8E" w:rsidP="00BD30FF">
            <w:pPr>
              <w:tabs>
                <w:tab w:val="left" w:pos="9639"/>
              </w:tabs>
              <w:jc w:val="center"/>
            </w:pPr>
            <w:r>
              <w:t>Разряд, квалификация</w:t>
            </w:r>
          </w:p>
        </w:tc>
        <w:tc>
          <w:tcPr>
            <w:tcW w:w="2685" w:type="dxa"/>
            <w:vAlign w:val="center"/>
          </w:tcPr>
          <w:p w:rsidR="00432F8E" w:rsidRPr="005E1FB9" w:rsidRDefault="00432F8E" w:rsidP="00BD30FF">
            <w:pPr>
              <w:tabs>
                <w:tab w:val="left" w:pos="9639"/>
              </w:tabs>
              <w:jc w:val="center"/>
            </w:pPr>
            <w:r>
              <w:t>Стаж работы по специальности</w:t>
            </w:r>
          </w:p>
        </w:tc>
      </w:tr>
      <w:tr w:rsidR="00432F8E" w:rsidRPr="005E1FB9" w:rsidTr="00BD30FF">
        <w:trPr>
          <w:jc w:val="center"/>
        </w:trPr>
        <w:tc>
          <w:tcPr>
            <w:tcW w:w="669" w:type="dxa"/>
            <w:vAlign w:val="center"/>
          </w:tcPr>
          <w:p w:rsidR="00432F8E" w:rsidRPr="005E1FB9" w:rsidRDefault="00432F8E" w:rsidP="00BD30FF">
            <w:pPr>
              <w:tabs>
                <w:tab w:val="left" w:pos="9639"/>
              </w:tabs>
              <w:jc w:val="center"/>
            </w:pPr>
            <w:r>
              <w:t>1</w:t>
            </w:r>
          </w:p>
        </w:tc>
        <w:tc>
          <w:tcPr>
            <w:tcW w:w="3782" w:type="dxa"/>
            <w:vAlign w:val="center"/>
          </w:tcPr>
          <w:p w:rsidR="00432F8E" w:rsidRPr="005E1FB9" w:rsidRDefault="00432F8E" w:rsidP="00BD30FF">
            <w:pPr>
              <w:tabs>
                <w:tab w:val="left" w:pos="9639"/>
              </w:tabs>
              <w:jc w:val="center"/>
            </w:pPr>
          </w:p>
        </w:tc>
        <w:tc>
          <w:tcPr>
            <w:tcW w:w="1944" w:type="dxa"/>
          </w:tcPr>
          <w:p w:rsidR="00432F8E" w:rsidRPr="005E1FB9" w:rsidRDefault="00432F8E" w:rsidP="00BD30FF">
            <w:pPr>
              <w:tabs>
                <w:tab w:val="left" w:pos="9639"/>
              </w:tabs>
              <w:jc w:val="center"/>
            </w:pPr>
          </w:p>
        </w:tc>
        <w:tc>
          <w:tcPr>
            <w:tcW w:w="2685" w:type="dxa"/>
            <w:vAlign w:val="center"/>
          </w:tcPr>
          <w:p w:rsidR="00432F8E" w:rsidRPr="005E1FB9" w:rsidRDefault="00432F8E" w:rsidP="00BD30FF">
            <w:pPr>
              <w:tabs>
                <w:tab w:val="left" w:pos="9639"/>
              </w:tabs>
              <w:jc w:val="center"/>
            </w:pPr>
          </w:p>
        </w:tc>
      </w:tr>
      <w:tr w:rsidR="00432F8E" w:rsidRPr="005E1FB9" w:rsidTr="00BD30FF">
        <w:trPr>
          <w:jc w:val="center"/>
        </w:trPr>
        <w:tc>
          <w:tcPr>
            <w:tcW w:w="669" w:type="dxa"/>
            <w:vAlign w:val="center"/>
          </w:tcPr>
          <w:p w:rsidR="00432F8E" w:rsidRPr="005E1FB9" w:rsidRDefault="00432F8E" w:rsidP="00BD30FF">
            <w:pPr>
              <w:tabs>
                <w:tab w:val="left" w:pos="9639"/>
              </w:tabs>
              <w:jc w:val="center"/>
            </w:pPr>
            <w:r>
              <w:t>2</w:t>
            </w:r>
          </w:p>
        </w:tc>
        <w:tc>
          <w:tcPr>
            <w:tcW w:w="3782" w:type="dxa"/>
            <w:vAlign w:val="center"/>
          </w:tcPr>
          <w:p w:rsidR="00432F8E" w:rsidRPr="005E1FB9" w:rsidRDefault="00432F8E" w:rsidP="00BD30FF">
            <w:pPr>
              <w:tabs>
                <w:tab w:val="left" w:pos="9639"/>
              </w:tabs>
              <w:jc w:val="center"/>
            </w:pPr>
          </w:p>
        </w:tc>
        <w:tc>
          <w:tcPr>
            <w:tcW w:w="1944" w:type="dxa"/>
          </w:tcPr>
          <w:p w:rsidR="00432F8E" w:rsidRPr="005E1FB9" w:rsidRDefault="00432F8E" w:rsidP="00BD30FF">
            <w:pPr>
              <w:tabs>
                <w:tab w:val="left" w:pos="9639"/>
              </w:tabs>
              <w:jc w:val="center"/>
            </w:pPr>
          </w:p>
        </w:tc>
        <w:tc>
          <w:tcPr>
            <w:tcW w:w="2685" w:type="dxa"/>
            <w:vAlign w:val="center"/>
          </w:tcPr>
          <w:p w:rsidR="00432F8E" w:rsidRPr="005E1FB9" w:rsidRDefault="00432F8E" w:rsidP="00BD30FF">
            <w:pPr>
              <w:tabs>
                <w:tab w:val="left" w:pos="9639"/>
              </w:tabs>
              <w:jc w:val="center"/>
            </w:pPr>
          </w:p>
        </w:tc>
      </w:tr>
      <w:tr w:rsidR="00432F8E" w:rsidRPr="005E1FB9" w:rsidTr="00BD30FF">
        <w:trPr>
          <w:jc w:val="center"/>
        </w:trPr>
        <w:tc>
          <w:tcPr>
            <w:tcW w:w="669" w:type="dxa"/>
            <w:vAlign w:val="center"/>
          </w:tcPr>
          <w:p w:rsidR="00432F8E" w:rsidRPr="005E1FB9" w:rsidRDefault="00432F8E" w:rsidP="00BD30FF">
            <w:pPr>
              <w:tabs>
                <w:tab w:val="left" w:pos="9639"/>
              </w:tabs>
              <w:jc w:val="center"/>
            </w:pPr>
            <w:r>
              <w:t>…</w:t>
            </w:r>
          </w:p>
        </w:tc>
        <w:tc>
          <w:tcPr>
            <w:tcW w:w="3782" w:type="dxa"/>
            <w:vAlign w:val="center"/>
          </w:tcPr>
          <w:p w:rsidR="00432F8E" w:rsidRPr="005E1FB9" w:rsidRDefault="00432F8E" w:rsidP="00BD30FF">
            <w:pPr>
              <w:tabs>
                <w:tab w:val="left" w:pos="9639"/>
              </w:tabs>
              <w:jc w:val="center"/>
            </w:pPr>
          </w:p>
        </w:tc>
        <w:tc>
          <w:tcPr>
            <w:tcW w:w="1944" w:type="dxa"/>
          </w:tcPr>
          <w:p w:rsidR="00432F8E" w:rsidRPr="005E1FB9" w:rsidRDefault="00432F8E" w:rsidP="00BD30FF">
            <w:pPr>
              <w:tabs>
                <w:tab w:val="left" w:pos="9639"/>
              </w:tabs>
              <w:jc w:val="center"/>
            </w:pPr>
          </w:p>
        </w:tc>
        <w:tc>
          <w:tcPr>
            <w:tcW w:w="2685" w:type="dxa"/>
            <w:vAlign w:val="center"/>
          </w:tcPr>
          <w:p w:rsidR="00432F8E" w:rsidRPr="005E1FB9" w:rsidRDefault="00432F8E" w:rsidP="00BD30FF">
            <w:pPr>
              <w:tabs>
                <w:tab w:val="left" w:pos="9639"/>
              </w:tabs>
              <w:jc w:val="center"/>
            </w:pPr>
          </w:p>
        </w:tc>
      </w:tr>
    </w:tbl>
    <w:p w:rsidR="00432F8E" w:rsidRPr="005E1FB9" w:rsidRDefault="00432F8E" w:rsidP="00BD30FF">
      <w:pPr>
        <w:pStyle w:val="af9"/>
        <w:jc w:val="left"/>
        <w:rPr>
          <w:b/>
          <w:i/>
          <w:sz w:val="28"/>
          <w:szCs w:val="28"/>
        </w:rPr>
      </w:pPr>
    </w:p>
    <w:p w:rsidR="00432F8E" w:rsidRPr="005E1FB9" w:rsidRDefault="00432F8E" w:rsidP="00BD30FF"/>
    <w:p w:rsidR="00432F8E" w:rsidRPr="005E1FB9" w:rsidRDefault="00432F8E" w:rsidP="00BD30FF"/>
    <w:p w:rsidR="00432F8E" w:rsidRPr="005E1FB9" w:rsidRDefault="00432F8E" w:rsidP="00BD30FF">
      <w:pPr>
        <w:pStyle w:val="3"/>
        <w:tabs>
          <w:tab w:val="clear" w:pos="720"/>
          <w:tab w:val="num" w:pos="0"/>
        </w:tabs>
        <w:spacing w:before="0" w:after="0"/>
        <w:ind w:left="0" w:firstLine="0"/>
        <w:jc w:val="both"/>
        <w:rPr>
          <w:b w:val="0"/>
          <w:sz w:val="28"/>
          <w:szCs w:val="28"/>
        </w:rPr>
      </w:pPr>
      <w:r>
        <w:rPr>
          <w:rFonts w:ascii="Times New Roman" w:hAnsi="Times New Roman"/>
          <w:sz w:val="28"/>
          <w:szCs w:val="28"/>
        </w:rPr>
        <w:t>Представитель, имеющий полномочия подписать Заявку на участие от имени ______________________________________________________________</w:t>
      </w:r>
    </w:p>
    <w:p w:rsidR="00432F8E" w:rsidRPr="005E1FB9" w:rsidRDefault="00432F8E" w:rsidP="00BD30FF">
      <w:pPr>
        <w:tabs>
          <w:tab w:val="left" w:pos="8640"/>
        </w:tabs>
        <w:jc w:val="center"/>
        <w:rPr>
          <w:i/>
        </w:rPr>
      </w:pPr>
      <w:r>
        <w:rPr>
          <w:i/>
        </w:rPr>
        <w:t>(наименование претендента)</w:t>
      </w:r>
    </w:p>
    <w:p w:rsidR="00432F8E" w:rsidRPr="005E1FB9" w:rsidRDefault="00432F8E" w:rsidP="00BD30FF">
      <w:pPr>
        <w:pStyle w:val="32"/>
        <w:suppressAutoHyphens/>
        <w:spacing w:after="0"/>
        <w:rPr>
          <w:sz w:val="28"/>
          <w:szCs w:val="28"/>
        </w:rPr>
      </w:pPr>
      <w:r>
        <w:rPr>
          <w:sz w:val="28"/>
          <w:szCs w:val="28"/>
        </w:rPr>
        <w:t>____________________________________________________________________</w:t>
      </w:r>
    </w:p>
    <w:p w:rsidR="00432F8E" w:rsidRPr="005E1FB9" w:rsidRDefault="00432F8E" w:rsidP="00BD30FF">
      <w:pPr>
        <w:rPr>
          <w:i/>
        </w:rPr>
      </w:pPr>
      <w:r>
        <w:rPr>
          <w:i/>
        </w:rPr>
        <w:t xml:space="preserve">       Печать</w:t>
      </w:r>
      <w:r>
        <w:rPr>
          <w:i/>
        </w:rPr>
        <w:tab/>
      </w:r>
      <w:r>
        <w:rPr>
          <w:i/>
        </w:rPr>
        <w:tab/>
      </w:r>
      <w:r>
        <w:rPr>
          <w:i/>
        </w:rPr>
        <w:tab/>
        <w:t>(должность, подпись, ФИО)</w:t>
      </w:r>
    </w:p>
    <w:p w:rsidR="00432F8E" w:rsidRPr="00894E5B" w:rsidRDefault="00432F8E" w:rsidP="00BD30FF">
      <w:pPr>
        <w:pStyle w:val="32"/>
        <w:suppressAutoHyphens/>
        <w:spacing w:after="0"/>
        <w:rPr>
          <w:sz w:val="28"/>
          <w:szCs w:val="28"/>
        </w:rPr>
      </w:pPr>
      <w:r>
        <w:rPr>
          <w:sz w:val="28"/>
          <w:szCs w:val="28"/>
        </w:rPr>
        <w:t>"____" _________ 201__ г.</w:t>
      </w:r>
    </w:p>
    <w:p w:rsidR="00432F8E" w:rsidRPr="00EA138D" w:rsidRDefault="00432F8E" w:rsidP="00BD30FF">
      <w:pPr>
        <w:pStyle w:val="2"/>
        <w:numPr>
          <w:ilvl w:val="0"/>
          <w:numId w:val="0"/>
        </w:numPr>
        <w:spacing w:before="0" w:after="0"/>
        <w:ind w:left="576"/>
        <w:jc w:val="right"/>
        <w:rPr>
          <w:highlight w:val="cyan"/>
        </w:rPr>
      </w:pPr>
      <w:r>
        <w:rPr>
          <w:i w:val="0"/>
          <w:highlight w:val="cyan"/>
        </w:rPr>
        <w:t xml:space="preserve"> </w:t>
      </w:r>
    </w:p>
    <w:p w:rsidR="00432F8E" w:rsidRDefault="00432F8E"/>
    <w:p w:rsidR="00432F8E" w:rsidRDefault="00432F8E"/>
    <w:p w:rsidR="006B6573" w:rsidRDefault="006B6573" w:rsidP="002079EB"/>
    <w:p w:rsidR="00432F8E" w:rsidRDefault="00432F8E">
      <w:pPr>
        <w:pStyle w:val="19"/>
        <w:ind w:firstLine="0"/>
        <w:jc w:val="right"/>
        <w:outlineLvl w:val="0"/>
        <w:rPr>
          <w:b/>
          <w:i/>
          <w:iCs/>
        </w:rPr>
      </w:pPr>
    </w:p>
    <w:sectPr w:rsidR="00432F8E"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30FF" w:rsidRDefault="00BD30FF">
      <w:r>
        <w:separator/>
      </w:r>
    </w:p>
  </w:endnote>
  <w:endnote w:type="continuationSeparator" w:id="0">
    <w:p w:rsidR="00BD30FF" w:rsidRDefault="00BD30FF">
      <w:r>
        <w:continuationSeparator/>
      </w:r>
    </w:p>
  </w:endnote>
  <w:endnote w:type="continuationNotice" w:id="1">
    <w:p w:rsidR="00BD30FF" w:rsidRDefault="00BD30FF"/>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30FF" w:rsidRDefault="00BD30FF"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BD30FF" w:rsidRDefault="00BD30FF" w:rsidP="00BF6892">
    <w:pPr>
      <w:pStyle w:val="af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30FF" w:rsidRDefault="00BD30FF">
    <w:pPr>
      <w:pStyle w:val="afd"/>
      <w:jc w:val="center"/>
    </w:pPr>
  </w:p>
  <w:p w:rsidR="00BD30FF" w:rsidRDefault="00BD30FF" w:rsidP="00BF6892">
    <w:pPr>
      <w:pStyle w:val="afd"/>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30FF" w:rsidRDefault="00BD30FF">
      <w:r>
        <w:separator/>
      </w:r>
    </w:p>
  </w:footnote>
  <w:footnote w:type="continuationSeparator" w:id="0">
    <w:p w:rsidR="00BD30FF" w:rsidRDefault="00BD30FF">
      <w:r>
        <w:continuationSeparator/>
      </w:r>
    </w:p>
  </w:footnote>
  <w:footnote w:type="continuationNotice" w:id="1">
    <w:p w:rsidR="00BD30FF" w:rsidRDefault="00BD30FF"/>
  </w:footnote>
  <w:footnote w:id="2">
    <w:p w:rsidR="00BD30FF" w:rsidRDefault="00BD30FF" w:rsidP="00BD30FF">
      <w:pPr>
        <w:pStyle w:val="afe"/>
      </w:pPr>
      <w:r>
        <w:rPr>
          <w:rStyle w:val="af6"/>
        </w:rPr>
        <w:footnoteRef/>
      </w:r>
      <w:r>
        <w:t xml:space="preserve"> К сведениям об опыте прилагаются копии договоров, актов и иных документов, в соответствии с пунктом 2.7 Информационной карты.</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30FF" w:rsidRDefault="00BD30FF" w:rsidP="00510148">
    <w:pPr>
      <w:pStyle w:val="afb"/>
      <w:jc w:val="center"/>
    </w:pPr>
    <w:fldSimple w:instr=" PAGE   \* MERGEFORMAT ">
      <w:r w:rsidR="0003595B">
        <w:rPr>
          <w:noProof/>
        </w:rPr>
        <w:t>42</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5CA45D5C"/>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suff w:val="space"/>
      <w:lvlText w:val="%1.%2.%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99A6DB0"/>
    <w:multiLevelType w:val="hybridMultilevel"/>
    <w:tmpl w:val="4C40A984"/>
    <w:lvl w:ilvl="0" w:tplc="0E1A41D8">
      <w:start w:val="1"/>
      <w:numFmt w:val="decimal"/>
      <w:lvlText w:val="2.12.%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4">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39B10B4"/>
    <w:multiLevelType w:val="hybridMultilevel"/>
    <w:tmpl w:val="97FE7ABA"/>
    <w:lvl w:ilvl="0" w:tplc="ACDAA4EC">
      <w:start w:val="1"/>
      <w:numFmt w:val="decimal"/>
      <w:lvlText w:val="3.8.%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7">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BED2486"/>
    <w:multiLevelType w:val="hybridMultilevel"/>
    <w:tmpl w:val="15EE914A"/>
    <w:lvl w:ilvl="0" w:tplc="018A7BE2">
      <w:start w:val="1"/>
      <w:numFmt w:val="decimal"/>
      <w:lvlText w:val="2.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423A5FAE"/>
    <w:multiLevelType w:val="hybridMultilevel"/>
    <w:tmpl w:val="DDE2BF0A"/>
    <w:lvl w:ilvl="0" w:tplc="F61E8C78">
      <w:start w:val="1"/>
      <w:numFmt w:val="decimal"/>
      <w:lvlText w:val="2.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1">
    <w:nsid w:val="46A32EF8"/>
    <w:multiLevelType w:val="hybridMultilevel"/>
    <w:tmpl w:val="E2F80456"/>
    <w:lvl w:ilvl="0" w:tplc="3190BD9C">
      <w:start w:val="1"/>
      <w:numFmt w:val="decimal"/>
      <w:lvlText w:val="2.10.%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3">
    <w:nsid w:val="61320FDB"/>
    <w:multiLevelType w:val="multilevel"/>
    <w:tmpl w:val="A7B08B1C"/>
    <w:lvl w:ilvl="0">
      <w:start w:val="3"/>
      <w:numFmt w:val="decimal"/>
      <w:lvlText w:val="%1."/>
      <w:lvlJc w:val="left"/>
      <w:pPr>
        <w:tabs>
          <w:tab w:val="num" w:pos="705"/>
        </w:tabs>
        <w:ind w:left="705" w:hanging="705"/>
      </w:pPr>
      <w:rPr>
        <w:rFonts w:hint="default"/>
      </w:rPr>
    </w:lvl>
    <w:lvl w:ilvl="1">
      <w:start w:val="1"/>
      <w:numFmt w:val="decimal"/>
      <w:lvlText w:val="4.%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35">
    <w:nsid w:val="691D5392"/>
    <w:multiLevelType w:val="hybridMultilevel"/>
    <w:tmpl w:val="BF1E93B2"/>
    <w:lvl w:ilvl="0" w:tplc="1C60188A">
      <w:start w:val="1"/>
      <w:numFmt w:val="decimal"/>
      <w:lvlText w:val="2.11.%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36">
    <w:nsid w:val="6C0A1D31"/>
    <w:multiLevelType w:val="hybridMultilevel"/>
    <w:tmpl w:val="254065D8"/>
    <w:name w:val="WW8Num112"/>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8">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72EB7A0E"/>
    <w:multiLevelType w:val="hybridMultilevel"/>
    <w:tmpl w:val="59B87FEC"/>
    <w:lvl w:ilvl="0" w:tplc="B0902B7A">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BEC523F"/>
    <w:multiLevelType w:val="hybridMultilevel"/>
    <w:tmpl w:val="F1AE475E"/>
    <w:lvl w:ilvl="0" w:tplc="E482DA8E">
      <w:start w:val="1"/>
      <w:numFmt w:val="decimal"/>
      <w:lvlText w:val="2.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21"/>
  </w:num>
  <w:num w:numId="8">
    <w:abstractNumId w:val="39"/>
  </w:num>
  <w:num w:numId="9">
    <w:abstractNumId w:val="22"/>
  </w:num>
  <w:num w:numId="10">
    <w:abstractNumId w:val="30"/>
  </w:num>
  <w:num w:numId="11">
    <w:abstractNumId w:val="34"/>
  </w:num>
  <w:num w:numId="12">
    <w:abstractNumId w:val="32"/>
  </w:num>
  <w:num w:numId="13">
    <w:abstractNumId w:val="36"/>
  </w:num>
  <w:num w:numId="14">
    <w:abstractNumId w:val="40"/>
  </w:num>
  <w:num w:numId="15">
    <w:abstractNumId w:val="29"/>
  </w:num>
  <w:num w:numId="16">
    <w:abstractNumId w:val="31"/>
  </w:num>
  <w:num w:numId="17">
    <w:abstractNumId w:val="28"/>
  </w:num>
  <w:num w:numId="18">
    <w:abstractNumId w:val="26"/>
  </w:num>
  <w:num w:numId="19">
    <w:abstractNumId w:val="27"/>
  </w:num>
  <w:num w:numId="20">
    <w:abstractNumId w:val="33"/>
  </w:num>
  <w:num w:numId="2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22"/>
  </w:num>
  <w:num w:numId="24">
    <w:abstractNumId w:val="22"/>
  </w:num>
  <w:num w:numId="25">
    <w:abstractNumId w:val="22"/>
  </w:num>
  <w:num w:numId="26">
    <w:abstractNumId w:val="38"/>
  </w:num>
  <w:num w:numId="27">
    <w:abstractNumId w:val="22"/>
  </w:num>
  <w:num w:numId="28">
    <w:abstractNumId w:val="24"/>
  </w:num>
  <w:num w:numId="29">
    <w:abstractNumId w:val="23"/>
  </w:num>
  <w:num w:numId="30">
    <w:abstractNumId w:val="25"/>
  </w:num>
  <w:num w:numId="31">
    <w:abstractNumId w:val="35"/>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proofState w:spelling="clean" w:grammar="clean"/>
  <w:stylePaneFormatFilter w:val="000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6C8"/>
    <w:rsid w:val="0000116C"/>
    <w:rsid w:val="00004F48"/>
    <w:rsid w:val="000058BC"/>
    <w:rsid w:val="00006894"/>
    <w:rsid w:val="00010BE3"/>
    <w:rsid w:val="000111FC"/>
    <w:rsid w:val="000136A9"/>
    <w:rsid w:val="00013D4E"/>
    <w:rsid w:val="00014C0B"/>
    <w:rsid w:val="0001556E"/>
    <w:rsid w:val="0001557C"/>
    <w:rsid w:val="000224FB"/>
    <w:rsid w:val="000236C9"/>
    <w:rsid w:val="000266FD"/>
    <w:rsid w:val="00032BDE"/>
    <w:rsid w:val="00034376"/>
    <w:rsid w:val="00034877"/>
    <w:rsid w:val="00034E6C"/>
    <w:rsid w:val="0003595B"/>
    <w:rsid w:val="000362F0"/>
    <w:rsid w:val="000374AB"/>
    <w:rsid w:val="00044646"/>
    <w:rsid w:val="00045327"/>
    <w:rsid w:val="000454C8"/>
    <w:rsid w:val="0004653B"/>
    <w:rsid w:val="00047535"/>
    <w:rsid w:val="0005366B"/>
    <w:rsid w:val="000557B3"/>
    <w:rsid w:val="0006056A"/>
    <w:rsid w:val="00060D59"/>
    <w:rsid w:val="00066A62"/>
    <w:rsid w:val="00067DAA"/>
    <w:rsid w:val="000728C1"/>
    <w:rsid w:val="000753BB"/>
    <w:rsid w:val="00076F66"/>
    <w:rsid w:val="0007720B"/>
    <w:rsid w:val="00083039"/>
    <w:rsid w:val="000846BC"/>
    <w:rsid w:val="000855D1"/>
    <w:rsid w:val="00090344"/>
    <w:rsid w:val="00091B4D"/>
    <w:rsid w:val="00092D66"/>
    <w:rsid w:val="00093F19"/>
    <w:rsid w:val="0009404E"/>
    <w:rsid w:val="000954FB"/>
    <w:rsid w:val="000978CE"/>
    <w:rsid w:val="000A0092"/>
    <w:rsid w:val="000A17CC"/>
    <w:rsid w:val="000A2B5E"/>
    <w:rsid w:val="000A2D97"/>
    <w:rsid w:val="000A3B81"/>
    <w:rsid w:val="000A4915"/>
    <w:rsid w:val="000A574E"/>
    <w:rsid w:val="000A679F"/>
    <w:rsid w:val="000B5302"/>
    <w:rsid w:val="000B658F"/>
    <w:rsid w:val="000C1578"/>
    <w:rsid w:val="000C2CBF"/>
    <w:rsid w:val="000C37D3"/>
    <w:rsid w:val="000C383C"/>
    <w:rsid w:val="000C7CAF"/>
    <w:rsid w:val="000D5F3B"/>
    <w:rsid w:val="000E2086"/>
    <w:rsid w:val="000E3881"/>
    <w:rsid w:val="000E5B2C"/>
    <w:rsid w:val="000E5BB8"/>
    <w:rsid w:val="000F024D"/>
    <w:rsid w:val="000F1048"/>
    <w:rsid w:val="000F1455"/>
    <w:rsid w:val="000F3BFB"/>
    <w:rsid w:val="000F6875"/>
    <w:rsid w:val="00102875"/>
    <w:rsid w:val="001049C1"/>
    <w:rsid w:val="00106D91"/>
    <w:rsid w:val="00107C51"/>
    <w:rsid w:val="00110975"/>
    <w:rsid w:val="00112512"/>
    <w:rsid w:val="00115430"/>
    <w:rsid w:val="00116BFD"/>
    <w:rsid w:val="001172DB"/>
    <w:rsid w:val="001174EB"/>
    <w:rsid w:val="0012029A"/>
    <w:rsid w:val="00120404"/>
    <w:rsid w:val="00120A5C"/>
    <w:rsid w:val="00120B8B"/>
    <w:rsid w:val="00123257"/>
    <w:rsid w:val="001242D3"/>
    <w:rsid w:val="00125FC5"/>
    <w:rsid w:val="0012610C"/>
    <w:rsid w:val="00126E37"/>
    <w:rsid w:val="00134C04"/>
    <w:rsid w:val="00135273"/>
    <w:rsid w:val="001356F1"/>
    <w:rsid w:val="0013760D"/>
    <w:rsid w:val="00146CC2"/>
    <w:rsid w:val="00150594"/>
    <w:rsid w:val="00150E45"/>
    <w:rsid w:val="00154547"/>
    <w:rsid w:val="00155E25"/>
    <w:rsid w:val="00156B73"/>
    <w:rsid w:val="00157CA9"/>
    <w:rsid w:val="00164D0C"/>
    <w:rsid w:val="0016528F"/>
    <w:rsid w:val="0016681B"/>
    <w:rsid w:val="00166B33"/>
    <w:rsid w:val="00166D95"/>
    <w:rsid w:val="00167695"/>
    <w:rsid w:val="00171FEC"/>
    <w:rsid w:val="00172294"/>
    <w:rsid w:val="001722C6"/>
    <w:rsid w:val="001749AE"/>
    <w:rsid w:val="00174FFE"/>
    <w:rsid w:val="00175830"/>
    <w:rsid w:val="00175A7B"/>
    <w:rsid w:val="0017674B"/>
    <w:rsid w:val="00177D5C"/>
    <w:rsid w:val="00180C03"/>
    <w:rsid w:val="001823CF"/>
    <w:rsid w:val="0018682A"/>
    <w:rsid w:val="0019760E"/>
    <w:rsid w:val="001A00F7"/>
    <w:rsid w:val="001A364E"/>
    <w:rsid w:val="001A544E"/>
    <w:rsid w:val="001A61AB"/>
    <w:rsid w:val="001B150C"/>
    <w:rsid w:val="001B36FC"/>
    <w:rsid w:val="001B5653"/>
    <w:rsid w:val="001C08FD"/>
    <w:rsid w:val="001C09D8"/>
    <w:rsid w:val="001C2DB3"/>
    <w:rsid w:val="001C75ED"/>
    <w:rsid w:val="001D4C2B"/>
    <w:rsid w:val="001E0B8E"/>
    <w:rsid w:val="001E2F9C"/>
    <w:rsid w:val="001E33D3"/>
    <w:rsid w:val="001E3E36"/>
    <w:rsid w:val="001E5185"/>
    <w:rsid w:val="001E6511"/>
    <w:rsid w:val="001E6E80"/>
    <w:rsid w:val="001F0A23"/>
    <w:rsid w:val="001F21DA"/>
    <w:rsid w:val="001F2F0D"/>
    <w:rsid w:val="001F32B2"/>
    <w:rsid w:val="001F504B"/>
    <w:rsid w:val="001F53E8"/>
    <w:rsid w:val="001F573F"/>
    <w:rsid w:val="001F57BC"/>
    <w:rsid w:val="0020341D"/>
    <w:rsid w:val="002079EB"/>
    <w:rsid w:val="00210A37"/>
    <w:rsid w:val="00211C0D"/>
    <w:rsid w:val="00214105"/>
    <w:rsid w:val="00214302"/>
    <w:rsid w:val="00216C08"/>
    <w:rsid w:val="002212A0"/>
    <w:rsid w:val="002212EA"/>
    <w:rsid w:val="00221BE8"/>
    <w:rsid w:val="00222142"/>
    <w:rsid w:val="002247A2"/>
    <w:rsid w:val="0022483E"/>
    <w:rsid w:val="002326E3"/>
    <w:rsid w:val="002376E6"/>
    <w:rsid w:val="002378E3"/>
    <w:rsid w:val="002379A3"/>
    <w:rsid w:val="00237EE7"/>
    <w:rsid w:val="002410DF"/>
    <w:rsid w:val="00243F0F"/>
    <w:rsid w:val="002463F7"/>
    <w:rsid w:val="00250548"/>
    <w:rsid w:val="00250A36"/>
    <w:rsid w:val="0025270E"/>
    <w:rsid w:val="002540E1"/>
    <w:rsid w:val="00254314"/>
    <w:rsid w:val="002543D3"/>
    <w:rsid w:val="00254538"/>
    <w:rsid w:val="002572B2"/>
    <w:rsid w:val="00257F85"/>
    <w:rsid w:val="00261326"/>
    <w:rsid w:val="00265B2B"/>
    <w:rsid w:val="00267AAB"/>
    <w:rsid w:val="00274113"/>
    <w:rsid w:val="00274699"/>
    <w:rsid w:val="002810F4"/>
    <w:rsid w:val="0028168C"/>
    <w:rsid w:val="00282B03"/>
    <w:rsid w:val="002910EA"/>
    <w:rsid w:val="00291899"/>
    <w:rsid w:val="00293CE8"/>
    <w:rsid w:val="002A1180"/>
    <w:rsid w:val="002A2796"/>
    <w:rsid w:val="002A4D3C"/>
    <w:rsid w:val="002A71D9"/>
    <w:rsid w:val="002B41FD"/>
    <w:rsid w:val="002B482F"/>
    <w:rsid w:val="002B6325"/>
    <w:rsid w:val="002B6BE9"/>
    <w:rsid w:val="002B7406"/>
    <w:rsid w:val="002B7A56"/>
    <w:rsid w:val="002C2ADC"/>
    <w:rsid w:val="002C3FF9"/>
    <w:rsid w:val="002C56A0"/>
    <w:rsid w:val="002C7848"/>
    <w:rsid w:val="002D291C"/>
    <w:rsid w:val="002D2D73"/>
    <w:rsid w:val="002D5869"/>
    <w:rsid w:val="002E02EA"/>
    <w:rsid w:val="002E18D3"/>
    <w:rsid w:val="002E3DBF"/>
    <w:rsid w:val="002E4CCA"/>
    <w:rsid w:val="002E5C81"/>
    <w:rsid w:val="002E66D4"/>
    <w:rsid w:val="002E6C36"/>
    <w:rsid w:val="002F1275"/>
    <w:rsid w:val="002F15C9"/>
    <w:rsid w:val="002F345D"/>
    <w:rsid w:val="002F40DE"/>
    <w:rsid w:val="002F543C"/>
    <w:rsid w:val="002F6A6B"/>
    <w:rsid w:val="0030151C"/>
    <w:rsid w:val="00302217"/>
    <w:rsid w:val="003031C4"/>
    <w:rsid w:val="003056D5"/>
    <w:rsid w:val="00305BD2"/>
    <w:rsid w:val="003072B4"/>
    <w:rsid w:val="00311A92"/>
    <w:rsid w:val="00313385"/>
    <w:rsid w:val="00313F83"/>
    <w:rsid w:val="00324C26"/>
    <w:rsid w:val="00325CC8"/>
    <w:rsid w:val="0033083C"/>
    <w:rsid w:val="00331801"/>
    <w:rsid w:val="00331930"/>
    <w:rsid w:val="00334292"/>
    <w:rsid w:val="00335079"/>
    <w:rsid w:val="00335F0B"/>
    <w:rsid w:val="0033715C"/>
    <w:rsid w:val="00343C35"/>
    <w:rsid w:val="003467BF"/>
    <w:rsid w:val="00357154"/>
    <w:rsid w:val="003571CE"/>
    <w:rsid w:val="00357415"/>
    <w:rsid w:val="0036291B"/>
    <w:rsid w:val="003630DE"/>
    <w:rsid w:val="003657D7"/>
    <w:rsid w:val="003663BC"/>
    <w:rsid w:val="00370C44"/>
    <w:rsid w:val="00371504"/>
    <w:rsid w:val="003719A4"/>
    <w:rsid w:val="003778ED"/>
    <w:rsid w:val="00386F7E"/>
    <w:rsid w:val="00391B86"/>
    <w:rsid w:val="00391D03"/>
    <w:rsid w:val="003934B6"/>
    <w:rsid w:val="00395664"/>
    <w:rsid w:val="00396B5A"/>
    <w:rsid w:val="00397A99"/>
    <w:rsid w:val="003A0695"/>
    <w:rsid w:val="003A0EBB"/>
    <w:rsid w:val="003A1033"/>
    <w:rsid w:val="003A17CC"/>
    <w:rsid w:val="003A3A53"/>
    <w:rsid w:val="003A7044"/>
    <w:rsid w:val="003A741B"/>
    <w:rsid w:val="003B3FE8"/>
    <w:rsid w:val="003C30F3"/>
    <w:rsid w:val="003C6269"/>
    <w:rsid w:val="003D0AAE"/>
    <w:rsid w:val="003D0E23"/>
    <w:rsid w:val="003D18DF"/>
    <w:rsid w:val="003D23C9"/>
    <w:rsid w:val="003D2759"/>
    <w:rsid w:val="003D3596"/>
    <w:rsid w:val="003D485E"/>
    <w:rsid w:val="003E181F"/>
    <w:rsid w:val="003E2C12"/>
    <w:rsid w:val="003E4FE0"/>
    <w:rsid w:val="003E74E1"/>
    <w:rsid w:val="003F31F2"/>
    <w:rsid w:val="003F41F5"/>
    <w:rsid w:val="003F507C"/>
    <w:rsid w:val="00400975"/>
    <w:rsid w:val="004034BE"/>
    <w:rsid w:val="004077B7"/>
    <w:rsid w:val="00410B56"/>
    <w:rsid w:val="004209AE"/>
    <w:rsid w:val="0042174B"/>
    <w:rsid w:val="004224C0"/>
    <w:rsid w:val="00422CFA"/>
    <w:rsid w:val="004243CF"/>
    <w:rsid w:val="00425EB0"/>
    <w:rsid w:val="00426ED7"/>
    <w:rsid w:val="004272B0"/>
    <w:rsid w:val="004314C8"/>
    <w:rsid w:val="00432CF8"/>
    <w:rsid w:val="00432F8E"/>
    <w:rsid w:val="0043423C"/>
    <w:rsid w:val="0043596D"/>
    <w:rsid w:val="00435A9A"/>
    <w:rsid w:val="00437B00"/>
    <w:rsid w:val="00443169"/>
    <w:rsid w:val="0044472F"/>
    <w:rsid w:val="00444F6A"/>
    <w:rsid w:val="00445695"/>
    <w:rsid w:val="00446E0C"/>
    <w:rsid w:val="00454ECC"/>
    <w:rsid w:val="004564FE"/>
    <w:rsid w:val="0045708B"/>
    <w:rsid w:val="00462DE1"/>
    <w:rsid w:val="004634C8"/>
    <w:rsid w:val="0046442D"/>
    <w:rsid w:val="00467486"/>
    <w:rsid w:val="00470EDD"/>
    <w:rsid w:val="004745C7"/>
    <w:rsid w:val="00475935"/>
    <w:rsid w:val="0047650E"/>
    <w:rsid w:val="004765EC"/>
    <w:rsid w:val="004774A6"/>
    <w:rsid w:val="004774CF"/>
    <w:rsid w:val="0047759E"/>
    <w:rsid w:val="004808B9"/>
    <w:rsid w:val="004864C2"/>
    <w:rsid w:val="00487153"/>
    <w:rsid w:val="004874C1"/>
    <w:rsid w:val="00493AB2"/>
    <w:rsid w:val="004A0B79"/>
    <w:rsid w:val="004A25F0"/>
    <w:rsid w:val="004A35E4"/>
    <w:rsid w:val="004A4212"/>
    <w:rsid w:val="004A66FA"/>
    <w:rsid w:val="004B0D75"/>
    <w:rsid w:val="004B3482"/>
    <w:rsid w:val="004B366A"/>
    <w:rsid w:val="004B4B1F"/>
    <w:rsid w:val="004C0A7F"/>
    <w:rsid w:val="004C2235"/>
    <w:rsid w:val="004C7528"/>
    <w:rsid w:val="004D291D"/>
    <w:rsid w:val="004D2E53"/>
    <w:rsid w:val="004D44D7"/>
    <w:rsid w:val="004D4FA2"/>
    <w:rsid w:val="004D6625"/>
    <w:rsid w:val="004E13F0"/>
    <w:rsid w:val="004E1725"/>
    <w:rsid w:val="004E202E"/>
    <w:rsid w:val="004E3757"/>
    <w:rsid w:val="004E3AC2"/>
    <w:rsid w:val="004F2ABB"/>
    <w:rsid w:val="004F4D22"/>
    <w:rsid w:val="004F5E74"/>
    <w:rsid w:val="004F6737"/>
    <w:rsid w:val="00505622"/>
    <w:rsid w:val="00505842"/>
    <w:rsid w:val="005058F1"/>
    <w:rsid w:val="00506989"/>
    <w:rsid w:val="0050702D"/>
    <w:rsid w:val="0051006B"/>
    <w:rsid w:val="00510148"/>
    <w:rsid w:val="00510C5D"/>
    <w:rsid w:val="00511914"/>
    <w:rsid w:val="00511EDC"/>
    <w:rsid w:val="005129E1"/>
    <w:rsid w:val="00514DA3"/>
    <w:rsid w:val="0051529F"/>
    <w:rsid w:val="005171A2"/>
    <w:rsid w:val="00521353"/>
    <w:rsid w:val="00521F95"/>
    <w:rsid w:val="0052390C"/>
    <w:rsid w:val="005242ED"/>
    <w:rsid w:val="00527AB7"/>
    <w:rsid w:val="0053291E"/>
    <w:rsid w:val="00533F3B"/>
    <w:rsid w:val="00534697"/>
    <w:rsid w:val="005355A2"/>
    <w:rsid w:val="005373EF"/>
    <w:rsid w:val="00537B12"/>
    <w:rsid w:val="00544668"/>
    <w:rsid w:val="005508EC"/>
    <w:rsid w:val="00551655"/>
    <w:rsid w:val="00551698"/>
    <w:rsid w:val="0056027E"/>
    <w:rsid w:val="00562186"/>
    <w:rsid w:val="0056426C"/>
    <w:rsid w:val="00565202"/>
    <w:rsid w:val="00567173"/>
    <w:rsid w:val="005716FC"/>
    <w:rsid w:val="00571D62"/>
    <w:rsid w:val="00573F02"/>
    <w:rsid w:val="00575E36"/>
    <w:rsid w:val="0057655F"/>
    <w:rsid w:val="005834BA"/>
    <w:rsid w:val="00590A1B"/>
    <w:rsid w:val="00593786"/>
    <w:rsid w:val="005944C1"/>
    <w:rsid w:val="005A0E3B"/>
    <w:rsid w:val="005A2B08"/>
    <w:rsid w:val="005A41D0"/>
    <w:rsid w:val="005A6CE9"/>
    <w:rsid w:val="005B12F9"/>
    <w:rsid w:val="005B32A8"/>
    <w:rsid w:val="005B6216"/>
    <w:rsid w:val="005C5AB8"/>
    <w:rsid w:val="005C6744"/>
    <w:rsid w:val="005D0613"/>
    <w:rsid w:val="005D6190"/>
    <w:rsid w:val="005D64F1"/>
    <w:rsid w:val="005D6803"/>
    <w:rsid w:val="005D77E9"/>
    <w:rsid w:val="005E0074"/>
    <w:rsid w:val="005E0B21"/>
    <w:rsid w:val="005E6CAE"/>
    <w:rsid w:val="005F2D24"/>
    <w:rsid w:val="005F2FAA"/>
    <w:rsid w:val="005F5726"/>
    <w:rsid w:val="0060192F"/>
    <w:rsid w:val="0060219A"/>
    <w:rsid w:val="006050B1"/>
    <w:rsid w:val="00606106"/>
    <w:rsid w:val="0061101B"/>
    <w:rsid w:val="00611B15"/>
    <w:rsid w:val="00612DC6"/>
    <w:rsid w:val="00613848"/>
    <w:rsid w:val="00614976"/>
    <w:rsid w:val="006164CD"/>
    <w:rsid w:val="006176F4"/>
    <w:rsid w:val="00621361"/>
    <w:rsid w:val="00621FD4"/>
    <w:rsid w:val="00622CF4"/>
    <w:rsid w:val="00627696"/>
    <w:rsid w:val="0063170D"/>
    <w:rsid w:val="00633831"/>
    <w:rsid w:val="00635507"/>
    <w:rsid w:val="00636387"/>
    <w:rsid w:val="00636AC8"/>
    <w:rsid w:val="00637621"/>
    <w:rsid w:val="006400A0"/>
    <w:rsid w:val="006402DD"/>
    <w:rsid w:val="0064400A"/>
    <w:rsid w:val="00644B88"/>
    <w:rsid w:val="0065098B"/>
    <w:rsid w:val="00655386"/>
    <w:rsid w:val="0065657D"/>
    <w:rsid w:val="006575DD"/>
    <w:rsid w:val="0066041B"/>
    <w:rsid w:val="0066193E"/>
    <w:rsid w:val="00662DF2"/>
    <w:rsid w:val="00664449"/>
    <w:rsid w:val="00670FD8"/>
    <w:rsid w:val="00674404"/>
    <w:rsid w:val="00677EA3"/>
    <w:rsid w:val="006801C2"/>
    <w:rsid w:val="00681C65"/>
    <w:rsid w:val="00685C56"/>
    <w:rsid w:val="006863B5"/>
    <w:rsid w:val="00690B2B"/>
    <w:rsid w:val="00693668"/>
    <w:rsid w:val="00693858"/>
    <w:rsid w:val="006A1CB3"/>
    <w:rsid w:val="006A6A23"/>
    <w:rsid w:val="006A6E08"/>
    <w:rsid w:val="006A6E7D"/>
    <w:rsid w:val="006A76EE"/>
    <w:rsid w:val="006B2801"/>
    <w:rsid w:val="006B3895"/>
    <w:rsid w:val="006B3974"/>
    <w:rsid w:val="006B3BD2"/>
    <w:rsid w:val="006B6573"/>
    <w:rsid w:val="006B7625"/>
    <w:rsid w:val="006C1555"/>
    <w:rsid w:val="006C32B9"/>
    <w:rsid w:val="006C3A69"/>
    <w:rsid w:val="006C4984"/>
    <w:rsid w:val="006C5D24"/>
    <w:rsid w:val="006C7DC1"/>
    <w:rsid w:val="006D08CE"/>
    <w:rsid w:val="006D150B"/>
    <w:rsid w:val="006D2B87"/>
    <w:rsid w:val="006D2E90"/>
    <w:rsid w:val="006D3659"/>
    <w:rsid w:val="006D3832"/>
    <w:rsid w:val="006D455D"/>
    <w:rsid w:val="006D5695"/>
    <w:rsid w:val="006D5733"/>
    <w:rsid w:val="006D65BE"/>
    <w:rsid w:val="006D69DD"/>
    <w:rsid w:val="006E08A0"/>
    <w:rsid w:val="006E23DE"/>
    <w:rsid w:val="006E4289"/>
    <w:rsid w:val="006E67B8"/>
    <w:rsid w:val="006E7589"/>
    <w:rsid w:val="006F1466"/>
    <w:rsid w:val="006F2786"/>
    <w:rsid w:val="006F2C73"/>
    <w:rsid w:val="006F3F9D"/>
    <w:rsid w:val="006F4522"/>
    <w:rsid w:val="006F6D36"/>
    <w:rsid w:val="00700A24"/>
    <w:rsid w:val="00701BE5"/>
    <w:rsid w:val="0070359A"/>
    <w:rsid w:val="007046B2"/>
    <w:rsid w:val="00706C8C"/>
    <w:rsid w:val="0072064C"/>
    <w:rsid w:val="00722AFD"/>
    <w:rsid w:val="00722D74"/>
    <w:rsid w:val="00723E5E"/>
    <w:rsid w:val="00725483"/>
    <w:rsid w:val="0072632D"/>
    <w:rsid w:val="007274E7"/>
    <w:rsid w:val="00727B51"/>
    <w:rsid w:val="00727D3C"/>
    <w:rsid w:val="00730FED"/>
    <w:rsid w:val="00733ADD"/>
    <w:rsid w:val="00734160"/>
    <w:rsid w:val="007341C2"/>
    <w:rsid w:val="007354CF"/>
    <w:rsid w:val="0073654F"/>
    <w:rsid w:val="00736D40"/>
    <w:rsid w:val="00737338"/>
    <w:rsid w:val="00737675"/>
    <w:rsid w:val="00737B78"/>
    <w:rsid w:val="00742DAA"/>
    <w:rsid w:val="007434C0"/>
    <w:rsid w:val="00744920"/>
    <w:rsid w:val="00746E8D"/>
    <w:rsid w:val="00752221"/>
    <w:rsid w:val="00752FEB"/>
    <w:rsid w:val="00754040"/>
    <w:rsid w:val="00754AD8"/>
    <w:rsid w:val="00756269"/>
    <w:rsid w:val="00760C67"/>
    <w:rsid w:val="00760ECD"/>
    <w:rsid w:val="0076195D"/>
    <w:rsid w:val="00761FA1"/>
    <w:rsid w:val="00763BD4"/>
    <w:rsid w:val="00763EDB"/>
    <w:rsid w:val="00765DAB"/>
    <w:rsid w:val="0076658F"/>
    <w:rsid w:val="0077096E"/>
    <w:rsid w:val="0077115E"/>
    <w:rsid w:val="007747B6"/>
    <w:rsid w:val="007768E4"/>
    <w:rsid w:val="007774FD"/>
    <w:rsid w:val="00780CDF"/>
    <w:rsid w:val="00782E92"/>
    <w:rsid w:val="00783AD5"/>
    <w:rsid w:val="00791462"/>
    <w:rsid w:val="007920EB"/>
    <w:rsid w:val="00792811"/>
    <w:rsid w:val="00794B4F"/>
    <w:rsid w:val="00797371"/>
    <w:rsid w:val="0079756E"/>
    <w:rsid w:val="007A0078"/>
    <w:rsid w:val="007A0346"/>
    <w:rsid w:val="007A38EF"/>
    <w:rsid w:val="007A4852"/>
    <w:rsid w:val="007A58E3"/>
    <w:rsid w:val="007A6FD8"/>
    <w:rsid w:val="007B2101"/>
    <w:rsid w:val="007B26E8"/>
    <w:rsid w:val="007B36CE"/>
    <w:rsid w:val="007B3AC4"/>
    <w:rsid w:val="007B4040"/>
    <w:rsid w:val="007B5E17"/>
    <w:rsid w:val="007C1052"/>
    <w:rsid w:val="007C51E1"/>
    <w:rsid w:val="007C73F1"/>
    <w:rsid w:val="007D00C3"/>
    <w:rsid w:val="007D1BEF"/>
    <w:rsid w:val="007D50EE"/>
    <w:rsid w:val="007D5AEA"/>
    <w:rsid w:val="007D6548"/>
    <w:rsid w:val="007E34AB"/>
    <w:rsid w:val="007E48BC"/>
    <w:rsid w:val="007E5B43"/>
    <w:rsid w:val="007E72CC"/>
    <w:rsid w:val="007F1DFC"/>
    <w:rsid w:val="008035D3"/>
    <w:rsid w:val="00804946"/>
    <w:rsid w:val="00806AAF"/>
    <w:rsid w:val="008075B1"/>
    <w:rsid w:val="00807DE1"/>
    <w:rsid w:val="008102B0"/>
    <w:rsid w:val="00811501"/>
    <w:rsid w:val="00811548"/>
    <w:rsid w:val="00812135"/>
    <w:rsid w:val="00812285"/>
    <w:rsid w:val="008129CE"/>
    <w:rsid w:val="008130DB"/>
    <w:rsid w:val="00814F46"/>
    <w:rsid w:val="008223A6"/>
    <w:rsid w:val="008314C4"/>
    <w:rsid w:val="00834551"/>
    <w:rsid w:val="00835CB1"/>
    <w:rsid w:val="008370AF"/>
    <w:rsid w:val="00837423"/>
    <w:rsid w:val="008377C6"/>
    <w:rsid w:val="008437AD"/>
    <w:rsid w:val="00847C9D"/>
    <w:rsid w:val="0085471E"/>
    <w:rsid w:val="00860529"/>
    <w:rsid w:val="008613BE"/>
    <w:rsid w:val="008614B4"/>
    <w:rsid w:val="00861659"/>
    <w:rsid w:val="00861B45"/>
    <w:rsid w:val="00861D29"/>
    <w:rsid w:val="0086287A"/>
    <w:rsid w:val="00863A7D"/>
    <w:rsid w:val="008643A6"/>
    <w:rsid w:val="00866B11"/>
    <w:rsid w:val="008703E8"/>
    <w:rsid w:val="00871748"/>
    <w:rsid w:val="00875571"/>
    <w:rsid w:val="0087611C"/>
    <w:rsid w:val="00880FE9"/>
    <w:rsid w:val="008825E9"/>
    <w:rsid w:val="00885059"/>
    <w:rsid w:val="0089720B"/>
    <w:rsid w:val="008A10F4"/>
    <w:rsid w:val="008A664B"/>
    <w:rsid w:val="008A66CB"/>
    <w:rsid w:val="008B078D"/>
    <w:rsid w:val="008B16B6"/>
    <w:rsid w:val="008B310E"/>
    <w:rsid w:val="008B3819"/>
    <w:rsid w:val="008B7A42"/>
    <w:rsid w:val="008B7FB1"/>
    <w:rsid w:val="008C1BC9"/>
    <w:rsid w:val="008C4183"/>
    <w:rsid w:val="008C5B7F"/>
    <w:rsid w:val="008D04DC"/>
    <w:rsid w:val="008D1FAC"/>
    <w:rsid w:val="008D2E20"/>
    <w:rsid w:val="008D2F7D"/>
    <w:rsid w:val="008D3484"/>
    <w:rsid w:val="008D57CB"/>
    <w:rsid w:val="008D5EFE"/>
    <w:rsid w:val="008D67F8"/>
    <w:rsid w:val="008E22A1"/>
    <w:rsid w:val="008E5FFE"/>
    <w:rsid w:val="008E60E5"/>
    <w:rsid w:val="008F3328"/>
    <w:rsid w:val="008F356D"/>
    <w:rsid w:val="008F526C"/>
    <w:rsid w:val="00901913"/>
    <w:rsid w:val="00901E6E"/>
    <w:rsid w:val="00902129"/>
    <w:rsid w:val="00902BC0"/>
    <w:rsid w:val="00903379"/>
    <w:rsid w:val="00903FBC"/>
    <w:rsid w:val="009068D2"/>
    <w:rsid w:val="00910B09"/>
    <w:rsid w:val="00911B06"/>
    <w:rsid w:val="00914122"/>
    <w:rsid w:val="00914E3D"/>
    <w:rsid w:val="00920884"/>
    <w:rsid w:val="0092198F"/>
    <w:rsid w:val="0092359B"/>
    <w:rsid w:val="00925034"/>
    <w:rsid w:val="00926992"/>
    <w:rsid w:val="009271A2"/>
    <w:rsid w:val="0093234E"/>
    <w:rsid w:val="00934551"/>
    <w:rsid w:val="00935236"/>
    <w:rsid w:val="009370AF"/>
    <w:rsid w:val="00940169"/>
    <w:rsid w:val="00940FA2"/>
    <w:rsid w:val="009411A9"/>
    <w:rsid w:val="00945B21"/>
    <w:rsid w:val="0094610A"/>
    <w:rsid w:val="00952FC6"/>
    <w:rsid w:val="00956252"/>
    <w:rsid w:val="00956DC0"/>
    <w:rsid w:val="00960F11"/>
    <w:rsid w:val="00962B0F"/>
    <w:rsid w:val="00964188"/>
    <w:rsid w:val="009660FA"/>
    <w:rsid w:val="00966205"/>
    <w:rsid w:val="00971897"/>
    <w:rsid w:val="00971D2C"/>
    <w:rsid w:val="00972F02"/>
    <w:rsid w:val="00972FF3"/>
    <w:rsid w:val="00975F02"/>
    <w:rsid w:val="00980642"/>
    <w:rsid w:val="00981280"/>
    <w:rsid w:val="00982C6F"/>
    <w:rsid w:val="009830CC"/>
    <w:rsid w:val="009838B1"/>
    <w:rsid w:val="0098468A"/>
    <w:rsid w:val="0098473B"/>
    <w:rsid w:val="0098627F"/>
    <w:rsid w:val="00991BDD"/>
    <w:rsid w:val="00991DEB"/>
    <w:rsid w:val="0099438D"/>
    <w:rsid w:val="00994EDF"/>
    <w:rsid w:val="00997B7D"/>
    <w:rsid w:val="009A08AF"/>
    <w:rsid w:val="009A08BC"/>
    <w:rsid w:val="009A1114"/>
    <w:rsid w:val="009A1683"/>
    <w:rsid w:val="009A2536"/>
    <w:rsid w:val="009A3ADF"/>
    <w:rsid w:val="009A6906"/>
    <w:rsid w:val="009A7C6C"/>
    <w:rsid w:val="009B0A27"/>
    <w:rsid w:val="009B43DB"/>
    <w:rsid w:val="009B4838"/>
    <w:rsid w:val="009C15AA"/>
    <w:rsid w:val="009C211A"/>
    <w:rsid w:val="009D01E1"/>
    <w:rsid w:val="009D3A40"/>
    <w:rsid w:val="009D4112"/>
    <w:rsid w:val="009D561F"/>
    <w:rsid w:val="009D5AB8"/>
    <w:rsid w:val="009D65A3"/>
    <w:rsid w:val="009E0C31"/>
    <w:rsid w:val="009E15ED"/>
    <w:rsid w:val="009E31A8"/>
    <w:rsid w:val="009E64D8"/>
    <w:rsid w:val="009F232D"/>
    <w:rsid w:val="009F3BE8"/>
    <w:rsid w:val="009F4371"/>
    <w:rsid w:val="009F4C89"/>
    <w:rsid w:val="009F7E18"/>
    <w:rsid w:val="00A00A8B"/>
    <w:rsid w:val="00A023CD"/>
    <w:rsid w:val="00A0298B"/>
    <w:rsid w:val="00A02EA1"/>
    <w:rsid w:val="00A0514A"/>
    <w:rsid w:val="00A13F75"/>
    <w:rsid w:val="00A14699"/>
    <w:rsid w:val="00A153F5"/>
    <w:rsid w:val="00A161F5"/>
    <w:rsid w:val="00A16719"/>
    <w:rsid w:val="00A2183E"/>
    <w:rsid w:val="00A23026"/>
    <w:rsid w:val="00A2358C"/>
    <w:rsid w:val="00A26820"/>
    <w:rsid w:val="00A2745B"/>
    <w:rsid w:val="00A3070E"/>
    <w:rsid w:val="00A33235"/>
    <w:rsid w:val="00A34231"/>
    <w:rsid w:val="00A34895"/>
    <w:rsid w:val="00A34D07"/>
    <w:rsid w:val="00A4055F"/>
    <w:rsid w:val="00A41050"/>
    <w:rsid w:val="00A43EF5"/>
    <w:rsid w:val="00A517C7"/>
    <w:rsid w:val="00A543C0"/>
    <w:rsid w:val="00A57342"/>
    <w:rsid w:val="00A60D93"/>
    <w:rsid w:val="00A616F9"/>
    <w:rsid w:val="00A62399"/>
    <w:rsid w:val="00A62751"/>
    <w:rsid w:val="00A647EF"/>
    <w:rsid w:val="00A65B10"/>
    <w:rsid w:val="00A65B59"/>
    <w:rsid w:val="00A67169"/>
    <w:rsid w:val="00A6781A"/>
    <w:rsid w:val="00A7012D"/>
    <w:rsid w:val="00A804B4"/>
    <w:rsid w:val="00A81242"/>
    <w:rsid w:val="00A8303E"/>
    <w:rsid w:val="00A856EA"/>
    <w:rsid w:val="00A876EA"/>
    <w:rsid w:val="00A95C94"/>
    <w:rsid w:val="00AA1DDF"/>
    <w:rsid w:val="00AA4048"/>
    <w:rsid w:val="00AA4A21"/>
    <w:rsid w:val="00AA4EAC"/>
    <w:rsid w:val="00AB0224"/>
    <w:rsid w:val="00AB066A"/>
    <w:rsid w:val="00AB265F"/>
    <w:rsid w:val="00AB5378"/>
    <w:rsid w:val="00AB67FE"/>
    <w:rsid w:val="00AB6F65"/>
    <w:rsid w:val="00AB727D"/>
    <w:rsid w:val="00AB7675"/>
    <w:rsid w:val="00AB7676"/>
    <w:rsid w:val="00AC0792"/>
    <w:rsid w:val="00AC0B4A"/>
    <w:rsid w:val="00AC2828"/>
    <w:rsid w:val="00AC6D36"/>
    <w:rsid w:val="00AD0FFC"/>
    <w:rsid w:val="00AD17B2"/>
    <w:rsid w:val="00AD18C4"/>
    <w:rsid w:val="00AD2CB8"/>
    <w:rsid w:val="00AD39CE"/>
    <w:rsid w:val="00AD5880"/>
    <w:rsid w:val="00AD6A1A"/>
    <w:rsid w:val="00AE1A3A"/>
    <w:rsid w:val="00AE2756"/>
    <w:rsid w:val="00AE5D91"/>
    <w:rsid w:val="00AE660B"/>
    <w:rsid w:val="00AF4CAE"/>
    <w:rsid w:val="00AF6ABE"/>
    <w:rsid w:val="00B01D71"/>
    <w:rsid w:val="00B02654"/>
    <w:rsid w:val="00B07F62"/>
    <w:rsid w:val="00B129CC"/>
    <w:rsid w:val="00B12B16"/>
    <w:rsid w:val="00B152B6"/>
    <w:rsid w:val="00B159E8"/>
    <w:rsid w:val="00B20C51"/>
    <w:rsid w:val="00B211C1"/>
    <w:rsid w:val="00B22346"/>
    <w:rsid w:val="00B22B90"/>
    <w:rsid w:val="00B24553"/>
    <w:rsid w:val="00B252EE"/>
    <w:rsid w:val="00B25998"/>
    <w:rsid w:val="00B304A9"/>
    <w:rsid w:val="00B31747"/>
    <w:rsid w:val="00B346F5"/>
    <w:rsid w:val="00B34796"/>
    <w:rsid w:val="00B34E08"/>
    <w:rsid w:val="00B3583B"/>
    <w:rsid w:val="00B42C10"/>
    <w:rsid w:val="00B4382C"/>
    <w:rsid w:val="00B4765F"/>
    <w:rsid w:val="00B5040A"/>
    <w:rsid w:val="00B51C2D"/>
    <w:rsid w:val="00B52CCB"/>
    <w:rsid w:val="00B53CFD"/>
    <w:rsid w:val="00B559B9"/>
    <w:rsid w:val="00B55C29"/>
    <w:rsid w:val="00B55FE0"/>
    <w:rsid w:val="00B60E20"/>
    <w:rsid w:val="00B61E06"/>
    <w:rsid w:val="00B62FB3"/>
    <w:rsid w:val="00B63139"/>
    <w:rsid w:val="00B64084"/>
    <w:rsid w:val="00B65256"/>
    <w:rsid w:val="00B6548E"/>
    <w:rsid w:val="00B654BE"/>
    <w:rsid w:val="00B65FAA"/>
    <w:rsid w:val="00B66A33"/>
    <w:rsid w:val="00B66FCB"/>
    <w:rsid w:val="00B7520F"/>
    <w:rsid w:val="00B75801"/>
    <w:rsid w:val="00B7639C"/>
    <w:rsid w:val="00B77F30"/>
    <w:rsid w:val="00B90994"/>
    <w:rsid w:val="00B924BD"/>
    <w:rsid w:val="00B92730"/>
    <w:rsid w:val="00B931D6"/>
    <w:rsid w:val="00B9344E"/>
    <w:rsid w:val="00B938CD"/>
    <w:rsid w:val="00B971DF"/>
    <w:rsid w:val="00B97658"/>
    <w:rsid w:val="00B9790D"/>
    <w:rsid w:val="00BA1508"/>
    <w:rsid w:val="00BA479F"/>
    <w:rsid w:val="00BA4A3E"/>
    <w:rsid w:val="00BA72DB"/>
    <w:rsid w:val="00BB21E3"/>
    <w:rsid w:val="00BB2C03"/>
    <w:rsid w:val="00BB306F"/>
    <w:rsid w:val="00BB3C30"/>
    <w:rsid w:val="00BB493C"/>
    <w:rsid w:val="00BB5B51"/>
    <w:rsid w:val="00BC1922"/>
    <w:rsid w:val="00BC2C99"/>
    <w:rsid w:val="00BC3E20"/>
    <w:rsid w:val="00BC5F73"/>
    <w:rsid w:val="00BD1075"/>
    <w:rsid w:val="00BD30FF"/>
    <w:rsid w:val="00BD3B75"/>
    <w:rsid w:val="00BD59BC"/>
    <w:rsid w:val="00BD5B44"/>
    <w:rsid w:val="00BD5D50"/>
    <w:rsid w:val="00BE06D9"/>
    <w:rsid w:val="00BE0DC2"/>
    <w:rsid w:val="00BE5571"/>
    <w:rsid w:val="00BE7854"/>
    <w:rsid w:val="00BF0E71"/>
    <w:rsid w:val="00BF5C0A"/>
    <w:rsid w:val="00BF6892"/>
    <w:rsid w:val="00C03380"/>
    <w:rsid w:val="00C10125"/>
    <w:rsid w:val="00C103CF"/>
    <w:rsid w:val="00C105C7"/>
    <w:rsid w:val="00C11D79"/>
    <w:rsid w:val="00C12964"/>
    <w:rsid w:val="00C13A71"/>
    <w:rsid w:val="00C159C6"/>
    <w:rsid w:val="00C15C57"/>
    <w:rsid w:val="00C213FC"/>
    <w:rsid w:val="00C21D57"/>
    <w:rsid w:val="00C227AF"/>
    <w:rsid w:val="00C234C4"/>
    <w:rsid w:val="00C264D5"/>
    <w:rsid w:val="00C2793E"/>
    <w:rsid w:val="00C30B72"/>
    <w:rsid w:val="00C318D3"/>
    <w:rsid w:val="00C3191F"/>
    <w:rsid w:val="00C324AA"/>
    <w:rsid w:val="00C33DDC"/>
    <w:rsid w:val="00C35EA6"/>
    <w:rsid w:val="00C3633B"/>
    <w:rsid w:val="00C376C1"/>
    <w:rsid w:val="00C46EEA"/>
    <w:rsid w:val="00C505DC"/>
    <w:rsid w:val="00C51709"/>
    <w:rsid w:val="00C52069"/>
    <w:rsid w:val="00C53FE9"/>
    <w:rsid w:val="00C5583D"/>
    <w:rsid w:val="00C55B25"/>
    <w:rsid w:val="00C574F0"/>
    <w:rsid w:val="00C576D0"/>
    <w:rsid w:val="00C57DC1"/>
    <w:rsid w:val="00C60714"/>
    <w:rsid w:val="00C6181A"/>
    <w:rsid w:val="00C61887"/>
    <w:rsid w:val="00C638FB"/>
    <w:rsid w:val="00C67452"/>
    <w:rsid w:val="00C67460"/>
    <w:rsid w:val="00C74777"/>
    <w:rsid w:val="00C802A0"/>
    <w:rsid w:val="00C80BCB"/>
    <w:rsid w:val="00C82913"/>
    <w:rsid w:val="00C82AE3"/>
    <w:rsid w:val="00C8342D"/>
    <w:rsid w:val="00C83ABC"/>
    <w:rsid w:val="00C872F8"/>
    <w:rsid w:val="00C87B99"/>
    <w:rsid w:val="00C93A24"/>
    <w:rsid w:val="00C94E72"/>
    <w:rsid w:val="00C974DC"/>
    <w:rsid w:val="00CA131C"/>
    <w:rsid w:val="00CA2CA6"/>
    <w:rsid w:val="00CA4698"/>
    <w:rsid w:val="00CA5148"/>
    <w:rsid w:val="00CA673D"/>
    <w:rsid w:val="00CA68FD"/>
    <w:rsid w:val="00CB0819"/>
    <w:rsid w:val="00CB3BBA"/>
    <w:rsid w:val="00CB5E99"/>
    <w:rsid w:val="00CC064B"/>
    <w:rsid w:val="00CC3790"/>
    <w:rsid w:val="00CC4C1B"/>
    <w:rsid w:val="00CC6413"/>
    <w:rsid w:val="00CD0F32"/>
    <w:rsid w:val="00CD3643"/>
    <w:rsid w:val="00CD43B5"/>
    <w:rsid w:val="00CD5C1D"/>
    <w:rsid w:val="00CE149D"/>
    <w:rsid w:val="00CE1C5D"/>
    <w:rsid w:val="00CE7EB4"/>
    <w:rsid w:val="00CF1DCB"/>
    <w:rsid w:val="00CF2E16"/>
    <w:rsid w:val="00CF401E"/>
    <w:rsid w:val="00D01C16"/>
    <w:rsid w:val="00D03894"/>
    <w:rsid w:val="00D11463"/>
    <w:rsid w:val="00D11ED5"/>
    <w:rsid w:val="00D121EE"/>
    <w:rsid w:val="00D126A9"/>
    <w:rsid w:val="00D12DC8"/>
    <w:rsid w:val="00D13938"/>
    <w:rsid w:val="00D17BAC"/>
    <w:rsid w:val="00D20AD0"/>
    <w:rsid w:val="00D217C4"/>
    <w:rsid w:val="00D253F0"/>
    <w:rsid w:val="00D25549"/>
    <w:rsid w:val="00D262D2"/>
    <w:rsid w:val="00D272EA"/>
    <w:rsid w:val="00D32FFA"/>
    <w:rsid w:val="00D33BE3"/>
    <w:rsid w:val="00D412F3"/>
    <w:rsid w:val="00D42E30"/>
    <w:rsid w:val="00D443B8"/>
    <w:rsid w:val="00D4516A"/>
    <w:rsid w:val="00D46DAB"/>
    <w:rsid w:val="00D46EFF"/>
    <w:rsid w:val="00D51989"/>
    <w:rsid w:val="00D57C3F"/>
    <w:rsid w:val="00D57F19"/>
    <w:rsid w:val="00D6145F"/>
    <w:rsid w:val="00D6187B"/>
    <w:rsid w:val="00D63FA8"/>
    <w:rsid w:val="00D640D0"/>
    <w:rsid w:val="00D64EB5"/>
    <w:rsid w:val="00D65E96"/>
    <w:rsid w:val="00D6739A"/>
    <w:rsid w:val="00D703B6"/>
    <w:rsid w:val="00D72C8B"/>
    <w:rsid w:val="00D74FA8"/>
    <w:rsid w:val="00D7766E"/>
    <w:rsid w:val="00D776A2"/>
    <w:rsid w:val="00D831D2"/>
    <w:rsid w:val="00D85AEA"/>
    <w:rsid w:val="00D86EFD"/>
    <w:rsid w:val="00D91431"/>
    <w:rsid w:val="00D9384F"/>
    <w:rsid w:val="00D94307"/>
    <w:rsid w:val="00D953A5"/>
    <w:rsid w:val="00D963B6"/>
    <w:rsid w:val="00D97449"/>
    <w:rsid w:val="00D974D3"/>
    <w:rsid w:val="00DA113A"/>
    <w:rsid w:val="00DA3326"/>
    <w:rsid w:val="00DA55D2"/>
    <w:rsid w:val="00DB1775"/>
    <w:rsid w:val="00DB6989"/>
    <w:rsid w:val="00DB7A63"/>
    <w:rsid w:val="00DC0783"/>
    <w:rsid w:val="00DC16C5"/>
    <w:rsid w:val="00DC4097"/>
    <w:rsid w:val="00DC427E"/>
    <w:rsid w:val="00DC58D5"/>
    <w:rsid w:val="00DC5D58"/>
    <w:rsid w:val="00DC6D82"/>
    <w:rsid w:val="00DD09A8"/>
    <w:rsid w:val="00DD1DA5"/>
    <w:rsid w:val="00DD3B11"/>
    <w:rsid w:val="00DD4105"/>
    <w:rsid w:val="00DD498D"/>
    <w:rsid w:val="00DD75A6"/>
    <w:rsid w:val="00DD7B26"/>
    <w:rsid w:val="00DE0A47"/>
    <w:rsid w:val="00DE2C0A"/>
    <w:rsid w:val="00DE3BCD"/>
    <w:rsid w:val="00DF031E"/>
    <w:rsid w:val="00DF185F"/>
    <w:rsid w:val="00DF2046"/>
    <w:rsid w:val="00DF69CD"/>
    <w:rsid w:val="00DF6AE3"/>
    <w:rsid w:val="00DF7161"/>
    <w:rsid w:val="00DF7C35"/>
    <w:rsid w:val="00E05035"/>
    <w:rsid w:val="00E11B6E"/>
    <w:rsid w:val="00E1270E"/>
    <w:rsid w:val="00E131C5"/>
    <w:rsid w:val="00E135E4"/>
    <w:rsid w:val="00E140EC"/>
    <w:rsid w:val="00E14C0C"/>
    <w:rsid w:val="00E14CA3"/>
    <w:rsid w:val="00E14F30"/>
    <w:rsid w:val="00E15467"/>
    <w:rsid w:val="00E1780F"/>
    <w:rsid w:val="00E211DF"/>
    <w:rsid w:val="00E24379"/>
    <w:rsid w:val="00E32243"/>
    <w:rsid w:val="00E34585"/>
    <w:rsid w:val="00E347BF"/>
    <w:rsid w:val="00E34FFB"/>
    <w:rsid w:val="00E35BF3"/>
    <w:rsid w:val="00E3769D"/>
    <w:rsid w:val="00E40597"/>
    <w:rsid w:val="00E409C9"/>
    <w:rsid w:val="00E40D81"/>
    <w:rsid w:val="00E41C06"/>
    <w:rsid w:val="00E43DAA"/>
    <w:rsid w:val="00E47C93"/>
    <w:rsid w:val="00E519CA"/>
    <w:rsid w:val="00E55D94"/>
    <w:rsid w:val="00E570F4"/>
    <w:rsid w:val="00E572A9"/>
    <w:rsid w:val="00E6258A"/>
    <w:rsid w:val="00E63C3D"/>
    <w:rsid w:val="00E655A7"/>
    <w:rsid w:val="00E658BF"/>
    <w:rsid w:val="00E674A6"/>
    <w:rsid w:val="00E6778E"/>
    <w:rsid w:val="00E7210E"/>
    <w:rsid w:val="00E74B75"/>
    <w:rsid w:val="00E751DF"/>
    <w:rsid w:val="00E7590F"/>
    <w:rsid w:val="00E76B18"/>
    <w:rsid w:val="00E779AC"/>
    <w:rsid w:val="00E80FEF"/>
    <w:rsid w:val="00E81704"/>
    <w:rsid w:val="00E83DBB"/>
    <w:rsid w:val="00E845C6"/>
    <w:rsid w:val="00E90BB5"/>
    <w:rsid w:val="00E91758"/>
    <w:rsid w:val="00E91D7D"/>
    <w:rsid w:val="00E92117"/>
    <w:rsid w:val="00E92155"/>
    <w:rsid w:val="00E95D99"/>
    <w:rsid w:val="00E961FF"/>
    <w:rsid w:val="00EA36BD"/>
    <w:rsid w:val="00EA385F"/>
    <w:rsid w:val="00EB1B7D"/>
    <w:rsid w:val="00EB23BD"/>
    <w:rsid w:val="00EB37F5"/>
    <w:rsid w:val="00EB5D3C"/>
    <w:rsid w:val="00EB75F0"/>
    <w:rsid w:val="00EC35CE"/>
    <w:rsid w:val="00EC4BDA"/>
    <w:rsid w:val="00ED09C7"/>
    <w:rsid w:val="00ED7B3B"/>
    <w:rsid w:val="00EE35FA"/>
    <w:rsid w:val="00EE3988"/>
    <w:rsid w:val="00EE42BF"/>
    <w:rsid w:val="00EE6527"/>
    <w:rsid w:val="00EE7139"/>
    <w:rsid w:val="00EF18CF"/>
    <w:rsid w:val="00EF2E59"/>
    <w:rsid w:val="00EF475A"/>
    <w:rsid w:val="00EF571B"/>
    <w:rsid w:val="00EF779C"/>
    <w:rsid w:val="00EF7D58"/>
    <w:rsid w:val="00F03108"/>
    <w:rsid w:val="00F04862"/>
    <w:rsid w:val="00F05A3A"/>
    <w:rsid w:val="00F05F07"/>
    <w:rsid w:val="00F06609"/>
    <w:rsid w:val="00F06C24"/>
    <w:rsid w:val="00F07540"/>
    <w:rsid w:val="00F101B7"/>
    <w:rsid w:val="00F123BA"/>
    <w:rsid w:val="00F12C06"/>
    <w:rsid w:val="00F15C48"/>
    <w:rsid w:val="00F172AF"/>
    <w:rsid w:val="00F2152A"/>
    <w:rsid w:val="00F2335B"/>
    <w:rsid w:val="00F23E06"/>
    <w:rsid w:val="00F253AD"/>
    <w:rsid w:val="00F31C55"/>
    <w:rsid w:val="00F34B34"/>
    <w:rsid w:val="00F356EB"/>
    <w:rsid w:val="00F3754B"/>
    <w:rsid w:val="00F37FDB"/>
    <w:rsid w:val="00F4187B"/>
    <w:rsid w:val="00F41AE2"/>
    <w:rsid w:val="00F43070"/>
    <w:rsid w:val="00F44A4A"/>
    <w:rsid w:val="00F450F9"/>
    <w:rsid w:val="00F509D4"/>
    <w:rsid w:val="00F52EDC"/>
    <w:rsid w:val="00F53BD9"/>
    <w:rsid w:val="00F54DC5"/>
    <w:rsid w:val="00F554EF"/>
    <w:rsid w:val="00F61C43"/>
    <w:rsid w:val="00F65CDB"/>
    <w:rsid w:val="00F70E3B"/>
    <w:rsid w:val="00F71175"/>
    <w:rsid w:val="00F727F2"/>
    <w:rsid w:val="00F75159"/>
    <w:rsid w:val="00F76448"/>
    <w:rsid w:val="00F7645B"/>
    <w:rsid w:val="00F77D26"/>
    <w:rsid w:val="00F804A4"/>
    <w:rsid w:val="00F805DC"/>
    <w:rsid w:val="00F81A0C"/>
    <w:rsid w:val="00F84C65"/>
    <w:rsid w:val="00F85117"/>
    <w:rsid w:val="00F85698"/>
    <w:rsid w:val="00F86FAA"/>
    <w:rsid w:val="00F87826"/>
    <w:rsid w:val="00F91C4C"/>
    <w:rsid w:val="00F935EB"/>
    <w:rsid w:val="00F94925"/>
    <w:rsid w:val="00F97E18"/>
    <w:rsid w:val="00FA3C13"/>
    <w:rsid w:val="00FA40D7"/>
    <w:rsid w:val="00FA44EB"/>
    <w:rsid w:val="00FA6A0D"/>
    <w:rsid w:val="00FB06DC"/>
    <w:rsid w:val="00FB1D5C"/>
    <w:rsid w:val="00FB34CC"/>
    <w:rsid w:val="00FB3766"/>
    <w:rsid w:val="00FB3EF7"/>
    <w:rsid w:val="00FB75C5"/>
    <w:rsid w:val="00FC019E"/>
    <w:rsid w:val="00FC0AF3"/>
    <w:rsid w:val="00FC53A5"/>
    <w:rsid w:val="00FC5B98"/>
    <w:rsid w:val="00FC63B6"/>
    <w:rsid w:val="00FC75D2"/>
    <w:rsid w:val="00FD1A51"/>
    <w:rsid w:val="00FD49D2"/>
    <w:rsid w:val="00FE2342"/>
    <w:rsid w:val="00FE36FA"/>
    <w:rsid w:val="00FE3BF1"/>
    <w:rsid w:val="00FE6F33"/>
    <w:rsid w:val="00FF06F2"/>
    <w:rsid w:val="00FF5897"/>
    <w:rsid w:val="00FF7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078D"/>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uiPriority w:val="99"/>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uiPriority w:val="99"/>
    <w:rsid w:val="00F76448"/>
  </w:style>
  <w:style w:type="paragraph" w:styleId="afc">
    <w:name w:val="Body Text Indent"/>
    <w:basedOn w:val="a"/>
    <w:uiPriority w:val="99"/>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b">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
    <w:rsid w:val="00F76448"/>
    <w:pPr>
      <w:shd w:val="clear" w:color="auto" w:fill="000080"/>
    </w:pPr>
    <w:rPr>
      <w:rFonts w:ascii="Tahoma" w:hAnsi="Tahoma"/>
      <w:sz w:val="20"/>
      <w:szCs w:val="20"/>
    </w:rPr>
  </w:style>
  <w:style w:type="paragraph" w:styleId="aff4">
    <w:name w:val="annotation subject"/>
    <w:basedOn w:val="1c"/>
    <w:next w:val="1c"/>
    <w:rsid w:val="00F76448"/>
    <w:rPr>
      <w:b/>
      <w:bCs/>
    </w:rPr>
  </w:style>
  <w:style w:type="paragraph" w:styleId="aff5">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
    <w:name w:val="Название объекта1"/>
    <w:basedOn w:val="a"/>
    <w:next w:val="a"/>
    <w:rsid w:val="00F76448"/>
    <w:pPr>
      <w:ind w:left="-1797"/>
      <w:jc w:val="right"/>
    </w:pPr>
    <w:rPr>
      <w:szCs w:val="20"/>
    </w:rPr>
  </w:style>
  <w:style w:type="paragraph" w:customStyle="1" w:styleId="1f0">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4"/>
    <w:semiHidden/>
    <w:unhideWhenUsed/>
    <w:rsid w:val="009C211A"/>
    <w:rPr>
      <w:sz w:val="20"/>
      <w:szCs w:val="20"/>
    </w:rPr>
  </w:style>
  <w:style w:type="character" w:customStyle="1" w:styleId="1f4">
    <w:name w:val="Текст примечания Знак1"/>
    <w:basedOn w:val="a0"/>
    <w:link w:val="afff0"/>
    <w:semiHidden/>
    <w:rsid w:val="009C211A"/>
    <w:rPr>
      <w:lang w:eastAsia="ar-SA"/>
    </w:rPr>
  </w:style>
  <w:style w:type="table" w:styleId="afff1">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2">
    <w:name w:val="List Bullet"/>
    <w:basedOn w:val="a"/>
    <w:autoRedefine/>
    <w:rsid w:val="00D72C8B"/>
    <w:pPr>
      <w:tabs>
        <w:tab w:val="left" w:pos="-567"/>
        <w:tab w:val="left" w:pos="-426"/>
      </w:tabs>
      <w:autoSpaceDE w:val="0"/>
      <w:autoSpaceDN w:val="0"/>
      <w:adjustRightInd w:val="0"/>
      <w:ind w:firstLine="567"/>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078D"/>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uiPriority w:val="99"/>
    <w:rsid w:val="00F76448"/>
  </w:style>
  <w:style w:type="paragraph" w:styleId="afc">
    <w:name w:val="Body Text Indent"/>
    <w:basedOn w:val="a"/>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b">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
    <w:rsid w:val="00F76448"/>
    <w:pPr>
      <w:shd w:val="clear" w:color="auto" w:fill="000080"/>
    </w:pPr>
    <w:rPr>
      <w:rFonts w:ascii="Tahoma" w:hAnsi="Tahoma"/>
      <w:sz w:val="20"/>
      <w:szCs w:val="20"/>
    </w:rPr>
  </w:style>
  <w:style w:type="paragraph" w:styleId="aff4">
    <w:name w:val="annotation subject"/>
    <w:basedOn w:val="1c"/>
    <w:next w:val="1c"/>
    <w:rsid w:val="00F76448"/>
    <w:rPr>
      <w:b/>
      <w:bCs/>
    </w:rPr>
  </w:style>
  <w:style w:type="paragraph" w:styleId="aff5">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
    <w:name w:val="Название объекта1"/>
    <w:basedOn w:val="a"/>
    <w:next w:val="a"/>
    <w:rsid w:val="00F76448"/>
    <w:pPr>
      <w:ind w:left="-1797"/>
      <w:jc w:val="right"/>
    </w:pPr>
    <w:rPr>
      <w:szCs w:val="20"/>
    </w:rPr>
  </w:style>
  <w:style w:type="paragraph" w:customStyle="1" w:styleId="1f0">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4"/>
    <w:semiHidden/>
    <w:unhideWhenUsed/>
    <w:rsid w:val="009C211A"/>
    <w:rPr>
      <w:sz w:val="20"/>
      <w:szCs w:val="20"/>
    </w:rPr>
  </w:style>
  <w:style w:type="character" w:customStyle="1" w:styleId="1f4">
    <w:name w:val="Текст примечания Знак1"/>
    <w:basedOn w:val="a0"/>
    <w:link w:val="afff0"/>
    <w:semiHidden/>
    <w:rsid w:val="009C211A"/>
    <w:rPr>
      <w:lang w:eastAsia="ar-SA"/>
    </w:rPr>
  </w:style>
  <w:style w:type="table" w:styleId="afff1">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basedOn w:val="a"/>
    <w:autoRedefine/>
    <w:rsid w:val="00D72C8B"/>
    <w:pPr>
      <w:tabs>
        <w:tab w:val="left" w:pos="-567"/>
        <w:tab w:val="left" w:pos="-426"/>
      </w:tabs>
      <w:autoSpaceDE w:val="0"/>
      <w:autoSpaceDN w:val="0"/>
      <w:adjustRightInd w:val="0"/>
      <w:ind w:firstLine="567"/>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trcont.com/the-company/stop-corruption/trust-line-stop-corruption" TargetMode="External"/><Relationship Id="rId18" Type="http://schemas.openxmlformats.org/officeDocument/2006/relationships/hyperlink" Target="http://zakupki.gov.ru/epz/main/public/home.html"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trcont.com/" TargetMode="External"/><Relationship Id="rId2" Type="http://schemas.openxmlformats.org/officeDocument/2006/relationships/customXml" Target="../customXml/item2.xml"/><Relationship Id="rId16" Type="http://schemas.openxmlformats.org/officeDocument/2006/relationships/hyperlink" Target="http://zakupki.gov.ru/epz/main/public/home.htm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microsoft.com/office/2007/relationships/stylesWithEffects" Target="stylesWithEffects.xml"/><Relationship Id="rId5" Type="http://schemas.openxmlformats.org/officeDocument/2006/relationships/customXml" Target="../customXml/item5.xml"/><Relationship Id="rId15" Type="http://schemas.openxmlformats.org/officeDocument/2006/relationships/hyperlink" Target="http://www.trcont.com/"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anticorr@trcont.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microsoft.com/office/2006/documentManagement/types"/>
    <ds:schemaRef ds:uri="http://purl.org/dc/dcmitype/"/>
    <ds:schemaRef ds:uri="http://purl.org/dc/terms/"/>
    <ds:schemaRef ds:uri="http://schemas.openxmlformats.org/package/2006/metadata/core-properties"/>
    <ds:schemaRef ds:uri="http://purl.org/dc/elements/1.1/"/>
    <ds:schemaRef ds:uri="http://www.w3.org/XML/1998/namespace"/>
    <ds:schemaRef ds:uri="http://schemas.microsoft.com/office/infopath/2007/PartnerControls"/>
    <ds:schemaRef ds:uri="021F9181-A199-4D55-B335-911D3DF93F0C"/>
    <ds:schemaRef ds:uri="http://schemas.microsoft.com/office/2006/metadata/properties"/>
  </ds:schemaRefs>
</ds:datastoreItem>
</file>

<file path=customXml/itemProps3.xml><?xml version="1.0" encoding="utf-8"?>
<ds:datastoreItem xmlns:ds="http://schemas.openxmlformats.org/officeDocument/2006/customXml" ds:itemID="{4A2E368D-902F-41C2-BC51-9310B80D7915}">
  <ds:schemaRefs>
    <ds:schemaRef ds:uri="http://schemas.openxmlformats.org/officeDocument/2006/bibliography"/>
  </ds:schemaRefs>
</ds:datastoreItem>
</file>

<file path=customXml/itemProps4.xml><?xml version="1.0" encoding="utf-8"?>
<ds:datastoreItem xmlns:ds="http://schemas.openxmlformats.org/officeDocument/2006/customXml" ds:itemID="{D84955A4-4E4C-4F7B-998E-4F2F0F00156D}">
  <ds:schemaRefs>
    <ds:schemaRef ds:uri="http://schemas.openxmlformats.org/officeDocument/2006/bibliography"/>
  </ds:schemaRefs>
</ds:datastoreItem>
</file>

<file path=customXml/itemProps5.xml><?xml version="1.0" encoding="utf-8"?>
<ds:datastoreItem xmlns:ds="http://schemas.openxmlformats.org/officeDocument/2006/customXml" ds:itemID="{CDD900F7-66CE-403C-BB6F-1C416BCAAA6D}">
  <ds:schemaRefs>
    <ds:schemaRef ds:uri="http://schemas.openxmlformats.org/officeDocument/2006/bibliography"/>
  </ds:schemaRefs>
</ds:datastoreItem>
</file>

<file path=customXml/itemProps6.xml><?xml version="1.0" encoding="utf-8"?>
<ds:datastoreItem xmlns:ds="http://schemas.openxmlformats.org/officeDocument/2006/customXml" ds:itemID="{BEF8191A-2419-4D03-8A7F-229C10290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48</Pages>
  <Words>16753</Words>
  <Characters>95497</Characters>
  <Application>Microsoft Office Word</Application>
  <DocSecurity>0</DocSecurity>
  <Lines>795</Lines>
  <Paragraphs>224</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Hewlett-Packard Company</Company>
  <LinksUpToDate>false</LinksUpToDate>
  <CharactersWithSpaces>112026</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ErbiaginaMV</cp:lastModifiedBy>
  <cp:revision>2</cp:revision>
  <cp:lastPrinted>2014-09-23T06:50:00Z</cp:lastPrinted>
  <dcterms:created xsi:type="dcterms:W3CDTF">2018-11-29T04:35:00Z</dcterms:created>
  <dcterms:modified xsi:type="dcterms:W3CDTF">2018-11-29T04:35:00Z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