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0347EB" w:rsidRDefault="003C5047">
      <w:pPr>
        <w:tabs>
          <w:tab w:val="left" w:pos="4962"/>
        </w:tabs>
        <w:ind w:left="4820"/>
        <w:rPr>
          <w:b/>
          <w:bCs/>
          <w:sz w:val="28"/>
          <w:szCs w:val="28"/>
        </w:rPr>
      </w:pPr>
      <w:r>
        <w:rPr>
          <w:b/>
          <w:bCs/>
          <w:sz w:val="28"/>
          <w:szCs w:val="28"/>
        </w:rPr>
        <w:t>Заместитель п</w:t>
      </w:r>
      <w:r w:rsidR="00F8273D">
        <w:rPr>
          <w:b/>
          <w:bCs/>
          <w:sz w:val="28"/>
          <w:szCs w:val="28"/>
        </w:rPr>
        <w:t>редседател</w:t>
      </w:r>
      <w:r>
        <w:rPr>
          <w:b/>
          <w:bCs/>
          <w:sz w:val="28"/>
          <w:szCs w:val="28"/>
        </w:rPr>
        <w:t>я</w:t>
      </w:r>
      <w:r w:rsidR="00F8273D">
        <w:rPr>
          <w:b/>
          <w:bCs/>
          <w:sz w:val="28"/>
          <w:szCs w:val="28"/>
        </w:rPr>
        <w:t xml:space="preserve"> Конкурсной комиссии филиала ПАО «</w:t>
      </w:r>
      <w:proofErr w:type="spellStart"/>
      <w:r w:rsidR="00F8273D">
        <w:rPr>
          <w:b/>
          <w:bCs/>
          <w:sz w:val="28"/>
          <w:szCs w:val="28"/>
        </w:rPr>
        <w:t>ТрансКонтейнер</w:t>
      </w:r>
      <w:proofErr w:type="spellEnd"/>
      <w:r w:rsidR="00F8273D">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0347EB" w:rsidRDefault="00F8273D">
      <w:pPr>
        <w:tabs>
          <w:tab w:val="left" w:pos="4962"/>
        </w:tabs>
        <w:ind w:left="4820"/>
        <w:rPr>
          <w:b/>
          <w:bCs/>
          <w:sz w:val="28"/>
          <w:szCs w:val="28"/>
        </w:rPr>
      </w:pPr>
      <w:r>
        <w:rPr>
          <w:b/>
          <w:bCs/>
          <w:sz w:val="28"/>
          <w:szCs w:val="28"/>
        </w:rPr>
        <w:t>Кирилл Владимирович Кудрявцев</w:t>
      </w:r>
    </w:p>
    <w:p w:rsidR="00B31B1F" w:rsidRPr="006D2B87" w:rsidRDefault="00B31B1F" w:rsidP="00B31B1F">
      <w:pPr>
        <w:tabs>
          <w:tab w:val="left" w:pos="4962"/>
        </w:tabs>
        <w:ind w:left="4820"/>
        <w:rPr>
          <w:rFonts w:eastAsia="Arial Unicode MS"/>
        </w:rPr>
      </w:pPr>
    </w:p>
    <w:p w:rsidR="000347EB" w:rsidRDefault="00F8273D">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w:t>
      </w:r>
      <w:proofErr w:type="gramStart"/>
      <w:r>
        <w:t>в</w:t>
      </w:r>
      <w:proofErr w:type="gramEnd"/>
      <w:r>
        <w:t xml:space="preserve"> </w:t>
      </w:r>
      <w:proofErr w:type="gramStart"/>
      <w:r>
        <w:t>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w:t>
      </w:r>
      <w:proofErr w:type="gramEnd"/>
      <w:r>
        <w:t>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0347EB" w:rsidRDefault="00F8273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Забайкальской железной дороге в 2019-2020 гг."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w:t>
      </w:r>
      <w:r>
        <w:lastRenderedPageBreak/>
        <w:t>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F64DE" w:rsidRDefault="000F64DE" w:rsidP="000F64DE">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0347EB" w:rsidRDefault="00F8273D">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A15E0B" w:rsidRDefault="00A15E0B" w:rsidP="00A15E0B">
      <w:pPr>
        <w:pStyle w:val="aff8"/>
        <w:numPr>
          <w:ilvl w:val="0"/>
          <w:numId w:val="32"/>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Любые изменения, дополнения, вносимые в извещение и/или </w:t>
      </w:r>
      <w:r>
        <w:rPr>
          <w:sz w:val="28"/>
          <w:szCs w:val="28"/>
        </w:rPr>
        <w:lastRenderedPageBreak/>
        <w:t xml:space="preserve">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15E0B" w:rsidRDefault="00A15E0B" w:rsidP="00A15E0B">
      <w:pPr>
        <w:pStyle w:val="aff8"/>
        <w:numPr>
          <w:ilvl w:val="0"/>
          <w:numId w:val="32"/>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размещаются в соответствии с пунктом 4 Информационной карты в течение 3 (трех) дней со дня принятия решения о внесении изменений.</w:t>
      </w:r>
    </w:p>
    <w:p w:rsidR="00A15E0B" w:rsidRDefault="00A15E0B" w:rsidP="00A15E0B">
      <w:pPr>
        <w:pStyle w:val="aff8"/>
        <w:numPr>
          <w:ilvl w:val="0"/>
          <w:numId w:val="32"/>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A15E0B" w:rsidRDefault="00A15E0B" w:rsidP="00A15E0B">
      <w:pPr>
        <w:pStyle w:val="aff8"/>
        <w:numPr>
          <w:ilvl w:val="0"/>
          <w:numId w:val="32"/>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15E0B" w:rsidRDefault="00A15E0B" w:rsidP="00A15E0B">
      <w:pPr>
        <w:pStyle w:val="aff8"/>
        <w:numPr>
          <w:ilvl w:val="0"/>
          <w:numId w:val="32"/>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15E0B" w:rsidRDefault="00A15E0B" w:rsidP="00A15E0B">
      <w:pPr>
        <w:pStyle w:val="aff8"/>
        <w:numPr>
          <w:ilvl w:val="0"/>
          <w:numId w:val="32"/>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15E0B" w:rsidRPr="0058654A" w:rsidRDefault="00A15E0B" w:rsidP="00A15E0B">
      <w:pPr>
        <w:pStyle w:val="aff8"/>
        <w:numPr>
          <w:ilvl w:val="0"/>
          <w:numId w:val="32"/>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w:t>
      </w:r>
      <w:proofErr w:type="gramStart"/>
      <w:r>
        <w:rPr>
          <w:sz w:val="28"/>
          <w:szCs w:val="28"/>
        </w:rPr>
        <w:t>я(</w:t>
      </w:r>
      <w:proofErr w:type="gramEnd"/>
      <w:r>
        <w:rPr>
          <w:sz w:val="28"/>
          <w:szCs w:val="28"/>
        </w:rPr>
        <w:t>-ей)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bookmarkStart w:id="11" w:name="_GoBack"/>
      <w:bookmarkEnd w:id="11"/>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0347EB" w:rsidRDefault="00F8273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8"/>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w:t>
      </w:r>
      <w:r>
        <w:rPr>
          <w:sz w:val="28"/>
          <w:szCs w:val="28"/>
        </w:rPr>
        <w:lastRenderedPageBreak/>
        <w:t xml:space="preserve">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0347EB" w:rsidRDefault="00F8273D">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347EB" w:rsidRDefault="00263518">
      <w:pPr>
        <w:pStyle w:val="afb"/>
        <w:rPr>
          <w:sz w:val="28"/>
        </w:rPr>
      </w:pPr>
      <w:r w:rsidRPr="0026351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B742DD" w:rsidRPr="007E6DE4" w:rsidRDefault="00B742DD" w:rsidP="000954FB">
                  <w:pPr>
                    <w:jc w:val="center"/>
                    <w:rPr>
                      <w:b/>
                      <w:sz w:val="28"/>
                      <w:szCs w:val="28"/>
                    </w:rPr>
                  </w:pPr>
                  <w:r w:rsidRPr="007E6DE4">
                    <w:rPr>
                      <w:b/>
                      <w:sz w:val="28"/>
                      <w:szCs w:val="28"/>
                    </w:rPr>
                    <w:t xml:space="preserve">_____________________________________________, </w:t>
                  </w:r>
                </w:p>
                <w:p w:rsidR="00B742DD" w:rsidRDefault="00B742D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742DD" w:rsidRPr="007E6DE4" w:rsidRDefault="00B742DD" w:rsidP="000954FB">
                  <w:pPr>
                    <w:jc w:val="center"/>
                    <w:rPr>
                      <w:b/>
                      <w:sz w:val="28"/>
                      <w:szCs w:val="28"/>
                    </w:rPr>
                  </w:pPr>
                  <w:r w:rsidRPr="007E6DE4">
                    <w:rPr>
                      <w:b/>
                      <w:sz w:val="28"/>
                      <w:szCs w:val="28"/>
                    </w:rPr>
                    <w:t>________________________________________</w:t>
                  </w:r>
                </w:p>
                <w:p w:rsidR="00B742DD" w:rsidRPr="007E6DE4" w:rsidRDefault="00B742DD" w:rsidP="000954FB">
                  <w:pPr>
                    <w:jc w:val="center"/>
                    <w:rPr>
                      <w:i/>
                      <w:sz w:val="20"/>
                      <w:szCs w:val="20"/>
                    </w:rPr>
                  </w:pPr>
                  <w:r w:rsidRPr="007E6DE4">
                    <w:rPr>
                      <w:i/>
                      <w:sz w:val="20"/>
                      <w:szCs w:val="20"/>
                    </w:rPr>
                    <w:t>государство регистрации претендента</w:t>
                  </w:r>
                </w:p>
                <w:p w:rsidR="00B742DD" w:rsidRPr="007E6DE4" w:rsidRDefault="00B742DD" w:rsidP="000954FB">
                  <w:pPr>
                    <w:jc w:val="center"/>
                    <w:rPr>
                      <w:b/>
                      <w:sz w:val="28"/>
                      <w:szCs w:val="28"/>
                    </w:rPr>
                  </w:pPr>
                  <w:r w:rsidRPr="007E6DE4">
                    <w:rPr>
                      <w:b/>
                      <w:sz w:val="28"/>
                      <w:szCs w:val="28"/>
                    </w:rPr>
                    <w:t>_____________________________</w:t>
                  </w:r>
                  <w:r>
                    <w:rPr>
                      <w:b/>
                      <w:sz w:val="28"/>
                      <w:szCs w:val="28"/>
                    </w:rPr>
                    <w:t>__________________</w:t>
                  </w:r>
                </w:p>
                <w:p w:rsidR="00B742DD" w:rsidRPr="007E6DE4" w:rsidRDefault="00B742DD" w:rsidP="000954FB">
                  <w:pPr>
                    <w:jc w:val="center"/>
                    <w:rPr>
                      <w:i/>
                      <w:sz w:val="20"/>
                      <w:szCs w:val="20"/>
                    </w:rPr>
                  </w:pPr>
                  <w:r w:rsidRPr="007E6DE4">
                    <w:rPr>
                      <w:i/>
                      <w:sz w:val="20"/>
                      <w:szCs w:val="20"/>
                    </w:rPr>
                    <w:t>ИНН претендента (для претендентов-резидентов Российской Федерации)</w:t>
                  </w:r>
                </w:p>
                <w:p w:rsidR="00B742DD" w:rsidRDefault="00B742DD" w:rsidP="000954FB">
                  <w:pPr>
                    <w:jc w:val="both"/>
                  </w:pPr>
                </w:p>
                <w:p w:rsidR="00B742DD" w:rsidRDefault="00B742D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347EB" w:rsidRDefault="00F8273D">
                  <w:pPr>
                    <w:jc w:val="center"/>
                    <w:rPr>
                      <w:szCs w:val="28"/>
                    </w:rPr>
                  </w:pPr>
                  <w:r>
                    <w:rPr>
                      <w:b/>
                    </w:rPr>
                    <w:t xml:space="preserve">СПОСОБОМ РАЗМЕЩЕНИЯ ОФЕРТЫ </w:t>
                  </w:r>
                  <w:r>
                    <w:rPr>
                      <w:b/>
                    </w:rPr>
                    <w:br/>
                  </w:r>
                  <w:r>
                    <w:rPr>
                      <w:b/>
                      <w:szCs w:val="28"/>
                    </w:rPr>
                    <w:t xml:space="preserve">№ </w:t>
                  </w:r>
                  <w:r>
                    <w:rPr>
                      <w:b/>
                    </w:rPr>
                    <w:t>РО-МСП-НКПЗАБ-18-0037</w:t>
                  </w:r>
                </w:p>
                <w:p w:rsidR="00B742DD" w:rsidRPr="00552A44" w:rsidRDefault="00B742D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0347EB" w:rsidRDefault="00F8273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347EB" w:rsidRDefault="00F8273D">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347EB" w:rsidRDefault="00F8273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0347EB" w:rsidRDefault="00F8273D">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0347EB" w:rsidRDefault="00F8273D">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347EB" w:rsidRPr="00E2332E" w:rsidRDefault="000347EB" w:rsidP="00BB492A">
      <w:pPr>
        <w:jc w:val="center"/>
        <w:outlineLvl w:val="0"/>
        <w:rPr>
          <w:b/>
          <w:bCs/>
          <w:sz w:val="32"/>
          <w:szCs w:val="32"/>
        </w:rPr>
      </w:pPr>
      <w:r>
        <w:rPr>
          <w:b/>
          <w:bCs/>
          <w:sz w:val="32"/>
          <w:szCs w:val="32"/>
        </w:rPr>
        <w:lastRenderedPageBreak/>
        <w:t>Раздел 4. Техническое задание</w:t>
      </w:r>
    </w:p>
    <w:p w:rsidR="000347EB" w:rsidRPr="0007096B" w:rsidRDefault="000347EB" w:rsidP="00BB492A">
      <w:pPr>
        <w:ind w:firstLine="709"/>
        <w:jc w:val="both"/>
        <w:rPr>
          <w:b/>
          <w:sz w:val="28"/>
          <w:szCs w:val="28"/>
        </w:rPr>
      </w:pPr>
    </w:p>
    <w:p w:rsidR="000347EB" w:rsidRPr="001702D1" w:rsidRDefault="000347EB" w:rsidP="001702D1">
      <w:pPr>
        <w:ind w:firstLine="708"/>
        <w:jc w:val="both"/>
        <w:rPr>
          <w:sz w:val="28"/>
          <w:szCs w:val="28"/>
          <w:highlight w:val="yellow"/>
        </w:rPr>
      </w:pPr>
      <w:r>
        <w:rPr>
          <w:sz w:val="28"/>
          <w:szCs w:val="28"/>
        </w:rPr>
        <w:t>4.1. 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Pr>
          <w:sz w:val="28"/>
          <w:szCs w:val="28"/>
        </w:rPr>
        <w:t>ТрансКонтейнер</w:t>
      </w:r>
      <w:proofErr w:type="spellEnd"/>
      <w:r>
        <w:rPr>
          <w:sz w:val="28"/>
          <w:szCs w:val="28"/>
        </w:rPr>
        <w:t xml:space="preserve">" на Забайкальской железной дороге в 2019-2020 гг. </w:t>
      </w:r>
    </w:p>
    <w:p w:rsidR="000347EB" w:rsidRPr="001702D1" w:rsidRDefault="000347EB" w:rsidP="00BB492A">
      <w:pPr>
        <w:ind w:firstLine="709"/>
        <w:jc w:val="both"/>
        <w:rPr>
          <w:color w:val="000000"/>
          <w:sz w:val="28"/>
          <w:szCs w:val="28"/>
        </w:rPr>
      </w:pPr>
      <w:r>
        <w:rPr>
          <w:sz w:val="28"/>
          <w:szCs w:val="28"/>
        </w:rPr>
        <w:t xml:space="preserve">4.2. Заказчик: </w:t>
      </w: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Забайкальской железной дороге.</w:t>
      </w:r>
    </w:p>
    <w:p w:rsidR="000347EB" w:rsidRPr="001702D1" w:rsidRDefault="000347EB" w:rsidP="00BB492A">
      <w:pPr>
        <w:pStyle w:val="19"/>
        <w:rPr>
          <w:color w:val="000000"/>
          <w:szCs w:val="28"/>
        </w:rPr>
      </w:pPr>
      <w:r>
        <w:rPr>
          <w:color w:val="000000"/>
          <w:szCs w:val="28"/>
        </w:rPr>
        <w:t xml:space="preserve">4.3. Виды услуг: </w:t>
      </w:r>
    </w:p>
    <w:p w:rsidR="000347EB" w:rsidRPr="00FC6C62" w:rsidRDefault="000347EB" w:rsidP="00BB492A">
      <w:pPr>
        <w:pStyle w:val="19"/>
        <w:rPr>
          <w:szCs w:val="28"/>
        </w:rPr>
      </w:pPr>
      <w:r>
        <w:rPr>
          <w:color w:val="000000"/>
          <w:szCs w:val="28"/>
        </w:rPr>
        <w:t>- предоставление</w:t>
      </w:r>
      <w:r>
        <w:rPr>
          <w:color w:val="000000"/>
        </w:rPr>
        <w:t xml:space="preserve"> в аренду транспортных средств с экипажем для перевозки порожних и груженых крупнотоннажных контейнеров</w:t>
      </w:r>
      <w:r>
        <w:t xml:space="preserve"> во внутригородском и пригородном </w:t>
      </w:r>
      <w:r>
        <w:rPr>
          <w:szCs w:val="28"/>
        </w:rPr>
        <w:t xml:space="preserve">и междугороднем </w:t>
      </w:r>
      <w:r>
        <w:t>сообщениях;</w:t>
      </w:r>
    </w:p>
    <w:p w:rsidR="000347EB" w:rsidRPr="00C62C9A" w:rsidRDefault="000347EB" w:rsidP="00BB492A">
      <w:pPr>
        <w:ind w:firstLine="709"/>
        <w:jc w:val="both"/>
        <w:rPr>
          <w:color w:val="000000"/>
          <w:sz w:val="28"/>
          <w:szCs w:val="28"/>
        </w:rPr>
      </w:pPr>
      <w:r>
        <w:rPr>
          <w:color w:val="000000"/>
          <w:sz w:val="28"/>
        </w:rPr>
        <w:t xml:space="preserve">4.4. Срок действия договора аренды транспортных средств с экипажем: </w:t>
      </w:r>
      <w:proofErr w:type="gramStart"/>
      <w:r>
        <w:rPr>
          <w:color w:val="000000"/>
          <w:sz w:val="28"/>
        </w:rPr>
        <w:t>с даты заключения</w:t>
      </w:r>
      <w:proofErr w:type="gramEnd"/>
      <w:r>
        <w:rPr>
          <w:color w:val="000000"/>
          <w:sz w:val="28"/>
        </w:rPr>
        <w:t xml:space="preserve"> договора по 31 декабря 2020 года включительно, а</w:t>
      </w:r>
      <w:r>
        <w:t xml:space="preserve"> </w:t>
      </w:r>
      <w:r>
        <w:rPr>
          <w:sz w:val="28"/>
          <w:szCs w:val="28"/>
        </w:rPr>
        <w:t>в части взаиморасчетов до полного исполнения сторонами своих обязательств по договору.</w:t>
      </w:r>
    </w:p>
    <w:p w:rsidR="000347EB" w:rsidRDefault="000347EB" w:rsidP="00BB492A">
      <w:pPr>
        <w:ind w:firstLine="709"/>
        <w:jc w:val="both"/>
        <w:rPr>
          <w:color w:val="000000"/>
          <w:sz w:val="28"/>
        </w:rPr>
      </w:pPr>
      <w:r>
        <w:rPr>
          <w:color w:val="000000"/>
          <w:sz w:val="28"/>
        </w:rPr>
        <w:t>4.5. Срок аренды: с 01 апреля 2019 года по 31 декабря 2020 года включительно.</w:t>
      </w:r>
    </w:p>
    <w:p w:rsidR="000347EB" w:rsidRDefault="000347EB" w:rsidP="00BB492A">
      <w:pPr>
        <w:ind w:firstLine="709"/>
        <w:jc w:val="both"/>
        <w:rPr>
          <w:color w:val="000000"/>
          <w:sz w:val="28"/>
        </w:rPr>
      </w:pPr>
      <w:r>
        <w:rPr>
          <w:color w:val="000000"/>
          <w:sz w:val="28"/>
        </w:rPr>
        <w:t>4.6.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0347EB" w:rsidRDefault="000347EB" w:rsidP="00BB492A">
      <w:pPr>
        <w:ind w:firstLine="709"/>
        <w:jc w:val="both"/>
        <w:rPr>
          <w:color w:val="000000"/>
          <w:sz w:val="28"/>
        </w:rPr>
      </w:pPr>
      <w:r>
        <w:rPr>
          <w:color w:val="000000"/>
          <w:sz w:val="28"/>
        </w:rPr>
        <w:t>4.7. Место предоставления транспортных средств с экипажем в аренду: 672020, г. Чита, ул. Лазо, 120. Контейнерный терминал Чита.</w:t>
      </w:r>
    </w:p>
    <w:p w:rsidR="000347EB" w:rsidRDefault="000347EB" w:rsidP="00BB492A">
      <w:pPr>
        <w:ind w:firstLine="709"/>
        <w:jc w:val="both"/>
        <w:rPr>
          <w:color w:val="000000"/>
          <w:sz w:val="28"/>
        </w:rPr>
      </w:pPr>
      <w:r>
        <w:rPr>
          <w:color w:val="000000"/>
          <w:sz w:val="28"/>
        </w:rPr>
        <w:t>4.8. К участию в процедуре Размещения оферты привлекаются организации, которые отвечают следующим требованиям:</w:t>
      </w:r>
    </w:p>
    <w:p w:rsidR="000347EB" w:rsidRDefault="000347EB" w:rsidP="000347EB">
      <w:pPr>
        <w:numPr>
          <w:ilvl w:val="0"/>
          <w:numId w:val="33"/>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0347EB" w:rsidRDefault="000347EB" w:rsidP="000347EB">
      <w:pPr>
        <w:numPr>
          <w:ilvl w:val="0"/>
          <w:numId w:val="33"/>
        </w:numPr>
        <w:tabs>
          <w:tab w:val="left" w:pos="993"/>
        </w:tabs>
        <w:suppressAutoHyphens w:val="0"/>
        <w:ind w:firstLine="709"/>
        <w:jc w:val="both"/>
        <w:rPr>
          <w:b/>
          <w:color w:val="000000"/>
          <w:sz w:val="28"/>
          <w:szCs w:val="28"/>
        </w:rPr>
      </w:pPr>
      <w:r>
        <w:rPr>
          <w:color w:val="000000"/>
          <w:sz w:val="28"/>
        </w:rPr>
        <w:t xml:space="preserve">специализированный автотранспорт претендента предназначен для </w:t>
      </w:r>
      <w:r>
        <w:rPr>
          <w:color w:val="000000"/>
          <w:sz w:val="28"/>
          <w:szCs w:val="28"/>
        </w:rPr>
        <w:t>перевозки 20-ти и 40-ка футовых крупнотоннажных контейнеров;</w:t>
      </w:r>
    </w:p>
    <w:p w:rsidR="000347EB" w:rsidRPr="00F17BDF" w:rsidRDefault="000347EB" w:rsidP="000347EB">
      <w:pPr>
        <w:numPr>
          <w:ilvl w:val="0"/>
          <w:numId w:val="33"/>
        </w:numPr>
        <w:tabs>
          <w:tab w:val="left" w:pos="993"/>
        </w:tabs>
        <w:suppressAutoHyphens w:val="0"/>
        <w:ind w:firstLine="709"/>
        <w:jc w:val="both"/>
        <w:rPr>
          <w:b/>
          <w:color w:val="000000"/>
          <w:sz w:val="28"/>
          <w:szCs w:val="28"/>
        </w:rPr>
      </w:pPr>
      <w:r>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47EB" w:rsidRPr="007962C2" w:rsidRDefault="000347EB" w:rsidP="000347EB">
      <w:pPr>
        <w:numPr>
          <w:ilvl w:val="0"/>
          <w:numId w:val="33"/>
        </w:numPr>
        <w:tabs>
          <w:tab w:val="left" w:pos="993"/>
        </w:tabs>
        <w:suppressAutoHyphens w:val="0"/>
        <w:ind w:firstLine="709"/>
        <w:jc w:val="both"/>
        <w:rPr>
          <w:b/>
          <w:color w:val="000000"/>
          <w:sz w:val="28"/>
        </w:rPr>
      </w:pPr>
      <w:r>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Pr>
          <w:sz w:val="28"/>
        </w:rPr>
        <w:t>Р</w:t>
      </w:r>
      <w:proofErr w:type="gramEnd"/>
      <w:r>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0347EB" w:rsidRDefault="000347EB" w:rsidP="00BB492A">
      <w:pPr>
        <w:tabs>
          <w:tab w:val="left" w:pos="993"/>
        </w:tabs>
        <w:ind w:firstLine="709"/>
        <w:jc w:val="both"/>
        <w:rPr>
          <w:b/>
          <w:color w:val="000000"/>
          <w:sz w:val="28"/>
        </w:rPr>
      </w:pPr>
      <w:r>
        <w:rPr>
          <w:sz w:val="28"/>
        </w:rPr>
        <w:t>Требования к водителям-экспедиторам:</w:t>
      </w:r>
    </w:p>
    <w:p w:rsidR="000347EB" w:rsidRDefault="000347EB" w:rsidP="000347EB">
      <w:pPr>
        <w:numPr>
          <w:ilvl w:val="0"/>
          <w:numId w:val="34"/>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0347EB" w:rsidRDefault="000347EB" w:rsidP="000347EB">
      <w:pPr>
        <w:numPr>
          <w:ilvl w:val="0"/>
          <w:numId w:val="34"/>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0347EB" w:rsidRDefault="000347EB" w:rsidP="000347EB">
      <w:pPr>
        <w:numPr>
          <w:ilvl w:val="0"/>
          <w:numId w:val="34"/>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0347EB" w:rsidRPr="00156DD9" w:rsidRDefault="000347EB" w:rsidP="000347EB">
      <w:pPr>
        <w:numPr>
          <w:ilvl w:val="0"/>
          <w:numId w:val="3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0347EB" w:rsidRDefault="000347EB" w:rsidP="00BB492A">
      <w:pPr>
        <w:ind w:firstLine="709"/>
        <w:jc w:val="both"/>
        <w:rPr>
          <w:color w:val="000000"/>
          <w:sz w:val="28"/>
        </w:rPr>
      </w:pPr>
      <w:r>
        <w:rPr>
          <w:color w:val="000000"/>
          <w:sz w:val="28"/>
        </w:rPr>
        <w:t>4.9. Режим оказания услуг: круглосуточно.</w:t>
      </w:r>
    </w:p>
    <w:p w:rsidR="000347EB" w:rsidRDefault="000347EB" w:rsidP="00BB492A">
      <w:pPr>
        <w:ind w:firstLine="709"/>
        <w:jc w:val="both"/>
        <w:rPr>
          <w:color w:val="000000"/>
          <w:sz w:val="28"/>
        </w:rPr>
      </w:pPr>
      <w:r>
        <w:rPr>
          <w:color w:val="000000"/>
          <w:sz w:val="28"/>
        </w:rPr>
        <w:t>4.10.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0347EB" w:rsidRDefault="000347EB" w:rsidP="00BB492A">
      <w:pPr>
        <w:ind w:firstLine="709"/>
        <w:jc w:val="both"/>
        <w:rPr>
          <w:sz w:val="28"/>
          <w:szCs w:val="28"/>
        </w:rPr>
      </w:pPr>
      <w:r>
        <w:rPr>
          <w:sz w:val="28"/>
          <w:szCs w:val="28"/>
        </w:rPr>
        <w:t>Порядок изменения перечня транспортных средств и данных о водителях  (изменение (замена) транспортного средства, экипажа, государственных регистрационных сведений и др.) изложен в разделе № 9 проекта договора (приложение № 5 к документации о закупке).</w:t>
      </w:r>
    </w:p>
    <w:p w:rsidR="000347EB" w:rsidRPr="00FE43BF" w:rsidRDefault="000347EB" w:rsidP="00BB492A">
      <w:pPr>
        <w:tabs>
          <w:tab w:val="left" w:pos="993"/>
        </w:tabs>
        <w:suppressAutoHyphens w:val="0"/>
        <w:autoSpaceDE w:val="0"/>
        <w:autoSpaceDN w:val="0"/>
        <w:adjustRightInd w:val="0"/>
        <w:jc w:val="both"/>
        <w:rPr>
          <w:sz w:val="28"/>
          <w:szCs w:val="28"/>
        </w:rPr>
      </w:pPr>
      <w:r>
        <w:rPr>
          <w:sz w:val="28"/>
          <w:szCs w:val="28"/>
        </w:rPr>
        <w:t xml:space="preserve">         4.11. 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0347EB" w:rsidRDefault="000347EB" w:rsidP="00BB492A">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Pr="005907DF" w:rsidRDefault="000347EB" w:rsidP="00BB492A">
      <w:pPr>
        <w:ind w:firstLine="709"/>
        <w:jc w:val="both"/>
        <w:rPr>
          <w:color w:val="000000"/>
          <w:sz w:val="28"/>
        </w:rPr>
      </w:pPr>
    </w:p>
    <w:p w:rsidR="000347EB" w:rsidRPr="005907DF" w:rsidRDefault="000347EB" w:rsidP="00BB492A">
      <w:pPr>
        <w:ind w:firstLine="709"/>
        <w:jc w:val="both"/>
        <w:rPr>
          <w:color w:val="000000"/>
          <w:sz w:val="28"/>
        </w:rPr>
      </w:pPr>
    </w:p>
    <w:p w:rsidR="000347EB" w:rsidRDefault="000347EB" w:rsidP="00BB492A">
      <w:pPr>
        <w:ind w:firstLine="709"/>
        <w:jc w:val="both"/>
        <w:rPr>
          <w:color w:val="000000"/>
          <w:sz w:val="28"/>
        </w:rPr>
      </w:pPr>
    </w:p>
    <w:p w:rsidR="003C5047" w:rsidRPr="005907DF" w:rsidRDefault="003C5047" w:rsidP="00BB492A">
      <w:pPr>
        <w:ind w:firstLine="709"/>
        <w:jc w:val="both"/>
        <w:rPr>
          <w:color w:val="000000"/>
          <w:sz w:val="28"/>
        </w:rPr>
      </w:pPr>
    </w:p>
    <w:p w:rsidR="000347EB" w:rsidRPr="005907DF" w:rsidRDefault="000347EB" w:rsidP="00BB492A">
      <w:pPr>
        <w:ind w:firstLine="709"/>
        <w:jc w:val="both"/>
        <w:rPr>
          <w:color w:val="000000"/>
          <w:sz w:val="28"/>
        </w:rPr>
      </w:pPr>
    </w:p>
    <w:p w:rsidR="000347EB" w:rsidRPr="00D0193A" w:rsidRDefault="000347EB" w:rsidP="009F7D46">
      <w:pPr>
        <w:ind w:firstLine="312"/>
        <w:jc w:val="right"/>
        <w:rPr>
          <w:sz w:val="28"/>
          <w:szCs w:val="28"/>
        </w:rPr>
      </w:pPr>
      <w:r>
        <w:rPr>
          <w:sz w:val="28"/>
          <w:szCs w:val="28"/>
        </w:rPr>
        <w:lastRenderedPageBreak/>
        <w:t>Приложение № 1</w:t>
      </w:r>
    </w:p>
    <w:p w:rsidR="000347EB" w:rsidRPr="00D0193A" w:rsidRDefault="000347EB" w:rsidP="009F7D46">
      <w:pPr>
        <w:ind w:firstLine="312"/>
        <w:jc w:val="right"/>
        <w:rPr>
          <w:sz w:val="28"/>
          <w:szCs w:val="28"/>
        </w:rPr>
      </w:pPr>
      <w:r>
        <w:rPr>
          <w:sz w:val="28"/>
          <w:szCs w:val="28"/>
        </w:rPr>
        <w:t>к техническому заданию</w:t>
      </w:r>
    </w:p>
    <w:p w:rsidR="000347EB" w:rsidRPr="00D0193A" w:rsidRDefault="000347EB" w:rsidP="009F7D46">
      <w:pPr>
        <w:ind w:firstLine="312"/>
        <w:jc w:val="right"/>
        <w:rPr>
          <w:sz w:val="28"/>
          <w:szCs w:val="28"/>
        </w:rPr>
      </w:pPr>
    </w:p>
    <w:p w:rsidR="000347EB" w:rsidRPr="00D0193A" w:rsidRDefault="000347EB" w:rsidP="009F7D46">
      <w:pPr>
        <w:ind w:firstLine="709"/>
        <w:jc w:val="center"/>
        <w:rPr>
          <w:b/>
          <w:bCs/>
        </w:rPr>
      </w:pPr>
      <w:r>
        <w:rPr>
          <w:b/>
          <w:bCs/>
        </w:rPr>
        <w:t>Предельные ставки платы за аренду транспортных средств с экипажем</w:t>
      </w:r>
    </w:p>
    <w:p w:rsidR="000347EB" w:rsidRPr="00D0193A" w:rsidRDefault="000347EB" w:rsidP="009F7D46"/>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0347EB" w:rsidRPr="00D0193A" w:rsidTr="00EA455F">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0347EB" w:rsidRPr="00D0193A" w:rsidRDefault="000347EB" w:rsidP="00EA455F">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0347EB" w:rsidRPr="00D0193A" w:rsidRDefault="000347EB" w:rsidP="00EA455F">
            <w:pPr>
              <w:jc w:val="center"/>
              <w:rPr>
                <w:color w:val="000000"/>
                <w:sz w:val="20"/>
                <w:szCs w:val="20"/>
              </w:rPr>
            </w:pPr>
            <w:r>
              <w:rPr>
                <w:color w:val="000000"/>
                <w:sz w:val="20"/>
                <w:szCs w:val="20"/>
              </w:rPr>
              <w:t>в рублях (без НДС)</w:t>
            </w:r>
          </w:p>
        </w:tc>
      </w:tr>
      <w:tr w:rsidR="000347EB" w:rsidRPr="00F17BDF" w:rsidTr="00EA455F">
        <w:trPr>
          <w:cantSplit/>
          <w:trHeight w:val="320"/>
        </w:trPr>
        <w:tc>
          <w:tcPr>
            <w:tcW w:w="567" w:type="dxa"/>
            <w:vMerge/>
            <w:tcBorders>
              <w:left w:val="single" w:sz="4" w:space="0" w:color="auto"/>
              <w:bottom w:val="single" w:sz="4" w:space="0" w:color="auto"/>
              <w:right w:val="single" w:sz="4" w:space="0" w:color="auto"/>
            </w:tcBorders>
            <w:vAlign w:val="center"/>
          </w:tcPr>
          <w:p w:rsidR="000347EB" w:rsidRPr="00D0193A" w:rsidRDefault="000347EB" w:rsidP="00EA455F">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0347EB" w:rsidRPr="00D0193A" w:rsidRDefault="000347EB" w:rsidP="00EA455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40 фут / 30 т</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4 500</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4 893</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5 227</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5 500</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6 000</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6894</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9979</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14147</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23318</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24888</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27239</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29988</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36667</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40453</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44162</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49997</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57083</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64171</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70000</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75 009</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79 179</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83 347</w:t>
            </w:r>
          </w:p>
        </w:tc>
      </w:tr>
    </w:tbl>
    <w:p w:rsidR="000347EB" w:rsidRPr="00F17BDF" w:rsidRDefault="000347EB" w:rsidP="009F7D46">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0347EB" w:rsidRPr="00D0193A" w:rsidTr="00EA455F">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ind w:right="-3260"/>
              <w:rPr>
                <w:color w:val="000000"/>
                <w:sz w:val="20"/>
                <w:szCs w:val="20"/>
              </w:rPr>
            </w:pPr>
            <w:r>
              <w:rPr>
                <w:color w:val="000000"/>
                <w:sz w:val="20"/>
                <w:szCs w:val="20"/>
              </w:rPr>
              <w:t>40 футов/30 тонн</w:t>
            </w:r>
          </w:p>
        </w:tc>
      </w:tr>
      <w:tr w:rsidR="000347EB" w:rsidRPr="00F17BDF" w:rsidTr="00EA455F">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0347EB" w:rsidRPr="00D0193A" w:rsidTr="00EA455F">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0347EB" w:rsidRPr="00D0193A" w:rsidRDefault="000347EB" w:rsidP="00EA455F">
            <w:pPr>
              <w:jc w:val="center"/>
              <w:rPr>
                <w:color w:val="000000"/>
                <w:sz w:val="20"/>
                <w:szCs w:val="20"/>
              </w:rPr>
            </w:pPr>
            <w:r>
              <w:rPr>
                <w:color w:val="000000"/>
                <w:sz w:val="20"/>
                <w:szCs w:val="20"/>
              </w:rPr>
              <w:t>в рублях (без НДС)</w:t>
            </w:r>
          </w:p>
        </w:tc>
      </w:tr>
      <w:tr w:rsidR="000347EB" w:rsidRPr="00D0193A" w:rsidTr="00EA455F">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40 фут / 30 т</w:t>
            </w:r>
          </w:p>
        </w:tc>
      </w:tr>
      <w:tr w:rsidR="000347EB" w:rsidRPr="00D0193A" w:rsidTr="00EA455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w:t>
            </w:r>
            <w:r>
              <w:rPr>
                <w:color w:val="000000"/>
                <w:sz w:val="20"/>
                <w:szCs w:val="20"/>
              </w:rPr>
              <w:lastRenderedPageBreak/>
              <w:t xml:space="preserve">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lastRenderedPageBreak/>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1116,5</w:t>
            </w:r>
          </w:p>
        </w:tc>
      </w:tr>
      <w:tr w:rsidR="000347EB" w:rsidRPr="00F17BDF" w:rsidTr="00EA455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sz w:val="20"/>
                <w:szCs w:val="20"/>
              </w:rPr>
            </w:pPr>
            <w:r>
              <w:rPr>
                <w:color w:val="000000"/>
                <w:sz w:val="20"/>
                <w:szCs w:val="20"/>
              </w:rPr>
              <w:lastRenderedPageBreak/>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319,00</w:t>
            </w:r>
          </w:p>
        </w:tc>
      </w:tr>
    </w:tbl>
    <w:p w:rsidR="000347EB" w:rsidRPr="00F17BDF" w:rsidRDefault="000347EB" w:rsidP="009F7D46">
      <w:pPr>
        <w:rPr>
          <w:highlight w:val="yellow"/>
        </w:rPr>
      </w:pPr>
    </w:p>
    <w:p w:rsidR="000347EB" w:rsidRPr="00F17BDF" w:rsidRDefault="000347EB" w:rsidP="009F7D46">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0347EB" w:rsidRPr="00D0193A" w:rsidTr="00EA455F">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0347EB" w:rsidRPr="00D0193A" w:rsidRDefault="000347EB" w:rsidP="00EA455F">
            <w:pPr>
              <w:jc w:val="center"/>
              <w:rPr>
                <w:color w:val="000000"/>
              </w:rPr>
            </w:pPr>
            <w:r>
              <w:rPr>
                <w:color w:val="000000"/>
                <w:sz w:val="22"/>
                <w:szCs w:val="22"/>
              </w:rPr>
              <w:t>в рублях (без НДС)</w:t>
            </w:r>
          </w:p>
        </w:tc>
      </w:tr>
      <w:tr w:rsidR="000347EB" w:rsidRPr="00D0193A" w:rsidTr="00EA455F">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40 фут / 30 т</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420</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587</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838</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1007</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1510</w:t>
            </w:r>
          </w:p>
        </w:tc>
      </w:tr>
      <w:tr w:rsidR="000347EB"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2178</w:t>
            </w:r>
          </w:p>
        </w:tc>
      </w:tr>
    </w:tbl>
    <w:p w:rsidR="000347EB" w:rsidRDefault="000347EB" w:rsidP="009F7D46"/>
    <w:p w:rsidR="000347EB" w:rsidRDefault="000347EB" w:rsidP="009F7D46">
      <w:pPr>
        <w:ind w:firstLine="312"/>
        <w:jc w:val="right"/>
        <w:rPr>
          <w:sz w:val="28"/>
          <w:szCs w:val="28"/>
        </w:rPr>
      </w:pPr>
    </w:p>
    <w:p w:rsidR="000347EB" w:rsidRDefault="000347EB" w:rsidP="009F7D46">
      <w:pPr>
        <w:jc w:val="center"/>
        <w:rPr>
          <w:sz w:val="28"/>
          <w:szCs w:val="28"/>
          <w:shd w:val="clear" w:color="auto" w:fill="FFFFFF"/>
        </w:rPr>
      </w:pPr>
    </w:p>
    <w:p w:rsidR="000347EB" w:rsidRDefault="000347EB" w:rsidP="009F7D46">
      <w:pPr>
        <w:jc w:val="center"/>
        <w:rPr>
          <w:sz w:val="28"/>
          <w:szCs w:val="28"/>
          <w:shd w:val="clear" w:color="auto" w:fill="FFFFFF"/>
        </w:rPr>
      </w:pPr>
    </w:p>
    <w:p w:rsidR="000347EB" w:rsidRDefault="000347EB" w:rsidP="009F7D46">
      <w:pPr>
        <w:jc w:val="center"/>
        <w:rPr>
          <w:sz w:val="28"/>
          <w:szCs w:val="28"/>
          <w:shd w:val="clear" w:color="auto" w:fill="FFFFFF"/>
        </w:rPr>
      </w:pPr>
    </w:p>
    <w:p w:rsidR="000347EB" w:rsidRDefault="000347EB" w:rsidP="009F7D46">
      <w:pPr>
        <w:jc w:val="center"/>
        <w:rPr>
          <w:sz w:val="28"/>
          <w:szCs w:val="28"/>
          <w:shd w:val="clear" w:color="auto" w:fill="FFFFFF"/>
        </w:rPr>
      </w:pPr>
    </w:p>
    <w:p w:rsidR="000347EB" w:rsidRDefault="000347EB" w:rsidP="009F7D46">
      <w:pPr>
        <w:ind w:firstLine="312"/>
        <w:jc w:val="right"/>
        <w:rPr>
          <w:sz w:val="28"/>
          <w:szCs w:val="28"/>
        </w:rPr>
      </w:pPr>
    </w:p>
    <w:p w:rsidR="000347EB" w:rsidRDefault="000347EB" w:rsidP="009F7D46">
      <w:pPr>
        <w:ind w:firstLine="312"/>
        <w:jc w:val="right"/>
        <w:rPr>
          <w:sz w:val="28"/>
          <w:szCs w:val="28"/>
        </w:rPr>
      </w:pPr>
    </w:p>
    <w:p w:rsidR="000347EB" w:rsidRDefault="000347EB"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0347EB" w:rsidRDefault="00F8273D">
            <w:r>
              <w:t>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Забайкальской железной дороге в 2019-2020 гг."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0347EB" w:rsidRDefault="00F8273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0347EB" w:rsidRDefault="00F8273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347EB" w:rsidRDefault="00F8273D">
            <w:pPr>
              <w:pStyle w:val="19"/>
              <w:ind w:firstLine="0"/>
              <w:rPr>
                <w:sz w:val="24"/>
                <w:szCs w:val="24"/>
              </w:rPr>
            </w:pPr>
            <w:r>
              <w:rPr>
                <w:sz w:val="24"/>
                <w:szCs w:val="24"/>
              </w:rPr>
              <w:t>Адрес: Российская Федерация, 672000, г. Чита, ул. Анохина, д. 91, корпус 2</w:t>
            </w:r>
          </w:p>
          <w:p w:rsidR="000347EB" w:rsidRDefault="00F8273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Коноплев Дмитрий Викторович, тел. +7(495)7881717(6310), электронный адрес </w:t>
            </w:r>
            <w:proofErr w:type="spellStart"/>
            <w:r>
              <w:t>konoplevdv@trcont.ru</w:t>
            </w:r>
            <w:proofErr w:type="spellEnd"/>
            <w:r>
              <w:t>.</w:t>
            </w:r>
          </w:p>
          <w:p w:rsidR="000347EB" w:rsidRDefault="000347EB">
            <w:pPr>
              <w:rPr>
                <w:rFonts w:ascii="Calibri" w:hAnsi="Calibri" w:cs="Calibri"/>
                <w:color w:val="000000"/>
                <w:sz w:val="22"/>
                <w:szCs w:val="22"/>
                <w:lang w:eastAsia="ru-RU"/>
              </w:rPr>
            </w:pPr>
          </w:p>
          <w:p w:rsidR="000347EB" w:rsidRDefault="00F8273D" w:rsidP="003C5047">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0347EB" w:rsidRDefault="00F8273D">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ноября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C5047" w:rsidRDefault="00F8273D" w:rsidP="003C5047">
            <w:pPr>
              <w:pStyle w:val="19"/>
              <w:rPr>
                <w:sz w:val="24"/>
                <w:szCs w:val="24"/>
              </w:rPr>
            </w:pPr>
            <w:proofErr w:type="gramStart"/>
            <w:r>
              <w:rPr>
                <w:sz w:val="24"/>
                <w:szCs w:val="24"/>
              </w:rPr>
              <w:t>Начальная (максимальная) цена договора составляет 14</w:t>
            </w:r>
            <w:r w:rsidR="003C5047">
              <w:rPr>
                <w:sz w:val="24"/>
                <w:szCs w:val="24"/>
              </w:rPr>
              <w:t> </w:t>
            </w:r>
            <w:r>
              <w:rPr>
                <w:sz w:val="24"/>
                <w:szCs w:val="24"/>
              </w:rPr>
              <w:t>000</w:t>
            </w:r>
            <w:r w:rsidR="003C5047">
              <w:rPr>
                <w:sz w:val="24"/>
                <w:szCs w:val="24"/>
              </w:rPr>
              <w:t xml:space="preserve"> </w:t>
            </w:r>
            <w:r>
              <w:rPr>
                <w:sz w:val="24"/>
                <w:szCs w:val="24"/>
              </w:rPr>
              <w:t>000 (четырнадцать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w:t>
            </w:r>
            <w:proofErr w:type="gramEnd"/>
            <w:r>
              <w:rPr>
                <w:sz w:val="24"/>
                <w:szCs w:val="24"/>
              </w:rPr>
              <w:t xml:space="preserve"> учета НДС. </w:t>
            </w:r>
          </w:p>
          <w:p w:rsidR="000347EB" w:rsidRDefault="00F8273D" w:rsidP="003C5047">
            <w:pPr>
              <w:pStyle w:val="19"/>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347EB" w:rsidRDefault="00F8273D" w:rsidP="003C5047">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3C5047">
              <w:rPr>
                <w:sz w:val="24"/>
                <w:szCs w:val="28"/>
              </w:rPr>
              <w:t>«31</w:t>
            </w:r>
            <w:r>
              <w:rPr>
                <w:sz w:val="24"/>
                <w:szCs w:val="28"/>
              </w:rPr>
              <w:t xml:space="preserve">» </w:t>
            </w:r>
            <w:r w:rsidR="003C5047">
              <w:rPr>
                <w:sz w:val="24"/>
                <w:szCs w:val="28"/>
              </w:rPr>
              <w:t>августа</w:t>
            </w:r>
            <w:r>
              <w:rPr>
                <w:sz w:val="24"/>
                <w:szCs w:val="28"/>
              </w:rPr>
              <w:t xml:space="preserve"> 20</w:t>
            </w:r>
            <w:r w:rsidR="003C5047">
              <w:rPr>
                <w:sz w:val="24"/>
                <w:szCs w:val="28"/>
              </w:rPr>
              <w:t>20</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0347EB" w:rsidRDefault="00F8273D">
            <w:pPr>
              <w:pStyle w:val="19"/>
              <w:ind w:firstLine="284"/>
              <w:rPr>
                <w:i/>
                <w:sz w:val="24"/>
                <w:szCs w:val="24"/>
              </w:rPr>
            </w:pPr>
            <w:r>
              <w:rPr>
                <w:sz w:val="24"/>
                <w:szCs w:val="24"/>
              </w:rPr>
              <w:t>Заяв</w:t>
            </w:r>
            <w:r w:rsidR="003C5047">
              <w:rPr>
                <w:sz w:val="24"/>
                <w:szCs w:val="24"/>
              </w:rPr>
              <w:t>ка должна действовать не менее 9</w:t>
            </w:r>
            <w:r>
              <w:rPr>
                <w:sz w:val="24"/>
                <w:szCs w:val="24"/>
              </w:rPr>
              <w:t xml:space="preserve">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C5047" w:rsidRDefault="003C5047" w:rsidP="003C5047">
            <w:pPr>
              <w:jc w:val="both"/>
              <w:rPr>
                <w:rFonts w:eastAsia="Arial"/>
                <w:szCs w:val="28"/>
              </w:rPr>
            </w:pPr>
            <w:bookmarkStart w:id="25" w:name="OLE_LINK1"/>
            <w:bookmarkStart w:id="26" w:name="OLE_LINK2"/>
            <w:bookmarkStart w:id="27" w:name="OLE_LINK3"/>
            <w:bookmarkEnd w:id="25"/>
            <w:bookmarkEnd w:id="26"/>
            <w:bookmarkEnd w:id="27"/>
            <w:r>
              <w:rPr>
                <w:rFonts w:eastAsia="Arial"/>
                <w:szCs w:val="28"/>
              </w:rPr>
              <w:t xml:space="preserve">1) по первому этапу при наличии Заявок состоится </w:t>
            </w:r>
            <w:bookmarkStart w:id="28" w:name="OLE_LINK105"/>
            <w:bookmarkStart w:id="29" w:name="OLE_LINK106"/>
            <w:bookmarkStart w:id="30" w:name="OLE_LINK107"/>
            <w:bookmarkEnd w:id="28"/>
            <w:bookmarkEnd w:id="29"/>
            <w:bookmarkEnd w:id="30"/>
            <w:r w:rsidR="008D2427">
              <w:rPr>
                <w:szCs w:val="28"/>
              </w:rPr>
              <w:t>«20</w:t>
            </w:r>
            <w:r>
              <w:rPr>
                <w:szCs w:val="28"/>
              </w:rPr>
              <w:t xml:space="preserve">» </w:t>
            </w:r>
            <w:r w:rsidR="007764E2">
              <w:rPr>
                <w:szCs w:val="28"/>
              </w:rPr>
              <w:t>декабря 2018 г. 15 час. 00 мин.</w:t>
            </w:r>
            <w:r>
              <w:rPr>
                <w:rFonts w:eastAsia="Arial"/>
                <w:szCs w:val="28"/>
              </w:rPr>
              <w:t>;</w:t>
            </w:r>
          </w:p>
          <w:p w:rsidR="003C5047" w:rsidRDefault="003C5047" w:rsidP="003C5047">
            <w:pPr>
              <w:jc w:val="both"/>
              <w:rPr>
                <w:rFonts w:eastAsia="Arial"/>
                <w:szCs w:val="28"/>
              </w:rPr>
            </w:pPr>
            <w:r>
              <w:rPr>
                <w:rFonts w:eastAsia="Arial"/>
                <w:szCs w:val="28"/>
              </w:rPr>
              <w:t>2) По второму этапу при поступлении Заявок после предыдущего этапа – в последнюю рабочую пятницу следующего квартала.</w:t>
            </w:r>
            <w:r w:rsidRPr="009A0AC8">
              <w:rPr>
                <w:rFonts w:eastAsia="Arial"/>
                <w:szCs w:val="28"/>
              </w:rPr>
              <w:t xml:space="preserve"> </w:t>
            </w:r>
          </w:p>
          <w:p w:rsidR="003C5047" w:rsidRDefault="003C5047" w:rsidP="003C5047">
            <w:pPr>
              <w:jc w:val="both"/>
              <w:rPr>
                <w:rFonts w:eastAsia="Arial"/>
                <w:szCs w:val="28"/>
              </w:rPr>
            </w:pPr>
            <w:r>
              <w:rPr>
                <w:rFonts w:eastAsia="Arial"/>
                <w:szCs w:val="28"/>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0347EB" w:rsidRDefault="003C5047" w:rsidP="003C5047">
            <w:pPr>
              <w:jc w:val="both"/>
            </w:pPr>
            <w:r w:rsidRPr="00F7516D">
              <w:rPr>
                <w:szCs w:val="28"/>
              </w:rPr>
              <w:t xml:space="preserve">4)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0347EB" w:rsidRDefault="00F8273D">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0347EB" w:rsidRDefault="00F8273D" w:rsidP="003C5047">
            <w:pPr>
              <w:pStyle w:val="19"/>
              <w:ind w:firstLine="0"/>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C5047" w:rsidRDefault="003C5047" w:rsidP="003C5047">
            <w:pPr>
              <w:jc w:val="both"/>
              <w:rPr>
                <w:b/>
                <w:szCs w:val="28"/>
              </w:rPr>
            </w:pPr>
            <w:r>
              <w:rPr>
                <w:szCs w:val="28"/>
              </w:rPr>
              <w:t>1) По первому этапу при наличии Заявок состоится</w:t>
            </w:r>
            <w:r w:rsidR="007764E2">
              <w:rPr>
                <w:szCs w:val="28"/>
              </w:rPr>
              <w:t xml:space="preserve"> </w:t>
            </w:r>
            <w:r>
              <w:rPr>
                <w:rFonts w:eastAsia="Arial"/>
                <w:szCs w:val="28"/>
              </w:rPr>
              <w:t>не позднее</w:t>
            </w:r>
            <w:r>
              <w:rPr>
                <w:szCs w:val="28"/>
              </w:rPr>
              <w:t xml:space="preserve"> «14» февраля 2019 г. 14 час. 00 мин. местного времени;</w:t>
            </w:r>
          </w:p>
          <w:p w:rsidR="000347EB" w:rsidRDefault="003C5047" w:rsidP="003C5047">
            <w:pPr>
              <w:jc w:val="both"/>
            </w:pPr>
            <w:r>
              <w:rPr>
                <w:szCs w:val="28"/>
              </w:rPr>
              <w:t xml:space="preserve">2) </w:t>
            </w:r>
            <w:r>
              <w:rPr>
                <w:rFonts w:eastAsia="Arial"/>
                <w:szCs w:val="28"/>
              </w:rPr>
              <w:t xml:space="preserve">Второй и последующие этапы при поступлении Заявок не позднее 21  (двадцати одного) календарного дня </w:t>
            </w:r>
            <w:proofErr w:type="gramStart"/>
            <w:r>
              <w:rPr>
                <w:rFonts w:eastAsia="Arial"/>
                <w:szCs w:val="28"/>
              </w:rPr>
              <w:t>с даты рассмотрения</w:t>
            </w:r>
            <w:proofErr w:type="gramEnd"/>
            <w:r>
              <w:rPr>
                <w:rFonts w:eastAsia="Arial"/>
                <w:szCs w:val="28"/>
              </w:rPr>
              <w:t xml:space="preserve">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0347EB" w:rsidRDefault="00F8273D" w:rsidP="003C5047">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w:t>
            </w:r>
            <w:r>
              <w:rPr>
                <w:sz w:val="24"/>
                <w:szCs w:val="24"/>
              </w:rPr>
              <w:lastRenderedPageBreak/>
              <w:t xml:space="preserve">Арендодателя в течение 15 (пятнадцати) рабочих дней  после подписания Сторонами акта об оказанных услугах. </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0347EB" w:rsidRDefault="003C5047">
            <w:pPr>
              <w:pStyle w:val="19"/>
              <w:ind w:firstLine="34"/>
              <w:rPr>
                <w:b/>
                <w:sz w:val="24"/>
                <w:szCs w:val="24"/>
              </w:rPr>
            </w:pPr>
            <w:r>
              <w:rPr>
                <w:sz w:val="24"/>
                <w:szCs w:val="24"/>
              </w:rPr>
              <w:t>О</w:t>
            </w:r>
            <w:proofErr w:type="spellStart"/>
            <w:r w:rsidR="00F8273D">
              <w:rPr>
                <w:sz w:val="24"/>
                <w:szCs w:val="24"/>
                <w:lang w:val="en-US"/>
              </w:rPr>
              <w:t>дин</w:t>
            </w:r>
            <w:proofErr w:type="spellEnd"/>
            <w:r w:rsidR="00F8273D">
              <w:rPr>
                <w:sz w:val="24"/>
                <w:szCs w:val="24"/>
                <w:lang w:val="en-US"/>
              </w:rPr>
              <w:t xml:space="preserve"> </w:t>
            </w:r>
            <w:proofErr w:type="spellStart"/>
            <w:r w:rsidR="00F8273D">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347EB" w:rsidRDefault="00F8273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Техническим заданием документации о закупке</w:t>
            </w:r>
          </w:p>
          <w:p w:rsidR="00B31B1F" w:rsidRPr="00F86FAA" w:rsidRDefault="00B31B1F" w:rsidP="00B31B1F">
            <w:pPr>
              <w:pStyle w:val="Default"/>
              <w:jc w:val="both"/>
              <w:rPr>
                <w:color w:val="auto"/>
              </w:rPr>
            </w:pPr>
          </w:p>
          <w:p w:rsidR="000347EB" w:rsidRDefault="00F8273D" w:rsidP="003C5047">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r>
              <w:rPr>
                <w:i/>
              </w:rPr>
              <w:t xml:space="preserve"> </w:t>
            </w:r>
          </w:p>
        </w:tc>
      </w:tr>
      <w:tr w:rsidR="003C5047" w:rsidRPr="0007096B" w:rsidTr="00EF779C">
        <w:tc>
          <w:tcPr>
            <w:tcW w:w="534" w:type="dxa"/>
          </w:tcPr>
          <w:p w:rsidR="003C5047" w:rsidRPr="0007096B" w:rsidRDefault="003C5047" w:rsidP="00B31B1F">
            <w:pPr>
              <w:pStyle w:val="19"/>
              <w:ind w:firstLine="0"/>
              <w:rPr>
                <w:b/>
                <w:sz w:val="24"/>
                <w:szCs w:val="24"/>
              </w:rPr>
            </w:pPr>
            <w:r>
              <w:rPr>
                <w:b/>
                <w:sz w:val="24"/>
                <w:szCs w:val="24"/>
              </w:rPr>
              <w:t>14.</w:t>
            </w:r>
          </w:p>
        </w:tc>
        <w:tc>
          <w:tcPr>
            <w:tcW w:w="2551" w:type="dxa"/>
          </w:tcPr>
          <w:p w:rsidR="003C5047" w:rsidRPr="0007096B" w:rsidRDefault="003C5047" w:rsidP="00B31B1F">
            <w:pPr>
              <w:pStyle w:val="Default"/>
              <w:rPr>
                <w:b/>
                <w:color w:val="auto"/>
              </w:rPr>
            </w:pPr>
            <w:r>
              <w:rPr>
                <w:b/>
                <w:color w:val="auto"/>
              </w:rPr>
              <w:t>Состав и количество (объем) товара, работ, услуг</w:t>
            </w:r>
          </w:p>
        </w:tc>
        <w:tc>
          <w:tcPr>
            <w:tcW w:w="6768" w:type="dxa"/>
          </w:tcPr>
          <w:p w:rsidR="003C5047" w:rsidRDefault="003C5047" w:rsidP="003C504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15.</w:t>
            </w:r>
          </w:p>
        </w:tc>
        <w:tc>
          <w:tcPr>
            <w:tcW w:w="2551" w:type="dxa"/>
          </w:tcPr>
          <w:p w:rsidR="003C5047" w:rsidRPr="0007096B" w:rsidRDefault="003C5047" w:rsidP="00620F7D">
            <w:pPr>
              <w:pStyle w:val="Default"/>
              <w:rPr>
                <w:b/>
                <w:color w:val="auto"/>
              </w:rPr>
            </w:pPr>
            <w:r>
              <w:rPr>
                <w:b/>
                <w:color w:val="auto"/>
              </w:rPr>
              <w:t xml:space="preserve">Официальный язык </w:t>
            </w:r>
          </w:p>
        </w:tc>
        <w:tc>
          <w:tcPr>
            <w:tcW w:w="6768" w:type="dxa"/>
          </w:tcPr>
          <w:p w:rsidR="003C5047" w:rsidRDefault="003C5047">
            <w:pPr>
              <w:pStyle w:val="aff0"/>
              <w:ind w:firstLine="34"/>
              <w:jc w:val="both"/>
              <w:rPr>
                <w:sz w:val="24"/>
                <w:szCs w:val="24"/>
              </w:rPr>
            </w:pPr>
            <w:r w:rsidRPr="003C5047">
              <w:rPr>
                <w:sz w:val="24"/>
                <w:szCs w:val="24"/>
              </w:rPr>
              <w:t>Русский язык. Вся переписка, связанная с проведением настоящей процедуры Размещения оферты, ведется на русском языке.</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16.</w:t>
            </w:r>
          </w:p>
        </w:tc>
        <w:tc>
          <w:tcPr>
            <w:tcW w:w="2551" w:type="dxa"/>
          </w:tcPr>
          <w:p w:rsidR="003C5047" w:rsidRPr="0007096B" w:rsidRDefault="003C5047" w:rsidP="00620F7D">
            <w:pPr>
              <w:pStyle w:val="Default"/>
              <w:rPr>
                <w:b/>
                <w:color w:val="auto"/>
              </w:rPr>
            </w:pPr>
            <w:r>
              <w:rPr>
                <w:b/>
                <w:color w:val="auto"/>
              </w:rPr>
              <w:t>Валюта процедуры Размещения оферты</w:t>
            </w:r>
          </w:p>
        </w:tc>
        <w:tc>
          <w:tcPr>
            <w:tcW w:w="6768" w:type="dxa"/>
          </w:tcPr>
          <w:p w:rsidR="003C5047" w:rsidRPr="001912F5" w:rsidRDefault="003C5047" w:rsidP="003C5047">
            <w:pPr>
              <w:pStyle w:val="19"/>
              <w:jc w:val="left"/>
              <w:rPr>
                <w:sz w:val="24"/>
              </w:rPr>
            </w:pPr>
            <w:r>
              <w:rPr>
                <w:sz w:val="24"/>
                <w:szCs w:val="24"/>
              </w:rPr>
              <w:t>Рубли РФ.</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17.</w:t>
            </w:r>
          </w:p>
        </w:tc>
        <w:tc>
          <w:tcPr>
            <w:tcW w:w="2551" w:type="dxa"/>
          </w:tcPr>
          <w:p w:rsidR="003C5047" w:rsidRPr="0007096B" w:rsidRDefault="003C5047"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3C5047" w:rsidRPr="006D2B87" w:rsidRDefault="003C5047"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C5047" w:rsidRPr="003C5047" w:rsidRDefault="003C5047">
            <w:pPr>
              <w:pStyle w:val="aff8"/>
              <w:numPr>
                <w:ilvl w:val="1"/>
                <w:numId w:val="24"/>
              </w:numPr>
              <w:jc w:val="both"/>
            </w:pPr>
            <w:r w:rsidRPr="003C504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5047" w:rsidRPr="003C5047" w:rsidRDefault="003C5047">
            <w:pPr>
              <w:pStyle w:val="aff8"/>
              <w:numPr>
                <w:ilvl w:val="1"/>
                <w:numId w:val="24"/>
              </w:numPr>
              <w:jc w:val="both"/>
            </w:pPr>
            <w:r w:rsidRPr="003C5047">
              <w:t>отсутствие за последние три года просроченной задолженности перед ПАО «</w:t>
            </w:r>
            <w:proofErr w:type="spellStart"/>
            <w:r w:rsidRPr="003C5047">
              <w:t>ТрансКонтейнер</w:t>
            </w:r>
            <w:proofErr w:type="spellEnd"/>
            <w:r w:rsidRPr="003C5047">
              <w:t>», фактов невыполнения обязательств перед ПАО «</w:t>
            </w:r>
            <w:proofErr w:type="spellStart"/>
            <w:r w:rsidRPr="003C5047">
              <w:t>ТрансКонтейнер</w:t>
            </w:r>
            <w:proofErr w:type="spellEnd"/>
            <w:r w:rsidRPr="003C5047">
              <w:t>» и причинения вреда имуществу ПАО «</w:t>
            </w:r>
            <w:proofErr w:type="spellStart"/>
            <w:r w:rsidRPr="003C5047">
              <w:t>ТрансКонтейнер</w:t>
            </w:r>
            <w:proofErr w:type="spellEnd"/>
            <w:r w:rsidRPr="003C5047">
              <w:t>»;</w:t>
            </w:r>
          </w:p>
          <w:p w:rsidR="003C5047" w:rsidRPr="003C5047" w:rsidRDefault="003C5047">
            <w:pPr>
              <w:pStyle w:val="aff8"/>
              <w:numPr>
                <w:ilvl w:val="1"/>
                <w:numId w:val="24"/>
              </w:numPr>
              <w:jc w:val="both"/>
            </w:pPr>
            <w:r w:rsidRPr="003C5047">
              <w:t>иметь в собственности транспортные средства или владеть ими на ином законном праве;</w:t>
            </w:r>
          </w:p>
          <w:p w:rsidR="003C5047" w:rsidRPr="003C5047" w:rsidRDefault="003C5047">
            <w:pPr>
              <w:pStyle w:val="aff8"/>
              <w:numPr>
                <w:ilvl w:val="1"/>
                <w:numId w:val="24"/>
              </w:numPr>
              <w:jc w:val="both"/>
            </w:pPr>
            <w:r w:rsidRPr="003C5047">
              <w:t>иметь возможность перевозить типы контейнеров, указанных в п. 4.8 Технического задания;</w:t>
            </w:r>
          </w:p>
          <w:p w:rsidR="003C5047" w:rsidRPr="003C5047" w:rsidRDefault="003C5047">
            <w:pPr>
              <w:pStyle w:val="aff8"/>
              <w:numPr>
                <w:ilvl w:val="1"/>
                <w:numId w:val="24"/>
              </w:numPr>
              <w:jc w:val="both"/>
            </w:pPr>
            <w:r w:rsidRPr="003C5047">
              <w:t>члены экипажа должны иметь водительские удостоверения на право управления грузовыми автомобилями.</w:t>
            </w:r>
          </w:p>
          <w:p w:rsidR="003C5047" w:rsidRPr="006D2B87" w:rsidRDefault="003C5047"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C5047" w:rsidRPr="003C5047" w:rsidRDefault="003C5047">
            <w:pPr>
              <w:pStyle w:val="aff8"/>
              <w:numPr>
                <w:ilvl w:val="1"/>
                <w:numId w:val="24"/>
              </w:numPr>
              <w:jc w:val="both"/>
            </w:pPr>
            <w:r w:rsidRPr="003C504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5047" w:rsidRPr="003C5047" w:rsidRDefault="003C5047">
            <w:pPr>
              <w:pStyle w:val="aff8"/>
              <w:numPr>
                <w:ilvl w:val="1"/>
                <w:numId w:val="24"/>
              </w:numPr>
              <w:jc w:val="both"/>
            </w:pPr>
            <w:proofErr w:type="gramStart"/>
            <w:r w:rsidRPr="003C504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3C5047">
              <w:lastRenderedPageBreak/>
              <w:t>Российской Федерации (</w:t>
            </w:r>
            <w:r>
              <w:rPr>
                <w:lang w:val="en-US"/>
              </w:rPr>
              <w:t>https</w:t>
            </w:r>
            <w:r w:rsidRPr="003C5047">
              <w:t>://</w:t>
            </w:r>
            <w:r>
              <w:rPr>
                <w:lang w:val="en-US"/>
              </w:rPr>
              <w:t>service</w:t>
            </w:r>
            <w:r w:rsidRPr="003C5047">
              <w:t>.</w:t>
            </w:r>
            <w:proofErr w:type="spellStart"/>
            <w:r>
              <w:rPr>
                <w:lang w:val="en-US"/>
              </w:rPr>
              <w:t>nalog</w:t>
            </w:r>
            <w:proofErr w:type="spellEnd"/>
            <w:r w:rsidRPr="003C5047">
              <w:t>.</w:t>
            </w:r>
            <w:proofErr w:type="spellStart"/>
            <w:r>
              <w:rPr>
                <w:lang w:val="en-US"/>
              </w:rPr>
              <w:t>ru</w:t>
            </w:r>
            <w:proofErr w:type="spellEnd"/>
            <w:r w:rsidRPr="003C5047">
              <w:t>/</w:t>
            </w:r>
            <w:proofErr w:type="spellStart"/>
            <w:r>
              <w:rPr>
                <w:lang w:val="en-US"/>
              </w:rPr>
              <w:t>zd</w:t>
            </w:r>
            <w:proofErr w:type="spellEnd"/>
            <w:r w:rsidRPr="003C5047">
              <w:t>.</w:t>
            </w:r>
            <w:r>
              <w:rPr>
                <w:lang w:val="en-US"/>
              </w:rPr>
              <w:t>do</w:t>
            </w:r>
            <w:r w:rsidRPr="003C5047">
              <w:t>).</w:t>
            </w:r>
            <w:proofErr w:type="gramEnd"/>
            <w:r w:rsidRPr="003C5047">
              <w:t xml:space="preserve"> </w:t>
            </w:r>
            <w:proofErr w:type="gramStart"/>
            <w:r w:rsidRPr="003C504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C5047">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C5047">
              <w:t>://</w:t>
            </w:r>
            <w:r>
              <w:rPr>
                <w:lang w:val="en-US"/>
              </w:rPr>
              <w:t>service</w:t>
            </w:r>
            <w:r w:rsidRPr="003C5047">
              <w:t>.</w:t>
            </w:r>
            <w:proofErr w:type="spellStart"/>
            <w:r>
              <w:rPr>
                <w:lang w:val="en-US"/>
              </w:rPr>
              <w:t>nalog</w:t>
            </w:r>
            <w:proofErr w:type="spellEnd"/>
            <w:r w:rsidRPr="003C5047">
              <w:t>.</w:t>
            </w:r>
            <w:proofErr w:type="spellStart"/>
            <w:r>
              <w:rPr>
                <w:lang w:val="en-US"/>
              </w:rPr>
              <w:t>ru</w:t>
            </w:r>
            <w:proofErr w:type="spellEnd"/>
            <w:r w:rsidRPr="003C5047">
              <w:t>/</w:t>
            </w:r>
            <w:proofErr w:type="spellStart"/>
            <w:r>
              <w:rPr>
                <w:lang w:val="en-US"/>
              </w:rPr>
              <w:t>zd</w:t>
            </w:r>
            <w:proofErr w:type="spellEnd"/>
            <w:r w:rsidRPr="003C5047">
              <w:t>.</w:t>
            </w:r>
            <w:r>
              <w:rPr>
                <w:lang w:val="en-US"/>
              </w:rPr>
              <w:t>do</w:t>
            </w:r>
            <w:r w:rsidRPr="003C5047">
              <w:t>);</w:t>
            </w:r>
          </w:p>
          <w:p w:rsidR="003C5047" w:rsidRPr="003C5047" w:rsidRDefault="003C5047">
            <w:pPr>
              <w:pStyle w:val="aff8"/>
              <w:numPr>
                <w:ilvl w:val="1"/>
                <w:numId w:val="24"/>
              </w:numPr>
              <w:jc w:val="both"/>
            </w:pPr>
            <w:proofErr w:type="gramStart"/>
            <w:r w:rsidRPr="003C504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C5047">
              <w:t>неприостановлении</w:t>
            </w:r>
            <w:proofErr w:type="spellEnd"/>
            <w:r w:rsidRPr="003C504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C5047">
              <w:t>://</w:t>
            </w:r>
            <w:proofErr w:type="spellStart"/>
            <w:r>
              <w:rPr>
                <w:lang w:val="en-US"/>
              </w:rPr>
              <w:t>fssprus</w:t>
            </w:r>
            <w:proofErr w:type="spellEnd"/>
            <w:r w:rsidRPr="003C5047">
              <w:t>.</w:t>
            </w:r>
            <w:proofErr w:type="spellStart"/>
            <w:r>
              <w:rPr>
                <w:lang w:val="en-US"/>
              </w:rPr>
              <w:t>ru</w:t>
            </w:r>
            <w:proofErr w:type="spellEnd"/>
            <w:r w:rsidRPr="003C5047">
              <w:t>/</w:t>
            </w:r>
            <w:proofErr w:type="spellStart"/>
            <w:r>
              <w:rPr>
                <w:lang w:val="en-US"/>
              </w:rPr>
              <w:t>iss</w:t>
            </w:r>
            <w:proofErr w:type="spellEnd"/>
            <w:r w:rsidRPr="003C5047">
              <w:t>/</w:t>
            </w:r>
            <w:proofErr w:type="spellStart"/>
            <w:r>
              <w:rPr>
                <w:lang w:val="en-US"/>
              </w:rPr>
              <w:t>ip</w:t>
            </w:r>
            <w:proofErr w:type="spellEnd"/>
            <w:r w:rsidRPr="003C5047">
              <w:t>), а также информации в едином</w:t>
            </w:r>
            <w:proofErr w:type="gramEnd"/>
            <w:r w:rsidRPr="003C5047">
              <w:t xml:space="preserve"> Федеральном </w:t>
            </w:r>
            <w:proofErr w:type="gramStart"/>
            <w:r w:rsidRPr="003C5047">
              <w:t>реестре</w:t>
            </w:r>
            <w:proofErr w:type="gramEnd"/>
            <w:r w:rsidRPr="003C5047">
              <w:t xml:space="preserve"> сведений о фактах деятельности юридических лиц </w:t>
            </w:r>
            <w:r>
              <w:rPr>
                <w:lang w:val="en-US"/>
              </w:rPr>
              <w:t>http</w:t>
            </w:r>
            <w:r w:rsidRPr="003C5047">
              <w:t>://</w:t>
            </w:r>
            <w:r>
              <w:rPr>
                <w:lang w:val="en-US"/>
              </w:rPr>
              <w:t>www</w:t>
            </w:r>
            <w:r w:rsidRPr="003C5047">
              <w:t>.</w:t>
            </w:r>
            <w:proofErr w:type="spellStart"/>
            <w:r>
              <w:rPr>
                <w:lang w:val="en-US"/>
              </w:rPr>
              <w:t>fedresurs</w:t>
            </w:r>
            <w:proofErr w:type="spellEnd"/>
            <w:r w:rsidRPr="003C5047">
              <w:t>.</w:t>
            </w:r>
            <w:proofErr w:type="spellStart"/>
            <w:r>
              <w:rPr>
                <w:lang w:val="en-US"/>
              </w:rPr>
              <w:t>ru</w:t>
            </w:r>
            <w:proofErr w:type="spellEnd"/>
            <w:r w:rsidRPr="003C5047">
              <w:t>/</w:t>
            </w:r>
            <w:r>
              <w:rPr>
                <w:lang w:val="en-US"/>
              </w:rPr>
              <w:t>companies</w:t>
            </w:r>
            <w:r w:rsidRPr="003C5047">
              <w:t>/</w:t>
            </w:r>
            <w:proofErr w:type="spellStart"/>
            <w:r>
              <w:rPr>
                <w:lang w:val="en-US"/>
              </w:rPr>
              <w:t>IsSearching</w:t>
            </w:r>
            <w:proofErr w:type="spellEnd"/>
            <w:r w:rsidRPr="003C5047">
              <w:t xml:space="preserve">. </w:t>
            </w:r>
            <w:proofErr w:type="gramStart"/>
            <w:r w:rsidRPr="003C50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C5047">
              <w:t xml:space="preserve"> Организатором на день рассмотрения Заявок проверяется информация о наличии исполнительных производств и/или </w:t>
            </w:r>
            <w:proofErr w:type="spellStart"/>
            <w:r w:rsidRPr="003C5047">
              <w:t>неприостановлении</w:t>
            </w:r>
            <w:proofErr w:type="spellEnd"/>
            <w:r w:rsidRPr="003C50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C5047" w:rsidRPr="003C5047" w:rsidRDefault="003C5047">
            <w:pPr>
              <w:pStyle w:val="aff8"/>
              <w:numPr>
                <w:ilvl w:val="1"/>
                <w:numId w:val="24"/>
              </w:numPr>
              <w:jc w:val="both"/>
            </w:pPr>
            <w:r w:rsidRPr="003C504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3C5047">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5047" w:rsidRPr="003C5047" w:rsidRDefault="003C5047">
            <w:pPr>
              <w:pStyle w:val="aff8"/>
              <w:numPr>
                <w:ilvl w:val="1"/>
                <w:numId w:val="24"/>
              </w:numPr>
              <w:jc w:val="both"/>
            </w:pPr>
            <w:r w:rsidRPr="003C5047">
              <w:t>документы по форме Приложения № 5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3C5047" w:rsidRPr="003C5047" w:rsidRDefault="003C5047">
            <w:pPr>
              <w:pStyle w:val="aff8"/>
              <w:numPr>
                <w:ilvl w:val="1"/>
                <w:numId w:val="24"/>
              </w:numPr>
              <w:jc w:val="both"/>
            </w:pPr>
            <w:r w:rsidRPr="003C5047">
              <w:t>документы по форме Приложения № 6 (данные о водителях) к документации о закупке с приложением заверенных претендентом копий водительских удостоверений.</w:t>
            </w:r>
          </w:p>
        </w:tc>
      </w:tr>
      <w:tr w:rsidR="003C5047" w:rsidRPr="0007096B" w:rsidTr="00EF779C">
        <w:tc>
          <w:tcPr>
            <w:tcW w:w="534" w:type="dxa"/>
          </w:tcPr>
          <w:p w:rsidR="003C5047" w:rsidRPr="0007096B" w:rsidRDefault="003C5047" w:rsidP="00620F7D">
            <w:pPr>
              <w:pStyle w:val="19"/>
              <w:ind w:firstLine="0"/>
              <w:rPr>
                <w:b/>
                <w:sz w:val="24"/>
                <w:szCs w:val="24"/>
              </w:rPr>
            </w:pPr>
          </w:p>
        </w:tc>
        <w:tc>
          <w:tcPr>
            <w:tcW w:w="2551" w:type="dxa"/>
          </w:tcPr>
          <w:p w:rsidR="003C5047" w:rsidRPr="0007096B" w:rsidRDefault="003C5047" w:rsidP="00620F7D">
            <w:pPr>
              <w:pStyle w:val="Default"/>
              <w:rPr>
                <w:b/>
                <w:color w:val="auto"/>
              </w:rPr>
            </w:pPr>
          </w:p>
        </w:tc>
        <w:tc>
          <w:tcPr>
            <w:tcW w:w="6768" w:type="dxa"/>
          </w:tcPr>
          <w:p w:rsidR="003C5047" w:rsidRPr="0007096B" w:rsidRDefault="003C5047" w:rsidP="00992903">
            <w:pPr>
              <w:pStyle w:val="-3"/>
              <w:numPr>
                <w:ilvl w:val="2"/>
                <w:numId w:val="0"/>
              </w:numPr>
              <w:tabs>
                <w:tab w:val="num" w:pos="1985"/>
              </w:tabs>
              <w:ind w:firstLine="34"/>
              <w:rPr>
                <w:sz w:val="24"/>
                <w:lang w:eastAsia="ar-SA"/>
              </w:rPr>
            </w:pPr>
          </w:p>
        </w:tc>
      </w:tr>
      <w:tr w:rsidR="003C5047" w:rsidRPr="0007096B" w:rsidTr="00EF779C">
        <w:tc>
          <w:tcPr>
            <w:tcW w:w="534" w:type="dxa"/>
          </w:tcPr>
          <w:p w:rsidR="003C5047" w:rsidRPr="0007096B" w:rsidRDefault="003C5047" w:rsidP="009830CC">
            <w:pPr>
              <w:pStyle w:val="19"/>
              <w:ind w:firstLine="0"/>
              <w:rPr>
                <w:b/>
                <w:sz w:val="24"/>
                <w:szCs w:val="24"/>
              </w:rPr>
            </w:pPr>
            <w:r>
              <w:rPr>
                <w:b/>
                <w:sz w:val="24"/>
                <w:szCs w:val="24"/>
              </w:rPr>
              <w:t>18.</w:t>
            </w:r>
          </w:p>
        </w:tc>
        <w:tc>
          <w:tcPr>
            <w:tcW w:w="2551" w:type="dxa"/>
          </w:tcPr>
          <w:p w:rsidR="003C5047" w:rsidRPr="0007096B" w:rsidRDefault="003C5047"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3C5047" w:rsidRPr="0007096B" w:rsidRDefault="003C5047"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19.</w:t>
            </w:r>
          </w:p>
        </w:tc>
        <w:tc>
          <w:tcPr>
            <w:tcW w:w="2551" w:type="dxa"/>
          </w:tcPr>
          <w:p w:rsidR="003C5047" w:rsidRPr="0007096B" w:rsidRDefault="003C5047" w:rsidP="00620F7D">
            <w:pPr>
              <w:pStyle w:val="Default"/>
              <w:rPr>
                <w:b/>
                <w:color w:val="auto"/>
              </w:rPr>
            </w:pPr>
            <w:r>
              <w:rPr>
                <w:b/>
                <w:color w:val="auto"/>
              </w:rPr>
              <w:t>Особенности заключения договора</w:t>
            </w:r>
          </w:p>
        </w:tc>
        <w:tc>
          <w:tcPr>
            <w:tcW w:w="6768" w:type="dxa"/>
          </w:tcPr>
          <w:p w:rsidR="003C5047" w:rsidRDefault="003C5047" w:rsidP="00A9184F">
            <w:pPr>
              <w:pStyle w:val="-3"/>
              <w:tabs>
                <w:tab w:val="clear" w:pos="1985"/>
              </w:tabs>
              <w:suppressAutoHyphens/>
              <w:rPr>
                <w:rFonts w:eastAsia="MS Mincho"/>
                <w:sz w:val="24"/>
                <w:lang w:eastAsia="ar-SA"/>
              </w:rPr>
            </w:pPr>
            <w:r>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C5047" w:rsidRDefault="003C5047" w:rsidP="00A9184F">
            <w:pPr>
              <w:pStyle w:val="-3"/>
              <w:tabs>
                <w:tab w:val="clear" w:pos="1985"/>
              </w:tabs>
              <w:suppressAutoHyphens/>
              <w:rPr>
                <w:rFonts w:eastAsia="MS Mincho"/>
                <w:sz w:val="24"/>
                <w:lang w:eastAsia="ar-SA"/>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3C5047" w:rsidRDefault="003C5047" w:rsidP="00A9184F">
            <w:pPr>
              <w:pStyle w:val="-3"/>
              <w:tabs>
                <w:tab w:val="clear" w:pos="1985"/>
              </w:tabs>
              <w:suppressAutoHyphens/>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D74983">
              <w:rPr>
                <w:sz w:val="24"/>
              </w:rPr>
              <w:t>,</w:t>
            </w:r>
            <w:proofErr w:type="gramEnd"/>
            <w:r w:rsidRPr="00D74983">
              <w:rPr>
                <w:sz w:val="24"/>
              </w:rPr>
              <w:t xml:space="preserve"> чем на 5% (пять процентов) в год.</w:t>
            </w:r>
          </w:p>
        </w:tc>
      </w:tr>
      <w:tr w:rsidR="003C5047" w:rsidRPr="00F86FAA" w:rsidTr="00FC17AC">
        <w:tc>
          <w:tcPr>
            <w:tcW w:w="534" w:type="dxa"/>
          </w:tcPr>
          <w:p w:rsidR="003C5047" w:rsidRPr="00F86FAA" w:rsidRDefault="003C5047" w:rsidP="009C1234">
            <w:pPr>
              <w:pStyle w:val="19"/>
              <w:ind w:firstLine="0"/>
              <w:rPr>
                <w:b/>
                <w:sz w:val="24"/>
                <w:szCs w:val="24"/>
              </w:rPr>
            </w:pPr>
            <w:r>
              <w:rPr>
                <w:b/>
                <w:sz w:val="24"/>
                <w:szCs w:val="24"/>
              </w:rPr>
              <w:t>20.</w:t>
            </w:r>
          </w:p>
        </w:tc>
        <w:tc>
          <w:tcPr>
            <w:tcW w:w="2551" w:type="dxa"/>
          </w:tcPr>
          <w:p w:rsidR="003C5047" w:rsidRPr="00F86FAA" w:rsidRDefault="003C5047" w:rsidP="00FC17AC">
            <w:pPr>
              <w:pStyle w:val="Default"/>
              <w:rPr>
                <w:b/>
                <w:color w:val="auto"/>
              </w:rPr>
            </w:pPr>
            <w:r>
              <w:rPr>
                <w:b/>
                <w:color w:val="auto"/>
              </w:rPr>
              <w:t>Срок заключения договора</w:t>
            </w:r>
          </w:p>
        </w:tc>
        <w:tc>
          <w:tcPr>
            <w:tcW w:w="6768" w:type="dxa"/>
          </w:tcPr>
          <w:p w:rsidR="003C5047" w:rsidRPr="00F86FAA" w:rsidRDefault="003C5047" w:rsidP="00FC757A">
            <w:pPr>
              <w:pStyle w:val="19"/>
              <w:ind w:firstLine="284"/>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3C5047" w:rsidRPr="00F86FAA" w:rsidTr="00FC17AC">
        <w:tc>
          <w:tcPr>
            <w:tcW w:w="534" w:type="dxa"/>
          </w:tcPr>
          <w:p w:rsidR="003C5047" w:rsidRDefault="003C5047" w:rsidP="009C1234">
            <w:pPr>
              <w:pStyle w:val="19"/>
              <w:ind w:firstLine="0"/>
              <w:rPr>
                <w:b/>
                <w:sz w:val="24"/>
                <w:szCs w:val="24"/>
              </w:rPr>
            </w:pPr>
            <w:r>
              <w:rPr>
                <w:b/>
                <w:sz w:val="24"/>
                <w:szCs w:val="24"/>
              </w:rPr>
              <w:lastRenderedPageBreak/>
              <w:t>21.</w:t>
            </w:r>
          </w:p>
        </w:tc>
        <w:tc>
          <w:tcPr>
            <w:tcW w:w="2551" w:type="dxa"/>
          </w:tcPr>
          <w:p w:rsidR="003C5047" w:rsidRPr="00F472B9" w:rsidRDefault="003C5047" w:rsidP="00FC17AC">
            <w:pPr>
              <w:pStyle w:val="Default"/>
              <w:rPr>
                <w:b/>
                <w:color w:val="auto"/>
              </w:rPr>
            </w:pPr>
            <w:r>
              <w:rPr>
                <w:b/>
                <w:color w:val="auto"/>
              </w:rPr>
              <w:t>Период действия договора</w:t>
            </w:r>
          </w:p>
        </w:tc>
        <w:tc>
          <w:tcPr>
            <w:tcW w:w="6768" w:type="dxa"/>
          </w:tcPr>
          <w:p w:rsidR="003C5047" w:rsidRDefault="003C5047">
            <w:pPr>
              <w:pStyle w:val="19"/>
              <w:ind w:firstLine="34"/>
              <w:rPr>
                <w:i/>
                <w:sz w:val="24"/>
                <w:szCs w:val="24"/>
                <w:lang w:val="en-US"/>
              </w:rPr>
            </w:pPr>
            <w:r>
              <w:rPr>
                <w:sz w:val="24"/>
                <w:szCs w:val="24"/>
              </w:rPr>
              <w:t>с 01.04.2019 года по 31.12.2020 года</w:t>
            </w:r>
          </w:p>
        </w:tc>
      </w:tr>
      <w:tr w:rsidR="003C5047" w:rsidRPr="00F86FAA" w:rsidTr="00FC17AC">
        <w:tc>
          <w:tcPr>
            <w:tcW w:w="534" w:type="dxa"/>
          </w:tcPr>
          <w:p w:rsidR="003C5047" w:rsidRPr="00F86FAA" w:rsidRDefault="003C5047" w:rsidP="009C1234">
            <w:pPr>
              <w:pStyle w:val="19"/>
              <w:ind w:firstLine="0"/>
              <w:rPr>
                <w:b/>
                <w:sz w:val="24"/>
                <w:szCs w:val="24"/>
              </w:rPr>
            </w:pPr>
            <w:r>
              <w:rPr>
                <w:b/>
                <w:sz w:val="24"/>
                <w:szCs w:val="24"/>
              </w:rPr>
              <w:t>22.</w:t>
            </w:r>
          </w:p>
        </w:tc>
        <w:tc>
          <w:tcPr>
            <w:tcW w:w="2551" w:type="dxa"/>
          </w:tcPr>
          <w:p w:rsidR="003C5047" w:rsidRPr="00F86FAA" w:rsidRDefault="003C5047" w:rsidP="00EF19F1">
            <w:pPr>
              <w:pStyle w:val="Default"/>
              <w:rPr>
                <w:b/>
                <w:color w:val="auto"/>
              </w:rPr>
            </w:pPr>
            <w:r>
              <w:rPr>
                <w:b/>
                <w:color w:val="auto"/>
              </w:rPr>
              <w:t>Привлечение субподрядчиков, соисполнителей</w:t>
            </w:r>
          </w:p>
        </w:tc>
        <w:tc>
          <w:tcPr>
            <w:tcW w:w="6768" w:type="dxa"/>
          </w:tcPr>
          <w:p w:rsidR="003C5047" w:rsidRDefault="003C5047">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0347EB" w:rsidRDefault="00F8273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756DA4" w:rsidRDefault="00756DA4" w:rsidP="00EF19F1">
      <w:pPr>
        <w:pStyle w:val="19"/>
        <w:ind w:firstLine="0"/>
        <w:jc w:val="right"/>
        <w:outlineLvl w:val="0"/>
        <w:rPr>
          <w:rFonts w:eastAsia="MS Mincho"/>
          <w:szCs w:val="28"/>
        </w:rPr>
      </w:pPr>
    </w:p>
    <w:p w:rsidR="00756DA4" w:rsidRDefault="00756DA4" w:rsidP="00EF19F1">
      <w:pPr>
        <w:pStyle w:val="19"/>
        <w:ind w:firstLine="0"/>
        <w:jc w:val="right"/>
        <w:outlineLvl w:val="0"/>
        <w:rPr>
          <w:rFonts w:eastAsia="MS Mincho"/>
          <w:szCs w:val="28"/>
        </w:rPr>
      </w:pPr>
    </w:p>
    <w:p w:rsidR="000347EB" w:rsidRDefault="00F8273D">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lastRenderedPageBreak/>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756DA4">
      <w:pPr>
        <w:pStyle w:val="afb"/>
        <w:rPr>
          <w:szCs w:val="28"/>
        </w:rPr>
      </w:pPr>
      <w:r>
        <w:rPr>
          <w:sz w:val="28"/>
          <w:szCs w:val="28"/>
        </w:rPr>
        <w:t>Настоящим подтверждается, что</w:t>
      </w:r>
      <w:r>
        <w:rPr>
          <w:szCs w:val="28"/>
        </w:rPr>
        <w:t xml:space="preserve"> ___________________________________, </w:t>
      </w:r>
    </w:p>
    <w:p w:rsidR="00756DA4" w:rsidRDefault="00756DA4" w:rsidP="00756DA4">
      <w:pPr>
        <w:pStyle w:val="afb"/>
        <w:ind w:left="1416"/>
        <w:jc w:val="center"/>
        <w:rPr>
          <w:sz w:val="16"/>
          <w:szCs w:val="16"/>
        </w:rPr>
      </w:pPr>
      <w:r>
        <w:rPr>
          <w:sz w:val="16"/>
          <w:szCs w:val="16"/>
        </w:rPr>
        <w:t xml:space="preserve">                                     (указывается наименование претендента закупки)</w:t>
      </w:r>
    </w:p>
    <w:p w:rsidR="00756DA4" w:rsidRDefault="00756DA4" w:rsidP="00756DA4">
      <w:pPr>
        <w:pStyle w:val="afb"/>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756DA4">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756DA4">
      <w:pPr>
        <w:suppressAutoHyphens w:val="0"/>
        <w:rPr>
          <w:bCs/>
          <w:iCs/>
          <w:sz w:val="28"/>
          <w:szCs w:val="28"/>
        </w:rPr>
      </w:pPr>
      <w:r>
        <w:rPr>
          <w:bCs/>
          <w:iCs/>
          <w:sz w:val="28"/>
          <w:szCs w:val="28"/>
        </w:rPr>
        <w:t>и сообщается следующая информация:</w:t>
      </w:r>
    </w:p>
    <w:p w:rsidR="00756DA4" w:rsidRPr="00DF4F19" w:rsidRDefault="00756DA4" w:rsidP="00756DA4">
      <w:pPr>
        <w:suppressAutoHyphens w:val="0"/>
        <w:rPr>
          <w:bCs/>
          <w:iCs/>
          <w:sz w:val="20"/>
          <w:szCs w:val="20"/>
        </w:rPr>
      </w:pPr>
    </w:p>
    <w:p w:rsidR="00756DA4" w:rsidRDefault="00756DA4" w:rsidP="00756DA4">
      <w:pPr>
        <w:pStyle w:val="aff8"/>
        <w:numPr>
          <w:ilvl w:val="0"/>
          <w:numId w:val="31"/>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756DA4">
      <w:pPr>
        <w:suppressAutoHyphens w:val="0"/>
        <w:rPr>
          <w:bCs/>
          <w:iCs/>
          <w:sz w:val="28"/>
          <w:szCs w:val="28"/>
          <w:u w:val="single"/>
        </w:rPr>
      </w:pPr>
      <w:r>
        <w:rPr>
          <w:bCs/>
          <w:iCs/>
          <w:sz w:val="28"/>
          <w:szCs w:val="28"/>
          <w:u w:val="single"/>
        </w:rPr>
        <w:t xml:space="preserve">                                                                                                                                        .</w:t>
      </w:r>
    </w:p>
    <w:p w:rsidR="00756DA4" w:rsidRPr="00903517" w:rsidRDefault="00756DA4" w:rsidP="00756DA4">
      <w:pPr>
        <w:pStyle w:val="aff8"/>
        <w:numPr>
          <w:ilvl w:val="0"/>
          <w:numId w:val="31"/>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756DA4">
      <w:pPr>
        <w:pStyle w:val="aff8"/>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756DA4">
      <w:pPr>
        <w:pStyle w:val="aff8"/>
        <w:numPr>
          <w:ilvl w:val="0"/>
          <w:numId w:val="31"/>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756DA4">
      <w:pPr>
        <w:pStyle w:val="aff8"/>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756DA4">
      <w:pPr>
        <w:pStyle w:val="aff8"/>
        <w:numPr>
          <w:ilvl w:val="0"/>
          <w:numId w:val="31"/>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756DA4">
      <w:pPr>
        <w:suppressAutoHyphens w:val="0"/>
        <w:ind w:firstLine="357"/>
        <w:rPr>
          <w:bCs/>
          <w:iCs/>
          <w:sz w:val="28"/>
          <w:szCs w:val="28"/>
        </w:rPr>
      </w:pPr>
      <w:r>
        <w:rPr>
          <w:bCs/>
          <w:iCs/>
          <w:sz w:val="28"/>
          <w:szCs w:val="28"/>
        </w:rPr>
        <w:t>Телефон:+7(______) ________________________________________________</w:t>
      </w:r>
    </w:p>
    <w:p w:rsidR="00756DA4" w:rsidRDefault="00756DA4" w:rsidP="00756DA4">
      <w:pPr>
        <w:suppressAutoHyphens w:val="0"/>
        <w:ind w:firstLine="357"/>
        <w:rPr>
          <w:bCs/>
          <w:iCs/>
          <w:sz w:val="28"/>
          <w:szCs w:val="28"/>
        </w:rPr>
      </w:pPr>
      <w:r>
        <w:rPr>
          <w:bCs/>
          <w:iCs/>
          <w:sz w:val="28"/>
          <w:szCs w:val="28"/>
        </w:rPr>
        <w:t>Факс: +7 (______) __________________________________________________</w:t>
      </w:r>
    </w:p>
    <w:p w:rsidR="00756DA4" w:rsidRDefault="00756DA4" w:rsidP="00756DA4">
      <w:pPr>
        <w:suppressAutoHyphens w:val="0"/>
        <w:ind w:firstLine="357"/>
        <w:rPr>
          <w:bCs/>
          <w:iCs/>
          <w:sz w:val="28"/>
          <w:szCs w:val="28"/>
        </w:rPr>
      </w:pPr>
      <w:r>
        <w:rPr>
          <w:bCs/>
          <w:iCs/>
          <w:sz w:val="28"/>
          <w:szCs w:val="28"/>
        </w:rPr>
        <w:t>Адрес электронной почты __________________@_______________________</w:t>
      </w:r>
    </w:p>
    <w:p w:rsidR="00756DA4" w:rsidRDefault="00756DA4" w:rsidP="00756DA4">
      <w:pPr>
        <w:suppressAutoHyphens w:val="0"/>
        <w:ind w:firstLine="357"/>
        <w:rPr>
          <w:bCs/>
          <w:iCs/>
          <w:sz w:val="28"/>
          <w:szCs w:val="28"/>
        </w:rPr>
      </w:pPr>
      <w:r>
        <w:rPr>
          <w:bCs/>
          <w:iCs/>
          <w:sz w:val="28"/>
          <w:szCs w:val="28"/>
        </w:rPr>
        <w:t>Зарегистрированный адрес офиса_____________________________________</w:t>
      </w:r>
    </w:p>
    <w:p w:rsidR="00756DA4" w:rsidRDefault="00756DA4" w:rsidP="00756DA4">
      <w:pPr>
        <w:suppressAutoHyphens w:val="0"/>
        <w:ind w:firstLine="357"/>
        <w:rPr>
          <w:bCs/>
          <w:iCs/>
          <w:sz w:val="28"/>
          <w:szCs w:val="28"/>
        </w:rPr>
      </w:pPr>
      <w:r>
        <w:rPr>
          <w:bCs/>
          <w:iCs/>
          <w:sz w:val="28"/>
          <w:szCs w:val="28"/>
        </w:rPr>
        <w:t>Адрес сайта:_______________________________________________________</w:t>
      </w:r>
    </w:p>
    <w:p w:rsidR="00756DA4" w:rsidRDefault="00756DA4" w:rsidP="00756DA4">
      <w:pPr>
        <w:suppressAutoHyphens w:val="0"/>
        <w:ind w:firstLine="357"/>
        <w:rPr>
          <w:bCs/>
          <w:iCs/>
          <w:sz w:val="28"/>
          <w:szCs w:val="28"/>
        </w:rPr>
      </w:pPr>
      <w:r>
        <w:rPr>
          <w:bCs/>
          <w:iCs/>
          <w:sz w:val="28"/>
          <w:szCs w:val="28"/>
        </w:rPr>
        <w:t>Руководитель  _____________________________________________________</w:t>
      </w:r>
    </w:p>
    <w:p w:rsidR="00756DA4" w:rsidRDefault="00756DA4" w:rsidP="00756DA4">
      <w:pPr>
        <w:suppressAutoHyphens w:val="0"/>
        <w:ind w:firstLine="357"/>
        <w:rPr>
          <w:bCs/>
          <w:iCs/>
          <w:sz w:val="28"/>
          <w:szCs w:val="28"/>
        </w:rPr>
      </w:pPr>
      <w:r>
        <w:rPr>
          <w:bCs/>
          <w:iCs/>
          <w:sz w:val="28"/>
          <w:szCs w:val="28"/>
        </w:rPr>
        <w:t>Банковские реквизиты ______________________________________________</w:t>
      </w:r>
    </w:p>
    <w:p w:rsidR="00756DA4" w:rsidRDefault="00756DA4" w:rsidP="00756DA4">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756DA4">
      <w:pPr>
        <w:suppressAutoHyphens w:val="0"/>
        <w:ind w:firstLine="284"/>
        <w:rPr>
          <w:bCs/>
          <w:iCs/>
          <w:sz w:val="28"/>
          <w:szCs w:val="28"/>
        </w:rPr>
      </w:pPr>
      <w:r>
        <w:rPr>
          <w:bCs/>
          <w:iCs/>
          <w:sz w:val="28"/>
          <w:szCs w:val="28"/>
        </w:rPr>
        <w:t>__________________________________________________________________</w:t>
      </w:r>
    </w:p>
    <w:p w:rsidR="00756DA4" w:rsidRPr="00862A11" w:rsidRDefault="00756DA4" w:rsidP="00756DA4">
      <w:pPr>
        <w:pStyle w:val="aff8"/>
        <w:numPr>
          <w:ilvl w:val="0"/>
          <w:numId w:val="31"/>
        </w:numPr>
        <w:suppressAutoHyphens w:val="0"/>
        <w:ind w:left="357"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756DA4" w:rsidRPr="00862A11" w:rsidRDefault="00756DA4" w:rsidP="00756DA4">
      <w:pPr>
        <w:pStyle w:val="aff8"/>
        <w:suppressAutoHyphens w:val="0"/>
        <w:ind w:left="645"/>
        <w:jc w:val="both"/>
        <w:rPr>
          <w:bCs/>
          <w:iCs/>
          <w:sz w:val="28"/>
          <w:szCs w:val="28"/>
        </w:rPr>
      </w:pPr>
    </w:p>
    <w:p w:rsidR="00756DA4" w:rsidRPr="00862A11" w:rsidRDefault="00756DA4" w:rsidP="00756DA4">
      <w:pPr>
        <w:pStyle w:val="aff8"/>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lastRenderedPageBreak/>
        <w:t>Контактное лицо (должность, ФИО, телефон)</w:t>
      </w:r>
    </w:p>
    <w:p w:rsidR="00756DA4" w:rsidRPr="00862A11" w:rsidRDefault="00756DA4" w:rsidP="00756DA4">
      <w:pPr>
        <w:pStyle w:val="aff8"/>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361A38">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Показатель</w:t>
            </w:r>
          </w:p>
        </w:tc>
      </w:tr>
      <w:tr w:rsidR="00756DA4" w:rsidTr="00361A3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5</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w:t>
            </w:r>
            <w:r>
              <w:rPr>
                <w:b/>
                <w:bCs/>
                <w:i/>
                <w:iCs/>
                <w:sz w:val="20"/>
                <w:szCs w:val="20"/>
                <w:lang w:eastAsia="ru-RU"/>
              </w:rPr>
              <w:lastRenderedPageBreak/>
              <w:t>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361A38">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r>
      <w:tr w:rsidR="00756DA4" w:rsidTr="00361A3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361A3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361A38">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p w:rsidR="00756DA4" w:rsidRDefault="00756DA4" w:rsidP="00361A38">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w:t>
            </w:r>
            <w:r>
              <w:rPr>
                <w:b/>
                <w:bCs/>
                <w:i/>
                <w:iCs/>
                <w:sz w:val="20"/>
                <w:szCs w:val="20"/>
              </w:rPr>
              <w:lastRenderedPageBreak/>
              <w:t>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lastRenderedPageBreak/>
              <w:t>да (нет)</w:t>
            </w:r>
          </w:p>
          <w:p w:rsidR="00756DA4" w:rsidRDefault="00756DA4" w:rsidP="00361A38">
            <w:pPr>
              <w:suppressAutoHyphens w:val="0"/>
              <w:rPr>
                <w:b/>
                <w:bCs/>
                <w:i/>
                <w:iCs/>
                <w:sz w:val="20"/>
                <w:szCs w:val="20"/>
              </w:rPr>
            </w:pPr>
            <w:r>
              <w:rPr>
                <w:b/>
                <w:bCs/>
                <w:i/>
                <w:iCs/>
                <w:sz w:val="20"/>
                <w:szCs w:val="20"/>
              </w:rPr>
              <w:t xml:space="preserve">(при наличии - количество исполненных </w:t>
            </w:r>
            <w:r>
              <w:rPr>
                <w:b/>
                <w:bCs/>
                <w:i/>
                <w:iCs/>
                <w:sz w:val="20"/>
                <w:szCs w:val="20"/>
              </w:rPr>
              <w:lastRenderedPageBreak/>
              <w:t>контрактов или договоров и общая сумма)</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_____________________________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Pr="00DB57F6" w:rsidRDefault="00756DA4" w:rsidP="00756DA4">
      <w:pPr>
        <w:suppressAutoHyphens w:val="0"/>
        <w:rPr>
          <w:b/>
          <w:bCs/>
          <w:i/>
          <w:iCs/>
        </w:rPr>
      </w:pPr>
    </w:p>
    <w:p w:rsidR="00756DA4" w:rsidRDefault="00756DA4" w:rsidP="00756DA4">
      <w:pPr>
        <w:pStyle w:val="19"/>
        <w:ind w:firstLine="0"/>
        <w:jc w:val="right"/>
        <w:outlineLvl w:val="0"/>
        <w:rPr>
          <w:rFonts w:eastAsia="MS Mincho"/>
          <w:szCs w:val="28"/>
        </w:rPr>
        <w:sectPr w:rsidR="00756DA4" w:rsidSect="00BE392D">
          <w:type w:val="continuous"/>
          <w:pgSz w:w="11907" w:h="16840" w:code="9"/>
          <w:pgMar w:top="1134" w:right="851" w:bottom="1134" w:left="1418" w:header="794" w:footer="794" w:gutter="0"/>
          <w:cols w:space="720"/>
          <w:titlePg/>
          <w:docGrid w:linePitch="326"/>
        </w:sect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Default="00756DA4" w:rsidP="00992903">
      <w:pPr>
        <w:pStyle w:val="1"/>
        <w:jc w:val="right"/>
        <w:rPr>
          <w:rFonts w:cs="Times New Roman"/>
          <w:b w:val="0"/>
          <w:i/>
          <w:iCs/>
          <w:sz w:val="28"/>
        </w:rPr>
      </w:pPr>
    </w:p>
    <w:p w:rsidR="00756DA4" w:rsidRPr="00756DA4" w:rsidRDefault="00756DA4" w:rsidP="00756DA4"/>
    <w:p w:rsidR="003C5047" w:rsidRDefault="003C5047">
      <w:pPr>
        <w:pStyle w:val="1"/>
        <w:jc w:val="right"/>
        <w:rPr>
          <w:rFonts w:cs="Times New Roman"/>
          <w:b w:val="0"/>
          <w:i/>
          <w:iCs/>
          <w:sz w:val="28"/>
        </w:rPr>
      </w:pPr>
    </w:p>
    <w:p w:rsidR="003C5047" w:rsidRDefault="003C5047" w:rsidP="003C5047"/>
    <w:p w:rsidR="003C5047" w:rsidRPr="003C5047" w:rsidRDefault="003C5047" w:rsidP="003C5047"/>
    <w:p w:rsidR="000347EB" w:rsidRDefault="00F8273D">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0347EB" w:rsidRPr="00F230E7" w:rsidRDefault="000347EB" w:rsidP="00F52B4C">
      <w:pPr>
        <w:pStyle w:val="afb"/>
        <w:ind w:firstLine="0"/>
        <w:jc w:val="center"/>
        <w:outlineLvl w:val="1"/>
        <w:rPr>
          <w:b/>
          <w:sz w:val="28"/>
          <w:szCs w:val="28"/>
        </w:rPr>
      </w:pPr>
      <w:r>
        <w:rPr>
          <w:b/>
          <w:sz w:val="28"/>
          <w:szCs w:val="28"/>
        </w:rPr>
        <w:t>Предложение о сотрудничестве</w:t>
      </w:r>
    </w:p>
    <w:p w:rsidR="000347EB" w:rsidRPr="0007096B" w:rsidRDefault="000347EB" w:rsidP="00F52B4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347EB" w:rsidRPr="00CA57DE" w:rsidTr="006D6CAC">
        <w:tc>
          <w:tcPr>
            <w:tcW w:w="4927" w:type="dxa"/>
          </w:tcPr>
          <w:p w:rsidR="000347EB" w:rsidRPr="00CA57DE" w:rsidRDefault="000347EB" w:rsidP="006D6CAC">
            <w:pPr>
              <w:rPr>
                <w:sz w:val="26"/>
                <w:szCs w:val="26"/>
              </w:rPr>
            </w:pPr>
            <w:r>
              <w:rPr>
                <w:sz w:val="26"/>
                <w:szCs w:val="26"/>
              </w:rPr>
              <w:t>«____» ___________ 201_ г.</w:t>
            </w:r>
          </w:p>
        </w:tc>
        <w:tc>
          <w:tcPr>
            <w:tcW w:w="4927" w:type="dxa"/>
          </w:tcPr>
          <w:p w:rsidR="000347EB" w:rsidRPr="00CA57DE" w:rsidRDefault="000347EB" w:rsidP="006D6CAC">
            <w:pPr>
              <w:rPr>
                <w:sz w:val="26"/>
                <w:szCs w:val="26"/>
              </w:rPr>
            </w:pPr>
            <w:r>
              <w:rPr>
                <w:sz w:val="26"/>
                <w:szCs w:val="26"/>
              </w:rPr>
              <w:t>Процедура Размещения оферты</w:t>
            </w:r>
          </w:p>
          <w:p w:rsidR="000347EB" w:rsidRPr="00CA57DE" w:rsidRDefault="000347EB" w:rsidP="006D6CAC">
            <w:pPr>
              <w:rPr>
                <w:sz w:val="26"/>
                <w:szCs w:val="26"/>
              </w:rPr>
            </w:pPr>
            <w:r>
              <w:rPr>
                <w:sz w:val="26"/>
                <w:szCs w:val="26"/>
              </w:rPr>
              <w:t>№ РО</w:t>
            </w:r>
            <w:proofErr w:type="gramStart"/>
            <w:r>
              <w:rPr>
                <w:sz w:val="26"/>
                <w:szCs w:val="26"/>
              </w:rPr>
              <w:t>-________-______-________</w:t>
            </w:r>
            <w:proofErr w:type="gramEnd"/>
          </w:p>
        </w:tc>
      </w:tr>
    </w:tbl>
    <w:p w:rsidR="000347EB" w:rsidRPr="0007096B" w:rsidRDefault="000347EB" w:rsidP="00F52B4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0347EB" w:rsidRPr="0007096B" w:rsidTr="006D6CAC">
        <w:tc>
          <w:tcPr>
            <w:tcW w:w="9854" w:type="dxa"/>
          </w:tcPr>
          <w:p w:rsidR="000347EB" w:rsidRPr="0007096B" w:rsidRDefault="000347EB" w:rsidP="006D6CAC">
            <w:pPr>
              <w:rPr>
                <w:sz w:val="28"/>
                <w:szCs w:val="28"/>
              </w:rPr>
            </w:pPr>
          </w:p>
        </w:tc>
      </w:tr>
      <w:tr w:rsidR="000347EB" w:rsidRPr="0007096B" w:rsidTr="006D6CAC">
        <w:tc>
          <w:tcPr>
            <w:tcW w:w="9854" w:type="dxa"/>
          </w:tcPr>
          <w:p w:rsidR="000347EB" w:rsidRPr="0007096B" w:rsidRDefault="000347EB" w:rsidP="006D6CAC">
            <w:pPr>
              <w:ind w:firstLine="3"/>
              <w:jc w:val="center"/>
              <w:rPr>
                <w:sz w:val="28"/>
                <w:szCs w:val="28"/>
              </w:rPr>
            </w:pPr>
            <w:r>
              <w:rPr>
                <w:bCs/>
                <w:i/>
              </w:rPr>
              <w:t>(полное наименование п</w:t>
            </w:r>
            <w:r>
              <w:rPr>
                <w:i/>
              </w:rPr>
              <w:t>ретендента</w:t>
            </w:r>
            <w:r>
              <w:rPr>
                <w:bCs/>
                <w:i/>
              </w:rPr>
              <w:t>)</w:t>
            </w:r>
          </w:p>
        </w:tc>
      </w:tr>
    </w:tbl>
    <w:p w:rsidR="000347EB" w:rsidRDefault="000347EB" w:rsidP="00F52B4C">
      <w:pPr>
        <w:ind w:firstLine="720"/>
        <w:jc w:val="both"/>
        <w:rPr>
          <w:b/>
          <w:sz w:val="28"/>
          <w:szCs w:val="28"/>
          <w:highlight w:val="cyan"/>
        </w:rPr>
      </w:pPr>
    </w:p>
    <w:p w:rsidR="000347EB" w:rsidRPr="00CA57DE" w:rsidRDefault="000347EB" w:rsidP="00C51927">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0347EB" w:rsidRPr="00CA57DE" w:rsidRDefault="000347EB" w:rsidP="00C51927">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347EB" w:rsidRPr="00051EC3" w:rsidRDefault="000347EB" w:rsidP="00CA57D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0347EB" w:rsidRPr="00051EC3" w:rsidRDefault="000347EB" w:rsidP="00F52B4C">
      <w:pPr>
        <w:ind w:firstLine="720"/>
        <w:jc w:val="center"/>
        <w:rPr>
          <w:i/>
        </w:rPr>
      </w:pPr>
      <w:r>
        <w:rPr>
          <w:i/>
        </w:rPr>
        <w:t>(заполняется претендентом при необходимости).</w:t>
      </w:r>
    </w:p>
    <w:p w:rsidR="000347EB" w:rsidRPr="00CA57DE" w:rsidRDefault="000347EB" w:rsidP="00F52B4C">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срок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0347EB" w:rsidRPr="00CA57DE" w:rsidRDefault="000347EB" w:rsidP="00F52B4C">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0347EB" w:rsidRPr="00CA57DE" w:rsidRDefault="000347EB" w:rsidP="00F52B4C">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347EB" w:rsidRDefault="000347EB" w:rsidP="00F52B4C">
      <w:pPr>
        <w:keepNext/>
        <w:ind w:firstLine="706"/>
        <w:jc w:val="both"/>
        <w:rPr>
          <w:b/>
          <w:bCs/>
          <w:sz w:val="28"/>
          <w:szCs w:val="28"/>
        </w:rPr>
      </w:pPr>
    </w:p>
    <w:p w:rsidR="000347EB" w:rsidRPr="00CA57DE" w:rsidRDefault="000347EB" w:rsidP="00F52B4C">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0347EB" w:rsidRPr="00CA57DE" w:rsidRDefault="000347EB" w:rsidP="00F52B4C">
      <w:pPr>
        <w:tabs>
          <w:tab w:val="left" w:pos="8640"/>
        </w:tabs>
        <w:jc w:val="center"/>
        <w:rPr>
          <w:i/>
          <w:sz w:val="26"/>
          <w:szCs w:val="26"/>
        </w:rPr>
      </w:pPr>
      <w:r>
        <w:rPr>
          <w:i/>
          <w:sz w:val="26"/>
          <w:szCs w:val="26"/>
        </w:rPr>
        <w:t xml:space="preserve">                                                                 (наименование претендента)</w:t>
      </w:r>
    </w:p>
    <w:p w:rsidR="000347EB" w:rsidRPr="00CA57DE" w:rsidRDefault="000347EB" w:rsidP="00F52B4C">
      <w:pPr>
        <w:rPr>
          <w:sz w:val="26"/>
          <w:szCs w:val="26"/>
          <w:lang w:eastAsia="ru-RU"/>
        </w:rPr>
      </w:pPr>
      <w:r>
        <w:rPr>
          <w:sz w:val="26"/>
          <w:szCs w:val="26"/>
          <w:lang w:eastAsia="ru-RU"/>
        </w:rPr>
        <w:t>__________________________________________________________________</w:t>
      </w:r>
    </w:p>
    <w:p w:rsidR="000347EB" w:rsidRPr="00CA57DE" w:rsidRDefault="000347EB" w:rsidP="00F52B4C">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0347EB" w:rsidRPr="00CA57DE" w:rsidRDefault="000347EB" w:rsidP="00F52B4C">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0347EB" w:rsidRDefault="00F8273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0347EB" w:rsidRDefault="000347EB" w:rsidP="0025798B">
      <w:pPr>
        <w:ind w:hanging="284"/>
        <w:jc w:val="center"/>
        <w:rPr>
          <w:b/>
          <w:sz w:val="28"/>
          <w:szCs w:val="28"/>
        </w:rPr>
      </w:pPr>
      <w:r>
        <w:rPr>
          <w:b/>
          <w:sz w:val="28"/>
          <w:szCs w:val="28"/>
        </w:rPr>
        <w:t>ПРОЕКТ</w:t>
      </w:r>
    </w:p>
    <w:p w:rsidR="000347EB" w:rsidRPr="00064118" w:rsidRDefault="000347EB" w:rsidP="0025798B">
      <w:pPr>
        <w:ind w:hanging="284"/>
        <w:jc w:val="center"/>
        <w:rPr>
          <w:b/>
          <w:sz w:val="28"/>
          <w:szCs w:val="28"/>
        </w:rPr>
      </w:pPr>
    </w:p>
    <w:p w:rsidR="000347EB" w:rsidRPr="00BB7CCD" w:rsidRDefault="000347EB" w:rsidP="0025798B">
      <w:pPr>
        <w:ind w:hanging="284"/>
        <w:jc w:val="center"/>
        <w:rPr>
          <w:b/>
          <w:sz w:val="28"/>
          <w:szCs w:val="28"/>
        </w:rPr>
      </w:pPr>
      <w:r>
        <w:rPr>
          <w:b/>
          <w:sz w:val="28"/>
          <w:szCs w:val="28"/>
        </w:rPr>
        <w:t>Договор аренды</w:t>
      </w:r>
    </w:p>
    <w:p w:rsidR="000347EB" w:rsidRPr="00BB7CCD" w:rsidRDefault="000347EB" w:rsidP="0025798B">
      <w:pPr>
        <w:ind w:left="-284"/>
        <w:jc w:val="center"/>
        <w:rPr>
          <w:b/>
          <w:sz w:val="28"/>
          <w:szCs w:val="28"/>
        </w:rPr>
      </w:pPr>
      <w:r>
        <w:rPr>
          <w:b/>
          <w:sz w:val="28"/>
          <w:szCs w:val="28"/>
        </w:rPr>
        <w:t>транспортного средства с экипажем</w:t>
      </w:r>
    </w:p>
    <w:p w:rsidR="000347EB" w:rsidRPr="0025798B" w:rsidRDefault="000347EB" w:rsidP="0025798B">
      <w:pPr>
        <w:autoSpaceDE w:val="0"/>
        <w:autoSpaceDN w:val="0"/>
        <w:adjustRightInd w:val="0"/>
        <w:jc w:val="both"/>
      </w:pPr>
    </w:p>
    <w:p w:rsidR="000347EB" w:rsidRPr="0025798B" w:rsidRDefault="000347EB" w:rsidP="0025798B">
      <w:pPr>
        <w:autoSpaceDE w:val="0"/>
        <w:autoSpaceDN w:val="0"/>
        <w:adjustRightInd w:val="0"/>
        <w:jc w:val="both"/>
      </w:pPr>
    </w:p>
    <w:p w:rsidR="000347EB" w:rsidRPr="00AB16FE" w:rsidRDefault="000347EB" w:rsidP="00FE13E3">
      <w:pPr>
        <w:autoSpaceDE w:val="0"/>
        <w:autoSpaceDN w:val="0"/>
        <w:adjustRightInd w:val="0"/>
        <w:jc w:val="right"/>
      </w:pPr>
      <w:r>
        <w:t xml:space="preserve">г. ______________      </w:t>
      </w:r>
      <w:r>
        <w:tab/>
      </w:r>
      <w:r>
        <w:tab/>
      </w:r>
      <w:r>
        <w:tab/>
      </w:r>
      <w:r>
        <w:tab/>
      </w:r>
      <w:r>
        <w:tab/>
      </w:r>
      <w:r w:rsidR="00FE13E3">
        <w:t xml:space="preserve">                                   </w:t>
      </w:r>
      <w:r>
        <w:t xml:space="preserve">     "___" ____________ 201__ г.</w:t>
      </w:r>
    </w:p>
    <w:p w:rsidR="000347EB" w:rsidRPr="00AB16FE" w:rsidRDefault="000347EB" w:rsidP="0025798B">
      <w:pPr>
        <w:autoSpaceDE w:val="0"/>
        <w:autoSpaceDN w:val="0"/>
        <w:adjustRightInd w:val="0"/>
        <w:jc w:val="both"/>
      </w:pPr>
    </w:p>
    <w:p w:rsidR="000347EB" w:rsidRPr="00AB16FE" w:rsidRDefault="000347EB" w:rsidP="0025798B">
      <w:pPr>
        <w:autoSpaceDE w:val="0"/>
        <w:autoSpaceDN w:val="0"/>
        <w:adjustRightInd w:val="0"/>
        <w:jc w:val="both"/>
        <w:rPr>
          <w:sz w:val="2"/>
          <w:szCs w:val="2"/>
        </w:rPr>
      </w:pPr>
    </w:p>
    <w:p w:rsidR="000347EB" w:rsidRPr="00AB16FE" w:rsidRDefault="000347EB" w:rsidP="0025798B">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347EB" w:rsidRPr="00AB16FE" w:rsidRDefault="000347EB" w:rsidP="0025798B">
      <w:pPr>
        <w:autoSpaceDE w:val="0"/>
        <w:autoSpaceDN w:val="0"/>
        <w:adjustRightInd w:val="0"/>
        <w:ind w:firstLine="540"/>
        <w:jc w:val="both"/>
      </w:pPr>
    </w:p>
    <w:p w:rsidR="000347EB" w:rsidRPr="00AB16FE" w:rsidRDefault="000347EB" w:rsidP="0025798B">
      <w:pPr>
        <w:autoSpaceDE w:val="0"/>
        <w:autoSpaceDN w:val="0"/>
        <w:adjustRightInd w:val="0"/>
        <w:jc w:val="center"/>
        <w:rPr>
          <w:b/>
        </w:rPr>
      </w:pPr>
      <w:r>
        <w:rPr>
          <w:b/>
        </w:rPr>
        <w:t>1. ПРЕДМЕТ ДОГОВОРА</w:t>
      </w:r>
    </w:p>
    <w:p w:rsidR="000347EB" w:rsidRPr="00AB16FE" w:rsidRDefault="000347EB" w:rsidP="0025798B">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347EB" w:rsidRPr="00AB16FE" w:rsidRDefault="000347EB" w:rsidP="0025798B">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347EB" w:rsidRPr="00AB16FE" w:rsidRDefault="000347EB" w:rsidP="0025798B">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347EB" w:rsidRPr="00AB16FE" w:rsidRDefault="000347EB" w:rsidP="0025798B">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347EB" w:rsidRPr="00AB16FE" w:rsidRDefault="000347EB" w:rsidP="0025798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347EB" w:rsidRPr="00AB16FE" w:rsidRDefault="000347EB" w:rsidP="0025798B">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347EB" w:rsidRPr="00AB16FE" w:rsidRDefault="000347EB" w:rsidP="0025798B">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0347EB" w:rsidRPr="00AB16FE" w:rsidRDefault="000347EB" w:rsidP="0025798B">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347EB" w:rsidRPr="00AB16FE" w:rsidRDefault="000347EB" w:rsidP="0025798B">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347EB" w:rsidRPr="00AB16FE" w:rsidRDefault="000347EB" w:rsidP="0025798B">
      <w:pPr>
        <w:autoSpaceDE w:val="0"/>
        <w:autoSpaceDN w:val="0"/>
        <w:adjustRightInd w:val="0"/>
        <w:ind w:firstLine="540"/>
        <w:jc w:val="both"/>
      </w:pPr>
    </w:p>
    <w:p w:rsidR="000347EB" w:rsidRPr="00AB16FE" w:rsidRDefault="000347EB" w:rsidP="0025798B">
      <w:pPr>
        <w:autoSpaceDE w:val="0"/>
        <w:autoSpaceDN w:val="0"/>
        <w:adjustRightInd w:val="0"/>
        <w:ind w:firstLine="540"/>
        <w:jc w:val="center"/>
        <w:rPr>
          <w:b/>
        </w:rPr>
      </w:pPr>
    </w:p>
    <w:p w:rsidR="000347EB" w:rsidRPr="00AB16FE" w:rsidRDefault="000347EB" w:rsidP="0025798B">
      <w:pPr>
        <w:autoSpaceDE w:val="0"/>
        <w:autoSpaceDN w:val="0"/>
        <w:adjustRightInd w:val="0"/>
        <w:ind w:firstLine="540"/>
        <w:jc w:val="center"/>
        <w:rPr>
          <w:b/>
        </w:rPr>
      </w:pPr>
      <w:r>
        <w:rPr>
          <w:b/>
        </w:rPr>
        <w:t xml:space="preserve">2. ПОРЯДОК ПЕРЕДАЧИ ТРАНСПОРТНОГО СРЕДСТВА И СРОК АРЕНДЫ </w:t>
      </w:r>
    </w:p>
    <w:p w:rsidR="000347EB" w:rsidRPr="00AB16FE" w:rsidRDefault="000347EB" w:rsidP="0025798B">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0347EB" w:rsidRPr="00AB16FE" w:rsidRDefault="000347EB" w:rsidP="0025798B">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0347EB" w:rsidRPr="00AB16FE" w:rsidRDefault="000347EB" w:rsidP="0025798B">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347EB" w:rsidRPr="00AB16FE" w:rsidRDefault="000347EB" w:rsidP="0025798B">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0347EB" w:rsidRPr="00AB16FE" w:rsidRDefault="000347EB" w:rsidP="0025798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347EB" w:rsidRPr="00AB16FE" w:rsidRDefault="000347EB" w:rsidP="0025798B">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347EB" w:rsidRPr="00AB16FE" w:rsidRDefault="000347EB" w:rsidP="0025798B">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0347EB" w:rsidRPr="00AB16FE" w:rsidRDefault="000347EB" w:rsidP="0025798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347EB" w:rsidRPr="00AB16FE" w:rsidRDefault="000347EB" w:rsidP="0025798B">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347EB" w:rsidRPr="00AB16FE" w:rsidRDefault="000347EB" w:rsidP="0025798B">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347EB" w:rsidRPr="00AB16FE" w:rsidRDefault="000347EB" w:rsidP="0025798B">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347EB" w:rsidRPr="00AB16FE" w:rsidRDefault="000347EB" w:rsidP="0025798B">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347EB" w:rsidRPr="00AB16FE" w:rsidRDefault="000347EB" w:rsidP="0025798B">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347EB" w:rsidRPr="00AB16FE" w:rsidRDefault="000347EB" w:rsidP="0025798B">
      <w:pPr>
        <w:autoSpaceDE w:val="0"/>
        <w:autoSpaceDN w:val="0"/>
        <w:adjustRightInd w:val="0"/>
        <w:ind w:firstLine="567"/>
        <w:jc w:val="both"/>
      </w:pPr>
      <w:r>
        <w:t xml:space="preserve"> </w:t>
      </w:r>
    </w:p>
    <w:p w:rsidR="000347EB" w:rsidRPr="00AB16FE" w:rsidRDefault="000347EB" w:rsidP="0025798B">
      <w:pPr>
        <w:autoSpaceDE w:val="0"/>
        <w:autoSpaceDN w:val="0"/>
        <w:adjustRightInd w:val="0"/>
        <w:jc w:val="center"/>
        <w:rPr>
          <w:b/>
        </w:rPr>
      </w:pPr>
      <w:r>
        <w:rPr>
          <w:b/>
        </w:rPr>
        <w:t>3. ПРАВА И ОБЯЗАННОСТИ СТОРОН</w:t>
      </w:r>
    </w:p>
    <w:p w:rsidR="000347EB" w:rsidRPr="00AB16FE" w:rsidRDefault="000347EB" w:rsidP="0025798B">
      <w:pPr>
        <w:autoSpaceDE w:val="0"/>
        <w:autoSpaceDN w:val="0"/>
        <w:adjustRightInd w:val="0"/>
        <w:ind w:firstLine="540"/>
        <w:jc w:val="both"/>
      </w:pPr>
      <w:r>
        <w:t>3.1. Арендодатель обязан:</w:t>
      </w:r>
    </w:p>
    <w:p w:rsidR="000347EB" w:rsidRPr="00AB16FE" w:rsidRDefault="000347EB" w:rsidP="0025798B">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347EB" w:rsidRPr="00FE13E3" w:rsidRDefault="000347EB" w:rsidP="0025798B">
      <w:pPr>
        <w:autoSpaceDE w:val="0"/>
        <w:autoSpaceDN w:val="0"/>
        <w:adjustRightInd w:val="0"/>
        <w:ind w:firstLine="540"/>
        <w:jc w:val="both"/>
      </w:pPr>
      <w:r>
        <w:t>3.1.2.</w:t>
      </w:r>
      <w:r w:rsidR="00FE13E3" w:rsidRPr="00FE13E3">
        <w:rPr>
          <w:sz w:val="28"/>
          <w:szCs w:val="28"/>
        </w:rPr>
        <w:t xml:space="preserve"> </w:t>
      </w:r>
      <w:r w:rsidR="00FE13E3" w:rsidRPr="00FE13E3">
        <w:t xml:space="preserve">предоставлять Арендатору по акту приема-передачи в аренду Транспортное средство по адресу и в срок, </w:t>
      </w:r>
      <w:proofErr w:type="gramStart"/>
      <w:r w:rsidR="00FE13E3" w:rsidRPr="00FE13E3">
        <w:t>указанные</w:t>
      </w:r>
      <w:proofErr w:type="gramEnd"/>
      <w:r w:rsidR="00FE13E3" w:rsidRPr="00FE13E3">
        <w:t xml:space="preserve"> в Заявке, а также обеспечить исполнение сроков, указанных в Заявке</w:t>
      </w:r>
      <w:r w:rsidRPr="00FE13E3">
        <w:t>;</w:t>
      </w:r>
    </w:p>
    <w:p w:rsidR="000347EB" w:rsidRPr="00AB16FE" w:rsidRDefault="000347EB" w:rsidP="0025798B">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347EB" w:rsidRPr="00AB16FE" w:rsidRDefault="000347EB" w:rsidP="0025798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0347EB" w:rsidRPr="00AB16FE" w:rsidRDefault="000347EB" w:rsidP="0025798B">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0347EB" w:rsidRPr="00AB16FE" w:rsidRDefault="000347EB" w:rsidP="0025798B">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347EB" w:rsidRPr="00AB16FE" w:rsidRDefault="000347EB" w:rsidP="0025798B">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347EB" w:rsidRPr="00AB16FE" w:rsidRDefault="000347EB" w:rsidP="0025798B">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0347EB" w:rsidRPr="00AB16FE" w:rsidRDefault="000347EB" w:rsidP="0025798B">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0347EB" w:rsidRPr="00AB16FE" w:rsidRDefault="000347EB" w:rsidP="0025798B">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347EB" w:rsidRPr="00FE13E3" w:rsidRDefault="000347EB" w:rsidP="0025798B">
      <w:pPr>
        <w:autoSpaceDE w:val="0"/>
        <w:autoSpaceDN w:val="0"/>
        <w:adjustRightInd w:val="0"/>
        <w:ind w:firstLine="540"/>
        <w:jc w:val="both"/>
      </w:pPr>
      <w:r w:rsidRPr="00FE13E3">
        <w:t>3.1.9.</w:t>
      </w:r>
      <w:r w:rsidR="00FE13E3" w:rsidRPr="00FE13E3">
        <w:t xml:space="preserve"> проводить инструктаж экипажа по безопасности движения, охране труда, технике безопасности при совершении </w:t>
      </w:r>
      <w:proofErr w:type="spellStart"/>
      <w:proofErr w:type="gramStart"/>
      <w:r w:rsidR="00FE13E3" w:rsidRPr="00FE13E3">
        <w:t>погрузочно</w:t>
      </w:r>
      <w:proofErr w:type="spellEnd"/>
      <w:r w:rsidR="00FE13E3" w:rsidRPr="00FE13E3">
        <w:t>- разгрузочных</w:t>
      </w:r>
      <w:proofErr w:type="gramEnd"/>
      <w:r w:rsidR="00FE13E3" w:rsidRPr="00FE13E3">
        <w:t xml:space="preserve">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FE13E3">
        <w:t>;</w:t>
      </w:r>
    </w:p>
    <w:p w:rsidR="000347EB" w:rsidRPr="00AB16FE" w:rsidRDefault="000347EB" w:rsidP="0025798B">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0347EB" w:rsidRPr="00AB16FE" w:rsidRDefault="000347EB" w:rsidP="0025798B">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0347EB" w:rsidRPr="00AB16FE" w:rsidRDefault="000347EB" w:rsidP="0025798B">
      <w:pPr>
        <w:autoSpaceDE w:val="0"/>
        <w:autoSpaceDN w:val="0"/>
        <w:adjustRightInd w:val="0"/>
        <w:ind w:firstLine="540"/>
        <w:jc w:val="both"/>
      </w:pPr>
      <w:r>
        <w:t>3.1.12. обеспечить исполнение силами экипажа выполнение сопутствующих услуг:</w:t>
      </w:r>
    </w:p>
    <w:p w:rsidR="000347EB" w:rsidRPr="00AB16FE" w:rsidRDefault="000347EB" w:rsidP="0025798B">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347EB" w:rsidRPr="00AB16FE" w:rsidRDefault="000347EB" w:rsidP="0025798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347EB" w:rsidRPr="00AB16FE" w:rsidRDefault="000347EB" w:rsidP="0025798B">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0347EB" w:rsidRPr="00AB16FE" w:rsidRDefault="000347EB" w:rsidP="0025798B">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347EB" w:rsidRPr="00AB16FE" w:rsidRDefault="000347EB" w:rsidP="0025798B">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0347EB" w:rsidRPr="00AB16FE" w:rsidRDefault="000347EB" w:rsidP="0025798B">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347EB" w:rsidRPr="00AB16FE" w:rsidRDefault="000347EB" w:rsidP="0025798B">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0347EB" w:rsidRPr="00AB16FE" w:rsidRDefault="000347EB" w:rsidP="0025798B">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347EB" w:rsidRPr="00AB16FE" w:rsidRDefault="000347EB" w:rsidP="0025798B">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347EB" w:rsidRPr="00AB16FE" w:rsidRDefault="000347EB" w:rsidP="0025798B">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347EB" w:rsidRPr="00AB16FE" w:rsidRDefault="000347EB" w:rsidP="0025798B">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347EB" w:rsidRPr="00AB16FE" w:rsidRDefault="000347EB" w:rsidP="0025798B">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347EB" w:rsidRPr="00AB16FE" w:rsidRDefault="000347EB" w:rsidP="0025798B">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347EB" w:rsidRPr="00AB16FE" w:rsidRDefault="000347EB" w:rsidP="0025798B">
      <w:pPr>
        <w:autoSpaceDE w:val="0"/>
        <w:autoSpaceDN w:val="0"/>
        <w:adjustRightInd w:val="0"/>
        <w:ind w:firstLine="540"/>
        <w:jc w:val="both"/>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0347EB" w:rsidRPr="00AB16FE" w:rsidRDefault="000347EB" w:rsidP="0025798B">
      <w:pPr>
        <w:autoSpaceDE w:val="0"/>
        <w:autoSpaceDN w:val="0"/>
        <w:adjustRightInd w:val="0"/>
        <w:ind w:firstLine="540"/>
        <w:jc w:val="both"/>
      </w:pPr>
      <w:r>
        <w:t xml:space="preserve">3.1.14.  обеспечить и гарантировать наличие у членов экипажа (водителей): </w:t>
      </w:r>
    </w:p>
    <w:p w:rsidR="000347EB" w:rsidRPr="00AB16FE" w:rsidRDefault="000347EB" w:rsidP="0025798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347EB" w:rsidRPr="00AB16FE" w:rsidRDefault="000347EB" w:rsidP="0025798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347EB" w:rsidRPr="00AB16FE" w:rsidRDefault="000347EB" w:rsidP="0025798B">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0347EB" w:rsidRPr="00AB16FE" w:rsidRDefault="000347EB" w:rsidP="0025798B">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proofErr w:type="gramEnd"/>
      <w:r>
        <w:t xml:space="preserve">       </w:t>
      </w:r>
    </w:p>
    <w:p w:rsidR="000347EB" w:rsidRPr="00AB16FE" w:rsidRDefault="000347EB" w:rsidP="0025798B">
      <w:pPr>
        <w:autoSpaceDE w:val="0"/>
        <w:autoSpaceDN w:val="0"/>
        <w:adjustRightInd w:val="0"/>
        <w:ind w:firstLine="540"/>
        <w:jc w:val="both"/>
      </w:pPr>
      <w:r>
        <w:t xml:space="preserve">3.2. Арендодатель имеет право: </w:t>
      </w:r>
    </w:p>
    <w:p w:rsidR="000347EB" w:rsidRPr="00AB16FE" w:rsidRDefault="000347EB" w:rsidP="0025798B">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347EB" w:rsidRPr="00AB16FE" w:rsidRDefault="000347EB" w:rsidP="0025798B">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0347EB" w:rsidRPr="00AB16FE" w:rsidRDefault="000347EB" w:rsidP="0025798B">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0347EB" w:rsidRPr="00AB16FE" w:rsidRDefault="000347EB" w:rsidP="0025798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347EB" w:rsidRPr="00AB16FE" w:rsidRDefault="000347EB" w:rsidP="0025798B">
      <w:pPr>
        <w:autoSpaceDE w:val="0"/>
        <w:autoSpaceDN w:val="0"/>
        <w:adjustRightInd w:val="0"/>
        <w:ind w:firstLine="540"/>
        <w:jc w:val="both"/>
      </w:pPr>
      <w:r>
        <w:t>3.3. Арендатор обязан:</w:t>
      </w:r>
    </w:p>
    <w:p w:rsidR="000347EB" w:rsidRPr="00AB16FE" w:rsidRDefault="000347EB" w:rsidP="0025798B">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0347EB" w:rsidRPr="00AB16FE" w:rsidRDefault="000347EB" w:rsidP="0025798B">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0347EB" w:rsidRPr="00AB16FE" w:rsidRDefault="000347EB" w:rsidP="0025798B">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347EB" w:rsidRPr="00AB16FE" w:rsidRDefault="000347EB" w:rsidP="0025798B">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0347EB" w:rsidRPr="00AB16FE" w:rsidRDefault="000347EB" w:rsidP="0025798B">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347EB" w:rsidRPr="00AB16FE" w:rsidRDefault="000347EB" w:rsidP="0025798B">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347EB" w:rsidRPr="00AB16FE" w:rsidRDefault="000347EB" w:rsidP="0025798B">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0347EB" w:rsidRPr="00AB16FE" w:rsidRDefault="000347EB" w:rsidP="0025798B">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0347EB" w:rsidRPr="00AB16FE" w:rsidRDefault="000347EB" w:rsidP="0025798B">
      <w:pPr>
        <w:autoSpaceDE w:val="0"/>
        <w:autoSpaceDN w:val="0"/>
        <w:adjustRightInd w:val="0"/>
        <w:ind w:firstLine="540"/>
        <w:jc w:val="both"/>
      </w:pPr>
      <w:r>
        <w:lastRenderedPageBreak/>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347EB" w:rsidRPr="00AB16FE" w:rsidRDefault="000347EB" w:rsidP="0025798B">
      <w:pPr>
        <w:autoSpaceDE w:val="0"/>
        <w:autoSpaceDN w:val="0"/>
        <w:adjustRightInd w:val="0"/>
        <w:rPr>
          <w:b/>
        </w:rPr>
      </w:pPr>
      <w:r>
        <w:rPr>
          <w:b/>
        </w:rPr>
        <w:t xml:space="preserve">        </w:t>
      </w:r>
    </w:p>
    <w:p w:rsidR="000347EB" w:rsidRPr="00AB16FE" w:rsidRDefault="000347EB" w:rsidP="0025798B">
      <w:pPr>
        <w:autoSpaceDE w:val="0"/>
        <w:autoSpaceDN w:val="0"/>
        <w:adjustRightInd w:val="0"/>
        <w:jc w:val="center"/>
        <w:rPr>
          <w:b/>
        </w:rPr>
      </w:pPr>
      <w:r>
        <w:rPr>
          <w:b/>
        </w:rPr>
        <w:t>4. ПОРЯДОК РАСЧЕТОВ</w:t>
      </w:r>
    </w:p>
    <w:p w:rsidR="000347EB" w:rsidRPr="00AB16FE" w:rsidRDefault="000347EB" w:rsidP="0025798B">
      <w:pPr>
        <w:autoSpaceDE w:val="0"/>
        <w:jc w:val="both"/>
        <w:rPr>
          <w:rFonts w:eastAsia="Arial"/>
        </w:rPr>
      </w:pPr>
      <w:r>
        <w:rPr>
          <w:rFonts w:eastAsia="Arial"/>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347EB" w:rsidRPr="00AB16FE" w:rsidRDefault="000347EB" w:rsidP="0025798B">
      <w:pPr>
        <w:autoSpaceDE w:val="0"/>
        <w:ind w:firstLine="708"/>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347EB" w:rsidRPr="00AB16FE" w:rsidRDefault="000347EB" w:rsidP="0025798B">
      <w:pPr>
        <w:autoSpaceDE w:val="0"/>
        <w:jc w:val="both"/>
        <w:rPr>
          <w:rFonts w:eastAsia="Arial"/>
          <w:i/>
        </w:rPr>
      </w:pPr>
      <w:r>
        <w:rPr>
          <w:rFonts w:eastAsia="Arial"/>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0347EB" w:rsidRPr="00AB16FE" w:rsidRDefault="000347EB" w:rsidP="0025798B">
      <w:pPr>
        <w:tabs>
          <w:tab w:val="left" w:pos="567"/>
        </w:tabs>
        <w:autoSpaceDE w:val="0"/>
        <w:jc w:val="both"/>
        <w:rPr>
          <w:rFonts w:eastAsia="MS Mincho"/>
          <w:sz w:val="20"/>
          <w:szCs w:val="20"/>
        </w:rPr>
      </w:pPr>
      <w:r>
        <w:rPr>
          <w:rFonts w:eastAsia="Arial"/>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Pr>
          <w:rFonts w:eastAsia="Arial"/>
          <w:sz w:val="20"/>
          <w:szCs w:val="20"/>
        </w:rPr>
        <w:t xml:space="preserve">. </w:t>
      </w:r>
    </w:p>
    <w:p w:rsidR="000347EB" w:rsidRPr="00AB16FE" w:rsidRDefault="000347EB" w:rsidP="0025798B">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30 (тридцать)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0347EB" w:rsidRPr="00AB16FE" w:rsidRDefault="000347EB" w:rsidP="0025798B">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0347EB" w:rsidRPr="00AB16FE" w:rsidRDefault="000347EB" w:rsidP="0025798B">
      <w:pPr>
        <w:shd w:val="clear" w:color="auto" w:fill="FFFFFF"/>
        <w:jc w:val="both"/>
        <w:rPr>
          <w:b/>
        </w:rPr>
      </w:pPr>
      <w:r>
        <w:t xml:space="preserve">           </w:t>
      </w:r>
    </w:p>
    <w:p w:rsidR="000347EB" w:rsidRPr="00AB16FE" w:rsidRDefault="000347EB" w:rsidP="0025798B">
      <w:pPr>
        <w:autoSpaceDE w:val="0"/>
        <w:ind w:firstLine="709"/>
        <w:jc w:val="center"/>
        <w:rPr>
          <w:rFonts w:eastAsia="Arial"/>
          <w:b/>
        </w:rPr>
      </w:pPr>
      <w:r>
        <w:rPr>
          <w:rFonts w:eastAsia="Arial"/>
          <w:b/>
        </w:rPr>
        <w:t xml:space="preserve">5. СРОК ДЕЙСТВИЯ ДОГОВОРА </w:t>
      </w:r>
    </w:p>
    <w:p w:rsidR="000347EB" w:rsidRPr="00AB16FE" w:rsidRDefault="000347EB" w:rsidP="0025798B">
      <w:pPr>
        <w:autoSpaceDE w:val="0"/>
        <w:jc w:val="both"/>
        <w:rPr>
          <w:rFonts w:eastAsia="Arial"/>
        </w:rPr>
      </w:pPr>
      <w:r>
        <w:rPr>
          <w:rFonts w:eastAsia="Arial"/>
        </w:rPr>
        <w:t xml:space="preserve">          Договор вступает в силу </w:t>
      </w:r>
      <w:proofErr w:type="gramStart"/>
      <w:r>
        <w:rPr>
          <w:rFonts w:eastAsia="Arial"/>
        </w:rPr>
        <w:t>с даты</w:t>
      </w:r>
      <w:proofErr w:type="gramEnd"/>
      <w:r>
        <w:rPr>
          <w:rFonts w:eastAsia="Arial"/>
        </w:rPr>
        <w:t xml:space="preserve"> его подпис</w:t>
      </w:r>
      <w:r w:rsidR="003C5047">
        <w:rPr>
          <w:rFonts w:eastAsia="Arial"/>
        </w:rPr>
        <w:t>ания Сторонами и действует до «31</w:t>
      </w:r>
      <w:r>
        <w:rPr>
          <w:rFonts w:eastAsia="Arial"/>
        </w:rPr>
        <w:t>»</w:t>
      </w:r>
      <w:r w:rsidR="003C5047">
        <w:rPr>
          <w:rFonts w:eastAsia="Arial"/>
        </w:rPr>
        <w:t xml:space="preserve"> декабря 2020</w:t>
      </w:r>
      <w:r>
        <w:rPr>
          <w:rFonts w:eastAsia="Arial"/>
        </w:rPr>
        <w:t xml:space="preserve"> г. включительно, а в части взаиморасчетов – до полного исполнения Сторонами своих обязательств по Договору.</w:t>
      </w:r>
    </w:p>
    <w:p w:rsidR="000347EB" w:rsidRPr="00AB16FE" w:rsidRDefault="000347EB" w:rsidP="0025798B">
      <w:pPr>
        <w:autoSpaceDE w:val="0"/>
        <w:ind w:firstLine="709"/>
        <w:jc w:val="both"/>
        <w:rPr>
          <w:rFonts w:eastAsia="Arial"/>
        </w:rPr>
      </w:pPr>
      <w:r>
        <w:rPr>
          <w:rFonts w:eastAsia="Arial"/>
        </w:rPr>
        <w:t xml:space="preserve"> </w:t>
      </w:r>
    </w:p>
    <w:p w:rsidR="000347EB" w:rsidRPr="00AB16FE" w:rsidRDefault="000347EB" w:rsidP="0025798B">
      <w:pPr>
        <w:autoSpaceDE w:val="0"/>
        <w:ind w:firstLine="709"/>
        <w:jc w:val="center"/>
        <w:rPr>
          <w:rFonts w:eastAsia="Arial"/>
          <w:b/>
        </w:rPr>
      </w:pPr>
      <w:r>
        <w:rPr>
          <w:rFonts w:eastAsia="Arial"/>
          <w:b/>
        </w:rPr>
        <w:t>6. ОТВЕТСТВЕННОСТЬ СТОРОН</w:t>
      </w:r>
    </w:p>
    <w:p w:rsidR="000347EB" w:rsidRPr="00AB16FE" w:rsidRDefault="000347EB" w:rsidP="0025798B">
      <w:pPr>
        <w:tabs>
          <w:tab w:val="left" w:pos="567"/>
        </w:tabs>
        <w:ind w:right="-5"/>
        <w:jc w:val="both"/>
        <w:rPr>
          <w:rFonts w:eastAsia="Calibri"/>
        </w:rPr>
      </w:pPr>
      <w:r>
        <w:rPr>
          <w:rFonts w:eastAsia="Calibri"/>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347EB" w:rsidRPr="00AB16FE" w:rsidRDefault="000347EB" w:rsidP="0025798B">
      <w:pPr>
        <w:tabs>
          <w:tab w:val="left" w:pos="567"/>
        </w:tabs>
        <w:autoSpaceDE w:val="0"/>
        <w:autoSpaceDN w:val="0"/>
        <w:adjustRightInd w:val="0"/>
        <w:ind w:right="-5"/>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347EB" w:rsidRPr="00AB16FE" w:rsidRDefault="000347EB" w:rsidP="0025798B">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347EB" w:rsidRPr="00AB16FE" w:rsidRDefault="000347EB" w:rsidP="0025798B">
      <w:pPr>
        <w:tabs>
          <w:tab w:val="left" w:pos="567"/>
        </w:tabs>
        <w:ind w:right="-5"/>
        <w:jc w:val="both"/>
        <w:rPr>
          <w:bCs/>
        </w:rPr>
      </w:pPr>
      <w:r>
        <w:rPr>
          <w:bCs/>
        </w:rPr>
        <w:lastRenderedPageBreak/>
        <w:t xml:space="preserve">         6.4. В </w:t>
      </w:r>
      <w:proofErr w:type="gramStart"/>
      <w:r>
        <w:rPr>
          <w:bCs/>
        </w:rPr>
        <w:t>случае</w:t>
      </w:r>
      <w:proofErr w:type="gramEnd"/>
      <w:r>
        <w:rPr>
          <w:bCs/>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rPr>
        <w:t>Договора</w:t>
      </w:r>
      <w:proofErr w:type="gramEnd"/>
      <w:r>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347EB" w:rsidRPr="00AB16FE" w:rsidRDefault="000347EB" w:rsidP="0025798B">
      <w:pPr>
        <w:tabs>
          <w:tab w:val="left" w:pos="567"/>
        </w:tabs>
        <w:ind w:right="-5"/>
        <w:jc w:val="both"/>
      </w:pPr>
      <w:r>
        <w:rPr>
          <w:bCs/>
        </w:rPr>
        <w:tab/>
      </w:r>
      <w:r>
        <w:t xml:space="preserve">6.5. В </w:t>
      </w:r>
      <w:proofErr w:type="gramStart"/>
      <w:r>
        <w:t>случае</w:t>
      </w:r>
      <w:proofErr w:type="gramEnd"/>
      <w: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347EB" w:rsidRPr="00AB16FE" w:rsidRDefault="000347EB" w:rsidP="0025798B">
      <w:pPr>
        <w:autoSpaceDE w:val="0"/>
        <w:ind w:firstLine="567"/>
        <w:jc w:val="both"/>
        <w:rPr>
          <w:rFonts w:eastAsia="Arial"/>
        </w:rPr>
      </w:pPr>
      <w:r>
        <w:rPr>
          <w:rFonts w:eastAsia="Arial"/>
        </w:rPr>
        <w:t xml:space="preserve">6.6. В </w:t>
      </w:r>
      <w:proofErr w:type="gramStart"/>
      <w:r>
        <w:rPr>
          <w:rFonts w:eastAsia="Arial"/>
        </w:rPr>
        <w:t>случае</w:t>
      </w:r>
      <w:proofErr w:type="gramEnd"/>
      <w:r>
        <w:rPr>
          <w:rFonts w:eastAsia="Arial"/>
        </w:rPr>
        <w:t xml:space="preserve"> нарушения сроков внесения арендной платы, установленных </w:t>
      </w:r>
      <w:hyperlink r:id="rId17"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347EB" w:rsidRPr="00AB16FE" w:rsidRDefault="000347EB" w:rsidP="0025798B">
      <w:pPr>
        <w:widowControl w:val="0"/>
        <w:autoSpaceDE w:val="0"/>
        <w:ind w:right="-5" w:firstLine="567"/>
        <w:jc w:val="both"/>
        <w:rPr>
          <w:rFonts w:eastAsia="Arial"/>
        </w:rPr>
      </w:pPr>
      <w:r>
        <w:rPr>
          <w:rFonts w:eastAsia="Arial"/>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347EB" w:rsidRPr="00AB16FE" w:rsidRDefault="000347EB" w:rsidP="0025798B">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347EB" w:rsidRPr="00AB16FE" w:rsidRDefault="000347EB" w:rsidP="0025798B">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0347EB" w:rsidRPr="00AB16FE" w:rsidRDefault="000347EB" w:rsidP="0025798B">
      <w:pPr>
        <w:widowControl w:val="0"/>
        <w:tabs>
          <w:tab w:val="left" w:pos="567"/>
          <w:tab w:val="left" w:pos="709"/>
        </w:tabs>
        <w:autoSpaceDE w:val="0"/>
        <w:ind w:firstLine="567"/>
        <w:jc w:val="both"/>
      </w:pPr>
      <w:r>
        <w:t xml:space="preserve">6.9. </w:t>
      </w:r>
      <w:proofErr w:type="gramStart"/>
      <w: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0347EB" w:rsidRPr="00AB16FE" w:rsidRDefault="000347EB" w:rsidP="0025798B">
      <w:pPr>
        <w:widowControl w:val="0"/>
        <w:tabs>
          <w:tab w:val="left" w:pos="567"/>
          <w:tab w:val="left" w:pos="709"/>
        </w:tabs>
        <w:autoSpaceDE w:val="0"/>
        <w:ind w:firstLine="567"/>
        <w:jc w:val="both"/>
      </w:pPr>
      <w: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347EB" w:rsidRPr="00AB16FE" w:rsidRDefault="000347EB" w:rsidP="0025798B">
      <w:pPr>
        <w:widowControl w:val="0"/>
        <w:tabs>
          <w:tab w:val="left" w:pos="567"/>
          <w:tab w:val="left" w:pos="709"/>
        </w:tabs>
        <w:autoSpaceDE w:val="0"/>
        <w:ind w:firstLine="567"/>
        <w:jc w:val="both"/>
      </w:pPr>
      <w: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0347EB" w:rsidRPr="00AB16FE" w:rsidRDefault="000347EB" w:rsidP="0025798B">
      <w:pPr>
        <w:widowControl w:val="0"/>
        <w:tabs>
          <w:tab w:val="left" w:pos="567"/>
          <w:tab w:val="left" w:pos="709"/>
        </w:tabs>
        <w:autoSpaceDE w:val="0"/>
        <w:ind w:firstLine="567"/>
        <w:jc w:val="both"/>
      </w:pPr>
      <w: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t>случае</w:t>
      </w:r>
      <w:proofErr w:type="gramEnd"/>
      <w: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w:t>
      </w:r>
      <w:r>
        <w:lastRenderedPageBreak/>
        <w:t>такого решения, в том числе компенсирует все убытки Арендатора и штрафы, предъявленные ему.</w:t>
      </w:r>
    </w:p>
    <w:p w:rsidR="000347EB" w:rsidRPr="00AB16FE" w:rsidRDefault="000347EB" w:rsidP="0025798B">
      <w:pPr>
        <w:widowControl w:val="0"/>
        <w:tabs>
          <w:tab w:val="left" w:pos="567"/>
          <w:tab w:val="left" w:pos="709"/>
        </w:tabs>
        <w:autoSpaceDE w:val="0"/>
        <w:ind w:firstLine="567"/>
        <w:jc w:val="both"/>
      </w:pPr>
      <w:r>
        <w:t xml:space="preserve">6.13. В </w:t>
      </w:r>
      <w:proofErr w:type="gramStart"/>
      <w:r>
        <w:t>случае</w:t>
      </w:r>
      <w:proofErr w:type="gramEnd"/>
      <w: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347EB" w:rsidRPr="00AB16FE" w:rsidRDefault="000347EB" w:rsidP="0025798B">
      <w:pPr>
        <w:widowControl w:val="0"/>
        <w:tabs>
          <w:tab w:val="left" w:pos="567"/>
          <w:tab w:val="left" w:pos="709"/>
        </w:tabs>
        <w:autoSpaceDE w:val="0"/>
        <w:ind w:firstLine="567"/>
        <w:jc w:val="both"/>
      </w:pPr>
      <w:proofErr w:type="gramStart"/>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0347EB" w:rsidRPr="00AB16FE" w:rsidRDefault="000347EB" w:rsidP="0025798B">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0347EB" w:rsidRDefault="000347EB" w:rsidP="0025798B">
      <w:pPr>
        <w:widowControl w:val="0"/>
        <w:tabs>
          <w:tab w:val="left" w:pos="567"/>
          <w:tab w:val="left" w:pos="709"/>
        </w:tabs>
        <w:autoSpaceDE w:val="0"/>
        <w:ind w:firstLine="567"/>
        <w:jc w:val="both"/>
      </w:pPr>
      <w:r>
        <w:t xml:space="preserve">6.15. Неподача коммерческого предложения Арендодателем на Заявки Арендатора в течение 5 (пяти) рабочих дней без уважительной причины считается отказом от Договора по инициативе Арендодателя. В </w:t>
      </w:r>
      <w:proofErr w:type="gramStart"/>
      <w:r>
        <w:t>этом</w:t>
      </w:r>
      <w:proofErr w:type="gramEnd"/>
      <w:r>
        <w:t xml:space="preserve"> случае Арендатор вправе начислить, а Арендодатель обязан уплатить штраф в размере 3000 (три тысячи) рублей.</w:t>
      </w:r>
    </w:p>
    <w:p w:rsidR="00FE13E3" w:rsidRPr="00FE13E3" w:rsidRDefault="00FE13E3" w:rsidP="0025798B">
      <w:pPr>
        <w:widowControl w:val="0"/>
        <w:tabs>
          <w:tab w:val="left" w:pos="567"/>
          <w:tab w:val="left" w:pos="709"/>
        </w:tabs>
        <w:autoSpaceDE w:val="0"/>
        <w:ind w:firstLine="567"/>
        <w:jc w:val="both"/>
      </w:pPr>
      <w:r>
        <w:t xml:space="preserve">6.16. </w:t>
      </w:r>
      <w:r w:rsidRPr="00FE13E3">
        <w:t xml:space="preserve">В </w:t>
      </w:r>
      <w:proofErr w:type="gramStart"/>
      <w:r w:rsidRPr="00FE13E3">
        <w:t>случае</w:t>
      </w:r>
      <w:proofErr w:type="gramEnd"/>
      <w:r w:rsidRPr="00FE13E3">
        <w:t xml:space="preserve">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347EB" w:rsidRPr="00AB16FE" w:rsidRDefault="000347EB" w:rsidP="0025798B">
      <w:pPr>
        <w:autoSpaceDE w:val="0"/>
        <w:ind w:firstLine="709"/>
        <w:jc w:val="center"/>
        <w:rPr>
          <w:rFonts w:eastAsia="Arial"/>
          <w:b/>
        </w:rPr>
      </w:pPr>
    </w:p>
    <w:p w:rsidR="000347EB" w:rsidRPr="00AB16FE" w:rsidRDefault="000347EB" w:rsidP="0025798B">
      <w:pPr>
        <w:autoSpaceDE w:val="0"/>
        <w:ind w:firstLine="709"/>
        <w:jc w:val="center"/>
        <w:rPr>
          <w:rFonts w:eastAsia="Arial"/>
          <w:b/>
        </w:rPr>
      </w:pPr>
      <w:r>
        <w:rPr>
          <w:rFonts w:eastAsia="Arial"/>
          <w:b/>
        </w:rPr>
        <w:t>7. ОБСТОЯТЕЛЬСТВА  НЕПРЕОДОЛИМОЙ  СИЛЫ</w:t>
      </w:r>
    </w:p>
    <w:p w:rsidR="000347EB" w:rsidRPr="00AB16FE" w:rsidRDefault="000347EB" w:rsidP="0025798B">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347EB" w:rsidRPr="00AB16FE" w:rsidRDefault="000347EB" w:rsidP="0025798B">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347EB" w:rsidRPr="00AB16FE" w:rsidRDefault="000347EB" w:rsidP="0025798B">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347EB" w:rsidRPr="00AB16FE" w:rsidRDefault="000347EB" w:rsidP="0025798B">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347EB" w:rsidRPr="00AB16FE" w:rsidRDefault="000347EB" w:rsidP="0025798B">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0347EB" w:rsidRPr="00AB16FE" w:rsidRDefault="000347EB" w:rsidP="0025798B">
      <w:pPr>
        <w:autoSpaceDE w:val="0"/>
        <w:ind w:firstLine="709"/>
        <w:jc w:val="both"/>
        <w:rPr>
          <w:rFonts w:eastAsia="Arial"/>
        </w:rPr>
      </w:pPr>
    </w:p>
    <w:p w:rsidR="000347EB" w:rsidRPr="00AB16FE" w:rsidRDefault="000347EB" w:rsidP="000347EB">
      <w:pPr>
        <w:numPr>
          <w:ilvl w:val="0"/>
          <w:numId w:val="35"/>
        </w:numPr>
        <w:ind w:right="-285"/>
        <w:jc w:val="center"/>
        <w:rPr>
          <w:kern w:val="1"/>
        </w:rPr>
      </w:pPr>
      <w:r>
        <w:rPr>
          <w:b/>
          <w:bCs/>
          <w:kern w:val="1"/>
        </w:rPr>
        <w:t>РАЗРЕШЕНИЕ СПОРОВ</w:t>
      </w:r>
    </w:p>
    <w:p w:rsidR="000347EB" w:rsidRPr="00AB16FE" w:rsidRDefault="000347EB" w:rsidP="0025798B">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0347EB" w:rsidRPr="00AB16FE" w:rsidRDefault="000347EB" w:rsidP="0025798B">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347EB" w:rsidRPr="00AB16FE" w:rsidRDefault="000347EB" w:rsidP="0025798B">
      <w:pPr>
        <w:widowControl w:val="0"/>
        <w:autoSpaceDE w:val="0"/>
        <w:spacing w:before="240" w:after="60"/>
        <w:ind w:right="-5" w:firstLine="567"/>
        <w:jc w:val="both"/>
        <w:rPr>
          <w:kern w:val="1"/>
        </w:rPr>
      </w:pPr>
      <w:r>
        <w:rPr>
          <w:bCs/>
          <w:kern w:val="1"/>
        </w:rPr>
        <w:t xml:space="preserve">Срок рассмотрения претензии - три недели </w:t>
      </w:r>
      <w:proofErr w:type="gramStart"/>
      <w:r>
        <w:rPr>
          <w:bCs/>
          <w:kern w:val="1"/>
        </w:rPr>
        <w:t>с даты</w:t>
      </w:r>
      <w:proofErr w:type="gramEnd"/>
      <w:r>
        <w:rPr>
          <w:bCs/>
          <w:kern w:val="1"/>
        </w:rPr>
        <w:t xml:space="preserve"> ее получения.</w:t>
      </w:r>
    </w:p>
    <w:p w:rsidR="000347EB" w:rsidRPr="00AB16FE" w:rsidRDefault="000347EB" w:rsidP="0025798B">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0347EB" w:rsidRPr="00AB16FE" w:rsidRDefault="000347EB" w:rsidP="0025798B">
      <w:pPr>
        <w:ind w:right="-5"/>
        <w:jc w:val="center"/>
        <w:rPr>
          <w:b/>
          <w:sz w:val="22"/>
          <w:szCs w:val="22"/>
        </w:rPr>
      </w:pPr>
    </w:p>
    <w:p w:rsidR="000347EB" w:rsidRPr="00AB16FE" w:rsidRDefault="000347EB" w:rsidP="0025798B">
      <w:pPr>
        <w:tabs>
          <w:tab w:val="left" w:pos="567"/>
          <w:tab w:val="left" w:pos="709"/>
        </w:tabs>
        <w:ind w:right="-5"/>
        <w:jc w:val="center"/>
        <w:rPr>
          <w:b/>
        </w:rPr>
      </w:pPr>
      <w:r>
        <w:rPr>
          <w:b/>
        </w:rPr>
        <w:t xml:space="preserve">9.  ИЗМЕНЕНИЕ И РАСТОРЖЕНИЕ ДОГОВОРА </w:t>
      </w:r>
    </w:p>
    <w:p w:rsidR="000347EB" w:rsidRPr="00AB16FE" w:rsidRDefault="000347EB" w:rsidP="0025798B">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47EB" w:rsidRPr="00AB16FE" w:rsidRDefault="000347EB" w:rsidP="0025798B">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0347EB" w:rsidRPr="00AB16FE" w:rsidRDefault="000347EB" w:rsidP="0025798B">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347EB" w:rsidRPr="00AB16FE" w:rsidRDefault="000347EB" w:rsidP="0025798B">
      <w:pPr>
        <w:ind w:left="180" w:right="-5" w:firstLine="387"/>
        <w:jc w:val="both"/>
      </w:pPr>
    </w:p>
    <w:p w:rsidR="000347EB" w:rsidRPr="00AB16FE" w:rsidRDefault="000347EB" w:rsidP="0025798B">
      <w:pPr>
        <w:autoSpaceDE w:val="0"/>
        <w:autoSpaceDN w:val="0"/>
        <w:spacing w:line="276" w:lineRule="auto"/>
        <w:ind w:firstLine="709"/>
        <w:jc w:val="center"/>
        <w:rPr>
          <w:b/>
        </w:rPr>
      </w:pPr>
      <w:r>
        <w:rPr>
          <w:b/>
        </w:rPr>
        <w:t>10. АНТИКОРРУПЦИОННАЯ ОГОВОРКА</w:t>
      </w:r>
    </w:p>
    <w:p w:rsidR="000347EB" w:rsidRPr="00AB16FE" w:rsidRDefault="000347EB" w:rsidP="0025798B">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7EB" w:rsidRPr="00AB16FE" w:rsidRDefault="000347EB" w:rsidP="0025798B">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7EB" w:rsidRPr="00AB16FE" w:rsidRDefault="000347EB" w:rsidP="0025798B">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347EB" w:rsidRPr="00AB16FE" w:rsidRDefault="000347EB" w:rsidP="0025798B">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347EB" w:rsidRPr="00AB16FE" w:rsidRDefault="000347EB" w:rsidP="0025798B">
      <w:pPr>
        <w:autoSpaceDE w:val="0"/>
        <w:autoSpaceDN w:val="0"/>
        <w:spacing w:line="276" w:lineRule="auto"/>
        <w:ind w:firstLine="709"/>
        <w:jc w:val="both"/>
      </w:pPr>
      <w:r>
        <w:lastRenderedPageBreak/>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347EB" w:rsidRPr="00AB16FE" w:rsidRDefault="000347EB" w:rsidP="0025798B">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347EB" w:rsidRPr="00AB16FE" w:rsidRDefault="000347EB" w:rsidP="0025798B">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47EB" w:rsidRPr="00AB16FE" w:rsidRDefault="000347EB" w:rsidP="0025798B">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347EB" w:rsidRPr="00AB16FE" w:rsidRDefault="000347EB" w:rsidP="0025798B">
      <w:pPr>
        <w:autoSpaceDE w:val="0"/>
        <w:autoSpaceDN w:val="0"/>
        <w:ind w:firstLine="709"/>
        <w:jc w:val="center"/>
        <w:rPr>
          <w:b/>
          <w:smallCaps/>
        </w:rPr>
      </w:pPr>
    </w:p>
    <w:p w:rsidR="000347EB" w:rsidRPr="00AB16FE" w:rsidRDefault="000347EB" w:rsidP="000347EB">
      <w:pPr>
        <w:numPr>
          <w:ilvl w:val="0"/>
          <w:numId w:val="36"/>
        </w:numPr>
        <w:autoSpaceDE w:val="0"/>
        <w:autoSpaceDN w:val="0"/>
        <w:jc w:val="center"/>
        <w:rPr>
          <w:b/>
        </w:rPr>
      </w:pPr>
      <w:r>
        <w:rPr>
          <w:b/>
        </w:rPr>
        <w:t>ГАРАНТИИ И ЗАВЕРЕНИЯ АРЕНДОДАТЕЛЯ</w:t>
      </w:r>
    </w:p>
    <w:p w:rsidR="000347EB" w:rsidRPr="00AB16FE" w:rsidRDefault="000347EB" w:rsidP="000347EB">
      <w:pPr>
        <w:numPr>
          <w:ilvl w:val="1"/>
          <w:numId w:val="36"/>
        </w:numPr>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0347EB" w:rsidRPr="00AB16FE" w:rsidRDefault="000347EB" w:rsidP="000347EB">
      <w:pPr>
        <w:numPr>
          <w:ilvl w:val="2"/>
          <w:numId w:val="36"/>
        </w:numPr>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0347EB" w:rsidRPr="00AB16FE" w:rsidRDefault="000347EB" w:rsidP="000347EB">
      <w:pPr>
        <w:numPr>
          <w:ilvl w:val="2"/>
          <w:numId w:val="36"/>
        </w:numPr>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347EB" w:rsidRPr="00AB16FE" w:rsidRDefault="000347EB" w:rsidP="000347EB">
      <w:pPr>
        <w:numPr>
          <w:ilvl w:val="2"/>
          <w:numId w:val="36"/>
        </w:numPr>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0347EB" w:rsidRPr="00AB16FE" w:rsidRDefault="000347EB" w:rsidP="000347EB">
      <w:pPr>
        <w:numPr>
          <w:ilvl w:val="2"/>
          <w:numId w:val="36"/>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347EB" w:rsidRPr="00AB16FE" w:rsidRDefault="000347EB" w:rsidP="000347EB">
      <w:pPr>
        <w:numPr>
          <w:ilvl w:val="2"/>
          <w:numId w:val="36"/>
        </w:numPr>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0347EB" w:rsidRPr="00AB16FE" w:rsidRDefault="000347EB" w:rsidP="000347EB">
      <w:pPr>
        <w:numPr>
          <w:ilvl w:val="0"/>
          <w:numId w:val="36"/>
        </w:numPr>
        <w:spacing w:after="200"/>
        <w:ind w:right="-5"/>
        <w:contextualSpacing/>
        <w:jc w:val="center"/>
        <w:rPr>
          <w:rFonts w:eastAsia="Calibri"/>
          <w:b/>
        </w:rPr>
      </w:pPr>
      <w:r>
        <w:rPr>
          <w:rFonts w:eastAsia="Calibri"/>
          <w:b/>
        </w:rPr>
        <w:t>ПРОЧИЕ УСЛОВИЯ</w:t>
      </w:r>
    </w:p>
    <w:p w:rsidR="000347EB" w:rsidRPr="00AB16FE" w:rsidRDefault="000347EB" w:rsidP="0025798B">
      <w:pPr>
        <w:ind w:right="-5" w:firstLine="567"/>
        <w:jc w:val="both"/>
        <w:rPr>
          <w:rFonts w:eastAsia="Calibri"/>
        </w:rPr>
      </w:pPr>
      <w:r>
        <w:rPr>
          <w:rFonts w:eastAsia="Calibri"/>
        </w:rPr>
        <w:t xml:space="preserve">12.1. В случае изменений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347EB" w:rsidRPr="00AB16FE" w:rsidRDefault="000347EB" w:rsidP="0025798B">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347EB" w:rsidRPr="00AB16FE" w:rsidRDefault="000347EB" w:rsidP="0025798B">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0347EB" w:rsidRPr="00AB16FE" w:rsidRDefault="000347EB" w:rsidP="0025798B">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0347EB" w:rsidRPr="00AB16FE" w:rsidRDefault="000347EB" w:rsidP="0025798B">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0347EB" w:rsidRPr="00AB16FE" w:rsidRDefault="000347EB" w:rsidP="0025798B">
      <w:pPr>
        <w:ind w:right="-5" w:firstLine="567"/>
        <w:jc w:val="both"/>
        <w:rPr>
          <w:rFonts w:eastAsia="Calibri"/>
        </w:rPr>
      </w:pPr>
      <w:r>
        <w:rPr>
          <w:rFonts w:eastAsia="Calibri"/>
        </w:rPr>
        <w:t>12.6. К настоящему Договору прилагаются:</w:t>
      </w:r>
    </w:p>
    <w:p w:rsidR="000347EB" w:rsidRPr="00AB16FE" w:rsidRDefault="000347EB" w:rsidP="0025798B">
      <w:pPr>
        <w:ind w:right="-5" w:firstLine="567"/>
        <w:jc w:val="both"/>
        <w:rPr>
          <w:rFonts w:eastAsia="Calibri"/>
        </w:rPr>
      </w:pPr>
      <w:r>
        <w:rPr>
          <w:rFonts w:eastAsia="Calibri"/>
        </w:rPr>
        <w:t>12.6.1. перечень транспортных средств, передаваемых в аренду (Приложение № 1);</w:t>
      </w:r>
    </w:p>
    <w:p w:rsidR="000347EB" w:rsidRPr="00AB16FE" w:rsidRDefault="000347EB" w:rsidP="0025798B">
      <w:pPr>
        <w:ind w:right="-5" w:firstLine="567"/>
        <w:jc w:val="both"/>
        <w:rPr>
          <w:rFonts w:eastAsia="Calibri"/>
        </w:rPr>
      </w:pPr>
      <w:r>
        <w:rPr>
          <w:rFonts w:eastAsia="Calibri"/>
        </w:rPr>
        <w:lastRenderedPageBreak/>
        <w:t>12.6.2. данные о водителях оказывающих услуги по Договору (Приложение № 2);</w:t>
      </w:r>
    </w:p>
    <w:p w:rsidR="000347EB" w:rsidRPr="00AB16FE" w:rsidRDefault="000347EB" w:rsidP="0025798B">
      <w:pPr>
        <w:ind w:right="-5" w:firstLine="567"/>
        <w:jc w:val="both"/>
      </w:pPr>
      <w:r>
        <w:t>12.6.3. форма Акта приема-передачи Транспортного средства (Приложение № 3);</w:t>
      </w:r>
    </w:p>
    <w:p w:rsidR="000347EB" w:rsidRPr="00AB16FE" w:rsidRDefault="000347EB" w:rsidP="0025798B">
      <w:pPr>
        <w:ind w:right="-5" w:firstLine="567"/>
        <w:jc w:val="both"/>
      </w:pPr>
      <w:r>
        <w:t>12.6.4. форма Сводного акта приема-передачи Транспортного средства (Приложение  № 4);</w:t>
      </w:r>
    </w:p>
    <w:p w:rsidR="000347EB" w:rsidRPr="00AB16FE" w:rsidRDefault="000347EB" w:rsidP="0025798B">
      <w:pPr>
        <w:ind w:right="-5" w:firstLine="567"/>
        <w:jc w:val="both"/>
      </w:pPr>
      <w:r>
        <w:t xml:space="preserve">12.6.5. форма Акта об оказанных услугах (Приложение № 5); </w:t>
      </w:r>
    </w:p>
    <w:p w:rsidR="000347EB" w:rsidRPr="00AB16FE" w:rsidRDefault="000347EB" w:rsidP="0025798B">
      <w:pPr>
        <w:ind w:right="-5" w:firstLine="567"/>
        <w:jc w:val="both"/>
      </w:pPr>
      <w:r>
        <w:t>12.6.6. форма Приложения с предельными ставками арендной платы Транспортного средства с экипажем (Приложение № 6);</w:t>
      </w:r>
    </w:p>
    <w:p w:rsidR="000347EB" w:rsidRPr="00AB16FE" w:rsidRDefault="000347EB" w:rsidP="0025798B">
      <w:pPr>
        <w:ind w:right="-5" w:firstLine="567"/>
        <w:jc w:val="both"/>
      </w:pPr>
      <w:r>
        <w:t>12.6.7. форма Отчета Арендодателя (Приложение № 7), составляемого и предоставляемого Арендодателем в электронном виде.</w:t>
      </w:r>
    </w:p>
    <w:p w:rsidR="000347EB" w:rsidRPr="00AB16FE" w:rsidRDefault="000347EB" w:rsidP="0025798B">
      <w:pPr>
        <w:ind w:right="-5" w:firstLine="720"/>
        <w:jc w:val="both"/>
      </w:pPr>
    </w:p>
    <w:p w:rsidR="000347EB" w:rsidRPr="00AB16FE" w:rsidRDefault="000347EB" w:rsidP="000347EB">
      <w:pPr>
        <w:numPr>
          <w:ilvl w:val="0"/>
          <w:numId w:val="36"/>
        </w:numPr>
        <w:autoSpaceDE w:val="0"/>
        <w:autoSpaceDN w:val="0"/>
        <w:adjustRightInd w:val="0"/>
        <w:jc w:val="center"/>
        <w:rPr>
          <w:b/>
        </w:rPr>
      </w:pPr>
      <w:r>
        <w:rPr>
          <w:b/>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0347EB" w:rsidRPr="008D2427" w:rsidTr="00FE13E3">
        <w:tc>
          <w:tcPr>
            <w:tcW w:w="4730" w:type="dxa"/>
          </w:tcPr>
          <w:p w:rsidR="000347EB" w:rsidRPr="00AB16FE" w:rsidRDefault="000347EB" w:rsidP="00B62A36">
            <w:pPr>
              <w:autoSpaceDE w:val="0"/>
              <w:autoSpaceDN w:val="0"/>
              <w:adjustRightInd w:val="0"/>
              <w:rPr>
                <w:b/>
              </w:rPr>
            </w:pPr>
            <w:r>
              <w:rPr>
                <w:b/>
              </w:rPr>
              <w:t xml:space="preserve">Арендодатель </w:t>
            </w:r>
          </w:p>
          <w:p w:rsidR="000347EB" w:rsidRPr="00AB16FE" w:rsidRDefault="000347EB" w:rsidP="00B62A36">
            <w:pPr>
              <w:autoSpaceDE w:val="0"/>
              <w:autoSpaceDN w:val="0"/>
              <w:adjustRightInd w:val="0"/>
              <w:rPr>
                <w:b/>
              </w:rPr>
            </w:pPr>
          </w:p>
          <w:p w:rsidR="000347EB" w:rsidRPr="00AB16FE" w:rsidRDefault="000347EB" w:rsidP="00B62A36">
            <w:pPr>
              <w:shd w:val="clear" w:color="auto" w:fill="FFFFFF"/>
              <w:jc w:val="both"/>
              <w:rPr>
                <w:b/>
                <w:bCs/>
              </w:rPr>
            </w:pPr>
            <w:r>
              <w:rPr>
                <w:b/>
                <w:bCs/>
              </w:rPr>
              <w:t>___________________</w:t>
            </w:r>
          </w:p>
          <w:p w:rsidR="000347EB" w:rsidRPr="00AB16FE" w:rsidRDefault="000347EB" w:rsidP="00B62A36">
            <w:pPr>
              <w:shd w:val="clear" w:color="auto" w:fill="FFFFFF"/>
              <w:jc w:val="both"/>
            </w:pPr>
            <w:r>
              <w:t>Юридический адрес: _______________</w:t>
            </w:r>
          </w:p>
          <w:p w:rsidR="000347EB" w:rsidRPr="00AB16FE" w:rsidRDefault="000347EB" w:rsidP="00B62A36">
            <w:pPr>
              <w:shd w:val="clear" w:color="auto" w:fill="FFFFFF"/>
              <w:jc w:val="both"/>
            </w:pPr>
            <w:r>
              <w:t xml:space="preserve">Почтовый адрес:  </w:t>
            </w:r>
          </w:p>
          <w:p w:rsidR="000347EB" w:rsidRPr="00AB16FE" w:rsidRDefault="000347EB" w:rsidP="00B62A36">
            <w:pPr>
              <w:shd w:val="clear" w:color="auto" w:fill="FFFFFF"/>
              <w:jc w:val="both"/>
              <w:rPr>
                <w:b/>
              </w:rPr>
            </w:pPr>
          </w:p>
        </w:tc>
        <w:tc>
          <w:tcPr>
            <w:tcW w:w="4733" w:type="dxa"/>
          </w:tcPr>
          <w:p w:rsidR="000347EB" w:rsidRPr="00AB16FE" w:rsidRDefault="000347EB" w:rsidP="00B62A36">
            <w:pPr>
              <w:rPr>
                <w:b/>
                <w:lang w:val="en-US"/>
              </w:rPr>
            </w:pPr>
            <w:r>
              <w:rPr>
                <w:b/>
              </w:rPr>
              <w:t>Арендатор</w:t>
            </w:r>
            <w:r>
              <w:rPr>
                <w:b/>
                <w:lang w:val="en-US"/>
              </w:rPr>
              <w:t>:</w:t>
            </w:r>
          </w:p>
          <w:p w:rsidR="000347EB" w:rsidRPr="00AB16FE" w:rsidRDefault="000347EB" w:rsidP="00B62A36">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0347EB" w:rsidRPr="00AB16FE" w:rsidRDefault="000347EB" w:rsidP="00B62A36">
            <w:pPr>
              <w:widowControl w:val="0"/>
              <w:jc w:val="both"/>
            </w:pPr>
            <w:r>
              <w:t xml:space="preserve">ОГРН: 1067746341024, </w:t>
            </w:r>
          </w:p>
          <w:p w:rsidR="000347EB" w:rsidRPr="00AB16FE" w:rsidRDefault="000347EB" w:rsidP="00B62A36">
            <w:pPr>
              <w:widowControl w:val="0"/>
              <w:jc w:val="both"/>
            </w:pPr>
            <w:r>
              <w:t xml:space="preserve">ИНН / КПП: 7708591995 / 997650001, </w:t>
            </w:r>
          </w:p>
          <w:p w:rsidR="000347EB" w:rsidRPr="00AB16FE" w:rsidRDefault="000347EB" w:rsidP="00B62A36">
            <w:pPr>
              <w:widowControl w:val="0"/>
              <w:jc w:val="both"/>
              <w:rPr>
                <w:snapToGrid w:val="0"/>
              </w:rPr>
            </w:pPr>
            <w:r>
              <w:t xml:space="preserve">ОКПО 94421386, ОКВЭД 60.1 </w:t>
            </w:r>
          </w:p>
          <w:p w:rsidR="000347EB" w:rsidRPr="00AB16FE" w:rsidRDefault="000347EB" w:rsidP="00B62A36">
            <w:pPr>
              <w:widowControl w:val="0"/>
              <w:jc w:val="both"/>
              <w:rPr>
                <w:snapToGrid w:val="0"/>
              </w:rPr>
            </w:pPr>
            <w:r>
              <w:rPr>
                <w:snapToGrid w:val="0"/>
              </w:rPr>
              <w:t xml:space="preserve">Юридический  адрес: Российская Федерация, 125047, г. Москва, </w:t>
            </w:r>
          </w:p>
          <w:p w:rsidR="000347EB" w:rsidRPr="00AB16FE" w:rsidRDefault="000347EB" w:rsidP="00B62A36">
            <w:pPr>
              <w:widowControl w:val="0"/>
              <w:jc w:val="both"/>
              <w:rPr>
                <w:snapToGrid w:val="0"/>
              </w:rPr>
            </w:pPr>
            <w:r>
              <w:rPr>
                <w:snapToGrid w:val="0"/>
              </w:rPr>
              <w:t>Оружейный переулок, д.19</w:t>
            </w:r>
          </w:p>
          <w:p w:rsidR="000347EB" w:rsidRPr="00AB16FE" w:rsidRDefault="000347EB" w:rsidP="00B62A36">
            <w:pPr>
              <w:widowControl w:val="0"/>
              <w:jc w:val="both"/>
              <w:rPr>
                <w:snapToGrid w:val="0"/>
              </w:rPr>
            </w:pPr>
            <w:r>
              <w:rPr>
                <w:snapToGrid w:val="0"/>
              </w:rPr>
              <w:t xml:space="preserve">Почтовый адрес: 125047, г. Москва, </w:t>
            </w:r>
          </w:p>
          <w:p w:rsidR="000347EB" w:rsidRPr="00AB16FE" w:rsidRDefault="000347EB" w:rsidP="00B62A36">
            <w:pPr>
              <w:widowControl w:val="0"/>
              <w:jc w:val="both"/>
              <w:rPr>
                <w:snapToGrid w:val="0"/>
              </w:rPr>
            </w:pPr>
            <w:r>
              <w:rPr>
                <w:snapToGrid w:val="0"/>
              </w:rPr>
              <w:t>Оружейный переулок, д.19</w:t>
            </w:r>
          </w:p>
          <w:p w:rsidR="000347EB" w:rsidRPr="00AB16FE" w:rsidRDefault="000347EB" w:rsidP="00B62A36">
            <w:pPr>
              <w:widowControl w:val="0"/>
              <w:jc w:val="both"/>
              <w:rPr>
                <w:snapToGrid w:val="0"/>
              </w:rPr>
            </w:pPr>
            <w:r>
              <w:rPr>
                <w:snapToGrid w:val="0"/>
              </w:rPr>
              <w:t xml:space="preserve">Тел.+7(499)262-8506, факс .+7(499) 262-7578, </w:t>
            </w:r>
          </w:p>
          <w:p w:rsidR="000347EB" w:rsidRPr="00AB16FE" w:rsidRDefault="000347EB" w:rsidP="00B62A36">
            <w:pPr>
              <w:rPr>
                <w:lang w:val="en-US"/>
              </w:rPr>
            </w:pPr>
            <w:r>
              <w:rPr>
                <w:snapToGrid w:val="0"/>
                <w:lang w:val="en-US"/>
              </w:rPr>
              <w:t xml:space="preserve">E-mail: </w:t>
            </w:r>
            <w:r w:rsidR="00263518">
              <w:fldChar w:fldCharType="begin"/>
            </w:r>
            <w:r w:rsidR="00263518" w:rsidRPr="008D2427">
              <w:rPr>
                <w:lang w:val="en-US"/>
              </w:rPr>
              <w:instrText>HYPERLINK "../../../../../Downloads/trcont@trcont.ru"</w:instrText>
            </w:r>
            <w:r w:rsidR="00263518">
              <w:fldChar w:fldCharType="separate"/>
            </w:r>
            <w:r>
              <w:rPr>
                <w:rStyle w:val="a9"/>
                <w:rFonts w:eastAsia="MS Mincho"/>
                <w:snapToGrid w:val="0"/>
                <w:lang w:val="en-US"/>
              </w:rPr>
              <w:t>trcont@trcont.com</w:t>
            </w:r>
            <w:r w:rsidR="00263518">
              <w:fldChar w:fldCharType="end"/>
            </w:r>
          </w:p>
        </w:tc>
      </w:tr>
      <w:tr w:rsidR="000347EB" w:rsidRPr="00AB16FE" w:rsidTr="00FE13E3">
        <w:tc>
          <w:tcPr>
            <w:tcW w:w="4730" w:type="dxa"/>
          </w:tcPr>
          <w:p w:rsidR="000347EB" w:rsidRPr="00AB16FE" w:rsidRDefault="000347EB" w:rsidP="00B62A3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0347EB" w:rsidRPr="00AB16FE" w:rsidRDefault="000347EB" w:rsidP="00B62A36">
            <w:pPr>
              <w:autoSpaceDE w:val="0"/>
              <w:autoSpaceDN w:val="0"/>
              <w:adjustRightInd w:val="0"/>
              <w:rPr>
                <w:b/>
              </w:rPr>
            </w:pPr>
          </w:p>
          <w:p w:rsidR="000347EB" w:rsidRPr="00AB16FE" w:rsidRDefault="000347EB" w:rsidP="00B62A36">
            <w:pPr>
              <w:autoSpaceDE w:val="0"/>
              <w:autoSpaceDN w:val="0"/>
              <w:adjustRightInd w:val="0"/>
            </w:pPr>
          </w:p>
          <w:p w:rsidR="000347EB" w:rsidRPr="00AB16FE" w:rsidRDefault="000347EB" w:rsidP="00B62A36">
            <w:pPr>
              <w:autoSpaceDE w:val="0"/>
              <w:autoSpaceDN w:val="0"/>
              <w:adjustRightInd w:val="0"/>
              <w:rPr>
                <w:b/>
              </w:rPr>
            </w:pPr>
          </w:p>
        </w:tc>
        <w:tc>
          <w:tcPr>
            <w:tcW w:w="4733" w:type="dxa"/>
          </w:tcPr>
          <w:p w:rsidR="000347EB" w:rsidRPr="00AB16FE" w:rsidRDefault="000347EB" w:rsidP="00B62A3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347EB" w:rsidRPr="00AB16FE" w:rsidRDefault="000347EB" w:rsidP="00B62A36">
            <w:pPr>
              <w:jc w:val="both"/>
              <w:rPr>
                <w:szCs w:val="28"/>
              </w:rPr>
            </w:pPr>
            <w:proofErr w:type="gramStart"/>
            <w:r>
              <w:rPr>
                <w:szCs w:val="28"/>
              </w:rPr>
              <w:t>Р</w:t>
            </w:r>
            <w:proofErr w:type="gramEnd"/>
            <w:r>
              <w:rPr>
                <w:szCs w:val="28"/>
              </w:rPr>
              <w:t xml:space="preserve">/с 40702810500030004400 в ОАО Банк ВТБ </w:t>
            </w:r>
          </w:p>
          <w:p w:rsidR="000347EB" w:rsidRPr="00AB16FE" w:rsidRDefault="000347EB" w:rsidP="00B62A36">
            <w:pPr>
              <w:jc w:val="both"/>
              <w:rPr>
                <w:szCs w:val="28"/>
              </w:rPr>
            </w:pPr>
            <w:r>
              <w:rPr>
                <w:szCs w:val="28"/>
              </w:rPr>
              <w:t>БИК 044525187</w:t>
            </w:r>
          </w:p>
          <w:p w:rsidR="000347EB" w:rsidRPr="00AB16FE" w:rsidRDefault="000347EB" w:rsidP="00B62A36">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0347EB" w:rsidRPr="00AB16FE" w:rsidRDefault="000347EB" w:rsidP="00B62A36">
            <w:pPr>
              <w:widowControl w:val="0"/>
              <w:jc w:val="both"/>
            </w:pPr>
          </w:p>
        </w:tc>
      </w:tr>
      <w:tr w:rsidR="000347EB" w:rsidRPr="00AB16FE" w:rsidTr="00FE13E3">
        <w:tc>
          <w:tcPr>
            <w:tcW w:w="4730" w:type="dxa"/>
          </w:tcPr>
          <w:p w:rsidR="000347EB" w:rsidRPr="00AB16FE" w:rsidRDefault="000347EB" w:rsidP="00B62A36">
            <w:pPr>
              <w:autoSpaceDE w:val="0"/>
              <w:autoSpaceDN w:val="0"/>
              <w:adjustRightInd w:val="0"/>
              <w:rPr>
                <w:b/>
              </w:rPr>
            </w:pPr>
            <w:r>
              <w:rPr>
                <w:snapToGrid w:val="0"/>
              </w:rPr>
              <w:t xml:space="preserve">                           __________ ______________</w:t>
            </w:r>
          </w:p>
        </w:tc>
        <w:tc>
          <w:tcPr>
            <w:tcW w:w="4733" w:type="dxa"/>
          </w:tcPr>
          <w:p w:rsidR="000347EB" w:rsidRPr="00AB16FE" w:rsidRDefault="000347EB" w:rsidP="00B62A36">
            <w:pPr>
              <w:widowControl w:val="0"/>
              <w:jc w:val="both"/>
              <w:rPr>
                <w:b/>
                <w:bCs/>
                <w:snapToGrid w:val="0"/>
              </w:rPr>
            </w:pPr>
            <w:r>
              <w:rPr>
                <w:snapToGrid w:val="0"/>
              </w:rPr>
              <w:t xml:space="preserve">                          ____________ ____________</w:t>
            </w:r>
          </w:p>
        </w:tc>
      </w:tr>
    </w:tbl>
    <w:p w:rsidR="000347EB" w:rsidRPr="00AB16FE" w:rsidRDefault="000347EB" w:rsidP="0025798B"/>
    <w:p w:rsidR="000347EB" w:rsidRPr="00AB16FE" w:rsidRDefault="000347EB" w:rsidP="0025798B">
      <w:pPr>
        <w:ind w:left="8496" w:firstLine="708"/>
        <w:jc w:val="center"/>
        <w:sectPr w:rsidR="000347EB" w:rsidRPr="00AB16FE" w:rsidSect="003A4058">
          <w:footerReference w:type="default" r:id="rId18"/>
          <w:pgSz w:w="11906" w:h="16838"/>
          <w:pgMar w:top="1134" w:right="850" w:bottom="1134" w:left="1701" w:header="708" w:footer="708" w:gutter="0"/>
          <w:cols w:space="708"/>
          <w:docGrid w:linePitch="360"/>
        </w:sectPr>
      </w:pPr>
    </w:p>
    <w:p w:rsidR="000347EB" w:rsidRPr="00AB16FE" w:rsidRDefault="000347EB" w:rsidP="0025798B">
      <w:pPr>
        <w:jc w:val="right"/>
      </w:pPr>
      <w:r>
        <w:lastRenderedPageBreak/>
        <w:t>Приложение № 1</w:t>
      </w:r>
    </w:p>
    <w:p w:rsidR="000347EB" w:rsidRPr="00AB16FE" w:rsidRDefault="000347EB" w:rsidP="0025798B">
      <w:pPr>
        <w:jc w:val="right"/>
      </w:pPr>
      <w:r>
        <w:t>к договору  аренды</w:t>
      </w:r>
    </w:p>
    <w:p w:rsidR="000347EB" w:rsidRPr="00AB16FE" w:rsidRDefault="000347EB" w:rsidP="0025798B">
      <w:pPr>
        <w:jc w:val="right"/>
        <w:rPr>
          <w:color w:val="000000"/>
        </w:rPr>
      </w:pPr>
      <w:r>
        <w:rPr>
          <w:color w:val="000000"/>
        </w:rPr>
        <w:t>транспортного средства с экипажем</w:t>
      </w:r>
    </w:p>
    <w:p w:rsidR="000347EB" w:rsidRPr="00AB16FE" w:rsidRDefault="000347EB" w:rsidP="0025798B">
      <w:pPr>
        <w:jc w:val="right"/>
      </w:pPr>
      <w:r>
        <w:t>№______________________________</w:t>
      </w:r>
    </w:p>
    <w:p w:rsidR="000347EB" w:rsidRPr="00AB16FE" w:rsidRDefault="000347EB" w:rsidP="0025798B">
      <w:pPr>
        <w:jc w:val="right"/>
      </w:pPr>
      <w:r>
        <w:t>от "_____" ______________201____г.</w:t>
      </w:r>
    </w:p>
    <w:p w:rsidR="000347EB" w:rsidRPr="00AB16FE" w:rsidRDefault="000347EB" w:rsidP="0025798B"/>
    <w:p w:rsidR="000347EB" w:rsidRPr="00AB16FE" w:rsidRDefault="000347EB" w:rsidP="0025798B">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0347EB" w:rsidRPr="00AB16FE" w:rsidTr="00B62A3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rPr>
            </w:pPr>
            <w:r>
              <w:rPr>
                <w:b/>
                <w:color w:val="000000"/>
              </w:rPr>
              <w:t>Номер свидетельства о регистрации ТС</w:t>
            </w:r>
          </w:p>
        </w:tc>
      </w:tr>
      <w:tr w:rsidR="000347EB" w:rsidRPr="00AB16FE" w:rsidTr="00B62A3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7</w:t>
            </w:r>
          </w:p>
        </w:tc>
      </w:tr>
      <w:tr w:rsidR="000347EB" w:rsidRPr="00AB16FE" w:rsidTr="00B62A3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rPr>
            </w:pPr>
            <w:r>
              <w:rPr>
                <w:color w:val="000000"/>
              </w:rPr>
              <w:t> </w:t>
            </w:r>
          </w:p>
        </w:tc>
      </w:tr>
    </w:tbl>
    <w:p w:rsidR="000347EB" w:rsidRPr="00AB16FE" w:rsidRDefault="000347EB" w:rsidP="0025798B">
      <w:pPr>
        <w:jc w:val="center"/>
        <w:rPr>
          <w:b/>
        </w:rPr>
      </w:pPr>
    </w:p>
    <w:p w:rsidR="000347EB" w:rsidRPr="00AB16FE" w:rsidRDefault="000347EB" w:rsidP="0025798B">
      <w:pPr>
        <w:jc w:val="center"/>
        <w:rPr>
          <w:b/>
        </w:rPr>
      </w:pPr>
    </w:p>
    <w:p w:rsidR="000347EB" w:rsidRPr="00AB16FE" w:rsidRDefault="000347EB" w:rsidP="0025798B">
      <w:pPr>
        <w:jc w:val="center"/>
        <w:rPr>
          <w:b/>
        </w:rPr>
      </w:pPr>
    </w:p>
    <w:p w:rsidR="000347EB" w:rsidRPr="00AB16FE" w:rsidRDefault="000347EB" w:rsidP="0025798B">
      <w:pPr>
        <w:rPr>
          <w:b/>
          <w:bCs/>
        </w:rPr>
      </w:pPr>
    </w:p>
    <w:p w:rsidR="000347EB" w:rsidRPr="00AB16FE" w:rsidRDefault="000347EB" w:rsidP="0025798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347EB" w:rsidRPr="00AB16FE" w:rsidRDefault="000347EB" w:rsidP="0025798B">
      <w:pPr>
        <w:widowControl w:val="0"/>
        <w:ind w:left="9072" w:hanging="9066"/>
        <w:rPr>
          <w:color w:val="000000"/>
        </w:rPr>
      </w:pPr>
    </w:p>
    <w:p w:rsidR="000347EB" w:rsidRPr="00AB16FE" w:rsidRDefault="000347EB" w:rsidP="0025798B">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0347EB" w:rsidRPr="00AB16FE" w:rsidRDefault="000347EB" w:rsidP="0025798B">
      <w:pPr>
        <w:rPr>
          <w:color w:val="000000"/>
        </w:rPr>
      </w:pPr>
    </w:p>
    <w:p w:rsidR="000347EB" w:rsidRPr="00AB16FE" w:rsidRDefault="000347EB" w:rsidP="0025798B">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0347EB" w:rsidRPr="00AB16FE" w:rsidRDefault="000347EB" w:rsidP="0025798B">
      <w:r>
        <w:tab/>
      </w:r>
      <w:r>
        <w:tab/>
        <w:t xml:space="preserve">     М.П.        </w:t>
      </w:r>
      <w:r>
        <w:tab/>
      </w:r>
      <w:r>
        <w:tab/>
      </w:r>
      <w:r>
        <w:tab/>
      </w:r>
      <w:r>
        <w:tab/>
      </w:r>
      <w:r>
        <w:tab/>
      </w:r>
      <w:r>
        <w:tab/>
      </w:r>
      <w:r>
        <w:tab/>
      </w:r>
      <w:r>
        <w:tab/>
      </w:r>
      <w:r>
        <w:tab/>
      </w:r>
      <w:r>
        <w:tab/>
      </w:r>
      <w:r>
        <w:tab/>
        <w:t xml:space="preserve">           М.П.</w:t>
      </w:r>
    </w:p>
    <w:p w:rsidR="000347EB" w:rsidRPr="00AB16FE" w:rsidRDefault="000347EB" w:rsidP="0025798B">
      <w:pPr>
        <w:rPr>
          <w:b/>
          <w:bCs/>
          <w:color w:val="000000"/>
          <w:sz w:val="28"/>
          <w:szCs w:val="28"/>
        </w:rPr>
      </w:pPr>
    </w:p>
    <w:p w:rsidR="000347EB" w:rsidRPr="00AB16FE" w:rsidRDefault="000347EB" w:rsidP="0025798B">
      <w:pPr>
        <w:jc w:val="center"/>
        <w:rPr>
          <w:b/>
        </w:rPr>
      </w:pPr>
    </w:p>
    <w:p w:rsidR="000347EB" w:rsidRPr="00AB16FE" w:rsidRDefault="000347EB" w:rsidP="0025798B">
      <w:pPr>
        <w:ind w:left="8496" w:firstLine="708"/>
        <w:jc w:val="center"/>
      </w:pPr>
      <w:r>
        <w:t xml:space="preserve">  </w:t>
      </w:r>
    </w:p>
    <w:p w:rsidR="000347EB" w:rsidRPr="00AB16FE" w:rsidRDefault="000347EB" w:rsidP="0025798B">
      <w:pPr>
        <w:jc w:val="right"/>
      </w:pPr>
      <w:r>
        <w:br w:type="page"/>
      </w:r>
      <w:r>
        <w:lastRenderedPageBreak/>
        <w:t>Приложение № 2</w:t>
      </w:r>
    </w:p>
    <w:p w:rsidR="000347EB" w:rsidRPr="00AB16FE" w:rsidRDefault="000347EB" w:rsidP="0025798B">
      <w:pPr>
        <w:jc w:val="right"/>
      </w:pPr>
      <w:r>
        <w:t>к договору  аренды</w:t>
      </w:r>
    </w:p>
    <w:p w:rsidR="000347EB" w:rsidRPr="00AB16FE" w:rsidRDefault="000347EB" w:rsidP="0025798B">
      <w:pPr>
        <w:jc w:val="right"/>
        <w:rPr>
          <w:color w:val="000000"/>
        </w:rPr>
      </w:pPr>
      <w:r>
        <w:rPr>
          <w:color w:val="000000"/>
        </w:rPr>
        <w:t>транспортного средства с экипажем</w:t>
      </w:r>
    </w:p>
    <w:p w:rsidR="000347EB" w:rsidRPr="00AB16FE" w:rsidRDefault="000347EB" w:rsidP="0025798B">
      <w:pPr>
        <w:jc w:val="right"/>
      </w:pPr>
      <w:r>
        <w:t>№______________________________</w:t>
      </w:r>
    </w:p>
    <w:p w:rsidR="000347EB" w:rsidRPr="00AB16FE" w:rsidRDefault="000347EB" w:rsidP="0025798B">
      <w:pPr>
        <w:jc w:val="right"/>
      </w:pPr>
      <w:r>
        <w:t>от "_____" ______________201____г.</w:t>
      </w:r>
    </w:p>
    <w:p w:rsidR="000347EB" w:rsidRPr="00AB16FE" w:rsidRDefault="000347EB" w:rsidP="0025798B">
      <w:pPr>
        <w:ind w:left="8496" w:firstLine="708"/>
        <w:jc w:val="center"/>
      </w:pPr>
    </w:p>
    <w:p w:rsidR="000347EB" w:rsidRPr="00AB16FE" w:rsidRDefault="000347EB" w:rsidP="0025798B"/>
    <w:p w:rsidR="000347EB" w:rsidRPr="00AB16FE" w:rsidRDefault="000347EB" w:rsidP="0025798B">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0347EB" w:rsidRPr="00AB16FE" w:rsidTr="00B62A3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EB" w:rsidRPr="00AB16FE" w:rsidRDefault="000347EB" w:rsidP="00B62A3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b/>
                <w:bCs/>
                <w:color w:val="000000"/>
              </w:rPr>
            </w:pPr>
            <w:r>
              <w:rPr>
                <w:b/>
                <w:bCs/>
                <w:color w:val="000000"/>
              </w:rPr>
              <w:t>Водительское удостоверение</w:t>
            </w:r>
          </w:p>
        </w:tc>
      </w:tr>
      <w:tr w:rsidR="000347EB" w:rsidRPr="00AB16FE" w:rsidTr="00B62A3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rPr>
            </w:pPr>
            <w:r>
              <w:rPr>
                <w:b/>
                <w:bCs/>
                <w:color w:val="000000"/>
              </w:rPr>
              <w:t>3</w:t>
            </w:r>
          </w:p>
        </w:tc>
      </w:tr>
      <w:tr w:rsidR="000347EB" w:rsidRPr="00AB16FE" w:rsidTr="00B62A3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28"/>
                <w:szCs w:val="28"/>
              </w:rPr>
            </w:pPr>
            <w:r>
              <w:rPr>
                <w:color w:val="000000"/>
                <w:sz w:val="28"/>
                <w:szCs w:val="28"/>
              </w:rPr>
              <w:t> </w:t>
            </w:r>
          </w:p>
        </w:tc>
      </w:tr>
    </w:tbl>
    <w:p w:rsidR="000347EB" w:rsidRPr="00AB16FE" w:rsidRDefault="000347EB" w:rsidP="0025798B">
      <w:pPr>
        <w:jc w:val="center"/>
        <w:rPr>
          <w:b/>
        </w:rPr>
      </w:pPr>
    </w:p>
    <w:p w:rsidR="000347EB" w:rsidRPr="00AB16FE" w:rsidRDefault="000347EB" w:rsidP="0025798B">
      <w:pPr>
        <w:jc w:val="center"/>
        <w:rPr>
          <w:b/>
        </w:rPr>
      </w:pPr>
    </w:p>
    <w:p w:rsidR="000347EB" w:rsidRPr="00AB16FE" w:rsidRDefault="000347EB" w:rsidP="0025798B">
      <w:pPr>
        <w:jc w:val="center"/>
        <w:rPr>
          <w:b/>
        </w:rPr>
      </w:pPr>
    </w:p>
    <w:p w:rsidR="000347EB" w:rsidRPr="00AB16FE" w:rsidRDefault="000347EB" w:rsidP="0025798B">
      <w:pPr>
        <w:rPr>
          <w:b/>
          <w:bCs/>
        </w:rPr>
      </w:pPr>
    </w:p>
    <w:p w:rsidR="000347EB" w:rsidRPr="00AB16FE" w:rsidRDefault="000347EB" w:rsidP="0025798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347EB" w:rsidRPr="00AB16FE" w:rsidRDefault="000347EB" w:rsidP="0025798B">
      <w:pPr>
        <w:widowControl w:val="0"/>
        <w:ind w:left="9072" w:hanging="9066"/>
        <w:rPr>
          <w:color w:val="000000"/>
        </w:rPr>
      </w:pPr>
    </w:p>
    <w:p w:rsidR="000347EB" w:rsidRPr="00AB16FE" w:rsidRDefault="000347EB" w:rsidP="0025798B">
      <w:pPr>
        <w:widowControl w:val="0"/>
        <w:ind w:left="9072" w:hanging="9066"/>
        <w:rPr>
          <w:u w:val="single"/>
        </w:rPr>
      </w:pPr>
      <w:r>
        <w:rPr>
          <w:color w:val="000000"/>
        </w:rPr>
        <w:t>_______________________________________________</w:t>
      </w:r>
      <w:r>
        <w:rPr>
          <w:color w:val="000000"/>
        </w:rPr>
        <w:tab/>
        <w:t>______________________________________________</w:t>
      </w:r>
    </w:p>
    <w:p w:rsidR="000347EB" w:rsidRPr="00AB16FE" w:rsidRDefault="000347EB" w:rsidP="0025798B">
      <w:pPr>
        <w:rPr>
          <w:color w:val="000000"/>
        </w:rPr>
      </w:pPr>
    </w:p>
    <w:p w:rsidR="000347EB" w:rsidRPr="00AB16FE" w:rsidRDefault="000347EB" w:rsidP="0025798B">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0347EB" w:rsidRPr="00AB16FE" w:rsidRDefault="000347EB" w:rsidP="0025798B">
      <w:r>
        <w:tab/>
      </w:r>
      <w:r>
        <w:tab/>
        <w:t xml:space="preserve">     М.П.        </w:t>
      </w:r>
      <w:r>
        <w:tab/>
      </w:r>
      <w:r>
        <w:tab/>
      </w:r>
      <w:r>
        <w:tab/>
      </w:r>
      <w:r>
        <w:tab/>
      </w:r>
      <w:r>
        <w:tab/>
      </w:r>
      <w:r>
        <w:tab/>
      </w:r>
      <w:r>
        <w:tab/>
      </w:r>
      <w:r>
        <w:tab/>
      </w:r>
      <w:r>
        <w:tab/>
      </w:r>
      <w:r>
        <w:tab/>
      </w:r>
      <w:r>
        <w:tab/>
        <w:t xml:space="preserve">           М.П.</w:t>
      </w:r>
    </w:p>
    <w:p w:rsidR="000347EB" w:rsidRPr="00AB16FE" w:rsidRDefault="000347EB" w:rsidP="0025798B">
      <w:pPr>
        <w:rPr>
          <w:b/>
          <w:bCs/>
          <w:color w:val="000000"/>
          <w:sz w:val="28"/>
          <w:szCs w:val="28"/>
        </w:rPr>
        <w:sectPr w:rsidR="000347EB" w:rsidRPr="00AB16FE" w:rsidSect="007E1514">
          <w:pgSz w:w="16838" w:h="11906" w:orient="landscape"/>
          <w:pgMar w:top="1418" w:right="1134" w:bottom="851" w:left="567" w:header="709" w:footer="709" w:gutter="0"/>
          <w:cols w:space="708"/>
          <w:docGrid w:linePitch="360"/>
        </w:sectPr>
      </w:pPr>
    </w:p>
    <w:p w:rsidR="000347EB" w:rsidRPr="00AB16FE" w:rsidRDefault="000347EB" w:rsidP="0025798B">
      <w:pPr>
        <w:autoSpaceDE w:val="0"/>
        <w:autoSpaceDN w:val="0"/>
        <w:jc w:val="right"/>
      </w:pPr>
      <w:r>
        <w:lastRenderedPageBreak/>
        <w:t>Приложение № 3</w:t>
      </w:r>
    </w:p>
    <w:p w:rsidR="000347EB" w:rsidRPr="00AB16FE" w:rsidRDefault="000347EB" w:rsidP="0025798B">
      <w:pPr>
        <w:autoSpaceDE w:val="0"/>
        <w:autoSpaceDN w:val="0"/>
        <w:jc w:val="right"/>
      </w:pPr>
      <w:r>
        <w:t xml:space="preserve">к договору аренды транспортного средства с экипажем </w:t>
      </w:r>
    </w:p>
    <w:p w:rsidR="000347EB" w:rsidRPr="00AB16FE" w:rsidRDefault="000347EB" w:rsidP="0025798B">
      <w:pPr>
        <w:autoSpaceDE w:val="0"/>
        <w:autoSpaceDN w:val="0"/>
        <w:jc w:val="right"/>
      </w:pPr>
      <w:r>
        <w:t xml:space="preserve">                                        </w:t>
      </w:r>
      <w:r>
        <w:tab/>
      </w:r>
      <w:r>
        <w:tab/>
      </w:r>
      <w:r>
        <w:tab/>
      </w:r>
      <w:r>
        <w:tab/>
        <w:t xml:space="preserve">   №__________  от «____» ________ 201__  </w:t>
      </w:r>
    </w:p>
    <w:p w:rsidR="000347EB" w:rsidRPr="00AB16FE" w:rsidRDefault="000347EB" w:rsidP="0025798B">
      <w:pPr>
        <w:autoSpaceDE w:val="0"/>
        <w:autoSpaceDN w:val="0"/>
        <w:jc w:val="center"/>
        <w:rPr>
          <w:b/>
          <w:sz w:val="22"/>
          <w:szCs w:val="22"/>
        </w:rPr>
      </w:pPr>
    </w:p>
    <w:p w:rsidR="000347EB" w:rsidRPr="00AB16FE" w:rsidRDefault="000347EB" w:rsidP="0025798B">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0347EB" w:rsidRPr="00AB16FE" w:rsidRDefault="000347EB" w:rsidP="0025798B">
      <w:pPr>
        <w:autoSpaceDE w:val="0"/>
        <w:autoSpaceDN w:val="0"/>
        <w:jc w:val="center"/>
        <w:rPr>
          <w:b/>
          <w:sz w:val="10"/>
          <w:szCs w:val="10"/>
        </w:rPr>
      </w:pPr>
    </w:p>
    <w:p w:rsidR="000347EB" w:rsidRPr="00AB16FE" w:rsidRDefault="000347EB" w:rsidP="0025798B">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0347EB" w:rsidRPr="00AB16FE" w:rsidRDefault="000347EB" w:rsidP="0025798B">
      <w:pPr>
        <w:tabs>
          <w:tab w:val="left" w:pos="2625"/>
        </w:tabs>
        <w:autoSpaceDE w:val="0"/>
        <w:autoSpaceDN w:val="0"/>
        <w:jc w:val="right"/>
        <w:rPr>
          <w:sz w:val="22"/>
          <w:szCs w:val="22"/>
        </w:rPr>
      </w:pPr>
      <w:r>
        <w:rPr>
          <w:sz w:val="22"/>
          <w:szCs w:val="22"/>
        </w:rPr>
        <w:t xml:space="preserve">  </w:t>
      </w:r>
    </w:p>
    <w:p w:rsidR="000347EB" w:rsidRPr="00AB16FE" w:rsidRDefault="000347EB" w:rsidP="0025798B">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0347EB" w:rsidRPr="00AB16FE" w:rsidRDefault="000347EB" w:rsidP="0025798B">
      <w:pPr>
        <w:tabs>
          <w:tab w:val="left" w:pos="2625"/>
        </w:tabs>
        <w:autoSpaceDE w:val="0"/>
        <w:autoSpaceDN w:val="0"/>
        <w:jc w:val="both"/>
        <w:rPr>
          <w:sz w:val="20"/>
          <w:szCs w:val="20"/>
        </w:rPr>
      </w:pPr>
    </w:p>
    <w:p w:rsidR="000347EB" w:rsidRPr="00AB16FE" w:rsidRDefault="000347EB" w:rsidP="000347EB">
      <w:pPr>
        <w:numPr>
          <w:ilvl w:val="0"/>
          <w:numId w:val="37"/>
        </w:numPr>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347EB" w:rsidRPr="00AB16FE" w:rsidTr="00B62A36">
        <w:trPr>
          <w:trHeight w:val="1531"/>
        </w:trPr>
        <w:tc>
          <w:tcPr>
            <w:tcW w:w="10218" w:type="dxa"/>
          </w:tcPr>
          <w:p w:rsidR="000347EB" w:rsidRPr="00AB16FE" w:rsidRDefault="000347EB" w:rsidP="00B62A36">
            <w:pPr>
              <w:autoSpaceDE w:val="0"/>
              <w:autoSpaceDN w:val="0"/>
              <w:rPr>
                <w:sz w:val="20"/>
                <w:szCs w:val="20"/>
              </w:rPr>
            </w:pPr>
            <w:r>
              <w:rPr>
                <w:sz w:val="20"/>
                <w:szCs w:val="20"/>
              </w:rPr>
              <w:t>марка ТС</w:t>
            </w:r>
            <w:r>
              <w:rPr>
                <w:sz w:val="20"/>
                <w:szCs w:val="20"/>
                <w:u w:val="single"/>
              </w:rPr>
              <w:t xml:space="preserve">                                                                                                                                                                                    </w:t>
            </w:r>
          </w:p>
          <w:p w:rsidR="000347EB" w:rsidRPr="00AB16FE" w:rsidRDefault="000347EB" w:rsidP="00B62A3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347EB" w:rsidRPr="00AB16FE" w:rsidRDefault="000347EB" w:rsidP="00B62A3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0347EB" w:rsidRPr="00AB16FE" w:rsidRDefault="000347EB" w:rsidP="00B62A3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347EB" w:rsidRPr="00AB16FE" w:rsidRDefault="000347EB" w:rsidP="00B62A3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0347EB" w:rsidRPr="00AB16FE" w:rsidRDefault="000347EB" w:rsidP="00B62A3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347EB" w:rsidRPr="00AB16FE" w:rsidRDefault="000347EB" w:rsidP="00B62A36">
            <w:pPr>
              <w:autoSpaceDE w:val="0"/>
              <w:autoSpaceDN w:val="0"/>
              <w:rPr>
                <w:sz w:val="18"/>
                <w:szCs w:val="18"/>
              </w:rPr>
            </w:pPr>
            <w:r>
              <w:rPr>
                <w:sz w:val="18"/>
                <w:szCs w:val="18"/>
              </w:rPr>
              <w:t xml:space="preserve">            подпись                                  ФИО                                                 подпись                                ФИО</w:t>
            </w:r>
          </w:p>
        </w:tc>
      </w:tr>
    </w:tbl>
    <w:p w:rsidR="000347EB" w:rsidRPr="00AB16FE" w:rsidRDefault="000347EB" w:rsidP="0025798B">
      <w:pPr>
        <w:autoSpaceDE w:val="0"/>
        <w:autoSpaceDN w:val="0"/>
        <w:rPr>
          <w:sz w:val="20"/>
          <w:szCs w:val="20"/>
        </w:rPr>
      </w:pPr>
    </w:p>
    <w:p w:rsidR="000347EB" w:rsidRPr="00AB16FE" w:rsidRDefault="000347EB" w:rsidP="000347EB">
      <w:pPr>
        <w:numPr>
          <w:ilvl w:val="0"/>
          <w:numId w:val="37"/>
        </w:numPr>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347EB" w:rsidRPr="00AB16FE" w:rsidTr="00B62A36">
        <w:trPr>
          <w:trHeight w:val="1471"/>
        </w:trPr>
        <w:tc>
          <w:tcPr>
            <w:tcW w:w="10203" w:type="dxa"/>
          </w:tcPr>
          <w:p w:rsidR="000347EB" w:rsidRPr="00AB16FE" w:rsidRDefault="000347EB" w:rsidP="00B62A36">
            <w:pPr>
              <w:autoSpaceDE w:val="0"/>
              <w:autoSpaceDN w:val="0"/>
              <w:rPr>
                <w:sz w:val="20"/>
                <w:szCs w:val="20"/>
              </w:rPr>
            </w:pPr>
            <w:r>
              <w:rPr>
                <w:sz w:val="20"/>
                <w:szCs w:val="20"/>
              </w:rPr>
              <w:t>марка ТС</w:t>
            </w:r>
            <w:r>
              <w:rPr>
                <w:sz w:val="20"/>
                <w:szCs w:val="20"/>
                <w:u w:val="single"/>
              </w:rPr>
              <w:t xml:space="preserve">                                                                                                                                                                                    </w:t>
            </w:r>
          </w:p>
          <w:p w:rsidR="000347EB" w:rsidRPr="00AB16FE" w:rsidRDefault="000347EB" w:rsidP="00B62A3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347EB" w:rsidRPr="00AB16FE" w:rsidRDefault="000347EB" w:rsidP="00B62A3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0347EB" w:rsidRPr="00AB16FE" w:rsidRDefault="000347EB" w:rsidP="00B62A3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347EB" w:rsidRPr="00AB16FE" w:rsidRDefault="000347EB" w:rsidP="00B62A3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0347EB" w:rsidRPr="00AB16FE" w:rsidRDefault="000347EB" w:rsidP="00B62A3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347EB" w:rsidRPr="00AB16FE" w:rsidRDefault="000347EB" w:rsidP="00B62A36">
            <w:pPr>
              <w:autoSpaceDE w:val="0"/>
              <w:autoSpaceDN w:val="0"/>
              <w:rPr>
                <w:sz w:val="18"/>
                <w:szCs w:val="18"/>
              </w:rPr>
            </w:pPr>
            <w:r>
              <w:rPr>
                <w:sz w:val="18"/>
                <w:szCs w:val="18"/>
              </w:rPr>
              <w:t xml:space="preserve">            подпись                                    ФИО                                                 подпись                                ФИО</w:t>
            </w:r>
          </w:p>
          <w:p w:rsidR="000347EB" w:rsidRPr="00AB16FE" w:rsidRDefault="000347EB" w:rsidP="00B62A36">
            <w:pPr>
              <w:autoSpaceDE w:val="0"/>
              <w:autoSpaceDN w:val="0"/>
              <w:rPr>
                <w:sz w:val="10"/>
                <w:szCs w:val="10"/>
              </w:rPr>
            </w:pPr>
          </w:p>
        </w:tc>
      </w:tr>
    </w:tbl>
    <w:p w:rsidR="000347EB" w:rsidRPr="00AB16FE" w:rsidRDefault="000347EB" w:rsidP="0025798B">
      <w:pPr>
        <w:autoSpaceDE w:val="0"/>
        <w:autoSpaceDN w:val="0"/>
        <w:rPr>
          <w:sz w:val="20"/>
          <w:szCs w:val="20"/>
        </w:rPr>
      </w:pPr>
    </w:p>
    <w:p w:rsidR="000347EB" w:rsidRPr="00AB16FE" w:rsidRDefault="000347EB" w:rsidP="000347EB">
      <w:pPr>
        <w:numPr>
          <w:ilvl w:val="0"/>
          <w:numId w:val="37"/>
        </w:numPr>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347EB" w:rsidRPr="00AB16FE" w:rsidTr="00B62A36">
        <w:trPr>
          <w:trHeight w:val="3914"/>
        </w:trPr>
        <w:tc>
          <w:tcPr>
            <w:tcW w:w="10244" w:type="dxa"/>
            <w:tcBorders>
              <w:top w:val="single" w:sz="4" w:space="0" w:color="auto"/>
              <w:bottom w:val="nil"/>
            </w:tcBorders>
          </w:tcPr>
          <w:p w:rsidR="000347EB" w:rsidRPr="00AB16FE" w:rsidRDefault="000347EB" w:rsidP="00B62A3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0347EB" w:rsidRPr="00AB16FE" w:rsidRDefault="000347EB" w:rsidP="00B62A3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347EB" w:rsidRPr="00AB16FE" w:rsidTr="00B62A3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r>
            <w:tr w:rsidR="000347EB" w:rsidRPr="00AB16FE" w:rsidTr="00B62A3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7EB" w:rsidRPr="00AB16FE" w:rsidRDefault="000347EB" w:rsidP="00B62A3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убыл</w:t>
                  </w:r>
                </w:p>
              </w:tc>
            </w:tr>
            <w:tr w:rsidR="000347EB" w:rsidRPr="00AB16FE" w:rsidTr="00B62A36">
              <w:trPr>
                <w:trHeight w:val="276"/>
              </w:trPr>
              <w:tc>
                <w:tcPr>
                  <w:tcW w:w="1841" w:type="dxa"/>
                  <w:vMerge/>
                  <w:tcBorders>
                    <w:top w:val="nil"/>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20"/>
                      <w:szCs w:val="20"/>
                    </w:rPr>
                  </w:pPr>
                </w:p>
              </w:tc>
            </w:tr>
          </w:tbl>
          <w:p w:rsidR="000347EB" w:rsidRPr="00AB16FE" w:rsidRDefault="000347EB" w:rsidP="00B62A3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0347EB" w:rsidRPr="00AB16FE" w:rsidTr="00B62A3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347EB" w:rsidRPr="00AB16FE" w:rsidRDefault="000347EB" w:rsidP="00B62A3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347EB" w:rsidRPr="00AB16FE" w:rsidRDefault="000347EB" w:rsidP="00B62A36">
                  <w:pPr>
                    <w:rPr>
                      <w:b/>
                      <w:color w:val="000000"/>
                      <w:sz w:val="20"/>
                      <w:szCs w:val="20"/>
                    </w:rPr>
                  </w:pPr>
                  <w:r>
                    <w:rPr>
                      <w:color w:val="000000"/>
                      <w:sz w:val="20"/>
                      <w:szCs w:val="20"/>
                    </w:rPr>
                    <w:t xml:space="preserve">                </w:t>
                  </w:r>
                  <w:r>
                    <w:rPr>
                      <w:b/>
                      <w:color w:val="000000"/>
                      <w:sz w:val="20"/>
                      <w:szCs w:val="20"/>
                    </w:rPr>
                    <w:t>Типоразмер контейнера</w:t>
                  </w:r>
                </w:p>
              </w:tc>
            </w:tr>
            <w:tr w:rsidR="000347EB" w:rsidRPr="00AB16FE" w:rsidTr="00B62A3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0"/>
                      <w:szCs w:val="20"/>
                    </w:rPr>
                  </w:pPr>
                </w:p>
              </w:tc>
            </w:tr>
            <w:tr w:rsidR="000347EB" w:rsidRPr="00AB16FE" w:rsidTr="00B62A3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color w:val="000000"/>
                      <w:sz w:val="20"/>
                      <w:szCs w:val="20"/>
                    </w:rPr>
                  </w:pPr>
                </w:p>
              </w:tc>
            </w:tr>
          </w:tbl>
          <w:p w:rsidR="000347EB" w:rsidRPr="00AB16FE" w:rsidRDefault="000347EB" w:rsidP="00B62A36">
            <w:pPr>
              <w:autoSpaceDE w:val="0"/>
              <w:autoSpaceDN w:val="0"/>
              <w:rPr>
                <w:sz w:val="20"/>
                <w:szCs w:val="20"/>
              </w:rPr>
            </w:pPr>
          </w:p>
          <w:p w:rsidR="000347EB" w:rsidRPr="00AB16FE" w:rsidRDefault="000347EB" w:rsidP="00B62A3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0347EB" w:rsidRPr="00AB16FE" w:rsidRDefault="000347EB" w:rsidP="00B62A3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0347EB" w:rsidRPr="00AB16FE" w:rsidRDefault="000347EB" w:rsidP="00B62A3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347EB" w:rsidRPr="00AB16FE" w:rsidRDefault="000347EB" w:rsidP="00B62A3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0347EB" w:rsidRPr="00AB16FE" w:rsidRDefault="000347EB" w:rsidP="00B62A36">
            <w:pPr>
              <w:autoSpaceDE w:val="0"/>
              <w:autoSpaceDN w:val="0"/>
              <w:rPr>
                <w:sz w:val="10"/>
                <w:szCs w:val="10"/>
              </w:rPr>
            </w:pPr>
          </w:p>
        </w:tc>
      </w:tr>
    </w:tbl>
    <w:p w:rsidR="000347EB" w:rsidRPr="00AB16FE" w:rsidRDefault="000347EB" w:rsidP="0025798B">
      <w:pPr>
        <w:autoSpaceDE w:val="0"/>
        <w:autoSpaceDN w:val="0"/>
        <w:spacing w:before="60" w:after="60"/>
        <w:rPr>
          <w:sz w:val="20"/>
          <w:szCs w:val="20"/>
        </w:rPr>
      </w:pPr>
      <w:r>
        <w:rPr>
          <w:sz w:val="20"/>
          <w:szCs w:val="20"/>
        </w:rPr>
        <w:t>Примечания: ** _____________________________________________________________________________________</w:t>
      </w:r>
    </w:p>
    <w:p w:rsidR="000347EB" w:rsidRPr="00AB16FE" w:rsidRDefault="000347EB" w:rsidP="0025798B">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347EB" w:rsidRPr="00AB16FE" w:rsidRDefault="000347EB" w:rsidP="0025798B">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0347EB" w:rsidRPr="00AB16FE" w:rsidRDefault="000347EB" w:rsidP="0025798B">
      <w:pPr>
        <w:autoSpaceDE w:val="0"/>
        <w:autoSpaceDN w:val="0"/>
        <w:rPr>
          <w:sz w:val="20"/>
          <w:szCs w:val="20"/>
        </w:rPr>
      </w:pPr>
    </w:p>
    <w:p w:rsidR="000347EB" w:rsidRPr="00AB16FE" w:rsidRDefault="000347EB" w:rsidP="0025798B">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347EB" w:rsidRPr="00AB16FE" w:rsidRDefault="000347EB" w:rsidP="0025798B">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0347EB" w:rsidRPr="00AB16FE" w:rsidRDefault="000347EB" w:rsidP="0025798B">
      <w:pPr>
        <w:autoSpaceDE w:val="0"/>
        <w:autoSpaceDN w:val="0"/>
        <w:sectPr w:rsidR="000347EB" w:rsidRPr="00AB16FE" w:rsidSect="007E1514">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0347EB" w:rsidRPr="00AB16FE" w:rsidRDefault="000347EB" w:rsidP="0025798B">
      <w:pPr>
        <w:autoSpaceDE w:val="0"/>
        <w:autoSpaceDN w:val="0"/>
        <w:jc w:val="right"/>
      </w:pPr>
      <w:r>
        <w:lastRenderedPageBreak/>
        <w:t>Приложение № 4</w:t>
      </w:r>
    </w:p>
    <w:p w:rsidR="000347EB" w:rsidRPr="00AB16FE" w:rsidRDefault="000347EB" w:rsidP="0025798B">
      <w:pPr>
        <w:autoSpaceDE w:val="0"/>
        <w:autoSpaceDN w:val="0"/>
        <w:jc w:val="right"/>
      </w:pPr>
      <w:r>
        <w:t xml:space="preserve">к договору аренды транспортного средства с экипажем </w:t>
      </w:r>
    </w:p>
    <w:p w:rsidR="000347EB" w:rsidRPr="00AB16FE" w:rsidRDefault="000347EB" w:rsidP="0025798B">
      <w:pPr>
        <w:autoSpaceDE w:val="0"/>
        <w:autoSpaceDN w:val="0"/>
        <w:jc w:val="right"/>
      </w:pPr>
      <w:r>
        <w:t xml:space="preserve">                                        </w:t>
      </w:r>
      <w:r>
        <w:tab/>
      </w:r>
      <w:r>
        <w:tab/>
      </w:r>
      <w:r>
        <w:tab/>
      </w:r>
      <w:r>
        <w:tab/>
        <w:t xml:space="preserve">   №__________  от «____» ________ 201__  </w:t>
      </w:r>
    </w:p>
    <w:p w:rsidR="000347EB" w:rsidRPr="00AB16FE" w:rsidRDefault="000347EB" w:rsidP="0025798B">
      <w:pPr>
        <w:jc w:val="center"/>
        <w:rPr>
          <w:b/>
          <w:bCs/>
          <w:color w:val="000000"/>
        </w:rPr>
      </w:pPr>
    </w:p>
    <w:p w:rsidR="000347EB" w:rsidRPr="00AB16FE" w:rsidRDefault="000347EB" w:rsidP="0025798B">
      <w:pPr>
        <w:jc w:val="center"/>
        <w:rPr>
          <w:b/>
          <w:bCs/>
          <w:color w:val="000000"/>
        </w:rPr>
      </w:pPr>
      <w:r>
        <w:rPr>
          <w:b/>
          <w:bCs/>
          <w:color w:val="000000"/>
        </w:rPr>
        <w:t>Сводный акт приема-передачи  транспортного</w:t>
      </w:r>
      <w:proofErr w:type="gramStart"/>
      <w:r>
        <w:rPr>
          <w:b/>
          <w:bCs/>
          <w:color w:val="000000"/>
        </w:rPr>
        <w:t xml:space="preserve"> (-</w:t>
      </w:r>
      <w:proofErr w:type="spellStart"/>
      <w:proofErr w:type="gramEnd"/>
      <w:r>
        <w:rPr>
          <w:b/>
          <w:bCs/>
          <w:color w:val="000000"/>
        </w:rPr>
        <w:t>ых</w:t>
      </w:r>
      <w:proofErr w:type="spellEnd"/>
      <w:r>
        <w:rPr>
          <w:b/>
          <w:bCs/>
          <w:color w:val="000000"/>
        </w:rPr>
        <w:t>) средства (-в)</w:t>
      </w:r>
    </w:p>
    <w:p w:rsidR="000347EB" w:rsidRPr="00AB16FE" w:rsidRDefault="000347EB" w:rsidP="0025798B">
      <w:pPr>
        <w:jc w:val="center"/>
        <w:rPr>
          <w:b/>
          <w:bCs/>
          <w:color w:val="000000"/>
        </w:rPr>
      </w:pPr>
      <w:r>
        <w:rPr>
          <w:b/>
          <w:bCs/>
          <w:color w:val="000000"/>
        </w:rPr>
        <w:t>по договору аренды транспортного средства с экипажем</w:t>
      </w:r>
    </w:p>
    <w:p w:rsidR="000347EB" w:rsidRPr="00AB16FE" w:rsidRDefault="000347EB" w:rsidP="0025798B">
      <w:pPr>
        <w:jc w:val="center"/>
        <w:rPr>
          <w:b/>
          <w:bCs/>
          <w:color w:val="000000"/>
        </w:rPr>
      </w:pPr>
      <w:r>
        <w:rPr>
          <w:b/>
          <w:bCs/>
          <w:color w:val="000000"/>
        </w:rPr>
        <w:t>от «____» _______________201__ г. №___________</w:t>
      </w:r>
    </w:p>
    <w:p w:rsidR="000347EB" w:rsidRPr="00AB16FE" w:rsidRDefault="000347EB" w:rsidP="0025798B">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347EB" w:rsidRPr="00AB16FE" w:rsidTr="00B62A3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EB" w:rsidRPr="00AB16FE" w:rsidRDefault="000347EB" w:rsidP="00B62A3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0347EB" w:rsidRPr="00AB16FE" w:rsidTr="00B62A3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347EB" w:rsidRPr="00AB16FE" w:rsidRDefault="000347EB" w:rsidP="00B62A3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347EB" w:rsidRPr="00AB16FE" w:rsidRDefault="000347EB" w:rsidP="00B62A3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347EB" w:rsidRPr="00AB16FE" w:rsidRDefault="000347EB" w:rsidP="00B62A3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347EB" w:rsidRPr="00AB16FE" w:rsidRDefault="000347EB" w:rsidP="00B62A3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347EB" w:rsidRPr="00AB16FE" w:rsidRDefault="000347EB" w:rsidP="00B62A36">
            <w:pPr>
              <w:rPr>
                <w:color w:val="000000"/>
                <w:sz w:val="18"/>
                <w:szCs w:val="18"/>
              </w:rPr>
            </w:pPr>
          </w:p>
        </w:tc>
      </w:tr>
      <w:tr w:rsidR="000347EB" w:rsidRPr="00AB16FE" w:rsidTr="00B62A3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jc w:val="center"/>
              <w:rPr>
                <w:b/>
                <w:bCs/>
                <w:color w:val="000000"/>
                <w:sz w:val="18"/>
                <w:szCs w:val="18"/>
              </w:rPr>
            </w:pPr>
            <w:r>
              <w:rPr>
                <w:b/>
                <w:bCs/>
                <w:color w:val="000000"/>
                <w:sz w:val="18"/>
                <w:szCs w:val="18"/>
              </w:rPr>
              <w:t>20</w:t>
            </w:r>
          </w:p>
        </w:tc>
      </w:tr>
      <w:tr w:rsidR="000347EB" w:rsidRPr="00AB16FE" w:rsidTr="00B62A3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0347EB" w:rsidRPr="00AB16FE" w:rsidRDefault="000347EB" w:rsidP="00B62A36">
            <w:pPr>
              <w:rPr>
                <w:color w:val="000000"/>
                <w:sz w:val="18"/>
                <w:szCs w:val="18"/>
              </w:rPr>
            </w:pPr>
            <w:r>
              <w:rPr>
                <w:color w:val="000000"/>
                <w:sz w:val="18"/>
                <w:szCs w:val="18"/>
              </w:rPr>
              <w:t> </w:t>
            </w:r>
          </w:p>
        </w:tc>
      </w:tr>
    </w:tbl>
    <w:p w:rsidR="000347EB" w:rsidRPr="00AB16FE" w:rsidRDefault="000347EB" w:rsidP="0025798B">
      <w:r>
        <w:t>Итого размер арендной платы в рублях прописью с учетом НДС 18%_________________________________________________________________</w:t>
      </w:r>
    </w:p>
    <w:p w:rsidR="000347EB" w:rsidRPr="00AB16FE" w:rsidRDefault="000347EB" w:rsidP="0025798B">
      <w:pPr>
        <w:jc w:val="center"/>
        <w:rPr>
          <w:color w:val="000000"/>
        </w:rPr>
      </w:pPr>
    </w:p>
    <w:p w:rsidR="000347EB" w:rsidRPr="00AB16FE" w:rsidRDefault="000347EB" w:rsidP="0025798B">
      <w:r>
        <w:t xml:space="preserve">Арендодатель: </w:t>
      </w:r>
      <w:r>
        <w:tab/>
      </w:r>
      <w:r>
        <w:tab/>
      </w:r>
      <w:r>
        <w:tab/>
      </w:r>
      <w:r>
        <w:tab/>
      </w:r>
      <w:r>
        <w:tab/>
      </w:r>
      <w:r>
        <w:tab/>
        <w:t xml:space="preserve">      </w:t>
      </w:r>
      <w:r>
        <w:tab/>
      </w:r>
      <w:r>
        <w:tab/>
      </w:r>
      <w:r>
        <w:tab/>
      </w:r>
      <w:r>
        <w:tab/>
        <w:t xml:space="preserve">           Арендатор:</w:t>
      </w:r>
    </w:p>
    <w:p w:rsidR="000347EB" w:rsidRPr="00AB16FE" w:rsidRDefault="000347EB" w:rsidP="0025798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0347EB" w:rsidRPr="00AB16FE" w:rsidRDefault="000347EB" w:rsidP="0025798B">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0347EB" w:rsidRPr="00AB16FE" w:rsidRDefault="000347EB" w:rsidP="0025798B">
      <w:pPr>
        <w:rPr>
          <w:b/>
          <w:bCs/>
        </w:rPr>
      </w:pPr>
      <w:r>
        <w:t xml:space="preserve">                              М.П.                        </w:t>
      </w:r>
      <w:r>
        <w:tab/>
      </w:r>
      <w:r>
        <w:tab/>
      </w:r>
      <w:r>
        <w:tab/>
      </w:r>
      <w:r>
        <w:tab/>
      </w:r>
      <w:r>
        <w:tab/>
      </w:r>
      <w:r>
        <w:tab/>
      </w:r>
      <w:r>
        <w:tab/>
      </w:r>
      <w:r>
        <w:tab/>
      </w:r>
      <w:r>
        <w:tab/>
      </w:r>
      <w:r>
        <w:tab/>
        <w:t xml:space="preserve">       М.П.</w:t>
      </w:r>
    </w:p>
    <w:p w:rsidR="000347EB" w:rsidRPr="00AB16FE" w:rsidRDefault="000347EB" w:rsidP="0025798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0347EB" w:rsidRPr="00AB16FE" w:rsidRDefault="000347EB" w:rsidP="0025798B">
      <w:pPr>
        <w:widowControl w:val="0"/>
        <w:ind w:left="9072" w:hanging="9066"/>
        <w:rPr>
          <w:u w:val="single"/>
        </w:rPr>
      </w:pPr>
      <w:r>
        <w:rPr>
          <w:color w:val="000000"/>
        </w:rPr>
        <w:t>_______________________________________________</w:t>
      </w:r>
      <w:r>
        <w:rPr>
          <w:color w:val="000000"/>
        </w:rPr>
        <w:tab/>
        <w:t>______________________________________________</w:t>
      </w:r>
    </w:p>
    <w:p w:rsidR="000347EB" w:rsidRPr="00AB16FE" w:rsidRDefault="000347EB" w:rsidP="0025798B">
      <w:pPr>
        <w:rPr>
          <w:color w:val="000000"/>
        </w:rPr>
      </w:pPr>
    </w:p>
    <w:p w:rsidR="000347EB" w:rsidRPr="00AB16FE" w:rsidRDefault="000347EB" w:rsidP="0025798B">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0347EB" w:rsidRPr="00AB16FE" w:rsidRDefault="000347EB" w:rsidP="0025798B">
      <w:r>
        <w:tab/>
      </w:r>
      <w:r>
        <w:tab/>
        <w:t xml:space="preserve">     М.П.        </w:t>
      </w:r>
      <w:r>
        <w:tab/>
      </w:r>
      <w:r>
        <w:tab/>
      </w:r>
      <w:r>
        <w:tab/>
      </w:r>
      <w:r>
        <w:tab/>
      </w:r>
      <w:r>
        <w:tab/>
      </w:r>
      <w:r>
        <w:tab/>
      </w:r>
      <w:r>
        <w:tab/>
      </w:r>
      <w:r>
        <w:tab/>
      </w:r>
      <w:r>
        <w:tab/>
      </w:r>
      <w:r>
        <w:tab/>
      </w:r>
      <w:r>
        <w:tab/>
        <w:t xml:space="preserve">           М.П.</w:t>
      </w:r>
    </w:p>
    <w:p w:rsidR="000347EB" w:rsidRPr="00FF5D1A" w:rsidRDefault="000347EB" w:rsidP="0025798B"/>
    <w:p w:rsidR="000347EB" w:rsidRPr="00FF5D1A" w:rsidRDefault="000347EB" w:rsidP="0025798B">
      <w:pPr>
        <w:sectPr w:rsidR="000347EB" w:rsidRPr="00FF5D1A" w:rsidSect="007E1514">
          <w:pgSz w:w="16838" w:h="11906" w:orient="landscape"/>
          <w:pgMar w:top="1418" w:right="1134" w:bottom="851" w:left="567" w:header="709" w:footer="709" w:gutter="0"/>
          <w:cols w:space="708"/>
          <w:docGrid w:linePitch="360"/>
        </w:sectPr>
      </w:pPr>
    </w:p>
    <w:tbl>
      <w:tblPr>
        <w:tblW w:w="10647" w:type="dxa"/>
        <w:jc w:val="center"/>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0347EB" w:rsidRPr="00AB16FE" w:rsidTr="00B62A36">
        <w:trPr>
          <w:trHeight w:val="25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p>
        </w:tc>
        <w:tc>
          <w:tcPr>
            <w:tcW w:w="6346" w:type="dxa"/>
            <w:gridSpan w:val="12"/>
            <w:tcBorders>
              <w:top w:val="nil"/>
              <w:left w:val="nil"/>
              <w:bottom w:val="nil"/>
              <w:right w:val="nil"/>
            </w:tcBorders>
            <w:shd w:val="clear" w:color="auto" w:fill="auto"/>
            <w:noWrap/>
            <w:vAlign w:val="bottom"/>
          </w:tcPr>
          <w:p w:rsidR="000347EB" w:rsidRPr="00AB16FE" w:rsidRDefault="000347EB" w:rsidP="00B62A36">
            <w:pPr>
              <w:jc w:val="right"/>
            </w:pPr>
            <w:r>
              <w:t xml:space="preserve">        Приложение № 5</w:t>
            </w:r>
          </w:p>
          <w:p w:rsidR="000347EB" w:rsidRPr="00AB16FE" w:rsidRDefault="000347EB" w:rsidP="00B62A36">
            <w:pPr>
              <w:jc w:val="right"/>
            </w:pPr>
            <w:r>
              <w:t xml:space="preserve">            к договору  аренды</w:t>
            </w:r>
          </w:p>
          <w:p w:rsidR="000347EB" w:rsidRPr="00AB16FE" w:rsidRDefault="000347EB" w:rsidP="00B62A36">
            <w:pPr>
              <w:jc w:val="right"/>
              <w:rPr>
                <w:color w:val="000000"/>
              </w:rPr>
            </w:pPr>
            <w:r>
              <w:rPr>
                <w:color w:val="000000"/>
              </w:rPr>
              <w:t>транспортного средства с экипажем</w:t>
            </w:r>
          </w:p>
          <w:p w:rsidR="000347EB" w:rsidRPr="00AB16FE" w:rsidRDefault="000347EB" w:rsidP="00B62A36">
            <w:pPr>
              <w:jc w:val="right"/>
              <w:rPr>
                <w:sz w:val="18"/>
                <w:szCs w:val="18"/>
              </w:rPr>
            </w:pPr>
            <w:r>
              <w:t xml:space="preserve">  №________________</w:t>
            </w:r>
            <w:r>
              <w:rPr>
                <w:lang w:val="en-US"/>
              </w:rPr>
              <w:t xml:space="preserve"> </w:t>
            </w:r>
            <w:r>
              <w:t>от "___" _____________201____г.</w:t>
            </w:r>
          </w:p>
        </w:tc>
      </w:tr>
      <w:tr w:rsidR="000347EB" w:rsidRPr="00AB16FE" w:rsidTr="00B62A36">
        <w:trPr>
          <w:trHeight w:val="16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9"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r>
      <w:tr w:rsidR="000347EB" w:rsidRPr="00AB16FE" w:rsidTr="00B62A36">
        <w:trPr>
          <w:trHeight w:val="270"/>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9"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0347EB" w:rsidRPr="00AB16FE" w:rsidRDefault="000347EB" w:rsidP="00B62A36">
            <w:pPr>
              <w:jc w:val="center"/>
              <w:rPr>
                <w:sz w:val="18"/>
                <w:szCs w:val="18"/>
              </w:rPr>
            </w:pPr>
            <w:r>
              <w:rPr>
                <w:sz w:val="18"/>
                <w:szCs w:val="18"/>
              </w:rPr>
              <w:t>Код</w:t>
            </w:r>
          </w:p>
        </w:tc>
      </w:tr>
      <w:tr w:rsidR="000347EB" w:rsidRPr="00AB16FE" w:rsidTr="00B62A36">
        <w:trPr>
          <w:trHeight w:val="28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0347EB" w:rsidRPr="00AB16FE" w:rsidRDefault="000347EB" w:rsidP="00B62A3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0347EB" w:rsidRPr="00AB16FE" w:rsidRDefault="000347EB" w:rsidP="00B62A36">
            <w:pPr>
              <w:jc w:val="center"/>
              <w:rPr>
                <w:sz w:val="18"/>
                <w:szCs w:val="18"/>
              </w:rPr>
            </w:pPr>
            <w:r>
              <w:rPr>
                <w:sz w:val="18"/>
                <w:szCs w:val="18"/>
              </w:rPr>
              <w:t>0305867</w:t>
            </w:r>
          </w:p>
        </w:tc>
      </w:tr>
      <w:tr w:rsidR="000347EB" w:rsidRPr="00AB16FE" w:rsidTr="00B62A36">
        <w:trPr>
          <w:trHeight w:val="79"/>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0347EB" w:rsidRPr="00AB16FE" w:rsidRDefault="000347EB" w:rsidP="00B62A3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0347EB" w:rsidRPr="00AB16FE" w:rsidRDefault="000347EB" w:rsidP="00B62A3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0347EB" w:rsidRPr="00AB16FE" w:rsidRDefault="000347EB" w:rsidP="00B62A36">
            <w:pPr>
              <w:rPr>
                <w:sz w:val="18"/>
                <w:szCs w:val="18"/>
              </w:rPr>
            </w:pPr>
          </w:p>
        </w:tc>
      </w:tr>
      <w:tr w:rsidR="000347EB" w:rsidRPr="00AB16FE" w:rsidTr="00B62A36">
        <w:trPr>
          <w:trHeight w:val="180"/>
          <w:jc w:val="center"/>
        </w:trPr>
        <w:tc>
          <w:tcPr>
            <w:tcW w:w="7670" w:type="dxa"/>
            <w:gridSpan w:val="12"/>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347EB" w:rsidRPr="00AB16FE" w:rsidRDefault="000347EB" w:rsidP="00B62A36">
            <w:pPr>
              <w:jc w:val="center"/>
              <w:rPr>
                <w:sz w:val="18"/>
                <w:szCs w:val="18"/>
              </w:rPr>
            </w:pPr>
            <w:r>
              <w:rPr>
                <w:sz w:val="18"/>
                <w:szCs w:val="18"/>
              </w:rPr>
              <w:t> </w:t>
            </w:r>
          </w:p>
        </w:tc>
      </w:tr>
      <w:tr w:rsidR="000347EB" w:rsidRPr="00AB16FE" w:rsidTr="00B62A36">
        <w:trPr>
          <w:trHeight w:val="225"/>
          <w:jc w:val="center"/>
        </w:trPr>
        <w:tc>
          <w:tcPr>
            <w:tcW w:w="7670" w:type="dxa"/>
            <w:gridSpan w:val="12"/>
            <w:tcBorders>
              <w:top w:val="nil"/>
              <w:left w:val="nil"/>
              <w:bottom w:val="single" w:sz="4" w:space="0" w:color="auto"/>
              <w:right w:val="nil"/>
            </w:tcBorders>
            <w:shd w:val="clear" w:color="auto" w:fill="auto"/>
            <w:vAlign w:val="bottom"/>
          </w:tcPr>
          <w:p w:rsidR="000347EB" w:rsidRPr="00AB16FE" w:rsidRDefault="000347EB" w:rsidP="00B62A3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0347EB" w:rsidRPr="00AB16FE" w:rsidRDefault="000347EB" w:rsidP="00B62A3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347EB" w:rsidRPr="00AB16FE" w:rsidRDefault="000347EB" w:rsidP="00B62A36">
            <w:pPr>
              <w:rPr>
                <w:sz w:val="18"/>
                <w:szCs w:val="18"/>
              </w:rPr>
            </w:pPr>
          </w:p>
        </w:tc>
      </w:tr>
      <w:tr w:rsidR="000347EB" w:rsidRPr="00AB16FE" w:rsidTr="00B62A36">
        <w:trPr>
          <w:trHeight w:val="210"/>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834" w:type="dxa"/>
            <w:gridSpan w:val="5"/>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9"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347EB" w:rsidRPr="00AB16FE" w:rsidRDefault="000347EB" w:rsidP="00B62A36">
            <w:pPr>
              <w:jc w:val="center"/>
              <w:rPr>
                <w:sz w:val="18"/>
                <w:szCs w:val="18"/>
              </w:rPr>
            </w:pPr>
            <w:r>
              <w:rPr>
                <w:sz w:val="18"/>
                <w:szCs w:val="18"/>
              </w:rPr>
              <w:t> </w:t>
            </w:r>
          </w:p>
        </w:tc>
      </w:tr>
      <w:tr w:rsidR="000347EB" w:rsidRPr="00AB16FE" w:rsidTr="00B62A36">
        <w:trPr>
          <w:trHeight w:val="240"/>
          <w:jc w:val="center"/>
        </w:trPr>
        <w:tc>
          <w:tcPr>
            <w:tcW w:w="2320"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347EB" w:rsidRPr="00AB16FE" w:rsidRDefault="000347EB" w:rsidP="00B62A3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0347EB" w:rsidRPr="00AB16FE" w:rsidRDefault="000347EB" w:rsidP="00B62A3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0347EB" w:rsidRPr="00AB16FE" w:rsidRDefault="000347EB" w:rsidP="00B62A3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347EB" w:rsidRPr="00AB16FE" w:rsidRDefault="000347EB" w:rsidP="00B62A36">
            <w:pPr>
              <w:rPr>
                <w:sz w:val="18"/>
                <w:szCs w:val="18"/>
              </w:rPr>
            </w:pPr>
          </w:p>
        </w:tc>
      </w:tr>
      <w:tr w:rsidR="000347EB" w:rsidRPr="00AB16FE" w:rsidTr="00B62A36">
        <w:trPr>
          <w:trHeight w:val="150"/>
          <w:jc w:val="center"/>
        </w:trPr>
        <w:tc>
          <w:tcPr>
            <w:tcW w:w="7670" w:type="dxa"/>
            <w:gridSpan w:val="12"/>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347EB" w:rsidRPr="00AB16FE" w:rsidRDefault="000347EB" w:rsidP="00B62A36">
            <w:pPr>
              <w:jc w:val="center"/>
              <w:rPr>
                <w:sz w:val="18"/>
                <w:szCs w:val="18"/>
              </w:rPr>
            </w:pPr>
            <w:r>
              <w:rPr>
                <w:sz w:val="18"/>
                <w:szCs w:val="18"/>
              </w:rPr>
              <w:t> </w:t>
            </w:r>
          </w:p>
        </w:tc>
      </w:tr>
      <w:tr w:rsidR="000347EB" w:rsidRPr="00AB16FE" w:rsidTr="00B62A36">
        <w:trPr>
          <w:trHeight w:val="180"/>
          <w:jc w:val="center"/>
        </w:trPr>
        <w:tc>
          <w:tcPr>
            <w:tcW w:w="7670" w:type="dxa"/>
            <w:gridSpan w:val="12"/>
            <w:tcBorders>
              <w:top w:val="nil"/>
              <w:left w:val="nil"/>
              <w:bottom w:val="single" w:sz="4" w:space="0" w:color="auto"/>
              <w:right w:val="nil"/>
            </w:tcBorders>
            <w:shd w:val="clear" w:color="auto" w:fill="auto"/>
            <w:vAlign w:val="bottom"/>
          </w:tcPr>
          <w:p w:rsidR="000347EB" w:rsidRPr="00AB16FE" w:rsidRDefault="000347EB" w:rsidP="00B62A3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0347EB" w:rsidRPr="00AB16FE" w:rsidRDefault="000347EB" w:rsidP="00B62A3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0347EB" w:rsidRPr="00AB16FE" w:rsidRDefault="000347EB" w:rsidP="00B62A36">
            <w:pPr>
              <w:rPr>
                <w:sz w:val="18"/>
                <w:szCs w:val="18"/>
              </w:rPr>
            </w:pPr>
          </w:p>
        </w:tc>
      </w:tr>
      <w:tr w:rsidR="000347EB" w:rsidRPr="00AB16FE" w:rsidTr="00B62A36">
        <w:trPr>
          <w:trHeight w:val="225"/>
          <w:jc w:val="center"/>
        </w:trPr>
        <w:tc>
          <w:tcPr>
            <w:tcW w:w="7670" w:type="dxa"/>
            <w:gridSpan w:val="12"/>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r>
      <w:tr w:rsidR="000347EB" w:rsidRPr="00AB16FE" w:rsidTr="00B62A36">
        <w:trPr>
          <w:trHeight w:val="25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47EB" w:rsidRPr="00AB16FE" w:rsidRDefault="000347EB" w:rsidP="00B62A3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347EB" w:rsidRPr="00AB16FE" w:rsidRDefault="000347EB" w:rsidP="00B62A3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r>
      <w:tr w:rsidR="000347EB" w:rsidRPr="00AB16FE" w:rsidTr="00B62A36">
        <w:trPr>
          <w:trHeight w:val="240"/>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694" w:type="dxa"/>
            <w:gridSpan w:val="4"/>
            <w:tcBorders>
              <w:top w:val="nil"/>
              <w:left w:val="nil"/>
              <w:bottom w:val="nil"/>
              <w:right w:val="nil"/>
            </w:tcBorders>
            <w:shd w:val="clear" w:color="auto" w:fill="auto"/>
            <w:noWrap/>
            <w:vAlign w:val="bottom"/>
          </w:tcPr>
          <w:p w:rsidR="000347EB" w:rsidRPr="00AB16FE" w:rsidRDefault="000347EB" w:rsidP="00B62A3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r>
      <w:tr w:rsidR="000347EB" w:rsidRPr="00AB16FE" w:rsidTr="00B62A36">
        <w:trPr>
          <w:trHeight w:val="25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089" w:type="dxa"/>
            <w:gridSpan w:val="9"/>
            <w:tcBorders>
              <w:top w:val="nil"/>
              <w:left w:val="nil"/>
              <w:bottom w:val="nil"/>
              <w:right w:val="nil"/>
            </w:tcBorders>
            <w:shd w:val="clear" w:color="auto" w:fill="auto"/>
            <w:noWrap/>
            <w:vAlign w:val="bottom"/>
          </w:tcPr>
          <w:p w:rsidR="000347EB" w:rsidRPr="00AB16FE" w:rsidRDefault="000347EB" w:rsidP="00B62A3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r>
      <w:tr w:rsidR="000347EB" w:rsidRPr="00AB16FE" w:rsidTr="00B62A36">
        <w:trPr>
          <w:trHeight w:val="150"/>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9"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r>
      <w:tr w:rsidR="000347EB" w:rsidRPr="00AB16FE" w:rsidTr="00B62A36">
        <w:trPr>
          <w:trHeight w:val="270"/>
          <w:jc w:val="center"/>
        </w:trPr>
        <w:tc>
          <w:tcPr>
            <w:tcW w:w="2581" w:type="dxa"/>
            <w:gridSpan w:val="3"/>
            <w:tcBorders>
              <w:top w:val="nil"/>
              <w:left w:val="nil"/>
              <w:bottom w:val="nil"/>
              <w:right w:val="nil"/>
            </w:tcBorders>
            <w:shd w:val="clear" w:color="auto" w:fill="auto"/>
            <w:noWrap/>
            <w:vAlign w:val="bottom"/>
          </w:tcPr>
          <w:p w:rsidR="000347EB" w:rsidRPr="00AB16FE" w:rsidRDefault="000347EB" w:rsidP="00B62A3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22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8066" w:type="dxa"/>
            <w:gridSpan w:val="14"/>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0347EB" w:rsidRPr="00AB16FE" w:rsidTr="00B62A36">
        <w:trPr>
          <w:trHeight w:val="135"/>
          <w:jc w:val="center"/>
        </w:trPr>
        <w:tc>
          <w:tcPr>
            <w:tcW w:w="10647" w:type="dxa"/>
            <w:gridSpan w:val="17"/>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r>
      <w:tr w:rsidR="000347EB" w:rsidRPr="00AB16FE" w:rsidTr="00B62A36">
        <w:trPr>
          <w:trHeight w:val="255"/>
          <w:jc w:val="center"/>
        </w:trPr>
        <w:tc>
          <w:tcPr>
            <w:tcW w:w="7081" w:type="dxa"/>
            <w:gridSpan w:val="11"/>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0347EB" w:rsidRPr="00AB16FE" w:rsidRDefault="000347EB" w:rsidP="00B62A36">
            <w:pPr>
              <w:ind w:right="1788"/>
              <w:jc w:val="center"/>
              <w:rPr>
                <w:b/>
                <w:bCs/>
                <w:sz w:val="18"/>
                <w:szCs w:val="18"/>
              </w:rPr>
            </w:pPr>
          </w:p>
        </w:tc>
      </w:tr>
      <w:tr w:rsidR="000347EB" w:rsidRPr="00AB16FE" w:rsidTr="00B62A36">
        <w:trPr>
          <w:trHeight w:val="255"/>
          <w:jc w:val="center"/>
        </w:trPr>
        <w:tc>
          <w:tcPr>
            <w:tcW w:w="10647" w:type="dxa"/>
            <w:gridSpan w:val="17"/>
            <w:tcBorders>
              <w:top w:val="nil"/>
              <w:left w:val="nil"/>
              <w:bottom w:val="single" w:sz="4" w:space="0" w:color="auto"/>
              <w:right w:val="nil"/>
            </w:tcBorders>
            <w:shd w:val="clear" w:color="auto" w:fill="auto"/>
            <w:noWrap/>
            <w:vAlign w:val="bottom"/>
          </w:tcPr>
          <w:p w:rsidR="000347EB" w:rsidRPr="00AB16FE" w:rsidRDefault="000347EB" w:rsidP="00B62A36">
            <w:pPr>
              <w:jc w:val="center"/>
              <w:rPr>
                <w:i/>
                <w:iCs/>
                <w:sz w:val="18"/>
                <w:szCs w:val="18"/>
              </w:rPr>
            </w:pPr>
            <w:r>
              <w:rPr>
                <w:i/>
                <w:iCs/>
                <w:sz w:val="18"/>
                <w:szCs w:val="18"/>
              </w:rPr>
              <w:t> </w:t>
            </w:r>
            <w:r>
              <w:rPr>
                <w:sz w:val="18"/>
                <w:szCs w:val="18"/>
              </w:rPr>
              <w:t>(должности, Ф.И.О.)</w:t>
            </w:r>
          </w:p>
        </w:tc>
      </w:tr>
      <w:tr w:rsidR="000347EB" w:rsidRPr="00AB16FE" w:rsidTr="00B62A36">
        <w:trPr>
          <w:trHeight w:val="255"/>
          <w:jc w:val="center"/>
        </w:trPr>
        <w:tc>
          <w:tcPr>
            <w:tcW w:w="2320"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255"/>
          <w:jc w:val="center"/>
        </w:trPr>
        <w:tc>
          <w:tcPr>
            <w:tcW w:w="10647" w:type="dxa"/>
            <w:gridSpan w:val="17"/>
            <w:tcBorders>
              <w:top w:val="nil"/>
              <w:left w:val="nil"/>
              <w:bottom w:val="single" w:sz="4" w:space="0" w:color="auto"/>
              <w:right w:val="nil"/>
            </w:tcBorders>
            <w:shd w:val="clear" w:color="auto" w:fill="auto"/>
            <w:noWrap/>
            <w:vAlign w:val="bottom"/>
          </w:tcPr>
          <w:p w:rsidR="000347EB" w:rsidRPr="00AB16FE" w:rsidRDefault="000347EB" w:rsidP="00B62A36">
            <w:pPr>
              <w:rPr>
                <w:i/>
                <w:iCs/>
                <w:sz w:val="18"/>
                <w:szCs w:val="18"/>
              </w:rPr>
            </w:pPr>
            <w:r>
              <w:rPr>
                <w:i/>
                <w:iCs/>
                <w:sz w:val="18"/>
                <w:szCs w:val="18"/>
              </w:rPr>
              <w:t xml:space="preserve">                                                                                                     </w:t>
            </w:r>
            <w:r>
              <w:rPr>
                <w:sz w:val="18"/>
                <w:szCs w:val="18"/>
              </w:rPr>
              <w:t>(должности, Ф.И.О.)</w:t>
            </w:r>
          </w:p>
        </w:tc>
      </w:tr>
      <w:tr w:rsidR="000347EB" w:rsidRPr="00AB16FE" w:rsidTr="00B62A36">
        <w:trPr>
          <w:trHeight w:val="16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250"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661"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02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865" w:type="dxa"/>
            <w:tcBorders>
              <w:top w:val="nil"/>
              <w:left w:val="nil"/>
              <w:bottom w:val="nil"/>
              <w:right w:val="nil"/>
            </w:tcBorders>
            <w:shd w:val="clear" w:color="auto" w:fill="auto"/>
            <w:noWrap/>
            <w:vAlign w:val="bottom"/>
          </w:tcPr>
          <w:p w:rsidR="000347EB" w:rsidRPr="00AB16FE" w:rsidRDefault="000347EB" w:rsidP="00B62A36">
            <w:pPr>
              <w:ind w:right="543"/>
              <w:rPr>
                <w:sz w:val="18"/>
                <w:szCs w:val="18"/>
              </w:rPr>
            </w:pPr>
          </w:p>
        </w:tc>
      </w:tr>
      <w:tr w:rsidR="000347EB" w:rsidRPr="00AB16FE" w:rsidTr="00B62A36">
        <w:trPr>
          <w:trHeight w:val="255"/>
          <w:jc w:val="center"/>
        </w:trPr>
        <w:tc>
          <w:tcPr>
            <w:tcW w:w="8095" w:type="dxa"/>
            <w:gridSpan w:val="13"/>
            <w:tcBorders>
              <w:top w:val="nil"/>
              <w:left w:val="nil"/>
              <w:bottom w:val="nil"/>
              <w:right w:val="nil"/>
            </w:tcBorders>
            <w:shd w:val="clear" w:color="auto" w:fill="auto"/>
            <w:noWrap/>
            <w:vAlign w:val="bottom"/>
          </w:tcPr>
          <w:p w:rsidR="000347EB" w:rsidRPr="00AB16FE" w:rsidRDefault="000347EB" w:rsidP="00B62A3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0347EB" w:rsidRPr="00AB16FE" w:rsidRDefault="000347EB" w:rsidP="00B62A36">
            <w:pPr>
              <w:jc w:val="center"/>
              <w:rPr>
                <w:b/>
                <w:bCs/>
                <w:sz w:val="18"/>
                <w:szCs w:val="18"/>
              </w:rPr>
            </w:pPr>
          </w:p>
        </w:tc>
      </w:tr>
      <w:tr w:rsidR="000347EB" w:rsidRPr="00AB16FE" w:rsidTr="00B62A36">
        <w:trPr>
          <w:trHeight w:val="151"/>
          <w:jc w:val="center"/>
        </w:trPr>
        <w:tc>
          <w:tcPr>
            <w:tcW w:w="10647" w:type="dxa"/>
            <w:gridSpan w:val="17"/>
            <w:tcBorders>
              <w:top w:val="nil"/>
              <w:left w:val="nil"/>
              <w:bottom w:val="single" w:sz="4" w:space="0" w:color="auto"/>
              <w:right w:val="nil"/>
            </w:tcBorders>
            <w:shd w:val="clear" w:color="auto" w:fill="auto"/>
            <w:noWrap/>
            <w:vAlign w:val="bottom"/>
          </w:tcPr>
          <w:p w:rsidR="000347EB" w:rsidRPr="00AB16FE" w:rsidRDefault="000347EB" w:rsidP="00B62A36">
            <w:pPr>
              <w:rPr>
                <w:i/>
                <w:iCs/>
                <w:sz w:val="18"/>
                <w:szCs w:val="18"/>
              </w:rPr>
            </w:pPr>
            <w:r>
              <w:rPr>
                <w:i/>
                <w:iCs/>
                <w:sz w:val="18"/>
                <w:szCs w:val="18"/>
              </w:rPr>
              <w:t> </w:t>
            </w:r>
          </w:p>
        </w:tc>
      </w:tr>
      <w:tr w:rsidR="000347EB" w:rsidRPr="00AB16FE" w:rsidTr="00B62A36">
        <w:trPr>
          <w:trHeight w:val="255"/>
          <w:jc w:val="center"/>
        </w:trPr>
        <w:tc>
          <w:tcPr>
            <w:tcW w:w="10647" w:type="dxa"/>
            <w:gridSpan w:val="17"/>
            <w:tcBorders>
              <w:top w:val="single" w:sz="4" w:space="0" w:color="auto"/>
              <w:left w:val="nil"/>
              <w:bottom w:val="single" w:sz="4" w:space="0" w:color="auto"/>
              <w:right w:val="nil"/>
            </w:tcBorders>
            <w:shd w:val="clear" w:color="auto" w:fill="auto"/>
            <w:noWrap/>
            <w:vAlign w:val="bottom"/>
          </w:tcPr>
          <w:p w:rsidR="000347EB" w:rsidRPr="00AB16FE" w:rsidRDefault="000347EB" w:rsidP="00B62A3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347EB" w:rsidRPr="00AB16FE" w:rsidTr="00B62A36">
        <w:trPr>
          <w:trHeight w:val="255"/>
          <w:jc w:val="center"/>
        </w:trPr>
        <w:tc>
          <w:tcPr>
            <w:tcW w:w="10647" w:type="dxa"/>
            <w:gridSpan w:val="17"/>
            <w:tcBorders>
              <w:top w:val="single" w:sz="4" w:space="0" w:color="auto"/>
              <w:left w:val="nil"/>
              <w:bottom w:val="single" w:sz="4" w:space="0" w:color="auto"/>
              <w:right w:val="nil"/>
            </w:tcBorders>
            <w:shd w:val="clear" w:color="auto" w:fill="auto"/>
            <w:noWrap/>
            <w:vAlign w:val="bottom"/>
          </w:tcPr>
          <w:p w:rsidR="000347EB" w:rsidRPr="00AB16FE" w:rsidRDefault="000347EB" w:rsidP="00B62A36">
            <w:pPr>
              <w:rPr>
                <w:i/>
                <w:iCs/>
                <w:sz w:val="18"/>
                <w:szCs w:val="18"/>
              </w:rPr>
            </w:pPr>
            <w:r>
              <w:rPr>
                <w:i/>
                <w:iCs/>
                <w:sz w:val="18"/>
                <w:szCs w:val="18"/>
              </w:rPr>
              <w:t xml:space="preserve">    </w:t>
            </w:r>
          </w:p>
        </w:tc>
      </w:tr>
      <w:tr w:rsidR="000347EB" w:rsidRPr="00AB16FE" w:rsidTr="00B62A36">
        <w:trPr>
          <w:trHeight w:val="195"/>
          <w:jc w:val="center"/>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7EB" w:rsidRPr="00AB16FE" w:rsidRDefault="000347EB" w:rsidP="00B62A3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347EB" w:rsidRPr="00AB16FE" w:rsidRDefault="000347EB" w:rsidP="00B62A36">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0347EB" w:rsidRPr="00AB16FE" w:rsidRDefault="000347EB" w:rsidP="00B62A36">
            <w:pPr>
              <w:jc w:val="center"/>
              <w:rPr>
                <w:sz w:val="16"/>
                <w:szCs w:val="16"/>
              </w:rPr>
            </w:pPr>
            <w:r>
              <w:rPr>
                <w:sz w:val="16"/>
                <w:szCs w:val="16"/>
              </w:rPr>
              <w:t>выполнено работ, услуг</w:t>
            </w:r>
          </w:p>
        </w:tc>
      </w:tr>
      <w:tr w:rsidR="000347EB" w:rsidRPr="00AB16FE" w:rsidTr="00B62A36">
        <w:trPr>
          <w:trHeight w:val="480"/>
          <w:jc w:val="center"/>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0347EB" w:rsidRPr="00AB16FE" w:rsidRDefault="000347EB" w:rsidP="00B62A3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0347EB" w:rsidRPr="00AB16FE" w:rsidRDefault="000347EB" w:rsidP="00B62A36">
            <w:pPr>
              <w:rPr>
                <w:sz w:val="16"/>
                <w:szCs w:val="16"/>
              </w:rPr>
            </w:pPr>
          </w:p>
        </w:tc>
        <w:tc>
          <w:tcPr>
            <w:tcW w:w="1194" w:type="dxa"/>
            <w:tcBorders>
              <w:top w:val="nil"/>
              <w:left w:val="nil"/>
              <w:bottom w:val="nil"/>
              <w:right w:val="nil"/>
            </w:tcBorders>
            <w:shd w:val="clear" w:color="auto" w:fill="auto"/>
            <w:noWrap/>
            <w:vAlign w:val="center"/>
          </w:tcPr>
          <w:p w:rsidR="000347EB" w:rsidRPr="00AB16FE" w:rsidRDefault="000347EB" w:rsidP="00B62A3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347EB" w:rsidRPr="00AB16FE" w:rsidRDefault="000347EB" w:rsidP="00B62A3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0347EB" w:rsidRPr="00AB16FE" w:rsidRDefault="000347EB" w:rsidP="00B62A36">
            <w:pPr>
              <w:jc w:val="center"/>
              <w:rPr>
                <w:sz w:val="16"/>
                <w:szCs w:val="16"/>
              </w:rPr>
            </w:pPr>
            <w:r>
              <w:rPr>
                <w:sz w:val="16"/>
                <w:szCs w:val="16"/>
              </w:rPr>
              <w:t>стоимость, руб.</w:t>
            </w:r>
          </w:p>
        </w:tc>
      </w:tr>
      <w:tr w:rsidR="000347EB" w:rsidRPr="00AB16FE" w:rsidTr="00B62A36">
        <w:trPr>
          <w:trHeight w:val="150"/>
          <w:jc w:val="center"/>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195"/>
          <w:jc w:val="center"/>
        </w:trPr>
        <w:tc>
          <w:tcPr>
            <w:tcW w:w="4301" w:type="dxa"/>
            <w:gridSpan w:val="5"/>
            <w:tcBorders>
              <w:top w:val="nil"/>
              <w:left w:val="nil"/>
              <w:bottom w:val="nil"/>
              <w:right w:val="nil"/>
            </w:tcBorders>
            <w:shd w:val="clear" w:color="auto" w:fill="auto"/>
            <w:noWrap/>
            <w:vAlign w:val="bottom"/>
          </w:tcPr>
          <w:p w:rsidR="000347EB" w:rsidRPr="00AB16FE" w:rsidRDefault="000347EB" w:rsidP="00B62A3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347EB" w:rsidRPr="00AB16FE" w:rsidRDefault="000347EB" w:rsidP="00B62A36">
            <w:pPr>
              <w:jc w:val="right"/>
              <w:rPr>
                <w:i/>
                <w:iCs/>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0347EB" w:rsidRPr="00AB16FE" w:rsidRDefault="000347EB" w:rsidP="00B62A3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209"/>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0347EB" w:rsidRPr="00AB16FE" w:rsidRDefault="000347EB" w:rsidP="00B62A36">
            <w:pPr>
              <w:jc w:val="right"/>
              <w:rPr>
                <w:i/>
                <w:iCs/>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jc w:val="center"/>
              <w:rPr>
                <w:b/>
                <w:bCs/>
                <w:i/>
                <w:iCs/>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jc w:val="center"/>
              <w:rPr>
                <w:b/>
                <w:bCs/>
                <w:i/>
                <w:iCs/>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jc w:val="center"/>
              <w:rPr>
                <w:b/>
                <w:bCs/>
                <w:i/>
                <w:iCs/>
                <w:sz w:val="18"/>
                <w:szCs w:val="18"/>
              </w:rPr>
            </w:pPr>
          </w:p>
        </w:tc>
        <w:tc>
          <w:tcPr>
            <w:tcW w:w="589" w:type="dxa"/>
            <w:tcBorders>
              <w:top w:val="nil"/>
              <w:left w:val="nil"/>
              <w:bottom w:val="nil"/>
              <w:right w:val="nil"/>
            </w:tcBorders>
            <w:shd w:val="clear" w:color="auto" w:fill="auto"/>
            <w:noWrap/>
            <w:vAlign w:val="bottom"/>
          </w:tcPr>
          <w:p w:rsidR="000347EB" w:rsidRPr="00AB16FE" w:rsidRDefault="000347EB" w:rsidP="00B62A3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210"/>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0347EB" w:rsidRPr="00AB16FE" w:rsidRDefault="000347EB" w:rsidP="00B62A3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315"/>
          <w:jc w:val="center"/>
        </w:trPr>
        <w:tc>
          <w:tcPr>
            <w:tcW w:w="10647" w:type="dxa"/>
            <w:gridSpan w:val="17"/>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0347EB" w:rsidRPr="00AB16FE" w:rsidTr="00B62A36">
        <w:trPr>
          <w:trHeight w:val="210"/>
          <w:jc w:val="center"/>
        </w:trPr>
        <w:tc>
          <w:tcPr>
            <w:tcW w:w="10647" w:type="dxa"/>
            <w:gridSpan w:val="17"/>
            <w:tcBorders>
              <w:top w:val="nil"/>
              <w:left w:val="nil"/>
              <w:bottom w:val="nil"/>
              <w:right w:val="nil"/>
            </w:tcBorders>
            <w:shd w:val="clear" w:color="auto" w:fill="auto"/>
            <w:noWrap/>
            <w:vAlign w:val="bottom"/>
          </w:tcPr>
          <w:p w:rsidR="000347EB" w:rsidRPr="00AB16FE" w:rsidRDefault="000347EB" w:rsidP="00B62A36">
            <w:pPr>
              <w:rPr>
                <w:sz w:val="18"/>
                <w:szCs w:val="18"/>
              </w:rPr>
            </w:pPr>
            <w:proofErr w:type="gramStart"/>
            <w:r>
              <w:rPr>
                <w:sz w:val="18"/>
                <w:szCs w:val="18"/>
              </w:rPr>
              <w:t>оказаны в оговоренные сроки и надлежащим образом.</w:t>
            </w:r>
            <w:proofErr w:type="gramEnd"/>
          </w:p>
        </w:tc>
      </w:tr>
      <w:tr w:rsidR="000347EB" w:rsidRPr="00AB16FE" w:rsidTr="00B62A36">
        <w:trPr>
          <w:trHeight w:val="195"/>
          <w:jc w:val="center"/>
        </w:trPr>
        <w:tc>
          <w:tcPr>
            <w:tcW w:w="6609" w:type="dxa"/>
            <w:gridSpan w:val="9"/>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0347EB" w:rsidRPr="00AB16FE" w:rsidRDefault="000347EB" w:rsidP="00B62A36">
            <w:pPr>
              <w:rPr>
                <w:b/>
                <w:bCs/>
                <w:sz w:val="18"/>
                <w:szCs w:val="18"/>
              </w:rPr>
            </w:pPr>
            <w:r>
              <w:rPr>
                <w:b/>
                <w:bCs/>
                <w:sz w:val="18"/>
                <w:szCs w:val="18"/>
              </w:rPr>
              <w:t> </w:t>
            </w:r>
          </w:p>
        </w:tc>
      </w:tr>
      <w:tr w:rsidR="000347EB" w:rsidRPr="00AB16FE" w:rsidTr="00B62A36">
        <w:trPr>
          <w:trHeight w:val="210"/>
          <w:jc w:val="center"/>
        </w:trPr>
        <w:tc>
          <w:tcPr>
            <w:tcW w:w="10647" w:type="dxa"/>
            <w:gridSpan w:val="17"/>
            <w:tcBorders>
              <w:top w:val="nil"/>
              <w:left w:val="nil"/>
              <w:bottom w:val="single" w:sz="4" w:space="0" w:color="auto"/>
              <w:right w:val="nil"/>
            </w:tcBorders>
            <w:shd w:val="clear" w:color="auto" w:fill="auto"/>
            <w:noWrap/>
            <w:vAlign w:val="bottom"/>
          </w:tcPr>
          <w:p w:rsidR="000347EB" w:rsidRPr="00AB16FE" w:rsidRDefault="000347EB" w:rsidP="00B62A36">
            <w:pPr>
              <w:rPr>
                <w:sz w:val="18"/>
                <w:szCs w:val="18"/>
              </w:rPr>
            </w:pPr>
            <w:r>
              <w:rPr>
                <w:sz w:val="18"/>
                <w:szCs w:val="18"/>
              </w:rPr>
              <w:t> </w:t>
            </w:r>
          </w:p>
        </w:tc>
      </w:tr>
      <w:tr w:rsidR="000347EB" w:rsidRPr="00AB16FE" w:rsidTr="00B62A36">
        <w:trPr>
          <w:trHeight w:val="70"/>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760"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261"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1140"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580"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1194"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89"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8"/>
                <w:szCs w:val="18"/>
              </w:rPr>
            </w:pPr>
          </w:p>
        </w:tc>
      </w:tr>
      <w:tr w:rsidR="000347EB" w:rsidRPr="00AB16FE" w:rsidTr="00B62A36">
        <w:trPr>
          <w:trHeight w:val="210"/>
          <w:jc w:val="center"/>
        </w:trPr>
        <w:tc>
          <w:tcPr>
            <w:tcW w:w="3721" w:type="dxa"/>
            <w:gridSpan w:val="4"/>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232" w:type="dxa"/>
            <w:gridSpan w:val="9"/>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 xml:space="preserve"> Услугу принял:</w:t>
            </w:r>
          </w:p>
        </w:tc>
      </w:tr>
      <w:tr w:rsidR="000347EB" w:rsidRPr="00AB16FE" w:rsidTr="00B62A36">
        <w:trPr>
          <w:trHeight w:val="210"/>
          <w:jc w:val="center"/>
        </w:trPr>
        <w:tc>
          <w:tcPr>
            <w:tcW w:w="3721" w:type="dxa"/>
            <w:gridSpan w:val="4"/>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232" w:type="dxa"/>
            <w:gridSpan w:val="9"/>
            <w:tcBorders>
              <w:top w:val="nil"/>
              <w:left w:val="nil"/>
              <w:bottom w:val="nil"/>
              <w:right w:val="nil"/>
            </w:tcBorders>
            <w:shd w:val="clear" w:color="auto" w:fill="auto"/>
            <w:noWrap/>
            <w:vAlign w:val="bottom"/>
          </w:tcPr>
          <w:p w:rsidR="000347EB" w:rsidRPr="00AB16FE" w:rsidRDefault="000347EB" w:rsidP="00B62A36">
            <w:pPr>
              <w:rPr>
                <w:sz w:val="18"/>
                <w:szCs w:val="18"/>
              </w:rPr>
            </w:pPr>
            <w:r>
              <w:rPr>
                <w:sz w:val="18"/>
                <w:szCs w:val="18"/>
              </w:rPr>
              <w:t>Арендатор</w:t>
            </w:r>
          </w:p>
        </w:tc>
      </w:tr>
      <w:tr w:rsidR="000347EB" w:rsidRPr="00AB16FE" w:rsidTr="00B62A36">
        <w:trPr>
          <w:trHeight w:val="120"/>
          <w:jc w:val="center"/>
        </w:trPr>
        <w:tc>
          <w:tcPr>
            <w:tcW w:w="4301" w:type="dxa"/>
            <w:gridSpan w:val="5"/>
            <w:tcBorders>
              <w:top w:val="nil"/>
              <w:left w:val="nil"/>
              <w:bottom w:val="single" w:sz="4" w:space="0" w:color="auto"/>
              <w:right w:val="nil"/>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0347EB" w:rsidRPr="00AB16FE" w:rsidRDefault="000347EB" w:rsidP="00B62A36">
            <w:pPr>
              <w:jc w:val="center"/>
              <w:rPr>
                <w:b/>
                <w:bCs/>
                <w:sz w:val="18"/>
                <w:szCs w:val="18"/>
              </w:rPr>
            </w:pPr>
            <w:r>
              <w:rPr>
                <w:b/>
                <w:bCs/>
                <w:sz w:val="18"/>
                <w:szCs w:val="18"/>
              </w:rPr>
              <w:t> </w:t>
            </w:r>
          </w:p>
        </w:tc>
      </w:tr>
      <w:tr w:rsidR="000347EB" w:rsidRPr="00AB16FE" w:rsidTr="00B62A36">
        <w:trPr>
          <w:trHeight w:val="195"/>
          <w:jc w:val="center"/>
        </w:trPr>
        <w:tc>
          <w:tcPr>
            <w:tcW w:w="4301" w:type="dxa"/>
            <w:gridSpan w:val="5"/>
            <w:tcBorders>
              <w:top w:val="single" w:sz="4" w:space="0" w:color="auto"/>
              <w:left w:val="nil"/>
              <w:bottom w:val="nil"/>
              <w:right w:val="nil"/>
            </w:tcBorders>
            <w:shd w:val="clear" w:color="auto" w:fill="auto"/>
            <w:noWrap/>
            <w:vAlign w:val="bottom"/>
          </w:tcPr>
          <w:p w:rsidR="000347EB" w:rsidRPr="00AB16FE" w:rsidRDefault="000347EB" w:rsidP="00B62A3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5232" w:type="dxa"/>
            <w:gridSpan w:val="9"/>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r>
              <w:rPr>
                <w:sz w:val="18"/>
                <w:szCs w:val="18"/>
              </w:rPr>
              <w:t>(должность)</w:t>
            </w:r>
          </w:p>
        </w:tc>
      </w:tr>
      <w:tr w:rsidR="000347EB" w:rsidRPr="00AB16FE" w:rsidTr="00B62A36">
        <w:trPr>
          <w:trHeight w:val="90"/>
          <w:jc w:val="center"/>
        </w:trPr>
        <w:tc>
          <w:tcPr>
            <w:tcW w:w="2320" w:type="dxa"/>
            <w:gridSpan w:val="2"/>
            <w:tcBorders>
              <w:top w:val="nil"/>
              <w:left w:val="nil"/>
              <w:bottom w:val="single" w:sz="4" w:space="0" w:color="auto"/>
              <w:right w:val="nil"/>
            </w:tcBorders>
            <w:shd w:val="clear" w:color="auto" w:fill="auto"/>
            <w:noWrap/>
            <w:vAlign w:val="bottom"/>
          </w:tcPr>
          <w:p w:rsidR="000347EB" w:rsidRPr="00AB16FE" w:rsidRDefault="000347EB" w:rsidP="00B62A3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0347EB" w:rsidRPr="00AB16FE" w:rsidRDefault="000347EB" w:rsidP="00B62A3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0347EB" w:rsidRPr="00AB16FE" w:rsidRDefault="000347EB" w:rsidP="00B62A3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i/>
                <w:iCs/>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0347EB" w:rsidRPr="00AB16FE" w:rsidRDefault="000347EB" w:rsidP="00B62A3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0347EB" w:rsidRPr="00AB16FE" w:rsidRDefault="000347EB" w:rsidP="00B62A3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0347EB" w:rsidRPr="00AB16FE" w:rsidRDefault="000347EB" w:rsidP="00B62A36">
            <w:pPr>
              <w:rPr>
                <w:i/>
                <w:iCs/>
                <w:sz w:val="18"/>
                <w:szCs w:val="18"/>
              </w:rPr>
            </w:pPr>
            <w:r>
              <w:rPr>
                <w:i/>
                <w:iCs/>
                <w:sz w:val="18"/>
                <w:szCs w:val="18"/>
              </w:rPr>
              <w:t> </w:t>
            </w:r>
          </w:p>
        </w:tc>
      </w:tr>
      <w:tr w:rsidR="000347EB" w:rsidRPr="00AB16FE" w:rsidTr="00B62A36">
        <w:trPr>
          <w:trHeight w:val="225"/>
          <w:jc w:val="center"/>
        </w:trPr>
        <w:tc>
          <w:tcPr>
            <w:tcW w:w="2320" w:type="dxa"/>
            <w:gridSpan w:val="2"/>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p>
        </w:tc>
        <w:tc>
          <w:tcPr>
            <w:tcW w:w="1720" w:type="dxa"/>
            <w:gridSpan w:val="2"/>
            <w:tcBorders>
              <w:top w:val="nil"/>
              <w:left w:val="nil"/>
              <w:bottom w:val="nil"/>
              <w:right w:val="nil"/>
            </w:tcBorders>
            <w:shd w:val="clear" w:color="auto" w:fill="auto"/>
            <w:noWrap/>
            <w:vAlign w:val="bottom"/>
          </w:tcPr>
          <w:p w:rsidR="000347EB" w:rsidRPr="00AB16FE" w:rsidRDefault="000347EB" w:rsidP="00B62A3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236" w:type="dxa"/>
            <w:tcBorders>
              <w:top w:val="nil"/>
              <w:left w:val="nil"/>
              <w:bottom w:val="nil"/>
              <w:right w:val="nil"/>
            </w:tcBorders>
            <w:shd w:val="clear" w:color="auto" w:fill="auto"/>
            <w:noWrap/>
            <w:vAlign w:val="bottom"/>
          </w:tcPr>
          <w:p w:rsidR="000347EB" w:rsidRPr="00AB16FE" w:rsidRDefault="000347EB" w:rsidP="00B62A36">
            <w:pPr>
              <w:jc w:val="center"/>
              <w:rPr>
                <w:sz w:val="18"/>
                <w:szCs w:val="18"/>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8"/>
                <w:szCs w:val="18"/>
              </w:rPr>
            </w:pPr>
          </w:p>
        </w:tc>
        <w:tc>
          <w:tcPr>
            <w:tcW w:w="1666" w:type="dxa"/>
            <w:gridSpan w:val="3"/>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0347EB" w:rsidRPr="00AB16FE" w:rsidRDefault="000347EB" w:rsidP="00B62A36">
            <w:pPr>
              <w:jc w:val="center"/>
              <w:rPr>
                <w:sz w:val="16"/>
                <w:szCs w:val="16"/>
              </w:rPr>
            </w:pPr>
            <w:r>
              <w:rPr>
                <w:sz w:val="16"/>
                <w:szCs w:val="16"/>
              </w:rPr>
              <w:t>(расшифровка подписи)</w:t>
            </w:r>
          </w:p>
        </w:tc>
      </w:tr>
      <w:tr w:rsidR="000347EB" w:rsidRPr="00AB16FE" w:rsidTr="00B62A36">
        <w:trPr>
          <w:trHeight w:val="255"/>
          <w:jc w:val="center"/>
        </w:trPr>
        <w:tc>
          <w:tcPr>
            <w:tcW w:w="1560" w:type="dxa"/>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261"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1140"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580"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423"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236"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455"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1194" w:type="dxa"/>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p>
        </w:tc>
        <w:tc>
          <w:tcPr>
            <w:tcW w:w="236" w:type="dxa"/>
            <w:tcBorders>
              <w:top w:val="nil"/>
              <w:left w:val="nil"/>
              <w:bottom w:val="nil"/>
              <w:right w:val="nil"/>
            </w:tcBorders>
            <w:shd w:val="clear" w:color="auto" w:fill="auto"/>
            <w:noWrap/>
            <w:vAlign w:val="bottom"/>
          </w:tcPr>
          <w:p w:rsidR="000347EB" w:rsidRPr="00AB16FE" w:rsidRDefault="000347EB" w:rsidP="00B62A36">
            <w:pPr>
              <w:jc w:val="center"/>
              <w:rPr>
                <w:sz w:val="16"/>
                <w:szCs w:val="16"/>
              </w:rPr>
            </w:pPr>
          </w:p>
        </w:tc>
        <w:tc>
          <w:tcPr>
            <w:tcW w:w="589" w:type="dxa"/>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1026" w:type="dxa"/>
            <w:gridSpan w:val="2"/>
            <w:tcBorders>
              <w:top w:val="nil"/>
              <w:left w:val="nil"/>
              <w:bottom w:val="nil"/>
              <w:right w:val="nil"/>
            </w:tcBorders>
            <w:shd w:val="clear" w:color="auto" w:fill="auto"/>
            <w:noWrap/>
            <w:vAlign w:val="bottom"/>
          </w:tcPr>
          <w:p w:rsidR="000347EB" w:rsidRPr="00AB16FE" w:rsidRDefault="000347EB" w:rsidP="00B62A36">
            <w:pPr>
              <w:rPr>
                <w:sz w:val="16"/>
                <w:szCs w:val="16"/>
              </w:rPr>
            </w:pPr>
          </w:p>
        </w:tc>
        <w:tc>
          <w:tcPr>
            <w:tcW w:w="1951" w:type="dxa"/>
            <w:gridSpan w:val="3"/>
            <w:tcBorders>
              <w:top w:val="nil"/>
              <w:left w:val="nil"/>
              <w:bottom w:val="nil"/>
              <w:right w:val="nil"/>
            </w:tcBorders>
            <w:shd w:val="clear" w:color="auto" w:fill="auto"/>
            <w:noWrap/>
            <w:vAlign w:val="bottom"/>
          </w:tcPr>
          <w:p w:rsidR="000347EB" w:rsidRPr="00AB16FE" w:rsidRDefault="000347EB" w:rsidP="00B62A36">
            <w:pPr>
              <w:rPr>
                <w:sz w:val="16"/>
                <w:szCs w:val="16"/>
              </w:rPr>
            </w:pPr>
          </w:p>
        </w:tc>
      </w:tr>
    </w:tbl>
    <w:p w:rsidR="000347EB" w:rsidRPr="00AB16FE" w:rsidRDefault="000347EB" w:rsidP="0025798B">
      <w:pPr>
        <w:rPr>
          <w:spacing w:val="-4"/>
        </w:rPr>
      </w:pPr>
    </w:p>
    <w:tbl>
      <w:tblPr>
        <w:tblW w:w="10260" w:type="dxa"/>
        <w:tblLook w:val="0000"/>
      </w:tblPr>
      <w:tblGrid>
        <w:gridCol w:w="5210"/>
        <w:gridCol w:w="5050"/>
      </w:tblGrid>
      <w:tr w:rsidR="000347EB" w:rsidRPr="00AB16FE" w:rsidTr="00B62A36">
        <w:tc>
          <w:tcPr>
            <w:tcW w:w="5210" w:type="dxa"/>
          </w:tcPr>
          <w:p w:rsidR="000347EB" w:rsidRPr="00AB16FE" w:rsidRDefault="000347EB" w:rsidP="00B62A36">
            <w:pPr>
              <w:ind w:firstLine="142"/>
              <w:rPr>
                <w:b/>
                <w:sz w:val="20"/>
                <w:szCs w:val="20"/>
              </w:rPr>
            </w:pPr>
            <w:r>
              <w:rPr>
                <w:b/>
                <w:bCs/>
                <w:sz w:val="20"/>
                <w:szCs w:val="20"/>
              </w:rPr>
              <w:t>От Арендодателя</w:t>
            </w:r>
          </w:p>
        </w:tc>
        <w:tc>
          <w:tcPr>
            <w:tcW w:w="5050" w:type="dxa"/>
          </w:tcPr>
          <w:p w:rsidR="000347EB" w:rsidRPr="00AB16FE" w:rsidRDefault="000347EB" w:rsidP="00B62A36">
            <w:pPr>
              <w:ind w:firstLine="177"/>
              <w:rPr>
                <w:b/>
                <w:sz w:val="20"/>
                <w:szCs w:val="20"/>
              </w:rPr>
            </w:pPr>
            <w:r>
              <w:rPr>
                <w:b/>
                <w:bCs/>
                <w:sz w:val="20"/>
                <w:szCs w:val="20"/>
              </w:rPr>
              <w:t>От Арендатора</w:t>
            </w:r>
          </w:p>
        </w:tc>
      </w:tr>
      <w:tr w:rsidR="000347EB" w:rsidRPr="00AB16FE" w:rsidTr="00B62A36">
        <w:trPr>
          <w:trHeight w:val="194"/>
        </w:trPr>
        <w:tc>
          <w:tcPr>
            <w:tcW w:w="5210" w:type="dxa"/>
          </w:tcPr>
          <w:p w:rsidR="000347EB" w:rsidRPr="00AB16FE" w:rsidRDefault="000347EB" w:rsidP="00B62A36">
            <w:pPr>
              <w:widowControl w:val="0"/>
              <w:autoSpaceDE w:val="0"/>
              <w:autoSpaceDN w:val="0"/>
              <w:adjustRightInd w:val="0"/>
              <w:rPr>
                <w:b/>
                <w:sz w:val="20"/>
                <w:szCs w:val="20"/>
              </w:rPr>
            </w:pPr>
          </w:p>
        </w:tc>
        <w:tc>
          <w:tcPr>
            <w:tcW w:w="5050" w:type="dxa"/>
          </w:tcPr>
          <w:p w:rsidR="000347EB" w:rsidRPr="00AB16FE" w:rsidRDefault="000347EB" w:rsidP="00B62A36">
            <w:pPr>
              <w:rPr>
                <w:b/>
                <w:sz w:val="20"/>
                <w:szCs w:val="20"/>
              </w:rPr>
            </w:pPr>
          </w:p>
        </w:tc>
      </w:tr>
      <w:tr w:rsidR="000347EB" w:rsidRPr="00AB16FE" w:rsidTr="00B62A36">
        <w:trPr>
          <w:trHeight w:val="275"/>
        </w:trPr>
        <w:tc>
          <w:tcPr>
            <w:tcW w:w="5210" w:type="dxa"/>
          </w:tcPr>
          <w:p w:rsidR="000347EB" w:rsidRPr="00AB16FE" w:rsidRDefault="000347EB" w:rsidP="00B62A36">
            <w:pPr>
              <w:widowControl w:val="0"/>
              <w:autoSpaceDE w:val="0"/>
              <w:autoSpaceDN w:val="0"/>
              <w:adjustRightInd w:val="0"/>
              <w:ind w:firstLine="142"/>
              <w:rPr>
                <w:b/>
                <w:sz w:val="20"/>
                <w:szCs w:val="20"/>
              </w:rPr>
            </w:pPr>
            <w:r>
              <w:rPr>
                <w:b/>
                <w:sz w:val="20"/>
                <w:szCs w:val="20"/>
              </w:rPr>
              <w:t xml:space="preserve">_______________ </w:t>
            </w:r>
          </w:p>
        </w:tc>
        <w:tc>
          <w:tcPr>
            <w:tcW w:w="5050" w:type="dxa"/>
          </w:tcPr>
          <w:p w:rsidR="000347EB" w:rsidRPr="00AB16FE" w:rsidRDefault="000347EB" w:rsidP="00B62A36">
            <w:pPr>
              <w:ind w:firstLine="177"/>
              <w:rPr>
                <w:b/>
                <w:bCs/>
                <w:sz w:val="20"/>
                <w:szCs w:val="20"/>
              </w:rPr>
            </w:pPr>
            <w:r>
              <w:rPr>
                <w:b/>
                <w:bCs/>
                <w:sz w:val="20"/>
                <w:szCs w:val="20"/>
              </w:rPr>
              <w:t>_______________</w:t>
            </w:r>
          </w:p>
        </w:tc>
      </w:tr>
    </w:tbl>
    <w:p w:rsidR="000347EB" w:rsidRPr="00AB16FE" w:rsidRDefault="000347EB" w:rsidP="0025798B">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0347EB" w:rsidRPr="00AB16FE" w:rsidRDefault="000347EB" w:rsidP="0025798B">
      <w:pPr>
        <w:rPr>
          <w:sz w:val="20"/>
          <w:szCs w:val="20"/>
        </w:rPr>
      </w:pPr>
      <w:r>
        <w:rPr>
          <w:sz w:val="20"/>
          <w:szCs w:val="20"/>
        </w:rPr>
        <w:t>_________________________/_____________/                         ____________________________/____________/</w:t>
      </w:r>
    </w:p>
    <w:p w:rsidR="000347EB" w:rsidRPr="00AB16FE" w:rsidRDefault="000347EB" w:rsidP="0025798B">
      <w:pPr>
        <w:ind w:left="720" w:firstLine="720"/>
      </w:pPr>
      <w:r>
        <w:t xml:space="preserve">М.П. </w:t>
      </w:r>
      <w:r>
        <w:tab/>
      </w:r>
      <w:r>
        <w:tab/>
      </w:r>
      <w:r>
        <w:tab/>
      </w:r>
      <w:r>
        <w:tab/>
      </w:r>
      <w:r>
        <w:tab/>
      </w:r>
      <w:r>
        <w:tab/>
      </w:r>
      <w:r>
        <w:tab/>
      </w:r>
      <w:r>
        <w:tab/>
        <w:t xml:space="preserve">        М.П.</w:t>
      </w:r>
    </w:p>
    <w:p w:rsidR="000347EB" w:rsidRPr="00FF5D1A" w:rsidRDefault="000347EB" w:rsidP="0025798B">
      <w:pPr>
        <w:autoSpaceDE w:val="0"/>
        <w:autoSpaceDN w:val="0"/>
        <w:jc w:val="right"/>
      </w:pPr>
      <w:r>
        <w:br w:type="page"/>
      </w:r>
      <w:r>
        <w:lastRenderedPageBreak/>
        <w:t>Приложение № 6</w:t>
      </w:r>
    </w:p>
    <w:p w:rsidR="000347EB" w:rsidRPr="00AB16FE" w:rsidRDefault="000347EB" w:rsidP="0025798B">
      <w:pPr>
        <w:autoSpaceDE w:val="0"/>
        <w:autoSpaceDN w:val="0"/>
        <w:jc w:val="right"/>
      </w:pPr>
      <w:r>
        <w:t xml:space="preserve">к договору аренды транспортного средства с экипажем </w:t>
      </w:r>
    </w:p>
    <w:p w:rsidR="000347EB" w:rsidRPr="00AB16FE" w:rsidRDefault="000347EB" w:rsidP="0025798B">
      <w:pPr>
        <w:autoSpaceDE w:val="0"/>
        <w:autoSpaceDN w:val="0"/>
        <w:jc w:val="right"/>
      </w:pPr>
      <w:r>
        <w:t xml:space="preserve">                                        </w:t>
      </w:r>
      <w:r>
        <w:tab/>
      </w:r>
      <w:r>
        <w:tab/>
      </w:r>
      <w:r>
        <w:tab/>
      </w:r>
      <w:r>
        <w:tab/>
        <w:t xml:space="preserve">   №__________  от «____» ________ 201__  </w:t>
      </w:r>
    </w:p>
    <w:p w:rsidR="000347EB" w:rsidRPr="00AB16FE" w:rsidRDefault="000347EB" w:rsidP="0025798B">
      <w:pPr>
        <w:ind w:left="720" w:firstLine="720"/>
      </w:pPr>
      <w:r>
        <w:t xml:space="preserve"> </w:t>
      </w:r>
    </w:p>
    <w:p w:rsidR="000347EB" w:rsidRPr="00AB16FE" w:rsidRDefault="000347EB" w:rsidP="0025798B">
      <w:pPr>
        <w:shd w:val="clear" w:color="auto" w:fill="FFFFFF"/>
        <w:jc w:val="center"/>
        <w:rPr>
          <w:b/>
          <w:sz w:val="22"/>
          <w:szCs w:val="22"/>
        </w:rPr>
      </w:pPr>
    </w:p>
    <w:p w:rsidR="000347EB" w:rsidRPr="00AB16FE" w:rsidRDefault="000347EB" w:rsidP="0025798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347EB" w:rsidRPr="00AB16FE" w:rsidRDefault="000347EB" w:rsidP="0025798B"/>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3C5047" w:rsidRPr="00D0193A" w:rsidTr="00A9184F">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3C5047" w:rsidRPr="00D0193A" w:rsidRDefault="003C5047" w:rsidP="00A9184F">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C5047" w:rsidRPr="00D0193A" w:rsidRDefault="003C5047" w:rsidP="00A9184F">
            <w:pPr>
              <w:jc w:val="center"/>
              <w:rPr>
                <w:color w:val="000000"/>
                <w:sz w:val="20"/>
                <w:szCs w:val="20"/>
              </w:rPr>
            </w:pPr>
            <w:r>
              <w:rPr>
                <w:color w:val="000000"/>
                <w:sz w:val="20"/>
                <w:szCs w:val="20"/>
              </w:rPr>
              <w:t>в рублях (без НДС)</w:t>
            </w:r>
          </w:p>
        </w:tc>
      </w:tr>
      <w:tr w:rsidR="003C5047" w:rsidRPr="00F17BDF" w:rsidTr="00A9184F">
        <w:trPr>
          <w:cantSplit/>
          <w:trHeight w:val="320"/>
        </w:trPr>
        <w:tc>
          <w:tcPr>
            <w:tcW w:w="567" w:type="dxa"/>
            <w:vMerge/>
            <w:tcBorders>
              <w:left w:val="single" w:sz="4" w:space="0" w:color="auto"/>
              <w:bottom w:val="single" w:sz="4" w:space="0" w:color="auto"/>
              <w:right w:val="single" w:sz="4" w:space="0" w:color="auto"/>
            </w:tcBorders>
            <w:vAlign w:val="center"/>
          </w:tcPr>
          <w:p w:rsidR="003C5047" w:rsidRPr="00D0193A" w:rsidRDefault="003C5047" w:rsidP="00A9184F">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3C5047" w:rsidRPr="00D0193A" w:rsidRDefault="003C5047" w:rsidP="00A9184F">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3C5047" w:rsidRPr="00D0193A" w:rsidRDefault="003C5047" w:rsidP="00A9184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40 фут / 30 т</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4 500</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4 893</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5 227</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5 500</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w:hAnsi="Arial" w:cs="Arial"/>
                <w:sz w:val="20"/>
                <w:szCs w:val="20"/>
              </w:rPr>
            </w:pPr>
            <w:r>
              <w:rPr>
                <w:rFonts w:ascii="Arial" w:hAnsi="Arial" w:cs="Arial"/>
                <w:sz w:val="20"/>
                <w:szCs w:val="20"/>
              </w:rPr>
              <w:t>6 000</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6894</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9979</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14147</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23318</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24888</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27239</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29988</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36667</w:t>
            </w:r>
          </w:p>
        </w:tc>
      </w:tr>
      <w:tr w:rsidR="003C5047" w:rsidRPr="00F17BDF" w:rsidTr="00A9184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40453</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44162</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49997</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57083</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64171</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70000</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75 009</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79 179</w:t>
            </w:r>
          </w:p>
        </w:tc>
      </w:tr>
      <w:tr w:rsidR="003C5047" w:rsidRPr="00F17BDF" w:rsidTr="00A9184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3C5047" w:rsidRDefault="003C5047" w:rsidP="00A9184F">
            <w:pPr>
              <w:jc w:val="center"/>
              <w:rPr>
                <w:rFonts w:ascii="Arial CYR" w:hAnsi="Arial CYR" w:cs="Arial CYR"/>
                <w:sz w:val="20"/>
                <w:szCs w:val="20"/>
              </w:rPr>
            </w:pPr>
            <w:r>
              <w:rPr>
                <w:rFonts w:ascii="Arial CYR" w:hAnsi="Arial CYR" w:cs="Arial CYR"/>
                <w:sz w:val="20"/>
                <w:szCs w:val="20"/>
              </w:rPr>
              <w:t>83 347</w:t>
            </w:r>
          </w:p>
        </w:tc>
      </w:tr>
    </w:tbl>
    <w:p w:rsidR="003C5047" w:rsidRPr="00F17BDF" w:rsidRDefault="003C5047" w:rsidP="003C5047">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3C5047" w:rsidRPr="00D0193A" w:rsidTr="00A9184F">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C5047" w:rsidRPr="00D0193A" w:rsidRDefault="003C5047" w:rsidP="00A9184F">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ind w:right="-3260"/>
              <w:rPr>
                <w:color w:val="000000"/>
                <w:sz w:val="20"/>
                <w:szCs w:val="20"/>
              </w:rPr>
            </w:pPr>
            <w:r>
              <w:rPr>
                <w:color w:val="000000"/>
                <w:sz w:val="20"/>
                <w:szCs w:val="20"/>
              </w:rPr>
              <w:t>40 футов/30 тонн</w:t>
            </w:r>
          </w:p>
        </w:tc>
      </w:tr>
      <w:tr w:rsidR="003C5047" w:rsidRPr="00F17BDF" w:rsidTr="00A9184F">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3C5047" w:rsidRPr="00D0193A" w:rsidTr="00A9184F">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C5047" w:rsidRPr="00D0193A" w:rsidRDefault="003C5047" w:rsidP="00A9184F">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3C5047" w:rsidRPr="00D0193A" w:rsidRDefault="003C5047" w:rsidP="00A9184F">
            <w:pPr>
              <w:jc w:val="center"/>
              <w:rPr>
                <w:color w:val="000000"/>
                <w:sz w:val="20"/>
                <w:szCs w:val="20"/>
              </w:rPr>
            </w:pPr>
            <w:r>
              <w:rPr>
                <w:color w:val="000000"/>
                <w:sz w:val="20"/>
                <w:szCs w:val="20"/>
              </w:rPr>
              <w:t>в рублях (без НДС)</w:t>
            </w:r>
          </w:p>
        </w:tc>
      </w:tr>
      <w:tr w:rsidR="003C5047" w:rsidRPr="00D0193A" w:rsidTr="00A9184F">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sz w:val="20"/>
                <w:szCs w:val="20"/>
              </w:rPr>
            </w:pPr>
            <w:r>
              <w:rPr>
                <w:color w:val="000000"/>
                <w:sz w:val="20"/>
                <w:szCs w:val="20"/>
              </w:rPr>
              <w:t>40 фут / 30 т</w:t>
            </w:r>
          </w:p>
        </w:tc>
      </w:tr>
      <w:tr w:rsidR="003C5047" w:rsidRPr="00D0193A" w:rsidTr="00A9184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5047" w:rsidRPr="00D0193A" w:rsidRDefault="003C5047" w:rsidP="00A9184F">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1116,5</w:t>
            </w:r>
          </w:p>
        </w:tc>
      </w:tr>
      <w:tr w:rsidR="003C5047" w:rsidRPr="00F17BDF" w:rsidTr="00A9184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5047" w:rsidRPr="00D0193A" w:rsidRDefault="003C5047" w:rsidP="00A9184F">
            <w:pPr>
              <w:jc w:val="center"/>
              <w:rPr>
                <w:color w:val="000000"/>
                <w:sz w:val="20"/>
                <w:szCs w:val="20"/>
              </w:rPr>
            </w:pPr>
            <w:r>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sz w:val="20"/>
                <w:szCs w:val="20"/>
                <w:lang w:eastAsia="ru-RU"/>
              </w:rPr>
            </w:pPr>
            <w:r>
              <w:rPr>
                <w:color w:val="000000"/>
                <w:sz w:val="20"/>
                <w:szCs w:val="20"/>
                <w:lang w:eastAsia="ru-RU"/>
              </w:rPr>
              <w:t>319,00</w:t>
            </w:r>
          </w:p>
        </w:tc>
      </w:tr>
    </w:tbl>
    <w:p w:rsidR="003C5047" w:rsidRPr="00F17BDF" w:rsidRDefault="003C5047" w:rsidP="003C5047">
      <w:pPr>
        <w:rPr>
          <w:highlight w:val="yellow"/>
        </w:rPr>
      </w:pPr>
    </w:p>
    <w:p w:rsidR="003C5047" w:rsidRPr="00F17BDF" w:rsidRDefault="003C5047" w:rsidP="003C5047">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3C5047" w:rsidRPr="00D0193A" w:rsidTr="00A9184F">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C5047" w:rsidRPr="00D0193A" w:rsidRDefault="003C5047" w:rsidP="00A9184F">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3C5047" w:rsidRPr="00D0193A" w:rsidRDefault="003C5047" w:rsidP="00A9184F">
            <w:pPr>
              <w:jc w:val="center"/>
              <w:rPr>
                <w:color w:val="000000"/>
              </w:rPr>
            </w:pPr>
            <w:r>
              <w:rPr>
                <w:color w:val="000000"/>
                <w:sz w:val="22"/>
                <w:szCs w:val="22"/>
              </w:rPr>
              <w:t>в рублях (без НДС)</w:t>
            </w:r>
          </w:p>
        </w:tc>
      </w:tr>
      <w:tr w:rsidR="003C5047" w:rsidRPr="00D0193A" w:rsidTr="00A9184F">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3C5047" w:rsidRPr="00D0193A" w:rsidRDefault="003C5047" w:rsidP="00A9184F">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C5047" w:rsidRPr="00D0193A" w:rsidRDefault="003C5047" w:rsidP="00A9184F">
            <w:pPr>
              <w:jc w:val="center"/>
              <w:rPr>
                <w:color w:val="000000"/>
              </w:rPr>
            </w:pPr>
            <w:r>
              <w:rPr>
                <w:color w:val="000000"/>
                <w:sz w:val="22"/>
                <w:szCs w:val="22"/>
              </w:rPr>
              <w:t>40 фут / 30 т</w:t>
            </w:r>
          </w:p>
        </w:tc>
      </w:tr>
      <w:tr w:rsidR="003C5047" w:rsidRPr="00D0193A" w:rsidTr="00A9184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420</w:t>
            </w:r>
          </w:p>
        </w:tc>
      </w:tr>
      <w:tr w:rsidR="003C5047" w:rsidRPr="00D0193A" w:rsidTr="00A9184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587</w:t>
            </w:r>
          </w:p>
        </w:tc>
      </w:tr>
      <w:tr w:rsidR="003C5047" w:rsidRPr="00D0193A" w:rsidTr="00A9184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838</w:t>
            </w:r>
          </w:p>
        </w:tc>
      </w:tr>
      <w:tr w:rsidR="003C5047" w:rsidRPr="00D0193A" w:rsidTr="00A9184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1007</w:t>
            </w:r>
          </w:p>
        </w:tc>
      </w:tr>
      <w:tr w:rsidR="003C5047" w:rsidRPr="00D0193A" w:rsidTr="00A9184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1510</w:t>
            </w:r>
          </w:p>
        </w:tc>
      </w:tr>
      <w:tr w:rsidR="003C5047" w:rsidTr="00A9184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3C5047" w:rsidRPr="00D0193A" w:rsidRDefault="003C5047" w:rsidP="00A9184F">
            <w:pP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3C5047" w:rsidRPr="00D0193A" w:rsidRDefault="003C5047" w:rsidP="00A9184F">
            <w:pPr>
              <w:suppressAutoHyphens w:val="0"/>
              <w:jc w:val="center"/>
              <w:rPr>
                <w:color w:val="000000"/>
                <w:lang w:eastAsia="ru-RU"/>
              </w:rPr>
            </w:pPr>
            <w:r>
              <w:rPr>
                <w:color w:val="000000"/>
                <w:lang w:eastAsia="ru-RU"/>
              </w:rPr>
              <w:t>2178</w:t>
            </w:r>
          </w:p>
        </w:tc>
      </w:tr>
    </w:tbl>
    <w:p w:rsidR="003C5047" w:rsidRDefault="003C5047" w:rsidP="003C5047"/>
    <w:p w:rsidR="000347EB" w:rsidRPr="00AB16FE" w:rsidRDefault="000347EB" w:rsidP="0025798B">
      <w:pPr>
        <w:tabs>
          <w:tab w:val="left" w:pos="-4140"/>
          <w:tab w:val="left" w:pos="2160"/>
          <w:tab w:val="left" w:pos="6480"/>
        </w:tabs>
      </w:pPr>
    </w:p>
    <w:p w:rsidR="000347EB" w:rsidRPr="00AB16FE" w:rsidRDefault="000347EB" w:rsidP="0025798B">
      <w:pPr>
        <w:tabs>
          <w:tab w:val="left" w:pos="-4140"/>
          <w:tab w:val="left" w:pos="2160"/>
          <w:tab w:val="left" w:pos="6480"/>
        </w:tabs>
      </w:pPr>
    </w:p>
    <w:p w:rsidR="000347EB" w:rsidRPr="00AB16FE" w:rsidRDefault="000347EB" w:rsidP="0025798B">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0347EB" w:rsidRPr="00AB16FE" w:rsidRDefault="000347EB" w:rsidP="0025798B">
      <w:pPr>
        <w:ind w:hanging="284"/>
      </w:pPr>
    </w:p>
    <w:p w:rsidR="000347EB" w:rsidRPr="00064118" w:rsidRDefault="000347EB" w:rsidP="0025798B">
      <w:pPr>
        <w:ind w:hanging="284"/>
        <w:rPr>
          <w:lang w:val="en-US"/>
        </w:rPr>
      </w:pPr>
      <w:r>
        <w:t>_____________________________________</w:t>
      </w:r>
      <w:r>
        <w:tab/>
      </w:r>
      <w:r>
        <w:tab/>
        <w:t>____________________________________</w:t>
      </w:r>
      <w:r>
        <w:tab/>
      </w:r>
    </w:p>
    <w:p w:rsidR="000347EB" w:rsidRPr="00AB16FE" w:rsidRDefault="000347EB" w:rsidP="0025798B">
      <w:pPr>
        <w:ind w:hanging="284"/>
      </w:pPr>
      <w:r>
        <w:t>_____________________/___________/                            _____________________/__________/</w:t>
      </w:r>
    </w:p>
    <w:p w:rsidR="000347EB" w:rsidRPr="00AB16FE" w:rsidRDefault="000347EB" w:rsidP="0025798B">
      <w:r>
        <w:t xml:space="preserve">             М.П. </w:t>
      </w:r>
      <w:r>
        <w:tab/>
      </w:r>
      <w:r>
        <w:tab/>
      </w:r>
      <w:r>
        <w:tab/>
      </w:r>
      <w:r>
        <w:tab/>
      </w:r>
      <w:r>
        <w:tab/>
      </w:r>
      <w:r>
        <w:tab/>
      </w:r>
      <w:r>
        <w:tab/>
      </w:r>
      <w:r>
        <w:tab/>
        <w:t xml:space="preserve">                               М.П.</w:t>
      </w:r>
    </w:p>
    <w:p w:rsidR="000347EB" w:rsidRPr="005655C0" w:rsidRDefault="000347EB" w:rsidP="0025798B">
      <w:pPr>
        <w:autoSpaceDE w:val="0"/>
        <w:autoSpaceDN w:val="0"/>
        <w:adjustRightInd w:val="0"/>
        <w:jc w:val="both"/>
        <w:rPr>
          <w:lang w:val="en-US"/>
        </w:rPr>
      </w:pPr>
    </w:p>
    <w:p w:rsidR="000347EB" w:rsidRDefault="000347EB"/>
    <w:p w:rsidR="000347EB" w:rsidRDefault="000347EB">
      <w:pPr>
        <w:pStyle w:val="1"/>
        <w:ind w:left="540" w:firstLine="0"/>
        <w:jc w:val="right"/>
        <w:rPr>
          <w:rFonts w:cs="Times New Roman"/>
          <w:b w:val="0"/>
          <w:i/>
          <w:iCs/>
          <w:sz w:val="28"/>
        </w:rPr>
      </w:pPr>
    </w:p>
    <w:p w:rsidR="000347EB" w:rsidRDefault="00F8273D">
      <w:pPr>
        <w:rPr>
          <w:highlight w:val="cyan"/>
        </w:rPr>
        <w:sectPr w:rsidR="000347EB" w:rsidSect="006930B6">
          <w:pgSz w:w="11907" w:h="16840" w:code="9"/>
          <w:pgMar w:top="1134" w:right="851" w:bottom="1134" w:left="1418" w:header="794" w:footer="794" w:gutter="0"/>
          <w:cols w:space="720"/>
          <w:titlePg/>
          <w:docGrid w:linePitch="326"/>
        </w:sectPr>
      </w:pPr>
      <w:r>
        <w:rPr>
          <w:highlight w:val="cyan"/>
        </w:rPr>
        <w:br w:type="page"/>
      </w:r>
    </w:p>
    <w:p w:rsidR="003C5047" w:rsidRPr="00F5273C" w:rsidRDefault="003C5047" w:rsidP="003C5047">
      <w:pPr>
        <w:autoSpaceDE w:val="0"/>
        <w:autoSpaceDN w:val="0"/>
        <w:jc w:val="right"/>
      </w:pPr>
      <w:r>
        <w:lastRenderedPageBreak/>
        <w:t>Приложение № 7</w:t>
      </w:r>
    </w:p>
    <w:p w:rsidR="003C5047" w:rsidRPr="00AB16FE" w:rsidRDefault="003C5047" w:rsidP="003C5047">
      <w:pPr>
        <w:autoSpaceDE w:val="0"/>
        <w:autoSpaceDN w:val="0"/>
        <w:jc w:val="right"/>
      </w:pPr>
      <w:r>
        <w:t xml:space="preserve">к договору аренды транспортного средства с экипажем </w:t>
      </w:r>
    </w:p>
    <w:p w:rsidR="003C5047" w:rsidRPr="00AB16FE" w:rsidRDefault="003C5047" w:rsidP="003C5047">
      <w:pPr>
        <w:autoSpaceDE w:val="0"/>
        <w:autoSpaceDN w:val="0"/>
        <w:jc w:val="right"/>
      </w:pPr>
      <w:r>
        <w:t xml:space="preserve">                                        </w:t>
      </w:r>
      <w:r>
        <w:tab/>
      </w:r>
      <w:r>
        <w:tab/>
      </w:r>
      <w:r>
        <w:tab/>
      </w:r>
      <w:r>
        <w:tab/>
        <w:t xml:space="preserve">   №__________  от «____» ________ 201__  </w:t>
      </w:r>
    </w:p>
    <w:p w:rsidR="003C5047" w:rsidRDefault="003C5047" w:rsidP="003C5047">
      <w:pPr>
        <w:tabs>
          <w:tab w:val="left" w:pos="-4140"/>
          <w:tab w:val="left" w:pos="2160"/>
          <w:tab w:val="left" w:pos="6480"/>
        </w:tabs>
      </w:pPr>
    </w:p>
    <w:p w:rsidR="003C5047" w:rsidRDefault="003C5047" w:rsidP="003C5047">
      <w:pPr>
        <w:autoSpaceDE w:val="0"/>
        <w:autoSpaceDN w:val="0"/>
        <w:spacing w:line="276" w:lineRule="auto"/>
        <w:ind w:firstLine="709"/>
        <w:jc w:val="center"/>
      </w:pPr>
    </w:p>
    <w:p w:rsidR="003C5047" w:rsidRPr="0063713F" w:rsidRDefault="003C5047" w:rsidP="003C5047">
      <w:pPr>
        <w:autoSpaceDE w:val="0"/>
        <w:autoSpaceDN w:val="0"/>
        <w:spacing w:line="276" w:lineRule="auto"/>
        <w:ind w:firstLine="709"/>
        <w:jc w:val="center"/>
      </w:pPr>
      <w:r>
        <w:t>Представлено  отдельным файлом.</w:t>
      </w:r>
    </w:p>
    <w:p w:rsidR="000347EB" w:rsidRDefault="000347EB">
      <w:pPr>
        <w:pStyle w:val="1"/>
        <w:ind w:left="540" w:firstLine="0"/>
        <w:jc w:val="right"/>
        <w:rPr>
          <w:rFonts w:cs="Times New Roman"/>
          <w:b w:val="0"/>
        </w:rPr>
      </w:pPr>
    </w:p>
    <w:p w:rsidR="000347EB" w:rsidRDefault="00F8273D">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0347EB" w:rsidRPr="00D00522" w:rsidRDefault="000347EB" w:rsidP="00E724DE">
      <w:pPr>
        <w:suppressAutoHyphens w:val="0"/>
        <w:jc w:val="right"/>
        <w:outlineLvl w:val="0"/>
        <w:rPr>
          <w:bCs/>
          <w:sz w:val="28"/>
          <w:szCs w:val="28"/>
        </w:rPr>
      </w:pPr>
      <w:r>
        <w:rPr>
          <w:bCs/>
          <w:sz w:val="28"/>
          <w:szCs w:val="28"/>
        </w:rPr>
        <w:lastRenderedPageBreak/>
        <w:t xml:space="preserve">Приложение № </w:t>
      </w:r>
      <w:r w:rsidR="003C5047">
        <w:rPr>
          <w:bCs/>
          <w:sz w:val="28"/>
          <w:szCs w:val="28"/>
        </w:rPr>
        <w:t>5</w:t>
      </w:r>
    </w:p>
    <w:p w:rsidR="000347EB" w:rsidRPr="00D00522" w:rsidRDefault="000347EB" w:rsidP="00E724DE">
      <w:pPr>
        <w:keepNext/>
        <w:jc w:val="right"/>
        <w:rPr>
          <w:bCs/>
          <w:sz w:val="28"/>
          <w:szCs w:val="28"/>
        </w:rPr>
      </w:pPr>
      <w:r>
        <w:rPr>
          <w:bCs/>
          <w:sz w:val="28"/>
          <w:szCs w:val="28"/>
        </w:rPr>
        <w:t>к документации о закупке</w:t>
      </w:r>
    </w:p>
    <w:p w:rsidR="000347EB" w:rsidRPr="00D00522" w:rsidRDefault="000347EB" w:rsidP="00E724DE">
      <w:pPr>
        <w:ind w:firstLine="709"/>
        <w:rPr>
          <w:rFonts w:eastAsia="MS Mincho"/>
          <w:b/>
          <w:i/>
          <w:sz w:val="28"/>
          <w:szCs w:val="28"/>
        </w:rPr>
      </w:pPr>
    </w:p>
    <w:p w:rsidR="000347EB" w:rsidRPr="00D00522" w:rsidRDefault="000347EB" w:rsidP="00E724DE">
      <w:pPr>
        <w:ind w:firstLine="709"/>
        <w:rPr>
          <w:rFonts w:eastAsia="MS Mincho"/>
          <w:b/>
          <w:i/>
          <w:sz w:val="28"/>
          <w:szCs w:val="28"/>
        </w:rPr>
      </w:pPr>
    </w:p>
    <w:p w:rsidR="000347EB" w:rsidRPr="00D00522" w:rsidRDefault="000347EB" w:rsidP="00E724DE">
      <w:pPr>
        <w:jc w:val="center"/>
        <w:outlineLvl w:val="1"/>
        <w:rPr>
          <w:b/>
          <w:bCs/>
          <w:sz w:val="28"/>
          <w:szCs w:val="28"/>
        </w:rPr>
      </w:pPr>
      <w:r>
        <w:rPr>
          <w:b/>
          <w:bCs/>
          <w:sz w:val="28"/>
          <w:szCs w:val="28"/>
        </w:rPr>
        <w:t xml:space="preserve">СВЕДЕНИЯ о водителях </w:t>
      </w:r>
    </w:p>
    <w:p w:rsidR="000347EB" w:rsidRPr="00D00522" w:rsidRDefault="000347EB" w:rsidP="00E724DE">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0347EB" w:rsidRPr="00D00522" w:rsidRDefault="000347EB" w:rsidP="00E724DE">
      <w:pPr>
        <w:jc w:val="center"/>
      </w:pPr>
    </w:p>
    <w:p w:rsidR="000347EB" w:rsidRPr="00D00522" w:rsidRDefault="000347EB" w:rsidP="00E724DE">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0347EB" w:rsidRPr="00D00522" w:rsidTr="005D3C53">
        <w:trPr>
          <w:jc w:val="center"/>
        </w:trPr>
        <w:tc>
          <w:tcPr>
            <w:tcW w:w="1856" w:type="dxa"/>
            <w:vAlign w:val="center"/>
          </w:tcPr>
          <w:p w:rsidR="000347EB" w:rsidRPr="00D00522" w:rsidRDefault="000347EB" w:rsidP="005D3C5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347EB" w:rsidRPr="00D00522" w:rsidRDefault="000347EB" w:rsidP="005D3C53">
            <w:pPr>
              <w:jc w:val="center"/>
              <w:rPr>
                <w:b/>
                <w:bCs/>
                <w:color w:val="000000"/>
              </w:rPr>
            </w:pPr>
            <w:r>
              <w:rPr>
                <w:b/>
                <w:bCs/>
                <w:color w:val="000000"/>
              </w:rPr>
              <w:t>Ф.И.О.</w:t>
            </w:r>
          </w:p>
        </w:tc>
        <w:tc>
          <w:tcPr>
            <w:tcW w:w="4671" w:type="dxa"/>
            <w:vAlign w:val="center"/>
          </w:tcPr>
          <w:p w:rsidR="000347EB" w:rsidRPr="00D00522" w:rsidRDefault="000347EB" w:rsidP="005D3C53">
            <w:pPr>
              <w:jc w:val="center"/>
              <w:rPr>
                <w:b/>
                <w:bCs/>
                <w:color w:val="000000"/>
              </w:rPr>
            </w:pPr>
            <w:r>
              <w:rPr>
                <w:b/>
                <w:bCs/>
                <w:color w:val="000000"/>
              </w:rPr>
              <w:t>Водительское удостоверение</w:t>
            </w:r>
            <w:r>
              <w:rPr>
                <w:rStyle w:val="af8"/>
                <w:b/>
                <w:bCs/>
                <w:color w:val="000000"/>
              </w:rPr>
              <w:footnoteReference w:id="6"/>
            </w:r>
          </w:p>
        </w:tc>
      </w:tr>
      <w:tr w:rsidR="000347EB" w:rsidRPr="00D00522" w:rsidTr="005D3C53">
        <w:trPr>
          <w:jc w:val="center"/>
        </w:trPr>
        <w:tc>
          <w:tcPr>
            <w:tcW w:w="1856" w:type="dxa"/>
            <w:vAlign w:val="center"/>
          </w:tcPr>
          <w:p w:rsidR="000347EB" w:rsidRPr="00D00522" w:rsidRDefault="000347EB" w:rsidP="005D3C53">
            <w:pPr>
              <w:tabs>
                <w:tab w:val="left" w:pos="9639"/>
              </w:tabs>
              <w:jc w:val="center"/>
            </w:pPr>
            <w:r>
              <w:t>1</w:t>
            </w:r>
          </w:p>
        </w:tc>
        <w:tc>
          <w:tcPr>
            <w:tcW w:w="2299" w:type="dxa"/>
            <w:vAlign w:val="center"/>
          </w:tcPr>
          <w:p w:rsidR="000347EB" w:rsidRPr="00D00522" w:rsidRDefault="000347EB" w:rsidP="005D3C53">
            <w:pPr>
              <w:tabs>
                <w:tab w:val="left" w:pos="9639"/>
              </w:tabs>
              <w:jc w:val="center"/>
            </w:pPr>
          </w:p>
        </w:tc>
        <w:tc>
          <w:tcPr>
            <w:tcW w:w="4671" w:type="dxa"/>
          </w:tcPr>
          <w:p w:rsidR="000347EB" w:rsidRPr="00D00522" w:rsidRDefault="000347EB" w:rsidP="005D3C53">
            <w:pPr>
              <w:tabs>
                <w:tab w:val="left" w:pos="9639"/>
              </w:tabs>
              <w:jc w:val="center"/>
            </w:pPr>
          </w:p>
        </w:tc>
      </w:tr>
      <w:tr w:rsidR="000347EB" w:rsidRPr="00D00522" w:rsidTr="005D3C53">
        <w:trPr>
          <w:jc w:val="center"/>
        </w:trPr>
        <w:tc>
          <w:tcPr>
            <w:tcW w:w="1856" w:type="dxa"/>
            <w:vAlign w:val="center"/>
          </w:tcPr>
          <w:p w:rsidR="000347EB" w:rsidRPr="00D00522" w:rsidRDefault="000347EB" w:rsidP="005D3C53">
            <w:pPr>
              <w:tabs>
                <w:tab w:val="left" w:pos="9639"/>
              </w:tabs>
              <w:jc w:val="center"/>
            </w:pPr>
            <w:r>
              <w:t>2</w:t>
            </w:r>
          </w:p>
        </w:tc>
        <w:tc>
          <w:tcPr>
            <w:tcW w:w="2299" w:type="dxa"/>
            <w:vAlign w:val="center"/>
          </w:tcPr>
          <w:p w:rsidR="000347EB" w:rsidRPr="00D00522" w:rsidRDefault="000347EB" w:rsidP="005D3C53">
            <w:pPr>
              <w:tabs>
                <w:tab w:val="left" w:pos="9639"/>
              </w:tabs>
              <w:jc w:val="center"/>
            </w:pPr>
          </w:p>
        </w:tc>
        <w:tc>
          <w:tcPr>
            <w:tcW w:w="4671" w:type="dxa"/>
          </w:tcPr>
          <w:p w:rsidR="000347EB" w:rsidRPr="00D00522" w:rsidRDefault="000347EB" w:rsidP="005D3C53">
            <w:pPr>
              <w:tabs>
                <w:tab w:val="left" w:pos="9639"/>
              </w:tabs>
              <w:jc w:val="center"/>
            </w:pPr>
          </w:p>
        </w:tc>
      </w:tr>
      <w:tr w:rsidR="000347EB" w:rsidRPr="00D00522" w:rsidTr="005D3C53">
        <w:trPr>
          <w:jc w:val="center"/>
        </w:trPr>
        <w:tc>
          <w:tcPr>
            <w:tcW w:w="1856" w:type="dxa"/>
            <w:vAlign w:val="center"/>
          </w:tcPr>
          <w:p w:rsidR="000347EB" w:rsidRPr="00D00522" w:rsidRDefault="000347EB" w:rsidP="005D3C53">
            <w:pPr>
              <w:tabs>
                <w:tab w:val="left" w:pos="9639"/>
              </w:tabs>
              <w:jc w:val="center"/>
            </w:pPr>
            <w:r>
              <w:t>…</w:t>
            </w:r>
          </w:p>
        </w:tc>
        <w:tc>
          <w:tcPr>
            <w:tcW w:w="2299" w:type="dxa"/>
            <w:vAlign w:val="center"/>
          </w:tcPr>
          <w:p w:rsidR="000347EB" w:rsidRPr="00D00522" w:rsidRDefault="000347EB" w:rsidP="005D3C53">
            <w:pPr>
              <w:tabs>
                <w:tab w:val="left" w:pos="9639"/>
              </w:tabs>
              <w:jc w:val="center"/>
            </w:pPr>
          </w:p>
        </w:tc>
        <w:tc>
          <w:tcPr>
            <w:tcW w:w="4671" w:type="dxa"/>
          </w:tcPr>
          <w:p w:rsidR="000347EB" w:rsidRPr="00D00522" w:rsidRDefault="000347EB" w:rsidP="005D3C53">
            <w:pPr>
              <w:tabs>
                <w:tab w:val="left" w:pos="9639"/>
              </w:tabs>
              <w:jc w:val="center"/>
            </w:pPr>
          </w:p>
        </w:tc>
      </w:tr>
    </w:tbl>
    <w:p w:rsidR="000347EB" w:rsidRPr="00D00522" w:rsidRDefault="000347EB" w:rsidP="00E724DE">
      <w:pPr>
        <w:tabs>
          <w:tab w:val="left" w:pos="9639"/>
        </w:tabs>
      </w:pPr>
    </w:p>
    <w:p w:rsidR="000347EB" w:rsidRPr="00D00522" w:rsidRDefault="000347EB" w:rsidP="00E724DE">
      <w:pPr>
        <w:tabs>
          <w:tab w:val="left" w:pos="-4140"/>
          <w:tab w:val="left" w:pos="2160"/>
          <w:tab w:val="left" w:pos="6480"/>
        </w:tabs>
        <w:rPr>
          <w:lang w:eastAsia="ru-RU"/>
        </w:rPr>
      </w:pPr>
    </w:p>
    <w:p w:rsidR="000347EB" w:rsidRPr="00D00522" w:rsidRDefault="000347EB" w:rsidP="00E724DE">
      <w:pPr>
        <w:tabs>
          <w:tab w:val="left" w:pos="-4140"/>
          <w:tab w:val="left" w:pos="2160"/>
          <w:tab w:val="left" w:pos="6480"/>
        </w:tabs>
        <w:rPr>
          <w:lang w:eastAsia="ru-RU"/>
        </w:rPr>
      </w:pPr>
    </w:p>
    <w:p w:rsidR="000347EB" w:rsidRPr="00D00522" w:rsidRDefault="000347EB" w:rsidP="00E724DE">
      <w:pPr>
        <w:tabs>
          <w:tab w:val="left" w:pos="-4140"/>
          <w:tab w:val="left" w:pos="2160"/>
          <w:tab w:val="left" w:pos="6480"/>
        </w:tabs>
        <w:rPr>
          <w:lang w:eastAsia="ru-RU"/>
        </w:rPr>
      </w:pPr>
    </w:p>
    <w:p w:rsidR="000347EB" w:rsidRPr="00D00522" w:rsidRDefault="000347EB" w:rsidP="00E724DE">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0347EB" w:rsidRPr="00D00522" w:rsidRDefault="000347EB" w:rsidP="00E724DE"/>
    <w:p w:rsidR="000347EB" w:rsidRPr="00D00522" w:rsidRDefault="000347EB" w:rsidP="00E724DE"/>
    <w:p w:rsidR="000347EB" w:rsidRPr="00D00522" w:rsidRDefault="000347EB" w:rsidP="00E724DE"/>
    <w:p w:rsidR="000347EB" w:rsidRPr="00D00522" w:rsidRDefault="000347EB" w:rsidP="00E724DE"/>
    <w:p w:rsidR="000347EB" w:rsidRPr="00D00522" w:rsidRDefault="000347EB" w:rsidP="00E724DE"/>
    <w:p w:rsidR="000347EB" w:rsidRPr="00D00522" w:rsidRDefault="000347EB" w:rsidP="00E724D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347EB" w:rsidRPr="00D00522" w:rsidRDefault="000347EB" w:rsidP="00E724DE">
      <w:pPr>
        <w:tabs>
          <w:tab w:val="left" w:pos="8640"/>
        </w:tabs>
        <w:jc w:val="center"/>
        <w:rPr>
          <w:i/>
        </w:rPr>
      </w:pPr>
      <w:r>
        <w:rPr>
          <w:i/>
        </w:rPr>
        <w:t>(наименование претендента)</w:t>
      </w:r>
    </w:p>
    <w:p w:rsidR="000347EB" w:rsidRPr="00D00522" w:rsidRDefault="000347EB" w:rsidP="00E724DE">
      <w:pPr>
        <w:rPr>
          <w:sz w:val="28"/>
          <w:szCs w:val="28"/>
          <w:lang w:eastAsia="ru-RU"/>
        </w:rPr>
      </w:pPr>
      <w:r>
        <w:rPr>
          <w:sz w:val="28"/>
          <w:szCs w:val="28"/>
          <w:lang w:eastAsia="ru-RU"/>
        </w:rPr>
        <w:t>____________________________________________________________________</w:t>
      </w:r>
    </w:p>
    <w:p w:rsidR="000347EB" w:rsidRPr="00D00522" w:rsidRDefault="000347EB" w:rsidP="00E724DE">
      <w:pPr>
        <w:rPr>
          <w:i/>
        </w:rPr>
      </w:pPr>
      <w:r>
        <w:rPr>
          <w:i/>
        </w:rPr>
        <w:t xml:space="preserve">       М.П.</w:t>
      </w:r>
      <w:r>
        <w:rPr>
          <w:i/>
        </w:rPr>
        <w:tab/>
      </w:r>
      <w:r>
        <w:rPr>
          <w:i/>
        </w:rPr>
        <w:tab/>
      </w:r>
      <w:r>
        <w:rPr>
          <w:i/>
        </w:rPr>
        <w:tab/>
        <w:t>(должность, подпись, ФИО)</w:t>
      </w:r>
    </w:p>
    <w:p w:rsidR="000347EB" w:rsidRPr="00D00522" w:rsidRDefault="000347EB" w:rsidP="00E724DE">
      <w:pPr>
        <w:rPr>
          <w:sz w:val="28"/>
          <w:szCs w:val="28"/>
          <w:lang w:eastAsia="ru-RU"/>
        </w:rPr>
      </w:pPr>
      <w:r>
        <w:rPr>
          <w:sz w:val="28"/>
          <w:szCs w:val="28"/>
          <w:lang w:eastAsia="ru-RU"/>
        </w:rPr>
        <w:t>"____" ____________ 201__ г.</w:t>
      </w:r>
    </w:p>
    <w:p w:rsidR="000347EB" w:rsidRPr="00D00522" w:rsidRDefault="000347EB" w:rsidP="00E724DE">
      <w:pPr>
        <w:tabs>
          <w:tab w:val="left" w:pos="-4140"/>
          <w:tab w:val="left" w:pos="2160"/>
          <w:tab w:val="left" w:pos="6480"/>
        </w:tabs>
        <w:rPr>
          <w:sz w:val="28"/>
          <w:szCs w:val="28"/>
          <w:lang w:eastAsia="ru-RU"/>
        </w:rPr>
      </w:pPr>
    </w:p>
    <w:p w:rsidR="000347EB" w:rsidRPr="00D00522" w:rsidRDefault="000347EB" w:rsidP="00E724DE">
      <w:pPr>
        <w:tabs>
          <w:tab w:val="left" w:pos="-4140"/>
          <w:tab w:val="left" w:pos="2160"/>
          <w:tab w:val="left" w:pos="6480"/>
        </w:tabs>
        <w:rPr>
          <w:sz w:val="28"/>
          <w:szCs w:val="28"/>
          <w:lang w:eastAsia="ru-RU"/>
        </w:rPr>
      </w:pPr>
    </w:p>
    <w:p w:rsidR="000347EB" w:rsidRPr="00D00522" w:rsidRDefault="000347EB" w:rsidP="00E724DE">
      <w:pPr>
        <w:tabs>
          <w:tab w:val="left" w:pos="-4140"/>
          <w:tab w:val="left" w:pos="2160"/>
          <w:tab w:val="left" w:pos="6480"/>
        </w:tabs>
        <w:rPr>
          <w:sz w:val="28"/>
          <w:szCs w:val="28"/>
          <w:lang w:eastAsia="ru-RU"/>
        </w:rPr>
      </w:pPr>
    </w:p>
    <w:p w:rsidR="000347EB" w:rsidRPr="00D00522" w:rsidRDefault="000347EB" w:rsidP="00E724DE">
      <w:pPr>
        <w:tabs>
          <w:tab w:val="left" w:pos="-4140"/>
          <w:tab w:val="left" w:pos="2160"/>
          <w:tab w:val="left" w:pos="6480"/>
        </w:tabs>
        <w:rPr>
          <w:sz w:val="28"/>
          <w:szCs w:val="28"/>
          <w:lang w:eastAsia="ru-RU"/>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Pr="00D00522" w:rsidRDefault="000347EB" w:rsidP="00E724DE">
      <w:pPr>
        <w:pStyle w:val="afb"/>
        <w:ind w:firstLine="0"/>
        <w:jc w:val="right"/>
        <w:outlineLvl w:val="0"/>
        <w:rPr>
          <w:sz w:val="28"/>
          <w:szCs w:val="28"/>
        </w:rPr>
      </w:pPr>
    </w:p>
    <w:p w:rsidR="000347EB" w:rsidRDefault="000347EB"/>
    <w:p w:rsidR="000347EB" w:rsidRDefault="003C5047">
      <w:pPr>
        <w:pStyle w:val="1"/>
        <w:jc w:val="right"/>
        <w:rPr>
          <w:b w:val="0"/>
          <w:i/>
          <w:sz w:val="28"/>
        </w:rPr>
      </w:pPr>
      <w:r>
        <w:rPr>
          <w:rFonts w:cs="Times New Roman"/>
          <w:b w:val="0"/>
          <w:sz w:val="28"/>
        </w:rPr>
        <w:lastRenderedPageBreak/>
        <w:t>Приложение № 6</w:t>
      </w:r>
      <w:r w:rsidR="00F8273D">
        <w:rPr>
          <w:rFonts w:cs="Times New Roman"/>
          <w:b w:val="0"/>
          <w:sz w:val="28"/>
        </w:rPr>
        <w:br/>
        <w:t>к документации о закупке</w:t>
      </w:r>
    </w:p>
    <w:p w:rsidR="00992903" w:rsidRDefault="00992903" w:rsidP="00992903"/>
    <w:p w:rsidR="000347EB" w:rsidRPr="00AB0119" w:rsidRDefault="000347EB" w:rsidP="00BF5CB0">
      <w:pPr>
        <w:jc w:val="center"/>
      </w:pPr>
      <w:r>
        <w:rPr>
          <w:b/>
        </w:rPr>
        <w:t>Перечень транспортных средств по предмету процедуры Размещения оферты № РО/___/___/___</w:t>
      </w:r>
    </w:p>
    <w:p w:rsidR="000347EB" w:rsidRDefault="000347EB" w:rsidP="00BF5CB0">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0347EB"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ind w:left="-900" w:firstLine="900"/>
              <w:jc w:val="center"/>
              <w:rPr>
                <w:b/>
              </w:rPr>
            </w:pPr>
            <w:r>
              <w:rPr>
                <w:b/>
              </w:rPr>
              <w:t>№</w:t>
            </w:r>
          </w:p>
          <w:p w:rsidR="000347EB" w:rsidRPr="00BC481E" w:rsidRDefault="000347EB" w:rsidP="00446107">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b/>
              </w:rPr>
            </w:pPr>
            <w:r>
              <w:rPr>
                <w:b/>
              </w:rPr>
              <w:t>Дополнительные характеристики ТС</w:t>
            </w:r>
          </w:p>
          <w:p w:rsidR="000347EB" w:rsidRPr="00BC481E" w:rsidRDefault="000347EB" w:rsidP="00446107">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b/>
              </w:rPr>
            </w:pPr>
            <w:r>
              <w:rPr>
                <w:b/>
              </w:rPr>
              <w:t>№ свидетельства о регистрации ТС</w:t>
            </w:r>
          </w:p>
          <w:p w:rsidR="000347EB" w:rsidRDefault="000347EB" w:rsidP="00446107">
            <w:pPr>
              <w:jc w:val="center"/>
              <w:rPr>
                <w:b/>
              </w:rPr>
            </w:pPr>
            <w:r>
              <w:rPr>
                <w:b/>
              </w:rPr>
              <w:t xml:space="preserve">(серия, номер, кем и когда выдано) </w:t>
            </w:r>
          </w:p>
          <w:p w:rsidR="000347EB" w:rsidRPr="00BC481E" w:rsidRDefault="000347EB" w:rsidP="00446107">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jc w:val="center"/>
            </w:pPr>
            <w:r>
              <w:rPr>
                <w:b/>
              </w:rPr>
              <w:t>Принадлежность ТС (собственность или иное законное право)</w:t>
            </w:r>
          </w:p>
        </w:tc>
      </w:tr>
      <w:tr w:rsidR="000347EB"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r>
      <w:tr w:rsidR="000347EB"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r>
      <w:tr w:rsidR="000347EB"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Pr="00BC481E" w:rsidRDefault="000347EB" w:rsidP="00446107">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47EB" w:rsidRDefault="000347EB" w:rsidP="00446107">
            <w:pPr>
              <w:jc w:val="center"/>
              <w:rPr>
                <w:rFonts w:eastAsia="Calibri" w:cs="Calibri"/>
              </w:rPr>
            </w:pPr>
          </w:p>
        </w:tc>
      </w:tr>
    </w:tbl>
    <w:p w:rsidR="000347EB" w:rsidRDefault="000347EB" w:rsidP="00BF5CB0">
      <w:pPr>
        <w:jc w:val="center"/>
      </w:pPr>
    </w:p>
    <w:p w:rsidR="000347EB" w:rsidRDefault="000347EB" w:rsidP="00BF5CB0"/>
    <w:p w:rsidR="000347EB" w:rsidRDefault="000347EB" w:rsidP="00BF5CB0"/>
    <w:p w:rsidR="000347EB" w:rsidRDefault="000347EB" w:rsidP="00BF5CB0"/>
    <w:p w:rsidR="000347EB" w:rsidRDefault="000347EB" w:rsidP="00BF5CB0">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0347EB" w:rsidRDefault="000347EB" w:rsidP="00BF5CB0">
      <w:pPr>
        <w:tabs>
          <w:tab w:val="left" w:pos="8640"/>
        </w:tabs>
        <w:jc w:val="center"/>
        <w:rPr>
          <w:i/>
        </w:rPr>
      </w:pPr>
      <w:r>
        <w:rPr>
          <w:i/>
        </w:rPr>
        <w:t>(наименование претендента)</w:t>
      </w:r>
    </w:p>
    <w:p w:rsidR="000347EB" w:rsidRDefault="000347EB" w:rsidP="00BF5CB0">
      <w:r>
        <w:t>____________________________________________________________________</w:t>
      </w:r>
    </w:p>
    <w:p w:rsidR="000347EB" w:rsidRDefault="000347EB" w:rsidP="00BF5CB0">
      <w:pPr>
        <w:rPr>
          <w:i/>
        </w:rPr>
      </w:pPr>
      <w:r>
        <w:rPr>
          <w:i/>
        </w:rPr>
        <w:t xml:space="preserve">       Печать</w:t>
      </w:r>
      <w:r>
        <w:rPr>
          <w:i/>
        </w:rPr>
        <w:tab/>
      </w:r>
      <w:r>
        <w:rPr>
          <w:i/>
        </w:rPr>
        <w:tab/>
      </w:r>
      <w:r>
        <w:rPr>
          <w:i/>
        </w:rPr>
        <w:tab/>
        <w:t>(должность, подпись, ФИО)</w:t>
      </w:r>
    </w:p>
    <w:p w:rsidR="000347EB" w:rsidRDefault="000347EB" w:rsidP="00BF5CB0">
      <w:pPr>
        <w:ind w:left="6372" w:right="-1" w:firstLine="432"/>
        <w:rPr>
          <w:b/>
        </w:rPr>
      </w:pPr>
      <w:r>
        <w:t>"____" _________ 201__ г.</w:t>
      </w:r>
    </w:p>
    <w:p w:rsidR="000347EB" w:rsidRDefault="000347EB" w:rsidP="00BF5CB0">
      <w:pPr>
        <w:ind w:left="6096" w:right="-1" w:firstLine="708"/>
        <w:rPr>
          <w:b/>
        </w:rPr>
      </w:pPr>
    </w:p>
    <w:p w:rsidR="000347EB" w:rsidRDefault="000347EB" w:rsidP="00BF5CB0">
      <w:pPr>
        <w:ind w:firstLine="708"/>
      </w:pPr>
    </w:p>
    <w:p w:rsidR="000347EB" w:rsidRDefault="000347EB" w:rsidP="00BF5CB0">
      <w:pPr>
        <w:ind w:firstLine="708"/>
      </w:pPr>
    </w:p>
    <w:p w:rsidR="000347EB" w:rsidRDefault="000347EB" w:rsidP="00BF5CB0">
      <w:pPr>
        <w:ind w:firstLine="708"/>
      </w:pPr>
    </w:p>
    <w:p w:rsidR="000347EB" w:rsidRDefault="000347EB" w:rsidP="00BF5CB0">
      <w:pPr>
        <w:rPr>
          <w:sz w:val="28"/>
          <w:szCs w:val="28"/>
        </w:rPr>
      </w:pPr>
    </w:p>
    <w:p w:rsidR="000347EB" w:rsidRDefault="000347EB" w:rsidP="00BF5CB0">
      <w:pPr>
        <w:rPr>
          <w:sz w:val="28"/>
          <w:szCs w:val="28"/>
        </w:rPr>
      </w:pPr>
    </w:p>
    <w:p w:rsidR="000347EB" w:rsidRDefault="000347EB" w:rsidP="00BF5CB0">
      <w:pPr>
        <w:rPr>
          <w:sz w:val="28"/>
          <w:szCs w:val="28"/>
        </w:rPr>
      </w:pPr>
    </w:p>
    <w:p w:rsidR="000347EB" w:rsidRDefault="000347EB"/>
    <w:sectPr w:rsidR="000347EB"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BFC" w:rsidRDefault="00731BFC">
      <w:r>
        <w:separator/>
      </w:r>
    </w:p>
  </w:endnote>
  <w:endnote w:type="continuationSeparator" w:id="0">
    <w:p w:rsidR="00731BFC" w:rsidRDefault="0073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FE" w:rsidRDefault="00263518">
    <w:pPr>
      <w:pStyle w:val="aff"/>
      <w:jc w:val="center"/>
    </w:pPr>
    <w:r>
      <w:fldChar w:fldCharType="begin"/>
    </w:r>
    <w:r w:rsidR="00F8273D">
      <w:instrText xml:space="preserve"> PAGE   \* MERGEFORMAT </w:instrText>
    </w:r>
    <w:r>
      <w:fldChar w:fldCharType="separate"/>
    </w:r>
    <w:r w:rsidR="008D2427">
      <w:rPr>
        <w:noProof/>
      </w:rPr>
      <w:t>54</w:t>
    </w:r>
    <w:r>
      <w:fldChar w:fldCharType="end"/>
    </w:r>
  </w:p>
  <w:p w:rsidR="00AB16FE" w:rsidRDefault="00731BF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BFC" w:rsidRDefault="00731BFC">
      <w:r>
        <w:separator/>
      </w:r>
    </w:p>
  </w:footnote>
  <w:footnote w:type="continuationSeparator" w:id="0">
    <w:p w:rsidR="00731BFC" w:rsidRDefault="00731BFC">
      <w:r>
        <w:continuationSeparator/>
      </w:r>
    </w:p>
  </w:footnote>
  <w:footnote w:id="1">
    <w:p w:rsidR="00756DA4" w:rsidRDefault="00756DA4"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p>
  </w:footnote>
  <w:footnote w:id="2">
    <w:p w:rsidR="00756DA4" w:rsidRDefault="00756DA4" w:rsidP="00756DA4">
      <w:pPr>
        <w:pStyle w:val="aff0"/>
      </w:pPr>
      <w:r>
        <w:rPr>
          <w:rStyle w:val="af8"/>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756DA4" w:rsidRDefault="00756DA4"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56DA4" w:rsidRDefault="00756DA4"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756DA4" w:rsidRDefault="00756DA4" w:rsidP="00756DA4">
      <w:pPr>
        <w:pStyle w:val="aff0"/>
      </w:pPr>
      <w:r>
        <w:rPr>
          <w:rStyle w:val="af8"/>
        </w:rPr>
        <w:footnoteRef/>
      </w:r>
      <w:r>
        <w:t xml:space="preserve"> Пункты 12-16 настоящей формы заполняются на усмотрение претендента.</w:t>
      </w:r>
    </w:p>
  </w:footnote>
  <w:footnote w:id="6">
    <w:p w:rsidR="000347EB" w:rsidRPr="001A50E7" w:rsidRDefault="000347EB" w:rsidP="00E724DE">
      <w:pPr>
        <w:pStyle w:val="aff0"/>
      </w:pPr>
      <w:r>
        <w:rPr>
          <w:rStyle w:val="af8"/>
        </w:rPr>
        <w:footnoteRef/>
      </w:r>
      <w:r>
        <w:t xml:space="preserve"> К сведениям о водителях прилагаются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3"/>
  </w:num>
  <w:num w:numId="10">
    <w:abstractNumId w:val="39"/>
  </w:num>
  <w:num w:numId="11">
    <w:abstractNumId w:val="35"/>
  </w:num>
  <w:num w:numId="12">
    <w:abstractNumId w:val="42"/>
  </w:num>
  <w:num w:numId="13">
    <w:abstractNumId w:val="29"/>
  </w:num>
  <w:num w:numId="14">
    <w:abstractNumId w:val="34"/>
  </w:num>
  <w:num w:numId="15">
    <w:abstractNumId w:val="41"/>
  </w:num>
  <w:num w:numId="16">
    <w:abstractNumId w:val="37"/>
  </w:num>
  <w:num w:numId="17">
    <w:abstractNumId w:val="30"/>
  </w:num>
  <w:num w:numId="18">
    <w:abstractNumId w:val="27"/>
  </w:num>
  <w:num w:numId="19">
    <w:abstractNumId w:val="48"/>
  </w:num>
  <w:num w:numId="20">
    <w:abstractNumId w:val="31"/>
  </w:num>
  <w:num w:numId="21">
    <w:abstractNumId w:val="24"/>
  </w:num>
  <w:num w:numId="22">
    <w:abstractNumId w:val="40"/>
  </w:num>
  <w:num w:numId="23">
    <w:abstractNumId w:val="44"/>
  </w:num>
  <w:num w:numId="24">
    <w:abstractNumId w:val="45"/>
  </w:num>
  <w:num w:numId="25">
    <w:abstractNumId w:val="25"/>
  </w:num>
  <w:num w:numId="26">
    <w:abstractNumId w:val="21"/>
  </w:num>
  <w:num w:numId="27">
    <w:abstractNumId w:val="21"/>
  </w:num>
  <w:num w:numId="28">
    <w:abstractNumId w:val="21"/>
  </w:num>
  <w:num w:numId="29">
    <w:abstractNumId w:val="21"/>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6"/>
  </w:num>
  <w:num w:numId="34">
    <w:abstractNumId w:val="47"/>
  </w:num>
  <w:num w:numId="35">
    <w:abstractNumId w:val="28"/>
  </w:num>
  <w:num w:numId="36">
    <w:abstractNumId w:val="32"/>
  </w:num>
  <w:num w:numId="37">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47EB"/>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48F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3518"/>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5047"/>
    <w:rsid w:val="003C680D"/>
    <w:rsid w:val="003C72D7"/>
    <w:rsid w:val="003D2759"/>
    <w:rsid w:val="003D43A4"/>
    <w:rsid w:val="003D5060"/>
    <w:rsid w:val="003E00E7"/>
    <w:rsid w:val="003E0B5C"/>
    <w:rsid w:val="003E190E"/>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04CD"/>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1BFC"/>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4E2"/>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427"/>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E0B"/>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273D"/>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13E3"/>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uiPriority w:val="99"/>
    <w:locked/>
    <w:rsid w:val="00552D3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D2D6F0B-6EF4-4902-B364-F1B6CC12A9DF}">
  <ds:schemaRefs>
    <ds:schemaRef ds:uri="http://schemas.openxmlformats.org/officeDocument/2006/bibliography"/>
  </ds:schemaRefs>
</ds:datastoreItem>
</file>

<file path=customXml/itemProps4.xml><?xml version="1.0" encoding="utf-8"?>
<ds:datastoreItem xmlns:ds="http://schemas.openxmlformats.org/officeDocument/2006/customXml" ds:itemID="{C28E3BF0-8D50-48EB-A38F-7600C8AE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58</Pages>
  <Words>19906</Words>
  <Characters>113466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133106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12</cp:revision>
  <cp:lastPrinted>2016-09-21T17:26:00Z</cp:lastPrinted>
  <dcterms:created xsi:type="dcterms:W3CDTF">2018-08-07T06:38:00Z</dcterms:created>
  <dcterms:modified xsi:type="dcterms:W3CDTF">2018-12-12T08:30:00Z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