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553B63" w:rsidRDefault="00860043">
      <w:pPr>
        <w:tabs>
          <w:tab w:val="left" w:pos="4962"/>
        </w:tabs>
        <w:ind w:left="4820"/>
        <w:rPr>
          <w:b/>
          <w:bCs/>
          <w:sz w:val="28"/>
          <w:szCs w:val="28"/>
        </w:rPr>
      </w:pPr>
      <w:r>
        <w:rPr>
          <w:b/>
          <w:bCs/>
          <w:sz w:val="28"/>
          <w:szCs w:val="28"/>
        </w:rPr>
        <w:t>Заместитель п</w:t>
      </w:r>
      <w:r w:rsidR="004F064C">
        <w:rPr>
          <w:b/>
          <w:bCs/>
          <w:sz w:val="28"/>
          <w:szCs w:val="28"/>
        </w:rPr>
        <w:t>редседател</w:t>
      </w:r>
      <w:r>
        <w:rPr>
          <w:b/>
          <w:bCs/>
          <w:sz w:val="28"/>
          <w:szCs w:val="28"/>
        </w:rPr>
        <w:t>я</w:t>
      </w:r>
      <w:r w:rsidR="004F064C">
        <w:rPr>
          <w:b/>
          <w:bCs/>
          <w:sz w:val="28"/>
          <w:szCs w:val="28"/>
        </w:rPr>
        <w:t xml:space="preserve"> Конкурсной комиссии аппарата управления ПАО «ТрансКонтейнер» </w:t>
      </w:r>
    </w:p>
    <w:p w:rsidR="00223D30" w:rsidRPr="00485ABD" w:rsidRDefault="00223D30" w:rsidP="00223D30">
      <w:pPr>
        <w:tabs>
          <w:tab w:val="left" w:pos="4962"/>
        </w:tabs>
        <w:ind w:left="4820"/>
        <w:rPr>
          <w:b/>
          <w:bCs/>
          <w:sz w:val="28"/>
          <w:szCs w:val="28"/>
        </w:rPr>
      </w:pPr>
    </w:p>
    <w:p w:rsidR="00485ABD" w:rsidRDefault="00485ABD" w:rsidP="00223D30">
      <w:pPr>
        <w:tabs>
          <w:tab w:val="left" w:pos="4962"/>
        </w:tabs>
        <w:ind w:left="4820"/>
        <w:rPr>
          <w:b/>
          <w:bCs/>
          <w:sz w:val="28"/>
          <w:szCs w:val="28"/>
        </w:rPr>
      </w:pPr>
      <w:r>
        <w:rPr>
          <w:b/>
          <w:bCs/>
          <w:sz w:val="28"/>
          <w:szCs w:val="28"/>
        </w:rPr>
        <w:t>____________________</w:t>
      </w:r>
    </w:p>
    <w:p w:rsidR="00BF5AAB" w:rsidRPr="00BF5AAB" w:rsidRDefault="00BF5AAB" w:rsidP="00BF5AAB">
      <w:pPr>
        <w:tabs>
          <w:tab w:val="left" w:pos="4962"/>
        </w:tabs>
        <w:ind w:left="4820"/>
        <w:rPr>
          <w:b/>
          <w:bCs/>
          <w:sz w:val="28"/>
          <w:szCs w:val="28"/>
        </w:rPr>
      </w:pPr>
    </w:p>
    <w:p w:rsidR="00223D30" w:rsidRPr="006D2B87" w:rsidRDefault="00860043" w:rsidP="00223D30">
      <w:pPr>
        <w:tabs>
          <w:tab w:val="left" w:pos="4962"/>
        </w:tabs>
        <w:ind w:left="4820"/>
        <w:rPr>
          <w:rFonts w:eastAsia="Arial Unicode MS"/>
        </w:rPr>
      </w:pPr>
      <w:r>
        <w:rPr>
          <w:b/>
          <w:bCs/>
          <w:sz w:val="28"/>
          <w:szCs w:val="28"/>
        </w:rPr>
        <w:t>Пронин</w:t>
      </w:r>
      <w:r w:rsidR="00BF5AAB" w:rsidRPr="00BF5AAB">
        <w:rPr>
          <w:b/>
          <w:bCs/>
          <w:sz w:val="28"/>
          <w:szCs w:val="28"/>
        </w:rPr>
        <w:t xml:space="preserve"> </w:t>
      </w:r>
      <w:r>
        <w:rPr>
          <w:b/>
          <w:bCs/>
          <w:sz w:val="28"/>
          <w:szCs w:val="28"/>
        </w:rPr>
        <w:t>Сергей</w:t>
      </w:r>
      <w:r w:rsidR="00BF5AAB" w:rsidRPr="00BF5AAB">
        <w:rPr>
          <w:b/>
          <w:bCs/>
          <w:sz w:val="28"/>
          <w:szCs w:val="28"/>
        </w:rPr>
        <w:t xml:space="preserve"> </w:t>
      </w:r>
      <w:r>
        <w:rPr>
          <w:b/>
          <w:bCs/>
          <w:sz w:val="28"/>
          <w:szCs w:val="28"/>
        </w:rPr>
        <w:t>Михайло</w:t>
      </w:r>
      <w:r w:rsidR="00BF5AAB" w:rsidRPr="00BF5AAB">
        <w:rPr>
          <w:b/>
          <w:bCs/>
          <w:sz w:val="28"/>
          <w:szCs w:val="28"/>
        </w:rPr>
        <w:t>вич</w:t>
      </w:r>
    </w:p>
    <w:p w:rsidR="00553B63" w:rsidRDefault="004F064C">
      <w:pPr>
        <w:tabs>
          <w:tab w:val="left" w:pos="4962"/>
        </w:tabs>
        <w:ind w:left="4820"/>
        <w:rPr>
          <w:b/>
          <w:bCs/>
          <w:sz w:val="28"/>
        </w:rPr>
      </w:pPr>
      <w:r>
        <w:rPr>
          <w:b/>
          <w:bCs/>
          <w:sz w:val="28"/>
        </w:rPr>
        <w:t>«</w:t>
      </w:r>
      <w:r w:rsidR="00BF5AAB">
        <w:rPr>
          <w:b/>
          <w:bCs/>
          <w:sz w:val="28"/>
        </w:rPr>
        <w:t>30</w:t>
      </w:r>
      <w:r>
        <w:rPr>
          <w:b/>
          <w:bCs/>
          <w:sz w:val="28"/>
        </w:rPr>
        <w:t>» ноября 2018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1C4568" w:rsidRPr="001C4568" w:rsidRDefault="0063363D" w:rsidP="00D60565">
      <w:pPr>
        <w:pStyle w:val="1ff2"/>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Положением о порядке закупки товаров, работ, услуг для нужд </w:t>
      </w:r>
      <w:r>
        <w:rPr>
          <w:szCs w:val="28"/>
        </w:rPr>
        <w:br/>
        <w:t>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proofErr w:type="gramEnd"/>
    </w:p>
    <w:p w:rsidR="00553B63" w:rsidRDefault="004F064C">
      <w:pPr>
        <w:pStyle w:val="1ff2"/>
        <w:ind w:firstLine="709"/>
      </w:pPr>
      <w:bookmarkStart w:id="0" w:name="OLE_LINK3"/>
      <w:bookmarkStart w:id="1" w:name="OLE_LINK4"/>
      <w:bookmarkStart w:id="2" w:name="OLE_LINK18"/>
      <w:bookmarkStart w:id="3" w:name="OLE_LINK19"/>
      <w:r>
        <w:t xml:space="preserve">Запрос предложений в электронной форме № </w:t>
      </w:r>
      <w:r w:rsidR="00AD3E67" w:rsidRPr="00AD3E67">
        <w:t>ЗПэ-ЦКПРПС-18-0105</w:t>
      </w:r>
      <w:r>
        <w:t xml:space="preserve"> по предмету закупки «Поставка </w:t>
      </w:r>
      <w:r w:rsidR="00860043">
        <w:t>4</w:t>
      </w:r>
      <w:r>
        <w:t>0-футовых вагонов-платформ для перевозки крупнотоннажных контейнеров»</w:t>
      </w:r>
      <w:bookmarkEnd w:id="0"/>
      <w:bookmarkEnd w:id="1"/>
      <w:bookmarkEnd w:id="2"/>
      <w:bookmarkEnd w:id="3"/>
      <w:r>
        <w:t xml:space="preserve"> </w:t>
      </w:r>
      <w:r>
        <w:rPr>
          <w:szCs w:val="28"/>
        </w:rPr>
        <w:t>(далее – Запрос предложений)</w:t>
      </w:r>
      <w:r>
        <w:t xml:space="preserve">. </w:t>
      </w:r>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D60565">
      <w:pPr>
        <w:pStyle w:val="1ff2"/>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t>Извещение о проведении Запроса предложений, настоящая документация о закупке (приглашение к участию в Запросе предложений),</w:t>
      </w:r>
      <w:r>
        <w:t xml:space="preserve"> изменения к извещению и документации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D60565">
      <w:pPr>
        <w:pStyle w:val="1ff2"/>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задание и Информационной карте (разделы 4 и 5 соответственно настоящей документации о закупке (далее – Техническое задание).</w:t>
      </w:r>
      <w:proofErr w:type="gramEnd"/>
    </w:p>
    <w:p w:rsidR="00A647EF" w:rsidRPr="00D32FFA" w:rsidRDefault="002C7848" w:rsidP="00D60565">
      <w:pPr>
        <w:pStyle w:val="1ff2"/>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D60565">
      <w:pPr>
        <w:pStyle w:val="1ff2"/>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D60565">
      <w:pPr>
        <w:pStyle w:val="1ff2"/>
        <w:numPr>
          <w:ilvl w:val="2"/>
          <w:numId w:val="1"/>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60565">
      <w:pPr>
        <w:pStyle w:val="1ff2"/>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31387F" w:rsidP="002D3D4A">
      <w:pPr>
        <w:pStyle w:val="1ff2"/>
        <w:numPr>
          <w:ilvl w:val="2"/>
          <w:numId w:val="1"/>
        </w:numPr>
        <w:ind w:left="0" w:firstLine="709"/>
      </w:pPr>
      <w:r>
        <w:t>Заявки и документы, подписанные электронной подписью/усиленной квалифицированной электронной подписью (далее – ЭП) претендента/участника закупки (лица, имеющего право действовать от имени претендента/участника закупки), именуемые в дальнейшем электронные документы, признаются документами, подписанными собственноручной подписью претендента/участника закупки (лица, имеющего право действовать от имени претендента/участника). Наличие подписи ЭП претендента/участника закупки подтверждает, что подписанный документ отправлен от имени претендента/участника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 xml:space="preserve">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w:t>
      </w:r>
      <w:r>
        <w:rPr>
          <w:szCs w:val="28"/>
        </w:rPr>
        <w:lastRenderedPageBreak/>
        <w:t>ответственности перед люб</w:t>
      </w:r>
      <w:r>
        <w:t>ыми физическими и юридическими лицами, которым такое действие может принести убытки.</w:t>
      </w:r>
    </w:p>
    <w:p w:rsidR="00D41593" w:rsidRPr="00F61CF3" w:rsidRDefault="00D41593" w:rsidP="00D60565">
      <w:pPr>
        <w:pStyle w:val="1ff2"/>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F61CF3" w:rsidRDefault="00F61CF3" w:rsidP="00F61CF3">
      <w:pPr>
        <w:pStyle w:val="1ff2"/>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F61CF3" w:rsidRDefault="00F61CF3" w:rsidP="00F61CF3">
      <w:pPr>
        <w:pStyle w:val="1ff2"/>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D41593" w:rsidRPr="00D32FFA" w:rsidRDefault="00D41593" w:rsidP="00D41593">
      <w:pPr>
        <w:pStyle w:val="1ff2"/>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553B63" w:rsidRDefault="004F064C">
      <w:pPr>
        <w:pStyle w:val="1ff2"/>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D41593" w:rsidRPr="00D32FFA" w:rsidRDefault="00D41593" w:rsidP="00D41593">
      <w:pPr>
        <w:pStyle w:val="1ff2"/>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D41593" w:rsidRPr="00D32FFA" w:rsidRDefault="00D41593" w:rsidP="00D41593">
      <w:pPr>
        <w:pStyle w:val="1ff2"/>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D41593" w:rsidRDefault="00D41593" w:rsidP="00D60565">
      <w:pPr>
        <w:pStyle w:val="1ff2"/>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D41593" w:rsidRPr="00D32FFA" w:rsidRDefault="00D41593" w:rsidP="00D41593">
      <w:pPr>
        <w:pStyle w:val="1ff2"/>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w:t>
      </w:r>
      <w:r>
        <w:lastRenderedPageBreak/>
        <w:t xml:space="preserve">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D41593" w:rsidRPr="00D32FFA" w:rsidRDefault="00D41593" w:rsidP="00D41593">
      <w:pPr>
        <w:pStyle w:val="1ff2"/>
        <w:ind w:left="709" w:firstLine="0"/>
      </w:pPr>
    </w:p>
    <w:p w:rsidR="007D6548" w:rsidRPr="000E2555" w:rsidRDefault="00E347BF" w:rsidP="00162EF3">
      <w:pPr>
        <w:pStyle w:val="2"/>
        <w:spacing w:before="0" w:after="0"/>
        <w:ind w:left="0" w:firstLine="709"/>
        <w:rPr>
          <w:rFonts w:cs="Times New Roman"/>
          <w:i w:val="0"/>
          <w:iCs w:val="0"/>
        </w:rPr>
      </w:pPr>
      <w:r>
        <w:rPr>
          <w:rFonts w:cs="Times New Roman"/>
          <w:i w:val="0"/>
          <w:iCs w:val="0"/>
        </w:rPr>
        <w:t>1.2. Разъяснения положений извещения и/или документации о закупке</w:t>
      </w:r>
    </w:p>
    <w:p w:rsidR="003F44D7" w:rsidRDefault="00F61CF3" w:rsidP="00D60565">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через ЭТП, запрос на разъяснение положений извещения о закупке и/или настоящей документации о закупке.</w:t>
      </w:r>
    </w:p>
    <w:p w:rsidR="007D6548" w:rsidRPr="00D32FFA" w:rsidRDefault="00D41593" w:rsidP="00D60565">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3F44D7" w:rsidRDefault="002D579E" w:rsidP="00D4159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 </w:t>
      </w:r>
    </w:p>
    <w:p w:rsidR="00D41593" w:rsidRPr="00E61E8D" w:rsidRDefault="005C3B37" w:rsidP="00D41593">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w:t>
      </w:r>
      <w:r>
        <w:rPr>
          <w:rFonts w:asciiTheme="minorHAnsi" w:eastAsiaTheme="minorHAnsi" w:hAnsiTheme="minorHAnsi" w:cstheme="minorBidi"/>
          <w:sz w:val="22"/>
          <w:szCs w:val="22"/>
          <w:lang w:eastAsia="en-US"/>
        </w:rPr>
        <w:t xml:space="preserve"> </w:t>
      </w:r>
      <w:r>
        <w:rPr>
          <w:rFonts w:eastAsia="MS Mincho"/>
          <w:sz w:val="28"/>
          <w:szCs w:val="28"/>
        </w:rPr>
        <w:t>Разъяснения положений документации о закупке не могут изменять предмет и существенные условия проекта договора Запроса предложений.</w:t>
      </w:r>
    </w:p>
    <w:p w:rsidR="006A2037" w:rsidRPr="00D32FFA" w:rsidRDefault="003F44D7" w:rsidP="00D60565">
      <w:pPr>
        <w:numPr>
          <w:ilvl w:val="2"/>
          <w:numId w:val="2"/>
        </w:numPr>
        <w:ind w:left="0" w:firstLine="709"/>
        <w:jc w:val="both"/>
        <w:rPr>
          <w:rFonts w:eastAsia="MS Mincho"/>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7D6548" w:rsidRPr="00D32FFA" w:rsidRDefault="003F44D7" w:rsidP="00D60565">
      <w:pPr>
        <w:numPr>
          <w:ilvl w:val="2"/>
          <w:numId w:val="2"/>
        </w:numPr>
        <w:ind w:left="0" w:firstLine="709"/>
        <w:jc w:val="both"/>
        <w:rPr>
          <w:sz w:val="28"/>
          <w:szCs w:val="28"/>
        </w:rPr>
      </w:pPr>
      <w:r>
        <w:rPr>
          <w:rFonts w:eastAsia="MS Mincho"/>
          <w:sz w:val="28"/>
          <w:szCs w:val="28"/>
        </w:rPr>
        <w:t>Получение и ознакомление претендентов на участие в Запросе предложений разъяснений положений извещения о закупке и/или документации о закупке по проведению Запроса предложений осуществляется через ЭТП и/или СМИ.</w:t>
      </w:r>
    </w:p>
    <w:p w:rsidR="007D6548" w:rsidRPr="000E2555" w:rsidRDefault="00E347BF" w:rsidP="00162EF3">
      <w:pPr>
        <w:pStyle w:val="2"/>
        <w:spacing w:before="0" w:after="0"/>
        <w:ind w:left="0" w:firstLine="709"/>
        <w:rPr>
          <w:rFonts w:cs="Times New Roman"/>
          <w:i w:val="0"/>
          <w:iCs w:val="0"/>
        </w:rPr>
      </w:pPr>
      <w:r>
        <w:rPr>
          <w:rFonts w:cs="Times New Roman"/>
          <w:i w:val="0"/>
          <w:iCs w:val="0"/>
        </w:rPr>
        <w:t>1.3. Внесение изменений и дополнений в извещение и/или документацию о закупке</w:t>
      </w:r>
    </w:p>
    <w:p w:rsidR="008C19BC" w:rsidRPr="008C19BC" w:rsidRDefault="008C19BC" w:rsidP="008C19BC">
      <w:pPr>
        <w:pStyle w:val="affff6"/>
        <w:rPr>
          <w:sz w:val="28"/>
          <w:szCs w:val="28"/>
        </w:rPr>
      </w:pPr>
      <w:r>
        <w:rPr>
          <w:sz w:val="28"/>
          <w:szCs w:val="28"/>
        </w:rPr>
        <w:t>1.3.1</w:t>
      </w:r>
      <w:proofErr w:type="gramStart"/>
      <w:r>
        <w:rPr>
          <w:sz w:val="28"/>
          <w:szCs w:val="28"/>
        </w:rPr>
        <w:tab/>
        <w:t>В</w:t>
      </w:r>
      <w:proofErr w:type="gramEnd"/>
      <w:r>
        <w:rPr>
          <w:sz w:val="28"/>
          <w:szCs w:val="28"/>
        </w:rPr>
        <w:t xml:space="preserve">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8C19BC" w:rsidRPr="008C19BC" w:rsidRDefault="008C19BC" w:rsidP="008C19BC">
      <w:pPr>
        <w:pStyle w:val="affff6"/>
        <w:rPr>
          <w:sz w:val="28"/>
          <w:szCs w:val="28"/>
        </w:rPr>
      </w:pPr>
      <w:r>
        <w:rPr>
          <w:sz w:val="28"/>
          <w:szCs w:val="28"/>
        </w:rPr>
        <w:lastRenderedPageBreak/>
        <w:t>1.3.2</w:t>
      </w:r>
      <w:r>
        <w:rPr>
          <w:sz w:val="28"/>
          <w:szCs w:val="28"/>
        </w:rPr>
        <w:tab/>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в течение 3 (трех) дней со дня принятия решения о внесении изменений.</w:t>
      </w:r>
    </w:p>
    <w:p w:rsidR="008C19BC" w:rsidRPr="008C19BC" w:rsidRDefault="008C19BC" w:rsidP="008C19BC">
      <w:pPr>
        <w:pStyle w:val="affff6"/>
        <w:rPr>
          <w:sz w:val="28"/>
          <w:szCs w:val="28"/>
        </w:rPr>
      </w:pPr>
      <w:r>
        <w:rPr>
          <w:sz w:val="28"/>
          <w:szCs w:val="28"/>
        </w:rPr>
        <w:t>1.3.3</w:t>
      </w:r>
      <w:proofErr w:type="gramStart"/>
      <w:r>
        <w:rPr>
          <w:sz w:val="28"/>
          <w:szCs w:val="28"/>
        </w:rPr>
        <w:tab/>
        <w:t>В</w:t>
      </w:r>
      <w:proofErr w:type="gramEnd"/>
      <w:r>
        <w:rPr>
          <w:sz w:val="28"/>
          <w:szCs w:val="28"/>
        </w:rPr>
        <w:t xml:space="preserve"> случае внесения изменений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
    <w:p w:rsidR="008C19BC" w:rsidRPr="008C19BC" w:rsidRDefault="008C19BC" w:rsidP="008C19BC">
      <w:pPr>
        <w:pStyle w:val="affff6"/>
        <w:rPr>
          <w:sz w:val="28"/>
          <w:szCs w:val="28"/>
        </w:rPr>
      </w:pPr>
      <w:r>
        <w:rPr>
          <w:sz w:val="28"/>
          <w:szCs w:val="28"/>
        </w:rPr>
        <w:t>1.3.4</w:t>
      </w:r>
      <w:r>
        <w:rPr>
          <w:sz w:val="28"/>
          <w:szCs w:val="28"/>
        </w:rPr>
        <w:tab/>
        <w:t>Получение и ознакомление претендентов на участие в Запросе предложений с изменениями и дополнениями положений извещения о закупке и/или документации о закупке по проведению Запроса предложений осуществляется через СМИ.</w:t>
      </w:r>
    </w:p>
    <w:p w:rsidR="007D6548" w:rsidRDefault="008C19BC" w:rsidP="008C19BC">
      <w:pPr>
        <w:pStyle w:val="affff6"/>
        <w:rPr>
          <w:sz w:val="28"/>
          <w:szCs w:val="28"/>
        </w:rPr>
      </w:pPr>
      <w:r>
        <w:rPr>
          <w:sz w:val="28"/>
          <w:szCs w:val="28"/>
        </w:rPr>
        <w:t>1.3.5</w:t>
      </w:r>
      <w:r>
        <w:rPr>
          <w:sz w:val="28"/>
          <w:szCs w:val="28"/>
        </w:rPr>
        <w:tab/>
        <w:t>Заказчик не берет на себя обязательства по уведомлению претендентов/участников Запроса предложений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претенденты/участники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8C19BC" w:rsidRPr="00D32FFA" w:rsidRDefault="008C19BC" w:rsidP="008C19BC">
      <w:pPr>
        <w:pStyle w:val="affff6"/>
        <w:rPr>
          <w:sz w:val="28"/>
          <w:szCs w:val="28"/>
        </w:rPr>
      </w:pPr>
    </w:p>
    <w:p w:rsidR="005F1F95" w:rsidRPr="00386466" w:rsidRDefault="005F1F95" w:rsidP="00485ABD">
      <w:pPr>
        <w:pStyle w:val="2"/>
        <w:tabs>
          <w:tab w:val="clear" w:pos="576"/>
          <w:tab w:val="num" w:pos="0"/>
        </w:tabs>
        <w:spacing w:before="0" w:after="0"/>
        <w:ind w:left="0" w:firstLine="709"/>
        <w:jc w:val="both"/>
        <w:rPr>
          <w:rFonts w:eastAsia="MS Mincho" w:cs="Times New Roman"/>
          <w:i w:val="0"/>
          <w:iCs w:val="0"/>
        </w:rPr>
      </w:pPr>
      <w:r>
        <w:rPr>
          <w:rFonts w:eastAsia="MS Mincho" w:cs="Times New Roman"/>
          <w:i w:val="0"/>
          <w:iCs w:val="0"/>
        </w:rPr>
        <w:t>1.4. Антикоррупционная оговорка</w:t>
      </w:r>
    </w:p>
    <w:p w:rsidR="005F1F95" w:rsidRPr="00C25469" w:rsidRDefault="005F1F95" w:rsidP="005F1F95">
      <w:pPr>
        <w:pStyle w:val="affff6"/>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1F95" w:rsidRPr="00C25469" w:rsidRDefault="005F1F95" w:rsidP="005F1F95">
      <w:pPr>
        <w:pStyle w:val="afffffa"/>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F1F95" w:rsidRPr="00C25469" w:rsidRDefault="005F1F95" w:rsidP="005F1F95">
      <w:pPr>
        <w:pStyle w:val="afff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об этом и мотивы </w:t>
      </w:r>
      <w:r>
        <w:rPr>
          <w:color w:val="000000"/>
          <w:sz w:val="28"/>
          <w:szCs w:val="28"/>
        </w:rPr>
        <w:lastRenderedPageBreak/>
        <w:t>принятого решения указываются в соответствующем протоколе и сообщаются претенденту/участнику.</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w:t>
      </w:r>
    </w:p>
    <w:p w:rsidR="005F1F95" w:rsidRPr="00E37F04" w:rsidRDefault="005F1F95" w:rsidP="005F1F95">
      <w:pPr>
        <w:pStyle w:val="afff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840781"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sz w:val="28"/>
          <w:szCs w:val="28"/>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выполнения работ, оказания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840781" w:rsidRDefault="009B1024"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037CED" w:rsidP="00B02654">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t>2.2. Квалификационные требования</w:t>
      </w:r>
    </w:p>
    <w:p w:rsidR="00752FEB" w:rsidRPr="00D32FFA" w:rsidRDefault="00752FEB" w:rsidP="00D10D09">
      <w:pPr>
        <w:pStyle w:val="affff6"/>
        <w:numPr>
          <w:ilvl w:val="0"/>
          <w:numId w:val="14"/>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6"/>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w:t>
      </w:r>
      <w:r>
        <w:rPr>
          <w:sz w:val="28"/>
          <w:szCs w:val="28"/>
        </w:rPr>
        <w:lastRenderedPageBreak/>
        <w:t>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fff6"/>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6"/>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fff6"/>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6"/>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D41593"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553B63" w:rsidRDefault="004F064C">
      <w:pPr>
        <w:pStyle w:val="affff6"/>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647BDF" w:rsidRPr="00D32FFA" w:rsidRDefault="00647BDF" w:rsidP="00647BDF">
      <w:pPr>
        <w:pStyle w:val="affff6"/>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647BDF" w:rsidRPr="00D32FFA" w:rsidRDefault="00647BDF" w:rsidP="00647BDF">
      <w:pPr>
        <w:pStyle w:val="affff6"/>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647BDF" w:rsidRPr="00D32FFA" w:rsidRDefault="00647BDF" w:rsidP="00647BDF">
      <w:pPr>
        <w:pStyle w:val="affff6"/>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647BDF" w:rsidRPr="00D32FFA" w:rsidRDefault="00647BDF" w:rsidP="00647BDF">
      <w:pPr>
        <w:pStyle w:val="affff6"/>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D41593" w:rsidRPr="00D32FFA" w:rsidRDefault="00647BDF" w:rsidP="00647BDF">
      <w:pPr>
        <w:pStyle w:val="affff6"/>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fff6"/>
        <w:tabs>
          <w:tab w:val="left" w:pos="0"/>
          <w:tab w:val="left" w:pos="1440"/>
        </w:tabs>
        <w:ind w:left="720" w:firstLine="0"/>
        <w:rPr>
          <w:sz w:val="28"/>
        </w:rPr>
      </w:pPr>
      <w:r>
        <w:rPr>
          <w:sz w:val="28"/>
        </w:rPr>
        <w:lastRenderedPageBreak/>
        <w:t xml:space="preserve"> </w:t>
      </w:r>
    </w:p>
    <w:p w:rsidR="003C30F3" w:rsidRPr="000E2555" w:rsidRDefault="00485ABD" w:rsidP="00485ABD">
      <w:pPr>
        <w:pStyle w:val="2"/>
        <w:numPr>
          <w:ilvl w:val="0"/>
          <w:numId w:val="0"/>
        </w:numPr>
        <w:spacing w:before="0" w:after="0"/>
        <w:ind w:left="426"/>
        <w:rPr>
          <w:rFonts w:cs="Times New Roman"/>
          <w:i w:val="0"/>
          <w:iCs w:val="0"/>
        </w:rPr>
      </w:pPr>
      <w:r>
        <w:rPr>
          <w:rFonts w:cs="Times New Roman"/>
          <w:i w:val="0"/>
          <w:iCs w:val="0"/>
        </w:rPr>
        <w:t xml:space="preserve"> 2.4. Заявка</w:t>
      </w:r>
    </w:p>
    <w:p w:rsidR="006E5686" w:rsidRPr="00285351" w:rsidRDefault="006E5686" w:rsidP="00D10D09">
      <w:pPr>
        <w:pStyle w:val="afffff4"/>
        <w:numPr>
          <w:ilvl w:val="2"/>
          <w:numId w:val="5"/>
        </w:numPr>
        <w:jc w:val="both"/>
        <w:rPr>
          <w:rFonts w:eastAsia="MS Mincho"/>
          <w:sz w:val="28"/>
          <w:szCs w:val="28"/>
        </w:rPr>
      </w:pPr>
      <w:r>
        <w:rPr>
          <w:rFonts w:eastAsia="MS Mincho"/>
          <w:sz w:val="28"/>
          <w:szCs w:val="28"/>
        </w:rPr>
        <w:t>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6"/>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6"/>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6"/>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6E5686" w:rsidRPr="00D32FFA" w:rsidRDefault="006E5686" w:rsidP="00D10D09">
      <w:pPr>
        <w:pStyle w:val="affff6"/>
        <w:numPr>
          <w:ilvl w:val="2"/>
          <w:numId w:val="5"/>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6"/>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4"/>
        <w:numPr>
          <w:ilvl w:val="2"/>
          <w:numId w:val="5"/>
        </w:numPr>
        <w:tabs>
          <w:tab w:val="left" w:pos="720"/>
        </w:tabs>
        <w:ind w:firstLine="720"/>
        <w:jc w:val="both"/>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случае если претендент подает более одной Заявки по одному лоту, а ранее поданная им Заявка </w:t>
      </w:r>
      <w:r>
        <w:rPr>
          <w:sz w:val="28"/>
        </w:rPr>
        <w:lastRenderedPageBreak/>
        <w:t>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6"/>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3F44D7">
      <w:pPr>
        <w:pStyle w:val="affff6"/>
        <w:numPr>
          <w:ilvl w:val="2"/>
          <w:numId w:val="5"/>
        </w:numPr>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лица, имеющего право действовать от имени претендента, расположенной рядом с каждым исправлением (допиской) и заверены печатью претендента (при наличии) на участие в Запросе предложений.</w:t>
      </w:r>
      <w:proofErr w:type="gramEnd"/>
      <w:r>
        <w:rPr>
          <w:rFonts w:eastAsia="Times New Roman"/>
          <w:sz w:val="28"/>
          <w:szCs w:val="28"/>
        </w:rPr>
        <w:t xml:space="preserve"> Все документы, представляемые в составе заявки, должны соответствовать оригиналу.</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037CED" w:rsidRDefault="00037CED" w:rsidP="00037CED">
      <w:pPr>
        <w:pStyle w:val="affff6"/>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6"/>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6"/>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6"/>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6"/>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6"/>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лицом, имеющим право действовать от имени</w:t>
      </w:r>
      <w:r>
        <w:rPr>
          <w:sz w:val="28"/>
        </w:rPr>
        <w:t xml:space="preserve"> претендента.</w:t>
      </w:r>
    </w:p>
    <w:p w:rsidR="006E5686" w:rsidRPr="003C34D2" w:rsidRDefault="00037CED" w:rsidP="006E5686">
      <w:pPr>
        <w:pStyle w:val="affff6"/>
        <w:numPr>
          <w:ilvl w:val="2"/>
          <w:numId w:val="4"/>
        </w:numPr>
        <w:ind w:left="0" w:firstLine="720"/>
        <w:rPr>
          <w:sz w:val="28"/>
        </w:rPr>
      </w:pPr>
      <w:r>
        <w:rPr>
          <w:sz w:val="28"/>
        </w:rPr>
        <w:t xml:space="preserve">Заявки после представления доступа и поступления через автоматизированные средства связи в информационные системы Заказчика и </w:t>
      </w:r>
      <w:r>
        <w:rPr>
          <w:sz w:val="28"/>
        </w:rPr>
        <w:lastRenderedPageBreak/>
        <w:t xml:space="preserve">ознакомления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fff6"/>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t>2.6. Отзыв Заявок</w:t>
      </w:r>
    </w:p>
    <w:p w:rsidR="006E5686" w:rsidRPr="00D32FFA" w:rsidRDefault="005A195B" w:rsidP="006E5686">
      <w:pPr>
        <w:pStyle w:val="affff6"/>
        <w:rPr>
          <w:sz w:val="28"/>
        </w:rPr>
      </w:pPr>
      <w:r>
        <w:rPr>
          <w:sz w:val="28"/>
        </w:rPr>
        <w:t>2.6.1. 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в установленный настоящим пунктом срок.</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t xml:space="preserve">2.7. Рассмотрение и сопоставление </w:t>
      </w:r>
      <w:proofErr w:type="gramStart"/>
      <w:r>
        <w:rPr>
          <w:rFonts w:cs="Times New Roman"/>
          <w:i w:val="0"/>
          <w:iCs w:val="0"/>
        </w:rPr>
        <w:t>Заявок</w:t>
      </w:r>
      <w:proofErr w:type="gramEnd"/>
      <w:r>
        <w:rPr>
          <w:rFonts w:cs="Times New Roman"/>
          <w:i w:val="0"/>
          <w:iCs w:val="0"/>
        </w:rPr>
        <w:t xml:space="preserve"> и изучение квалификации претендентов Организатором</w:t>
      </w:r>
    </w:p>
    <w:p w:rsidR="00BD5B44" w:rsidRPr="00D32FFA" w:rsidRDefault="00F41AE2" w:rsidP="00D10D09">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D10D09">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D10D09">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10D09">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D10D09">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10D09">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lastRenderedPageBreak/>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6"/>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6E5686" w:rsidRPr="00D32FFA" w:rsidRDefault="006E5686" w:rsidP="006E5686">
      <w:pPr>
        <w:pStyle w:val="affff6"/>
        <w:ind w:firstLine="720"/>
        <w:rPr>
          <w:sz w:val="28"/>
        </w:rPr>
      </w:pPr>
      <w:r>
        <w:rPr>
          <w:sz w:val="28"/>
        </w:rPr>
        <w:t>3) несоответствия Заявки требованиям настоящей документации о закупке, в том числе если:</w:t>
      </w:r>
    </w:p>
    <w:p w:rsidR="006E5686" w:rsidRDefault="006E5686" w:rsidP="006E5686">
      <w:pPr>
        <w:pStyle w:val="affff6"/>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6"/>
        <w:ind w:firstLine="720"/>
        <w:rPr>
          <w:sz w:val="28"/>
        </w:rPr>
      </w:pPr>
      <w:r>
        <w:rPr>
          <w:sz w:val="28"/>
        </w:rPr>
        <w:t>Заявка не соответствует положениям Технического задания настоящей документации о закупке;</w:t>
      </w:r>
    </w:p>
    <w:p w:rsidR="006E5686" w:rsidRDefault="006E5686" w:rsidP="006E5686">
      <w:pPr>
        <w:pStyle w:val="affff6"/>
        <w:ind w:firstLine="720"/>
        <w:rPr>
          <w:sz w:val="28"/>
        </w:rPr>
      </w:pPr>
      <w:r>
        <w:rPr>
          <w:sz w:val="28"/>
        </w:rPr>
        <w:t xml:space="preserve">Заявка не подписана должным образом в соответствии с требованиями настоящей документации о закупке; </w:t>
      </w:r>
    </w:p>
    <w:p w:rsidR="006E5686" w:rsidRPr="00D32FFA" w:rsidRDefault="006E5686" w:rsidP="006E5686">
      <w:pPr>
        <w:pStyle w:val="affff6"/>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6E5686" w:rsidRPr="00D32FFA" w:rsidRDefault="006E5686" w:rsidP="006E5686">
      <w:pPr>
        <w:pStyle w:val="affff6"/>
        <w:ind w:firstLine="720"/>
        <w:rPr>
          <w:sz w:val="28"/>
        </w:rPr>
      </w:pPr>
      <w:r>
        <w:rPr>
          <w:sz w:val="28"/>
        </w:rPr>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D10D09">
      <w:pPr>
        <w:numPr>
          <w:ilvl w:val="0"/>
          <w:numId w:val="13"/>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D10D09">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D10D09">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D471D9" w:rsidRDefault="00697469" w:rsidP="00D10D09">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w:t>
      </w:r>
      <w:r>
        <w:rPr>
          <w:sz w:val="28"/>
          <w:szCs w:val="28"/>
        </w:rPr>
        <w:lastRenderedPageBreak/>
        <w:t>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t>2.8. Порядок оценки и сопоставления Заявок участников Организатором</w:t>
      </w:r>
    </w:p>
    <w:p w:rsidR="00D4516A" w:rsidRPr="00D32FFA" w:rsidRDefault="00D4516A" w:rsidP="00D10D09">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10D09">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D10D09">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10D09">
      <w:pPr>
        <w:numPr>
          <w:ilvl w:val="0"/>
          <w:numId w:val="1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10D09">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10D09">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D10D09">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fff3"/>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fff3"/>
            <w:rFonts w:eastAsia="MS Mincho"/>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lastRenderedPageBreak/>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D471D9" w:rsidP="00C15C57">
      <w:pPr>
        <w:pStyle w:val="Default"/>
        <w:ind w:firstLine="709"/>
        <w:jc w:val="both"/>
        <w:rPr>
          <w:sz w:val="28"/>
          <w:szCs w:val="28"/>
        </w:rPr>
      </w:pPr>
      <w:r>
        <w:rPr>
          <w:sz w:val="28"/>
          <w:szCs w:val="28"/>
        </w:rPr>
        <w:t xml:space="preserve">Протокол размещается в СМИ в соответствии пунктом 4 Информационной карты не позднее чем через 3 (три) дня со дня его подписания всеми представителями Организатора, присутствовавшими при рассмотрении, оценке и сопоставлении Заявок </w:t>
      </w:r>
    </w:p>
    <w:p w:rsidR="0087611C" w:rsidRDefault="0087611C" w:rsidP="002A2796">
      <w:pPr>
        <w:pStyle w:val="affff6"/>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t>2.9. Подведение итогов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D10D09">
      <w:pPr>
        <w:numPr>
          <w:ilvl w:val="0"/>
          <w:numId w:val="17"/>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D10D09">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10D09">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D10D09">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D10D09">
      <w:pPr>
        <w:numPr>
          <w:ilvl w:val="0"/>
          <w:numId w:val="17"/>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C10F43" w:rsidRDefault="008825E9" w:rsidP="00C10F43">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w:t>
      </w:r>
      <w:r>
        <w:rPr>
          <w:sz w:val="28"/>
          <w:szCs w:val="28"/>
        </w:rPr>
        <w:lastRenderedPageBreak/>
        <w:t>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D10D09">
      <w:pPr>
        <w:numPr>
          <w:ilvl w:val="0"/>
          <w:numId w:val="17"/>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D10D09">
      <w:pPr>
        <w:numPr>
          <w:ilvl w:val="0"/>
          <w:numId w:val="17"/>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C10F43" w:rsidRPr="00812135" w:rsidRDefault="00C10F43" w:rsidP="00C10F43">
      <w:pPr>
        <w:numPr>
          <w:ilvl w:val="0"/>
          <w:numId w:val="17"/>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C10F43" w:rsidRDefault="00C10F43" w:rsidP="00C10F4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C10F43" w:rsidRDefault="00C10F43" w:rsidP="00C10F4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370C44" w:rsidRDefault="00C10F43" w:rsidP="00C10F43">
      <w:pPr>
        <w:pStyle w:val="affff6"/>
        <w:tabs>
          <w:tab w:val="left" w:pos="1680"/>
        </w:tabs>
        <w:ind w:firstLine="720"/>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C10F43" w:rsidRPr="00D32FFA" w:rsidRDefault="00C10F43" w:rsidP="00C10F43">
      <w:pPr>
        <w:pStyle w:val="affff6"/>
        <w:tabs>
          <w:tab w:val="left" w:pos="1680"/>
        </w:tabs>
        <w:ind w:firstLine="72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t>2.10. Заключение договора</w:t>
      </w:r>
    </w:p>
    <w:p w:rsidR="007D6548" w:rsidRPr="00D32FFA" w:rsidRDefault="00370C44" w:rsidP="00D10D09">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E5686" w:rsidRPr="00BC064E" w:rsidRDefault="00370C44" w:rsidP="00D10D09">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участнику, с которым в соответствии с условиями настоящей документации о закупке заключается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w:t>
      </w:r>
      <w:r>
        <w:rPr>
          <w:sz w:val="28"/>
          <w:szCs w:val="28"/>
        </w:rPr>
        <w:lastRenderedPageBreak/>
        <w:t xml:space="preserve">указанной претендентом в Заявке, в контактной информации приложения № 2 к документации о закупке. </w:t>
      </w:r>
    </w:p>
    <w:p w:rsidR="001B150C" w:rsidRPr="00C828BD" w:rsidRDefault="00C828BD" w:rsidP="00C828BD">
      <w:pPr>
        <w:numPr>
          <w:ilvl w:val="0"/>
          <w:numId w:val="18"/>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C828BD" w:rsidP="00D10D09">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D10D09">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553B63" w:rsidRDefault="004F064C">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D10D09">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D10D09">
      <w:pPr>
        <w:numPr>
          <w:ilvl w:val="0"/>
          <w:numId w:val="1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D10D09">
      <w:pPr>
        <w:numPr>
          <w:ilvl w:val="0"/>
          <w:numId w:val="18"/>
        </w:numPr>
        <w:ind w:left="0" w:firstLine="709"/>
        <w:jc w:val="both"/>
        <w:rPr>
          <w:sz w:val="28"/>
          <w:szCs w:val="28"/>
        </w:rPr>
      </w:pPr>
      <w:r>
        <w:rPr>
          <w:sz w:val="28"/>
          <w:szCs w:val="28"/>
        </w:rPr>
        <w:lastRenderedPageBreak/>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D10D09">
      <w:pPr>
        <w:numPr>
          <w:ilvl w:val="0"/>
          <w:numId w:val="18"/>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10D09">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fff6"/>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6"/>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4" w:name="_Toc515863146"/>
      <w:bookmarkStart w:id="5" w:name="_Toc34648361"/>
      <w:r>
        <w:rPr>
          <w:rFonts w:cs="Times New Roman"/>
          <w:i w:val="0"/>
          <w:iCs w:val="0"/>
        </w:rPr>
        <w:t>3.1. О</w:t>
      </w:r>
      <w:bookmarkEnd w:id="4"/>
      <w:bookmarkEnd w:id="5"/>
      <w:r>
        <w:rPr>
          <w:rFonts w:cs="Times New Roman"/>
          <w:i w:val="0"/>
          <w:iCs w:val="0"/>
        </w:rPr>
        <w:t xml:space="preserve">формление Заявки </w:t>
      </w:r>
    </w:p>
    <w:p w:rsidR="006F265F" w:rsidRPr="00F32D60" w:rsidRDefault="006F265F" w:rsidP="00D10D09">
      <w:pPr>
        <w:pStyle w:val="affff6"/>
        <w:numPr>
          <w:ilvl w:val="2"/>
          <w:numId w:val="9"/>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6"/>
        <w:numPr>
          <w:ilvl w:val="2"/>
          <w:numId w:val="9"/>
        </w:numPr>
        <w:ind w:left="0" w:firstLine="709"/>
        <w:rPr>
          <w:sz w:val="28"/>
        </w:rPr>
      </w:pPr>
      <w:r>
        <w:rPr>
          <w:sz w:val="28"/>
          <w:szCs w:val="28"/>
        </w:rPr>
        <w:t>Электронная часть заявки должна содержать следующие документы:</w:t>
      </w:r>
    </w:p>
    <w:p w:rsidR="00553B63" w:rsidRDefault="004F064C">
      <w:pPr>
        <w:pStyle w:val="affff6"/>
        <w:rPr>
          <w:sz w:val="28"/>
          <w:szCs w:val="28"/>
        </w:rPr>
      </w:pPr>
      <w:r>
        <w:rPr>
          <w:sz w:val="28"/>
          <w:szCs w:val="28"/>
        </w:rPr>
        <w:t xml:space="preserve">а) </w:t>
      </w:r>
      <w:r>
        <w:rPr>
          <w:sz w:val="28"/>
        </w:rPr>
        <w:t xml:space="preserve">надлежащим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2  (сведения о претенденте) и №</w:t>
      </w:r>
      <w:r>
        <w:rPr>
          <w:sz w:val="28"/>
        </w:rPr>
        <w:t xml:space="preserve"> </w:t>
      </w:r>
      <w:r>
        <w:rPr>
          <w:sz w:val="28"/>
          <w:szCs w:val="28"/>
        </w:rPr>
        <w:t>3</w:t>
      </w:r>
      <w:r>
        <w:rPr>
          <w:sz w:val="28"/>
        </w:rPr>
        <w:t xml:space="preserve"> (Финансово-</w:t>
      </w:r>
      <w:r>
        <w:rPr>
          <w:sz w:val="28"/>
        </w:rPr>
        <w:lastRenderedPageBreak/>
        <w:t>коммерческое предложение, подготовленное в соответствии с требованиями Технического задания (раздел 4 документации о закупке)</w:t>
      </w:r>
      <w:r>
        <w:rPr>
          <w:sz w:val="28"/>
          <w:szCs w:val="28"/>
        </w:rPr>
        <w:t>;</w:t>
      </w:r>
    </w:p>
    <w:p w:rsidR="006F265F" w:rsidRPr="003343CE" w:rsidRDefault="006F265F" w:rsidP="006F265F">
      <w:pPr>
        <w:pStyle w:val="affff6"/>
        <w:rPr>
          <w:sz w:val="28"/>
          <w:szCs w:val="28"/>
        </w:rPr>
      </w:pPr>
      <w:r>
        <w:rPr>
          <w:sz w:val="28"/>
          <w:szCs w:val="28"/>
        </w:rPr>
        <w:t xml:space="preserve">б) документы, </w:t>
      </w:r>
      <w:r>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w:t>
      </w:r>
      <w:proofErr w:type="gramStart"/>
      <w:r>
        <w:rPr>
          <w:sz w:val="28"/>
          <w:szCs w:val="28"/>
        </w:rPr>
        <w:t>документов, переданных на ЭТП не соответствует</w:t>
      </w:r>
      <w:proofErr w:type="gramEnd"/>
      <w:r>
        <w:rPr>
          <w:sz w:val="28"/>
          <w:szCs w:val="28"/>
        </w:rPr>
        <w:t xml:space="preserve"> актуальности документов, установленной настоящей документацией о закупке.</w:t>
      </w:r>
    </w:p>
    <w:p w:rsidR="006F265F" w:rsidRPr="00CE0E81" w:rsidRDefault="006F265F" w:rsidP="006F265F">
      <w:pPr>
        <w:pStyle w:val="affff6"/>
        <w:rPr>
          <w:sz w:val="28"/>
          <w:szCs w:val="28"/>
        </w:rPr>
      </w:pPr>
      <w:r>
        <w:rPr>
          <w:sz w:val="28"/>
          <w:szCs w:val="28"/>
        </w:rPr>
        <w:t xml:space="preserve">в) </w:t>
      </w:r>
      <w:r>
        <w:rPr>
          <w:sz w:val="28"/>
        </w:rPr>
        <w:t xml:space="preserve">другие документы, </w:t>
      </w:r>
      <w:r>
        <w:rPr>
          <w:sz w:val="28"/>
          <w:szCs w:val="28"/>
        </w:rPr>
        <w:t>указанные в подпункте 2 пункта 17 и пункте 18 Информационной карты.</w:t>
      </w:r>
    </w:p>
    <w:p w:rsidR="006F265F" w:rsidRPr="0048591A" w:rsidRDefault="006F265F" w:rsidP="00D10D09">
      <w:pPr>
        <w:pStyle w:val="affff6"/>
        <w:numPr>
          <w:ilvl w:val="2"/>
          <w:numId w:val="9"/>
        </w:numPr>
        <w:ind w:left="0" w:firstLine="709"/>
        <w:rPr>
          <w:sz w:val="28"/>
          <w:szCs w:val="28"/>
        </w:rPr>
      </w:pPr>
      <w:r>
        <w:rPr>
          <w:sz w:val="28"/>
          <w:szCs w:val="28"/>
        </w:rPr>
        <w:t xml:space="preserve"> Документы, входящие в электронную часть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xls</w:t>
      </w:r>
      <w:proofErr w:type="spellEnd"/>
      <w:r>
        <w:rPr>
          <w:sz w:val="28"/>
          <w:szCs w:val="28"/>
        </w:rPr>
        <w:t>), (*.</w:t>
      </w:r>
      <w:proofErr w:type="spellStart"/>
      <w:r>
        <w:rPr>
          <w:sz w:val="28"/>
          <w:szCs w:val="28"/>
        </w:rPr>
        <w:t>xlsx</w:t>
      </w:r>
      <w:proofErr w:type="spellEnd"/>
      <w:r>
        <w:rPr>
          <w:sz w:val="28"/>
          <w:szCs w:val="28"/>
        </w:rPr>
        <w:t>), (*.</w:t>
      </w:r>
      <w:proofErr w:type="spellStart"/>
      <w:r>
        <w:rPr>
          <w:sz w:val="28"/>
          <w:szCs w:val="28"/>
        </w:rPr>
        <w:t>txt</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jpg</w:t>
      </w:r>
      <w:proofErr w:type="spellEnd"/>
      <w:r>
        <w:rPr>
          <w:sz w:val="28"/>
          <w:szCs w:val="28"/>
        </w:rPr>
        <w:t>) и т.д., предпочтительнее (*.</w:t>
      </w:r>
      <w:proofErr w:type="spellStart"/>
      <w:r>
        <w:rPr>
          <w:sz w:val="28"/>
          <w:szCs w:val="28"/>
        </w:rPr>
        <w:t>pdf</w:t>
      </w:r>
      <w:proofErr w:type="spellEnd"/>
      <w:r>
        <w:rPr>
          <w:sz w:val="28"/>
          <w:szCs w:val="28"/>
        </w:rPr>
        <w:t>).</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Если документ содержит менее 10 страниц, не допускается его разбивка на несколько файлов.</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6F265F" w:rsidRPr="00443CC8" w:rsidRDefault="006F265F" w:rsidP="006F265F">
      <w:pPr>
        <w:pStyle w:val="a4"/>
        <w:numPr>
          <w:ilvl w:val="0"/>
          <w:numId w:val="0"/>
        </w:numPr>
        <w:ind w:firstLine="709"/>
        <w:rPr>
          <w:rFonts w:eastAsia="MS Mincho"/>
          <w:b w:val="0"/>
          <w:bCs w:val="0"/>
          <w:i w:val="0"/>
          <w:lang w:eastAsia="ar-SA"/>
        </w:rPr>
      </w:pPr>
      <w:proofErr w:type="gramStart"/>
      <w:r>
        <w:rPr>
          <w:rFonts w:eastAsia="MS Mincho"/>
          <w:b w:val="0"/>
          <w:bCs w:val="0"/>
          <w:i w:val="0"/>
          <w:lang w:eastAsia="ar-SA"/>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rFonts w:eastAsia="MS Mincho"/>
          <w:b w:val="0"/>
          <w:bCs w:val="0"/>
          <w:i w:val="0"/>
          <w:lang w:eastAsia="ar-SA"/>
        </w:rPr>
        <w:t xml:space="preserve"> </w:t>
      </w:r>
      <w:proofErr w:type="gramStart"/>
      <w:r>
        <w:rPr>
          <w:rFonts w:eastAsia="MS Mincho"/>
          <w:b w:val="0"/>
          <w:bCs w:val="0"/>
          <w:i w:val="0"/>
          <w:lang w:eastAsia="ar-SA"/>
        </w:rPr>
        <w:t>Заявка.pdf (Zayavka.pdf), Сведения.pdf, Предложение.pdf и т.д.).</w:t>
      </w:r>
      <w:proofErr w:type="gramEnd"/>
    </w:p>
    <w:p w:rsidR="006F265F" w:rsidRDefault="006F265F" w:rsidP="00D10D09">
      <w:pPr>
        <w:pStyle w:val="affff6"/>
        <w:numPr>
          <w:ilvl w:val="2"/>
          <w:numId w:val="9"/>
        </w:numPr>
        <w:ind w:left="0" w:firstLine="709"/>
        <w:rPr>
          <w:sz w:val="28"/>
          <w:szCs w:val="28"/>
        </w:rPr>
      </w:pPr>
      <w:r>
        <w:rPr>
          <w:sz w:val="28"/>
          <w:szCs w:val="28"/>
        </w:rPr>
        <w:t xml:space="preserve">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6"/>
        <w:numPr>
          <w:ilvl w:val="2"/>
          <w:numId w:val="9"/>
        </w:numPr>
        <w:ind w:left="0" w:firstLine="709"/>
        <w:rPr>
          <w:sz w:val="28"/>
          <w:szCs w:val="28"/>
        </w:rPr>
      </w:pPr>
      <w:r>
        <w:rPr>
          <w:sz w:val="28"/>
          <w:szCs w:val="28"/>
        </w:rPr>
        <w:t>В случае если претендент подает заявки по нескольким лотам, документы, указанные в части 1 подпункта 2.3.1 настоящей документации о закупке, предоставляются по каждому лоту, а указанные в частях 2 - 7 подпункта 2.3.1 настоящей документации о закупке, и пунктах 17 и 18 Информационной карты – по лоту с наименьшим номером.</w:t>
      </w:r>
    </w:p>
    <w:p w:rsidR="006F265F" w:rsidRDefault="00FD7467" w:rsidP="00D10D09">
      <w:pPr>
        <w:pStyle w:val="affff6"/>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4656" behindDoc="1" locked="0" layoutInCell="1" allowOverlap="1" wp14:anchorId="6936D430" wp14:editId="777729DF">
                <wp:simplePos x="0" y="0"/>
                <wp:positionH relativeFrom="column">
                  <wp:posOffset>83185</wp:posOffset>
                </wp:positionH>
                <wp:positionV relativeFrom="paragraph">
                  <wp:posOffset>515620</wp:posOffset>
                </wp:positionV>
                <wp:extent cx="6120130" cy="1981200"/>
                <wp:effectExtent l="0" t="0" r="13970" b="19050"/>
                <wp:wrapTight wrapText="bothSides">
                  <wp:wrapPolygon edited="0">
                    <wp:start x="0" y="0"/>
                    <wp:lineTo x="0" y="21600"/>
                    <wp:lineTo x="21582" y="21600"/>
                    <wp:lineTo x="21582" y="0"/>
                    <wp:lineTo x="0" y="0"/>
                  </wp:wrapPolygon>
                </wp:wrapTigh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81200"/>
                        </a:xfrm>
                        <a:prstGeom prst="rect">
                          <a:avLst/>
                        </a:prstGeom>
                        <a:solidFill>
                          <a:srgbClr val="FFFFFF"/>
                        </a:solidFill>
                        <a:ln w="19050">
                          <a:solidFill>
                            <a:srgbClr val="000000"/>
                          </a:solidFill>
                          <a:miter lim="800000"/>
                          <a:headEnd/>
                          <a:tailEnd/>
                        </a:ln>
                      </wps:spPr>
                      <wps:txbx>
                        <w:txbxContent>
                          <w:p w:rsidR="00AD3E67" w:rsidRPr="007E6DE4" w:rsidRDefault="00AD3E67" w:rsidP="006F265F">
                            <w:pPr>
                              <w:jc w:val="center"/>
                              <w:rPr>
                                <w:b/>
                                <w:sz w:val="28"/>
                                <w:szCs w:val="28"/>
                              </w:rPr>
                            </w:pPr>
                            <w:r w:rsidRPr="007E6DE4">
                              <w:rPr>
                                <w:b/>
                                <w:sz w:val="28"/>
                                <w:szCs w:val="28"/>
                              </w:rPr>
                              <w:t xml:space="preserve">_____________________________________________, </w:t>
                            </w:r>
                          </w:p>
                          <w:p w:rsidR="00AD3E67" w:rsidRDefault="00AD3E67"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AD3E67" w:rsidRPr="007E6DE4" w:rsidRDefault="00AD3E67" w:rsidP="006F265F">
                            <w:pPr>
                              <w:jc w:val="center"/>
                              <w:rPr>
                                <w:b/>
                                <w:sz w:val="28"/>
                                <w:szCs w:val="28"/>
                              </w:rPr>
                            </w:pPr>
                            <w:r w:rsidRPr="007E6DE4">
                              <w:rPr>
                                <w:b/>
                                <w:sz w:val="28"/>
                                <w:szCs w:val="28"/>
                              </w:rPr>
                              <w:t>________________________________________</w:t>
                            </w:r>
                          </w:p>
                          <w:p w:rsidR="00AD3E67" w:rsidRPr="007E6DE4" w:rsidRDefault="00AD3E67" w:rsidP="006F265F">
                            <w:pPr>
                              <w:jc w:val="center"/>
                              <w:rPr>
                                <w:i/>
                                <w:sz w:val="20"/>
                                <w:szCs w:val="20"/>
                              </w:rPr>
                            </w:pPr>
                            <w:r w:rsidRPr="007E6DE4">
                              <w:rPr>
                                <w:i/>
                                <w:sz w:val="20"/>
                                <w:szCs w:val="20"/>
                              </w:rPr>
                              <w:t>государство регистрации претендента</w:t>
                            </w:r>
                          </w:p>
                          <w:p w:rsidR="00AD3E67" w:rsidRPr="007E6DE4" w:rsidRDefault="00AD3E67" w:rsidP="006F265F">
                            <w:pPr>
                              <w:jc w:val="center"/>
                              <w:rPr>
                                <w:b/>
                                <w:sz w:val="28"/>
                                <w:szCs w:val="28"/>
                              </w:rPr>
                            </w:pPr>
                            <w:r w:rsidRPr="007E6DE4">
                              <w:rPr>
                                <w:b/>
                                <w:sz w:val="28"/>
                                <w:szCs w:val="28"/>
                              </w:rPr>
                              <w:t>_____________________________</w:t>
                            </w:r>
                            <w:r>
                              <w:rPr>
                                <w:b/>
                                <w:sz w:val="28"/>
                                <w:szCs w:val="28"/>
                              </w:rPr>
                              <w:t>__________________</w:t>
                            </w:r>
                          </w:p>
                          <w:p w:rsidR="00AD3E67" w:rsidRPr="007E6DE4" w:rsidRDefault="00AD3E67" w:rsidP="006F265F">
                            <w:pPr>
                              <w:jc w:val="center"/>
                              <w:rPr>
                                <w:i/>
                                <w:sz w:val="20"/>
                                <w:szCs w:val="20"/>
                              </w:rPr>
                            </w:pPr>
                            <w:r w:rsidRPr="007E6DE4">
                              <w:rPr>
                                <w:i/>
                                <w:sz w:val="20"/>
                                <w:szCs w:val="20"/>
                              </w:rPr>
                              <w:t>ИНН претендента (для претендентов-резидентов Российской Федерации)</w:t>
                            </w:r>
                          </w:p>
                          <w:p w:rsidR="00AD3E67" w:rsidRDefault="00AD3E67" w:rsidP="006F265F">
                            <w:pPr>
                              <w:jc w:val="both"/>
                            </w:pPr>
                          </w:p>
                          <w:p w:rsidR="00AD3E67" w:rsidRDefault="00AD3E67" w:rsidP="006F265F">
                            <w:pPr>
                              <w:jc w:val="center"/>
                              <w:rPr>
                                <w:b/>
                              </w:rPr>
                            </w:pPr>
                            <w:r w:rsidRPr="00923E2D">
                              <w:rPr>
                                <w:b/>
                              </w:rPr>
                              <w:t xml:space="preserve">ЗАЯВКА НА УЧАСТИЕ В </w:t>
                            </w:r>
                            <w:r>
                              <w:rPr>
                                <w:b/>
                              </w:rPr>
                              <w:t xml:space="preserve">ЗАПРОСЕ ПРЕДЛОЖЕНИЙ № </w:t>
                            </w:r>
                            <w:proofErr w:type="spellStart"/>
                            <w:r>
                              <w:rPr>
                                <w:b/>
                              </w:rPr>
                              <w:t>ЗПэ</w:t>
                            </w:r>
                            <w:proofErr w:type="spellEnd"/>
                            <w:proofErr w:type="gramStart"/>
                            <w:r>
                              <w:rPr>
                                <w:b/>
                              </w:rPr>
                              <w:t>-</w:t>
                            </w:r>
                            <w:r w:rsidRPr="00923E2D">
                              <w:rPr>
                                <w:b/>
                              </w:rPr>
                              <w:t>___</w:t>
                            </w:r>
                            <w:r>
                              <w:rPr>
                                <w:b/>
                              </w:rPr>
                              <w:t>-</w:t>
                            </w:r>
                            <w:r w:rsidRPr="00923E2D">
                              <w:rPr>
                                <w:b/>
                              </w:rPr>
                              <w:t>____</w:t>
                            </w:r>
                            <w:r>
                              <w:rPr>
                                <w:b/>
                              </w:rPr>
                              <w:t>-</w:t>
                            </w:r>
                            <w:r w:rsidRPr="00923E2D">
                              <w:rPr>
                                <w:b/>
                              </w:rPr>
                              <w:t>____</w:t>
                            </w:r>
                            <w:proofErr w:type="gramEnd"/>
                          </w:p>
                          <w:p w:rsidR="00AD3E67" w:rsidRPr="00FD7467" w:rsidRDefault="00AD3E67" w:rsidP="006F265F">
                            <w:pPr>
                              <w:jc w:val="center"/>
                              <w:rPr>
                                <w:b/>
                              </w:rPr>
                            </w:pPr>
                            <w:r w:rsidRPr="00FD7467">
                              <w:rPr>
                                <w:b/>
                              </w:rPr>
                              <w:t xml:space="preserve">(лот № _________) </w:t>
                            </w:r>
                          </w:p>
                          <w:p w:rsidR="00AD3E67" w:rsidRPr="00521EAB" w:rsidRDefault="00AD3E67" w:rsidP="006F265F">
                            <w:pPr>
                              <w:jc w:val="center"/>
                              <w:rPr>
                                <w:i/>
                              </w:rPr>
                            </w:pPr>
                            <w:r w:rsidRPr="00FD7467">
                              <w:rPr>
                                <w:i/>
                              </w:rPr>
                              <w:t>(указывается, если предусмотрены лоты)</w:t>
                            </w:r>
                          </w:p>
                          <w:p w:rsidR="00AD3E67" w:rsidRPr="00923E2D" w:rsidRDefault="00AD3E67" w:rsidP="006F265F">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AD3E67" w:rsidRPr="007E6DE4" w:rsidRDefault="00AD3E67" w:rsidP="006F265F">
                      <w:pPr>
                        <w:jc w:val="center"/>
                        <w:rPr>
                          <w:b/>
                          <w:sz w:val="28"/>
                          <w:szCs w:val="28"/>
                        </w:rPr>
                      </w:pPr>
                      <w:r w:rsidRPr="007E6DE4">
                        <w:rPr>
                          <w:b/>
                          <w:sz w:val="28"/>
                          <w:szCs w:val="28"/>
                        </w:rPr>
                        <w:t xml:space="preserve">_____________________________________________, </w:t>
                      </w:r>
                    </w:p>
                    <w:p w:rsidR="00AD3E67" w:rsidRDefault="00AD3E67"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AD3E67" w:rsidRPr="007E6DE4" w:rsidRDefault="00AD3E67" w:rsidP="006F265F">
                      <w:pPr>
                        <w:jc w:val="center"/>
                        <w:rPr>
                          <w:b/>
                          <w:sz w:val="28"/>
                          <w:szCs w:val="28"/>
                        </w:rPr>
                      </w:pPr>
                      <w:r w:rsidRPr="007E6DE4">
                        <w:rPr>
                          <w:b/>
                          <w:sz w:val="28"/>
                          <w:szCs w:val="28"/>
                        </w:rPr>
                        <w:t>________________________________________</w:t>
                      </w:r>
                    </w:p>
                    <w:p w:rsidR="00AD3E67" w:rsidRPr="007E6DE4" w:rsidRDefault="00AD3E67" w:rsidP="006F265F">
                      <w:pPr>
                        <w:jc w:val="center"/>
                        <w:rPr>
                          <w:i/>
                          <w:sz w:val="20"/>
                          <w:szCs w:val="20"/>
                        </w:rPr>
                      </w:pPr>
                      <w:r w:rsidRPr="007E6DE4">
                        <w:rPr>
                          <w:i/>
                          <w:sz w:val="20"/>
                          <w:szCs w:val="20"/>
                        </w:rPr>
                        <w:t>государство регистрации претендента</w:t>
                      </w:r>
                    </w:p>
                    <w:p w:rsidR="00AD3E67" w:rsidRPr="007E6DE4" w:rsidRDefault="00AD3E67" w:rsidP="006F265F">
                      <w:pPr>
                        <w:jc w:val="center"/>
                        <w:rPr>
                          <w:b/>
                          <w:sz w:val="28"/>
                          <w:szCs w:val="28"/>
                        </w:rPr>
                      </w:pPr>
                      <w:r w:rsidRPr="007E6DE4">
                        <w:rPr>
                          <w:b/>
                          <w:sz w:val="28"/>
                          <w:szCs w:val="28"/>
                        </w:rPr>
                        <w:t>_____________________________</w:t>
                      </w:r>
                      <w:r>
                        <w:rPr>
                          <w:b/>
                          <w:sz w:val="28"/>
                          <w:szCs w:val="28"/>
                        </w:rPr>
                        <w:t>__________________</w:t>
                      </w:r>
                    </w:p>
                    <w:p w:rsidR="00AD3E67" w:rsidRPr="007E6DE4" w:rsidRDefault="00AD3E67" w:rsidP="006F265F">
                      <w:pPr>
                        <w:jc w:val="center"/>
                        <w:rPr>
                          <w:i/>
                          <w:sz w:val="20"/>
                          <w:szCs w:val="20"/>
                        </w:rPr>
                      </w:pPr>
                      <w:r w:rsidRPr="007E6DE4">
                        <w:rPr>
                          <w:i/>
                          <w:sz w:val="20"/>
                          <w:szCs w:val="20"/>
                        </w:rPr>
                        <w:t>ИНН претендента (для претендентов-резидентов Российской Федерации)</w:t>
                      </w:r>
                    </w:p>
                    <w:p w:rsidR="00AD3E67" w:rsidRDefault="00AD3E67" w:rsidP="006F265F">
                      <w:pPr>
                        <w:jc w:val="both"/>
                      </w:pPr>
                    </w:p>
                    <w:p w:rsidR="00AD3E67" w:rsidRDefault="00AD3E67" w:rsidP="006F265F">
                      <w:pPr>
                        <w:jc w:val="center"/>
                        <w:rPr>
                          <w:b/>
                        </w:rPr>
                      </w:pPr>
                      <w:r w:rsidRPr="00923E2D">
                        <w:rPr>
                          <w:b/>
                        </w:rPr>
                        <w:t xml:space="preserve">ЗАЯВКА НА УЧАСТИЕ В </w:t>
                      </w:r>
                      <w:r>
                        <w:rPr>
                          <w:b/>
                        </w:rPr>
                        <w:t xml:space="preserve">ЗАПРОСЕ ПРЕДЛОЖЕНИЙ № </w:t>
                      </w:r>
                      <w:proofErr w:type="spellStart"/>
                      <w:r>
                        <w:rPr>
                          <w:b/>
                        </w:rPr>
                        <w:t>ЗПэ</w:t>
                      </w:r>
                      <w:proofErr w:type="spellEnd"/>
                      <w:proofErr w:type="gramStart"/>
                      <w:r>
                        <w:rPr>
                          <w:b/>
                        </w:rPr>
                        <w:t>-</w:t>
                      </w:r>
                      <w:r w:rsidRPr="00923E2D">
                        <w:rPr>
                          <w:b/>
                        </w:rPr>
                        <w:t>___</w:t>
                      </w:r>
                      <w:r>
                        <w:rPr>
                          <w:b/>
                        </w:rPr>
                        <w:t>-</w:t>
                      </w:r>
                      <w:r w:rsidRPr="00923E2D">
                        <w:rPr>
                          <w:b/>
                        </w:rPr>
                        <w:t>____</w:t>
                      </w:r>
                      <w:r>
                        <w:rPr>
                          <w:b/>
                        </w:rPr>
                        <w:t>-</w:t>
                      </w:r>
                      <w:r w:rsidRPr="00923E2D">
                        <w:rPr>
                          <w:b/>
                        </w:rPr>
                        <w:t>____</w:t>
                      </w:r>
                      <w:proofErr w:type="gramEnd"/>
                    </w:p>
                    <w:p w:rsidR="00AD3E67" w:rsidRPr="00FD7467" w:rsidRDefault="00AD3E67" w:rsidP="006F265F">
                      <w:pPr>
                        <w:jc w:val="center"/>
                        <w:rPr>
                          <w:b/>
                        </w:rPr>
                      </w:pPr>
                      <w:r w:rsidRPr="00FD7467">
                        <w:rPr>
                          <w:b/>
                        </w:rPr>
                        <w:t xml:space="preserve">(лот № _________) </w:t>
                      </w:r>
                    </w:p>
                    <w:p w:rsidR="00AD3E67" w:rsidRPr="00521EAB" w:rsidRDefault="00AD3E67" w:rsidP="006F265F">
                      <w:pPr>
                        <w:jc w:val="center"/>
                        <w:rPr>
                          <w:i/>
                        </w:rPr>
                      </w:pPr>
                      <w:r w:rsidRPr="00FD7467">
                        <w:rPr>
                          <w:i/>
                        </w:rPr>
                        <w:t>(указывается, если предусмотрены лоты)</w:t>
                      </w:r>
                    </w:p>
                    <w:p w:rsidR="00AD3E67" w:rsidRPr="00923E2D" w:rsidRDefault="00AD3E67" w:rsidP="006F265F">
                      <w:pPr>
                        <w:jc w:val="center"/>
                        <w:rPr>
                          <w:b/>
                        </w:rPr>
                      </w:pPr>
                    </w:p>
                  </w:txbxContent>
                </v:textbox>
                <w10:wrap type="tight"/>
              </v:shape>
            </w:pict>
          </mc:Fallback>
        </mc:AlternateContent>
      </w:r>
      <w:r>
        <w:rPr>
          <w:sz w:val="28"/>
        </w:rPr>
        <w:t>Письмо (конверт) с Заявкой на бумажном носителе должно</w:t>
      </w:r>
      <w:r>
        <w:rPr>
          <w:sz w:val="28"/>
          <w:szCs w:val="28"/>
        </w:rPr>
        <w:t xml:space="preserve"> иметь следующую маркировку:</w:t>
      </w:r>
    </w:p>
    <w:p w:rsidR="006F265F" w:rsidRPr="00F05F07" w:rsidRDefault="006F265F" w:rsidP="00D10D09">
      <w:pPr>
        <w:pStyle w:val="affff6"/>
        <w:numPr>
          <w:ilvl w:val="2"/>
          <w:numId w:val="9"/>
        </w:numPr>
        <w:tabs>
          <w:tab w:val="left" w:pos="720"/>
        </w:tabs>
        <w:ind w:left="0" w:firstLine="720"/>
        <w:rPr>
          <w:rFonts w:eastAsia="Times New Roman"/>
          <w:sz w:val="28"/>
          <w:szCs w:val="28"/>
        </w:rPr>
      </w:pPr>
      <w:r>
        <w:rPr>
          <w:sz w:val="28"/>
          <w:szCs w:val="28"/>
        </w:rPr>
        <w:lastRenderedPageBreak/>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лица, имеющего право действовать от имени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6"/>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6"/>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553B63" w:rsidRDefault="004F064C">
      <w:pPr>
        <w:pStyle w:val="a4"/>
        <w:numPr>
          <w:ilvl w:val="0"/>
          <w:numId w:val="0"/>
        </w:numPr>
        <w:ind w:firstLine="709"/>
        <w:rPr>
          <w:b w:val="0"/>
          <w:i w:val="0"/>
        </w:rPr>
      </w:pPr>
      <w:r>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07203" w:rsidP="000E2555">
      <w:pPr>
        <w:pStyle w:val="a4"/>
        <w:numPr>
          <w:ilvl w:val="0"/>
          <w:numId w:val="0"/>
        </w:numPr>
        <w:ind w:firstLine="709"/>
        <w:rPr>
          <w:b w:val="0"/>
          <w:i w:val="0"/>
        </w:rPr>
      </w:pPr>
      <w:r>
        <w:rPr>
          <w:b w:val="0"/>
          <w:i w:val="0"/>
        </w:rPr>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53B63" w:rsidRDefault="004F064C">
      <w:pPr>
        <w:pStyle w:val="a4"/>
        <w:numPr>
          <w:ilvl w:val="0"/>
          <w:numId w:val="0"/>
        </w:numPr>
        <w:ind w:firstLine="709"/>
        <w:rPr>
          <w:b w:val="0"/>
          <w:i w:val="0"/>
        </w:rPr>
      </w:pPr>
      <w:r>
        <w:rPr>
          <w:b w:val="0"/>
          <w:i w:val="0"/>
        </w:rPr>
        <w:t xml:space="preserve">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0954FB" w:rsidRPr="009A1114" w:rsidRDefault="00307203" w:rsidP="000E2555">
      <w:pPr>
        <w:pStyle w:val="a4"/>
        <w:numPr>
          <w:ilvl w:val="0"/>
          <w:numId w:val="0"/>
        </w:numPr>
        <w:ind w:firstLine="709"/>
        <w:rPr>
          <w:b w:val="0"/>
          <w:i w:val="0"/>
        </w:rPr>
      </w:pPr>
      <w:r>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553B63" w:rsidRDefault="004F064C">
      <w:pPr>
        <w:pStyle w:val="a4"/>
        <w:numPr>
          <w:ilvl w:val="0"/>
          <w:numId w:val="0"/>
        </w:numPr>
        <w:ind w:firstLine="709"/>
        <w:rPr>
          <w:b w:val="0"/>
          <w:i w:val="0"/>
        </w:rPr>
      </w:pPr>
      <w:r>
        <w:rPr>
          <w:b w:val="0"/>
          <w:i w:val="0"/>
        </w:rPr>
        <w:t xml:space="preserve">3.2.5.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553B63" w:rsidRDefault="004F064C">
      <w:pPr>
        <w:pStyle w:val="a4"/>
        <w:numPr>
          <w:ilvl w:val="0"/>
          <w:numId w:val="0"/>
        </w:numPr>
        <w:ind w:firstLine="709"/>
        <w:rPr>
          <w:b w:val="0"/>
          <w:i w:val="0"/>
        </w:rPr>
      </w:pPr>
      <w:r>
        <w:rPr>
          <w:b w:val="0"/>
          <w:i w:val="0"/>
        </w:rPr>
        <w:t xml:space="preserve">3.2.6. </w:t>
      </w: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553B63" w:rsidRDefault="00553B63">
      <w:pPr>
        <w:pStyle w:val="a4"/>
        <w:numPr>
          <w:ilvl w:val="0"/>
          <w:numId w:val="0"/>
        </w:numPr>
        <w:ind w:firstLine="709"/>
        <w:rPr>
          <w:b w:val="0"/>
          <w:i w:val="0"/>
        </w:rPr>
      </w:pPr>
    </w:p>
    <w:p w:rsidR="003A724F" w:rsidRDefault="003A724F" w:rsidP="000E2555">
      <w:pPr>
        <w:jc w:val="center"/>
        <w:outlineLvl w:val="0"/>
        <w:rPr>
          <w:b/>
          <w:bCs/>
          <w:sz w:val="32"/>
          <w:szCs w:val="32"/>
        </w:rPr>
        <w:sectPr w:rsidR="003A724F" w:rsidSect="00E978BB">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p>
    <w:p w:rsidR="000954FB" w:rsidRPr="00744652" w:rsidRDefault="006400A0" w:rsidP="000E2555">
      <w:pPr>
        <w:jc w:val="center"/>
        <w:outlineLvl w:val="0"/>
        <w:rPr>
          <w:b/>
          <w:sz w:val="28"/>
        </w:rPr>
      </w:pPr>
      <w:r>
        <w:rPr>
          <w:b/>
          <w:bCs/>
          <w:sz w:val="32"/>
          <w:szCs w:val="32"/>
        </w:rPr>
        <w:lastRenderedPageBreak/>
        <w:t>Раздел 4. Техническое задание.</w:t>
      </w:r>
    </w:p>
    <w:p w:rsidR="004F064C" w:rsidRPr="001F0745" w:rsidRDefault="004F064C" w:rsidP="004F064C">
      <w:pPr>
        <w:pStyle w:val="affff6"/>
        <w:outlineLvl w:val="1"/>
        <w:rPr>
          <w:b/>
          <w:sz w:val="28"/>
          <w:szCs w:val="28"/>
        </w:rPr>
      </w:pPr>
      <w:r>
        <w:rPr>
          <w:b/>
          <w:sz w:val="28"/>
          <w:szCs w:val="28"/>
        </w:rPr>
        <w:t xml:space="preserve">4.1. Цель Запроса предложений. </w:t>
      </w:r>
    </w:p>
    <w:p w:rsidR="004F064C" w:rsidRDefault="004F064C" w:rsidP="004F064C">
      <w:pPr>
        <w:pStyle w:val="affff6"/>
        <w:rPr>
          <w:sz w:val="28"/>
          <w:szCs w:val="28"/>
        </w:rPr>
      </w:pPr>
      <w:r>
        <w:rPr>
          <w:sz w:val="28"/>
          <w:szCs w:val="28"/>
        </w:rPr>
        <w:t>Поставка 80-футовых вагонов-платформ, предназначенных для перевозки крупнотоннажных контейнеров</w:t>
      </w:r>
      <w:r w:rsidR="00F95C68">
        <w:rPr>
          <w:sz w:val="28"/>
          <w:szCs w:val="28"/>
        </w:rPr>
        <w:t xml:space="preserve"> (далее – Товар)</w:t>
      </w:r>
      <w:r>
        <w:rPr>
          <w:sz w:val="28"/>
          <w:szCs w:val="28"/>
        </w:rPr>
        <w:t>.</w:t>
      </w:r>
    </w:p>
    <w:p w:rsidR="004F064C" w:rsidRPr="001F0745" w:rsidRDefault="004F064C" w:rsidP="004F064C">
      <w:pPr>
        <w:pStyle w:val="affff6"/>
        <w:rPr>
          <w:sz w:val="28"/>
          <w:szCs w:val="28"/>
        </w:rPr>
      </w:pPr>
    </w:p>
    <w:p w:rsidR="004F064C" w:rsidRPr="001F0745" w:rsidRDefault="004F064C" w:rsidP="004F064C">
      <w:pPr>
        <w:pStyle w:val="affff6"/>
        <w:outlineLvl w:val="1"/>
        <w:rPr>
          <w:b/>
          <w:sz w:val="28"/>
          <w:szCs w:val="28"/>
        </w:rPr>
      </w:pPr>
      <w:r>
        <w:rPr>
          <w:b/>
          <w:sz w:val="28"/>
          <w:szCs w:val="28"/>
        </w:rPr>
        <w:t>4.2.  Общие положения</w:t>
      </w:r>
    </w:p>
    <w:p w:rsidR="004F064C" w:rsidRPr="001F0745" w:rsidRDefault="004F064C" w:rsidP="004F064C">
      <w:pPr>
        <w:ind w:firstLine="709"/>
        <w:jc w:val="both"/>
        <w:rPr>
          <w:sz w:val="28"/>
          <w:szCs w:val="28"/>
        </w:rPr>
      </w:pPr>
      <w:r>
        <w:rPr>
          <w:sz w:val="28"/>
          <w:szCs w:val="28"/>
        </w:rPr>
        <w:t>4.2.1. В Заявке претендента должны быть изложены условия, соответствующие требованиям Технического задания.</w:t>
      </w:r>
    </w:p>
    <w:p w:rsidR="004F064C" w:rsidRDefault="004F064C" w:rsidP="004F064C">
      <w:pPr>
        <w:ind w:firstLine="709"/>
        <w:jc w:val="both"/>
        <w:rPr>
          <w:sz w:val="28"/>
          <w:szCs w:val="28"/>
        </w:rPr>
      </w:pPr>
      <w:r>
        <w:rPr>
          <w:sz w:val="28"/>
          <w:szCs w:val="28"/>
        </w:rPr>
        <w:t>4.2.2. Перечень и объем лота является неделимым, то есть претендент в случае победы в лоте (лотах) в настоящем Запросе предложений должен осуществить поставку вагонов-платформ в полном объеме по лоту (лотам), указанных в настоящем Техническом задании.</w:t>
      </w:r>
    </w:p>
    <w:p w:rsidR="004F064C" w:rsidRPr="008068F8" w:rsidRDefault="004F064C" w:rsidP="004F064C">
      <w:pPr>
        <w:ind w:firstLine="709"/>
        <w:jc w:val="both"/>
        <w:rPr>
          <w:sz w:val="28"/>
          <w:szCs w:val="28"/>
        </w:rPr>
      </w:pPr>
      <w:r>
        <w:rPr>
          <w:sz w:val="28"/>
          <w:szCs w:val="28"/>
        </w:rPr>
        <w:t>4.2.3. Товар должен быть пригоден для эксплуатации по всей сети железных дорог с шириной колеи 1520 мм для стран СНГ.</w:t>
      </w:r>
    </w:p>
    <w:p w:rsidR="004F064C" w:rsidRPr="008068F8" w:rsidRDefault="004F064C" w:rsidP="004F064C">
      <w:pPr>
        <w:ind w:firstLine="709"/>
        <w:jc w:val="both"/>
        <w:rPr>
          <w:sz w:val="28"/>
          <w:szCs w:val="28"/>
        </w:rPr>
      </w:pPr>
      <w:r>
        <w:rPr>
          <w:sz w:val="28"/>
          <w:szCs w:val="28"/>
        </w:rPr>
        <w:t xml:space="preserve">4.2.4.Товар должен соответствовать: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Госстандарта СССР от 29.12.1969 N 1394 с обеспечением эксплуатационной надежности в диапазоне температур воздуха </w:t>
      </w:r>
      <w:proofErr w:type="gramStart"/>
      <w:r>
        <w:rPr>
          <w:sz w:val="28"/>
          <w:szCs w:val="28"/>
        </w:rPr>
        <w:t>от</w:t>
      </w:r>
      <w:proofErr w:type="gramEnd"/>
      <w:r>
        <w:rPr>
          <w:sz w:val="28"/>
          <w:szCs w:val="28"/>
        </w:rPr>
        <w:t xml:space="preserve"> минус 60 до плюс 40 °С.</w:t>
      </w:r>
    </w:p>
    <w:p w:rsidR="004F064C" w:rsidRDefault="004F064C" w:rsidP="004F064C">
      <w:pPr>
        <w:ind w:firstLine="709"/>
        <w:jc w:val="both"/>
        <w:rPr>
          <w:sz w:val="28"/>
          <w:szCs w:val="28"/>
        </w:rPr>
      </w:pPr>
      <w:r>
        <w:rPr>
          <w:sz w:val="28"/>
          <w:szCs w:val="28"/>
        </w:rPr>
        <w:t>4.2.5.Поставляемый товар должен быть новым, ранее в эксплуатации не находившимся.</w:t>
      </w:r>
    </w:p>
    <w:p w:rsidR="004F064C" w:rsidRDefault="004F064C" w:rsidP="004F064C">
      <w:pPr>
        <w:ind w:firstLine="709"/>
        <w:jc w:val="both"/>
        <w:rPr>
          <w:sz w:val="28"/>
          <w:szCs w:val="28"/>
        </w:rPr>
      </w:pPr>
      <w:r>
        <w:rPr>
          <w:sz w:val="28"/>
          <w:szCs w:val="28"/>
        </w:rPr>
        <w:t xml:space="preserve">4.2.6. Товар должен быть произведен на территории Российской Федерации. </w:t>
      </w:r>
    </w:p>
    <w:p w:rsidR="004F064C" w:rsidRPr="008068F8" w:rsidRDefault="004F064C" w:rsidP="004F064C">
      <w:pPr>
        <w:ind w:firstLine="709"/>
        <w:jc w:val="both"/>
        <w:rPr>
          <w:sz w:val="28"/>
          <w:szCs w:val="28"/>
        </w:rPr>
      </w:pPr>
      <w:r>
        <w:rPr>
          <w:sz w:val="28"/>
          <w:szCs w:val="28"/>
        </w:rPr>
        <w:t>4.2.7. Запросом предложений предусмотрено осуществление поставки товара по следующим лотам:</w:t>
      </w:r>
    </w:p>
    <w:p w:rsidR="004F064C" w:rsidRDefault="004F064C" w:rsidP="004F064C">
      <w:pPr>
        <w:pStyle w:val="affff6"/>
        <w:rPr>
          <w:sz w:val="28"/>
          <w:szCs w:val="28"/>
        </w:rPr>
      </w:pPr>
      <w:r>
        <w:rPr>
          <w:b/>
          <w:sz w:val="28"/>
          <w:szCs w:val="28"/>
        </w:rPr>
        <w:t>Лот №1</w:t>
      </w:r>
      <w:r>
        <w:rPr>
          <w:sz w:val="28"/>
          <w:szCs w:val="28"/>
        </w:rPr>
        <w:t xml:space="preserve"> Поставка 80-футовых вагонов-платформ для перевозки крупнотоннажных контейнеров (далее </w:t>
      </w:r>
      <w:proofErr w:type="gramStart"/>
      <w:r>
        <w:rPr>
          <w:sz w:val="28"/>
          <w:szCs w:val="28"/>
        </w:rPr>
        <w:t>–Т</w:t>
      </w:r>
      <w:proofErr w:type="gramEnd"/>
      <w:r>
        <w:rPr>
          <w:sz w:val="28"/>
          <w:szCs w:val="28"/>
        </w:rPr>
        <w:t>овар).</w:t>
      </w:r>
    </w:p>
    <w:p w:rsidR="004F064C" w:rsidRDefault="004F064C" w:rsidP="004F064C">
      <w:pPr>
        <w:ind w:firstLine="709"/>
        <w:jc w:val="both"/>
        <w:rPr>
          <w:sz w:val="28"/>
          <w:szCs w:val="28"/>
        </w:rPr>
      </w:pPr>
      <w:r>
        <w:rPr>
          <w:sz w:val="28"/>
          <w:szCs w:val="28"/>
        </w:rPr>
        <w:t>Количество – 30 единиц.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1559"/>
        <w:gridCol w:w="1985"/>
        <w:gridCol w:w="1983"/>
      </w:tblGrid>
      <w:tr w:rsidR="004F064C" w:rsidRPr="00607A7C" w:rsidTr="004F064C">
        <w:trPr>
          <w:trHeight w:val="20"/>
          <w:jc w:val="center"/>
        </w:trPr>
        <w:tc>
          <w:tcPr>
            <w:tcW w:w="4112" w:type="dxa"/>
            <w:tcBorders>
              <w:top w:val="single" w:sz="4" w:space="0" w:color="auto"/>
              <w:left w:val="single" w:sz="4" w:space="0" w:color="auto"/>
              <w:bottom w:val="single" w:sz="4" w:space="0" w:color="auto"/>
              <w:right w:val="single" w:sz="4" w:space="0" w:color="auto"/>
            </w:tcBorders>
            <w:hideMark/>
          </w:tcPr>
          <w:p w:rsidR="004F064C" w:rsidRPr="00607A7C" w:rsidRDefault="004F064C" w:rsidP="004F064C">
            <w:pPr>
              <w:pStyle w:val="affff6"/>
              <w:ind w:right="67" w:firstLine="0"/>
              <w:jc w:val="center"/>
              <w:rPr>
                <w:sz w:val="24"/>
              </w:rPr>
            </w:pPr>
            <w:r>
              <w:rPr>
                <w:bCs/>
                <w:sz w:val="24"/>
              </w:rPr>
              <w:t>Наименование Товара</w:t>
            </w:r>
          </w:p>
        </w:tc>
        <w:tc>
          <w:tcPr>
            <w:tcW w:w="1559" w:type="dxa"/>
            <w:tcBorders>
              <w:top w:val="single" w:sz="4" w:space="0" w:color="auto"/>
              <w:left w:val="single" w:sz="4" w:space="0" w:color="auto"/>
              <w:bottom w:val="single" w:sz="4" w:space="0" w:color="auto"/>
              <w:right w:val="single" w:sz="4" w:space="0" w:color="auto"/>
            </w:tcBorders>
            <w:hideMark/>
          </w:tcPr>
          <w:p w:rsidR="004F064C" w:rsidRPr="00607A7C" w:rsidRDefault="004F064C" w:rsidP="004F064C">
            <w:pPr>
              <w:pStyle w:val="affff6"/>
              <w:ind w:right="67" w:firstLine="0"/>
              <w:jc w:val="center"/>
              <w:rPr>
                <w:sz w:val="24"/>
              </w:rPr>
            </w:pPr>
            <w:r>
              <w:rPr>
                <w:bCs/>
                <w:sz w:val="24"/>
              </w:rPr>
              <w:t>Кол-во ед. Товара в лоте</w:t>
            </w:r>
          </w:p>
        </w:tc>
        <w:tc>
          <w:tcPr>
            <w:tcW w:w="1985" w:type="dxa"/>
            <w:tcBorders>
              <w:top w:val="single" w:sz="4" w:space="0" w:color="auto"/>
              <w:left w:val="single" w:sz="4" w:space="0" w:color="auto"/>
              <w:bottom w:val="single" w:sz="4" w:space="0" w:color="auto"/>
              <w:right w:val="single" w:sz="4" w:space="0" w:color="auto"/>
            </w:tcBorders>
            <w:hideMark/>
          </w:tcPr>
          <w:p w:rsidR="004F064C" w:rsidRPr="00607A7C" w:rsidRDefault="004F064C" w:rsidP="004F064C">
            <w:pPr>
              <w:pStyle w:val="affff6"/>
              <w:ind w:right="67" w:firstLine="0"/>
              <w:jc w:val="center"/>
              <w:rPr>
                <w:bCs/>
                <w:sz w:val="24"/>
              </w:rPr>
            </w:pPr>
            <w:r>
              <w:rPr>
                <w:bCs/>
                <w:sz w:val="24"/>
              </w:rPr>
              <w:t>Начальная (максимальная) цена за единицу, руб., без учета НДС,</w:t>
            </w:r>
          </w:p>
        </w:tc>
        <w:tc>
          <w:tcPr>
            <w:tcW w:w="1983" w:type="dxa"/>
            <w:tcBorders>
              <w:top w:val="single" w:sz="4" w:space="0" w:color="auto"/>
              <w:left w:val="single" w:sz="4" w:space="0" w:color="auto"/>
              <w:bottom w:val="single" w:sz="4" w:space="0" w:color="auto"/>
              <w:right w:val="single" w:sz="4" w:space="0" w:color="auto"/>
            </w:tcBorders>
            <w:hideMark/>
          </w:tcPr>
          <w:p w:rsidR="004F064C" w:rsidRPr="00607A7C" w:rsidRDefault="004F064C" w:rsidP="004F064C">
            <w:pPr>
              <w:pStyle w:val="affff6"/>
              <w:ind w:right="67" w:firstLine="0"/>
              <w:jc w:val="center"/>
              <w:rPr>
                <w:sz w:val="24"/>
              </w:rPr>
            </w:pPr>
            <w:r>
              <w:rPr>
                <w:bCs/>
                <w:sz w:val="24"/>
              </w:rPr>
              <w:t>Начальная (максимальная) цена лота, руб., без учета НДС,</w:t>
            </w:r>
          </w:p>
        </w:tc>
      </w:tr>
      <w:tr w:rsidR="004F064C" w:rsidRPr="00607A7C" w:rsidTr="004F064C">
        <w:trPr>
          <w:trHeight w:val="20"/>
          <w:jc w:val="center"/>
        </w:trPr>
        <w:tc>
          <w:tcPr>
            <w:tcW w:w="4112" w:type="dxa"/>
            <w:tcBorders>
              <w:top w:val="single" w:sz="4" w:space="0" w:color="auto"/>
              <w:left w:val="single" w:sz="4" w:space="0" w:color="auto"/>
              <w:bottom w:val="single" w:sz="4" w:space="0" w:color="auto"/>
              <w:right w:val="single" w:sz="4" w:space="0" w:color="auto"/>
            </w:tcBorders>
            <w:hideMark/>
          </w:tcPr>
          <w:p w:rsidR="004F064C" w:rsidRPr="00607A7C" w:rsidRDefault="004F064C" w:rsidP="004F064C">
            <w:pPr>
              <w:pStyle w:val="affff6"/>
              <w:ind w:right="67" w:firstLine="0"/>
              <w:rPr>
                <w:sz w:val="24"/>
              </w:rPr>
            </w:pPr>
            <w:r>
              <w:rPr>
                <w:sz w:val="24"/>
              </w:rPr>
              <w:t>80-футовые вагоны-платформы для перевозки крупнотоннажных контейнеров</w:t>
            </w:r>
          </w:p>
        </w:tc>
        <w:tc>
          <w:tcPr>
            <w:tcW w:w="1559" w:type="dxa"/>
            <w:tcBorders>
              <w:top w:val="single" w:sz="4" w:space="0" w:color="auto"/>
              <w:left w:val="single" w:sz="4" w:space="0" w:color="auto"/>
              <w:bottom w:val="single" w:sz="4" w:space="0" w:color="auto"/>
              <w:right w:val="single" w:sz="4" w:space="0" w:color="auto"/>
            </w:tcBorders>
            <w:hideMark/>
          </w:tcPr>
          <w:p w:rsidR="004F064C" w:rsidRPr="00607A7C" w:rsidRDefault="004F064C" w:rsidP="004F064C">
            <w:pPr>
              <w:pStyle w:val="affff6"/>
              <w:ind w:right="67" w:firstLine="0"/>
              <w:rPr>
                <w:sz w:val="24"/>
              </w:rPr>
            </w:pPr>
            <w:r>
              <w:rPr>
                <w:sz w:val="24"/>
              </w:rPr>
              <w:t>30</w:t>
            </w:r>
          </w:p>
        </w:tc>
        <w:tc>
          <w:tcPr>
            <w:tcW w:w="1985" w:type="dxa"/>
            <w:tcBorders>
              <w:top w:val="single" w:sz="4" w:space="0" w:color="auto"/>
              <w:left w:val="single" w:sz="4" w:space="0" w:color="auto"/>
              <w:bottom w:val="single" w:sz="4" w:space="0" w:color="auto"/>
              <w:right w:val="single" w:sz="4" w:space="0" w:color="auto"/>
            </w:tcBorders>
            <w:hideMark/>
          </w:tcPr>
          <w:p w:rsidR="004F064C" w:rsidRPr="00607A7C" w:rsidRDefault="004F064C" w:rsidP="004F064C">
            <w:pPr>
              <w:pStyle w:val="affff6"/>
              <w:ind w:right="67" w:firstLine="0"/>
              <w:rPr>
                <w:sz w:val="24"/>
              </w:rPr>
            </w:pPr>
            <w:r>
              <w:rPr>
                <w:sz w:val="24"/>
              </w:rPr>
              <w:t>3 850 000,00</w:t>
            </w:r>
          </w:p>
        </w:tc>
        <w:tc>
          <w:tcPr>
            <w:tcW w:w="1983" w:type="dxa"/>
            <w:tcBorders>
              <w:top w:val="single" w:sz="4" w:space="0" w:color="auto"/>
              <w:left w:val="single" w:sz="4" w:space="0" w:color="auto"/>
              <w:bottom w:val="single" w:sz="4" w:space="0" w:color="auto"/>
              <w:right w:val="single" w:sz="4" w:space="0" w:color="auto"/>
            </w:tcBorders>
            <w:hideMark/>
          </w:tcPr>
          <w:p w:rsidR="004F064C" w:rsidRPr="00607A7C" w:rsidRDefault="004F064C" w:rsidP="004F064C">
            <w:r>
              <w:t>115</w:t>
            </w:r>
            <w:r>
              <w:rPr>
                <w:lang w:val="en-US"/>
              </w:rPr>
              <w:t xml:space="preserve"> </w:t>
            </w:r>
            <w:r>
              <w:t>5</w:t>
            </w:r>
            <w:r>
              <w:rPr>
                <w:lang w:val="en-US"/>
              </w:rPr>
              <w:t xml:space="preserve">00 </w:t>
            </w:r>
            <w:r>
              <w:t>000,00</w:t>
            </w:r>
          </w:p>
        </w:tc>
      </w:tr>
    </w:tbl>
    <w:p w:rsidR="004F064C" w:rsidRPr="008068F8" w:rsidRDefault="004F064C" w:rsidP="004F064C">
      <w:pPr>
        <w:jc w:val="both"/>
        <w:rPr>
          <w:sz w:val="28"/>
          <w:szCs w:val="28"/>
        </w:rPr>
      </w:pPr>
    </w:p>
    <w:p w:rsidR="004F064C" w:rsidRPr="002E5FBD" w:rsidRDefault="004F064C" w:rsidP="004F064C">
      <w:pPr>
        <w:pStyle w:val="affff6"/>
        <w:outlineLvl w:val="1"/>
        <w:rPr>
          <w:b/>
          <w:sz w:val="28"/>
          <w:szCs w:val="28"/>
        </w:rPr>
      </w:pPr>
      <w:r>
        <w:rPr>
          <w:b/>
          <w:sz w:val="28"/>
          <w:szCs w:val="28"/>
        </w:rPr>
        <w:t xml:space="preserve">4.3. Технические требования к поставляемому Товару </w:t>
      </w:r>
    </w:p>
    <w:p w:rsidR="004F064C" w:rsidRPr="006F0E74" w:rsidRDefault="004F064C" w:rsidP="004F064C"/>
    <w:tbl>
      <w:tblPr>
        <w:tblW w:w="9639" w:type="dxa"/>
        <w:jc w:val="center"/>
        <w:tblLayout w:type="fixed"/>
        <w:tblLook w:val="0000" w:firstRow="0" w:lastRow="0" w:firstColumn="0" w:lastColumn="0" w:noHBand="0" w:noVBand="0"/>
      </w:tblPr>
      <w:tblGrid>
        <w:gridCol w:w="917"/>
        <w:gridCol w:w="4046"/>
        <w:gridCol w:w="4676"/>
      </w:tblGrid>
      <w:tr w:rsidR="004F064C" w:rsidRPr="002358A3" w:rsidTr="004F064C">
        <w:trPr>
          <w:trHeight w:val="245"/>
          <w:jc w:val="center"/>
        </w:trPr>
        <w:tc>
          <w:tcPr>
            <w:tcW w:w="917" w:type="dxa"/>
            <w:tcBorders>
              <w:top w:val="single" w:sz="4" w:space="0" w:color="000000"/>
              <w:left w:val="single" w:sz="4" w:space="0" w:color="000000"/>
              <w:bottom w:val="single" w:sz="4" w:space="0" w:color="000000"/>
            </w:tcBorders>
            <w:shd w:val="clear" w:color="auto" w:fill="auto"/>
          </w:tcPr>
          <w:p w:rsidR="004F064C" w:rsidRPr="002358A3" w:rsidRDefault="004F064C" w:rsidP="004F064C">
            <w:pPr>
              <w:snapToGrid w:val="0"/>
              <w:jc w:val="center"/>
              <w:rPr>
                <w:bCs/>
              </w:rPr>
            </w:pPr>
            <w:r>
              <w:rPr>
                <w:bCs/>
              </w:rPr>
              <w:t xml:space="preserve">№ </w:t>
            </w:r>
            <w:proofErr w:type="gramStart"/>
            <w:r>
              <w:rPr>
                <w:bCs/>
              </w:rPr>
              <w:t>п</w:t>
            </w:r>
            <w:proofErr w:type="gramEnd"/>
            <w:r>
              <w:rPr>
                <w:bCs/>
              </w:rPr>
              <w:t>/п</w:t>
            </w:r>
          </w:p>
        </w:tc>
        <w:tc>
          <w:tcPr>
            <w:tcW w:w="4046" w:type="dxa"/>
            <w:tcBorders>
              <w:top w:val="single" w:sz="4" w:space="0" w:color="000000"/>
              <w:left w:val="single" w:sz="4" w:space="0" w:color="000000"/>
              <w:bottom w:val="single" w:sz="4" w:space="0" w:color="000000"/>
            </w:tcBorders>
            <w:shd w:val="clear" w:color="auto" w:fill="auto"/>
            <w:vAlign w:val="center"/>
          </w:tcPr>
          <w:p w:rsidR="004F064C" w:rsidRPr="002358A3" w:rsidRDefault="004F064C" w:rsidP="004F064C">
            <w:pPr>
              <w:snapToGrid w:val="0"/>
              <w:jc w:val="center"/>
              <w:rPr>
                <w:bCs/>
              </w:rPr>
            </w:pPr>
            <w:r>
              <w:rPr>
                <w:bCs/>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F064C" w:rsidRPr="002358A3" w:rsidRDefault="004F064C" w:rsidP="004F064C">
            <w:pPr>
              <w:snapToGrid w:val="0"/>
              <w:jc w:val="center"/>
              <w:rPr>
                <w:bCs/>
              </w:rPr>
            </w:pPr>
            <w:r>
              <w:rPr>
                <w:bCs/>
              </w:rPr>
              <w:t>Параметры</w:t>
            </w:r>
          </w:p>
        </w:tc>
      </w:tr>
      <w:tr w:rsidR="004F064C" w:rsidRPr="002358A3" w:rsidTr="004F064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4F064C" w:rsidRPr="002358A3" w:rsidRDefault="004F064C" w:rsidP="004F064C">
            <w:pPr>
              <w:snapToGrid w:val="0"/>
              <w:jc w:val="center"/>
              <w:rPr>
                <w:bCs/>
              </w:rPr>
            </w:pPr>
            <w:r>
              <w:rPr>
                <w:bCs/>
              </w:rPr>
              <w:t>1.</w:t>
            </w:r>
          </w:p>
        </w:tc>
        <w:tc>
          <w:tcPr>
            <w:tcW w:w="4046" w:type="dxa"/>
            <w:tcBorders>
              <w:top w:val="single" w:sz="4" w:space="0" w:color="000000"/>
              <w:left w:val="single" w:sz="4" w:space="0" w:color="000000"/>
              <w:bottom w:val="single" w:sz="4" w:space="0" w:color="000000"/>
            </w:tcBorders>
            <w:shd w:val="clear" w:color="auto" w:fill="auto"/>
            <w:vAlign w:val="center"/>
          </w:tcPr>
          <w:p w:rsidR="004F064C" w:rsidRPr="002358A3" w:rsidRDefault="004F064C" w:rsidP="004F064C">
            <w:pPr>
              <w:snapToGrid w:val="0"/>
              <w:ind w:right="360"/>
              <w:rPr>
                <w:bCs/>
              </w:rPr>
            </w:pPr>
            <w:r>
              <w:rPr>
                <w:bCs/>
              </w:rPr>
              <w:t xml:space="preserve">Максимальная грузоподъемность, </w:t>
            </w:r>
            <w:proofErr w:type="gramStart"/>
            <w:r>
              <w:rPr>
                <w:bCs/>
              </w:rPr>
              <w:t>т</w:t>
            </w:r>
            <w:proofErr w:type="gramEnd"/>
            <w:r>
              <w:rPr>
                <w:bCs/>
              </w:rPr>
              <w:t xml:space="preserv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F064C" w:rsidRPr="002358A3" w:rsidRDefault="004F064C" w:rsidP="004F064C">
            <w:pPr>
              <w:snapToGrid w:val="0"/>
              <w:jc w:val="center"/>
              <w:rPr>
                <w:bCs/>
              </w:rPr>
            </w:pPr>
            <w:r>
              <w:rPr>
                <w:bCs/>
              </w:rPr>
              <w:t>не менее 73</w:t>
            </w:r>
          </w:p>
        </w:tc>
      </w:tr>
      <w:tr w:rsidR="004F064C" w:rsidRPr="002358A3" w:rsidTr="004F064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4F064C" w:rsidRPr="002358A3" w:rsidRDefault="004F064C" w:rsidP="004F064C">
            <w:pPr>
              <w:snapToGrid w:val="0"/>
              <w:jc w:val="center"/>
              <w:rPr>
                <w:bCs/>
              </w:rPr>
            </w:pPr>
            <w:r>
              <w:rPr>
                <w:bCs/>
              </w:rPr>
              <w:t>2.</w:t>
            </w:r>
          </w:p>
        </w:tc>
        <w:tc>
          <w:tcPr>
            <w:tcW w:w="4046" w:type="dxa"/>
            <w:tcBorders>
              <w:top w:val="single" w:sz="4" w:space="0" w:color="000000"/>
              <w:left w:val="single" w:sz="4" w:space="0" w:color="000000"/>
              <w:bottom w:val="single" w:sz="4" w:space="0" w:color="000000"/>
            </w:tcBorders>
            <w:shd w:val="clear" w:color="auto" w:fill="auto"/>
            <w:vAlign w:val="center"/>
          </w:tcPr>
          <w:p w:rsidR="004F064C" w:rsidRPr="002358A3" w:rsidRDefault="004F064C" w:rsidP="004F064C">
            <w:pPr>
              <w:snapToGrid w:val="0"/>
              <w:rPr>
                <w:bCs/>
              </w:rPr>
            </w:pPr>
            <w:r>
              <w:rPr>
                <w:bCs/>
              </w:rPr>
              <w:t xml:space="preserve">Конструкционная скорость, </w:t>
            </w:r>
            <w:proofErr w:type="gramStart"/>
            <w:r>
              <w:rPr>
                <w:bCs/>
              </w:rPr>
              <w:t>км</w:t>
            </w:r>
            <w:proofErr w:type="gramEnd"/>
            <w:r>
              <w:rPr>
                <w:bCs/>
              </w:rPr>
              <w:t>/ч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F064C" w:rsidRPr="002358A3" w:rsidRDefault="004F064C" w:rsidP="004F064C">
            <w:pPr>
              <w:snapToGrid w:val="0"/>
              <w:jc w:val="center"/>
              <w:rPr>
                <w:bCs/>
              </w:rPr>
            </w:pPr>
            <w:r>
              <w:rPr>
                <w:bCs/>
              </w:rPr>
              <w:t>120</w:t>
            </w:r>
          </w:p>
        </w:tc>
      </w:tr>
      <w:tr w:rsidR="004F064C" w:rsidRPr="002358A3" w:rsidTr="004F064C">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rsidR="004F064C" w:rsidRPr="002358A3" w:rsidRDefault="004F064C" w:rsidP="004F064C">
            <w:pPr>
              <w:snapToGrid w:val="0"/>
              <w:jc w:val="center"/>
              <w:rPr>
                <w:bCs/>
              </w:rPr>
            </w:pPr>
            <w:r>
              <w:rPr>
                <w:bCs/>
              </w:rPr>
              <w:t>3.</w:t>
            </w:r>
          </w:p>
        </w:tc>
        <w:tc>
          <w:tcPr>
            <w:tcW w:w="4046" w:type="dxa"/>
            <w:tcBorders>
              <w:top w:val="single" w:sz="4" w:space="0" w:color="000000"/>
              <w:left w:val="single" w:sz="4" w:space="0" w:color="000000"/>
              <w:bottom w:val="single" w:sz="4" w:space="0" w:color="000000"/>
            </w:tcBorders>
            <w:shd w:val="clear" w:color="auto" w:fill="auto"/>
            <w:vAlign w:val="center"/>
          </w:tcPr>
          <w:p w:rsidR="004F064C" w:rsidRPr="002358A3" w:rsidRDefault="004F064C" w:rsidP="004F064C">
            <w:pPr>
              <w:snapToGrid w:val="0"/>
              <w:ind w:right="360"/>
              <w:jc w:val="both"/>
              <w:rPr>
                <w:bCs/>
              </w:rPr>
            </w:pPr>
            <w:r>
              <w:rPr>
                <w:bCs/>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4C" w:rsidRPr="002358A3" w:rsidRDefault="004F064C" w:rsidP="004F064C">
            <w:pPr>
              <w:snapToGrid w:val="0"/>
              <w:ind w:right="360"/>
              <w:jc w:val="center"/>
              <w:rPr>
                <w:bCs/>
              </w:rPr>
            </w:pPr>
            <w:r>
              <w:rPr>
                <w:bCs/>
              </w:rPr>
              <w:t xml:space="preserve">Тип 3,  </w:t>
            </w:r>
            <w:proofErr w:type="gramStart"/>
            <w:r>
              <w:rPr>
                <w:bCs/>
              </w:rPr>
              <w:t>изготовленные</w:t>
            </w:r>
            <w:proofErr w:type="gramEnd"/>
            <w:r>
              <w:rPr>
                <w:bCs/>
              </w:rPr>
              <w:t xml:space="preserve"> в соответствии с ГОСТ 9246-2013. Межгосударственный стандарт. Тележки двухосные </w:t>
            </w:r>
            <w:r>
              <w:rPr>
                <w:bCs/>
              </w:rPr>
              <w:lastRenderedPageBreak/>
              <w:t>трехэлементные грузовых вагонов железных дорог колеи 1520 мм. Общие технические условия</w:t>
            </w:r>
            <w:r>
              <w:t xml:space="preserve">, </w:t>
            </w:r>
            <w:proofErr w:type="gramStart"/>
            <w:r>
              <w:rPr>
                <w:bCs/>
              </w:rPr>
              <w:t>введен</w:t>
            </w:r>
            <w:proofErr w:type="gramEnd"/>
            <w:r>
              <w:rPr>
                <w:bCs/>
              </w:rPr>
              <w:t xml:space="preserve"> в действие Приказом </w:t>
            </w:r>
            <w:proofErr w:type="spellStart"/>
            <w:r>
              <w:rPr>
                <w:bCs/>
              </w:rPr>
              <w:t>Росстандарта</w:t>
            </w:r>
            <w:proofErr w:type="spellEnd"/>
            <w:r>
              <w:rPr>
                <w:bCs/>
              </w:rPr>
              <w:t xml:space="preserve"> от 08.11.2013 № 1423-ст, место изготовления - Российская Федерация</w:t>
            </w:r>
          </w:p>
        </w:tc>
      </w:tr>
      <w:tr w:rsidR="004F064C" w:rsidRPr="002358A3" w:rsidTr="004F064C">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rsidR="004F064C" w:rsidRPr="002358A3" w:rsidRDefault="004F064C" w:rsidP="004F064C">
            <w:pPr>
              <w:snapToGrid w:val="0"/>
              <w:jc w:val="center"/>
              <w:rPr>
                <w:bCs/>
              </w:rPr>
            </w:pPr>
            <w:r>
              <w:rPr>
                <w:bCs/>
              </w:rPr>
              <w:lastRenderedPageBreak/>
              <w:t>4.</w:t>
            </w:r>
          </w:p>
        </w:tc>
        <w:tc>
          <w:tcPr>
            <w:tcW w:w="4046" w:type="dxa"/>
            <w:tcBorders>
              <w:top w:val="single" w:sz="4" w:space="0" w:color="000000"/>
              <w:left w:val="single" w:sz="4" w:space="0" w:color="000000"/>
              <w:bottom w:val="single" w:sz="4" w:space="0" w:color="000000"/>
            </w:tcBorders>
            <w:shd w:val="clear" w:color="auto" w:fill="auto"/>
            <w:vAlign w:val="center"/>
          </w:tcPr>
          <w:p w:rsidR="004F064C" w:rsidRPr="002358A3" w:rsidRDefault="004F064C" w:rsidP="004F064C">
            <w:pPr>
              <w:snapToGrid w:val="0"/>
              <w:ind w:right="360"/>
              <w:jc w:val="both"/>
              <w:rPr>
                <w:bCs/>
              </w:rPr>
            </w:pPr>
            <w:r>
              <w:rPr>
                <w:bCs/>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4C" w:rsidRPr="002358A3" w:rsidRDefault="004F064C" w:rsidP="004F064C">
            <w:pPr>
              <w:snapToGrid w:val="0"/>
              <w:ind w:right="360"/>
              <w:rPr>
                <w:bCs/>
              </w:rPr>
            </w:pPr>
            <w:r>
              <w:rPr>
                <w:color w:val="010101"/>
              </w:rPr>
              <w:t>Колесная пара - 957-Г-245-Б-ГОСТ 4835-2013 (РВ2Ш)</w:t>
            </w:r>
            <w:r>
              <w:t xml:space="preserve"> по </w:t>
            </w:r>
            <w:r>
              <w:rPr>
                <w:color w:val="010101"/>
              </w:rPr>
              <w:t xml:space="preserve">ГОСТу 4835-2013. Межгосударственный стандарт. Колесные пары железнодорожных вагонов. Технические условия, </w:t>
            </w:r>
            <w:proofErr w:type="gramStart"/>
            <w:r>
              <w:rPr>
                <w:color w:val="010101"/>
              </w:rPr>
              <w:t>введен</w:t>
            </w:r>
            <w:proofErr w:type="gramEnd"/>
            <w:r>
              <w:rPr>
                <w:color w:val="010101"/>
              </w:rPr>
              <w:t xml:space="preserve"> в действие Приказом </w:t>
            </w:r>
            <w:proofErr w:type="spellStart"/>
            <w:r>
              <w:rPr>
                <w:color w:val="010101"/>
              </w:rPr>
              <w:t>Росстандарта</w:t>
            </w:r>
            <w:proofErr w:type="spellEnd"/>
            <w:r>
              <w:rPr>
                <w:color w:val="010101"/>
              </w:rPr>
              <w:t xml:space="preserve"> от 08.11.2013 № 1421-ст с буксовыми узлами для осевой нагрузки 25 тс. Комплектуется роликовыми коническими кассетными подшипниками</w:t>
            </w:r>
            <w:r>
              <w:rPr>
                <w:bCs/>
              </w:rPr>
              <w:t>. Технические условия с использованием стали марки</w:t>
            </w:r>
            <w:proofErr w:type="gramStart"/>
            <w:r>
              <w:rPr>
                <w:bCs/>
              </w:rPr>
              <w:t xml:space="preserve"> Т</w:t>
            </w:r>
            <w:proofErr w:type="gramEnd"/>
            <w:r>
              <w:rPr>
                <w:bCs/>
              </w:rPr>
              <w:t xml:space="preserve"> для производства колес цельнокатаных в соответствии с ГОСТ 10791-2011 «Колеса цельнокатаные. Технические условия»,</w:t>
            </w:r>
            <w:r>
              <w:t xml:space="preserve"> </w:t>
            </w:r>
            <w:r>
              <w:rPr>
                <w:bCs/>
              </w:rPr>
              <w:t xml:space="preserve">введен в действие Приказом </w:t>
            </w:r>
            <w:proofErr w:type="spellStart"/>
            <w:r>
              <w:rPr>
                <w:bCs/>
              </w:rPr>
              <w:t>Росстандарта</w:t>
            </w:r>
            <w:proofErr w:type="spellEnd"/>
            <w:r>
              <w:rPr>
                <w:bCs/>
              </w:rPr>
              <w:t xml:space="preserve"> от 23.06.2011 № 142-ст или ГОСТ 4835-2013 «Колесные пары железнодорожных вагонов. </w:t>
            </w:r>
            <w:proofErr w:type="gramStart"/>
            <w:r>
              <w:rPr>
                <w:bCs/>
              </w:rPr>
              <w:t xml:space="preserve">Технические условия», введен в действие Приказом </w:t>
            </w:r>
            <w:proofErr w:type="spellStart"/>
            <w:r>
              <w:rPr>
                <w:bCs/>
              </w:rPr>
              <w:t>Росстандарта</w:t>
            </w:r>
            <w:proofErr w:type="spellEnd"/>
            <w:r>
              <w:rPr>
                <w:bCs/>
              </w:rPr>
              <w:t xml:space="preserve"> от 08.11.2013 N 1421-ст с использованием стали марки 2 для производства ЦКК в соответствии с ГОСТ 10791-2011, введен в действие Приказом </w:t>
            </w:r>
            <w:proofErr w:type="spellStart"/>
            <w:r>
              <w:rPr>
                <w:bCs/>
              </w:rPr>
              <w:t>Росстандарта</w:t>
            </w:r>
            <w:proofErr w:type="spellEnd"/>
            <w:r>
              <w:rPr>
                <w:bCs/>
              </w:rPr>
              <w:t xml:space="preserve"> от 23.06.2011 № 142-ст.</w:t>
            </w:r>
            <w:proofErr w:type="gramEnd"/>
          </w:p>
        </w:tc>
      </w:tr>
      <w:tr w:rsidR="004F064C" w:rsidRPr="002358A3" w:rsidTr="004F064C">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rsidR="004F064C" w:rsidRPr="002358A3" w:rsidRDefault="004F064C" w:rsidP="004F064C">
            <w:pPr>
              <w:snapToGrid w:val="0"/>
              <w:jc w:val="center"/>
              <w:rPr>
                <w:bCs/>
              </w:rPr>
            </w:pPr>
            <w:r>
              <w:rPr>
                <w:bCs/>
              </w:rPr>
              <w:t>5.</w:t>
            </w:r>
          </w:p>
        </w:tc>
        <w:tc>
          <w:tcPr>
            <w:tcW w:w="4046" w:type="dxa"/>
            <w:tcBorders>
              <w:top w:val="single" w:sz="4" w:space="0" w:color="000000"/>
              <w:left w:val="single" w:sz="4" w:space="0" w:color="000000"/>
              <w:bottom w:val="single" w:sz="4" w:space="0" w:color="000000"/>
            </w:tcBorders>
            <w:shd w:val="clear" w:color="auto" w:fill="auto"/>
            <w:vAlign w:val="center"/>
          </w:tcPr>
          <w:p w:rsidR="004F064C" w:rsidRPr="002358A3" w:rsidRDefault="004F064C" w:rsidP="004F064C">
            <w:pPr>
              <w:snapToGrid w:val="0"/>
              <w:ind w:right="360"/>
              <w:jc w:val="both"/>
              <w:rPr>
                <w:bCs/>
              </w:rPr>
            </w:pPr>
            <w:r>
              <w:rPr>
                <w:bCs/>
              </w:rPr>
              <w:t>Пробег до первого планового ремонта не менее 8 лет или 800 тыс. км (в зависимости от того, какое условие наступит ранее), с последующим межремонтным сроком не менее 8 лет или 800 тыс. км (в зависимости от того, какое условие наступит ранее).</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4C" w:rsidRPr="002358A3" w:rsidRDefault="004F064C" w:rsidP="004F064C">
            <w:pPr>
              <w:snapToGrid w:val="0"/>
              <w:ind w:right="360"/>
              <w:jc w:val="center"/>
              <w:rPr>
                <w:bCs/>
              </w:rPr>
            </w:pPr>
            <w:r>
              <w:rPr>
                <w:bCs/>
              </w:rPr>
              <w:t>Требование обязательно</w:t>
            </w:r>
          </w:p>
        </w:tc>
      </w:tr>
      <w:tr w:rsidR="004F064C" w:rsidRPr="002358A3" w:rsidTr="004F064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4F064C" w:rsidRPr="002358A3" w:rsidRDefault="004F064C" w:rsidP="004F064C">
            <w:pPr>
              <w:snapToGrid w:val="0"/>
              <w:jc w:val="center"/>
              <w:rPr>
                <w:bCs/>
              </w:rPr>
            </w:pPr>
            <w:r>
              <w:rPr>
                <w:bCs/>
              </w:rPr>
              <w:t>6.</w:t>
            </w:r>
          </w:p>
        </w:tc>
        <w:tc>
          <w:tcPr>
            <w:tcW w:w="4046" w:type="dxa"/>
            <w:tcBorders>
              <w:top w:val="single" w:sz="4" w:space="0" w:color="000000"/>
              <w:left w:val="single" w:sz="4" w:space="0" w:color="000000"/>
              <w:bottom w:val="single" w:sz="4" w:space="0" w:color="000000"/>
            </w:tcBorders>
            <w:shd w:val="clear" w:color="auto" w:fill="auto"/>
            <w:vAlign w:val="center"/>
          </w:tcPr>
          <w:p w:rsidR="004F064C" w:rsidRPr="002358A3" w:rsidRDefault="004F064C" w:rsidP="004F064C">
            <w:pPr>
              <w:snapToGrid w:val="0"/>
              <w:rPr>
                <w:bCs/>
              </w:rPr>
            </w:pPr>
            <w:r>
              <w:rPr>
                <w:bCs/>
              </w:rPr>
              <w:t>Максимальная нагрузка на ось, тс</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F064C" w:rsidRPr="002358A3" w:rsidRDefault="004F064C" w:rsidP="004F064C">
            <w:pPr>
              <w:snapToGrid w:val="0"/>
              <w:jc w:val="center"/>
              <w:rPr>
                <w:bCs/>
              </w:rPr>
            </w:pPr>
            <w:r>
              <w:rPr>
                <w:bCs/>
              </w:rPr>
              <w:t>не менее 25</w:t>
            </w:r>
          </w:p>
        </w:tc>
      </w:tr>
      <w:tr w:rsidR="004F064C" w:rsidRPr="002358A3" w:rsidTr="004F064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4F064C" w:rsidRPr="002358A3" w:rsidRDefault="004F064C" w:rsidP="004F064C">
            <w:pPr>
              <w:snapToGrid w:val="0"/>
              <w:jc w:val="center"/>
              <w:rPr>
                <w:bCs/>
              </w:rPr>
            </w:pPr>
            <w:r>
              <w:rPr>
                <w:bCs/>
              </w:rPr>
              <w:t>7.</w:t>
            </w:r>
          </w:p>
        </w:tc>
        <w:tc>
          <w:tcPr>
            <w:tcW w:w="4046" w:type="dxa"/>
            <w:tcBorders>
              <w:top w:val="single" w:sz="4" w:space="0" w:color="000000"/>
              <w:left w:val="single" w:sz="4" w:space="0" w:color="000000"/>
              <w:bottom w:val="single" w:sz="4" w:space="0" w:color="000000"/>
            </w:tcBorders>
            <w:shd w:val="clear" w:color="auto" w:fill="auto"/>
            <w:vAlign w:val="center"/>
          </w:tcPr>
          <w:p w:rsidR="004F064C" w:rsidRPr="002358A3" w:rsidRDefault="004F064C" w:rsidP="004F064C">
            <w:pPr>
              <w:snapToGrid w:val="0"/>
              <w:rPr>
                <w:bCs/>
              </w:rPr>
            </w:pPr>
            <w:r>
              <w:rPr>
                <w:bCs/>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F064C" w:rsidRPr="002358A3" w:rsidRDefault="004F064C" w:rsidP="004F064C">
            <w:pPr>
              <w:snapToGrid w:val="0"/>
              <w:jc w:val="center"/>
              <w:rPr>
                <w:bCs/>
              </w:rPr>
            </w:pPr>
            <w:r>
              <w:rPr>
                <w:bCs/>
              </w:rPr>
              <w:t>не ниже класса Т</w:t>
            </w:r>
            <w:proofErr w:type="gramStart"/>
            <w:r>
              <w:rPr>
                <w:bCs/>
              </w:rPr>
              <w:t>1</w:t>
            </w:r>
            <w:proofErr w:type="gramEnd"/>
            <w:r>
              <w:rPr>
                <w:bCs/>
              </w:rPr>
              <w:t xml:space="preserve"> </w:t>
            </w:r>
          </w:p>
        </w:tc>
      </w:tr>
      <w:tr w:rsidR="004F064C" w:rsidRPr="002358A3" w:rsidTr="004F064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4F064C" w:rsidRPr="002358A3" w:rsidRDefault="004F064C" w:rsidP="004F064C">
            <w:pPr>
              <w:snapToGrid w:val="0"/>
              <w:jc w:val="center"/>
              <w:rPr>
                <w:bCs/>
              </w:rPr>
            </w:pPr>
            <w:r>
              <w:rPr>
                <w:bCs/>
              </w:rPr>
              <w:t>8.</w:t>
            </w:r>
          </w:p>
        </w:tc>
        <w:tc>
          <w:tcPr>
            <w:tcW w:w="4046" w:type="dxa"/>
            <w:tcBorders>
              <w:top w:val="single" w:sz="4" w:space="0" w:color="000000"/>
              <w:left w:val="single" w:sz="4" w:space="0" w:color="000000"/>
              <w:bottom w:val="single" w:sz="4" w:space="0" w:color="000000"/>
            </w:tcBorders>
            <w:shd w:val="clear" w:color="auto" w:fill="auto"/>
            <w:vAlign w:val="center"/>
          </w:tcPr>
          <w:p w:rsidR="004F064C" w:rsidRPr="002358A3" w:rsidRDefault="004F064C" w:rsidP="004F064C">
            <w:pPr>
              <w:snapToGrid w:val="0"/>
              <w:rPr>
                <w:bCs/>
              </w:rPr>
            </w:pPr>
            <w:r>
              <w:rPr>
                <w:bCs/>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F064C" w:rsidRPr="002358A3" w:rsidRDefault="004F064C" w:rsidP="004F064C">
            <w:pPr>
              <w:snapToGrid w:val="0"/>
              <w:jc w:val="center"/>
              <w:rPr>
                <w:bCs/>
              </w:rPr>
            </w:pPr>
            <w:r>
              <w:rPr>
                <w:bCs/>
              </w:rPr>
              <w:t>не менее 32</w:t>
            </w:r>
          </w:p>
        </w:tc>
      </w:tr>
      <w:tr w:rsidR="004F064C" w:rsidRPr="002358A3" w:rsidTr="004F064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4F064C" w:rsidRPr="002358A3" w:rsidRDefault="004F064C" w:rsidP="004F064C">
            <w:pPr>
              <w:snapToGrid w:val="0"/>
              <w:jc w:val="center"/>
              <w:rPr>
                <w:bCs/>
              </w:rPr>
            </w:pPr>
            <w:r>
              <w:rPr>
                <w:bCs/>
              </w:rPr>
              <w:t>9.</w:t>
            </w:r>
          </w:p>
        </w:tc>
        <w:tc>
          <w:tcPr>
            <w:tcW w:w="4046" w:type="dxa"/>
            <w:tcBorders>
              <w:top w:val="single" w:sz="4" w:space="0" w:color="000000"/>
              <w:left w:val="single" w:sz="4" w:space="0" w:color="000000"/>
              <w:bottom w:val="single" w:sz="4" w:space="0" w:color="000000"/>
            </w:tcBorders>
            <w:shd w:val="clear" w:color="auto" w:fill="auto"/>
            <w:vAlign w:val="center"/>
          </w:tcPr>
          <w:p w:rsidR="004F064C" w:rsidRPr="002358A3" w:rsidRDefault="004F064C" w:rsidP="004F064C">
            <w:pPr>
              <w:snapToGrid w:val="0"/>
              <w:rPr>
                <w:bCs/>
              </w:rPr>
            </w:pPr>
            <w:r>
              <w:rPr>
                <w:bCs/>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F064C" w:rsidRPr="002358A3" w:rsidRDefault="004F064C" w:rsidP="004F064C">
            <w:pPr>
              <w:snapToGrid w:val="0"/>
              <w:jc w:val="center"/>
              <w:rPr>
                <w:bCs/>
              </w:rPr>
            </w:pPr>
            <w:r>
              <w:rPr>
                <w:bCs/>
              </w:rPr>
              <w:t>Обязательное наличие</w:t>
            </w:r>
          </w:p>
        </w:tc>
      </w:tr>
      <w:tr w:rsidR="004F064C" w:rsidRPr="002358A3" w:rsidTr="004F064C">
        <w:trPr>
          <w:trHeight w:val="458"/>
          <w:jc w:val="center"/>
        </w:trPr>
        <w:tc>
          <w:tcPr>
            <w:tcW w:w="917" w:type="dxa"/>
            <w:vMerge w:val="restart"/>
            <w:tcBorders>
              <w:top w:val="single" w:sz="4" w:space="0" w:color="000000"/>
              <w:left w:val="single" w:sz="4" w:space="0" w:color="000000"/>
            </w:tcBorders>
            <w:shd w:val="clear" w:color="auto" w:fill="auto"/>
            <w:vAlign w:val="center"/>
          </w:tcPr>
          <w:p w:rsidR="004F064C" w:rsidRPr="002358A3" w:rsidRDefault="004F064C" w:rsidP="004F064C">
            <w:pPr>
              <w:snapToGrid w:val="0"/>
              <w:jc w:val="center"/>
              <w:rPr>
                <w:bCs/>
              </w:rPr>
            </w:pPr>
            <w:r>
              <w:rPr>
                <w:bCs/>
              </w:rPr>
              <w:t>10.</w:t>
            </w:r>
          </w:p>
        </w:tc>
        <w:tc>
          <w:tcPr>
            <w:tcW w:w="4046" w:type="dxa"/>
            <w:tcBorders>
              <w:top w:val="single" w:sz="4" w:space="0" w:color="000000"/>
              <w:left w:val="single" w:sz="4" w:space="0" w:color="000000"/>
            </w:tcBorders>
            <w:shd w:val="clear" w:color="auto" w:fill="auto"/>
            <w:vAlign w:val="center"/>
          </w:tcPr>
          <w:p w:rsidR="004F064C" w:rsidRPr="002358A3" w:rsidRDefault="004F064C" w:rsidP="004F064C">
            <w:pPr>
              <w:snapToGrid w:val="0"/>
              <w:rPr>
                <w:bCs/>
              </w:rPr>
            </w:pPr>
            <w:r>
              <w:rPr>
                <w:bCs/>
              </w:rPr>
              <w:t>Масса брутто одного перевозимого контейнера, т, не менее</w:t>
            </w:r>
          </w:p>
          <w:p w:rsidR="004F064C" w:rsidRPr="002358A3" w:rsidRDefault="004F064C" w:rsidP="004F064C">
            <w:pPr>
              <w:snapToGrid w:val="0"/>
              <w:rPr>
                <w:bCs/>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F064C" w:rsidRPr="002358A3" w:rsidRDefault="004F064C" w:rsidP="004F064C">
            <w:pPr>
              <w:snapToGrid w:val="0"/>
              <w:jc w:val="center"/>
              <w:rPr>
                <w:bCs/>
              </w:rPr>
            </w:pPr>
            <w:r>
              <w:rPr>
                <w:bCs/>
              </w:rPr>
              <w:t>30,48</w:t>
            </w:r>
          </w:p>
          <w:p w:rsidR="004F064C" w:rsidRPr="002358A3" w:rsidRDefault="004F064C" w:rsidP="004F064C">
            <w:pPr>
              <w:snapToGrid w:val="0"/>
              <w:jc w:val="center"/>
              <w:rPr>
                <w:bCs/>
              </w:rPr>
            </w:pPr>
          </w:p>
        </w:tc>
      </w:tr>
      <w:tr w:rsidR="004F064C" w:rsidRPr="002358A3" w:rsidTr="004F064C">
        <w:trPr>
          <w:trHeight w:val="457"/>
          <w:jc w:val="center"/>
        </w:trPr>
        <w:tc>
          <w:tcPr>
            <w:tcW w:w="917" w:type="dxa"/>
            <w:vMerge/>
            <w:tcBorders>
              <w:left w:val="single" w:sz="4" w:space="0" w:color="000000"/>
              <w:bottom w:val="single" w:sz="4" w:space="0" w:color="000000"/>
            </w:tcBorders>
            <w:shd w:val="clear" w:color="auto" w:fill="auto"/>
            <w:vAlign w:val="center"/>
          </w:tcPr>
          <w:p w:rsidR="004F064C" w:rsidRPr="002358A3" w:rsidRDefault="004F064C" w:rsidP="004F064C">
            <w:pPr>
              <w:snapToGrid w:val="0"/>
              <w:jc w:val="center"/>
              <w:rPr>
                <w:bCs/>
              </w:rPr>
            </w:pPr>
          </w:p>
        </w:tc>
        <w:tc>
          <w:tcPr>
            <w:tcW w:w="4046" w:type="dxa"/>
            <w:tcBorders>
              <w:left w:val="single" w:sz="4" w:space="0" w:color="000000"/>
              <w:bottom w:val="single" w:sz="4" w:space="0" w:color="000000"/>
            </w:tcBorders>
            <w:shd w:val="clear" w:color="auto" w:fill="auto"/>
            <w:vAlign w:val="center"/>
          </w:tcPr>
          <w:p w:rsidR="004F064C" w:rsidRPr="002358A3" w:rsidRDefault="004F064C" w:rsidP="004F064C">
            <w:pPr>
              <w:snapToGrid w:val="0"/>
              <w:rPr>
                <w:bCs/>
              </w:rPr>
            </w:pPr>
            <w:r>
              <w:rPr>
                <w:bCs/>
              </w:rPr>
              <w:t>Масса брутто одного перевозимого контейнера-цистерны, т, не менее</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F064C" w:rsidRPr="002358A3" w:rsidRDefault="004F064C" w:rsidP="004F064C">
            <w:pPr>
              <w:snapToGrid w:val="0"/>
              <w:jc w:val="center"/>
              <w:rPr>
                <w:bCs/>
              </w:rPr>
            </w:pPr>
            <w:r>
              <w:rPr>
                <w:bCs/>
              </w:rPr>
              <w:t>36</w:t>
            </w:r>
          </w:p>
        </w:tc>
      </w:tr>
    </w:tbl>
    <w:p w:rsidR="004F064C" w:rsidRDefault="004F064C" w:rsidP="004F064C">
      <w:pPr>
        <w:jc w:val="both"/>
        <w:rPr>
          <w:b/>
          <w:sz w:val="28"/>
          <w:szCs w:val="28"/>
        </w:rPr>
      </w:pPr>
    </w:p>
    <w:p w:rsidR="004F064C" w:rsidRPr="007A527D" w:rsidRDefault="004F064C" w:rsidP="004F064C">
      <w:pPr>
        <w:pStyle w:val="affff6"/>
        <w:outlineLvl w:val="1"/>
        <w:rPr>
          <w:b/>
          <w:sz w:val="28"/>
          <w:szCs w:val="28"/>
        </w:rPr>
      </w:pPr>
      <w:r>
        <w:rPr>
          <w:b/>
          <w:sz w:val="28"/>
          <w:szCs w:val="28"/>
        </w:rPr>
        <w:t xml:space="preserve">4.4. Требования к осуществлению поставки </w:t>
      </w:r>
    </w:p>
    <w:p w:rsidR="004F064C" w:rsidRPr="007A527D" w:rsidRDefault="004F064C" w:rsidP="004F064C">
      <w:pPr>
        <w:ind w:firstLine="709"/>
        <w:jc w:val="both"/>
        <w:rPr>
          <w:sz w:val="28"/>
          <w:szCs w:val="28"/>
        </w:rPr>
      </w:pPr>
      <w:r>
        <w:rPr>
          <w:sz w:val="28"/>
          <w:szCs w:val="28"/>
        </w:rPr>
        <w:t>Товар должен поставляться в соответствии с комплектацией, установленной заводом-изготовителем, включая документацию по эксплуатации товара. Допускается поставка Товара отдельными партиями.</w:t>
      </w:r>
    </w:p>
    <w:p w:rsidR="004F064C" w:rsidRPr="007A527D" w:rsidRDefault="004F064C" w:rsidP="004F064C">
      <w:pPr>
        <w:widowControl w:val="0"/>
        <w:tabs>
          <w:tab w:val="left" w:pos="8520"/>
          <w:tab w:val="left" w:pos="9088"/>
          <w:tab w:val="left" w:pos="9656"/>
        </w:tabs>
        <w:autoSpaceDE w:val="0"/>
        <w:ind w:firstLine="709"/>
        <w:jc w:val="both"/>
        <w:rPr>
          <w:sz w:val="28"/>
          <w:szCs w:val="28"/>
        </w:rPr>
      </w:pPr>
    </w:p>
    <w:p w:rsidR="004F064C" w:rsidRDefault="004F064C" w:rsidP="004F064C">
      <w:pPr>
        <w:pStyle w:val="affff6"/>
        <w:outlineLvl w:val="1"/>
        <w:rPr>
          <w:b/>
          <w:sz w:val="28"/>
          <w:szCs w:val="28"/>
        </w:rPr>
      </w:pPr>
      <w:r>
        <w:rPr>
          <w:b/>
          <w:sz w:val="28"/>
          <w:szCs w:val="28"/>
        </w:rPr>
        <w:t xml:space="preserve">4.5. Условия поставки. </w:t>
      </w:r>
    </w:p>
    <w:p w:rsidR="004F064C" w:rsidRPr="006524A9" w:rsidRDefault="004F064C" w:rsidP="004F064C">
      <w:pPr>
        <w:ind w:firstLine="709"/>
        <w:rPr>
          <w:bCs/>
          <w:sz w:val="28"/>
          <w:szCs w:val="28"/>
        </w:rPr>
      </w:pPr>
      <w:r>
        <w:rPr>
          <w:sz w:val="28"/>
          <w:szCs w:val="28"/>
        </w:rPr>
        <w:t xml:space="preserve">4.5.1. </w:t>
      </w:r>
      <w:r>
        <w:rPr>
          <w:bCs/>
          <w:sz w:val="28"/>
          <w:szCs w:val="28"/>
        </w:rPr>
        <w:t>При поставке Товара поставщик предоставляет:</w:t>
      </w:r>
    </w:p>
    <w:p w:rsidR="004F064C" w:rsidRPr="006524A9" w:rsidRDefault="004F064C" w:rsidP="004F064C">
      <w:pPr>
        <w:numPr>
          <w:ilvl w:val="0"/>
          <w:numId w:val="171"/>
        </w:numPr>
        <w:tabs>
          <w:tab w:val="clear" w:pos="0"/>
          <w:tab w:val="num" w:pos="993"/>
          <w:tab w:val="num" w:pos="1070"/>
        </w:tabs>
        <w:ind w:left="0" w:firstLine="709"/>
        <w:jc w:val="both"/>
        <w:rPr>
          <w:bCs/>
          <w:sz w:val="28"/>
          <w:szCs w:val="28"/>
        </w:rPr>
      </w:pPr>
      <w:r>
        <w:rPr>
          <w:bCs/>
          <w:sz w:val="28"/>
          <w:szCs w:val="28"/>
        </w:rPr>
        <w:t>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партии Товара);</w:t>
      </w:r>
    </w:p>
    <w:p w:rsidR="004F064C" w:rsidRPr="006524A9" w:rsidRDefault="004F064C" w:rsidP="004F064C">
      <w:pPr>
        <w:numPr>
          <w:ilvl w:val="0"/>
          <w:numId w:val="171"/>
        </w:numPr>
        <w:tabs>
          <w:tab w:val="clear" w:pos="0"/>
          <w:tab w:val="num" w:pos="993"/>
          <w:tab w:val="num" w:pos="1070"/>
        </w:tabs>
        <w:ind w:left="0" w:firstLine="709"/>
        <w:jc w:val="both"/>
        <w:rPr>
          <w:bCs/>
          <w:sz w:val="28"/>
          <w:szCs w:val="28"/>
        </w:rPr>
      </w:pPr>
      <w:r>
        <w:rPr>
          <w:bCs/>
          <w:sz w:val="28"/>
          <w:szCs w:val="28"/>
        </w:rPr>
        <w:t xml:space="preserve">счет-фактуру – 1 экз. оригинал на Товар (на партию Товара); </w:t>
      </w:r>
    </w:p>
    <w:p w:rsidR="004F064C" w:rsidRPr="006524A9" w:rsidRDefault="004F064C" w:rsidP="004F064C">
      <w:pPr>
        <w:numPr>
          <w:ilvl w:val="0"/>
          <w:numId w:val="171"/>
        </w:numPr>
        <w:tabs>
          <w:tab w:val="clear" w:pos="0"/>
          <w:tab w:val="num" w:pos="993"/>
          <w:tab w:val="num" w:pos="1070"/>
        </w:tabs>
        <w:ind w:left="0" w:firstLine="709"/>
        <w:jc w:val="both"/>
        <w:rPr>
          <w:bCs/>
          <w:sz w:val="28"/>
          <w:szCs w:val="28"/>
        </w:rPr>
      </w:pPr>
      <w:r>
        <w:rPr>
          <w:bCs/>
          <w:sz w:val="28"/>
          <w:szCs w:val="28"/>
        </w:rPr>
        <w:t>товарную накладную (форма № ТОРГ–12) - 2 экз. оригинала;</w:t>
      </w:r>
    </w:p>
    <w:p w:rsidR="004F064C" w:rsidRPr="006524A9" w:rsidRDefault="004F064C" w:rsidP="004F064C">
      <w:pPr>
        <w:numPr>
          <w:ilvl w:val="0"/>
          <w:numId w:val="171"/>
        </w:numPr>
        <w:tabs>
          <w:tab w:val="clear" w:pos="0"/>
          <w:tab w:val="num" w:pos="993"/>
          <w:tab w:val="num" w:pos="1070"/>
        </w:tabs>
        <w:ind w:left="0" w:firstLine="709"/>
        <w:jc w:val="both"/>
        <w:rPr>
          <w:bCs/>
          <w:sz w:val="28"/>
          <w:szCs w:val="28"/>
        </w:rPr>
      </w:pPr>
      <w:r>
        <w:rPr>
          <w:bCs/>
          <w:sz w:val="28"/>
          <w:szCs w:val="28"/>
        </w:rPr>
        <w:t xml:space="preserve">паспорт формы ВУ-4М (на каждую единицу Товара) – 1 экз. оригинал; </w:t>
      </w:r>
    </w:p>
    <w:p w:rsidR="004F064C" w:rsidRPr="006524A9" w:rsidRDefault="004F064C" w:rsidP="004F064C">
      <w:pPr>
        <w:numPr>
          <w:ilvl w:val="0"/>
          <w:numId w:val="171"/>
        </w:numPr>
        <w:tabs>
          <w:tab w:val="clear" w:pos="0"/>
          <w:tab w:val="num" w:pos="1070"/>
        </w:tabs>
        <w:ind w:left="0" w:firstLine="709"/>
        <w:jc w:val="both"/>
        <w:rPr>
          <w:bCs/>
          <w:sz w:val="28"/>
          <w:szCs w:val="28"/>
        </w:rPr>
      </w:pPr>
      <w:r>
        <w:rPr>
          <w:bCs/>
          <w:sz w:val="28"/>
          <w:szCs w:val="28"/>
        </w:rPr>
        <w:t>акт формы ВУ-1 «Акт о технической приёмке новых грузовых вагонов» - 1 экз. оригинал на каждую единицу Товара (на партию Товара) (оригинал);</w:t>
      </w:r>
    </w:p>
    <w:p w:rsidR="004F064C" w:rsidRPr="006524A9" w:rsidRDefault="004F064C" w:rsidP="004F064C">
      <w:pPr>
        <w:numPr>
          <w:ilvl w:val="0"/>
          <w:numId w:val="171"/>
        </w:numPr>
        <w:tabs>
          <w:tab w:val="clear" w:pos="0"/>
          <w:tab w:val="num" w:pos="1070"/>
        </w:tabs>
        <w:ind w:left="1070" w:hanging="360"/>
        <w:jc w:val="both"/>
        <w:rPr>
          <w:bCs/>
          <w:sz w:val="28"/>
          <w:szCs w:val="28"/>
        </w:rPr>
      </w:pPr>
      <w:r>
        <w:rPr>
          <w:bCs/>
          <w:sz w:val="28"/>
          <w:szCs w:val="28"/>
        </w:rPr>
        <w:t>копию сертификата соответствия «Рама боковая» (заверенную поставщиком Товара) (предоставляется на первую партию Товара) – 1 экз.;</w:t>
      </w:r>
    </w:p>
    <w:p w:rsidR="004F064C" w:rsidRPr="006524A9" w:rsidRDefault="004F064C" w:rsidP="004F064C">
      <w:pPr>
        <w:numPr>
          <w:ilvl w:val="0"/>
          <w:numId w:val="171"/>
        </w:numPr>
        <w:tabs>
          <w:tab w:val="clear" w:pos="0"/>
          <w:tab w:val="num" w:pos="1070"/>
        </w:tabs>
        <w:ind w:left="1070" w:hanging="360"/>
        <w:jc w:val="both"/>
        <w:rPr>
          <w:bCs/>
          <w:sz w:val="28"/>
          <w:szCs w:val="28"/>
        </w:rPr>
      </w:pPr>
      <w:r>
        <w:rPr>
          <w:bCs/>
          <w:sz w:val="28"/>
          <w:szCs w:val="28"/>
        </w:rPr>
        <w:t xml:space="preserve">копию сертификата соответствия «Балка </w:t>
      </w:r>
      <w:proofErr w:type="spellStart"/>
      <w:r>
        <w:rPr>
          <w:bCs/>
          <w:sz w:val="28"/>
          <w:szCs w:val="28"/>
        </w:rPr>
        <w:t>надрессорная</w:t>
      </w:r>
      <w:proofErr w:type="spellEnd"/>
      <w:r>
        <w:rPr>
          <w:bCs/>
          <w:sz w:val="28"/>
          <w:szCs w:val="28"/>
        </w:rPr>
        <w:t xml:space="preserve">» (заверенную поставщиком Товара) (предоставляется на первую партию Товара) – 1 экз.; </w:t>
      </w:r>
    </w:p>
    <w:p w:rsidR="004F064C" w:rsidRPr="006524A9" w:rsidRDefault="004F064C" w:rsidP="004F064C">
      <w:pPr>
        <w:numPr>
          <w:ilvl w:val="0"/>
          <w:numId w:val="171"/>
        </w:numPr>
        <w:tabs>
          <w:tab w:val="clear" w:pos="0"/>
          <w:tab w:val="num" w:pos="993"/>
          <w:tab w:val="num" w:pos="1070"/>
        </w:tabs>
        <w:ind w:left="0" w:firstLine="709"/>
        <w:jc w:val="both"/>
        <w:rPr>
          <w:bCs/>
          <w:sz w:val="28"/>
          <w:szCs w:val="28"/>
        </w:rPr>
      </w:pPr>
      <w:r>
        <w:rPr>
          <w:bCs/>
          <w:sz w:val="28"/>
          <w:szCs w:val="28"/>
        </w:rPr>
        <w:t>счет на оплату – 1 экз. оригинал;</w:t>
      </w:r>
    </w:p>
    <w:p w:rsidR="004F064C" w:rsidRPr="006524A9" w:rsidRDefault="004F064C" w:rsidP="004F064C">
      <w:pPr>
        <w:numPr>
          <w:ilvl w:val="0"/>
          <w:numId w:val="171"/>
        </w:numPr>
        <w:tabs>
          <w:tab w:val="clear" w:pos="0"/>
          <w:tab w:val="num" w:pos="1070"/>
        </w:tabs>
        <w:ind w:left="0" w:firstLine="709"/>
        <w:jc w:val="both"/>
        <w:rPr>
          <w:bCs/>
          <w:sz w:val="28"/>
          <w:szCs w:val="28"/>
        </w:rPr>
      </w:pPr>
      <w:r>
        <w:rPr>
          <w:bCs/>
          <w:sz w:val="28"/>
          <w:szCs w:val="28"/>
        </w:rPr>
        <w:t>руководство по эксплуатации Товара, заверенное поставщиком, –1 экз. на Товар (предоставляется при первой партии Товара);</w:t>
      </w:r>
    </w:p>
    <w:p w:rsidR="004F064C" w:rsidRPr="006524A9" w:rsidRDefault="004F064C" w:rsidP="004F064C">
      <w:pPr>
        <w:numPr>
          <w:ilvl w:val="0"/>
          <w:numId w:val="171"/>
        </w:numPr>
        <w:tabs>
          <w:tab w:val="clear" w:pos="0"/>
          <w:tab w:val="num" w:pos="1070"/>
        </w:tabs>
        <w:suppressAutoHyphens w:val="0"/>
        <w:ind w:left="0" w:firstLine="709"/>
        <w:jc w:val="both"/>
        <w:rPr>
          <w:bCs/>
          <w:sz w:val="28"/>
          <w:szCs w:val="28"/>
        </w:rPr>
      </w:pPr>
      <w:r>
        <w:rPr>
          <w:bCs/>
          <w:sz w:val="28"/>
          <w:szCs w:val="28"/>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4F064C" w:rsidRDefault="004F064C" w:rsidP="004F064C">
      <w:pPr>
        <w:numPr>
          <w:ilvl w:val="0"/>
          <w:numId w:val="171"/>
        </w:numPr>
        <w:tabs>
          <w:tab w:val="clear" w:pos="0"/>
          <w:tab w:val="num" w:pos="1070"/>
        </w:tabs>
        <w:suppressAutoHyphens w:val="0"/>
        <w:ind w:left="0" w:firstLine="709"/>
        <w:jc w:val="both"/>
        <w:rPr>
          <w:bCs/>
          <w:sz w:val="28"/>
          <w:szCs w:val="28"/>
        </w:rPr>
      </w:pPr>
      <w:r>
        <w:rPr>
          <w:bCs/>
          <w:sz w:val="28"/>
          <w:szCs w:val="28"/>
        </w:rPr>
        <w:t xml:space="preserve">копию сертификата соответствия «колесная пара» заверенная поставщиком (предоставляется на первую партию Товара) – 1 экз.; </w:t>
      </w:r>
    </w:p>
    <w:p w:rsidR="004F064C" w:rsidRPr="00DF541F" w:rsidRDefault="004F064C" w:rsidP="004F064C">
      <w:pPr>
        <w:numPr>
          <w:ilvl w:val="0"/>
          <w:numId w:val="171"/>
        </w:numPr>
        <w:tabs>
          <w:tab w:val="clear" w:pos="0"/>
          <w:tab w:val="num" w:pos="1070"/>
        </w:tabs>
        <w:suppressAutoHyphens w:val="0"/>
        <w:ind w:left="0" w:firstLine="709"/>
        <w:jc w:val="both"/>
        <w:rPr>
          <w:bCs/>
          <w:sz w:val="28"/>
          <w:szCs w:val="28"/>
        </w:rPr>
      </w:pPr>
      <w:r>
        <w:rPr>
          <w:bCs/>
          <w:sz w:val="28"/>
          <w:szCs w:val="28"/>
        </w:rPr>
        <w:t>сертификат соответствия на Товар федерального бюджетного учреждения «Регистр сертификации на федеральном железнодорожном транспорте» (далее - ФБУ «РС ФЖТ») (копия, заверенная поставщиком при поставке первой партии Товара);</w:t>
      </w:r>
    </w:p>
    <w:p w:rsidR="004F064C" w:rsidRDefault="00AD3E67" w:rsidP="004F064C">
      <w:pPr>
        <w:widowControl w:val="0"/>
        <w:tabs>
          <w:tab w:val="left" w:pos="8520"/>
          <w:tab w:val="left" w:pos="9088"/>
          <w:tab w:val="left" w:pos="9656"/>
        </w:tabs>
        <w:autoSpaceDE w:val="0"/>
        <w:ind w:firstLine="709"/>
        <w:jc w:val="both"/>
        <w:rPr>
          <w:bCs/>
          <w:sz w:val="28"/>
          <w:szCs w:val="28"/>
        </w:rPr>
      </w:pPr>
      <w:r>
        <w:rPr>
          <w:bCs/>
          <w:sz w:val="28"/>
          <w:szCs w:val="28"/>
        </w:rPr>
        <w:t>13</w:t>
      </w:r>
      <w:r w:rsidR="004F064C">
        <w:rPr>
          <w:bCs/>
          <w:sz w:val="28"/>
          <w:szCs w:val="28"/>
        </w:rPr>
        <w:t>.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proofErr w:type="gramStart"/>
      <w:r w:rsidR="004F064C">
        <w:rPr>
          <w:bCs/>
          <w:sz w:val="28"/>
          <w:szCs w:val="28"/>
        </w:rPr>
        <w:t>)(</w:t>
      </w:r>
      <w:proofErr w:type="gramEnd"/>
      <w:r w:rsidR="004F064C">
        <w:rPr>
          <w:bCs/>
          <w:sz w:val="28"/>
          <w:szCs w:val="28"/>
        </w:rPr>
        <w:t>в случае, если поставщик не является изготовителем Товара);</w:t>
      </w:r>
    </w:p>
    <w:p w:rsidR="004F064C" w:rsidRPr="006524A9" w:rsidRDefault="00AD3E67" w:rsidP="004F064C">
      <w:pPr>
        <w:widowControl w:val="0"/>
        <w:tabs>
          <w:tab w:val="left" w:pos="8520"/>
          <w:tab w:val="left" w:pos="9088"/>
          <w:tab w:val="left" w:pos="9656"/>
        </w:tabs>
        <w:autoSpaceDE w:val="0"/>
        <w:ind w:firstLine="709"/>
        <w:jc w:val="both"/>
        <w:rPr>
          <w:bCs/>
          <w:sz w:val="28"/>
          <w:szCs w:val="28"/>
        </w:rPr>
      </w:pPr>
      <w:r>
        <w:rPr>
          <w:bCs/>
          <w:sz w:val="28"/>
          <w:szCs w:val="28"/>
        </w:rPr>
        <w:lastRenderedPageBreak/>
        <w:t>14</w:t>
      </w:r>
      <w:r w:rsidR="004F064C">
        <w:rPr>
          <w:bCs/>
          <w:sz w:val="28"/>
          <w:szCs w:val="28"/>
        </w:rPr>
        <w:t>. Акт допуска на инфраструктуру – 1 (один) экземпляр оригинала на каждую единицу Товара</w:t>
      </w:r>
    </w:p>
    <w:p w:rsidR="004F064C" w:rsidRPr="007A527D" w:rsidRDefault="004F064C" w:rsidP="004F064C">
      <w:pPr>
        <w:widowControl w:val="0"/>
        <w:tabs>
          <w:tab w:val="left" w:pos="8520"/>
          <w:tab w:val="left" w:pos="9088"/>
          <w:tab w:val="left" w:pos="9656"/>
        </w:tabs>
        <w:autoSpaceDE w:val="0"/>
        <w:ind w:firstLine="709"/>
        <w:jc w:val="both"/>
        <w:rPr>
          <w:sz w:val="28"/>
          <w:szCs w:val="28"/>
        </w:rPr>
      </w:pPr>
      <w:r>
        <w:rPr>
          <w:sz w:val="28"/>
          <w:szCs w:val="28"/>
        </w:rPr>
        <w:t xml:space="preserve">4.5.2. После присвоения восьмизначных номеров, поставщик наносит их на товар в соответствии разделом № 2 Альбома № 632-2006 «Знаки и надписи на вагонах грузового парка колеи 1520 мм» ПКБ ЦВ МПС РФ. </w:t>
      </w:r>
    </w:p>
    <w:p w:rsidR="004F064C" w:rsidRPr="007A527D" w:rsidRDefault="004F064C" w:rsidP="004F064C">
      <w:pPr>
        <w:ind w:firstLine="709"/>
        <w:jc w:val="both"/>
        <w:rPr>
          <w:sz w:val="28"/>
          <w:szCs w:val="28"/>
        </w:rPr>
      </w:pPr>
      <w:r>
        <w:rPr>
          <w:sz w:val="28"/>
          <w:szCs w:val="28"/>
        </w:rPr>
        <w:t>4.5.3. Товар должен поставляться после проведения процедуры технической приемки вагона на заводе-изготовителе, что подтверждается актом формы ВУ-1.</w:t>
      </w:r>
    </w:p>
    <w:p w:rsidR="004F064C" w:rsidRPr="007A527D" w:rsidRDefault="004F064C" w:rsidP="004F064C">
      <w:pPr>
        <w:widowControl w:val="0"/>
        <w:tabs>
          <w:tab w:val="left" w:pos="8520"/>
          <w:tab w:val="left" w:pos="9088"/>
          <w:tab w:val="left" w:pos="9656"/>
        </w:tabs>
        <w:autoSpaceDE w:val="0"/>
        <w:ind w:firstLine="709"/>
        <w:jc w:val="both"/>
        <w:rPr>
          <w:sz w:val="28"/>
          <w:szCs w:val="28"/>
        </w:rPr>
      </w:pPr>
      <w:r>
        <w:rPr>
          <w:sz w:val="28"/>
          <w:szCs w:val="28"/>
        </w:rPr>
        <w:t>4.5.4.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801A3E" w:rsidRDefault="00801A3E" w:rsidP="004F064C">
      <w:pPr>
        <w:pStyle w:val="affff6"/>
        <w:outlineLvl w:val="1"/>
        <w:rPr>
          <w:b/>
          <w:sz w:val="28"/>
          <w:szCs w:val="28"/>
        </w:rPr>
      </w:pPr>
    </w:p>
    <w:p w:rsidR="004F064C" w:rsidRPr="002E5FBD" w:rsidRDefault="004F064C" w:rsidP="004F064C">
      <w:pPr>
        <w:pStyle w:val="affff6"/>
        <w:outlineLvl w:val="1"/>
        <w:rPr>
          <w:b/>
          <w:sz w:val="28"/>
          <w:szCs w:val="28"/>
        </w:rPr>
      </w:pPr>
      <w:r>
        <w:rPr>
          <w:b/>
          <w:sz w:val="28"/>
          <w:szCs w:val="28"/>
        </w:rPr>
        <w:t>4.6. Гарантийный срок.</w:t>
      </w:r>
    </w:p>
    <w:p w:rsidR="004F064C" w:rsidRDefault="004F064C" w:rsidP="004F064C">
      <w:pPr>
        <w:tabs>
          <w:tab w:val="left" w:pos="709"/>
          <w:tab w:val="left" w:pos="851"/>
          <w:tab w:val="left" w:pos="993"/>
          <w:tab w:val="left" w:pos="1134"/>
          <w:tab w:val="left" w:pos="1276"/>
          <w:tab w:val="left" w:pos="1843"/>
        </w:tabs>
        <w:jc w:val="both"/>
        <w:rPr>
          <w:sz w:val="28"/>
          <w:szCs w:val="28"/>
        </w:rPr>
      </w:pPr>
      <w:r>
        <w:rPr>
          <w:sz w:val="28"/>
          <w:szCs w:val="28"/>
        </w:rPr>
        <w:tab/>
      </w:r>
    </w:p>
    <w:p w:rsidR="004F064C" w:rsidRDefault="004F064C" w:rsidP="004F064C">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Товар должен составлять не менее 8 лет или 800 тыс. километров пробега (в зависимости от того, какое условие наступит ранее),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4F064C" w:rsidRDefault="004F064C" w:rsidP="004F064C">
      <w:pPr>
        <w:tabs>
          <w:tab w:val="left" w:pos="709"/>
          <w:tab w:val="left" w:pos="851"/>
          <w:tab w:val="left" w:pos="993"/>
          <w:tab w:val="left" w:pos="1134"/>
          <w:tab w:val="left" w:pos="1276"/>
          <w:tab w:val="left" w:pos="1843"/>
        </w:tabs>
        <w:jc w:val="both"/>
        <w:rPr>
          <w:sz w:val="28"/>
          <w:szCs w:val="28"/>
        </w:rPr>
      </w:pPr>
      <w:r>
        <w:rPr>
          <w:sz w:val="28"/>
          <w:szCs w:val="28"/>
        </w:rPr>
        <w:tab/>
      </w:r>
      <w:proofErr w:type="gramStart"/>
      <w:r>
        <w:rPr>
          <w:sz w:val="28"/>
          <w:szCs w:val="28"/>
        </w:rPr>
        <w:t xml:space="preserve">Гарантийный срок на боковые рамы, </w:t>
      </w:r>
      <w:proofErr w:type="spellStart"/>
      <w:r>
        <w:rPr>
          <w:sz w:val="28"/>
          <w:szCs w:val="28"/>
        </w:rPr>
        <w:t>надрессорные</w:t>
      </w:r>
      <w:proofErr w:type="spellEnd"/>
      <w:r>
        <w:rPr>
          <w:sz w:val="28"/>
          <w:szCs w:val="28"/>
        </w:rPr>
        <w:t xml:space="preserve"> балки должен составлять не менее </w:t>
      </w:r>
      <w:r w:rsidR="007E5F10">
        <w:rPr>
          <w:sz w:val="28"/>
          <w:szCs w:val="28"/>
        </w:rPr>
        <w:t>96</w:t>
      </w:r>
      <w:r>
        <w:rPr>
          <w:sz w:val="28"/>
          <w:szCs w:val="28"/>
        </w:rPr>
        <w:t xml:space="preserve"> (</w:t>
      </w:r>
      <w:r w:rsidR="007E5F10">
        <w:rPr>
          <w:sz w:val="28"/>
          <w:szCs w:val="28"/>
        </w:rPr>
        <w:t>девяносто шести</w:t>
      </w:r>
      <w:r>
        <w:rPr>
          <w:sz w:val="28"/>
          <w:szCs w:val="28"/>
        </w:rPr>
        <w:t>) месяцев или 800 тыс. километров пробега</w:t>
      </w:r>
      <w:r w:rsidR="007E5F10">
        <w:rPr>
          <w:sz w:val="28"/>
          <w:szCs w:val="28"/>
        </w:rPr>
        <w:t xml:space="preserve"> (в зависимости от того, какое условие наступит ранее)</w:t>
      </w:r>
      <w:r>
        <w:rPr>
          <w:sz w:val="28"/>
          <w:szCs w:val="28"/>
        </w:rPr>
        <w:t xml:space="preserve">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roofErr w:type="gramEnd"/>
    </w:p>
    <w:p w:rsidR="00A7142F" w:rsidRDefault="00A7142F" w:rsidP="004F064C">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лакокрасочное покрытие рамы вагона должен составлять не менее 48 (сорока восьми) месяцев </w:t>
      </w:r>
      <w:proofErr w:type="gramStart"/>
      <w:r>
        <w:rPr>
          <w:sz w:val="28"/>
          <w:szCs w:val="28"/>
        </w:rPr>
        <w:t>с даты подписания</w:t>
      </w:r>
      <w:proofErr w:type="gramEnd"/>
      <w:r>
        <w:rPr>
          <w:sz w:val="28"/>
          <w:szCs w:val="28"/>
        </w:rPr>
        <w:t xml:space="preserve"> </w:t>
      </w:r>
      <w:r w:rsidR="00AD3E67">
        <w:rPr>
          <w:sz w:val="28"/>
          <w:szCs w:val="28"/>
        </w:rPr>
        <w:t>сторонами акта приема-передачи Т</w:t>
      </w:r>
      <w:r>
        <w:rPr>
          <w:sz w:val="28"/>
          <w:szCs w:val="28"/>
        </w:rPr>
        <w:t xml:space="preserve">овара, при условии соблюдения </w:t>
      </w:r>
      <w:r w:rsidR="00AD3E67">
        <w:rPr>
          <w:sz w:val="28"/>
          <w:szCs w:val="28"/>
        </w:rPr>
        <w:t>заказчиком правил эксплуатации Т</w:t>
      </w:r>
      <w:r>
        <w:rPr>
          <w:sz w:val="28"/>
          <w:szCs w:val="28"/>
        </w:rPr>
        <w:t>овара в соответствии с прилагаемым к поставляемому Товару руководством по эксплуатации.</w:t>
      </w:r>
    </w:p>
    <w:p w:rsidR="004F064C" w:rsidRDefault="004F064C" w:rsidP="004F064C">
      <w:pPr>
        <w:ind w:firstLine="709"/>
        <w:jc w:val="both"/>
        <w:rPr>
          <w:b/>
          <w:sz w:val="28"/>
          <w:szCs w:val="28"/>
        </w:rPr>
      </w:pPr>
    </w:p>
    <w:p w:rsidR="004F064C" w:rsidRPr="007A527D" w:rsidRDefault="004F064C" w:rsidP="004F064C">
      <w:pPr>
        <w:pStyle w:val="affff6"/>
        <w:outlineLvl w:val="1"/>
        <w:rPr>
          <w:b/>
          <w:sz w:val="28"/>
          <w:szCs w:val="28"/>
        </w:rPr>
      </w:pPr>
      <w:r>
        <w:rPr>
          <w:b/>
          <w:sz w:val="28"/>
          <w:szCs w:val="28"/>
        </w:rPr>
        <w:t>4.7. Требования к маркировке Товара.</w:t>
      </w:r>
    </w:p>
    <w:p w:rsidR="004F064C" w:rsidRDefault="004F064C" w:rsidP="004F064C">
      <w:pPr>
        <w:ind w:firstLine="709"/>
        <w:jc w:val="both"/>
        <w:rPr>
          <w:sz w:val="28"/>
          <w:szCs w:val="28"/>
        </w:rPr>
      </w:pPr>
      <w:r>
        <w:rPr>
          <w:sz w:val="28"/>
          <w:szCs w:val="28"/>
        </w:rPr>
        <w:t xml:space="preserve">4.7.1. Окраска Товара производится поставщиком после заключения договора </w:t>
      </w:r>
      <w:proofErr w:type="gramStart"/>
      <w:r>
        <w:rPr>
          <w:sz w:val="28"/>
          <w:szCs w:val="28"/>
        </w:rPr>
        <w:t>в соответствии с требованиями заказчика по стандартному промышленному варианту в соответствии с требованиями</w:t>
      </w:r>
      <w:proofErr w:type="gramEnd"/>
      <w:r>
        <w:rPr>
          <w:sz w:val="28"/>
          <w:szCs w:val="28"/>
        </w:rPr>
        <w:t xml:space="preserve"> ГОСТ 7409-2009 «Вагоны грузовые. Требования к лакокрасочным покрытиям». Цветовая гамма и условия окраски указываются заказчиком в отдельной инструкции, которую заказчик обязан предоставить поставщику не позднее, чем за 10 (десять) календарных дней до даты поставки первой партии Товара.</w:t>
      </w:r>
    </w:p>
    <w:p w:rsidR="004F064C" w:rsidRPr="007A527D" w:rsidRDefault="004F064C" w:rsidP="004F064C">
      <w:pPr>
        <w:ind w:firstLine="709"/>
        <w:jc w:val="both"/>
        <w:rPr>
          <w:sz w:val="28"/>
          <w:szCs w:val="28"/>
        </w:rPr>
      </w:pPr>
      <w:r>
        <w:rPr>
          <w:sz w:val="28"/>
          <w:szCs w:val="28"/>
        </w:rPr>
        <w:t>4.7.2. Нанесение трафаретов должно быть выполнено в соответствии с разделом № 2 альбома № 632-2011 «Знаки и надписи на вагонах грузового парка колеи 1520 мм» ПКБ ЦВ,</w:t>
      </w:r>
      <w:r>
        <w:t xml:space="preserve"> </w:t>
      </w:r>
      <w:r>
        <w:rPr>
          <w:sz w:val="28"/>
          <w:szCs w:val="28"/>
        </w:rPr>
        <w:t xml:space="preserve">утвержден 17.10.2012 на 57-ом заседании совета по железнодорожному транспорту СНГ. </w:t>
      </w:r>
    </w:p>
    <w:p w:rsidR="004F064C" w:rsidRDefault="004F064C"/>
    <w:p w:rsidR="002E18D3" w:rsidRPr="00485ABD" w:rsidRDefault="002E18D3" w:rsidP="00EE6313">
      <w:pPr>
        <w:jc w:val="center"/>
        <w:outlineLvl w:val="0"/>
        <w:rPr>
          <w:b/>
          <w:bCs/>
          <w:sz w:val="32"/>
          <w:szCs w:val="32"/>
        </w:rPr>
      </w:pPr>
      <w:r>
        <w:rPr>
          <w:b/>
          <w:bCs/>
          <w:sz w:val="32"/>
          <w:szCs w:val="32"/>
        </w:rPr>
        <w:t>Раздел 5. Информационная карта</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107194" w:rsidRPr="003F2F4C" w:rsidTr="00A80D5E">
        <w:trPr>
          <w:trHeight w:val="1234"/>
        </w:trPr>
        <w:tc>
          <w:tcPr>
            <w:tcW w:w="534" w:type="dxa"/>
            <w:vAlign w:val="center"/>
          </w:tcPr>
          <w:p w:rsidR="00107194" w:rsidRPr="003F2F4C" w:rsidRDefault="00107194" w:rsidP="00A80D5E">
            <w:pPr>
              <w:pStyle w:val="Default"/>
              <w:jc w:val="center"/>
              <w:rPr>
                <w:b/>
                <w:color w:val="auto"/>
              </w:rPr>
            </w:pPr>
            <w:r>
              <w:rPr>
                <w:b/>
                <w:color w:val="auto"/>
              </w:rPr>
              <w:t xml:space="preserve">№ </w:t>
            </w:r>
            <w:proofErr w:type="gramStart"/>
            <w:r>
              <w:rPr>
                <w:b/>
                <w:color w:val="auto"/>
              </w:rPr>
              <w:t>п</w:t>
            </w:r>
            <w:proofErr w:type="gramEnd"/>
            <w:r>
              <w:rPr>
                <w:b/>
                <w:color w:val="auto"/>
              </w:rPr>
              <w:t>/п</w:t>
            </w:r>
          </w:p>
          <w:p w:rsidR="00107194" w:rsidRPr="003F2F4C" w:rsidRDefault="00107194" w:rsidP="00A80D5E">
            <w:pPr>
              <w:pStyle w:val="1ff2"/>
              <w:ind w:firstLine="0"/>
              <w:jc w:val="center"/>
              <w:rPr>
                <w:b/>
                <w:sz w:val="24"/>
                <w:szCs w:val="24"/>
              </w:rPr>
            </w:pPr>
          </w:p>
        </w:tc>
        <w:tc>
          <w:tcPr>
            <w:tcW w:w="2551" w:type="dxa"/>
            <w:vAlign w:val="center"/>
          </w:tcPr>
          <w:p w:rsidR="00107194" w:rsidRPr="003F2F4C" w:rsidRDefault="00107194" w:rsidP="00A80D5E">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107194" w:rsidRPr="003F2F4C" w:rsidRDefault="00107194" w:rsidP="00A80D5E">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w:t>
            </w:r>
          </w:p>
        </w:tc>
        <w:tc>
          <w:tcPr>
            <w:tcW w:w="2551" w:type="dxa"/>
          </w:tcPr>
          <w:p w:rsidR="00107194" w:rsidRPr="003F2F4C" w:rsidRDefault="00107194" w:rsidP="00A80D5E">
            <w:pPr>
              <w:pStyle w:val="Default"/>
              <w:rPr>
                <w:b/>
                <w:color w:val="auto"/>
              </w:rPr>
            </w:pPr>
            <w:r>
              <w:rPr>
                <w:b/>
                <w:color w:val="auto"/>
              </w:rPr>
              <w:t>Предмет Запроса предложений.</w:t>
            </w:r>
          </w:p>
          <w:p w:rsidR="00107194" w:rsidRPr="003F2F4C" w:rsidRDefault="00107194" w:rsidP="00A80D5E">
            <w:pPr>
              <w:pStyle w:val="Default"/>
              <w:rPr>
                <w:b/>
                <w:color w:val="auto"/>
              </w:rPr>
            </w:pPr>
          </w:p>
        </w:tc>
        <w:tc>
          <w:tcPr>
            <w:tcW w:w="6768" w:type="dxa"/>
          </w:tcPr>
          <w:p w:rsidR="00553B63" w:rsidRDefault="004F064C" w:rsidP="00FF7195">
            <w:pPr>
              <w:pStyle w:val="1ff2"/>
              <w:ind w:firstLine="0"/>
              <w:rPr>
                <w:sz w:val="24"/>
                <w:szCs w:val="24"/>
              </w:rPr>
            </w:pPr>
            <w:r>
              <w:rPr>
                <w:sz w:val="24"/>
                <w:szCs w:val="24"/>
              </w:rPr>
              <w:t xml:space="preserve">Запрос предложений в электронной форме № </w:t>
            </w:r>
            <w:r w:rsidR="00FF7195" w:rsidRPr="00FF7195">
              <w:rPr>
                <w:sz w:val="24"/>
                <w:szCs w:val="24"/>
              </w:rPr>
              <w:t xml:space="preserve">ЗПэ-ЦКПРПС-18-0105 </w:t>
            </w:r>
            <w:r>
              <w:rPr>
                <w:sz w:val="24"/>
                <w:szCs w:val="24"/>
              </w:rPr>
              <w:t>по предмету закупки «Поставка 80-футовых вагонов-платформ для перевозки крупнотоннажных контейнеров»</w:t>
            </w:r>
          </w:p>
        </w:tc>
      </w:tr>
      <w:tr w:rsidR="006148C7" w:rsidRPr="003F2F4C" w:rsidTr="00A80D5E">
        <w:trPr>
          <w:trHeight w:val="3833"/>
        </w:trPr>
        <w:tc>
          <w:tcPr>
            <w:tcW w:w="534" w:type="dxa"/>
          </w:tcPr>
          <w:p w:rsidR="006148C7" w:rsidRPr="003F2F4C" w:rsidRDefault="006148C7" w:rsidP="006148C7">
            <w:pPr>
              <w:pStyle w:val="1ff2"/>
              <w:ind w:firstLine="0"/>
              <w:rPr>
                <w:b/>
                <w:sz w:val="24"/>
                <w:szCs w:val="24"/>
              </w:rPr>
            </w:pPr>
            <w:r>
              <w:rPr>
                <w:b/>
                <w:sz w:val="24"/>
                <w:szCs w:val="24"/>
              </w:rPr>
              <w:t>2.</w:t>
            </w:r>
          </w:p>
        </w:tc>
        <w:tc>
          <w:tcPr>
            <w:tcW w:w="2551" w:type="dxa"/>
          </w:tcPr>
          <w:p w:rsidR="006148C7" w:rsidRPr="003F2F4C" w:rsidRDefault="006148C7" w:rsidP="006148C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553B63" w:rsidRDefault="004F064C">
            <w:pPr>
              <w:pStyle w:val="1ff2"/>
              <w:ind w:firstLine="0"/>
              <w:rPr>
                <w:sz w:val="24"/>
                <w:szCs w:val="24"/>
              </w:rPr>
            </w:pPr>
            <w:r>
              <w:rPr>
                <w:sz w:val="24"/>
                <w:szCs w:val="24"/>
              </w:rPr>
              <w:t>Организатором является ПАО «ТрансКонтейнер». Функции Организатора выполняет:</w:t>
            </w:r>
          </w:p>
          <w:p w:rsidR="00553B63" w:rsidRDefault="00553B63">
            <w:pPr>
              <w:pStyle w:val="1ff2"/>
              <w:ind w:firstLine="0"/>
              <w:rPr>
                <w:sz w:val="24"/>
                <w:szCs w:val="24"/>
              </w:rPr>
            </w:pPr>
          </w:p>
          <w:p w:rsidR="006148C7" w:rsidRDefault="006148C7" w:rsidP="006148C7">
            <w:pPr>
              <w:pStyle w:val="1ff2"/>
              <w:ind w:firstLine="0"/>
              <w:rPr>
                <w:sz w:val="24"/>
                <w:szCs w:val="24"/>
              </w:rPr>
            </w:pPr>
            <w:r>
              <w:rPr>
                <w:sz w:val="24"/>
                <w:szCs w:val="24"/>
              </w:rPr>
              <w:t>Постоянная рабочая группа Конкурсной комиссии аппарата управления ПАО «ТрансКонтейнер».</w:t>
            </w:r>
          </w:p>
          <w:p w:rsidR="006148C7" w:rsidRDefault="006148C7" w:rsidP="006148C7">
            <w:pPr>
              <w:pStyle w:val="1ff2"/>
              <w:ind w:firstLine="0"/>
              <w:rPr>
                <w:sz w:val="24"/>
                <w:szCs w:val="24"/>
              </w:rPr>
            </w:pPr>
            <w:r>
              <w:rPr>
                <w:sz w:val="24"/>
                <w:szCs w:val="24"/>
              </w:rPr>
              <w:t xml:space="preserve">Адрес: 125047, Москва, Оружейный переулок, д.19. </w:t>
            </w:r>
          </w:p>
          <w:p w:rsidR="00553B63" w:rsidRDefault="004F064C">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Николайчик  Михаил  Андреевич, тел. +7(495)7881717(1531), электронный адрес nikolaychikma@trcont.ru.</w:t>
            </w:r>
          </w:p>
          <w:p w:rsidR="006148C7" w:rsidRDefault="006148C7" w:rsidP="006148C7">
            <w:pPr>
              <w:pStyle w:val="1ff2"/>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6148C7" w:rsidRDefault="006148C7" w:rsidP="006148C7">
            <w:pPr>
              <w:pStyle w:val="1ff2"/>
              <w:ind w:firstLine="0"/>
              <w:rPr>
                <w:sz w:val="24"/>
                <w:szCs w:val="24"/>
              </w:rPr>
            </w:pPr>
            <w:r>
              <w:rPr>
                <w:sz w:val="24"/>
                <w:szCs w:val="24"/>
              </w:rPr>
              <w:t>Аксютина Кира Михайловна, тел. +7 (495) 788-1717 доб. 16-42, электронный адрес AksiutinaKM@trcont.ru;</w:t>
            </w:r>
          </w:p>
          <w:p w:rsidR="006148C7" w:rsidRDefault="006148C7" w:rsidP="006148C7">
            <w:pPr>
              <w:pStyle w:val="1ff2"/>
              <w:ind w:firstLine="0"/>
              <w:rPr>
                <w:sz w:val="24"/>
                <w:szCs w:val="24"/>
              </w:rPr>
            </w:pPr>
            <w:r>
              <w:rPr>
                <w:sz w:val="24"/>
                <w:szCs w:val="24"/>
              </w:rPr>
              <w:t>Курицын Александр Евгеньевич, тел. +7 (495) 788-1717 доб. 16-41, электронный адрес KuritsynAE@trcont.ru</w:t>
            </w:r>
          </w:p>
          <w:p w:rsidR="00553B63" w:rsidRDefault="00553B63">
            <w:pPr>
              <w:pStyle w:val="1ff2"/>
              <w:ind w:firstLine="0"/>
              <w:rPr>
                <w:sz w:val="24"/>
                <w:szCs w:val="24"/>
              </w:rPr>
            </w:pPr>
          </w:p>
        </w:tc>
      </w:tr>
      <w:tr w:rsidR="006148C7" w:rsidRPr="003F2F4C" w:rsidTr="00A80D5E">
        <w:trPr>
          <w:trHeight w:val="256"/>
        </w:trPr>
        <w:tc>
          <w:tcPr>
            <w:tcW w:w="534" w:type="dxa"/>
          </w:tcPr>
          <w:p w:rsidR="006148C7" w:rsidRPr="003F2F4C" w:rsidRDefault="006148C7" w:rsidP="006148C7">
            <w:pPr>
              <w:pStyle w:val="1ff2"/>
              <w:ind w:firstLine="0"/>
              <w:rPr>
                <w:b/>
                <w:sz w:val="24"/>
                <w:szCs w:val="24"/>
              </w:rPr>
            </w:pPr>
            <w:r>
              <w:rPr>
                <w:b/>
                <w:sz w:val="24"/>
                <w:szCs w:val="24"/>
              </w:rPr>
              <w:t>3.</w:t>
            </w:r>
          </w:p>
        </w:tc>
        <w:tc>
          <w:tcPr>
            <w:tcW w:w="2551" w:type="dxa"/>
          </w:tcPr>
          <w:p w:rsidR="006148C7" w:rsidRPr="003F2F4C" w:rsidRDefault="006148C7" w:rsidP="006148C7">
            <w:pPr>
              <w:pStyle w:val="Default"/>
              <w:rPr>
                <w:b/>
                <w:color w:val="auto"/>
              </w:rPr>
            </w:pPr>
            <w:r>
              <w:rPr>
                <w:b/>
                <w:color w:val="auto"/>
              </w:rPr>
              <w:t>Дата опубликования извещения о проведении Запроса предложений</w:t>
            </w:r>
          </w:p>
        </w:tc>
        <w:tc>
          <w:tcPr>
            <w:tcW w:w="6768" w:type="dxa"/>
          </w:tcPr>
          <w:p w:rsidR="00553B63" w:rsidRDefault="00FF7195">
            <w:r w:rsidRPr="00FF7195">
              <w:t>«30» ноября 2018 года</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4.</w:t>
            </w:r>
          </w:p>
        </w:tc>
        <w:tc>
          <w:tcPr>
            <w:tcW w:w="2551" w:type="dxa"/>
          </w:tcPr>
          <w:p w:rsidR="00107194" w:rsidRPr="003F2F4C" w:rsidRDefault="00107194" w:rsidP="00A80D5E">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107194" w:rsidRPr="003F2F4C" w:rsidRDefault="00107194" w:rsidP="00A80D5E">
            <w:pPr>
              <w:pStyle w:val="Default"/>
              <w:rPr>
                <w:b/>
                <w:color w:val="auto"/>
              </w:rPr>
            </w:pPr>
          </w:p>
        </w:tc>
        <w:tc>
          <w:tcPr>
            <w:tcW w:w="6768" w:type="dxa"/>
          </w:tcPr>
          <w:p w:rsidR="00107194" w:rsidRPr="00786F92" w:rsidRDefault="00107194" w:rsidP="003A724F">
            <w:pPr>
              <w:pStyle w:val="1ff2"/>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fff3"/>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fff3"/>
                  <w:sz w:val="24"/>
                  <w:szCs w:val="24"/>
                </w:rPr>
                <w:t>www.zakupki.gov.ru</w:t>
              </w:r>
            </w:hyperlink>
            <w:r>
              <w:rPr>
                <w:sz w:val="24"/>
                <w:szCs w:val="24"/>
              </w:rPr>
              <w:t>) (далее – Официальный сайт).</w:t>
            </w:r>
          </w:p>
          <w:p w:rsidR="00107194" w:rsidRPr="00786F92" w:rsidRDefault="00107194" w:rsidP="00A80D5E">
            <w:pPr>
              <w:pStyle w:val="1ff2"/>
              <w:rPr>
                <w:sz w:val="24"/>
                <w:szCs w:val="24"/>
              </w:rPr>
            </w:pPr>
            <w:proofErr w:type="gramStart"/>
            <w:r>
              <w:rPr>
                <w:sz w:val="24"/>
                <w:szCs w:val="24"/>
              </w:rPr>
              <w:t xml:space="preserve">В случае возникновения технических и иных неполадок </w:t>
            </w:r>
            <w:r>
              <w:rPr>
                <w:sz w:val="24"/>
                <w:szCs w:val="24"/>
              </w:rPr>
              <w:lastRenderedPageBreak/>
              <w:t>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p w:rsidR="00107194" w:rsidRPr="00786F92" w:rsidRDefault="00107194" w:rsidP="00A80D5E">
            <w:pPr>
              <w:pStyle w:val="1ff2"/>
              <w:rPr>
                <w:sz w:val="24"/>
                <w:szCs w:val="24"/>
              </w:rPr>
            </w:pPr>
            <w:r>
              <w:rPr>
                <w:sz w:val="24"/>
                <w:szCs w:val="24"/>
              </w:rPr>
              <w:t xml:space="preserve">При проведении запроса предложений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3" w:history="1">
              <w:r>
                <w:rPr>
                  <w:rStyle w:val="afff3"/>
                  <w:sz w:val="24"/>
                  <w:szCs w:val="24"/>
                </w:rPr>
                <w:t>www.otc.ru</w:t>
              </w:r>
            </w:hyperlink>
            <w:r>
              <w:rPr>
                <w:sz w:val="24"/>
                <w:szCs w:val="24"/>
              </w:rPr>
              <w:t>.</w:t>
            </w:r>
          </w:p>
          <w:p w:rsidR="00107194" w:rsidRPr="003F2F4C" w:rsidRDefault="00107194" w:rsidP="00A80D5E">
            <w:pPr>
              <w:pStyle w:val="1ff2"/>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fff3"/>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8(495)705-90-31 многоканальный телефон 8-800-77-55-800 (бесплатный звонок по России). Факс 8(495) 733-95-19. E-</w:t>
            </w:r>
            <w:proofErr w:type="spellStart"/>
            <w:r>
              <w:rPr>
                <w:sz w:val="24"/>
                <w:szCs w:val="24"/>
              </w:rPr>
              <w:t>mail</w:t>
            </w:r>
            <w:proofErr w:type="spellEnd"/>
            <w:r>
              <w:rPr>
                <w:sz w:val="24"/>
                <w:szCs w:val="24"/>
              </w:rPr>
              <w:t>: info@otc-tender.ru.</w:t>
            </w:r>
          </w:p>
        </w:tc>
      </w:tr>
      <w:tr w:rsidR="00CE2993" w:rsidRPr="003F2F4C" w:rsidTr="00A80D5E">
        <w:tc>
          <w:tcPr>
            <w:tcW w:w="534" w:type="dxa"/>
          </w:tcPr>
          <w:p w:rsidR="00CE2993" w:rsidRPr="003F2F4C" w:rsidRDefault="00CE2993" w:rsidP="00CE2993">
            <w:pPr>
              <w:pStyle w:val="1ff2"/>
              <w:ind w:firstLine="0"/>
              <w:rPr>
                <w:b/>
                <w:sz w:val="24"/>
                <w:szCs w:val="24"/>
              </w:rPr>
            </w:pPr>
            <w:r>
              <w:rPr>
                <w:b/>
                <w:sz w:val="24"/>
                <w:szCs w:val="24"/>
              </w:rPr>
              <w:lastRenderedPageBreak/>
              <w:t>5.</w:t>
            </w:r>
          </w:p>
        </w:tc>
        <w:tc>
          <w:tcPr>
            <w:tcW w:w="2551" w:type="dxa"/>
          </w:tcPr>
          <w:p w:rsidR="00CE2993" w:rsidRPr="003F2F4C" w:rsidRDefault="00CE2993" w:rsidP="00CE2993">
            <w:pPr>
              <w:pStyle w:val="Default"/>
              <w:rPr>
                <w:b/>
                <w:color w:val="auto"/>
              </w:rPr>
            </w:pPr>
            <w:r>
              <w:rPr>
                <w:b/>
                <w:color w:val="auto"/>
              </w:rPr>
              <w:t>Начальная (максимальная) цена договора/ цена лота</w:t>
            </w:r>
          </w:p>
        </w:tc>
        <w:tc>
          <w:tcPr>
            <w:tcW w:w="6768" w:type="dxa"/>
          </w:tcPr>
          <w:p w:rsidR="00553B63" w:rsidRDefault="004F064C">
            <w:pPr>
              <w:pStyle w:val="1ff2"/>
              <w:ind w:firstLine="0"/>
              <w:rPr>
                <w:sz w:val="24"/>
                <w:szCs w:val="24"/>
              </w:rPr>
            </w:pPr>
            <w:r>
              <w:rPr>
                <w:sz w:val="24"/>
                <w:szCs w:val="24"/>
              </w:rPr>
              <w:t>Начальная (максимальная) цена договора составляет 115500000 (сто пятнадцать миллионов пятьсот тысяч) рублей 00 копеек с учетом всех налогов (кроме НДС). Цена включает расходы на окраску, регистрацию, стоимость гарантии, маркировку Товара,</w:t>
            </w:r>
            <w:r w:rsidR="00835955">
              <w:rPr>
                <w:sz w:val="24"/>
                <w:szCs w:val="24"/>
              </w:rPr>
              <w:t xml:space="preserve"> нанесение логотипов, надписей, </w:t>
            </w:r>
            <w:r>
              <w:rPr>
                <w:sz w:val="24"/>
                <w:szCs w:val="24"/>
              </w:rPr>
              <w:t>а также прочие расходы, связанные с поставкой Товара.</w:t>
            </w:r>
          </w:p>
          <w:p w:rsidR="00553B63" w:rsidRDefault="004F064C">
            <w:pPr>
              <w:suppressAutoHyphens w:val="0"/>
              <w:jc w:val="both"/>
              <w:rPr>
                <w:i/>
              </w:rPr>
            </w:pPr>
            <w:r>
              <w:t>Сумма НДС и условия начисления определяются в соответствии с законодательством Российской Федерации.</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6.</w:t>
            </w:r>
          </w:p>
        </w:tc>
        <w:tc>
          <w:tcPr>
            <w:tcW w:w="2551" w:type="dxa"/>
          </w:tcPr>
          <w:p w:rsidR="00107194" w:rsidRPr="003F2F4C" w:rsidRDefault="00107194" w:rsidP="00A80D5E">
            <w:pPr>
              <w:pStyle w:val="Default"/>
              <w:rPr>
                <w:b/>
                <w:color w:val="auto"/>
              </w:rPr>
            </w:pPr>
            <w:r>
              <w:rPr>
                <w:b/>
                <w:color w:val="auto"/>
              </w:rPr>
              <w:t xml:space="preserve">Место, дата начала и окончания подачи Заявок </w:t>
            </w:r>
          </w:p>
        </w:tc>
        <w:tc>
          <w:tcPr>
            <w:tcW w:w="6768" w:type="dxa"/>
          </w:tcPr>
          <w:p w:rsidR="00553B63" w:rsidRDefault="00FF7195">
            <w:pPr>
              <w:pStyle w:val="1ff2"/>
              <w:ind w:firstLine="0"/>
              <w:rPr>
                <w:b/>
                <w:sz w:val="24"/>
                <w:szCs w:val="24"/>
              </w:rPr>
            </w:pPr>
            <w:r w:rsidRPr="00FF7195">
              <w:rPr>
                <w:sz w:val="24"/>
                <w:szCs w:val="24"/>
              </w:rPr>
              <w:t>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Запроса предложений и до «12» декабря 2018 г. 14 час. 00 мин</w:t>
            </w:r>
            <w:proofErr w:type="gramStart"/>
            <w:r w:rsidRPr="00FF7195">
              <w:rPr>
                <w:sz w:val="24"/>
                <w:szCs w:val="24"/>
              </w:rPr>
              <w:t>..</w:t>
            </w:r>
            <w:proofErr w:type="gramEnd"/>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7.</w:t>
            </w:r>
          </w:p>
        </w:tc>
        <w:tc>
          <w:tcPr>
            <w:tcW w:w="2551" w:type="dxa"/>
          </w:tcPr>
          <w:p w:rsidR="00107194" w:rsidRPr="003F2F4C" w:rsidRDefault="00107194" w:rsidP="00A80D5E">
            <w:pPr>
              <w:pStyle w:val="Default"/>
              <w:rPr>
                <w:b/>
                <w:color w:val="auto"/>
              </w:rPr>
            </w:pPr>
            <w:r>
              <w:rPr>
                <w:b/>
                <w:color w:val="auto"/>
              </w:rPr>
              <w:t>Срок действия Заявки</w:t>
            </w:r>
            <w:r>
              <w:rPr>
                <w:b/>
                <w:color w:val="auto"/>
              </w:rPr>
              <w:tab/>
            </w:r>
          </w:p>
        </w:tc>
        <w:tc>
          <w:tcPr>
            <w:tcW w:w="6768" w:type="dxa"/>
          </w:tcPr>
          <w:p w:rsidR="00553B63" w:rsidRDefault="004F064C" w:rsidP="00BF5AAB">
            <w:pPr>
              <w:pStyle w:val="1ff2"/>
              <w:ind w:firstLine="0"/>
              <w:rPr>
                <w:i/>
                <w:sz w:val="24"/>
                <w:szCs w:val="24"/>
              </w:rPr>
            </w:pPr>
            <w:r>
              <w:rPr>
                <w:sz w:val="24"/>
                <w:szCs w:val="24"/>
              </w:rPr>
              <w:t xml:space="preserve">Заявка должна действовать не менее </w:t>
            </w:r>
            <w:r w:rsidR="00BF5AAB">
              <w:rPr>
                <w:sz w:val="24"/>
                <w:szCs w:val="24"/>
              </w:rPr>
              <w:t>9</w:t>
            </w:r>
            <w:r>
              <w:rPr>
                <w:sz w:val="24"/>
                <w:szCs w:val="24"/>
              </w:rPr>
              <w:t xml:space="preserve">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FF7195" w:rsidRPr="003F2F4C" w:rsidTr="00A80D5E">
        <w:tc>
          <w:tcPr>
            <w:tcW w:w="534" w:type="dxa"/>
          </w:tcPr>
          <w:p w:rsidR="00FF7195" w:rsidRPr="003F2F4C" w:rsidRDefault="00FF7195" w:rsidP="00A80D5E">
            <w:pPr>
              <w:pStyle w:val="1ff2"/>
              <w:ind w:firstLine="0"/>
              <w:rPr>
                <w:b/>
                <w:sz w:val="24"/>
                <w:szCs w:val="24"/>
              </w:rPr>
            </w:pPr>
            <w:r>
              <w:rPr>
                <w:b/>
                <w:sz w:val="24"/>
                <w:szCs w:val="24"/>
              </w:rPr>
              <w:t xml:space="preserve">8. </w:t>
            </w:r>
          </w:p>
        </w:tc>
        <w:tc>
          <w:tcPr>
            <w:tcW w:w="2551" w:type="dxa"/>
          </w:tcPr>
          <w:p w:rsidR="00FF7195" w:rsidRPr="003F2F4C" w:rsidRDefault="00FF7195" w:rsidP="00A80D5E">
            <w:pPr>
              <w:pStyle w:val="Default"/>
              <w:rPr>
                <w:b/>
                <w:color w:val="auto"/>
              </w:rPr>
            </w:pPr>
            <w:r>
              <w:rPr>
                <w:b/>
                <w:color w:val="auto"/>
              </w:rPr>
              <w:t>Оценка и сопоставление Заявок</w:t>
            </w:r>
          </w:p>
        </w:tc>
        <w:tc>
          <w:tcPr>
            <w:tcW w:w="6768" w:type="dxa"/>
          </w:tcPr>
          <w:p w:rsidR="00FF7195" w:rsidRDefault="00FF7195" w:rsidP="00B24008">
            <w:pPr>
              <w:pStyle w:val="1ff2"/>
              <w:ind w:firstLine="0"/>
              <w:rPr>
                <w:sz w:val="24"/>
                <w:szCs w:val="24"/>
                <w:highlight w:val="cyan"/>
              </w:rPr>
            </w:pPr>
            <w:r>
              <w:rPr>
                <w:sz w:val="24"/>
                <w:szCs w:val="24"/>
              </w:rPr>
              <w:t xml:space="preserve">Оценка и сопоставление Заявок состоится </w:t>
            </w:r>
            <w:r>
              <w:rPr>
                <w:sz w:val="24"/>
                <w:szCs w:val="24"/>
              </w:rPr>
              <w:br/>
              <w:t>«12» декабря 2018 г. 15 час. 00 мин. местного времени по адресу, указанному в пункте 2 настоящей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9.</w:t>
            </w:r>
          </w:p>
        </w:tc>
        <w:tc>
          <w:tcPr>
            <w:tcW w:w="2551" w:type="dxa"/>
          </w:tcPr>
          <w:p w:rsidR="006148C7" w:rsidRPr="003F2F4C" w:rsidRDefault="006148C7" w:rsidP="006148C7">
            <w:pPr>
              <w:pStyle w:val="Default"/>
              <w:rPr>
                <w:b/>
                <w:color w:val="auto"/>
              </w:rPr>
            </w:pPr>
            <w:r>
              <w:rPr>
                <w:b/>
                <w:color w:val="auto"/>
              </w:rPr>
              <w:t>Конкурсная комиссия</w:t>
            </w:r>
          </w:p>
        </w:tc>
        <w:tc>
          <w:tcPr>
            <w:tcW w:w="6768" w:type="dxa"/>
          </w:tcPr>
          <w:p w:rsidR="00553B63" w:rsidRDefault="004F064C">
            <w:pPr>
              <w:pStyle w:val="1ff2"/>
              <w:ind w:firstLine="0"/>
              <w:rPr>
                <w:sz w:val="24"/>
                <w:szCs w:val="24"/>
              </w:rPr>
            </w:pPr>
            <w:r>
              <w:rPr>
                <w:sz w:val="24"/>
                <w:szCs w:val="24"/>
              </w:rPr>
              <w:t xml:space="preserve">Решение об итогах Запроса предложений принимается Конкурсной комиссией аппарата управления ПАО «ТрансКонтейнер» </w:t>
            </w:r>
          </w:p>
          <w:p w:rsidR="00553B63" w:rsidRDefault="004F064C">
            <w:pPr>
              <w:pStyle w:val="1ff2"/>
              <w:ind w:firstLine="0"/>
              <w:rPr>
                <w:sz w:val="24"/>
                <w:szCs w:val="24"/>
                <w:highlight w:val="cyan"/>
              </w:rPr>
            </w:pPr>
            <w:r>
              <w:rPr>
                <w:sz w:val="24"/>
                <w:szCs w:val="24"/>
              </w:rPr>
              <w:t xml:space="preserve">Адрес: </w:t>
            </w:r>
            <w:r w:rsidR="00FF7195">
              <w:rPr>
                <w:sz w:val="24"/>
                <w:szCs w:val="24"/>
              </w:rPr>
              <w:t>Российская Федерация, 125047, г. Москва, Оружейный переулок, д. 19</w:t>
            </w:r>
            <w:bookmarkStart w:id="6" w:name="_GoBack"/>
            <w:bookmarkEnd w:id="6"/>
          </w:p>
        </w:tc>
      </w:tr>
      <w:tr w:rsidR="00FF7195" w:rsidRPr="003F2F4C" w:rsidTr="00A80D5E">
        <w:tc>
          <w:tcPr>
            <w:tcW w:w="534" w:type="dxa"/>
          </w:tcPr>
          <w:p w:rsidR="00FF7195" w:rsidRPr="003F2F4C" w:rsidRDefault="00FF7195" w:rsidP="006148C7">
            <w:pPr>
              <w:pStyle w:val="1ff2"/>
              <w:ind w:firstLine="0"/>
              <w:rPr>
                <w:b/>
                <w:sz w:val="24"/>
                <w:szCs w:val="24"/>
              </w:rPr>
            </w:pPr>
            <w:r>
              <w:rPr>
                <w:b/>
                <w:sz w:val="24"/>
                <w:szCs w:val="24"/>
              </w:rPr>
              <w:lastRenderedPageBreak/>
              <w:t>10.</w:t>
            </w:r>
          </w:p>
        </w:tc>
        <w:tc>
          <w:tcPr>
            <w:tcW w:w="2551" w:type="dxa"/>
          </w:tcPr>
          <w:p w:rsidR="00FF7195" w:rsidRPr="003F2F4C" w:rsidRDefault="00FF7195" w:rsidP="006148C7">
            <w:pPr>
              <w:pStyle w:val="Default"/>
              <w:rPr>
                <w:b/>
                <w:color w:val="auto"/>
              </w:rPr>
            </w:pPr>
            <w:r>
              <w:rPr>
                <w:b/>
                <w:color w:val="auto"/>
              </w:rPr>
              <w:t>Подведение итогов</w:t>
            </w:r>
          </w:p>
        </w:tc>
        <w:tc>
          <w:tcPr>
            <w:tcW w:w="6768" w:type="dxa"/>
          </w:tcPr>
          <w:p w:rsidR="00FF7195" w:rsidRDefault="00FF7195" w:rsidP="00B24008">
            <w:pPr>
              <w:pStyle w:val="1ff2"/>
              <w:ind w:firstLine="0"/>
              <w:rPr>
                <w:sz w:val="24"/>
                <w:szCs w:val="24"/>
                <w:highlight w:val="cyan"/>
              </w:rPr>
            </w:pPr>
            <w:r>
              <w:rPr>
                <w:sz w:val="24"/>
                <w:szCs w:val="24"/>
              </w:rPr>
              <w:t xml:space="preserve">Подведение итогов состоится не позднее </w:t>
            </w:r>
            <w:bookmarkStart w:id="7" w:name="OLE_LINK14"/>
            <w:bookmarkStart w:id="8" w:name="OLE_LINK15"/>
            <w:bookmarkStart w:id="9" w:name="OLE_LINK28"/>
            <w:r>
              <w:rPr>
                <w:sz w:val="24"/>
                <w:szCs w:val="24"/>
              </w:rPr>
              <w:t>«18» декабря 2018 г. 14 час. 00 мин.</w:t>
            </w:r>
            <w:bookmarkEnd w:id="7"/>
            <w:bookmarkEnd w:id="8"/>
            <w:bookmarkEnd w:id="9"/>
            <w:r>
              <w:rPr>
                <w:sz w:val="24"/>
                <w:szCs w:val="24"/>
              </w:rPr>
              <w:t xml:space="preserve"> местного времени по адресу, указанному в пункте 9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11.</w:t>
            </w:r>
          </w:p>
        </w:tc>
        <w:tc>
          <w:tcPr>
            <w:tcW w:w="2551" w:type="dxa"/>
          </w:tcPr>
          <w:p w:rsidR="006148C7" w:rsidRPr="003F2F4C" w:rsidRDefault="006148C7" w:rsidP="006148C7">
            <w:pPr>
              <w:pStyle w:val="Default"/>
              <w:rPr>
                <w:b/>
                <w:color w:val="auto"/>
              </w:rPr>
            </w:pPr>
            <w:r>
              <w:rPr>
                <w:b/>
                <w:color w:val="auto"/>
              </w:rPr>
              <w:t>Условия оплаты за товар, выполнение работ, оказание услуг</w:t>
            </w:r>
          </w:p>
        </w:tc>
        <w:tc>
          <w:tcPr>
            <w:tcW w:w="6768" w:type="dxa"/>
          </w:tcPr>
          <w:p w:rsidR="00AD3E67" w:rsidRDefault="004F064C">
            <w:pPr>
              <w:pStyle w:val="1ff2"/>
              <w:ind w:firstLine="0"/>
              <w:rPr>
                <w:sz w:val="24"/>
                <w:szCs w:val="24"/>
              </w:rPr>
            </w:pPr>
            <w:r>
              <w:rPr>
                <w:sz w:val="24"/>
                <w:szCs w:val="24"/>
              </w:rPr>
              <w:t xml:space="preserve">Вариант 1. </w:t>
            </w:r>
            <w:proofErr w:type="gramStart"/>
            <w:r>
              <w:rPr>
                <w:sz w:val="24"/>
                <w:szCs w:val="24"/>
              </w:rPr>
              <w:t xml:space="preserve">Оплата поставки </w:t>
            </w:r>
            <w:r w:rsidR="00AD52FA">
              <w:rPr>
                <w:sz w:val="24"/>
                <w:szCs w:val="24"/>
              </w:rPr>
              <w:t>Т</w:t>
            </w:r>
            <w:r>
              <w:rPr>
                <w:sz w:val="24"/>
                <w:szCs w:val="24"/>
              </w:rPr>
              <w:t xml:space="preserve">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   </w:t>
            </w:r>
            <w:proofErr w:type="gramEnd"/>
          </w:p>
          <w:p w:rsidR="00AD3E67" w:rsidRDefault="004F064C">
            <w:pPr>
              <w:pStyle w:val="1ff2"/>
              <w:ind w:firstLine="0"/>
              <w:rPr>
                <w:sz w:val="24"/>
                <w:szCs w:val="24"/>
              </w:rPr>
            </w:pPr>
            <w:r>
              <w:rPr>
                <w:sz w:val="24"/>
                <w:szCs w:val="24"/>
              </w:rPr>
              <w:t xml:space="preserve">Вариант 2. Может быть предусмотрен авансовый платеж, который не должен превышать 30 % (тридцати) процентов от стоимости поставляемого Товара (партии Товара). </w:t>
            </w:r>
          </w:p>
          <w:p w:rsidR="00AD3E67" w:rsidRDefault="004F064C">
            <w:pPr>
              <w:pStyle w:val="1ff2"/>
              <w:ind w:firstLine="0"/>
              <w:rPr>
                <w:sz w:val="24"/>
                <w:szCs w:val="24"/>
              </w:rPr>
            </w:pPr>
            <w:r>
              <w:rPr>
                <w:sz w:val="24"/>
                <w:szCs w:val="24"/>
              </w:rPr>
              <w:t xml:space="preserve">В случае авансового платежа оплата производится заказчиком в следующем порядке: </w:t>
            </w:r>
          </w:p>
          <w:p w:rsidR="00AD3E67" w:rsidRDefault="004F064C">
            <w:pPr>
              <w:pStyle w:val="1ff2"/>
              <w:ind w:firstLine="0"/>
              <w:rPr>
                <w:sz w:val="24"/>
                <w:szCs w:val="24"/>
              </w:rPr>
            </w:pPr>
            <w:r>
              <w:rPr>
                <w:sz w:val="24"/>
                <w:szCs w:val="24"/>
              </w:rPr>
              <w:t xml:space="preserve">- аванс в размере не более 30 % (тридцати) процентов от общей цены поставки Товара (партии Товара) по договору – производится в течение 10 (десяти) календарных дней </w:t>
            </w:r>
            <w:proofErr w:type="gramStart"/>
            <w:r>
              <w:rPr>
                <w:sz w:val="24"/>
                <w:szCs w:val="24"/>
              </w:rPr>
              <w:t>с даты подписания</w:t>
            </w:r>
            <w:proofErr w:type="gramEnd"/>
            <w:r>
              <w:rPr>
                <w:sz w:val="24"/>
                <w:szCs w:val="24"/>
              </w:rPr>
              <w:t xml:space="preserve"> договора; </w:t>
            </w:r>
          </w:p>
          <w:p w:rsidR="00553B63" w:rsidRDefault="004F064C">
            <w:pPr>
              <w:pStyle w:val="1ff2"/>
              <w:ind w:firstLine="0"/>
              <w:rPr>
                <w:sz w:val="24"/>
                <w:szCs w:val="24"/>
              </w:rPr>
            </w:pPr>
            <w:r>
              <w:rPr>
                <w:sz w:val="24"/>
                <w:szCs w:val="24"/>
              </w:rPr>
              <w:t xml:space="preserve">- окончательный расчет в размере не менее 70 % (семидесяти) процентов от общей цены Товара (партии Товара) по договору,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приема-передачи Товара (партии Товара) на основании счета/счета-фактуры и предоставления поставщиком полного комплекта документов. Оплата услуг производится по безналичному расчету. </w:t>
            </w:r>
          </w:p>
          <w:p w:rsidR="00553B63" w:rsidRDefault="004F064C">
            <w:pPr>
              <w:pStyle w:val="1ff2"/>
              <w:ind w:firstLine="0"/>
              <w:rPr>
                <w:sz w:val="24"/>
                <w:szCs w:val="24"/>
                <w:highlight w:val="yellow"/>
              </w:rPr>
            </w:pPr>
            <w:r>
              <w:rPr>
                <w:sz w:val="24"/>
                <w:szCs w:val="24"/>
                <w:highlight w:val="cyan"/>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12.</w:t>
            </w:r>
          </w:p>
        </w:tc>
        <w:tc>
          <w:tcPr>
            <w:tcW w:w="2551" w:type="dxa"/>
          </w:tcPr>
          <w:p w:rsidR="006148C7" w:rsidRPr="003F2F4C" w:rsidRDefault="006148C7" w:rsidP="006148C7">
            <w:pPr>
              <w:pStyle w:val="Default"/>
              <w:rPr>
                <w:b/>
                <w:color w:val="auto"/>
              </w:rPr>
            </w:pPr>
            <w:r>
              <w:rPr>
                <w:b/>
                <w:color w:val="auto"/>
              </w:rPr>
              <w:t xml:space="preserve">Количество лотов </w:t>
            </w:r>
          </w:p>
        </w:tc>
        <w:tc>
          <w:tcPr>
            <w:tcW w:w="6768" w:type="dxa"/>
          </w:tcPr>
          <w:p w:rsidR="00553B63" w:rsidRDefault="004F064C">
            <w:pPr>
              <w:pStyle w:val="1ff2"/>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13.</w:t>
            </w:r>
          </w:p>
        </w:tc>
        <w:tc>
          <w:tcPr>
            <w:tcW w:w="2551" w:type="dxa"/>
          </w:tcPr>
          <w:p w:rsidR="006148C7" w:rsidRPr="003F2F4C" w:rsidRDefault="006148C7" w:rsidP="006148C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553B63" w:rsidRDefault="004F064C">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Товар должен быть поставлен </w:t>
            </w:r>
            <w:proofErr w:type="gramStart"/>
            <w:r>
              <w:t>с даты подписания</w:t>
            </w:r>
            <w:proofErr w:type="gramEnd"/>
            <w:r>
              <w:t xml:space="preserve"> договора и до 31 декабря 2018 года. </w:t>
            </w:r>
          </w:p>
          <w:p w:rsidR="006148C7" w:rsidRPr="00F86FAA" w:rsidRDefault="006148C7" w:rsidP="006148C7">
            <w:pPr>
              <w:pStyle w:val="Default"/>
              <w:jc w:val="both"/>
              <w:rPr>
                <w:color w:val="auto"/>
              </w:rPr>
            </w:pPr>
          </w:p>
          <w:p w:rsidR="00AD3E67" w:rsidRDefault="004F064C">
            <w:pPr>
              <w:pStyle w:val="Default"/>
              <w:jc w:val="both"/>
            </w:pPr>
            <w:r>
              <w:rPr>
                <w:b/>
                <w:bCs/>
                <w:color w:val="auto"/>
              </w:rPr>
              <w:t xml:space="preserve">Место </w:t>
            </w:r>
            <w:r>
              <w:rPr>
                <w:b/>
                <w:color w:val="auto"/>
              </w:rPr>
              <w:t xml:space="preserve">выполнения работ, оказания услуг, поставки товара и т.д.: </w:t>
            </w:r>
            <w:r>
              <w:t xml:space="preserve">Вариант № 1. Место поставки - склад завода-изготовителя на территории Российской Федерации. Заказчик самостоятельно и за свой счет забирает Товар со склада завода-изготовителя.  </w:t>
            </w:r>
          </w:p>
          <w:p w:rsidR="00553B63" w:rsidRDefault="004F064C">
            <w:pPr>
              <w:pStyle w:val="Default"/>
              <w:jc w:val="both"/>
            </w:pPr>
            <w:r>
              <w:t>Вариант № 2. Место поставки – железнодорожная станция на территории Российской Федерации.   По выбору претендента, указанному в финансово-коммерческом предложении (Приложение № 3 к документации о закупке).</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14.</w:t>
            </w:r>
          </w:p>
        </w:tc>
        <w:tc>
          <w:tcPr>
            <w:tcW w:w="2551" w:type="dxa"/>
          </w:tcPr>
          <w:p w:rsidR="006148C7" w:rsidRPr="003F2F4C" w:rsidRDefault="006148C7" w:rsidP="006148C7">
            <w:pPr>
              <w:pStyle w:val="Default"/>
              <w:rPr>
                <w:b/>
                <w:color w:val="auto"/>
              </w:rPr>
            </w:pPr>
            <w:r>
              <w:rPr>
                <w:b/>
                <w:color w:val="auto"/>
              </w:rPr>
              <w:t>Состав и количество (объем) товара, работ, услуг</w:t>
            </w:r>
          </w:p>
        </w:tc>
        <w:tc>
          <w:tcPr>
            <w:tcW w:w="6768" w:type="dxa"/>
          </w:tcPr>
          <w:p w:rsidR="00553B63" w:rsidRDefault="004F064C">
            <w:pPr>
              <w:pStyle w:val="1ff2"/>
              <w:ind w:firstLine="0"/>
              <w:rPr>
                <w:sz w:val="24"/>
                <w:szCs w:val="24"/>
              </w:rPr>
            </w:pPr>
            <w:r>
              <w:rPr>
                <w:sz w:val="24"/>
                <w:szCs w:val="24"/>
              </w:rPr>
              <w:t>30 единиц</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15.</w:t>
            </w:r>
          </w:p>
        </w:tc>
        <w:tc>
          <w:tcPr>
            <w:tcW w:w="2551" w:type="dxa"/>
          </w:tcPr>
          <w:p w:rsidR="00107194" w:rsidRPr="003F2F4C" w:rsidRDefault="00107194" w:rsidP="00A80D5E">
            <w:pPr>
              <w:pStyle w:val="Default"/>
              <w:rPr>
                <w:b/>
                <w:color w:val="auto"/>
              </w:rPr>
            </w:pPr>
            <w:r>
              <w:rPr>
                <w:b/>
                <w:color w:val="auto"/>
              </w:rPr>
              <w:t xml:space="preserve">Официальный язык </w:t>
            </w:r>
          </w:p>
        </w:tc>
        <w:tc>
          <w:tcPr>
            <w:tcW w:w="6768" w:type="dxa"/>
          </w:tcPr>
          <w:p w:rsidR="00553B63" w:rsidRDefault="004F064C" w:rsidP="002E27BB">
            <w:pPr>
              <w:pStyle w:val="affffb"/>
              <w:jc w:val="both"/>
              <w:rPr>
                <w:sz w:val="24"/>
                <w:szCs w:val="24"/>
              </w:rPr>
            </w:pPr>
            <w:r w:rsidRPr="004F064C">
              <w:rPr>
                <w:sz w:val="24"/>
                <w:szCs w:val="24"/>
              </w:rPr>
              <w:t xml:space="preserve">Русский язык. Вся переписка, связанная с проведением </w:t>
            </w:r>
            <w:r w:rsidR="002E27BB">
              <w:rPr>
                <w:sz w:val="24"/>
                <w:szCs w:val="24"/>
              </w:rPr>
              <w:t>Запроса предложений</w:t>
            </w:r>
            <w:r w:rsidRPr="004F064C">
              <w:rPr>
                <w:sz w:val="24"/>
                <w:szCs w:val="24"/>
              </w:rPr>
              <w:t>, ведется на русском языке.</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16.</w:t>
            </w:r>
          </w:p>
        </w:tc>
        <w:tc>
          <w:tcPr>
            <w:tcW w:w="2551" w:type="dxa"/>
          </w:tcPr>
          <w:p w:rsidR="006148C7" w:rsidRPr="003F2F4C" w:rsidRDefault="006148C7" w:rsidP="006148C7">
            <w:pPr>
              <w:pStyle w:val="Default"/>
              <w:rPr>
                <w:b/>
                <w:color w:val="auto"/>
              </w:rPr>
            </w:pPr>
            <w:r>
              <w:rPr>
                <w:b/>
                <w:color w:val="auto"/>
              </w:rPr>
              <w:t xml:space="preserve">Валюта Запроса предложений </w:t>
            </w:r>
          </w:p>
        </w:tc>
        <w:tc>
          <w:tcPr>
            <w:tcW w:w="6768" w:type="dxa"/>
          </w:tcPr>
          <w:p w:rsidR="00553B63" w:rsidRDefault="004F064C">
            <w:pPr>
              <w:pStyle w:val="1ff2"/>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17.</w:t>
            </w:r>
          </w:p>
        </w:tc>
        <w:tc>
          <w:tcPr>
            <w:tcW w:w="2551" w:type="dxa"/>
          </w:tcPr>
          <w:p w:rsidR="006148C7" w:rsidRPr="003F2F4C" w:rsidRDefault="006148C7" w:rsidP="006148C7">
            <w:pPr>
              <w:pStyle w:val="Default"/>
              <w:rPr>
                <w:b/>
                <w:color w:val="auto"/>
              </w:rPr>
            </w:pPr>
            <w:r>
              <w:rPr>
                <w:b/>
                <w:color w:val="auto"/>
              </w:rPr>
              <w:t xml:space="preserve">Требования, </w:t>
            </w:r>
            <w:r>
              <w:rPr>
                <w:b/>
                <w:color w:val="auto"/>
              </w:rPr>
              <w:lastRenderedPageBreak/>
              <w:t xml:space="preserve">предъявляемые к претендентам и Заявке на участие в Запросе предложений </w:t>
            </w:r>
          </w:p>
        </w:tc>
        <w:tc>
          <w:tcPr>
            <w:tcW w:w="6768" w:type="dxa"/>
          </w:tcPr>
          <w:p w:rsidR="006148C7" w:rsidRPr="006D2B87" w:rsidRDefault="006148C7" w:rsidP="00374620">
            <w:pPr>
              <w:pStyle w:val="afffff4"/>
              <w:numPr>
                <w:ilvl w:val="0"/>
                <w:numId w:val="170"/>
              </w:numPr>
              <w:jc w:val="both"/>
            </w:pPr>
            <w:r>
              <w:lastRenderedPageBreak/>
              <w:t xml:space="preserve">Помимо указанных в пунктах 2.1 и 2.2 настоящей </w:t>
            </w:r>
            <w:r>
              <w:lastRenderedPageBreak/>
              <w:t>документации требований к претенденту, участнику предъявляются следующие требования:</w:t>
            </w:r>
          </w:p>
          <w:p w:rsidR="00553B63" w:rsidRPr="004F064C" w:rsidRDefault="004F064C">
            <w:pPr>
              <w:pStyle w:val="afffff4"/>
              <w:numPr>
                <w:ilvl w:val="1"/>
                <w:numId w:val="170"/>
              </w:numPr>
              <w:jc w:val="both"/>
            </w:pPr>
            <w:r w:rsidRPr="004F064C">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53B63" w:rsidRPr="004F064C" w:rsidRDefault="004F064C">
            <w:pPr>
              <w:pStyle w:val="afffff4"/>
              <w:numPr>
                <w:ilvl w:val="1"/>
                <w:numId w:val="170"/>
              </w:numPr>
              <w:jc w:val="both"/>
            </w:pPr>
            <w:r w:rsidRPr="004F064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148C7" w:rsidRPr="006D2B87" w:rsidRDefault="006148C7" w:rsidP="00374620">
            <w:pPr>
              <w:pStyle w:val="afffff4"/>
              <w:numPr>
                <w:ilvl w:val="0"/>
                <w:numId w:val="170"/>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53B63" w:rsidRPr="004F064C" w:rsidRDefault="004F064C">
            <w:pPr>
              <w:pStyle w:val="afffff4"/>
              <w:numPr>
                <w:ilvl w:val="1"/>
                <w:numId w:val="170"/>
              </w:numPr>
              <w:jc w:val="both"/>
            </w:pPr>
            <w:r w:rsidRPr="004F064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53B63" w:rsidRPr="004F064C" w:rsidRDefault="004F064C">
            <w:pPr>
              <w:pStyle w:val="afffff4"/>
              <w:numPr>
                <w:ilvl w:val="1"/>
                <w:numId w:val="170"/>
              </w:numPr>
              <w:jc w:val="both"/>
            </w:pPr>
            <w:proofErr w:type="gramStart"/>
            <w:r w:rsidRPr="004F064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F064C">
              <w:t>://</w:t>
            </w:r>
            <w:r>
              <w:rPr>
                <w:lang w:val="en-US"/>
              </w:rPr>
              <w:t>service</w:t>
            </w:r>
            <w:r w:rsidRPr="004F064C">
              <w:t>.</w:t>
            </w:r>
            <w:proofErr w:type="spellStart"/>
            <w:r>
              <w:rPr>
                <w:lang w:val="en-US"/>
              </w:rPr>
              <w:t>nalog</w:t>
            </w:r>
            <w:proofErr w:type="spellEnd"/>
            <w:r w:rsidRPr="004F064C">
              <w:t>.</w:t>
            </w:r>
            <w:proofErr w:type="spellStart"/>
            <w:r>
              <w:rPr>
                <w:lang w:val="en-US"/>
              </w:rPr>
              <w:t>ru</w:t>
            </w:r>
            <w:proofErr w:type="spellEnd"/>
            <w:r w:rsidRPr="004F064C">
              <w:t>/</w:t>
            </w:r>
            <w:proofErr w:type="spellStart"/>
            <w:r>
              <w:rPr>
                <w:lang w:val="en-US"/>
              </w:rPr>
              <w:t>zd</w:t>
            </w:r>
            <w:proofErr w:type="spellEnd"/>
            <w:r w:rsidRPr="004F064C">
              <w:t>.</w:t>
            </w:r>
            <w:r>
              <w:rPr>
                <w:lang w:val="en-US"/>
              </w:rPr>
              <w:t>do</w:t>
            </w:r>
            <w:r w:rsidRPr="004F064C">
              <w:t>).</w:t>
            </w:r>
            <w:proofErr w:type="gramEnd"/>
            <w:r w:rsidRPr="004F064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F064C">
              <w:t>://</w:t>
            </w:r>
            <w:r>
              <w:rPr>
                <w:lang w:val="en-US"/>
              </w:rPr>
              <w:t>service</w:t>
            </w:r>
            <w:r w:rsidRPr="004F064C">
              <w:t>.</w:t>
            </w:r>
            <w:proofErr w:type="spellStart"/>
            <w:r>
              <w:rPr>
                <w:lang w:val="en-US"/>
              </w:rPr>
              <w:t>nalog</w:t>
            </w:r>
            <w:proofErr w:type="spellEnd"/>
            <w:r w:rsidRPr="004F064C">
              <w:t>.</w:t>
            </w:r>
            <w:proofErr w:type="spellStart"/>
            <w:r>
              <w:rPr>
                <w:lang w:val="en-US"/>
              </w:rPr>
              <w:t>ru</w:t>
            </w:r>
            <w:proofErr w:type="spellEnd"/>
            <w:r w:rsidRPr="004F064C">
              <w:t>/</w:t>
            </w:r>
            <w:proofErr w:type="spellStart"/>
            <w:r>
              <w:rPr>
                <w:lang w:val="en-US"/>
              </w:rPr>
              <w:t>zd</w:t>
            </w:r>
            <w:proofErr w:type="spellEnd"/>
            <w:r w:rsidRPr="004F064C">
              <w:t>.</w:t>
            </w:r>
            <w:r>
              <w:rPr>
                <w:lang w:val="en-US"/>
              </w:rPr>
              <w:t>do</w:t>
            </w:r>
            <w:r w:rsidRPr="004F064C">
              <w:t>);</w:t>
            </w:r>
          </w:p>
          <w:p w:rsidR="00553B63" w:rsidRPr="004F064C" w:rsidRDefault="004F064C">
            <w:pPr>
              <w:pStyle w:val="afffff4"/>
              <w:numPr>
                <w:ilvl w:val="1"/>
                <w:numId w:val="170"/>
              </w:numPr>
              <w:jc w:val="both"/>
            </w:pPr>
            <w:proofErr w:type="gramStart"/>
            <w:r w:rsidRPr="004F064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F064C">
              <w:t>неприостановлении</w:t>
            </w:r>
            <w:proofErr w:type="spellEnd"/>
            <w:r w:rsidRPr="004F064C">
              <w:t xml:space="preserve"> деятельности претендента в административном порядке и/или задолженности, претендент осуществляет проверку информации о </w:t>
            </w:r>
            <w:r w:rsidRPr="004F064C">
              <w:lastRenderedPageBreak/>
              <w:t>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F064C">
              <w:t>://</w:t>
            </w:r>
            <w:proofErr w:type="spellStart"/>
            <w:r>
              <w:rPr>
                <w:lang w:val="en-US"/>
              </w:rPr>
              <w:t>fssprus</w:t>
            </w:r>
            <w:proofErr w:type="spellEnd"/>
            <w:r w:rsidRPr="004F064C">
              <w:t>.</w:t>
            </w:r>
            <w:proofErr w:type="spellStart"/>
            <w:r>
              <w:rPr>
                <w:lang w:val="en-US"/>
              </w:rPr>
              <w:t>ru</w:t>
            </w:r>
            <w:proofErr w:type="spellEnd"/>
            <w:r w:rsidRPr="004F064C">
              <w:t>/</w:t>
            </w:r>
            <w:proofErr w:type="spellStart"/>
            <w:r>
              <w:rPr>
                <w:lang w:val="en-US"/>
              </w:rPr>
              <w:t>iss</w:t>
            </w:r>
            <w:proofErr w:type="spellEnd"/>
            <w:r w:rsidRPr="004F064C">
              <w:t>/</w:t>
            </w:r>
            <w:proofErr w:type="spellStart"/>
            <w:r>
              <w:rPr>
                <w:lang w:val="en-US"/>
              </w:rPr>
              <w:t>ip</w:t>
            </w:r>
            <w:proofErr w:type="spellEnd"/>
            <w:r w:rsidRPr="004F064C">
              <w:t>), а также информации в едином</w:t>
            </w:r>
            <w:proofErr w:type="gramEnd"/>
            <w:r w:rsidRPr="004F064C">
              <w:t xml:space="preserve"> Федеральном </w:t>
            </w:r>
            <w:proofErr w:type="gramStart"/>
            <w:r w:rsidRPr="004F064C">
              <w:t>реестре</w:t>
            </w:r>
            <w:proofErr w:type="gramEnd"/>
            <w:r w:rsidRPr="004F064C">
              <w:t xml:space="preserve"> сведений о фактах деятельности юридических лиц </w:t>
            </w:r>
            <w:r>
              <w:rPr>
                <w:lang w:val="en-US"/>
              </w:rPr>
              <w:t>http</w:t>
            </w:r>
            <w:r w:rsidRPr="004F064C">
              <w:t>://</w:t>
            </w:r>
            <w:r>
              <w:rPr>
                <w:lang w:val="en-US"/>
              </w:rPr>
              <w:t>www</w:t>
            </w:r>
            <w:r w:rsidRPr="004F064C">
              <w:t>.</w:t>
            </w:r>
            <w:proofErr w:type="spellStart"/>
            <w:r>
              <w:rPr>
                <w:lang w:val="en-US"/>
              </w:rPr>
              <w:t>fedresurs</w:t>
            </w:r>
            <w:proofErr w:type="spellEnd"/>
            <w:r w:rsidRPr="004F064C">
              <w:t>.</w:t>
            </w:r>
            <w:proofErr w:type="spellStart"/>
            <w:r>
              <w:rPr>
                <w:lang w:val="en-US"/>
              </w:rPr>
              <w:t>ru</w:t>
            </w:r>
            <w:proofErr w:type="spellEnd"/>
            <w:r w:rsidRPr="004F064C">
              <w:t>/</w:t>
            </w:r>
            <w:r>
              <w:rPr>
                <w:lang w:val="en-US"/>
              </w:rPr>
              <w:t>companies</w:t>
            </w:r>
            <w:r w:rsidRPr="004F064C">
              <w:t>/</w:t>
            </w:r>
            <w:proofErr w:type="spellStart"/>
            <w:r>
              <w:rPr>
                <w:lang w:val="en-US"/>
              </w:rPr>
              <w:t>IsSearching</w:t>
            </w:r>
            <w:proofErr w:type="spellEnd"/>
            <w:r w:rsidRPr="004F064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F064C">
              <w:t>неприостановлении</w:t>
            </w:r>
            <w:proofErr w:type="spellEnd"/>
            <w:r w:rsidRPr="004F064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53B63" w:rsidRPr="004F064C" w:rsidRDefault="004F064C">
            <w:pPr>
              <w:pStyle w:val="afffff4"/>
              <w:numPr>
                <w:ilvl w:val="1"/>
                <w:numId w:val="170"/>
              </w:numPr>
              <w:jc w:val="both"/>
            </w:pPr>
            <w:r w:rsidRPr="004F064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53B63" w:rsidRPr="004F064C" w:rsidRDefault="004F064C">
            <w:pPr>
              <w:pStyle w:val="afffff4"/>
              <w:numPr>
                <w:ilvl w:val="1"/>
                <w:numId w:val="170"/>
              </w:numPr>
              <w:jc w:val="both"/>
            </w:pPr>
            <w:proofErr w:type="gramStart"/>
            <w:r w:rsidRPr="004F064C">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w:t>
            </w:r>
            <w:r w:rsidR="00AD52FA">
              <w:t>Т</w:t>
            </w:r>
            <w:r w:rsidRPr="004F064C">
              <w:t>оваров</w:t>
            </w:r>
            <w:r w:rsidR="00336807">
              <w:t xml:space="preserve"> (предоставляется в свободной форме, к приложению № 3 финансово-коммерческое предложение)</w:t>
            </w:r>
            <w:r w:rsidRPr="004F064C">
              <w:t>;</w:t>
            </w:r>
            <w:proofErr w:type="gramEnd"/>
          </w:p>
          <w:p w:rsidR="00553B63" w:rsidRPr="004F064C" w:rsidRDefault="004F064C">
            <w:pPr>
              <w:pStyle w:val="afffff4"/>
              <w:numPr>
                <w:ilvl w:val="1"/>
                <w:numId w:val="170"/>
              </w:numPr>
              <w:jc w:val="both"/>
            </w:pPr>
            <w:r w:rsidRPr="004F064C">
              <w:t xml:space="preserve">документ по форме приложения № 4 к документации о </w:t>
            </w:r>
            <w:proofErr w:type="gramStart"/>
            <w:r w:rsidRPr="004F064C">
              <w:t>закупке</w:t>
            </w:r>
            <w:proofErr w:type="gramEnd"/>
            <w:r w:rsidRPr="004F064C">
              <w:t xml:space="preserve"> о наличии опыта поставки </w:t>
            </w:r>
            <w:r w:rsidR="00AD52FA">
              <w:t>Т</w:t>
            </w:r>
            <w:r w:rsidRPr="004F064C">
              <w:t>овара</w:t>
            </w:r>
            <w:r w:rsidR="00F95C68">
              <w:t xml:space="preserve"> (</w:t>
            </w:r>
            <w:r w:rsidRPr="004F064C">
              <w:t>предоставляется с целью оценки</w:t>
            </w:r>
            <w:r w:rsidR="00336807">
              <w:t xml:space="preserve"> Заявок участников</w:t>
            </w:r>
            <w:r w:rsidRPr="004F064C">
              <w:t>);</w:t>
            </w:r>
          </w:p>
          <w:p w:rsidR="00553B63" w:rsidRPr="004F064C" w:rsidRDefault="004F064C" w:rsidP="00336807">
            <w:pPr>
              <w:pStyle w:val="afffff4"/>
              <w:numPr>
                <w:ilvl w:val="1"/>
                <w:numId w:val="170"/>
              </w:numPr>
              <w:jc w:val="both"/>
            </w:pPr>
            <w:r w:rsidRPr="004F064C">
              <w:t xml:space="preserve">копии договоров, указанных в документе по форме приложения № 4 к документации о </w:t>
            </w:r>
            <w:proofErr w:type="gramStart"/>
            <w:r w:rsidRPr="004F064C">
              <w:t>закупке</w:t>
            </w:r>
            <w:proofErr w:type="gramEnd"/>
            <w:r w:rsidRPr="004F064C">
              <w:t xml:space="preserve"> о наличии </w:t>
            </w:r>
            <w:r w:rsidRPr="004F064C">
              <w:lastRenderedPageBreak/>
              <w:t xml:space="preserve">опыта поставки </w:t>
            </w:r>
            <w:r w:rsidR="00AD52FA">
              <w:t>Т</w:t>
            </w:r>
            <w:r w:rsidRPr="004F064C">
              <w:t>овар</w:t>
            </w:r>
            <w:r w:rsidR="00F95C68">
              <w:t>а</w:t>
            </w:r>
            <w:r w:rsidRPr="004F064C">
              <w:t xml:space="preserve"> (предоставляется с целью оценки</w:t>
            </w:r>
            <w:r w:rsidR="00336807">
              <w:t xml:space="preserve"> </w:t>
            </w:r>
            <w:r w:rsidR="00336807" w:rsidRPr="00336807">
              <w:t>Заявок участников</w:t>
            </w:r>
            <w:r w:rsidRPr="004F064C">
              <w:t>);</w:t>
            </w:r>
          </w:p>
          <w:p w:rsidR="00553B63" w:rsidRPr="004F064C" w:rsidRDefault="004F064C" w:rsidP="00AD52FA">
            <w:pPr>
              <w:pStyle w:val="afffff4"/>
              <w:numPr>
                <w:ilvl w:val="1"/>
                <w:numId w:val="170"/>
              </w:numPr>
              <w:jc w:val="both"/>
            </w:pPr>
            <w:r w:rsidRPr="004F064C">
              <w:t xml:space="preserve">копии  документов, подтверждающих факт поставки </w:t>
            </w:r>
            <w:r w:rsidR="00AD52FA">
              <w:t>Товара</w:t>
            </w:r>
            <w:r w:rsidRPr="004F064C">
              <w:t xml:space="preserve">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(предоставляется с целью оценки</w:t>
            </w:r>
            <w:r w:rsidR="00336807">
              <w:t xml:space="preserve"> </w:t>
            </w:r>
            <w:r w:rsidR="00336807" w:rsidRPr="00336807">
              <w:t>Заявок участников</w:t>
            </w:r>
            <w:r w:rsidRPr="004F064C">
              <w:t>).</w:t>
            </w:r>
          </w:p>
        </w:tc>
      </w:tr>
      <w:tr w:rsidR="00AD3D57" w:rsidRPr="003F2F4C" w:rsidTr="006148C7">
        <w:trPr>
          <w:trHeight w:val="4011"/>
        </w:trPr>
        <w:tc>
          <w:tcPr>
            <w:tcW w:w="534" w:type="dxa"/>
          </w:tcPr>
          <w:p w:rsidR="00AD3D57" w:rsidRPr="003F2F4C" w:rsidRDefault="00AD3D57" w:rsidP="00AD3D57">
            <w:pPr>
              <w:pStyle w:val="1ff2"/>
              <w:ind w:firstLine="0"/>
              <w:rPr>
                <w:b/>
                <w:sz w:val="24"/>
                <w:szCs w:val="24"/>
              </w:rPr>
            </w:pPr>
            <w:r>
              <w:rPr>
                <w:b/>
                <w:sz w:val="24"/>
                <w:szCs w:val="24"/>
              </w:rPr>
              <w:lastRenderedPageBreak/>
              <w:t>18.</w:t>
            </w:r>
          </w:p>
        </w:tc>
        <w:tc>
          <w:tcPr>
            <w:tcW w:w="2551" w:type="dxa"/>
          </w:tcPr>
          <w:p w:rsidR="00AD3D57" w:rsidRPr="003F2F4C" w:rsidRDefault="00AD3D57" w:rsidP="00AD3D57">
            <w:pPr>
              <w:pStyle w:val="Default"/>
              <w:rPr>
                <w:b/>
                <w:color w:val="auto"/>
              </w:rPr>
            </w:pPr>
            <w:r>
              <w:rPr>
                <w:b/>
                <w:color w:val="auto"/>
              </w:rPr>
              <w:t>Срок заключения договора</w:t>
            </w:r>
          </w:p>
        </w:tc>
        <w:tc>
          <w:tcPr>
            <w:tcW w:w="6768" w:type="dxa"/>
          </w:tcPr>
          <w:p w:rsidR="00AD3D57" w:rsidRPr="003F2F4C" w:rsidRDefault="00AD3D57" w:rsidP="00AD3D57">
            <w:pPr>
              <w:pStyle w:val="affff6"/>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r w:rsidR="00AD3D57" w:rsidRPr="003F2F4C" w:rsidTr="006148C7">
        <w:trPr>
          <w:trHeight w:val="1691"/>
        </w:trPr>
        <w:tc>
          <w:tcPr>
            <w:tcW w:w="534" w:type="dxa"/>
          </w:tcPr>
          <w:p w:rsidR="00AD3D57" w:rsidRPr="003F2F4C" w:rsidRDefault="00AD3D57" w:rsidP="00AD3D57">
            <w:pPr>
              <w:pStyle w:val="1ff2"/>
              <w:ind w:firstLine="0"/>
              <w:rPr>
                <w:b/>
                <w:sz w:val="24"/>
                <w:szCs w:val="24"/>
              </w:rPr>
            </w:pPr>
            <w:r>
              <w:rPr>
                <w:b/>
                <w:sz w:val="24"/>
                <w:szCs w:val="24"/>
              </w:rPr>
              <w:t>19.</w:t>
            </w:r>
          </w:p>
        </w:tc>
        <w:tc>
          <w:tcPr>
            <w:tcW w:w="2551" w:type="dxa"/>
          </w:tcPr>
          <w:p w:rsidR="00AD3D57" w:rsidRPr="003F2F4C" w:rsidRDefault="00AD3D57" w:rsidP="00AD3D57">
            <w:pPr>
              <w:pStyle w:val="Default"/>
              <w:rPr>
                <w:b/>
                <w:color w:val="auto"/>
              </w:rPr>
            </w:pPr>
            <w:r>
              <w:rPr>
                <w:b/>
                <w:color w:val="auto"/>
              </w:rPr>
              <w:t>Критерии оценки Заявок на участие в Запросе предложений и коэффициент их значимости (</w:t>
            </w:r>
            <w:proofErr w:type="spellStart"/>
            <w:proofErr w:type="gramStart"/>
            <w:r>
              <w:rPr>
                <w:b/>
                <w:color w:val="auto"/>
              </w:rPr>
              <w:t>Кз</w:t>
            </w:r>
            <w:proofErr w:type="spellEnd"/>
            <w:proofErr w:type="gramEnd"/>
            <w:r>
              <w:rPr>
                <w:b/>
                <w:color w:val="auto"/>
              </w:rPr>
              <w:t>)</w:t>
            </w:r>
          </w:p>
        </w:tc>
        <w:tc>
          <w:tcPr>
            <w:tcW w:w="6768" w:type="dxa"/>
          </w:tcPr>
          <w:tbl>
            <w:tblPr>
              <w:tblStyle w:val="affffff1"/>
              <w:tblW w:w="0" w:type="auto"/>
              <w:tblLayout w:type="fixed"/>
              <w:tblLook w:val="04A0" w:firstRow="1" w:lastRow="0" w:firstColumn="1" w:lastColumn="0" w:noHBand="0" w:noVBand="1"/>
            </w:tblPr>
            <w:tblGrid>
              <w:gridCol w:w="4423"/>
              <w:gridCol w:w="2114"/>
            </w:tblGrid>
            <w:tr w:rsidR="00AD3D57" w:rsidRPr="00E048E8" w:rsidTr="00647BDF">
              <w:tc>
                <w:tcPr>
                  <w:tcW w:w="4423" w:type="dxa"/>
                </w:tcPr>
                <w:p w:rsidR="00AD3D57" w:rsidRPr="006D2B87" w:rsidRDefault="00AD3D57" w:rsidP="00AD3D57">
                  <w:pPr>
                    <w:pStyle w:val="affff6"/>
                    <w:rPr>
                      <w:b/>
                      <w:sz w:val="24"/>
                    </w:rPr>
                  </w:pPr>
                  <w:r>
                    <w:rPr>
                      <w:b/>
                      <w:sz w:val="24"/>
                    </w:rPr>
                    <w:t>Критерий оценки</w:t>
                  </w:r>
                </w:p>
              </w:tc>
              <w:tc>
                <w:tcPr>
                  <w:tcW w:w="2114" w:type="dxa"/>
                </w:tcPr>
                <w:p w:rsidR="00AD3D57" w:rsidRPr="006D2B87" w:rsidRDefault="00AD3D57" w:rsidP="00AD3D57">
                  <w:pPr>
                    <w:pStyle w:val="affff6"/>
                    <w:ind w:firstLine="0"/>
                    <w:rPr>
                      <w:b/>
                      <w:sz w:val="24"/>
                    </w:rPr>
                  </w:pPr>
                  <w:r>
                    <w:rPr>
                      <w:b/>
                      <w:sz w:val="24"/>
                    </w:rPr>
                    <w:t xml:space="preserve">Значение </w:t>
                  </w:r>
                  <w:proofErr w:type="spellStart"/>
                  <w:proofErr w:type="gramStart"/>
                  <w:r>
                    <w:rPr>
                      <w:sz w:val="24"/>
                    </w:rPr>
                    <w:t>Кз</w:t>
                  </w:r>
                  <w:proofErr w:type="spellEnd"/>
                  <w:proofErr w:type="gramEnd"/>
                </w:p>
              </w:tc>
            </w:tr>
            <w:tr w:rsidR="00AD3D57" w:rsidRPr="00514332" w:rsidTr="00647BDF">
              <w:tc>
                <w:tcPr>
                  <w:tcW w:w="4423" w:type="dxa"/>
                </w:tcPr>
                <w:p w:rsidR="00553B63" w:rsidRDefault="004F064C">
                  <w:pPr>
                    <w:pStyle w:val="affff6"/>
                    <w:ind w:firstLine="0"/>
                    <w:rPr>
                      <w:sz w:val="24"/>
                    </w:rPr>
                  </w:pPr>
                  <w:r>
                    <w:rPr>
                      <w:sz w:val="24"/>
                    </w:rPr>
                    <w:t xml:space="preserve">Цена договора </w:t>
                  </w:r>
                </w:p>
              </w:tc>
              <w:tc>
                <w:tcPr>
                  <w:tcW w:w="2114" w:type="dxa"/>
                </w:tcPr>
                <w:p w:rsidR="00553B63" w:rsidRDefault="004F064C">
                  <w:pPr>
                    <w:pStyle w:val="affff6"/>
                    <w:ind w:firstLine="0"/>
                    <w:rPr>
                      <w:sz w:val="24"/>
                      <w:lang w:val="en-US"/>
                    </w:rPr>
                  </w:pPr>
                  <w:r>
                    <w:rPr>
                      <w:sz w:val="24"/>
                      <w:lang w:val="en-US"/>
                    </w:rPr>
                    <w:t>0,80</w:t>
                  </w:r>
                </w:p>
              </w:tc>
            </w:tr>
            <w:tr w:rsidR="00AD3D57" w:rsidRPr="00514332" w:rsidTr="00647BDF">
              <w:tc>
                <w:tcPr>
                  <w:tcW w:w="4423" w:type="dxa"/>
                </w:tcPr>
                <w:p w:rsidR="00553B63" w:rsidRDefault="004F064C" w:rsidP="00336807">
                  <w:pPr>
                    <w:pStyle w:val="affff6"/>
                    <w:ind w:firstLine="0"/>
                    <w:rPr>
                      <w:sz w:val="24"/>
                    </w:rPr>
                  </w:pPr>
                  <w:r>
                    <w:rPr>
                      <w:sz w:val="24"/>
                    </w:rPr>
                    <w:t>Опыт поставки товара (суммарная стоимость договоров, на поставку товара на основании подпунктов 2.</w:t>
                  </w:r>
                  <w:r w:rsidR="00336807">
                    <w:rPr>
                      <w:sz w:val="24"/>
                    </w:rPr>
                    <w:t>6</w:t>
                  </w:r>
                  <w:r>
                    <w:rPr>
                      <w:sz w:val="24"/>
                    </w:rPr>
                    <w:t xml:space="preserve"> - 2.</w:t>
                  </w:r>
                  <w:r w:rsidR="00336807">
                    <w:rPr>
                      <w:sz w:val="24"/>
                    </w:rPr>
                    <w:t>8</w:t>
                  </w:r>
                  <w:r>
                    <w:rPr>
                      <w:sz w:val="24"/>
                    </w:rPr>
                    <w:t xml:space="preserve"> части 2 пункта 17 Информационной карты). Для получения максимального балла по данному критерию </w:t>
                  </w:r>
                  <w:proofErr w:type="gramStart"/>
                  <w:r>
                    <w:rPr>
                      <w:sz w:val="24"/>
                    </w:rPr>
                    <w:t>достаточно документально</w:t>
                  </w:r>
                  <w:proofErr w:type="gramEnd"/>
                  <w:r>
                    <w:rPr>
                      <w:sz w:val="24"/>
                    </w:rPr>
                    <w:t xml:space="preserve"> подтвердить наличие опыта </w:t>
                  </w:r>
                  <w:r w:rsidR="00336807">
                    <w:rPr>
                      <w:sz w:val="24"/>
                    </w:rPr>
                    <w:t>поставки товара</w:t>
                  </w:r>
                  <w:r>
                    <w:rPr>
                      <w:sz w:val="24"/>
                    </w:rPr>
                    <w:t xml:space="preserve"> на сумму, равную 115 500 000 (сто пятнадцать миллионов пятьсот тысяч) рублей 00 копеек. Представление подтверждающих документов на большую сумму не дает участнику дополнительных преимуществ</w:t>
                  </w:r>
                  <w:r w:rsidR="00336807">
                    <w:rPr>
                      <w:sz w:val="24"/>
                    </w:rPr>
                    <w:t>.</w:t>
                  </w:r>
                </w:p>
              </w:tc>
              <w:tc>
                <w:tcPr>
                  <w:tcW w:w="2114" w:type="dxa"/>
                </w:tcPr>
                <w:p w:rsidR="00553B63" w:rsidRDefault="004F064C">
                  <w:pPr>
                    <w:pStyle w:val="affff6"/>
                    <w:ind w:firstLine="0"/>
                    <w:rPr>
                      <w:sz w:val="24"/>
                      <w:lang w:val="en-US"/>
                    </w:rPr>
                  </w:pPr>
                  <w:r>
                    <w:rPr>
                      <w:sz w:val="24"/>
                      <w:lang w:val="en-US"/>
                    </w:rPr>
                    <w:t>0,10</w:t>
                  </w:r>
                </w:p>
              </w:tc>
            </w:tr>
            <w:tr w:rsidR="00AD3D57" w:rsidRPr="00514332" w:rsidTr="00647BDF">
              <w:tc>
                <w:tcPr>
                  <w:tcW w:w="4423" w:type="dxa"/>
                </w:tcPr>
                <w:p w:rsidR="00553B63" w:rsidRDefault="004F064C">
                  <w:pPr>
                    <w:pStyle w:val="affff6"/>
                    <w:ind w:firstLine="0"/>
                    <w:rPr>
                      <w:sz w:val="24"/>
                    </w:rPr>
                  </w:pPr>
                  <w:r>
                    <w:rPr>
                      <w:sz w:val="24"/>
                    </w:rPr>
                    <w:t>Условия оплаты (размер аванс</w:t>
                  </w:r>
                  <w:r w:rsidR="00336807">
                    <w:rPr>
                      <w:sz w:val="24"/>
                    </w:rPr>
                    <w:t>а</w:t>
                  </w:r>
                  <w:r>
                    <w:rPr>
                      <w:sz w:val="24"/>
                    </w:rPr>
                    <w:t xml:space="preserve">, в рублях) </w:t>
                  </w:r>
                </w:p>
              </w:tc>
              <w:tc>
                <w:tcPr>
                  <w:tcW w:w="2114" w:type="dxa"/>
                </w:tcPr>
                <w:p w:rsidR="00553B63" w:rsidRDefault="004F064C">
                  <w:pPr>
                    <w:pStyle w:val="affff6"/>
                    <w:ind w:firstLine="0"/>
                    <w:rPr>
                      <w:sz w:val="24"/>
                      <w:lang w:val="en-US"/>
                    </w:rPr>
                  </w:pPr>
                  <w:r>
                    <w:rPr>
                      <w:sz w:val="24"/>
                      <w:lang w:val="en-US"/>
                    </w:rPr>
                    <w:t>0,10</w:t>
                  </w:r>
                </w:p>
              </w:tc>
            </w:tr>
          </w:tbl>
          <w:p w:rsidR="00AD3D57" w:rsidRPr="003F2F4C" w:rsidRDefault="00AD3D57" w:rsidP="00AD3D57">
            <w:pPr>
              <w:pStyle w:val="affff6"/>
              <w:ind w:left="-108" w:right="-2" w:firstLine="0"/>
              <w:jc w:val="center"/>
              <w:rPr>
                <w:sz w:val="24"/>
              </w:rPr>
            </w:pP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lastRenderedPageBreak/>
              <w:t>20.</w:t>
            </w:r>
          </w:p>
        </w:tc>
        <w:tc>
          <w:tcPr>
            <w:tcW w:w="2551" w:type="dxa"/>
          </w:tcPr>
          <w:p w:rsidR="00AD3D57" w:rsidRPr="003F2F4C" w:rsidRDefault="00AD3D57" w:rsidP="00AD3D57">
            <w:pPr>
              <w:pStyle w:val="Default"/>
              <w:rPr>
                <w:b/>
                <w:color w:val="auto"/>
              </w:rPr>
            </w:pPr>
            <w:r>
              <w:rPr>
                <w:b/>
                <w:color w:val="auto"/>
              </w:rPr>
              <w:t>Особенности заключения договора</w:t>
            </w:r>
          </w:p>
        </w:tc>
        <w:tc>
          <w:tcPr>
            <w:tcW w:w="6768" w:type="dxa"/>
          </w:tcPr>
          <w:p w:rsidR="00553B63" w:rsidRDefault="004F064C">
            <w:pPr>
              <w:pStyle w:val="-3"/>
              <w:numPr>
                <w:ilvl w:val="2"/>
                <w:numId w:val="0"/>
              </w:numPr>
              <w:tabs>
                <w:tab w:val="num" w:pos="1985"/>
              </w:tabs>
              <w:suppressAutoHyphens/>
              <w:ind w:firstLine="206"/>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D3D57" w:rsidRPr="003F2F4C" w:rsidRDefault="00AD3D57" w:rsidP="00AD3D57">
            <w:pPr>
              <w:pStyle w:val="-3"/>
              <w:numPr>
                <w:ilvl w:val="2"/>
                <w:numId w:val="0"/>
              </w:numPr>
              <w:tabs>
                <w:tab w:val="num" w:pos="1985"/>
              </w:tabs>
              <w:suppressAutoHyphens/>
              <w:ind w:firstLine="20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AD3D57" w:rsidRPr="003F2F4C" w:rsidRDefault="00AD3D57" w:rsidP="00AD3D57">
            <w:pPr>
              <w:pStyle w:val="-3"/>
              <w:numPr>
                <w:ilvl w:val="2"/>
                <w:numId w:val="0"/>
              </w:numPr>
              <w:tabs>
                <w:tab w:val="num" w:pos="1985"/>
              </w:tabs>
              <w:suppressAutoHyphens/>
              <w:ind w:firstLine="206"/>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D3D57" w:rsidRPr="003F2F4C" w:rsidRDefault="00AD3D57" w:rsidP="00AD3D57">
            <w:pPr>
              <w:pStyle w:val="-3"/>
              <w:numPr>
                <w:ilvl w:val="2"/>
                <w:numId w:val="0"/>
              </w:numPr>
              <w:tabs>
                <w:tab w:val="num" w:pos="1985"/>
              </w:tabs>
              <w:suppressAutoHyphens/>
              <w:ind w:firstLine="206"/>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AD3D57" w:rsidRPr="003F2F4C" w:rsidRDefault="00AD3D57" w:rsidP="00AD3D57">
            <w:pPr>
              <w:pStyle w:val="-3"/>
              <w:numPr>
                <w:ilvl w:val="2"/>
                <w:numId w:val="0"/>
              </w:numPr>
              <w:tabs>
                <w:tab w:val="num" w:pos="1985"/>
              </w:tabs>
              <w:suppressAutoHyphens/>
              <w:ind w:firstLine="206"/>
              <w:rPr>
                <w:sz w:val="24"/>
                <w:highlight w:val="cyan"/>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21.</w:t>
            </w:r>
          </w:p>
        </w:tc>
        <w:tc>
          <w:tcPr>
            <w:tcW w:w="2551" w:type="dxa"/>
          </w:tcPr>
          <w:p w:rsidR="00AD3D57" w:rsidRPr="003F2F4C" w:rsidRDefault="00AD3D57" w:rsidP="00AD3D57">
            <w:pPr>
              <w:pStyle w:val="Default"/>
              <w:rPr>
                <w:b/>
                <w:color w:val="auto"/>
              </w:rPr>
            </w:pPr>
            <w:r>
              <w:rPr>
                <w:b/>
                <w:color w:val="auto"/>
              </w:rPr>
              <w:t>Привлечение субподрядчиков, соисполнителей</w:t>
            </w:r>
          </w:p>
        </w:tc>
        <w:tc>
          <w:tcPr>
            <w:tcW w:w="6768" w:type="dxa"/>
          </w:tcPr>
          <w:p w:rsidR="00553B63" w:rsidRDefault="004F064C">
            <w:pPr>
              <w:pStyle w:val="1ff2"/>
              <w:ind w:firstLine="0"/>
              <w:rPr>
                <w:sz w:val="24"/>
                <w:szCs w:val="24"/>
              </w:rPr>
            </w:pPr>
            <w:r>
              <w:rPr>
                <w:sz w:val="24"/>
                <w:szCs w:val="24"/>
              </w:rPr>
              <w:t>Не допускается</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22.</w:t>
            </w:r>
          </w:p>
        </w:tc>
        <w:tc>
          <w:tcPr>
            <w:tcW w:w="2551" w:type="dxa"/>
          </w:tcPr>
          <w:p w:rsidR="00AD3D57" w:rsidRPr="003F2F4C" w:rsidRDefault="00AD3D57" w:rsidP="00AD3D57">
            <w:pPr>
              <w:pStyle w:val="Default"/>
              <w:rPr>
                <w:b/>
                <w:color w:val="auto"/>
              </w:rPr>
            </w:pPr>
            <w:r>
              <w:rPr>
                <w:b/>
                <w:color w:val="auto"/>
              </w:rPr>
              <w:t>Обеспечение исполнения договора</w:t>
            </w:r>
          </w:p>
        </w:tc>
        <w:tc>
          <w:tcPr>
            <w:tcW w:w="6768" w:type="dxa"/>
          </w:tcPr>
          <w:p w:rsidR="00835955" w:rsidRPr="00297537" w:rsidRDefault="00835955" w:rsidP="00835955">
            <w:pPr>
              <w:pStyle w:val="1ff2"/>
              <w:rPr>
                <w:sz w:val="24"/>
                <w:szCs w:val="24"/>
              </w:rPr>
            </w:pPr>
            <w:r w:rsidRPr="00297537">
              <w:rPr>
                <w:sz w:val="24"/>
                <w:szCs w:val="24"/>
              </w:rPr>
              <w:t xml:space="preserve">Обеспечение надлежащего исполнения договора оформляется по выбору победителя </w:t>
            </w:r>
            <w:r w:rsidR="00DE16C6">
              <w:rPr>
                <w:sz w:val="24"/>
                <w:szCs w:val="24"/>
              </w:rPr>
              <w:t xml:space="preserve">Запроса </w:t>
            </w:r>
            <w:proofErr w:type="spellStart"/>
            <w:r w:rsidR="00DE16C6">
              <w:rPr>
                <w:sz w:val="24"/>
                <w:szCs w:val="24"/>
              </w:rPr>
              <w:t>предлоржений</w:t>
            </w:r>
            <w:proofErr w:type="spellEnd"/>
            <w:r w:rsidRPr="00297537">
              <w:rPr>
                <w:sz w:val="24"/>
                <w:szCs w:val="24"/>
              </w:rPr>
              <w:t xml:space="preserve"> в виде:</w:t>
            </w:r>
          </w:p>
          <w:p w:rsidR="00835955" w:rsidRPr="00297537" w:rsidRDefault="00835955" w:rsidP="00835955">
            <w:pPr>
              <w:pStyle w:val="1ff2"/>
              <w:rPr>
                <w:sz w:val="24"/>
                <w:szCs w:val="24"/>
              </w:rPr>
            </w:pPr>
            <w:r w:rsidRPr="00297537">
              <w:rPr>
                <w:sz w:val="24"/>
                <w:szCs w:val="24"/>
              </w:rPr>
              <w:t>1)</w:t>
            </w:r>
            <w:r w:rsidRPr="00297537">
              <w:rPr>
                <w:sz w:val="24"/>
                <w:szCs w:val="24"/>
              </w:rPr>
              <w:tab/>
              <w:t xml:space="preserve">Независимой (банковской) гарантии, составленной в соответствии с требованиями, изложенными в приложении </w:t>
            </w:r>
          </w:p>
          <w:p w:rsidR="00835955" w:rsidRPr="00297537" w:rsidRDefault="00FF7195" w:rsidP="00835955">
            <w:pPr>
              <w:pStyle w:val="1ff2"/>
              <w:rPr>
                <w:sz w:val="24"/>
                <w:szCs w:val="24"/>
              </w:rPr>
            </w:pPr>
            <w:r>
              <w:rPr>
                <w:sz w:val="24"/>
                <w:szCs w:val="24"/>
              </w:rPr>
              <w:t>№ 6</w:t>
            </w:r>
            <w:r w:rsidR="00835955" w:rsidRPr="00297537">
              <w:rPr>
                <w:sz w:val="24"/>
                <w:szCs w:val="24"/>
              </w:rPr>
              <w:t xml:space="preserve"> к документации о закупке, выданной одним из банков, перечисленных в приложении № </w:t>
            </w:r>
            <w:r>
              <w:rPr>
                <w:sz w:val="24"/>
                <w:szCs w:val="24"/>
              </w:rPr>
              <w:t>7</w:t>
            </w:r>
            <w:r w:rsidR="00835955" w:rsidRPr="00297537">
              <w:rPr>
                <w:sz w:val="24"/>
                <w:szCs w:val="24"/>
              </w:rPr>
              <w:t xml:space="preserve"> к настоящей документации о закупке. </w:t>
            </w:r>
          </w:p>
          <w:p w:rsidR="00835955" w:rsidRPr="00297537" w:rsidRDefault="00835955" w:rsidP="00835955">
            <w:pPr>
              <w:pStyle w:val="1ff2"/>
              <w:rPr>
                <w:sz w:val="24"/>
                <w:szCs w:val="24"/>
              </w:rPr>
            </w:pPr>
            <w:r w:rsidRPr="00297537">
              <w:rPr>
                <w:sz w:val="24"/>
                <w:szCs w:val="24"/>
              </w:rPr>
              <w:t>2)</w:t>
            </w:r>
            <w:r w:rsidRPr="00297537">
              <w:rPr>
                <w:sz w:val="24"/>
                <w:szCs w:val="24"/>
              </w:rPr>
              <w:tab/>
              <w:t>Денежные средства, размещаемые на следующем банковском счете:</w:t>
            </w:r>
          </w:p>
          <w:p w:rsidR="00835955" w:rsidRPr="00297537" w:rsidRDefault="00835955" w:rsidP="00835955">
            <w:pPr>
              <w:pStyle w:val="1ff2"/>
              <w:rPr>
                <w:sz w:val="24"/>
                <w:szCs w:val="24"/>
              </w:rPr>
            </w:pPr>
            <w:proofErr w:type="gramStart"/>
            <w:r w:rsidRPr="00297537">
              <w:rPr>
                <w:sz w:val="24"/>
                <w:szCs w:val="24"/>
              </w:rPr>
              <w:t>р</w:t>
            </w:r>
            <w:proofErr w:type="gramEnd"/>
            <w:r w:rsidRPr="00297537">
              <w:rPr>
                <w:sz w:val="24"/>
                <w:szCs w:val="24"/>
              </w:rPr>
              <w:t>/с 40702810200030004399</w:t>
            </w:r>
          </w:p>
          <w:p w:rsidR="00835955" w:rsidRPr="00297537" w:rsidRDefault="00835955" w:rsidP="00835955">
            <w:pPr>
              <w:pStyle w:val="1ff2"/>
              <w:rPr>
                <w:sz w:val="24"/>
                <w:szCs w:val="24"/>
              </w:rPr>
            </w:pPr>
            <w:r w:rsidRPr="00297537">
              <w:rPr>
                <w:sz w:val="24"/>
                <w:szCs w:val="24"/>
              </w:rPr>
              <w:t>в ПАО Банк ВТБ г. Москва</w:t>
            </w:r>
          </w:p>
          <w:p w:rsidR="00835955" w:rsidRPr="00297537" w:rsidRDefault="00835955" w:rsidP="00835955">
            <w:pPr>
              <w:pStyle w:val="1ff2"/>
              <w:rPr>
                <w:sz w:val="24"/>
                <w:szCs w:val="24"/>
              </w:rPr>
            </w:pPr>
            <w:r w:rsidRPr="00297537">
              <w:rPr>
                <w:sz w:val="24"/>
                <w:szCs w:val="24"/>
              </w:rPr>
              <w:t>БИК 044525187</w:t>
            </w:r>
          </w:p>
          <w:p w:rsidR="00835955" w:rsidRPr="00297537" w:rsidRDefault="00835955" w:rsidP="00835955">
            <w:pPr>
              <w:pStyle w:val="1ff2"/>
              <w:rPr>
                <w:sz w:val="24"/>
                <w:szCs w:val="24"/>
              </w:rPr>
            </w:pPr>
            <w:r w:rsidRPr="00297537">
              <w:rPr>
                <w:sz w:val="24"/>
                <w:szCs w:val="24"/>
              </w:rPr>
              <w:t>к/с № 30101810700000000187</w:t>
            </w:r>
          </w:p>
          <w:p w:rsidR="00835955" w:rsidRPr="00297537" w:rsidRDefault="00835955" w:rsidP="00835955">
            <w:pPr>
              <w:pStyle w:val="1ff2"/>
              <w:rPr>
                <w:sz w:val="24"/>
                <w:szCs w:val="24"/>
              </w:rPr>
            </w:pPr>
            <w:r w:rsidRPr="00297537">
              <w:rPr>
                <w:sz w:val="24"/>
                <w:szCs w:val="24"/>
              </w:rPr>
              <w:t>Наименование получателя денежных средств:</w:t>
            </w:r>
          </w:p>
          <w:p w:rsidR="00835955" w:rsidRPr="00297537" w:rsidRDefault="00835955" w:rsidP="00835955">
            <w:pPr>
              <w:pStyle w:val="1ff2"/>
              <w:rPr>
                <w:sz w:val="24"/>
                <w:szCs w:val="24"/>
              </w:rPr>
            </w:pPr>
            <w:r w:rsidRPr="00297537">
              <w:rPr>
                <w:sz w:val="24"/>
                <w:szCs w:val="24"/>
              </w:rPr>
              <w:t>ПАО «ТрансКонтейнер»</w:t>
            </w:r>
          </w:p>
          <w:p w:rsidR="00835955" w:rsidRPr="00297537" w:rsidRDefault="00835955" w:rsidP="00835955">
            <w:pPr>
              <w:pStyle w:val="1ff2"/>
              <w:rPr>
                <w:sz w:val="24"/>
                <w:szCs w:val="24"/>
              </w:rPr>
            </w:pPr>
            <w:r w:rsidRPr="00297537">
              <w:rPr>
                <w:sz w:val="24"/>
                <w:szCs w:val="24"/>
              </w:rPr>
              <w:t>ИНН 7708591995</w:t>
            </w:r>
          </w:p>
          <w:p w:rsidR="00835955" w:rsidRPr="00297537" w:rsidRDefault="00835955" w:rsidP="00835955">
            <w:pPr>
              <w:pStyle w:val="1ff2"/>
              <w:rPr>
                <w:sz w:val="24"/>
                <w:szCs w:val="24"/>
              </w:rPr>
            </w:pPr>
            <w:r w:rsidRPr="00297537">
              <w:rPr>
                <w:sz w:val="24"/>
                <w:szCs w:val="24"/>
              </w:rPr>
              <w:t>КПП 997650001</w:t>
            </w:r>
          </w:p>
          <w:p w:rsidR="00835955" w:rsidRPr="00297537" w:rsidRDefault="00835955" w:rsidP="00835955">
            <w:pPr>
              <w:pStyle w:val="1ff2"/>
              <w:rPr>
                <w:sz w:val="24"/>
                <w:szCs w:val="24"/>
              </w:rPr>
            </w:pPr>
            <w:r w:rsidRPr="00297537">
              <w:rPr>
                <w:sz w:val="24"/>
                <w:szCs w:val="24"/>
              </w:rPr>
              <w:t xml:space="preserve">Назначение платежа: обеспечение надлежащего исполнения договора, заключаемого по результатам Запроса предложений №  </w:t>
            </w:r>
            <w:proofErr w:type="spellStart"/>
            <w:r w:rsidRPr="00297537">
              <w:rPr>
                <w:sz w:val="24"/>
                <w:szCs w:val="24"/>
              </w:rPr>
              <w:t>ЗПэ</w:t>
            </w:r>
            <w:proofErr w:type="spellEnd"/>
            <w:r w:rsidRPr="00297537">
              <w:rPr>
                <w:sz w:val="24"/>
                <w:szCs w:val="24"/>
              </w:rPr>
              <w:t xml:space="preserve">-________-18-________. Адрес: Российская Федерация, 125047, г. Москва, Оружейный переулок, д. 19 . НДС не облагается. </w:t>
            </w:r>
          </w:p>
          <w:p w:rsidR="00835955" w:rsidRDefault="00835955" w:rsidP="00835955">
            <w:pPr>
              <w:pStyle w:val="1ff2"/>
              <w:rPr>
                <w:sz w:val="24"/>
                <w:szCs w:val="24"/>
              </w:rPr>
            </w:pPr>
            <w:r w:rsidRPr="00297537">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835955" w:rsidRPr="00297537" w:rsidRDefault="00835955" w:rsidP="00835955">
            <w:pPr>
              <w:pStyle w:val="1ff2"/>
              <w:rPr>
                <w:sz w:val="24"/>
                <w:szCs w:val="24"/>
              </w:rPr>
            </w:pPr>
            <w:r>
              <w:rPr>
                <w:sz w:val="24"/>
                <w:szCs w:val="24"/>
              </w:rPr>
              <w:lastRenderedPageBreak/>
              <w:t>Обеспечение надле</w:t>
            </w:r>
            <w:r w:rsidR="005B1D06">
              <w:rPr>
                <w:sz w:val="24"/>
                <w:szCs w:val="24"/>
              </w:rPr>
              <w:t>жащего исполнения договора предоставляется до подписания договора или в течение 5 рабочих дней после подписания договора.</w:t>
            </w:r>
          </w:p>
          <w:p w:rsidR="00835955" w:rsidRPr="00297537" w:rsidRDefault="00835955" w:rsidP="00835955">
            <w:pPr>
              <w:pStyle w:val="1ff2"/>
              <w:rPr>
                <w:sz w:val="24"/>
                <w:szCs w:val="24"/>
              </w:rPr>
            </w:pPr>
            <w:r w:rsidRPr="00297537">
              <w:rPr>
                <w:sz w:val="24"/>
                <w:szCs w:val="24"/>
              </w:rPr>
              <w:t xml:space="preserve">В случае если победитель или лицо, с которым в соответствии с положениями настоящей документации о закупке </w:t>
            </w:r>
            <w:proofErr w:type="gramStart"/>
            <w:r w:rsidRPr="00297537">
              <w:rPr>
                <w:sz w:val="24"/>
                <w:szCs w:val="24"/>
              </w:rPr>
              <w:t>заключается договор не предоставил</w:t>
            </w:r>
            <w:proofErr w:type="gramEnd"/>
            <w:r w:rsidRPr="00297537">
              <w:rPr>
                <w:sz w:val="24"/>
                <w:szCs w:val="24"/>
              </w:rPr>
              <w:t xml:space="preserve"> обеспечение надлежащего исполнения договора, он считается уклонившимся от заключения договора.</w:t>
            </w:r>
          </w:p>
          <w:p w:rsidR="00835955" w:rsidRPr="00297537" w:rsidRDefault="00835955" w:rsidP="00835955">
            <w:pPr>
              <w:pStyle w:val="1ff2"/>
              <w:rPr>
                <w:sz w:val="24"/>
                <w:szCs w:val="24"/>
              </w:rPr>
            </w:pPr>
            <w:r w:rsidRPr="00297537">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553B63" w:rsidRDefault="00835955">
            <w:pPr>
              <w:pStyle w:val="1ff2"/>
              <w:ind w:firstLine="0"/>
              <w:rPr>
                <w:sz w:val="24"/>
                <w:szCs w:val="24"/>
              </w:rPr>
            </w:pPr>
            <w:r w:rsidRPr="00297537">
              <w:rPr>
                <w:sz w:val="24"/>
                <w:szCs w:val="24"/>
              </w:rPr>
              <w:t xml:space="preserve">Обращение о согласовании банка рассматривается в течение 5 рабочих дней </w:t>
            </w:r>
            <w:proofErr w:type="gramStart"/>
            <w:r w:rsidRPr="00297537">
              <w:rPr>
                <w:sz w:val="24"/>
                <w:szCs w:val="24"/>
              </w:rPr>
              <w:t>с даты получения</w:t>
            </w:r>
            <w:proofErr w:type="gramEnd"/>
            <w:r w:rsidRPr="00297537">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553B63" w:rsidRDefault="00553B63">
            <w:pPr>
              <w:pStyle w:val="1ff2"/>
              <w:rPr>
                <w:sz w:val="24"/>
                <w:szCs w:val="24"/>
              </w:rPr>
            </w:pP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lastRenderedPageBreak/>
              <w:t>23.</w:t>
            </w:r>
          </w:p>
        </w:tc>
        <w:tc>
          <w:tcPr>
            <w:tcW w:w="2551" w:type="dxa"/>
          </w:tcPr>
          <w:p w:rsidR="00AD3D57" w:rsidRPr="003F2F4C" w:rsidRDefault="00AD3D57" w:rsidP="00AD3D57">
            <w:pPr>
              <w:pStyle w:val="Default"/>
              <w:rPr>
                <w:b/>
                <w:color w:val="auto"/>
              </w:rPr>
            </w:pPr>
            <w:r>
              <w:rPr>
                <w:b/>
                <w:color w:val="auto"/>
              </w:rPr>
              <w:t>Обеспечение заявки</w:t>
            </w:r>
          </w:p>
        </w:tc>
        <w:tc>
          <w:tcPr>
            <w:tcW w:w="6768" w:type="dxa"/>
          </w:tcPr>
          <w:p w:rsidR="00553B63" w:rsidRDefault="00553B63">
            <w:pPr>
              <w:pStyle w:val="1ff2"/>
              <w:ind w:firstLine="0"/>
              <w:rPr>
                <w:sz w:val="24"/>
                <w:szCs w:val="24"/>
              </w:rPr>
            </w:pPr>
          </w:p>
          <w:p w:rsidR="00553B63" w:rsidRDefault="004F064C">
            <w:pPr>
              <w:pStyle w:val="1ff2"/>
              <w:ind w:firstLine="0"/>
              <w:rPr>
                <w:sz w:val="24"/>
                <w:szCs w:val="24"/>
              </w:rPr>
            </w:pPr>
            <w:r>
              <w:rPr>
                <w:sz w:val="24"/>
                <w:szCs w:val="24"/>
              </w:rPr>
              <w:t>Не предусмотрено</w:t>
            </w:r>
          </w:p>
          <w:p w:rsidR="00553B63" w:rsidRDefault="00553B63">
            <w:pPr>
              <w:pStyle w:val="1ff2"/>
              <w:ind w:firstLine="0"/>
              <w:rPr>
                <w:sz w:val="24"/>
                <w:szCs w:val="24"/>
              </w:rPr>
            </w:pPr>
          </w:p>
        </w:tc>
      </w:tr>
    </w:tbl>
    <w:p w:rsidR="003A724F" w:rsidRDefault="003A724F" w:rsidP="00EF31E5">
      <w:pPr>
        <w:jc w:val="right"/>
        <w:outlineLvl w:val="0"/>
        <w:rPr>
          <w:bCs/>
          <w:sz w:val="28"/>
        </w:rPr>
        <w:sectPr w:rsidR="003A724F" w:rsidSect="006C5245">
          <w:pgSz w:w="11907" w:h="16840" w:code="9"/>
          <w:pgMar w:top="1134" w:right="851" w:bottom="851" w:left="1418" w:header="794" w:footer="794" w:gutter="0"/>
          <w:cols w:space="720"/>
          <w:titlePg/>
          <w:docGrid w:linePitch="326"/>
        </w:sectPr>
      </w:pPr>
    </w:p>
    <w:p w:rsidR="00553B63" w:rsidRPr="007E5F10" w:rsidRDefault="004F064C">
      <w:pPr>
        <w:jc w:val="right"/>
        <w:outlineLvl w:val="0"/>
        <w:rPr>
          <w:rFonts w:eastAsia="MS Mincho"/>
          <w:sz w:val="26"/>
          <w:szCs w:val="26"/>
        </w:rPr>
      </w:pPr>
      <w:r w:rsidRPr="007E5F10">
        <w:rPr>
          <w:rFonts w:eastAsia="MS Mincho"/>
          <w:sz w:val="26"/>
          <w:szCs w:val="26"/>
        </w:rPr>
        <w:lastRenderedPageBreak/>
        <w:t>Приложение № 1</w:t>
      </w:r>
    </w:p>
    <w:p w:rsidR="00EF31E5" w:rsidRPr="007E5F10" w:rsidRDefault="00EF31E5" w:rsidP="00EF31E5">
      <w:pPr>
        <w:jc w:val="right"/>
        <w:rPr>
          <w:bCs/>
          <w:sz w:val="26"/>
          <w:szCs w:val="26"/>
        </w:rPr>
      </w:pPr>
      <w:r w:rsidRPr="007E5F10">
        <w:rPr>
          <w:bCs/>
          <w:sz w:val="26"/>
          <w:szCs w:val="26"/>
        </w:rPr>
        <w:t>к документации о закупке</w:t>
      </w:r>
    </w:p>
    <w:p w:rsidR="00EF31E5" w:rsidRPr="007E5F10" w:rsidRDefault="00EF31E5" w:rsidP="00EF31E5">
      <w:pPr>
        <w:suppressAutoHyphens w:val="0"/>
        <w:jc w:val="right"/>
        <w:rPr>
          <w:rFonts w:eastAsia="MS Mincho"/>
          <w:sz w:val="26"/>
          <w:szCs w:val="26"/>
        </w:rPr>
      </w:pPr>
    </w:p>
    <w:p w:rsidR="006148C7" w:rsidRPr="007E5F10" w:rsidRDefault="006148C7" w:rsidP="006148C7">
      <w:pPr>
        <w:jc w:val="center"/>
        <w:rPr>
          <w:b/>
          <w:sz w:val="26"/>
          <w:szCs w:val="26"/>
        </w:rPr>
      </w:pPr>
      <w:r w:rsidRPr="007E5F10">
        <w:rPr>
          <w:b/>
          <w:sz w:val="26"/>
          <w:szCs w:val="26"/>
        </w:rPr>
        <w:t>На бланке претендента</w:t>
      </w:r>
    </w:p>
    <w:p w:rsidR="006148C7" w:rsidRPr="007E5F10" w:rsidRDefault="006148C7" w:rsidP="006D087B">
      <w:pPr>
        <w:pStyle w:val="ListParagraph5"/>
        <w:jc w:val="center"/>
        <w:rPr>
          <w:b/>
          <w:i/>
          <w:sz w:val="26"/>
          <w:szCs w:val="26"/>
        </w:rPr>
      </w:pPr>
      <w:r w:rsidRPr="007E5F10">
        <w:rPr>
          <w:b/>
          <w:sz w:val="26"/>
          <w:szCs w:val="26"/>
        </w:rPr>
        <w:t>ЗАЯВКА ______________ (наименование претендента)</w:t>
      </w:r>
    </w:p>
    <w:p w:rsidR="006148C7" w:rsidRPr="007E5F10" w:rsidRDefault="006148C7" w:rsidP="006D087B">
      <w:pPr>
        <w:pStyle w:val="ListParagraph5"/>
        <w:jc w:val="center"/>
        <w:rPr>
          <w:b/>
          <w:sz w:val="26"/>
          <w:szCs w:val="26"/>
        </w:rPr>
      </w:pPr>
      <w:r w:rsidRPr="007E5F10">
        <w:rPr>
          <w:b/>
          <w:sz w:val="26"/>
          <w:szCs w:val="26"/>
        </w:rPr>
        <w:t xml:space="preserve">НА УЧАСТИЕ В ЗАПРОСЕ ПРЕДЛОЖЕНИЙ № </w:t>
      </w:r>
      <w:proofErr w:type="spellStart"/>
      <w:r w:rsidRPr="007E5F10">
        <w:rPr>
          <w:b/>
          <w:sz w:val="26"/>
          <w:szCs w:val="26"/>
        </w:rPr>
        <w:t>ЗПэ</w:t>
      </w:r>
      <w:proofErr w:type="spellEnd"/>
      <w:proofErr w:type="gramStart"/>
      <w:r w:rsidRPr="007E5F10">
        <w:rPr>
          <w:b/>
          <w:sz w:val="26"/>
          <w:szCs w:val="26"/>
        </w:rPr>
        <w:tab/>
        <w:t>-___-___-____</w:t>
      </w:r>
      <w:proofErr w:type="gramEnd"/>
    </w:p>
    <w:p w:rsidR="006148C7" w:rsidRPr="006D087B" w:rsidRDefault="006148C7" w:rsidP="006D087B">
      <w:pPr>
        <w:pStyle w:val="ListParagraph5"/>
        <w:jc w:val="center"/>
        <w:rPr>
          <w:b/>
        </w:rPr>
      </w:pPr>
    </w:p>
    <w:p w:rsidR="006148C7" w:rsidRPr="006148C7" w:rsidRDefault="006148C7" w:rsidP="006148C7">
      <w:pPr>
        <w:pStyle w:val="affff9"/>
        <w:jc w:val="both"/>
        <w:rPr>
          <w:i/>
          <w:sz w:val="24"/>
          <w:szCs w:val="24"/>
        </w:rPr>
      </w:pPr>
      <w:r>
        <w:rPr>
          <w:sz w:val="24"/>
          <w:szCs w:val="24"/>
        </w:rPr>
        <w:t>Будучи уполномоченным представлять и действовать от имени ________________ (</w:t>
      </w:r>
      <w:r>
        <w:rPr>
          <w:bCs/>
          <w:i/>
          <w:iCs/>
          <w:sz w:val="24"/>
          <w:szCs w:val="24"/>
        </w:rPr>
        <w:t>наименование претендента или, в случае участия нескольких лиц на стороне одного участника, наименования таких лиц</w:t>
      </w:r>
      <w:r>
        <w:rPr>
          <w:sz w:val="24"/>
          <w:szCs w:val="24"/>
        </w:rPr>
        <w:t>), а также полностью изучив всю документацию о закупке, я, нижеподписавшийся, настоящим подаю заявку на участие в</w:t>
      </w:r>
      <w:r>
        <w:rPr>
          <w:i/>
          <w:sz w:val="24"/>
          <w:szCs w:val="24"/>
        </w:rPr>
        <w:t xml:space="preserve"> </w:t>
      </w:r>
      <w:r>
        <w:rPr>
          <w:sz w:val="24"/>
          <w:szCs w:val="24"/>
        </w:rPr>
        <w:t xml:space="preserve">Запросе предложений (далее – Заявка) № </w:t>
      </w:r>
      <w:proofErr w:type="spellStart"/>
      <w:r>
        <w:rPr>
          <w:sz w:val="24"/>
          <w:szCs w:val="24"/>
          <w:u w:val="single"/>
        </w:rPr>
        <w:t>ЗП</w:t>
      </w:r>
      <w:proofErr w:type="gramStart"/>
      <w:r>
        <w:rPr>
          <w:sz w:val="24"/>
          <w:szCs w:val="24"/>
          <w:u w:val="single"/>
        </w:rPr>
        <w:t>э</w:t>
      </w:r>
      <w:proofErr w:type="spellEnd"/>
      <w:r>
        <w:rPr>
          <w:sz w:val="24"/>
          <w:szCs w:val="24"/>
          <w:u w:val="single"/>
        </w:rPr>
        <w:t>-</w:t>
      </w:r>
      <w:proofErr w:type="gramEnd"/>
      <w:r>
        <w:rPr>
          <w:sz w:val="24"/>
          <w:szCs w:val="24"/>
          <w:u w:val="single"/>
        </w:rPr>
        <w:t xml:space="preserve">___-___-____ </w:t>
      </w:r>
      <w:r>
        <w:rPr>
          <w:sz w:val="24"/>
          <w:szCs w:val="24"/>
        </w:rPr>
        <w:t xml:space="preserve"> (далее – Запрос предложений) на ____________ </w:t>
      </w:r>
      <w:r>
        <w:rPr>
          <w:i/>
          <w:sz w:val="24"/>
          <w:szCs w:val="24"/>
        </w:rPr>
        <w:t>(выполнение работ по ______, оказание услуг по_____, на поставку товаров _______ - переписать из предмета Запроса предложений)</w:t>
      </w:r>
      <w:r>
        <w:rPr>
          <w:sz w:val="24"/>
          <w:szCs w:val="24"/>
        </w:rPr>
        <w:t>.</w:t>
      </w:r>
    </w:p>
    <w:p w:rsidR="006148C7" w:rsidRPr="006148C7" w:rsidRDefault="00184212" w:rsidP="006148C7">
      <w:pPr>
        <w:pStyle w:val="1ff2"/>
        <w:rPr>
          <w:sz w:val="24"/>
          <w:szCs w:val="24"/>
        </w:rPr>
      </w:pPr>
      <w:r>
        <w:rPr>
          <w:sz w:val="24"/>
          <w:szCs w:val="24"/>
        </w:rPr>
        <w:t>Лицам, имеющим право действовать от имени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6148C7" w:rsidRDefault="006148C7" w:rsidP="006148C7">
      <w:pPr>
        <w:pStyle w:val="1ff2"/>
        <w:ind w:firstLine="708"/>
        <w:rPr>
          <w:sz w:val="24"/>
          <w:szCs w:val="24"/>
        </w:rPr>
      </w:pPr>
      <w:r>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6148C7" w:rsidRDefault="006148C7" w:rsidP="006148C7">
      <w:pPr>
        <w:pStyle w:val="1ff2"/>
        <w:ind w:firstLine="708"/>
        <w:rPr>
          <w:sz w:val="24"/>
          <w:szCs w:val="24"/>
        </w:rPr>
      </w:pPr>
      <w:r>
        <w:rPr>
          <w:sz w:val="24"/>
          <w:szCs w:val="24"/>
        </w:rPr>
        <w:t>Настоящим подтверждается, что _________(</w:t>
      </w:r>
      <w:r>
        <w:rPr>
          <w:i/>
          <w:sz w:val="24"/>
          <w:szCs w:val="24"/>
        </w:rPr>
        <w:t>наименование претендента)</w:t>
      </w:r>
      <w:r>
        <w:rPr>
          <w:sz w:val="24"/>
          <w:szCs w:val="24"/>
        </w:rPr>
        <w:t xml:space="preserve"> ознакомилос</w:t>
      </w:r>
      <w:proofErr w:type="gramStart"/>
      <w:r>
        <w:rPr>
          <w:sz w:val="24"/>
          <w:szCs w:val="24"/>
        </w:rPr>
        <w:t>ь(</w:t>
      </w:r>
      <w:proofErr w:type="spellStart"/>
      <w:proofErr w:type="gramEnd"/>
      <w:r>
        <w:rPr>
          <w:sz w:val="24"/>
          <w:szCs w:val="24"/>
        </w:rPr>
        <w:t>ся</w:t>
      </w:r>
      <w:proofErr w:type="spellEnd"/>
      <w:r>
        <w:rPr>
          <w:sz w:val="24"/>
          <w:szCs w:val="24"/>
        </w:rPr>
        <w:t>) с условиями документации о закупке, с ними согласно(</w:t>
      </w:r>
      <w:proofErr w:type="spellStart"/>
      <w:r>
        <w:rPr>
          <w:sz w:val="24"/>
          <w:szCs w:val="24"/>
        </w:rPr>
        <w:t>ен</w:t>
      </w:r>
      <w:proofErr w:type="spellEnd"/>
      <w:r>
        <w:rPr>
          <w:sz w:val="24"/>
          <w:szCs w:val="24"/>
        </w:rPr>
        <w:t>) и возражений не имеет.</w:t>
      </w:r>
    </w:p>
    <w:p w:rsidR="006148C7" w:rsidRPr="006148C7" w:rsidRDefault="006148C7" w:rsidP="006148C7">
      <w:pPr>
        <w:pStyle w:val="1ff2"/>
        <w:ind w:firstLine="709"/>
        <w:rPr>
          <w:sz w:val="24"/>
          <w:szCs w:val="24"/>
        </w:rPr>
      </w:pPr>
      <w:r>
        <w:rPr>
          <w:sz w:val="24"/>
          <w:szCs w:val="24"/>
        </w:rPr>
        <w:t>В частности, _______ (</w:t>
      </w:r>
      <w:r>
        <w:rPr>
          <w:i/>
          <w:sz w:val="24"/>
          <w:szCs w:val="24"/>
        </w:rPr>
        <w:t>наименование претендента)</w:t>
      </w:r>
      <w:r>
        <w:rPr>
          <w:sz w:val="24"/>
          <w:szCs w:val="24"/>
        </w:rPr>
        <w:t>, подавая настоящую Заявку, согласн</w:t>
      </w:r>
      <w:proofErr w:type="gramStart"/>
      <w:r>
        <w:rPr>
          <w:sz w:val="24"/>
          <w:szCs w:val="24"/>
        </w:rPr>
        <w:t>о(</w:t>
      </w:r>
      <w:proofErr w:type="spellStart"/>
      <w:proofErr w:type="gramEnd"/>
      <w:r>
        <w:rPr>
          <w:sz w:val="24"/>
          <w:szCs w:val="24"/>
        </w:rPr>
        <w:t>ен</w:t>
      </w:r>
      <w:proofErr w:type="spellEnd"/>
      <w:r>
        <w:rPr>
          <w:sz w:val="24"/>
          <w:szCs w:val="24"/>
        </w:rPr>
        <w:t>) с тем, что:</w:t>
      </w:r>
    </w:p>
    <w:p w:rsidR="006148C7" w:rsidRPr="006148C7"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 w:val="24"/>
          <w:szCs w:val="24"/>
        </w:rPr>
      </w:pPr>
      <w:r>
        <w:rPr>
          <w:sz w:val="24"/>
          <w:szCs w:val="24"/>
        </w:rPr>
        <w:t xml:space="preserve">результаты рассмотрения Заявки зависят от проверки всех данных, представленных </w:t>
      </w:r>
      <w:r>
        <w:rPr>
          <w:i/>
          <w:sz w:val="24"/>
          <w:szCs w:val="24"/>
        </w:rPr>
        <w:t>______________ (наименование претендента)</w:t>
      </w:r>
      <w:r>
        <w:rPr>
          <w:sz w:val="24"/>
          <w:szCs w:val="24"/>
        </w:rPr>
        <w:t>, а также иных сведений, имеющихся в распоряжении Заказчика;</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за любую ошибку или упущение в представленной </w:t>
      </w:r>
      <w:r>
        <w:rPr>
          <w:i/>
          <w:sz w:val="24"/>
          <w:szCs w:val="24"/>
        </w:rPr>
        <w:t xml:space="preserve">__________________ (наименование претендента) </w:t>
      </w:r>
      <w:r>
        <w:rPr>
          <w:sz w:val="24"/>
          <w:szCs w:val="24"/>
        </w:rPr>
        <w:t xml:space="preserve">Заявке ответственность целиком и полностью будет лежать на </w:t>
      </w:r>
      <w:r>
        <w:rPr>
          <w:i/>
          <w:sz w:val="24"/>
          <w:szCs w:val="24"/>
        </w:rPr>
        <w:t>__________________ (наименование претендента)</w:t>
      </w:r>
      <w:r>
        <w:rPr>
          <w:sz w:val="24"/>
          <w:szCs w:val="24"/>
        </w:rPr>
        <w:t>;</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Запрос предложений может быть прекращен в любой момент до подведения его итогов без объяснения причин.</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Победителем может быть признан участник, предложивший не самую низкую цену. </w:t>
      </w:r>
    </w:p>
    <w:p w:rsidR="006148C7" w:rsidRPr="006148C7" w:rsidRDefault="006148C7" w:rsidP="006148C7">
      <w:pPr>
        <w:ind w:firstLine="553"/>
        <w:jc w:val="both"/>
      </w:pPr>
      <w:r>
        <w:t xml:space="preserve">В случае признания _________ </w:t>
      </w:r>
      <w:r>
        <w:rPr>
          <w:i/>
        </w:rPr>
        <w:t>(наименование претендента)</w:t>
      </w:r>
      <w:r>
        <w:t xml:space="preserve"> победителем мы обязуемся:</w:t>
      </w:r>
    </w:p>
    <w:p w:rsidR="006148C7" w:rsidRPr="006148C7" w:rsidRDefault="006148C7" w:rsidP="006148C7">
      <w:pPr>
        <w:numPr>
          <w:ilvl w:val="0"/>
          <w:numId w:val="11"/>
        </w:numPr>
        <w:tabs>
          <w:tab w:val="left" w:pos="1418"/>
        </w:tabs>
        <w:ind w:left="0" w:firstLine="709"/>
        <w:jc w:val="both"/>
      </w:pPr>
      <w:r>
        <w:t xml:space="preserve">Придерживаться положений нашей Заявки в течение </w:t>
      </w:r>
      <w:r>
        <w:rPr>
          <w:i/>
          <w:u w:val="single"/>
        </w:rPr>
        <w:t>_____</w:t>
      </w:r>
      <w:r>
        <w:t>дней (</w:t>
      </w:r>
      <w:r>
        <w:rPr>
          <w:i/>
        </w:rPr>
        <w:t>указать срок не менее указанного в пункте 7 Информационной карты</w:t>
      </w:r>
      <w:r>
        <w:t xml:space="preserve">) </w:t>
      </w:r>
      <w:proofErr w:type="gramStart"/>
      <w:r>
        <w:t>с даты окончания</w:t>
      </w:r>
      <w:proofErr w:type="gramEnd"/>
      <w: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6148C7" w:rsidRDefault="006148C7" w:rsidP="006148C7">
      <w:pPr>
        <w:numPr>
          <w:ilvl w:val="0"/>
          <w:numId w:val="11"/>
        </w:numPr>
        <w:tabs>
          <w:tab w:val="left" w:pos="1418"/>
        </w:tabs>
        <w:ind w:left="0" w:firstLine="709"/>
        <w:jc w:val="both"/>
      </w:pPr>
      <w: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rPr>
        <w:t>наименование претендента</w:t>
      </w:r>
      <w:r>
        <w:t>) предупрежде</w:t>
      </w:r>
      <w:proofErr w:type="gramStart"/>
      <w:r>
        <w:t>н(</w:t>
      </w:r>
      <w:proofErr w:type="gramEnd"/>
      <w:r>
        <w:t xml:space="preserve">о), что при непредставлении указанных сведений и документов, ПАО «ТрансКонтейнер» вправе отказаться от заключения договора. </w:t>
      </w:r>
    </w:p>
    <w:p w:rsidR="006148C7" w:rsidRPr="006148C7" w:rsidRDefault="006148C7" w:rsidP="006148C7">
      <w:pPr>
        <w:numPr>
          <w:ilvl w:val="0"/>
          <w:numId w:val="11"/>
        </w:numPr>
        <w:tabs>
          <w:tab w:val="left" w:pos="1418"/>
        </w:tabs>
        <w:ind w:left="0" w:firstLine="714"/>
        <w:jc w:val="both"/>
      </w:pPr>
      <w:r>
        <w:t>Подписать догово</w:t>
      </w:r>
      <w:proofErr w:type="gramStart"/>
      <w:r>
        <w:t>р(</w:t>
      </w:r>
      <w:proofErr w:type="gramEnd"/>
      <w:r>
        <w:t>ы) на условиях настоящей Заявки на участие в Запросе предложений и на условиях, объявленных в документации о закупке.</w:t>
      </w:r>
    </w:p>
    <w:p w:rsidR="006148C7" w:rsidRPr="006148C7" w:rsidRDefault="006148C7" w:rsidP="006148C7">
      <w:pPr>
        <w:numPr>
          <w:ilvl w:val="0"/>
          <w:numId w:val="11"/>
        </w:numPr>
        <w:tabs>
          <w:tab w:val="left" w:pos="1418"/>
        </w:tabs>
        <w:ind w:left="0" w:firstLine="714"/>
        <w:jc w:val="both"/>
      </w:pPr>
      <w:r>
        <w:lastRenderedPageBreak/>
        <w:t>Исполнять обязанности, предусмотренные заключенным договором строго в соответствии с требованиями такого договора.</w:t>
      </w:r>
    </w:p>
    <w:p w:rsidR="006148C7" w:rsidRPr="006148C7" w:rsidRDefault="006148C7" w:rsidP="006148C7">
      <w:pPr>
        <w:numPr>
          <w:ilvl w:val="0"/>
          <w:numId w:val="11"/>
        </w:numPr>
        <w:ind w:left="0" w:firstLine="714"/>
        <w:jc w:val="both"/>
      </w:pPr>
      <w:r>
        <w:t>Не вносить в договор изменения, не предусмотренные условиями документации о закупке.</w:t>
      </w:r>
    </w:p>
    <w:p w:rsidR="006148C7" w:rsidRPr="006148C7" w:rsidRDefault="006148C7" w:rsidP="006148C7">
      <w:pPr>
        <w:pStyle w:val="affff6"/>
        <w:ind w:firstLine="553"/>
        <w:rPr>
          <w:rFonts w:eastAsia="Times New Roman"/>
          <w:sz w:val="24"/>
        </w:rPr>
      </w:pPr>
      <w:r>
        <w:rPr>
          <w:rFonts w:eastAsia="Times New Roman"/>
          <w:sz w:val="24"/>
        </w:rPr>
        <w:t>Настоящим подтверждаем, что:</w:t>
      </w:r>
    </w:p>
    <w:p w:rsidR="006148C7" w:rsidRPr="006148C7" w:rsidRDefault="006148C7" w:rsidP="006148C7">
      <w:pPr>
        <w:pStyle w:val="affff6"/>
        <w:ind w:firstLine="553"/>
        <w:rPr>
          <w:rFonts w:eastAsia="Times New Roman"/>
          <w:sz w:val="24"/>
        </w:rPr>
      </w:pPr>
      <w:r>
        <w:rPr>
          <w:rFonts w:eastAsia="Times New Roman"/>
          <w:sz w:val="24"/>
        </w:rPr>
        <w:t>- ___________ (</w:t>
      </w:r>
      <w:r>
        <w:rPr>
          <w:rFonts w:eastAsia="Times New Roman"/>
          <w:i/>
          <w:sz w:val="24"/>
        </w:rPr>
        <w:t>результаты работ, оказания услуг, товары и т.д.)</w:t>
      </w:r>
      <w:r>
        <w:rPr>
          <w:rFonts w:eastAsia="Times New Roman"/>
          <w:sz w:val="24"/>
        </w:rPr>
        <w:t xml:space="preserve"> предлагаемые _______ </w:t>
      </w:r>
      <w:r>
        <w:rPr>
          <w:rFonts w:eastAsia="Times New Roman"/>
          <w:i/>
          <w:sz w:val="24"/>
        </w:rPr>
        <w:t>(наименование претендента)</w:t>
      </w:r>
      <w:r>
        <w:rPr>
          <w:rFonts w:eastAsia="Times New Roman"/>
          <w:sz w:val="24"/>
        </w:rPr>
        <w:t>, свободны от любых прав со стороны третьих лиц, ________ (</w:t>
      </w:r>
      <w:r>
        <w:rPr>
          <w:rFonts w:eastAsia="Times New Roman"/>
          <w:i/>
          <w:sz w:val="24"/>
        </w:rPr>
        <w:t>наименование претендента</w:t>
      </w:r>
      <w:r>
        <w:rPr>
          <w:rFonts w:eastAsia="Times New Roman"/>
          <w:sz w:val="24"/>
        </w:rPr>
        <w:t>) согласно в случае признания победителем и подписания договора передать все права на___________ (</w:t>
      </w:r>
      <w:r>
        <w:rPr>
          <w:rFonts w:eastAsia="Times New Roman"/>
          <w:i/>
          <w:sz w:val="24"/>
        </w:rPr>
        <w:t>результаты работ, оказания услуг, товары и т.д.)</w:t>
      </w:r>
      <w:r>
        <w:rPr>
          <w:rFonts w:eastAsia="Times New Roman"/>
          <w:sz w:val="24"/>
        </w:rPr>
        <w:t xml:space="preserve"> Заказчику;</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находится в процессе ликвидации;</w:t>
      </w:r>
    </w:p>
    <w:p w:rsidR="006148C7" w:rsidRPr="006148C7" w:rsidRDefault="006148C7" w:rsidP="006148C7">
      <w:pPr>
        <w:pStyle w:val="affff6"/>
        <w:ind w:firstLine="553"/>
        <w:rPr>
          <w:rFonts w:eastAsia="Times New Roman"/>
          <w:sz w:val="24"/>
        </w:rPr>
      </w:pPr>
      <w:r>
        <w:rPr>
          <w:rFonts w:eastAsia="Times New Roman"/>
          <w:sz w:val="24"/>
        </w:rPr>
        <w:t xml:space="preserve">- ________(наименование претендента) не </w:t>
      </w:r>
      <w:proofErr w:type="gramStart"/>
      <w:r>
        <w:rPr>
          <w:rFonts w:eastAsia="Times New Roman"/>
          <w:sz w:val="24"/>
        </w:rPr>
        <w:t>признан</w:t>
      </w:r>
      <w:proofErr w:type="gramEnd"/>
      <w:r>
        <w:rPr>
          <w:rFonts w:eastAsia="Times New Roman"/>
          <w:sz w:val="24"/>
        </w:rPr>
        <w:t xml:space="preserve"> несостоятельным (банкротом);</w:t>
      </w:r>
    </w:p>
    <w:p w:rsidR="006148C7" w:rsidRPr="006148C7" w:rsidRDefault="006148C7" w:rsidP="006148C7">
      <w:pPr>
        <w:pStyle w:val="affff6"/>
        <w:ind w:firstLine="553"/>
        <w:rPr>
          <w:rFonts w:eastAsia="Times New Roman"/>
          <w:sz w:val="24"/>
        </w:rPr>
      </w:pPr>
      <w:r>
        <w:rPr>
          <w:rFonts w:eastAsia="Times New Roman"/>
          <w:sz w:val="24"/>
        </w:rPr>
        <w:t>- на имущество ________ (наименование претендента) не наложен арест, экономическая деятельность не приостановлена;</w:t>
      </w:r>
    </w:p>
    <w:p w:rsidR="006148C7" w:rsidRPr="006148C7" w:rsidRDefault="006148C7" w:rsidP="006148C7">
      <w:pPr>
        <w:pStyle w:val="affff6"/>
        <w:rPr>
          <w:sz w:val="24"/>
        </w:rPr>
      </w:pPr>
      <w:r>
        <w:rPr>
          <w:rFonts w:eastAsia="Times New Roman"/>
          <w:sz w:val="24"/>
        </w:rPr>
        <w:t xml:space="preserve">- у _______ (наименование претендента) отсутствует задолженность </w:t>
      </w:r>
      <w:r>
        <w:rPr>
          <w:sz w:val="24"/>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148C7" w:rsidRPr="006148C7" w:rsidRDefault="006148C7" w:rsidP="006148C7">
      <w:pPr>
        <w:pStyle w:val="affff6"/>
        <w:ind w:firstLine="553"/>
        <w:rPr>
          <w:sz w:val="24"/>
        </w:rPr>
      </w:pPr>
      <w:r>
        <w:rPr>
          <w:rFonts w:eastAsia="Times New Roman"/>
          <w:sz w:val="24"/>
        </w:rPr>
        <w:t xml:space="preserve">- ________(наименование претендента) </w:t>
      </w:r>
      <w:r>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417A44" w:rsidRDefault="00C77893" w:rsidP="006148C7">
      <w:pPr>
        <w:pStyle w:val="affff6"/>
        <w:ind w:firstLine="553"/>
        <w:rPr>
          <w:rFonts w:eastAsia="Arial"/>
          <w:sz w:val="24"/>
        </w:rPr>
      </w:pPr>
      <w:r>
        <w:rPr>
          <w:sz w:val="24"/>
        </w:rPr>
        <w:t xml:space="preserve">- </w:t>
      </w:r>
      <w:r>
        <w:rPr>
          <w:rFonts w:eastAsia="Times New Roman"/>
          <w:sz w:val="24"/>
        </w:rPr>
        <w:t xml:space="preserve">________(наименование претендента) не </w:t>
      </w:r>
      <w:proofErr w:type="gramStart"/>
      <w:r>
        <w:rPr>
          <w:rFonts w:eastAsia="Times New Roman"/>
          <w:sz w:val="24"/>
        </w:rPr>
        <w:t>имеет и не</w:t>
      </w:r>
      <w:proofErr w:type="gramEnd"/>
      <w:r>
        <w:rPr>
          <w:rFonts w:eastAsia="Times New Roman"/>
          <w:sz w:val="24"/>
        </w:rPr>
        <w:t xml:space="preserve"> будет иметь никаких претензий в отношении права (и в отношении реализации права) ПАО «ТрансКонтейнер» отменить </w:t>
      </w:r>
      <w:r>
        <w:rPr>
          <w:rFonts w:eastAsia="Arial"/>
          <w:sz w:val="24"/>
        </w:rPr>
        <w:t>Запрос предложений в любое время до момента объявления победителя Запроса  предложений;</w:t>
      </w:r>
    </w:p>
    <w:p w:rsidR="006148C7" w:rsidRPr="00C77893" w:rsidRDefault="00C77893" w:rsidP="006148C7">
      <w:pPr>
        <w:pStyle w:val="affff6"/>
        <w:ind w:firstLine="553"/>
        <w:rPr>
          <w:rFonts w:eastAsia="Arial"/>
          <w:sz w:val="24"/>
        </w:rPr>
      </w:pPr>
      <w:r>
        <w:rPr>
          <w:rFonts w:eastAsia="Arial"/>
          <w:sz w:val="24"/>
        </w:rPr>
        <w:t>- ________(наименование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6148C7" w:rsidRPr="00C77893" w:rsidRDefault="006148C7" w:rsidP="006148C7">
      <w:pPr>
        <w:pStyle w:val="affff6"/>
        <w:ind w:firstLine="553"/>
        <w:rPr>
          <w:rFonts w:eastAsia="Arial"/>
          <w:sz w:val="24"/>
        </w:rPr>
      </w:pPr>
      <w:r>
        <w:rPr>
          <w:rFonts w:eastAsia="Arial"/>
          <w:sz w:val="24"/>
        </w:rPr>
        <w:t>- товары, работы, услуги, предлагаемые к поставке ________(наименование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C828BD" w:rsidRPr="00C828BD" w:rsidRDefault="00C77893" w:rsidP="00417A44">
      <w:pPr>
        <w:pStyle w:val="affff6"/>
        <w:ind w:firstLine="553"/>
        <w:rPr>
          <w:sz w:val="24"/>
        </w:rPr>
      </w:pPr>
      <w:proofErr w:type="gramStart"/>
      <w:r>
        <w:rPr>
          <w:rFonts w:eastAsia="Arial"/>
          <w:sz w:val="24"/>
        </w:rPr>
        <w:t xml:space="preserve">- ________ (наименование претендента) при подготовке Заявки на участие в Запросе </w:t>
      </w:r>
      <w:r>
        <w:rPr>
          <w:sz w:val="24"/>
        </w:rPr>
        <w:t>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C828BD" w:rsidRDefault="00C828BD" w:rsidP="00C828BD">
      <w:pPr>
        <w:pStyle w:val="1ff2"/>
        <w:ind w:firstLine="709"/>
        <w:rPr>
          <w:sz w:val="24"/>
          <w:szCs w:val="24"/>
        </w:rPr>
      </w:pPr>
      <w:r>
        <w:rPr>
          <w:sz w:val="24"/>
          <w:szCs w:val="24"/>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6148C7" w:rsidRPr="006148C7" w:rsidRDefault="006148C7" w:rsidP="006148C7">
      <w:pPr>
        <w:pStyle w:val="1ff2"/>
        <w:ind w:firstLine="709"/>
        <w:rPr>
          <w:sz w:val="24"/>
          <w:szCs w:val="24"/>
        </w:rPr>
      </w:pPr>
      <w:proofErr w:type="gramStart"/>
      <w:r>
        <w:rPr>
          <w:sz w:val="24"/>
          <w:szCs w:val="24"/>
        </w:rPr>
        <w:t>Нижеподписавшийся</w:t>
      </w:r>
      <w:proofErr w:type="gramEnd"/>
      <w:r>
        <w:rPr>
          <w:sz w:val="24"/>
          <w:szCs w:val="24"/>
        </w:rPr>
        <w:t xml:space="preserve"> удостоверяет, что сделанные заявления и сведения, представленные в настоящей Заявке, являются полными, точными и верными.</w:t>
      </w:r>
    </w:p>
    <w:p w:rsidR="006148C7" w:rsidRPr="006148C7" w:rsidRDefault="00C828BD" w:rsidP="006148C7">
      <w:pPr>
        <w:pStyle w:val="1ff2"/>
        <w:ind w:firstLine="708"/>
        <w:rPr>
          <w:sz w:val="24"/>
          <w:szCs w:val="24"/>
        </w:rPr>
      </w:pPr>
      <w:r>
        <w:rPr>
          <w:sz w:val="24"/>
          <w:szCs w:val="24"/>
        </w:rPr>
        <w:t>В подтверждение этого прилагаются все необходимые документы.</w:t>
      </w:r>
    </w:p>
    <w:p w:rsidR="006148C7" w:rsidRPr="006148C7" w:rsidRDefault="006148C7" w:rsidP="006148C7">
      <w:pPr>
        <w:pStyle w:val="1ff2"/>
        <w:ind w:firstLine="708"/>
        <w:rPr>
          <w:sz w:val="24"/>
          <w:szCs w:val="24"/>
        </w:rPr>
      </w:pPr>
    </w:p>
    <w:p w:rsidR="006148C7" w:rsidRPr="006148C7" w:rsidRDefault="006148C7" w:rsidP="006148C7">
      <w:pPr>
        <w:pStyle w:val="1ff2"/>
        <w:ind w:firstLine="708"/>
        <w:rPr>
          <w:sz w:val="24"/>
          <w:szCs w:val="24"/>
        </w:rPr>
      </w:pPr>
      <w:r>
        <w:rPr>
          <w:b/>
          <w:sz w:val="24"/>
          <w:szCs w:val="24"/>
        </w:rPr>
        <w:t>Представитель, имеющий полномочия подписать заявку на участие вот имени</w:t>
      </w:r>
      <w:r>
        <w:rPr>
          <w:sz w:val="24"/>
          <w:szCs w:val="24"/>
        </w:rPr>
        <w:t xml:space="preserve"> ____________________________________________________________</w:t>
      </w:r>
    </w:p>
    <w:p w:rsidR="006148C7" w:rsidRPr="006148C7" w:rsidRDefault="006148C7" w:rsidP="006148C7">
      <w:pPr>
        <w:pStyle w:val="1ff2"/>
        <w:ind w:firstLine="708"/>
        <w:rPr>
          <w:i/>
          <w:sz w:val="24"/>
          <w:szCs w:val="24"/>
        </w:rPr>
      </w:pPr>
      <w:r>
        <w:rPr>
          <w:i/>
          <w:sz w:val="24"/>
          <w:szCs w:val="24"/>
        </w:rPr>
        <w:t xml:space="preserve">                                        (наименование претендента)</w:t>
      </w:r>
    </w:p>
    <w:p w:rsidR="006148C7" w:rsidRPr="006148C7" w:rsidRDefault="006148C7" w:rsidP="006148C7">
      <w:pPr>
        <w:pStyle w:val="1ff2"/>
        <w:ind w:firstLine="0"/>
        <w:rPr>
          <w:sz w:val="24"/>
          <w:szCs w:val="24"/>
        </w:rPr>
      </w:pPr>
      <w:r>
        <w:rPr>
          <w:sz w:val="24"/>
          <w:szCs w:val="24"/>
        </w:rPr>
        <w:t>____________________________________________________________________</w:t>
      </w:r>
    </w:p>
    <w:p w:rsidR="006148C7" w:rsidRPr="006148C7" w:rsidRDefault="006148C7" w:rsidP="006148C7">
      <w:pPr>
        <w:pStyle w:val="1ff2"/>
        <w:ind w:firstLine="708"/>
        <w:rPr>
          <w:sz w:val="24"/>
          <w:szCs w:val="24"/>
        </w:rPr>
      </w:pPr>
      <w:r>
        <w:rPr>
          <w:sz w:val="24"/>
          <w:szCs w:val="24"/>
        </w:rPr>
        <w:t xml:space="preserve">       Печать</w:t>
      </w:r>
      <w:r>
        <w:rPr>
          <w:sz w:val="24"/>
          <w:szCs w:val="24"/>
        </w:rPr>
        <w:tab/>
      </w:r>
      <w:r>
        <w:rPr>
          <w:sz w:val="24"/>
          <w:szCs w:val="24"/>
        </w:rPr>
        <w:tab/>
      </w:r>
      <w:r>
        <w:rPr>
          <w:sz w:val="24"/>
          <w:szCs w:val="24"/>
        </w:rPr>
        <w:tab/>
        <w:t>(должность, подпись, ФИО)</w:t>
      </w:r>
    </w:p>
    <w:p w:rsidR="006148C7" w:rsidRPr="003A724F" w:rsidRDefault="006148C7" w:rsidP="003A724F">
      <w:pPr>
        <w:pStyle w:val="3f0"/>
        <w:suppressAutoHyphens/>
        <w:spacing w:after="0"/>
        <w:rPr>
          <w:sz w:val="40"/>
          <w:szCs w:val="24"/>
        </w:rPr>
      </w:pPr>
      <w:r>
        <w:rPr>
          <w:sz w:val="24"/>
        </w:rPr>
        <w:t>"____" _________ 201__ г.</w:t>
      </w:r>
    </w:p>
    <w:p w:rsidR="003A724F" w:rsidRDefault="003A724F" w:rsidP="00EF31E5">
      <w:pPr>
        <w:jc w:val="right"/>
        <w:outlineLvl w:val="0"/>
        <w:rPr>
          <w:bCs/>
          <w:sz w:val="28"/>
        </w:rPr>
        <w:sectPr w:rsidR="003A724F" w:rsidSect="006C5245">
          <w:pgSz w:w="11907" w:h="16840" w:code="9"/>
          <w:pgMar w:top="1134" w:right="851" w:bottom="851" w:left="1418" w:header="794" w:footer="794" w:gutter="0"/>
          <w:cols w:space="720"/>
          <w:titlePg/>
          <w:docGrid w:linePitch="326"/>
        </w:sectPr>
      </w:pPr>
    </w:p>
    <w:p w:rsidR="00553B63" w:rsidRDefault="004F064C">
      <w:pPr>
        <w:jc w:val="right"/>
        <w:outlineLvl w:val="0"/>
        <w:rPr>
          <w:sz w:val="28"/>
          <w:szCs w:val="28"/>
        </w:rPr>
      </w:pPr>
      <w:r>
        <w:rPr>
          <w:sz w:val="28"/>
          <w:szCs w:val="28"/>
        </w:rPr>
        <w:lastRenderedPageBreak/>
        <w:t>Приложение № 2</w:t>
      </w:r>
    </w:p>
    <w:p w:rsidR="00EF31E5" w:rsidRPr="006D087B" w:rsidRDefault="00EF31E5" w:rsidP="00EF31E5">
      <w:pPr>
        <w:ind w:firstLine="425"/>
        <w:jc w:val="right"/>
        <w:rPr>
          <w:sz w:val="28"/>
        </w:rPr>
      </w:pPr>
      <w:r>
        <w:rPr>
          <w:sz w:val="28"/>
        </w:rPr>
        <w:t>к документации о закупке</w:t>
      </w:r>
    </w:p>
    <w:p w:rsidR="00EF31E5" w:rsidRPr="00C62785" w:rsidRDefault="00EF31E5" w:rsidP="00EF31E5">
      <w:pPr>
        <w:pStyle w:val="affff6"/>
        <w:jc w:val="center"/>
        <w:rPr>
          <w:b/>
          <w:sz w:val="24"/>
        </w:rPr>
      </w:pPr>
    </w:p>
    <w:p w:rsidR="00EF31E5" w:rsidRPr="006D087B" w:rsidRDefault="00EF31E5" w:rsidP="006D087B">
      <w:pPr>
        <w:pStyle w:val="ListParagraph5"/>
        <w:jc w:val="center"/>
        <w:rPr>
          <w:b/>
          <w:sz w:val="28"/>
        </w:rPr>
      </w:pPr>
      <w:r>
        <w:rPr>
          <w:b/>
          <w:sz w:val="28"/>
        </w:rPr>
        <w:t>СВЕДЕНИЯ О ПРЕТЕНДЕНТЕ (для юридических лиц)</w:t>
      </w:r>
    </w:p>
    <w:p w:rsidR="00EF31E5" w:rsidRPr="00C62785" w:rsidRDefault="00EF31E5" w:rsidP="00EF31E5">
      <w:pPr>
        <w:pStyle w:val="affff6"/>
        <w:jc w:val="center"/>
        <w:rPr>
          <w:i/>
          <w:sz w:val="24"/>
        </w:rPr>
      </w:pPr>
      <w:r>
        <w:rPr>
          <w:i/>
          <w:sz w:val="24"/>
        </w:rPr>
        <w:t>(в случае</w:t>
      </w:r>
      <w:proofErr w:type="gramStart"/>
      <w:r>
        <w:rPr>
          <w:i/>
          <w:sz w:val="24"/>
        </w:rPr>
        <w:t>,</w:t>
      </w:r>
      <w:proofErr w:type="gramEnd"/>
      <w:r>
        <w:rPr>
          <w:i/>
          <w:sz w:val="24"/>
        </w:rPr>
        <w:t xml:space="preserve"> если на стороне одного претендента участвует несколько лиц, сведения предоставляются на каждое лицо)</w:t>
      </w:r>
    </w:p>
    <w:p w:rsidR="00EF31E5" w:rsidRPr="00C62785" w:rsidRDefault="00EF31E5" w:rsidP="00EF31E5">
      <w:pPr>
        <w:pStyle w:val="affff6"/>
        <w:jc w:val="center"/>
        <w:rPr>
          <w:sz w:val="24"/>
        </w:rPr>
      </w:pPr>
    </w:p>
    <w:p w:rsidR="00EF31E5" w:rsidRPr="00C62785" w:rsidRDefault="00EF31E5" w:rsidP="00EF31E5">
      <w:pPr>
        <w:pStyle w:val="affff6"/>
        <w:ind w:firstLine="0"/>
        <w:rPr>
          <w:sz w:val="24"/>
        </w:rPr>
      </w:pPr>
      <w:r>
        <w:rPr>
          <w:sz w:val="24"/>
        </w:rPr>
        <w:t>1. Полное и сокращенное наименование претендента (если менялось в течение последних 5 лет, указать, когда и привести прежнее название)</w:t>
      </w:r>
    </w:p>
    <w:p w:rsidR="00EF31E5" w:rsidRPr="00C62785" w:rsidRDefault="00EF31E5" w:rsidP="00EF31E5">
      <w:pPr>
        <w:pStyle w:val="affff6"/>
        <w:ind w:left="720" w:firstLine="0"/>
        <w:rPr>
          <w:sz w:val="24"/>
        </w:rPr>
      </w:pPr>
      <w:r>
        <w:rPr>
          <w:sz w:val="24"/>
        </w:rPr>
        <w:t>ОГРН ______, ИНН _________, КПП______, ОКПО ____, ОКТМО________, ОКОПФ ___________</w:t>
      </w:r>
    </w:p>
    <w:p w:rsidR="00EF31E5" w:rsidRPr="00C62785" w:rsidRDefault="00EF31E5" w:rsidP="00EF31E5">
      <w:pPr>
        <w:pStyle w:val="affff6"/>
        <w:ind w:firstLine="0"/>
        <w:jc w:val="center"/>
        <w:rPr>
          <w:i/>
          <w:sz w:val="24"/>
        </w:rPr>
      </w:pPr>
      <w:r>
        <w:rPr>
          <w:i/>
          <w:sz w:val="24"/>
        </w:rPr>
        <w:t xml:space="preserve"> (для претендентов-резидентов Российской Федерации)</w:t>
      </w:r>
    </w:p>
    <w:p w:rsidR="00EF31E5" w:rsidRPr="00C62785" w:rsidRDefault="00EF31E5" w:rsidP="00EF31E5">
      <w:pPr>
        <w:pStyle w:val="affff6"/>
        <w:ind w:firstLine="696"/>
        <w:rPr>
          <w:sz w:val="24"/>
        </w:rPr>
      </w:pPr>
      <w:r>
        <w:rPr>
          <w:sz w:val="24"/>
        </w:rPr>
        <w:t>Юридический адрес ________________________________________</w:t>
      </w:r>
    </w:p>
    <w:p w:rsidR="00EF31E5" w:rsidRPr="00C62785" w:rsidRDefault="00EF31E5" w:rsidP="00EF31E5">
      <w:pPr>
        <w:pStyle w:val="affff6"/>
        <w:ind w:firstLine="696"/>
        <w:rPr>
          <w:sz w:val="24"/>
        </w:rPr>
      </w:pPr>
      <w:r>
        <w:rPr>
          <w:sz w:val="24"/>
        </w:rPr>
        <w:t>Почтовый адрес ___________________________________________</w:t>
      </w:r>
    </w:p>
    <w:p w:rsidR="00EF31E5" w:rsidRPr="00C62785" w:rsidRDefault="00EF31E5" w:rsidP="00EF31E5">
      <w:pPr>
        <w:pStyle w:val="affff6"/>
        <w:ind w:firstLine="696"/>
        <w:rPr>
          <w:sz w:val="24"/>
        </w:rPr>
      </w:pPr>
      <w:r>
        <w:rPr>
          <w:sz w:val="24"/>
        </w:rPr>
        <w:t>Телефон</w:t>
      </w:r>
      <w:proofErr w:type="gramStart"/>
      <w:r>
        <w:rPr>
          <w:sz w:val="24"/>
        </w:rPr>
        <w:t xml:space="preserve"> (______) __________________________________________</w:t>
      </w:r>
      <w:proofErr w:type="gramEnd"/>
    </w:p>
    <w:p w:rsidR="00EF31E5" w:rsidRPr="00C62785" w:rsidRDefault="00EF31E5" w:rsidP="00EF31E5">
      <w:pPr>
        <w:pStyle w:val="affff6"/>
        <w:ind w:firstLine="698"/>
        <w:rPr>
          <w:sz w:val="24"/>
        </w:rPr>
      </w:pPr>
      <w:r>
        <w:rPr>
          <w:sz w:val="24"/>
        </w:rPr>
        <w:t>Факс</w:t>
      </w:r>
      <w:proofErr w:type="gramStart"/>
      <w:r>
        <w:rPr>
          <w:sz w:val="24"/>
        </w:rPr>
        <w:t xml:space="preserve"> (______) _____________________________________________</w:t>
      </w:r>
      <w:proofErr w:type="gramEnd"/>
    </w:p>
    <w:p w:rsidR="00EF31E5" w:rsidRPr="00C62785" w:rsidRDefault="00EF31E5" w:rsidP="00EF31E5">
      <w:pPr>
        <w:pStyle w:val="affff6"/>
        <w:ind w:firstLine="698"/>
        <w:rPr>
          <w:sz w:val="24"/>
        </w:rPr>
      </w:pPr>
      <w:r>
        <w:rPr>
          <w:sz w:val="24"/>
        </w:rPr>
        <w:t>Адрес электронной почты __________________@_______________</w:t>
      </w:r>
    </w:p>
    <w:p w:rsidR="00EF31E5" w:rsidRPr="00C62785" w:rsidRDefault="00EF31E5" w:rsidP="00EF31E5">
      <w:pPr>
        <w:pStyle w:val="affff6"/>
        <w:ind w:firstLine="698"/>
        <w:rPr>
          <w:sz w:val="24"/>
        </w:rPr>
      </w:pPr>
      <w:r>
        <w:rPr>
          <w:sz w:val="24"/>
        </w:rPr>
        <w:t>Зарегистрированный адрес офиса _____________________________</w:t>
      </w:r>
    </w:p>
    <w:p w:rsidR="00EF31E5" w:rsidRPr="00C62785" w:rsidRDefault="00EF31E5" w:rsidP="00EF31E5">
      <w:pPr>
        <w:pStyle w:val="affff6"/>
        <w:ind w:firstLine="698"/>
        <w:rPr>
          <w:sz w:val="24"/>
        </w:rPr>
      </w:pPr>
      <w:r>
        <w:rPr>
          <w:sz w:val="24"/>
        </w:rPr>
        <w:t>Адрес сайта компании: ______________________________________</w:t>
      </w:r>
    </w:p>
    <w:p w:rsidR="00EF31E5" w:rsidRPr="00C62785" w:rsidRDefault="00EF31E5" w:rsidP="00EF31E5">
      <w:pPr>
        <w:pStyle w:val="affff6"/>
        <w:ind w:firstLine="0"/>
        <w:rPr>
          <w:sz w:val="24"/>
        </w:rPr>
      </w:pPr>
    </w:p>
    <w:p w:rsidR="00EF31E5" w:rsidRPr="00C62785" w:rsidRDefault="00EF31E5" w:rsidP="00EF31E5">
      <w:pPr>
        <w:pStyle w:val="affff6"/>
        <w:ind w:firstLine="397"/>
        <w:rPr>
          <w:rFonts w:eastAsia="Times New Roman"/>
          <w:sz w:val="24"/>
          <w:u w:val="single"/>
        </w:rPr>
      </w:pPr>
      <w:r>
        <w:rPr>
          <w:rFonts w:eastAsia="Times New Roman"/>
          <w:sz w:val="24"/>
          <w:u w:val="single"/>
        </w:rPr>
        <w:t xml:space="preserve">Для нерезидента Российской Федерации </w:t>
      </w:r>
      <w:r>
        <w:rPr>
          <w:rFonts w:eastAsia="Times New Roman"/>
          <w:i/>
          <w:sz w:val="24"/>
          <w:u w:val="single"/>
        </w:rPr>
        <w:t>(заполняется только при участии нерезидента</w:t>
      </w:r>
      <w:r>
        <w:rPr>
          <w:rFonts w:eastAsia="Times New Roman"/>
          <w:sz w:val="24"/>
          <w:u w:val="single"/>
        </w:rPr>
        <w:t>).</w:t>
      </w:r>
    </w:p>
    <w:p w:rsidR="00EF31E5" w:rsidRPr="00C62785" w:rsidRDefault="00EF31E5" w:rsidP="00EF31E5">
      <w:pPr>
        <w:pStyle w:val="affff6"/>
        <w:ind w:firstLine="696"/>
        <w:rPr>
          <w:sz w:val="24"/>
        </w:rPr>
      </w:pPr>
      <w:r>
        <w:rPr>
          <w:sz w:val="24"/>
        </w:rPr>
        <w:t>Номер налогоплательщика (идентификационный) _________________</w:t>
      </w:r>
    </w:p>
    <w:p w:rsidR="00EF31E5" w:rsidRPr="00C62785" w:rsidRDefault="00EF31E5" w:rsidP="00EF31E5">
      <w:pPr>
        <w:pStyle w:val="affff6"/>
        <w:ind w:firstLine="696"/>
        <w:rPr>
          <w:sz w:val="24"/>
        </w:rPr>
      </w:pPr>
      <w:r>
        <w:rPr>
          <w:sz w:val="24"/>
        </w:rPr>
        <w:t>Юридический адрес ________________________________________</w:t>
      </w:r>
    </w:p>
    <w:p w:rsidR="00EF31E5" w:rsidRPr="00C62785" w:rsidRDefault="00EF31E5" w:rsidP="00EF31E5">
      <w:pPr>
        <w:pStyle w:val="affff6"/>
        <w:ind w:firstLine="696"/>
        <w:rPr>
          <w:sz w:val="24"/>
        </w:rPr>
      </w:pPr>
      <w:r>
        <w:rPr>
          <w:sz w:val="24"/>
        </w:rPr>
        <w:t>Почтовый адрес ___________________________________________</w:t>
      </w:r>
    </w:p>
    <w:p w:rsidR="00EF31E5" w:rsidRPr="00C62785" w:rsidRDefault="00EF31E5" w:rsidP="00EF31E5">
      <w:pPr>
        <w:pStyle w:val="affff6"/>
        <w:ind w:firstLine="696"/>
        <w:rPr>
          <w:sz w:val="24"/>
        </w:rPr>
      </w:pPr>
      <w:r>
        <w:rPr>
          <w:sz w:val="24"/>
        </w:rPr>
        <w:t>Телефон</w:t>
      </w:r>
      <w:proofErr w:type="gramStart"/>
      <w:r>
        <w:rPr>
          <w:sz w:val="24"/>
        </w:rPr>
        <w:t xml:space="preserve"> (______) __________________________________________</w:t>
      </w:r>
      <w:proofErr w:type="gramEnd"/>
    </w:p>
    <w:p w:rsidR="00EF31E5" w:rsidRPr="00C62785" w:rsidRDefault="00EF31E5" w:rsidP="00EF31E5">
      <w:pPr>
        <w:pStyle w:val="affff6"/>
        <w:ind w:firstLine="698"/>
        <w:rPr>
          <w:sz w:val="24"/>
        </w:rPr>
      </w:pPr>
      <w:r>
        <w:rPr>
          <w:sz w:val="24"/>
        </w:rPr>
        <w:t>Факс</w:t>
      </w:r>
      <w:proofErr w:type="gramStart"/>
      <w:r>
        <w:rPr>
          <w:sz w:val="24"/>
        </w:rPr>
        <w:t xml:space="preserve"> (______) _____________________________________________</w:t>
      </w:r>
      <w:proofErr w:type="gramEnd"/>
    </w:p>
    <w:p w:rsidR="00EF31E5" w:rsidRPr="00C62785" w:rsidRDefault="00EF31E5" w:rsidP="00EF31E5">
      <w:pPr>
        <w:pStyle w:val="affff6"/>
        <w:ind w:firstLine="698"/>
        <w:rPr>
          <w:sz w:val="24"/>
        </w:rPr>
      </w:pPr>
      <w:r>
        <w:rPr>
          <w:sz w:val="24"/>
        </w:rPr>
        <w:t>Адрес электронной почты __________________@_______________</w:t>
      </w:r>
    </w:p>
    <w:p w:rsidR="00EF31E5" w:rsidRPr="00C62785" w:rsidRDefault="00EF31E5" w:rsidP="00EF31E5">
      <w:pPr>
        <w:pStyle w:val="affff6"/>
        <w:ind w:firstLine="698"/>
        <w:rPr>
          <w:sz w:val="24"/>
        </w:rPr>
      </w:pPr>
      <w:r>
        <w:rPr>
          <w:sz w:val="24"/>
        </w:rPr>
        <w:t>Зарегистрированный адрес офиса _____________________________</w:t>
      </w:r>
    </w:p>
    <w:p w:rsidR="00EF31E5" w:rsidRPr="00C62785" w:rsidRDefault="00EF31E5" w:rsidP="00EF31E5">
      <w:pPr>
        <w:pStyle w:val="affff6"/>
        <w:tabs>
          <w:tab w:val="left" w:pos="1080"/>
        </w:tabs>
        <w:ind w:firstLine="0"/>
        <w:rPr>
          <w:sz w:val="24"/>
        </w:rPr>
      </w:pPr>
      <w:r>
        <w:rPr>
          <w:sz w:val="24"/>
        </w:rPr>
        <w:t>2. Руководитель_____________________</w:t>
      </w:r>
    </w:p>
    <w:p w:rsidR="00EF31E5" w:rsidRPr="00C62785" w:rsidRDefault="00EF31E5" w:rsidP="00EF31E5">
      <w:pPr>
        <w:pStyle w:val="affff6"/>
        <w:tabs>
          <w:tab w:val="left" w:pos="1080"/>
        </w:tabs>
        <w:ind w:firstLine="0"/>
        <w:rPr>
          <w:sz w:val="24"/>
        </w:rPr>
      </w:pPr>
    </w:p>
    <w:p w:rsidR="00EF31E5" w:rsidRPr="00C62785" w:rsidRDefault="00EF31E5" w:rsidP="00EF31E5">
      <w:pPr>
        <w:pStyle w:val="affff6"/>
        <w:tabs>
          <w:tab w:val="left" w:pos="1080"/>
        </w:tabs>
        <w:ind w:firstLine="0"/>
        <w:rPr>
          <w:sz w:val="24"/>
        </w:rPr>
      </w:pPr>
      <w:r>
        <w:rPr>
          <w:sz w:val="24"/>
        </w:rPr>
        <w:t>3. Банковские реквизиты______________</w:t>
      </w:r>
    </w:p>
    <w:p w:rsidR="00EF31E5" w:rsidRPr="00C62785" w:rsidRDefault="00EF31E5" w:rsidP="00EF31E5">
      <w:pPr>
        <w:pStyle w:val="affff6"/>
        <w:tabs>
          <w:tab w:val="left" w:pos="1080"/>
        </w:tabs>
        <w:ind w:firstLine="0"/>
        <w:rPr>
          <w:sz w:val="24"/>
        </w:rPr>
      </w:pPr>
    </w:p>
    <w:p w:rsidR="00EF31E5" w:rsidRPr="00CB183C" w:rsidRDefault="00EF31E5" w:rsidP="00EF31E5">
      <w:pPr>
        <w:pStyle w:val="affff6"/>
        <w:tabs>
          <w:tab w:val="left" w:pos="1080"/>
        </w:tabs>
        <w:ind w:firstLine="0"/>
        <w:rPr>
          <w:i/>
          <w:sz w:val="24"/>
        </w:rPr>
      </w:pPr>
      <w:r>
        <w:rPr>
          <w:sz w:val="24"/>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F31E5" w:rsidRPr="00C62785" w:rsidRDefault="00EF31E5" w:rsidP="00EF31E5">
      <w:pPr>
        <w:pStyle w:val="affff6"/>
        <w:tabs>
          <w:tab w:val="left" w:pos="1080"/>
        </w:tabs>
        <w:ind w:firstLine="0"/>
        <w:rPr>
          <w:sz w:val="24"/>
        </w:rPr>
      </w:pPr>
    </w:p>
    <w:p w:rsidR="00EF31E5" w:rsidRPr="00C62785" w:rsidRDefault="00EF31E5" w:rsidP="00EF31E5">
      <w:pPr>
        <w:pStyle w:val="affff6"/>
        <w:tabs>
          <w:tab w:val="left" w:pos="1080"/>
        </w:tabs>
        <w:ind w:firstLine="0"/>
        <w:rPr>
          <w:sz w:val="24"/>
        </w:rPr>
      </w:pPr>
      <w:r>
        <w:rPr>
          <w:sz w:val="24"/>
        </w:rPr>
        <w:t>5. Указание на принадлежность к субъектам малого и среднего предпринимательства ______(да или нет).</w:t>
      </w:r>
    </w:p>
    <w:p w:rsidR="00EF31E5" w:rsidRPr="00C62785" w:rsidRDefault="00EF31E5" w:rsidP="00EF31E5">
      <w:pPr>
        <w:pStyle w:val="affff6"/>
        <w:tabs>
          <w:tab w:val="left" w:pos="1080"/>
        </w:tabs>
        <w:ind w:firstLine="0"/>
        <w:rPr>
          <w:sz w:val="24"/>
        </w:rPr>
      </w:pPr>
    </w:p>
    <w:p w:rsidR="00EF31E5" w:rsidRDefault="00EF31E5" w:rsidP="00EF31E5">
      <w:pPr>
        <w:tabs>
          <w:tab w:val="left" w:pos="9639"/>
        </w:tabs>
        <w:ind w:right="96"/>
        <w:jc w:val="both"/>
        <w:rPr>
          <w:i/>
        </w:rPr>
      </w:pPr>
      <w:r>
        <w:t>6. Так как ________(наименование претендента) является субъектом малого и среднего предпринимательства  (</w:t>
      </w:r>
      <w:r>
        <w:rPr>
          <w:i/>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828BD" w:rsidRPr="00C62785" w:rsidRDefault="00C828BD" w:rsidP="00C828BD">
      <w:pPr>
        <w:tabs>
          <w:tab w:val="left" w:pos="9639"/>
        </w:tabs>
        <w:ind w:firstLine="720"/>
        <w:jc w:val="both"/>
      </w:pPr>
      <w:r>
        <w:t>Категория субъекта малого и среднего предпринимателя ______________ (</w:t>
      </w:r>
      <w:r>
        <w:rPr>
          <w:i/>
        </w:rPr>
        <w:t xml:space="preserve">указать: </w:t>
      </w:r>
      <w:proofErr w:type="spellStart"/>
      <w:r>
        <w:rPr>
          <w:i/>
        </w:rPr>
        <w:t>микропредприятие</w:t>
      </w:r>
      <w:proofErr w:type="spellEnd"/>
      <w:r>
        <w:rPr>
          <w:i/>
        </w:rPr>
        <w:t>, малое предприятие или среднее предприятие</w:t>
      </w:r>
      <w:r>
        <w:t>);</w:t>
      </w:r>
    </w:p>
    <w:p w:rsidR="00EF31E5" w:rsidRPr="00C62785" w:rsidRDefault="00EF31E5" w:rsidP="00EF31E5">
      <w:pPr>
        <w:tabs>
          <w:tab w:val="left" w:pos="9639"/>
        </w:tabs>
        <w:ind w:firstLine="720"/>
        <w:jc w:val="both"/>
      </w:pPr>
      <w:r>
        <w:t>Средняя численность работников за предшествующий календарный год__________________________________________________</w:t>
      </w:r>
    </w:p>
    <w:p w:rsidR="00EF31E5" w:rsidRPr="00C62785" w:rsidRDefault="00EF31E5" w:rsidP="00EF31E5">
      <w:pPr>
        <w:pStyle w:val="afffff4"/>
        <w:tabs>
          <w:tab w:val="left" w:pos="9639"/>
        </w:tabs>
        <w:ind w:left="0" w:right="96" w:firstLine="851"/>
        <w:jc w:val="both"/>
      </w:pPr>
      <w: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F31E5" w:rsidRPr="00C62785" w:rsidRDefault="00EF31E5" w:rsidP="00EF31E5">
      <w:pPr>
        <w:pStyle w:val="afffff4"/>
        <w:tabs>
          <w:tab w:val="left" w:pos="9639"/>
        </w:tabs>
        <w:ind w:left="0" w:right="96" w:firstLine="851"/>
        <w:jc w:val="both"/>
      </w:pPr>
      <w: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w:t>
      </w:r>
      <w:r>
        <w:lastRenderedPageBreak/>
        <w:t>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F31E5" w:rsidRPr="00C62785" w:rsidRDefault="00EF31E5" w:rsidP="00EF31E5">
      <w:pPr>
        <w:autoSpaceDE w:val="0"/>
        <w:autoSpaceDN w:val="0"/>
        <w:adjustRightInd w:val="0"/>
        <w:ind w:firstLine="720"/>
        <w:jc w:val="both"/>
      </w:pPr>
      <w: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F31E5" w:rsidRPr="00C62785" w:rsidRDefault="00EF31E5" w:rsidP="00EF31E5">
      <w:pPr>
        <w:pStyle w:val="affff6"/>
        <w:tabs>
          <w:tab w:val="left" w:pos="1080"/>
        </w:tabs>
        <w:ind w:firstLine="720"/>
        <w:rPr>
          <w:sz w:val="24"/>
        </w:rPr>
      </w:pPr>
    </w:p>
    <w:p w:rsidR="00EF31E5" w:rsidRPr="00C62785" w:rsidRDefault="00EF31E5" w:rsidP="00EF31E5">
      <w:pPr>
        <w:tabs>
          <w:tab w:val="left" w:pos="9639"/>
        </w:tabs>
        <w:ind w:firstLine="539"/>
        <w:rPr>
          <w:b/>
        </w:rPr>
      </w:pPr>
    </w:p>
    <w:p w:rsidR="00EF31E5" w:rsidRPr="00C62785" w:rsidRDefault="00EF31E5" w:rsidP="00EF31E5">
      <w:pPr>
        <w:tabs>
          <w:tab w:val="left" w:pos="9639"/>
        </w:tabs>
        <w:ind w:firstLine="539"/>
        <w:rPr>
          <w:b/>
        </w:rPr>
      </w:pPr>
      <w:r>
        <w:rPr>
          <w:b/>
        </w:rPr>
        <w:t>Контактные лица</w:t>
      </w:r>
    </w:p>
    <w:p w:rsidR="00EF31E5" w:rsidRPr="00C62785" w:rsidRDefault="00EF31E5" w:rsidP="00EF31E5">
      <w:pPr>
        <w:ind w:firstLine="540"/>
        <w:jc w:val="both"/>
      </w:pPr>
      <w: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F31E5" w:rsidRPr="00C62785" w:rsidRDefault="00EF31E5" w:rsidP="00EF31E5">
      <w:pPr>
        <w:tabs>
          <w:tab w:val="left" w:pos="9639"/>
        </w:tabs>
        <w:rPr>
          <w:u w:val="single"/>
        </w:rPr>
      </w:pPr>
    </w:p>
    <w:p w:rsidR="00EF31E5" w:rsidRPr="00C62785" w:rsidRDefault="00EF31E5" w:rsidP="00EF31E5">
      <w:pPr>
        <w:tabs>
          <w:tab w:val="left" w:pos="9639"/>
        </w:tabs>
        <w:rPr>
          <w:u w:val="single"/>
        </w:rPr>
      </w:pPr>
      <w:r>
        <w:rPr>
          <w:u w:val="single"/>
        </w:rPr>
        <w:t xml:space="preserve">Справки по общим вопросам и вопросам управления: </w:t>
      </w:r>
      <w:r>
        <w:t>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кадровым вопросам: </w:t>
      </w:r>
      <w:r>
        <w:t>________________________________________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техническим вопросам: </w:t>
      </w:r>
      <w:r>
        <w:t>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финансовым вопросам: </w:t>
      </w:r>
      <w:r>
        <w:t>______________________________________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pStyle w:val="affff6"/>
        <w:rPr>
          <w:rFonts w:eastAsia="Times New Roman"/>
          <w:spacing w:val="-13"/>
          <w:sz w:val="24"/>
        </w:rPr>
      </w:pPr>
    </w:p>
    <w:p w:rsidR="00EF31E5" w:rsidRPr="00C62785" w:rsidRDefault="00EF31E5" w:rsidP="00EF31E5">
      <w:pPr>
        <w:pStyle w:val="affff9"/>
        <w:jc w:val="both"/>
        <w:rPr>
          <w:b/>
          <w:sz w:val="24"/>
          <w:szCs w:val="24"/>
        </w:rPr>
      </w:pPr>
      <w:r>
        <w:rPr>
          <w:b/>
          <w:sz w:val="24"/>
          <w:szCs w:val="24"/>
        </w:rPr>
        <w:t>Представитель, имеющий полномочия подписать заявку на участие от имени ____________________________________________________________</w:t>
      </w:r>
    </w:p>
    <w:p w:rsidR="00EF31E5" w:rsidRPr="00C62785" w:rsidRDefault="00EF31E5" w:rsidP="00EF31E5">
      <w:pPr>
        <w:tabs>
          <w:tab w:val="left" w:pos="8640"/>
        </w:tabs>
        <w:jc w:val="center"/>
        <w:rPr>
          <w:i/>
        </w:rPr>
      </w:pPr>
      <w:r>
        <w:rPr>
          <w:i/>
        </w:rPr>
        <w:t>(наименование претендента)</w:t>
      </w:r>
    </w:p>
    <w:p w:rsidR="00EF31E5" w:rsidRPr="00C62785" w:rsidRDefault="00EF31E5" w:rsidP="00EF31E5">
      <w:pPr>
        <w:pStyle w:val="3f0"/>
        <w:suppressAutoHyphens/>
        <w:spacing w:after="0"/>
        <w:rPr>
          <w:sz w:val="24"/>
          <w:szCs w:val="24"/>
        </w:rPr>
      </w:pPr>
      <w:r>
        <w:rPr>
          <w:sz w:val="24"/>
          <w:szCs w:val="24"/>
        </w:rPr>
        <w:t>____________________________________________________________________</w:t>
      </w:r>
    </w:p>
    <w:p w:rsidR="00EF31E5" w:rsidRPr="00C62785" w:rsidRDefault="00EF31E5" w:rsidP="00EF31E5">
      <w:pPr>
        <w:rPr>
          <w:i/>
        </w:rPr>
      </w:pPr>
      <w:r>
        <w:rPr>
          <w:i/>
        </w:rPr>
        <w:t xml:space="preserve">       Печать</w:t>
      </w:r>
      <w:r>
        <w:rPr>
          <w:i/>
        </w:rPr>
        <w:tab/>
      </w:r>
      <w:r>
        <w:rPr>
          <w:i/>
        </w:rPr>
        <w:tab/>
      </w:r>
      <w:r>
        <w:rPr>
          <w:i/>
        </w:rPr>
        <w:tab/>
        <w:t>(должность, подпись, ФИО)</w:t>
      </w:r>
    </w:p>
    <w:p w:rsidR="00EF31E5" w:rsidRPr="00C62785" w:rsidRDefault="00EF31E5" w:rsidP="00EF31E5">
      <w:pPr>
        <w:pStyle w:val="3f0"/>
        <w:suppressAutoHyphens/>
        <w:spacing w:after="0"/>
        <w:rPr>
          <w:sz w:val="24"/>
          <w:szCs w:val="24"/>
        </w:rPr>
      </w:pPr>
      <w:r>
        <w:rPr>
          <w:sz w:val="24"/>
          <w:szCs w:val="24"/>
        </w:rPr>
        <w:t>"____" _________ 201__ г.</w:t>
      </w:r>
      <w:r>
        <w:rPr>
          <w:sz w:val="24"/>
          <w:szCs w:val="24"/>
        </w:rPr>
        <w:br w:type="page"/>
      </w:r>
    </w:p>
    <w:p w:rsidR="00EF31E5" w:rsidRPr="00C62785" w:rsidRDefault="00EF31E5" w:rsidP="00EF31E5">
      <w:pPr>
        <w:suppressAutoHyphens w:val="0"/>
        <w:spacing w:after="200" w:line="276" w:lineRule="auto"/>
        <w:jc w:val="center"/>
        <w:rPr>
          <w:b/>
        </w:rPr>
      </w:pPr>
      <w:r>
        <w:rPr>
          <w:b/>
        </w:rPr>
        <w:lastRenderedPageBreak/>
        <w:t>СВЕДЕНИЯ О ПРЕТЕНДЕНТЕ (для физических лиц)</w:t>
      </w:r>
    </w:p>
    <w:p w:rsidR="00EF31E5" w:rsidRPr="00C62785" w:rsidRDefault="00EF31E5" w:rsidP="00EF31E5">
      <w:pPr>
        <w:pStyle w:val="affff6"/>
        <w:jc w:val="center"/>
        <w:rPr>
          <w:b/>
          <w:sz w:val="24"/>
        </w:rPr>
      </w:pPr>
    </w:p>
    <w:p w:rsidR="00EF31E5" w:rsidRPr="00C62785" w:rsidRDefault="00EF31E5" w:rsidP="00EF31E5">
      <w:pPr>
        <w:pStyle w:val="affff6"/>
        <w:jc w:val="center"/>
        <w:rPr>
          <w:b/>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Фамилия, имя, отчество ___________________________________</w:t>
      </w:r>
    </w:p>
    <w:p w:rsidR="00EF31E5" w:rsidRPr="00C62785" w:rsidRDefault="00EF31E5" w:rsidP="00EF31E5">
      <w:pPr>
        <w:pStyle w:val="affff6"/>
        <w:ind w:left="709"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Паспортные данные 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Место жительства ________________________________________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Телефон</w:t>
      </w:r>
      <w:proofErr w:type="gramStart"/>
      <w:r>
        <w:rPr>
          <w:sz w:val="24"/>
        </w:rPr>
        <w:t xml:space="preserve"> (______) ________________________________________</w:t>
      </w:r>
      <w:proofErr w:type="gramEnd"/>
    </w:p>
    <w:p w:rsidR="00EF31E5" w:rsidRPr="00C62785" w:rsidRDefault="00EF31E5" w:rsidP="00EF31E5">
      <w:pPr>
        <w:pStyle w:val="affff6"/>
        <w:ind w:left="709"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Факс</w:t>
      </w:r>
      <w:proofErr w:type="gramStart"/>
      <w:r>
        <w:rPr>
          <w:sz w:val="24"/>
        </w:rPr>
        <w:t xml:space="preserve"> (______) ___________________________________________</w:t>
      </w:r>
      <w:proofErr w:type="gramEnd"/>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Адрес электронной почты 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Банковские реквизиты_____________________________________</w:t>
      </w:r>
    </w:p>
    <w:p w:rsidR="00EF31E5" w:rsidRPr="00C62785" w:rsidRDefault="00EF31E5" w:rsidP="00EF31E5">
      <w:pPr>
        <w:pStyle w:val="afffff4"/>
      </w:pPr>
    </w:p>
    <w:p w:rsidR="00EF31E5" w:rsidRPr="00C62785" w:rsidRDefault="00EF31E5" w:rsidP="00D10D09">
      <w:pPr>
        <w:pStyle w:val="affff6"/>
        <w:numPr>
          <w:ilvl w:val="2"/>
          <w:numId w:val="12"/>
        </w:numPr>
        <w:tabs>
          <w:tab w:val="clear" w:pos="2160"/>
        </w:tabs>
        <w:ind w:left="720" w:firstLine="0"/>
        <w:jc w:val="left"/>
        <w:rPr>
          <w:sz w:val="24"/>
        </w:rPr>
      </w:pPr>
      <w:r>
        <w:rPr>
          <w:sz w:val="24"/>
        </w:rPr>
        <w:t>Указание на принадлежность к субъектам малого и среднего предпринимательства ______(да или нет)</w:t>
      </w:r>
    </w:p>
    <w:p w:rsidR="00EF31E5" w:rsidRPr="00C62785" w:rsidRDefault="00EF31E5" w:rsidP="00EF31E5">
      <w:pPr>
        <w:pStyle w:val="afffff4"/>
      </w:pPr>
    </w:p>
    <w:p w:rsidR="00EF31E5" w:rsidRPr="00C62785" w:rsidRDefault="00EF31E5" w:rsidP="00EF31E5">
      <w:pPr>
        <w:pStyle w:val="affff6"/>
        <w:ind w:left="709" w:firstLine="0"/>
        <w:jc w:val="left"/>
        <w:rPr>
          <w:sz w:val="24"/>
        </w:rPr>
      </w:pPr>
    </w:p>
    <w:p w:rsidR="00EF31E5" w:rsidRPr="00C62785" w:rsidRDefault="00EF31E5" w:rsidP="00EF31E5">
      <w:pPr>
        <w:pStyle w:val="affff6"/>
        <w:ind w:firstLine="0"/>
        <w:jc w:val="left"/>
        <w:rPr>
          <w:sz w:val="24"/>
        </w:rPr>
      </w:pPr>
    </w:p>
    <w:p w:rsidR="00EF31E5" w:rsidRPr="00C62785" w:rsidRDefault="00EF31E5" w:rsidP="00EF31E5">
      <w:pPr>
        <w:pStyle w:val="affff9"/>
        <w:jc w:val="both"/>
        <w:rPr>
          <w:b/>
          <w:sz w:val="24"/>
          <w:szCs w:val="24"/>
        </w:rPr>
      </w:pPr>
      <w:r>
        <w:rPr>
          <w:b/>
          <w:sz w:val="24"/>
          <w:szCs w:val="24"/>
        </w:rPr>
        <w:t>Представитель, имеющий полномочия подписать заявку на участие от имени ____________________________________________________________</w:t>
      </w:r>
    </w:p>
    <w:p w:rsidR="00EF31E5" w:rsidRPr="00C62785" w:rsidRDefault="00EF31E5" w:rsidP="00EF31E5">
      <w:pPr>
        <w:tabs>
          <w:tab w:val="left" w:pos="8640"/>
        </w:tabs>
        <w:jc w:val="center"/>
        <w:rPr>
          <w:i/>
        </w:rPr>
      </w:pPr>
      <w:r>
        <w:rPr>
          <w:i/>
        </w:rPr>
        <w:t>(наименование претендента)</w:t>
      </w:r>
    </w:p>
    <w:p w:rsidR="00EF31E5" w:rsidRPr="00C62785" w:rsidRDefault="00EF31E5" w:rsidP="00EF31E5">
      <w:pPr>
        <w:pStyle w:val="3f0"/>
        <w:suppressAutoHyphens/>
        <w:spacing w:after="0"/>
        <w:rPr>
          <w:sz w:val="24"/>
          <w:szCs w:val="24"/>
        </w:rPr>
      </w:pPr>
      <w:r>
        <w:rPr>
          <w:sz w:val="24"/>
          <w:szCs w:val="24"/>
        </w:rPr>
        <w:t>____________________________________________________________________</w:t>
      </w:r>
    </w:p>
    <w:p w:rsidR="00EF31E5" w:rsidRPr="00C62785" w:rsidRDefault="00EF31E5" w:rsidP="00EF31E5">
      <w:pPr>
        <w:rPr>
          <w:i/>
        </w:rPr>
      </w:pPr>
      <w:r>
        <w:rPr>
          <w:i/>
        </w:rPr>
        <w:t xml:space="preserve">       Печать</w:t>
      </w:r>
      <w:r>
        <w:rPr>
          <w:i/>
        </w:rPr>
        <w:tab/>
      </w:r>
      <w:r>
        <w:rPr>
          <w:i/>
        </w:rPr>
        <w:tab/>
      </w:r>
      <w:r>
        <w:rPr>
          <w:i/>
        </w:rPr>
        <w:tab/>
        <w:t>(должность, подпись, ФИО)</w:t>
      </w:r>
    </w:p>
    <w:p w:rsidR="00EF31E5" w:rsidRPr="00C62785" w:rsidRDefault="00EF31E5" w:rsidP="00EF31E5">
      <w:pPr>
        <w:pStyle w:val="3f0"/>
        <w:suppressAutoHyphens/>
        <w:spacing w:after="0"/>
        <w:rPr>
          <w:sz w:val="24"/>
          <w:szCs w:val="24"/>
        </w:rPr>
      </w:pPr>
      <w:r>
        <w:rPr>
          <w:sz w:val="24"/>
          <w:szCs w:val="24"/>
        </w:rPr>
        <w:t>"____" _________ 201__ г.</w:t>
      </w:r>
      <w:r>
        <w:rPr>
          <w:sz w:val="24"/>
          <w:szCs w:val="24"/>
        </w:rPr>
        <w:br w:type="page"/>
      </w:r>
    </w:p>
    <w:p w:rsidR="003A724F" w:rsidRDefault="003A724F" w:rsidP="006D087B">
      <w:pPr>
        <w:jc w:val="right"/>
        <w:outlineLvl w:val="0"/>
        <w:rPr>
          <w:sz w:val="28"/>
          <w:szCs w:val="28"/>
        </w:rPr>
        <w:sectPr w:rsidR="003A724F" w:rsidSect="006C5245">
          <w:pgSz w:w="11907" w:h="16840" w:code="9"/>
          <w:pgMar w:top="1134" w:right="851" w:bottom="851" w:left="1418" w:header="794" w:footer="794" w:gutter="0"/>
          <w:cols w:space="720"/>
          <w:titlePg/>
          <w:docGrid w:linePitch="326"/>
        </w:sectPr>
      </w:pPr>
    </w:p>
    <w:p w:rsidR="00553B63" w:rsidRDefault="004F064C">
      <w:pPr>
        <w:jc w:val="right"/>
        <w:outlineLvl w:val="0"/>
        <w:rPr>
          <w:b/>
          <w:i/>
          <w:iCs/>
          <w:sz w:val="28"/>
          <w:szCs w:val="28"/>
        </w:rPr>
      </w:pPr>
      <w:r>
        <w:rPr>
          <w:sz w:val="28"/>
          <w:szCs w:val="28"/>
        </w:rPr>
        <w:lastRenderedPageBreak/>
        <w:t>Приложение № 3</w:t>
      </w:r>
    </w:p>
    <w:p w:rsidR="006148C7" w:rsidRPr="008522E8" w:rsidRDefault="006148C7" w:rsidP="006148C7">
      <w:pPr>
        <w:pStyle w:val="affff6"/>
        <w:ind w:firstLine="0"/>
        <w:jc w:val="right"/>
        <w:rPr>
          <w:rFonts w:eastAsia="Times New Roman"/>
          <w:sz w:val="32"/>
          <w:szCs w:val="28"/>
        </w:rPr>
      </w:pPr>
      <w:r>
        <w:rPr>
          <w:sz w:val="28"/>
          <w:szCs w:val="28"/>
        </w:rPr>
        <w:t>к документации о закупке</w:t>
      </w:r>
    </w:p>
    <w:p w:rsidR="006148C7" w:rsidRDefault="006148C7" w:rsidP="006148C7">
      <w:pPr>
        <w:pStyle w:val="affff6"/>
        <w:ind w:firstLine="0"/>
        <w:jc w:val="left"/>
        <w:rPr>
          <w:rFonts w:eastAsia="Times New Roman"/>
          <w:sz w:val="28"/>
          <w:szCs w:val="28"/>
        </w:rPr>
      </w:pPr>
    </w:p>
    <w:p w:rsidR="004F064C" w:rsidRPr="008068F8" w:rsidRDefault="004F064C" w:rsidP="00BF5AAB">
      <w:pPr>
        <w:jc w:val="center"/>
        <w:outlineLvl w:val="1"/>
        <w:rPr>
          <w:b/>
          <w:bCs/>
          <w:sz w:val="28"/>
          <w:szCs w:val="28"/>
          <w:lang w:eastAsia="ru-RU"/>
        </w:rPr>
      </w:pPr>
      <w:r>
        <w:rPr>
          <w:b/>
          <w:bCs/>
          <w:sz w:val="28"/>
          <w:szCs w:val="28"/>
          <w:lang w:eastAsia="ru-RU"/>
        </w:rPr>
        <w:t>Финансово-коммерческое предложение</w:t>
      </w:r>
    </w:p>
    <w:p w:rsidR="004F064C" w:rsidRPr="008068F8" w:rsidRDefault="004F064C" w:rsidP="004F064C">
      <w:r>
        <w:rPr>
          <w:bCs/>
        </w:rPr>
        <w:t xml:space="preserve"> «____» ___________ 20__</w:t>
      </w:r>
      <w:r>
        <w:t xml:space="preserve"> г.</w:t>
      </w:r>
    </w:p>
    <w:p w:rsidR="004F064C" w:rsidRPr="008068F8" w:rsidRDefault="004F064C" w:rsidP="004F064C">
      <w:pPr>
        <w:rPr>
          <w:bCs/>
          <w:sz w:val="16"/>
        </w:rPr>
      </w:pPr>
    </w:p>
    <w:p w:rsidR="004F064C" w:rsidRPr="008068F8" w:rsidRDefault="004F064C" w:rsidP="004F064C"/>
    <w:p w:rsidR="004F064C" w:rsidRPr="008068F8" w:rsidRDefault="004F064C" w:rsidP="004F064C">
      <w:pPr>
        <w:rPr>
          <w:sz w:val="28"/>
          <w:szCs w:val="28"/>
        </w:rPr>
      </w:pPr>
      <w:r>
        <w:rPr>
          <w:sz w:val="28"/>
          <w:szCs w:val="28"/>
        </w:rPr>
        <w:t xml:space="preserve">Запрос предложений №______ </w:t>
      </w:r>
    </w:p>
    <w:p w:rsidR="004F064C" w:rsidRPr="008068F8" w:rsidRDefault="004F064C" w:rsidP="004F064C"/>
    <w:p w:rsidR="004F064C" w:rsidRPr="008068F8" w:rsidRDefault="004F064C" w:rsidP="004F064C">
      <w:r>
        <w:t>_____________________________________________________________________________</w:t>
      </w:r>
    </w:p>
    <w:p w:rsidR="004F064C" w:rsidRPr="008068F8" w:rsidRDefault="004F064C" w:rsidP="004F064C">
      <w:pPr>
        <w:ind w:firstLine="3"/>
      </w:pPr>
      <w:r>
        <w:t>(Полное наименование претендента)</w:t>
      </w:r>
    </w:p>
    <w:p w:rsidR="004F064C" w:rsidRPr="008068F8" w:rsidRDefault="004F064C" w:rsidP="004F064C">
      <w:pPr>
        <w:ind w:firstLine="708"/>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1788"/>
        <w:gridCol w:w="2053"/>
        <w:gridCol w:w="1784"/>
        <w:gridCol w:w="2279"/>
      </w:tblGrid>
      <w:tr w:rsidR="004F064C" w:rsidRPr="008068F8" w:rsidTr="004F064C">
        <w:trPr>
          <w:trHeight w:val="2484"/>
          <w:jc w:val="center"/>
        </w:trPr>
        <w:tc>
          <w:tcPr>
            <w:tcW w:w="1014" w:type="pct"/>
            <w:shd w:val="clear" w:color="auto" w:fill="auto"/>
            <w:vAlign w:val="center"/>
          </w:tcPr>
          <w:p w:rsidR="004F064C" w:rsidRPr="008068F8" w:rsidRDefault="004F064C" w:rsidP="004F064C">
            <w:pPr>
              <w:snapToGrid w:val="0"/>
              <w:rPr>
                <w:rFonts w:eastAsia="MS Mincho"/>
              </w:rPr>
            </w:pPr>
            <w:r>
              <w:rPr>
                <w:rFonts w:eastAsia="MS Mincho"/>
              </w:rPr>
              <w:t xml:space="preserve">Наименование товара </w:t>
            </w:r>
            <w:r>
              <w:rPr>
                <w:rFonts w:eastAsia="MS Mincho"/>
                <w:i/>
              </w:rPr>
              <w:t>(указать модель вагона и производителя)</w:t>
            </w:r>
          </w:p>
        </w:tc>
        <w:tc>
          <w:tcPr>
            <w:tcW w:w="811" w:type="pct"/>
            <w:shd w:val="clear" w:color="auto" w:fill="auto"/>
            <w:vAlign w:val="center"/>
          </w:tcPr>
          <w:p w:rsidR="004F064C" w:rsidRPr="008068F8" w:rsidRDefault="004F064C" w:rsidP="007774A5">
            <w:pPr>
              <w:snapToGrid w:val="0"/>
              <w:ind w:left="50" w:hanging="6"/>
              <w:rPr>
                <w:rFonts w:eastAsia="MS Mincho"/>
              </w:rPr>
            </w:pPr>
            <w:r>
              <w:rPr>
                <w:rFonts w:eastAsia="MS Mincho"/>
              </w:rPr>
              <w:t xml:space="preserve">Кол-во, шт. </w:t>
            </w:r>
            <w:r>
              <w:rPr>
                <w:rFonts w:eastAsia="MS Mincho"/>
                <w:i/>
              </w:rPr>
              <w:t xml:space="preserve">(указывается в соответствии с </w:t>
            </w:r>
            <w:r w:rsidR="007774A5">
              <w:rPr>
                <w:rFonts w:eastAsia="MS Mincho"/>
                <w:i/>
              </w:rPr>
              <w:t>техническим заданием</w:t>
            </w:r>
            <w:r>
              <w:rPr>
                <w:rFonts w:eastAsia="MS Mincho"/>
                <w:i/>
              </w:rPr>
              <w:t>)</w:t>
            </w:r>
          </w:p>
        </w:tc>
        <w:tc>
          <w:tcPr>
            <w:tcW w:w="1066" w:type="pct"/>
            <w:shd w:val="clear" w:color="auto" w:fill="auto"/>
            <w:vAlign w:val="center"/>
          </w:tcPr>
          <w:p w:rsidR="004F064C" w:rsidRPr="008068F8" w:rsidRDefault="004F064C" w:rsidP="004F064C">
            <w:pPr>
              <w:snapToGrid w:val="0"/>
              <w:ind w:left="50"/>
              <w:rPr>
                <w:rFonts w:eastAsia="MS Mincho"/>
              </w:rPr>
            </w:pPr>
            <w:r>
              <w:rPr>
                <w:rFonts w:eastAsia="MS Mincho"/>
              </w:rPr>
              <w:t>Цена единицы товара, руб., без учета НДС</w:t>
            </w:r>
          </w:p>
        </w:tc>
        <w:tc>
          <w:tcPr>
            <w:tcW w:w="929" w:type="pct"/>
            <w:shd w:val="clear" w:color="auto" w:fill="auto"/>
            <w:vAlign w:val="center"/>
          </w:tcPr>
          <w:p w:rsidR="004F064C" w:rsidRPr="008068F8" w:rsidRDefault="007774A5" w:rsidP="004F064C">
            <w:pPr>
              <w:snapToGrid w:val="0"/>
              <w:rPr>
                <w:rFonts w:eastAsia="MS Mincho"/>
              </w:rPr>
            </w:pPr>
            <w:r>
              <w:rPr>
                <w:rFonts w:eastAsia="MS Mincho"/>
              </w:rPr>
              <w:t>Общая с</w:t>
            </w:r>
            <w:r w:rsidR="004F064C">
              <w:rPr>
                <w:rFonts w:eastAsia="MS Mincho"/>
              </w:rPr>
              <w:t>тоимость товара, руб., без учета НДС</w:t>
            </w:r>
          </w:p>
        </w:tc>
        <w:tc>
          <w:tcPr>
            <w:tcW w:w="1180" w:type="pct"/>
            <w:shd w:val="clear" w:color="auto" w:fill="auto"/>
            <w:vAlign w:val="center"/>
          </w:tcPr>
          <w:p w:rsidR="004F064C" w:rsidRPr="008068F8" w:rsidRDefault="004F064C" w:rsidP="004F064C">
            <w:pPr>
              <w:snapToGrid w:val="0"/>
              <w:rPr>
                <w:rFonts w:eastAsia="MS Mincho"/>
              </w:rPr>
            </w:pPr>
          </w:p>
          <w:p w:rsidR="004F064C" w:rsidRPr="008068F8" w:rsidRDefault="004F064C" w:rsidP="004F064C">
            <w:pPr>
              <w:ind w:left="96" w:hanging="38"/>
              <w:rPr>
                <w:rFonts w:eastAsia="MS Mincho"/>
              </w:rPr>
            </w:pPr>
            <w:proofErr w:type="gramStart"/>
            <w:r>
              <w:rPr>
                <w:rFonts w:eastAsia="MS Mincho"/>
              </w:rPr>
              <w:t xml:space="preserve">Место поставки товара </w:t>
            </w:r>
            <w:r w:rsidR="007774A5">
              <w:rPr>
                <w:rFonts w:eastAsia="MS Mincho"/>
              </w:rPr>
              <w:t>(</w:t>
            </w:r>
            <w:r w:rsidRPr="00BF5AAB">
              <w:rPr>
                <w:rFonts w:eastAsia="MS Mincho"/>
                <w:i/>
              </w:rPr>
              <w:t>Вариант 1</w:t>
            </w:r>
            <w:r w:rsidRPr="007774A5">
              <w:rPr>
                <w:rFonts w:eastAsia="MS Mincho"/>
                <w:i/>
              </w:rPr>
              <w:t xml:space="preserve"> (указывается адрес склада</w:t>
            </w:r>
            <w:r w:rsidR="007774A5" w:rsidRPr="007774A5">
              <w:rPr>
                <w:rFonts w:eastAsia="MS Mincho"/>
                <w:i/>
              </w:rPr>
              <w:t>)</w:t>
            </w:r>
            <w:r w:rsidRPr="00BF5AAB">
              <w:rPr>
                <w:rFonts w:eastAsia="MS Mincho"/>
                <w:i/>
              </w:rPr>
              <w:t xml:space="preserve"> </w:t>
            </w:r>
            <w:r w:rsidRPr="007774A5">
              <w:rPr>
                <w:rFonts w:eastAsia="MS Mincho"/>
                <w:i/>
              </w:rPr>
              <w:t xml:space="preserve">или </w:t>
            </w:r>
            <w:r w:rsidRPr="00BF5AAB">
              <w:rPr>
                <w:rFonts w:eastAsia="MS Mincho"/>
                <w:i/>
              </w:rPr>
              <w:t>Вариант 2</w:t>
            </w:r>
            <w:r w:rsidRPr="007774A5">
              <w:rPr>
                <w:rFonts w:eastAsia="MS Mincho"/>
                <w:i/>
              </w:rPr>
              <w:t xml:space="preserve"> (указывается</w:t>
            </w:r>
            <w:r>
              <w:rPr>
                <w:rFonts w:eastAsia="MS Mincho"/>
                <w:i/>
              </w:rPr>
              <w:t xml:space="preserve"> </w:t>
            </w:r>
            <w:proofErr w:type="spellStart"/>
            <w:r>
              <w:rPr>
                <w:rFonts w:eastAsia="MS Mincho"/>
                <w:i/>
              </w:rPr>
              <w:t>ж.д</w:t>
            </w:r>
            <w:proofErr w:type="spellEnd"/>
            <w:r>
              <w:rPr>
                <w:rFonts w:eastAsia="MS Mincho"/>
                <w:i/>
              </w:rPr>
              <w:t>. станция поставки)</w:t>
            </w:r>
            <w:proofErr w:type="gramEnd"/>
          </w:p>
        </w:tc>
      </w:tr>
      <w:tr w:rsidR="004F064C" w:rsidRPr="008068F8" w:rsidTr="004F064C">
        <w:trPr>
          <w:trHeight w:val="255"/>
          <w:jc w:val="center"/>
        </w:trPr>
        <w:tc>
          <w:tcPr>
            <w:tcW w:w="1014" w:type="pct"/>
            <w:shd w:val="clear" w:color="auto" w:fill="auto"/>
          </w:tcPr>
          <w:p w:rsidR="004F064C" w:rsidRPr="008068F8" w:rsidRDefault="004F064C" w:rsidP="004F064C">
            <w:pPr>
              <w:snapToGrid w:val="0"/>
              <w:rPr>
                <w:rFonts w:eastAsia="MS Mincho"/>
              </w:rPr>
            </w:pPr>
          </w:p>
        </w:tc>
        <w:tc>
          <w:tcPr>
            <w:tcW w:w="811" w:type="pct"/>
            <w:shd w:val="clear" w:color="auto" w:fill="auto"/>
            <w:vAlign w:val="bottom"/>
          </w:tcPr>
          <w:p w:rsidR="004F064C" w:rsidRPr="008068F8" w:rsidRDefault="004F064C" w:rsidP="004F064C">
            <w:pPr>
              <w:snapToGrid w:val="0"/>
              <w:rPr>
                <w:rFonts w:eastAsia="MS Mincho"/>
              </w:rPr>
            </w:pPr>
          </w:p>
        </w:tc>
        <w:tc>
          <w:tcPr>
            <w:tcW w:w="1066" w:type="pct"/>
            <w:shd w:val="clear" w:color="auto" w:fill="auto"/>
          </w:tcPr>
          <w:p w:rsidR="004F064C" w:rsidRPr="008068F8" w:rsidRDefault="004F064C" w:rsidP="004F064C">
            <w:pPr>
              <w:snapToGrid w:val="0"/>
              <w:rPr>
                <w:rFonts w:eastAsia="MS Mincho"/>
              </w:rPr>
            </w:pPr>
          </w:p>
        </w:tc>
        <w:tc>
          <w:tcPr>
            <w:tcW w:w="929" w:type="pct"/>
            <w:shd w:val="clear" w:color="auto" w:fill="auto"/>
          </w:tcPr>
          <w:p w:rsidR="004F064C" w:rsidRPr="008068F8" w:rsidRDefault="004F064C" w:rsidP="004F064C">
            <w:pPr>
              <w:snapToGrid w:val="0"/>
              <w:rPr>
                <w:rFonts w:eastAsia="MS Mincho"/>
              </w:rPr>
            </w:pPr>
          </w:p>
        </w:tc>
        <w:tc>
          <w:tcPr>
            <w:tcW w:w="1180" w:type="pct"/>
            <w:shd w:val="clear" w:color="auto" w:fill="auto"/>
          </w:tcPr>
          <w:p w:rsidR="004F064C" w:rsidRPr="008068F8" w:rsidRDefault="004F064C" w:rsidP="004F064C">
            <w:pPr>
              <w:snapToGrid w:val="0"/>
              <w:rPr>
                <w:rFonts w:eastAsia="MS Mincho"/>
              </w:rPr>
            </w:pPr>
          </w:p>
        </w:tc>
      </w:tr>
      <w:tr w:rsidR="004F064C" w:rsidRPr="008068F8" w:rsidTr="004F064C">
        <w:trPr>
          <w:trHeight w:val="315"/>
          <w:jc w:val="center"/>
        </w:trPr>
        <w:tc>
          <w:tcPr>
            <w:tcW w:w="1014" w:type="pct"/>
            <w:shd w:val="clear" w:color="auto" w:fill="auto"/>
          </w:tcPr>
          <w:p w:rsidR="004F064C" w:rsidRPr="008068F8" w:rsidRDefault="004F064C" w:rsidP="004F064C">
            <w:pPr>
              <w:snapToGrid w:val="0"/>
              <w:rPr>
                <w:rFonts w:eastAsia="MS Mincho"/>
                <w:sz w:val="26"/>
              </w:rPr>
            </w:pPr>
          </w:p>
        </w:tc>
        <w:tc>
          <w:tcPr>
            <w:tcW w:w="811" w:type="pct"/>
            <w:shd w:val="clear" w:color="auto" w:fill="auto"/>
            <w:vAlign w:val="bottom"/>
          </w:tcPr>
          <w:p w:rsidR="004F064C" w:rsidRPr="008068F8" w:rsidRDefault="004F064C" w:rsidP="004F064C">
            <w:pPr>
              <w:snapToGrid w:val="0"/>
              <w:rPr>
                <w:rFonts w:eastAsia="MS Mincho"/>
                <w:sz w:val="26"/>
              </w:rPr>
            </w:pPr>
          </w:p>
        </w:tc>
        <w:tc>
          <w:tcPr>
            <w:tcW w:w="1066" w:type="pct"/>
            <w:shd w:val="clear" w:color="auto" w:fill="auto"/>
          </w:tcPr>
          <w:p w:rsidR="004F064C" w:rsidRPr="008068F8" w:rsidRDefault="004F064C" w:rsidP="004F064C">
            <w:pPr>
              <w:snapToGrid w:val="0"/>
              <w:rPr>
                <w:rFonts w:eastAsia="MS Mincho"/>
                <w:sz w:val="26"/>
              </w:rPr>
            </w:pPr>
          </w:p>
        </w:tc>
        <w:tc>
          <w:tcPr>
            <w:tcW w:w="929" w:type="pct"/>
            <w:shd w:val="clear" w:color="auto" w:fill="auto"/>
          </w:tcPr>
          <w:p w:rsidR="004F064C" w:rsidRPr="008068F8" w:rsidRDefault="004F064C" w:rsidP="004F064C">
            <w:pPr>
              <w:snapToGrid w:val="0"/>
              <w:rPr>
                <w:rFonts w:eastAsia="MS Mincho"/>
                <w:sz w:val="26"/>
              </w:rPr>
            </w:pPr>
          </w:p>
        </w:tc>
        <w:tc>
          <w:tcPr>
            <w:tcW w:w="1180" w:type="pct"/>
            <w:shd w:val="clear" w:color="auto" w:fill="auto"/>
          </w:tcPr>
          <w:p w:rsidR="004F064C" w:rsidRPr="008068F8" w:rsidRDefault="004F064C" w:rsidP="004F064C">
            <w:pPr>
              <w:snapToGrid w:val="0"/>
              <w:rPr>
                <w:rFonts w:eastAsia="MS Mincho"/>
                <w:sz w:val="26"/>
              </w:rPr>
            </w:pPr>
          </w:p>
        </w:tc>
      </w:tr>
      <w:tr w:rsidR="004F064C" w:rsidRPr="008068F8" w:rsidTr="004F064C">
        <w:trPr>
          <w:trHeight w:val="315"/>
          <w:jc w:val="center"/>
        </w:trPr>
        <w:tc>
          <w:tcPr>
            <w:tcW w:w="1014" w:type="pct"/>
            <w:shd w:val="clear" w:color="auto" w:fill="auto"/>
          </w:tcPr>
          <w:p w:rsidR="004F064C" w:rsidRPr="008068F8" w:rsidRDefault="004F064C" w:rsidP="004F064C">
            <w:pPr>
              <w:snapToGrid w:val="0"/>
              <w:rPr>
                <w:rFonts w:eastAsia="MS Mincho"/>
                <w:sz w:val="26"/>
              </w:rPr>
            </w:pPr>
            <w:r>
              <w:rPr>
                <w:rFonts w:eastAsia="MS Mincho"/>
                <w:sz w:val="26"/>
              </w:rPr>
              <w:t>ИТОГО</w:t>
            </w:r>
          </w:p>
        </w:tc>
        <w:tc>
          <w:tcPr>
            <w:tcW w:w="811" w:type="pct"/>
            <w:shd w:val="clear" w:color="auto" w:fill="auto"/>
            <w:vAlign w:val="bottom"/>
          </w:tcPr>
          <w:p w:rsidR="004F064C" w:rsidRPr="008068F8" w:rsidRDefault="004F064C" w:rsidP="004F064C">
            <w:pPr>
              <w:snapToGrid w:val="0"/>
              <w:rPr>
                <w:rFonts w:eastAsia="MS Mincho"/>
                <w:sz w:val="26"/>
              </w:rPr>
            </w:pPr>
          </w:p>
        </w:tc>
        <w:tc>
          <w:tcPr>
            <w:tcW w:w="1066" w:type="pct"/>
            <w:shd w:val="clear" w:color="auto" w:fill="auto"/>
          </w:tcPr>
          <w:p w:rsidR="004F064C" w:rsidRPr="008068F8" w:rsidRDefault="004F064C" w:rsidP="004F064C">
            <w:pPr>
              <w:snapToGrid w:val="0"/>
              <w:rPr>
                <w:rFonts w:eastAsia="MS Mincho"/>
                <w:sz w:val="26"/>
              </w:rPr>
            </w:pPr>
            <w:r>
              <w:rPr>
                <w:rFonts w:eastAsia="MS Mincho"/>
                <w:sz w:val="26"/>
              </w:rPr>
              <w:t>-</w:t>
            </w:r>
          </w:p>
        </w:tc>
        <w:tc>
          <w:tcPr>
            <w:tcW w:w="929" w:type="pct"/>
            <w:shd w:val="clear" w:color="auto" w:fill="auto"/>
          </w:tcPr>
          <w:p w:rsidR="004F064C" w:rsidRPr="008068F8" w:rsidRDefault="004F064C" w:rsidP="004F064C">
            <w:pPr>
              <w:snapToGrid w:val="0"/>
              <w:rPr>
                <w:rFonts w:eastAsia="MS Mincho"/>
                <w:sz w:val="26"/>
              </w:rPr>
            </w:pPr>
          </w:p>
        </w:tc>
        <w:tc>
          <w:tcPr>
            <w:tcW w:w="1180" w:type="pct"/>
            <w:shd w:val="clear" w:color="auto" w:fill="auto"/>
          </w:tcPr>
          <w:p w:rsidR="004F064C" w:rsidRPr="008068F8" w:rsidRDefault="004F064C" w:rsidP="004F064C">
            <w:pPr>
              <w:snapToGrid w:val="0"/>
              <w:rPr>
                <w:rFonts w:eastAsia="MS Mincho"/>
                <w:sz w:val="26"/>
              </w:rPr>
            </w:pPr>
            <w:r>
              <w:rPr>
                <w:rFonts w:eastAsia="MS Mincho"/>
                <w:sz w:val="26"/>
              </w:rPr>
              <w:t>-</w:t>
            </w:r>
          </w:p>
        </w:tc>
      </w:tr>
    </w:tbl>
    <w:p w:rsidR="004F064C" w:rsidRPr="008068F8" w:rsidRDefault="004F064C" w:rsidP="004F064C">
      <w:pPr>
        <w:ind w:firstLine="567"/>
        <w:jc w:val="both"/>
        <w:rPr>
          <w:color w:val="BFBFBF"/>
          <w:sz w:val="28"/>
          <w:szCs w:val="28"/>
        </w:rPr>
      </w:pPr>
    </w:p>
    <w:p w:rsidR="004F064C" w:rsidRPr="009D1A6C" w:rsidRDefault="004F064C" w:rsidP="004F064C">
      <w:pPr>
        <w:pStyle w:val="affff6"/>
        <w:rPr>
          <w:sz w:val="28"/>
          <w:szCs w:val="28"/>
        </w:rPr>
      </w:pPr>
      <w:r>
        <w:rPr>
          <w:sz w:val="28"/>
          <w:szCs w:val="28"/>
        </w:rPr>
        <w:t>1. Цена договора включает расходы на окраску, 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и составляет ____________ руб. __ коп.</w:t>
      </w:r>
    </w:p>
    <w:p w:rsidR="004F064C" w:rsidRDefault="004F064C" w:rsidP="004F064C">
      <w:pPr>
        <w:pStyle w:val="affff6"/>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4F064C" w:rsidRPr="008068F8" w:rsidRDefault="004F064C" w:rsidP="004F064C">
      <w:pPr>
        <w:pStyle w:val="affff9"/>
        <w:ind w:firstLine="709"/>
        <w:jc w:val="both"/>
        <w:rPr>
          <w:i/>
        </w:rPr>
      </w:pPr>
      <w:r>
        <w:rPr>
          <w:szCs w:val="28"/>
        </w:rPr>
        <w:t xml:space="preserve">2. Срок действия настоящего финансово-коммерческого предложения составляет _______________ </w:t>
      </w:r>
      <w:r>
        <w:rPr>
          <w:i/>
          <w:szCs w:val="28"/>
        </w:rPr>
        <w:t xml:space="preserve">(не менее 90 (девяноста) календарных дней </w:t>
      </w:r>
      <w:proofErr w:type="gramStart"/>
      <w:r>
        <w:rPr>
          <w:i/>
          <w:szCs w:val="28"/>
        </w:rPr>
        <w:t>с даты окончания</w:t>
      </w:r>
      <w:proofErr w:type="gramEnd"/>
      <w:r>
        <w:rPr>
          <w:i/>
          <w:szCs w:val="28"/>
        </w:rPr>
        <w:t xml:space="preserve"> срока подачи Заявок).</w:t>
      </w:r>
    </w:p>
    <w:p w:rsidR="004F064C" w:rsidRPr="008068F8" w:rsidRDefault="004F064C" w:rsidP="004F064C">
      <w:pPr>
        <w:pStyle w:val="affff9"/>
        <w:ind w:firstLine="709"/>
        <w:jc w:val="both"/>
        <w:rPr>
          <w:szCs w:val="28"/>
        </w:rPr>
      </w:pPr>
      <w:r>
        <w:rPr>
          <w:szCs w:val="28"/>
        </w:rPr>
        <w:t>3.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4F064C" w:rsidRPr="00D70B4F" w:rsidRDefault="004F064C" w:rsidP="004F064C">
      <w:pPr>
        <w:pStyle w:val="affff9"/>
        <w:ind w:firstLine="709"/>
        <w:jc w:val="both"/>
        <w:rPr>
          <w:szCs w:val="28"/>
        </w:rPr>
      </w:pPr>
      <w:r>
        <w:rPr>
          <w:szCs w:val="28"/>
        </w:rPr>
        <w:t xml:space="preserve">4. Срок поставки Товара: с даты подписания договора </w:t>
      </w:r>
      <w:proofErr w:type="gramStart"/>
      <w:r>
        <w:rPr>
          <w:szCs w:val="28"/>
        </w:rPr>
        <w:t>до</w:t>
      </w:r>
      <w:proofErr w:type="gramEnd"/>
      <w:r>
        <w:rPr>
          <w:szCs w:val="28"/>
        </w:rPr>
        <w:t xml:space="preserve"> ________ </w:t>
      </w:r>
      <w:r>
        <w:rPr>
          <w:i/>
          <w:szCs w:val="28"/>
        </w:rPr>
        <w:t xml:space="preserve">(указать </w:t>
      </w:r>
      <w:proofErr w:type="gramStart"/>
      <w:r>
        <w:rPr>
          <w:i/>
          <w:szCs w:val="28"/>
        </w:rPr>
        <w:t>дату</w:t>
      </w:r>
      <w:proofErr w:type="gramEnd"/>
      <w:r>
        <w:rPr>
          <w:i/>
          <w:szCs w:val="28"/>
        </w:rPr>
        <w:t xml:space="preserve"> не позднее 31 декабря 2018 года).</w:t>
      </w:r>
      <w:r>
        <w:rPr>
          <w:szCs w:val="28"/>
        </w:rPr>
        <w:t xml:space="preserve"> </w:t>
      </w:r>
    </w:p>
    <w:p w:rsidR="004F064C" w:rsidRDefault="004F064C" w:rsidP="004F064C">
      <w:pPr>
        <w:pStyle w:val="affff9"/>
        <w:ind w:firstLine="709"/>
        <w:jc w:val="both"/>
        <w:rPr>
          <w:szCs w:val="28"/>
        </w:rPr>
      </w:pPr>
      <w:r>
        <w:rPr>
          <w:szCs w:val="28"/>
        </w:rPr>
        <w:t xml:space="preserve">5. Условия и порядок оплаты Товара: </w:t>
      </w:r>
      <w:r w:rsidR="007774A5">
        <w:rPr>
          <w:szCs w:val="28"/>
        </w:rPr>
        <w:t>(</w:t>
      </w:r>
      <w:r>
        <w:rPr>
          <w:i/>
          <w:szCs w:val="28"/>
        </w:rPr>
        <w:t>указать в соответствии с Вариантом 1 или Вариантом 2</w:t>
      </w:r>
      <w:proofErr w:type="gramStart"/>
      <w:r>
        <w:rPr>
          <w:i/>
          <w:szCs w:val="28"/>
        </w:rPr>
        <w:t xml:space="preserve"> )</w:t>
      </w:r>
      <w:proofErr w:type="gramEnd"/>
      <w:r>
        <w:rPr>
          <w:szCs w:val="28"/>
        </w:rPr>
        <w:t>.</w:t>
      </w:r>
    </w:p>
    <w:p w:rsidR="004F064C" w:rsidRPr="00B61BFB" w:rsidRDefault="004F064C" w:rsidP="004F064C">
      <w:pPr>
        <w:pStyle w:val="affff9"/>
        <w:ind w:firstLine="709"/>
        <w:jc w:val="both"/>
        <w:rPr>
          <w:szCs w:val="28"/>
        </w:rPr>
      </w:pPr>
      <w:r>
        <w:rPr>
          <w:szCs w:val="28"/>
        </w:rPr>
        <w:t xml:space="preserve">Вариант 1.  </w:t>
      </w:r>
      <w:proofErr w:type="gramStart"/>
      <w:r>
        <w:rPr>
          <w:szCs w:val="28"/>
        </w:rPr>
        <w:t xml:space="preserve">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w:t>
      </w:r>
      <w:r>
        <w:rPr>
          <w:szCs w:val="28"/>
        </w:rPr>
        <w:lastRenderedPageBreak/>
        <w:t>документов.</w:t>
      </w:r>
      <w:proofErr w:type="gramEnd"/>
      <w:r>
        <w:rPr>
          <w:szCs w:val="28"/>
        </w:rPr>
        <w:t xml:space="preserve"> Вариант 2. аванс в размере _____ руб. ___ коп</w:t>
      </w:r>
      <w:proofErr w:type="gramStart"/>
      <w:r>
        <w:rPr>
          <w:szCs w:val="28"/>
        </w:rPr>
        <w:t>.</w:t>
      </w:r>
      <w:proofErr w:type="gramEnd"/>
      <w:r>
        <w:rPr>
          <w:szCs w:val="28"/>
        </w:rPr>
        <w:t xml:space="preserve"> </w:t>
      </w:r>
      <w:r>
        <w:rPr>
          <w:i/>
          <w:szCs w:val="28"/>
        </w:rPr>
        <w:t>(</w:t>
      </w:r>
      <w:proofErr w:type="gramStart"/>
      <w:r>
        <w:rPr>
          <w:i/>
          <w:szCs w:val="28"/>
        </w:rPr>
        <w:t>н</w:t>
      </w:r>
      <w:proofErr w:type="gramEnd"/>
      <w:r>
        <w:rPr>
          <w:i/>
          <w:szCs w:val="28"/>
        </w:rPr>
        <w:t xml:space="preserve">е более 30 % (тридцати) процентов от общей цены поставки Товара (партии Товара) по договору) </w:t>
      </w:r>
      <w:r>
        <w:rPr>
          <w:szCs w:val="28"/>
        </w:rPr>
        <w:t>производится в течение 10 (десяти) календарных дней с даты подписания договора. - окончательный расчет в размере _________ руб. __ коп. (</w:t>
      </w:r>
      <w:r>
        <w:rPr>
          <w:i/>
          <w:szCs w:val="28"/>
        </w:rPr>
        <w:t>не менее 70 % (семидесяти) процентов)</w:t>
      </w:r>
      <w:r>
        <w:rPr>
          <w:szCs w:val="28"/>
        </w:rPr>
        <w:t xml:space="preserve"> от общей цены Товара (партии Товара) по договору – производится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 Оплата услуг производится по безналичному расчету</w:t>
      </w:r>
      <w:r>
        <w:rPr>
          <w:i/>
          <w:szCs w:val="28"/>
        </w:rPr>
        <w:t>.</w:t>
      </w:r>
    </w:p>
    <w:p w:rsidR="004F064C" w:rsidRDefault="004F064C" w:rsidP="004F064C">
      <w:pPr>
        <w:tabs>
          <w:tab w:val="left" w:pos="709"/>
          <w:tab w:val="left" w:pos="851"/>
          <w:tab w:val="left" w:pos="993"/>
          <w:tab w:val="left" w:pos="1134"/>
          <w:tab w:val="left" w:pos="1276"/>
          <w:tab w:val="left" w:pos="1843"/>
        </w:tabs>
        <w:ind w:left="-142" w:firstLine="851"/>
        <w:jc w:val="both"/>
        <w:rPr>
          <w:sz w:val="28"/>
          <w:szCs w:val="28"/>
        </w:rPr>
      </w:pPr>
      <w:r>
        <w:rPr>
          <w:szCs w:val="28"/>
        </w:rPr>
        <w:t xml:space="preserve">6. </w:t>
      </w:r>
      <w:r>
        <w:rPr>
          <w:sz w:val="28"/>
          <w:szCs w:val="28"/>
        </w:rPr>
        <w:t>Гарантийный срок на Товар составляет __________</w:t>
      </w:r>
      <w:r>
        <w:rPr>
          <w:i/>
          <w:sz w:val="28"/>
          <w:szCs w:val="28"/>
        </w:rPr>
        <w:t xml:space="preserve"> (указывается срок в соответствии с техническим заданием)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4F064C" w:rsidRDefault="004F064C" w:rsidP="004F064C">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на боковые рамы, </w:t>
      </w:r>
      <w:proofErr w:type="spellStart"/>
      <w:r>
        <w:rPr>
          <w:sz w:val="28"/>
          <w:szCs w:val="28"/>
        </w:rPr>
        <w:t>надрессорные</w:t>
      </w:r>
      <w:proofErr w:type="spellEnd"/>
      <w:r>
        <w:rPr>
          <w:sz w:val="28"/>
          <w:szCs w:val="28"/>
        </w:rPr>
        <w:t xml:space="preserve"> балки должен составляет _______  </w:t>
      </w:r>
      <w:r>
        <w:rPr>
          <w:i/>
          <w:sz w:val="28"/>
          <w:szCs w:val="28"/>
        </w:rPr>
        <w:t>(указывается срок в соответствии с техническим заданием)</w:t>
      </w:r>
      <w:r>
        <w:rPr>
          <w:sz w:val="28"/>
          <w:szCs w:val="28"/>
        </w:rPr>
        <w:t xml:space="preserve">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4F064C" w:rsidRDefault="004F064C" w:rsidP="004F064C">
      <w:pPr>
        <w:pStyle w:val="affff9"/>
        <w:ind w:firstLine="709"/>
        <w:jc w:val="both"/>
        <w:rPr>
          <w:szCs w:val="28"/>
        </w:rPr>
      </w:pPr>
      <w:r>
        <w:rPr>
          <w:szCs w:val="28"/>
        </w:rPr>
        <w:t xml:space="preserve">Гарантийный срок на лакокрасочное покрытие рамы вагона составляет ________ </w:t>
      </w:r>
      <w:r>
        <w:rPr>
          <w:i/>
          <w:szCs w:val="28"/>
        </w:rPr>
        <w:t>(указывается срок в соответствии с техническим заданием)</w:t>
      </w:r>
      <w:r>
        <w:rPr>
          <w:szCs w:val="28"/>
        </w:rPr>
        <w:t xml:space="preserve"> </w:t>
      </w:r>
      <w:proofErr w:type="gramStart"/>
      <w:r>
        <w:rPr>
          <w:szCs w:val="28"/>
        </w:rPr>
        <w:t>с даты подписания</w:t>
      </w:r>
      <w:proofErr w:type="gramEnd"/>
      <w:r>
        <w:rPr>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4F064C" w:rsidRPr="00551384" w:rsidRDefault="004F064C" w:rsidP="004F064C">
      <w:pPr>
        <w:pStyle w:val="affff6"/>
        <w:rPr>
          <w:rFonts w:eastAsia="Times New Roman"/>
          <w:sz w:val="28"/>
          <w:szCs w:val="28"/>
        </w:rPr>
      </w:pPr>
      <w:r>
        <w:rPr>
          <w:rFonts w:eastAsia="Times New Roman"/>
          <w:sz w:val="28"/>
          <w:szCs w:val="28"/>
        </w:rPr>
        <w:t>Настоящим подтверждаем, что:</w:t>
      </w:r>
    </w:p>
    <w:p w:rsidR="004F064C" w:rsidRPr="00551384" w:rsidRDefault="004F064C" w:rsidP="004F064C">
      <w:pPr>
        <w:pStyle w:val="affff6"/>
        <w:rPr>
          <w:rFonts w:eastAsia="Times New Roman"/>
          <w:sz w:val="28"/>
          <w:szCs w:val="28"/>
        </w:rPr>
      </w:pPr>
      <w:r>
        <w:rPr>
          <w:rFonts w:eastAsia="Times New Roman"/>
          <w:sz w:val="28"/>
          <w:szCs w:val="28"/>
        </w:rPr>
        <w:t>- товары,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в случае признания победителем заказчику;</w:t>
      </w:r>
    </w:p>
    <w:p w:rsidR="004F064C" w:rsidRPr="00551384" w:rsidRDefault="004F064C" w:rsidP="004F064C">
      <w:pPr>
        <w:pStyle w:val="affff6"/>
        <w:rPr>
          <w:rFonts w:eastAsia="Times New Roman"/>
          <w:sz w:val="28"/>
          <w:szCs w:val="28"/>
        </w:rPr>
      </w:pPr>
      <w:r>
        <w:rPr>
          <w:rFonts w:eastAsia="Times New Roman"/>
          <w:sz w:val="28"/>
          <w:szCs w:val="28"/>
        </w:rPr>
        <w:t>- поставляемый товар не является контрафактным;</w:t>
      </w:r>
    </w:p>
    <w:p w:rsidR="004F064C" w:rsidRPr="008068F8" w:rsidRDefault="004F064C" w:rsidP="004F064C">
      <w:pPr>
        <w:pStyle w:val="affff9"/>
        <w:ind w:firstLine="709"/>
        <w:jc w:val="both"/>
        <w:rPr>
          <w:szCs w:val="28"/>
        </w:rPr>
      </w:pPr>
      <w:r>
        <w:rPr>
          <w:szCs w:val="28"/>
        </w:rPr>
        <w:t xml:space="preserve">- поставляемый товар является новым (не был в употреблении, в ремонте, в том </w:t>
      </w:r>
      <w:proofErr w:type="gramStart"/>
      <w:r>
        <w:rPr>
          <w:szCs w:val="28"/>
        </w:rPr>
        <w:t>числе</w:t>
      </w:r>
      <w:proofErr w:type="gramEnd"/>
      <w:r>
        <w:rPr>
          <w:szCs w:val="28"/>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4F064C" w:rsidRPr="008068F8" w:rsidRDefault="004F064C" w:rsidP="004F064C">
      <w:pPr>
        <w:pStyle w:val="affff6"/>
        <w:ind w:firstLine="0"/>
        <w:jc w:val="left"/>
        <w:rPr>
          <w:sz w:val="28"/>
        </w:rPr>
      </w:pPr>
    </w:p>
    <w:p w:rsidR="004F064C" w:rsidRPr="008068F8" w:rsidRDefault="004F064C" w:rsidP="004F064C">
      <w:pPr>
        <w:pStyle w:val="affff6"/>
        <w:ind w:firstLine="0"/>
        <w:jc w:val="left"/>
        <w:rPr>
          <w:sz w:val="28"/>
        </w:rPr>
      </w:pPr>
    </w:p>
    <w:p w:rsidR="004F064C" w:rsidRPr="002E5FBD" w:rsidRDefault="004F064C" w:rsidP="004F064C">
      <w:pPr>
        <w:pStyle w:val="1ff2"/>
        <w:ind w:firstLine="709"/>
        <w:rPr>
          <w:b/>
          <w:spacing w:val="-4"/>
        </w:rPr>
      </w:pPr>
      <w:r>
        <w:rPr>
          <w:b/>
          <w:spacing w:val="-4"/>
        </w:rPr>
        <w:t>Представитель, имеющий полномочия подписать заявку на участие от имени_______________________________________</w:t>
      </w:r>
    </w:p>
    <w:p w:rsidR="004F064C" w:rsidRPr="002E5FBD" w:rsidRDefault="004F064C" w:rsidP="004F064C">
      <w:pPr>
        <w:pStyle w:val="1ff2"/>
        <w:ind w:firstLine="709"/>
        <w:rPr>
          <w:i/>
          <w:spacing w:val="-4"/>
        </w:rPr>
      </w:pPr>
      <w:r>
        <w:rPr>
          <w:i/>
          <w:spacing w:val="-4"/>
        </w:rPr>
        <w:t xml:space="preserve">                       (полное наименование претендента)</w:t>
      </w:r>
    </w:p>
    <w:p w:rsidR="004F064C" w:rsidRPr="002E5FBD" w:rsidRDefault="004F064C" w:rsidP="004F064C">
      <w:pPr>
        <w:pStyle w:val="1ff2"/>
        <w:ind w:firstLine="709"/>
        <w:rPr>
          <w:spacing w:val="-4"/>
        </w:rPr>
      </w:pPr>
      <w:r>
        <w:rPr>
          <w:spacing w:val="-4"/>
        </w:rPr>
        <w:t>___________________________________________</w:t>
      </w:r>
    </w:p>
    <w:p w:rsidR="004F064C" w:rsidRPr="002E5FBD" w:rsidRDefault="004F064C" w:rsidP="004F064C">
      <w:pPr>
        <w:pStyle w:val="1ff2"/>
        <w:ind w:firstLine="709"/>
        <w:rPr>
          <w:i/>
          <w:spacing w:val="-4"/>
        </w:rPr>
      </w:pPr>
      <w:r>
        <w:rPr>
          <w:i/>
          <w:spacing w:val="-4"/>
        </w:rPr>
        <w:t>Печать</w:t>
      </w:r>
      <w:r>
        <w:rPr>
          <w:i/>
          <w:spacing w:val="-4"/>
        </w:rPr>
        <w:tab/>
      </w:r>
      <w:r>
        <w:rPr>
          <w:i/>
          <w:spacing w:val="-4"/>
        </w:rPr>
        <w:tab/>
      </w:r>
      <w:r>
        <w:rPr>
          <w:i/>
          <w:spacing w:val="-4"/>
        </w:rPr>
        <w:tab/>
        <w:t>(должность, подпись, ФИО)</w:t>
      </w:r>
    </w:p>
    <w:p w:rsidR="004F064C" w:rsidRPr="002E5FBD" w:rsidRDefault="004F064C" w:rsidP="004F064C">
      <w:pPr>
        <w:pStyle w:val="1ff2"/>
        <w:ind w:firstLine="709"/>
        <w:rPr>
          <w:spacing w:val="-4"/>
        </w:rPr>
      </w:pPr>
      <w:r>
        <w:rPr>
          <w:spacing w:val="-4"/>
        </w:rPr>
        <w:t>"____" _________ 20__ г.</w:t>
      </w:r>
    </w:p>
    <w:p w:rsidR="004F064C" w:rsidRDefault="004F064C" w:rsidP="004F064C">
      <w:pPr>
        <w:rPr>
          <w:rFonts w:cs="Arial"/>
          <w:bCs/>
          <w:iCs/>
          <w:szCs w:val="28"/>
        </w:rPr>
      </w:pPr>
    </w:p>
    <w:p w:rsidR="004F064C" w:rsidRPr="00233471" w:rsidRDefault="004F064C" w:rsidP="004F064C"/>
    <w:p w:rsidR="003A724F" w:rsidRDefault="003A724F" w:rsidP="006A63F2">
      <w:pPr>
        <w:pStyle w:val="1"/>
        <w:jc w:val="right"/>
        <w:rPr>
          <w:b w:val="0"/>
          <w:sz w:val="28"/>
        </w:rPr>
        <w:sectPr w:rsidR="003A724F" w:rsidSect="003A724F">
          <w:type w:val="continuous"/>
          <w:pgSz w:w="11907" w:h="16840" w:code="9"/>
          <w:pgMar w:top="1134" w:right="851" w:bottom="851" w:left="1418" w:header="794" w:footer="794" w:gutter="0"/>
          <w:cols w:space="720"/>
          <w:titlePg/>
          <w:docGrid w:linePitch="326"/>
        </w:sectPr>
      </w:pPr>
    </w:p>
    <w:p w:rsidR="00553B63" w:rsidRDefault="00553B63">
      <w:pPr>
        <w:jc w:val="right"/>
        <w:outlineLvl w:val="0"/>
        <w:rPr>
          <w:sz w:val="28"/>
          <w:szCs w:val="28"/>
        </w:rPr>
      </w:pPr>
    </w:p>
    <w:p w:rsidR="00553B63" w:rsidRDefault="004F064C">
      <w:pPr>
        <w:jc w:val="right"/>
        <w:outlineLvl w:val="0"/>
        <w:rPr>
          <w:sz w:val="28"/>
          <w:szCs w:val="28"/>
        </w:rPr>
      </w:pPr>
      <w:r>
        <w:rPr>
          <w:sz w:val="28"/>
          <w:szCs w:val="28"/>
        </w:rPr>
        <w:t>Приложение № 4</w:t>
      </w:r>
    </w:p>
    <w:p w:rsidR="006A63F2" w:rsidRPr="008522E8" w:rsidRDefault="006A63F2" w:rsidP="006A63F2">
      <w:pPr>
        <w:pStyle w:val="affff6"/>
        <w:ind w:firstLine="0"/>
        <w:jc w:val="right"/>
        <w:rPr>
          <w:rFonts w:eastAsia="Times New Roman"/>
          <w:sz w:val="32"/>
          <w:szCs w:val="28"/>
        </w:rPr>
      </w:pPr>
      <w:r>
        <w:rPr>
          <w:sz w:val="28"/>
        </w:rPr>
        <w:t>к документации о закупке</w:t>
      </w:r>
    </w:p>
    <w:p w:rsidR="006A63F2" w:rsidRDefault="006A63F2" w:rsidP="006A63F2">
      <w:pPr>
        <w:pStyle w:val="affff6"/>
        <w:ind w:firstLine="0"/>
        <w:jc w:val="left"/>
        <w:rPr>
          <w:rFonts w:eastAsia="Times New Roman"/>
          <w:sz w:val="28"/>
          <w:szCs w:val="28"/>
        </w:rPr>
      </w:pPr>
    </w:p>
    <w:p w:rsidR="004F064C" w:rsidRPr="00E84C12" w:rsidRDefault="004F064C" w:rsidP="004F064C">
      <w:pPr>
        <w:pStyle w:val="affff6"/>
        <w:ind w:right="306"/>
        <w:jc w:val="center"/>
        <w:rPr>
          <w:sz w:val="28"/>
          <w:szCs w:val="28"/>
        </w:rPr>
      </w:pPr>
      <w:r>
        <w:rPr>
          <w:sz w:val="28"/>
          <w:szCs w:val="28"/>
        </w:rPr>
        <w:t>Сведения об опыте по фактически выполненным работам, оказанным услугам, поставленным товарам</w:t>
      </w:r>
    </w:p>
    <w:p w:rsidR="004F064C" w:rsidRPr="00E84C12" w:rsidRDefault="004F064C" w:rsidP="004F064C">
      <w:pPr>
        <w:pStyle w:val="affff6"/>
        <w:ind w:right="306"/>
        <w:jc w:val="center"/>
        <w:rPr>
          <w:i/>
          <w:sz w:val="28"/>
          <w:szCs w:val="28"/>
        </w:rPr>
      </w:pPr>
      <w:r>
        <w:rPr>
          <w:i/>
          <w:sz w:val="28"/>
          <w:szCs w:val="28"/>
        </w:rPr>
        <w:t>ФОРМА</w:t>
      </w:r>
    </w:p>
    <w:tbl>
      <w:tblPr>
        <w:tblpPr w:leftFromText="180" w:rightFromText="180" w:vertAnchor="text" w:tblpX="127" w:tblpY="18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76"/>
        <w:gridCol w:w="1984"/>
        <w:gridCol w:w="1559"/>
        <w:gridCol w:w="1560"/>
        <w:gridCol w:w="1417"/>
        <w:gridCol w:w="2552"/>
        <w:gridCol w:w="1559"/>
        <w:gridCol w:w="1559"/>
        <w:gridCol w:w="1559"/>
      </w:tblGrid>
      <w:tr w:rsidR="004F064C" w:rsidRPr="00E84C12" w:rsidTr="004F064C">
        <w:trPr>
          <w:trHeight w:val="1023"/>
        </w:trPr>
        <w:tc>
          <w:tcPr>
            <w:tcW w:w="392" w:type="dxa"/>
            <w:tcBorders>
              <w:bottom w:val="single" w:sz="4" w:space="0" w:color="auto"/>
            </w:tcBorders>
            <w:vAlign w:val="center"/>
          </w:tcPr>
          <w:p w:rsidR="004F064C" w:rsidRPr="004F7CA2" w:rsidRDefault="004F064C" w:rsidP="004F064C">
            <w:pPr>
              <w:pStyle w:val="affff6"/>
              <w:ind w:right="306" w:firstLine="0"/>
              <w:jc w:val="center"/>
              <w:rPr>
                <w:sz w:val="21"/>
              </w:rPr>
            </w:pPr>
            <w:r>
              <w:rPr>
                <w:sz w:val="21"/>
              </w:rPr>
              <w:t>год</w:t>
            </w:r>
          </w:p>
        </w:tc>
        <w:tc>
          <w:tcPr>
            <w:tcW w:w="1276" w:type="dxa"/>
            <w:tcBorders>
              <w:bottom w:val="single" w:sz="4" w:space="0" w:color="auto"/>
            </w:tcBorders>
            <w:vAlign w:val="center"/>
          </w:tcPr>
          <w:p w:rsidR="004F064C" w:rsidRPr="004F7CA2" w:rsidRDefault="004F064C" w:rsidP="004F064C">
            <w:pPr>
              <w:pStyle w:val="affff6"/>
              <w:ind w:firstLine="0"/>
              <w:jc w:val="center"/>
              <w:rPr>
                <w:sz w:val="21"/>
              </w:rPr>
            </w:pPr>
            <w:r>
              <w:rPr>
                <w:sz w:val="21"/>
              </w:rPr>
              <w:t>Реквизиты договора</w:t>
            </w:r>
          </w:p>
        </w:tc>
        <w:tc>
          <w:tcPr>
            <w:tcW w:w="1984" w:type="dxa"/>
            <w:tcBorders>
              <w:bottom w:val="single" w:sz="4" w:space="0" w:color="auto"/>
            </w:tcBorders>
            <w:vAlign w:val="center"/>
          </w:tcPr>
          <w:p w:rsidR="004F064C" w:rsidRPr="004F7CA2" w:rsidRDefault="004F064C" w:rsidP="004F064C">
            <w:pPr>
              <w:pStyle w:val="affff6"/>
              <w:ind w:right="306" w:firstLine="0"/>
              <w:jc w:val="center"/>
              <w:rPr>
                <w:sz w:val="21"/>
              </w:rPr>
            </w:pPr>
            <w:r>
              <w:rPr>
                <w:sz w:val="21"/>
              </w:rPr>
              <w:t>Контрагент</w:t>
            </w:r>
          </w:p>
          <w:p w:rsidR="004F064C" w:rsidRPr="004F7CA2" w:rsidRDefault="004F064C" w:rsidP="004F064C">
            <w:pPr>
              <w:pStyle w:val="affff6"/>
              <w:ind w:right="34" w:firstLine="0"/>
              <w:jc w:val="center"/>
              <w:rPr>
                <w:sz w:val="21"/>
              </w:rPr>
            </w:pPr>
            <w:r>
              <w:rPr>
                <w:sz w:val="21"/>
              </w:rPr>
              <w:t>(с указанием филиала, представительства, подразделения которое выступает от имени юридического лица)</w:t>
            </w:r>
          </w:p>
        </w:tc>
        <w:tc>
          <w:tcPr>
            <w:tcW w:w="1559" w:type="dxa"/>
            <w:tcBorders>
              <w:bottom w:val="single" w:sz="4" w:space="0" w:color="auto"/>
            </w:tcBorders>
            <w:vAlign w:val="center"/>
          </w:tcPr>
          <w:p w:rsidR="004F064C" w:rsidRPr="004F7CA2" w:rsidRDefault="004F064C" w:rsidP="004F064C">
            <w:pPr>
              <w:pStyle w:val="affff6"/>
              <w:ind w:firstLine="0"/>
              <w:jc w:val="center"/>
              <w:rPr>
                <w:sz w:val="21"/>
              </w:rPr>
            </w:pPr>
            <w:r>
              <w:rPr>
                <w:sz w:val="21"/>
              </w:rPr>
              <w:t>Срок действия договора (момент вступления в силу, срок действия, дата окончательного исполнения)</w:t>
            </w:r>
          </w:p>
        </w:tc>
        <w:tc>
          <w:tcPr>
            <w:tcW w:w="1560" w:type="dxa"/>
            <w:tcBorders>
              <w:bottom w:val="single" w:sz="4" w:space="0" w:color="auto"/>
            </w:tcBorders>
            <w:vAlign w:val="center"/>
          </w:tcPr>
          <w:p w:rsidR="004F064C" w:rsidRPr="004F7CA2" w:rsidRDefault="004F064C" w:rsidP="004F064C">
            <w:pPr>
              <w:pStyle w:val="affff6"/>
              <w:ind w:firstLine="0"/>
              <w:jc w:val="center"/>
              <w:rPr>
                <w:sz w:val="21"/>
              </w:rPr>
            </w:pPr>
            <w:r>
              <w:rPr>
                <w:sz w:val="21"/>
              </w:rPr>
              <w:t>Предмет договора (указываются только договоры о наличии требуемого опыта)</w:t>
            </w:r>
          </w:p>
        </w:tc>
        <w:tc>
          <w:tcPr>
            <w:tcW w:w="1417" w:type="dxa"/>
            <w:tcBorders>
              <w:bottom w:val="single" w:sz="4" w:space="0" w:color="auto"/>
            </w:tcBorders>
            <w:vAlign w:val="center"/>
          </w:tcPr>
          <w:p w:rsidR="004F064C" w:rsidRPr="004F7CA2" w:rsidRDefault="004F064C" w:rsidP="004F064C">
            <w:pPr>
              <w:pStyle w:val="affff6"/>
              <w:ind w:firstLine="0"/>
              <w:jc w:val="center"/>
              <w:rPr>
                <w:sz w:val="21"/>
              </w:rPr>
            </w:pPr>
            <w:r>
              <w:rPr>
                <w:sz w:val="21"/>
              </w:rPr>
              <w:t xml:space="preserve">Сумма договора (в руб., без учета НДС и с учетом НДС с указанием стоимости в год либо иной отчетный период)  </w:t>
            </w:r>
          </w:p>
        </w:tc>
        <w:tc>
          <w:tcPr>
            <w:tcW w:w="2552" w:type="dxa"/>
            <w:tcBorders>
              <w:bottom w:val="single" w:sz="4" w:space="0" w:color="auto"/>
            </w:tcBorders>
            <w:vAlign w:val="center"/>
          </w:tcPr>
          <w:p w:rsidR="004F064C" w:rsidRPr="004F7CA2" w:rsidRDefault="004F064C" w:rsidP="004F064C">
            <w:pPr>
              <w:pStyle w:val="affff6"/>
              <w:ind w:right="-115" w:firstLine="0"/>
              <w:jc w:val="center"/>
              <w:rPr>
                <w:sz w:val="21"/>
              </w:rPr>
            </w:pPr>
            <w:r>
              <w:rPr>
                <w:sz w:val="21"/>
              </w:rPr>
              <w:t>Стоимость фактически поставленного товара, выполненных работ, оказанных услуг на основании надлежащим образом оформленных накладных о поставке товаров, актов выполненных работ, оказанных услуг (в руб., без учета НДС с указанием стоимости по каждому акту (накладной)</w:t>
            </w:r>
          </w:p>
        </w:tc>
        <w:tc>
          <w:tcPr>
            <w:tcW w:w="1559" w:type="dxa"/>
            <w:tcBorders>
              <w:bottom w:val="single" w:sz="4" w:space="0" w:color="auto"/>
            </w:tcBorders>
            <w:vAlign w:val="center"/>
          </w:tcPr>
          <w:p w:rsidR="004F064C" w:rsidRPr="004F7CA2" w:rsidRDefault="004F064C" w:rsidP="004F064C">
            <w:pPr>
              <w:pStyle w:val="affff6"/>
              <w:ind w:right="-30" w:firstLine="0"/>
              <w:jc w:val="center"/>
              <w:rPr>
                <w:sz w:val="21"/>
              </w:rPr>
            </w:pPr>
            <w:r>
              <w:rPr>
                <w:sz w:val="21"/>
              </w:rPr>
              <w:t xml:space="preserve">Реквизиты накладной о поставке товаров, акта выполненных работ, оказанных услуг  </w:t>
            </w:r>
          </w:p>
        </w:tc>
        <w:tc>
          <w:tcPr>
            <w:tcW w:w="1559" w:type="dxa"/>
            <w:tcBorders>
              <w:bottom w:val="single" w:sz="4" w:space="0" w:color="auto"/>
            </w:tcBorders>
          </w:tcPr>
          <w:p w:rsidR="004F064C" w:rsidRPr="004F7CA2" w:rsidRDefault="004F064C" w:rsidP="004F064C">
            <w:pPr>
              <w:pStyle w:val="affff6"/>
              <w:ind w:right="-115" w:firstLine="0"/>
              <w:jc w:val="center"/>
              <w:rPr>
                <w:sz w:val="21"/>
              </w:rPr>
            </w:pPr>
            <w:r>
              <w:rPr>
                <w:sz w:val="21"/>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559" w:type="dxa"/>
            <w:tcBorders>
              <w:bottom w:val="single" w:sz="4" w:space="0" w:color="auto"/>
            </w:tcBorders>
          </w:tcPr>
          <w:p w:rsidR="004F064C" w:rsidRPr="004F7CA2" w:rsidRDefault="004F064C" w:rsidP="004F064C">
            <w:pPr>
              <w:pStyle w:val="affff6"/>
              <w:ind w:right="-30" w:firstLine="0"/>
              <w:jc w:val="center"/>
              <w:rPr>
                <w:sz w:val="21"/>
              </w:rPr>
            </w:pPr>
            <w:r>
              <w:rPr>
                <w:sz w:val="21"/>
              </w:rPr>
              <w:t xml:space="preserve">Сведения об обоснованности и удовлетворении участником требований контрагента по итогам рассмотрения жалоб претензий, исковых заявлений  </w:t>
            </w:r>
          </w:p>
        </w:tc>
      </w:tr>
      <w:tr w:rsidR="004F064C" w:rsidRPr="00E84C12" w:rsidTr="004F064C">
        <w:trPr>
          <w:trHeight w:val="84"/>
        </w:trPr>
        <w:tc>
          <w:tcPr>
            <w:tcW w:w="392" w:type="dxa"/>
            <w:tcBorders>
              <w:bottom w:val="single" w:sz="4" w:space="0" w:color="auto"/>
            </w:tcBorders>
          </w:tcPr>
          <w:p w:rsidR="004F064C" w:rsidRPr="004F7CA2" w:rsidRDefault="004F064C" w:rsidP="004F064C">
            <w:pPr>
              <w:pStyle w:val="affff6"/>
              <w:ind w:right="306" w:firstLine="0"/>
              <w:jc w:val="left"/>
              <w:rPr>
                <w:sz w:val="28"/>
              </w:rPr>
            </w:pPr>
          </w:p>
        </w:tc>
        <w:tc>
          <w:tcPr>
            <w:tcW w:w="1276" w:type="dxa"/>
            <w:tcBorders>
              <w:bottom w:val="single" w:sz="4" w:space="0" w:color="auto"/>
            </w:tcBorders>
          </w:tcPr>
          <w:p w:rsidR="004F064C" w:rsidRPr="004F7CA2" w:rsidRDefault="004F064C" w:rsidP="004F064C">
            <w:pPr>
              <w:pStyle w:val="affff6"/>
              <w:ind w:right="306" w:firstLine="0"/>
              <w:jc w:val="left"/>
              <w:rPr>
                <w:sz w:val="28"/>
              </w:rPr>
            </w:pPr>
          </w:p>
        </w:tc>
        <w:tc>
          <w:tcPr>
            <w:tcW w:w="1984" w:type="dxa"/>
            <w:tcBorders>
              <w:bottom w:val="single" w:sz="4" w:space="0" w:color="auto"/>
            </w:tcBorders>
          </w:tcPr>
          <w:p w:rsidR="004F064C" w:rsidRPr="004F7CA2" w:rsidRDefault="004F064C" w:rsidP="004F064C">
            <w:pPr>
              <w:pStyle w:val="affff6"/>
              <w:ind w:right="306" w:firstLine="0"/>
              <w:jc w:val="left"/>
              <w:rPr>
                <w:sz w:val="28"/>
              </w:rPr>
            </w:pPr>
          </w:p>
        </w:tc>
        <w:tc>
          <w:tcPr>
            <w:tcW w:w="1559" w:type="dxa"/>
            <w:tcBorders>
              <w:bottom w:val="single" w:sz="4" w:space="0" w:color="auto"/>
            </w:tcBorders>
          </w:tcPr>
          <w:p w:rsidR="004F064C" w:rsidRPr="004F7CA2" w:rsidRDefault="004F064C" w:rsidP="004F064C">
            <w:pPr>
              <w:pStyle w:val="affff6"/>
              <w:ind w:right="306" w:firstLine="0"/>
              <w:jc w:val="left"/>
              <w:rPr>
                <w:sz w:val="28"/>
              </w:rPr>
            </w:pPr>
          </w:p>
        </w:tc>
        <w:tc>
          <w:tcPr>
            <w:tcW w:w="1560" w:type="dxa"/>
            <w:tcBorders>
              <w:bottom w:val="single" w:sz="4" w:space="0" w:color="auto"/>
            </w:tcBorders>
          </w:tcPr>
          <w:p w:rsidR="004F064C" w:rsidRPr="004F7CA2" w:rsidRDefault="004F064C" w:rsidP="004F064C">
            <w:pPr>
              <w:pStyle w:val="affff6"/>
              <w:ind w:right="306" w:firstLine="0"/>
              <w:jc w:val="left"/>
              <w:rPr>
                <w:sz w:val="28"/>
              </w:rPr>
            </w:pPr>
          </w:p>
        </w:tc>
        <w:tc>
          <w:tcPr>
            <w:tcW w:w="1417" w:type="dxa"/>
            <w:tcBorders>
              <w:bottom w:val="single" w:sz="4" w:space="0" w:color="auto"/>
            </w:tcBorders>
          </w:tcPr>
          <w:p w:rsidR="004F064C" w:rsidRPr="004F7CA2" w:rsidRDefault="004F064C" w:rsidP="004F064C">
            <w:pPr>
              <w:pStyle w:val="affff6"/>
              <w:ind w:right="306" w:firstLine="0"/>
              <w:jc w:val="left"/>
              <w:rPr>
                <w:sz w:val="28"/>
              </w:rPr>
            </w:pPr>
          </w:p>
        </w:tc>
        <w:tc>
          <w:tcPr>
            <w:tcW w:w="2552" w:type="dxa"/>
            <w:tcBorders>
              <w:bottom w:val="single" w:sz="4" w:space="0" w:color="auto"/>
            </w:tcBorders>
          </w:tcPr>
          <w:p w:rsidR="004F064C" w:rsidRPr="004F7CA2" w:rsidRDefault="004F064C" w:rsidP="004F064C">
            <w:pPr>
              <w:pStyle w:val="affff6"/>
              <w:ind w:right="306" w:firstLine="0"/>
              <w:jc w:val="left"/>
              <w:rPr>
                <w:sz w:val="28"/>
              </w:rPr>
            </w:pPr>
          </w:p>
        </w:tc>
        <w:tc>
          <w:tcPr>
            <w:tcW w:w="1559" w:type="dxa"/>
            <w:tcBorders>
              <w:bottom w:val="single" w:sz="4" w:space="0" w:color="auto"/>
            </w:tcBorders>
          </w:tcPr>
          <w:p w:rsidR="004F064C" w:rsidRPr="004F7CA2" w:rsidRDefault="004F064C" w:rsidP="004F064C">
            <w:pPr>
              <w:pStyle w:val="affff6"/>
              <w:ind w:right="306" w:firstLine="0"/>
              <w:jc w:val="left"/>
              <w:rPr>
                <w:sz w:val="28"/>
              </w:rPr>
            </w:pPr>
          </w:p>
        </w:tc>
        <w:tc>
          <w:tcPr>
            <w:tcW w:w="1559" w:type="dxa"/>
            <w:tcBorders>
              <w:bottom w:val="single" w:sz="4" w:space="0" w:color="auto"/>
            </w:tcBorders>
          </w:tcPr>
          <w:p w:rsidR="004F064C" w:rsidRPr="004F7CA2" w:rsidRDefault="004F064C" w:rsidP="004F064C">
            <w:pPr>
              <w:pStyle w:val="affff6"/>
              <w:ind w:right="306" w:firstLine="0"/>
              <w:jc w:val="left"/>
              <w:rPr>
                <w:sz w:val="28"/>
              </w:rPr>
            </w:pPr>
          </w:p>
        </w:tc>
        <w:tc>
          <w:tcPr>
            <w:tcW w:w="1559" w:type="dxa"/>
            <w:tcBorders>
              <w:bottom w:val="single" w:sz="4" w:space="0" w:color="auto"/>
            </w:tcBorders>
          </w:tcPr>
          <w:p w:rsidR="004F064C" w:rsidRPr="004F7CA2" w:rsidRDefault="004F064C" w:rsidP="004F064C">
            <w:pPr>
              <w:pStyle w:val="affff6"/>
              <w:ind w:right="306" w:firstLine="0"/>
              <w:jc w:val="left"/>
              <w:rPr>
                <w:sz w:val="28"/>
              </w:rPr>
            </w:pPr>
          </w:p>
        </w:tc>
      </w:tr>
      <w:tr w:rsidR="004F064C" w:rsidRPr="00E84C12" w:rsidTr="004F064C">
        <w:trPr>
          <w:trHeight w:val="84"/>
        </w:trPr>
        <w:tc>
          <w:tcPr>
            <w:tcW w:w="392" w:type="dxa"/>
            <w:tcBorders>
              <w:bottom w:val="single" w:sz="4" w:space="0" w:color="auto"/>
            </w:tcBorders>
          </w:tcPr>
          <w:p w:rsidR="004F064C" w:rsidRPr="004F7CA2" w:rsidRDefault="004F064C" w:rsidP="004F064C">
            <w:pPr>
              <w:pStyle w:val="affff6"/>
              <w:ind w:right="306" w:firstLine="0"/>
              <w:jc w:val="left"/>
              <w:rPr>
                <w:sz w:val="28"/>
              </w:rPr>
            </w:pPr>
          </w:p>
        </w:tc>
        <w:tc>
          <w:tcPr>
            <w:tcW w:w="1276" w:type="dxa"/>
            <w:tcBorders>
              <w:bottom w:val="single" w:sz="4" w:space="0" w:color="auto"/>
            </w:tcBorders>
          </w:tcPr>
          <w:p w:rsidR="004F064C" w:rsidRPr="004F7CA2" w:rsidRDefault="004F064C" w:rsidP="004F064C">
            <w:pPr>
              <w:pStyle w:val="affff6"/>
              <w:ind w:right="306" w:firstLine="0"/>
              <w:jc w:val="left"/>
              <w:rPr>
                <w:sz w:val="28"/>
              </w:rPr>
            </w:pPr>
          </w:p>
        </w:tc>
        <w:tc>
          <w:tcPr>
            <w:tcW w:w="1984" w:type="dxa"/>
            <w:tcBorders>
              <w:bottom w:val="single" w:sz="4" w:space="0" w:color="auto"/>
            </w:tcBorders>
          </w:tcPr>
          <w:p w:rsidR="004F064C" w:rsidRPr="004F7CA2" w:rsidRDefault="004F064C" w:rsidP="004F064C">
            <w:pPr>
              <w:pStyle w:val="affff6"/>
              <w:ind w:right="306" w:firstLine="0"/>
              <w:jc w:val="left"/>
              <w:rPr>
                <w:sz w:val="28"/>
              </w:rPr>
            </w:pPr>
          </w:p>
        </w:tc>
        <w:tc>
          <w:tcPr>
            <w:tcW w:w="1559" w:type="dxa"/>
            <w:tcBorders>
              <w:bottom w:val="single" w:sz="4" w:space="0" w:color="auto"/>
            </w:tcBorders>
          </w:tcPr>
          <w:p w:rsidR="004F064C" w:rsidRPr="004F7CA2" w:rsidRDefault="004F064C" w:rsidP="004F064C">
            <w:pPr>
              <w:pStyle w:val="affff6"/>
              <w:ind w:right="306" w:firstLine="0"/>
              <w:jc w:val="left"/>
              <w:rPr>
                <w:sz w:val="28"/>
              </w:rPr>
            </w:pPr>
          </w:p>
        </w:tc>
        <w:tc>
          <w:tcPr>
            <w:tcW w:w="1560" w:type="dxa"/>
            <w:tcBorders>
              <w:bottom w:val="single" w:sz="4" w:space="0" w:color="auto"/>
            </w:tcBorders>
          </w:tcPr>
          <w:p w:rsidR="004F064C" w:rsidRPr="004F7CA2" w:rsidRDefault="004F064C" w:rsidP="004F064C">
            <w:pPr>
              <w:pStyle w:val="affff6"/>
              <w:ind w:right="306" w:firstLine="0"/>
              <w:jc w:val="left"/>
              <w:rPr>
                <w:sz w:val="28"/>
              </w:rPr>
            </w:pPr>
          </w:p>
        </w:tc>
        <w:tc>
          <w:tcPr>
            <w:tcW w:w="1417" w:type="dxa"/>
            <w:tcBorders>
              <w:bottom w:val="single" w:sz="4" w:space="0" w:color="auto"/>
            </w:tcBorders>
          </w:tcPr>
          <w:p w:rsidR="004F064C" w:rsidRPr="004F7CA2" w:rsidRDefault="004F064C" w:rsidP="004F064C">
            <w:pPr>
              <w:pStyle w:val="affff6"/>
              <w:ind w:right="306" w:firstLine="0"/>
              <w:jc w:val="left"/>
              <w:rPr>
                <w:sz w:val="28"/>
              </w:rPr>
            </w:pPr>
          </w:p>
        </w:tc>
        <w:tc>
          <w:tcPr>
            <w:tcW w:w="2552" w:type="dxa"/>
            <w:tcBorders>
              <w:bottom w:val="single" w:sz="4" w:space="0" w:color="auto"/>
            </w:tcBorders>
          </w:tcPr>
          <w:p w:rsidR="004F064C" w:rsidRPr="004F7CA2" w:rsidRDefault="004F064C" w:rsidP="004F064C">
            <w:pPr>
              <w:pStyle w:val="affff6"/>
              <w:ind w:right="306" w:firstLine="0"/>
              <w:jc w:val="left"/>
              <w:rPr>
                <w:sz w:val="28"/>
              </w:rPr>
            </w:pPr>
            <w:r>
              <w:rPr>
                <w:sz w:val="20"/>
                <w:szCs w:val="20"/>
              </w:rPr>
              <w:t xml:space="preserve">Итого по договору </w:t>
            </w:r>
            <w:r>
              <w:rPr>
                <w:i/>
                <w:sz w:val="20"/>
                <w:szCs w:val="20"/>
              </w:rPr>
              <w:t>(указывается суммарная стоимость по каждому договору)</w:t>
            </w:r>
          </w:p>
        </w:tc>
        <w:tc>
          <w:tcPr>
            <w:tcW w:w="1559" w:type="dxa"/>
            <w:tcBorders>
              <w:bottom w:val="single" w:sz="4" w:space="0" w:color="auto"/>
            </w:tcBorders>
          </w:tcPr>
          <w:p w:rsidR="004F064C" w:rsidRPr="004F7CA2" w:rsidRDefault="004F064C" w:rsidP="004F064C">
            <w:pPr>
              <w:pStyle w:val="affff6"/>
              <w:ind w:right="306" w:firstLine="0"/>
              <w:jc w:val="left"/>
              <w:rPr>
                <w:sz w:val="28"/>
              </w:rPr>
            </w:pPr>
          </w:p>
        </w:tc>
        <w:tc>
          <w:tcPr>
            <w:tcW w:w="1559" w:type="dxa"/>
            <w:tcBorders>
              <w:bottom w:val="single" w:sz="4" w:space="0" w:color="auto"/>
            </w:tcBorders>
          </w:tcPr>
          <w:p w:rsidR="004F064C" w:rsidRPr="004F7CA2" w:rsidRDefault="004F064C" w:rsidP="004F064C">
            <w:pPr>
              <w:pStyle w:val="affff6"/>
              <w:ind w:right="306" w:firstLine="0"/>
              <w:jc w:val="left"/>
              <w:rPr>
                <w:sz w:val="20"/>
              </w:rPr>
            </w:pPr>
          </w:p>
        </w:tc>
        <w:tc>
          <w:tcPr>
            <w:tcW w:w="1559" w:type="dxa"/>
            <w:tcBorders>
              <w:bottom w:val="single" w:sz="4" w:space="0" w:color="auto"/>
            </w:tcBorders>
          </w:tcPr>
          <w:p w:rsidR="004F064C" w:rsidRPr="004F7CA2" w:rsidRDefault="004F064C" w:rsidP="004F064C">
            <w:pPr>
              <w:pStyle w:val="affff6"/>
              <w:ind w:right="306" w:firstLine="0"/>
              <w:jc w:val="left"/>
              <w:rPr>
                <w:sz w:val="28"/>
              </w:rPr>
            </w:pPr>
          </w:p>
        </w:tc>
      </w:tr>
      <w:tr w:rsidR="004F064C" w:rsidRPr="00E84C12" w:rsidTr="004F064C">
        <w:trPr>
          <w:trHeight w:val="70"/>
        </w:trPr>
        <w:tc>
          <w:tcPr>
            <w:tcW w:w="12299" w:type="dxa"/>
            <w:gridSpan w:val="8"/>
            <w:tcBorders>
              <w:top w:val="single" w:sz="4" w:space="0" w:color="auto"/>
              <w:left w:val="nil"/>
              <w:bottom w:val="nil"/>
              <w:right w:val="nil"/>
            </w:tcBorders>
            <w:shd w:val="clear" w:color="auto" w:fill="FFFFFF"/>
          </w:tcPr>
          <w:p w:rsidR="004F064C" w:rsidRPr="00A834AB" w:rsidRDefault="004F064C" w:rsidP="004F064C">
            <w:pPr>
              <w:pStyle w:val="affff6"/>
              <w:ind w:right="306"/>
              <w:jc w:val="left"/>
            </w:pPr>
            <w:r>
              <w:t>Имеющий полномочия действовать от имени претендента _________________________________________________</w:t>
            </w:r>
          </w:p>
          <w:p w:rsidR="004F064C" w:rsidRPr="004F7CA2" w:rsidRDefault="004F064C" w:rsidP="004F064C">
            <w:pPr>
              <w:pStyle w:val="affff6"/>
              <w:ind w:right="306"/>
              <w:jc w:val="left"/>
            </w:pPr>
            <w:r>
              <w:t>(Полное наименование претендента)</w:t>
            </w:r>
          </w:p>
          <w:p w:rsidR="004F064C" w:rsidRPr="004F7CA2" w:rsidRDefault="004F064C" w:rsidP="004F064C">
            <w:pPr>
              <w:pStyle w:val="affff6"/>
              <w:ind w:right="306" w:firstLine="0"/>
            </w:pPr>
            <w:r>
              <w:t>___________________________________________________</w:t>
            </w:r>
          </w:p>
          <w:p w:rsidR="004F064C" w:rsidRPr="004F7CA2" w:rsidRDefault="004F064C" w:rsidP="004F064C">
            <w:pPr>
              <w:pStyle w:val="affff6"/>
              <w:ind w:left="1440" w:right="306" w:firstLine="0"/>
              <w:jc w:val="left"/>
            </w:pPr>
            <w:r>
              <w:t xml:space="preserve">(Должность, подпись, ФИО)                                                </w:t>
            </w:r>
          </w:p>
          <w:p w:rsidR="004F064C" w:rsidRPr="004F7CA2" w:rsidRDefault="004F064C" w:rsidP="004F064C">
            <w:pPr>
              <w:pStyle w:val="affff6"/>
              <w:ind w:left="1440" w:right="306" w:firstLine="0"/>
              <w:jc w:val="left"/>
              <w:rPr>
                <w:sz w:val="28"/>
              </w:rPr>
            </w:pPr>
            <w:r>
              <w:t>Печать (при наличии)</w:t>
            </w:r>
          </w:p>
        </w:tc>
        <w:tc>
          <w:tcPr>
            <w:tcW w:w="1559" w:type="dxa"/>
            <w:tcBorders>
              <w:top w:val="single" w:sz="4" w:space="0" w:color="auto"/>
              <w:left w:val="nil"/>
              <w:bottom w:val="nil"/>
              <w:right w:val="nil"/>
            </w:tcBorders>
            <w:shd w:val="clear" w:color="auto" w:fill="FFFFFF"/>
          </w:tcPr>
          <w:p w:rsidR="004F064C" w:rsidRPr="004F7CA2" w:rsidRDefault="004F064C" w:rsidP="004F064C">
            <w:pPr>
              <w:pStyle w:val="affff6"/>
              <w:ind w:right="306"/>
              <w:jc w:val="left"/>
              <w:rPr>
                <w:sz w:val="28"/>
              </w:rPr>
            </w:pPr>
          </w:p>
        </w:tc>
        <w:tc>
          <w:tcPr>
            <w:tcW w:w="1559" w:type="dxa"/>
            <w:tcBorders>
              <w:top w:val="single" w:sz="4" w:space="0" w:color="auto"/>
              <w:left w:val="nil"/>
              <w:bottom w:val="nil"/>
              <w:right w:val="nil"/>
            </w:tcBorders>
            <w:shd w:val="clear" w:color="auto" w:fill="FFFFFF"/>
          </w:tcPr>
          <w:p w:rsidR="004F064C" w:rsidRPr="004F7CA2" w:rsidRDefault="004F064C" w:rsidP="004F064C">
            <w:pPr>
              <w:pStyle w:val="affff6"/>
              <w:ind w:right="306"/>
              <w:jc w:val="left"/>
              <w:rPr>
                <w:sz w:val="28"/>
              </w:rPr>
            </w:pPr>
          </w:p>
        </w:tc>
      </w:tr>
    </w:tbl>
    <w:p w:rsidR="004F064C" w:rsidRDefault="004F064C"/>
    <w:p w:rsidR="004F064C" w:rsidRDefault="004F064C"/>
    <w:p w:rsidR="004F064C" w:rsidRDefault="004F064C"/>
    <w:p w:rsidR="00553B63" w:rsidRDefault="004F064C">
      <w:pPr>
        <w:pStyle w:val="affff6"/>
        <w:ind w:firstLine="0"/>
        <w:jc w:val="left"/>
        <w:sectPr w:rsidR="00553B63" w:rsidSect="00835955">
          <w:pgSz w:w="16840" w:h="11907" w:orient="landscape" w:code="9"/>
          <w:pgMar w:top="1418" w:right="1134" w:bottom="851" w:left="851" w:header="794" w:footer="794" w:gutter="0"/>
          <w:cols w:space="720"/>
          <w:titlePg/>
          <w:docGrid w:linePitch="326"/>
        </w:sectPr>
      </w:pPr>
      <w:r>
        <w:br w:type="page"/>
      </w:r>
    </w:p>
    <w:p w:rsidR="00553B63" w:rsidRPr="00835955" w:rsidRDefault="004F064C" w:rsidP="00835955">
      <w:pPr>
        <w:jc w:val="right"/>
        <w:outlineLvl w:val="0"/>
        <w:rPr>
          <w:szCs w:val="28"/>
        </w:rPr>
      </w:pPr>
      <w:r w:rsidRPr="00835955">
        <w:rPr>
          <w:sz w:val="28"/>
          <w:szCs w:val="28"/>
        </w:rPr>
        <w:lastRenderedPageBreak/>
        <w:t>Приложение</w:t>
      </w:r>
      <w:r w:rsidRPr="00835955">
        <w:rPr>
          <w:sz w:val="28"/>
        </w:rPr>
        <w:t xml:space="preserve"> № 5</w:t>
      </w:r>
    </w:p>
    <w:p w:rsidR="006148C7" w:rsidRPr="00835955" w:rsidRDefault="006148C7" w:rsidP="00835955">
      <w:pPr>
        <w:pStyle w:val="ListParagraph5"/>
        <w:jc w:val="right"/>
        <w:rPr>
          <w:sz w:val="28"/>
        </w:rPr>
      </w:pPr>
      <w:r w:rsidRPr="00835955">
        <w:rPr>
          <w:sz w:val="28"/>
        </w:rPr>
        <w:t>к документации о закупке</w:t>
      </w:r>
    </w:p>
    <w:p w:rsidR="006148C7" w:rsidRPr="00835955" w:rsidRDefault="006148C7" w:rsidP="00835955">
      <w:pPr>
        <w:suppressAutoHyphens w:val="0"/>
        <w:rPr>
          <w:iCs/>
          <w:szCs w:val="28"/>
        </w:rPr>
      </w:pPr>
    </w:p>
    <w:p w:rsidR="004F064C" w:rsidRPr="00835955" w:rsidRDefault="004F064C" w:rsidP="00835955">
      <w:pPr>
        <w:pStyle w:val="affffffffffffffffffffffffffff6"/>
        <w:rPr>
          <w:rFonts w:ascii="Times New Roman" w:hAnsi="Times New Roman"/>
          <w:sz w:val="28"/>
          <w:szCs w:val="28"/>
        </w:rPr>
      </w:pPr>
      <w:r w:rsidRPr="00835955">
        <w:rPr>
          <w:rFonts w:ascii="Times New Roman" w:hAnsi="Times New Roman"/>
          <w:sz w:val="28"/>
          <w:szCs w:val="28"/>
        </w:rPr>
        <w:t>ПРОЕКТ</w:t>
      </w:r>
    </w:p>
    <w:p w:rsidR="004F064C" w:rsidRPr="00835955" w:rsidRDefault="004F064C" w:rsidP="00835955">
      <w:pPr>
        <w:pStyle w:val="affffffffffffffffffffffffffff6"/>
        <w:rPr>
          <w:rFonts w:ascii="Times New Roman" w:hAnsi="Times New Roman"/>
          <w:sz w:val="28"/>
          <w:szCs w:val="28"/>
        </w:rPr>
      </w:pPr>
    </w:p>
    <w:p w:rsidR="004F064C" w:rsidRPr="00835955" w:rsidRDefault="004F064C" w:rsidP="00835955">
      <w:pPr>
        <w:pStyle w:val="affffd"/>
        <w:rPr>
          <w:rFonts w:ascii="Times New Roman" w:hAnsi="Times New Roman" w:cs="Times New Roman"/>
        </w:rPr>
      </w:pPr>
      <w:r w:rsidRPr="00835955">
        <w:rPr>
          <w:rFonts w:ascii="Times New Roman" w:hAnsi="Times New Roman" w:cs="Times New Roman"/>
        </w:rPr>
        <w:t xml:space="preserve">ДОГОВОР ПОСТАВКИ № </w:t>
      </w:r>
      <w:proofErr w:type="spellStart"/>
      <w:r w:rsidRPr="00835955">
        <w:rPr>
          <w:rFonts w:ascii="Times New Roman" w:hAnsi="Times New Roman" w:cs="Times New Roman"/>
        </w:rPr>
        <w:t>ТКд</w:t>
      </w:r>
      <w:proofErr w:type="spellEnd"/>
      <w:r w:rsidRPr="00835955">
        <w:rPr>
          <w:rFonts w:ascii="Times New Roman" w:hAnsi="Times New Roman" w:cs="Times New Roman"/>
        </w:rPr>
        <w:t>-_____/______/______/</w:t>
      </w:r>
    </w:p>
    <w:p w:rsidR="004F064C" w:rsidRPr="00835955" w:rsidRDefault="004F064C" w:rsidP="00835955">
      <w:pPr>
        <w:rPr>
          <w:b/>
          <w:bCs/>
          <w:i/>
          <w:iCs/>
          <w:sz w:val="28"/>
          <w:szCs w:val="28"/>
        </w:rPr>
      </w:pPr>
    </w:p>
    <w:p w:rsidR="004F064C" w:rsidRPr="00835955" w:rsidRDefault="004F064C" w:rsidP="00835955">
      <w:pPr>
        <w:rPr>
          <w:bCs/>
          <w:iCs/>
          <w:sz w:val="28"/>
          <w:szCs w:val="28"/>
        </w:rPr>
      </w:pPr>
      <w:r w:rsidRPr="00835955">
        <w:rPr>
          <w:bCs/>
          <w:iCs/>
          <w:sz w:val="28"/>
          <w:szCs w:val="28"/>
        </w:rPr>
        <w:t>г. Москва</w:t>
      </w:r>
      <w:r w:rsidRPr="00835955">
        <w:rPr>
          <w:bCs/>
          <w:iCs/>
          <w:sz w:val="28"/>
          <w:szCs w:val="28"/>
        </w:rPr>
        <w:tab/>
      </w:r>
      <w:r w:rsidRPr="00835955">
        <w:rPr>
          <w:bCs/>
          <w:iCs/>
          <w:sz w:val="28"/>
          <w:szCs w:val="28"/>
        </w:rPr>
        <w:tab/>
      </w:r>
      <w:r w:rsidRPr="00835955">
        <w:rPr>
          <w:bCs/>
          <w:iCs/>
          <w:sz w:val="28"/>
          <w:szCs w:val="28"/>
        </w:rPr>
        <w:tab/>
      </w:r>
      <w:r w:rsidRPr="00835955">
        <w:rPr>
          <w:bCs/>
          <w:iCs/>
          <w:sz w:val="28"/>
          <w:szCs w:val="28"/>
        </w:rPr>
        <w:tab/>
      </w:r>
      <w:r w:rsidRPr="00835955">
        <w:rPr>
          <w:bCs/>
          <w:iCs/>
          <w:sz w:val="28"/>
          <w:szCs w:val="28"/>
        </w:rPr>
        <w:tab/>
      </w:r>
      <w:r w:rsidRPr="00835955">
        <w:rPr>
          <w:bCs/>
          <w:iCs/>
          <w:sz w:val="28"/>
          <w:szCs w:val="28"/>
        </w:rPr>
        <w:tab/>
      </w:r>
      <w:r w:rsidRPr="00835955">
        <w:rPr>
          <w:bCs/>
          <w:iCs/>
          <w:sz w:val="28"/>
          <w:szCs w:val="28"/>
        </w:rPr>
        <w:tab/>
      </w:r>
      <w:r w:rsidRPr="00835955">
        <w:rPr>
          <w:bCs/>
          <w:iCs/>
          <w:sz w:val="28"/>
          <w:szCs w:val="28"/>
        </w:rPr>
        <w:tab/>
        <w:t>«___» ___________ 20___г.</w:t>
      </w:r>
    </w:p>
    <w:p w:rsidR="004F064C" w:rsidRPr="00835955" w:rsidRDefault="004F064C" w:rsidP="00835955">
      <w:pPr>
        <w:jc w:val="both"/>
        <w:rPr>
          <w:sz w:val="28"/>
          <w:szCs w:val="28"/>
        </w:rPr>
      </w:pPr>
    </w:p>
    <w:p w:rsidR="004F064C" w:rsidRPr="00835955" w:rsidRDefault="004F064C" w:rsidP="00835955">
      <w:pPr>
        <w:jc w:val="both"/>
        <w:rPr>
          <w:sz w:val="28"/>
          <w:szCs w:val="28"/>
        </w:rPr>
      </w:pPr>
    </w:p>
    <w:p w:rsidR="004F064C" w:rsidRPr="00835955" w:rsidRDefault="004F064C" w:rsidP="00835955">
      <w:pPr>
        <w:ind w:right="164" w:firstLine="709"/>
        <w:jc w:val="both"/>
        <w:rPr>
          <w:sz w:val="28"/>
          <w:szCs w:val="28"/>
        </w:rPr>
      </w:pPr>
      <w:r w:rsidRPr="00835955">
        <w:rPr>
          <w:sz w:val="28"/>
          <w:szCs w:val="28"/>
        </w:rPr>
        <w:t xml:space="preserve">Публичное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___________________________________________________________________, </w:t>
      </w:r>
    </w:p>
    <w:p w:rsidR="004F064C" w:rsidRPr="00835955" w:rsidRDefault="004F064C" w:rsidP="00835955">
      <w:pPr>
        <w:ind w:left="2832" w:right="163" w:firstLine="708"/>
        <w:jc w:val="both"/>
        <w:rPr>
          <w:sz w:val="22"/>
        </w:rPr>
      </w:pPr>
      <w:r w:rsidRPr="00835955">
        <w:rPr>
          <w:i/>
          <w:sz w:val="22"/>
          <w:szCs w:val="22"/>
        </w:rPr>
        <w:t>(должность, Ф.И.О.- полностью)</w:t>
      </w:r>
    </w:p>
    <w:p w:rsidR="004F064C" w:rsidRPr="00835955" w:rsidRDefault="004F064C" w:rsidP="00835955">
      <w:pPr>
        <w:ind w:right="163"/>
        <w:jc w:val="both"/>
        <w:rPr>
          <w:sz w:val="28"/>
        </w:rPr>
      </w:pPr>
      <w:r w:rsidRPr="00835955">
        <w:rPr>
          <w:sz w:val="28"/>
          <w:szCs w:val="28"/>
        </w:rPr>
        <w:t xml:space="preserve">действующего на основании___________________________________________, </w:t>
      </w:r>
      <w:r w:rsidRPr="00835955">
        <w:rPr>
          <w:i/>
          <w:sz w:val="22"/>
          <w:szCs w:val="22"/>
        </w:rPr>
        <w:t>(указывается документ, уполномочивающий лицо на заключение Договора, например: устав; доверенность от_____ 20__ года №__)</w:t>
      </w:r>
    </w:p>
    <w:p w:rsidR="004F064C" w:rsidRPr="00835955" w:rsidRDefault="004F064C" w:rsidP="00835955">
      <w:pPr>
        <w:ind w:right="163"/>
        <w:jc w:val="both"/>
        <w:rPr>
          <w:i/>
          <w:sz w:val="28"/>
        </w:rPr>
      </w:pPr>
      <w:r w:rsidRPr="00835955">
        <w:rPr>
          <w:i/>
          <w:sz w:val="28"/>
          <w:szCs w:val="28"/>
        </w:rPr>
        <w:t xml:space="preserve"> </w:t>
      </w:r>
      <w:r w:rsidRPr="00835955">
        <w:rPr>
          <w:sz w:val="28"/>
          <w:szCs w:val="28"/>
        </w:rPr>
        <w:t xml:space="preserve">с одной стороны, и  __________________________________________________, </w:t>
      </w:r>
    </w:p>
    <w:p w:rsidR="004F064C" w:rsidRPr="00835955" w:rsidRDefault="004F064C" w:rsidP="00835955">
      <w:pPr>
        <w:ind w:left="2160" w:right="163"/>
        <w:jc w:val="both"/>
        <w:rPr>
          <w:i/>
          <w:sz w:val="22"/>
          <w:szCs w:val="22"/>
        </w:rPr>
      </w:pPr>
      <w:r w:rsidRPr="00835955">
        <w:rPr>
          <w:i/>
          <w:sz w:val="22"/>
          <w:szCs w:val="22"/>
        </w:rPr>
        <w:t>(указывается полностью организационно-правовая форма юридического лица и наименование юридического лица, соответствующее его уставу)</w:t>
      </w:r>
    </w:p>
    <w:p w:rsidR="004F064C" w:rsidRPr="00835955" w:rsidRDefault="004F064C" w:rsidP="00835955">
      <w:pPr>
        <w:ind w:right="163"/>
        <w:rPr>
          <w:sz w:val="28"/>
          <w:szCs w:val="28"/>
        </w:rPr>
      </w:pPr>
      <w:proofErr w:type="gramStart"/>
      <w:r w:rsidRPr="00835955">
        <w:rPr>
          <w:sz w:val="28"/>
          <w:szCs w:val="28"/>
        </w:rPr>
        <w:t>именуемое</w:t>
      </w:r>
      <w:proofErr w:type="gramEnd"/>
      <w:r w:rsidRPr="00835955">
        <w:rPr>
          <w:sz w:val="28"/>
          <w:szCs w:val="28"/>
        </w:rPr>
        <w:t xml:space="preserve"> в дальнейшем Поставщик, в лице ____________________________,   </w:t>
      </w:r>
    </w:p>
    <w:p w:rsidR="004F064C" w:rsidRPr="00835955" w:rsidRDefault="004F064C" w:rsidP="00835955">
      <w:pPr>
        <w:ind w:right="163"/>
        <w:rPr>
          <w:sz w:val="28"/>
        </w:rPr>
      </w:pPr>
      <w:r w:rsidRPr="00835955">
        <w:rPr>
          <w:sz w:val="28"/>
          <w:szCs w:val="28"/>
        </w:rPr>
        <w:t xml:space="preserve">                                                                                    </w:t>
      </w:r>
      <w:r w:rsidRPr="00835955">
        <w:rPr>
          <w:i/>
          <w:sz w:val="22"/>
          <w:szCs w:val="22"/>
        </w:rPr>
        <w:t>(должность, Ф.И.О. – полностью)</w:t>
      </w:r>
      <w:r w:rsidRPr="00835955">
        <w:rPr>
          <w:i/>
          <w:sz w:val="28"/>
          <w:szCs w:val="28"/>
        </w:rPr>
        <w:t xml:space="preserve">                                 </w:t>
      </w:r>
    </w:p>
    <w:p w:rsidR="004F064C" w:rsidRPr="00835955" w:rsidRDefault="004F064C" w:rsidP="00835955">
      <w:pPr>
        <w:ind w:right="163"/>
        <w:jc w:val="both"/>
        <w:rPr>
          <w:sz w:val="28"/>
          <w:szCs w:val="28"/>
        </w:rPr>
      </w:pPr>
      <w:proofErr w:type="gramStart"/>
      <w:r w:rsidRPr="00835955">
        <w:rPr>
          <w:sz w:val="28"/>
          <w:szCs w:val="28"/>
        </w:rPr>
        <w:t>действующего</w:t>
      </w:r>
      <w:proofErr w:type="gramEnd"/>
      <w:r w:rsidRPr="00835955">
        <w:rPr>
          <w:sz w:val="28"/>
          <w:szCs w:val="28"/>
        </w:rPr>
        <w:t xml:space="preserve"> на основании _________________________________________________________________,</w:t>
      </w:r>
    </w:p>
    <w:p w:rsidR="004F064C" w:rsidRPr="00835955" w:rsidRDefault="004F064C" w:rsidP="00835955">
      <w:pPr>
        <w:ind w:right="163"/>
        <w:jc w:val="both"/>
        <w:rPr>
          <w:i/>
          <w:sz w:val="22"/>
          <w:szCs w:val="22"/>
        </w:rPr>
      </w:pPr>
      <w:r w:rsidRPr="00835955">
        <w:rPr>
          <w:i/>
          <w:sz w:val="22"/>
          <w:szCs w:val="22"/>
        </w:rPr>
        <w:t xml:space="preserve"> (указывается документ, уполномочивающий лицо на заключение     Договора, например: устав; доверенность от_____ 20__ года №__)</w:t>
      </w:r>
    </w:p>
    <w:p w:rsidR="004F064C" w:rsidRPr="00835955" w:rsidRDefault="004F064C" w:rsidP="00835955">
      <w:pPr>
        <w:ind w:right="163"/>
        <w:jc w:val="both"/>
        <w:rPr>
          <w:sz w:val="28"/>
          <w:szCs w:val="28"/>
        </w:rPr>
      </w:pPr>
      <w:r w:rsidRPr="00835955">
        <w:rPr>
          <w:sz w:val="28"/>
          <w:szCs w:val="28"/>
        </w:rPr>
        <w:t>с другой стороны, именуемые в дальнейшем «Стороны», заключили настоящий Договор о нижеследующем:</w:t>
      </w:r>
    </w:p>
    <w:p w:rsidR="004F064C" w:rsidRPr="00835955" w:rsidRDefault="004F064C" w:rsidP="00835955">
      <w:pPr>
        <w:ind w:right="163"/>
        <w:jc w:val="both"/>
        <w:rPr>
          <w:sz w:val="28"/>
          <w:szCs w:val="28"/>
        </w:rPr>
      </w:pPr>
    </w:p>
    <w:p w:rsidR="004F064C" w:rsidRPr="00835955" w:rsidRDefault="004F064C" w:rsidP="00835955">
      <w:pPr>
        <w:jc w:val="center"/>
        <w:rPr>
          <w:b/>
          <w:bCs/>
          <w:sz w:val="28"/>
          <w:szCs w:val="28"/>
        </w:rPr>
      </w:pPr>
    </w:p>
    <w:p w:rsidR="004F064C" w:rsidRPr="00835955" w:rsidRDefault="004F064C" w:rsidP="00835955">
      <w:pPr>
        <w:jc w:val="center"/>
        <w:rPr>
          <w:b/>
          <w:bCs/>
          <w:sz w:val="28"/>
          <w:szCs w:val="28"/>
        </w:rPr>
      </w:pPr>
      <w:r w:rsidRPr="00835955">
        <w:rPr>
          <w:b/>
          <w:bCs/>
          <w:sz w:val="28"/>
          <w:szCs w:val="28"/>
        </w:rPr>
        <w:t>1. ПРЕДМЕТ ДОГОВОРА</w:t>
      </w:r>
    </w:p>
    <w:p w:rsidR="004F064C" w:rsidRPr="00835955" w:rsidRDefault="004F064C" w:rsidP="00835955">
      <w:pPr>
        <w:jc w:val="center"/>
        <w:rPr>
          <w:b/>
          <w:bCs/>
          <w:sz w:val="28"/>
          <w:szCs w:val="28"/>
        </w:rPr>
      </w:pPr>
    </w:p>
    <w:p w:rsidR="004F064C" w:rsidRPr="00835955" w:rsidRDefault="004F064C" w:rsidP="00835955">
      <w:pPr>
        <w:pStyle w:val="2f9"/>
        <w:spacing w:after="0" w:line="240" w:lineRule="auto"/>
        <w:ind w:left="0" w:firstLine="709"/>
        <w:jc w:val="both"/>
        <w:rPr>
          <w:sz w:val="28"/>
          <w:szCs w:val="28"/>
        </w:rPr>
      </w:pPr>
      <w:r w:rsidRPr="00835955">
        <w:rPr>
          <w:sz w:val="28"/>
          <w:szCs w:val="28"/>
        </w:rPr>
        <w:t>1.1.</w:t>
      </w:r>
      <w:r w:rsidRPr="00835955">
        <w:rPr>
          <w:sz w:val="28"/>
          <w:szCs w:val="28"/>
        </w:rPr>
        <w:tab/>
        <w:t>Поставщик обязуется поставить, а Покупатель − принять и оплатить новые, не находившиеся в эксплуатации 80-футовые вагоны-платформы модели _____  для перевозки крупнотоннажных контейнеров в сроки, указанные в Спецификации (Приложение №1 к настоящему Договору), являющейся неотъемлемой частью настоящего Договора.</w:t>
      </w:r>
    </w:p>
    <w:p w:rsidR="004F064C" w:rsidRPr="00835955" w:rsidRDefault="004F064C" w:rsidP="00835955">
      <w:pPr>
        <w:pStyle w:val="2f9"/>
        <w:spacing w:after="0" w:line="240" w:lineRule="auto"/>
        <w:ind w:left="0" w:firstLine="709"/>
        <w:jc w:val="both"/>
        <w:rPr>
          <w:sz w:val="28"/>
          <w:szCs w:val="28"/>
        </w:rPr>
      </w:pPr>
      <w:r w:rsidRPr="00835955">
        <w:rPr>
          <w:sz w:val="28"/>
          <w:szCs w:val="28"/>
        </w:rPr>
        <w:lastRenderedPageBreak/>
        <w:t>1.2.</w:t>
      </w:r>
      <w:r w:rsidRPr="00835955">
        <w:rPr>
          <w:sz w:val="28"/>
          <w:szCs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4F064C" w:rsidRPr="00835955" w:rsidRDefault="004F064C" w:rsidP="00835955">
      <w:pPr>
        <w:pStyle w:val="2f9"/>
        <w:spacing w:line="240" w:lineRule="auto"/>
        <w:ind w:left="0"/>
        <w:jc w:val="center"/>
        <w:rPr>
          <w:b/>
          <w:bCs/>
          <w:sz w:val="28"/>
          <w:szCs w:val="28"/>
        </w:rPr>
      </w:pPr>
    </w:p>
    <w:p w:rsidR="004F064C" w:rsidRPr="00835955" w:rsidRDefault="004F064C" w:rsidP="00835955">
      <w:pPr>
        <w:pStyle w:val="2f9"/>
        <w:spacing w:line="240" w:lineRule="auto"/>
        <w:ind w:left="0"/>
        <w:jc w:val="center"/>
        <w:rPr>
          <w:b/>
          <w:bCs/>
          <w:sz w:val="28"/>
          <w:szCs w:val="28"/>
        </w:rPr>
      </w:pPr>
      <w:r w:rsidRPr="00835955">
        <w:rPr>
          <w:b/>
          <w:bCs/>
          <w:sz w:val="28"/>
          <w:szCs w:val="28"/>
        </w:rPr>
        <w:t>2. КОЛИЧЕСТВО И КАЧЕСТВО ТОВАРА</w:t>
      </w:r>
    </w:p>
    <w:p w:rsidR="004F064C" w:rsidRPr="00835955" w:rsidRDefault="004F064C" w:rsidP="00835955">
      <w:pPr>
        <w:pStyle w:val="2f9"/>
        <w:spacing w:line="240" w:lineRule="auto"/>
        <w:ind w:left="0" w:firstLine="709"/>
        <w:jc w:val="both"/>
        <w:rPr>
          <w:sz w:val="28"/>
          <w:szCs w:val="28"/>
        </w:rPr>
      </w:pPr>
      <w:r w:rsidRPr="00835955">
        <w:rPr>
          <w:sz w:val="28"/>
          <w:szCs w:val="28"/>
        </w:rPr>
        <w:t>2.1.</w:t>
      </w:r>
      <w:r w:rsidRPr="00835955">
        <w:rPr>
          <w:sz w:val="28"/>
          <w:szCs w:val="28"/>
        </w:rPr>
        <w:tab/>
        <w:t>Общее количество Товара, поставляемого по настоящему Договору, составляет 3</w:t>
      </w:r>
      <w:r w:rsidRPr="00835955">
        <w:rPr>
          <w:bCs/>
          <w:sz w:val="28"/>
          <w:szCs w:val="28"/>
        </w:rPr>
        <w:t>0</w:t>
      </w:r>
      <w:r w:rsidRPr="00835955">
        <w:rPr>
          <w:sz w:val="28"/>
          <w:szCs w:val="28"/>
        </w:rPr>
        <w:t xml:space="preserve"> (трид</w:t>
      </w:r>
      <w:r w:rsidR="007774A5" w:rsidRPr="00835955">
        <w:rPr>
          <w:sz w:val="28"/>
          <w:szCs w:val="28"/>
        </w:rPr>
        <w:t>ц</w:t>
      </w:r>
      <w:r w:rsidRPr="00835955">
        <w:rPr>
          <w:sz w:val="28"/>
          <w:szCs w:val="28"/>
        </w:rPr>
        <w:t>ать) единиц.</w:t>
      </w:r>
    </w:p>
    <w:p w:rsidR="004F064C" w:rsidRPr="00835955" w:rsidRDefault="004F064C" w:rsidP="00835955">
      <w:pPr>
        <w:pStyle w:val="2f9"/>
        <w:spacing w:line="240" w:lineRule="auto"/>
        <w:ind w:left="0" w:firstLine="709"/>
        <w:jc w:val="both"/>
        <w:rPr>
          <w:spacing w:val="-6"/>
          <w:sz w:val="28"/>
        </w:rPr>
      </w:pPr>
      <w:r w:rsidRPr="00835955">
        <w:rPr>
          <w:sz w:val="28"/>
          <w:szCs w:val="28"/>
        </w:rPr>
        <w:t>2.2.</w:t>
      </w:r>
      <w:r w:rsidRPr="00835955">
        <w:rPr>
          <w:sz w:val="28"/>
          <w:szCs w:val="28"/>
        </w:rPr>
        <w:tab/>
        <w:t xml:space="preserve">Качество и комплектность поставляемого Товара должны соответствовать указанным в настоящем Договоре техническим условиям (ТУ), предоставляемым поставщиком на поставляемый Товар и подтверждается сертификатом соответствия на Товар и комплектующие федерального бюджетного учреждения «Регистр сертификации на федеральном железнодорожном транспорте» ФБУ «РС ФЖТ» (далее - ФБУ «РС ФЖТ») на поставляемый Товар. </w:t>
      </w:r>
      <w:r w:rsidRPr="00835955">
        <w:rPr>
          <w:spacing w:val="-6"/>
          <w:sz w:val="28"/>
          <w:szCs w:val="28"/>
        </w:rPr>
        <w:t xml:space="preserve">В процессе изготовления Товара представители Покупателя имеют право посещать предприятие изготовителя с целью </w:t>
      </w:r>
      <w:proofErr w:type="gramStart"/>
      <w:r w:rsidRPr="00835955">
        <w:rPr>
          <w:spacing w:val="-6"/>
          <w:sz w:val="28"/>
          <w:szCs w:val="28"/>
        </w:rPr>
        <w:t>контроля за</w:t>
      </w:r>
      <w:proofErr w:type="gramEnd"/>
      <w:r w:rsidRPr="00835955">
        <w:rPr>
          <w:spacing w:val="-6"/>
          <w:sz w:val="28"/>
          <w:szCs w:val="28"/>
        </w:rPr>
        <w:t xml:space="preserve"> качеством изготавливаемого Товара.</w:t>
      </w:r>
    </w:p>
    <w:p w:rsidR="004F064C" w:rsidRPr="00835955" w:rsidRDefault="004F064C" w:rsidP="00835955">
      <w:pPr>
        <w:tabs>
          <w:tab w:val="left" w:pos="709"/>
          <w:tab w:val="left" w:pos="851"/>
          <w:tab w:val="left" w:pos="993"/>
          <w:tab w:val="left" w:pos="1134"/>
          <w:tab w:val="left" w:pos="1276"/>
          <w:tab w:val="left" w:pos="1843"/>
        </w:tabs>
        <w:ind w:firstLine="709"/>
        <w:jc w:val="both"/>
        <w:rPr>
          <w:sz w:val="28"/>
          <w:szCs w:val="28"/>
        </w:rPr>
      </w:pPr>
      <w:r w:rsidRPr="00835955">
        <w:rPr>
          <w:sz w:val="28"/>
          <w:szCs w:val="28"/>
        </w:rPr>
        <w:t>2.3. Гарантийный срок на Товар составляет</w:t>
      </w:r>
      <w:proofErr w:type="gramStart"/>
      <w:r w:rsidRPr="00835955">
        <w:rPr>
          <w:sz w:val="28"/>
          <w:szCs w:val="28"/>
        </w:rPr>
        <w:t xml:space="preserve"> ____ (_________) </w:t>
      </w:r>
      <w:proofErr w:type="gramEnd"/>
      <w:r w:rsidRPr="00835955">
        <w:rPr>
          <w:sz w:val="28"/>
          <w:szCs w:val="28"/>
        </w:rPr>
        <w:t>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4F064C" w:rsidRPr="00835955" w:rsidRDefault="004F064C" w:rsidP="00835955">
      <w:pPr>
        <w:tabs>
          <w:tab w:val="left" w:pos="709"/>
          <w:tab w:val="left" w:pos="851"/>
          <w:tab w:val="left" w:pos="993"/>
          <w:tab w:val="left" w:pos="1134"/>
          <w:tab w:val="left" w:pos="1276"/>
          <w:tab w:val="left" w:pos="1843"/>
        </w:tabs>
        <w:ind w:firstLine="709"/>
        <w:jc w:val="both"/>
        <w:rPr>
          <w:sz w:val="28"/>
          <w:szCs w:val="28"/>
        </w:rPr>
      </w:pPr>
      <w:r w:rsidRPr="00835955">
        <w:rPr>
          <w:sz w:val="28"/>
          <w:szCs w:val="28"/>
        </w:rPr>
        <w:t xml:space="preserve">Гарантийный срок на боковые рамы, </w:t>
      </w:r>
      <w:proofErr w:type="spellStart"/>
      <w:r w:rsidRPr="00835955">
        <w:rPr>
          <w:sz w:val="28"/>
          <w:szCs w:val="28"/>
        </w:rPr>
        <w:t>надрессорные</w:t>
      </w:r>
      <w:proofErr w:type="spellEnd"/>
      <w:r w:rsidRPr="00835955">
        <w:rPr>
          <w:sz w:val="28"/>
          <w:szCs w:val="28"/>
        </w:rPr>
        <w:t xml:space="preserve"> балки и лакокрасочное покрытие рамы вагона составляет</w:t>
      </w:r>
      <w:proofErr w:type="gramStart"/>
      <w:r w:rsidRPr="00835955">
        <w:rPr>
          <w:sz w:val="28"/>
          <w:szCs w:val="28"/>
        </w:rPr>
        <w:t xml:space="preserve"> __ (_____________) </w:t>
      </w:r>
      <w:proofErr w:type="gramEnd"/>
      <w:r w:rsidRPr="00835955">
        <w:rPr>
          <w:sz w:val="28"/>
          <w:szCs w:val="28"/>
        </w:rPr>
        <w:t xml:space="preserve">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    </w:t>
      </w:r>
    </w:p>
    <w:p w:rsidR="004F064C" w:rsidRPr="00835955" w:rsidRDefault="004F064C" w:rsidP="00835955">
      <w:pPr>
        <w:tabs>
          <w:tab w:val="left" w:pos="709"/>
          <w:tab w:val="left" w:pos="851"/>
          <w:tab w:val="left" w:pos="993"/>
          <w:tab w:val="left" w:pos="1134"/>
          <w:tab w:val="left" w:pos="1276"/>
          <w:tab w:val="left" w:pos="1843"/>
        </w:tabs>
        <w:ind w:firstLine="709"/>
        <w:jc w:val="both"/>
        <w:rPr>
          <w:sz w:val="28"/>
          <w:szCs w:val="28"/>
        </w:rPr>
      </w:pPr>
      <w:r w:rsidRPr="00835955">
        <w:rPr>
          <w:sz w:val="28"/>
          <w:szCs w:val="28"/>
        </w:rPr>
        <w:t xml:space="preserve">2.4. Если в течение гарантийного срока Товар или его отдельные части (узлы) </w:t>
      </w:r>
      <w:proofErr w:type="gramStart"/>
      <w:r w:rsidRPr="00835955">
        <w:rPr>
          <w:sz w:val="28"/>
          <w:szCs w:val="28"/>
        </w:rPr>
        <w:t>станут непригодными для дальнейшего использования Покупатель устраняет</w:t>
      </w:r>
      <w:proofErr w:type="gramEnd"/>
      <w:r w:rsidRPr="00835955">
        <w:rPr>
          <w:sz w:val="28"/>
          <w:szCs w:val="28"/>
        </w:rPr>
        <w:t xml:space="preserve">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4F064C" w:rsidRPr="00835955" w:rsidRDefault="004F064C" w:rsidP="00835955">
      <w:pPr>
        <w:ind w:firstLine="708"/>
        <w:jc w:val="both"/>
        <w:rPr>
          <w:sz w:val="28"/>
          <w:szCs w:val="28"/>
        </w:rPr>
      </w:pPr>
      <w:r w:rsidRPr="00835955">
        <w:rPr>
          <w:sz w:val="28"/>
          <w:szCs w:val="28"/>
        </w:rPr>
        <w:t xml:space="preserve"> </w:t>
      </w:r>
      <w:proofErr w:type="gramStart"/>
      <w:r w:rsidRPr="00835955">
        <w:rPr>
          <w:sz w:val="28"/>
          <w:szCs w:val="28"/>
        </w:rPr>
        <w:t>Поставщик обязан в срок не позднее 10 (десяти)  рабочих дней с момента получения соответствующего счета Покупателя и  документов, подтверждающих произведенные расходы, а именно: копий уведомлений форм ВУ-22, ВУ-23, ВУ-36, Акта рекламации формы ВУ-41М,  копии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оплатить выставленный Покупателем счет.</w:t>
      </w:r>
      <w:proofErr w:type="gramEnd"/>
      <w:r w:rsidRPr="00835955">
        <w:rPr>
          <w:sz w:val="28"/>
          <w:szCs w:val="28"/>
        </w:rPr>
        <w:t xml:space="preserve"> В счет  также включается транспортные расходы Покупателя на ремонт Товара.</w:t>
      </w:r>
    </w:p>
    <w:p w:rsidR="004F064C" w:rsidRPr="00835955" w:rsidRDefault="004F064C" w:rsidP="00835955">
      <w:pPr>
        <w:ind w:firstLine="709"/>
        <w:jc w:val="both"/>
        <w:rPr>
          <w:sz w:val="28"/>
          <w:szCs w:val="28"/>
        </w:rPr>
      </w:pPr>
      <w:r w:rsidRPr="00835955">
        <w:rPr>
          <w:sz w:val="28"/>
          <w:szCs w:val="28"/>
        </w:rPr>
        <w:t xml:space="preserve">В случае отсутствия у Покупателя возможности  устранить заводские дефекты Поставщик обязан  за свой счет провести гарантийный ремонт Товара, включая замену непригодных для использования частей (узлов) Товара или произвести замену Товара на Товар надлежащего качества. </w:t>
      </w:r>
      <w:r w:rsidRPr="00835955">
        <w:rPr>
          <w:sz w:val="28"/>
          <w:szCs w:val="28"/>
        </w:rPr>
        <w:lastRenderedPageBreak/>
        <w:t xml:space="preserve">Доставка Товара до места проведения ремонта и обратно осуществляется Поставщиком за свой счет. В этом случае Поставщик обязан в течение суток </w:t>
      </w:r>
      <w:proofErr w:type="gramStart"/>
      <w:r w:rsidRPr="00835955">
        <w:rPr>
          <w:sz w:val="28"/>
          <w:szCs w:val="28"/>
        </w:rPr>
        <w:t>с даты получения</w:t>
      </w:r>
      <w:proofErr w:type="gramEnd"/>
      <w:r w:rsidRPr="00835955">
        <w:rPr>
          <w:sz w:val="28"/>
          <w:szCs w:val="28"/>
        </w:rPr>
        <w:t xml:space="preserve"> уведомления Покупателя, обеспечить вызов представителя изготовителя, направить его вместе со своим представителем для составления Акта выявленных недостатков и урегулирования порядка устранения недостатков. Срок проведения гарантийного ремонта или замены Товара составляет не более 30 (тридцать) календарных дней </w:t>
      </w:r>
      <w:proofErr w:type="gramStart"/>
      <w:r w:rsidRPr="00835955">
        <w:rPr>
          <w:sz w:val="28"/>
          <w:szCs w:val="28"/>
        </w:rPr>
        <w:t>с даты получения</w:t>
      </w:r>
      <w:proofErr w:type="gramEnd"/>
      <w:r w:rsidRPr="00835955">
        <w:rPr>
          <w:sz w:val="28"/>
          <w:szCs w:val="28"/>
        </w:rPr>
        <w:t xml:space="preserve"> указанного выше уведомления от Покупателя.</w:t>
      </w:r>
    </w:p>
    <w:p w:rsidR="004F064C" w:rsidRPr="00835955" w:rsidRDefault="004F064C" w:rsidP="00835955">
      <w:pPr>
        <w:ind w:firstLine="708"/>
        <w:jc w:val="both"/>
        <w:rPr>
          <w:sz w:val="28"/>
          <w:szCs w:val="28"/>
        </w:rPr>
      </w:pPr>
    </w:p>
    <w:p w:rsidR="004F064C" w:rsidRPr="00835955" w:rsidRDefault="004F064C" w:rsidP="00835955">
      <w:pPr>
        <w:pStyle w:val="2f9"/>
        <w:spacing w:line="240" w:lineRule="auto"/>
        <w:ind w:left="0"/>
        <w:jc w:val="center"/>
        <w:rPr>
          <w:b/>
          <w:bCs/>
          <w:sz w:val="28"/>
          <w:szCs w:val="28"/>
        </w:rPr>
      </w:pPr>
      <w:r w:rsidRPr="00835955">
        <w:rPr>
          <w:b/>
          <w:bCs/>
          <w:sz w:val="28"/>
          <w:szCs w:val="28"/>
        </w:rPr>
        <w:t>3. УСЛОВИЯ ПОСТАВКИ</w:t>
      </w:r>
    </w:p>
    <w:p w:rsidR="004F064C" w:rsidRPr="00835955" w:rsidRDefault="004F064C" w:rsidP="00835955">
      <w:pPr>
        <w:ind w:firstLine="709"/>
        <w:jc w:val="both"/>
        <w:rPr>
          <w:sz w:val="28"/>
        </w:rPr>
      </w:pPr>
      <w:r w:rsidRPr="00835955">
        <w:rPr>
          <w:sz w:val="28"/>
          <w:szCs w:val="28"/>
        </w:rPr>
        <w:t>3.1.</w:t>
      </w:r>
      <w:r w:rsidRPr="00835955">
        <w:rPr>
          <w:sz w:val="28"/>
          <w:szCs w:val="28"/>
        </w:rPr>
        <w:tab/>
        <w:t>Поставка Товара осуществляется по станции ________________________________ железной дороги ОАО «РЖД», Российская Федерация или на складе завода-изготовителя. В случае поставки Товара на складе завода-изготовителя, после приемки Товара Покупатель забирает Товар со склада завода-изготовителя.</w:t>
      </w:r>
    </w:p>
    <w:p w:rsidR="004F064C" w:rsidRPr="00835955" w:rsidRDefault="004F064C" w:rsidP="00AD3E67">
      <w:pPr>
        <w:pStyle w:val="211"/>
        <w:spacing w:line="240" w:lineRule="auto"/>
        <w:ind w:firstLine="709"/>
        <w:jc w:val="both"/>
        <w:rPr>
          <w:sz w:val="28"/>
          <w:szCs w:val="28"/>
        </w:rPr>
      </w:pPr>
      <w:r w:rsidRPr="00835955">
        <w:rPr>
          <w:sz w:val="28"/>
          <w:szCs w:val="28"/>
        </w:rPr>
        <w:t>3.2.</w:t>
      </w:r>
      <w:r w:rsidRPr="00835955">
        <w:rPr>
          <w:sz w:val="28"/>
          <w:szCs w:val="28"/>
        </w:rPr>
        <w:tab/>
      </w:r>
      <w:proofErr w:type="gramStart"/>
      <w:r w:rsidRPr="00835955">
        <w:rPr>
          <w:sz w:val="28"/>
          <w:szCs w:val="28"/>
        </w:rPr>
        <w:t xml:space="preserve">На момент поставки Товар должен иметь указание собственности Покупателя; восьмизначные сетевые номера; приписан к железнодорожной станции в соответствии с Правилами эксплуатации и </w:t>
      </w:r>
      <w:proofErr w:type="spellStart"/>
      <w:r w:rsidRPr="00835955">
        <w:rPr>
          <w:sz w:val="28"/>
          <w:szCs w:val="28"/>
        </w:rPr>
        <w:t>пономерного</w:t>
      </w:r>
      <w:proofErr w:type="spellEnd"/>
      <w:r w:rsidRPr="00835955">
        <w:rPr>
          <w:sz w:val="28"/>
          <w:szCs w:val="28"/>
        </w:rPr>
        <w:t xml:space="preserve">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w:t>
      </w:r>
      <w:proofErr w:type="spellStart"/>
      <w:r w:rsidRPr="00835955">
        <w:rPr>
          <w:sz w:val="28"/>
          <w:szCs w:val="28"/>
        </w:rPr>
        <w:t>пономерного</w:t>
      </w:r>
      <w:proofErr w:type="spellEnd"/>
      <w:r w:rsidRPr="00835955">
        <w:rPr>
          <w:sz w:val="28"/>
          <w:szCs w:val="28"/>
        </w:rPr>
        <w:t xml:space="preserve"> учета железнодорожного подвижного состава Федерального агентства железнодорожного транспорта. </w:t>
      </w:r>
      <w:proofErr w:type="gramEnd"/>
    </w:p>
    <w:p w:rsidR="004F064C" w:rsidRPr="00835955" w:rsidRDefault="004F064C" w:rsidP="00AD3E67">
      <w:pPr>
        <w:ind w:firstLine="709"/>
        <w:jc w:val="both"/>
        <w:rPr>
          <w:i/>
          <w:sz w:val="28"/>
          <w:szCs w:val="28"/>
        </w:rPr>
      </w:pPr>
      <w:r w:rsidRPr="00835955">
        <w:rPr>
          <w:sz w:val="28"/>
          <w:szCs w:val="28"/>
        </w:rPr>
        <w:t>Срок поставки Товара указывается в Спецификации.</w:t>
      </w:r>
      <w:r w:rsidRPr="00835955">
        <w:rPr>
          <w:i/>
          <w:sz w:val="28"/>
          <w:szCs w:val="28"/>
        </w:rPr>
        <w:t xml:space="preserve"> </w:t>
      </w:r>
    </w:p>
    <w:p w:rsidR="004F064C" w:rsidRPr="00835955" w:rsidRDefault="004F064C" w:rsidP="00AD3E67">
      <w:pPr>
        <w:ind w:firstLine="709"/>
        <w:jc w:val="both"/>
        <w:rPr>
          <w:i/>
          <w:sz w:val="28"/>
          <w:szCs w:val="28"/>
        </w:rPr>
      </w:pPr>
      <w:r w:rsidRPr="00835955">
        <w:rPr>
          <w:sz w:val="28"/>
          <w:szCs w:val="28"/>
        </w:rPr>
        <w:t>Допускается поставка Товара отдельными партиями.</w:t>
      </w:r>
      <w:r w:rsidRPr="00835955">
        <w:rPr>
          <w:i/>
          <w:sz w:val="28"/>
          <w:szCs w:val="28"/>
        </w:rPr>
        <w:t xml:space="preserve"> </w:t>
      </w:r>
    </w:p>
    <w:p w:rsidR="004F064C" w:rsidRPr="00835955" w:rsidRDefault="004F064C" w:rsidP="00AD3E67">
      <w:pPr>
        <w:ind w:firstLine="709"/>
        <w:jc w:val="both"/>
        <w:rPr>
          <w:sz w:val="28"/>
          <w:szCs w:val="28"/>
        </w:rPr>
      </w:pPr>
      <w:r w:rsidRPr="00835955">
        <w:rPr>
          <w:sz w:val="28"/>
          <w:szCs w:val="28"/>
        </w:rPr>
        <w:t>3.3.</w:t>
      </w:r>
      <w:r w:rsidRPr="00835955">
        <w:rPr>
          <w:sz w:val="28"/>
          <w:szCs w:val="28"/>
        </w:rPr>
        <w:tab/>
        <w:t xml:space="preserve">Датой поставки и датой перехода права собственности на Товар считается дата подписания Акта приема-передачи Товара (на партию Товара) </w:t>
      </w:r>
    </w:p>
    <w:p w:rsidR="004F064C" w:rsidRPr="00835955" w:rsidRDefault="004F064C" w:rsidP="00835955">
      <w:pPr>
        <w:ind w:firstLine="709"/>
        <w:jc w:val="both"/>
        <w:rPr>
          <w:sz w:val="28"/>
          <w:szCs w:val="28"/>
        </w:rPr>
      </w:pPr>
      <w:r w:rsidRPr="00835955">
        <w:rPr>
          <w:sz w:val="28"/>
          <w:szCs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rsidR="004F064C" w:rsidRPr="00835955" w:rsidRDefault="004F064C" w:rsidP="00835955">
      <w:pPr>
        <w:ind w:firstLine="708"/>
        <w:jc w:val="both"/>
        <w:rPr>
          <w:sz w:val="28"/>
          <w:szCs w:val="28"/>
        </w:rPr>
      </w:pPr>
      <w:r w:rsidRPr="00835955">
        <w:rPr>
          <w:sz w:val="28"/>
          <w:szCs w:val="28"/>
        </w:rPr>
        <w:t xml:space="preserve">Форма Акта приема-передачи приведена в приложении № 2 к настоящему Договору. </w:t>
      </w:r>
    </w:p>
    <w:p w:rsidR="004F064C" w:rsidRPr="00835955" w:rsidRDefault="004F064C" w:rsidP="00835955">
      <w:pPr>
        <w:jc w:val="both"/>
        <w:rPr>
          <w:sz w:val="28"/>
          <w:szCs w:val="28"/>
        </w:rPr>
      </w:pPr>
      <w:r w:rsidRPr="00835955">
        <w:rPr>
          <w:sz w:val="28"/>
          <w:szCs w:val="28"/>
        </w:rPr>
        <w:tab/>
        <w:t>Поставщик обязуется незамедлительно информировать в письменном виде Покупателя в отношении возможных нарушений сроков поставки Товара.</w:t>
      </w:r>
    </w:p>
    <w:p w:rsidR="004F064C" w:rsidRPr="00835955" w:rsidRDefault="004F064C" w:rsidP="00835955">
      <w:pPr>
        <w:ind w:firstLine="709"/>
        <w:jc w:val="both"/>
        <w:rPr>
          <w:sz w:val="28"/>
          <w:szCs w:val="28"/>
        </w:rPr>
      </w:pPr>
      <w:r w:rsidRPr="00835955">
        <w:rPr>
          <w:sz w:val="28"/>
          <w:szCs w:val="28"/>
        </w:rPr>
        <w:t>3.4.</w:t>
      </w:r>
      <w:r w:rsidRPr="00835955">
        <w:rPr>
          <w:sz w:val="28"/>
          <w:szCs w:val="28"/>
        </w:rPr>
        <w:tab/>
        <w:t>Поставщик передает Покупателю на Товар (партию Товара) следующие документы:</w:t>
      </w:r>
    </w:p>
    <w:p w:rsidR="004F064C" w:rsidRPr="00835955" w:rsidRDefault="004F064C" w:rsidP="00835955">
      <w:pPr>
        <w:numPr>
          <w:ilvl w:val="0"/>
          <w:numId w:val="174"/>
        </w:numPr>
        <w:tabs>
          <w:tab w:val="num" w:pos="1070"/>
        </w:tabs>
        <w:jc w:val="both"/>
        <w:rPr>
          <w:bCs/>
          <w:sz w:val="28"/>
          <w:szCs w:val="28"/>
        </w:rPr>
      </w:pPr>
      <w:r w:rsidRPr="00835955">
        <w:rPr>
          <w:bCs/>
          <w:sz w:val="28"/>
          <w:szCs w:val="28"/>
        </w:rPr>
        <w:t>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партии Товара);</w:t>
      </w:r>
    </w:p>
    <w:p w:rsidR="004F064C" w:rsidRPr="00835955" w:rsidRDefault="004F064C" w:rsidP="00835955">
      <w:pPr>
        <w:numPr>
          <w:ilvl w:val="0"/>
          <w:numId w:val="174"/>
        </w:numPr>
        <w:tabs>
          <w:tab w:val="num" w:pos="1070"/>
        </w:tabs>
        <w:jc w:val="both"/>
        <w:rPr>
          <w:bCs/>
          <w:sz w:val="28"/>
          <w:szCs w:val="28"/>
        </w:rPr>
      </w:pPr>
      <w:r w:rsidRPr="00835955">
        <w:rPr>
          <w:bCs/>
          <w:sz w:val="28"/>
          <w:szCs w:val="28"/>
        </w:rPr>
        <w:t xml:space="preserve">счет-фактуру – 1 экз. оригинал на Товар (на партию Товара); </w:t>
      </w:r>
    </w:p>
    <w:p w:rsidR="004F064C" w:rsidRPr="00835955" w:rsidRDefault="004F064C" w:rsidP="00835955">
      <w:pPr>
        <w:numPr>
          <w:ilvl w:val="0"/>
          <w:numId w:val="174"/>
        </w:numPr>
        <w:tabs>
          <w:tab w:val="num" w:pos="1070"/>
        </w:tabs>
        <w:jc w:val="both"/>
        <w:rPr>
          <w:bCs/>
          <w:sz w:val="28"/>
          <w:szCs w:val="28"/>
        </w:rPr>
      </w:pPr>
      <w:r w:rsidRPr="00835955">
        <w:rPr>
          <w:bCs/>
          <w:sz w:val="28"/>
          <w:szCs w:val="28"/>
        </w:rPr>
        <w:t>товарную накладную (форма № ТОРГ–12) - 2 экз. оригинала;</w:t>
      </w:r>
    </w:p>
    <w:p w:rsidR="004F064C" w:rsidRPr="00835955" w:rsidRDefault="004F064C" w:rsidP="00835955">
      <w:pPr>
        <w:numPr>
          <w:ilvl w:val="0"/>
          <w:numId w:val="174"/>
        </w:numPr>
        <w:tabs>
          <w:tab w:val="num" w:pos="1070"/>
        </w:tabs>
        <w:jc w:val="both"/>
        <w:rPr>
          <w:bCs/>
          <w:sz w:val="28"/>
          <w:szCs w:val="28"/>
        </w:rPr>
      </w:pPr>
      <w:r w:rsidRPr="00835955">
        <w:rPr>
          <w:bCs/>
          <w:sz w:val="28"/>
          <w:szCs w:val="28"/>
        </w:rPr>
        <w:t xml:space="preserve">паспорт формы ВУ-4М (на каждую единицу Товара) – 1 экз. оригинал; </w:t>
      </w:r>
    </w:p>
    <w:p w:rsidR="004F064C" w:rsidRPr="00835955" w:rsidRDefault="004F064C" w:rsidP="00835955">
      <w:pPr>
        <w:numPr>
          <w:ilvl w:val="0"/>
          <w:numId w:val="174"/>
        </w:numPr>
        <w:jc w:val="both"/>
        <w:rPr>
          <w:bCs/>
          <w:sz w:val="28"/>
          <w:szCs w:val="28"/>
        </w:rPr>
      </w:pPr>
      <w:r w:rsidRPr="00835955">
        <w:rPr>
          <w:bCs/>
          <w:sz w:val="28"/>
          <w:szCs w:val="28"/>
        </w:rPr>
        <w:lastRenderedPageBreak/>
        <w:t>акт формы ВУ-1 «Акт о технической приёмке новых грузовых вагонов» - 1 экз. оригинал на каждую единицу Товара (на партию Товара) (оригинал);</w:t>
      </w:r>
    </w:p>
    <w:p w:rsidR="004F064C" w:rsidRPr="00835955" w:rsidRDefault="004F064C" w:rsidP="00835955">
      <w:pPr>
        <w:numPr>
          <w:ilvl w:val="0"/>
          <w:numId w:val="174"/>
        </w:numPr>
        <w:jc w:val="both"/>
        <w:rPr>
          <w:bCs/>
          <w:sz w:val="28"/>
          <w:szCs w:val="28"/>
        </w:rPr>
      </w:pPr>
      <w:r w:rsidRPr="00835955">
        <w:rPr>
          <w:bCs/>
          <w:sz w:val="28"/>
          <w:szCs w:val="28"/>
        </w:rPr>
        <w:t>копию сертификата соответствия «Рама боковая» (заверенную поставщиком Товара) (предоставляется на первую партию Товара) – 1 экз.;</w:t>
      </w:r>
    </w:p>
    <w:p w:rsidR="004F064C" w:rsidRPr="00835955" w:rsidRDefault="004F064C" w:rsidP="00835955">
      <w:pPr>
        <w:numPr>
          <w:ilvl w:val="0"/>
          <w:numId w:val="174"/>
        </w:numPr>
        <w:jc w:val="both"/>
        <w:rPr>
          <w:bCs/>
          <w:sz w:val="28"/>
          <w:szCs w:val="28"/>
        </w:rPr>
      </w:pPr>
      <w:r w:rsidRPr="00835955">
        <w:rPr>
          <w:bCs/>
          <w:sz w:val="28"/>
          <w:szCs w:val="28"/>
        </w:rPr>
        <w:t xml:space="preserve">копию сертификата соответствия «Балка </w:t>
      </w:r>
      <w:proofErr w:type="spellStart"/>
      <w:r w:rsidRPr="00835955">
        <w:rPr>
          <w:bCs/>
          <w:sz w:val="28"/>
          <w:szCs w:val="28"/>
        </w:rPr>
        <w:t>надрессорная</w:t>
      </w:r>
      <w:proofErr w:type="spellEnd"/>
      <w:r w:rsidRPr="00835955">
        <w:rPr>
          <w:bCs/>
          <w:sz w:val="28"/>
          <w:szCs w:val="28"/>
        </w:rPr>
        <w:t xml:space="preserve">» (заверенную поставщиком Товара) (предоставляется на первую партию Товара) – 1 экз.; </w:t>
      </w:r>
    </w:p>
    <w:p w:rsidR="004F064C" w:rsidRPr="00835955" w:rsidRDefault="004F064C" w:rsidP="00835955">
      <w:pPr>
        <w:numPr>
          <w:ilvl w:val="0"/>
          <w:numId w:val="174"/>
        </w:numPr>
        <w:tabs>
          <w:tab w:val="num" w:pos="1070"/>
        </w:tabs>
        <w:jc w:val="both"/>
        <w:rPr>
          <w:bCs/>
          <w:sz w:val="28"/>
          <w:szCs w:val="28"/>
        </w:rPr>
      </w:pPr>
      <w:r w:rsidRPr="00835955">
        <w:rPr>
          <w:bCs/>
          <w:sz w:val="28"/>
          <w:szCs w:val="28"/>
        </w:rPr>
        <w:t>счет на оплату – 1 экз. оригинал;</w:t>
      </w:r>
    </w:p>
    <w:p w:rsidR="004F064C" w:rsidRPr="00835955" w:rsidRDefault="004F064C" w:rsidP="00835955">
      <w:pPr>
        <w:numPr>
          <w:ilvl w:val="0"/>
          <w:numId w:val="174"/>
        </w:numPr>
        <w:jc w:val="both"/>
        <w:rPr>
          <w:bCs/>
          <w:sz w:val="28"/>
          <w:szCs w:val="28"/>
        </w:rPr>
      </w:pPr>
      <w:r w:rsidRPr="00835955">
        <w:rPr>
          <w:bCs/>
          <w:sz w:val="28"/>
          <w:szCs w:val="28"/>
        </w:rPr>
        <w:t>руководство по эксплуатации Товара, заверенное поставщиком, –1 экз. на Товар (предоставляется при первой партии Товара);</w:t>
      </w:r>
    </w:p>
    <w:p w:rsidR="004F064C" w:rsidRPr="00835955" w:rsidRDefault="004F064C" w:rsidP="00835955">
      <w:pPr>
        <w:numPr>
          <w:ilvl w:val="0"/>
          <w:numId w:val="174"/>
        </w:numPr>
        <w:suppressAutoHyphens w:val="0"/>
        <w:jc w:val="both"/>
        <w:rPr>
          <w:bCs/>
          <w:sz w:val="28"/>
          <w:szCs w:val="28"/>
        </w:rPr>
      </w:pPr>
      <w:r w:rsidRPr="00835955">
        <w:rPr>
          <w:bCs/>
          <w:sz w:val="28"/>
          <w:szCs w:val="28"/>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4F064C" w:rsidRPr="00835955" w:rsidRDefault="004F064C" w:rsidP="00835955">
      <w:pPr>
        <w:numPr>
          <w:ilvl w:val="0"/>
          <w:numId w:val="174"/>
        </w:numPr>
        <w:suppressAutoHyphens w:val="0"/>
        <w:jc w:val="both"/>
        <w:rPr>
          <w:bCs/>
          <w:sz w:val="28"/>
          <w:szCs w:val="28"/>
        </w:rPr>
      </w:pPr>
      <w:r w:rsidRPr="00835955">
        <w:rPr>
          <w:bCs/>
          <w:sz w:val="28"/>
          <w:szCs w:val="28"/>
        </w:rPr>
        <w:t xml:space="preserve">копию сертификата соответствия «колесная пара» заверенная поставщиком (предоставляется на первую партию Товара) – 1 экз.; </w:t>
      </w:r>
    </w:p>
    <w:p w:rsidR="004F064C" w:rsidRPr="00835955" w:rsidRDefault="004F064C" w:rsidP="00835955">
      <w:pPr>
        <w:numPr>
          <w:ilvl w:val="0"/>
          <w:numId w:val="174"/>
        </w:numPr>
        <w:suppressAutoHyphens w:val="0"/>
        <w:jc w:val="both"/>
        <w:rPr>
          <w:bCs/>
          <w:sz w:val="28"/>
          <w:szCs w:val="28"/>
        </w:rPr>
      </w:pPr>
      <w:r w:rsidRPr="00835955">
        <w:rPr>
          <w:bCs/>
          <w:sz w:val="28"/>
          <w:szCs w:val="28"/>
        </w:rPr>
        <w:t>сертификат соответствия на Товар федерального бюджетного учреждения «Регистр сертификации на федеральном железнодорожном транспорте» (далее - ФБУ «РС ФЖТ») (копия, заверенная поставщиком при поставке первой партии Товара);</w:t>
      </w:r>
    </w:p>
    <w:p w:rsidR="004F064C" w:rsidRPr="00835955" w:rsidRDefault="004F064C" w:rsidP="00835955">
      <w:pPr>
        <w:pStyle w:val="afffff4"/>
        <w:widowControl w:val="0"/>
        <w:numPr>
          <w:ilvl w:val="0"/>
          <w:numId w:val="174"/>
        </w:numPr>
        <w:tabs>
          <w:tab w:val="left" w:pos="8520"/>
          <w:tab w:val="left" w:pos="9088"/>
          <w:tab w:val="left" w:pos="9656"/>
        </w:tabs>
        <w:autoSpaceDE w:val="0"/>
        <w:jc w:val="both"/>
        <w:rPr>
          <w:bCs/>
          <w:sz w:val="28"/>
          <w:szCs w:val="28"/>
        </w:rPr>
      </w:pPr>
      <w:r w:rsidRPr="00835955">
        <w:rPr>
          <w:bCs/>
          <w:sz w:val="28"/>
          <w:szCs w:val="28"/>
        </w:rPr>
        <w:t>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proofErr w:type="gramStart"/>
      <w:r w:rsidRPr="00835955">
        <w:rPr>
          <w:bCs/>
          <w:sz w:val="28"/>
          <w:szCs w:val="28"/>
        </w:rPr>
        <w:t>)(</w:t>
      </w:r>
      <w:proofErr w:type="gramEnd"/>
      <w:r w:rsidRPr="00835955">
        <w:rPr>
          <w:bCs/>
          <w:sz w:val="28"/>
          <w:szCs w:val="28"/>
        </w:rPr>
        <w:t>в случае, если поставщик не является изготовителем Товара);</w:t>
      </w:r>
    </w:p>
    <w:p w:rsidR="004F064C" w:rsidRPr="00835955" w:rsidRDefault="004F064C" w:rsidP="00835955">
      <w:pPr>
        <w:numPr>
          <w:ilvl w:val="0"/>
          <w:numId w:val="174"/>
        </w:numPr>
        <w:tabs>
          <w:tab w:val="num" w:pos="1070"/>
        </w:tabs>
        <w:jc w:val="both"/>
        <w:rPr>
          <w:bCs/>
          <w:sz w:val="28"/>
          <w:szCs w:val="28"/>
        </w:rPr>
      </w:pPr>
      <w:r w:rsidRPr="00835955">
        <w:rPr>
          <w:bCs/>
          <w:sz w:val="28"/>
          <w:szCs w:val="28"/>
        </w:rPr>
        <w:t>Акт допуска на инфраструктуру – 1 (один) экземпляр оригинала на каждую единицу Товара</w:t>
      </w:r>
    </w:p>
    <w:p w:rsidR="004F064C" w:rsidRPr="00835955" w:rsidRDefault="004F064C" w:rsidP="00835955">
      <w:pPr>
        <w:pStyle w:val="afffff4"/>
        <w:widowControl w:val="0"/>
        <w:tabs>
          <w:tab w:val="left" w:pos="8520"/>
          <w:tab w:val="left" w:pos="9088"/>
          <w:tab w:val="left" w:pos="9656"/>
        </w:tabs>
        <w:autoSpaceDE w:val="0"/>
        <w:ind w:left="1070"/>
        <w:jc w:val="both"/>
        <w:rPr>
          <w:bCs/>
          <w:sz w:val="28"/>
          <w:szCs w:val="28"/>
        </w:rPr>
      </w:pPr>
    </w:p>
    <w:p w:rsidR="004F064C" w:rsidRPr="00835955" w:rsidRDefault="004F064C" w:rsidP="00AD3E67">
      <w:pPr>
        <w:pStyle w:val="211"/>
        <w:tabs>
          <w:tab w:val="left" w:pos="284"/>
          <w:tab w:val="left" w:pos="504"/>
        </w:tabs>
        <w:spacing w:line="240" w:lineRule="auto"/>
        <w:ind w:firstLine="709"/>
        <w:jc w:val="both"/>
        <w:rPr>
          <w:sz w:val="28"/>
          <w:szCs w:val="28"/>
        </w:rPr>
      </w:pPr>
      <w:r w:rsidRPr="00835955">
        <w:rPr>
          <w:sz w:val="28"/>
          <w:szCs w:val="28"/>
        </w:rPr>
        <w:t>При отсутствии каких-либо документов, перечисленных в настоящем пункте, Покупатель вправе не подписывать Акт приема-передачи Товара</w:t>
      </w:r>
      <w:r w:rsidRPr="00835955">
        <w:rPr>
          <w:i/>
          <w:sz w:val="28"/>
        </w:rPr>
        <w:t xml:space="preserve"> (партии Товара)</w:t>
      </w:r>
      <w:r w:rsidRPr="00835955">
        <w:rPr>
          <w:sz w:val="28"/>
          <w:szCs w:val="28"/>
        </w:rPr>
        <w:t xml:space="preserve"> до предоставления Поставщиком всего комплекта документов.</w:t>
      </w:r>
    </w:p>
    <w:p w:rsidR="004F064C" w:rsidRPr="00835955" w:rsidRDefault="004F064C" w:rsidP="00AD3E67">
      <w:pPr>
        <w:ind w:firstLine="360"/>
        <w:jc w:val="both"/>
        <w:rPr>
          <w:sz w:val="28"/>
          <w:szCs w:val="28"/>
        </w:rPr>
      </w:pPr>
      <w:r w:rsidRPr="00835955">
        <w:rPr>
          <w:sz w:val="28"/>
          <w:szCs w:val="28"/>
        </w:rPr>
        <w:t xml:space="preserve">Перечисленные документы передаются Покупателю в момент подписания Сторонами Акта приема-передачи Товара на Товар </w:t>
      </w:r>
      <w:r w:rsidRPr="00835955">
        <w:rPr>
          <w:i/>
          <w:sz w:val="28"/>
        </w:rPr>
        <w:t>(партию Товара</w:t>
      </w:r>
      <w:r w:rsidRPr="00835955">
        <w:rPr>
          <w:i/>
          <w:sz w:val="28"/>
          <w:szCs w:val="28"/>
        </w:rPr>
        <w:t>)</w:t>
      </w:r>
      <w:r w:rsidRPr="00835955">
        <w:rPr>
          <w:sz w:val="28"/>
          <w:szCs w:val="28"/>
        </w:rPr>
        <w:t xml:space="preserve">. </w:t>
      </w:r>
    </w:p>
    <w:p w:rsidR="004F064C" w:rsidRPr="00835955" w:rsidRDefault="004F064C" w:rsidP="00AD3E67">
      <w:pPr>
        <w:ind w:firstLine="709"/>
        <w:jc w:val="both"/>
        <w:rPr>
          <w:sz w:val="28"/>
          <w:szCs w:val="28"/>
        </w:rPr>
      </w:pPr>
      <w:r w:rsidRPr="00835955">
        <w:rPr>
          <w:sz w:val="28"/>
          <w:szCs w:val="28"/>
        </w:rPr>
        <w:t>3.5.</w:t>
      </w:r>
      <w:r w:rsidRPr="00835955">
        <w:rPr>
          <w:sz w:val="28"/>
          <w:szCs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4F064C" w:rsidRPr="00835955" w:rsidRDefault="004F064C" w:rsidP="00AD3E67">
      <w:pPr>
        <w:tabs>
          <w:tab w:val="left" w:pos="0"/>
        </w:tabs>
        <w:ind w:firstLine="709"/>
        <w:jc w:val="both"/>
        <w:rPr>
          <w:sz w:val="28"/>
          <w:szCs w:val="28"/>
        </w:rPr>
      </w:pPr>
    </w:p>
    <w:p w:rsidR="004F064C" w:rsidRPr="00835955" w:rsidRDefault="004F064C" w:rsidP="00AD3E67">
      <w:pPr>
        <w:pStyle w:val="2f9"/>
        <w:spacing w:line="240" w:lineRule="auto"/>
        <w:ind w:left="0"/>
        <w:jc w:val="center"/>
        <w:rPr>
          <w:b/>
          <w:bCs/>
          <w:sz w:val="28"/>
          <w:szCs w:val="28"/>
        </w:rPr>
      </w:pPr>
      <w:r w:rsidRPr="00835955">
        <w:rPr>
          <w:b/>
          <w:bCs/>
          <w:sz w:val="28"/>
          <w:szCs w:val="28"/>
        </w:rPr>
        <w:t>4. ЦЕНА ТОВАРА</w:t>
      </w:r>
    </w:p>
    <w:p w:rsidR="004F064C" w:rsidRPr="00835955" w:rsidRDefault="004F064C" w:rsidP="00AD3E67">
      <w:pPr>
        <w:tabs>
          <w:tab w:val="left" w:pos="0"/>
        </w:tabs>
        <w:ind w:firstLine="709"/>
        <w:jc w:val="both"/>
        <w:rPr>
          <w:sz w:val="28"/>
          <w:szCs w:val="28"/>
        </w:rPr>
      </w:pPr>
      <w:r w:rsidRPr="00835955">
        <w:rPr>
          <w:sz w:val="28"/>
          <w:szCs w:val="28"/>
        </w:rPr>
        <w:lastRenderedPageBreak/>
        <w:t>4.1.</w:t>
      </w:r>
      <w:r w:rsidRPr="00835955">
        <w:rPr>
          <w:sz w:val="28"/>
          <w:szCs w:val="28"/>
        </w:rPr>
        <w:tab/>
        <w:t>Цена единицы Товара составляет _____________________ (_________________________) рублей _______ копеек, без учета НДС</w:t>
      </w:r>
      <w:proofErr w:type="gramStart"/>
      <w:r w:rsidRPr="00835955">
        <w:rPr>
          <w:sz w:val="28"/>
          <w:szCs w:val="28"/>
        </w:rPr>
        <w:t xml:space="preserve">  .</w:t>
      </w:r>
      <w:proofErr w:type="gramEnd"/>
    </w:p>
    <w:p w:rsidR="004F064C" w:rsidRPr="00835955" w:rsidRDefault="004F064C" w:rsidP="00835955">
      <w:pPr>
        <w:tabs>
          <w:tab w:val="left" w:pos="0"/>
        </w:tabs>
        <w:ind w:firstLine="709"/>
        <w:jc w:val="both"/>
        <w:rPr>
          <w:sz w:val="28"/>
          <w:szCs w:val="28"/>
        </w:rPr>
      </w:pPr>
    </w:p>
    <w:p w:rsidR="004F064C" w:rsidRPr="00835955" w:rsidRDefault="004F064C" w:rsidP="00835955">
      <w:pPr>
        <w:ind w:firstLine="709"/>
        <w:jc w:val="both"/>
        <w:rPr>
          <w:sz w:val="28"/>
          <w:szCs w:val="28"/>
        </w:rPr>
      </w:pPr>
      <w:r w:rsidRPr="00835955">
        <w:rPr>
          <w:sz w:val="28"/>
          <w:szCs w:val="28"/>
        </w:rPr>
        <w:t>4.2.</w:t>
      </w:r>
      <w:r w:rsidRPr="00835955">
        <w:rPr>
          <w:sz w:val="28"/>
          <w:szCs w:val="28"/>
        </w:rPr>
        <w:tab/>
        <w:t>Общая сумма Договора составляет _____________________, в том числе  расходы на окраску, стоимость гарантии, регистрацию (перерегистрацию), маркировку товара, нанесение логотипов, надписей, включая  все виды налогов, без НДС, а также прочие расходы, связанные с поставкой товара.</w:t>
      </w:r>
    </w:p>
    <w:p w:rsidR="004F064C" w:rsidRPr="00835955" w:rsidRDefault="004F064C" w:rsidP="00835955">
      <w:pPr>
        <w:ind w:firstLine="709"/>
        <w:jc w:val="both"/>
        <w:rPr>
          <w:sz w:val="28"/>
          <w:szCs w:val="28"/>
        </w:rPr>
      </w:pPr>
    </w:p>
    <w:p w:rsidR="004F064C" w:rsidRPr="00835955" w:rsidRDefault="004F064C" w:rsidP="00835955">
      <w:pPr>
        <w:rPr>
          <w:b/>
          <w:sz w:val="28"/>
        </w:rPr>
      </w:pPr>
    </w:p>
    <w:p w:rsidR="004F064C" w:rsidRPr="00835955" w:rsidRDefault="004F064C" w:rsidP="00835955">
      <w:pPr>
        <w:pStyle w:val="2f9"/>
        <w:spacing w:line="240" w:lineRule="auto"/>
        <w:ind w:left="0"/>
        <w:jc w:val="center"/>
        <w:rPr>
          <w:sz w:val="28"/>
          <w:szCs w:val="28"/>
        </w:rPr>
      </w:pPr>
      <w:r w:rsidRPr="00835955">
        <w:rPr>
          <w:b/>
          <w:bCs/>
          <w:sz w:val="28"/>
          <w:szCs w:val="28"/>
        </w:rPr>
        <w:t>5. УСЛОВИЯ ОПЛАТЫ</w:t>
      </w:r>
    </w:p>
    <w:p w:rsidR="004F064C" w:rsidRPr="00835955" w:rsidRDefault="004F064C" w:rsidP="00835955">
      <w:pPr>
        <w:pStyle w:val="1ff2"/>
        <w:rPr>
          <w:szCs w:val="28"/>
        </w:rPr>
      </w:pPr>
      <w:r w:rsidRPr="00835955">
        <w:rPr>
          <w:szCs w:val="28"/>
        </w:rPr>
        <w:t>5.1.</w:t>
      </w:r>
      <w:r w:rsidRPr="00835955">
        <w:rPr>
          <w:szCs w:val="28"/>
        </w:rPr>
        <w:tab/>
        <w:t>Оплата Товара производится:</w:t>
      </w:r>
    </w:p>
    <w:p w:rsidR="004F064C" w:rsidRPr="00835955" w:rsidRDefault="004F064C" w:rsidP="00835955">
      <w:pPr>
        <w:pStyle w:val="1ff2"/>
        <w:rPr>
          <w:szCs w:val="28"/>
        </w:rPr>
      </w:pPr>
      <w:r w:rsidRPr="00835955">
        <w:rPr>
          <w:szCs w:val="28"/>
        </w:rPr>
        <w:t xml:space="preserve">Вариант 1. </w:t>
      </w:r>
    </w:p>
    <w:p w:rsidR="004F064C" w:rsidRPr="00835955" w:rsidRDefault="004F064C" w:rsidP="00835955">
      <w:pPr>
        <w:pStyle w:val="1ff2"/>
        <w:rPr>
          <w:szCs w:val="28"/>
        </w:rPr>
      </w:pPr>
      <w:proofErr w:type="gramStart"/>
      <w:r w:rsidRPr="00835955">
        <w:rPr>
          <w:szCs w:val="28"/>
        </w:rPr>
        <w:t>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w:t>
      </w:r>
      <w:proofErr w:type="gramEnd"/>
    </w:p>
    <w:p w:rsidR="004F064C" w:rsidRPr="00835955" w:rsidRDefault="004F064C" w:rsidP="00835955">
      <w:pPr>
        <w:pStyle w:val="1ff2"/>
        <w:rPr>
          <w:szCs w:val="28"/>
        </w:rPr>
      </w:pPr>
      <w:r w:rsidRPr="00835955">
        <w:rPr>
          <w:szCs w:val="28"/>
        </w:rPr>
        <w:t>Вариант 2.</w:t>
      </w:r>
    </w:p>
    <w:p w:rsidR="004F064C" w:rsidRPr="00835955" w:rsidRDefault="004F064C" w:rsidP="00835955">
      <w:pPr>
        <w:pStyle w:val="1ff2"/>
        <w:rPr>
          <w:szCs w:val="28"/>
        </w:rPr>
      </w:pPr>
      <w:r w:rsidRPr="00835955">
        <w:rPr>
          <w:szCs w:val="28"/>
        </w:rPr>
        <w:t xml:space="preserve">Может быть предусмотрен авансовый платеж, который не должен превышать 30 % (тридцати) процентов от стоимости поставляемого Товара (партии Товара). </w:t>
      </w:r>
    </w:p>
    <w:p w:rsidR="004F064C" w:rsidRPr="00835955" w:rsidRDefault="004F064C" w:rsidP="00835955">
      <w:pPr>
        <w:pStyle w:val="1ff2"/>
        <w:rPr>
          <w:szCs w:val="28"/>
        </w:rPr>
      </w:pPr>
      <w:r w:rsidRPr="00835955">
        <w:rPr>
          <w:szCs w:val="28"/>
        </w:rPr>
        <w:t xml:space="preserve">В случае авансового платежа оплата производится заказчиком в следующем порядке: </w:t>
      </w:r>
    </w:p>
    <w:p w:rsidR="004F064C" w:rsidRPr="00835955" w:rsidRDefault="004F064C" w:rsidP="00835955">
      <w:pPr>
        <w:pStyle w:val="1ff2"/>
        <w:rPr>
          <w:szCs w:val="28"/>
        </w:rPr>
      </w:pPr>
      <w:r w:rsidRPr="00835955">
        <w:rPr>
          <w:szCs w:val="28"/>
        </w:rPr>
        <w:t xml:space="preserve">Поставщик в течение 5 рабочих дней </w:t>
      </w:r>
      <w:proofErr w:type="gramStart"/>
      <w:r w:rsidRPr="00835955">
        <w:rPr>
          <w:szCs w:val="28"/>
        </w:rPr>
        <w:t>с даты заключения</w:t>
      </w:r>
      <w:proofErr w:type="gramEnd"/>
      <w:r w:rsidRPr="00835955">
        <w:rPr>
          <w:szCs w:val="28"/>
        </w:rPr>
        <w:t xml:space="preserve"> Договора представляет</w:t>
      </w:r>
      <w:r w:rsidRPr="00835955">
        <w:rPr>
          <w:b/>
          <w:i/>
        </w:rPr>
        <w:t xml:space="preserve"> </w:t>
      </w:r>
      <w:r w:rsidRPr="00835955">
        <w:rPr>
          <w:szCs w:val="28"/>
        </w:rPr>
        <w:t>обеспечение исполнения Договора. В случае непредставления обеспечения Договора Покупатель вправе расторгнуть настоящий Договор.</w:t>
      </w:r>
    </w:p>
    <w:p w:rsidR="004F064C" w:rsidRPr="00835955" w:rsidRDefault="004F064C" w:rsidP="00835955">
      <w:pPr>
        <w:pStyle w:val="1ff2"/>
        <w:rPr>
          <w:szCs w:val="28"/>
        </w:rPr>
      </w:pPr>
      <w:r w:rsidRPr="00835955">
        <w:rPr>
          <w:szCs w:val="28"/>
        </w:rPr>
        <w:t xml:space="preserve">- аванс в размере не более 30 % (тридцати) процентов от общей цены поставки Товара (партии Товара) по договору – производится в течение 10 (десяти) календарных дней </w:t>
      </w:r>
      <w:proofErr w:type="gramStart"/>
      <w:r w:rsidRPr="00835955">
        <w:rPr>
          <w:szCs w:val="28"/>
        </w:rPr>
        <w:t>с даты подписания</w:t>
      </w:r>
      <w:proofErr w:type="gramEnd"/>
      <w:r w:rsidRPr="00835955">
        <w:rPr>
          <w:szCs w:val="28"/>
        </w:rPr>
        <w:t xml:space="preserve"> договора;</w:t>
      </w:r>
    </w:p>
    <w:p w:rsidR="004F064C" w:rsidRPr="00835955" w:rsidRDefault="004F064C" w:rsidP="00835955">
      <w:pPr>
        <w:pStyle w:val="1ff2"/>
        <w:rPr>
          <w:szCs w:val="28"/>
        </w:rPr>
      </w:pPr>
      <w:r w:rsidRPr="00835955">
        <w:rPr>
          <w:szCs w:val="28"/>
        </w:rPr>
        <w:t xml:space="preserve"> - окончательный расчет в размере не менее 70 % (семидесяти) процентов от общей цены Товара (партии Товара) по договору – производится в течение 30 (Тридцати) календарных дней </w:t>
      </w:r>
      <w:proofErr w:type="gramStart"/>
      <w:r w:rsidRPr="00835955">
        <w:rPr>
          <w:szCs w:val="28"/>
        </w:rPr>
        <w:t>с даты подписания</w:t>
      </w:r>
      <w:proofErr w:type="gramEnd"/>
      <w:r w:rsidRPr="00835955">
        <w:rPr>
          <w:szCs w:val="28"/>
        </w:rPr>
        <w:t xml:space="preserve"> сторонами акта приема-передачи Товара (партии Товара) на основании счета/счета-фактуры и предоставления поставщиком полного комплекта документов. Оплата услуг производится по безналичному расчету.</w:t>
      </w:r>
    </w:p>
    <w:p w:rsidR="004F064C" w:rsidRPr="00835955" w:rsidRDefault="004F064C" w:rsidP="00835955">
      <w:pPr>
        <w:pStyle w:val="afffff4"/>
        <w:ind w:left="0" w:firstLine="709"/>
        <w:jc w:val="both"/>
        <w:rPr>
          <w:rFonts w:eastAsia="MS Mincho"/>
          <w:sz w:val="28"/>
          <w:szCs w:val="28"/>
        </w:rPr>
      </w:pPr>
    </w:p>
    <w:p w:rsidR="004F064C" w:rsidRPr="00835955" w:rsidRDefault="004F064C" w:rsidP="00835955">
      <w:pPr>
        <w:pStyle w:val="2f9"/>
        <w:spacing w:line="240" w:lineRule="auto"/>
        <w:ind w:left="0"/>
        <w:jc w:val="center"/>
        <w:rPr>
          <w:b/>
          <w:bCs/>
          <w:sz w:val="28"/>
          <w:szCs w:val="28"/>
        </w:rPr>
      </w:pPr>
      <w:r w:rsidRPr="00835955">
        <w:rPr>
          <w:b/>
          <w:bCs/>
          <w:sz w:val="28"/>
          <w:szCs w:val="28"/>
        </w:rPr>
        <w:t>6. ПОРЯДОК ПРИЕМКИ ТОВАРА</w:t>
      </w:r>
    </w:p>
    <w:p w:rsidR="004F064C" w:rsidRPr="00835955" w:rsidRDefault="004F064C" w:rsidP="00835955">
      <w:pPr>
        <w:ind w:firstLine="709"/>
        <w:jc w:val="both"/>
        <w:rPr>
          <w:sz w:val="28"/>
          <w:szCs w:val="28"/>
        </w:rPr>
      </w:pPr>
      <w:r w:rsidRPr="00835955">
        <w:rPr>
          <w:sz w:val="28"/>
          <w:szCs w:val="28"/>
        </w:rPr>
        <w:t>6.1.</w:t>
      </w:r>
      <w:r w:rsidRPr="00835955">
        <w:rPr>
          <w:sz w:val="28"/>
          <w:szCs w:val="28"/>
        </w:rPr>
        <w:tab/>
        <w:t>Поставщик письменно уведомляет Покупателя о дате технической приемки не менее</w:t>
      </w:r>
      <w:proofErr w:type="gramStart"/>
      <w:r w:rsidRPr="00835955">
        <w:rPr>
          <w:sz w:val="28"/>
          <w:szCs w:val="28"/>
        </w:rPr>
        <w:t>,</w:t>
      </w:r>
      <w:proofErr w:type="gramEnd"/>
      <w:r w:rsidRPr="00835955">
        <w:rPr>
          <w:sz w:val="28"/>
          <w:szCs w:val="28"/>
        </w:rPr>
        <w:t xml:space="preserve"> чем за 5 (пять) рабочих дней. Техническая приемка Товара </w:t>
      </w:r>
      <w:r w:rsidRPr="00835955">
        <w:rPr>
          <w:i/>
          <w:sz w:val="28"/>
        </w:rPr>
        <w:t xml:space="preserve">(партии Товара) </w:t>
      </w:r>
      <w:r w:rsidRPr="00835955">
        <w:rPr>
          <w:sz w:val="28"/>
          <w:szCs w:val="28"/>
        </w:rPr>
        <w:t xml:space="preserve">по количеству и качеству производится представителями </w:t>
      </w:r>
      <w:r w:rsidRPr="00835955">
        <w:rPr>
          <w:sz w:val="28"/>
          <w:szCs w:val="28"/>
        </w:rPr>
        <w:lastRenderedPageBreak/>
        <w:t xml:space="preserve">Поставщика и Покупателя на территории  предприятия-изготовителя в течение 5 (пяти) рабочих дней со дня получения Покупателем уведомления Поставщика о готовности Товара </w:t>
      </w:r>
      <w:r w:rsidRPr="00835955">
        <w:rPr>
          <w:i/>
          <w:sz w:val="28"/>
        </w:rPr>
        <w:t xml:space="preserve">(партии Товара) </w:t>
      </w:r>
      <w:r w:rsidRPr="00835955">
        <w:rPr>
          <w:sz w:val="28"/>
          <w:szCs w:val="28"/>
        </w:rPr>
        <w:t xml:space="preserve">к технической приемке. По окончании технической приемки Товара </w:t>
      </w:r>
      <w:r w:rsidRPr="00835955">
        <w:rPr>
          <w:i/>
          <w:sz w:val="28"/>
        </w:rPr>
        <w:t xml:space="preserve">(партии Товара) </w:t>
      </w:r>
      <w:r w:rsidRPr="00835955">
        <w:rPr>
          <w:sz w:val="28"/>
          <w:szCs w:val="28"/>
        </w:rPr>
        <w:t xml:space="preserve">по количеству и качеству Сторонами составляется и подписывается акт о технической приемке новых грузовых вагонов. Кроме того, техническая приемка Товара </w:t>
      </w:r>
      <w:r w:rsidRPr="00835955">
        <w:rPr>
          <w:i/>
          <w:sz w:val="28"/>
        </w:rPr>
        <w:t xml:space="preserve">(партии Товара) </w:t>
      </w:r>
      <w:r w:rsidRPr="00835955">
        <w:rPr>
          <w:sz w:val="28"/>
          <w:szCs w:val="28"/>
        </w:rPr>
        <w:t xml:space="preserve">осуществляется с обязательным оформлением на предприятии - изготовителе акта технической приемки новых грузовых вагонов формы ВУ-1 и технического паспорта формы ВУ-4М. </w:t>
      </w:r>
    </w:p>
    <w:p w:rsidR="004F064C" w:rsidRPr="00835955" w:rsidRDefault="004F064C" w:rsidP="00835955">
      <w:pPr>
        <w:ind w:firstLine="709"/>
        <w:jc w:val="both"/>
        <w:rPr>
          <w:sz w:val="28"/>
          <w:szCs w:val="28"/>
        </w:rPr>
      </w:pPr>
      <w:r w:rsidRPr="00835955">
        <w:rPr>
          <w:sz w:val="28"/>
          <w:szCs w:val="28"/>
        </w:rPr>
        <w:t xml:space="preserve">6.2. В течение 3 (трех) рабочих дней </w:t>
      </w:r>
      <w:proofErr w:type="gramStart"/>
      <w:r w:rsidRPr="00835955">
        <w:rPr>
          <w:sz w:val="28"/>
          <w:szCs w:val="28"/>
        </w:rPr>
        <w:t>с даты получения</w:t>
      </w:r>
      <w:proofErr w:type="gramEnd"/>
      <w:r w:rsidRPr="00835955">
        <w:rPr>
          <w:sz w:val="28"/>
          <w:szCs w:val="28"/>
        </w:rPr>
        <w:t xml:space="preserve"> письменного уведомления о готовности Товара </w:t>
      </w:r>
      <w:r w:rsidRPr="00835955">
        <w:rPr>
          <w:i/>
          <w:sz w:val="28"/>
        </w:rPr>
        <w:t xml:space="preserve">(партии Товара) </w:t>
      </w:r>
      <w:r w:rsidRPr="00835955">
        <w:rPr>
          <w:sz w:val="28"/>
          <w:szCs w:val="28"/>
        </w:rPr>
        <w:t xml:space="preserve">к приемке Покупатель обязан направить  своего  представителя  для  приемки  Товара </w:t>
      </w:r>
      <w:r w:rsidRPr="00835955">
        <w:rPr>
          <w:i/>
          <w:sz w:val="28"/>
        </w:rPr>
        <w:t xml:space="preserve">(партии Товара) </w:t>
      </w:r>
      <w:r w:rsidRPr="00835955">
        <w:rPr>
          <w:sz w:val="28"/>
          <w:szCs w:val="28"/>
        </w:rPr>
        <w:t xml:space="preserve">на станцию ______________________________________________ или на склад завода-изготовителя. </w:t>
      </w:r>
    </w:p>
    <w:p w:rsidR="004F064C" w:rsidRPr="00835955" w:rsidRDefault="004F064C" w:rsidP="00835955">
      <w:pPr>
        <w:ind w:firstLine="709"/>
        <w:jc w:val="both"/>
        <w:rPr>
          <w:sz w:val="28"/>
          <w:szCs w:val="28"/>
        </w:rPr>
      </w:pPr>
      <w:r w:rsidRPr="00835955">
        <w:rPr>
          <w:sz w:val="28"/>
          <w:szCs w:val="28"/>
        </w:rPr>
        <w:t xml:space="preserve">По результатам приёмки Стороны подписывают Акт приёма-передачи Товара </w:t>
      </w:r>
      <w:r w:rsidRPr="00835955">
        <w:rPr>
          <w:i/>
          <w:sz w:val="28"/>
        </w:rPr>
        <w:t>(партии Товара)</w:t>
      </w:r>
      <w:r w:rsidRPr="00835955">
        <w:rPr>
          <w:sz w:val="28"/>
          <w:szCs w:val="28"/>
        </w:rPr>
        <w:t>.</w:t>
      </w:r>
    </w:p>
    <w:p w:rsidR="004F064C" w:rsidRPr="00835955" w:rsidRDefault="004F064C" w:rsidP="00835955">
      <w:pPr>
        <w:ind w:firstLine="709"/>
        <w:jc w:val="both"/>
        <w:rPr>
          <w:sz w:val="28"/>
        </w:rPr>
      </w:pPr>
      <w:r w:rsidRPr="00835955">
        <w:rPr>
          <w:sz w:val="28"/>
          <w:szCs w:val="28"/>
        </w:rPr>
        <w:t>6.3.</w:t>
      </w:r>
      <w:r w:rsidRPr="00835955">
        <w:rPr>
          <w:sz w:val="28"/>
          <w:szCs w:val="28"/>
        </w:rPr>
        <w:tab/>
      </w:r>
      <w:proofErr w:type="gramStart"/>
      <w:r w:rsidRPr="00835955">
        <w:rPr>
          <w:sz w:val="28"/>
          <w:szCs w:val="28"/>
        </w:rPr>
        <w:t xml:space="preserve">Приемка Товара по количеству и качеству производится в соответствии с </w:t>
      </w:r>
      <w:r w:rsidRPr="00835955">
        <w:rPr>
          <w:rStyle w:val="affffff8"/>
          <w:b w:val="0"/>
          <w:sz w:val="28"/>
        </w:rPr>
        <w:t>Инструкцией П-6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СССР от 15 июня 1965 г. N П-6) (с изменениями от 29 декабря 1973 г. и от 14 ноября 1974 г.) и Инструкции П-7 «О порядке приемки продукции производственно-технического назначения и товаров народного</w:t>
      </w:r>
      <w:proofErr w:type="gramEnd"/>
      <w:r w:rsidRPr="00835955">
        <w:rPr>
          <w:rStyle w:val="affffff8"/>
          <w:b w:val="0"/>
          <w:sz w:val="28"/>
        </w:rPr>
        <w:t xml:space="preserve"> потребления по качеству»</w:t>
      </w:r>
      <w:r w:rsidRPr="00835955">
        <w:rPr>
          <w:rStyle w:val="affffff8"/>
          <w:sz w:val="28"/>
        </w:rPr>
        <w:t xml:space="preserve"> </w:t>
      </w:r>
      <w:r w:rsidRPr="00835955">
        <w:rPr>
          <w:sz w:val="28"/>
        </w:rPr>
        <w:t>(в ред. Постановлений Госарбитража СССР от 29.12.73 N 81, от 14.11.74 N 98).</w:t>
      </w:r>
    </w:p>
    <w:p w:rsidR="004F064C" w:rsidRPr="00835955" w:rsidRDefault="004F064C" w:rsidP="00835955">
      <w:pPr>
        <w:pStyle w:val="2f9"/>
        <w:spacing w:line="240" w:lineRule="auto"/>
        <w:ind w:left="0"/>
        <w:rPr>
          <w:b/>
          <w:bCs/>
          <w:sz w:val="28"/>
          <w:szCs w:val="28"/>
        </w:rPr>
      </w:pPr>
    </w:p>
    <w:p w:rsidR="004F064C" w:rsidRPr="00835955" w:rsidRDefault="004F064C" w:rsidP="00835955">
      <w:pPr>
        <w:pStyle w:val="2f9"/>
        <w:spacing w:line="240" w:lineRule="auto"/>
        <w:ind w:left="0"/>
        <w:jc w:val="center"/>
        <w:rPr>
          <w:b/>
          <w:bCs/>
          <w:sz w:val="28"/>
          <w:szCs w:val="28"/>
        </w:rPr>
      </w:pPr>
      <w:r w:rsidRPr="00835955">
        <w:rPr>
          <w:b/>
          <w:bCs/>
          <w:sz w:val="28"/>
          <w:szCs w:val="28"/>
        </w:rPr>
        <w:t>7. МАРКИРОВКА</w:t>
      </w:r>
    </w:p>
    <w:p w:rsidR="004F064C" w:rsidRPr="00835955" w:rsidRDefault="004F064C" w:rsidP="00835955">
      <w:pPr>
        <w:ind w:firstLine="709"/>
        <w:jc w:val="both"/>
        <w:rPr>
          <w:sz w:val="28"/>
          <w:szCs w:val="28"/>
        </w:rPr>
      </w:pPr>
    </w:p>
    <w:p w:rsidR="004F064C" w:rsidRPr="00835955" w:rsidRDefault="004F064C" w:rsidP="00835955">
      <w:pPr>
        <w:ind w:firstLine="709"/>
        <w:jc w:val="both"/>
        <w:rPr>
          <w:sz w:val="28"/>
          <w:szCs w:val="28"/>
        </w:rPr>
      </w:pPr>
      <w:r w:rsidRPr="00835955">
        <w:rPr>
          <w:sz w:val="28"/>
          <w:szCs w:val="28"/>
        </w:rPr>
        <w:t>7.1.</w:t>
      </w:r>
      <w:r w:rsidRPr="00835955">
        <w:rPr>
          <w:sz w:val="28"/>
          <w:szCs w:val="28"/>
        </w:rPr>
        <w:tab/>
        <w:t xml:space="preserve">Поставщик обязуется произвести нанесение трафаретов и предоставленный ему Покупателем логотип на Товар. Нанесение трафаретов должно быть выполнено в соответствии с Разделом № 2 Альбома № 632-2011 «Знаки и надписи на вагонах грузового парка колеи 1520 мм» ПКБ ЦВ. </w:t>
      </w:r>
    </w:p>
    <w:p w:rsidR="004F064C" w:rsidRPr="00835955" w:rsidRDefault="004F064C" w:rsidP="00835955">
      <w:pPr>
        <w:ind w:firstLine="709"/>
        <w:jc w:val="both"/>
        <w:rPr>
          <w:sz w:val="28"/>
          <w:szCs w:val="28"/>
        </w:rPr>
      </w:pPr>
      <w:r w:rsidRPr="00835955">
        <w:rPr>
          <w:sz w:val="28"/>
          <w:szCs w:val="28"/>
        </w:rPr>
        <w:t>7.2.</w:t>
      </w:r>
      <w:r w:rsidRPr="00835955">
        <w:rPr>
          <w:sz w:val="28"/>
          <w:szCs w:val="28"/>
        </w:rPr>
        <w:tab/>
        <w:t xml:space="preserve">Покупатель за 10 (десять) календарных дней до поставки Товара </w:t>
      </w:r>
      <w:r w:rsidRPr="00835955">
        <w:rPr>
          <w:i/>
          <w:sz w:val="28"/>
        </w:rPr>
        <w:t>(первой поставки Товара)</w:t>
      </w:r>
      <w:r w:rsidRPr="00835955">
        <w:rPr>
          <w:sz w:val="28"/>
          <w:szCs w:val="28"/>
        </w:rPr>
        <w:t xml:space="preserve"> предоставляет Поставщику необходимую информацию для  нанесения трафаретов и логотипов на Товар.</w:t>
      </w:r>
    </w:p>
    <w:p w:rsidR="004F064C" w:rsidRPr="00835955" w:rsidRDefault="004F064C" w:rsidP="00835955">
      <w:pPr>
        <w:ind w:firstLine="748"/>
        <w:jc w:val="both"/>
        <w:rPr>
          <w:sz w:val="28"/>
          <w:szCs w:val="28"/>
        </w:rPr>
      </w:pPr>
      <w:r w:rsidRPr="00835955">
        <w:rPr>
          <w:sz w:val="28"/>
          <w:szCs w:val="28"/>
        </w:rPr>
        <w:t>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w:t>
      </w:r>
    </w:p>
    <w:p w:rsidR="004F064C" w:rsidRPr="00835955" w:rsidRDefault="004F064C" w:rsidP="00835955">
      <w:pPr>
        <w:ind w:firstLine="709"/>
        <w:jc w:val="both"/>
        <w:rPr>
          <w:sz w:val="28"/>
          <w:szCs w:val="28"/>
        </w:rPr>
      </w:pPr>
      <w:r w:rsidRPr="00835955">
        <w:rPr>
          <w:sz w:val="28"/>
          <w:szCs w:val="28"/>
        </w:rPr>
        <w:t>7.3.</w:t>
      </w:r>
      <w:r w:rsidRPr="00835955">
        <w:rPr>
          <w:sz w:val="28"/>
          <w:szCs w:val="28"/>
        </w:rPr>
        <w:tab/>
        <w:t xml:space="preserve">Окраска Товара производится по стандартному промышленному варианту в соответствии с требованиями ГОСТ 7409-2009. Цветовая гамма и условия окраски указываются Покупателем в отдельной Инструкции, которую Покупатель обязан предоставить Поставщику за 30 (Тридцать) дней до поставки Товара </w:t>
      </w:r>
      <w:r w:rsidRPr="00835955">
        <w:rPr>
          <w:i/>
          <w:sz w:val="28"/>
        </w:rPr>
        <w:t>(первой партии Товара)</w:t>
      </w:r>
      <w:r w:rsidRPr="00835955">
        <w:rPr>
          <w:sz w:val="28"/>
          <w:szCs w:val="28"/>
        </w:rPr>
        <w:t xml:space="preserve">. </w:t>
      </w:r>
    </w:p>
    <w:p w:rsidR="004F064C" w:rsidRPr="00835955" w:rsidRDefault="004F064C" w:rsidP="00835955">
      <w:pPr>
        <w:jc w:val="center"/>
        <w:rPr>
          <w:b/>
          <w:bCs/>
          <w:sz w:val="28"/>
          <w:szCs w:val="28"/>
        </w:rPr>
      </w:pPr>
    </w:p>
    <w:p w:rsidR="004F064C" w:rsidRPr="00835955" w:rsidRDefault="004F064C" w:rsidP="00835955">
      <w:pPr>
        <w:jc w:val="center"/>
        <w:rPr>
          <w:b/>
          <w:bCs/>
          <w:sz w:val="28"/>
          <w:szCs w:val="28"/>
        </w:rPr>
      </w:pPr>
      <w:r w:rsidRPr="00835955">
        <w:rPr>
          <w:b/>
          <w:bCs/>
          <w:sz w:val="28"/>
          <w:szCs w:val="28"/>
        </w:rPr>
        <w:lastRenderedPageBreak/>
        <w:t>8. ОТВЕТСТВЕННОСТЬ СТОРОН</w:t>
      </w:r>
    </w:p>
    <w:p w:rsidR="004F064C" w:rsidRPr="00835955" w:rsidRDefault="004F064C" w:rsidP="00835955">
      <w:pPr>
        <w:suppressLineNumbers/>
        <w:tabs>
          <w:tab w:val="left" w:pos="709"/>
          <w:tab w:val="left" w:pos="851"/>
          <w:tab w:val="left" w:pos="993"/>
          <w:tab w:val="left" w:pos="1134"/>
          <w:tab w:val="left" w:pos="1276"/>
          <w:tab w:val="left" w:pos="1843"/>
        </w:tabs>
        <w:jc w:val="both"/>
        <w:rPr>
          <w:sz w:val="28"/>
        </w:rPr>
      </w:pPr>
    </w:p>
    <w:p w:rsidR="004F064C" w:rsidRPr="00835955" w:rsidRDefault="004F064C" w:rsidP="00835955">
      <w:pPr>
        <w:suppressLineNumbers/>
        <w:tabs>
          <w:tab w:val="left" w:pos="709"/>
          <w:tab w:val="left" w:pos="851"/>
          <w:tab w:val="left" w:pos="993"/>
          <w:tab w:val="left" w:pos="1134"/>
          <w:tab w:val="left" w:pos="1276"/>
          <w:tab w:val="left" w:pos="1843"/>
        </w:tabs>
        <w:jc w:val="both"/>
        <w:rPr>
          <w:sz w:val="28"/>
          <w:szCs w:val="28"/>
        </w:rPr>
      </w:pPr>
      <w:r w:rsidRPr="00835955">
        <w:rPr>
          <w:sz w:val="28"/>
          <w:szCs w:val="28"/>
        </w:rPr>
        <w:tab/>
        <w:t>8.1.</w:t>
      </w:r>
      <w:r w:rsidRPr="00835955">
        <w:rPr>
          <w:sz w:val="28"/>
          <w:szCs w:val="28"/>
        </w:rPr>
        <w:tab/>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F064C" w:rsidRPr="00835955" w:rsidRDefault="004F064C" w:rsidP="00835955">
      <w:pPr>
        <w:suppressLineNumbers/>
        <w:tabs>
          <w:tab w:val="left" w:pos="709"/>
          <w:tab w:val="left" w:pos="851"/>
          <w:tab w:val="left" w:pos="993"/>
          <w:tab w:val="left" w:pos="1134"/>
          <w:tab w:val="left" w:pos="1276"/>
          <w:tab w:val="left" w:pos="1843"/>
        </w:tabs>
        <w:jc w:val="both"/>
        <w:rPr>
          <w:sz w:val="28"/>
          <w:szCs w:val="28"/>
        </w:rPr>
      </w:pPr>
      <w:r w:rsidRPr="00835955">
        <w:rPr>
          <w:sz w:val="28"/>
          <w:szCs w:val="28"/>
        </w:rPr>
        <w:tab/>
        <w:t>8.2.</w:t>
      </w:r>
      <w:r w:rsidRPr="00835955">
        <w:rPr>
          <w:sz w:val="28"/>
          <w:szCs w:val="28"/>
        </w:rPr>
        <w:tab/>
        <w:t>За просрочку платежей, предусмотренных п. 5.1. настоящего Договора, Покупатель оплачивает Поставщику неустойку в виде пени в размере 0,03 (три сотых процента) % от суммы просроченного платежа за каждый день просрочки.</w:t>
      </w:r>
    </w:p>
    <w:p w:rsidR="004F064C" w:rsidRPr="00835955" w:rsidRDefault="004F064C" w:rsidP="00835955">
      <w:pPr>
        <w:suppressLineNumbers/>
        <w:tabs>
          <w:tab w:val="left" w:pos="709"/>
          <w:tab w:val="left" w:pos="851"/>
          <w:tab w:val="left" w:pos="993"/>
          <w:tab w:val="left" w:pos="1134"/>
          <w:tab w:val="left" w:pos="1276"/>
          <w:tab w:val="left" w:pos="1843"/>
        </w:tabs>
        <w:jc w:val="both"/>
        <w:rPr>
          <w:sz w:val="28"/>
          <w:szCs w:val="28"/>
        </w:rPr>
      </w:pPr>
      <w:r w:rsidRPr="00835955">
        <w:rPr>
          <w:sz w:val="28"/>
          <w:szCs w:val="28"/>
        </w:rPr>
        <w:tab/>
        <w:t>8.3.</w:t>
      </w:r>
      <w:r w:rsidRPr="00835955">
        <w:rPr>
          <w:sz w:val="28"/>
          <w:szCs w:val="28"/>
        </w:rPr>
        <w:tab/>
        <w:t xml:space="preserve">За нарушение сроков поставки Поставщик оплачивает Покупателю неустойку в виде пени в размере 0,03 (три сотых процента) % от стоимости не поставленного в срок Товара за каждый день просрочки. </w:t>
      </w:r>
    </w:p>
    <w:p w:rsidR="004F064C" w:rsidRPr="00835955" w:rsidRDefault="004F064C" w:rsidP="00835955">
      <w:pPr>
        <w:jc w:val="both"/>
        <w:rPr>
          <w:sz w:val="28"/>
          <w:szCs w:val="28"/>
        </w:rPr>
      </w:pPr>
      <w:r w:rsidRPr="00835955">
        <w:rPr>
          <w:sz w:val="28"/>
          <w:szCs w:val="28"/>
        </w:rPr>
        <w:tab/>
        <w:t>В случае</w:t>
      </w:r>
      <w:proofErr w:type="gramStart"/>
      <w:r w:rsidRPr="00835955">
        <w:rPr>
          <w:sz w:val="28"/>
          <w:szCs w:val="28"/>
        </w:rPr>
        <w:t>,</w:t>
      </w:r>
      <w:proofErr w:type="gramEnd"/>
      <w:r w:rsidRPr="00835955">
        <w:rPr>
          <w:sz w:val="28"/>
          <w:szCs w:val="28"/>
        </w:rPr>
        <w:t xml:space="preserve">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календарных дней возвратить Покупателю произведенную им оплату в размере стоимости недопоставленного Товара. Договор считается расторгнутым с даты указанной в  уведомлении Покупателя.</w:t>
      </w:r>
    </w:p>
    <w:p w:rsidR="004F064C" w:rsidRPr="00835955" w:rsidRDefault="004F064C" w:rsidP="00835955">
      <w:pPr>
        <w:ind w:firstLine="709"/>
        <w:jc w:val="both"/>
        <w:rPr>
          <w:sz w:val="28"/>
          <w:szCs w:val="28"/>
        </w:rPr>
      </w:pPr>
      <w:r w:rsidRPr="00835955">
        <w:rPr>
          <w:sz w:val="28"/>
          <w:szCs w:val="28"/>
        </w:rPr>
        <w:t xml:space="preserve">8.4. </w:t>
      </w:r>
      <w:r w:rsidRPr="00835955">
        <w:rPr>
          <w:sz w:val="28"/>
          <w:szCs w:val="28"/>
        </w:rPr>
        <w:tab/>
        <w:t>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0,03 (три сотых процента) % от стоимости не отремонтированного или не замененного в срок Товара за каждый день просрочки.</w:t>
      </w:r>
    </w:p>
    <w:p w:rsidR="004F064C" w:rsidRPr="00835955" w:rsidRDefault="004F064C" w:rsidP="00835955">
      <w:pPr>
        <w:suppressLineNumbers/>
        <w:tabs>
          <w:tab w:val="left" w:pos="709"/>
          <w:tab w:val="left" w:pos="851"/>
          <w:tab w:val="left" w:pos="993"/>
          <w:tab w:val="left" w:pos="1134"/>
          <w:tab w:val="left" w:pos="1276"/>
          <w:tab w:val="left" w:pos="1843"/>
        </w:tabs>
        <w:jc w:val="both"/>
        <w:rPr>
          <w:sz w:val="28"/>
          <w:szCs w:val="28"/>
        </w:rPr>
      </w:pPr>
      <w:r w:rsidRPr="00835955">
        <w:rPr>
          <w:sz w:val="28"/>
          <w:szCs w:val="28"/>
        </w:rPr>
        <w:tab/>
        <w:t>8.5.</w:t>
      </w:r>
      <w:r w:rsidRPr="00835955">
        <w:rPr>
          <w:sz w:val="28"/>
          <w:szCs w:val="28"/>
        </w:rPr>
        <w:tab/>
        <w:t>В случае нарушения Поставщиком срока оплаты расходов Покупателя по ремонту и доставке (из ремонта) Товара Поставщик уплачивает Покупателю неустойку в виде пени в размере 0,03 (три сотых процента) % от размера указанных расходов за каждый день просрочки.</w:t>
      </w:r>
    </w:p>
    <w:p w:rsidR="004F064C" w:rsidRPr="00835955" w:rsidRDefault="004F064C" w:rsidP="00835955">
      <w:pPr>
        <w:ind w:firstLine="709"/>
        <w:jc w:val="both"/>
        <w:rPr>
          <w:sz w:val="28"/>
          <w:szCs w:val="28"/>
        </w:rPr>
      </w:pPr>
      <w:r w:rsidRPr="00835955">
        <w:rPr>
          <w:sz w:val="28"/>
          <w:szCs w:val="28"/>
        </w:rPr>
        <w:t xml:space="preserve">8.6. </w:t>
      </w:r>
      <w:r w:rsidRPr="00835955">
        <w:rPr>
          <w:sz w:val="28"/>
          <w:szCs w:val="28"/>
        </w:rPr>
        <w:tab/>
        <w:t>Неустойка начисляется и уплачивается только после того, как Сторона выставит письменную претензию другой Стороне.</w:t>
      </w:r>
    </w:p>
    <w:p w:rsidR="004F064C" w:rsidRPr="00835955" w:rsidRDefault="004F064C" w:rsidP="00835955">
      <w:pPr>
        <w:ind w:right="-87"/>
        <w:rPr>
          <w:sz w:val="28"/>
          <w:szCs w:val="28"/>
        </w:rPr>
      </w:pPr>
      <w:r w:rsidRPr="00835955">
        <w:rPr>
          <w:sz w:val="28"/>
          <w:szCs w:val="28"/>
        </w:rPr>
        <w:t>8.7. 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4F064C" w:rsidRPr="00835955" w:rsidRDefault="004F064C" w:rsidP="00835955">
      <w:pPr>
        <w:autoSpaceDE w:val="0"/>
        <w:autoSpaceDN w:val="0"/>
        <w:ind w:firstLine="709"/>
        <w:jc w:val="center"/>
        <w:rPr>
          <w:b/>
          <w:sz w:val="28"/>
          <w:szCs w:val="28"/>
        </w:rPr>
      </w:pPr>
    </w:p>
    <w:p w:rsidR="004F064C" w:rsidRPr="00835955" w:rsidRDefault="004F064C" w:rsidP="00835955">
      <w:pPr>
        <w:autoSpaceDE w:val="0"/>
        <w:autoSpaceDN w:val="0"/>
        <w:ind w:firstLine="709"/>
        <w:jc w:val="center"/>
        <w:rPr>
          <w:b/>
          <w:sz w:val="28"/>
          <w:szCs w:val="28"/>
        </w:rPr>
      </w:pPr>
      <w:r w:rsidRPr="00835955">
        <w:rPr>
          <w:b/>
          <w:sz w:val="28"/>
          <w:szCs w:val="28"/>
        </w:rPr>
        <w:t>10. АНТИКОРРУПЦИОННАЯ ОГОВОРКА</w:t>
      </w:r>
    </w:p>
    <w:p w:rsidR="004F064C" w:rsidRPr="00835955" w:rsidRDefault="004F064C" w:rsidP="00835955">
      <w:pPr>
        <w:autoSpaceDE w:val="0"/>
        <w:autoSpaceDN w:val="0"/>
        <w:ind w:firstLine="709"/>
        <w:jc w:val="center"/>
      </w:pPr>
    </w:p>
    <w:p w:rsidR="004F064C" w:rsidRPr="00835955" w:rsidRDefault="004F064C" w:rsidP="00835955">
      <w:pPr>
        <w:autoSpaceDE w:val="0"/>
        <w:autoSpaceDN w:val="0"/>
        <w:ind w:firstLine="709"/>
        <w:jc w:val="both"/>
        <w:rPr>
          <w:sz w:val="28"/>
          <w:szCs w:val="28"/>
        </w:rPr>
      </w:pPr>
      <w:r w:rsidRPr="00835955">
        <w:rPr>
          <w:sz w:val="28"/>
          <w:szCs w:val="28"/>
        </w:rPr>
        <w:t xml:space="preserve">10.1. </w:t>
      </w:r>
      <w:proofErr w:type="gramStart"/>
      <w:r w:rsidRPr="00835955">
        <w:rPr>
          <w:sz w:val="28"/>
          <w:szCs w:val="28"/>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Pr="00835955">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F064C" w:rsidRPr="00835955" w:rsidRDefault="004F064C" w:rsidP="00835955">
      <w:pPr>
        <w:autoSpaceDE w:val="0"/>
        <w:autoSpaceDN w:val="0"/>
        <w:ind w:firstLine="709"/>
        <w:jc w:val="both"/>
        <w:rPr>
          <w:sz w:val="28"/>
          <w:szCs w:val="28"/>
        </w:rPr>
      </w:pPr>
      <w:r w:rsidRPr="00835955">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F064C" w:rsidRPr="00835955" w:rsidRDefault="004F064C" w:rsidP="00835955">
      <w:pPr>
        <w:autoSpaceDE w:val="0"/>
        <w:autoSpaceDN w:val="0"/>
        <w:ind w:firstLine="709"/>
        <w:jc w:val="both"/>
        <w:rPr>
          <w:sz w:val="28"/>
          <w:szCs w:val="28"/>
        </w:rPr>
      </w:pPr>
      <w:r w:rsidRPr="00835955">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4F064C" w:rsidRPr="00835955" w:rsidRDefault="004F064C" w:rsidP="00835955">
      <w:pPr>
        <w:autoSpaceDE w:val="0"/>
        <w:autoSpaceDN w:val="0"/>
        <w:ind w:firstLine="709"/>
        <w:jc w:val="both"/>
        <w:rPr>
          <w:sz w:val="28"/>
          <w:szCs w:val="28"/>
        </w:rPr>
      </w:pPr>
      <w:r w:rsidRPr="00835955">
        <w:rPr>
          <w:sz w:val="28"/>
          <w:szCs w:val="28"/>
        </w:rPr>
        <w:t>Каналы уведомления Поставщика о нарушениях каких-либо положений пункта 10.1 настоящего Договора: _________________, официальный сайт ______________(для заполнения специальной формы).</w:t>
      </w:r>
    </w:p>
    <w:p w:rsidR="004F064C" w:rsidRPr="00835955" w:rsidRDefault="004F064C" w:rsidP="00835955">
      <w:pPr>
        <w:autoSpaceDE w:val="0"/>
        <w:autoSpaceDN w:val="0"/>
        <w:ind w:firstLine="709"/>
        <w:jc w:val="both"/>
        <w:rPr>
          <w:sz w:val="28"/>
          <w:szCs w:val="28"/>
        </w:rPr>
      </w:pPr>
      <w:r w:rsidRPr="00835955">
        <w:rPr>
          <w:sz w:val="28"/>
          <w:szCs w:val="28"/>
        </w:rPr>
        <w:t>Каналы уведомления Покупателя о нарушениях каких-либо положений пункта 10.1 настоящего Договора: 8 (495) 788-17-17, официальный сайт www.trcont.</w:t>
      </w:r>
      <w:r w:rsidRPr="00835955">
        <w:rPr>
          <w:sz w:val="28"/>
          <w:szCs w:val="28"/>
          <w:lang w:val="en-US"/>
        </w:rPr>
        <w:t>com</w:t>
      </w:r>
      <w:r w:rsidRPr="00835955">
        <w:rPr>
          <w:sz w:val="28"/>
          <w:szCs w:val="28"/>
        </w:rPr>
        <w:t>.</w:t>
      </w:r>
    </w:p>
    <w:p w:rsidR="004F064C" w:rsidRPr="00835955" w:rsidRDefault="004F064C" w:rsidP="00835955">
      <w:pPr>
        <w:autoSpaceDE w:val="0"/>
        <w:autoSpaceDN w:val="0"/>
        <w:ind w:firstLine="709"/>
        <w:jc w:val="both"/>
        <w:rPr>
          <w:sz w:val="28"/>
          <w:szCs w:val="28"/>
        </w:rPr>
      </w:pPr>
      <w:r w:rsidRPr="00835955">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35955">
        <w:rPr>
          <w:sz w:val="28"/>
          <w:szCs w:val="28"/>
        </w:rPr>
        <w:t>с даты получения</w:t>
      </w:r>
      <w:proofErr w:type="gramEnd"/>
      <w:r w:rsidRPr="00835955">
        <w:rPr>
          <w:sz w:val="28"/>
          <w:szCs w:val="28"/>
        </w:rPr>
        <w:t xml:space="preserve"> письменного уведомления.</w:t>
      </w:r>
    </w:p>
    <w:p w:rsidR="004F064C" w:rsidRPr="00835955" w:rsidRDefault="004F064C" w:rsidP="00835955">
      <w:pPr>
        <w:autoSpaceDE w:val="0"/>
        <w:autoSpaceDN w:val="0"/>
        <w:ind w:firstLine="709"/>
        <w:jc w:val="both"/>
        <w:rPr>
          <w:sz w:val="28"/>
          <w:szCs w:val="28"/>
        </w:rPr>
      </w:pPr>
      <w:r w:rsidRPr="00835955">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F064C" w:rsidRPr="00835955" w:rsidRDefault="004F064C" w:rsidP="00835955">
      <w:pPr>
        <w:autoSpaceDE w:val="0"/>
        <w:autoSpaceDN w:val="0"/>
        <w:ind w:firstLine="709"/>
        <w:jc w:val="both"/>
        <w:rPr>
          <w:sz w:val="28"/>
          <w:szCs w:val="28"/>
        </w:rPr>
      </w:pPr>
      <w:r w:rsidRPr="00835955">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835955">
        <w:rPr>
          <w:sz w:val="28"/>
          <w:szCs w:val="28"/>
        </w:rPr>
        <w:t>позднее</w:t>
      </w:r>
      <w:proofErr w:type="gramEnd"/>
      <w:r w:rsidRPr="00835955">
        <w:rPr>
          <w:sz w:val="28"/>
          <w:szCs w:val="28"/>
        </w:rPr>
        <w:t xml:space="preserve"> чем за 30 </w:t>
      </w:r>
      <w:r w:rsidRPr="00835955">
        <w:rPr>
          <w:sz w:val="28"/>
          <w:szCs w:val="28"/>
        </w:rPr>
        <w:lastRenderedPageBreak/>
        <w:t xml:space="preserve">(тридцать) календарных дней до даты прекращения действия настоящего Договора. </w:t>
      </w:r>
    </w:p>
    <w:p w:rsidR="004F064C" w:rsidRPr="00835955" w:rsidRDefault="004F064C" w:rsidP="00835955">
      <w:pPr>
        <w:autoSpaceDE w:val="0"/>
        <w:autoSpaceDN w:val="0"/>
        <w:ind w:firstLine="709"/>
        <w:jc w:val="both"/>
        <w:rPr>
          <w:sz w:val="28"/>
          <w:szCs w:val="28"/>
        </w:rPr>
      </w:pPr>
    </w:p>
    <w:p w:rsidR="004F064C" w:rsidRPr="00835955" w:rsidRDefault="004F064C" w:rsidP="00835955">
      <w:pPr>
        <w:autoSpaceDE w:val="0"/>
        <w:autoSpaceDN w:val="0"/>
        <w:ind w:firstLine="709"/>
        <w:jc w:val="center"/>
        <w:rPr>
          <w:b/>
          <w:sz w:val="28"/>
          <w:szCs w:val="28"/>
        </w:rPr>
      </w:pPr>
      <w:r w:rsidRPr="00835955">
        <w:rPr>
          <w:b/>
          <w:sz w:val="28"/>
          <w:szCs w:val="28"/>
        </w:rPr>
        <w:t>11. Гарантии и заверения Поставщика</w:t>
      </w:r>
    </w:p>
    <w:p w:rsidR="004F064C" w:rsidRPr="00835955" w:rsidRDefault="004F064C" w:rsidP="00835955">
      <w:pPr>
        <w:pStyle w:val="afffff4"/>
        <w:numPr>
          <w:ilvl w:val="1"/>
          <w:numId w:val="173"/>
        </w:numPr>
        <w:suppressAutoHyphens w:val="0"/>
        <w:spacing w:after="200"/>
        <w:ind w:left="0" w:firstLine="709"/>
        <w:contextualSpacing/>
        <w:jc w:val="both"/>
        <w:rPr>
          <w:sz w:val="28"/>
          <w:szCs w:val="28"/>
        </w:rPr>
      </w:pPr>
      <w:r w:rsidRPr="00835955">
        <w:rPr>
          <w:sz w:val="28"/>
          <w:szCs w:val="28"/>
        </w:rPr>
        <w:t>Поставщик настоящим заверяет Покупателя и гарантирует, что на дату заключения настоящего Договора:</w:t>
      </w:r>
    </w:p>
    <w:p w:rsidR="004F064C" w:rsidRPr="00835955" w:rsidRDefault="004F064C" w:rsidP="00835955">
      <w:pPr>
        <w:pStyle w:val="afffff4"/>
        <w:numPr>
          <w:ilvl w:val="2"/>
          <w:numId w:val="173"/>
        </w:numPr>
        <w:suppressAutoHyphens w:val="0"/>
        <w:spacing w:after="200"/>
        <w:ind w:firstLine="709"/>
        <w:contextualSpacing/>
        <w:jc w:val="both"/>
        <w:rPr>
          <w:sz w:val="28"/>
          <w:szCs w:val="28"/>
        </w:rPr>
      </w:pPr>
      <w:r w:rsidRPr="00835955">
        <w:rPr>
          <w:sz w:val="28"/>
          <w:szCs w:val="28"/>
        </w:rPr>
        <w:t xml:space="preserve">Поставщик является надлежащим </w:t>
      </w:r>
      <w:proofErr w:type="gramStart"/>
      <w:r w:rsidRPr="00835955">
        <w:rPr>
          <w:sz w:val="28"/>
          <w:szCs w:val="28"/>
        </w:rPr>
        <w:t>образом</w:t>
      </w:r>
      <w:proofErr w:type="gramEnd"/>
      <w:r w:rsidRPr="00835955">
        <w:rPr>
          <w:sz w:val="28"/>
          <w:szCs w:val="28"/>
        </w:rPr>
        <w:t xml:space="preserve"> созданным юридическим лицом, действующим в соответствии с законодательством Российской Федерации;</w:t>
      </w:r>
    </w:p>
    <w:p w:rsidR="004F064C" w:rsidRPr="00835955" w:rsidRDefault="004F064C" w:rsidP="00835955">
      <w:pPr>
        <w:pStyle w:val="afffff4"/>
        <w:numPr>
          <w:ilvl w:val="2"/>
          <w:numId w:val="173"/>
        </w:numPr>
        <w:suppressAutoHyphens w:val="0"/>
        <w:spacing w:after="200"/>
        <w:ind w:firstLine="709"/>
        <w:contextualSpacing/>
        <w:jc w:val="both"/>
        <w:rPr>
          <w:sz w:val="28"/>
          <w:szCs w:val="28"/>
        </w:rPr>
      </w:pPr>
      <w:r w:rsidRPr="00835955">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4F064C" w:rsidRPr="00835955" w:rsidRDefault="004F064C" w:rsidP="00835955">
      <w:pPr>
        <w:pStyle w:val="afffff4"/>
        <w:numPr>
          <w:ilvl w:val="2"/>
          <w:numId w:val="173"/>
        </w:numPr>
        <w:suppressAutoHyphens w:val="0"/>
        <w:spacing w:after="200"/>
        <w:ind w:firstLine="709"/>
        <w:contextualSpacing/>
        <w:jc w:val="both"/>
        <w:rPr>
          <w:sz w:val="28"/>
          <w:szCs w:val="28"/>
        </w:rPr>
      </w:pPr>
      <w:r w:rsidRPr="00835955">
        <w:rPr>
          <w:sz w:val="28"/>
          <w:szCs w:val="28"/>
        </w:rPr>
        <w:t>настоящий Договор от имени Поставщика подписан лицом, которое надлежащим образом уполномочено совершать такие действия;</w:t>
      </w:r>
    </w:p>
    <w:p w:rsidR="004F064C" w:rsidRPr="00835955" w:rsidRDefault="004F064C" w:rsidP="00835955">
      <w:pPr>
        <w:pStyle w:val="afffff4"/>
        <w:numPr>
          <w:ilvl w:val="2"/>
          <w:numId w:val="173"/>
        </w:numPr>
        <w:suppressAutoHyphens w:val="0"/>
        <w:spacing w:after="200"/>
        <w:ind w:firstLine="709"/>
        <w:contextualSpacing/>
        <w:jc w:val="both"/>
        <w:rPr>
          <w:sz w:val="28"/>
          <w:szCs w:val="28"/>
        </w:rPr>
      </w:pPr>
      <w:r w:rsidRPr="00835955">
        <w:rPr>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F064C" w:rsidRPr="00835955" w:rsidRDefault="004F064C" w:rsidP="00835955">
      <w:pPr>
        <w:pStyle w:val="afffff4"/>
        <w:numPr>
          <w:ilvl w:val="2"/>
          <w:numId w:val="173"/>
        </w:numPr>
        <w:suppressAutoHyphens w:val="0"/>
        <w:spacing w:after="200"/>
        <w:ind w:firstLine="709"/>
        <w:contextualSpacing/>
        <w:rPr>
          <w:sz w:val="28"/>
          <w:szCs w:val="28"/>
        </w:rPr>
      </w:pPr>
      <w:r w:rsidRPr="00835955">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4F064C" w:rsidRPr="00835955" w:rsidRDefault="004F064C" w:rsidP="00835955">
      <w:pPr>
        <w:jc w:val="center"/>
        <w:rPr>
          <w:b/>
          <w:bCs/>
          <w:sz w:val="28"/>
          <w:szCs w:val="28"/>
        </w:rPr>
      </w:pPr>
      <w:r w:rsidRPr="00835955">
        <w:rPr>
          <w:b/>
          <w:bCs/>
          <w:sz w:val="28"/>
          <w:szCs w:val="28"/>
        </w:rPr>
        <w:t>12. ПРОЧИЕ УСЛОВИЯ</w:t>
      </w:r>
    </w:p>
    <w:p w:rsidR="004F064C" w:rsidRPr="00835955" w:rsidRDefault="004F064C" w:rsidP="00835955">
      <w:pPr>
        <w:jc w:val="both"/>
        <w:rPr>
          <w:sz w:val="28"/>
          <w:szCs w:val="28"/>
        </w:rPr>
      </w:pPr>
    </w:p>
    <w:p w:rsidR="004F064C" w:rsidRPr="00835955" w:rsidRDefault="004F064C" w:rsidP="00835955">
      <w:pPr>
        <w:ind w:firstLine="709"/>
        <w:jc w:val="both"/>
        <w:rPr>
          <w:sz w:val="28"/>
          <w:szCs w:val="28"/>
        </w:rPr>
      </w:pPr>
      <w:r w:rsidRPr="00835955">
        <w:rPr>
          <w:sz w:val="28"/>
          <w:szCs w:val="28"/>
        </w:rPr>
        <w:t>12.1.</w:t>
      </w:r>
      <w:r w:rsidRPr="00835955">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4F064C" w:rsidRPr="00835955" w:rsidRDefault="004F064C" w:rsidP="00835955">
      <w:pPr>
        <w:ind w:firstLine="709"/>
        <w:jc w:val="both"/>
        <w:rPr>
          <w:sz w:val="28"/>
          <w:szCs w:val="28"/>
        </w:rPr>
      </w:pPr>
      <w:r w:rsidRPr="00835955">
        <w:rPr>
          <w:sz w:val="28"/>
          <w:szCs w:val="28"/>
        </w:rPr>
        <w:t xml:space="preserve">12.2. </w:t>
      </w:r>
      <w:r w:rsidRPr="00835955">
        <w:rPr>
          <w:sz w:val="28"/>
          <w:szCs w:val="28"/>
        </w:rPr>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4F064C" w:rsidRPr="00835955" w:rsidRDefault="004F064C" w:rsidP="00835955">
      <w:pPr>
        <w:ind w:firstLine="709"/>
        <w:jc w:val="both"/>
        <w:rPr>
          <w:sz w:val="28"/>
          <w:szCs w:val="28"/>
        </w:rPr>
      </w:pPr>
      <w:r w:rsidRPr="00835955">
        <w:rPr>
          <w:sz w:val="28"/>
          <w:szCs w:val="28"/>
        </w:rPr>
        <w:t>12.3.</w:t>
      </w:r>
      <w:r w:rsidRPr="00835955">
        <w:rPr>
          <w:sz w:val="28"/>
          <w:szCs w:val="28"/>
        </w:rPr>
        <w:tab/>
        <w:t xml:space="preserve">Настоящий Договор </w:t>
      </w:r>
      <w:proofErr w:type="gramStart"/>
      <w:r w:rsidRPr="00835955">
        <w:rPr>
          <w:sz w:val="28"/>
          <w:szCs w:val="28"/>
        </w:rPr>
        <w:t>может быть досрочно расторгнут</w:t>
      </w:r>
      <w:proofErr w:type="gramEnd"/>
      <w:r w:rsidRPr="00835955">
        <w:rPr>
          <w:sz w:val="28"/>
          <w:szCs w:val="28"/>
        </w:rPr>
        <w:t xml:space="preserve"> по основаниям, предусмотренным законодательством Российской Федерации и настоящим Договором.</w:t>
      </w:r>
    </w:p>
    <w:p w:rsidR="004F064C" w:rsidRPr="00835955" w:rsidRDefault="004F064C" w:rsidP="00835955">
      <w:pPr>
        <w:pStyle w:val="ConsNormal"/>
        <w:ind w:firstLine="709"/>
        <w:jc w:val="both"/>
        <w:rPr>
          <w:rFonts w:ascii="Times New Roman" w:hAnsi="Times New Roman" w:cs="Times New Roman"/>
          <w:sz w:val="28"/>
        </w:rPr>
      </w:pPr>
      <w:r w:rsidRPr="00835955">
        <w:rPr>
          <w:rFonts w:ascii="Times New Roman" w:hAnsi="Times New Roman" w:cs="Times New Roman"/>
          <w:sz w:val="28"/>
          <w:szCs w:val="28"/>
        </w:rPr>
        <w:t>12.4</w:t>
      </w:r>
      <w:r w:rsidRPr="00835955">
        <w:rPr>
          <w:rFonts w:ascii="Times New Roman" w:hAnsi="Times New Roman" w:cs="Times New Roman"/>
          <w:sz w:val="28"/>
        </w:rPr>
        <w:t>.</w:t>
      </w:r>
      <w:r w:rsidRPr="00835955">
        <w:rPr>
          <w:rFonts w:ascii="Times New Roman" w:hAnsi="Times New Roman" w:cs="Times New Roman"/>
          <w:sz w:val="28"/>
        </w:rPr>
        <w:tab/>
        <w:t>Поставщик вправе в одностороннем порядке отказаться от исполнения настоящего Договора полностью либо в отношении отдельной партии Товара в случаях, если:</w:t>
      </w:r>
    </w:p>
    <w:p w:rsidR="004F064C" w:rsidRPr="00835955" w:rsidRDefault="004F064C" w:rsidP="00835955">
      <w:pPr>
        <w:pStyle w:val="ConsNormal"/>
        <w:ind w:firstLine="709"/>
        <w:jc w:val="both"/>
        <w:rPr>
          <w:rFonts w:ascii="Times New Roman" w:hAnsi="Times New Roman" w:cs="Times New Roman"/>
          <w:sz w:val="28"/>
        </w:rPr>
      </w:pPr>
      <w:r w:rsidRPr="00835955">
        <w:rPr>
          <w:rFonts w:ascii="Times New Roman" w:hAnsi="Times New Roman" w:cs="Times New Roman"/>
          <w:sz w:val="28"/>
          <w:szCs w:val="28"/>
        </w:rPr>
        <w:t>12.4</w:t>
      </w:r>
      <w:r w:rsidRPr="00835955">
        <w:rPr>
          <w:rFonts w:ascii="Times New Roman" w:hAnsi="Times New Roman" w:cs="Times New Roman"/>
          <w:sz w:val="28"/>
        </w:rPr>
        <w:t>.1.</w:t>
      </w:r>
      <w:r w:rsidRPr="00835955">
        <w:rPr>
          <w:rFonts w:ascii="Times New Roman" w:hAnsi="Times New Roman" w:cs="Times New Roman"/>
          <w:sz w:val="28"/>
          <w:szCs w:val="28"/>
        </w:rPr>
        <w:t xml:space="preserve"> </w:t>
      </w:r>
      <w:r w:rsidRPr="00835955">
        <w:rPr>
          <w:rFonts w:ascii="Times New Roman" w:hAnsi="Times New Roman" w:cs="Times New Roman"/>
          <w:sz w:val="28"/>
        </w:rPr>
        <w:t>Покупатель неоднократно просрочит осуществление любых платежей Поставщику, вытекающих из настоящего Договора.</w:t>
      </w:r>
    </w:p>
    <w:p w:rsidR="004F064C" w:rsidRPr="00835955" w:rsidRDefault="004F064C" w:rsidP="00835955">
      <w:pPr>
        <w:ind w:firstLine="709"/>
        <w:jc w:val="both"/>
        <w:rPr>
          <w:sz w:val="28"/>
          <w:szCs w:val="28"/>
        </w:rPr>
      </w:pPr>
      <w:r w:rsidRPr="00835955">
        <w:rPr>
          <w:sz w:val="28"/>
          <w:szCs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rsidR="004F064C" w:rsidRPr="00835955" w:rsidRDefault="004F064C" w:rsidP="00835955">
      <w:pPr>
        <w:ind w:firstLine="709"/>
        <w:jc w:val="both"/>
        <w:rPr>
          <w:sz w:val="28"/>
          <w:szCs w:val="28"/>
        </w:rPr>
      </w:pPr>
      <w:r w:rsidRPr="00835955">
        <w:rPr>
          <w:sz w:val="28"/>
          <w:szCs w:val="28"/>
        </w:rPr>
        <w:t>Договор считается расторгнутым с даты указанной в уведомлении Поставщика.</w:t>
      </w:r>
    </w:p>
    <w:p w:rsidR="004F064C" w:rsidRPr="00835955" w:rsidRDefault="004F064C" w:rsidP="00835955">
      <w:pPr>
        <w:ind w:firstLine="709"/>
        <w:jc w:val="both"/>
        <w:rPr>
          <w:sz w:val="28"/>
          <w:szCs w:val="28"/>
        </w:rPr>
      </w:pPr>
      <w:r w:rsidRPr="00835955">
        <w:rPr>
          <w:sz w:val="28"/>
          <w:szCs w:val="28"/>
        </w:rPr>
        <w:t xml:space="preserve">12.5. Покупатель вправе в одностороннем порядке расторгнуть настоящий Договор с предварительным письменным уведомлением </w:t>
      </w:r>
      <w:r w:rsidRPr="00835955">
        <w:rPr>
          <w:sz w:val="28"/>
          <w:szCs w:val="28"/>
        </w:rPr>
        <w:lastRenderedPageBreak/>
        <w:t>Поставщика за 20 календарных дней до предполагаемой даты расторжения Договора.</w:t>
      </w:r>
    </w:p>
    <w:p w:rsidR="004F064C" w:rsidRPr="00835955" w:rsidRDefault="004F064C" w:rsidP="00835955">
      <w:pPr>
        <w:ind w:firstLine="709"/>
        <w:jc w:val="both"/>
        <w:rPr>
          <w:sz w:val="28"/>
          <w:szCs w:val="28"/>
        </w:rPr>
      </w:pPr>
      <w:r w:rsidRPr="00835955">
        <w:rPr>
          <w:sz w:val="28"/>
          <w:szCs w:val="28"/>
        </w:rPr>
        <w:t>12.6. В случае досрочного расторжения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Товар.</w:t>
      </w:r>
    </w:p>
    <w:p w:rsidR="004F064C" w:rsidRPr="00835955" w:rsidRDefault="004F064C" w:rsidP="00835955">
      <w:pPr>
        <w:pStyle w:val="ConsNormal"/>
        <w:ind w:firstLine="709"/>
        <w:jc w:val="both"/>
        <w:rPr>
          <w:rFonts w:ascii="Times New Roman" w:hAnsi="Times New Roman" w:cs="Times New Roman"/>
          <w:sz w:val="28"/>
        </w:rPr>
      </w:pPr>
      <w:r w:rsidRPr="00835955">
        <w:rPr>
          <w:rFonts w:ascii="Times New Roman" w:hAnsi="Times New Roman" w:cs="Times New Roman"/>
          <w:sz w:val="28"/>
          <w:szCs w:val="28"/>
        </w:rPr>
        <w:t>12.7</w:t>
      </w:r>
      <w:r w:rsidRPr="00835955">
        <w:rPr>
          <w:rFonts w:ascii="Times New Roman" w:hAnsi="Times New Roman" w:cs="Times New Roman"/>
          <w:sz w:val="28"/>
        </w:rPr>
        <w:t>.</w:t>
      </w:r>
      <w:r w:rsidRPr="00835955">
        <w:rPr>
          <w:rFonts w:ascii="Times New Roman" w:hAnsi="Times New Roman" w:cs="Times New Roman"/>
          <w:sz w:val="28"/>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rsidR="004F064C" w:rsidRPr="00835955" w:rsidRDefault="004F064C" w:rsidP="00835955">
      <w:pPr>
        <w:ind w:firstLine="709"/>
        <w:jc w:val="both"/>
        <w:rPr>
          <w:sz w:val="28"/>
          <w:szCs w:val="28"/>
        </w:rPr>
      </w:pPr>
      <w:r w:rsidRPr="00835955">
        <w:rPr>
          <w:sz w:val="28"/>
          <w:szCs w:val="28"/>
        </w:rPr>
        <w:t xml:space="preserve">12.8. Настоящий Договор вступает в силу </w:t>
      </w:r>
      <w:proofErr w:type="gramStart"/>
      <w:r w:rsidRPr="00835955">
        <w:rPr>
          <w:sz w:val="28"/>
          <w:szCs w:val="28"/>
        </w:rPr>
        <w:t>с даты</w:t>
      </w:r>
      <w:proofErr w:type="gramEnd"/>
      <w:r w:rsidRPr="00835955">
        <w:rPr>
          <w:sz w:val="28"/>
          <w:szCs w:val="28"/>
        </w:rPr>
        <w:t xml:space="preserve"> его подписания Сторонами и действует до полного выполнения Сторонами своих обязательств.</w:t>
      </w:r>
    </w:p>
    <w:p w:rsidR="004F064C" w:rsidRPr="00835955" w:rsidRDefault="004F064C" w:rsidP="00835955">
      <w:pPr>
        <w:ind w:firstLine="709"/>
        <w:jc w:val="both"/>
        <w:rPr>
          <w:sz w:val="28"/>
          <w:szCs w:val="28"/>
        </w:rPr>
      </w:pPr>
      <w:r w:rsidRPr="00835955">
        <w:rPr>
          <w:sz w:val="28"/>
          <w:szCs w:val="28"/>
        </w:rPr>
        <w:t>12.9.</w:t>
      </w:r>
      <w:r w:rsidRPr="00835955">
        <w:rPr>
          <w:sz w:val="28"/>
          <w:szCs w:val="28"/>
        </w:rPr>
        <w:tab/>
        <w:t>Настоящий Договор составлен в двух экземплярах, по одному для каждой из Сторон.</w:t>
      </w:r>
    </w:p>
    <w:p w:rsidR="004F064C" w:rsidRPr="00835955" w:rsidRDefault="004F064C" w:rsidP="00835955">
      <w:pPr>
        <w:ind w:firstLine="709"/>
        <w:jc w:val="both"/>
        <w:rPr>
          <w:sz w:val="28"/>
          <w:szCs w:val="28"/>
        </w:rPr>
      </w:pPr>
      <w:r w:rsidRPr="00835955">
        <w:rPr>
          <w:sz w:val="28"/>
          <w:szCs w:val="28"/>
        </w:rPr>
        <w:t>12.10. К настоящему Договору прилагается:</w:t>
      </w:r>
    </w:p>
    <w:p w:rsidR="004F064C" w:rsidRPr="00835955" w:rsidRDefault="004F064C" w:rsidP="00835955">
      <w:pPr>
        <w:ind w:firstLine="709"/>
        <w:jc w:val="both"/>
        <w:rPr>
          <w:sz w:val="28"/>
          <w:szCs w:val="28"/>
        </w:rPr>
      </w:pPr>
      <w:r w:rsidRPr="00835955">
        <w:rPr>
          <w:sz w:val="28"/>
          <w:szCs w:val="28"/>
        </w:rPr>
        <w:t>12.10.1. Спецификация (Приложение №1);</w:t>
      </w:r>
    </w:p>
    <w:p w:rsidR="004F064C" w:rsidRPr="00835955" w:rsidRDefault="004F064C" w:rsidP="00835955">
      <w:pPr>
        <w:ind w:firstLine="709"/>
        <w:jc w:val="both"/>
        <w:rPr>
          <w:sz w:val="28"/>
          <w:szCs w:val="28"/>
        </w:rPr>
      </w:pPr>
      <w:r w:rsidRPr="00835955">
        <w:rPr>
          <w:sz w:val="28"/>
          <w:szCs w:val="28"/>
        </w:rPr>
        <w:t>12.10.2. Форма Акта приема-передачи Товара (Приложение № 2).</w:t>
      </w:r>
    </w:p>
    <w:p w:rsidR="004F064C" w:rsidRPr="005F7CF5" w:rsidRDefault="004F064C" w:rsidP="004F064C">
      <w:pPr>
        <w:jc w:val="both"/>
        <w:rPr>
          <w:sz w:val="28"/>
          <w:szCs w:val="28"/>
        </w:rPr>
      </w:pPr>
    </w:p>
    <w:p w:rsidR="004F064C" w:rsidRPr="005F7CF5" w:rsidRDefault="004F064C" w:rsidP="004F064C">
      <w:pPr>
        <w:jc w:val="center"/>
        <w:rPr>
          <w:b/>
          <w:bCs/>
          <w:sz w:val="28"/>
          <w:szCs w:val="28"/>
        </w:rPr>
      </w:pPr>
      <w:r>
        <w:rPr>
          <w:b/>
          <w:bCs/>
          <w:sz w:val="28"/>
          <w:szCs w:val="28"/>
        </w:rPr>
        <w:t>13. АДРЕСА И ПЛАТЁЖНЫЕ РЕКВИЗИТЫ СТОРОН</w:t>
      </w:r>
    </w:p>
    <w:p w:rsidR="004F064C" w:rsidRPr="005F7CF5" w:rsidRDefault="004F064C" w:rsidP="004F064C">
      <w:pPr>
        <w:jc w:val="center"/>
        <w:rPr>
          <w:b/>
          <w:bCs/>
          <w:sz w:val="28"/>
          <w:szCs w:val="28"/>
        </w:rPr>
      </w:pP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3"/>
        <w:gridCol w:w="4713"/>
        <w:gridCol w:w="140"/>
      </w:tblGrid>
      <w:tr w:rsidR="004F064C" w:rsidRPr="005F7CF5" w:rsidTr="004F064C">
        <w:trPr>
          <w:trHeight w:val="1954"/>
        </w:trPr>
        <w:tc>
          <w:tcPr>
            <w:tcW w:w="5493" w:type="dxa"/>
            <w:tcBorders>
              <w:top w:val="nil"/>
              <w:left w:val="nil"/>
              <w:bottom w:val="nil"/>
              <w:right w:val="nil"/>
            </w:tcBorders>
            <w:shd w:val="clear" w:color="auto" w:fill="auto"/>
          </w:tcPr>
          <w:p w:rsidR="004F064C" w:rsidRPr="005F7CF5" w:rsidRDefault="004F064C" w:rsidP="004F064C">
            <w:pPr>
              <w:widowControl w:val="0"/>
              <w:autoSpaceDE w:val="0"/>
              <w:autoSpaceDN w:val="0"/>
              <w:adjustRightInd w:val="0"/>
              <w:rPr>
                <w:b/>
                <w:bCs/>
                <w:sz w:val="28"/>
                <w:szCs w:val="28"/>
              </w:rPr>
            </w:pPr>
            <w:r>
              <w:rPr>
                <w:b/>
                <w:bCs/>
                <w:sz w:val="28"/>
                <w:szCs w:val="28"/>
              </w:rPr>
              <w:t>ПОСТАВЩИК:</w:t>
            </w:r>
          </w:p>
          <w:p w:rsidR="004F064C" w:rsidRPr="005F7CF5" w:rsidRDefault="004F064C" w:rsidP="004F064C">
            <w:pPr>
              <w:widowControl w:val="0"/>
              <w:autoSpaceDE w:val="0"/>
              <w:autoSpaceDN w:val="0"/>
              <w:adjustRightInd w:val="0"/>
              <w:rPr>
                <w:b/>
                <w:bCs/>
                <w:sz w:val="28"/>
                <w:szCs w:val="28"/>
              </w:rPr>
            </w:pPr>
            <w:r>
              <w:rPr>
                <w:b/>
                <w:bCs/>
                <w:sz w:val="28"/>
                <w:szCs w:val="28"/>
              </w:rPr>
              <w:t>__ «_________________________»</w:t>
            </w:r>
          </w:p>
          <w:p w:rsidR="004F064C" w:rsidRPr="005F7CF5" w:rsidRDefault="004F064C" w:rsidP="004F064C">
            <w:pPr>
              <w:widowControl w:val="0"/>
              <w:autoSpaceDE w:val="0"/>
              <w:autoSpaceDN w:val="0"/>
              <w:adjustRightInd w:val="0"/>
              <w:rPr>
                <w:b/>
                <w:bCs/>
                <w:sz w:val="28"/>
                <w:szCs w:val="28"/>
              </w:rPr>
            </w:pPr>
          </w:p>
          <w:p w:rsidR="004F064C" w:rsidRPr="005F7CF5" w:rsidRDefault="004F064C" w:rsidP="004F064C">
            <w:pPr>
              <w:widowControl w:val="0"/>
              <w:autoSpaceDE w:val="0"/>
              <w:autoSpaceDN w:val="0"/>
              <w:adjustRightInd w:val="0"/>
              <w:rPr>
                <w:b/>
                <w:bCs/>
                <w:sz w:val="28"/>
                <w:szCs w:val="28"/>
              </w:rPr>
            </w:pPr>
            <w:r>
              <w:rPr>
                <w:b/>
                <w:bCs/>
                <w:sz w:val="28"/>
                <w:szCs w:val="28"/>
              </w:rPr>
              <w:t xml:space="preserve">Место нахождения:______________ </w:t>
            </w:r>
          </w:p>
          <w:p w:rsidR="004F064C" w:rsidRPr="005F7CF5" w:rsidRDefault="004F064C" w:rsidP="004F064C">
            <w:pPr>
              <w:widowControl w:val="0"/>
              <w:autoSpaceDE w:val="0"/>
              <w:autoSpaceDN w:val="0"/>
              <w:adjustRightInd w:val="0"/>
              <w:rPr>
                <w:b/>
                <w:bCs/>
                <w:sz w:val="28"/>
                <w:szCs w:val="28"/>
              </w:rPr>
            </w:pPr>
            <w:r>
              <w:rPr>
                <w:b/>
                <w:bCs/>
                <w:sz w:val="28"/>
                <w:szCs w:val="28"/>
              </w:rPr>
              <w:t>Почтовый адрес:________________</w:t>
            </w:r>
          </w:p>
          <w:p w:rsidR="004F064C" w:rsidRPr="005F7CF5" w:rsidRDefault="004F064C" w:rsidP="004F064C">
            <w:pPr>
              <w:widowControl w:val="0"/>
              <w:autoSpaceDE w:val="0"/>
              <w:autoSpaceDN w:val="0"/>
              <w:adjustRightInd w:val="0"/>
              <w:rPr>
                <w:sz w:val="28"/>
                <w:szCs w:val="28"/>
              </w:rPr>
            </w:pPr>
            <w:r>
              <w:rPr>
                <w:sz w:val="28"/>
                <w:szCs w:val="28"/>
              </w:rPr>
              <w:t>ИНН _____________,  КПП __________</w:t>
            </w:r>
          </w:p>
          <w:p w:rsidR="004F064C" w:rsidRPr="005F7CF5" w:rsidRDefault="004F064C" w:rsidP="004F064C">
            <w:pPr>
              <w:widowControl w:val="0"/>
              <w:autoSpaceDE w:val="0"/>
              <w:autoSpaceDN w:val="0"/>
              <w:adjustRightInd w:val="0"/>
              <w:rPr>
                <w:sz w:val="28"/>
                <w:szCs w:val="28"/>
              </w:rPr>
            </w:pPr>
            <w:r>
              <w:rPr>
                <w:sz w:val="28"/>
                <w:szCs w:val="28"/>
              </w:rPr>
              <w:t>ОКПО ___________, ОГРН __________</w:t>
            </w:r>
          </w:p>
          <w:p w:rsidR="004F064C" w:rsidRPr="005F7CF5" w:rsidRDefault="004F064C" w:rsidP="004F064C">
            <w:pPr>
              <w:widowControl w:val="0"/>
              <w:autoSpaceDE w:val="0"/>
              <w:autoSpaceDN w:val="0"/>
              <w:adjustRightInd w:val="0"/>
              <w:rPr>
                <w:bCs/>
                <w:sz w:val="28"/>
                <w:szCs w:val="28"/>
              </w:rPr>
            </w:pPr>
            <w:r>
              <w:rPr>
                <w:bCs/>
                <w:sz w:val="28"/>
                <w:szCs w:val="28"/>
              </w:rPr>
              <w:t>ОКВЭД__________________</w:t>
            </w:r>
          </w:p>
          <w:p w:rsidR="004F064C" w:rsidRPr="005F7CF5" w:rsidRDefault="004F064C" w:rsidP="004F064C">
            <w:pPr>
              <w:widowControl w:val="0"/>
              <w:autoSpaceDE w:val="0"/>
              <w:autoSpaceDN w:val="0"/>
              <w:adjustRightInd w:val="0"/>
              <w:rPr>
                <w:b/>
                <w:bCs/>
                <w:sz w:val="28"/>
                <w:szCs w:val="28"/>
              </w:rPr>
            </w:pPr>
          </w:p>
          <w:p w:rsidR="004F064C" w:rsidRPr="005F7CF5" w:rsidRDefault="004F064C" w:rsidP="004F064C">
            <w:pPr>
              <w:widowControl w:val="0"/>
              <w:autoSpaceDE w:val="0"/>
              <w:autoSpaceDN w:val="0"/>
              <w:adjustRightInd w:val="0"/>
              <w:rPr>
                <w:b/>
                <w:bCs/>
                <w:sz w:val="28"/>
                <w:szCs w:val="28"/>
              </w:rPr>
            </w:pPr>
          </w:p>
          <w:p w:rsidR="004F064C" w:rsidRPr="005F7CF5" w:rsidRDefault="004F064C" w:rsidP="004F064C">
            <w:pPr>
              <w:widowControl w:val="0"/>
              <w:autoSpaceDE w:val="0"/>
              <w:autoSpaceDN w:val="0"/>
              <w:adjustRightInd w:val="0"/>
              <w:rPr>
                <w:b/>
                <w:bCs/>
                <w:sz w:val="28"/>
                <w:szCs w:val="28"/>
              </w:rPr>
            </w:pPr>
          </w:p>
          <w:p w:rsidR="004F064C" w:rsidRPr="005F7CF5" w:rsidRDefault="004F064C" w:rsidP="004F064C">
            <w:pPr>
              <w:widowControl w:val="0"/>
              <w:autoSpaceDE w:val="0"/>
              <w:autoSpaceDN w:val="0"/>
              <w:adjustRightInd w:val="0"/>
              <w:rPr>
                <w:b/>
                <w:bCs/>
                <w:sz w:val="28"/>
                <w:szCs w:val="28"/>
              </w:rPr>
            </w:pPr>
          </w:p>
          <w:p w:rsidR="004F064C" w:rsidRPr="005F7CF5" w:rsidRDefault="004F064C" w:rsidP="004F064C">
            <w:pPr>
              <w:widowControl w:val="0"/>
              <w:autoSpaceDE w:val="0"/>
              <w:autoSpaceDN w:val="0"/>
              <w:adjustRightInd w:val="0"/>
              <w:rPr>
                <w:b/>
                <w:bCs/>
                <w:sz w:val="28"/>
                <w:szCs w:val="28"/>
              </w:rPr>
            </w:pPr>
          </w:p>
          <w:p w:rsidR="004F064C" w:rsidRPr="005F7CF5" w:rsidRDefault="004F064C" w:rsidP="004F064C">
            <w:pPr>
              <w:widowControl w:val="0"/>
              <w:autoSpaceDE w:val="0"/>
              <w:autoSpaceDN w:val="0"/>
              <w:adjustRightInd w:val="0"/>
              <w:rPr>
                <w:b/>
                <w:bCs/>
                <w:sz w:val="28"/>
                <w:szCs w:val="28"/>
              </w:rPr>
            </w:pPr>
          </w:p>
          <w:p w:rsidR="004F064C" w:rsidRPr="005F7CF5" w:rsidRDefault="004F064C" w:rsidP="004F064C">
            <w:pPr>
              <w:widowControl w:val="0"/>
              <w:autoSpaceDE w:val="0"/>
              <w:autoSpaceDN w:val="0"/>
              <w:adjustRightInd w:val="0"/>
              <w:rPr>
                <w:b/>
                <w:bCs/>
                <w:sz w:val="28"/>
                <w:szCs w:val="28"/>
              </w:rPr>
            </w:pPr>
            <w:r>
              <w:rPr>
                <w:b/>
                <w:bCs/>
                <w:sz w:val="28"/>
                <w:szCs w:val="28"/>
              </w:rPr>
              <w:t>Банковские реквизиты:</w:t>
            </w:r>
          </w:p>
          <w:p w:rsidR="004F064C" w:rsidRPr="005F7CF5" w:rsidRDefault="004F064C" w:rsidP="004F064C">
            <w:pPr>
              <w:widowControl w:val="0"/>
              <w:autoSpaceDE w:val="0"/>
              <w:autoSpaceDN w:val="0"/>
              <w:adjustRightInd w:val="0"/>
              <w:rPr>
                <w:sz w:val="28"/>
                <w:szCs w:val="28"/>
              </w:rPr>
            </w:pPr>
            <w:proofErr w:type="gramStart"/>
            <w:r>
              <w:rPr>
                <w:sz w:val="28"/>
                <w:szCs w:val="28"/>
              </w:rPr>
              <w:t>Р</w:t>
            </w:r>
            <w:proofErr w:type="gramEnd"/>
            <w:r>
              <w:rPr>
                <w:sz w:val="28"/>
                <w:szCs w:val="28"/>
              </w:rPr>
              <w:t>/с ________________________</w:t>
            </w:r>
          </w:p>
          <w:p w:rsidR="004F064C" w:rsidRPr="005F7CF5" w:rsidRDefault="004F064C" w:rsidP="004F064C">
            <w:pPr>
              <w:widowControl w:val="0"/>
              <w:autoSpaceDE w:val="0"/>
              <w:autoSpaceDN w:val="0"/>
              <w:adjustRightInd w:val="0"/>
              <w:rPr>
                <w:sz w:val="28"/>
                <w:szCs w:val="28"/>
              </w:rPr>
            </w:pPr>
            <w:r>
              <w:rPr>
                <w:sz w:val="28"/>
                <w:szCs w:val="28"/>
              </w:rPr>
              <w:t xml:space="preserve">ОАО «________________» г. Москва </w:t>
            </w:r>
          </w:p>
          <w:p w:rsidR="004F064C" w:rsidRPr="005F7CF5" w:rsidRDefault="004F064C" w:rsidP="004F064C">
            <w:pPr>
              <w:widowControl w:val="0"/>
              <w:autoSpaceDE w:val="0"/>
              <w:autoSpaceDN w:val="0"/>
              <w:adjustRightInd w:val="0"/>
              <w:rPr>
                <w:sz w:val="28"/>
                <w:szCs w:val="28"/>
              </w:rPr>
            </w:pPr>
            <w:r>
              <w:rPr>
                <w:sz w:val="28"/>
                <w:szCs w:val="28"/>
              </w:rPr>
              <w:t>К/с _______________________</w:t>
            </w:r>
          </w:p>
          <w:p w:rsidR="004F064C" w:rsidRPr="005F7CF5" w:rsidRDefault="004F064C" w:rsidP="004F064C">
            <w:pPr>
              <w:widowControl w:val="0"/>
              <w:autoSpaceDE w:val="0"/>
              <w:autoSpaceDN w:val="0"/>
              <w:adjustRightInd w:val="0"/>
              <w:rPr>
                <w:sz w:val="28"/>
                <w:szCs w:val="28"/>
              </w:rPr>
            </w:pPr>
            <w:r>
              <w:rPr>
                <w:sz w:val="28"/>
                <w:szCs w:val="28"/>
              </w:rPr>
              <w:t>БИК _________________</w:t>
            </w:r>
          </w:p>
          <w:p w:rsidR="004F064C" w:rsidRPr="005F7CF5" w:rsidRDefault="004F064C" w:rsidP="004F064C">
            <w:pPr>
              <w:widowControl w:val="0"/>
              <w:autoSpaceDE w:val="0"/>
              <w:autoSpaceDN w:val="0"/>
              <w:adjustRightInd w:val="0"/>
              <w:rPr>
                <w:sz w:val="28"/>
                <w:szCs w:val="28"/>
              </w:rPr>
            </w:pPr>
            <w:r>
              <w:rPr>
                <w:sz w:val="28"/>
                <w:szCs w:val="28"/>
              </w:rPr>
              <w:t>Тел. 8(______)___________________</w:t>
            </w:r>
          </w:p>
          <w:p w:rsidR="004F064C" w:rsidRPr="005F7CF5" w:rsidRDefault="004F064C" w:rsidP="004F064C">
            <w:pPr>
              <w:widowControl w:val="0"/>
              <w:autoSpaceDE w:val="0"/>
              <w:autoSpaceDN w:val="0"/>
              <w:adjustRightInd w:val="0"/>
              <w:rPr>
                <w:sz w:val="28"/>
                <w:szCs w:val="28"/>
              </w:rPr>
            </w:pPr>
            <w:r>
              <w:rPr>
                <w:sz w:val="28"/>
                <w:szCs w:val="28"/>
              </w:rPr>
              <w:t>Факс 8(______) _________________</w:t>
            </w:r>
          </w:p>
          <w:p w:rsidR="004F064C" w:rsidRPr="005F7CF5" w:rsidRDefault="004F064C" w:rsidP="004F064C">
            <w:pPr>
              <w:autoSpaceDN w:val="0"/>
              <w:adjustRightInd w:val="0"/>
              <w:snapToGrid w:val="0"/>
              <w:rPr>
                <w:sz w:val="28"/>
                <w:szCs w:val="28"/>
              </w:rPr>
            </w:pPr>
          </w:p>
        </w:tc>
        <w:tc>
          <w:tcPr>
            <w:tcW w:w="4853" w:type="dxa"/>
            <w:gridSpan w:val="2"/>
            <w:tcBorders>
              <w:top w:val="nil"/>
              <w:left w:val="nil"/>
              <w:bottom w:val="nil"/>
              <w:right w:val="nil"/>
            </w:tcBorders>
            <w:shd w:val="clear" w:color="auto" w:fill="auto"/>
          </w:tcPr>
          <w:p w:rsidR="004F064C" w:rsidRPr="005F7CF5" w:rsidRDefault="004F064C" w:rsidP="004F064C">
            <w:pPr>
              <w:widowControl w:val="0"/>
              <w:autoSpaceDE w:val="0"/>
              <w:autoSpaceDN w:val="0"/>
              <w:adjustRightInd w:val="0"/>
              <w:ind w:right="317"/>
              <w:rPr>
                <w:b/>
                <w:bCs/>
                <w:sz w:val="28"/>
                <w:szCs w:val="28"/>
              </w:rPr>
            </w:pPr>
            <w:r>
              <w:rPr>
                <w:b/>
                <w:bCs/>
                <w:sz w:val="28"/>
                <w:szCs w:val="28"/>
              </w:rPr>
              <w:lastRenderedPageBreak/>
              <w:t>ПОКУПАТЕЛЬ:</w:t>
            </w:r>
          </w:p>
          <w:p w:rsidR="004F064C" w:rsidRPr="00D564D3" w:rsidRDefault="004F064C" w:rsidP="004F064C">
            <w:pPr>
              <w:autoSpaceDN w:val="0"/>
              <w:adjustRightInd w:val="0"/>
              <w:snapToGrid w:val="0"/>
              <w:ind w:right="317"/>
              <w:rPr>
                <w:b/>
                <w:sz w:val="28"/>
              </w:rPr>
            </w:pPr>
            <w:r>
              <w:rPr>
                <w:b/>
                <w:sz w:val="28"/>
              </w:rPr>
              <w:t>ПАО «ТрансКонтейнер»</w:t>
            </w:r>
          </w:p>
          <w:p w:rsidR="004F064C" w:rsidRPr="00D564D3" w:rsidRDefault="004F064C" w:rsidP="004F064C">
            <w:pPr>
              <w:autoSpaceDN w:val="0"/>
              <w:adjustRightInd w:val="0"/>
              <w:snapToGrid w:val="0"/>
              <w:ind w:right="317"/>
              <w:rPr>
                <w:b/>
                <w:sz w:val="28"/>
              </w:rPr>
            </w:pPr>
          </w:p>
          <w:p w:rsidR="004F064C" w:rsidRPr="005F7CF5" w:rsidRDefault="004F064C" w:rsidP="004F064C">
            <w:pPr>
              <w:autoSpaceDN w:val="0"/>
              <w:adjustRightInd w:val="0"/>
              <w:snapToGrid w:val="0"/>
              <w:ind w:right="317"/>
              <w:rPr>
                <w:sz w:val="28"/>
                <w:szCs w:val="28"/>
              </w:rPr>
            </w:pPr>
            <w:r>
              <w:rPr>
                <w:b/>
                <w:bCs/>
                <w:sz w:val="28"/>
                <w:szCs w:val="28"/>
              </w:rPr>
              <w:t>Место нахождения</w:t>
            </w:r>
            <w:r>
              <w:rPr>
                <w:sz w:val="28"/>
                <w:szCs w:val="28"/>
              </w:rPr>
              <w:t xml:space="preserve">: </w:t>
            </w:r>
          </w:p>
          <w:p w:rsidR="004F064C" w:rsidRPr="00D564D3" w:rsidRDefault="004F064C" w:rsidP="004F064C">
            <w:pPr>
              <w:autoSpaceDN w:val="0"/>
              <w:adjustRightInd w:val="0"/>
              <w:snapToGrid w:val="0"/>
              <w:ind w:right="317"/>
              <w:rPr>
                <w:sz w:val="28"/>
              </w:rPr>
            </w:pPr>
            <w:r>
              <w:rPr>
                <w:sz w:val="28"/>
              </w:rPr>
              <w:t xml:space="preserve">125047, Российская Федерация, г. Москва, </w:t>
            </w:r>
          </w:p>
          <w:p w:rsidR="004F064C" w:rsidRPr="00D564D3" w:rsidRDefault="004F064C" w:rsidP="004F064C">
            <w:pPr>
              <w:autoSpaceDN w:val="0"/>
              <w:adjustRightInd w:val="0"/>
              <w:snapToGrid w:val="0"/>
              <w:ind w:right="317"/>
              <w:rPr>
                <w:sz w:val="28"/>
              </w:rPr>
            </w:pPr>
            <w:r>
              <w:rPr>
                <w:sz w:val="28"/>
              </w:rPr>
              <w:t>Оружейный переулок, д. 19</w:t>
            </w:r>
          </w:p>
          <w:p w:rsidR="004F064C" w:rsidRPr="00D564D3" w:rsidRDefault="004F064C" w:rsidP="004F064C">
            <w:pPr>
              <w:autoSpaceDN w:val="0"/>
              <w:adjustRightInd w:val="0"/>
              <w:snapToGrid w:val="0"/>
              <w:ind w:right="317"/>
              <w:rPr>
                <w:b/>
                <w:sz w:val="28"/>
              </w:rPr>
            </w:pPr>
            <w:r>
              <w:rPr>
                <w:b/>
                <w:sz w:val="28"/>
              </w:rPr>
              <w:t>Почтовый адрес:</w:t>
            </w:r>
          </w:p>
          <w:p w:rsidR="004F064C" w:rsidRPr="00D564D3" w:rsidRDefault="004F064C" w:rsidP="004F064C">
            <w:pPr>
              <w:autoSpaceDN w:val="0"/>
              <w:adjustRightInd w:val="0"/>
              <w:snapToGrid w:val="0"/>
              <w:ind w:right="317"/>
              <w:rPr>
                <w:sz w:val="28"/>
              </w:rPr>
            </w:pPr>
            <w:r>
              <w:rPr>
                <w:sz w:val="28"/>
              </w:rPr>
              <w:t>125047, г. Москва, Оружейный переулок, д. 19</w:t>
            </w:r>
          </w:p>
          <w:p w:rsidR="004F064C" w:rsidRPr="00D564D3" w:rsidRDefault="004F064C" w:rsidP="004F064C">
            <w:pPr>
              <w:autoSpaceDN w:val="0"/>
              <w:adjustRightInd w:val="0"/>
              <w:ind w:right="317"/>
              <w:rPr>
                <w:sz w:val="28"/>
              </w:rPr>
            </w:pPr>
            <w:r>
              <w:rPr>
                <w:sz w:val="28"/>
              </w:rPr>
              <w:t>ИНН  7708591995, КПП  997650001</w:t>
            </w:r>
          </w:p>
          <w:p w:rsidR="004F064C" w:rsidRPr="00D564D3" w:rsidRDefault="004F064C" w:rsidP="004F064C">
            <w:pPr>
              <w:autoSpaceDN w:val="0"/>
              <w:adjustRightInd w:val="0"/>
              <w:ind w:right="317"/>
              <w:rPr>
                <w:sz w:val="28"/>
              </w:rPr>
            </w:pPr>
            <w:r>
              <w:rPr>
                <w:sz w:val="28"/>
              </w:rPr>
              <w:t xml:space="preserve">ОКПО 94421386 , </w:t>
            </w:r>
          </w:p>
          <w:p w:rsidR="004F064C" w:rsidRPr="00D564D3" w:rsidRDefault="004F064C" w:rsidP="004F064C">
            <w:pPr>
              <w:autoSpaceDN w:val="0"/>
              <w:adjustRightInd w:val="0"/>
              <w:ind w:right="317"/>
              <w:rPr>
                <w:sz w:val="28"/>
              </w:rPr>
            </w:pPr>
            <w:r>
              <w:rPr>
                <w:sz w:val="28"/>
              </w:rPr>
              <w:t>ОГРН 1067746341024</w:t>
            </w:r>
          </w:p>
          <w:p w:rsidR="004F064C" w:rsidRPr="00D564D3" w:rsidRDefault="004F064C" w:rsidP="004F064C">
            <w:pPr>
              <w:autoSpaceDN w:val="0"/>
              <w:adjustRightInd w:val="0"/>
              <w:ind w:right="317"/>
              <w:rPr>
                <w:b/>
                <w:sz w:val="28"/>
              </w:rPr>
            </w:pPr>
          </w:p>
          <w:p w:rsidR="004F064C" w:rsidRPr="00D564D3" w:rsidRDefault="004F064C" w:rsidP="004F064C">
            <w:pPr>
              <w:autoSpaceDN w:val="0"/>
              <w:adjustRightInd w:val="0"/>
              <w:ind w:right="317"/>
              <w:rPr>
                <w:b/>
                <w:sz w:val="28"/>
              </w:rPr>
            </w:pPr>
            <w:r>
              <w:rPr>
                <w:b/>
                <w:sz w:val="28"/>
              </w:rPr>
              <w:t>Банковские реквизиты:</w:t>
            </w:r>
          </w:p>
          <w:p w:rsidR="004F064C" w:rsidRPr="00D564D3" w:rsidRDefault="004F064C" w:rsidP="004F064C">
            <w:pPr>
              <w:pStyle w:val="ConsNonformat"/>
              <w:widowControl/>
              <w:rPr>
                <w:rFonts w:ascii="Times New Roman" w:hAnsi="Times New Roman"/>
                <w:sz w:val="28"/>
              </w:rPr>
            </w:pPr>
            <w:proofErr w:type="gramStart"/>
            <w:r>
              <w:rPr>
                <w:rFonts w:ascii="Times New Roman" w:hAnsi="Times New Roman"/>
                <w:sz w:val="28"/>
              </w:rPr>
              <w:t>р</w:t>
            </w:r>
            <w:proofErr w:type="gramEnd"/>
            <w:r>
              <w:rPr>
                <w:rFonts w:ascii="Times New Roman" w:hAnsi="Times New Roman"/>
                <w:sz w:val="28"/>
              </w:rPr>
              <w:t xml:space="preserve">/с 40702810200030004399 </w:t>
            </w:r>
          </w:p>
          <w:p w:rsidR="004F064C" w:rsidRPr="00D564D3" w:rsidRDefault="004F064C" w:rsidP="004F064C">
            <w:pPr>
              <w:pStyle w:val="ConsNonformat"/>
              <w:widowControl/>
              <w:rPr>
                <w:rFonts w:ascii="Times New Roman" w:hAnsi="Times New Roman"/>
                <w:sz w:val="28"/>
              </w:rPr>
            </w:pPr>
            <w:r>
              <w:rPr>
                <w:rFonts w:ascii="Times New Roman" w:hAnsi="Times New Roman"/>
                <w:sz w:val="28"/>
              </w:rPr>
              <w:t xml:space="preserve">в  Банк ВТБ </w:t>
            </w:r>
            <w:r>
              <w:rPr>
                <w:rFonts w:ascii="Times New Roman" w:hAnsi="Times New Roman"/>
                <w:sz w:val="28"/>
                <w:szCs w:val="28"/>
              </w:rPr>
              <w:t>(ПАО)</w:t>
            </w:r>
          </w:p>
          <w:p w:rsidR="004F064C" w:rsidRPr="00D564D3" w:rsidRDefault="004F064C" w:rsidP="004F064C">
            <w:pPr>
              <w:pStyle w:val="ConsNonformat"/>
              <w:widowControl/>
              <w:rPr>
                <w:rFonts w:ascii="Times New Roman" w:hAnsi="Times New Roman"/>
                <w:sz w:val="28"/>
              </w:rPr>
            </w:pPr>
            <w:r>
              <w:rPr>
                <w:rFonts w:ascii="Times New Roman" w:hAnsi="Times New Roman"/>
                <w:sz w:val="28"/>
              </w:rPr>
              <w:t xml:space="preserve">БИК 044525187  </w:t>
            </w:r>
          </w:p>
          <w:p w:rsidR="004F064C" w:rsidRPr="00D564D3" w:rsidRDefault="004F064C" w:rsidP="004F064C">
            <w:pPr>
              <w:widowControl w:val="0"/>
              <w:autoSpaceDE w:val="0"/>
              <w:autoSpaceDN w:val="0"/>
              <w:adjustRightInd w:val="0"/>
              <w:ind w:right="317"/>
              <w:rPr>
                <w:sz w:val="28"/>
              </w:rPr>
            </w:pPr>
            <w:r>
              <w:rPr>
                <w:sz w:val="28"/>
              </w:rPr>
              <w:t>к/с 30101810700000000187</w:t>
            </w:r>
          </w:p>
          <w:p w:rsidR="004F064C" w:rsidRPr="00D564D3" w:rsidRDefault="004F064C" w:rsidP="004F064C">
            <w:pPr>
              <w:widowControl w:val="0"/>
              <w:autoSpaceDE w:val="0"/>
              <w:autoSpaceDN w:val="0"/>
              <w:adjustRightInd w:val="0"/>
              <w:ind w:right="317"/>
              <w:rPr>
                <w:sz w:val="28"/>
              </w:rPr>
            </w:pPr>
            <w:r>
              <w:rPr>
                <w:sz w:val="28"/>
              </w:rPr>
              <w:t xml:space="preserve">Тел.  </w:t>
            </w:r>
            <w:r>
              <w:rPr>
                <w:color w:val="000000"/>
                <w:spacing w:val="5"/>
                <w:sz w:val="28"/>
                <w:szCs w:val="28"/>
              </w:rPr>
              <w:t>(495) 788-17-17</w:t>
            </w:r>
          </w:p>
          <w:p w:rsidR="004F064C" w:rsidRPr="00D564D3" w:rsidRDefault="004F064C" w:rsidP="004F064C">
            <w:pPr>
              <w:widowControl w:val="0"/>
              <w:autoSpaceDE w:val="0"/>
              <w:autoSpaceDN w:val="0"/>
              <w:adjustRightInd w:val="0"/>
              <w:ind w:right="317"/>
              <w:rPr>
                <w:b/>
                <w:sz w:val="28"/>
              </w:rPr>
            </w:pPr>
            <w:r>
              <w:rPr>
                <w:sz w:val="28"/>
              </w:rPr>
              <w:t>Факс 8(499)</w:t>
            </w:r>
            <w:r>
              <w:rPr>
                <w:sz w:val="28"/>
                <w:szCs w:val="28"/>
              </w:rPr>
              <w:t xml:space="preserve"> </w:t>
            </w:r>
            <w:r>
              <w:rPr>
                <w:sz w:val="28"/>
              </w:rPr>
              <w:t>262-75-78</w:t>
            </w:r>
          </w:p>
        </w:tc>
      </w:tr>
      <w:tr w:rsidR="004F064C" w:rsidRPr="005F7CF5" w:rsidTr="004F064C">
        <w:trPr>
          <w:gridAfter w:val="1"/>
          <w:wAfter w:w="140" w:type="dxa"/>
          <w:trHeight w:val="80"/>
        </w:trPr>
        <w:tc>
          <w:tcPr>
            <w:tcW w:w="5493" w:type="dxa"/>
            <w:tcBorders>
              <w:top w:val="nil"/>
              <w:left w:val="nil"/>
              <w:bottom w:val="nil"/>
              <w:right w:val="nil"/>
            </w:tcBorders>
            <w:shd w:val="clear" w:color="auto" w:fill="auto"/>
          </w:tcPr>
          <w:p w:rsidR="004F064C" w:rsidRPr="005F7CF5" w:rsidRDefault="004F064C" w:rsidP="004F064C">
            <w:pPr>
              <w:widowControl w:val="0"/>
              <w:autoSpaceDE w:val="0"/>
              <w:autoSpaceDN w:val="0"/>
              <w:adjustRightInd w:val="0"/>
              <w:rPr>
                <w:b/>
                <w:bCs/>
                <w:sz w:val="28"/>
                <w:szCs w:val="28"/>
              </w:rPr>
            </w:pPr>
            <w:r>
              <w:rPr>
                <w:b/>
                <w:bCs/>
                <w:sz w:val="28"/>
                <w:szCs w:val="28"/>
              </w:rPr>
              <w:lastRenderedPageBreak/>
              <w:t>От Поставщика</w:t>
            </w:r>
          </w:p>
          <w:p w:rsidR="004F064C" w:rsidRPr="005F7CF5" w:rsidRDefault="004F064C" w:rsidP="004F064C">
            <w:pPr>
              <w:ind w:right="163"/>
              <w:rPr>
                <w:sz w:val="28"/>
                <w:szCs w:val="28"/>
              </w:rPr>
            </w:pPr>
          </w:p>
          <w:p w:rsidR="004F064C" w:rsidRPr="005F7CF5" w:rsidRDefault="004F064C" w:rsidP="004F064C">
            <w:pPr>
              <w:ind w:right="163"/>
              <w:rPr>
                <w:sz w:val="28"/>
                <w:szCs w:val="28"/>
              </w:rPr>
            </w:pPr>
            <w:r>
              <w:rPr>
                <w:sz w:val="28"/>
                <w:szCs w:val="28"/>
              </w:rPr>
              <w:t>________    ______________</w:t>
            </w:r>
          </w:p>
          <w:p w:rsidR="004F064C" w:rsidRPr="005F7CF5" w:rsidRDefault="004F064C" w:rsidP="004F064C">
            <w:pPr>
              <w:widowControl w:val="0"/>
              <w:autoSpaceDE w:val="0"/>
              <w:autoSpaceDN w:val="0"/>
              <w:adjustRightInd w:val="0"/>
              <w:rPr>
                <w:b/>
                <w:bCs/>
                <w:sz w:val="28"/>
                <w:szCs w:val="28"/>
              </w:rPr>
            </w:pPr>
            <w:r>
              <w:rPr>
                <w:i/>
                <w:sz w:val="28"/>
                <w:szCs w:val="28"/>
                <w:vertAlign w:val="superscript"/>
              </w:rPr>
              <w:t xml:space="preserve">(подпись)           (ФИО)  Например: Иванов И.И.)                                     </w:t>
            </w:r>
          </w:p>
        </w:tc>
        <w:tc>
          <w:tcPr>
            <w:tcW w:w="4713" w:type="dxa"/>
            <w:tcBorders>
              <w:top w:val="nil"/>
              <w:left w:val="nil"/>
              <w:bottom w:val="nil"/>
              <w:right w:val="nil"/>
            </w:tcBorders>
            <w:shd w:val="clear" w:color="auto" w:fill="auto"/>
          </w:tcPr>
          <w:p w:rsidR="004F064C" w:rsidRPr="005F7CF5" w:rsidRDefault="004F064C" w:rsidP="004F064C">
            <w:pPr>
              <w:pStyle w:val="affff"/>
              <w:widowControl w:val="0"/>
              <w:autoSpaceDE w:val="0"/>
              <w:autoSpaceDN w:val="0"/>
              <w:adjustRightInd w:val="0"/>
              <w:rPr>
                <w:b/>
                <w:bCs/>
                <w:sz w:val="28"/>
                <w:szCs w:val="28"/>
              </w:rPr>
            </w:pPr>
            <w:r>
              <w:rPr>
                <w:b/>
                <w:bCs/>
                <w:sz w:val="28"/>
                <w:szCs w:val="28"/>
              </w:rPr>
              <w:t>От Покупателя</w:t>
            </w:r>
          </w:p>
          <w:p w:rsidR="004F064C" w:rsidRPr="00D564D3" w:rsidRDefault="004F064C" w:rsidP="004F064C">
            <w:pPr>
              <w:pStyle w:val="affff"/>
              <w:widowControl w:val="0"/>
              <w:autoSpaceDE w:val="0"/>
              <w:autoSpaceDN w:val="0"/>
              <w:adjustRightInd w:val="0"/>
              <w:rPr>
                <w:b/>
                <w:sz w:val="28"/>
              </w:rPr>
            </w:pPr>
          </w:p>
          <w:p w:rsidR="004F064C" w:rsidRPr="00D564D3" w:rsidRDefault="004F064C" w:rsidP="004F064C">
            <w:pPr>
              <w:widowControl w:val="0"/>
              <w:autoSpaceDE w:val="0"/>
              <w:autoSpaceDN w:val="0"/>
              <w:adjustRightInd w:val="0"/>
              <w:rPr>
                <w:b/>
                <w:sz w:val="28"/>
              </w:rPr>
            </w:pPr>
            <w:r>
              <w:rPr>
                <w:b/>
                <w:sz w:val="28"/>
              </w:rPr>
              <w:t>_________        ________________</w:t>
            </w:r>
          </w:p>
          <w:p w:rsidR="004F064C" w:rsidRPr="00D564D3" w:rsidRDefault="004F064C" w:rsidP="004F064C">
            <w:pPr>
              <w:widowControl w:val="0"/>
              <w:autoSpaceDE w:val="0"/>
              <w:autoSpaceDN w:val="0"/>
              <w:adjustRightInd w:val="0"/>
              <w:rPr>
                <w:b/>
                <w:sz w:val="28"/>
              </w:rPr>
            </w:pPr>
            <w:proofErr w:type="gramStart"/>
            <w:r>
              <w:rPr>
                <w:i/>
                <w:sz w:val="28"/>
                <w:szCs w:val="28"/>
                <w:vertAlign w:val="superscript"/>
              </w:rPr>
              <w:t>(подпись)                      (ФИО) (Например:</w:t>
            </w:r>
            <w:proofErr w:type="gramEnd"/>
            <w:r>
              <w:rPr>
                <w:i/>
                <w:sz w:val="28"/>
                <w:szCs w:val="28"/>
                <w:vertAlign w:val="superscript"/>
              </w:rPr>
              <w:t xml:space="preserve"> Сараев В.Г.)                                     </w:t>
            </w:r>
          </w:p>
          <w:p w:rsidR="004F064C" w:rsidRPr="005F7CF5" w:rsidRDefault="004F064C" w:rsidP="004F064C">
            <w:pPr>
              <w:widowControl w:val="0"/>
              <w:autoSpaceDE w:val="0"/>
              <w:autoSpaceDN w:val="0"/>
              <w:adjustRightInd w:val="0"/>
              <w:rPr>
                <w:b/>
                <w:bCs/>
                <w:sz w:val="28"/>
                <w:szCs w:val="28"/>
              </w:rPr>
            </w:pPr>
          </w:p>
        </w:tc>
      </w:tr>
    </w:tbl>
    <w:p w:rsidR="004F064C" w:rsidRPr="005F7CF5" w:rsidRDefault="004F064C" w:rsidP="004F064C">
      <w:pPr>
        <w:rPr>
          <w:sz w:val="28"/>
          <w:szCs w:val="28"/>
        </w:rPr>
      </w:pPr>
    </w:p>
    <w:p w:rsidR="004F064C" w:rsidRPr="005F7CF5" w:rsidRDefault="004F064C" w:rsidP="004F064C">
      <w:pPr>
        <w:ind w:firstLine="567"/>
        <w:jc w:val="right"/>
        <w:sectPr w:rsidR="004F064C" w:rsidRPr="005F7CF5" w:rsidSect="004F064C">
          <w:footerReference w:type="default" r:id="rId25"/>
          <w:pgSz w:w="11906" w:h="16838"/>
          <w:pgMar w:top="1134" w:right="850" w:bottom="1134" w:left="1701" w:header="708" w:footer="708" w:gutter="0"/>
          <w:cols w:space="708"/>
          <w:docGrid w:linePitch="360"/>
        </w:sectPr>
      </w:pPr>
    </w:p>
    <w:p w:rsidR="004F064C" w:rsidRPr="005F7CF5" w:rsidRDefault="004F064C" w:rsidP="004F064C">
      <w:pPr>
        <w:ind w:firstLine="567"/>
        <w:jc w:val="right"/>
      </w:pPr>
      <w:r>
        <w:lastRenderedPageBreak/>
        <w:t>Приложение № 1</w:t>
      </w:r>
    </w:p>
    <w:p w:rsidR="004F064C" w:rsidRPr="005F7CF5" w:rsidRDefault="004F064C" w:rsidP="004F064C">
      <w:pPr>
        <w:ind w:firstLine="567"/>
        <w:jc w:val="right"/>
        <w:rPr>
          <w:sz w:val="22"/>
          <w:szCs w:val="22"/>
        </w:rPr>
      </w:pPr>
      <w:r>
        <w:rPr>
          <w:sz w:val="22"/>
          <w:szCs w:val="22"/>
        </w:rPr>
        <w:t xml:space="preserve"> к Договору поставки № </w:t>
      </w:r>
      <w:proofErr w:type="spellStart"/>
      <w:r>
        <w:rPr>
          <w:sz w:val="22"/>
          <w:szCs w:val="22"/>
        </w:rPr>
        <w:t>ТКд</w:t>
      </w:r>
      <w:proofErr w:type="spellEnd"/>
      <w:r>
        <w:rPr>
          <w:sz w:val="22"/>
          <w:szCs w:val="22"/>
        </w:rPr>
        <w:t>/__/__/__/</w:t>
      </w:r>
    </w:p>
    <w:p w:rsidR="004F064C" w:rsidRPr="005F7CF5" w:rsidRDefault="004F064C" w:rsidP="004F064C">
      <w:pPr>
        <w:ind w:firstLine="567"/>
        <w:jc w:val="right"/>
      </w:pPr>
    </w:p>
    <w:p w:rsidR="004F064C" w:rsidRPr="005F7CF5" w:rsidRDefault="004F064C" w:rsidP="004F064C">
      <w:pPr>
        <w:ind w:firstLine="567"/>
        <w:jc w:val="right"/>
      </w:pPr>
      <w:r>
        <w:t>от «__» ________ 201__г.</w:t>
      </w:r>
    </w:p>
    <w:p w:rsidR="004F064C" w:rsidRPr="005F7CF5" w:rsidRDefault="004F064C" w:rsidP="004F064C">
      <w:pPr>
        <w:ind w:firstLine="567"/>
        <w:jc w:val="center"/>
        <w:rPr>
          <w:b/>
        </w:rPr>
      </w:pPr>
      <w:r>
        <w:rPr>
          <w:b/>
        </w:rPr>
        <w:t xml:space="preserve">СПЕЦИФИКАЦИЯ </w:t>
      </w:r>
    </w:p>
    <w:p w:rsidR="004F064C" w:rsidRPr="005F7CF5" w:rsidRDefault="004F064C" w:rsidP="004F064C">
      <w:pPr>
        <w:ind w:firstLine="567"/>
        <w:jc w:val="center"/>
        <w:rPr>
          <w:b/>
        </w:rPr>
      </w:pPr>
      <w:r>
        <w:rPr>
          <w:b/>
        </w:rPr>
        <w:t xml:space="preserve">к договору поставки № </w:t>
      </w:r>
      <w:proofErr w:type="spellStart"/>
      <w:r>
        <w:rPr>
          <w:b/>
        </w:rPr>
        <w:t>ТКд</w:t>
      </w:r>
      <w:proofErr w:type="spellEnd"/>
      <w:r>
        <w:rPr>
          <w:b/>
        </w:rPr>
        <w:t>/__/__/__/</w:t>
      </w:r>
    </w:p>
    <w:p w:rsidR="004F064C" w:rsidRPr="005F7CF5" w:rsidRDefault="004F064C" w:rsidP="004F064C"/>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4254"/>
        <w:gridCol w:w="708"/>
        <w:gridCol w:w="993"/>
        <w:gridCol w:w="1890"/>
        <w:gridCol w:w="1702"/>
        <w:gridCol w:w="1844"/>
        <w:gridCol w:w="2826"/>
      </w:tblGrid>
      <w:tr w:rsidR="004F064C" w:rsidRPr="004D7526" w:rsidTr="004F064C">
        <w:trPr>
          <w:trHeight w:val="836"/>
          <w:jc w:val="center"/>
        </w:trPr>
        <w:tc>
          <w:tcPr>
            <w:tcW w:w="662" w:type="dxa"/>
            <w:tcBorders>
              <w:bottom w:val="single" w:sz="4" w:space="0" w:color="auto"/>
            </w:tcBorders>
            <w:shd w:val="clear" w:color="auto" w:fill="auto"/>
            <w:vAlign w:val="center"/>
          </w:tcPr>
          <w:p w:rsidR="004F064C" w:rsidRPr="004D7526" w:rsidRDefault="004F064C" w:rsidP="004F064C">
            <w:pPr>
              <w:widowControl w:val="0"/>
              <w:autoSpaceDE w:val="0"/>
              <w:autoSpaceDN w:val="0"/>
              <w:adjustRightInd w:val="0"/>
              <w:ind w:left="-138" w:firstLine="187"/>
              <w:jc w:val="center"/>
              <w:rPr>
                <w:b/>
              </w:rPr>
            </w:pPr>
            <w:r>
              <w:rPr>
                <w:b/>
                <w:sz w:val="22"/>
                <w:szCs w:val="22"/>
              </w:rPr>
              <w:t>№</w:t>
            </w:r>
          </w:p>
          <w:p w:rsidR="004F064C" w:rsidRPr="004D7526" w:rsidRDefault="004F064C" w:rsidP="004F064C">
            <w:pPr>
              <w:widowControl w:val="0"/>
              <w:autoSpaceDE w:val="0"/>
              <w:autoSpaceDN w:val="0"/>
              <w:adjustRightInd w:val="0"/>
              <w:ind w:firstLine="49"/>
              <w:jc w:val="center"/>
              <w:rPr>
                <w:b/>
              </w:rPr>
            </w:pPr>
            <w:proofErr w:type="gramStart"/>
            <w:r>
              <w:rPr>
                <w:b/>
                <w:sz w:val="22"/>
                <w:szCs w:val="22"/>
              </w:rPr>
              <w:t>п</w:t>
            </w:r>
            <w:proofErr w:type="gramEnd"/>
            <w:r>
              <w:rPr>
                <w:b/>
                <w:sz w:val="22"/>
                <w:szCs w:val="22"/>
              </w:rPr>
              <w:t>/п</w:t>
            </w:r>
          </w:p>
        </w:tc>
        <w:tc>
          <w:tcPr>
            <w:tcW w:w="4254" w:type="dxa"/>
            <w:tcBorders>
              <w:bottom w:val="single" w:sz="4" w:space="0" w:color="auto"/>
            </w:tcBorders>
            <w:shd w:val="clear" w:color="auto" w:fill="auto"/>
            <w:vAlign w:val="center"/>
          </w:tcPr>
          <w:p w:rsidR="004F064C" w:rsidRPr="004D7526" w:rsidRDefault="004F064C" w:rsidP="004F064C">
            <w:pPr>
              <w:widowControl w:val="0"/>
              <w:autoSpaceDE w:val="0"/>
              <w:autoSpaceDN w:val="0"/>
              <w:adjustRightInd w:val="0"/>
              <w:ind w:firstLine="49"/>
              <w:jc w:val="center"/>
              <w:rPr>
                <w:b/>
              </w:rPr>
            </w:pPr>
            <w:r>
              <w:rPr>
                <w:b/>
                <w:sz w:val="22"/>
                <w:szCs w:val="22"/>
              </w:rPr>
              <w:t>Наименование Товара</w:t>
            </w:r>
          </w:p>
          <w:p w:rsidR="004F064C" w:rsidRPr="004D7526" w:rsidRDefault="004F064C" w:rsidP="004F064C">
            <w:pPr>
              <w:widowControl w:val="0"/>
              <w:autoSpaceDE w:val="0"/>
              <w:autoSpaceDN w:val="0"/>
              <w:adjustRightInd w:val="0"/>
              <w:ind w:firstLine="49"/>
              <w:jc w:val="center"/>
              <w:rPr>
                <w:b/>
              </w:rPr>
            </w:pPr>
          </w:p>
        </w:tc>
        <w:tc>
          <w:tcPr>
            <w:tcW w:w="708" w:type="dxa"/>
            <w:tcBorders>
              <w:bottom w:val="single" w:sz="4" w:space="0" w:color="auto"/>
            </w:tcBorders>
            <w:shd w:val="clear" w:color="auto" w:fill="auto"/>
            <w:vAlign w:val="center"/>
          </w:tcPr>
          <w:p w:rsidR="004F064C" w:rsidRPr="004D7526" w:rsidRDefault="004F064C" w:rsidP="004F064C">
            <w:pPr>
              <w:widowControl w:val="0"/>
              <w:autoSpaceDE w:val="0"/>
              <w:autoSpaceDN w:val="0"/>
              <w:adjustRightInd w:val="0"/>
              <w:ind w:firstLine="49"/>
              <w:jc w:val="center"/>
              <w:rPr>
                <w:b/>
              </w:rPr>
            </w:pPr>
            <w:r>
              <w:rPr>
                <w:b/>
                <w:sz w:val="22"/>
                <w:szCs w:val="22"/>
              </w:rPr>
              <w:t>Ед. изм.</w:t>
            </w:r>
          </w:p>
        </w:tc>
        <w:tc>
          <w:tcPr>
            <w:tcW w:w="993" w:type="dxa"/>
            <w:tcBorders>
              <w:bottom w:val="single" w:sz="4" w:space="0" w:color="auto"/>
            </w:tcBorders>
            <w:shd w:val="clear" w:color="auto" w:fill="auto"/>
            <w:vAlign w:val="center"/>
          </w:tcPr>
          <w:p w:rsidR="004F064C" w:rsidRPr="004D7526" w:rsidRDefault="004F064C" w:rsidP="004F064C">
            <w:pPr>
              <w:widowControl w:val="0"/>
              <w:autoSpaceDE w:val="0"/>
              <w:autoSpaceDN w:val="0"/>
              <w:adjustRightInd w:val="0"/>
              <w:ind w:firstLine="49"/>
              <w:jc w:val="center"/>
              <w:rPr>
                <w:b/>
              </w:rPr>
            </w:pPr>
            <w:r>
              <w:rPr>
                <w:b/>
                <w:sz w:val="22"/>
                <w:szCs w:val="22"/>
              </w:rPr>
              <w:t>Кол-во</w:t>
            </w:r>
          </w:p>
        </w:tc>
        <w:tc>
          <w:tcPr>
            <w:tcW w:w="1890" w:type="dxa"/>
            <w:tcBorders>
              <w:bottom w:val="single" w:sz="4" w:space="0" w:color="auto"/>
            </w:tcBorders>
            <w:shd w:val="clear" w:color="auto" w:fill="auto"/>
            <w:vAlign w:val="center"/>
          </w:tcPr>
          <w:p w:rsidR="004F064C" w:rsidRPr="004D7526" w:rsidRDefault="004F064C" w:rsidP="004F064C">
            <w:pPr>
              <w:widowControl w:val="0"/>
              <w:autoSpaceDE w:val="0"/>
              <w:autoSpaceDN w:val="0"/>
              <w:adjustRightInd w:val="0"/>
              <w:ind w:firstLine="49"/>
              <w:jc w:val="center"/>
              <w:rPr>
                <w:b/>
              </w:rPr>
            </w:pPr>
            <w:r>
              <w:rPr>
                <w:b/>
                <w:sz w:val="22"/>
                <w:szCs w:val="22"/>
              </w:rPr>
              <w:t>Цена за 1 шт. без учета НДС (18%), руб.</w:t>
            </w:r>
          </w:p>
        </w:tc>
        <w:tc>
          <w:tcPr>
            <w:tcW w:w="1702" w:type="dxa"/>
            <w:tcBorders>
              <w:bottom w:val="single" w:sz="4" w:space="0" w:color="auto"/>
            </w:tcBorders>
            <w:shd w:val="clear" w:color="auto" w:fill="auto"/>
            <w:vAlign w:val="center"/>
          </w:tcPr>
          <w:p w:rsidR="004F064C" w:rsidRPr="004D7526" w:rsidRDefault="004F064C" w:rsidP="004F064C">
            <w:pPr>
              <w:widowControl w:val="0"/>
              <w:autoSpaceDE w:val="0"/>
              <w:autoSpaceDN w:val="0"/>
              <w:adjustRightInd w:val="0"/>
              <w:ind w:firstLine="49"/>
              <w:jc w:val="center"/>
              <w:rPr>
                <w:b/>
              </w:rPr>
            </w:pPr>
            <w:r>
              <w:rPr>
                <w:b/>
                <w:sz w:val="22"/>
                <w:szCs w:val="22"/>
              </w:rPr>
              <w:t>Сумма без НДС, руб.</w:t>
            </w:r>
          </w:p>
        </w:tc>
        <w:tc>
          <w:tcPr>
            <w:tcW w:w="1844" w:type="dxa"/>
            <w:tcBorders>
              <w:bottom w:val="single" w:sz="4" w:space="0" w:color="auto"/>
            </w:tcBorders>
            <w:shd w:val="clear" w:color="auto" w:fill="auto"/>
          </w:tcPr>
          <w:p w:rsidR="004F064C" w:rsidRPr="004D7526" w:rsidRDefault="004F064C" w:rsidP="004F064C">
            <w:pPr>
              <w:widowControl w:val="0"/>
              <w:autoSpaceDE w:val="0"/>
              <w:autoSpaceDN w:val="0"/>
              <w:adjustRightInd w:val="0"/>
              <w:ind w:firstLine="49"/>
              <w:jc w:val="center"/>
              <w:rPr>
                <w:b/>
              </w:rPr>
            </w:pPr>
          </w:p>
          <w:p w:rsidR="004F064C" w:rsidRPr="004D7526" w:rsidRDefault="004F064C" w:rsidP="004F064C">
            <w:pPr>
              <w:widowControl w:val="0"/>
              <w:autoSpaceDE w:val="0"/>
              <w:autoSpaceDN w:val="0"/>
              <w:adjustRightInd w:val="0"/>
              <w:ind w:firstLine="49"/>
              <w:jc w:val="center"/>
              <w:rPr>
                <w:b/>
              </w:rPr>
            </w:pPr>
            <w:r>
              <w:rPr>
                <w:b/>
                <w:sz w:val="22"/>
                <w:szCs w:val="22"/>
              </w:rPr>
              <w:t>Сумма с НДС, руб.</w:t>
            </w:r>
          </w:p>
        </w:tc>
        <w:tc>
          <w:tcPr>
            <w:tcW w:w="2826" w:type="dxa"/>
            <w:tcBorders>
              <w:bottom w:val="single" w:sz="4" w:space="0" w:color="auto"/>
            </w:tcBorders>
            <w:shd w:val="clear" w:color="auto" w:fill="auto"/>
            <w:vAlign w:val="center"/>
          </w:tcPr>
          <w:p w:rsidR="004F064C" w:rsidRPr="004D7526" w:rsidRDefault="004F064C" w:rsidP="004F064C">
            <w:pPr>
              <w:widowControl w:val="0"/>
              <w:autoSpaceDE w:val="0"/>
              <w:autoSpaceDN w:val="0"/>
              <w:adjustRightInd w:val="0"/>
              <w:ind w:firstLine="49"/>
              <w:jc w:val="center"/>
              <w:rPr>
                <w:b/>
              </w:rPr>
            </w:pPr>
            <w:r>
              <w:rPr>
                <w:b/>
                <w:sz w:val="22"/>
                <w:szCs w:val="22"/>
              </w:rPr>
              <w:t>Срок поставки Товара</w:t>
            </w:r>
          </w:p>
        </w:tc>
      </w:tr>
      <w:tr w:rsidR="004F064C" w:rsidRPr="004D7526" w:rsidTr="004F064C">
        <w:trPr>
          <w:trHeight w:val="1513"/>
          <w:jc w:val="center"/>
        </w:trPr>
        <w:tc>
          <w:tcPr>
            <w:tcW w:w="662" w:type="dxa"/>
            <w:tcBorders>
              <w:top w:val="single" w:sz="4" w:space="0" w:color="auto"/>
              <w:left w:val="single" w:sz="4" w:space="0" w:color="auto"/>
              <w:right w:val="single" w:sz="4" w:space="0" w:color="auto"/>
            </w:tcBorders>
            <w:shd w:val="clear" w:color="auto" w:fill="auto"/>
            <w:vAlign w:val="center"/>
          </w:tcPr>
          <w:p w:rsidR="004F064C" w:rsidRPr="004D7526" w:rsidRDefault="004F064C" w:rsidP="004F064C">
            <w:pPr>
              <w:widowControl w:val="0"/>
              <w:autoSpaceDE w:val="0"/>
              <w:autoSpaceDN w:val="0"/>
              <w:adjustRightInd w:val="0"/>
              <w:ind w:firstLine="49"/>
              <w:jc w:val="center"/>
              <w:rPr>
                <w:b/>
              </w:rPr>
            </w:pPr>
          </w:p>
        </w:tc>
        <w:tc>
          <w:tcPr>
            <w:tcW w:w="4254" w:type="dxa"/>
            <w:tcBorders>
              <w:top w:val="single" w:sz="4" w:space="0" w:color="auto"/>
              <w:left w:val="single" w:sz="4" w:space="0" w:color="auto"/>
              <w:right w:val="single" w:sz="4" w:space="0" w:color="auto"/>
            </w:tcBorders>
            <w:shd w:val="clear" w:color="auto" w:fill="auto"/>
            <w:vAlign w:val="center"/>
          </w:tcPr>
          <w:p w:rsidR="004F064C" w:rsidRPr="004D7526" w:rsidRDefault="004F064C" w:rsidP="004F064C">
            <w:pPr>
              <w:widowControl w:val="0"/>
              <w:tabs>
                <w:tab w:val="left" w:pos="2251"/>
              </w:tabs>
              <w:autoSpaceDE w:val="0"/>
              <w:autoSpaceDN w:val="0"/>
              <w:adjustRightInd w:val="0"/>
            </w:pPr>
            <w:r>
              <w:rPr>
                <w:sz w:val="22"/>
                <w:szCs w:val="22"/>
              </w:rPr>
              <w:t>80-футовые вагоны-платформы для перевозки крупнотоннажных контейнеров модели ______________, ТУ _____________________, производства ________________________________</w:t>
            </w:r>
          </w:p>
        </w:tc>
        <w:tc>
          <w:tcPr>
            <w:tcW w:w="708" w:type="dxa"/>
            <w:tcBorders>
              <w:top w:val="single" w:sz="4" w:space="0" w:color="auto"/>
              <w:left w:val="single" w:sz="4" w:space="0" w:color="auto"/>
              <w:right w:val="single" w:sz="4" w:space="0" w:color="auto"/>
            </w:tcBorders>
            <w:shd w:val="clear" w:color="auto" w:fill="auto"/>
            <w:vAlign w:val="center"/>
          </w:tcPr>
          <w:p w:rsidR="004F064C" w:rsidRPr="004D7526" w:rsidRDefault="004F064C" w:rsidP="004F064C">
            <w:pPr>
              <w:widowControl w:val="0"/>
              <w:autoSpaceDE w:val="0"/>
              <w:autoSpaceDN w:val="0"/>
              <w:adjustRightInd w:val="0"/>
              <w:ind w:firstLine="49"/>
              <w:jc w:val="center"/>
            </w:pPr>
            <w:r>
              <w:t>Ед.</w:t>
            </w:r>
          </w:p>
        </w:tc>
        <w:tc>
          <w:tcPr>
            <w:tcW w:w="993" w:type="dxa"/>
            <w:tcBorders>
              <w:top w:val="single" w:sz="4" w:space="0" w:color="auto"/>
              <w:left w:val="single" w:sz="4" w:space="0" w:color="auto"/>
              <w:right w:val="single" w:sz="4" w:space="0" w:color="auto"/>
            </w:tcBorders>
            <w:shd w:val="clear" w:color="auto" w:fill="auto"/>
            <w:vAlign w:val="center"/>
          </w:tcPr>
          <w:p w:rsidR="004F064C" w:rsidRPr="004D7526" w:rsidDel="00786FEA" w:rsidRDefault="004F064C" w:rsidP="004F064C">
            <w:pPr>
              <w:widowControl w:val="0"/>
              <w:autoSpaceDE w:val="0"/>
              <w:autoSpaceDN w:val="0"/>
              <w:adjustRightInd w:val="0"/>
              <w:ind w:firstLine="49"/>
              <w:jc w:val="center"/>
            </w:pPr>
            <w:r>
              <w:t>30</w:t>
            </w:r>
          </w:p>
        </w:tc>
        <w:tc>
          <w:tcPr>
            <w:tcW w:w="1890" w:type="dxa"/>
            <w:tcBorders>
              <w:top w:val="single" w:sz="4" w:space="0" w:color="auto"/>
              <w:left w:val="single" w:sz="4" w:space="0" w:color="auto"/>
              <w:right w:val="single" w:sz="4" w:space="0" w:color="auto"/>
            </w:tcBorders>
            <w:shd w:val="clear" w:color="auto" w:fill="auto"/>
            <w:vAlign w:val="center"/>
          </w:tcPr>
          <w:p w:rsidR="004F064C" w:rsidRPr="004D7526" w:rsidRDefault="004F064C" w:rsidP="004F064C">
            <w:pPr>
              <w:widowControl w:val="0"/>
              <w:autoSpaceDE w:val="0"/>
              <w:autoSpaceDN w:val="0"/>
              <w:adjustRightInd w:val="0"/>
              <w:ind w:firstLine="49"/>
              <w:jc w:val="center"/>
            </w:pPr>
          </w:p>
        </w:tc>
        <w:tc>
          <w:tcPr>
            <w:tcW w:w="1702" w:type="dxa"/>
            <w:tcBorders>
              <w:top w:val="single" w:sz="4" w:space="0" w:color="auto"/>
              <w:left w:val="single" w:sz="4" w:space="0" w:color="auto"/>
              <w:right w:val="single" w:sz="4" w:space="0" w:color="auto"/>
            </w:tcBorders>
            <w:shd w:val="clear" w:color="auto" w:fill="auto"/>
            <w:vAlign w:val="center"/>
          </w:tcPr>
          <w:p w:rsidR="004F064C" w:rsidRPr="004D7526" w:rsidRDefault="004F064C" w:rsidP="004F064C">
            <w:pPr>
              <w:widowControl w:val="0"/>
              <w:autoSpaceDE w:val="0"/>
              <w:autoSpaceDN w:val="0"/>
              <w:adjustRightInd w:val="0"/>
              <w:ind w:firstLine="49"/>
              <w:jc w:val="center"/>
            </w:pPr>
          </w:p>
        </w:tc>
        <w:tc>
          <w:tcPr>
            <w:tcW w:w="1844" w:type="dxa"/>
            <w:tcBorders>
              <w:top w:val="single" w:sz="4" w:space="0" w:color="auto"/>
              <w:left w:val="single" w:sz="4" w:space="0" w:color="auto"/>
              <w:right w:val="single" w:sz="4" w:space="0" w:color="auto"/>
            </w:tcBorders>
            <w:shd w:val="clear" w:color="auto" w:fill="auto"/>
            <w:vAlign w:val="center"/>
          </w:tcPr>
          <w:p w:rsidR="004F064C" w:rsidRPr="004D7526" w:rsidRDefault="004F064C" w:rsidP="004F064C">
            <w:pPr>
              <w:widowControl w:val="0"/>
              <w:autoSpaceDE w:val="0"/>
              <w:autoSpaceDN w:val="0"/>
              <w:adjustRightInd w:val="0"/>
              <w:ind w:firstLine="49"/>
              <w:jc w:val="center"/>
            </w:pPr>
          </w:p>
        </w:tc>
        <w:tc>
          <w:tcPr>
            <w:tcW w:w="2826" w:type="dxa"/>
            <w:tcBorders>
              <w:top w:val="single" w:sz="4" w:space="0" w:color="auto"/>
              <w:left w:val="single" w:sz="4" w:space="0" w:color="auto"/>
              <w:right w:val="single" w:sz="4" w:space="0" w:color="auto"/>
            </w:tcBorders>
            <w:shd w:val="clear" w:color="auto" w:fill="auto"/>
            <w:vAlign w:val="center"/>
          </w:tcPr>
          <w:p w:rsidR="004F064C" w:rsidRPr="004D7526" w:rsidRDefault="004F064C" w:rsidP="004F064C">
            <w:pPr>
              <w:widowControl w:val="0"/>
              <w:autoSpaceDE w:val="0"/>
              <w:autoSpaceDN w:val="0"/>
              <w:adjustRightInd w:val="0"/>
              <w:ind w:firstLine="49"/>
              <w:jc w:val="center"/>
            </w:pPr>
            <w:proofErr w:type="gramStart"/>
            <w:r>
              <w:t>С даты подписания</w:t>
            </w:r>
            <w:proofErr w:type="gramEnd"/>
            <w:r>
              <w:t xml:space="preserve"> договора и не позднее 31 декабря 2018 года</w:t>
            </w:r>
          </w:p>
        </w:tc>
      </w:tr>
      <w:tr w:rsidR="004F064C" w:rsidRPr="004D7526" w:rsidTr="004F064C">
        <w:trPr>
          <w:jc w:val="center"/>
        </w:trPr>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064C" w:rsidRPr="004D7526" w:rsidRDefault="004F064C" w:rsidP="004F064C">
            <w:pPr>
              <w:widowControl w:val="0"/>
              <w:autoSpaceDE w:val="0"/>
              <w:autoSpaceDN w:val="0"/>
              <w:adjustRightInd w:val="0"/>
              <w:ind w:firstLine="49"/>
              <w:rPr>
                <w:b/>
              </w:rPr>
            </w:pPr>
            <w:r>
              <w:rPr>
                <w:b/>
                <w:sz w:val="22"/>
                <w:szCs w:val="22"/>
              </w:rPr>
              <w:t>ИТОГО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F064C" w:rsidRPr="004D7526" w:rsidRDefault="004F064C" w:rsidP="004F064C">
            <w:pPr>
              <w:widowControl w:val="0"/>
              <w:autoSpaceDE w:val="0"/>
              <w:autoSpaceDN w:val="0"/>
              <w:adjustRightInd w:val="0"/>
              <w:ind w:firstLine="49"/>
              <w:jc w:val="center"/>
              <w:rPr>
                <w: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F064C" w:rsidRPr="004D7526" w:rsidRDefault="004F064C" w:rsidP="004F064C">
            <w:pPr>
              <w:widowControl w:val="0"/>
              <w:autoSpaceDE w:val="0"/>
              <w:autoSpaceDN w:val="0"/>
              <w:adjustRightInd w:val="0"/>
              <w:ind w:firstLine="49"/>
              <w:jc w:val="center"/>
              <w:rPr>
                <w:b/>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4F064C" w:rsidRPr="004D7526" w:rsidRDefault="004F064C" w:rsidP="004F064C">
            <w:pPr>
              <w:widowControl w:val="0"/>
              <w:autoSpaceDE w:val="0"/>
              <w:autoSpaceDN w:val="0"/>
              <w:adjustRightInd w:val="0"/>
              <w:ind w:firstLine="49"/>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4F064C" w:rsidRPr="004D7526" w:rsidRDefault="004F064C" w:rsidP="004F064C">
            <w:pPr>
              <w:widowControl w:val="0"/>
              <w:autoSpaceDE w:val="0"/>
              <w:autoSpaceDN w:val="0"/>
              <w:adjustRightInd w:val="0"/>
              <w:ind w:firstLine="49"/>
              <w:jc w:val="center"/>
              <w:rPr>
                <w:b/>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4F064C" w:rsidRPr="004D7526" w:rsidRDefault="004F064C" w:rsidP="004F064C">
            <w:pPr>
              <w:widowControl w:val="0"/>
              <w:autoSpaceDE w:val="0"/>
              <w:autoSpaceDN w:val="0"/>
              <w:adjustRightInd w:val="0"/>
              <w:ind w:firstLine="49"/>
              <w:jc w:val="center"/>
              <w:rPr>
                <w:b/>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rsidR="004F064C" w:rsidRPr="004D7526" w:rsidRDefault="004F064C" w:rsidP="004F064C">
            <w:pPr>
              <w:widowControl w:val="0"/>
              <w:autoSpaceDE w:val="0"/>
              <w:autoSpaceDN w:val="0"/>
              <w:adjustRightInd w:val="0"/>
              <w:ind w:firstLine="49"/>
              <w:jc w:val="center"/>
              <w:rPr>
                <w:b/>
              </w:rPr>
            </w:pPr>
          </w:p>
        </w:tc>
      </w:tr>
    </w:tbl>
    <w:p w:rsidR="004F064C" w:rsidRPr="005F7CF5" w:rsidRDefault="004F064C" w:rsidP="004F064C">
      <w:pPr>
        <w:jc w:val="both"/>
      </w:pPr>
      <w:r>
        <w:t>1. Общая стоимость Товара по Спецификации составляет</w:t>
      </w:r>
      <w:proofErr w:type="gramStart"/>
      <w:r>
        <w:t xml:space="preserve">: </w:t>
      </w:r>
      <w:r>
        <w:rPr>
          <w:b/>
        </w:rPr>
        <w:t>________________________</w:t>
      </w:r>
      <w:r>
        <w:t xml:space="preserve"> (__________________________) </w:t>
      </w:r>
      <w:proofErr w:type="gramEnd"/>
      <w:r>
        <w:t xml:space="preserve">рублей ____копеек, в том числе НДС (18%) – </w:t>
      </w:r>
      <w:r>
        <w:rPr>
          <w:b/>
        </w:rPr>
        <w:t>__________________</w:t>
      </w:r>
      <w:r>
        <w:t xml:space="preserve"> (________________________) рублей ____ копеек.</w:t>
      </w: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9585"/>
      </w:tblGrid>
      <w:tr w:rsidR="004F064C" w:rsidRPr="005F7CF5" w:rsidTr="004F064C">
        <w:trPr>
          <w:trHeight w:val="811"/>
        </w:trPr>
        <w:tc>
          <w:tcPr>
            <w:tcW w:w="4980" w:type="dxa"/>
            <w:tcBorders>
              <w:top w:val="nil"/>
              <w:left w:val="nil"/>
              <w:bottom w:val="nil"/>
              <w:right w:val="nil"/>
            </w:tcBorders>
            <w:shd w:val="clear" w:color="auto" w:fill="auto"/>
          </w:tcPr>
          <w:p w:rsidR="004F064C" w:rsidRPr="005F7CF5" w:rsidRDefault="004F064C" w:rsidP="004F064C">
            <w:pPr>
              <w:widowControl w:val="0"/>
              <w:autoSpaceDE w:val="0"/>
              <w:autoSpaceDN w:val="0"/>
              <w:adjustRightInd w:val="0"/>
              <w:rPr>
                <w:b/>
                <w:bCs/>
                <w:sz w:val="28"/>
                <w:szCs w:val="28"/>
              </w:rPr>
            </w:pPr>
          </w:p>
          <w:p w:rsidR="004F064C" w:rsidRPr="005F7CF5" w:rsidRDefault="004F064C" w:rsidP="004F064C">
            <w:pPr>
              <w:widowControl w:val="0"/>
              <w:autoSpaceDE w:val="0"/>
              <w:autoSpaceDN w:val="0"/>
              <w:adjustRightInd w:val="0"/>
              <w:rPr>
                <w:b/>
                <w:bCs/>
                <w:sz w:val="28"/>
                <w:szCs w:val="28"/>
              </w:rPr>
            </w:pPr>
            <w:r>
              <w:rPr>
                <w:b/>
                <w:bCs/>
                <w:sz w:val="28"/>
                <w:szCs w:val="28"/>
              </w:rPr>
              <w:t>От Поставщика</w:t>
            </w:r>
          </w:p>
          <w:p w:rsidR="004F064C" w:rsidRPr="005F7CF5" w:rsidRDefault="004F064C" w:rsidP="004F064C">
            <w:pPr>
              <w:ind w:right="163"/>
              <w:rPr>
                <w:sz w:val="28"/>
                <w:szCs w:val="28"/>
              </w:rPr>
            </w:pPr>
          </w:p>
          <w:p w:rsidR="004F064C" w:rsidRPr="005F7CF5" w:rsidRDefault="004F064C" w:rsidP="004F064C">
            <w:pPr>
              <w:ind w:right="163"/>
              <w:rPr>
                <w:sz w:val="28"/>
                <w:szCs w:val="28"/>
              </w:rPr>
            </w:pPr>
            <w:r>
              <w:rPr>
                <w:sz w:val="28"/>
                <w:szCs w:val="28"/>
              </w:rPr>
              <w:t>________    ______________</w:t>
            </w:r>
          </w:p>
          <w:p w:rsidR="004F064C" w:rsidRPr="005F7CF5" w:rsidRDefault="004F064C" w:rsidP="004F064C">
            <w:pPr>
              <w:widowControl w:val="0"/>
              <w:autoSpaceDE w:val="0"/>
              <w:autoSpaceDN w:val="0"/>
              <w:adjustRightInd w:val="0"/>
              <w:rPr>
                <w:b/>
                <w:bCs/>
                <w:sz w:val="28"/>
                <w:szCs w:val="28"/>
              </w:rPr>
            </w:pPr>
            <w:r>
              <w:rPr>
                <w:i/>
                <w:sz w:val="28"/>
                <w:szCs w:val="28"/>
                <w:vertAlign w:val="superscript"/>
              </w:rPr>
              <w:t xml:space="preserve">(подпись)           (ФИО) </w:t>
            </w:r>
            <w:proofErr w:type="gramStart"/>
            <w:r>
              <w:rPr>
                <w:i/>
                <w:sz w:val="28"/>
                <w:szCs w:val="28"/>
                <w:vertAlign w:val="superscript"/>
              </w:rPr>
              <w:t xml:space="preserve">( </w:t>
            </w:r>
            <w:proofErr w:type="gramEnd"/>
            <w:r>
              <w:rPr>
                <w:i/>
                <w:sz w:val="28"/>
                <w:szCs w:val="28"/>
                <w:vertAlign w:val="superscript"/>
              </w:rPr>
              <w:t xml:space="preserve">Например: Иванов И.И.)                                     </w:t>
            </w:r>
            <w:r>
              <w:rPr>
                <w:b/>
                <w:bCs/>
                <w:sz w:val="28"/>
                <w:szCs w:val="28"/>
              </w:rPr>
              <w:t>М.П.</w:t>
            </w:r>
          </w:p>
        </w:tc>
        <w:tc>
          <w:tcPr>
            <w:tcW w:w="9585" w:type="dxa"/>
            <w:tcBorders>
              <w:top w:val="nil"/>
              <w:left w:val="nil"/>
              <w:bottom w:val="nil"/>
              <w:right w:val="nil"/>
            </w:tcBorders>
            <w:shd w:val="clear" w:color="auto" w:fill="auto"/>
          </w:tcPr>
          <w:p w:rsidR="004F064C" w:rsidRPr="005F7CF5" w:rsidRDefault="004F064C" w:rsidP="004F064C">
            <w:pPr>
              <w:pStyle w:val="affff"/>
              <w:widowControl w:val="0"/>
              <w:autoSpaceDE w:val="0"/>
              <w:autoSpaceDN w:val="0"/>
              <w:adjustRightInd w:val="0"/>
              <w:rPr>
                <w:b/>
                <w:bCs/>
                <w:sz w:val="28"/>
                <w:szCs w:val="28"/>
              </w:rPr>
            </w:pPr>
            <w:r>
              <w:rPr>
                <w:b/>
                <w:bCs/>
                <w:sz w:val="28"/>
                <w:szCs w:val="28"/>
              </w:rPr>
              <w:t xml:space="preserve">          </w:t>
            </w:r>
          </w:p>
          <w:p w:rsidR="004F064C" w:rsidRPr="005F7CF5" w:rsidRDefault="004F064C" w:rsidP="004F064C">
            <w:pPr>
              <w:pStyle w:val="affff"/>
              <w:widowControl w:val="0"/>
              <w:autoSpaceDE w:val="0"/>
              <w:autoSpaceDN w:val="0"/>
              <w:adjustRightInd w:val="0"/>
              <w:ind w:right="175"/>
              <w:rPr>
                <w:b/>
                <w:bCs/>
                <w:sz w:val="28"/>
                <w:szCs w:val="28"/>
              </w:rPr>
            </w:pPr>
            <w:r>
              <w:rPr>
                <w:b/>
                <w:bCs/>
                <w:sz w:val="28"/>
                <w:szCs w:val="28"/>
              </w:rPr>
              <w:t xml:space="preserve">                                         От Покупателя</w:t>
            </w:r>
          </w:p>
          <w:p w:rsidR="004F064C" w:rsidRPr="00D564D3" w:rsidRDefault="004F064C" w:rsidP="004F064C">
            <w:pPr>
              <w:pStyle w:val="affff"/>
              <w:widowControl w:val="0"/>
              <w:autoSpaceDE w:val="0"/>
              <w:autoSpaceDN w:val="0"/>
              <w:adjustRightInd w:val="0"/>
              <w:rPr>
                <w:b/>
                <w:sz w:val="28"/>
              </w:rPr>
            </w:pPr>
          </w:p>
          <w:p w:rsidR="004F064C" w:rsidRPr="005F7CF5" w:rsidRDefault="004F064C" w:rsidP="004F064C">
            <w:pPr>
              <w:widowControl w:val="0"/>
              <w:autoSpaceDE w:val="0"/>
              <w:autoSpaceDN w:val="0"/>
              <w:adjustRightInd w:val="0"/>
              <w:rPr>
                <w:b/>
                <w:bCs/>
                <w:sz w:val="28"/>
                <w:szCs w:val="28"/>
              </w:rPr>
            </w:pPr>
            <w:r>
              <w:rPr>
                <w:b/>
                <w:bCs/>
                <w:sz w:val="28"/>
                <w:szCs w:val="28"/>
              </w:rPr>
              <w:t xml:space="preserve">                                                     _________        ________________</w:t>
            </w:r>
          </w:p>
          <w:p w:rsidR="004F064C" w:rsidRPr="005F7CF5" w:rsidRDefault="004F064C" w:rsidP="004F064C">
            <w:pPr>
              <w:widowControl w:val="0"/>
              <w:autoSpaceDE w:val="0"/>
              <w:autoSpaceDN w:val="0"/>
              <w:adjustRightInd w:val="0"/>
              <w:rPr>
                <w:b/>
                <w:bCs/>
                <w:sz w:val="28"/>
                <w:szCs w:val="28"/>
              </w:rPr>
            </w:pPr>
            <w:r>
              <w:rPr>
                <w:i/>
                <w:sz w:val="28"/>
                <w:szCs w:val="28"/>
                <w:vertAlign w:val="superscript"/>
              </w:rPr>
              <w:t xml:space="preserve">                                                                                    </w:t>
            </w:r>
            <w:proofErr w:type="gramStart"/>
            <w:r>
              <w:rPr>
                <w:i/>
                <w:sz w:val="28"/>
                <w:szCs w:val="28"/>
                <w:vertAlign w:val="superscript"/>
              </w:rPr>
              <w:t>(подпись)                      (ФИО) (Например:</w:t>
            </w:r>
            <w:proofErr w:type="gramEnd"/>
            <w:r>
              <w:rPr>
                <w:i/>
                <w:sz w:val="28"/>
                <w:szCs w:val="28"/>
                <w:vertAlign w:val="superscript"/>
              </w:rPr>
              <w:t xml:space="preserve"> Сараев В.Г.)                                     </w:t>
            </w:r>
          </w:p>
          <w:p w:rsidR="004F064C" w:rsidRPr="005F7CF5" w:rsidRDefault="004F064C" w:rsidP="004F064C">
            <w:pPr>
              <w:widowControl w:val="0"/>
              <w:autoSpaceDE w:val="0"/>
              <w:autoSpaceDN w:val="0"/>
              <w:adjustRightInd w:val="0"/>
              <w:rPr>
                <w:b/>
                <w:bCs/>
                <w:sz w:val="28"/>
                <w:szCs w:val="28"/>
              </w:rPr>
            </w:pPr>
            <w:r>
              <w:rPr>
                <w:b/>
                <w:bCs/>
                <w:sz w:val="28"/>
                <w:szCs w:val="28"/>
              </w:rPr>
              <w:t xml:space="preserve">                                                       М.П.</w:t>
            </w:r>
          </w:p>
        </w:tc>
      </w:tr>
    </w:tbl>
    <w:p w:rsidR="004F064C" w:rsidRPr="00D564D3" w:rsidRDefault="004F064C" w:rsidP="004F064C">
      <w:pPr>
        <w:widowControl w:val="0"/>
        <w:autoSpaceDE w:val="0"/>
        <w:autoSpaceDN w:val="0"/>
        <w:adjustRightInd w:val="0"/>
        <w:rPr>
          <w:b/>
        </w:rPr>
        <w:sectPr w:rsidR="004F064C" w:rsidRPr="00D564D3" w:rsidSect="004F064C">
          <w:pgSz w:w="16838" w:h="11906" w:orient="landscape"/>
          <w:pgMar w:top="567" w:right="851" w:bottom="851" w:left="1134" w:header="709" w:footer="709" w:gutter="0"/>
          <w:cols w:space="708"/>
          <w:titlePg/>
          <w:docGrid w:linePitch="360"/>
        </w:sectPr>
      </w:pPr>
    </w:p>
    <w:tbl>
      <w:tblPr>
        <w:tblW w:w="1031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4F064C" w:rsidRPr="00CB3B89" w:rsidTr="004F064C">
        <w:trPr>
          <w:trHeight w:val="811"/>
        </w:trPr>
        <w:tc>
          <w:tcPr>
            <w:tcW w:w="4980" w:type="dxa"/>
            <w:tcBorders>
              <w:top w:val="nil"/>
              <w:left w:val="nil"/>
              <w:bottom w:val="nil"/>
              <w:right w:val="nil"/>
            </w:tcBorders>
          </w:tcPr>
          <w:p w:rsidR="004F064C" w:rsidRPr="00CB3B89" w:rsidRDefault="004F064C" w:rsidP="004F064C">
            <w:pPr>
              <w:widowControl w:val="0"/>
              <w:autoSpaceDE w:val="0"/>
              <w:autoSpaceDN w:val="0"/>
              <w:adjustRightInd w:val="0"/>
              <w:rPr>
                <w:b/>
                <w:bCs/>
                <w:sz w:val="26"/>
                <w:szCs w:val="26"/>
              </w:rPr>
            </w:pPr>
          </w:p>
        </w:tc>
        <w:tc>
          <w:tcPr>
            <w:tcW w:w="5332" w:type="dxa"/>
            <w:tcBorders>
              <w:top w:val="nil"/>
              <w:left w:val="nil"/>
              <w:bottom w:val="nil"/>
              <w:right w:val="nil"/>
            </w:tcBorders>
          </w:tcPr>
          <w:p w:rsidR="004F064C" w:rsidRPr="00CB3B89" w:rsidRDefault="004F064C" w:rsidP="004F064C">
            <w:pPr>
              <w:ind w:firstLine="567"/>
              <w:jc w:val="right"/>
              <w:rPr>
                <w:sz w:val="26"/>
                <w:szCs w:val="26"/>
              </w:rPr>
            </w:pPr>
            <w:r>
              <w:rPr>
                <w:sz w:val="26"/>
                <w:szCs w:val="26"/>
              </w:rPr>
              <w:t>Приложение № 2</w:t>
            </w:r>
          </w:p>
          <w:p w:rsidR="004F064C" w:rsidRPr="00CB3B89" w:rsidRDefault="004F064C" w:rsidP="004F064C">
            <w:pPr>
              <w:ind w:firstLine="567"/>
              <w:jc w:val="right"/>
              <w:rPr>
                <w:sz w:val="26"/>
                <w:szCs w:val="26"/>
              </w:rPr>
            </w:pPr>
            <w:r>
              <w:rPr>
                <w:sz w:val="26"/>
                <w:szCs w:val="26"/>
              </w:rPr>
              <w:t xml:space="preserve"> к Договору поставки № </w:t>
            </w:r>
            <w:proofErr w:type="spellStart"/>
            <w:r>
              <w:rPr>
                <w:sz w:val="26"/>
                <w:szCs w:val="26"/>
              </w:rPr>
              <w:t>ТКд</w:t>
            </w:r>
            <w:proofErr w:type="spellEnd"/>
            <w:r>
              <w:rPr>
                <w:sz w:val="26"/>
                <w:szCs w:val="26"/>
              </w:rPr>
              <w:t>/__/__/</w:t>
            </w:r>
          </w:p>
          <w:p w:rsidR="004F064C" w:rsidRPr="00CB3B89" w:rsidRDefault="004F064C" w:rsidP="004F064C">
            <w:pPr>
              <w:ind w:firstLine="567"/>
              <w:jc w:val="right"/>
              <w:rPr>
                <w:sz w:val="26"/>
                <w:szCs w:val="26"/>
              </w:rPr>
            </w:pPr>
          </w:p>
          <w:p w:rsidR="004F064C" w:rsidRPr="00CB3B89" w:rsidRDefault="004F064C" w:rsidP="004F064C">
            <w:pPr>
              <w:ind w:firstLine="567"/>
              <w:jc w:val="right"/>
              <w:rPr>
                <w:sz w:val="26"/>
                <w:szCs w:val="26"/>
              </w:rPr>
            </w:pPr>
            <w:r>
              <w:rPr>
                <w:sz w:val="26"/>
                <w:szCs w:val="26"/>
              </w:rPr>
              <w:t>от «__» ________ 201__г.</w:t>
            </w:r>
          </w:p>
          <w:p w:rsidR="004F064C" w:rsidRPr="00CB3B89" w:rsidRDefault="004F064C" w:rsidP="004F064C">
            <w:pPr>
              <w:pStyle w:val="affff"/>
              <w:widowControl w:val="0"/>
              <w:autoSpaceDE w:val="0"/>
              <w:autoSpaceDN w:val="0"/>
              <w:adjustRightInd w:val="0"/>
              <w:rPr>
                <w:b/>
                <w:bCs/>
                <w:szCs w:val="26"/>
              </w:rPr>
            </w:pPr>
          </w:p>
        </w:tc>
      </w:tr>
    </w:tbl>
    <w:p w:rsidR="004F064C" w:rsidRPr="00CB3B89" w:rsidRDefault="004F064C" w:rsidP="004F064C">
      <w:pPr>
        <w:rPr>
          <w:b/>
          <w:sz w:val="26"/>
          <w:szCs w:val="26"/>
        </w:rPr>
      </w:pPr>
      <w:r>
        <w:rPr>
          <w:b/>
          <w:sz w:val="26"/>
          <w:szCs w:val="26"/>
        </w:rPr>
        <w:t>Форма</w:t>
      </w:r>
    </w:p>
    <w:p w:rsidR="004F064C" w:rsidRPr="00CB3B89" w:rsidRDefault="004F064C" w:rsidP="004F064C">
      <w:pPr>
        <w:jc w:val="center"/>
        <w:rPr>
          <w:b/>
          <w:sz w:val="26"/>
          <w:szCs w:val="26"/>
        </w:rPr>
      </w:pPr>
      <w:r>
        <w:rPr>
          <w:b/>
          <w:sz w:val="26"/>
          <w:szCs w:val="26"/>
        </w:rPr>
        <w:t>Акт № __</w:t>
      </w:r>
    </w:p>
    <w:p w:rsidR="004F064C" w:rsidRPr="00CB3B89" w:rsidRDefault="004F064C" w:rsidP="004F064C">
      <w:pPr>
        <w:jc w:val="center"/>
        <w:rPr>
          <w:sz w:val="26"/>
          <w:szCs w:val="26"/>
        </w:rPr>
      </w:pPr>
      <w:r>
        <w:rPr>
          <w:sz w:val="26"/>
          <w:szCs w:val="26"/>
        </w:rPr>
        <w:t>Приема-передачи Товара</w:t>
      </w:r>
    </w:p>
    <w:p w:rsidR="004F064C" w:rsidRPr="00CB3B89" w:rsidRDefault="004F064C" w:rsidP="004F064C">
      <w:pPr>
        <w:jc w:val="center"/>
        <w:rPr>
          <w:sz w:val="26"/>
          <w:szCs w:val="26"/>
        </w:rPr>
      </w:pPr>
      <w:r>
        <w:rPr>
          <w:sz w:val="26"/>
          <w:szCs w:val="26"/>
        </w:rPr>
        <w:t xml:space="preserve">к Договору поставки №________________ от  «___»___________20__года </w:t>
      </w:r>
    </w:p>
    <w:p w:rsidR="004F064C" w:rsidRPr="00CB3B89" w:rsidRDefault="004F064C" w:rsidP="004F064C">
      <w:pPr>
        <w:jc w:val="right"/>
        <w:rPr>
          <w:sz w:val="26"/>
          <w:szCs w:val="26"/>
        </w:rPr>
      </w:pPr>
      <w:r>
        <w:rPr>
          <w:sz w:val="26"/>
          <w:szCs w:val="26"/>
        </w:rPr>
        <w:t xml:space="preserve"> </w:t>
      </w:r>
    </w:p>
    <w:p w:rsidR="004F064C" w:rsidRPr="00CB3B89" w:rsidRDefault="004F064C" w:rsidP="004F064C">
      <w:pPr>
        <w:jc w:val="right"/>
        <w:rPr>
          <w:sz w:val="26"/>
          <w:szCs w:val="26"/>
        </w:rPr>
      </w:pPr>
      <w:r>
        <w:rPr>
          <w:sz w:val="26"/>
          <w:szCs w:val="26"/>
        </w:rPr>
        <w:t>«___»____________20__года</w:t>
      </w:r>
    </w:p>
    <w:p w:rsidR="004F064C" w:rsidRPr="00CB3B89" w:rsidRDefault="004F064C" w:rsidP="004F064C">
      <w:pPr>
        <w:jc w:val="right"/>
        <w:rPr>
          <w:sz w:val="26"/>
          <w:szCs w:val="26"/>
        </w:rPr>
      </w:pPr>
    </w:p>
    <w:p w:rsidR="004F064C" w:rsidRPr="00CB3B89" w:rsidRDefault="004F064C" w:rsidP="004F064C">
      <w:pPr>
        <w:ind w:firstLine="567"/>
        <w:jc w:val="both"/>
        <w:rPr>
          <w:sz w:val="26"/>
          <w:szCs w:val="26"/>
        </w:rPr>
      </w:pPr>
      <w:r>
        <w:rPr>
          <w:sz w:val="26"/>
          <w:szCs w:val="26"/>
        </w:rPr>
        <w:t>________________________, именуемое в дальнейшем «Поставщик», в лице ____________________, действующего на основании _________, с одной стороны и ПАО «ТрансКонтейнер», именуемое в дальнейшем «Покупатель» в лице _____________________, действующего на основании __________, с другой стороны, вместе именуемые «Стороны», составили настоящий Акт о нижеследующем:</w:t>
      </w:r>
    </w:p>
    <w:p w:rsidR="004F064C" w:rsidRPr="00CB3B89" w:rsidRDefault="004F064C" w:rsidP="004F064C">
      <w:pPr>
        <w:pStyle w:val="afffff4"/>
        <w:numPr>
          <w:ilvl w:val="0"/>
          <w:numId w:val="172"/>
        </w:numPr>
        <w:suppressAutoHyphens w:val="0"/>
        <w:spacing w:after="200"/>
        <w:contextualSpacing/>
        <w:jc w:val="both"/>
        <w:rPr>
          <w:sz w:val="26"/>
          <w:szCs w:val="26"/>
        </w:rPr>
      </w:pPr>
      <w:r>
        <w:rPr>
          <w:sz w:val="26"/>
          <w:szCs w:val="26"/>
        </w:rPr>
        <w:t>Поставщик передал, а Покупатель принял следующий товар в соответствии с Договором поставки вагонов №________________ от  «___»___________20__года.</w:t>
      </w:r>
    </w:p>
    <w:tbl>
      <w:tblPr>
        <w:tblW w:w="10421"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1"/>
        <w:gridCol w:w="1842"/>
        <w:gridCol w:w="1985"/>
        <w:gridCol w:w="1843"/>
        <w:gridCol w:w="1550"/>
      </w:tblGrid>
      <w:tr w:rsidR="004F064C" w:rsidRPr="00CB3B89" w:rsidTr="004F064C">
        <w:tc>
          <w:tcPr>
            <w:tcW w:w="3201" w:type="dxa"/>
            <w:shd w:val="clear" w:color="auto" w:fill="auto"/>
          </w:tcPr>
          <w:p w:rsidR="004F064C" w:rsidRPr="00CB3B89" w:rsidRDefault="004F064C" w:rsidP="004F064C">
            <w:pPr>
              <w:jc w:val="center"/>
              <w:rPr>
                <w:sz w:val="26"/>
                <w:szCs w:val="26"/>
              </w:rPr>
            </w:pPr>
            <w:r>
              <w:rPr>
                <w:sz w:val="26"/>
                <w:szCs w:val="26"/>
              </w:rPr>
              <w:t>Наименование (модель) Товара,</w:t>
            </w:r>
          </w:p>
          <w:p w:rsidR="004F064C" w:rsidRPr="00CB3B89" w:rsidRDefault="004F064C" w:rsidP="004F064C">
            <w:pPr>
              <w:jc w:val="center"/>
              <w:rPr>
                <w:sz w:val="26"/>
                <w:szCs w:val="26"/>
              </w:rPr>
            </w:pPr>
            <w:r>
              <w:rPr>
                <w:sz w:val="26"/>
                <w:szCs w:val="26"/>
              </w:rPr>
              <w:t>краткая характеристика</w:t>
            </w:r>
          </w:p>
        </w:tc>
        <w:tc>
          <w:tcPr>
            <w:tcW w:w="1842" w:type="dxa"/>
            <w:shd w:val="clear" w:color="auto" w:fill="auto"/>
          </w:tcPr>
          <w:p w:rsidR="004F064C" w:rsidRPr="00CB3B89" w:rsidRDefault="004F064C" w:rsidP="004F064C">
            <w:pPr>
              <w:jc w:val="center"/>
              <w:rPr>
                <w:sz w:val="26"/>
                <w:szCs w:val="26"/>
              </w:rPr>
            </w:pPr>
            <w:r>
              <w:rPr>
                <w:sz w:val="26"/>
                <w:szCs w:val="26"/>
              </w:rPr>
              <w:t xml:space="preserve">Количество. </w:t>
            </w:r>
            <w:proofErr w:type="spellStart"/>
            <w:proofErr w:type="gramStart"/>
            <w:r>
              <w:rPr>
                <w:sz w:val="26"/>
                <w:szCs w:val="26"/>
              </w:rPr>
              <w:t>Шт</w:t>
            </w:r>
            <w:proofErr w:type="spellEnd"/>
            <w:proofErr w:type="gramEnd"/>
          </w:p>
        </w:tc>
        <w:tc>
          <w:tcPr>
            <w:tcW w:w="1985" w:type="dxa"/>
            <w:shd w:val="clear" w:color="auto" w:fill="auto"/>
          </w:tcPr>
          <w:p w:rsidR="004F064C" w:rsidRPr="00CB3B89" w:rsidRDefault="004F064C" w:rsidP="004F064C">
            <w:pPr>
              <w:jc w:val="center"/>
              <w:rPr>
                <w:sz w:val="26"/>
                <w:szCs w:val="26"/>
              </w:rPr>
            </w:pPr>
            <w:r>
              <w:rPr>
                <w:sz w:val="26"/>
                <w:szCs w:val="26"/>
              </w:rPr>
              <w:t>Изготовитель</w:t>
            </w:r>
          </w:p>
        </w:tc>
        <w:tc>
          <w:tcPr>
            <w:tcW w:w="1843" w:type="dxa"/>
            <w:shd w:val="clear" w:color="auto" w:fill="auto"/>
          </w:tcPr>
          <w:p w:rsidR="004F064C" w:rsidRPr="00CB3B89" w:rsidRDefault="004F064C" w:rsidP="004F064C">
            <w:pPr>
              <w:jc w:val="center"/>
              <w:rPr>
                <w:sz w:val="26"/>
                <w:szCs w:val="26"/>
              </w:rPr>
            </w:pPr>
            <w:r>
              <w:rPr>
                <w:sz w:val="26"/>
                <w:szCs w:val="26"/>
              </w:rPr>
              <w:t>Год изготовления</w:t>
            </w:r>
          </w:p>
        </w:tc>
        <w:tc>
          <w:tcPr>
            <w:tcW w:w="1550" w:type="dxa"/>
            <w:shd w:val="clear" w:color="auto" w:fill="auto"/>
          </w:tcPr>
          <w:p w:rsidR="004F064C" w:rsidRPr="00CB3B89" w:rsidRDefault="004F064C" w:rsidP="004F064C">
            <w:pPr>
              <w:jc w:val="center"/>
              <w:rPr>
                <w:sz w:val="26"/>
                <w:szCs w:val="26"/>
              </w:rPr>
            </w:pPr>
            <w:r>
              <w:rPr>
                <w:sz w:val="26"/>
                <w:szCs w:val="26"/>
              </w:rPr>
              <w:t>Сетевой номер</w:t>
            </w:r>
          </w:p>
        </w:tc>
      </w:tr>
      <w:tr w:rsidR="004F064C" w:rsidRPr="00CB3B89" w:rsidTr="004F064C">
        <w:tc>
          <w:tcPr>
            <w:tcW w:w="3201" w:type="dxa"/>
            <w:shd w:val="clear" w:color="auto" w:fill="auto"/>
          </w:tcPr>
          <w:p w:rsidR="004F064C" w:rsidRPr="00CB3B89" w:rsidRDefault="004F064C" w:rsidP="004F064C">
            <w:pPr>
              <w:jc w:val="both"/>
              <w:rPr>
                <w:sz w:val="26"/>
                <w:szCs w:val="26"/>
              </w:rPr>
            </w:pPr>
            <w:r>
              <w:rPr>
                <w:sz w:val="26"/>
                <w:szCs w:val="26"/>
              </w:rPr>
              <w:t>80-футовые вагоны-платформы для перевозки крупнотоннажных контейнеров модели</w:t>
            </w:r>
          </w:p>
          <w:p w:rsidR="004F064C" w:rsidRPr="00CB3B89" w:rsidRDefault="004F064C" w:rsidP="004F064C">
            <w:pPr>
              <w:jc w:val="both"/>
              <w:rPr>
                <w:sz w:val="26"/>
                <w:szCs w:val="26"/>
              </w:rPr>
            </w:pPr>
          </w:p>
        </w:tc>
        <w:tc>
          <w:tcPr>
            <w:tcW w:w="1842" w:type="dxa"/>
            <w:shd w:val="clear" w:color="auto" w:fill="auto"/>
          </w:tcPr>
          <w:p w:rsidR="004F064C" w:rsidRPr="00CB3B89" w:rsidRDefault="004F064C" w:rsidP="004F064C">
            <w:pPr>
              <w:jc w:val="both"/>
              <w:rPr>
                <w:sz w:val="26"/>
                <w:szCs w:val="26"/>
              </w:rPr>
            </w:pPr>
          </w:p>
        </w:tc>
        <w:tc>
          <w:tcPr>
            <w:tcW w:w="1985" w:type="dxa"/>
            <w:shd w:val="clear" w:color="auto" w:fill="auto"/>
          </w:tcPr>
          <w:p w:rsidR="004F064C" w:rsidRPr="00CB3B89" w:rsidRDefault="004F064C" w:rsidP="004F064C">
            <w:pPr>
              <w:jc w:val="both"/>
              <w:rPr>
                <w:sz w:val="26"/>
                <w:szCs w:val="26"/>
              </w:rPr>
            </w:pPr>
          </w:p>
        </w:tc>
        <w:tc>
          <w:tcPr>
            <w:tcW w:w="1843" w:type="dxa"/>
            <w:shd w:val="clear" w:color="auto" w:fill="auto"/>
          </w:tcPr>
          <w:p w:rsidR="004F064C" w:rsidRPr="00CB3B89" w:rsidRDefault="004F064C" w:rsidP="004F064C">
            <w:pPr>
              <w:jc w:val="both"/>
              <w:rPr>
                <w:sz w:val="26"/>
                <w:szCs w:val="26"/>
              </w:rPr>
            </w:pPr>
          </w:p>
        </w:tc>
        <w:tc>
          <w:tcPr>
            <w:tcW w:w="1550" w:type="dxa"/>
            <w:shd w:val="clear" w:color="auto" w:fill="auto"/>
          </w:tcPr>
          <w:p w:rsidR="004F064C" w:rsidRPr="00CB3B89" w:rsidRDefault="004F064C" w:rsidP="004F064C">
            <w:pPr>
              <w:jc w:val="both"/>
              <w:rPr>
                <w:sz w:val="26"/>
                <w:szCs w:val="26"/>
              </w:rPr>
            </w:pPr>
          </w:p>
        </w:tc>
      </w:tr>
      <w:tr w:rsidR="004F064C" w:rsidRPr="00CB3B89" w:rsidTr="004F064C">
        <w:tc>
          <w:tcPr>
            <w:tcW w:w="3201" w:type="dxa"/>
            <w:shd w:val="clear" w:color="auto" w:fill="auto"/>
          </w:tcPr>
          <w:p w:rsidR="004F064C" w:rsidRPr="00CB3B89" w:rsidRDefault="004F064C" w:rsidP="004F064C">
            <w:pPr>
              <w:jc w:val="both"/>
              <w:rPr>
                <w:sz w:val="26"/>
                <w:szCs w:val="26"/>
              </w:rPr>
            </w:pPr>
            <w:r>
              <w:rPr>
                <w:sz w:val="26"/>
                <w:szCs w:val="26"/>
              </w:rPr>
              <w:t>ИТОГО</w:t>
            </w:r>
          </w:p>
        </w:tc>
        <w:tc>
          <w:tcPr>
            <w:tcW w:w="1842" w:type="dxa"/>
            <w:shd w:val="clear" w:color="auto" w:fill="auto"/>
          </w:tcPr>
          <w:p w:rsidR="004F064C" w:rsidRPr="00CB3B89" w:rsidRDefault="004F064C" w:rsidP="004F064C">
            <w:pPr>
              <w:jc w:val="both"/>
              <w:rPr>
                <w:sz w:val="26"/>
                <w:szCs w:val="26"/>
              </w:rPr>
            </w:pPr>
          </w:p>
        </w:tc>
        <w:tc>
          <w:tcPr>
            <w:tcW w:w="1985" w:type="dxa"/>
            <w:shd w:val="clear" w:color="auto" w:fill="auto"/>
          </w:tcPr>
          <w:p w:rsidR="004F064C" w:rsidRPr="00CB3B89" w:rsidRDefault="004F064C" w:rsidP="004F064C">
            <w:pPr>
              <w:jc w:val="both"/>
              <w:rPr>
                <w:sz w:val="26"/>
                <w:szCs w:val="26"/>
              </w:rPr>
            </w:pPr>
          </w:p>
        </w:tc>
        <w:tc>
          <w:tcPr>
            <w:tcW w:w="1843" w:type="dxa"/>
            <w:shd w:val="clear" w:color="auto" w:fill="auto"/>
          </w:tcPr>
          <w:p w:rsidR="004F064C" w:rsidRPr="00CB3B89" w:rsidRDefault="004F064C" w:rsidP="004F064C">
            <w:pPr>
              <w:jc w:val="both"/>
              <w:rPr>
                <w:sz w:val="26"/>
                <w:szCs w:val="26"/>
              </w:rPr>
            </w:pPr>
          </w:p>
        </w:tc>
        <w:tc>
          <w:tcPr>
            <w:tcW w:w="1550" w:type="dxa"/>
            <w:shd w:val="clear" w:color="auto" w:fill="auto"/>
          </w:tcPr>
          <w:p w:rsidR="004F064C" w:rsidRPr="00CB3B89" w:rsidRDefault="004F064C" w:rsidP="004F064C">
            <w:pPr>
              <w:jc w:val="both"/>
              <w:rPr>
                <w:sz w:val="26"/>
                <w:szCs w:val="26"/>
              </w:rPr>
            </w:pPr>
          </w:p>
        </w:tc>
      </w:tr>
    </w:tbl>
    <w:p w:rsidR="004F064C" w:rsidRPr="00CB3B89" w:rsidRDefault="004F064C" w:rsidP="004F064C">
      <w:pPr>
        <w:jc w:val="both"/>
        <w:rPr>
          <w:sz w:val="26"/>
          <w:szCs w:val="26"/>
        </w:rPr>
      </w:pPr>
    </w:p>
    <w:p w:rsidR="004F064C" w:rsidRPr="00CB3B89" w:rsidRDefault="004F064C" w:rsidP="004F064C">
      <w:pPr>
        <w:pStyle w:val="afffff4"/>
        <w:numPr>
          <w:ilvl w:val="0"/>
          <w:numId w:val="172"/>
        </w:numPr>
        <w:suppressAutoHyphens w:val="0"/>
        <w:spacing w:after="200"/>
        <w:contextualSpacing/>
        <w:jc w:val="both"/>
        <w:rPr>
          <w:sz w:val="26"/>
          <w:szCs w:val="26"/>
        </w:rPr>
      </w:pPr>
      <w:r>
        <w:rPr>
          <w:sz w:val="26"/>
          <w:szCs w:val="26"/>
        </w:rPr>
        <w:t>Стоимость переданного по настоящему Акту Товара составляет ___________ (цифра прописью), в том числе НДС (18%) -_____________.</w:t>
      </w:r>
    </w:p>
    <w:p w:rsidR="004F064C" w:rsidRPr="00CB3B89" w:rsidRDefault="004F064C" w:rsidP="004F064C">
      <w:pPr>
        <w:pStyle w:val="afffff4"/>
        <w:numPr>
          <w:ilvl w:val="0"/>
          <w:numId w:val="172"/>
        </w:numPr>
        <w:suppressAutoHyphens w:val="0"/>
        <w:spacing w:after="200"/>
        <w:contextualSpacing/>
        <w:jc w:val="both"/>
        <w:rPr>
          <w:sz w:val="26"/>
          <w:szCs w:val="26"/>
        </w:rPr>
      </w:pPr>
      <w:r>
        <w:rPr>
          <w:sz w:val="26"/>
          <w:szCs w:val="26"/>
        </w:rPr>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rsidR="004F064C" w:rsidRPr="00CB3B89" w:rsidRDefault="004F064C" w:rsidP="004F064C">
      <w:pPr>
        <w:pStyle w:val="afffff4"/>
        <w:numPr>
          <w:ilvl w:val="0"/>
          <w:numId w:val="172"/>
        </w:numPr>
        <w:suppressAutoHyphens w:val="0"/>
        <w:spacing w:after="200"/>
        <w:contextualSpacing/>
        <w:jc w:val="both"/>
        <w:rPr>
          <w:sz w:val="26"/>
          <w:szCs w:val="26"/>
        </w:rPr>
      </w:pPr>
      <w:r>
        <w:rPr>
          <w:sz w:val="26"/>
          <w:szCs w:val="26"/>
        </w:rPr>
        <w:t>Недостатки, выявленные в процессе приемки-передачи Товара:</w:t>
      </w:r>
    </w:p>
    <w:p w:rsidR="004F064C" w:rsidRPr="00CB3B89" w:rsidRDefault="004F064C" w:rsidP="004F064C">
      <w:pPr>
        <w:pStyle w:val="afffff4"/>
        <w:jc w:val="both"/>
        <w:rPr>
          <w:sz w:val="26"/>
          <w:szCs w:val="26"/>
        </w:rPr>
      </w:pPr>
      <w:r>
        <w:rPr>
          <w:sz w:val="26"/>
          <w:szCs w:val="26"/>
        </w:rPr>
        <w:t>-___________.</w:t>
      </w:r>
    </w:p>
    <w:p w:rsidR="004F064C" w:rsidRPr="00CB3B89" w:rsidRDefault="004F064C" w:rsidP="004F064C">
      <w:pPr>
        <w:pStyle w:val="afffff4"/>
        <w:numPr>
          <w:ilvl w:val="0"/>
          <w:numId w:val="172"/>
        </w:numPr>
        <w:suppressAutoHyphens w:val="0"/>
        <w:spacing w:after="200"/>
        <w:contextualSpacing/>
        <w:jc w:val="both"/>
        <w:rPr>
          <w:sz w:val="26"/>
          <w:szCs w:val="26"/>
        </w:rPr>
      </w:pPr>
      <w:r>
        <w:rPr>
          <w:sz w:val="26"/>
          <w:szCs w:val="26"/>
        </w:rPr>
        <w:t>Поставщик обязуется устранить указанные в настоящем Акте недостатки не позднее    «__» ______20__года.</w:t>
      </w:r>
    </w:p>
    <w:p w:rsidR="004F064C" w:rsidRPr="00CB3B89" w:rsidRDefault="004F064C" w:rsidP="004F064C">
      <w:pPr>
        <w:pStyle w:val="afffff4"/>
        <w:numPr>
          <w:ilvl w:val="0"/>
          <w:numId w:val="172"/>
        </w:numPr>
        <w:suppressAutoHyphens w:val="0"/>
        <w:spacing w:after="200"/>
        <w:contextualSpacing/>
        <w:jc w:val="both"/>
        <w:rPr>
          <w:sz w:val="26"/>
          <w:szCs w:val="26"/>
        </w:rPr>
      </w:pPr>
      <w:r>
        <w:rPr>
          <w:sz w:val="26"/>
          <w:szCs w:val="26"/>
        </w:rPr>
        <w:t>Документы, передаваемые по настоящему Акту:</w:t>
      </w:r>
    </w:p>
    <w:p w:rsidR="004F064C" w:rsidRPr="00042B0B" w:rsidRDefault="004F064C" w:rsidP="004F064C">
      <w:pPr>
        <w:pStyle w:val="afffff4"/>
        <w:numPr>
          <w:ilvl w:val="0"/>
          <w:numId w:val="175"/>
        </w:numPr>
        <w:suppressAutoHyphens w:val="0"/>
        <w:jc w:val="both"/>
        <w:rPr>
          <w:sz w:val="26"/>
          <w:szCs w:val="26"/>
        </w:rPr>
      </w:pPr>
      <w:r>
        <w:rPr>
          <w:sz w:val="26"/>
          <w:szCs w:val="26"/>
        </w:rPr>
        <w:t>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партии Товара);</w:t>
      </w:r>
    </w:p>
    <w:p w:rsidR="004F064C" w:rsidRPr="00042B0B" w:rsidRDefault="004F064C" w:rsidP="004F064C">
      <w:pPr>
        <w:pStyle w:val="afffff4"/>
        <w:numPr>
          <w:ilvl w:val="0"/>
          <w:numId w:val="175"/>
        </w:numPr>
        <w:suppressAutoHyphens w:val="0"/>
        <w:jc w:val="both"/>
        <w:rPr>
          <w:sz w:val="26"/>
          <w:szCs w:val="26"/>
        </w:rPr>
      </w:pPr>
      <w:r>
        <w:rPr>
          <w:sz w:val="26"/>
          <w:szCs w:val="26"/>
        </w:rPr>
        <w:t xml:space="preserve">счет-фактуру – 1 экз. оригинал на Товар (на партию Товара); </w:t>
      </w:r>
    </w:p>
    <w:p w:rsidR="004F064C" w:rsidRPr="00042B0B" w:rsidRDefault="004F064C" w:rsidP="004F064C">
      <w:pPr>
        <w:pStyle w:val="afffff4"/>
        <w:numPr>
          <w:ilvl w:val="0"/>
          <w:numId w:val="175"/>
        </w:numPr>
        <w:suppressAutoHyphens w:val="0"/>
        <w:jc w:val="both"/>
        <w:rPr>
          <w:sz w:val="26"/>
          <w:szCs w:val="26"/>
        </w:rPr>
      </w:pPr>
      <w:r>
        <w:rPr>
          <w:sz w:val="26"/>
          <w:szCs w:val="26"/>
        </w:rPr>
        <w:lastRenderedPageBreak/>
        <w:t>товарную накладную (форма № ТОРГ–12) - 2 экз. оригинала;</w:t>
      </w:r>
    </w:p>
    <w:p w:rsidR="004F064C" w:rsidRPr="00042B0B" w:rsidRDefault="004F064C" w:rsidP="004F064C">
      <w:pPr>
        <w:pStyle w:val="afffff4"/>
        <w:numPr>
          <w:ilvl w:val="0"/>
          <w:numId w:val="175"/>
        </w:numPr>
        <w:suppressAutoHyphens w:val="0"/>
        <w:jc w:val="both"/>
        <w:rPr>
          <w:sz w:val="26"/>
          <w:szCs w:val="26"/>
        </w:rPr>
      </w:pPr>
      <w:r>
        <w:rPr>
          <w:sz w:val="26"/>
          <w:szCs w:val="26"/>
        </w:rPr>
        <w:t xml:space="preserve">паспорт формы ВУ-4М (на каждую единицу Товара) – 1 экз. оригинал; </w:t>
      </w:r>
    </w:p>
    <w:p w:rsidR="004F064C" w:rsidRPr="00042B0B" w:rsidRDefault="004F064C" w:rsidP="004F064C">
      <w:pPr>
        <w:pStyle w:val="afffff4"/>
        <w:numPr>
          <w:ilvl w:val="0"/>
          <w:numId w:val="175"/>
        </w:numPr>
        <w:suppressAutoHyphens w:val="0"/>
        <w:jc w:val="both"/>
        <w:rPr>
          <w:sz w:val="26"/>
          <w:szCs w:val="26"/>
        </w:rPr>
      </w:pPr>
      <w:r>
        <w:rPr>
          <w:sz w:val="26"/>
          <w:szCs w:val="26"/>
        </w:rPr>
        <w:t>акт формы ВУ-1 «Акт о технической приёмке новых грузовых вагонов» - 1 экз. оригинал на каждую единицу Товара (на партию Товара) (оригинал);</w:t>
      </w:r>
    </w:p>
    <w:p w:rsidR="004F064C" w:rsidRPr="00042B0B" w:rsidRDefault="004F064C" w:rsidP="004F064C">
      <w:pPr>
        <w:pStyle w:val="afffff4"/>
        <w:numPr>
          <w:ilvl w:val="0"/>
          <w:numId w:val="175"/>
        </w:numPr>
        <w:suppressAutoHyphens w:val="0"/>
        <w:jc w:val="both"/>
        <w:rPr>
          <w:sz w:val="26"/>
          <w:szCs w:val="26"/>
        </w:rPr>
      </w:pPr>
      <w:r>
        <w:rPr>
          <w:sz w:val="26"/>
          <w:szCs w:val="26"/>
        </w:rPr>
        <w:t>копию сертификата соответствия «Рама боковая» (заверенную поставщиком Товара) (предоставляется на первую партию Товара) – 1 экз.;</w:t>
      </w:r>
    </w:p>
    <w:p w:rsidR="004F064C" w:rsidRPr="00042B0B" w:rsidRDefault="004F064C" w:rsidP="004F064C">
      <w:pPr>
        <w:pStyle w:val="afffff4"/>
        <w:numPr>
          <w:ilvl w:val="0"/>
          <w:numId w:val="175"/>
        </w:numPr>
        <w:suppressAutoHyphens w:val="0"/>
        <w:jc w:val="both"/>
        <w:rPr>
          <w:sz w:val="26"/>
          <w:szCs w:val="26"/>
        </w:rPr>
      </w:pPr>
      <w:r>
        <w:rPr>
          <w:sz w:val="26"/>
          <w:szCs w:val="26"/>
        </w:rPr>
        <w:t xml:space="preserve">копию сертификата соответствия «Балка </w:t>
      </w:r>
      <w:proofErr w:type="spellStart"/>
      <w:r>
        <w:rPr>
          <w:sz w:val="26"/>
          <w:szCs w:val="26"/>
        </w:rPr>
        <w:t>надрессорная</w:t>
      </w:r>
      <w:proofErr w:type="spellEnd"/>
      <w:r>
        <w:rPr>
          <w:sz w:val="26"/>
          <w:szCs w:val="26"/>
        </w:rPr>
        <w:t xml:space="preserve">» (заверенную поставщиком Товара) (предоставляется на первую партию Товара) – 1 экз.; </w:t>
      </w:r>
    </w:p>
    <w:p w:rsidR="004F064C" w:rsidRPr="00042B0B" w:rsidRDefault="004F064C" w:rsidP="004F064C">
      <w:pPr>
        <w:pStyle w:val="afffff4"/>
        <w:numPr>
          <w:ilvl w:val="0"/>
          <w:numId w:val="175"/>
        </w:numPr>
        <w:suppressAutoHyphens w:val="0"/>
        <w:jc w:val="both"/>
        <w:rPr>
          <w:sz w:val="26"/>
          <w:szCs w:val="26"/>
        </w:rPr>
      </w:pPr>
      <w:r>
        <w:rPr>
          <w:sz w:val="26"/>
          <w:szCs w:val="26"/>
        </w:rPr>
        <w:t>счет на оплату – 1 экз. оригинал;</w:t>
      </w:r>
    </w:p>
    <w:p w:rsidR="004F064C" w:rsidRPr="00042B0B" w:rsidRDefault="004F064C" w:rsidP="004F064C">
      <w:pPr>
        <w:pStyle w:val="afffff4"/>
        <w:numPr>
          <w:ilvl w:val="0"/>
          <w:numId w:val="175"/>
        </w:numPr>
        <w:suppressAutoHyphens w:val="0"/>
        <w:jc w:val="both"/>
        <w:rPr>
          <w:sz w:val="26"/>
          <w:szCs w:val="26"/>
        </w:rPr>
      </w:pPr>
      <w:r>
        <w:rPr>
          <w:sz w:val="26"/>
          <w:szCs w:val="26"/>
        </w:rPr>
        <w:t>руководство по эксплуатации Товара, заверенное поставщиком, –1 экз. на Товар (предоставляется при первой партии Товара);</w:t>
      </w:r>
    </w:p>
    <w:p w:rsidR="004F064C" w:rsidRPr="00042B0B" w:rsidRDefault="004F064C" w:rsidP="004F064C">
      <w:pPr>
        <w:pStyle w:val="afffff4"/>
        <w:numPr>
          <w:ilvl w:val="0"/>
          <w:numId w:val="175"/>
        </w:numPr>
        <w:suppressAutoHyphens w:val="0"/>
        <w:jc w:val="both"/>
        <w:rPr>
          <w:sz w:val="26"/>
          <w:szCs w:val="26"/>
        </w:rPr>
      </w:pPr>
      <w:r>
        <w:rPr>
          <w:sz w:val="26"/>
          <w:szCs w:val="26"/>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4F064C" w:rsidRPr="00042B0B" w:rsidRDefault="004F064C" w:rsidP="004F064C">
      <w:pPr>
        <w:pStyle w:val="afffff4"/>
        <w:numPr>
          <w:ilvl w:val="0"/>
          <w:numId w:val="175"/>
        </w:numPr>
        <w:suppressAutoHyphens w:val="0"/>
        <w:jc w:val="both"/>
        <w:rPr>
          <w:sz w:val="26"/>
          <w:szCs w:val="26"/>
        </w:rPr>
      </w:pPr>
      <w:r>
        <w:rPr>
          <w:sz w:val="26"/>
          <w:szCs w:val="26"/>
        </w:rPr>
        <w:t xml:space="preserve">копию сертификата соответствия «колесная пара» заверенная поставщиком (предоставляется на первую партию Товара) – 1 экз.; </w:t>
      </w:r>
    </w:p>
    <w:p w:rsidR="004F064C" w:rsidRPr="00042B0B" w:rsidRDefault="004F064C" w:rsidP="004F064C">
      <w:pPr>
        <w:pStyle w:val="afffff4"/>
        <w:numPr>
          <w:ilvl w:val="0"/>
          <w:numId w:val="175"/>
        </w:numPr>
        <w:suppressAutoHyphens w:val="0"/>
        <w:jc w:val="both"/>
        <w:rPr>
          <w:sz w:val="26"/>
          <w:szCs w:val="26"/>
        </w:rPr>
      </w:pPr>
      <w:r>
        <w:rPr>
          <w:sz w:val="26"/>
          <w:szCs w:val="26"/>
        </w:rPr>
        <w:t>сертификат соответствия на Товар федерального бюджетного учреждения «Регистр сертификации на федеральном железнодорожном транспорте» (далее - ФБУ «РС ФЖТ») (копия, заверенная поставщиком при поставке первой партии Товара);</w:t>
      </w:r>
    </w:p>
    <w:p w:rsidR="004F064C" w:rsidRPr="00042B0B" w:rsidRDefault="004F064C" w:rsidP="004F064C">
      <w:pPr>
        <w:pStyle w:val="afffff4"/>
        <w:numPr>
          <w:ilvl w:val="0"/>
          <w:numId w:val="175"/>
        </w:numPr>
        <w:suppressAutoHyphens w:val="0"/>
        <w:jc w:val="both"/>
        <w:rPr>
          <w:sz w:val="26"/>
          <w:szCs w:val="26"/>
        </w:rPr>
      </w:pPr>
      <w:r>
        <w:rPr>
          <w:sz w:val="26"/>
          <w:szCs w:val="26"/>
        </w:rPr>
        <w:t>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proofErr w:type="gramStart"/>
      <w:r>
        <w:rPr>
          <w:sz w:val="26"/>
          <w:szCs w:val="26"/>
        </w:rPr>
        <w:t>)(</w:t>
      </w:r>
      <w:proofErr w:type="gramEnd"/>
      <w:r>
        <w:rPr>
          <w:sz w:val="26"/>
          <w:szCs w:val="26"/>
        </w:rPr>
        <w:t>в случае, если поставщик не является изготовителем Товара);</w:t>
      </w:r>
    </w:p>
    <w:p w:rsidR="004F064C" w:rsidRPr="00042B0B" w:rsidRDefault="004F064C" w:rsidP="004F064C">
      <w:pPr>
        <w:pStyle w:val="afffff4"/>
        <w:numPr>
          <w:ilvl w:val="0"/>
          <w:numId w:val="175"/>
        </w:numPr>
        <w:suppressAutoHyphens w:val="0"/>
        <w:jc w:val="both"/>
        <w:rPr>
          <w:sz w:val="26"/>
          <w:szCs w:val="26"/>
        </w:rPr>
      </w:pPr>
      <w:r>
        <w:rPr>
          <w:sz w:val="26"/>
          <w:szCs w:val="26"/>
        </w:rPr>
        <w:t>Акт допуска на инфраструктуру – 1 (один) экземпляр оригинала на каждую единицу Товара</w:t>
      </w:r>
    </w:p>
    <w:p w:rsidR="004F064C" w:rsidRPr="00CB3B89" w:rsidRDefault="004F064C" w:rsidP="004F064C">
      <w:pPr>
        <w:ind w:left="360"/>
        <w:jc w:val="both"/>
        <w:rPr>
          <w:sz w:val="26"/>
          <w:szCs w:val="26"/>
        </w:rPr>
      </w:pPr>
    </w:p>
    <w:p w:rsidR="004F064C" w:rsidRPr="007E5F10" w:rsidRDefault="004F064C" w:rsidP="004F064C">
      <w:pPr>
        <w:ind w:firstLine="567"/>
        <w:jc w:val="both"/>
        <w:rPr>
          <w:b/>
          <w:sz w:val="26"/>
          <w:szCs w:val="26"/>
        </w:rPr>
      </w:pPr>
      <w:r w:rsidRPr="007E5F10">
        <w:rPr>
          <w:b/>
          <w:sz w:val="26"/>
          <w:szCs w:val="26"/>
        </w:rPr>
        <w:t>ПОСТАВЩИК:                                             ПОКУПАТЕЛЬ:</w:t>
      </w:r>
    </w:p>
    <w:p w:rsidR="004F064C" w:rsidRPr="007E5F10" w:rsidRDefault="004F064C" w:rsidP="004F064C">
      <w:pPr>
        <w:ind w:firstLine="567"/>
        <w:jc w:val="both"/>
        <w:rPr>
          <w:b/>
          <w:sz w:val="26"/>
          <w:szCs w:val="26"/>
        </w:rPr>
      </w:pPr>
    </w:p>
    <w:p w:rsidR="004F064C" w:rsidRPr="007E5F10" w:rsidRDefault="004F064C" w:rsidP="004F064C">
      <w:pPr>
        <w:jc w:val="both"/>
        <w:rPr>
          <w:sz w:val="26"/>
          <w:szCs w:val="26"/>
        </w:rPr>
      </w:pPr>
      <w:r w:rsidRPr="007E5F10">
        <w:rPr>
          <w:b/>
          <w:sz w:val="26"/>
          <w:szCs w:val="26"/>
        </w:rPr>
        <w:t>______________/_________/                                 _______________/__________/</w:t>
      </w:r>
    </w:p>
    <w:tbl>
      <w:tblPr>
        <w:tblW w:w="10768"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1"/>
        <w:gridCol w:w="5707"/>
      </w:tblGrid>
      <w:tr w:rsidR="004F064C" w:rsidRPr="007E5F10" w:rsidTr="004F064C">
        <w:trPr>
          <w:trHeight w:val="1380"/>
        </w:trPr>
        <w:tc>
          <w:tcPr>
            <w:tcW w:w="5061" w:type="dxa"/>
            <w:tcBorders>
              <w:top w:val="nil"/>
              <w:left w:val="nil"/>
              <w:bottom w:val="nil"/>
              <w:right w:val="nil"/>
            </w:tcBorders>
            <w:shd w:val="clear" w:color="auto" w:fill="auto"/>
          </w:tcPr>
          <w:p w:rsidR="004F064C" w:rsidRPr="007E5F10" w:rsidRDefault="004F064C" w:rsidP="004F064C">
            <w:pPr>
              <w:widowControl w:val="0"/>
              <w:autoSpaceDE w:val="0"/>
              <w:autoSpaceDN w:val="0"/>
              <w:adjustRightInd w:val="0"/>
              <w:rPr>
                <w:b/>
                <w:bCs/>
                <w:sz w:val="26"/>
                <w:szCs w:val="26"/>
              </w:rPr>
            </w:pPr>
          </w:p>
          <w:p w:rsidR="004F064C" w:rsidRPr="007E5F10" w:rsidRDefault="004F064C" w:rsidP="004F064C">
            <w:pPr>
              <w:widowControl w:val="0"/>
              <w:autoSpaceDE w:val="0"/>
              <w:autoSpaceDN w:val="0"/>
              <w:adjustRightInd w:val="0"/>
              <w:rPr>
                <w:b/>
                <w:bCs/>
                <w:sz w:val="26"/>
                <w:szCs w:val="26"/>
              </w:rPr>
            </w:pPr>
          </w:p>
          <w:p w:rsidR="004F064C" w:rsidRPr="007E5F10" w:rsidRDefault="004F064C" w:rsidP="004F064C">
            <w:pPr>
              <w:widowControl w:val="0"/>
              <w:autoSpaceDE w:val="0"/>
              <w:autoSpaceDN w:val="0"/>
              <w:adjustRightInd w:val="0"/>
              <w:rPr>
                <w:b/>
                <w:bCs/>
                <w:sz w:val="26"/>
                <w:szCs w:val="26"/>
              </w:rPr>
            </w:pPr>
            <w:r w:rsidRPr="007E5F10">
              <w:rPr>
                <w:b/>
                <w:bCs/>
                <w:sz w:val="26"/>
                <w:szCs w:val="26"/>
              </w:rPr>
              <w:t>От Поставщика</w:t>
            </w:r>
          </w:p>
          <w:p w:rsidR="004F064C" w:rsidRPr="007E5F10" w:rsidRDefault="004F064C" w:rsidP="004F064C">
            <w:pPr>
              <w:ind w:right="163"/>
              <w:rPr>
                <w:sz w:val="26"/>
                <w:szCs w:val="26"/>
              </w:rPr>
            </w:pPr>
          </w:p>
          <w:p w:rsidR="004F064C" w:rsidRPr="007E5F10" w:rsidRDefault="004F064C" w:rsidP="004F064C">
            <w:pPr>
              <w:ind w:right="163"/>
              <w:rPr>
                <w:sz w:val="26"/>
                <w:szCs w:val="26"/>
              </w:rPr>
            </w:pPr>
            <w:r w:rsidRPr="007E5F10">
              <w:rPr>
                <w:sz w:val="26"/>
                <w:szCs w:val="26"/>
              </w:rPr>
              <w:t>________    ______________</w:t>
            </w:r>
          </w:p>
          <w:p w:rsidR="004F064C" w:rsidRPr="007E5F10" w:rsidRDefault="004F064C" w:rsidP="004F064C">
            <w:pPr>
              <w:widowControl w:val="0"/>
              <w:autoSpaceDE w:val="0"/>
              <w:autoSpaceDN w:val="0"/>
              <w:adjustRightInd w:val="0"/>
              <w:rPr>
                <w:b/>
                <w:bCs/>
                <w:sz w:val="26"/>
                <w:szCs w:val="26"/>
              </w:rPr>
            </w:pPr>
            <w:proofErr w:type="gramStart"/>
            <w:r w:rsidRPr="007E5F10">
              <w:rPr>
                <w:i/>
                <w:sz w:val="26"/>
                <w:szCs w:val="26"/>
                <w:vertAlign w:val="superscript"/>
              </w:rPr>
              <w:t>(подпись)           (ФИО) (Например:</w:t>
            </w:r>
            <w:proofErr w:type="gramEnd"/>
            <w:r w:rsidRPr="007E5F10">
              <w:rPr>
                <w:i/>
                <w:sz w:val="26"/>
                <w:szCs w:val="26"/>
                <w:vertAlign w:val="superscript"/>
              </w:rPr>
              <w:t xml:space="preserve"> Иванов И.И.)                                     </w:t>
            </w:r>
            <w:r w:rsidRPr="007E5F10">
              <w:rPr>
                <w:b/>
                <w:bCs/>
                <w:sz w:val="26"/>
                <w:szCs w:val="26"/>
              </w:rPr>
              <w:t>М.П.</w:t>
            </w:r>
          </w:p>
        </w:tc>
        <w:tc>
          <w:tcPr>
            <w:tcW w:w="5707" w:type="dxa"/>
            <w:tcBorders>
              <w:top w:val="nil"/>
              <w:left w:val="nil"/>
              <w:bottom w:val="nil"/>
              <w:right w:val="nil"/>
            </w:tcBorders>
            <w:shd w:val="clear" w:color="auto" w:fill="auto"/>
          </w:tcPr>
          <w:p w:rsidR="004F064C" w:rsidRPr="007E5F10" w:rsidRDefault="004F064C" w:rsidP="004F064C">
            <w:pPr>
              <w:pStyle w:val="affff"/>
              <w:widowControl w:val="0"/>
              <w:autoSpaceDE w:val="0"/>
              <w:autoSpaceDN w:val="0"/>
              <w:adjustRightInd w:val="0"/>
              <w:rPr>
                <w:b/>
                <w:bCs/>
                <w:szCs w:val="26"/>
              </w:rPr>
            </w:pPr>
            <w:r w:rsidRPr="007E5F10">
              <w:rPr>
                <w:b/>
                <w:bCs/>
                <w:szCs w:val="26"/>
              </w:rPr>
              <w:t xml:space="preserve">          </w:t>
            </w:r>
          </w:p>
          <w:p w:rsidR="004F064C" w:rsidRPr="007E5F10" w:rsidRDefault="004F064C" w:rsidP="004F064C">
            <w:pPr>
              <w:pStyle w:val="affff"/>
              <w:widowControl w:val="0"/>
              <w:autoSpaceDE w:val="0"/>
              <w:autoSpaceDN w:val="0"/>
              <w:adjustRightInd w:val="0"/>
              <w:rPr>
                <w:b/>
                <w:bCs/>
                <w:szCs w:val="26"/>
              </w:rPr>
            </w:pPr>
          </w:p>
          <w:p w:rsidR="004F064C" w:rsidRPr="007E5F10" w:rsidRDefault="004F064C" w:rsidP="004F064C">
            <w:pPr>
              <w:pStyle w:val="affff"/>
              <w:widowControl w:val="0"/>
              <w:autoSpaceDE w:val="0"/>
              <w:autoSpaceDN w:val="0"/>
              <w:adjustRightInd w:val="0"/>
              <w:ind w:right="175"/>
              <w:rPr>
                <w:b/>
                <w:bCs/>
                <w:szCs w:val="26"/>
              </w:rPr>
            </w:pPr>
            <w:r w:rsidRPr="007E5F10">
              <w:rPr>
                <w:b/>
                <w:bCs/>
                <w:szCs w:val="26"/>
              </w:rPr>
              <w:t xml:space="preserve">                        От Покупателя</w:t>
            </w:r>
          </w:p>
          <w:p w:rsidR="004F064C" w:rsidRPr="007E5F10" w:rsidRDefault="004F064C" w:rsidP="004F064C">
            <w:pPr>
              <w:pStyle w:val="affff"/>
              <w:widowControl w:val="0"/>
              <w:autoSpaceDE w:val="0"/>
              <w:autoSpaceDN w:val="0"/>
              <w:adjustRightInd w:val="0"/>
              <w:rPr>
                <w:b/>
                <w:szCs w:val="26"/>
              </w:rPr>
            </w:pPr>
          </w:p>
          <w:p w:rsidR="004F064C" w:rsidRPr="007E5F10" w:rsidRDefault="004F064C" w:rsidP="004F064C">
            <w:pPr>
              <w:widowControl w:val="0"/>
              <w:autoSpaceDE w:val="0"/>
              <w:autoSpaceDN w:val="0"/>
              <w:adjustRightInd w:val="0"/>
              <w:rPr>
                <w:b/>
                <w:bCs/>
                <w:sz w:val="26"/>
                <w:szCs w:val="26"/>
              </w:rPr>
            </w:pPr>
            <w:r w:rsidRPr="007E5F10">
              <w:rPr>
                <w:b/>
                <w:bCs/>
                <w:sz w:val="26"/>
                <w:szCs w:val="26"/>
              </w:rPr>
              <w:t xml:space="preserve">             _________        ________________</w:t>
            </w:r>
          </w:p>
          <w:p w:rsidR="004F064C" w:rsidRPr="007E5F10" w:rsidRDefault="004F064C" w:rsidP="004F064C">
            <w:pPr>
              <w:widowControl w:val="0"/>
              <w:autoSpaceDE w:val="0"/>
              <w:autoSpaceDN w:val="0"/>
              <w:adjustRightInd w:val="0"/>
              <w:rPr>
                <w:b/>
                <w:sz w:val="26"/>
                <w:szCs w:val="26"/>
              </w:rPr>
            </w:pPr>
            <w:r w:rsidRPr="007E5F10">
              <w:rPr>
                <w:i/>
                <w:sz w:val="26"/>
                <w:szCs w:val="26"/>
                <w:vertAlign w:val="superscript"/>
              </w:rPr>
              <w:t xml:space="preserve">                      </w:t>
            </w:r>
            <w:proofErr w:type="gramStart"/>
            <w:r w:rsidRPr="007E5F10">
              <w:rPr>
                <w:i/>
                <w:sz w:val="26"/>
                <w:szCs w:val="26"/>
                <w:vertAlign w:val="superscript"/>
              </w:rPr>
              <w:t>(подпись)                   (ФИО) (Например:</w:t>
            </w:r>
            <w:proofErr w:type="gramEnd"/>
            <w:r w:rsidRPr="007E5F10">
              <w:rPr>
                <w:i/>
                <w:sz w:val="26"/>
                <w:szCs w:val="26"/>
                <w:vertAlign w:val="superscript"/>
              </w:rPr>
              <w:t xml:space="preserve"> Сараев В.Г.)                               </w:t>
            </w:r>
          </w:p>
          <w:p w:rsidR="004F064C" w:rsidRPr="007E5F10" w:rsidRDefault="004F064C" w:rsidP="004F064C">
            <w:pPr>
              <w:widowControl w:val="0"/>
              <w:autoSpaceDE w:val="0"/>
              <w:autoSpaceDN w:val="0"/>
              <w:adjustRightInd w:val="0"/>
              <w:rPr>
                <w:b/>
                <w:bCs/>
                <w:sz w:val="26"/>
                <w:szCs w:val="26"/>
              </w:rPr>
            </w:pPr>
            <w:r w:rsidRPr="007E5F10">
              <w:rPr>
                <w:b/>
                <w:bCs/>
                <w:sz w:val="26"/>
                <w:szCs w:val="26"/>
              </w:rPr>
              <w:t xml:space="preserve">                           М.П.</w:t>
            </w:r>
          </w:p>
        </w:tc>
      </w:tr>
    </w:tbl>
    <w:p w:rsidR="004F064C" w:rsidRDefault="004F064C" w:rsidP="004F064C">
      <w:pPr>
        <w:sectPr w:rsidR="004F064C">
          <w:pgSz w:w="11906" w:h="16838"/>
          <w:pgMar w:top="1134" w:right="850" w:bottom="1134" w:left="1701" w:header="708" w:footer="708" w:gutter="0"/>
          <w:cols w:space="708"/>
          <w:docGrid w:linePitch="360"/>
        </w:sectPr>
      </w:pPr>
    </w:p>
    <w:p w:rsidR="00553B63" w:rsidRDefault="004F064C">
      <w:pPr>
        <w:jc w:val="right"/>
        <w:outlineLvl w:val="0"/>
        <w:rPr>
          <w:sz w:val="28"/>
          <w:szCs w:val="28"/>
        </w:rPr>
      </w:pPr>
      <w:r>
        <w:rPr>
          <w:sz w:val="28"/>
          <w:szCs w:val="28"/>
        </w:rPr>
        <w:lastRenderedPageBreak/>
        <w:t>Приложение № 6</w:t>
      </w:r>
      <w:r>
        <w:rPr>
          <w:sz w:val="28"/>
          <w:szCs w:val="28"/>
        </w:rPr>
        <w:br/>
        <w:t>к документации о закупке</w:t>
      </w:r>
    </w:p>
    <w:p w:rsidR="006D087B" w:rsidRDefault="006D087B" w:rsidP="006148C7">
      <w:pPr>
        <w:suppressAutoHyphens w:val="0"/>
      </w:pPr>
    </w:p>
    <w:p w:rsidR="004F064C" w:rsidRPr="005E043C" w:rsidRDefault="004F064C" w:rsidP="004F064C"/>
    <w:p w:rsidR="004F064C" w:rsidRPr="001865E3" w:rsidRDefault="004F064C" w:rsidP="004F064C">
      <w:pPr>
        <w:keepNext/>
        <w:numPr>
          <w:ilvl w:val="2"/>
          <w:numId w:val="0"/>
        </w:numPr>
        <w:tabs>
          <w:tab w:val="num" w:pos="720"/>
        </w:tabs>
        <w:ind w:firstLine="709"/>
        <w:outlineLvl w:val="1"/>
        <w:rPr>
          <w:b/>
          <w:sz w:val="28"/>
          <w:szCs w:val="28"/>
        </w:rPr>
      </w:pPr>
      <w:r>
        <w:rPr>
          <w:b/>
          <w:sz w:val="28"/>
          <w:szCs w:val="28"/>
        </w:rPr>
        <w:t>ТРЕБОВАНИЯ К НЕЗАВИСИМОЙ (БАНКОВСКОЙ) ГАРАНТИИ</w:t>
      </w:r>
    </w:p>
    <w:p w:rsidR="004F064C" w:rsidRPr="001865E3" w:rsidRDefault="004F064C" w:rsidP="004F064C">
      <w:pPr>
        <w:ind w:firstLine="709"/>
        <w:rPr>
          <w:sz w:val="28"/>
          <w:szCs w:val="28"/>
        </w:rPr>
      </w:pPr>
    </w:p>
    <w:p w:rsidR="004F064C" w:rsidRPr="001865E3" w:rsidRDefault="004F064C" w:rsidP="004F064C">
      <w:pPr>
        <w:numPr>
          <w:ilvl w:val="0"/>
          <w:numId w:val="177"/>
        </w:numPr>
        <w:suppressAutoHyphens w:val="0"/>
        <w:ind w:left="0" w:firstLine="709"/>
        <w:jc w:val="both"/>
        <w:rPr>
          <w:rFonts w:eastAsia="MS Mincho"/>
          <w:sz w:val="28"/>
          <w:szCs w:val="28"/>
        </w:rPr>
      </w:pPr>
      <w:r>
        <w:rPr>
          <w:rFonts w:eastAsia="MS Mincho"/>
          <w:color w:val="000000"/>
          <w:sz w:val="28"/>
          <w:szCs w:val="28"/>
        </w:rPr>
        <w:t>Б</w:t>
      </w:r>
      <w:r>
        <w:rPr>
          <w:rFonts w:eastAsia="MS Mincho" w:hint="cs"/>
          <w:color w:val="000000"/>
          <w:sz w:val="28"/>
          <w:szCs w:val="28"/>
        </w:rPr>
        <w:t>анковск</w:t>
      </w:r>
      <w:r>
        <w:rPr>
          <w:rFonts w:eastAsia="MS Mincho"/>
          <w:color w:val="000000"/>
          <w:sz w:val="28"/>
          <w:szCs w:val="28"/>
        </w:rPr>
        <w:t xml:space="preserve">ая </w:t>
      </w:r>
      <w:r>
        <w:rPr>
          <w:rFonts w:eastAsia="MS Mincho" w:hint="cs"/>
          <w:color w:val="000000"/>
          <w:sz w:val="28"/>
          <w:szCs w:val="28"/>
        </w:rPr>
        <w:t>гаранти</w:t>
      </w:r>
      <w:r>
        <w:rPr>
          <w:rFonts w:eastAsia="MS Mincho"/>
          <w:color w:val="000000"/>
          <w:sz w:val="28"/>
          <w:szCs w:val="28"/>
        </w:rPr>
        <w:t xml:space="preserve">я </w:t>
      </w:r>
      <w:r>
        <w:rPr>
          <w:rFonts w:eastAsia="MS Mincho" w:hint="cs"/>
          <w:color w:val="000000"/>
          <w:sz w:val="28"/>
          <w:szCs w:val="28"/>
        </w:rPr>
        <w:t>оформляется</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соответствии</w:t>
      </w:r>
      <w:r>
        <w:rPr>
          <w:rFonts w:eastAsia="MS Mincho"/>
          <w:color w:val="000000"/>
          <w:sz w:val="28"/>
          <w:szCs w:val="28"/>
        </w:rPr>
        <w:t xml:space="preserve"> </w:t>
      </w:r>
      <w:r>
        <w:rPr>
          <w:rFonts w:eastAsia="MS Mincho" w:hint="cs"/>
          <w:color w:val="000000"/>
          <w:sz w:val="28"/>
          <w:szCs w:val="28"/>
        </w:rPr>
        <w:t>с</w:t>
      </w:r>
      <w:r>
        <w:rPr>
          <w:rFonts w:eastAsia="MS Mincho"/>
          <w:color w:val="000000"/>
          <w:sz w:val="28"/>
          <w:szCs w:val="28"/>
        </w:rPr>
        <w:t xml:space="preserve"> </w:t>
      </w:r>
      <w:r>
        <w:rPr>
          <w:rFonts w:eastAsia="MS Mincho" w:hint="cs"/>
          <w:color w:val="000000"/>
          <w:sz w:val="28"/>
          <w:szCs w:val="28"/>
        </w:rPr>
        <w:t>требованиями</w:t>
      </w:r>
      <w:r>
        <w:rPr>
          <w:rFonts w:eastAsia="MS Mincho"/>
          <w:color w:val="000000"/>
          <w:sz w:val="28"/>
          <w:szCs w:val="28"/>
        </w:rPr>
        <w:t xml:space="preserve"> </w:t>
      </w:r>
      <w:r>
        <w:rPr>
          <w:rFonts w:eastAsia="MS Mincho" w:hint="cs"/>
          <w:color w:val="000000"/>
          <w:sz w:val="28"/>
          <w:szCs w:val="28"/>
        </w:rPr>
        <w:t>§</w:t>
      </w:r>
      <w:r>
        <w:rPr>
          <w:rFonts w:eastAsia="MS Mincho"/>
          <w:color w:val="000000"/>
          <w:sz w:val="28"/>
          <w:szCs w:val="28"/>
        </w:rPr>
        <w:t xml:space="preserve">6 </w:t>
      </w:r>
      <w:r>
        <w:rPr>
          <w:rFonts w:eastAsia="MS Mincho" w:hint="cs"/>
          <w:color w:val="000000"/>
          <w:sz w:val="28"/>
          <w:szCs w:val="28"/>
        </w:rPr>
        <w:t>главы</w:t>
      </w:r>
      <w:r>
        <w:rPr>
          <w:rFonts w:eastAsia="MS Mincho"/>
          <w:color w:val="000000"/>
          <w:sz w:val="28"/>
          <w:szCs w:val="28"/>
        </w:rPr>
        <w:t xml:space="preserve"> 23 </w:t>
      </w:r>
      <w:r>
        <w:rPr>
          <w:rFonts w:eastAsia="MS Mincho" w:hint="cs"/>
          <w:color w:val="000000"/>
          <w:sz w:val="28"/>
          <w:szCs w:val="28"/>
        </w:rPr>
        <w:t>Гражданского</w:t>
      </w:r>
      <w:r>
        <w:rPr>
          <w:rFonts w:eastAsia="MS Mincho"/>
          <w:color w:val="000000"/>
          <w:sz w:val="28"/>
          <w:szCs w:val="28"/>
        </w:rPr>
        <w:t xml:space="preserve"> </w:t>
      </w:r>
      <w:r>
        <w:rPr>
          <w:rFonts w:eastAsia="MS Mincho" w:hint="cs"/>
          <w:color w:val="000000"/>
          <w:sz w:val="28"/>
          <w:szCs w:val="28"/>
        </w:rPr>
        <w:t>кодекса</w:t>
      </w:r>
      <w:r>
        <w:rPr>
          <w:rFonts w:eastAsia="MS Mincho"/>
          <w:color w:val="000000"/>
          <w:sz w:val="28"/>
          <w:szCs w:val="28"/>
        </w:rPr>
        <w:t xml:space="preserve"> </w:t>
      </w:r>
      <w:r>
        <w:rPr>
          <w:rFonts w:eastAsia="MS Mincho" w:hint="cs"/>
          <w:color w:val="000000"/>
          <w:sz w:val="28"/>
          <w:szCs w:val="28"/>
        </w:rPr>
        <w:t>Российской</w:t>
      </w:r>
      <w:r>
        <w:rPr>
          <w:rFonts w:eastAsia="MS Mincho"/>
          <w:color w:val="000000"/>
          <w:sz w:val="28"/>
          <w:szCs w:val="28"/>
        </w:rPr>
        <w:t xml:space="preserve"> </w:t>
      </w:r>
      <w:r>
        <w:rPr>
          <w:rFonts w:eastAsia="MS Mincho" w:hint="cs"/>
          <w:color w:val="000000"/>
          <w:sz w:val="28"/>
          <w:szCs w:val="28"/>
        </w:rPr>
        <w:t>Федерации</w:t>
      </w:r>
      <w:r>
        <w:rPr>
          <w:rFonts w:eastAsia="MS Mincho"/>
          <w:color w:val="000000"/>
          <w:sz w:val="28"/>
          <w:szCs w:val="28"/>
        </w:rPr>
        <w:t xml:space="preserve"> </w:t>
      </w:r>
      <w:r>
        <w:rPr>
          <w:rFonts w:eastAsia="MS Mincho" w:hint="cs"/>
          <w:color w:val="000000"/>
          <w:sz w:val="28"/>
          <w:szCs w:val="28"/>
        </w:rPr>
        <w:t>и</w:t>
      </w:r>
      <w:r>
        <w:rPr>
          <w:rFonts w:eastAsia="MS Mincho"/>
          <w:color w:val="000000"/>
          <w:sz w:val="28"/>
          <w:szCs w:val="28"/>
        </w:rPr>
        <w:t xml:space="preserve"> </w:t>
      </w:r>
      <w:r>
        <w:rPr>
          <w:rFonts w:eastAsia="MS Mincho" w:hint="cs"/>
          <w:color w:val="000000"/>
          <w:sz w:val="28"/>
          <w:szCs w:val="28"/>
        </w:rPr>
        <w:t>настоящей</w:t>
      </w:r>
      <w:r>
        <w:rPr>
          <w:rFonts w:eastAsia="MS Mincho"/>
          <w:color w:val="000000"/>
          <w:sz w:val="28"/>
          <w:szCs w:val="28"/>
        </w:rPr>
        <w:t xml:space="preserve"> </w:t>
      </w:r>
      <w:r>
        <w:rPr>
          <w:rFonts w:eastAsia="MS Mincho" w:hint="cs"/>
          <w:color w:val="000000"/>
          <w:sz w:val="28"/>
          <w:szCs w:val="28"/>
        </w:rPr>
        <w:t>документации</w:t>
      </w:r>
      <w:r>
        <w:rPr>
          <w:rFonts w:eastAsia="MS Mincho"/>
          <w:color w:val="000000"/>
          <w:sz w:val="28"/>
          <w:szCs w:val="28"/>
        </w:rPr>
        <w:t xml:space="preserve"> о закупке.</w:t>
      </w:r>
    </w:p>
    <w:p w:rsidR="004F064C" w:rsidRPr="001865E3" w:rsidRDefault="004F064C" w:rsidP="004F064C">
      <w:pPr>
        <w:numPr>
          <w:ilvl w:val="0"/>
          <w:numId w:val="177"/>
        </w:numPr>
        <w:suppressAutoHyphens w:val="0"/>
        <w:ind w:left="0" w:firstLine="709"/>
        <w:jc w:val="both"/>
        <w:rPr>
          <w:rFonts w:eastAsia="MS Mincho"/>
          <w:color w:val="000000"/>
          <w:sz w:val="28"/>
          <w:szCs w:val="28"/>
        </w:rPr>
      </w:pP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должны</w:t>
      </w:r>
      <w:r>
        <w:rPr>
          <w:rFonts w:eastAsia="MS Mincho"/>
          <w:color w:val="000000"/>
          <w:sz w:val="28"/>
          <w:szCs w:val="28"/>
        </w:rPr>
        <w:t xml:space="preserve"> </w:t>
      </w:r>
      <w:r>
        <w:rPr>
          <w:rFonts w:eastAsia="MS Mincho" w:hint="cs"/>
          <w:color w:val="000000"/>
          <w:sz w:val="28"/>
          <w:szCs w:val="28"/>
        </w:rPr>
        <w:t>быть</w:t>
      </w:r>
      <w:r>
        <w:rPr>
          <w:rFonts w:eastAsia="MS Mincho"/>
          <w:color w:val="000000"/>
          <w:sz w:val="28"/>
          <w:szCs w:val="28"/>
        </w:rPr>
        <w:t xml:space="preserve"> </w:t>
      </w:r>
      <w:r>
        <w:rPr>
          <w:rFonts w:eastAsia="MS Mincho" w:hint="cs"/>
          <w:color w:val="000000"/>
          <w:sz w:val="28"/>
          <w:szCs w:val="28"/>
        </w:rPr>
        <w:t>указаны</w:t>
      </w:r>
      <w:r>
        <w:rPr>
          <w:rFonts w:eastAsia="MS Mincho"/>
          <w:color w:val="000000"/>
          <w:sz w:val="28"/>
          <w:szCs w:val="28"/>
        </w:rPr>
        <w:t>:</w:t>
      </w:r>
    </w:p>
    <w:p w:rsidR="004F064C" w:rsidRPr="001865E3" w:rsidRDefault="004F064C" w:rsidP="004F064C">
      <w:pPr>
        <w:numPr>
          <w:ilvl w:val="0"/>
          <w:numId w:val="176"/>
        </w:numPr>
        <w:suppressAutoHyphens w:val="0"/>
        <w:ind w:left="0" w:firstLine="709"/>
        <w:jc w:val="both"/>
        <w:rPr>
          <w:rFonts w:eastAsia="MS Mincho"/>
          <w:sz w:val="28"/>
          <w:szCs w:val="28"/>
        </w:rPr>
      </w:pPr>
      <w:r>
        <w:rPr>
          <w:rFonts w:eastAsia="MS Mincho" w:hint="cs"/>
          <w:color w:val="000000"/>
          <w:sz w:val="28"/>
          <w:szCs w:val="28"/>
        </w:rPr>
        <w:t>дата</w:t>
      </w:r>
      <w:r>
        <w:rPr>
          <w:rFonts w:eastAsia="MS Mincho"/>
          <w:color w:val="000000"/>
          <w:sz w:val="28"/>
          <w:szCs w:val="28"/>
        </w:rPr>
        <w:t xml:space="preserve"> </w:t>
      </w:r>
      <w:r>
        <w:rPr>
          <w:rFonts w:eastAsia="MS Mincho" w:hint="cs"/>
          <w:color w:val="000000"/>
          <w:sz w:val="28"/>
          <w:szCs w:val="28"/>
        </w:rPr>
        <w:t>выдачи</w:t>
      </w:r>
      <w:r>
        <w:rPr>
          <w:rFonts w:eastAsia="MS Mincho"/>
          <w:color w:val="000000"/>
          <w:sz w:val="28"/>
          <w:szCs w:val="28"/>
        </w:rPr>
        <w:t>;</w:t>
      </w:r>
    </w:p>
    <w:p w:rsidR="004F064C" w:rsidRPr="001865E3" w:rsidRDefault="004F064C" w:rsidP="004F064C">
      <w:pPr>
        <w:numPr>
          <w:ilvl w:val="0"/>
          <w:numId w:val="176"/>
        </w:numPr>
        <w:suppressAutoHyphens w:val="0"/>
        <w:ind w:left="0" w:firstLine="709"/>
        <w:jc w:val="both"/>
        <w:rPr>
          <w:rFonts w:eastAsia="MS Mincho"/>
          <w:sz w:val="28"/>
          <w:szCs w:val="28"/>
        </w:rPr>
      </w:pPr>
      <w:r>
        <w:rPr>
          <w:rFonts w:eastAsia="MS Mincho" w:hint="cs"/>
          <w:sz w:val="28"/>
          <w:szCs w:val="28"/>
        </w:rPr>
        <w:t>принципал</w:t>
      </w:r>
      <w:r>
        <w:rPr>
          <w:rFonts w:eastAsia="MS Mincho"/>
          <w:sz w:val="28"/>
          <w:szCs w:val="28"/>
        </w:rPr>
        <w:t xml:space="preserve"> – наименование, адрес, ИНН, ОГРН;</w:t>
      </w:r>
    </w:p>
    <w:p w:rsidR="004F064C" w:rsidRPr="001865E3" w:rsidRDefault="004F064C" w:rsidP="004F064C">
      <w:pPr>
        <w:numPr>
          <w:ilvl w:val="0"/>
          <w:numId w:val="176"/>
        </w:numPr>
        <w:suppressAutoHyphens w:val="0"/>
        <w:ind w:left="0" w:firstLine="709"/>
        <w:jc w:val="both"/>
        <w:rPr>
          <w:rFonts w:eastAsia="MS Mincho"/>
          <w:sz w:val="28"/>
          <w:szCs w:val="28"/>
        </w:rPr>
      </w:pPr>
      <w:r>
        <w:rPr>
          <w:rFonts w:eastAsia="MS Mincho" w:hint="cs"/>
          <w:sz w:val="28"/>
          <w:szCs w:val="28"/>
        </w:rPr>
        <w:t>бенефициар</w:t>
      </w:r>
      <w:r>
        <w:rPr>
          <w:rFonts w:eastAsia="MS Mincho"/>
          <w:sz w:val="28"/>
          <w:szCs w:val="28"/>
        </w:rPr>
        <w:t xml:space="preserve"> (</w:t>
      </w:r>
      <w:r>
        <w:rPr>
          <w:rFonts w:eastAsia="MS Mincho" w:hint="cs"/>
          <w:sz w:val="28"/>
          <w:szCs w:val="28"/>
        </w:rPr>
        <w:t>заказчик</w:t>
      </w:r>
      <w:r>
        <w:rPr>
          <w:rFonts w:eastAsia="MS Mincho"/>
          <w:sz w:val="28"/>
          <w:szCs w:val="28"/>
        </w:rPr>
        <w:t xml:space="preserve">) – Публичное акционерное общество «Центр по перевозке грузов в контейнерах «ТрансКонтейнер» </w:t>
      </w:r>
      <w:r>
        <w:rPr>
          <w:rFonts w:eastAsia="MS Mincho"/>
          <w:sz w:val="28"/>
          <w:szCs w:val="28"/>
        </w:rPr>
        <w:br/>
        <w:t xml:space="preserve">(ПАО «ТрансКонтейнер»), место нахождения: Российская Федерация, 125047, г. Москва, Оружейный пер., д.19, ИНН 7708591995, ОКПО 94421386, </w:t>
      </w:r>
      <w:r>
        <w:rPr>
          <w:rFonts w:eastAsia="MS Mincho"/>
          <w:sz w:val="28"/>
          <w:szCs w:val="28"/>
        </w:rPr>
        <w:br/>
        <w:t>КПП 997650001;</w:t>
      </w:r>
    </w:p>
    <w:p w:rsidR="004F064C" w:rsidRPr="001865E3" w:rsidRDefault="004F064C" w:rsidP="004F064C">
      <w:pPr>
        <w:numPr>
          <w:ilvl w:val="0"/>
          <w:numId w:val="176"/>
        </w:numPr>
        <w:suppressAutoHyphens w:val="0"/>
        <w:ind w:left="0" w:firstLine="709"/>
        <w:jc w:val="both"/>
        <w:rPr>
          <w:rFonts w:eastAsia="MS Mincho"/>
          <w:bCs/>
          <w:sz w:val="28"/>
          <w:szCs w:val="28"/>
        </w:rPr>
      </w:pPr>
      <w:r>
        <w:rPr>
          <w:rFonts w:eastAsia="MS Mincho" w:hint="cs"/>
          <w:sz w:val="28"/>
          <w:szCs w:val="28"/>
        </w:rPr>
        <w:t>гарант</w:t>
      </w:r>
      <w:r>
        <w:rPr>
          <w:rFonts w:eastAsia="MS Mincho"/>
          <w:sz w:val="28"/>
          <w:szCs w:val="28"/>
        </w:rPr>
        <w:t xml:space="preserve"> – наименование б</w:t>
      </w:r>
      <w:r>
        <w:rPr>
          <w:rFonts w:eastAsia="MS Mincho"/>
          <w:bCs/>
          <w:sz w:val="28"/>
          <w:szCs w:val="28"/>
        </w:rPr>
        <w:t xml:space="preserve">анка, его адрес, </w:t>
      </w:r>
      <w:r>
        <w:rPr>
          <w:rFonts w:eastAsia="MS Mincho" w:hint="cs"/>
          <w:bCs/>
          <w:sz w:val="28"/>
          <w:szCs w:val="28"/>
        </w:rPr>
        <w:t>номер</w:t>
      </w:r>
      <w:r>
        <w:rPr>
          <w:rFonts w:eastAsia="MS Mincho"/>
          <w:bCs/>
          <w:sz w:val="28"/>
          <w:szCs w:val="28"/>
        </w:rPr>
        <w:t xml:space="preserve"> </w:t>
      </w:r>
      <w:r>
        <w:rPr>
          <w:rFonts w:eastAsia="MS Mincho" w:hint="cs"/>
          <w:bCs/>
          <w:sz w:val="28"/>
          <w:szCs w:val="28"/>
        </w:rPr>
        <w:t>и</w:t>
      </w:r>
      <w:r>
        <w:rPr>
          <w:rFonts w:eastAsia="MS Mincho"/>
          <w:bCs/>
          <w:sz w:val="28"/>
          <w:szCs w:val="28"/>
        </w:rPr>
        <w:t xml:space="preserve"> </w:t>
      </w:r>
      <w:r>
        <w:rPr>
          <w:rFonts w:eastAsia="MS Mincho" w:hint="cs"/>
          <w:bCs/>
          <w:sz w:val="28"/>
          <w:szCs w:val="28"/>
        </w:rPr>
        <w:t>дата</w:t>
      </w:r>
      <w:r>
        <w:rPr>
          <w:rFonts w:eastAsia="MS Mincho"/>
          <w:bCs/>
          <w:sz w:val="28"/>
          <w:szCs w:val="28"/>
        </w:rPr>
        <w:t xml:space="preserve"> </w:t>
      </w:r>
      <w:r>
        <w:rPr>
          <w:rFonts w:eastAsia="MS Mincho" w:hint="cs"/>
          <w:bCs/>
          <w:sz w:val="28"/>
          <w:szCs w:val="28"/>
        </w:rPr>
        <w:t>выдачи</w:t>
      </w:r>
      <w:r>
        <w:rPr>
          <w:rFonts w:eastAsia="MS Mincho"/>
          <w:bCs/>
          <w:sz w:val="28"/>
          <w:szCs w:val="28"/>
        </w:rPr>
        <w:t xml:space="preserve"> </w:t>
      </w:r>
      <w:r>
        <w:rPr>
          <w:rFonts w:eastAsia="MS Mincho" w:hint="cs"/>
          <w:bCs/>
          <w:sz w:val="28"/>
          <w:szCs w:val="28"/>
        </w:rPr>
        <w:t>лицензии</w:t>
      </w:r>
      <w:r>
        <w:rPr>
          <w:rFonts w:eastAsia="MS Mincho"/>
          <w:bCs/>
          <w:sz w:val="28"/>
          <w:szCs w:val="28"/>
        </w:rPr>
        <w:t xml:space="preserve"> </w:t>
      </w:r>
      <w:r>
        <w:rPr>
          <w:rFonts w:eastAsia="MS Mincho" w:hint="cs"/>
          <w:bCs/>
          <w:sz w:val="28"/>
          <w:szCs w:val="28"/>
        </w:rPr>
        <w:t>на</w:t>
      </w:r>
      <w:r>
        <w:rPr>
          <w:rFonts w:eastAsia="MS Mincho"/>
          <w:bCs/>
          <w:sz w:val="28"/>
          <w:szCs w:val="28"/>
        </w:rPr>
        <w:t xml:space="preserve"> </w:t>
      </w:r>
      <w:r>
        <w:rPr>
          <w:rFonts w:eastAsia="MS Mincho" w:hint="cs"/>
          <w:bCs/>
          <w:sz w:val="28"/>
          <w:szCs w:val="28"/>
        </w:rPr>
        <w:t>право</w:t>
      </w:r>
      <w:r>
        <w:rPr>
          <w:rFonts w:eastAsia="MS Mincho"/>
          <w:bCs/>
          <w:sz w:val="28"/>
          <w:szCs w:val="28"/>
        </w:rPr>
        <w:t xml:space="preserve"> </w:t>
      </w:r>
      <w:r>
        <w:rPr>
          <w:rFonts w:eastAsia="MS Mincho" w:hint="cs"/>
          <w:bCs/>
          <w:sz w:val="28"/>
          <w:szCs w:val="28"/>
        </w:rPr>
        <w:t>осуществления</w:t>
      </w:r>
      <w:r>
        <w:rPr>
          <w:rFonts w:eastAsia="MS Mincho"/>
          <w:bCs/>
          <w:sz w:val="28"/>
          <w:szCs w:val="28"/>
        </w:rPr>
        <w:t xml:space="preserve"> </w:t>
      </w:r>
      <w:r>
        <w:rPr>
          <w:rFonts w:eastAsia="MS Mincho" w:hint="cs"/>
          <w:bCs/>
          <w:sz w:val="28"/>
          <w:szCs w:val="28"/>
        </w:rPr>
        <w:t>банковских</w:t>
      </w:r>
      <w:r>
        <w:rPr>
          <w:rFonts w:eastAsia="MS Mincho"/>
          <w:bCs/>
          <w:sz w:val="28"/>
          <w:szCs w:val="28"/>
        </w:rPr>
        <w:t xml:space="preserve"> </w:t>
      </w:r>
      <w:r>
        <w:rPr>
          <w:rFonts w:eastAsia="MS Mincho" w:hint="cs"/>
          <w:bCs/>
          <w:sz w:val="28"/>
          <w:szCs w:val="28"/>
        </w:rPr>
        <w:t>операций</w:t>
      </w:r>
      <w:r>
        <w:rPr>
          <w:rFonts w:eastAsia="MS Mincho"/>
          <w:bCs/>
          <w:sz w:val="28"/>
          <w:szCs w:val="28"/>
        </w:rPr>
        <w:t xml:space="preserve"> </w:t>
      </w:r>
      <w:r>
        <w:rPr>
          <w:rFonts w:eastAsia="MS Mincho" w:hint="cs"/>
          <w:bCs/>
          <w:sz w:val="28"/>
          <w:szCs w:val="28"/>
        </w:rPr>
        <w:t>и</w:t>
      </w:r>
      <w:r>
        <w:rPr>
          <w:rFonts w:eastAsia="MS Mincho"/>
          <w:bCs/>
          <w:sz w:val="28"/>
          <w:szCs w:val="28"/>
        </w:rPr>
        <w:t xml:space="preserve"> </w:t>
      </w:r>
      <w:r>
        <w:rPr>
          <w:rFonts w:eastAsia="MS Mincho" w:hint="cs"/>
          <w:bCs/>
          <w:sz w:val="28"/>
          <w:szCs w:val="28"/>
        </w:rPr>
        <w:t>сделок</w:t>
      </w:r>
      <w:r>
        <w:rPr>
          <w:rFonts w:eastAsia="MS Mincho"/>
          <w:bCs/>
          <w:sz w:val="28"/>
          <w:szCs w:val="28"/>
        </w:rPr>
        <w:t xml:space="preserve">, </w:t>
      </w:r>
      <w:r>
        <w:rPr>
          <w:rFonts w:eastAsia="MS Mincho" w:hint="cs"/>
          <w:bCs/>
          <w:sz w:val="28"/>
          <w:szCs w:val="28"/>
        </w:rPr>
        <w:t>выданной</w:t>
      </w:r>
      <w:r>
        <w:rPr>
          <w:rFonts w:eastAsia="MS Mincho"/>
          <w:bCs/>
          <w:sz w:val="28"/>
          <w:szCs w:val="28"/>
        </w:rPr>
        <w:t xml:space="preserve"> </w:t>
      </w:r>
      <w:r>
        <w:rPr>
          <w:rFonts w:eastAsia="MS Mincho" w:hint="cs"/>
          <w:bCs/>
          <w:sz w:val="28"/>
          <w:szCs w:val="28"/>
        </w:rPr>
        <w:t>гаранту</w:t>
      </w:r>
      <w:r>
        <w:rPr>
          <w:rFonts w:eastAsia="MS Mincho"/>
          <w:bCs/>
          <w:sz w:val="28"/>
          <w:szCs w:val="28"/>
        </w:rPr>
        <w:t xml:space="preserve"> </w:t>
      </w:r>
      <w:r>
        <w:rPr>
          <w:rFonts w:eastAsia="MS Mincho" w:hint="cs"/>
          <w:bCs/>
          <w:sz w:val="28"/>
          <w:szCs w:val="28"/>
        </w:rPr>
        <w:t>Центральным</w:t>
      </w:r>
      <w:r>
        <w:rPr>
          <w:rFonts w:eastAsia="MS Mincho"/>
          <w:bCs/>
          <w:sz w:val="28"/>
          <w:szCs w:val="28"/>
        </w:rPr>
        <w:t xml:space="preserve"> </w:t>
      </w:r>
      <w:r>
        <w:rPr>
          <w:rFonts w:eastAsia="MS Mincho" w:hint="cs"/>
          <w:bCs/>
          <w:sz w:val="28"/>
          <w:szCs w:val="28"/>
        </w:rPr>
        <w:t>Банком</w:t>
      </w:r>
      <w:r>
        <w:rPr>
          <w:rFonts w:eastAsia="MS Mincho"/>
          <w:bCs/>
          <w:sz w:val="28"/>
          <w:szCs w:val="28"/>
        </w:rPr>
        <w:t xml:space="preserve"> </w:t>
      </w:r>
      <w:r>
        <w:rPr>
          <w:rFonts w:eastAsia="MS Mincho" w:hint="cs"/>
          <w:bCs/>
          <w:sz w:val="28"/>
          <w:szCs w:val="28"/>
        </w:rPr>
        <w:t>Российской</w:t>
      </w:r>
      <w:r>
        <w:rPr>
          <w:rFonts w:eastAsia="MS Mincho"/>
          <w:bCs/>
          <w:sz w:val="28"/>
          <w:szCs w:val="28"/>
        </w:rPr>
        <w:t xml:space="preserve"> </w:t>
      </w:r>
      <w:r>
        <w:rPr>
          <w:rFonts w:eastAsia="MS Mincho" w:hint="cs"/>
          <w:bCs/>
          <w:sz w:val="28"/>
          <w:szCs w:val="28"/>
        </w:rPr>
        <w:t>Федерации</w:t>
      </w:r>
      <w:r>
        <w:rPr>
          <w:rFonts w:eastAsia="MS Mincho"/>
          <w:bCs/>
          <w:sz w:val="28"/>
          <w:szCs w:val="28"/>
        </w:rPr>
        <w:t xml:space="preserve">, </w:t>
      </w:r>
      <w:r>
        <w:rPr>
          <w:rFonts w:eastAsia="MS Mincho" w:hint="cs"/>
          <w:bCs/>
          <w:sz w:val="28"/>
          <w:szCs w:val="28"/>
        </w:rPr>
        <w:t>адрес</w:t>
      </w:r>
      <w:r>
        <w:rPr>
          <w:rFonts w:eastAsia="MS Mincho"/>
          <w:bCs/>
          <w:sz w:val="28"/>
          <w:szCs w:val="28"/>
        </w:rPr>
        <w:t xml:space="preserve"> </w:t>
      </w:r>
      <w:r>
        <w:rPr>
          <w:rFonts w:eastAsia="MS Mincho" w:hint="cs"/>
          <w:bCs/>
          <w:sz w:val="28"/>
          <w:szCs w:val="28"/>
        </w:rPr>
        <w:t>для</w:t>
      </w:r>
      <w:r>
        <w:rPr>
          <w:rFonts w:eastAsia="MS Mincho"/>
          <w:bCs/>
          <w:sz w:val="28"/>
          <w:szCs w:val="28"/>
        </w:rPr>
        <w:t xml:space="preserve"> </w:t>
      </w:r>
      <w:r>
        <w:rPr>
          <w:rFonts w:eastAsia="MS Mincho" w:hint="cs"/>
          <w:bCs/>
          <w:sz w:val="28"/>
          <w:szCs w:val="28"/>
        </w:rPr>
        <w:t>предъявления</w:t>
      </w:r>
      <w:r>
        <w:rPr>
          <w:rFonts w:eastAsia="MS Mincho"/>
          <w:bCs/>
          <w:sz w:val="28"/>
          <w:szCs w:val="28"/>
        </w:rPr>
        <w:t xml:space="preserve"> </w:t>
      </w:r>
      <w:r>
        <w:rPr>
          <w:rFonts w:eastAsia="MS Mincho" w:hint="cs"/>
          <w:bCs/>
          <w:sz w:val="28"/>
          <w:szCs w:val="28"/>
        </w:rPr>
        <w:t>требований</w:t>
      </w:r>
      <w:r>
        <w:rPr>
          <w:rFonts w:eastAsia="MS Mincho"/>
          <w:bCs/>
          <w:sz w:val="28"/>
          <w:szCs w:val="28"/>
        </w:rPr>
        <w:t xml:space="preserve"> </w:t>
      </w:r>
      <w:r>
        <w:rPr>
          <w:rFonts w:eastAsia="MS Mincho" w:hint="cs"/>
          <w:bCs/>
          <w:sz w:val="28"/>
          <w:szCs w:val="28"/>
        </w:rPr>
        <w:t>по</w:t>
      </w:r>
      <w:r>
        <w:rPr>
          <w:rFonts w:eastAsia="MS Mincho"/>
          <w:bCs/>
          <w:sz w:val="28"/>
          <w:szCs w:val="28"/>
        </w:rPr>
        <w:t xml:space="preserve"> </w:t>
      </w:r>
      <w:r>
        <w:rPr>
          <w:rFonts w:eastAsia="MS Mincho" w:hint="cs"/>
          <w:bCs/>
          <w:sz w:val="28"/>
          <w:szCs w:val="28"/>
        </w:rPr>
        <w:t>банковской</w:t>
      </w:r>
      <w:r>
        <w:rPr>
          <w:rFonts w:eastAsia="MS Mincho"/>
          <w:bCs/>
          <w:sz w:val="28"/>
          <w:szCs w:val="28"/>
        </w:rPr>
        <w:t xml:space="preserve"> </w:t>
      </w:r>
      <w:r>
        <w:rPr>
          <w:rFonts w:eastAsia="MS Mincho" w:hint="cs"/>
          <w:bCs/>
          <w:sz w:val="28"/>
          <w:szCs w:val="28"/>
        </w:rPr>
        <w:t>гарантии</w:t>
      </w:r>
      <w:r>
        <w:rPr>
          <w:rFonts w:eastAsia="MS Mincho"/>
          <w:bCs/>
          <w:sz w:val="28"/>
          <w:szCs w:val="28"/>
        </w:rPr>
        <w:t>, корреспондентский счет, БИК, ИНН.</w:t>
      </w:r>
    </w:p>
    <w:p w:rsidR="004F064C" w:rsidRPr="000E009D" w:rsidRDefault="004F064C" w:rsidP="004F064C">
      <w:pPr>
        <w:numPr>
          <w:ilvl w:val="0"/>
          <w:numId w:val="176"/>
        </w:numPr>
        <w:suppressAutoHyphens w:val="0"/>
        <w:ind w:left="0" w:firstLine="709"/>
        <w:jc w:val="both"/>
        <w:rPr>
          <w:rFonts w:eastAsia="MS Mincho"/>
          <w:bCs/>
          <w:sz w:val="28"/>
          <w:szCs w:val="28"/>
        </w:rPr>
      </w:pPr>
      <w:r>
        <w:rPr>
          <w:rFonts w:eastAsia="MS Mincho" w:hint="cs"/>
          <w:bCs/>
          <w:sz w:val="28"/>
          <w:szCs w:val="28"/>
        </w:rPr>
        <w:t>номер</w:t>
      </w:r>
      <w:r>
        <w:rPr>
          <w:rFonts w:eastAsia="MS Mincho"/>
          <w:bCs/>
          <w:sz w:val="28"/>
          <w:szCs w:val="28"/>
        </w:rPr>
        <w:t xml:space="preserve"> </w:t>
      </w:r>
      <w:r>
        <w:rPr>
          <w:rFonts w:eastAsia="MS Mincho" w:hint="cs"/>
          <w:bCs/>
          <w:sz w:val="28"/>
          <w:szCs w:val="28"/>
        </w:rPr>
        <w:t>и</w:t>
      </w:r>
      <w:r>
        <w:rPr>
          <w:rFonts w:eastAsia="MS Mincho"/>
          <w:bCs/>
          <w:sz w:val="28"/>
          <w:szCs w:val="28"/>
        </w:rPr>
        <w:t xml:space="preserve"> </w:t>
      </w:r>
      <w:r>
        <w:rPr>
          <w:rFonts w:eastAsia="MS Mincho" w:hint="cs"/>
          <w:bCs/>
          <w:sz w:val="28"/>
          <w:szCs w:val="28"/>
        </w:rPr>
        <w:t>наименование</w:t>
      </w:r>
      <w:r>
        <w:rPr>
          <w:rFonts w:eastAsia="MS Mincho"/>
          <w:bCs/>
          <w:sz w:val="28"/>
          <w:szCs w:val="28"/>
        </w:rPr>
        <w:t xml:space="preserve"> </w:t>
      </w:r>
      <w:r w:rsidR="00835955">
        <w:rPr>
          <w:rFonts w:eastAsia="MS Mincho"/>
          <w:bCs/>
          <w:sz w:val="28"/>
          <w:szCs w:val="28"/>
        </w:rPr>
        <w:t>запроса предложений</w:t>
      </w:r>
      <w:r>
        <w:rPr>
          <w:rFonts w:eastAsia="MS Mincho"/>
          <w:bCs/>
          <w:sz w:val="28"/>
          <w:szCs w:val="28"/>
        </w:rPr>
        <w:t xml:space="preserve">: </w:t>
      </w:r>
      <w:proofErr w:type="gramStart"/>
      <w:r>
        <w:rPr>
          <w:rFonts w:eastAsia="MS Mincho"/>
          <w:bCs/>
          <w:sz w:val="28"/>
          <w:szCs w:val="28"/>
        </w:rPr>
        <w:t>«</w:t>
      </w:r>
      <w:r w:rsidR="00835955">
        <w:rPr>
          <w:rFonts w:eastAsia="MS Mincho"/>
          <w:bCs/>
          <w:sz w:val="28"/>
          <w:szCs w:val="28"/>
        </w:rPr>
        <w:t>Запрос предложений в электронной форме</w:t>
      </w:r>
      <w:r>
        <w:rPr>
          <w:rFonts w:eastAsia="MS Mincho"/>
          <w:bCs/>
          <w:sz w:val="28"/>
          <w:szCs w:val="28"/>
        </w:rPr>
        <w:t xml:space="preserve"> № </w:t>
      </w:r>
      <w:r w:rsidR="00835955">
        <w:rPr>
          <w:rFonts w:eastAsia="MS Mincho"/>
          <w:bCs/>
          <w:sz w:val="28"/>
          <w:szCs w:val="28"/>
        </w:rPr>
        <w:t>____________</w:t>
      </w:r>
      <w:r>
        <w:rPr>
          <w:rFonts w:eastAsia="MS Mincho"/>
          <w:bCs/>
          <w:sz w:val="28"/>
          <w:szCs w:val="28"/>
        </w:rPr>
        <w:t>-18-</w:t>
      </w:r>
      <w:r>
        <w:rPr>
          <w:rFonts w:eastAsia="MS Mincho"/>
          <w:bCs/>
          <w:sz w:val="28"/>
          <w:szCs w:val="28"/>
          <w:highlight w:val="yellow"/>
        </w:rPr>
        <w:t>________</w:t>
      </w:r>
      <w:r>
        <w:rPr>
          <w:rFonts w:eastAsia="MS Mincho"/>
          <w:bCs/>
          <w:sz w:val="28"/>
          <w:szCs w:val="28"/>
        </w:rPr>
        <w:t xml:space="preserve"> на оказание услуг по административному управлению и комплексной эксплуатации офисного здания»;</w:t>
      </w:r>
      <w:proofErr w:type="gramEnd"/>
    </w:p>
    <w:p w:rsidR="004F064C" w:rsidRPr="000E009D" w:rsidRDefault="004F064C" w:rsidP="004F064C">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денежная</w:t>
      </w:r>
      <w:r>
        <w:rPr>
          <w:rFonts w:eastAsia="MS Mincho"/>
          <w:color w:val="000000"/>
          <w:sz w:val="28"/>
          <w:szCs w:val="28"/>
        </w:rPr>
        <w:t xml:space="preserve"> </w:t>
      </w:r>
      <w:r>
        <w:rPr>
          <w:rFonts w:eastAsia="MS Mincho" w:hint="cs"/>
          <w:color w:val="000000"/>
          <w:sz w:val="28"/>
          <w:szCs w:val="28"/>
        </w:rPr>
        <w:t>сумма</w:t>
      </w:r>
      <w:r>
        <w:rPr>
          <w:rFonts w:eastAsia="MS Mincho"/>
          <w:color w:val="000000"/>
          <w:sz w:val="28"/>
          <w:szCs w:val="28"/>
        </w:rPr>
        <w:t xml:space="preserve">, </w:t>
      </w:r>
      <w:r>
        <w:rPr>
          <w:rFonts w:eastAsia="MS Mincho" w:hint="cs"/>
          <w:color w:val="000000"/>
          <w:sz w:val="28"/>
          <w:szCs w:val="28"/>
        </w:rPr>
        <w:t>подлежащая</w:t>
      </w:r>
      <w:r>
        <w:rPr>
          <w:rFonts w:eastAsia="MS Mincho"/>
          <w:color w:val="000000"/>
          <w:sz w:val="28"/>
          <w:szCs w:val="28"/>
        </w:rPr>
        <w:t xml:space="preserve"> </w:t>
      </w:r>
      <w:r>
        <w:rPr>
          <w:rFonts w:eastAsia="MS Mincho" w:hint="cs"/>
          <w:color w:val="000000"/>
          <w:sz w:val="28"/>
          <w:szCs w:val="28"/>
        </w:rPr>
        <w:t>выплате</w:t>
      </w:r>
      <w:r>
        <w:rPr>
          <w:rFonts w:eastAsia="MS Mincho"/>
          <w:color w:val="000000"/>
          <w:sz w:val="28"/>
          <w:szCs w:val="28"/>
        </w:rPr>
        <w:t xml:space="preserve"> – ____________ </w:t>
      </w:r>
      <w:r>
        <w:rPr>
          <w:rFonts w:eastAsia="MS Mincho"/>
          <w:i/>
          <w:color w:val="000000"/>
          <w:sz w:val="28"/>
          <w:szCs w:val="28"/>
        </w:rPr>
        <w:t xml:space="preserve">(сумма, соответствующая 3,00% (три целых ноль десятых процента) от цены договора, указанной в финансово-коммерческом предложении (за 48 месяцев оказания </w:t>
      </w:r>
      <w:proofErr w:type="spellStart"/>
      <w:r>
        <w:rPr>
          <w:rFonts w:eastAsia="MS Mincho"/>
          <w:i/>
          <w:color w:val="000000"/>
          <w:sz w:val="28"/>
          <w:szCs w:val="28"/>
        </w:rPr>
        <w:t>Экпслуатационных</w:t>
      </w:r>
      <w:proofErr w:type="spellEnd"/>
      <w:r>
        <w:rPr>
          <w:rFonts w:eastAsia="MS Mincho"/>
          <w:i/>
          <w:color w:val="000000"/>
          <w:sz w:val="28"/>
          <w:szCs w:val="28"/>
        </w:rPr>
        <w:t xml:space="preserve"> услуг) победителя или лица с которым в соответствии с положениями настоящей документации о закупке заключается договор);</w:t>
      </w:r>
      <w:r>
        <w:rPr>
          <w:rStyle w:val="affff4"/>
          <w:rFonts w:eastAsia="MS Mincho"/>
          <w:color w:val="000000"/>
          <w:sz w:val="28"/>
          <w:szCs w:val="28"/>
        </w:rPr>
        <w:footnoteReference w:id="2"/>
      </w:r>
    </w:p>
    <w:p w:rsidR="004F064C" w:rsidRPr="000E009D" w:rsidRDefault="004F064C" w:rsidP="004F064C">
      <w:pPr>
        <w:ind w:firstLine="709"/>
        <w:jc w:val="both"/>
        <w:rPr>
          <w:rFonts w:eastAsia="MS Mincho"/>
          <w:i/>
          <w:color w:val="000000"/>
          <w:sz w:val="28"/>
          <w:szCs w:val="28"/>
        </w:rPr>
      </w:pPr>
      <w:r>
        <w:rPr>
          <w:rFonts w:eastAsia="MS Mincho" w:hint="cs"/>
          <w:color w:val="000000"/>
          <w:sz w:val="28"/>
          <w:szCs w:val="28"/>
        </w:rPr>
        <w:t>денежная</w:t>
      </w:r>
      <w:r>
        <w:rPr>
          <w:rFonts w:eastAsia="MS Mincho"/>
          <w:color w:val="000000"/>
          <w:sz w:val="28"/>
          <w:szCs w:val="28"/>
        </w:rPr>
        <w:t xml:space="preserve"> </w:t>
      </w:r>
      <w:r>
        <w:rPr>
          <w:rFonts w:eastAsia="MS Mincho" w:hint="cs"/>
          <w:color w:val="000000"/>
          <w:sz w:val="28"/>
          <w:szCs w:val="28"/>
        </w:rPr>
        <w:t>сумма</w:t>
      </w:r>
      <w:r>
        <w:rPr>
          <w:rFonts w:eastAsia="MS Mincho"/>
          <w:color w:val="000000"/>
          <w:sz w:val="28"/>
          <w:szCs w:val="28"/>
        </w:rPr>
        <w:t xml:space="preserve">, </w:t>
      </w:r>
      <w:r>
        <w:rPr>
          <w:rFonts w:eastAsia="MS Mincho" w:hint="cs"/>
          <w:color w:val="000000"/>
          <w:sz w:val="28"/>
          <w:szCs w:val="28"/>
        </w:rPr>
        <w:t>подлежащая</w:t>
      </w:r>
      <w:r>
        <w:rPr>
          <w:rFonts w:eastAsia="MS Mincho"/>
          <w:color w:val="000000"/>
          <w:sz w:val="28"/>
          <w:szCs w:val="28"/>
        </w:rPr>
        <w:t xml:space="preserve"> </w:t>
      </w:r>
      <w:r>
        <w:rPr>
          <w:rFonts w:eastAsia="MS Mincho" w:hint="cs"/>
          <w:color w:val="000000"/>
          <w:sz w:val="28"/>
          <w:szCs w:val="28"/>
        </w:rPr>
        <w:t>выплате</w:t>
      </w:r>
      <w:r>
        <w:rPr>
          <w:rFonts w:eastAsia="MS Mincho"/>
          <w:color w:val="000000"/>
          <w:sz w:val="28"/>
          <w:szCs w:val="28"/>
        </w:rPr>
        <w:t xml:space="preserve"> –</w:t>
      </w:r>
      <w:r>
        <w:rPr>
          <w:rFonts w:eastAsia="MS Mincho"/>
          <w:i/>
          <w:color w:val="000000"/>
          <w:sz w:val="28"/>
          <w:szCs w:val="28"/>
        </w:rPr>
        <w:t xml:space="preserve"> ____________ (сумма, соответствующая 1,5 % (одна целая пять десятых процента) от начальной (максимальной) цены договора, указанной в пункте 5 Информационной карты (раздел 5 документации о закупке);</w:t>
      </w:r>
      <w:r>
        <w:rPr>
          <w:rStyle w:val="affff4"/>
          <w:rFonts w:eastAsia="MS Mincho"/>
          <w:i/>
          <w:color w:val="000000"/>
          <w:sz w:val="28"/>
          <w:szCs w:val="28"/>
        </w:rPr>
        <w:footnoteReference w:id="3"/>
      </w:r>
    </w:p>
    <w:p w:rsidR="004F064C" w:rsidRPr="000E009D" w:rsidRDefault="004F064C" w:rsidP="004F064C">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срок</w:t>
      </w:r>
      <w:r>
        <w:rPr>
          <w:rFonts w:eastAsia="MS Mincho"/>
          <w:color w:val="000000"/>
          <w:sz w:val="28"/>
          <w:szCs w:val="28"/>
        </w:rPr>
        <w:t xml:space="preserve"> </w:t>
      </w:r>
      <w:r>
        <w:rPr>
          <w:rFonts w:eastAsia="MS Mincho" w:hint="cs"/>
          <w:color w:val="000000"/>
          <w:sz w:val="28"/>
          <w:szCs w:val="28"/>
        </w:rPr>
        <w:t>действия</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w:t>
      </w:r>
    </w:p>
    <w:p w:rsidR="004F064C" w:rsidRPr="001865E3" w:rsidRDefault="004F064C" w:rsidP="004F064C">
      <w:pPr>
        <w:numPr>
          <w:ilvl w:val="0"/>
          <w:numId w:val="176"/>
        </w:numPr>
        <w:suppressAutoHyphens w:val="0"/>
        <w:ind w:left="0" w:firstLine="709"/>
        <w:jc w:val="both"/>
        <w:rPr>
          <w:rFonts w:eastAsia="MS Mincho"/>
          <w:color w:val="000000"/>
          <w:sz w:val="28"/>
          <w:szCs w:val="28"/>
        </w:rPr>
      </w:pPr>
      <w:r>
        <w:rPr>
          <w:rFonts w:eastAsia="MS Mincho"/>
          <w:color w:val="000000"/>
          <w:sz w:val="28"/>
          <w:szCs w:val="28"/>
        </w:rPr>
        <w:t xml:space="preserve">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w:t>
      </w:r>
      <w:r>
        <w:rPr>
          <w:rFonts w:eastAsia="MS Mincho"/>
          <w:color w:val="000000"/>
          <w:sz w:val="28"/>
          <w:szCs w:val="28"/>
        </w:rPr>
        <w:lastRenderedPageBreak/>
        <w:t>против принципала, а также любого иного доказательства факта нарушения принципалом своих обязательств по договору;</w:t>
      </w:r>
    </w:p>
    <w:p w:rsidR="004F064C" w:rsidRPr="001865E3" w:rsidRDefault="004F064C" w:rsidP="004F064C">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бенефициар</w:t>
      </w:r>
      <w:r>
        <w:rPr>
          <w:rFonts w:eastAsia="MS Mincho"/>
          <w:color w:val="000000"/>
          <w:sz w:val="28"/>
          <w:szCs w:val="28"/>
        </w:rPr>
        <w:t xml:space="preserve"> </w:t>
      </w:r>
      <w:r>
        <w:rPr>
          <w:rFonts w:eastAsia="MS Mincho" w:hint="cs"/>
          <w:color w:val="000000"/>
          <w:sz w:val="28"/>
          <w:szCs w:val="28"/>
        </w:rPr>
        <w:t>вправе</w:t>
      </w:r>
      <w:r>
        <w:rPr>
          <w:rFonts w:eastAsia="MS Mincho"/>
          <w:color w:val="000000"/>
          <w:sz w:val="28"/>
          <w:szCs w:val="28"/>
        </w:rPr>
        <w:t xml:space="preserve"> </w:t>
      </w:r>
      <w:r>
        <w:rPr>
          <w:rFonts w:eastAsia="MS Mincho" w:hint="cs"/>
          <w:color w:val="000000"/>
          <w:sz w:val="28"/>
          <w:szCs w:val="28"/>
        </w:rPr>
        <w:t>предъявить</w:t>
      </w:r>
      <w:r>
        <w:rPr>
          <w:rFonts w:eastAsia="MS Mincho"/>
          <w:color w:val="000000"/>
          <w:sz w:val="28"/>
          <w:szCs w:val="28"/>
        </w:rPr>
        <w:t xml:space="preserve"> </w:t>
      </w:r>
      <w:r>
        <w:rPr>
          <w:rFonts w:eastAsia="MS Mincho" w:hint="cs"/>
          <w:color w:val="000000"/>
          <w:sz w:val="28"/>
          <w:szCs w:val="28"/>
        </w:rPr>
        <w:t>одно</w:t>
      </w:r>
      <w:r>
        <w:rPr>
          <w:rFonts w:eastAsia="MS Mincho"/>
          <w:color w:val="000000"/>
          <w:sz w:val="28"/>
          <w:szCs w:val="28"/>
        </w:rPr>
        <w:t xml:space="preserve"> </w:t>
      </w:r>
      <w:r>
        <w:rPr>
          <w:rFonts w:eastAsia="MS Mincho" w:hint="cs"/>
          <w:color w:val="000000"/>
          <w:sz w:val="28"/>
          <w:szCs w:val="28"/>
        </w:rPr>
        <w:t>или</w:t>
      </w:r>
      <w:r>
        <w:rPr>
          <w:rFonts w:eastAsia="MS Mincho"/>
          <w:color w:val="000000"/>
          <w:sz w:val="28"/>
          <w:szCs w:val="28"/>
        </w:rPr>
        <w:t xml:space="preserve"> </w:t>
      </w:r>
      <w:r>
        <w:rPr>
          <w:rFonts w:eastAsia="MS Mincho" w:hint="cs"/>
          <w:color w:val="000000"/>
          <w:sz w:val="28"/>
          <w:szCs w:val="28"/>
        </w:rPr>
        <w:t>несколько</w:t>
      </w:r>
      <w:r>
        <w:rPr>
          <w:rFonts w:eastAsia="MS Mincho"/>
          <w:color w:val="000000"/>
          <w:sz w:val="28"/>
          <w:szCs w:val="28"/>
        </w:rPr>
        <w:t xml:space="preserve"> </w:t>
      </w:r>
      <w:r>
        <w:rPr>
          <w:rFonts w:eastAsia="MS Mincho" w:hint="cs"/>
          <w:color w:val="000000"/>
          <w:sz w:val="28"/>
          <w:szCs w:val="28"/>
        </w:rPr>
        <w:t>требований</w:t>
      </w:r>
      <w:r>
        <w:rPr>
          <w:rFonts w:eastAsia="MS Mincho"/>
          <w:color w:val="000000"/>
          <w:sz w:val="28"/>
          <w:szCs w:val="28"/>
        </w:rPr>
        <w:t xml:space="preserve"> </w:t>
      </w:r>
      <w:r>
        <w:rPr>
          <w:rFonts w:eastAsia="MS Mincho" w:hint="cs"/>
          <w:color w:val="000000"/>
          <w:sz w:val="28"/>
          <w:szCs w:val="28"/>
        </w:rPr>
        <w:t>платежа</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совокупности</w:t>
      </w:r>
      <w:r>
        <w:rPr>
          <w:rFonts w:eastAsia="MS Mincho"/>
          <w:color w:val="000000"/>
          <w:sz w:val="28"/>
          <w:szCs w:val="28"/>
        </w:rPr>
        <w:t xml:space="preserve"> </w:t>
      </w:r>
      <w:r>
        <w:rPr>
          <w:rFonts w:eastAsia="MS Mincho" w:hint="cs"/>
          <w:color w:val="000000"/>
          <w:sz w:val="28"/>
          <w:szCs w:val="28"/>
        </w:rPr>
        <w:t>не</w:t>
      </w:r>
      <w:r>
        <w:rPr>
          <w:rFonts w:eastAsia="MS Mincho"/>
          <w:color w:val="000000"/>
          <w:sz w:val="28"/>
          <w:szCs w:val="28"/>
        </w:rPr>
        <w:t xml:space="preserve"> </w:t>
      </w:r>
      <w:r>
        <w:rPr>
          <w:rFonts w:eastAsia="MS Mincho" w:hint="cs"/>
          <w:color w:val="000000"/>
          <w:sz w:val="28"/>
          <w:szCs w:val="28"/>
        </w:rPr>
        <w:t>превышающих</w:t>
      </w:r>
      <w:r>
        <w:rPr>
          <w:rFonts w:eastAsia="MS Mincho"/>
          <w:color w:val="000000"/>
          <w:sz w:val="28"/>
          <w:szCs w:val="28"/>
        </w:rPr>
        <w:t xml:space="preserve"> </w:t>
      </w:r>
      <w:r>
        <w:rPr>
          <w:rFonts w:eastAsia="MS Mincho" w:hint="cs"/>
          <w:color w:val="000000"/>
          <w:sz w:val="28"/>
          <w:szCs w:val="28"/>
        </w:rPr>
        <w:t>сумму</w:t>
      </w:r>
      <w:r>
        <w:rPr>
          <w:rFonts w:eastAsia="MS Mincho"/>
          <w:color w:val="000000"/>
          <w:sz w:val="28"/>
          <w:szCs w:val="28"/>
        </w:rPr>
        <w:t xml:space="preserve">, </w:t>
      </w:r>
      <w:r>
        <w:rPr>
          <w:rFonts w:eastAsia="MS Mincho" w:hint="cs"/>
          <w:color w:val="000000"/>
          <w:sz w:val="28"/>
          <w:szCs w:val="28"/>
        </w:rPr>
        <w:t>на</w:t>
      </w:r>
      <w:r>
        <w:rPr>
          <w:rFonts w:eastAsia="MS Mincho"/>
          <w:color w:val="000000"/>
          <w:sz w:val="28"/>
          <w:szCs w:val="28"/>
        </w:rPr>
        <w:t xml:space="preserve"> </w:t>
      </w:r>
      <w:r>
        <w:rPr>
          <w:rFonts w:eastAsia="MS Mincho" w:hint="cs"/>
          <w:color w:val="000000"/>
          <w:sz w:val="28"/>
          <w:szCs w:val="28"/>
        </w:rPr>
        <w:t>которую</w:t>
      </w:r>
      <w:r>
        <w:rPr>
          <w:rFonts w:eastAsia="MS Mincho"/>
          <w:color w:val="000000"/>
          <w:sz w:val="28"/>
          <w:szCs w:val="28"/>
        </w:rPr>
        <w:t xml:space="preserve"> </w:t>
      </w:r>
      <w:r>
        <w:rPr>
          <w:rFonts w:eastAsia="MS Mincho" w:hint="cs"/>
          <w:color w:val="000000"/>
          <w:sz w:val="28"/>
          <w:szCs w:val="28"/>
        </w:rPr>
        <w:t>выдана</w:t>
      </w:r>
      <w:r>
        <w:rPr>
          <w:rFonts w:eastAsia="MS Mincho"/>
          <w:color w:val="000000"/>
          <w:sz w:val="28"/>
          <w:szCs w:val="28"/>
        </w:rPr>
        <w:t xml:space="preserve"> </w:t>
      </w:r>
      <w:r>
        <w:rPr>
          <w:rFonts w:eastAsia="MS Mincho" w:hint="cs"/>
          <w:color w:val="000000"/>
          <w:sz w:val="28"/>
          <w:szCs w:val="28"/>
        </w:rPr>
        <w:t>гарантия</w:t>
      </w:r>
      <w:r>
        <w:rPr>
          <w:rFonts w:eastAsia="MS Mincho"/>
          <w:color w:val="000000"/>
          <w:sz w:val="28"/>
          <w:szCs w:val="28"/>
        </w:rPr>
        <w:t>;</w:t>
      </w:r>
    </w:p>
    <w:p w:rsidR="004F064C" w:rsidRPr="001865E3" w:rsidRDefault="004F064C" w:rsidP="004F064C">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исполнением</w:t>
      </w:r>
      <w:r>
        <w:rPr>
          <w:rFonts w:eastAsia="MS Mincho"/>
          <w:color w:val="000000"/>
          <w:sz w:val="28"/>
          <w:szCs w:val="28"/>
        </w:rPr>
        <w:t xml:space="preserve"> </w:t>
      </w:r>
      <w:r>
        <w:rPr>
          <w:rFonts w:eastAsia="MS Mincho" w:hint="cs"/>
          <w:color w:val="000000"/>
          <w:sz w:val="28"/>
          <w:szCs w:val="28"/>
        </w:rPr>
        <w:t>обязательств</w:t>
      </w:r>
      <w:r>
        <w:rPr>
          <w:rFonts w:eastAsia="MS Mincho"/>
          <w:color w:val="000000"/>
          <w:sz w:val="28"/>
          <w:szCs w:val="28"/>
        </w:rPr>
        <w:t xml:space="preserve"> </w:t>
      </w:r>
      <w:r>
        <w:rPr>
          <w:rFonts w:eastAsia="MS Mincho" w:hint="cs"/>
          <w:color w:val="000000"/>
          <w:sz w:val="28"/>
          <w:szCs w:val="28"/>
        </w:rPr>
        <w:t>гаранта</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является</w:t>
      </w:r>
      <w:r>
        <w:rPr>
          <w:rFonts w:eastAsia="MS Mincho"/>
          <w:color w:val="000000"/>
          <w:sz w:val="28"/>
          <w:szCs w:val="28"/>
        </w:rPr>
        <w:t xml:space="preserve"> </w:t>
      </w:r>
      <w:r>
        <w:rPr>
          <w:rFonts w:eastAsia="MS Mincho" w:hint="cs"/>
          <w:color w:val="000000"/>
          <w:sz w:val="28"/>
          <w:szCs w:val="28"/>
        </w:rPr>
        <w:t>фактическое</w:t>
      </w:r>
      <w:r>
        <w:rPr>
          <w:rFonts w:eastAsia="MS Mincho"/>
          <w:color w:val="000000"/>
          <w:sz w:val="28"/>
          <w:szCs w:val="28"/>
        </w:rPr>
        <w:t xml:space="preserve"> </w:t>
      </w:r>
      <w:r>
        <w:rPr>
          <w:rFonts w:eastAsia="MS Mincho" w:hint="cs"/>
          <w:color w:val="000000"/>
          <w:sz w:val="28"/>
          <w:szCs w:val="28"/>
        </w:rPr>
        <w:t>поступление</w:t>
      </w:r>
      <w:r>
        <w:rPr>
          <w:rFonts w:eastAsia="MS Mincho"/>
          <w:color w:val="000000"/>
          <w:sz w:val="28"/>
          <w:szCs w:val="28"/>
        </w:rPr>
        <w:t xml:space="preserve"> </w:t>
      </w:r>
      <w:r>
        <w:rPr>
          <w:rFonts w:eastAsia="MS Mincho" w:hint="cs"/>
          <w:color w:val="000000"/>
          <w:sz w:val="28"/>
          <w:szCs w:val="28"/>
        </w:rPr>
        <w:t>денежных</w:t>
      </w:r>
      <w:r>
        <w:rPr>
          <w:rFonts w:eastAsia="MS Mincho"/>
          <w:color w:val="000000"/>
          <w:sz w:val="28"/>
          <w:szCs w:val="28"/>
        </w:rPr>
        <w:t xml:space="preserve"> </w:t>
      </w:r>
      <w:r>
        <w:rPr>
          <w:rFonts w:eastAsia="MS Mincho" w:hint="cs"/>
          <w:color w:val="000000"/>
          <w:sz w:val="28"/>
          <w:szCs w:val="28"/>
        </w:rPr>
        <w:t>сумм</w:t>
      </w:r>
      <w:r>
        <w:rPr>
          <w:rFonts w:eastAsia="MS Mincho"/>
          <w:color w:val="000000"/>
          <w:sz w:val="28"/>
          <w:szCs w:val="28"/>
        </w:rPr>
        <w:t xml:space="preserve"> </w:t>
      </w:r>
      <w:r>
        <w:rPr>
          <w:rFonts w:eastAsia="MS Mincho" w:hint="cs"/>
          <w:color w:val="000000"/>
          <w:sz w:val="28"/>
          <w:szCs w:val="28"/>
        </w:rPr>
        <w:t>на</w:t>
      </w:r>
      <w:r>
        <w:rPr>
          <w:rFonts w:eastAsia="MS Mincho"/>
          <w:color w:val="000000"/>
          <w:sz w:val="28"/>
          <w:szCs w:val="28"/>
        </w:rPr>
        <w:t xml:space="preserve"> </w:t>
      </w:r>
      <w:r>
        <w:rPr>
          <w:rFonts w:eastAsia="MS Mincho" w:hint="cs"/>
          <w:color w:val="000000"/>
          <w:sz w:val="28"/>
          <w:szCs w:val="28"/>
        </w:rPr>
        <w:t>счет</w:t>
      </w:r>
      <w:r>
        <w:rPr>
          <w:rFonts w:eastAsia="MS Mincho"/>
          <w:color w:val="000000"/>
          <w:sz w:val="28"/>
          <w:szCs w:val="28"/>
        </w:rPr>
        <w:t xml:space="preserve">, </w:t>
      </w:r>
      <w:r>
        <w:rPr>
          <w:rFonts w:eastAsia="MS Mincho" w:hint="cs"/>
          <w:color w:val="000000"/>
          <w:sz w:val="28"/>
          <w:szCs w:val="28"/>
        </w:rPr>
        <w:t>на</w:t>
      </w:r>
      <w:r>
        <w:rPr>
          <w:rFonts w:eastAsia="MS Mincho"/>
          <w:color w:val="000000"/>
          <w:sz w:val="28"/>
          <w:szCs w:val="28"/>
        </w:rPr>
        <w:t xml:space="preserve"> </w:t>
      </w:r>
      <w:r>
        <w:rPr>
          <w:rFonts w:eastAsia="MS Mincho" w:hint="cs"/>
          <w:color w:val="000000"/>
          <w:sz w:val="28"/>
          <w:szCs w:val="28"/>
        </w:rPr>
        <w:t>котором</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соответствии</w:t>
      </w:r>
      <w:r>
        <w:rPr>
          <w:rFonts w:eastAsia="MS Mincho"/>
          <w:color w:val="000000"/>
          <w:sz w:val="28"/>
          <w:szCs w:val="28"/>
        </w:rPr>
        <w:t xml:space="preserve"> </w:t>
      </w:r>
      <w:r>
        <w:rPr>
          <w:rFonts w:eastAsia="MS Mincho" w:hint="cs"/>
          <w:color w:val="000000"/>
          <w:sz w:val="28"/>
          <w:szCs w:val="28"/>
        </w:rPr>
        <w:t>с</w:t>
      </w:r>
      <w:r>
        <w:rPr>
          <w:rFonts w:eastAsia="MS Mincho"/>
          <w:color w:val="000000"/>
          <w:sz w:val="28"/>
          <w:szCs w:val="28"/>
        </w:rPr>
        <w:t xml:space="preserve"> </w:t>
      </w:r>
      <w:r>
        <w:rPr>
          <w:rFonts w:eastAsia="MS Mincho" w:hint="cs"/>
          <w:color w:val="000000"/>
          <w:sz w:val="28"/>
          <w:szCs w:val="28"/>
        </w:rPr>
        <w:t>законодательством</w:t>
      </w:r>
      <w:r>
        <w:rPr>
          <w:rFonts w:eastAsia="MS Mincho"/>
          <w:color w:val="000000"/>
          <w:sz w:val="28"/>
          <w:szCs w:val="28"/>
        </w:rPr>
        <w:t xml:space="preserve"> </w:t>
      </w:r>
      <w:r>
        <w:rPr>
          <w:rFonts w:eastAsia="MS Mincho" w:hint="cs"/>
          <w:color w:val="000000"/>
          <w:sz w:val="28"/>
          <w:szCs w:val="28"/>
        </w:rPr>
        <w:t>Российской</w:t>
      </w:r>
      <w:r>
        <w:rPr>
          <w:rFonts w:eastAsia="MS Mincho"/>
          <w:color w:val="000000"/>
          <w:sz w:val="28"/>
          <w:szCs w:val="28"/>
        </w:rPr>
        <w:t xml:space="preserve"> </w:t>
      </w:r>
      <w:r>
        <w:rPr>
          <w:rFonts w:eastAsia="MS Mincho" w:hint="cs"/>
          <w:color w:val="000000"/>
          <w:sz w:val="28"/>
          <w:szCs w:val="28"/>
        </w:rPr>
        <w:t>Федерации</w:t>
      </w:r>
      <w:r>
        <w:rPr>
          <w:rFonts w:eastAsia="MS Mincho"/>
          <w:color w:val="000000"/>
          <w:sz w:val="28"/>
          <w:szCs w:val="28"/>
        </w:rPr>
        <w:t xml:space="preserve"> </w:t>
      </w:r>
      <w:r>
        <w:rPr>
          <w:rFonts w:eastAsia="MS Mincho" w:hint="cs"/>
          <w:color w:val="000000"/>
          <w:sz w:val="28"/>
          <w:szCs w:val="28"/>
        </w:rPr>
        <w:t>учитываются</w:t>
      </w:r>
      <w:r>
        <w:rPr>
          <w:rFonts w:eastAsia="MS Mincho"/>
          <w:color w:val="000000"/>
          <w:sz w:val="28"/>
          <w:szCs w:val="28"/>
        </w:rPr>
        <w:t xml:space="preserve"> </w:t>
      </w:r>
      <w:r>
        <w:rPr>
          <w:rFonts w:eastAsia="MS Mincho" w:hint="cs"/>
          <w:color w:val="000000"/>
          <w:sz w:val="28"/>
          <w:szCs w:val="28"/>
        </w:rPr>
        <w:t>операции</w:t>
      </w:r>
      <w:r>
        <w:rPr>
          <w:rFonts w:eastAsia="MS Mincho"/>
          <w:color w:val="000000"/>
          <w:sz w:val="28"/>
          <w:szCs w:val="28"/>
        </w:rPr>
        <w:t xml:space="preserve"> </w:t>
      </w:r>
      <w:r>
        <w:rPr>
          <w:rFonts w:eastAsia="MS Mincho" w:hint="cs"/>
          <w:color w:val="000000"/>
          <w:sz w:val="28"/>
          <w:szCs w:val="28"/>
        </w:rPr>
        <w:t>со</w:t>
      </w:r>
      <w:r>
        <w:rPr>
          <w:rFonts w:eastAsia="MS Mincho"/>
          <w:color w:val="000000"/>
          <w:sz w:val="28"/>
          <w:szCs w:val="28"/>
        </w:rPr>
        <w:t xml:space="preserve"> </w:t>
      </w:r>
      <w:r>
        <w:rPr>
          <w:rFonts w:eastAsia="MS Mincho" w:hint="cs"/>
          <w:color w:val="000000"/>
          <w:sz w:val="28"/>
          <w:szCs w:val="28"/>
        </w:rPr>
        <w:t>средствами</w:t>
      </w:r>
      <w:r>
        <w:rPr>
          <w:rFonts w:eastAsia="MS Mincho"/>
          <w:color w:val="000000"/>
          <w:sz w:val="28"/>
          <w:szCs w:val="28"/>
        </w:rPr>
        <w:t xml:space="preserve">, </w:t>
      </w:r>
      <w:r>
        <w:rPr>
          <w:rFonts w:eastAsia="MS Mincho" w:hint="cs"/>
          <w:color w:val="000000"/>
          <w:sz w:val="28"/>
          <w:szCs w:val="28"/>
        </w:rPr>
        <w:t>поступающими</w:t>
      </w:r>
      <w:r>
        <w:rPr>
          <w:rFonts w:eastAsia="MS Mincho"/>
          <w:color w:val="000000"/>
          <w:sz w:val="28"/>
          <w:szCs w:val="28"/>
        </w:rPr>
        <w:t xml:space="preserve"> </w:t>
      </w:r>
      <w:r>
        <w:rPr>
          <w:rFonts w:eastAsia="MS Mincho" w:hint="cs"/>
          <w:color w:val="000000"/>
          <w:sz w:val="28"/>
          <w:szCs w:val="28"/>
        </w:rPr>
        <w:t>бенефициару</w:t>
      </w:r>
      <w:r>
        <w:rPr>
          <w:rFonts w:eastAsia="MS Mincho"/>
          <w:color w:val="000000"/>
          <w:sz w:val="28"/>
          <w:szCs w:val="28"/>
        </w:rPr>
        <w:t>;</w:t>
      </w:r>
    </w:p>
    <w:p w:rsidR="004F064C" w:rsidRPr="001865E3" w:rsidRDefault="004F064C" w:rsidP="004F064C">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обязанность</w:t>
      </w:r>
      <w:r>
        <w:rPr>
          <w:rFonts w:eastAsia="MS Mincho"/>
          <w:color w:val="000000"/>
          <w:sz w:val="28"/>
          <w:szCs w:val="28"/>
        </w:rPr>
        <w:t xml:space="preserve"> </w:t>
      </w:r>
      <w:r>
        <w:rPr>
          <w:rFonts w:eastAsia="MS Mincho" w:hint="cs"/>
          <w:color w:val="000000"/>
          <w:sz w:val="28"/>
          <w:szCs w:val="28"/>
        </w:rPr>
        <w:t>гаранта</w:t>
      </w:r>
      <w:r>
        <w:rPr>
          <w:rFonts w:eastAsia="MS Mincho"/>
          <w:color w:val="000000"/>
          <w:sz w:val="28"/>
          <w:szCs w:val="28"/>
        </w:rPr>
        <w:t xml:space="preserve"> </w:t>
      </w:r>
      <w:r>
        <w:rPr>
          <w:rFonts w:eastAsia="MS Mincho" w:hint="cs"/>
          <w:color w:val="000000"/>
          <w:sz w:val="28"/>
          <w:szCs w:val="28"/>
        </w:rPr>
        <w:t>уплатить</w:t>
      </w:r>
      <w:r>
        <w:rPr>
          <w:rFonts w:eastAsia="MS Mincho"/>
          <w:color w:val="000000"/>
          <w:sz w:val="28"/>
          <w:szCs w:val="28"/>
        </w:rPr>
        <w:t xml:space="preserve"> </w:t>
      </w:r>
      <w:r>
        <w:rPr>
          <w:rFonts w:eastAsia="MS Mincho" w:hint="cs"/>
          <w:color w:val="000000"/>
          <w:sz w:val="28"/>
          <w:szCs w:val="28"/>
        </w:rPr>
        <w:t>бенефициару</w:t>
      </w:r>
      <w:r>
        <w:rPr>
          <w:rFonts w:eastAsia="MS Mincho"/>
          <w:color w:val="000000"/>
          <w:sz w:val="28"/>
          <w:szCs w:val="28"/>
        </w:rPr>
        <w:t xml:space="preserve"> </w:t>
      </w:r>
      <w:r>
        <w:rPr>
          <w:rFonts w:eastAsia="MS Mincho" w:hint="cs"/>
          <w:color w:val="000000"/>
          <w:sz w:val="28"/>
          <w:szCs w:val="28"/>
        </w:rPr>
        <w:t>неустойку</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размере</w:t>
      </w:r>
      <w:r>
        <w:rPr>
          <w:rFonts w:eastAsia="MS Mincho"/>
          <w:color w:val="000000"/>
          <w:sz w:val="28"/>
          <w:szCs w:val="28"/>
        </w:rPr>
        <w:t xml:space="preserve"> 0,1% </w:t>
      </w:r>
      <w:r>
        <w:rPr>
          <w:rFonts w:eastAsia="MS Mincho" w:hint="cs"/>
          <w:color w:val="000000"/>
          <w:sz w:val="28"/>
          <w:szCs w:val="28"/>
        </w:rPr>
        <w:t>денежной</w:t>
      </w:r>
      <w:r>
        <w:rPr>
          <w:rFonts w:eastAsia="MS Mincho"/>
          <w:color w:val="000000"/>
          <w:sz w:val="28"/>
          <w:szCs w:val="28"/>
        </w:rPr>
        <w:t xml:space="preserve"> </w:t>
      </w:r>
      <w:r>
        <w:rPr>
          <w:rFonts w:eastAsia="MS Mincho" w:hint="cs"/>
          <w:color w:val="000000"/>
          <w:sz w:val="28"/>
          <w:szCs w:val="28"/>
        </w:rPr>
        <w:t>суммы</w:t>
      </w:r>
      <w:r>
        <w:rPr>
          <w:rFonts w:eastAsia="MS Mincho"/>
          <w:color w:val="000000"/>
          <w:sz w:val="28"/>
          <w:szCs w:val="28"/>
        </w:rPr>
        <w:t xml:space="preserve">, </w:t>
      </w:r>
      <w:r>
        <w:rPr>
          <w:rFonts w:eastAsia="MS Mincho" w:hint="cs"/>
          <w:color w:val="000000"/>
          <w:sz w:val="28"/>
          <w:szCs w:val="28"/>
        </w:rPr>
        <w:t>подлежащей</w:t>
      </w:r>
      <w:r>
        <w:rPr>
          <w:rFonts w:eastAsia="MS Mincho"/>
          <w:color w:val="000000"/>
          <w:sz w:val="28"/>
          <w:szCs w:val="28"/>
        </w:rPr>
        <w:t xml:space="preserve"> </w:t>
      </w:r>
      <w:r>
        <w:rPr>
          <w:rFonts w:eastAsia="MS Mincho" w:hint="cs"/>
          <w:color w:val="000000"/>
          <w:sz w:val="28"/>
          <w:szCs w:val="28"/>
        </w:rPr>
        <w:t>уплате</w:t>
      </w:r>
      <w:r>
        <w:rPr>
          <w:rFonts w:eastAsia="MS Mincho"/>
          <w:color w:val="000000"/>
          <w:sz w:val="28"/>
          <w:szCs w:val="28"/>
        </w:rPr>
        <w:t xml:space="preserve">, </w:t>
      </w:r>
      <w:r>
        <w:rPr>
          <w:rFonts w:eastAsia="MS Mincho" w:hint="cs"/>
          <w:color w:val="000000"/>
          <w:sz w:val="28"/>
          <w:szCs w:val="28"/>
        </w:rPr>
        <w:t>за</w:t>
      </w:r>
      <w:r>
        <w:rPr>
          <w:rFonts w:eastAsia="MS Mincho"/>
          <w:color w:val="000000"/>
          <w:sz w:val="28"/>
          <w:szCs w:val="28"/>
        </w:rPr>
        <w:t xml:space="preserve"> </w:t>
      </w:r>
      <w:r>
        <w:rPr>
          <w:rFonts w:eastAsia="MS Mincho" w:hint="cs"/>
          <w:color w:val="000000"/>
          <w:sz w:val="28"/>
          <w:szCs w:val="28"/>
        </w:rPr>
        <w:t>каждый</w:t>
      </w:r>
      <w:r>
        <w:rPr>
          <w:rFonts w:eastAsia="MS Mincho"/>
          <w:color w:val="000000"/>
          <w:sz w:val="28"/>
          <w:szCs w:val="28"/>
        </w:rPr>
        <w:t xml:space="preserve"> </w:t>
      </w:r>
      <w:r>
        <w:rPr>
          <w:rFonts w:eastAsia="MS Mincho" w:hint="cs"/>
          <w:color w:val="000000"/>
          <w:sz w:val="28"/>
          <w:szCs w:val="28"/>
        </w:rPr>
        <w:t>календарный</w:t>
      </w:r>
      <w:r>
        <w:rPr>
          <w:rFonts w:eastAsia="MS Mincho"/>
          <w:color w:val="000000"/>
          <w:sz w:val="28"/>
          <w:szCs w:val="28"/>
        </w:rPr>
        <w:t xml:space="preserve"> </w:t>
      </w:r>
      <w:r>
        <w:rPr>
          <w:rFonts w:eastAsia="MS Mincho" w:hint="cs"/>
          <w:color w:val="000000"/>
          <w:sz w:val="28"/>
          <w:szCs w:val="28"/>
        </w:rPr>
        <w:t>день</w:t>
      </w:r>
      <w:r>
        <w:rPr>
          <w:rFonts w:eastAsia="MS Mincho"/>
          <w:color w:val="000000"/>
          <w:sz w:val="28"/>
          <w:szCs w:val="28"/>
        </w:rPr>
        <w:t xml:space="preserve"> </w:t>
      </w:r>
      <w:r>
        <w:rPr>
          <w:rFonts w:eastAsia="MS Mincho" w:hint="cs"/>
          <w:color w:val="000000"/>
          <w:sz w:val="28"/>
          <w:szCs w:val="28"/>
        </w:rPr>
        <w:t>просрочки</w:t>
      </w:r>
      <w:r>
        <w:rPr>
          <w:rFonts w:eastAsia="MS Mincho"/>
          <w:color w:val="000000"/>
          <w:sz w:val="28"/>
          <w:szCs w:val="28"/>
        </w:rPr>
        <w:t>;</w:t>
      </w:r>
    </w:p>
    <w:p w:rsidR="004F064C" w:rsidRPr="001865E3" w:rsidRDefault="004F064C" w:rsidP="004F064C">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допускается</w:t>
      </w:r>
      <w:r>
        <w:rPr>
          <w:rFonts w:eastAsia="MS Mincho"/>
          <w:color w:val="000000"/>
          <w:sz w:val="28"/>
          <w:szCs w:val="28"/>
        </w:rPr>
        <w:t xml:space="preserve"> </w:t>
      </w:r>
      <w:r>
        <w:rPr>
          <w:rFonts w:eastAsia="MS Mincho" w:hint="cs"/>
          <w:color w:val="000000"/>
          <w:sz w:val="28"/>
          <w:szCs w:val="28"/>
        </w:rPr>
        <w:t>передача</w:t>
      </w:r>
      <w:r>
        <w:rPr>
          <w:rFonts w:eastAsia="MS Mincho"/>
          <w:color w:val="000000"/>
          <w:sz w:val="28"/>
          <w:szCs w:val="28"/>
        </w:rPr>
        <w:t xml:space="preserve"> </w:t>
      </w:r>
      <w:r>
        <w:rPr>
          <w:rFonts w:eastAsia="MS Mincho" w:hint="cs"/>
          <w:color w:val="000000"/>
          <w:sz w:val="28"/>
          <w:szCs w:val="28"/>
        </w:rPr>
        <w:t>бенефициаром</w:t>
      </w:r>
      <w:r>
        <w:rPr>
          <w:rFonts w:eastAsia="MS Mincho"/>
          <w:color w:val="000000"/>
          <w:sz w:val="28"/>
          <w:szCs w:val="28"/>
        </w:rPr>
        <w:t xml:space="preserve"> </w:t>
      </w:r>
      <w:r>
        <w:rPr>
          <w:rFonts w:eastAsia="MS Mincho" w:hint="cs"/>
          <w:color w:val="000000"/>
          <w:sz w:val="28"/>
          <w:szCs w:val="28"/>
        </w:rPr>
        <w:t>права</w:t>
      </w:r>
      <w:r>
        <w:rPr>
          <w:rFonts w:eastAsia="MS Mincho"/>
          <w:color w:val="000000"/>
          <w:sz w:val="28"/>
          <w:szCs w:val="28"/>
        </w:rPr>
        <w:t xml:space="preserve"> </w:t>
      </w:r>
      <w:r>
        <w:rPr>
          <w:rFonts w:eastAsia="MS Mincho" w:hint="cs"/>
          <w:color w:val="000000"/>
          <w:sz w:val="28"/>
          <w:szCs w:val="28"/>
        </w:rPr>
        <w:t>требования</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другому</w:t>
      </w:r>
      <w:r>
        <w:rPr>
          <w:rFonts w:eastAsia="MS Mincho"/>
          <w:color w:val="000000"/>
          <w:sz w:val="28"/>
          <w:szCs w:val="28"/>
        </w:rPr>
        <w:t xml:space="preserve"> </w:t>
      </w:r>
      <w:r>
        <w:rPr>
          <w:rFonts w:eastAsia="MS Mincho" w:hint="cs"/>
          <w:color w:val="000000"/>
          <w:sz w:val="28"/>
          <w:szCs w:val="28"/>
        </w:rPr>
        <w:t>лицу</w:t>
      </w:r>
      <w:r>
        <w:rPr>
          <w:rFonts w:eastAsia="MS Mincho"/>
          <w:color w:val="000000"/>
          <w:sz w:val="28"/>
          <w:szCs w:val="28"/>
        </w:rPr>
        <w:t xml:space="preserve"> </w:t>
      </w:r>
      <w:r>
        <w:rPr>
          <w:rFonts w:eastAsia="MS Mincho" w:hint="cs"/>
          <w:color w:val="000000"/>
          <w:sz w:val="28"/>
          <w:szCs w:val="28"/>
        </w:rPr>
        <w:t>при</w:t>
      </w:r>
      <w:r>
        <w:rPr>
          <w:rFonts w:eastAsia="MS Mincho"/>
          <w:color w:val="000000"/>
          <w:sz w:val="28"/>
          <w:szCs w:val="28"/>
        </w:rPr>
        <w:t xml:space="preserve"> </w:t>
      </w:r>
      <w:r>
        <w:rPr>
          <w:rFonts w:eastAsia="MS Mincho" w:hint="cs"/>
          <w:color w:val="000000"/>
          <w:sz w:val="28"/>
          <w:szCs w:val="28"/>
        </w:rPr>
        <w:t>соблюдении</w:t>
      </w:r>
      <w:r>
        <w:rPr>
          <w:rFonts w:eastAsia="MS Mincho"/>
          <w:color w:val="000000"/>
          <w:sz w:val="28"/>
          <w:szCs w:val="28"/>
        </w:rPr>
        <w:t xml:space="preserve"> </w:t>
      </w:r>
      <w:r>
        <w:rPr>
          <w:rFonts w:eastAsia="MS Mincho" w:hint="cs"/>
          <w:color w:val="000000"/>
          <w:sz w:val="28"/>
          <w:szCs w:val="28"/>
        </w:rPr>
        <w:t>условий</w:t>
      </w:r>
      <w:r>
        <w:rPr>
          <w:rFonts w:eastAsia="MS Mincho"/>
          <w:color w:val="000000"/>
          <w:sz w:val="28"/>
          <w:szCs w:val="28"/>
        </w:rPr>
        <w:t xml:space="preserve">, </w:t>
      </w:r>
      <w:r>
        <w:rPr>
          <w:rFonts w:eastAsia="MS Mincho" w:hint="cs"/>
          <w:color w:val="000000"/>
          <w:sz w:val="28"/>
          <w:szCs w:val="28"/>
        </w:rPr>
        <w:t>предусмотренных</w:t>
      </w:r>
      <w:r>
        <w:rPr>
          <w:rFonts w:eastAsia="MS Mincho"/>
          <w:color w:val="000000"/>
          <w:sz w:val="28"/>
          <w:szCs w:val="28"/>
        </w:rPr>
        <w:t xml:space="preserve"> </w:t>
      </w:r>
      <w:r>
        <w:rPr>
          <w:rFonts w:eastAsia="MS Mincho" w:hint="cs"/>
          <w:color w:val="000000"/>
          <w:sz w:val="28"/>
          <w:szCs w:val="28"/>
        </w:rPr>
        <w:t>статьей</w:t>
      </w:r>
      <w:r>
        <w:rPr>
          <w:rFonts w:eastAsia="MS Mincho"/>
          <w:color w:val="000000"/>
          <w:sz w:val="28"/>
          <w:szCs w:val="28"/>
        </w:rPr>
        <w:t xml:space="preserve"> 372 </w:t>
      </w:r>
      <w:r>
        <w:rPr>
          <w:rFonts w:eastAsia="MS Mincho" w:hint="cs"/>
          <w:color w:val="000000"/>
          <w:sz w:val="28"/>
          <w:szCs w:val="28"/>
        </w:rPr>
        <w:t>Гражданского</w:t>
      </w:r>
      <w:r>
        <w:rPr>
          <w:rFonts w:eastAsia="MS Mincho"/>
          <w:color w:val="000000"/>
          <w:sz w:val="28"/>
          <w:szCs w:val="28"/>
        </w:rPr>
        <w:t xml:space="preserve"> </w:t>
      </w:r>
      <w:r>
        <w:rPr>
          <w:rFonts w:eastAsia="MS Mincho" w:hint="cs"/>
          <w:color w:val="000000"/>
          <w:sz w:val="28"/>
          <w:szCs w:val="28"/>
        </w:rPr>
        <w:t>кодекса</w:t>
      </w:r>
      <w:r>
        <w:rPr>
          <w:rFonts w:eastAsia="MS Mincho"/>
          <w:color w:val="000000"/>
          <w:sz w:val="28"/>
          <w:szCs w:val="28"/>
        </w:rPr>
        <w:t xml:space="preserve"> </w:t>
      </w:r>
      <w:r>
        <w:rPr>
          <w:rFonts w:eastAsia="MS Mincho" w:hint="cs"/>
          <w:color w:val="000000"/>
          <w:sz w:val="28"/>
          <w:szCs w:val="28"/>
        </w:rPr>
        <w:t>Российской</w:t>
      </w:r>
      <w:r>
        <w:rPr>
          <w:rFonts w:eastAsia="MS Mincho"/>
          <w:color w:val="000000"/>
          <w:sz w:val="28"/>
          <w:szCs w:val="28"/>
        </w:rPr>
        <w:t xml:space="preserve"> </w:t>
      </w:r>
      <w:r>
        <w:rPr>
          <w:rFonts w:eastAsia="MS Mincho" w:hint="cs"/>
          <w:color w:val="000000"/>
          <w:sz w:val="28"/>
          <w:szCs w:val="28"/>
        </w:rPr>
        <w:t>Федерации</w:t>
      </w:r>
      <w:r>
        <w:rPr>
          <w:rFonts w:eastAsia="MS Mincho"/>
          <w:color w:val="000000"/>
          <w:sz w:val="28"/>
          <w:szCs w:val="28"/>
        </w:rPr>
        <w:t>;</w:t>
      </w:r>
    </w:p>
    <w:p w:rsidR="004F064C" w:rsidRPr="001865E3" w:rsidRDefault="004F064C" w:rsidP="004F064C">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обязательства</w:t>
      </w:r>
      <w:r>
        <w:rPr>
          <w:rFonts w:eastAsia="MS Mincho"/>
          <w:color w:val="000000"/>
          <w:sz w:val="28"/>
          <w:szCs w:val="28"/>
        </w:rPr>
        <w:t xml:space="preserve"> </w:t>
      </w:r>
      <w:r>
        <w:rPr>
          <w:rFonts w:eastAsia="MS Mincho" w:hint="cs"/>
          <w:color w:val="000000"/>
          <w:sz w:val="28"/>
          <w:szCs w:val="28"/>
        </w:rPr>
        <w:t>гаранта</w:t>
      </w:r>
      <w:r>
        <w:rPr>
          <w:rFonts w:eastAsia="MS Mincho"/>
          <w:color w:val="000000"/>
          <w:sz w:val="28"/>
          <w:szCs w:val="28"/>
        </w:rPr>
        <w:t xml:space="preserve"> </w:t>
      </w:r>
      <w:r>
        <w:rPr>
          <w:rFonts w:eastAsia="MS Mincho" w:hint="cs"/>
          <w:color w:val="000000"/>
          <w:sz w:val="28"/>
          <w:szCs w:val="28"/>
        </w:rPr>
        <w:t>перед</w:t>
      </w:r>
      <w:r>
        <w:rPr>
          <w:rFonts w:eastAsia="MS Mincho"/>
          <w:color w:val="000000"/>
          <w:sz w:val="28"/>
          <w:szCs w:val="28"/>
        </w:rPr>
        <w:t xml:space="preserve"> </w:t>
      </w:r>
      <w:r>
        <w:rPr>
          <w:rFonts w:eastAsia="MS Mincho" w:hint="cs"/>
          <w:color w:val="000000"/>
          <w:sz w:val="28"/>
          <w:szCs w:val="28"/>
        </w:rPr>
        <w:t>бенефициаром</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прекращаются</w:t>
      </w:r>
      <w:r>
        <w:rPr>
          <w:rFonts w:eastAsia="MS Mincho"/>
          <w:color w:val="000000"/>
          <w:sz w:val="28"/>
          <w:szCs w:val="28"/>
        </w:rPr>
        <w:t xml:space="preserve"> </w:t>
      </w:r>
      <w:r>
        <w:rPr>
          <w:rFonts w:eastAsia="MS Mincho" w:hint="cs"/>
          <w:color w:val="000000"/>
          <w:sz w:val="28"/>
          <w:szCs w:val="28"/>
        </w:rPr>
        <w:t>только</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случаях</w:t>
      </w:r>
      <w:r>
        <w:rPr>
          <w:rFonts w:eastAsia="MS Mincho"/>
          <w:color w:val="000000"/>
          <w:sz w:val="28"/>
          <w:szCs w:val="28"/>
        </w:rPr>
        <w:t xml:space="preserve">, </w:t>
      </w:r>
      <w:r>
        <w:rPr>
          <w:rFonts w:eastAsia="MS Mincho" w:hint="cs"/>
          <w:color w:val="000000"/>
          <w:sz w:val="28"/>
          <w:szCs w:val="28"/>
        </w:rPr>
        <w:t>предусмотренных</w:t>
      </w:r>
      <w:r>
        <w:rPr>
          <w:rFonts w:eastAsia="MS Mincho"/>
          <w:color w:val="000000"/>
          <w:sz w:val="28"/>
          <w:szCs w:val="28"/>
        </w:rPr>
        <w:t xml:space="preserve"> </w:t>
      </w:r>
      <w:r>
        <w:rPr>
          <w:rFonts w:eastAsia="MS Mincho" w:hint="cs"/>
          <w:color w:val="000000"/>
          <w:sz w:val="28"/>
          <w:szCs w:val="28"/>
        </w:rPr>
        <w:t>частью</w:t>
      </w:r>
      <w:r>
        <w:rPr>
          <w:rFonts w:eastAsia="MS Mincho"/>
          <w:color w:val="000000"/>
          <w:sz w:val="28"/>
          <w:szCs w:val="28"/>
        </w:rPr>
        <w:t xml:space="preserve"> 1 </w:t>
      </w:r>
      <w:r>
        <w:rPr>
          <w:rFonts w:eastAsia="MS Mincho" w:hint="cs"/>
          <w:color w:val="000000"/>
          <w:sz w:val="28"/>
          <w:szCs w:val="28"/>
        </w:rPr>
        <w:t>статьи</w:t>
      </w:r>
      <w:r>
        <w:rPr>
          <w:rFonts w:eastAsia="MS Mincho"/>
          <w:color w:val="000000"/>
          <w:sz w:val="28"/>
          <w:szCs w:val="28"/>
        </w:rPr>
        <w:t xml:space="preserve"> 378 </w:t>
      </w:r>
      <w:r>
        <w:rPr>
          <w:rFonts w:eastAsia="MS Mincho" w:hint="cs"/>
          <w:color w:val="000000"/>
          <w:sz w:val="28"/>
          <w:szCs w:val="28"/>
        </w:rPr>
        <w:t>Гражданского</w:t>
      </w:r>
      <w:r>
        <w:rPr>
          <w:rFonts w:eastAsia="MS Mincho"/>
          <w:color w:val="000000"/>
          <w:sz w:val="28"/>
          <w:szCs w:val="28"/>
        </w:rPr>
        <w:t xml:space="preserve"> </w:t>
      </w:r>
      <w:r>
        <w:rPr>
          <w:rFonts w:eastAsia="MS Mincho" w:hint="cs"/>
          <w:color w:val="000000"/>
          <w:sz w:val="28"/>
          <w:szCs w:val="28"/>
        </w:rPr>
        <w:t>кодекса</w:t>
      </w:r>
      <w:r>
        <w:rPr>
          <w:rFonts w:eastAsia="MS Mincho"/>
          <w:color w:val="000000"/>
          <w:sz w:val="28"/>
          <w:szCs w:val="28"/>
        </w:rPr>
        <w:t xml:space="preserve"> </w:t>
      </w:r>
      <w:r>
        <w:rPr>
          <w:rFonts w:eastAsia="MS Mincho" w:hint="cs"/>
          <w:color w:val="000000"/>
          <w:sz w:val="28"/>
          <w:szCs w:val="28"/>
        </w:rPr>
        <w:t>Российской</w:t>
      </w:r>
      <w:r>
        <w:rPr>
          <w:rFonts w:eastAsia="MS Mincho"/>
          <w:color w:val="000000"/>
          <w:sz w:val="28"/>
          <w:szCs w:val="28"/>
        </w:rPr>
        <w:t xml:space="preserve"> </w:t>
      </w:r>
      <w:r>
        <w:rPr>
          <w:rFonts w:eastAsia="MS Mincho" w:hint="cs"/>
          <w:color w:val="000000"/>
          <w:sz w:val="28"/>
          <w:szCs w:val="28"/>
        </w:rPr>
        <w:t>Федерации</w:t>
      </w:r>
      <w:r>
        <w:rPr>
          <w:rFonts w:eastAsia="MS Mincho"/>
          <w:color w:val="000000"/>
          <w:sz w:val="28"/>
          <w:szCs w:val="28"/>
        </w:rPr>
        <w:t>;</w:t>
      </w:r>
    </w:p>
    <w:p w:rsidR="004F064C" w:rsidRPr="001865E3" w:rsidRDefault="004F064C" w:rsidP="004F064C">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гарант</w:t>
      </w:r>
      <w:r>
        <w:rPr>
          <w:rFonts w:eastAsia="MS Mincho"/>
          <w:color w:val="000000"/>
          <w:sz w:val="28"/>
          <w:szCs w:val="28"/>
        </w:rPr>
        <w:t xml:space="preserve"> </w:t>
      </w:r>
      <w:r>
        <w:rPr>
          <w:rFonts w:eastAsia="MS Mincho" w:hint="cs"/>
          <w:color w:val="000000"/>
          <w:sz w:val="28"/>
          <w:szCs w:val="28"/>
        </w:rPr>
        <w:t>отказывает</w:t>
      </w:r>
      <w:r>
        <w:rPr>
          <w:rFonts w:eastAsia="MS Mincho"/>
          <w:color w:val="000000"/>
          <w:sz w:val="28"/>
          <w:szCs w:val="28"/>
        </w:rPr>
        <w:t xml:space="preserve"> </w:t>
      </w:r>
      <w:r>
        <w:rPr>
          <w:rFonts w:eastAsia="MS Mincho" w:hint="cs"/>
          <w:color w:val="000000"/>
          <w:sz w:val="28"/>
          <w:szCs w:val="28"/>
        </w:rPr>
        <w:t>бенефициару</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удовлетворении</w:t>
      </w:r>
      <w:r>
        <w:rPr>
          <w:rFonts w:eastAsia="MS Mincho"/>
          <w:color w:val="000000"/>
          <w:sz w:val="28"/>
          <w:szCs w:val="28"/>
        </w:rPr>
        <w:t xml:space="preserve"> </w:t>
      </w:r>
      <w:r>
        <w:rPr>
          <w:rFonts w:eastAsia="MS Mincho" w:hint="cs"/>
          <w:color w:val="000000"/>
          <w:sz w:val="28"/>
          <w:szCs w:val="28"/>
        </w:rPr>
        <w:t>его</w:t>
      </w:r>
      <w:r>
        <w:rPr>
          <w:rFonts w:eastAsia="MS Mincho"/>
          <w:color w:val="000000"/>
          <w:sz w:val="28"/>
          <w:szCs w:val="28"/>
        </w:rPr>
        <w:t xml:space="preserve"> </w:t>
      </w:r>
      <w:r>
        <w:rPr>
          <w:rFonts w:eastAsia="MS Mincho" w:hint="cs"/>
          <w:color w:val="000000"/>
          <w:sz w:val="28"/>
          <w:szCs w:val="28"/>
        </w:rPr>
        <w:t>требования</w:t>
      </w:r>
      <w:r>
        <w:rPr>
          <w:rFonts w:eastAsia="MS Mincho"/>
          <w:color w:val="000000"/>
          <w:sz w:val="28"/>
          <w:szCs w:val="28"/>
        </w:rPr>
        <w:t xml:space="preserve"> </w:t>
      </w:r>
      <w:r>
        <w:rPr>
          <w:rFonts w:eastAsia="MS Mincho" w:hint="cs"/>
          <w:color w:val="000000"/>
          <w:sz w:val="28"/>
          <w:szCs w:val="28"/>
        </w:rPr>
        <w:t>только</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случае</w:t>
      </w:r>
      <w:r>
        <w:rPr>
          <w:rFonts w:eastAsia="MS Mincho"/>
          <w:color w:val="000000"/>
          <w:sz w:val="28"/>
          <w:szCs w:val="28"/>
        </w:rPr>
        <w:t xml:space="preserve">, </w:t>
      </w:r>
      <w:r>
        <w:rPr>
          <w:rFonts w:eastAsia="MS Mincho" w:hint="cs"/>
          <w:color w:val="000000"/>
          <w:sz w:val="28"/>
          <w:szCs w:val="28"/>
        </w:rPr>
        <w:t>предусмотренном</w:t>
      </w:r>
      <w:r>
        <w:rPr>
          <w:rFonts w:eastAsia="MS Mincho"/>
          <w:color w:val="000000"/>
          <w:sz w:val="28"/>
          <w:szCs w:val="28"/>
        </w:rPr>
        <w:t xml:space="preserve"> </w:t>
      </w:r>
      <w:r>
        <w:rPr>
          <w:rFonts w:eastAsia="MS Mincho" w:hint="cs"/>
          <w:color w:val="000000"/>
          <w:sz w:val="28"/>
          <w:szCs w:val="28"/>
        </w:rPr>
        <w:t>статьей</w:t>
      </w:r>
      <w:r>
        <w:rPr>
          <w:rFonts w:eastAsia="MS Mincho"/>
          <w:color w:val="000000"/>
          <w:sz w:val="28"/>
          <w:szCs w:val="28"/>
        </w:rPr>
        <w:t xml:space="preserve"> 376 </w:t>
      </w:r>
      <w:r>
        <w:rPr>
          <w:rFonts w:eastAsia="MS Mincho" w:hint="cs"/>
          <w:color w:val="000000"/>
          <w:sz w:val="28"/>
          <w:szCs w:val="28"/>
        </w:rPr>
        <w:t>Гражданского</w:t>
      </w:r>
      <w:r>
        <w:rPr>
          <w:rFonts w:eastAsia="MS Mincho"/>
          <w:color w:val="000000"/>
          <w:sz w:val="28"/>
          <w:szCs w:val="28"/>
        </w:rPr>
        <w:t xml:space="preserve"> </w:t>
      </w:r>
      <w:r>
        <w:rPr>
          <w:rFonts w:eastAsia="MS Mincho" w:hint="cs"/>
          <w:color w:val="000000"/>
          <w:sz w:val="28"/>
          <w:szCs w:val="28"/>
        </w:rPr>
        <w:t>кодекса</w:t>
      </w:r>
      <w:r>
        <w:rPr>
          <w:rFonts w:eastAsia="MS Mincho"/>
          <w:color w:val="000000"/>
          <w:sz w:val="28"/>
          <w:szCs w:val="28"/>
        </w:rPr>
        <w:t xml:space="preserve"> </w:t>
      </w:r>
      <w:r>
        <w:rPr>
          <w:rFonts w:eastAsia="MS Mincho" w:hint="cs"/>
          <w:color w:val="000000"/>
          <w:sz w:val="28"/>
          <w:szCs w:val="28"/>
        </w:rPr>
        <w:t>Российской</w:t>
      </w:r>
      <w:r>
        <w:rPr>
          <w:rFonts w:eastAsia="MS Mincho"/>
          <w:color w:val="000000"/>
          <w:sz w:val="28"/>
          <w:szCs w:val="28"/>
        </w:rPr>
        <w:t xml:space="preserve"> </w:t>
      </w:r>
      <w:r>
        <w:rPr>
          <w:rFonts w:eastAsia="MS Mincho" w:hint="cs"/>
          <w:color w:val="000000"/>
          <w:sz w:val="28"/>
          <w:szCs w:val="28"/>
        </w:rPr>
        <w:t>Федерации</w:t>
      </w:r>
      <w:r>
        <w:rPr>
          <w:rFonts w:eastAsia="MS Mincho"/>
          <w:color w:val="000000"/>
          <w:sz w:val="28"/>
          <w:szCs w:val="28"/>
        </w:rPr>
        <w:t>;</w:t>
      </w:r>
    </w:p>
    <w:p w:rsidR="004F064C" w:rsidRPr="001865E3" w:rsidRDefault="004F064C" w:rsidP="004F064C">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ответственность</w:t>
      </w:r>
      <w:r>
        <w:rPr>
          <w:rFonts w:eastAsia="MS Mincho"/>
          <w:color w:val="000000"/>
          <w:sz w:val="28"/>
          <w:szCs w:val="28"/>
        </w:rPr>
        <w:t xml:space="preserve"> </w:t>
      </w:r>
      <w:r>
        <w:rPr>
          <w:rFonts w:eastAsia="MS Mincho" w:hint="cs"/>
          <w:color w:val="000000"/>
          <w:sz w:val="28"/>
          <w:szCs w:val="28"/>
        </w:rPr>
        <w:t>гаранта</w:t>
      </w:r>
      <w:r>
        <w:rPr>
          <w:rFonts w:eastAsia="MS Mincho"/>
          <w:color w:val="000000"/>
          <w:sz w:val="28"/>
          <w:szCs w:val="28"/>
        </w:rPr>
        <w:t xml:space="preserve"> </w:t>
      </w:r>
      <w:r>
        <w:rPr>
          <w:rFonts w:eastAsia="MS Mincho" w:hint="cs"/>
          <w:color w:val="000000"/>
          <w:sz w:val="28"/>
          <w:szCs w:val="28"/>
        </w:rPr>
        <w:t>перед</w:t>
      </w:r>
      <w:r>
        <w:rPr>
          <w:rFonts w:eastAsia="MS Mincho"/>
          <w:color w:val="000000"/>
          <w:sz w:val="28"/>
          <w:szCs w:val="28"/>
        </w:rPr>
        <w:t xml:space="preserve"> </w:t>
      </w:r>
      <w:r>
        <w:rPr>
          <w:rFonts w:eastAsia="MS Mincho" w:hint="cs"/>
          <w:color w:val="000000"/>
          <w:sz w:val="28"/>
          <w:szCs w:val="28"/>
        </w:rPr>
        <w:t>бенефициаром</w:t>
      </w:r>
      <w:r>
        <w:rPr>
          <w:rFonts w:eastAsia="MS Mincho"/>
          <w:color w:val="000000"/>
          <w:sz w:val="28"/>
          <w:szCs w:val="28"/>
        </w:rPr>
        <w:t xml:space="preserve"> </w:t>
      </w:r>
      <w:r>
        <w:rPr>
          <w:rFonts w:eastAsia="MS Mincho" w:hint="cs"/>
          <w:color w:val="000000"/>
          <w:sz w:val="28"/>
          <w:szCs w:val="28"/>
        </w:rPr>
        <w:t>за</w:t>
      </w:r>
      <w:r>
        <w:rPr>
          <w:rFonts w:eastAsia="MS Mincho"/>
          <w:color w:val="000000"/>
          <w:sz w:val="28"/>
          <w:szCs w:val="28"/>
        </w:rPr>
        <w:t xml:space="preserve"> </w:t>
      </w:r>
      <w:r>
        <w:rPr>
          <w:rFonts w:eastAsia="MS Mincho" w:hint="cs"/>
          <w:color w:val="000000"/>
          <w:sz w:val="28"/>
          <w:szCs w:val="28"/>
        </w:rPr>
        <w:t>невыполнение</w:t>
      </w:r>
      <w:r>
        <w:rPr>
          <w:rFonts w:eastAsia="MS Mincho"/>
          <w:color w:val="000000"/>
          <w:sz w:val="28"/>
          <w:szCs w:val="28"/>
        </w:rPr>
        <w:t xml:space="preserve"> </w:t>
      </w:r>
      <w:r>
        <w:rPr>
          <w:rFonts w:eastAsia="MS Mincho" w:hint="cs"/>
          <w:color w:val="000000"/>
          <w:sz w:val="28"/>
          <w:szCs w:val="28"/>
        </w:rPr>
        <w:t>или</w:t>
      </w:r>
      <w:r>
        <w:rPr>
          <w:rFonts w:eastAsia="MS Mincho"/>
          <w:color w:val="000000"/>
          <w:sz w:val="28"/>
          <w:szCs w:val="28"/>
        </w:rPr>
        <w:t xml:space="preserve"> </w:t>
      </w:r>
      <w:r>
        <w:rPr>
          <w:rFonts w:eastAsia="MS Mincho" w:hint="cs"/>
          <w:color w:val="000000"/>
          <w:sz w:val="28"/>
          <w:szCs w:val="28"/>
        </w:rPr>
        <w:t>ненадлежащее</w:t>
      </w:r>
      <w:r>
        <w:rPr>
          <w:rFonts w:eastAsia="MS Mincho"/>
          <w:color w:val="000000"/>
          <w:sz w:val="28"/>
          <w:szCs w:val="28"/>
        </w:rPr>
        <w:t xml:space="preserve"> </w:t>
      </w:r>
      <w:r>
        <w:rPr>
          <w:rFonts w:eastAsia="MS Mincho" w:hint="cs"/>
          <w:color w:val="000000"/>
          <w:sz w:val="28"/>
          <w:szCs w:val="28"/>
        </w:rPr>
        <w:t>выполнение</w:t>
      </w:r>
      <w:r>
        <w:rPr>
          <w:rFonts w:eastAsia="MS Mincho"/>
          <w:color w:val="000000"/>
          <w:sz w:val="28"/>
          <w:szCs w:val="28"/>
        </w:rPr>
        <w:t xml:space="preserve"> </w:t>
      </w:r>
      <w:r>
        <w:rPr>
          <w:rFonts w:eastAsia="MS Mincho" w:hint="cs"/>
          <w:color w:val="000000"/>
          <w:sz w:val="28"/>
          <w:szCs w:val="28"/>
        </w:rPr>
        <w:t>обязательства</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не</w:t>
      </w:r>
      <w:r>
        <w:rPr>
          <w:rFonts w:eastAsia="MS Mincho"/>
          <w:color w:val="000000"/>
          <w:sz w:val="28"/>
          <w:szCs w:val="28"/>
        </w:rPr>
        <w:t xml:space="preserve"> </w:t>
      </w:r>
      <w:r>
        <w:rPr>
          <w:rFonts w:eastAsia="MS Mincho" w:hint="cs"/>
          <w:color w:val="000000"/>
          <w:sz w:val="28"/>
          <w:szCs w:val="28"/>
        </w:rPr>
        <w:t>ограничивается</w:t>
      </w:r>
      <w:r>
        <w:rPr>
          <w:rFonts w:eastAsia="MS Mincho"/>
          <w:color w:val="000000"/>
          <w:sz w:val="28"/>
          <w:szCs w:val="28"/>
        </w:rPr>
        <w:t xml:space="preserve"> </w:t>
      </w:r>
      <w:r>
        <w:rPr>
          <w:rFonts w:eastAsia="MS Mincho" w:hint="cs"/>
          <w:color w:val="000000"/>
          <w:sz w:val="28"/>
          <w:szCs w:val="28"/>
        </w:rPr>
        <w:t>суммой</w:t>
      </w:r>
      <w:r>
        <w:rPr>
          <w:rFonts w:eastAsia="MS Mincho"/>
          <w:color w:val="000000"/>
          <w:sz w:val="28"/>
          <w:szCs w:val="28"/>
        </w:rPr>
        <w:t xml:space="preserve">, </w:t>
      </w:r>
      <w:r>
        <w:rPr>
          <w:rFonts w:eastAsia="MS Mincho" w:hint="cs"/>
          <w:color w:val="000000"/>
          <w:sz w:val="28"/>
          <w:szCs w:val="28"/>
        </w:rPr>
        <w:t>на</w:t>
      </w:r>
      <w:r>
        <w:rPr>
          <w:rFonts w:eastAsia="MS Mincho"/>
          <w:color w:val="000000"/>
          <w:sz w:val="28"/>
          <w:szCs w:val="28"/>
        </w:rPr>
        <w:t xml:space="preserve"> </w:t>
      </w:r>
      <w:r>
        <w:rPr>
          <w:rFonts w:eastAsia="MS Mincho" w:hint="cs"/>
          <w:color w:val="000000"/>
          <w:sz w:val="28"/>
          <w:szCs w:val="28"/>
        </w:rPr>
        <w:t>которую</w:t>
      </w:r>
      <w:r>
        <w:rPr>
          <w:rFonts w:eastAsia="MS Mincho"/>
          <w:color w:val="000000"/>
          <w:sz w:val="28"/>
          <w:szCs w:val="28"/>
        </w:rPr>
        <w:t xml:space="preserve"> </w:t>
      </w:r>
      <w:r>
        <w:rPr>
          <w:rFonts w:eastAsia="MS Mincho" w:hint="cs"/>
          <w:color w:val="000000"/>
          <w:sz w:val="28"/>
          <w:szCs w:val="28"/>
        </w:rPr>
        <w:t>выдана</w:t>
      </w:r>
      <w:r>
        <w:rPr>
          <w:rFonts w:eastAsia="MS Mincho"/>
          <w:color w:val="000000"/>
          <w:sz w:val="28"/>
          <w:szCs w:val="28"/>
        </w:rPr>
        <w:t xml:space="preserve"> </w:t>
      </w:r>
      <w:r>
        <w:rPr>
          <w:rFonts w:eastAsia="MS Mincho" w:hint="cs"/>
          <w:color w:val="000000"/>
          <w:sz w:val="28"/>
          <w:szCs w:val="28"/>
        </w:rPr>
        <w:t>банковская</w:t>
      </w:r>
      <w:r>
        <w:rPr>
          <w:rFonts w:eastAsia="MS Mincho"/>
          <w:color w:val="000000"/>
          <w:sz w:val="28"/>
          <w:szCs w:val="28"/>
        </w:rPr>
        <w:t xml:space="preserve"> </w:t>
      </w:r>
      <w:r>
        <w:rPr>
          <w:rFonts w:eastAsia="MS Mincho" w:hint="cs"/>
          <w:color w:val="000000"/>
          <w:sz w:val="28"/>
          <w:szCs w:val="28"/>
        </w:rPr>
        <w:t>гарантия</w:t>
      </w:r>
      <w:r>
        <w:rPr>
          <w:rFonts w:eastAsia="MS Mincho"/>
          <w:color w:val="000000"/>
          <w:sz w:val="28"/>
          <w:szCs w:val="28"/>
        </w:rPr>
        <w:t>;</w:t>
      </w:r>
    </w:p>
    <w:p w:rsidR="004F064C" w:rsidRPr="001865E3" w:rsidRDefault="004F064C" w:rsidP="004F064C">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требование</w:t>
      </w:r>
      <w:r>
        <w:rPr>
          <w:rFonts w:eastAsia="MS Mincho"/>
          <w:color w:val="000000"/>
          <w:sz w:val="28"/>
          <w:szCs w:val="28"/>
        </w:rPr>
        <w:t xml:space="preserve"> </w:t>
      </w:r>
      <w:r>
        <w:rPr>
          <w:rFonts w:eastAsia="MS Mincho" w:hint="cs"/>
          <w:color w:val="000000"/>
          <w:sz w:val="28"/>
          <w:szCs w:val="28"/>
        </w:rPr>
        <w:t>бенефициара</w:t>
      </w:r>
      <w:r>
        <w:rPr>
          <w:rFonts w:eastAsia="MS Mincho"/>
          <w:color w:val="000000"/>
          <w:sz w:val="28"/>
          <w:szCs w:val="28"/>
        </w:rPr>
        <w:t xml:space="preserve"> </w:t>
      </w:r>
      <w:r>
        <w:rPr>
          <w:rFonts w:eastAsia="MS Mincho" w:hint="cs"/>
          <w:color w:val="000000"/>
          <w:sz w:val="28"/>
          <w:szCs w:val="28"/>
        </w:rPr>
        <w:t>об</w:t>
      </w:r>
      <w:r>
        <w:rPr>
          <w:rFonts w:eastAsia="MS Mincho"/>
          <w:color w:val="000000"/>
          <w:sz w:val="28"/>
          <w:szCs w:val="28"/>
        </w:rPr>
        <w:t xml:space="preserve"> </w:t>
      </w:r>
      <w:r>
        <w:rPr>
          <w:rFonts w:eastAsia="MS Mincho" w:hint="cs"/>
          <w:color w:val="000000"/>
          <w:sz w:val="28"/>
          <w:szCs w:val="28"/>
        </w:rPr>
        <w:t>уплате</w:t>
      </w:r>
      <w:r>
        <w:rPr>
          <w:rFonts w:eastAsia="MS Mincho"/>
          <w:color w:val="000000"/>
          <w:sz w:val="28"/>
          <w:szCs w:val="28"/>
        </w:rPr>
        <w:t xml:space="preserve"> </w:t>
      </w:r>
      <w:r>
        <w:rPr>
          <w:rFonts w:eastAsia="MS Mincho" w:hint="cs"/>
          <w:color w:val="000000"/>
          <w:sz w:val="28"/>
          <w:szCs w:val="28"/>
        </w:rPr>
        <w:t>указанной</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суммы</w:t>
      </w:r>
      <w:r>
        <w:rPr>
          <w:rFonts w:eastAsia="MS Mincho"/>
          <w:color w:val="000000"/>
          <w:sz w:val="28"/>
          <w:szCs w:val="28"/>
        </w:rPr>
        <w:t xml:space="preserve">, </w:t>
      </w:r>
      <w:r>
        <w:rPr>
          <w:rFonts w:eastAsia="MS Mincho" w:hint="cs"/>
          <w:color w:val="000000"/>
          <w:sz w:val="28"/>
          <w:szCs w:val="28"/>
        </w:rPr>
        <w:t>реквизиты</w:t>
      </w:r>
      <w:r>
        <w:rPr>
          <w:rFonts w:eastAsia="MS Mincho"/>
          <w:color w:val="000000"/>
          <w:sz w:val="28"/>
          <w:szCs w:val="28"/>
        </w:rPr>
        <w:t xml:space="preserve"> </w:t>
      </w:r>
      <w:r>
        <w:rPr>
          <w:rFonts w:eastAsia="MS Mincho" w:hint="cs"/>
          <w:color w:val="000000"/>
          <w:sz w:val="28"/>
          <w:szCs w:val="28"/>
        </w:rPr>
        <w:t>счета</w:t>
      </w:r>
      <w:r>
        <w:rPr>
          <w:rFonts w:eastAsia="MS Mincho"/>
          <w:color w:val="000000"/>
          <w:sz w:val="28"/>
          <w:szCs w:val="28"/>
        </w:rPr>
        <w:t xml:space="preserve">, </w:t>
      </w:r>
      <w:r>
        <w:rPr>
          <w:rFonts w:eastAsia="MS Mincho" w:hint="cs"/>
          <w:color w:val="000000"/>
          <w:sz w:val="28"/>
          <w:szCs w:val="28"/>
        </w:rPr>
        <w:t>указанные</w:t>
      </w:r>
      <w:r>
        <w:rPr>
          <w:rFonts w:eastAsia="MS Mincho"/>
          <w:color w:val="000000"/>
          <w:sz w:val="28"/>
          <w:szCs w:val="28"/>
        </w:rPr>
        <w:t xml:space="preserve"> </w:t>
      </w:r>
      <w:r>
        <w:rPr>
          <w:rFonts w:eastAsia="MS Mincho" w:hint="cs"/>
          <w:color w:val="000000"/>
          <w:sz w:val="28"/>
          <w:szCs w:val="28"/>
        </w:rPr>
        <w:t>бенефициаром</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требовании</w:t>
      </w:r>
      <w:r>
        <w:rPr>
          <w:rFonts w:eastAsia="MS Mincho"/>
          <w:color w:val="000000"/>
          <w:sz w:val="28"/>
          <w:szCs w:val="28"/>
        </w:rPr>
        <w:t xml:space="preserve"> </w:t>
      </w:r>
      <w:r>
        <w:rPr>
          <w:rFonts w:eastAsia="MS Mincho" w:hint="cs"/>
          <w:color w:val="000000"/>
          <w:sz w:val="28"/>
          <w:szCs w:val="28"/>
        </w:rPr>
        <w:t>платежа</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могут</w:t>
      </w:r>
      <w:r>
        <w:rPr>
          <w:rFonts w:eastAsia="MS Mincho"/>
          <w:color w:val="000000"/>
          <w:sz w:val="28"/>
          <w:szCs w:val="28"/>
        </w:rPr>
        <w:t xml:space="preserve"> </w:t>
      </w:r>
      <w:r>
        <w:rPr>
          <w:rFonts w:eastAsia="MS Mincho" w:hint="cs"/>
          <w:color w:val="000000"/>
          <w:sz w:val="28"/>
          <w:szCs w:val="28"/>
        </w:rPr>
        <w:t>быть</w:t>
      </w:r>
      <w:r>
        <w:rPr>
          <w:rFonts w:eastAsia="MS Mincho"/>
          <w:color w:val="000000"/>
          <w:sz w:val="28"/>
          <w:szCs w:val="28"/>
        </w:rPr>
        <w:t xml:space="preserve"> </w:t>
      </w:r>
      <w:r>
        <w:rPr>
          <w:rFonts w:eastAsia="MS Mincho" w:hint="cs"/>
          <w:color w:val="000000"/>
          <w:sz w:val="28"/>
          <w:szCs w:val="28"/>
        </w:rPr>
        <w:t>представлены</w:t>
      </w:r>
      <w:r>
        <w:rPr>
          <w:rFonts w:eastAsia="MS Mincho"/>
          <w:color w:val="000000"/>
          <w:sz w:val="28"/>
          <w:szCs w:val="28"/>
        </w:rPr>
        <w:t xml:space="preserve"> </w:t>
      </w:r>
      <w:r>
        <w:rPr>
          <w:rFonts w:eastAsia="MS Mincho" w:hint="cs"/>
          <w:color w:val="000000"/>
          <w:sz w:val="28"/>
          <w:szCs w:val="28"/>
        </w:rPr>
        <w:t>гаранту</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письменной</w:t>
      </w:r>
      <w:r>
        <w:rPr>
          <w:rFonts w:eastAsia="MS Mincho"/>
          <w:color w:val="000000"/>
          <w:sz w:val="28"/>
          <w:szCs w:val="28"/>
        </w:rPr>
        <w:t xml:space="preserve"> </w:t>
      </w:r>
      <w:r>
        <w:rPr>
          <w:rFonts w:eastAsia="MS Mincho" w:hint="cs"/>
          <w:color w:val="000000"/>
          <w:sz w:val="28"/>
          <w:szCs w:val="28"/>
        </w:rPr>
        <w:t>форме</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w:t>
      </w:r>
      <w:r>
        <w:rPr>
          <w:rFonts w:eastAsia="MS Mincho" w:hint="cs"/>
          <w:color w:val="000000"/>
          <w:sz w:val="28"/>
          <w:szCs w:val="28"/>
        </w:rPr>
        <w:t>адресу</w:t>
      </w:r>
      <w:r>
        <w:rPr>
          <w:rFonts w:eastAsia="MS Mincho"/>
          <w:color w:val="000000"/>
          <w:sz w:val="28"/>
          <w:szCs w:val="28"/>
        </w:rPr>
        <w:t xml:space="preserve"> </w:t>
      </w:r>
      <w:r>
        <w:rPr>
          <w:rFonts w:eastAsia="MS Mincho" w:hint="cs"/>
          <w:color w:val="000000"/>
          <w:sz w:val="28"/>
          <w:szCs w:val="28"/>
        </w:rPr>
        <w:t>места</w:t>
      </w:r>
      <w:r>
        <w:rPr>
          <w:rFonts w:eastAsia="MS Mincho"/>
          <w:color w:val="000000"/>
          <w:sz w:val="28"/>
          <w:szCs w:val="28"/>
        </w:rPr>
        <w:t xml:space="preserve"> </w:t>
      </w:r>
      <w:r>
        <w:rPr>
          <w:rFonts w:eastAsia="MS Mincho" w:hint="cs"/>
          <w:color w:val="000000"/>
          <w:sz w:val="28"/>
          <w:szCs w:val="28"/>
        </w:rPr>
        <w:t>нахождения</w:t>
      </w:r>
      <w:r>
        <w:rPr>
          <w:rFonts w:eastAsia="MS Mincho"/>
          <w:color w:val="000000"/>
          <w:sz w:val="28"/>
          <w:szCs w:val="28"/>
        </w:rPr>
        <w:t xml:space="preserve"> </w:t>
      </w:r>
      <w:r>
        <w:rPr>
          <w:rFonts w:eastAsia="MS Mincho" w:hint="cs"/>
          <w:color w:val="000000"/>
          <w:sz w:val="28"/>
          <w:szCs w:val="28"/>
        </w:rPr>
        <w:t>гаранта</w:t>
      </w:r>
      <w:r>
        <w:rPr>
          <w:rFonts w:eastAsia="MS Mincho"/>
          <w:color w:val="000000"/>
          <w:sz w:val="28"/>
          <w:szCs w:val="28"/>
        </w:rPr>
        <w:t xml:space="preserve"> </w:t>
      </w:r>
      <w:r>
        <w:rPr>
          <w:rFonts w:eastAsia="MS Mincho" w:hint="cs"/>
          <w:color w:val="000000"/>
          <w:sz w:val="28"/>
          <w:szCs w:val="28"/>
        </w:rPr>
        <w:t>либо</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форме</w:t>
      </w:r>
      <w:r>
        <w:rPr>
          <w:rFonts w:eastAsia="MS Mincho"/>
          <w:color w:val="000000"/>
          <w:sz w:val="28"/>
          <w:szCs w:val="28"/>
        </w:rPr>
        <w:t xml:space="preserve"> </w:t>
      </w:r>
      <w:r>
        <w:rPr>
          <w:rFonts w:eastAsia="MS Mincho" w:hint="cs"/>
          <w:color w:val="000000"/>
          <w:sz w:val="28"/>
          <w:szCs w:val="28"/>
        </w:rPr>
        <w:t>электронного</w:t>
      </w:r>
      <w:r>
        <w:rPr>
          <w:rFonts w:eastAsia="MS Mincho"/>
          <w:color w:val="000000"/>
          <w:sz w:val="28"/>
          <w:szCs w:val="28"/>
        </w:rPr>
        <w:t xml:space="preserve"> </w:t>
      </w:r>
      <w:r>
        <w:rPr>
          <w:rFonts w:eastAsia="MS Mincho" w:hint="cs"/>
          <w:color w:val="000000"/>
          <w:sz w:val="28"/>
          <w:szCs w:val="28"/>
        </w:rPr>
        <w:t>сообщения</w:t>
      </w:r>
      <w:r>
        <w:rPr>
          <w:rFonts w:eastAsia="MS Mincho"/>
          <w:color w:val="000000"/>
          <w:sz w:val="28"/>
          <w:szCs w:val="28"/>
        </w:rPr>
        <w:t xml:space="preserve"> </w:t>
      </w:r>
      <w:r>
        <w:rPr>
          <w:rFonts w:eastAsia="MS Mincho" w:hint="cs"/>
          <w:color w:val="000000"/>
          <w:sz w:val="28"/>
          <w:szCs w:val="28"/>
        </w:rPr>
        <w:t>с</w:t>
      </w:r>
      <w:r>
        <w:rPr>
          <w:rFonts w:eastAsia="MS Mincho"/>
          <w:color w:val="000000"/>
          <w:sz w:val="28"/>
          <w:szCs w:val="28"/>
        </w:rPr>
        <w:t xml:space="preserve"> </w:t>
      </w:r>
      <w:r>
        <w:rPr>
          <w:rFonts w:eastAsia="MS Mincho" w:hint="cs"/>
          <w:color w:val="000000"/>
          <w:sz w:val="28"/>
          <w:szCs w:val="28"/>
        </w:rPr>
        <w:t>использованием</w:t>
      </w:r>
      <w:r>
        <w:rPr>
          <w:rFonts w:eastAsia="MS Mincho"/>
          <w:color w:val="000000"/>
          <w:sz w:val="28"/>
          <w:szCs w:val="28"/>
        </w:rPr>
        <w:t xml:space="preserve"> </w:t>
      </w:r>
      <w:r>
        <w:rPr>
          <w:rFonts w:eastAsia="MS Mincho" w:hint="cs"/>
          <w:color w:val="000000"/>
          <w:sz w:val="28"/>
          <w:szCs w:val="28"/>
        </w:rPr>
        <w:t>телекоммуникационной</w:t>
      </w:r>
      <w:r>
        <w:rPr>
          <w:rFonts w:eastAsia="MS Mincho"/>
          <w:color w:val="000000"/>
          <w:sz w:val="28"/>
          <w:szCs w:val="28"/>
        </w:rPr>
        <w:t xml:space="preserve"> </w:t>
      </w:r>
      <w:r>
        <w:rPr>
          <w:rFonts w:eastAsia="MS Mincho" w:hint="cs"/>
          <w:color w:val="000000"/>
          <w:sz w:val="28"/>
          <w:szCs w:val="28"/>
        </w:rPr>
        <w:t>системы</w:t>
      </w:r>
      <w:r>
        <w:rPr>
          <w:rFonts w:eastAsia="MS Mincho"/>
          <w:color w:val="000000"/>
          <w:sz w:val="28"/>
          <w:szCs w:val="28"/>
        </w:rPr>
        <w:t xml:space="preserve"> SWIFT (</w:t>
      </w:r>
      <w:r>
        <w:rPr>
          <w:rFonts w:eastAsia="MS Mincho" w:hint="cs"/>
          <w:color w:val="000000"/>
          <w:sz w:val="28"/>
          <w:szCs w:val="28"/>
        </w:rPr>
        <w:t>СВИФТ</w:t>
      </w:r>
      <w:r>
        <w:rPr>
          <w:rFonts w:eastAsia="MS Mincho"/>
          <w:color w:val="000000"/>
          <w:sz w:val="28"/>
          <w:szCs w:val="28"/>
        </w:rPr>
        <w:t xml:space="preserve">), </w:t>
      </w:r>
      <w:r>
        <w:rPr>
          <w:rFonts w:eastAsia="MS Mincho" w:hint="cs"/>
          <w:color w:val="000000"/>
          <w:sz w:val="28"/>
          <w:szCs w:val="28"/>
        </w:rPr>
        <w:t>с</w:t>
      </w:r>
      <w:r>
        <w:rPr>
          <w:rFonts w:eastAsia="MS Mincho"/>
          <w:color w:val="000000"/>
          <w:sz w:val="28"/>
          <w:szCs w:val="28"/>
        </w:rPr>
        <w:t xml:space="preserve"> </w:t>
      </w:r>
      <w:r>
        <w:rPr>
          <w:rFonts w:eastAsia="MS Mincho" w:hint="cs"/>
          <w:color w:val="000000"/>
          <w:sz w:val="28"/>
          <w:szCs w:val="28"/>
        </w:rPr>
        <w:t>соблюдением</w:t>
      </w:r>
      <w:r>
        <w:rPr>
          <w:rFonts w:eastAsia="MS Mincho"/>
          <w:color w:val="000000"/>
          <w:sz w:val="28"/>
          <w:szCs w:val="28"/>
        </w:rPr>
        <w:t xml:space="preserve"> </w:t>
      </w:r>
      <w:r>
        <w:rPr>
          <w:rFonts w:eastAsia="MS Mincho" w:hint="cs"/>
          <w:color w:val="000000"/>
          <w:sz w:val="28"/>
          <w:szCs w:val="28"/>
        </w:rPr>
        <w:t>требований</w:t>
      </w:r>
      <w:r>
        <w:rPr>
          <w:rFonts w:eastAsia="MS Mincho"/>
          <w:color w:val="000000"/>
          <w:sz w:val="28"/>
          <w:szCs w:val="28"/>
        </w:rPr>
        <w:t xml:space="preserve"> </w:t>
      </w:r>
      <w:r>
        <w:rPr>
          <w:rFonts w:eastAsia="MS Mincho" w:hint="cs"/>
          <w:color w:val="000000"/>
          <w:sz w:val="28"/>
          <w:szCs w:val="28"/>
        </w:rPr>
        <w:t>к</w:t>
      </w:r>
      <w:r>
        <w:rPr>
          <w:rFonts w:eastAsia="MS Mincho"/>
          <w:color w:val="000000"/>
          <w:sz w:val="28"/>
          <w:szCs w:val="28"/>
        </w:rPr>
        <w:t xml:space="preserve"> </w:t>
      </w:r>
      <w:r>
        <w:rPr>
          <w:rFonts w:eastAsia="MS Mincho" w:hint="cs"/>
          <w:color w:val="000000"/>
          <w:sz w:val="28"/>
          <w:szCs w:val="28"/>
        </w:rPr>
        <w:t>форме</w:t>
      </w:r>
      <w:r>
        <w:rPr>
          <w:rFonts w:eastAsia="MS Mincho"/>
          <w:color w:val="000000"/>
          <w:sz w:val="28"/>
          <w:szCs w:val="28"/>
        </w:rPr>
        <w:t xml:space="preserve">, </w:t>
      </w:r>
      <w:r>
        <w:rPr>
          <w:rFonts w:eastAsia="MS Mincho" w:hint="cs"/>
          <w:color w:val="000000"/>
          <w:sz w:val="28"/>
          <w:szCs w:val="28"/>
        </w:rPr>
        <w:t>установленных</w:t>
      </w:r>
      <w:r>
        <w:rPr>
          <w:rFonts w:eastAsia="MS Mincho"/>
          <w:color w:val="000000"/>
          <w:sz w:val="28"/>
          <w:szCs w:val="28"/>
        </w:rPr>
        <w:t xml:space="preserve"> </w:t>
      </w:r>
      <w:r>
        <w:rPr>
          <w:rFonts w:eastAsia="MS Mincho" w:hint="cs"/>
          <w:color w:val="000000"/>
          <w:sz w:val="28"/>
          <w:szCs w:val="28"/>
        </w:rPr>
        <w:t>стандартами</w:t>
      </w:r>
      <w:r>
        <w:rPr>
          <w:rFonts w:eastAsia="MS Mincho"/>
          <w:color w:val="000000"/>
          <w:sz w:val="28"/>
          <w:szCs w:val="28"/>
        </w:rPr>
        <w:t xml:space="preserve"> </w:t>
      </w:r>
      <w:r>
        <w:rPr>
          <w:rFonts w:eastAsia="MS Mincho" w:hint="cs"/>
          <w:color w:val="000000"/>
          <w:sz w:val="28"/>
          <w:szCs w:val="28"/>
        </w:rPr>
        <w:t>этой</w:t>
      </w:r>
      <w:r>
        <w:rPr>
          <w:rFonts w:eastAsia="MS Mincho"/>
          <w:color w:val="000000"/>
          <w:sz w:val="28"/>
          <w:szCs w:val="28"/>
        </w:rPr>
        <w:t xml:space="preserve"> </w:t>
      </w:r>
      <w:r>
        <w:rPr>
          <w:rFonts w:eastAsia="MS Mincho" w:hint="cs"/>
          <w:color w:val="000000"/>
          <w:sz w:val="28"/>
          <w:szCs w:val="28"/>
        </w:rPr>
        <w:t>системы</w:t>
      </w:r>
      <w:r>
        <w:rPr>
          <w:rFonts w:eastAsia="MS Mincho"/>
          <w:color w:val="000000"/>
          <w:sz w:val="28"/>
          <w:szCs w:val="28"/>
        </w:rPr>
        <w:t>;</w:t>
      </w:r>
    </w:p>
    <w:p w:rsidR="004F064C" w:rsidRPr="001865E3" w:rsidRDefault="004F064C" w:rsidP="004F064C">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обстоятельства</w:t>
      </w:r>
      <w:r>
        <w:rPr>
          <w:rFonts w:eastAsia="MS Mincho"/>
          <w:color w:val="000000"/>
          <w:sz w:val="28"/>
          <w:szCs w:val="28"/>
        </w:rPr>
        <w:t xml:space="preserve">, </w:t>
      </w:r>
      <w:r>
        <w:rPr>
          <w:rFonts w:eastAsia="MS Mincho" w:hint="cs"/>
          <w:color w:val="000000"/>
          <w:sz w:val="28"/>
          <w:szCs w:val="28"/>
        </w:rPr>
        <w:t>при</w:t>
      </w:r>
      <w:r>
        <w:rPr>
          <w:rFonts w:eastAsia="MS Mincho"/>
          <w:color w:val="000000"/>
          <w:sz w:val="28"/>
          <w:szCs w:val="28"/>
        </w:rPr>
        <w:t xml:space="preserve"> </w:t>
      </w:r>
      <w:r>
        <w:rPr>
          <w:rFonts w:eastAsia="MS Mincho" w:hint="cs"/>
          <w:color w:val="000000"/>
          <w:sz w:val="28"/>
          <w:szCs w:val="28"/>
        </w:rPr>
        <w:t>наступлении</w:t>
      </w:r>
      <w:r>
        <w:rPr>
          <w:rFonts w:eastAsia="MS Mincho"/>
          <w:color w:val="000000"/>
          <w:sz w:val="28"/>
          <w:szCs w:val="28"/>
        </w:rPr>
        <w:t xml:space="preserve"> </w:t>
      </w:r>
      <w:r>
        <w:rPr>
          <w:rFonts w:eastAsia="MS Mincho" w:hint="cs"/>
          <w:color w:val="000000"/>
          <w:sz w:val="28"/>
          <w:szCs w:val="28"/>
        </w:rPr>
        <w:t>которых</w:t>
      </w:r>
      <w:r>
        <w:rPr>
          <w:rFonts w:eastAsia="MS Mincho"/>
          <w:color w:val="000000"/>
          <w:sz w:val="28"/>
          <w:szCs w:val="28"/>
        </w:rPr>
        <w:t xml:space="preserve"> </w:t>
      </w:r>
      <w:r>
        <w:rPr>
          <w:rFonts w:eastAsia="MS Mincho" w:hint="cs"/>
          <w:color w:val="000000"/>
          <w:sz w:val="28"/>
          <w:szCs w:val="28"/>
        </w:rPr>
        <w:t>должна</w:t>
      </w:r>
      <w:r>
        <w:rPr>
          <w:rFonts w:eastAsia="MS Mincho"/>
          <w:color w:val="000000"/>
          <w:sz w:val="28"/>
          <w:szCs w:val="28"/>
        </w:rPr>
        <w:t xml:space="preserve"> </w:t>
      </w:r>
      <w:r>
        <w:rPr>
          <w:rFonts w:eastAsia="MS Mincho" w:hint="cs"/>
          <w:color w:val="000000"/>
          <w:sz w:val="28"/>
          <w:szCs w:val="28"/>
        </w:rPr>
        <w:t>быть</w:t>
      </w:r>
      <w:r>
        <w:rPr>
          <w:rFonts w:eastAsia="MS Mincho"/>
          <w:color w:val="000000"/>
          <w:sz w:val="28"/>
          <w:szCs w:val="28"/>
        </w:rPr>
        <w:t xml:space="preserve"> </w:t>
      </w:r>
      <w:r>
        <w:rPr>
          <w:rFonts w:eastAsia="MS Mincho" w:hint="cs"/>
          <w:color w:val="000000"/>
          <w:sz w:val="28"/>
          <w:szCs w:val="28"/>
        </w:rPr>
        <w:t>выплачена</w:t>
      </w:r>
      <w:r>
        <w:rPr>
          <w:rFonts w:eastAsia="MS Mincho"/>
          <w:color w:val="000000"/>
          <w:sz w:val="28"/>
          <w:szCs w:val="28"/>
        </w:rPr>
        <w:t xml:space="preserve"> </w:t>
      </w:r>
      <w:r>
        <w:rPr>
          <w:rFonts w:eastAsia="MS Mincho" w:hint="cs"/>
          <w:color w:val="000000"/>
          <w:sz w:val="28"/>
          <w:szCs w:val="28"/>
        </w:rPr>
        <w:t>сумма</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а</w:t>
      </w:r>
      <w:r>
        <w:rPr>
          <w:rFonts w:eastAsia="MS Mincho"/>
          <w:color w:val="000000"/>
          <w:sz w:val="28"/>
          <w:szCs w:val="28"/>
        </w:rPr>
        <w:t xml:space="preserve"> </w:t>
      </w:r>
      <w:r>
        <w:rPr>
          <w:rFonts w:eastAsia="MS Mincho" w:hint="cs"/>
          <w:color w:val="000000"/>
          <w:sz w:val="28"/>
          <w:szCs w:val="28"/>
        </w:rPr>
        <w:t>именно</w:t>
      </w:r>
      <w:r>
        <w:rPr>
          <w:rFonts w:eastAsia="MS Mincho"/>
          <w:color w:val="000000"/>
          <w:sz w:val="28"/>
          <w:szCs w:val="28"/>
        </w:rPr>
        <w:t xml:space="preserve">: </w:t>
      </w:r>
      <w:r>
        <w:rPr>
          <w:rFonts w:eastAsia="MS Mincho" w:hint="cs"/>
          <w:color w:val="000000"/>
          <w:sz w:val="28"/>
          <w:szCs w:val="28"/>
        </w:rPr>
        <w:t>неисполнение</w:t>
      </w:r>
      <w:r>
        <w:rPr>
          <w:rFonts w:eastAsia="MS Mincho"/>
          <w:color w:val="000000"/>
          <w:sz w:val="28"/>
          <w:szCs w:val="28"/>
        </w:rPr>
        <w:t xml:space="preserve"> </w:t>
      </w:r>
      <w:r>
        <w:rPr>
          <w:rFonts w:eastAsia="MS Mincho" w:hint="cs"/>
          <w:color w:val="000000"/>
          <w:sz w:val="28"/>
          <w:szCs w:val="28"/>
        </w:rPr>
        <w:t>либо</w:t>
      </w:r>
      <w:r>
        <w:rPr>
          <w:rFonts w:eastAsia="MS Mincho"/>
          <w:color w:val="000000"/>
          <w:sz w:val="28"/>
          <w:szCs w:val="28"/>
        </w:rPr>
        <w:t xml:space="preserve"> </w:t>
      </w:r>
      <w:r>
        <w:rPr>
          <w:rFonts w:eastAsia="MS Mincho" w:hint="cs"/>
          <w:color w:val="000000"/>
          <w:sz w:val="28"/>
          <w:szCs w:val="28"/>
        </w:rPr>
        <w:t>ненадлежащее</w:t>
      </w:r>
      <w:r>
        <w:rPr>
          <w:rFonts w:eastAsia="MS Mincho"/>
          <w:color w:val="000000"/>
          <w:sz w:val="28"/>
          <w:szCs w:val="28"/>
        </w:rPr>
        <w:t xml:space="preserve"> </w:t>
      </w:r>
      <w:r>
        <w:rPr>
          <w:rFonts w:eastAsia="MS Mincho" w:hint="cs"/>
          <w:color w:val="000000"/>
          <w:sz w:val="28"/>
          <w:szCs w:val="28"/>
        </w:rPr>
        <w:t>исполнение</w:t>
      </w:r>
      <w:r>
        <w:rPr>
          <w:rFonts w:eastAsia="MS Mincho"/>
          <w:color w:val="000000"/>
          <w:sz w:val="28"/>
          <w:szCs w:val="28"/>
        </w:rPr>
        <w:t xml:space="preserve"> </w:t>
      </w:r>
      <w:r>
        <w:rPr>
          <w:rFonts w:eastAsia="MS Mincho" w:hint="cs"/>
          <w:color w:val="000000"/>
          <w:sz w:val="28"/>
          <w:szCs w:val="28"/>
        </w:rPr>
        <w:t>принципалом</w:t>
      </w:r>
      <w:r>
        <w:rPr>
          <w:rFonts w:eastAsia="MS Mincho"/>
          <w:color w:val="000000"/>
          <w:sz w:val="28"/>
          <w:szCs w:val="28"/>
        </w:rPr>
        <w:t xml:space="preserve"> </w:t>
      </w:r>
      <w:r>
        <w:rPr>
          <w:rFonts w:eastAsia="MS Mincho" w:hint="cs"/>
          <w:color w:val="000000"/>
          <w:sz w:val="28"/>
          <w:szCs w:val="28"/>
        </w:rPr>
        <w:t>обязательств</w:t>
      </w:r>
      <w:r>
        <w:rPr>
          <w:rFonts w:eastAsia="MS Mincho"/>
          <w:color w:val="000000"/>
          <w:sz w:val="28"/>
          <w:szCs w:val="28"/>
        </w:rPr>
        <w:t xml:space="preserve"> </w:t>
      </w:r>
      <w:r>
        <w:rPr>
          <w:rFonts w:eastAsia="MS Mincho" w:hint="cs"/>
          <w:color w:val="000000"/>
          <w:sz w:val="28"/>
          <w:szCs w:val="28"/>
        </w:rPr>
        <w:t>по</w:t>
      </w:r>
      <w:r>
        <w:rPr>
          <w:rFonts w:eastAsia="MS Mincho"/>
          <w:color w:val="000000"/>
          <w:sz w:val="28"/>
          <w:szCs w:val="28"/>
        </w:rPr>
        <w:t xml:space="preserve"> договору;</w:t>
      </w:r>
    </w:p>
    <w:p w:rsidR="004F064C" w:rsidRPr="001865E3" w:rsidRDefault="004F064C" w:rsidP="004F064C">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банковская</w:t>
      </w:r>
      <w:r>
        <w:rPr>
          <w:rFonts w:eastAsia="MS Mincho"/>
          <w:color w:val="000000"/>
          <w:sz w:val="28"/>
          <w:szCs w:val="28"/>
        </w:rPr>
        <w:t xml:space="preserve"> </w:t>
      </w:r>
      <w:r>
        <w:rPr>
          <w:rFonts w:eastAsia="MS Mincho" w:hint="cs"/>
          <w:color w:val="000000"/>
          <w:sz w:val="28"/>
          <w:szCs w:val="28"/>
        </w:rPr>
        <w:t>гарантия</w:t>
      </w:r>
      <w:r>
        <w:rPr>
          <w:rFonts w:eastAsia="MS Mincho"/>
          <w:color w:val="000000"/>
          <w:sz w:val="28"/>
          <w:szCs w:val="28"/>
        </w:rPr>
        <w:t xml:space="preserve"> </w:t>
      </w:r>
      <w:r>
        <w:rPr>
          <w:rFonts w:eastAsia="MS Mincho" w:hint="cs"/>
          <w:color w:val="000000"/>
          <w:sz w:val="28"/>
          <w:szCs w:val="28"/>
        </w:rPr>
        <w:t>вступает</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силу</w:t>
      </w:r>
      <w:r>
        <w:rPr>
          <w:rFonts w:eastAsia="MS Mincho"/>
          <w:color w:val="000000"/>
          <w:sz w:val="28"/>
          <w:szCs w:val="28"/>
        </w:rPr>
        <w:t xml:space="preserve"> </w:t>
      </w:r>
      <w:r>
        <w:rPr>
          <w:rFonts w:eastAsia="MS Mincho" w:hint="cs"/>
          <w:color w:val="000000"/>
          <w:sz w:val="28"/>
          <w:szCs w:val="28"/>
        </w:rPr>
        <w:t>со</w:t>
      </w:r>
      <w:r>
        <w:rPr>
          <w:rFonts w:eastAsia="MS Mincho"/>
          <w:color w:val="000000"/>
          <w:sz w:val="28"/>
          <w:szCs w:val="28"/>
        </w:rPr>
        <w:t xml:space="preserve"> </w:t>
      </w:r>
      <w:r>
        <w:rPr>
          <w:rFonts w:eastAsia="MS Mincho" w:hint="cs"/>
          <w:color w:val="000000"/>
          <w:sz w:val="28"/>
          <w:szCs w:val="28"/>
        </w:rPr>
        <w:t>дня</w:t>
      </w:r>
      <w:r>
        <w:rPr>
          <w:rFonts w:eastAsia="MS Mincho"/>
          <w:color w:val="000000"/>
          <w:sz w:val="28"/>
          <w:szCs w:val="28"/>
        </w:rPr>
        <w:t xml:space="preserve"> </w:t>
      </w:r>
      <w:r>
        <w:rPr>
          <w:rFonts w:eastAsia="MS Mincho" w:hint="cs"/>
          <w:color w:val="000000"/>
          <w:sz w:val="28"/>
          <w:szCs w:val="28"/>
        </w:rPr>
        <w:t>выдачи</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w:t>
      </w:r>
    </w:p>
    <w:p w:rsidR="004F064C" w:rsidRPr="001865E3" w:rsidRDefault="004F064C" w:rsidP="004F064C">
      <w:pPr>
        <w:numPr>
          <w:ilvl w:val="0"/>
          <w:numId w:val="176"/>
        </w:numPr>
        <w:suppressAutoHyphens w:val="0"/>
        <w:ind w:left="0" w:firstLine="709"/>
        <w:jc w:val="both"/>
        <w:rPr>
          <w:rFonts w:eastAsia="MS Mincho"/>
          <w:color w:val="000000"/>
          <w:sz w:val="28"/>
          <w:szCs w:val="28"/>
        </w:rPr>
      </w:pPr>
      <w:r>
        <w:rPr>
          <w:rFonts w:eastAsia="MS Mincho" w:hint="cs"/>
          <w:color w:val="000000"/>
          <w:sz w:val="28"/>
          <w:szCs w:val="28"/>
        </w:rPr>
        <w:t>условие</w:t>
      </w:r>
      <w:r>
        <w:rPr>
          <w:rFonts w:eastAsia="MS Mincho"/>
          <w:color w:val="000000"/>
          <w:sz w:val="28"/>
          <w:szCs w:val="28"/>
        </w:rPr>
        <w:t xml:space="preserve">, </w:t>
      </w:r>
      <w:r>
        <w:rPr>
          <w:rFonts w:eastAsia="MS Mincho" w:hint="cs"/>
          <w:color w:val="000000"/>
          <w:sz w:val="28"/>
          <w:szCs w:val="28"/>
        </w:rPr>
        <w:t>согласно</w:t>
      </w:r>
      <w:r>
        <w:rPr>
          <w:rFonts w:eastAsia="MS Mincho"/>
          <w:color w:val="000000"/>
          <w:sz w:val="28"/>
          <w:szCs w:val="28"/>
        </w:rPr>
        <w:t xml:space="preserve"> </w:t>
      </w:r>
      <w:r>
        <w:rPr>
          <w:rFonts w:eastAsia="MS Mincho" w:hint="cs"/>
          <w:color w:val="000000"/>
          <w:sz w:val="28"/>
          <w:szCs w:val="28"/>
        </w:rPr>
        <w:t>которому</w:t>
      </w:r>
      <w:r>
        <w:rPr>
          <w:rFonts w:eastAsia="MS Mincho"/>
          <w:color w:val="000000"/>
          <w:sz w:val="28"/>
          <w:szCs w:val="28"/>
        </w:rPr>
        <w:t xml:space="preserve"> </w:t>
      </w:r>
      <w:r>
        <w:rPr>
          <w:rFonts w:eastAsia="MS Mincho" w:hint="cs"/>
          <w:color w:val="000000"/>
          <w:sz w:val="28"/>
          <w:szCs w:val="28"/>
        </w:rPr>
        <w:t>бенефициар</w:t>
      </w:r>
      <w:r>
        <w:rPr>
          <w:rFonts w:eastAsia="MS Mincho"/>
          <w:color w:val="000000"/>
          <w:sz w:val="28"/>
          <w:szCs w:val="28"/>
        </w:rPr>
        <w:t xml:space="preserve"> </w:t>
      </w:r>
      <w:r>
        <w:rPr>
          <w:rFonts w:eastAsia="MS Mincho" w:hint="cs"/>
          <w:color w:val="000000"/>
          <w:sz w:val="28"/>
          <w:szCs w:val="28"/>
        </w:rPr>
        <w:t>вправе</w:t>
      </w:r>
      <w:r>
        <w:rPr>
          <w:rFonts w:eastAsia="MS Mincho"/>
          <w:color w:val="000000"/>
          <w:sz w:val="28"/>
          <w:szCs w:val="28"/>
        </w:rPr>
        <w:t xml:space="preserve"> </w:t>
      </w:r>
      <w:r>
        <w:rPr>
          <w:rFonts w:eastAsia="MS Mincho" w:hint="cs"/>
          <w:color w:val="000000"/>
          <w:sz w:val="28"/>
          <w:szCs w:val="28"/>
        </w:rPr>
        <w:t>предъявлять</w:t>
      </w:r>
      <w:r>
        <w:rPr>
          <w:rFonts w:eastAsia="MS Mincho"/>
          <w:color w:val="000000"/>
          <w:sz w:val="28"/>
          <w:szCs w:val="28"/>
        </w:rPr>
        <w:t xml:space="preserve"> </w:t>
      </w:r>
      <w:r>
        <w:rPr>
          <w:rFonts w:eastAsia="MS Mincho" w:hint="cs"/>
          <w:color w:val="000000"/>
          <w:sz w:val="28"/>
          <w:szCs w:val="28"/>
        </w:rPr>
        <w:t>требование</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течение</w:t>
      </w:r>
      <w:r>
        <w:rPr>
          <w:rFonts w:eastAsia="MS Mincho"/>
          <w:color w:val="000000"/>
          <w:sz w:val="28"/>
          <w:szCs w:val="28"/>
        </w:rPr>
        <w:t xml:space="preserve"> </w:t>
      </w:r>
      <w:r>
        <w:rPr>
          <w:rFonts w:eastAsia="MS Mincho" w:hint="cs"/>
          <w:color w:val="000000"/>
          <w:sz w:val="28"/>
          <w:szCs w:val="28"/>
        </w:rPr>
        <w:t>всего</w:t>
      </w:r>
      <w:r>
        <w:rPr>
          <w:rFonts w:eastAsia="MS Mincho"/>
          <w:color w:val="000000"/>
          <w:sz w:val="28"/>
          <w:szCs w:val="28"/>
        </w:rPr>
        <w:t xml:space="preserve"> </w:t>
      </w:r>
      <w:r>
        <w:rPr>
          <w:rFonts w:eastAsia="MS Mincho" w:hint="cs"/>
          <w:color w:val="000000"/>
          <w:sz w:val="28"/>
          <w:szCs w:val="28"/>
        </w:rPr>
        <w:t>срока</w:t>
      </w:r>
      <w:r>
        <w:rPr>
          <w:rFonts w:eastAsia="MS Mincho"/>
          <w:color w:val="000000"/>
          <w:sz w:val="28"/>
          <w:szCs w:val="28"/>
        </w:rPr>
        <w:t xml:space="preserve"> </w:t>
      </w:r>
      <w:r>
        <w:rPr>
          <w:rFonts w:eastAsia="MS Mincho" w:hint="cs"/>
          <w:color w:val="000000"/>
          <w:sz w:val="28"/>
          <w:szCs w:val="28"/>
        </w:rPr>
        <w:t>действия</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w:t>
      </w:r>
    </w:p>
    <w:p w:rsidR="004F064C" w:rsidRPr="001865E3" w:rsidRDefault="004F064C" w:rsidP="004F064C">
      <w:pPr>
        <w:numPr>
          <w:ilvl w:val="0"/>
          <w:numId w:val="177"/>
        </w:numPr>
        <w:suppressAutoHyphens w:val="0"/>
        <w:ind w:left="0" w:firstLine="709"/>
        <w:jc w:val="both"/>
        <w:rPr>
          <w:rFonts w:eastAsia="MS Mincho"/>
          <w:sz w:val="28"/>
          <w:szCs w:val="28"/>
        </w:rPr>
      </w:pPr>
      <w:r>
        <w:rPr>
          <w:rFonts w:eastAsia="MS Mincho" w:hint="cs"/>
          <w:color w:val="000000"/>
          <w:sz w:val="28"/>
          <w:szCs w:val="28"/>
        </w:rPr>
        <w:t>Не</w:t>
      </w:r>
      <w:r>
        <w:rPr>
          <w:rFonts w:eastAsia="MS Mincho"/>
          <w:color w:val="000000"/>
          <w:sz w:val="28"/>
          <w:szCs w:val="28"/>
        </w:rPr>
        <w:t xml:space="preserve"> </w:t>
      </w:r>
      <w:r>
        <w:rPr>
          <w:rFonts w:eastAsia="MS Mincho" w:hint="cs"/>
          <w:color w:val="000000"/>
          <w:sz w:val="28"/>
          <w:szCs w:val="28"/>
        </w:rPr>
        <w:t>допускается</w:t>
      </w:r>
      <w:r>
        <w:rPr>
          <w:rFonts w:eastAsia="MS Mincho"/>
          <w:color w:val="000000"/>
          <w:sz w:val="28"/>
          <w:szCs w:val="28"/>
        </w:rPr>
        <w:t xml:space="preserve"> </w:t>
      </w:r>
      <w:r>
        <w:rPr>
          <w:rFonts w:eastAsia="MS Mincho" w:hint="cs"/>
          <w:color w:val="000000"/>
          <w:sz w:val="28"/>
          <w:szCs w:val="28"/>
        </w:rPr>
        <w:t>включение</w:t>
      </w:r>
      <w:r>
        <w:rPr>
          <w:rFonts w:eastAsia="MS Mincho"/>
          <w:color w:val="000000"/>
          <w:sz w:val="28"/>
          <w:szCs w:val="28"/>
        </w:rPr>
        <w:t xml:space="preserve"> </w:t>
      </w:r>
      <w:r>
        <w:rPr>
          <w:rFonts w:eastAsia="MS Mincho" w:hint="cs"/>
          <w:color w:val="000000"/>
          <w:sz w:val="28"/>
          <w:szCs w:val="28"/>
        </w:rPr>
        <w:t>в</w:t>
      </w:r>
      <w:r>
        <w:rPr>
          <w:rFonts w:eastAsia="MS Mincho"/>
          <w:color w:val="000000"/>
          <w:sz w:val="28"/>
          <w:szCs w:val="28"/>
        </w:rPr>
        <w:t xml:space="preserve"> </w:t>
      </w:r>
      <w:r>
        <w:rPr>
          <w:rFonts w:eastAsia="MS Mincho" w:hint="cs"/>
          <w:color w:val="000000"/>
          <w:sz w:val="28"/>
          <w:szCs w:val="28"/>
        </w:rPr>
        <w:t>условия</w:t>
      </w:r>
      <w:r>
        <w:rPr>
          <w:rFonts w:eastAsia="MS Mincho"/>
          <w:color w:val="000000"/>
          <w:sz w:val="28"/>
          <w:szCs w:val="28"/>
        </w:rPr>
        <w:t xml:space="preserve"> </w:t>
      </w:r>
      <w:r>
        <w:rPr>
          <w:rFonts w:eastAsia="MS Mincho" w:hint="cs"/>
          <w:color w:val="000000"/>
          <w:sz w:val="28"/>
          <w:szCs w:val="28"/>
        </w:rPr>
        <w:t>банковской</w:t>
      </w:r>
      <w:r>
        <w:rPr>
          <w:rFonts w:eastAsia="MS Mincho"/>
          <w:color w:val="000000"/>
          <w:sz w:val="28"/>
          <w:szCs w:val="28"/>
        </w:rPr>
        <w:t xml:space="preserve"> </w:t>
      </w:r>
      <w:r>
        <w:rPr>
          <w:rFonts w:eastAsia="MS Mincho" w:hint="cs"/>
          <w:color w:val="000000"/>
          <w:sz w:val="28"/>
          <w:szCs w:val="28"/>
        </w:rPr>
        <w:t>гарантии</w:t>
      </w:r>
      <w:r>
        <w:rPr>
          <w:rFonts w:eastAsia="MS Mincho"/>
          <w:color w:val="000000"/>
          <w:sz w:val="28"/>
          <w:szCs w:val="28"/>
        </w:rPr>
        <w:t xml:space="preserve"> </w:t>
      </w:r>
      <w:r>
        <w:rPr>
          <w:rFonts w:eastAsia="MS Mincho" w:hint="cs"/>
          <w:color w:val="000000"/>
          <w:sz w:val="28"/>
          <w:szCs w:val="28"/>
        </w:rPr>
        <w:t>требования</w:t>
      </w:r>
      <w:r>
        <w:rPr>
          <w:rFonts w:eastAsia="MS Mincho"/>
          <w:color w:val="000000"/>
          <w:sz w:val="28"/>
          <w:szCs w:val="28"/>
        </w:rPr>
        <w:t xml:space="preserve"> </w:t>
      </w:r>
      <w:r>
        <w:rPr>
          <w:rFonts w:eastAsia="MS Mincho" w:hint="cs"/>
          <w:color w:val="000000"/>
          <w:sz w:val="28"/>
          <w:szCs w:val="28"/>
        </w:rPr>
        <w:t>о</w:t>
      </w:r>
      <w:r>
        <w:rPr>
          <w:rFonts w:eastAsia="MS Mincho"/>
          <w:color w:val="000000"/>
          <w:sz w:val="28"/>
          <w:szCs w:val="28"/>
        </w:rPr>
        <w:t xml:space="preserve"> </w:t>
      </w:r>
      <w:r>
        <w:rPr>
          <w:rFonts w:eastAsia="MS Mincho" w:hint="cs"/>
          <w:color w:val="000000"/>
          <w:sz w:val="28"/>
          <w:szCs w:val="28"/>
        </w:rPr>
        <w:t>предоставлении</w:t>
      </w:r>
      <w:r>
        <w:rPr>
          <w:rFonts w:eastAsia="MS Mincho"/>
          <w:color w:val="000000"/>
          <w:sz w:val="28"/>
          <w:szCs w:val="28"/>
        </w:rPr>
        <w:t xml:space="preserve"> </w:t>
      </w:r>
      <w:r>
        <w:rPr>
          <w:rFonts w:eastAsia="MS Mincho" w:hint="cs"/>
          <w:sz w:val="28"/>
          <w:szCs w:val="28"/>
        </w:rPr>
        <w:t>бенефициаром</w:t>
      </w:r>
      <w:r>
        <w:rPr>
          <w:rFonts w:eastAsia="MS Mincho"/>
          <w:sz w:val="28"/>
          <w:szCs w:val="28"/>
        </w:rPr>
        <w:t xml:space="preserve"> </w:t>
      </w:r>
      <w:r>
        <w:rPr>
          <w:rFonts w:eastAsia="MS Mincho" w:hint="cs"/>
          <w:sz w:val="28"/>
          <w:szCs w:val="28"/>
        </w:rPr>
        <w:t>гаранту</w:t>
      </w:r>
      <w:r>
        <w:rPr>
          <w:rFonts w:eastAsia="MS Mincho"/>
          <w:sz w:val="28"/>
          <w:szCs w:val="28"/>
        </w:rPr>
        <w:t xml:space="preserve"> </w:t>
      </w:r>
      <w:r>
        <w:rPr>
          <w:rFonts w:eastAsia="MS Mincho" w:hint="cs"/>
          <w:sz w:val="28"/>
          <w:szCs w:val="28"/>
        </w:rPr>
        <w:t>вместе</w:t>
      </w:r>
      <w:r>
        <w:rPr>
          <w:rFonts w:eastAsia="MS Mincho"/>
          <w:sz w:val="28"/>
          <w:szCs w:val="28"/>
        </w:rPr>
        <w:t xml:space="preserve"> </w:t>
      </w:r>
      <w:r>
        <w:rPr>
          <w:rFonts w:eastAsia="MS Mincho" w:hint="cs"/>
          <w:sz w:val="28"/>
          <w:szCs w:val="28"/>
        </w:rPr>
        <w:t>с</w:t>
      </w:r>
      <w:r>
        <w:rPr>
          <w:rFonts w:eastAsia="MS Mincho"/>
          <w:sz w:val="28"/>
          <w:szCs w:val="28"/>
        </w:rPr>
        <w:t xml:space="preserve"> </w:t>
      </w:r>
      <w:r>
        <w:rPr>
          <w:rFonts w:eastAsia="MS Mincho" w:hint="cs"/>
          <w:sz w:val="28"/>
          <w:szCs w:val="28"/>
        </w:rPr>
        <w:t>требованием</w:t>
      </w:r>
      <w:r>
        <w:rPr>
          <w:rFonts w:eastAsia="MS Mincho"/>
          <w:sz w:val="28"/>
          <w:szCs w:val="28"/>
        </w:rPr>
        <w:t xml:space="preserve"> </w:t>
      </w:r>
      <w:r>
        <w:rPr>
          <w:rFonts w:eastAsia="MS Mincho" w:hint="cs"/>
          <w:sz w:val="28"/>
          <w:szCs w:val="28"/>
        </w:rPr>
        <w:t>об</w:t>
      </w:r>
      <w:r>
        <w:rPr>
          <w:rFonts w:eastAsia="MS Mincho"/>
          <w:sz w:val="28"/>
          <w:szCs w:val="28"/>
        </w:rPr>
        <w:t xml:space="preserve"> </w:t>
      </w:r>
      <w:r>
        <w:rPr>
          <w:rFonts w:eastAsia="MS Mincho" w:hint="cs"/>
          <w:sz w:val="28"/>
          <w:szCs w:val="28"/>
        </w:rPr>
        <w:t>осуществлении</w:t>
      </w:r>
      <w:r>
        <w:rPr>
          <w:rFonts w:eastAsia="MS Mincho"/>
          <w:sz w:val="28"/>
          <w:szCs w:val="28"/>
        </w:rPr>
        <w:t xml:space="preserve"> </w:t>
      </w:r>
      <w:r>
        <w:rPr>
          <w:rFonts w:eastAsia="MS Mincho" w:hint="cs"/>
          <w:sz w:val="28"/>
          <w:szCs w:val="28"/>
        </w:rPr>
        <w:t>платежа</w:t>
      </w:r>
      <w:r>
        <w:rPr>
          <w:rFonts w:eastAsia="MS Mincho"/>
          <w:sz w:val="28"/>
          <w:szCs w:val="28"/>
        </w:rPr>
        <w:t xml:space="preserve"> </w:t>
      </w:r>
      <w:r>
        <w:rPr>
          <w:rFonts w:eastAsia="MS Mincho" w:hint="cs"/>
          <w:sz w:val="28"/>
          <w:szCs w:val="28"/>
        </w:rPr>
        <w:t>каких</w:t>
      </w:r>
      <w:r>
        <w:rPr>
          <w:rFonts w:eastAsia="MS Mincho"/>
          <w:sz w:val="28"/>
          <w:szCs w:val="28"/>
        </w:rPr>
        <w:t>-</w:t>
      </w:r>
      <w:r>
        <w:rPr>
          <w:rFonts w:eastAsia="MS Mincho" w:hint="cs"/>
          <w:sz w:val="28"/>
          <w:szCs w:val="28"/>
        </w:rPr>
        <w:t>либо</w:t>
      </w:r>
      <w:r>
        <w:rPr>
          <w:rFonts w:eastAsia="MS Mincho"/>
          <w:sz w:val="28"/>
          <w:szCs w:val="28"/>
        </w:rPr>
        <w:t xml:space="preserve"> </w:t>
      </w:r>
      <w:r>
        <w:rPr>
          <w:rFonts w:eastAsia="MS Mincho" w:hint="cs"/>
          <w:sz w:val="28"/>
          <w:szCs w:val="28"/>
        </w:rPr>
        <w:t>документов</w:t>
      </w:r>
      <w:r>
        <w:rPr>
          <w:rFonts w:eastAsia="MS Mincho"/>
          <w:sz w:val="28"/>
          <w:szCs w:val="28"/>
        </w:rPr>
        <w:t xml:space="preserve">, </w:t>
      </w:r>
      <w:r>
        <w:rPr>
          <w:rFonts w:eastAsia="MS Mincho" w:hint="cs"/>
          <w:sz w:val="28"/>
          <w:szCs w:val="28"/>
        </w:rPr>
        <w:t>подтверждающих</w:t>
      </w:r>
      <w:r>
        <w:rPr>
          <w:rFonts w:eastAsia="MS Mincho"/>
          <w:sz w:val="28"/>
          <w:szCs w:val="28"/>
        </w:rPr>
        <w:t xml:space="preserve"> </w:t>
      </w:r>
      <w:r>
        <w:rPr>
          <w:rFonts w:eastAsia="MS Mincho" w:hint="cs"/>
          <w:sz w:val="28"/>
          <w:szCs w:val="28"/>
        </w:rPr>
        <w:t>неисполнение</w:t>
      </w:r>
      <w:r>
        <w:rPr>
          <w:rFonts w:eastAsia="MS Mincho"/>
          <w:sz w:val="28"/>
          <w:szCs w:val="28"/>
        </w:rPr>
        <w:t xml:space="preserve"> </w:t>
      </w:r>
      <w:r>
        <w:rPr>
          <w:rFonts w:eastAsia="MS Mincho" w:hint="cs"/>
          <w:sz w:val="28"/>
          <w:szCs w:val="28"/>
        </w:rPr>
        <w:t>или</w:t>
      </w:r>
      <w:r>
        <w:rPr>
          <w:rFonts w:eastAsia="MS Mincho"/>
          <w:sz w:val="28"/>
          <w:szCs w:val="28"/>
        </w:rPr>
        <w:t xml:space="preserve"> </w:t>
      </w:r>
      <w:r>
        <w:rPr>
          <w:rFonts w:eastAsia="MS Mincho" w:hint="cs"/>
          <w:sz w:val="28"/>
          <w:szCs w:val="28"/>
        </w:rPr>
        <w:t>ненадлежащее</w:t>
      </w:r>
      <w:r>
        <w:rPr>
          <w:rFonts w:eastAsia="MS Mincho"/>
          <w:sz w:val="28"/>
          <w:szCs w:val="28"/>
        </w:rPr>
        <w:t xml:space="preserve"> </w:t>
      </w:r>
      <w:r>
        <w:rPr>
          <w:rFonts w:eastAsia="MS Mincho" w:hint="cs"/>
          <w:sz w:val="28"/>
          <w:szCs w:val="28"/>
        </w:rPr>
        <w:t>исполнение</w:t>
      </w:r>
      <w:r>
        <w:rPr>
          <w:rFonts w:eastAsia="MS Mincho"/>
          <w:sz w:val="28"/>
          <w:szCs w:val="28"/>
        </w:rPr>
        <w:t xml:space="preserve"> </w:t>
      </w:r>
      <w:r>
        <w:rPr>
          <w:rFonts w:eastAsia="MS Mincho" w:hint="cs"/>
          <w:sz w:val="28"/>
          <w:szCs w:val="28"/>
        </w:rPr>
        <w:t>принципалом</w:t>
      </w:r>
      <w:r>
        <w:rPr>
          <w:rFonts w:eastAsia="MS Mincho"/>
          <w:sz w:val="28"/>
          <w:szCs w:val="28"/>
        </w:rPr>
        <w:t xml:space="preserve"> </w:t>
      </w:r>
      <w:r>
        <w:rPr>
          <w:rFonts w:eastAsia="MS Mincho" w:hint="cs"/>
          <w:sz w:val="28"/>
          <w:szCs w:val="28"/>
        </w:rPr>
        <w:t>обязательств</w:t>
      </w:r>
      <w:r>
        <w:rPr>
          <w:rFonts w:eastAsia="MS Mincho"/>
          <w:sz w:val="28"/>
          <w:szCs w:val="28"/>
        </w:rPr>
        <w:t xml:space="preserve">, </w:t>
      </w:r>
      <w:r>
        <w:rPr>
          <w:rFonts w:eastAsia="MS Mincho" w:hint="cs"/>
          <w:sz w:val="28"/>
          <w:szCs w:val="28"/>
        </w:rPr>
        <w:lastRenderedPageBreak/>
        <w:t>обеспечиваемых</w:t>
      </w:r>
      <w:r>
        <w:rPr>
          <w:rFonts w:eastAsia="MS Mincho"/>
          <w:sz w:val="28"/>
          <w:szCs w:val="28"/>
        </w:rPr>
        <w:t xml:space="preserve"> </w:t>
      </w:r>
      <w:r>
        <w:rPr>
          <w:rFonts w:eastAsia="MS Mincho" w:hint="cs"/>
          <w:sz w:val="28"/>
          <w:szCs w:val="28"/>
        </w:rPr>
        <w:t>банковской</w:t>
      </w:r>
      <w:r>
        <w:rPr>
          <w:rFonts w:eastAsia="MS Mincho"/>
          <w:sz w:val="28"/>
          <w:szCs w:val="28"/>
        </w:rPr>
        <w:t xml:space="preserve"> </w:t>
      </w:r>
      <w:r>
        <w:rPr>
          <w:rFonts w:eastAsia="MS Mincho" w:hint="cs"/>
          <w:sz w:val="28"/>
          <w:szCs w:val="28"/>
        </w:rPr>
        <w:t>гарантией</w:t>
      </w:r>
      <w:r>
        <w:rPr>
          <w:rFonts w:eastAsia="MS Mincho"/>
          <w:sz w:val="28"/>
          <w:szCs w:val="28"/>
        </w:rPr>
        <w:t xml:space="preserve"> (</w:t>
      </w:r>
      <w:r>
        <w:rPr>
          <w:rFonts w:eastAsia="MS Mincho" w:hint="cs"/>
          <w:sz w:val="28"/>
          <w:szCs w:val="28"/>
        </w:rPr>
        <w:t>судебных</w:t>
      </w:r>
      <w:r>
        <w:rPr>
          <w:rFonts w:eastAsia="MS Mincho"/>
          <w:sz w:val="28"/>
          <w:szCs w:val="28"/>
        </w:rPr>
        <w:t xml:space="preserve"> </w:t>
      </w:r>
      <w:r>
        <w:rPr>
          <w:rFonts w:eastAsia="MS Mincho" w:hint="cs"/>
          <w:sz w:val="28"/>
          <w:szCs w:val="28"/>
        </w:rPr>
        <w:t>актов</w:t>
      </w:r>
      <w:r>
        <w:rPr>
          <w:rFonts w:eastAsia="MS Mincho"/>
          <w:sz w:val="28"/>
          <w:szCs w:val="28"/>
        </w:rPr>
        <w:t xml:space="preserve">, </w:t>
      </w:r>
      <w:r>
        <w:rPr>
          <w:rFonts w:eastAsia="MS Mincho" w:hint="cs"/>
          <w:sz w:val="28"/>
          <w:szCs w:val="28"/>
        </w:rPr>
        <w:t>претензий</w:t>
      </w:r>
      <w:r>
        <w:rPr>
          <w:rFonts w:eastAsia="MS Mincho"/>
          <w:sz w:val="28"/>
          <w:szCs w:val="28"/>
        </w:rPr>
        <w:t xml:space="preserve">, </w:t>
      </w:r>
      <w:r>
        <w:rPr>
          <w:rFonts w:eastAsia="MS Mincho" w:hint="cs"/>
          <w:sz w:val="28"/>
          <w:szCs w:val="28"/>
        </w:rPr>
        <w:t>писем</w:t>
      </w:r>
      <w:r>
        <w:rPr>
          <w:rFonts w:eastAsia="MS Mincho"/>
          <w:sz w:val="28"/>
          <w:szCs w:val="28"/>
        </w:rPr>
        <w:t xml:space="preserve">, </w:t>
      </w:r>
      <w:r>
        <w:rPr>
          <w:rFonts w:eastAsia="MS Mincho" w:hint="cs"/>
          <w:sz w:val="28"/>
          <w:szCs w:val="28"/>
        </w:rPr>
        <w:t>уведомлений</w:t>
      </w:r>
      <w:r>
        <w:rPr>
          <w:rFonts w:eastAsia="MS Mincho"/>
          <w:sz w:val="28"/>
          <w:szCs w:val="28"/>
        </w:rPr>
        <w:t xml:space="preserve">), </w:t>
      </w:r>
      <w:r>
        <w:rPr>
          <w:rFonts w:eastAsia="MS Mincho" w:hint="cs"/>
          <w:sz w:val="28"/>
          <w:szCs w:val="28"/>
        </w:rPr>
        <w:t>за</w:t>
      </w:r>
      <w:r>
        <w:rPr>
          <w:rFonts w:eastAsia="MS Mincho"/>
          <w:sz w:val="28"/>
          <w:szCs w:val="28"/>
        </w:rPr>
        <w:t xml:space="preserve"> </w:t>
      </w:r>
      <w:r>
        <w:rPr>
          <w:rFonts w:eastAsia="MS Mincho" w:hint="cs"/>
          <w:sz w:val="28"/>
          <w:szCs w:val="28"/>
        </w:rPr>
        <w:t>исключением</w:t>
      </w:r>
      <w:r>
        <w:rPr>
          <w:rFonts w:eastAsia="MS Mincho"/>
          <w:sz w:val="28"/>
          <w:szCs w:val="28"/>
        </w:rPr>
        <w:t xml:space="preserve"> </w:t>
      </w:r>
      <w:r>
        <w:rPr>
          <w:rFonts w:eastAsia="MS Mincho" w:hint="cs"/>
          <w:sz w:val="28"/>
          <w:szCs w:val="28"/>
        </w:rPr>
        <w:t>копии</w:t>
      </w:r>
      <w:r>
        <w:rPr>
          <w:rFonts w:eastAsia="MS Mincho"/>
          <w:sz w:val="28"/>
          <w:szCs w:val="28"/>
        </w:rPr>
        <w:t xml:space="preserve"> </w:t>
      </w:r>
      <w:r>
        <w:rPr>
          <w:rFonts w:eastAsia="MS Mincho" w:hint="cs"/>
          <w:sz w:val="28"/>
          <w:szCs w:val="28"/>
        </w:rPr>
        <w:t>выданной</w:t>
      </w:r>
      <w:r>
        <w:rPr>
          <w:rFonts w:eastAsia="MS Mincho"/>
          <w:sz w:val="28"/>
          <w:szCs w:val="28"/>
        </w:rPr>
        <w:t xml:space="preserve"> </w:t>
      </w:r>
      <w:r>
        <w:rPr>
          <w:rFonts w:eastAsia="MS Mincho" w:hint="cs"/>
          <w:sz w:val="28"/>
          <w:szCs w:val="28"/>
        </w:rPr>
        <w:t>гарантии</w:t>
      </w:r>
      <w:r>
        <w:rPr>
          <w:rFonts w:eastAsia="MS Mincho"/>
          <w:sz w:val="28"/>
          <w:szCs w:val="28"/>
        </w:rPr>
        <w:t>, а также расчета суммы, подлежащей уплате бенефициару согласно гарантии, за подписью уполномоченного представителя бенефициара.</w:t>
      </w:r>
    </w:p>
    <w:p w:rsidR="004F064C" w:rsidRPr="004265A0" w:rsidRDefault="004F064C" w:rsidP="004F064C">
      <w:pPr>
        <w:numPr>
          <w:ilvl w:val="0"/>
          <w:numId w:val="177"/>
        </w:numPr>
        <w:suppressAutoHyphens w:val="0"/>
        <w:ind w:left="0" w:firstLine="709"/>
        <w:jc w:val="both"/>
        <w:rPr>
          <w:rFonts w:eastAsia="MS Mincho"/>
          <w:sz w:val="28"/>
          <w:szCs w:val="28"/>
        </w:rPr>
      </w:pPr>
      <w:r>
        <w:rPr>
          <w:rFonts w:eastAsia="MS Mincho" w:hint="cs"/>
          <w:sz w:val="28"/>
          <w:szCs w:val="28"/>
        </w:rPr>
        <w:t>Вместе</w:t>
      </w:r>
      <w:r>
        <w:rPr>
          <w:rFonts w:eastAsia="MS Mincho"/>
          <w:sz w:val="28"/>
          <w:szCs w:val="28"/>
        </w:rPr>
        <w:t xml:space="preserve"> </w:t>
      </w:r>
      <w:r>
        <w:rPr>
          <w:rFonts w:eastAsia="MS Mincho" w:hint="cs"/>
          <w:sz w:val="28"/>
          <w:szCs w:val="28"/>
        </w:rPr>
        <w:t>с</w:t>
      </w:r>
      <w:r>
        <w:rPr>
          <w:rFonts w:eastAsia="MS Mincho"/>
          <w:sz w:val="28"/>
          <w:szCs w:val="28"/>
        </w:rPr>
        <w:t xml:space="preserve"> </w:t>
      </w:r>
      <w:r>
        <w:rPr>
          <w:rFonts w:eastAsia="MS Mincho" w:hint="cs"/>
          <w:sz w:val="28"/>
          <w:szCs w:val="28"/>
        </w:rPr>
        <w:t>банковской</w:t>
      </w:r>
      <w:r>
        <w:rPr>
          <w:rFonts w:eastAsia="MS Mincho"/>
          <w:sz w:val="28"/>
          <w:szCs w:val="28"/>
        </w:rPr>
        <w:t xml:space="preserve"> </w:t>
      </w:r>
      <w:r>
        <w:rPr>
          <w:rFonts w:eastAsia="MS Mincho" w:hint="cs"/>
          <w:sz w:val="28"/>
          <w:szCs w:val="28"/>
        </w:rPr>
        <w:t>гарантией</w:t>
      </w:r>
      <w:r>
        <w:rPr>
          <w:rFonts w:eastAsia="MS Mincho"/>
          <w:sz w:val="28"/>
          <w:szCs w:val="28"/>
        </w:rPr>
        <w:t xml:space="preserve"> принципал </w:t>
      </w:r>
      <w:r>
        <w:rPr>
          <w:rFonts w:eastAsia="MS Mincho" w:hint="cs"/>
          <w:sz w:val="28"/>
          <w:szCs w:val="28"/>
        </w:rPr>
        <w:t>представляет</w:t>
      </w:r>
      <w:r>
        <w:rPr>
          <w:rFonts w:eastAsia="MS Mincho"/>
          <w:sz w:val="28"/>
          <w:szCs w:val="28"/>
        </w:rPr>
        <w:t xml:space="preserve"> бенефициару </w:t>
      </w:r>
      <w:r>
        <w:rPr>
          <w:rFonts w:eastAsia="MS Mincho" w:hint="cs"/>
          <w:sz w:val="28"/>
          <w:szCs w:val="28"/>
        </w:rPr>
        <w:t>документы</w:t>
      </w:r>
      <w:r>
        <w:rPr>
          <w:rFonts w:eastAsia="MS Mincho"/>
          <w:sz w:val="28"/>
          <w:szCs w:val="28"/>
        </w:rPr>
        <w:t xml:space="preserve">, </w:t>
      </w:r>
      <w:r>
        <w:rPr>
          <w:rFonts w:eastAsia="MS Mincho" w:hint="cs"/>
          <w:sz w:val="28"/>
          <w:szCs w:val="28"/>
        </w:rPr>
        <w:t>подтверждающие</w:t>
      </w:r>
      <w:r>
        <w:rPr>
          <w:rFonts w:eastAsia="MS Mincho"/>
          <w:sz w:val="28"/>
          <w:szCs w:val="28"/>
        </w:rPr>
        <w:t xml:space="preserve"> </w:t>
      </w:r>
      <w:r>
        <w:rPr>
          <w:rFonts w:eastAsia="MS Mincho" w:hint="cs"/>
          <w:sz w:val="28"/>
          <w:szCs w:val="28"/>
        </w:rPr>
        <w:t>полномочия</w:t>
      </w:r>
      <w:r>
        <w:rPr>
          <w:rFonts w:eastAsia="MS Mincho"/>
          <w:sz w:val="28"/>
          <w:szCs w:val="28"/>
        </w:rPr>
        <w:t xml:space="preserve"> </w:t>
      </w:r>
      <w:r>
        <w:rPr>
          <w:rFonts w:eastAsia="MS Mincho" w:hint="cs"/>
          <w:sz w:val="28"/>
          <w:szCs w:val="28"/>
        </w:rPr>
        <w:t>лица</w:t>
      </w:r>
      <w:r>
        <w:rPr>
          <w:rFonts w:eastAsia="MS Mincho"/>
          <w:sz w:val="28"/>
          <w:szCs w:val="28"/>
        </w:rPr>
        <w:t xml:space="preserve">, </w:t>
      </w:r>
      <w:r>
        <w:rPr>
          <w:rFonts w:eastAsia="MS Mincho" w:hint="cs"/>
          <w:sz w:val="28"/>
          <w:szCs w:val="28"/>
        </w:rPr>
        <w:t>подписавшего</w:t>
      </w:r>
      <w:r>
        <w:rPr>
          <w:rFonts w:eastAsia="MS Mincho"/>
          <w:sz w:val="28"/>
          <w:szCs w:val="28"/>
        </w:rPr>
        <w:t xml:space="preserve"> </w:t>
      </w:r>
      <w:r>
        <w:rPr>
          <w:rFonts w:eastAsia="MS Mincho" w:hint="cs"/>
          <w:sz w:val="28"/>
          <w:szCs w:val="28"/>
        </w:rPr>
        <w:t>гарантию</w:t>
      </w:r>
      <w:r>
        <w:rPr>
          <w:rFonts w:eastAsia="MS Mincho"/>
          <w:sz w:val="28"/>
          <w:szCs w:val="28"/>
        </w:rPr>
        <w:t xml:space="preserve"> </w:t>
      </w:r>
      <w:r>
        <w:rPr>
          <w:rFonts w:eastAsia="MS Mincho" w:hint="cs"/>
          <w:sz w:val="28"/>
          <w:szCs w:val="28"/>
        </w:rPr>
        <w:t>от</w:t>
      </w:r>
      <w:r>
        <w:rPr>
          <w:rFonts w:eastAsia="MS Mincho"/>
          <w:sz w:val="28"/>
          <w:szCs w:val="28"/>
        </w:rPr>
        <w:t xml:space="preserve"> </w:t>
      </w:r>
      <w:r>
        <w:rPr>
          <w:rFonts w:eastAsia="MS Mincho" w:hint="cs"/>
          <w:sz w:val="28"/>
          <w:szCs w:val="28"/>
        </w:rPr>
        <w:t>имени</w:t>
      </w:r>
      <w:r>
        <w:rPr>
          <w:rFonts w:eastAsia="MS Mincho"/>
          <w:sz w:val="28"/>
          <w:szCs w:val="28"/>
        </w:rPr>
        <w:t xml:space="preserve"> </w:t>
      </w:r>
      <w:r>
        <w:rPr>
          <w:rFonts w:eastAsia="MS Mincho" w:hint="cs"/>
          <w:sz w:val="28"/>
          <w:szCs w:val="28"/>
        </w:rPr>
        <w:t>гаранта</w:t>
      </w:r>
      <w:r>
        <w:rPr>
          <w:rFonts w:eastAsia="MS Mincho"/>
          <w:sz w:val="28"/>
          <w:szCs w:val="28"/>
        </w:rPr>
        <w:t xml:space="preserve">: </w:t>
      </w:r>
      <w:r>
        <w:rPr>
          <w:rFonts w:eastAsia="MS Mincho" w:hint="cs"/>
          <w:sz w:val="28"/>
          <w:szCs w:val="28"/>
        </w:rPr>
        <w:t>доверенность</w:t>
      </w:r>
      <w:r>
        <w:rPr>
          <w:rFonts w:eastAsia="MS Mincho"/>
          <w:sz w:val="28"/>
          <w:szCs w:val="28"/>
        </w:rPr>
        <w:t xml:space="preserve"> </w:t>
      </w:r>
      <w:r>
        <w:rPr>
          <w:rFonts w:eastAsia="MS Mincho" w:hint="cs"/>
          <w:sz w:val="28"/>
          <w:szCs w:val="28"/>
        </w:rPr>
        <w:t>на</w:t>
      </w:r>
      <w:r>
        <w:rPr>
          <w:rFonts w:eastAsia="MS Mincho"/>
          <w:sz w:val="28"/>
          <w:szCs w:val="28"/>
        </w:rPr>
        <w:t xml:space="preserve"> </w:t>
      </w:r>
      <w:r>
        <w:rPr>
          <w:rFonts w:eastAsia="MS Mincho" w:hint="cs"/>
          <w:sz w:val="28"/>
          <w:szCs w:val="28"/>
        </w:rPr>
        <w:t>лицо</w:t>
      </w:r>
      <w:r>
        <w:rPr>
          <w:rFonts w:eastAsia="MS Mincho"/>
          <w:sz w:val="28"/>
          <w:szCs w:val="28"/>
        </w:rPr>
        <w:t xml:space="preserve">, </w:t>
      </w:r>
      <w:r>
        <w:rPr>
          <w:rFonts w:eastAsia="MS Mincho" w:hint="cs"/>
          <w:sz w:val="28"/>
          <w:szCs w:val="28"/>
        </w:rPr>
        <w:t>подписавшее</w:t>
      </w:r>
      <w:r>
        <w:rPr>
          <w:rFonts w:eastAsia="MS Mincho"/>
          <w:sz w:val="28"/>
          <w:szCs w:val="28"/>
        </w:rPr>
        <w:t xml:space="preserve"> </w:t>
      </w:r>
      <w:r>
        <w:rPr>
          <w:rFonts w:eastAsia="MS Mincho" w:hint="cs"/>
          <w:sz w:val="28"/>
          <w:szCs w:val="28"/>
        </w:rPr>
        <w:t>гарантию</w:t>
      </w:r>
      <w:r>
        <w:rPr>
          <w:rFonts w:eastAsia="MS Mincho"/>
          <w:sz w:val="28"/>
          <w:szCs w:val="28"/>
        </w:rPr>
        <w:t xml:space="preserve">, </w:t>
      </w:r>
      <w:r>
        <w:rPr>
          <w:rFonts w:eastAsia="MS Mincho" w:hint="cs"/>
          <w:sz w:val="28"/>
          <w:szCs w:val="28"/>
        </w:rPr>
        <w:t>а</w:t>
      </w:r>
      <w:r>
        <w:rPr>
          <w:rFonts w:eastAsia="MS Mincho"/>
          <w:sz w:val="28"/>
          <w:szCs w:val="28"/>
        </w:rPr>
        <w:t xml:space="preserve"> </w:t>
      </w:r>
      <w:r>
        <w:rPr>
          <w:rFonts w:eastAsia="MS Mincho" w:hint="cs"/>
          <w:sz w:val="28"/>
          <w:szCs w:val="28"/>
        </w:rPr>
        <w:t>также</w:t>
      </w:r>
      <w:r>
        <w:rPr>
          <w:rFonts w:eastAsia="MS Mincho"/>
          <w:sz w:val="28"/>
          <w:szCs w:val="28"/>
        </w:rPr>
        <w:t xml:space="preserve"> </w:t>
      </w:r>
      <w:r>
        <w:rPr>
          <w:rFonts w:eastAsia="MS Mincho" w:hint="cs"/>
          <w:sz w:val="28"/>
          <w:szCs w:val="28"/>
        </w:rPr>
        <w:t>приказ</w:t>
      </w:r>
      <w:r>
        <w:rPr>
          <w:rFonts w:eastAsia="MS Mincho"/>
          <w:sz w:val="28"/>
          <w:szCs w:val="28"/>
        </w:rPr>
        <w:t xml:space="preserve"> </w:t>
      </w:r>
      <w:r>
        <w:rPr>
          <w:rFonts w:eastAsia="MS Mincho" w:hint="cs"/>
          <w:sz w:val="28"/>
          <w:szCs w:val="28"/>
        </w:rPr>
        <w:t>или</w:t>
      </w:r>
      <w:r>
        <w:rPr>
          <w:rFonts w:eastAsia="MS Mincho"/>
          <w:sz w:val="28"/>
          <w:szCs w:val="28"/>
        </w:rPr>
        <w:t xml:space="preserve"> </w:t>
      </w:r>
      <w:r>
        <w:rPr>
          <w:rFonts w:eastAsia="MS Mincho" w:hint="cs"/>
          <w:sz w:val="28"/>
          <w:szCs w:val="28"/>
        </w:rPr>
        <w:t>решение</w:t>
      </w:r>
      <w:r>
        <w:rPr>
          <w:rFonts w:eastAsia="MS Mincho"/>
          <w:sz w:val="28"/>
          <w:szCs w:val="28"/>
        </w:rPr>
        <w:t xml:space="preserve"> </w:t>
      </w:r>
      <w:r>
        <w:rPr>
          <w:rFonts w:eastAsia="MS Mincho" w:hint="cs"/>
          <w:sz w:val="28"/>
          <w:szCs w:val="28"/>
        </w:rPr>
        <w:t>о</w:t>
      </w:r>
      <w:r>
        <w:rPr>
          <w:rFonts w:eastAsia="MS Mincho"/>
          <w:sz w:val="28"/>
          <w:szCs w:val="28"/>
        </w:rPr>
        <w:t xml:space="preserve"> </w:t>
      </w:r>
      <w:r>
        <w:rPr>
          <w:rFonts w:eastAsia="MS Mincho" w:hint="cs"/>
          <w:sz w:val="28"/>
          <w:szCs w:val="28"/>
        </w:rPr>
        <w:t>назначении</w:t>
      </w:r>
      <w:r>
        <w:rPr>
          <w:rFonts w:eastAsia="MS Mincho"/>
          <w:sz w:val="28"/>
          <w:szCs w:val="28"/>
        </w:rPr>
        <w:t xml:space="preserve"> </w:t>
      </w:r>
      <w:r>
        <w:rPr>
          <w:rFonts w:eastAsia="MS Mincho" w:hint="cs"/>
          <w:sz w:val="28"/>
          <w:szCs w:val="28"/>
        </w:rPr>
        <w:t>на</w:t>
      </w:r>
      <w:r>
        <w:rPr>
          <w:rFonts w:eastAsia="MS Mincho"/>
          <w:sz w:val="28"/>
          <w:szCs w:val="28"/>
        </w:rPr>
        <w:t xml:space="preserve"> </w:t>
      </w:r>
      <w:r>
        <w:rPr>
          <w:rFonts w:eastAsia="MS Mincho" w:hint="cs"/>
          <w:sz w:val="28"/>
          <w:szCs w:val="28"/>
        </w:rPr>
        <w:t>должность</w:t>
      </w:r>
      <w:r>
        <w:rPr>
          <w:rFonts w:eastAsia="MS Mincho"/>
          <w:sz w:val="28"/>
          <w:szCs w:val="28"/>
        </w:rPr>
        <w:t xml:space="preserve"> </w:t>
      </w:r>
      <w:r>
        <w:rPr>
          <w:rFonts w:eastAsia="MS Mincho" w:hint="cs"/>
          <w:sz w:val="28"/>
          <w:szCs w:val="28"/>
        </w:rPr>
        <w:t>лица</w:t>
      </w:r>
      <w:r>
        <w:rPr>
          <w:rFonts w:eastAsia="MS Mincho"/>
          <w:sz w:val="28"/>
          <w:szCs w:val="28"/>
        </w:rPr>
        <w:t xml:space="preserve">, </w:t>
      </w:r>
      <w:r>
        <w:rPr>
          <w:rFonts w:eastAsia="MS Mincho" w:hint="cs"/>
          <w:sz w:val="28"/>
          <w:szCs w:val="28"/>
        </w:rPr>
        <w:t>выдавшего</w:t>
      </w:r>
      <w:r>
        <w:rPr>
          <w:rFonts w:eastAsia="MS Mincho"/>
          <w:sz w:val="28"/>
          <w:szCs w:val="28"/>
        </w:rPr>
        <w:t xml:space="preserve"> </w:t>
      </w:r>
      <w:r>
        <w:rPr>
          <w:rFonts w:eastAsia="MS Mincho" w:hint="cs"/>
          <w:sz w:val="28"/>
          <w:szCs w:val="28"/>
        </w:rPr>
        <w:t>доверенность</w:t>
      </w:r>
      <w:r>
        <w:rPr>
          <w:rFonts w:eastAsia="MS Mincho"/>
          <w:sz w:val="28"/>
          <w:szCs w:val="28"/>
        </w:rPr>
        <w:t xml:space="preserve">. </w:t>
      </w:r>
      <w:r>
        <w:rPr>
          <w:rFonts w:eastAsia="MS Mincho" w:hint="cs"/>
          <w:sz w:val="28"/>
          <w:szCs w:val="28"/>
        </w:rPr>
        <w:t>Если</w:t>
      </w:r>
      <w:r>
        <w:rPr>
          <w:rFonts w:eastAsia="MS Mincho"/>
          <w:sz w:val="28"/>
          <w:szCs w:val="28"/>
        </w:rPr>
        <w:t xml:space="preserve"> </w:t>
      </w:r>
      <w:r>
        <w:rPr>
          <w:rFonts w:eastAsia="MS Mincho" w:hint="cs"/>
          <w:sz w:val="28"/>
          <w:szCs w:val="28"/>
        </w:rPr>
        <w:t>гарантия</w:t>
      </w:r>
      <w:r>
        <w:rPr>
          <w:rFonts w:eastAsia="MS Mincho"/>
          <w:sz w:val="28"/>
          <w:szCs w:val="28"/>
        </w:rPr>
        <w:t xml:space="preserve"> </w:t>
      </w:r>
      <w:r>
        <w:rPr>
          <w:rFonts w:eastAsia="MS Mincho" w:hint="cs"/>
          <w:sz w:val="28"/>
          <w:szCs w:val="28"/>
        </w:rPr>
        <w:t>подписана</w:t>
      </w:r>
      <w:r>
        <w:rPr>
          <w:rFonts w:eastAsia="MS Mincho"/>
          <w:sz w:val="28"/>
          <w:szCs w:val="28"/>
        </w:rPr>
        <w:t xml:space="preserve"> </w:t>
      </w:r>
      <w:r>
        <w:rPr>
          <w:rFonts w:eastAsia="MS Mincho" w:hint="cs"/>
          <w:sz w:val="28"/>
          <w:szCs w:val="28"/>
        </w:rPr>
        <w:t>от</w:t>
      </w:r>
      <w:r>
        <w:rPr>
          <w:rFonts w:eastAsia="MS Mincho"/>
          <w:sz w:val="28"/>
          <w:szCs w:val="28"/>
        </w:rPr>
        <w:t xml:space="preserve"> </w:t>
      </w:r>
      <w:r>
        <w:rPr>
          <w:rFonts w:eastAsia="MS Mincho" w:hint="cs"/>
          <w:sz w:val="28"/>
          <w:szCs w:val="28"/>
        </w:rPr>
        <w:t>имени</w:t>
      </w:r>
      <w:r>
        <w:rPr>
          <w:rFonts w:eastAsia="MS Mincho"/>
          <w:sz w:val="28"/>
          <w:szCs w:val="28"/>
        </w:rPr>
        <w:t xml:space="preserve"> </w:t>
      </w:r>
      <w:r>
        <w:rPr>
          <w:rFonts w:eastAsia="MS Mincho" w:hint="cs"/>
          <w:sz w:val="28"/>
          <w:szCs w:val="28"/>
        </w:rPr>
        <w:t>гаранта</w:t>
      </w:r>
      <w:r>
        <w:rPr>
          <w:rFonts w:eastAsia="MS Mincho"/>
          <w:sz w:val="28"/>
          <w:szCs w:val="28"/>
        </w:rPr>
        <w:t xml:space="preserve"> </w:t>
      </w:r>
      <w:r>
        <w:rPr>
          <w:rFonts w:eastAsia="MS Mincho" w:hint="cs"/>
          <w:sz w:val="28"/>
          <w:szCs w:val="28"/>
        </w:rPr>
        <w:t>лицом</w:t>
      </w:r>
      <w:r>
        <w:rPr>
          <w:rFonts w:eastAsia="MS Mincho"/>
          <w:sz w:val="28"/>
          <w:szCs w:val="28"/>
        </w:rPr>
        <w:t xml:space="preserve">, </w:t>
      </w:r>
      <w:r>
        <w:rPr>
          <w:rFonts w:eastAsia="MS Mincho" w:hint="cs"/>
          <w:sz w:val="28"/>
          <w:szCs w:val="28"/>
        </w:rPr>
        <w:t>действующим</w:t>
      </w:r>
      <w:r>
        <w:rPr>
          <w:rFonts w:eastAsia="MS Mincho"/>
          <w:sz w:val="28"/>
          <w:szCs w:val="28"/>
        </w:rPr>
        <w:t xml:space="preserve"> </w:t>
      </w:r>
      <w:r>
        <w:rPr>
          <w:rFonts w:eastAsia="MS Mincho" w:hint="cs"/>
          <w:sz w:val="28"/>
          <w:szCs w:val="28"/>
        </w:rPr>
        <w:t>на</w:t>
      </w:r>
      <w:r>
        <w:rPr>
          <w:rFonts w:eastAsia="MS Mincho"/>
          <w:sz w:val="28"/>
          <w:szCs w:val="28"/>
        </w:rPr>
        <w:t xml:space="preserve"> </w:t>
      </w:r>
      <w:r>
        <w:rPr>
          <w:rFonts w:eastAsia="MS Mincho" w:hint="cs"/>
          <w:sz w:val="28"/>
          <w:szCs w:val="28"/>
        </w:rPr>
        <w:t>основании</w:t>
      </w:r>
      <w:r>
        <w:rPr>
          <w:rFonts w:eastAsia="MS Mincho"/>
          <w:sz w:val="28"/>
          <w:szCs w:val="28"/>
        </w:rPr>
        <w:t xml:space="preserve"> </w:t>
      </w:r>
      <w:r>
        <w:rPr>
          <w:rFonts w:eastAsia="MS Mincho" w:hint="cs"/>
          <w:sz w:val="28"/>
          <w:szCs w:val="28"/>
        </w:rPr>
        <w:t>устава</w:t>
      </w:r>
      <w:r>
        <w:rPr>
          <w:rFonts w:eastAsia="MS Mincho"/>
          <w:sz w:val="28"/>
          <w:szCs w:val="28"/>
        </w:rPr>
        <w:t xml:space="preserve"> (</w:t>
      </w:r>
      <w:r>
        <w:rPr>
          <w:rFonts w:eastAsia="MS Mincho" w:hint="cs"/>
          <w:sz w:val="28"/>
          <w:szCs w:val="28"/>
        </w:rPr>
        <w:t>учредительных</w:t>
      </w:r>
      <w:r>
        <w:rPr>
          <w:rFonts w:eastAsia="MS Mincho"/>
          <w:sz w:val="28"/>
          <w:szCs w:val="28"/>
        </w:rPr>
        <w:t xml:space="preserve"> </w:t>
      </w:r>
      <w:r>
        <w:rPr>
          <w:rFonts w:eastAsia="MS Mincho" w:hint="cs"/>
          <w:sz w:val="28"/>
          <w:szCs w:val="28"/>
        </w:rPr>
        <w:t>документов</w:t>
      </w:r>
      <w:r>
        <w:rPr>
          <w:rFonts w:eastAsia="MS Mincho"/>
          <w:sz w:val="28"/>
          <w:szCs w:val="28"/>
        </w:rPr>
        <w:t xml:space="preserve">), </w:t>
      </w:r>
      <w:r>
        <w:rPr>
          <w:rFonts w:eastAsia="MS Mincho" w:hint="cs"/>
          <w:sz w:val="28"/>
          <w:szCs w:val="28"/>
        </w:rPr>
        <w:t>должны</w:t>
      </w:r>
      <w:r>
        <w:rPr>
          <w:rFonts w:eastAsia="MS Mincho"/>
          <w:sz w:val="28"/>
          <w:szCs w:val="28"/>
        </w:rPr>
        <w:t xml:space="preserve"> </w:t>
      </w:r>
      <w:r>
        <w:rPr>
          <w:rFonts w:eastAsia="MS Mincho" w:hint="cs"/>
          <w:sz w:val="28"/>
          <w:szCs w:val="28"/>
        </w:rPr>
        <w:t>быть</w:t>
      </w:r>
      <w:r>
        <w:rPr>
          <w:rFonts w:eastAsia="MS Mincho"/>
          <w:sz w:val="28"/>
          <w:szCs w:val="28"/>
        </w:rPr>
        <w:t xml:space="preserve"> </w:t>
      </w:r>
      <w:r>
        <w:rPr>
          <w:rFonts w:eastAsia="MS Mincho" w:hint="cs"/>
          <w:sz w:val="28"/>
          <w:szCs w:val="28"/>
        </w:rPr>
        <w:t>представлены</w:t>
      </w:r>
      <w:r>
        <w:rPr>
          <w:rFonts w:eastAsia="MS Mincho"/>
          <w:sz w:val="28"/>
          <w:szCs w:val="28"/>
        </w:rPr>
        <w:t xml:space="preserve"> </w:t>
      </w:r>
      <w:r>
        <w:rPr>
          <w:rFonts w:eastAsia="MS Mincho" w:hint="cs"/>
          <w:sz w:val="28"/>
          <w:szCs w:val="28"/>
        </w:rPr>
        <w:t>решение</w:t>
      </w:r>
      <w:r>
        <w:rPr>
          <w:rFonts w:eastAsia="MS Mincho"/>
          <w:sz w:val="28"/>
          <w:szCs w:val="28"/>
        </w:rPr>
        <w:t xml:space="preserve"> </w:t>
      </w:r>
      <w:r>
        <w:rPr>
          <w:rFonts w:eastAsia="MS Mincho" w:hint="cs"/>
          <w:sz w:val="28"/>
          <w:szCs w:val="28"/>
        </w:rPr>
        <w:t>о</w:t>
      </w:r>
      <w:r>
        <w:rPr>
          <w:rFonts w:eastAsia="MS Mincho"/>
          <w:sz w:val="28"/>
          <w:szCs w:val="28"/>
        </w:rPr>
        <w:t xml:space="preserve"> </w:t>
      </w:r>
      <w:r>
        <w:rPr>
          <w:rFonts w:eastAsia="MS Mincho" w:hint="cs"/>
          <w:sz w:val="28"/>
          <w:szCs w:val="28"/>
        </w:rPr>
        <w:t>назначении</w:t>
      </w:r>
      <w:r>
        <w:rPr>
          <w:rFonts w:eastAsia="MS Mincho"/>
          <w:sz w:val="28"/>
          <w:szCs w:val="28"/>
        </w:rPr>
        <w:t xml:space="preserve"> </w:t>
      </w:r>
      <w:r>
        <w:rPr>
          <w:rFonts w:eastAsia="MS Mincho" w:hint="cs"/>
          <w:sz w:val="28"/>
          <w:szCs w:val="28"/>
        </w:rPr>
        <w:t>лица</w:t>
      </w:r>
      <w:r>
        <w:rPr>
          <w:rFonts w:eastAsia="MS Mincho"/>
          <w:sz w:val="28"/>
          <w:szCs w:val="28"/>
        </w:rPr>
        <w:t xml:space="preserve"> </w:t>
      </w:r>
      <w:r>
        <w:rPr>
          <w:rFonts w:eastAsia="MS Mincho" w:hint="cs"/>
          <w:sz w:val="28"/>
          <w:szCs w:val="28"/>
        </w:rPr>
        <w:t>на</w:t>
      </w:r>
      <w:r>
        <w:rPr>
          <w:rFonts w:eastAsia="MS Mincho"/>
          <w:sz w:val="28"/>
          <w:szCs w:val="28"/>
        </w:rPr>
        <w:t xml:space="preserve"> </w:t>
      </w:r>
      <w:r>
        <w:rPr>
          <w:rFonts w:eastAsia="MS Mincho" w:hint="cs"/>
          <w:sz w:val="28"/>
          <w:szCs w:val="28"/>
        </w:rPr>
        <w:t>должность</w:t>
      </w:r>
      <w:r>
        <w:rPr>
          <w:rFonts w:eastAsia="MS Mincho"/>
          <w:sz w:val="28"/>
          <w:szCs w:val="28"/>
        </w:rPr>
        <w:t xml:space="preserve"> </w:t>
      </w:r>
      <w:r>
        <w:rPr>
          <w:rFonts w:eastAsia="MS Mincho" w:hint="cs"/>
          <w:sz w:val="28"/>
          <w:szCs w:val="28"/>
        </w:rPr>
        <w:t>или</w:t>
      </w:r>
      <w:r>
        <w:rPr>
          <w:rFonts w:eastAsia="MS Mincho"/>
          <w:sz w:val="28"/>
          <w:szCs w:val="28"/>
        </w:rPr>
        <w:t xml:space="preserve"> </w:t>
      </w:r>
      <w:r>
        <w:rPr>
          <w:rFonts w:eastAsia="MS Mincho" w:hint="cs"/>
          <w:sz w:val="28"/>
          <w:szCs w:val="28"/>
        </w:rPr>
        <w:t>приказ</w:t>
      </w:r>
      <w:r>
        <w:rPr>
          <w:rFonts w:eastAsia="MS Mincho"/>
          <w:sz w:val="28"/>
          <w:szCs w:val="28"/>
        </w:rPr>
        <w:t xml:space="preserve"> </w:t>
      </w:r>
      <w:r>
        <w:rPr>
          <w:rFonts w:eastAsia="MS Mincho" w:hint="cs"/>
          <w:sz w:val="28"/>
          <w:szCs w:val="28"/>
        </w:rPr>
        <w:t>о</w:t>
      </w:r>
      <w:r>
        <w:rPr>
          <w:rFonts w:eastAsia="MS Mincho"/>
          <w:sz w:val="28"/>
          <w:szCs w:val="28"/>
        </w:rPr>
        <w:t xml:space="preserve"> </w:t>
      </w:r>
      <w:r>
        <w:rPr>
          <w:rFonts w:eastAsia="MS Mincho" w:hint="cs"/>
          <w:sz w:val="28"/>
          <w:szCs w:val="28"/>
        </w:rPr>
        <w:t>назначении</w:t>
      </w:r>
      <w:r>
        <w:rPr>
          <w:rFonts w:eastAsia="MS Mincho"/>
          <w:sz w:val="28"/>
          <w:szCs w:val="28"/>
        </w:rPr>
        <w:t xml:space="preserve"> </w:t>
      </w:r>
      <w:r>
        <w:rPr>
          <w:rFonts w:eastAsia="MS Mincho" w:hint="cs"/>
          <w:sz w:val="28"/>
          <w:szCs w:val="28"/>
        </w:rPr>
        <w:t>на</w:t>
      </w:r>
      <w:r>
        <w:rPr>
          <w:rFonts w:eastAsia="MS Mincho"/>
          <w:sz w:val="28"/>
          <w:szCs w:val="28"/>
        </w:rPr>
        <w:t xml:space="preserve"> </w:t>
      </w:r>
      <w:r>
        <w:rPr>
          <w:rFonts w:eastAsia="MS Mincho" w:hint="cs"/>
          <w:sz w:val="28"/>
          <w:szCs w:val="28"/>
        </w:rPr>
        <w:t>должность</w:t>
      </w:r>
      <w:r>
        <w:rPr>
          <w:rFonts w:eastAsia="MS Mincho"/>
          <w:sz w:val="28"/>
          <w:szCs w:val="28"/>
        </w:rPr>
        <w:t>.</w:t>
      </w:r>
    </w:p>
    <w:p w:rsidR="004F064C" w:rsidRPr="004265A0" w:rsidRDefault="004F064C" w:rsidP="004F064C">
      <w:pPr>
        <w:numPr>
          <w:ilvl w:val="0"/>
          <w:numId w:val="177"/>
        </w:numPr>
        <w:suppressAutoHyphens w:val="0"/>
        <w:ind w:left="0" w:firstLine="709"/>
        <w:jc w:val="both"/>
        <w:rPr>
          <w:rFonts w:eastAsia="MS Mincho"/>
          <w:sz w:val="28"/>
          <w:szCs w:val="28"/>
        </w:rPr>
      </w:pPr>
      <w:r>
        <w:rPr>
          <w:rFonts w:eastAsia="MS Mincho" w:hint="cs"/>
          <w:sz w:val="28"/>
          <w:szCs w:val="28"/>
        </w:rPr>
        <w:t>Банковская</w:t>
      </w:r>
      <w:r>
        <w:rPr>
          <w:rFonts w:eastAsia="MS Mincho"/>
          <w:sz w:val="28"/>
          <w:szCs w:val="28"/>
        </w:rPr>
        <w:t xml:space="preserve"> </w:t>
      </w:r>
      <w:r>
        <w:rPr>
          <w:rFonts w:eastAsia="MS Mincho" w:hint="cs"/>
          <w:sz w:val="28"/>
          <w:szCs w:val="28"/>
        </w:rPr>
        <w:t>гарантия</w:t>
      </w:r>
      <w:r>
        <w:rPr>
          <w:rFonts w:eastAsia="MS Mincho"/>
          <w:sz w:val="28"/>
          <w:szCs w:val="28"/>
        </w:rPr>
        <w:t xml:space="preserve"> </w:t>
      </w:r>
      <w:r>
        <w:rPr>
          <w:rFonts w:eastAsia="MS Mincho" w:hint="cs"/>
          <w:sz w:val="28"/>
          <w:szCs w:val="28"/>
        </w:rPr>
        <w:t>должна</w:t>
      </w:r>
      <w:r>
        <w:rPr>
          <w:rFonts w:eastAsia="MS Mincho"/>
          <w:sz w:val="28"/>
          <w:szCs w:val="28"/>
        </w:rPr>
        <w:t xml:space="preserve"> </w:t>
      </w:r>
      <w:r>
        <w:rPr>
          <w:rFonts w:eastAsia="MS Mincho" w:hint="cs"/>
          <w:sz w:val="28"/>
          <w:szCs w:val="28"/>
        </w:rPr>
        <w:t>быть</w:t>
      </w:r>
      <w:r>
        <w:rPr>
          <w:rFonts w:eastAsia="MS Mincho"/>
          <w:sz w:val="28"/>
          <w:szCs w:val="28"/>
        </w:rPr>
        <w:t xml:space="preserve"> </w:t>
      </w:r>
      <w:r>
        <w:rPr>
          <w:rFonts w:eastAsia="MS Mincho" w:hint="cs"/>
          <w:sz w:val="28"/>
          <w:szCs w:val="28"/>
        </w:rPr>
        <w:t>безусловной</w:t>
      </w:r>
      <w:r>
        <w:rPr>
          <w:rFonts w:eastAsia="MS Mincho"/>
          <w:sz w:val="28"/>
          <w:szCs w:val="28"/>
        </w:rPr>
        <w:t xml:space="preserve"> </w:t>
      </w:r>
      <w:r>
        <w:rPr>
          <w:rFonts w:eastAsia="MS Mincho" w:hint="cs"/>
          <w:sz w:val="28"/>
          <w:szCs w:val="28"/>
        </w:rPr>
        <w:t>и</w:t>
      </w:r>
      <w:r>
        <w:rPr>
          <w:rFonts w:eastAsia="MS Mincho"/>
          <w:sz w:val="28"/>
          <w:szCs w:val="28"/>
        </w:rPr>
        <w:t xml:space="preserve"> </w:t>
      </w:r>
      <w:r>
        <w:rPr>
          <w:rFonts w:eastAsia="MS Mincho" w:hint="cs"/>
          <w:sz w:val="28"/>
          <w:szCs w:val="28"/>
        </w:rPr>
        <w:t>безотзывной</w:t>
      </w:r>
      <w:r>
        <w:rPr>
          <w:rFonts w:eastAsia="MS Mincho"/>
          <w:sz w:val="28"/>
          <w:szCs w:val="28"/>
        </w:rPr>
        <w:t xml:space="preserve"> (</w:t>
      </w:r>
      <w:r>
        <w:rPr>
          <w:rFonts w:eastAsia="MS Mincho" w:hint="cs"/>
          <w:sz w:val="28"/>
          <w:szCs w:val="28"/>
        </w:rPr>
        <w:t>гарантия</w:t>
      </w:r>
      <w:r>
        <w:rPr>
          <w:rFonts w:eastAsia="MS Mincho"/>
          <w:sz w:val="28"/>
          <w:szCs w:val="28"/>
        </w:rPr>
        <w:t xml:space="preserve"> </w:t>
      </w:r>
      <w:r>
        <w:rPr>
          <w:rFonts w:eastAsia="MS Mincho" w:hint="cs"/>
          <w:sz w:val="28"/>
          <w:szCs w:val="28"/>
        </w:rPr>
        <w:t>не</w:t>
      </w:r>
      <w:r>
        <w:rPr>
          <w:rFonts w:eastAsia="MS Mincho"/>
          <w:sz w:val="28"/>
          <w:szCs w:val="28"/>
        </w:rPr>
        <w:t xml:space="preserve"> </w:t>
      </w:r>
      <w:r>
        <w:rPr>
          <w:rFonts w:eastAsia="MS Mincho" w:hint="cs"/>
          <w:sz w:val="28"/>
          <w:szCs w:val="28"/>
        </w:rPr>
        <w:t>может</w:t>
      </w:r>
      <w:r>
        <w:rPr>
          <w:rFonts w:eastAsia="MS Mincho"/>
          <w:sz w:val="28"/>
          <w:szCs w:val="28"/>
        </w:rPr>
        <w:t xml:space="preserve"> </w:t>
      </w:r>
      <w:r>
        <w:rPr>
          <w:rFonts w:eastAsia="MS Mincho" w:hint="cs"/>
          <w:sz w:val="28"/>
          <w:szCs w:val="28"/>
        </w:rPr>
        <w:t>быть</w:t>
      </w:r>
      <w:r>
        <w:rPr>
          <w:rFonts w:eastAsia="MS Mincho"/>
          <w:sz w:val="28"/>
          <w:szCs w:val="28"/>
        </w:rPr>
        <w:t xml:space="preserve"> </w:t>
      </w:r>
      <w:r>
        <w:rPr>
          <w:rFonts w:eastAsia="MS Mincho" w:hint="cs"/>
          <w:sz w:val="28"/>
          <w:szCs w:val="28"/>
        </w:rPr>
        <w:t>отозвана</w:t>
      </w:r>
      <w:r>
        <w:rPr>
          <w:rFonts w:eastAsia="MS Mincho"/>
          <w:sz w:val="28"/>
          <w:szCs w:val="28"/>
        </w:rPr>
        <w:t xml:space="preserve"> </w:t>
      </w:r>
      <w:r>
        <w:rPr>
          <w:rFonts w:eastAsia="MS Mincho" w:hint="cs"/>
          <w:sz w:val="28"/>
          <w:szCs w:val="28"/>
        </w:rPr>
        <w:t>или</w:t>
      </w:r>
      <w:r>
        <w:rPr>
          <w:rFonts w:eastAsia="MS Mincho"/>
          <w:sz w:val="28"/>
          <w:szCs w:val="28"/>
        </w:rPr>
        <w:t xml:space="preserve"> </w:t>
      </w:r>
      <w:r>
        <w:rPr>
          <w:rFonts w:eastAsia="MS Mincho" w:hint="cs"/>
          <w:sz w:val="28"/>
          <w:szCs w:val="28"/>
        </w:rPr>
        <w:t>изменена</w:t>
      </w:r>
      <w:r>
        <w:rPr>
          <w:rFonts w:eastAsia="MS Mincho"/>
          <w:sz w:val="28"/>
          <w:szCs w:val="28"/>
        </w:rPr>
        <w:t xml:space="preserve"> </w:t>
      </w:r>
      <w:r>
        <w:rPr>
          <w:rFonts w:eastAsia="MS Mincho" w:hint="cs"/>
          <w:sz w:val="28"/>
          <w:szCs w:val="28"/>
        </w:rPr>
        <w:t>гарантом</w:t>
      </w:r>
      <w:r>
        <w:rPr>
          <w:rFonts w:eastAsia="MS Mincho"/>
          <w:sz w:val="28"/>
          <w:szCs w:val="28"/>
        </w:rPr>
        <w:t xml:space="preserve"> </w:t>
      </w:r>
      <w:r>
        <w:rPr>
          <w:rFonts w:eastAsia="MS Mincho" w:hint="cs"/>
          <w:sz w:val="28"/>
          <w:szCs w:val="28"/>
        </w:rPr>
        <w:t>в</w:t>
      </w:r>
      <w:r>
        <w:rPr>
          <w:rFonts w:eastAsia="MS Mincho"/>
          <w:sz w:val="28"/>
          <w:szCs w:val="28"/>
        </w:rPr>
        <w:t xml:space="preserve"> </w:t>
      </w:r>
      <w:r>
        <w:rPr>
          <w:rFonts w:eastAsia="MS Mincho" w:hint="cs"/>
          <w:sz w:val="28"/>
          <w:szCs w:val="28"/>
        </w:rPr>
        <w:t>одностороннем</w:t>
      </w:r>
      <w:r>
        <w:rPr>
          <w:rFonts w:eastAsia="MS Mincho"/>
          <w:sz w:val="28"/>
          <w:szCs w:val="28"/>
        </w:rPr>
        <w:t xml:space="preserve"> </w:t>
      </w:r>
      <w:r>
        <w:rPr>
          <w:rFonts w:eastAsia="MS Mincho" w:hint="cs"/>
          <w:sz w:val="28"/>
          <w:szCs w:val="28"/>
        </w:rPr>
        <w:t>порядке</w:t>
      </w:r>
      <w:r>
        <w:rPr>
          <w:rFonts w:eastAsia="MS Mincho"/>
          <w:sz w:val="28"/>
          <w:szCs w:val="28"/>
        </w:rPr>
        <w:t>).</w:t>
      </w:r>
    </w:p>
    <w:p w:rsidR="004F064C" w:rsidRPr="004265A0" w:rsidRDefault="004F064C" w:rsidP="004F064C">
      <w:pPr>
        <w:ind w:firstLine="709"/>
        <w:jc w:val="both"/>
        <w:rPr>
          <w:rFonts w:eastAsia="MS Mincho"/>
          <w:sz w:val="28"/>
          <w:szCs w:val="28"/>
        </w:rPr>
      </w:pPr>
      <w:r>
        <w:rPr>
          <w:rFonts w:eastAsia="MS Mincho" w:hint="cs"/>
          <w:sz w:val="28"/>
          <w:szCs w:val="28"/>
        </w:rPr>
        <w:t>Срок</w:t>
      </w:r>
      <w:r>
        <w:rPr>
          <w:rFonts w:eastAsia="MS Mincho"/>
          <w:sz w:val="28"/>
          <w:szCs w:val="28"/>
        </w:rPr>
        <w:t xml:space="preserve"> </w:t>
      </w:r>
      <w:r>
        <w:rPr>
          <w:rFonts w:eastAsia="MS Mincho" w:hint="cs"/>
          <w:sz w:val="28"/>
          <w:szCs w:val="28"/>
        </w:rPr>
        <w:t>действия</w:t>
      </w:r>
      <w:r>
        <w:rPr>
          <w:rFonts w:eastAsia="MS Mincho"/>
          <w:sz w:val="28"/>
          <w:szCs w:val="28"/>
        </w:rPr>
        <w:t xml:space="preserve"> банковской гарантии </w:t>
      </w:r>
      <w:r>
        <w:rPr>
          <w:rFonts w:eastAsia="MS Mincho" w:hint="cs"/>
          <w:sz w:val="28"/>
          <w:szCs w:val="28"/>
        </w:rPr>
        <w:t>должен</w:t>
      </w:r>
      <w:r>
        <w:rPr>
          <w:rFonts w:eastAsia="MS Mincho"/>
          <w:sz w:val="28"/>
          <w:szCs w:val="28"/>
        </w:rPr>
        <w:t xml:space="preserve"> превышать срок действия </w:t>
      </w:r>
      <w:r>
        <w:rPr>
          <w:rFonts w:eastAsia="MS Mincho" w:hint="cs"/>
          <w:sz w:val="28"/>
          <w:szCs w:val="28"/>
        </w:rPr>
        <w:t>договор</w:t>
      </w:r>
      <w:r>
        <w:rPr>
          <w:rFonts w:eastAsia="MS Mincho"/>
          <w:sz w:val="28"/>
          <w:szCs w:val="28"/>
        </w:rPr>
        <w:t xml:space="preserve">а, </w:t>
      </w:r>
      <w:r>
        <w:rPr>
          <w:rFonts w:eastAsia="MS Mincho" w:hint="cs"/>
          <w:sz w:val="28"/>
          <w:szCs w:val="28"/>
        </w:rPr>
        <w:t>заключаемо</w:t>
      </w:r>
      <w:r>
        <w:rPr>
          <w:rFonts w:eastAsia="MS Mincho"/>
          <w:sz w:val="28"/>
          <w:szCs w:val="28"/>
        </w:rPr>
        <w:t xml:space="preserve">го </w:t>
      </w:r>
      <w:r>
        <w:rPr>
          <w:rFonts w:eastAsia="MS Mincho" w:hint="cs"/>
          <w:sz w:val="28"/>
          <w:szCs w:val="28"/>
        </w:rPr>
        <w:t>по</w:t>
      </w:r>
      <w:r>
        <w:rPr>
          <w:rFonts w:eastAsia="MS Mincho"/>
          <w:sz w:val="28"/>
          <w:szCs w:val="28"/>
        </w:rPr>
        <w:t xml:space="preserve"> </w:t>
      </w:r>
      <w:r>
        <w:rPr>
          <w:rFonts w:eastAsia="MS Mincho" w:hint="cs"/>
          <w:sz w:val="28"/>
          <w:szCs w:val="28"/>
        </w:rPr>
        <w:t>итогам</w:t>
      </w:r>
      <w:r>
        <w:rPr>
          <w:rFonts w:eastAsia="MS Mincho"/>
          <w:sz w:val="28"/>
          <w:szCs w:val="28"/>
        </w:rPr>
        <w:t xml:space="preserve"> </w:t>
      </w:r>
      <w:r w:rsidR="00835955">
        <w:rPr>
          <w:rFonts w:eastAsia="MS Mincho"/>
          <w:sz w:val="28"/>
          <w:szCs w:val="28"/>
        </w:rPr>
        <w:t>Запроса предложений</w:t>
      </w:r>
      <w:r>
        <w:rPr>
          <w:rFonts w:eastAsia="MS Mincho"/>
          <w:sz w:val="28"/>
          <w:szCs w:val="28"/>
        </w:rPr>
        <w:t xml:space="preserve">, </w:t>
      </w:r>
      <w:r>
        <w:rPr>
          <w:sz w:val="28"/>
          <w:szCs w:val="28"/>
        </w:rPr>
        <w:t>не менее чем на 30 календарных дней</w:t>
      </w:r>
      <w:r>
        <w:rPr>
          <w:rStyle w:val="affff4"/>
          <w:sz w:val="28"/>
          <w:szCs w:val="28"/>
        </w:rPr>
        <w:footnoteReference w:id="4"/>
      </w:r>
      <w:r>
        <w:rPr>
          <w:rFonts w:eastAsia="MS Mincho"/>
          <w:sz w:val="28"/>
          <w:szCs w:val="28"/>
        </w:rPr>
        <w:t>.</w:t>
      </w:r>
    </w:p>
    <w:p w:rsidR="004F064C" w:rsidRDefault="004F064C" w:rsidP="004F064C">
      <w:pPr>
        <w:ind w:firstLine="709"/>
        <w:jc w:val="both"/>
        <w:rPr>
          <w:rFonts w:eastAsia="MS Mincho"/>
          <w:sz w:val="28"/>
          <w:szCs w:val="28"/>
        </w:rPr>
      </w:pPr>
      <w:proofErr w:type="gramStart"/>
      <w:r>
        <w:rPr>
          <w:rFonts w:eastAsia="MS Mincho" w:hint="cs"/>
          <w:sz w:val="28"/>
          <w:szCs w:val="28"/>
        </w:rPr>
        <w:t>Срок</w:t>
      </w:r>
      <w:r>
        <w:rPr>
          <w:rFonts w:eastAsia="MS Mincho"/>
          <w:sz w:val="28"/>
          <w:szCs w:val="28"/>
        </w:rPr>
        <w:t xml:space="preserve"> </w:t>
      </w:r>
      <w:r>
        <w:rPr>
          <w:rFonts w:eastAsia="MS Mincho" w:hint="cs"/>
          <w:sz w:val="28"/>
          <w:szCs w:val="28"/>
        </w:rPr>
        <w:t>действия</w:t>
      </w:r>
      <w:r>
        <w:rPr>
          <w:rFonts w:eastAsia="MS Mincho"/>
          <w:sz w:val="28"/>
          <w:szCs w:val="28"/>
        </w:rPr>
        <w:t xml:space="preserve"> банковской гарантии </w:t>
      </w:r>
      <w:r>
        <w:rPr>
          <w:rFonts w:eastAsia="MS Mincho" w:hint="cs"/>
          <w:sz w:val="28"/>
          <w:szCs w:val="28"/>
        </w:rPr>
        <w:t>должен</w:t>
      </w:r>
      <w:r>
        <w:rPr>
          <w:rFonts w:eastAsia="MS Mincho"/>
          <w:sz w:val="28"/>
          <w:szCs w:val="28"/>
        </w:rPr>
        <w:t xml:space="preserve"> быть не менее срока действия заявки, указанного претендентом/участником </w:t>
      </w:r>
      <w:r w:rsidR="00835955">
        <w:rPr>
          <w:rFonts w:eastAsia="MS Mincho"/>
          <w:sz w:val="28"/>
          <w:szCs w:val="28"/>
        </w:rPr>
        <w:t>Запроса предложений</w:t>
      </w:r>
      <w:r>
        <w:rPr>
          <w:rFonts w:eastAsia="MS Mincho"/>
          <w:sz w:val="28"/>
          <w:szCs w:val="28"/>
        </w:rPr>
        <w:t xml:space="preserve"> в своей заявки на участие</w:t>
      </w:r>
      <w:r>
        <w:rPr>
          <w:rStyle w:val="affff4"/>
          <w:sz w:val="28"/>
          <w:szCs w:val="28"/>
        </w:rPr>
        <w:footnoteReference w:id="5"/>
      </w:r>
      <w:r>
        <w:rPr>
          <w:rFonts w:eastAsia="MS Mincho"/>
          <w:sz w:val="28"/>
          <w:szCs w:val="28"/>
        </w:rPr>
        <w:t>.</w:t>
      </w:r>
      <w:proofErr w:type="gramEnd"/>
    </w:p>
    <w:p w:rsidR="004F064C" w:rsidRDefault="004F064C" w:rsidP="004F064C">
      <w:pPr>
        <w:jc w:val="right"/>
        <w:rPr>
          <w:sz w:val="28"/>
          <w:szCs w:val="28"/>
          <w:lang w:eastAsia="ru-RU"/>
        </w:rPr>
      </w:pPr>
    </w:p>
    <w:p w:rsidR="004F064C" w:rsidRPr="00E24422" w:rsidRDefault="004F064C" w:rsidP="004F064C">
      <w:pPr>
        <w:rPr>
          <w:sz w:val="28"/>
          <w:szCs w:val="28"/>
          <w:lang w:eastAsia="ru-RU"/>
        </w:rPr>
      </w:pPr>
    </w:p>
    <w:p w:rsidR="004F064C" w:rsidRPr="00E24422" w:rsidRDefault="004F064C" w:rsidP="004F064C">
      <w:pPr>
        <w:rPr>
          <w:sz w:val="28"/>
          <w:szCs w:val="28"/>
          <w:lang w:eastAsia="ru-RU"/>
        </w:rPr>
      </w:pPr>
    </w:p>
    <w:p w:rsidR="004F064C" w:rsidRDefault="004F064C"/>
    <w:p w:rsidR="00835955" w:rsidRDefault="00835955"/>
    <w:p w:rsidR="00835955" w:rsidRDefault="00835955"/>
    <w:p w:rsidR="00835955" w:rsidRDefault="00835955"/>
    <w:p w:rsidR="00835955" w:rsidRDefault="00835955"/>
    <w:p w:rsidR="00835955" w:rsidRDefault="00835955"/>
    <w:p w:rsidR="00835955" w:rsidRDefault="00835955"/>
    <w:p w:rsidR="00835955" w:rsidRDefault="00835955"/>
    <w:p w:rsidR="00835955" w:rsidRDefault="00835955"/>
    <w:p w:rsidR="00835955" w:rsidRDefault="00835955"/>
    <w:p w:rsidR="00835955" w:rsidRDefault="00835955"/>
    <w:p w:rsidR="00835955" w:rsidRDefault="00835955"/>
    <w:p w:rsidR="00835955" w:rsidRDefault="00835955"/>
    <w:p w:rsidR="00835955" w:rsidRDefault="00835955"/>
    <w:p w:rsidR="00835955" w:rsidRDefault="00835955"/>
    <w:p w:rsidR="00835955" w:rsidRDefault="00835955"/>
    <w:p w:rsidR="00835955" w:rsidRDefault="00835955"/>
    <w:p w:rsidR="00835955" w:rsidRDefault="00835955"/>
    <w:p w:rsidR="00835955" w:rsidRDefault="00835955"/>
    <w:p w:rsidR="00835955" w:rsidRDefault="00835955"/>
    <w:p w:rsidR="00553B63" w:rsidRDefault="004F064C">
      <w:pPr>
        <w:jc w:val="right"/>
        <w:outlineLvl w:val="0"/>
        <w:rPr>
          <w:sz w:val="28"/>
          <w:szCs w:val="28"/>
        </w:rPr>
      </w:pPr>
      <w:r>
        <w:rPr>
          <w:sz w:val="28"/>
          <w:szCs w:val="28"/>
        </w:rPr>
        <w:lastRenderedPageBreak/>
        <w:t>Приложение № 7</w:t>
      </w:r>
      <w:r>
        <w:rPr>
          <w:sz w:val="28"/>
          <w:szCs w:val="28"/>
        </w:rPr>
        <w:br/>
        <w:t>к документации о закупке</w:t>
      </w:r>
    </w:p>
    <w:p w:rsidR="006D087B" w:rsidRDefault="006D087B" w:rsidP="006148C7">
      <w:pPr>
        <w:suppressAutoHyphens w:val="0"/>
      </w:pPr>
    </w:p>
    <w:p w:rsidR="004F064C" w:rsidRPr="00256F47" w:rsidRDefault="004F064C" w:rsidP="004F064C">
      <w:pPr>
        <w:tabs>
          <w:tab w:val="center" w:pos="4923"/>
          <w:tab w:val="left" w:pos="6448"/>
        </w:tabs>
        <w:outlineLvl w:val="1"/>
        <w:rPr>
          <w:b/>
          <w:sz w:val="26"/>
          <w:szCs w:val="26"/>
        </w:rPr>
      </w:pPr>
      <w:r>
        <w:rPr>
          <w:b/>
          <w:sz w:val="26"/>
          <w:szCs w:val="26"/>
        </w:rPr>
        <w:t>Список банков, чьи гарантии ПАО «ТрансКонтейнер»</w:t>
      </w:r>
    </w:p>
    <w:p w:rsidR="004F064C" w:rsidRPr="00256F47" w:rsidRDefault="004F064C" w:rsidP="004F064C">
      <w:pPr>
        <w:tabs>
          <w:tab w:val="center" w:pos="4923"/>
          <w:tab w:val="left" w:pos="6448"/>
        </w:tabs>
        <w:rPr>
          <w:b/>
          <w:sz w:val="26"/>
          <w:szCs w:val="26"/>
        </w:rPr>
      </w:pPr>
      <w:r>
        <w:rPr>
          <w:b/>
          <w:sz w:val="26"/>
          <w:szCs w:val="26"/>
        </w:rPr>
        <w:t>принимает для обеспечения надлежащего исполнения договора</w:t>
      </w:r>
    </w:p>
    <w:p w:rsidR="004F064C" w:rsidRPr="00256F47" w:rsidDel="00322F3A" w:rsidRDefault="004F064C" w:rsidP="004F064C">
      <w:pPr>
        <w:pStyle w:val="affff6"/>
        <w:ind w:right="306"/>
        <w:rPr>
          <w:szCs w:val="26"/>
        </w:rPr>
      </w:pPr>
    </w:p>
    <w:tbl>
      <w:tblPr>
        <w:tblW w:w="9080" w:type="dxa"/>
        <w:jc w:val="center"/>
        <w:tblLayout w:type="fixed"/>
        <w:tblLook w:val="04A0" w:firstRow="1" w:lastRow="0" w:firstColumn="1" w:lastColumn="0" w:noHBand="0" w:noVBand="1"/>
      </w:tblPr>
      <w:tblGrid>
        <w:gridCol w:w="717"/>
        <w:gridCol w:w="4237"/>
        <w:gridCol w:w="15"/>
        <w:gridCol w:w="4096"/>
        <w:gridCol w:w="15"/>
      </w:tblGrid>
      <w:tr w:rsidR="004F064C" w:rsidRPr="00256F47" w:rsidTr="004F064C">
        <w:trPr>
          <w:gridAfter w:val="1"/>
          <w:wAfter w:w="15" w:type="dxa"/>
          <w:trHeight w:val="460"/>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hideMark/>
          </w:tcPr>
          <w:p w:rsidR="004F064C" w:rsidRPr="00256F47" w:rsidRDefault="004F064C" w:rsidP="004F064C">
            <w:pPr>
              <w:rPr>
                <w:color w:val="000000"/>
              </w:rPr>
            </w:pPr>
            <w:r>
              <w:rPr>
                <w:color w:val="000000"/>
              </w:rPr>
              <w:t>№</w:t>
            </w:r>
          </w:p>
        </w:tc>
        <w:tc>
          <w:tcPr>
            <w:tcW w:w="4237" w:type="dxa"/>
            <w:tcBorders>
              <w:top w:val="single" w:sz="4" w:space="0" w:color="auto"/>
              <w:left w:val="nil"/>
              <w:bottom w:val="single" w:sz="4" w:space="0" w:color="auto"/>
              <w:right w:val="single" w:sz="4" w:space="0" w:color="auto"/>
            </w:tcBorders>
            <w:shd w:val="clear" w:color="000000" w:fill="FFFFFF"/>
            <w:noWrap/>
            <w:hideMark/>
          </w:tcPr>
          <w:p w:rsidR="004F064C" w:rsidRPr="00256F47" w:rsidRDefault="004F064C" w:rsidP="004F064C">
            <w:r>
              <w:t>Банк</w:t>
            </w:r>
          </w:p>
        </w:tc>
        <w:tc>
          <w:tcPr>
            <w:tcW w:w="4111" w:type="dxa"/>
            <w:gridSpan w:val="2"/>
            <w:tcBorders>
              <w:top w:val="single" w:sz="4" w:space="0" w:color="auto"/>
              <w:left w:val="nil"/>
              <w:bottom w:val="single" w:sz="4" w:space="0" w:color="auto"/>
              <w:right w:val="single" w:sz="4" w:space="0" w:color="auto"/>
            </w:tcBorders>
            <w:shd w:val="clear" w:color="000000" w:fill="FFFFFF"/>
            <w:hideMark/>
          </w:tcPr>
          <w:p w:rsidR="004F064C" w:rsidRPr="00256F47" w:rsidRDefault="004F064C" w:rsidP="004F064C">
            <w:r>
              <w:t>Лимит на прием независимых гарантий, млн. руб.</w:t>
            </w:r>
          </w:p>
        </w:tc>
      </w:tr>
      <w:tr w:rsidR="004F064C" w:rsidRPr="00256F47" w:rsidTr="004F064C">
        <w:trPr>
          <w:gridAfter w:val="1"/>
          <w:wAfter w:w="15" w:type="dxa"/>
          <w:trHeight w:hRule="exact" w:val="397"/>
          <w:jc w:val="center"/>
        </w:trPr>
        <w:tc>
          <w:tcPr>
            <w:tcW w:w="717" w:type="dxa"/>
            <w:tcBorders>
              <w:top w:val="single" w:sz="4" w:space="0" w:color="auto"/>
              <w:left w:val="single" w:sz="4" w:space="0" w:color="auto"/>
              <w:bottom w:val="nil"/>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1</w:t>
            </w:r>
          </w:p>
        </w:tc>
        <w:tc>
          <w:tcPr>
            <w:tcW w:w="4237" w:type="dxa"/>
            <w:tcBorders>
              <w:top w:val="single" w:sz="4" w:space="0" w:color="auto"/>
              <w:left w:val="nil"/>
              <w:bottom w:val="nil"/>
              <w:right w:val="single" w:sz="4" w:space="0" w:color="auto"/>
            </w:tcBorders>
            <w:shd w:val="clear" w:color="000000" w:fill="FFFFFF"/>
            <w:vAlign w:val="center"/>
            <w:hideMark/>
          </w:tcPr>
          <w:p w:rsidR="004F064C" w:rsidRPr="00256F47" w:rsidRDefault="004F064C" w:rsidP="004F064C">
            <w:r>
              <w:t>ПАО Сбербанк России</w:t>
            </w:r>
          </w:p>
        </w:tc>
        <w:tc>
          <w:tcPr>
            <w:tcW w:w="4111" w:type="dxa"/>
            <w:gridSpan w:val="2"/>
            <w:tcBorders>
              <w:top w:val="single" w:sz="4" w:space="0" w:color="auto"/>
              <w:left w:val="nil"/>
              <w:bottom w:val="nil"/>
              <w:right w:val="single" w:sz="4" w:space="0" w:color="auto"/>
            </w:tcBorders>
            <w:shd w:val="clear" w:color="000000" w:fill="FFFFFF"/>
            <w:vAlign w:val="center"/>
            <w:hideMark/>
          </w:tcPr>
          <w:p w:rsidR="004F064C" w:rsidRPr="00256F47" w:rsidRDefault="004F064C" w:rsidP="004F064C">
            <w:r>
              <w:t>4</w:t>
            </w:r>
            <w:r>
              <w:rPr>
                <w:lang w:val="en-US"/>
              </w:rPr>
              <w:t>9</w:t>
            </w:r>
            <w:r>
              <w:t>0</w:t>
            </w:r>
          </w:p>
        </w:tc>
      </w:tr>
      <w:tr w:rsidR="004F064C" w:rsidRPr="00256F47" w:rsidTr="004F064C">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2</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rsidR="004F064C" w:rsidRPr="00256F47" w:rsidRDefault="004F064C" w:rsidP="004F064C">
            <w:r>
              <w:t>Банк ГПБ (АО)</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4F064C" w:rsidRPr="00256F47" w:rsidRDefault="004F064C" w:rsidP="004F064C">
            <w:r>
              <w:t>4</w:t>
            </w:r>
            <w:r>
              <w:rPr>
                <w:lang w:val="en-US"/>
              </w:rPr>
              <w:t>9</w:t>
            </w:r>
            <w:r>
              <w:t>0</w:t>
            </w:r>
          </w:p>
        </w:tc>
      </w:tr>
      <w:tr w:rsidR="004F064C" w:rsidRPr="00256F47" w:rsidTr="004F064C">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3</w:t>
            </w:r>
          </w:p>
        </w:tc>
        <w:tc>
          <w:tcPr>
            <w:tcW w:w="4237" w:type="dxa"/>
            <w:tcBorders>
              <w:top w:val="nil"/>
              <w:left w:val="nil"/>
              <w:bottom w:val="nil"/>
              <w:right w:val="single" w:sz="4" w:space="0" w:color="auto"/>
            </w:tcBorders>
            <w:shd w:val="clear" w:color="000000" w:fill="FFFFFF"/>
            <w:vAlign w:val="center"/>
            <w:hideMark/>
          </w:tcPr>
          <w:p w:rsidR="004F064C" w:rsidRPr="00256F47" w:rsidRDefault="004F064C" w:rsidP="004F064C">
            <w:r>
              <w:t>Банк</w:t>
            </w:r>
            <w:r>
              <w:rPr>
                <w:lang w:val="en-US"/>
              </w:rPr>
              <w:t xml:space="preserve"> </w:t>
            </w:r>
            <w:r>
              <w:t xml:space="preserve">ВТБ (ПАО) </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4</w:t>
            </w:r>
            <w:r>
              <w:rPr>
                <w:lang w:val="en-US"/>
              </w:rPr>
              <w:t>9</w:t>
            </w:r>
            <w:r>
              <w:t>0</w:t>
            </w:r>
          </w:p>
        </w:tc>
      </w:tr>
      <w:tr w:rsidR="004F064C" w:rsidRPr="00256F47" w:rsidTr="004F064C">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4</w:t>
            </w:r>
          </w:p>
        </w:tc>
        <w:tc>
          <w:tcPr>
            <w:tcW w:w="4237" w:type="dxa"/>
            <w:tcBorders>
              <w:top w:val="single" w:sz="4" w:space="0" w:color="auto"/>
              <w:left w:val="nil"/>
              <w:bottom w:val="single" w:sz="4" w:space="0" w:color="auto"/>
              <w:right w:val="single" w:sz="4" w:space="0" w:color="auto"/>
            </w:tcBorders>
            <w:shd w:val="clear" w:color="000000" w:fill="FFFFFF"/>
            <w:vAlign w:val="center"/>
          </w:tcPr>
          <w:p w:rsidR="004F064C" w:rsidRPr="00256F47" w:rsidRDefault="004F064C" w:rsidP="004F064C">
            <w:r>
              <w:t xml:space="preserve">АО «Альфа-Банк» </w:t>
            </w:r>
          </w:p>
        </w:tc>
        <w:tc>
          <w:tcPr>
            <w:tcW w:w="4111" w:type="dxa"/>
            <w:gridSpan w:val="2"/>
            <w:tcBorders>
              <w:top w:val="nil"/>
              <w:left w:val="nil"/>
              <w:bottom w:val="single" w:sz="4" w:space="0" w:color="auto"/>
              <w:right w:val="single" w:sz="4" w:space="0" w:color="auto"/>
            </w:tcBorders>
            <w:shd w:val="clear" w:color="000000" w:fill="FFFFFF"/>
            <w:vAlign w:val="center"/>
          </w:tcPr>
          <w:p w:rsidR="004F064C" w:rsidRPr="00256F47" w:rsidRDefault="004F064C" w:rsidP="004F064C">
            <w:r>
              <w:t>4</w:t>
            </w:r>
            <w:r>
              <w:rPr>
                <w:lang w:val="en-US"/>
              </w:rPr>
              <w:t>9</w:t>
            </w:r>
            <w:r>
              <w:t>0</w:t>
            </w:r>
          </w:p>
        </w:tc>
      </w:tr>
      <w:tr w:rsidR="004F064C" w:rsidRPr="00256F47" w:rsidTr="004F064C">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5</w:t>
            </w:r>
          </w:p>
        </w:tc>
        <w:tc>
          <w:tcPr>
            <w:tcW w:w="4237" w:type="dxa"/>
            <w:tcBorders>
              <w:top w:val="single" w:sz="4" w:space="0" w:color="auto"/>
              <w:left w:val="nil"/>
              <w:bottom w:val="single" w:sz="4" w:space="0" w:color="auto"/>
              <w:right w:val="single" w:sz="4" w:space="0" w:color="auto"/>
            </w:tcBorders>
            <w:shd w:val="clear" w:color="000000" w:fill="FFFFFF"/>
            <w:vAlign w:val="center"/>
          </w:tcPr>
          <w:p w:rsidR="004F064C" w:rsidRPr="00256F47" w:rsidRDefault="004F064C" w:rsidP="004F064C">
            <w:r>
              <w:t>АО «</w:t>
            </w:r>
            <w:proofErr w:type="spellStart"/>
            <w:r>
              <w:t>Россельхозбанк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tcPr>
          <w:p w:rsidR="004F064C" w:rsidRPr="00256F47" w:rsidRDefault="004F064C" w:rsidP="004F064C">
            <w:r>
              <w:t>4</w:t>
            </w:r>
            <w:r>
              <w:rPr>
                <w:lang w:val="en-US"/>
              </w:rPr>
              <w:t>9</w:t>
            </w:r>
            <w:r>
              <w:t>0</w:t>
            </w:r>
          </w:p>
        </w:tc>
      </w:tr>
      <w:tr w:rsidR="004F064C" w:rsidRPr="00256F47" w:rsidTr="004F064C">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6</w:t>
            </w:r>
          </w:p>
        </w:tc>
        <w:tc>
          <w:tcPr>
            <w:tcW w:w="4237" w:type="dxa"/>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АО «</w:t>
            </w:r>
            <w:proofErr w:type="spellStart"/>
            <w:r>
              <w:t>ЮниКредитБанк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4</w:t>
            </w:r>
            <w:r>
              <w:rPr>
                <w:lang w:val="en-US"/>
              </w:rPr>
              <w:t>9</w:t>
            </w:r>
            <w:r>
              <w:t>0</w:t>
            </w:r>
          </w:p>
        </w:tc>
      </w:tr>
      <w:tr w:rsidR="004F064C" w:rsidRPr="00256F47" w:rsidTr="004F064C">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r>
              <w:t>7</w:t>
            </w:r>
          </w:p>
        </w:tc>
        <w:tc>
          <w:tcPr>
            <w:tcW w:w="4237" w:type="dxa"/>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ПАО «Московский кредитный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4</w:t>
            </w:r>
            <w:r>
              <w:rPr>
                <w:lang w:val="en-US"/>
              </w:rPr>
              <w:t>9</w:t>
            </w:r>
            <w:r>
              <w:t>0</w:t>
            </w:r>
          </w:p>
        </w:tc>
      </w:tr>
      <w:tr w:rsidR="004F064C" w:rsidRPr="00256F47" w:rsidTr="004F064C">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064C" w:rsidRPr="00256F47" w:rsidRDefault="004F064C" w:rsidP="004F064C">
            <w:pPr>
              <w:rPr>
                <w:color w:val="000000"/>
              </w:rPr>
            </w:pPr>
            <w:r>
              <w:rPr>
                <w:color w:val="000000"/>
              </w:rPr>
              <w:t>8</w:t>
            </w:r>
          </w:p>
        </w:tc>
        <w:tc>
          <w:tcPr>
            <w:tcW w:w="4237" w:type="dxa"/>
            <w:tcBorders>
              <w:top w:val="single" w:sz="4" w:space="0" w:color="auto"/>
              <w:left w:val="nil"/>
              <w:bottom w:val="nil"/>
              <w:right w:val="single" w:sz="4" w:space="0" w:color="auto"/>
            </w:tcBorders>
            <w:shd w:val="clear" w:color="000000" w:fill="FFFFFF"/>
            <w:vAlign w:val="center"/>
          </w:tcPr>
          <w:p w:rsidR="004F064C" w:rsidRPr="00256F47" w:rsidRDefault="004F064C" w:rsidP="004F064C">
            <w:proofErr w:type="spellStart"/>
            <w:r>
              <w:t>Bank</w:t>
            </w:r>
            <w:proofErr w:type="spellEnd"/>
            <w:r>
              <w:t xml:space="preserve"> </w:t>
            </w:r>
            <w:proofErr w:type="spellStart"/>
            <w:r>
              <w:t>of</w:t>
            </w:r>
            <w:proofErr w:type="spellEnd"/>
            <w:r>
              <w:t xml:space="preserve"> </w:t>
            </w:r>
            <w:proofErr w:type="spellStart"/>
            <w:r>
              <w:t>China</w:t>
            </w:r>
            <w:proofErr w:type="spellEnd"/>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4F064C" w:rsidRPr="00256F47" w:rsidRDefault="004F064C" w:rsidP="004F064C">
            <w:r>
              <w:t>490</w:t>
            </w:r>
          </w:p>
        </w:tc>
      </w:tr>
      <w:tr w:rsidR="004F064C" w:rsidRPr="00256F47" w:rsidTr="004F064C">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9</w:t>
            </w:r>
          </w:p>
        </w:tc>
        <w:tc>
          <w:tcPr>
            <w:tcW w:w="4237" w:type="dxa"/>
            <w:tcBorders>
              <w:top w:val="single" w:sz="4" w:space="0" w:color="auto"/>
              <w:left w:val="nil"/>
              <w:bottom w:val="nil"/>
              <w:right w:val="single" w:sz="4" w:space="0" w:color="auto"/>
            </w:tcBorders>
            <w:shd w:val="clear" w:color="000000" w:fill="FFFFFF"/>
            <w:vAlign w:val="center"/>
            <w:hideMark/>
          </w:tcPr>
          <w:p w:rsidR="004F064C" w:rsidRPr="00256F47" w:rsidRDefault="004F064C" w:rsidP="004F064C">
            <w:r>
              <w:t>АКБ «Абсолют Банк» (ПАО)</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4F064C" w:rsidRPr="00256F47" w:rsidRDefault="004F064C" w:rsidP="004F064C">
            <w:r>
              <w:t>3</w:t>
            </w:r>
            <w:r>
              <w:rPr>
                <w:lang w:val="en-US"/>
              </w:rPr>
              <w:t>5</w:t>
            </w:r>
            <w:r>
              <w:t>0</w:t>
            </w:r>
          </w:p>
        </w:tc>
      </w:tr>
      <w:tr w:rsidR="004F064C" w:rsidRPr="00256F47" w:rsidTr="004F064C">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10</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rsidR="004F064C" w:rsidRPr="00256F47" w:rsidRDefault="004F064C" w:rsidP="004F064C">
            <w:r>
              <w:t>АО КБ «Ситибанк»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3</w:t>
            </w:r>
            <w:r>
              <w:rPr>
                <w:lang w:val="en-US"/>
              </w:rPr>
              <w:t>5</w:t>
            </w:r>
            <w:r>
              <w:t>0</w:t>
            </w:r>
          </w:p>
        </w:tc>
      </w:tr>
      <w:tr w:rsidR="004F064C" w:rsidRPr="00256F47" w:rsidTr="004F064C">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11</w:t>
            </w:r>
          </w:p>
        </w:tc>
        <w:tc>
          <w:tcPr>
            <w:tcW w:w="4237" w:type="dxa"/>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ИНГ Банк (Евразия) АО</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3</w:t>
            </w:r>
            <w:r>
              <w:rPr>
                <w:lang w:val="en-US"/>
              </w:rPr>
              <w:t>5</w:t>
            </w:r>
            <w:r>
              <w:t>0</w:t>
            </w:r>
          </w:p>
        </w:tc>
      </w:tr>
      <w:tr w:rsidR="004F064C" w:rsidRPr="00256F47" w:rsidTr="004F064C">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12</w:t>
            </w:r>
          </w:p>
        </w:tc>
        <w:tc>
          <w:tcPr>
            <w:tcW w:w="4237" w:type="dxa"/>
            <w:tcBorders>
              <w:top w:val="nil"/>
              <w:left w:val="nil"/>
              <w:bottom w:val="single" w:sz="4" w:space="0" w:color="auto"/>
              <w:right w:val="single" w:sz="4" w:space="0" w:color="auto"/>
            </w:tcBorders>
            <w:shd w:val="clear" w:color="000000" w:fill="FFFFFF"/>
            <w:vAlign w:val="center"/>
          </w:tcPr>
          <w:p w:rsidR="004F064C" w:rsidRPr="00256F47" w:rsidRDefault="004F064C" w:rsidP="004F064C">
            <w:r>
              <w:t>ПАО «Банк «Санкт-Петербург»</w:t>
            </w:r>
          </w:p>
        </w:tc>
        <w:tc>
          <w:tcPr>
            <w:tcW w:w="4111" w:type="dxa"/>
            <w:gridSpan w:val="2"/>
            <w:tcBorders>
              <w:top w:val="nil"/>
              <w:left w:val="nil"/>
              <w:bottom w:val="single" w:sz="4" w:space="0" w:color="auto"/>
              <w:right w:val="single" w:sz="4" w:space="0" w:color="auto"/>
            </w:tcBorders>
            <w:shd w:val="clear" w:color="000000" w:fill="FFFFFF"/>
            <w:vAlign w:val="center"/>
          </w:tcPr>
          <w:p w:rsidR="004F064C" w:rsidRPr="00256F47" w:rsidRDefault="004F064C" w:rsidP="004F064C">
            <w:r>
              <w:t>3</w:t>
            </w:r>
            <w:r>
              <w:rPr>
                <w:lang w:val="en-US"/>
              </w:rPr>
              <w:t>5</w:t>
            </w:r>
            <w:r>
              <w:t>0</w:t>
            </w:r>
          </w:p>
        </w:tc>
      </w:tr>
      <w:tr w:rsidR="004F064C" w:rsidRPr="00256F47" w:rsidTr="004F064C">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13</w:t>
            </w:r>
          </w:p>
        </w:tc>
        <w:tc>
          <w:tcPr>
            <w:tcW w:w="4237" w:type="dxa"/>
            <w:tcBorders>
              <w:top w:val="nil"/>
              <w:left w:val="nil"/>
              <w:bottom w:val="single" w:sz="4" w:space="0" w:color="auto"/>
              <w:right w:val="single" w:sz="4" w:space="0" w:color="auto"/>
            </w:tcBorders>
            <w:shd w:val="clear" w:color="000000" w:fill="FFFFFF"/>
            <w:vAlign w:val="center"/>
          </w:tcPr>
          <w:p w:rsidR="004F064C" w:rsidRPr="00256F47" w:rsidRDefault="004F064C" w:rsidP="004F064C">
            <w:r>
              <w:t>ПАО РОСБАНК</w:t>
            </w:r>
          </w:p>
        </w:tc>
        <w:tc>
          <w:tcPr>
            <w:tcW w:w="4111" w:type="dxa"/>
            <w:gridSpan w:val="2"/>
            <w:tcBorders>
              <w:top w:val="nil"/>
              <w:left w:val="nil"/>
              <w:bottom w:val="single" w:sz="4" w:space="0" w:color="auto"/>
              <w:right w:val="single" w:sz="4" w:space="0" w:color="auto"/>
            </w:tcBorders>
            <w:shd w:val="clear" w:color="000000" w:fill="FFFFFF"/>
            <w:vAlign w:val="center"/>
          </w:tcPr>
          <w:p w:rsidR="004F064C" w:rsidRPr="00256F47" w:rsidRDefault="004F064C" w:rsidP="004F064C">
            <w:r>
              <w:t>3</w:t>
            </w:r>
            <w:r>
              <w:rPr>
                <w:lang w:val="en-US"/>
              </w:rPr>
              <w:t>5</w:t>
            </w:r>
            <w:r>
              <w:t>0</w:t>
            </w:r>
          </w:p>
        </w:tc>
      </w:tr>
      <w:tr w:rsidR="004F064C" w:rsidRPr="00256F47" w:rsidTr="004F064C">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14</w:t>
            </w:r>
          </w:p>
        </w:tc>
        <w:tc>
          <w:tcPr>
            <w:tcW w:w="4237" w:type="dxa"/>
            <w:tcBorders>
              <w:top w:val="nil"/>
              <w:left w:val="nil"/>
              <w:bottom w:val="single" w:sz="4" w:space="0" w:color="auto"/>
              <w:right w:val="single" w:sz="4" w:space="0" w:color="auto"/>
            </w:tcBorders>
            <w:shd w:val="clear" w:color="000000" w:fill="FFFFFF"/>
            <w:vAlign w:val="center"/>
          </w:tcPr>
          <w:p w:rsidR="004F064C" w:rsidRPr="00256F47" w:rsidRDefault="004F064C" w:rsidP="004F064C">
            <w:r>
              <w:t>БАНК «ВБРР»</w:t>
            </w:r>
          </w:p>
        </w:tc>
        <w:tc>
          <w:tcPr>
            <w:tcW w:w="4111" w:type="dxa"/>
            <w:gridSpan w:val="2"/>
            <w:tcBorders>
              <w:top w:val="nil"/>
              <w:left w:val="nil"/>
              <w:bottom w:val="single" w:sz="4" w:space="0" w:color="auto"/>
              <w:right w:val="single" w:sz="4" w:space="0" w:color="auto"/>
            </w:tcBorders>
            <w:shd w:val="clear" w:color="000000" w:fill="FFFFFF"/>
            <w:vAlign w:val="center"/>
          </w:tcPr>
          <w:p w:rsidR="004F064C" w:rsidRPr="00256F47" w:rsidRDefault="004F064C" w:rsidP="004F064C">
            <w:r>
              <w:t>3</w:t>
            </w:r>
            <w:r>
              <w:rPr>
                <w:lang w:val="en-US"/>
              </w:rPr>
              <w:t>5</w:t>
            </w:r>
            <w:r>
              <w:t>0</w:t>
            </w:r>
          </w:p>
        </w:tc>
      </w:tr>
      <w:tr w:rsidR="004F064C" w:rsidRPr="00256F47" w:rsidTr="004F064C">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15</w:t>
            </w:r>
          </w:p>
        </w:tc>
        <w:tc>
          <w:tcPr>
            <w:tcW w:w="4237" w:type="dxa"/>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АО «Райффайзенбанк»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3</w:t>
            </w:r>
            <w:r>
              <w:rPr>
                <w:lang w:val="en-US"/>
              </w:rPr>
              <w:t>5</w:t>
            </w:r>
            <w:r>
              <w:t>0</w:t>
            </w:r>
          </w:p>
        </w:tc>
      </w:tr>
      <w:tr w:rsidR="004F064C" w:rsidRPr="00256F47" w:rsidTr="004F064C">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16</w:t>
            </w:r>
          </w:p>
        </w:tc>
        <w:tc>
          <w:tcPr>
            <w:tcW w:w="4237" w:type="dxa"/>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АО АБ «РОССИЯ»</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3</w:t>
            </w:r>
            <w:r>
              <w:rPr>
                <w:lang w:val="en-US"/>
              </w:rPr>
              <w:t>5</w:t>
            </w:r>
            <w:r>
              <w:t>0</w:t>
            </w:r>
          </w:p>
        </w:tc>
      </w:tr>
      <w:tr w:rsidR="004F064C" w:rsidRPr="00256F47" w:rsidTr="004F064C">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17</w:t>
            </w:r>
          </w:p>
        </w:tc>
        <w:tc>
          <w:tcPr>
            <w:tcW w:w="4237" w:type="dxa"/>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АО «СМП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3</w:t>
            </w:r>
            <w:r>
              <w:rPr>
                <w:lang w:val="en-US"/>
              </w:rPr>
              <w:t>5</w:t>
            </w:r>
            <w:r>
              <w:t>0</w:t>
            </w:r>
          </w:p>
        </w:tc>
      </w:tr>
      <w:tr w:rsidR="004F064C" w:rsidRPr="00256F47" w:rsidTr="004F064C">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18</w:t>
            </w:r>
          </w:p>
        </w:tc>
        <w:tc>
          <w:tcPr>
            <w:tcW w:w="4237" w:type="dxa"/>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ПАО «ТРАНСКАПИТАЛБАНК»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3</w:t>
            </w:r>
            <w:r>
              <w:rPr>
                <w:lang w:val="en-US"/>
              </w:rPr>
              <w:t>5</w:t>
            </w:r>
            <w:r>
              <w:t>0</w:t>
            </w:r>
          </w:p>
        </w:tc>
      </w:tr>
      <w:tr w:rsidR="004F064C" w:rsidRPr="00256F47" w:rsidTr="004F064C">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19</w:t>
            </w:r>
          </w:p>
        </w:tc>
        <w:tc>
          <w:tcPr>
            <w:tcW w:w="4237" w:type="dxa"/>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ПАО АКБ «Связь-Банк»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3</w:t>
            </w:r>
            <w:r>
              <w:rPr>
                <w:lang w:val="en-US"/>
              </w:rPr>
              <w:t>5</w:t>
            </w:r>
            <w:r>
              <w:t>0</w:t>
            </w:r>
          </w:p>
        </w:tc>
      </w:tr>
      <w:tr w:rsidR="004F064C" w:rsidRPr="00256F47" w:rsidTr="004F064C">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20</w:t>
            </w:r>
          </w:p>
        </w:tc>
        <w:tc>
          <w:tcPr>
            <w:tcW w:w="4237" w:type="dxa"/>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ПАО «</w:t>
            </w:r>
            <w:proofErr w:type="spellStart"/>
            <w:r>
              <w:t>Совкомбанк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3</w:t>
            </w:r>
            <w:r>
              <w:rPr>
                <w:lang w:val="en-US"/>
              </w:rPr>
              <w:t>5</w:t>
            </w:r>
            <w:r>
              <w:t>0</w:t>
            </w:r>
          </w:p>
        </w:tc>
      </w:tr>
      <w:tr w:rsidR="004F064C" w:rsidRPr="00256F47" w:rsidTr="004F064C">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lang w:val="en-US"/>
              </w:rPr>
            </w:pPr>
            <w:r>
              <w:rPr>
                <w:color w:val="000000"/>
              </w:rPr>
              <w:t>21</w:t>
            </w:r>
          </w:p>
        </w:tc>
        <w:tc>
          <w:tcPr>
            <w:tcW w:w="4237" w:type="dxa"/>
            <w:tcBorders>
              <w:top w:val="nil"/>
              <w:left w:val="nil"/>
              <w:bottom w:val="single" w:sz="4" w:space="0" w:color="auto"/>
              <w:right w:val="single" w:sz="4" w:space="0" w:color="auto"/>
            </w:tcBorders>
            <w:shd w:val="clear" w:color="000000" w:fill="FFFFFF"/>
            <w:vAlign w:val="center"/>
          </w:tcPr>
          <w:p w:rsidR="004F064C" w:rsidRPr="00256F47" w:rsidRDefault="004F064C" w:rsidP="004F064C">
            <w:r>
              <w:t>Банк «Возрождение» (ПАО)</w:t>
            </w:r>
          </w:p>
        </w:tc>
        <w:tc>
          <w:tcPr>
            <w:tcW w:w="4111" w:type="dxa"/>
            <w:gridSpan w:val="2"/>
            <w:tcBorders>
              <w:top w:val="nil"/>
              <w:left w:val="nil"/>
              <w:bottom w:val="single" w:sz="4" w:space="0" w:color="auto"/>
              <w:right w:val="single" w:sz="4" w:space="0" w:color="auto"/>
            </w:tcBorders>
            <w:shd w:val="clear" w:color="000000" w:fill="FFFFFF"/>
            <w:vAlign w:val="center"/>
          </w:tcPr>
          <w:p w:rsidR="004F064C" w:rsidRPr="00256F47" w:rsidRDefault="004F064C" w:rsidP="004F064C">
            <w:r>
              <w:t>3</w:t>
            </w:r>
            <w:r>
              <w:rPr>
                <w:lang w:val="en-US"/>
              </w:rPr>
              <w:t>5</w:t>
            </w:r>
            <w:r>
              <w:t>0</w:t>
            </w:r>
          </w:p>
        </w:tc>
      </w:tr>
      <w:tr w:rsidR="004F064C" w:rsidRPr="00256F47" w:rsidTr="004F064C">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22</w:t>
            </w:r>
          </w:p>
        </w:tc>
        <w:tc>
          <w:tcPr>
            <w:tcW w:w="4252" w:type="dxa"/>
            <w:gridSpan w:val="2"/>
            <w:tcBorders>
              <w:top w:val="nil"/>
              <w:left w:val="nil"/>
              <w:bottom w:val="single" w:sz="4" w:space="0" w:color="auto"/>
              <w:right w:val="single" w:sz="4" w:space="0" w:color="auto"/>
            </w:tcBorders>
            <w:shd w:val="clear" w:color="000000" w:fill="FFFFFF"/>
            <w:vAlign w:val="center"/>
          </w:tcPr>
          <w:p w:rsidR="004F064C" w:rsidRPr="00256F47" w:rsidRDefault="004F064C" w:rsidP="004F064C">
            <w:r>
              <w:t>АО «</w:t>
            </w:r>
            <w:proofErr w:type="spellStart"/>
            <w:r>
              <w:t>Нордеа</w:t>
            </w:r>
            <w:proofErr w:type="spellEnd"/>
            <w:r>
              <w:t xml:space="preserve"> Банк»</w:t>
            </w:r>
          </w:p>
        </w:tc>
        <w:tc>
          <w:tcPr>
            <w:tcW w:w="4111" w:type="dxa"/>
            <w:gridSpan w:val="2"/>
            <w:tcBorders>
              <w:top w:val="nil"/>
              <w:left w:val="nil"/>
              <w:bottom w:val="single" w:sz="4" w:space="0" w:color="auto"/>
              <w:right w:val="single" w:sz="4" w:space="0" w:color="auto"/>
            </w:tcBorders>
            <w:shd w:val="clear" w:color="000000" w:fill="FFFFFF"/>
            <w:vAlign w:val="center"/>
          </w:tcPr>
          <w:p w:rsidR="004F064C" w:rsidRPr="00256F47" w:rsidRDefault="004F064C" w:rsidP="004F064C">
            <w:r>
              <w:t>1</w:t>
            </w:r>
            <w:r>
              <w:rPr>
                <w:lang w:val="en-US"/>
              </w:rPr>
              <w:t>5</w:t>
            </w:r>
            <w:r>
              <w:t>0</w:t>
            </w:r>
          </w:p>
        </w:tc>
      </w:tr>
      <w:tr w:rsidR="004F064C" w:rsidRPr="00256F47" w:rsidTr="004F064C">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23</w:t>
            </w:r>
          </w:p>
        </w:tc>
        <w:tc>
          <w:tcPr>
            <w:tcW w:w="4252" w:type="dxa"/>
            <w:gridSpan w:val="2"/>
            <w:tcBorders>
              <w:top w:val="nil"/>
              <w:left w:val="nil"/>
              <w:bottom w:val="single" w:sz="4" w:space="0" w:color="auto"/>
              <w:right w:val="single" w:sz="4" w:space="0" w:color="auto"/>
            </w:tcBorders>
            <w:shd w:val="clear" w:color="000000" w:fill="FFFFFF"/>
            <w:vAlign w:val="center"/>
          </w:tcPr>
          <w:p w:rsidR="004F064C" w:rsidRPr="00256F47" w:rsidRDefault="004F064C" w:rsidP="004F064C">
            <w:proofErr w:type="spellStart"/>
            <w:r>
              <w:t>АйСиБиси</w:t>
            </w:r>
            <w:proofErr w:type="spellEnd"/>
            <w:r>
              <w:t xml:space="preserve"> Банк (АО)</w:t>
            </w:r>
          </w:p>
        </w:tc>
        <w:tc>
          <w:tcPr>
            <w:tcW w:w="4111" w:type="dxa"/>
            <w:gridSpan w:val="2"/>
            <w:tcBorders>
              <w:top w:val="nil"/>
              <w:left w:val="nil"/>
              <w:bottom w:val="single" w:sz="4" w:space="0" w:color="auto"/>
              <w:right w:val="single" w:sz="4" w:space="0" w:color="auto"/>
            </w:tcBorders>
            <w:shd w:val="clear" w:color="000000" w:fill="FFFFFF"/>
            <w:vAlign w:val="center"/>
          </w:tcPr>
          <w:p w:rsidR="004F064C" w:rsidRPr="00256F47" w:rsidRDefault="004F064C" w:rsidP="004F064C">
            <w:r>
              <w:t>1</w:t>
            </w:r>
            <w:r>
              <w:rPr>
                <w:lang w:val="en-US"/>
              </w:rPr>
              <w:t>5</w:t>
            </w:r>
            <w:r>
              <w:t>0</w:t>
            </w:r>
          </w:p>
        </w:tc>
      </w:tr>
      <w:tr w:rsidR="004F064C" w:rsidRPr="00256F47" w:rsidTr="004F064C">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24</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ПАО «РГС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1</w:t>
            </w:r>
            <w:r>
              <w:rPr>
                <w:lang w:val="en-US"/>
              </w:rPr>
              <w:t>5</w:t>
            </w:r>
            <w:r>
              <w:t>0</w:t>
            </w:r>
          </w:p>
        </w:tc>
      </w:tr>
      <w:tr w:rsidR="004F064C" w:rsidRPr="00256F47" w:rsidTr="004F064C">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25</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ООО «</w:t>
            </w:r>
            <w:proofErr w:type="spellStart"/>
            <w:r>
              <w:t>Экспобанк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1</w:t>
            </w:r>
            <w:r>
              <w:rPr>
                <w:lang w:val="en-US"/>
              </w:rPr>
              <w:t>5</w:t>
            </w:r>
            <w:r>
              <w:t>0</w:t>
            </w:r>
          </w:p>
        </w:tc>
      </w:tr>
      <w:tr w:rsidR="004F064C" w:rsidRPr="00256F47" w:rsidTr="004F064C">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rPr>
              <w:t>26</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АКБ «</w:t>
            </w:r>
            <w:proofErr w:type="spellStart"/>
            <w:r>
              <w:t>РосЕвроБанк</w:t>
            </w:r>
            <w:proofErr w:type="spellEnd"/>
            <w:r>
              <w:t>» (АО)</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1</w:t>
            </w:r>
            <w:r>
              <w:rPr>
                <w:lang w:val="en-US"/>
              </w:rPr>
              <w:t>5</w:t>
            </w:r>
            <w:r>
              <w:t>0</w:t>
            </w:r>
          </w:p>
        </w:tc>
      </w:tr>
      <w:tr w:rsidR="004F064C" w:rsidRPr="00256F47" w:rsidTr="004F064C">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4F064C" w:rsidRPr="00256F47" w:rsidRDefault="004F064C" w:rsidP="004F064C">
            <w:pPr>
              <w:rPr>
                <w:color w:val="000000"/>
              </w:rPr>
            </w:pPr>
            <w:r>
              <w:rPr>
                <w:color w:val="000000"/>
                <w:lang w:val="en-US"/>
              </w:rPr>
              <w:t>2</w:t>
            </w:r>
            <w:r>
              <w:rPr>
                <w:color w:val="000000"/>
              </w:rPr>
              <w:t>7</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АО «МБСП»</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4F064C" w:rsidRPr="00256F47" w:rsidRDefault="004F064C" w:rsidP="004F064C">
            <w:r>
              <w:t>1</w:t>
            </w:r>
            <w:r>
              <w:rPr>
                <w:lang w:val="en-US"/>
              </w:rPr>
              <w:t>5</w:t>
            </w:r>
            <w:r>
              <w:t>0</w:t>
            </w:r>
          </w:p>
        </w:tc>
      </w:tr>
    </w:tbl>
    <w:p w:rsidR="004F064C" w:rsidRPr="00E24422" w:rsidRDefault="004F064C" w:rsidP="004F064C">
      <w:pPr>
        <w:rPr>
          <w:sz w:val="28"/>
          <w:szCs w:val="28"/>
          <w:lang w:eastAsia="ru-RU"/>
        </w:rPr>
      </w:pPr>
    </w:p>
    <w:p w:rsidR="004F064C" w:rsidRDefault="004F064C"/>
    <w:p w:rsidR="00835955" w:rsidRDefault="00835955">
      <w:pPr>
        <w:jc w:val="right"/>
        <w:outlineLvl w:val="0"/>
        <w:rPr>
          <w:sz w:val="28"/>
          <w:szCs w:val="28"/>
        </w:rPr>
      </w:pPr>
    </w:p>
    <w:p w:rsidR="00835955" w:rsidRDefault="00835955">
      <w:pPr>
        <w:jc w:val="right"/>
        <w:outlineLvl w:val="0"/>
        <w:rPr>
          <w:sz w:val="28"/>
          <w:szCs w:val="28"/>
        </w:rPr>
      </w:pPr>
    </w:p>
    <w:p w:rsidR="00553B63" w:rsidRDefault="004F064C">
      <w:pPr>
        <w:jc w:val="right"/>
        <w:outlineLvl w:val="0"/>
        <w:rPr>
          <w:sz w:val="28"/>
          <w:szCs w:val="28"/>
        </w:rPr>
      </w:pPr>
      <w:r>
        <w:rPr>
          <w:sz w:val="28"/>
          <w:szCs w:val="28"/>
        </w:rPr>
        <w:lastRenderedPageBreak/>
        <w:t>Приложение № 8</w:t>
      </w:r>
      <w:r>
        <w:rPr>
          <w:sz w:val="28"/>
          <w:szCs w:val="28"/>
        </w:rPr>
        <w:br/>
        <w:t>к документации о закупке</w:t>
      </w:r>
    </w:p>
    <w:p w:rsidR="006D087B" w:rsidRDefault="006D087B" w:rsidP="006148C7">
      <w:pPr>
        <w:suppressAutoHyphens w:val="0"/>
      </w:pPr>
    </w:p>
    <w:p w:rsidR="004F064C" w:rsidRPr="00EA63AC" w:rsidRDefault="004F064C" w:rsidP="004F064C">
      <w:r>
        <w:rPr>
          <w:b/>
        </w:rPr>
        <w:t>СВЕДЕНИЯ О ПЛАНИРУЕМЫХ К ПРИВЛЕЧЕНИЮ СУБПОДРЯДНЫХ ОРГАНИЗАЦИЯХ</w:t>
      </w:r>
      <w:r>
        <w:rPr>
          <w:rStyle w:val="affff4"/>
        </w:rPr>
        <w:footnoteReference w:id="6"/>
      </w:r>
    </w:p>
    <w:p w:rsidR="004F064C" w:rsidRPr="00EA63AC" w:rsidRDefault="004F064C" w:rsidP="004F064C">
      <w:pPr>
        <w:rPr>
          <w:i/>
        </w:rPr>
      </w:pPr>
      <w:r>
        <w:rPr>
          <w:i/>
        </w:rPr>
        <w:t>(отдельный лист по каждому субподрядчику)</w:t>
      </w:r>
    </w:p>
    <w:p w:rsidR="004F064C" w:rsidRPr="00EA63AC" w:rsidRDefault="004F064C" w:rsidP="004F064C">
      <w:pPr>
        <w:rPr>
          <w:sz w:val="22"/>
        </w:rPr>
      </w:pPr>
    </w:p>
    <w:p w:rsidR="004F064C" w:rsidRPr="00EA63AC" w:rsidRDefault="004F064C" w:rsidP="004F064C">
      <w:r>
        <w:t>Наименование организации, фирмы:</w:t>
      </w:r>
    </w:p>
    <w:p w:rsidR="004F064C" w:rsidRPr="00EA63AC" w:rsidRDefault="004F064C" w:rsidP="004F064C">
      <w:pPr>
        <w:rPr>
          <w:sz w:val="22"/>
        </w:rPr>
      </w:pPr>
      <w:r>
        <w:rPr>
          <w:sz w:val="22"/>
        </w:rPr>
        <w:t>____________________________________________________________________________</w:t>
      </w:r>
    </w:p>
    <w:p w:rsidR="004F064C" w:rsidRPr="00EA63AC" w:rsidRDefault="004F064C" w:rsidP="004F064C">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4F064C" w:rsidRPr="00EA63AC" w:rsidTr="004F064C">
        <w:tc>
          <w:tcPr>
            <w:tcW w:w="3138" w:type="dxa"/>
            <w:tcBorders>
              <w:top w:val="single" w:sz="4" w:space="0" w:color="auto"/>
              <w:left w:val="single" w:sz="4" w:space="0" w:color="auto"/>
              <w:bottom w:val="single" w:sz="4" w:space="0" w:color="auto"/>
              <w:right w:val="single" w:sz="4" w:space="0" w:color="auto"/>
            </w:tcBorders>
            <w:vAlign w:val="center"/>
            <w:hideMark/>
          </w:tcPr>
          <w:p w:rsidR="004F064C" w:rsidRPr="00EA63AC" w:rsidRDefault="004F064C" w:rsidP="004F064C">
            <w: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4F064C" w:rsidRPr="00EA63AC" w:rsidRDefault="004F064C" w:rsidP="004F064C">
            <w: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4F064C" w:rsidRPr="00EA63AC" w:rsidRDefault="004F064C" w:rsidP="004F064C">
            <w:r>
              <w:t>Филиалы и дочерние предприятия</w:t>
            </w:r>
          </w:p>
        </w:tc>
      </w:tr>
      <w:tr w:rsidR="004F064C" w:rsidRPr="00EA63AC" w:rsidTr="004F064C">
        <w:trPr>
          <w:trHeight w:val="227"/>
        </w:trPr>
        <w:tc>
          <w:tcPr>
            <w:tcW w:w="3138" w:type="dxa"/>
            <w:tcBorders>
              <w:top w:val="single" w:sz="4" w:space="0" w:color="auto"/>
              <w:left w:val="single" w:sz="4" w:space="0" w:color="auto"/>
              <w:bottom w:val="single" w:sz="4" w:space="0" w:color="auto"/>
              <w:right w:val="single" w:sz="4" w:space="0" w:color="auto"/>
            </w:tcBorders>
            <w:hideMark/>
          </w:tcPr>
          <w:p w:rsidR="004F064C" w:rsidRPr="00EA63AC" w:rsidRDefault="004F064C" w:rsidP="004F064C">
            <w: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4F064C" w:rsidRPr="00EA63AC" w:rsidRDefault="004F064C" w:rsidP="004F064C"/>
        </w:tc>
        <w:tc>
          <w:tcPr>
            <w:tcW w:w="3260" w:type="dxa"/>
            <w:gridSpan w:val="2"/>
            <w:tcBorders>
              <w:top w:val="single" w:sz="4" w:space="0" w:color="auto"/>
              <w:left w:val="single" w:sz="4" w:space="0" w:color="auto"/>
              <w:bottom w:val="single" w:sz="4" w:space="0" w:color="auto"/>
              <w:right w:val="single" w:sz="4" w:space="0" w:color="auto"/>
            </w:tcBorders>
            <w:vAlign w:val="center"/>
          </w:tcPr>
          <w:p w:rsidR="004F064C" w:rsidRPr="00EA63AC" w:rsidRDefault="004F064C" w:rsidP="004F064C"/>
        </w:tc>
      </w:tr>
      <w:tr w:rsidR="004F064C" w:rsidRPr="00EA63AC" w:rsidTr="004F064C">
        <w:trPr>
          <w:trHeight w:val="227"/>
        </w:trPr>
        <w:tc>
          <w:tcPr>
            <w:tcW w:w="3138" w:type="dxa"/>
            <w:tcBorders>
              <w:top w:val="single" w:sz="4" w:space="0" w:color="auto"/>
              <w:left w:val="single" w:sz="4" w:space="0" w:color="auto"/>
              <w:bottom w:val="single" w:sz="4" w:space="0" w:color="auto"/>
              <w:right w:val="single" w:sz="4" w:space="0" w:color="auto"/>
            </w:tcBorders>
            <w:hideMark/>
          </w:tcPr>
          <w:p w:rsidR="004F064C" w:rsidRPr="00EA63AC" w:rsidRDefault="004F064C" w:rsidP="004F064C">
            <w: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4F064C" w:rsidRPr="00EA63AC" w:rsidRDefault="004F064C" w:rsidP="004F064C"/>
        </w:tc>
        <w:tc>
          <w:tcPr>
            <w:tcW w:w="3260" w:type="dxa"/>
            <w:gridSpan w:val="2"/>
            <w:tcBorders>
              <w:top w:val="single" w:sz="4" w:space="0" w:color="auto"/>
              <w:left w:val="single" w:sz="4" w:space="0" w:color="auto"/>
              <w:bottom w:val="single" w:sz="4" w:space="0" w:color="auto"/>
              <w:right w:val="single" w:sz="4" w:space="0" w:color="auto"/>
            </w:tcBorders>
            <w:vAlign w:val="center"/>
          </w:tcPr>
          <w:p w:rsidR="004F064C" w:rsidRPr="00EA63AC" w:rsidRDefault="004F064C" w:rsidP="004F064C"/>
        </w:tc>
      </w:tr>
      <w:tr w:rsidR="004F064C" w:rsidRPr="00EA63AC" w:rsidTr="004F064C">
        <w:trPr>
          <w:trHeight w:val="227"/>
        </w:trPr>
        <w:tc>
          <w:tcPr>
            <w:tcW w:w="3138" w:type="dxa"/>
            <w:tcBorders>
              <w:top w:val="single" w:sz="4" w:space="0" w:color="auto"/>
              <w:left w:val="single" w:sz="4" w:space="0" w:color="auto"/>
              <w:bottom w:val="single" w:sz="4" w:space="0" w:color="auto"/>
              <w:right w:val="single" w:sz="4" w:space="0" w:color="auto"/>
            </w:tcBorders>
            <w:hideMark/>
          </w:tcPr>
          <w:p w:rsidR="004F064C" w:rsidRPr="00EA63AC" w:rsidRDefault="004F064C" w:rsidP="004F064C">
            <w: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4F064C" w:rsidRPr="00EA63AC" w:rsidRDefault="004F064C" w:rsidP="004F064C"/>
        </w:tc>
        <w:tc>
          <w:tcPr>
            <w:tcW w:w="3260" w:type="dxa"/>
            <w:gridSpan w:val="2"/>
            <w:tcBorders>
              <w:top w:val="single" w:sz="4" w:space="0" w:color="auto"/>
              <w:left w:val="single" w:sz="4" w:space="0" w:color="auto"/>
              <w:bottom w:val="single" w:sz="4" w:space="0" w:color="auto"/>
              <w:right w:val="single" w:sz="4" w:space="0" w:color="auto"/>
            </w:tcBorders>
            <w:vAlign w:val="center"/>
          </w:tcPr>
          <w:p w:rsidR="004F064C" w:rsidRPr="00EA63AC" w:rsidRDefault="004F064C" w:rsidP="004F064C"/>
        </w:tc>
      </w:tr>
      <w:tr w:rsidR="004F064C" w:rsidRPr="00EA63AC" w:rsidTr="004F064C">
        <w:trPr>
          <w:trHeight w:val="227"/>
        </w:trPr>
        <w:tc>
          <w:tcPr>
            <w:tcW w:w="3138" w:type="dxa"/>
            <w:tcBorders>
              <w:top w:val="single" w:sz="4" w:space="0" w:color="auto"/>
              <w:left w:val="single" w:sz="4" w:space="0" w:color="auto"/>
              <w:bottom w:val="single" w:sz="4" w:space="0" w:color="auto"/>
              <w:right w:val="single" w:sz="4" w:space="0" w:color="auto"/>
            </w:tcBorders>
            <w:hideMark/>
          </w:tcPr>
          <w:p w:rsidR="004F064C" w:rsidRPr="00EA63AC" w:rsidRDefault="004F064C" w:rsidP="004F064C">
            <w: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4F064C" w:rsidRPr="00EA63AC" w:rsidRDefault="004F064C" w:rsidP="004F064C"/>
        </w:tc>
        <w:tc>
          <w:tcPr>
            <w:tcW w:w="3260" w:type="dxa"/>
            <w:gridSpan w:val="2"/>
            <w:tcBorders>
              <w:top w:val="single" w:sz="4" w:space="0" w:color="auto"/>
              <w:left w:val="single" w:sz="4" w:space="0" w:color="auto"/>
              <w:bottom w:val="single" w:sz="4" w:space="0" w:color="auto"/>
              <w:right w:val="single" w:sz="4" w:space="0" w:color="auto"/>
            </w:tcBorders>
          </w:tcPr>
          <w:p w:rsidR="004F064C" w:rsidRPr="00EA63AC" w:rsidRDefault="004F064C" w:rsidP="004F064C"/>
        </w:tc>
      </w:tr>
      <w:tr w:rsidR="004F064C" w:rsidRPr="00EA63AC" w:rsidTr="004F064C">
        <w:tblPrEx>
          <w:tblLook w:val="0000" w:firstRow="0" w:lastRow="0" w:firstColumn="0" w:lastColumn="0" w:noHBand="0" w:noVBand="0"/>
        </w:tblPrEx>
        <w:trPr>
          <w:trHeight w:val="227"/>
        </w:trPr>
        <w:tc>
          <w:tcPr>
            <w:tcW w:w="3138" w:type="dxa"/>
          </w:tcPr>
          <w:p w:rsidR="004F064C" w:rsidRPr="00EA63AC" w:rsidRDefault="004F064C" w:rsidP="004F064C">
            <w:r>
              <w:t>Телефон/факс</w:t>
            </w:r>
          </w:p>
        </w:tc>
        <w:tc>
          <w:tcPr>
            <w:tcW w:w="2958" w:type="dxa"/>
            <w:gridSpan w:val="2"/>
          </w:tcPr>
          <w:p w:rsidR="004F064C" w:rsidRPr="00EA63AC" w:rsidRDefault="004F064C" w:rsidP="004F064C"/>
        </w:tc>
        <w:tc>
          <w:tcPr>
            <w:tcW w:w="3260" w:type="dxa"/>
            <w:gridSpan w:val="2"/>
          </w:tcPr>
          <w:p w:rsidR="004F064C" w:rsidRPr="00EA63AC" w:rsidRDefault="004F064C" w:rsidP="004F064C"/>
        </w:tc>
      </w:tr>
      <w:tr w:rsidR="004F064C" w:rsidRPr="00EA63AC" w:rsidTr="004F064C">
        <w:tblPrEx>
          <w:tblLook w:val="0000" w:firstRow="0" w:lastRow="0" w:firstColumn="0" w:lastColumn="0" w:noHBand="0" w:noVBand="0"/>
        </w:tblPrEx>
        <w:trPr>
          <w:trHeight w:val="227"/>
        </w:trPr>
        <w:tc>
          <w:tcPr>
            <w:tcW w:w="3138" w:type="dxa"/>
          </w:tcPr>
          <w:p w:rsidR="004F064C" w:rsidRPr="00EA63AC" w:rsidRDefault="004F064C" w:rsidP="004F064C">
            <w:r>
              <w:t>Ответственное лицо</w:t>
            </w:r>
          </w:p>
        </w:tc>
        <w:tc>
          <w:tcPr>
            <w:tcW w:w="2958" w:type="dxa"/>
            <w:gridSpan w:val="2"/>
          </w:tcPr>
          <w:p w:rsidR="004F064C" w:rsidRPr="00EA63AC" w:rsidRDefault="004F064C" w:rsidP="004F064C"/>
        </w:tc>
        <w:tc>
          <w:tcPr>
            <w:tcW w:w="3260" w:type="dxa"/>
            <w:gridSpan w:val="2"/>
          </w:tcPr>
          <w:p w:rsidR="004F064C" w:rsidRPr="00EA63AC" w:rsidRDefault="004F064C" w:rsidP="004F064C"/>
        </w:tc>
      </w:tr>
      <w:tr w:rsidR="004F064C" w:rsidRPr="00EA63AC" w:rsidTr="004F064C">
        <w:tblPrEx>
          <w:tblLook w:val="0000" w:firstRow="0" w:lastRow="0" w:firstColumn="0" w:lastColumn="0" w:noHBand="0" w:noVBand="0"/>
        </w:tblPrEx>
        <w:trPr>
          <w:trHeight w:val="227"/>
        </w:trPr>
        <w:tc>
          <w:tcPr>
            <w:tcW w:w="3138" w:type="dxa"/>
          </w:tcPr>
          <w:p w:rsidR="004F064C" w:rsidRPr="00EA63AC" w:rsidRDefault="004F064C" w:rsidP="004F064C">
            <w:r>
              <w:t>Форма (ООО, ЗАО и т.д.)</w:t>
            </w:r>
          </w:p>
        </w:tc>
        <w:tc>
          <w:tcPr>
            <w:tcW w:w="2958" w:type="dxa"/>
            <w:gridSpan w:val="2"/>
          </w:tcPr>
          <w:p w:rsidR="004F064C" w:rsidRPr="00EA63AC" w:rsidRDefault="004F064C" w:rsidP="004F064C"/>
        </w:tc>
        <w:tc>
          <w:tcPr>
            <w:tcW w:w="3260" w:type="dxa"/>
            <w:gridSpan w:val="2"/>
          </w:tcPr>
          <w:p w:rsidR="004F064C" w:rsidRPr="00EA63AC" w:rsidRDefault="004F064C" w:rsidP="004F064C"/>
        </w:tc>
      </w:tr>
      <w:tr w:rsidR="004F064C" w:rsidRPr="00EA63AC" w:rsidTr="004F064C">
        <w:tblPrEx>
          <w:tblLook w:val="0000" w:firstRow="0" w:lastRow="0" w:firstColumn="0" w:lastColumn="0" w:noHBand="0" w:noVBand="0"/>
        </w:tblPrEx>
        <w:trPr>
          <w:trHeight w:val="227"/>
        </w:trPr>
        <w:tc>
          <w:tcPr>
            <w:tcW w:w="3138" w:type="dxa"/>
          </w:tcPr>
          <w:p w:rsidR="004F064C" w:rsidRPr="00EA63AC" w:rsidRDefault="004F064C" w:rsidP="004F064C">
            <w:r>
              <w:t>Уставный капитал</w:t>
            </w:r>
          </w:p>
        </w:tc>
        <w:tc>
          <w:tcPr>
            <w:tcW w:w="2958" w:type="dxa"/>
            <w:gridSpan w:val="2"/>
          </w:tcPr>
          <w:p w:rsidR="004F064C" w:rsidRPr="00EA63AC" w:rsidRDefault="004F064C" w:rsidP="004F064C"/>
        </w:tc>
        <w:tc>
          <w:tcPr>
            <w:tcW w:w="3260" w:type="dxa"/>
            <w:gridSpan w:val="2"/>
          </w:tcPr>
          <w:p w:rsidR="004F064C" w:rsidRPr="00EA63AC" w:rsidRDefault="004F064C" w:rsidP="004F064C"/>
        </w:tc>
      </w:tr>
      <w:tr w:rsidR="004F064C" w:rsidRPr="00EA63AC" w:rsidTr="004F064C">
        <w:tblPrEx>
          <w:tblLook w:val="0000" w:firstRow="0" w:lastRow="0" w:firstColumn="0" w:lastColumn="0" w:noHBand="0" w:noVBand="0"/>
        </w:tblPrEx>
        <w:trPr>
          <w:trHeight w:val="227"/>
        </w:trPr>
        <w:tc>
          <w:tcPr>
            <w:tcW w:w="3138" w:type="dxa"/>
            <w:tcBorders>
              <w:bottom w:val="nil"/>
            </w:tcBorders>
          </w:tcPr>
          <w:p w:rsidR="004F064C" w:rsidRPr="00EA63AC" w:rsidRDefault="004F064C" w:rsidP="004F064C">
            <w:r>
              <w:t>Сфера деятельности</w:t>
            </w:r>
          </w:p>
        </w:tc>
        <w:tc>
          <w:tcPr>
            <w:tcW w:w="2958" w:type="dxa"/>
            <w:gridSpan w:val="2"/>
            <w:tcBorders>
              <w:bottom w:val="nil"/>
            </w:tcBorders>
          </w:tcPr>
          <w:p w:rsidR="004F064C" w:rsidRPr="00EA63AC" w:rsidRDefault="004F064C" w:rsidP="004F064C"/>
        </w:tc>
        <w:tc>
          <w:tcPr>
            <w:tcW w:w="3260" w:type="dxa"/>
            <w:gridSpan w:val="2"/>
            <w:tcBorders>
              <w:bottom w:val="nil"/>
            </w:tcBorders>
          </w:tcPr>
          <w:p w:rsidR="004F064C" w:rsidRPr="00EA63AC" w:rsidRDefault="004F064C" w:rsidP="004F064C"/>
        </w:tc>
      </w:tr>
      <w:tr w:rsidR="004F064C" w:rsidRPr="00EA63AC" w:rsidTr="004F064C">
        <w:tblPrEx>
          <w:tblLook w:val="0000" w:firstRow="0" w:lastRow="0" w:firstColumn="0" w:lastColumn="0" w:noHBand="0" w:noVBand="0"/>
        </w:tblPrEx>
        <w:tc>
          <w:tcPr>
            <w:tcW w:w="3138" w:type="dxa"/>
            <w:tcBorders>
              <w:right w:val="nil"/>
            </w:tcBorders>
          </w:tcPr>
          <w:p w:rsidR="004F064C" w:rsidRPr="00EA63AC" w:rsidRDefault="004F064C" w:rsidP="004F064C">
            <w:r>
              <w:t>Руководитель:</w:t>
            </w:r>
          </w:p>
        </w:tc>
        <w:tc>
          <w:tcPr>
            <w:tcW w:w="2958" w:type="dxa"/>
            <w:gridSpan w:val="2"/>
            <w:tcBorders>
              <w:left w:val="nil"/>
              <w:right w:val="nil"/>
            </w:tcBorders>
          </w:tcPr>
          <w:p w:rsidR="004F064C" w:rsidRPr="00EA63AC" w:rsidRDefault="004F064C" w:rsidP="004F064C">
            <w:r>
              <w:t>Дата:</w:t>
            </w:r>
          </w:p>
        </w:tc>
        <w:tc>
          <w:tcPr>
            <w:tcW w:w="3260" w:type="dxa"/>
            <w:gridSpan w:val="2"/>
            <w:tcBorders>
              <w:left w:val="nil"/>
            </w:tcBorders>
          </w:tcPr>
          <w:p w:rsidR="004F064C" w:rsidRPr="00EA63AC" w:rsidRDefault="004F064C" w:rsidP="004F064C">
            <w:r>
              <w:t>Печать/подпись (субподрядчика)</w:t>
            </w:r>
          </w:p>
        </w:tc>
      </w:tr>
      <w:tr w:rsidR="004F064C" w:rsidRPr="00EA63AC" w:rsidTr="004F064C">
        <w:tblPrEx>
          <w:tblLook w:val="0000" w:firstRow="0" w:lastRow="0" w:firstColumn="0" w:lastColumn="0" w:noHBand="0" w:noVBand="0"/>
        </w:tblPrEx>
        <w:trPr>
          <w:cantSplit/>
        </w:trPr>
        <w:tc>
          <w:tcPr>
            <w:tcW w:w="9356" w:type="dxa"/>
            <w:gridSpan w:val="5"/>
          </w:tcPr>
          <w:p w:rsidR="004F064C" w:rsidRPr="00EA63AC" w:rsidRDefault="004F064C" w:rsidP="004F064C"/>
        </w:tc>
      </w:tr>
      <w:tr w:rsidR="004F064C" w:rsidRPr="00EA63AC" w:rsidTr="004F064C">
        <w:tblPrEx>
          <w:tblLook w:val="0000" w:firstRow="0" w:lastRow="0" w:firstColumn="0" w:lastColumn="0" w:noHBand="0" w:noVBand="0"/>
        </w:tblPrEx>
        <w:trPr>
          <w:cantSplit/>
        </w:trPr>
        <w:tc>
          <w:tcPr>
            <w:tcW w:w="4395" w:type="dxa"/>
            <w:gridSpan w:val="2"/>
            <w:vMerge w:val="restart"/>
            <w:vAlign w:val="center"/>
          </w:tcPr>
          <w:p w:rsidR="004F064C" w:rsidRPr="00EA63AC" w:rsidRDefault="004F064C" w:rsidP="00835955">
            <w:r>
              <w:t xml:space="preserve">Виды работ, передаваемые субподрядчику по предмету </w:t>
            </w:r>
            <w:r w:rsidR="00835955">
              <w:t>Запроса предложений</w:t>
            </w:r>
          </w:p>
        </w:tc>
        <w:tc>
          <w:tcPr>
            <w:tcW w:w="4961" w:type="dxa"/>
            <w:gridSpan w:val="3"/>
          </w:tcPr>
          <w:p w:rsidR="004F064C" w:rsidRPr="00EA63AC" w:rsidRDefault="004F064C" w:rsidP="004F064C">
            <w:r>
              <w:t>Передаваемые объемы работ</w:t>
            </w:r>
          </w:p>
        </w:tc>
      </w:tr>
      <w:tr w:rsidR="004F064C" w:rsidRPr="00EA63AC" w:rsidTr="004F064C">
        <w:tblPrEx>
          <w:tblLook w:val="0000" w:firstRow="0" w:lastRow="0" w:firstColumn="0" w:lastColumn="0" w:noHBand="0" w:noVBand="0"/>
        </w:tblPrEx>
        <w:trPr>
          <w:cantSplit/>
        </w:trPr>
        <w:tc>
          <w:tcPr>
            <w:tcW w:w="4395" w:type="dxa"/>
            <w:gridSpan w:val="2"/>
            <w:vMerge/>
          </w:tcPr>
          <w:p w:rsidR="004F064C" w:rsidRPr="00EA63AC" w:rsidRDefault="004F064C" w:rsidP="004F064C"/>
        </w:tc>
        <w:tc>
          <w:tcPr>
            <w:tcW w:w="1842" w:type="dxa"/>
            <w:gridSpan w:val="2"/>
          </w:tcPr>
          <w:p w:rsidR="004F064C" w:rsidRPr="00EA63AC" w:rsidRDefault="004F064C" w:rsidP="004F064C">
            <w:r>
              <w:t>В физических единицах</w:t>
            </w:r>
          </w:p>
        </w:tc>
        <w:tc>
          <w:tcPr>
            <w:tcW w:w="3119" w:type="dxa"/>
            <w:vAlign w:val="center"/>
          </w:tcPr>
          <w:p w:rsidR="004F064C" w:rsidRPr="00EA63AC" w:rsidRDefault="004F064C" w:rsidP="00835955">
            <w:proofErr w:type="gramStart"/>
            <w:r>
              <w:t>В</w:t>
            </w:r>
            <w:proofErr w:type="gramEnd"/>
            <w:r>
              <w:t xml:space="preserve"> % к общему объему работ по предмету </w:t>
            </w:r>
            <w:r w:rsidR="00835955">
              <w:t>Запроса предложений</w:t>
            </w:r>
          </w:p>
        </w:tc>
      </w:tr>
      <w:tr w:rsidR="004F064C" w:rsidRPr="00EA63AC" w:rsidTr="004F064C">
        <w:tblPrEx>
          <w:tblLook w:val="0000" w:firstRow="0" w:lastRow="0" w:firstColumn="0" w:lastColumn="0" w:noHBand="0" w:noVBand="0"/>
        </w:tblPrEx>
        <w:tc>
          <w:tcPr>
            <w:tcW w:w="4395" w:type="dxa"/>
            <w:gridSpan w:val="2"/>
          </w:tcPr>
          <w:p w:rsidR="004F064C" w:rsidRPr="00EA63AC" w:rsidRDefault="004F064C" w:rsidP="004F064C"/>
        </w:tc>
        <w:tc>
          <w:tcPr>
            <w:tcW w:w="1842" w:type="dxa"/>
            <w:gridSpan w:val="2"/>
          </w:tcPr>
          <w:p w:rsidR="004F064C" w:rsidRPr="00EA63AC" w:rsidRDefault="004F064C" w:rsidP="004F064C"/>
        </w:tc>
        <w:tc>
          <w:tcPr>
            <w:tcW w:w="3119" w:type="dxa"/>
          </w:tcPr>
          <w:p w:rsidR="004F064C" w:rsidRPr="00EA63AC" w:rsidRDefault="004F064C" w:rsidP="004F064C"/>
        </w:tc>
      </w:tr>
      <w:tr w:rsidR="004F064C" w:rsidRPr="00EA63AC" w:rsidTr="004F064C">
        <w:tblPrEx>
          <w:tblLook w:val="0000" w:firstRow="0" w:lastRow="0" w:firstColumn="0" w:lastColumn="0" w:noHBand="0" w:noVBand="0"/>
        </w:tblPrEx>
        <w:tc>
          <w:tcPr>
            <w:tcW w:w="6237" w:type="dxa"/>
            <w:gridSpan w:val="4"/>
          </w:tcPr>
          <w:p w:rsidR="004F064C" w:rsidRPr="00EA63AC" w:rsidRDefault="004F064C" w:rsidP="00835955">
            <w:r>
              <w:t xml:space="preserve">Итого % передаваемых субподрядчику объёмов работ к общему объёму работ по предмету </w:t>
            </w:r>
            <w:r w:rsidR="00835955">
              <w:t>Запроса предложений</w:t>
            </w:r>
          </w:p>
        </w:tc>
        <w:tc>
          <w:tcPr>
            <w:tcW w:w="3119" w:type="dxa"/>
          </w:tcPr>
          <w:p w:rsidR="004F064C" w:rsidRPr="00EA63AC" w:rsidRDefault="004F064C" w:rsidP="004F064C"/>
        </w:tc>
      </w:tr>
      <w:tr w:rsidR="004F064C" w:rsidRPr="00EA63AC" w:rsidTr="004F064C">
        <w:tblPrEx>
          <w:tblLook w:val="0000" w:firstRow="0" w:lastRow="0" w:firstColumn="0" w:lastColumn="0" w:noHBand="0" w:noVBand="0"/>
        </w:tblPrEx>
        <w:tc>
          <w:tcPr>
            <w:tcW w:w="6237" w:type="dxa"/>
            <w:gridSpan w:val="4"/>
          </w:tcPr>
          <w:p w:rsidR="004F064C" w:rsidRPr="00EA63AC" w:rsidRDefault="004F064C" w:rsidP="004F064C">
            <w:r>
              <w:t>Количество персонала, привлекаемого субподрядчиком к исполнению договора:</w:t>
            </w:r>
          </w:p>
        </w:tc>
        <w:tc>
          <w:tcPr>
            <w:tcW w:w="3119" w:type="dxa"/>
          </w:tcPr>
          <w:p w:rsidR="004F064C" w:rsidRPr="00EA63AC" w:rsidRDefault="004F064C" w:rsidP="004F064C"/>
        </w:tc>
      </w:tr>
    </w:tbl>
    <w:p w:rsidR="004F064C" w:rsidRPr="00EA63AC" w:rsidRDefault="004F064C" w:rsidP="004F064C">
      <w:pPr>
        <w:jc w:val="both"/>
      </w:pPr>
      <w:r>
        <w:t>Приложения:</w:t>
      </w:r>
    </w:p>
    <w:p w:rsidR="004F064C" w:rsidRPr="00EA63AC" w:rsidRDefault="004F064C" w:rsidP="004F064C">
      <w:pPr>
        <w:jc w:val="both"/>
      </w:pPr>
      <w: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rsidR="00835955">
        <w:t>Запроса предложений</w:t>
      </w:r>
      <w:r>
        <w:t>.</w:t>
      </w:r>
    </w:p>
    <w:p w:rsidR="004F064C" w:rsidRPr="00EA63AC" w:rsidRDefault="004F064C" w:rsidP="004F064C"/>
    <w:p w:rsidR="004F064C" w:rsidRPr="00DF526A" w:rsidRDefault="004F064C" w:rsidP="004F064C">
      <w:r>
        <w:rPr>
          <w:b/>
        </w:rPr>
        <w:t xml:space="preserve">Представитель, имеющий полномочия подписать Заявку на участие в </w:t>
      </w:r>
      <w:r w:rsidR="00835955">
        <w:rPr>
          <w:b/>
        </w:rPr>
        <w:t>Запросе предложений</w:t>
      </w:r>
      <w:r>
        <w:rPr>
          <w:b/>
        </w:rPr>
        <w:t xml:space="preserve"> от имени _</w:t>
      </w:r>
      <w:r>
        <w:t>______________________________________</w:t>
      </w:r>
    </w:p>
    <w:p w:rsidR="004F064C" w:rsidRPr="00DF526A" w:rsidRDefault="004F064C" w:rsidP="004F064C">
      <w:pPr>
        <w:rPr>
          <w:i/>
        </w:rPr>
      </w:pPr>
      <w:r>
        <w:rPr>
          <w:i/>
        </w:rPr>
        <w:t xml:space="preserve">                                                                    (наименование претендента)</w:t>
      </w:r>
    </w:p>
    <w:p w:rsidR="004F064C" w:rsidRPr="00DF526A" w:rsidRDefault="004F064C" w:rsidP="004F064C">
      <w:r>
        <w:t>__________________________________________________________________</w:t>
      </w:r>
    </w:p>
    <w:p w:rsidR="004F064C" w:rsidRPr="00DF526A" w:rsidRDefault="004F064C" w:rsidP="004F064C">
      <w:pPr>
        <w:rPr>
          <w:i/>
        </w:rPr>
      </w:pPr>
      <w:r>
        <w:rPr>
          <w:i/>
        </w:rPr>
        <w:t xml:space="preserve">       Печать</w:t>
      </w:r>
      <w:r>
        <w:rPr>
          <w:i/>
        </w:rPr>
        <w:tab/>
      </w:r>
      <w:r>
        <w:rPr>
          <w:i/>
        </w:rPr>
        <w:tab/>
      </w:r>
      <w:r>
        <w:rPr>
          <w:i/>
        </w:rPr>
        <w:tab/>
        <w:t>(должность, подпись, ФИО)</w:t>
      </w:r>
    </w:p>
    <w:p w:rsidR="004F064C" w:rsidRPr="000139E3" w:rsidRDefault="004F064C" w:rsidP="004F064C">
      <w:r>
        <w:t>«____» _________ 201__ г.</w:t>
      </w:r>
    </w:p>
    <w:p w:rsidR="004F064C" w:rsidRDefault="004F064C"/>
    <w:sectPr w:rsidR="004F064C" w:rsidSect="003A724F">
      <w:pgSz w:w="11907" w:h="16840" w:code="9"/>
      <w:pgMar w:top="1134" w:right="851" w:bottom="851"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E67" w:rsidRDefault="00AD3E67">
      <w:r>
        <w:separator/>
      </w:r>
    </w:p>
  </w:endnote>
  <w:endnote w:type="continuationSeparator" w:id="0">
    <w:p w:rsidR="00AD3E67" w:rsidRDefault="00AD3E67">
      <w:r>
        <w:continuationSeparator/>
      </w:r>
    </w:p>
  </w:endnote>
  <w:endnote w:type="continuationNotice" w:id="1">
    <w:p w:rsidR="00AD3E67" w:rsidRDefault="00AD3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C">
    <w:altName w:val="Times New Roman"/>
    <w:panose1 w:val="00000000000000000000"/>
    <w:charset w:val="00"/>
    <w:family w:val="roman"/>
    <w:notTrueType/>
    <w:pitch w:val="default"/>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67" w:rsidRDefault="00AD3E67" w:rsidP="00BF6892">
    <w:pPr>
      <w:pStyle w:val="affffa"/>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28</w:t>
    </w:r>
    <w:r>
      <w:rPr>
        <w:rStyle w:val="afff1"/>
      </w:rPr>
      <w:fldChar w:fldCharType="end"/>
    </w:r>
  </w:p>
  <w:p w:rsidR="00AD3E67" w:rsidRDefault="00AD3E67" w:rsidP="00BF6892">
    <w:pPr>
      <w:pStyle w:val="a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67" w:rsidRDefault="00AD3E67">
    <w:pPr>
      <w:pStyle w:val="affffa"/>
      <w:jc w:val="center"/>
    </w:pPr>
  </w:p>
  <w:p w:rsidR="00AD3E67" w:rsidRDefault="00AD3E67" w:rsidP="00BF6892">
    <w:pPr>
      <w:pStyle w:val="affff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67" w:rsidRDefault="00AD3E67" w:rsidP="004F064C">
    <w:pPr>
      <w:pStyle w:val="affffa"/>
      <w:framePr w:wrap="auto"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sidR="00FF7195">
      <w:rPr>
        <w:rStyle w:val="afff1"/>
        <w:noProof/>
      </w:rPr>
      <w:t>43</w:t>
    </w:r>
    <w:r>
      <w:rPr>
        <w:rStyle w:val="afff1"/>
      </w:rPr>
      <w:fldChar w:fldCharType="end"/>
    </w:r>
  </w:p>
  <w:p w:rsidR="00AD3E67" w:rsidRDefault="00AD3E67" w:rsidP="004F064C">
    <w:pPr>
      <w:pStyle w:val="afff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E67" w:rsidRDefault="00AD3E67">
      <w:r>
        <w:separator/>
      </w:r>
    </w:p>
  </w:footnote>
  <w:footnote w:type="continuationSeparator" w:id="0">
    <w:p w:rsidR="00AD3E67" w:rsidRDefault="00AD3E67">
      <w:r>
        <w:continuationSeparator/>
      </w:r>
    </w:p>
  </w:footnote>
  <w:footnote w:type="continuationNotice" w:id="1">
    <w:p w:rsidR="00AD3E67" w:rsidRDefault="00AD3E67"/>
  </w:footnote>
  <w:footnote w:id="2">
    <w:p w:rsidR="00AD3E67" w:rsidRPr="007E4465" w:rsidRDefault="00AD3E67" w:rsidP="004F064C">
      <w:pPr>
        <w:pStyle w:val="affffb"/>
        <w:jc w:val="both"/>
      </w:pPr>
      <w:r>
        <w:rPr>
          <w:rStyle w:val="affff4"/>
        </w:rPr>
        <w:footnoteRef/>
      </w:r>
      <w:r>
        <w:t xml:space="preserve"> Для обеспечения обязательств исполнения договора.</w:t>
      </w:r>
    </w:p>
  </w:footnote>
  <w:footnote w:id="3">
    <w:p w:rsidR="00AD3E67" w:rsidRPr="007E4465" w:rsidRDefault="00AD3E67" w:rsidP="004F064C">
      <w:pPr>
        <w:pStyle w:val="affffb"/>
        <w:jc w:val="both"/>
      </w:pPr>
      <w:r>
        <w:rPr>
          <w:rStyle w:val="affff4"/>
        </w:rPr>
        <w:footnoteRef/>
      </w:r>
      <w:r>
        <w:t xml:space="preserve"> Для обеспечения заявки на участие в Запросе предложений.</w:t>
      </w:r>
    </w:p>
  </w:footnote>
  <w:footnote w:id="4">
    <w:p w:rsidR="00AD3E67" w:rsidRPr="007E4465" w:rsidRDefault="00AD3E67" w:rsidP="004F064C">
      <w:pPr>
        <w:pStyle w:val="affffb"/>
        <w:jc w:val="both"/>
      </w:pPr>
      <w:r>
        <w:rPr>
          <w:rStyle w:val="affff4"/>
        </w:rPr>
        <w:footnoteRef/>
      </w:r>
      <w:r>
        <w:t xml:space="preserve"> Для обеспечения обязательств исполнения договора.</w:t>
      </w:r>
    </w:p>
  </w:footnote>
  <w:footnote w:id="5">
    <w:p w:rsidR="00AD3E67" w:rsidRDefault="00AD3E67" w:rsidP="004F064C">
      <w:pPr>
        <w:pStyle w:val="affffb"/>
        <w:jc w:val="both"/>
      </w:pPr>
      <w:r>
        <w:rPr>
          <w:rStyle w:val="affff4"/>
        </w:rPr>
        <w:footnoteRef/>
      </w:r>
      <w:r>
        <w:t xml:space="preserve"> Для обеспечения заявки на участие в Запросе предложений.</w:t>
      </w:r>
    </w:p>
  </w:footnote>
  <w:footnote w:id="6">
    <w:p w:rsidR="00AD3E67" w:rsidRPr="007E4465" w:rsidRDefault="00AD3E67" w:rsidP="004F064C">
      <w:pPr>
        <w:pStyle w:val="affffb"/>
        <w:jc w:val="both"/>
      </w:pPr>
      <w:r>
        <w:rPr>
          <w:rStyle w:val="affff4"/>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67" w:rsidRDefault="00AD3E67">
    <w:pPr>
      <w:pStyle w:val="affff8"/>
      <w:jc w:val="center"/>
    </w:pPr>
    <w:r>
      <w:fldChar w:fldCharType="begin"/>
    </w:r>
    <w:r>
      <w:instrText xml:space="preserve"> PAGE   \* MERGEFORMAT </w:instrText>
    </w:r>
    <w:r>
      <w:fldChar w:fldCharType="separate"/>
    </w:r>
    <w:r w:rsidR="00FF7195">
      <w:rPr>
        <w:noProof/>
      </w:rPr>
      <w:t>29</w:t>
    </w:r>
    <w:r>
      <w:rPr>
        <w:noProof/>
      </w:rPr>
      <w:fldChar w:fldCharType="end"/>
    </w:r>
  </w:p>
  <w:p w:rsidR="00AD3E67" w:rsidRDefault="00AD3E67">
    <w:pPr>
      <w:pStyle w:val="aff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2">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3">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4">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5">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7">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39">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0">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3">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4">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8">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49">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50">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2">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4">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7">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8">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9">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0">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1">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3">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5">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6">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7">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6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71">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3">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8">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9">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2">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3">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5">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7">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8">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89">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90">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1">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2">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3">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4">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7">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0">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1">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2">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3">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4">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5">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6">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7">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8">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9">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10">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1">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1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16">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8">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19">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1">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2">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3">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4">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5">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6">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7">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8">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9">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0">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2">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3">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5">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36">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37">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8">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39">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40">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2">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3">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44">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5">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6">
    <w:nsid w:val="610A0AAE"/>
    <w:multiLevelType w:val="hybridMultilevel"/>
    <w:tmpl w:val="B7CEE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48">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49">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0">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1">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2">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3">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54">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55">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56">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7">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8">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59">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60">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1">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67">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68">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9">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70">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1">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74">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5">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6">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7">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8">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9">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80">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1">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83">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8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86">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7">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8">
    <w:nsid w:val="7E137061"/>
    <w:multiLevelType w:val="hybridMultilevel"/>
    <w:tmpl w:val="34D2A8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9">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90">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1">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2">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72"/>
  </w:num>
  <w:num w:numId="8">
    <w:abstractNumId w:val="133"/>
  </w:num>
  <w:num w:numId="9">
    <w:abstractNumId w:val="35"/>
  </w:num>
  <w:num w:numId="10">
    <w:abstractNumId w:val="115"/>
  </w:num>
  <w:num w:numId="11">
    <w:abstractNumId w:val="148"/>
  </w:num>
  <w:num w:numId="12">
    <w:abstractNumId w:val="117"/>
  </w:num>
  <w:num w:numId="13">
    <w:abstractNumId w:val="162"/>
  </w:num>
  <w:num w:numId="14">
    <w:abstractNumId w:val="69"/>
  </w:num>
  <w:num w:numId="15">
    <w:abstractNumId w:val="98"/>
  </w:num>
  <w:num w:numId="16">
    <w:abstractNumId w:val="184"/>
  </w:num>
  <w:num w:numId="17">
    <w:abstractNumId w:val="112"/>
  </w:num>
  <w:num w:numId="18">
    <w:abstractNumId w:val="116"/>
  </w:num>
  <w:num w:numId="19">
    <w:abstractNumId w:val="87"/>
  </w:num>
  <w:num w:numId="20">
    <w:abstractNumId w:val="86"/>
  </w:num>
  <w:num w:numId="21">
    <w:abstractNumId w:val="91"/>
  </w:num>
  <w:num w:numId="2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8"/>
  </w:num>
  <w:num w:numId="26">
    <w:abstractNumId w:val="27"/>
  </w:num>
  <w:num w:numId="27">
    <w:abstractNumId w:val="36"/>
  </w:num>
  <w:num w:numId="28">
    <w:abstractNumId w:val="73"/>
  </w:num>
  <w:num w:numId="29">
    <w:abstractNumId w:val="29"/>
  </w:num>
  <w:num w:numId="30">
    <w:abstractNumId w:val="67"/>
  </w:num>
  <w:num w:numId="31">
    <w:abstractNumId w:val="179"/>
  </w:num>
  <w:num w:numId="32">
    <w:abstractNumId w:val="123"/>
  </w:num>
  <w:num w:numId="33">
    <w:abstractNumId w:val="54"/>
  </w:num>
  <w:num w:numId="34">
    <w:abstractNumId w:val="61"/>
  </w:num>
  <w:num w:numId="35">
    <w:abstractNumId w:val="94"/>
  </w:num>
  <w:num w:numId="36">
    <w:abstractNumId w:val="51"/>
  </w:num>
  <w:num w:numId="37">
    <w:abstractNumId w:val="144"/>
  </w:num>
  <w:num w:numId="38">
    <w:abstractNumId w:val="118"/>
  </w:num>
  <w:num w:numId="39">
    <w:abstractNumId w:val="60"/>
  </w:num>
  <w:num w:numId="40">
    <w:abstractNumId w:val="77"/>
  </w:num>
  <w:num w:numId="41">
    <w:abstractNumId w:val="107"/>
  </w:num>
  <w:num w:numId="42">
    <w:abstractNumId w:val="156"/>
  </w:num>
  <w:num w:numId="43">
    <w:abstractNumId w:val="106"/>
  </w:num>
  <w:num w:numId="44">
    <w:abstractNumId w:val="169"/>
  </w:num>
  <w:num w:numId="45">
    <w:abstractNumId w:val="119"/>
  </w:num>
  <w:num w:numId="46">
    <w:abstractNumId w:val="151"/>
  </w:num>
  <w:num w:numId="47">
    <w:abstractNumId w:val="62"/>
  </w:num>
  <w:num w:numId="48">
    <w:abstractNumId w:val="128"/>
  </w:num>
  <w:num w:numId="49">
    <w:abstractNumId w:val="43"/>
  </w:num>
  <w:num w:numId="50">
    <w:abstractNumId w:val="154"/>
  </w:num>
  <w:num w:numId="51">
    <w:abstractNumId w:val="125"/>
  </w:num>
  <w:num w:numId="52">
    <w:abstractNumId w:val="124"/>
  </w:num>
  <w:num w:numId="53">
    <w:abstractNumId w:val="145"/>
  </w:num>
  <w:num w:numId="54">
    <w:abstractNumId w:val="28"/>
  </w:num>
  <w:num w:numId="55">
    <w:abstractNumId w:val="176"/>
  </w:num>
  <w:num w:numId="56">
    <w:abstractNumId w:val="85"/>
  </w:num>
  <w:num w:numId="57">
    <w:abstractNumId w:val="92"/>
  </w:num>
  <w:num w:numId="58">
    <w:abstractNumId w:val="24"/>
  </w:num>
  <w:num w:numId="59">
    <w:abstractNumId w:val="149"/>
  </w:num>
  <w:num w:numId="60">
    <w:abstractNumId w:val="34"/>
  </w:num>
  <w:num w:numId="61">
    <w:abstractNumId w:val="74"/>
  </w:num>
  <w:num w:numId="62">
    <w:abstractNumId w:val="160"/>
  </w:num>
  <w:num w:numId="63">
    <w:abstractNumId w:val="159"/>
  </w:num>
  <w:num w:numId="64">
    <w:abstractNumId w:val="150"/>
  </w:num>
  <w:num w:numId="65">
    <w:abstractNumId w:val="95"/>
  </w:num>
  <w:num w:numId="66">
    <w:abstractNumId w:val="137"/>
  </w:num>
  <w:num w:numId="67">
    <w:abstractNumId w:val="75"/>
  </w:num>
  <w:num w:numId="68">
    <w:abstractNumId w:val="79"/>
  </w:num>
  <w:num w:numId="69">
    <w:abstractNumId w:val="114"/>
  </w:num>
  <w:num w:numId="70">
    <w:abstractNumId w:val="108"/>
  </w:num>
  <w:num w:numId="71">
    <w:abstractNumId w:val="71"/>
  </w:num>
  <w:num w:numId="72">
    <w:abstractNumId w:val="105"/>
  </w:num>
  <w:num w:numId="73">
    <w:abstractNumId w:val="84"/>
  </w:num>
  <w:num w:numId="74">
    <w:abstractNumId w:val="59"/>
  </w:num>
  <w:num w:numId="75">
    <w:abstractNumId w:val="109"/>
  </w:num>
  <w:num w:numId="76">
    <w:abstractNumId w:val="173"/>
  </w:num>
  <w:num w:numId="77">
    <w:abstractNumId w:val="93"/>
  </w:num>
  <w:num w:numId="78">
    <w:abstractNumId w:val="180"/>
  </w:num>
  <w:num w:numId="79">
    <w:abstractNumId w:val="138"/>
  </w:num>
  <w:num w:numId="80">
    <w:abstractNumId w:val="55"/>
  </w:num>
  <w:num w:numId="81">
    <w:abstractNumId w:val="63"/>
  </w:num>
  <w:num w:numId="82">
    <w:abstractNumId w:val="82"/>
  </w:num>
  <w:num w:numId="83">
    <w:abstractNumId w:val="182"/>
  </w:num>
  <w:num w:numId="84">
    <w:abstractNumId w:val="110"/>
  </w:num>
  <w:num w:numId="85">
    <w:abstractNumId w:val="126"/>
  </w:num>
  <w:num w:numId="86">
    <w:abstractNumId w:val="171"/>
  </w:num>
  <w:num w:numId="87">
    <w:abstractNumId w:val="38"/>
  </w:num>
  <w:num w:numId="88">
    <w:abstractNumId w:val="136"/>
  </w:num>
  <w:num w:numId="89">
    <w:abstractNumId w:val="100"/>
  </w:num>
  <w:num w:numId="90">
    <w:abstractNumId w:val="41"/>
  </w:num>
  <w:num w:numId="91">
    <w:abstractNumId w:val="140"/>
  </w:num>
  <w:num w:numId="92">
    <w:abstractNumId w:val="33"/>
  </w:num>
  <w:num w:numId="93">
    <w:abstractNumId w:val="161"/>
  </w:num>
  <w:num w:numId="94">
    <w:abstractNumId w:val="56"/>
  </w:num>
  <w:num w:numId="95">
    <w:abstractNumId w:val="170"/>
  </w:num>
  <w:num w:numId="96">
    <w:abstractNumId w:val="183"/>
  </w:num>
  <w:num w:numId="97">
    <w:abstractNumId w:val="68"/>
  </w:num>
  <w:num w:numId="98">
    <w:abstractNumId w:val="96"/>
  </w:num>
  <w:num w:numId="99">
    <w:abstractNumId w:val="143"/>
  </w:num>
  <w:num w:numId="100">
    <w:abstractNumId w:val="83"/>
  </w:num>
  <w:num w:numId="101">
    <w:abstractNumId w:val="120"/>
  </w:num>
  <w:num w:numId="10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7"/>
  </w:num>
  <w:num w:numId="10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0"/>
  </w:num>
  <w:num w:numId="110">
    <w:abstractNumId w:val="168"/>
  </w:num>
  <w:num w:numId="111">
    <w:abstractNumId w:val="153"/>
  </w:num>
  <w:num w:numId="112">
    <w:abstractNumId w:val="30"/>
  </w:num>
  <w:num w:numId="113">
    <w:abstractNumId w:val="45"/>
  </w:num>
  <w:num w:numId="114">
    <w:abstractNumId w:val="90"/>
  </w:num>
  <w:num w:numId="115">
    <w:abstractNumId w:val="152"/>
  </w:num>
  <w:num w:numId="116">
    <w:abstractNumId w:val="167"/>
  </w:num>
  <w:num w:numId="117">
    <w:abstractNumId w:val="157"/>
  </w:num>
  <w:num w:numId="118">
    <w:abstractNumId w:val="31"/>
  </w:num>
  <w:num w:numId="119">
    <w:abstractNumId w:val="111"/>
  </w:num>
  <w:num w:numId="120">
    <w:abstractNumId w:val="192"/>
  </w:num>
  <w:num w:numId="121">
    <w:abstractNumId w:val="37"/>
  </w:num>
  <w:num w:numId="122">
    <w:abstractNumId w:val="121"/>
  </w:num>
  <w:num w:numId="123">
    <w:abstractNumId w:val="50"/>
  </w:num>
  <w:num w:numId="124">
    <w:abstractNumId w:val="187"/>
  </w:num>
  <w:num w:numId="125">
    <w:abstractNumId w:val="32"/>
  </w:num>
  <w:num w:numId="126">
    <w:abstractNumId w:val="42"/>
  </w:num>
  <w:num w:numId="127">
    <w:abstractNumId w:val="174"/>
  </w:num>
  <w:num w:numId="128">
    <w:abstractNumId w:val="102"/>
  </w:num>
  <w:num w:numId="129">
    <w:abstractNumId w:val="129"/>
  </w:num>
  <w:num w:numId="130">
    <w:abstractNumId w:val="58"/>
  </w:num>
  <w:num w:numId="131">
    <w:abstractNumId w:val="40"/>
  </w:num>
  <w:num w:numId="132">
    <w:abstractNumId w:val="135"/>
  </w:num>
  <w:num w:numId="133">
    <w:abstractNumId w:val="70"/>
  </w:num>
  <w:num w:numId="134">
    <w:abstractNumId w:val="186"/>
  </w:num>
  <w:num w:numId="135">
    <w:abstractNumId w:val="26"/>
  </w:num>
  <w:num w:numId="136">
    <w:abstractNumId w:val="0"/>
  </w:num>
  <w:num w:numId="137">
    <w:abstractNumId w:val="147"/>
  </w:num>
  <w:num w:numId="138">
    <w:abstractNumId w:val="25"/>
  </w:num>
  <w:num w:numId="139">
    <w:abstractNumId w:val="139"/>
  </w:num>
  <w:num w:numId="140">
    <w:abstractNumId w:val="78"/>
  </w:num>
  <w:num w:numId="141">
    <w:abstractNumId w:val="80"/>
  </w:num>
  <w:num w:numId="142">
    <w:abstractNumId w:val="101"/>
  </w:num>
  <w:num w:numId="143">
    <w:abstractNumId w:val="53"/>
  </w:num>
  <w:num w:numId="144">
    <w:abstractNumId w:val="48"/>
  </w:num>
  <w:num w:numId="145">
    <w:abstractNumId w:val="104"/>
  </w:num>
  <w:num w:numId="146">
    <w:abstractNumId w:val="65"/>
  </w:num>
  <w:num w:numId="147">
    <w:abstractNumId w:val="142"/>
  </w:num>
  <w:num w:numId="148">
    <w:abstractNumId w:val="166"/>
  </w:num>
  <w:num w:numId="149">
    <w:abstractNumId w:val="113"/>
  </w:num>
  <w:num w:numId="150">
    <w:abstractNumId w:val="72"/>
  </w:num>
  <w:num w:numId="151">
    <w:abstractNumId w:val="177"/>
  </w:num>
  <w:num w:numId="152">
    <w:abstractNumId w:val="132"/>
  </w:num>
  <w:num w:numId="153">
    <w:abstractNumId w:val="64"/>
  </w:num>
  <w:num w:numId="154">
    <w:abstractNumId w:val="49"/>
  </w:num>
  <w:num w:numId="155">
    <w:abstractNumId w:val="175"/>
  </w:num>
  <w:num w:numId="156">
    <w:abstractNumId w:val="47"/>
  </w:num>
  <w:num w:numId="157">
    <w:abstractNumId w:val="103"/>
  </w:num>
  <w:num w:numId="158">
    <w:abstractNumId w:val="66"/>
  </w:num>
  <w:num w:numId="159">
    <w:abstractNumId w:val="44"/>
  </w:num>
  <w:num w:numId="160">
    <w:abstractNumId w:val="81"/>
  </w:num>
  <w:num w:numId="161">
    <w:abstractNumId w:val="88"/>
    <w:lvlOverride w:ilvl="0">
      <w:startOverride w:val="1"/>
    </w:lvlOverride>
  </w:num>
  <w:num w:numId="162">
    <w:abstractNumId w:val="122"/>
  </w:num>
  <w:num w:numId="163">
    <w:abstractNumId w:val="158"/>
  </w:num>
  <w:num w:numId="164">
    <w:abstractNumId w:val="89"/>
  </w:num>
  <w:num w:numId="165">
    <w:abstractNumId w:val="23"/>
  </w:num>
  <w:num w:numId="166">
    <w:abstractNumId w:val="134"/>
  </w:num>
  <w:num w:numId="167">
    <w:abstractNumId w:val="141"/>
  </w:num>
  <w:num w:numId="168">
    <w:abstractNumId w:val="52"/>
  </w:num>
  <w:num w:numId="169">
    <w:abstractNumId w:val="191"/>
  </w:num>
  <w:num w:numId="170">
    <w:abstractNumId w:val="165"/>
  </w:num>
  <w:num w:numId="171">
    <w:abstractNumId w:val="2"/>
  </w:num>
  <w:num w:numId="172">
    <w:abstractNumId w:val="181"/>
  </w:num>
  <w:num w:numId="173">
    <w:abstractNumId w:val="46"/>
  </w:num>
  <w:num w:numId="174">
    <w:abstractNumId w:val="146"/>
  </w:num>
  <w:num w:numId="175">
    <w:abstractNumId w:val="188"/>
  </w:num>
  <w:num w:numId="1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55"/>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8C0"/>
    <w:rsid w:val="00004F48"/>
    <w:rsid w:val="000058BC"/>
    <w:rsid w:val="00006894"/>
    <w:rsid w:val="00010BE3"/>
    <w:rsid w:val="00013172"/>
    <w:rsid w:val="00013820"/>
    <w:rsid w:val="00013BF8"/>
    <w:rsid w:val="00014C0B"/>
    <w:rsid w:val="0001556E"/>
    <w:rsid w:val="0001557C"/>
    <w:rsid w:val="000161C3"/>
    <w:rsid w:val="000224FB"/>
    <w:rsid w:val="000236C9"/>
    <w:rsid w:val="000342E5"/>
    <w:rsid w:val="00034DF3"/>
    <w:rsid w:val="0003531B"/>
    <w:rsid w:val="00036243"/>
    <w:rsid w:val="000363D0"/>
    <w:rsid w:val="000374AB"/>
    <w:rsid w:val="00037CED"/>
    <w:rsid w:val="0004320C"/>
    <w:rsid w:val="00045441"/>
    <w:rsid w:val="000454C8"/>
    <w:rsid w:val="0004598C"/>
    <w:rsid w:val="000459FE"/>
    <w:rsid w:val="0005366B"/>
    <w:rsid w:val="0005464B"/>
    <w:rsid w:val="0005551E"/>
    <w:rsid w:val="000557B3"/>
    <w:rsid w:val="00067024"/>
    <w:rsid w:val="00067DAA"/>
    <w:rsid w:val="000728C1"/>
    <w:rsid w:val="00076F66"/>
    <w:rsid w:val="00080031"/>
    <w:rsid w:val="0008205D"/>
    <w:rsid w:val="00082F4D"/>
    <w:rsid w:val="00083039"/>
    <w:rsid w:val="000846BC"/>
    <w:rsid w:val="00085E9C"/>
    <w:rsid w:val="0009129F"/>
    <w:rsid w:val="00092D66"/>
    <w:rsid w:val="00092E1F"/>
    <w:rsid w:val="000954FB"/>
    <w:rsid w:val="000978CE"/>
    <w:rsid w:val="000A2A22"/>
    <w:rsid w:val="000A2B5E"/>
    <w:rsid w:val="000A2D97"/>
    <w:rsid w:val="000A2DBE"/>
    <w:rsid w:val="000A3B81"/>
    <w:rsid w:val="000A6527"/>
    <w:rsid w:val="000A679F"/>
    <w:rsid w:val="000B4E76"/>
    <w:rsid w:val="000B5302"/>
    <w:rsid w:val="000B753E"/>
    <w:rsid w:val="000B7A3C"/>
    <w:rsid w:val="000C7CAF"/>
    <w:rsid w:val="000D2BC3"/>
    <w:rsid w:val="000E2555"/>
    <w:rsid w:val="000E5BB8"/>
    <w:rsid w:val="000F1048"/>
    <w:rsid w:val="000F6E81"/>
    <w:rsid w:val="00100B0E"/>
    <w:rsid w:val="0010426D"/>
    <w:rsid w:val="00104812"/>
    <w:rsid w:val="00107194"/>
    <w:rsid w:val="0010735E"/>
    <w:rsid w:val="00107C51"/>
    <w:rsid w:val="00110D81"/>
    <w:rsid w:val="0011390F"/>
    <w:rsid w:val="00116263"/>
    <w:rsid w:val="001163AA"/>
    <w:rsid w:val="00116BFD"/>
    <w:rsid w:val="001174EB"/>
    <w:rsid w:val="00120404"/>
    <w:rsid w:val="001204CE"/>
    <w:rsid w:val="00121D7F"/>
    <w:rsid w:val="001242D3"/>
    <w:rsid w:val="0012610C"/>
    <w:rsid w:val="00130E8F"/>
    <w:rsid w:val="00144E2B"/>
    <w:rsid w:val="0014684C"/>
    <w:rsid w:val="001511AE"/>
    <w:rsid w:val="00153C3B"/>
    <w:rsid w:val="001541D6"/>
    <w:rsid w:val="001563F1"/>
    <w:rsid w:val="001565E3"/>
    <w:rsid w:val="001626D2"/>
    <w:rsid w:val="00162EF3"/>
    <w:rsid w:val="00164D0C"/>
    <w:rsid w:val="0016528F"/>
    <w:rsid w:val="0016647C"/>
    <w:rsid w:val="001665C3"/>
    <w:rsid w:val="0016752F"/>
    <w:rsid w:val="00171E7F"/>
    <w:rsid w:val="00171FEC"/>
    <w:rsid w:val="00172460"/>
    <w:rsid w:val="001749AE"/>
    <w:rsid w:val="00174FFE"/>
    <w:rsid w:val="00175514"/>
    <w:rsid w:val="00175830"/>
    <w:rsid w:val="00175A7B"/>
    <w:rsid w:val="001779A3"/>
    <w:rsid w:val="00177D5C"/>
    <w:rsid w:val="00177DA4"/>
    <w:rsid w:val="001801ED"/>
    <w:rsid w:val="001815A5"/>
    <w:rsid w:val="00184212"/>
    <w:rsid w:val="001862A8"/>
    <w:rsid w:val="0018682A"/>
    <w:rsid w:val="00186E65"/>
    <w:rsid w:val="00192AF9"/>
    <w:rsid w:val="0019362B"/>
    <w:rsid w:val="0019760E"/>
    <w:rsid w:val="001A34CC"/>
    <w:rsid w:val="001A3A8D"/>
    <w:rsid w:val="001A4CBB"/>
    <w:rsid w:val="001A544E"/>
    <w:rsid w:val="001B0C10"/>
    <w:rsid w:val="001B11A3"/>
    <w:rsid w:val="001B150C"/>
    <w:rsid w:val="001B24B6"/>
    <w:rsid w:val="001B420A"/>
    <w:rsid w:val="001B4296"/>
    <w:rsid w:val="001B5653"/>
    <w:rsid w:val="001B7FE6"/>
    <w:rsid w:val="001C08FD"/>
    <w:rsid w:val="001C228C"/>
    <w:rsid w:val="001C32D5"/>
    <w:rsid w:val="001C4568"/>
    <w:rsid w:val="001C75ED"/>
    <w:rsid w:val="001D7456"/>
    <w:rsid w:val="001E11D6"/>
    <w:rsid w:val="001E3E3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3951"/>
    <w:rsid w:val="00214105"/>
    <w:rsid w:val="00215E60"/>
    <w:rsid w:val="00216C08"/>
    <w:rsid w:val="0022126A"/>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50445"/>
    <w:rsid w:val="00250B24"/>
    <w:rsid w:val="00257F85"/>
    <w:rsid w:val="00261326"/>
    <w:rsid w:val="0026437D"/>
    <w:rsid w:val="00265B2B"/>
    <w:rsid w:val="00267AAB"/>
    <w:rsid w:val="00267ED9"/>
    <w:rsid w:val="00270203"/>
    <w:rsid w:val="002766D2"/>
    <w:rsid w:val="0028168C"/>
    <w:rsid w:val="002823F1"/>
    <w:rsid w:val="00282AFE"/>
    <w:rsid w:val="00282B03"/>
    <w:rsid w:val="002910EA"/>
    <w:rsid w:val="00291899"/>
    <w:rsid w:val="002930D6"/>
    <w:rsid w:val="002A1180"/>
    <w:rsid w:val="002A2796"/>
    <w:rsid w:val="002A4D3C"/>
    <w:rsid w:val="002A71D9"/>
    <w:rsid w:val="002A7708"/>
    <w:rsid w:val="002A7F06"/>
    <w:rsid w:val="002B267C"/>
    <w:rsid w:val="002B42FD"/>
    <w:rsid w:val="002B4E36"/>
    <w:rsid w:val="002B6325"/>
    <w:rsid w:val="002C3FF9"/>
    <w:rsid w:val="002C5538"/>
    <w:rsid w:val="002C56A0"/>
    <w:rsid w:val="002C5E1B"/>
    <w:rsid w:val="002C7848"/>
    <w:rsid w:val="002D3D4A"/>
    <w:rsid w:val="002D579E"/>
    <w:rsid w:val="002D5869"/>
    <w:rsid w:val="002E18D3"/>
    <w:rsid w:val="002E27BB"/>
    <w:rsid w:val="002E3DBF"/>
    <w:rsid w:val="002E6449"/>
    <w:rsid w:val="002E72B7"/>
    <w:rsid w:val="002E7B97"/>
    <w:rsid w:val="002E7C2A"/>
    <w:rsid w:val="002F1275"/>
    <w:rsid w:val="002F1784"/>
    <w:rsid w:val="002F2562"/>
    <w:rsid w:val="002F345D"/>
    <w:rsid w:val="002F40DE"/>
    <w:rsid w:val="002F50CD"/>
    <w:rsid w:val="002F6A6B"/>
    <w:rsid w:val="0030151C"/>
    <w:rsid w:val="00301818"/>
    <w:rsid w:val="00306F6E"/>
    <w:rsid w:val="00307203"/>
    <w:rsid w:val="00311A92"/>
    <w:rsid w:val="0031387F"/>
    <w:rsid w:val="00324B5B"/>
    <w:rsid w:val="00325BAF"/>
    <w:rsid w:val="00326F7D"/>
    <w:rsid w:val="0032789B"/>
    <w:rsid w:val="003316C3"/>
    <w:rsid w:val="0033352F"/>
    <w:rsid w:val="00333F1D"/>
    <w:rsid w:val="00335079"/>
    <w:rsid w:val="00335F0B"/>
    <w:rsid w:val="003367D5"/>
    <w:rsid w:val="00336807"/>
    <w:rsid w:val="00340665"/>
    <w:rsid w:val="0034269D"/>
    <w:rsid w:val="0034513A"/>
    <w:rsid w:val="003459B9"/>
    <w:rsid w:val="00350881"/>
    <w:rsid w:val="00351724"/>
    <w:rsid w:val="00352F02"/>
    <w:rsid w:val="00353646"/>
    <w:rsid w:val="003571CE"/>
    <w:rsid w:val="00357415"/>
    <w:rsid w:val="0036291B"/>
    <w:rsid w:val="00363B43"/>
    <w:rsid w:val="003657D7"/>
    <w:rsid w:val="003663BC"/>
    <w:rsid w:val="00370663"/>
    <w:rsid w:val="00370C44"/>
    <w:rsid w:val="003734F7"/>
    <w:rsid w:val="00374620"/>
    <w:rsid w:val="0038180D"/>
    <w:rsid w:val="00386F7E"/>
    <w:rsid w:val="00391D03"/>
    <w:rsid w:val="003A0695"/>
    <w:rsid w:val="003A5B21"/>
    <w:rsid w:val="003A724F"/>
    <w:rsid w:val="003B1BDF"/>
    <w:rsid w:val="003B26A4"/>
    <w:rsid w:val="003B7C43"/>
    <w:rsid w:val="003C30F3"/>
    <w:rsid w:val="003D1732"/>
    <w:rsid w:val="003D1E36"/>
    <w:rsid w:val="003D24E0"/>
    <w:rsid w:val="003D2759"/>
    <w:rsid w:val="003D3596"/>
    <w:rsid w:val="003D5301"/>
    <w:rsid w:val="003E1151"/>
    <w:rsid w:val="003E1A77"/>
    <w:rsid w:val="003E2C12"/>
    <w:rsid w:val="003E3DDA"/>
    <w:rsid w:val="003E50AB"/>
    <w:rsid w:val="003E55F1"/>
    <w:rsid w:val="003F31F2"/>
    <w:rsid w:val="003F44D7"/>
    <w:rsid w:val="00401E31"/>
    <w:rsid w:val="00410B56"/>
    <w:rsid w:val="00411C8C"/>
    <w:rsid w:val="0041591A"/>
    <w:rsid w:val="00417A44"/>
    <w:rsid w:val="004224C0"/>
    <w:rsid w:val="00423A01"/>
    <w:rsid w:val="00426A4E"/>
    <w:rsid w:val="004272B0"/>
    <w:rsid w:val="00427CFD"/>
    <w:rsid w:val="0043039E"/>
    <w:rsid w:val="004314C8"/>
    <w:rsid w:val="00433A78"/>
    <w:rsid w:val="0043423C"/>
    <w:rsid w:val="0043596D"/>
    <w:rsid w:val="00435A9A"/>
    <w:rsid w:val="004375D8"/>
    <w:rsid w:val="00443169"/>
    <w:rsid w:val="00444F6A"/>
    <w:rsid w:val="00445A3A"/>
    <w:rsid w:val="00451127"/>
    <w:rsid w:val="0045171D"/>
    <w:rsid w:val="00451763"/>
    <w:rsid w:val="00454ECC"/>
    <w:rsid w:val="004555FA"/>
    <w:rsid w:val="004634C8"/>
    <w:rsid w:val="004745C7"/>
    <w:rsid w:val="00474942"/>
    <w:rsid w:val="004774A6"/>
    <w:rsid w:val="0047759E"/>
    <w:rsid w:val="004808B9"/>
    <w:rsid w:val="00483B41"/>
    <w:rsid w:val="004843BE"/>
    <w:rsid w:val="00485ABD"/>
    <w:rsid w:val="004874C1"/>
    <w:rsid w:val="00491F18"/>
    <w:rsid w:val="00493AB2"/>
    <w:rsid w:val="004976AF"/>
    <w:rsid w:val="004A25F0"/>
    <w:rsid w:val="004A2B65"/>
    <w:rsid w:val="004A404E"/>
    <w:rsid w:val="004A64F9"/>
    <w:rsid w:val="004A6E9A"/>
    <w:rsid w:val="004B1E6C"/>
    <w:rsid w:val="004C0A7F"/>
    <w:rsid w:val="004C143E"/>
    <w:rsid w:val="004C2235"/>
    <w:rsid w:val="004C7528"/>
    <w:rsid w:val="004D0380"/>
    <w:rsid w:val="004D197F"/>
    <w:rsid w:val="004D35FB"/>
    <w:rsid w:val="004D381E"/>
    <w:rsid w:val="004D4FA2"/>
    <w:rsid w:val="004D6625"/>
    <w:rsid w:val="004E0866"/>
    <w:rsid w:val="004E12F4"/>
    <w:rsid w:val="004E207B"/>
    <w:rsid w:val="004E2DE7"/>
    <w:rsid w:val="004E3757"/>
    <w:rsid w:val="004E7A4E"/>
    <w:rsid w:val="004F0320"/>
    <w:rsid w:val="004F064C"/>
    <w:rsid w:val="004F4771"/>
    <w:rsid w:val="004F47FC"/>
    <w:rsid w:val="005058F1"/>
    <w:rsid w:val="00506509"/>
    <w:rsid w:val="0051006B"/>
    <w:rsid w:val="00510C5D"/>
    <w:rsid w:val="005114F0"/>
    <w:rsid w:val="00511914"/>
    <w:rsid w:val="0051320F"/>
    <w:rsid w:val="00515995"/>
    <w:rsid w:val="005171A2"/>
    <w:rsid w:val="00520DB7"/>
    <w:rsid w:val="00521353"/>
    <w:rsid w:val="00521F95"/>
    <w:rsid w:val="00522DB5"/>
    <w:rsid w:val="005237BF"/>
    <w:rsid w:val="0052390C"/>
    <w:rsid w:val="005242ED"/>
    <w:rsid w:val="00524395"/>
    <w:rsid w:val="00527AB7"/>
    <w:rsid w:val="005329BD"/>
    <w:rsid w:val="00534697"/>
    <w:rsid w:val="00534C87"/>
    <w:rsid w:val="005373EF"/>
    <w:rsid w:val="00544668"/>
    <w:rsid w:val="005508EC"/>
    <w:rsid w:val="00551655"/>
    <w:rsid w:val="00553063"/>
    <w:rsid w:val="00553B63"/>
    <w:rsid w:val="00555139"/>
    <w:rsid w:val="00561713"/>
    <w:rsid w:val="005700CF"/>
    <w:rsid w:val="0057072D"/>
    <w:rsid w:val="005716FC"/>
    <w:rsid w:val="00571D62"/>
    <w:rsid w:val="005728EE"/>
    <w:rsid w:val="0057756D"/>
    <w:rsid w:val="00580D15"/>
    <w:rsid w:val="00582AFB"/>
    <w:rsid w:val="005834BA"/>
    <w:rsid w:val="00587791"/>
    <w:rsid w:val="0059102E"/>
    <w:rsid w:val="00592021"/>
    <w:rsid w:val="00593786"/>
    <w:rsid w:val="00596B19"/>
    <w:rsid w:val="005A0E3B"/>
    <w:rsid w:val="005A195B"/>
    <w:rsid w:val="005A315E"/>
    <w:rsid w:val="005A3AD8"/>
    <w:rsid w:val="005A6CE9"/>
    <w:rsid w:val="005B0213"/>
    <w:rsid w:val="005B1D06"/>
    <w:rsid w:val="005B3C0C"/>
    <w:rsid w:val="005C1848"/>
    <w:rsid w:val="005C2801"/>
    <w:rsid w:val="005C3B37"/>
    <w:rsid w:val="005C5B53"/>
    <w:rsid w:val="005D1A8B"/>
    <w:rsid w:val="005D6190"/>
    <w:rsid w:val="005D64F1"/>
    <w:rsid w:val="005D6803"/>
    <w:rsid w:val="005D769D"/>
    <w:rsid w:val="005E0074"/>
    <w:rsid w:val="005E00A1"/>
    <w:rsid w:val="005E0B21"/>
    <w:rsid w:val="005E3E5D"/>
    <w:rsid w:val="005E4CCA"/>
    <w:rsid w:val="005E62A4"/>
    <w:rsid w:val="005E6CAE"/>
    <w:rsid w:val="005F09FC"/>
    <w:rsid w:val="005F1F95"/>
    <w:rsid w:val="005F2D24"/>
    <w:rsid w:val="005F3426"/>
    <w:rsid w:val="005F5726"/>
    <w:rsid w:val="005F6691"/>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363D"/>
    <w:rsid w:val="00633831"/>
    <w:rsid w:val="006400A0"/>
    <w:rsid w:val="006402DD"/>
    <w:rsid w:val="00647BDF"/>
    <w:rsid w:val="0065657D"/>
    <w:rsid w:val="006575DD"/>
    <w:rsid w:val="00657940"/>
    <w:rsid w:val="00664449"/>
    <w:rsid w:val="00670FD8"/>
    <w:rsid w:val="006742D1"/>
    <w:rsid w:val="00674404"/>
    <w:rsid w:val="00675C86"/>
    <w:rsid w:val="006844CA"/>
    <w:rsid w:val="00687B1B"/>
    <w:rsid w:val="00690B2B"/>
    <w:rsid w:val="00697469"/>
    <w:rsid w:val="006A1CB3"/>
    <w:rsid w:val="006A2037"/>
    <w:rsid w:val="006A63F2"/>
    <w:rsid w:val="006A6E08"/>
    <w:rsid w:val="006B3895"/>
    <w:rsid w:val="006C29D7"/>
    <w:rsid w:val="006C2DA9"/>
    <w:rsid w:val="006C32B9"/>
    <w:rsid w:val="006C3A69"/>
    <w:rsid w:val="006C4984"/>
    <w:rsid w:val="006C5245"/>
    <w:rsid w:val="006C525B"/>
    <w:rsid w:val="006C7DC1"/>
    <w:rsid w:val="006D087B"/>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52FC"/>
    <w:rsid w:val="0072064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02D4"/>
    <w:rsid w:val="00752221"/>
    <w:rsid w:val="00752FEB"/>
    <w:rsid w:val="00753ED4"/>
    <w:rsid w:val="00754AD8"/>
    <w:rsid w:val="00760838"/>
    <w:rsid w:val="007629A8"/>
    <w:rsid w:val="007635C4"/>
    <w:rsid w:val="00763EDB"/>
    <w:rsid w:val="007646D6"/>
    <w:rsid w:val="00765DAB"/>
    <w:rsid w:val="00773282"/>
    <w:rsid w:val="0077686A"/>
    <w:rsid w:val="007768E4"/>
    <w:rsid w:val="007774A5"/>
    <w:rsid w:val="00777D7F"/>
    <w:rsid w:val="00780CF3"/>
    <w:rsid w:val="0078198A"/>
    <w:rsid w:val="007827BD"/>
    <w:rsid w:val="00782E92"/>
    <w:rsid w:val="00783AD5"/>
    <w:rsid w:val="0078432F"/>
    <w:rsid w:val="0078593D"/>
    <w:rsid w:val="0078644A"/>
    <w:rsid w:val="00786D4E"/>
    <w:rsid w:val="00786F92"/>
    <w:rsid w:val="00790D45"/>
    <w:rsid w:val="00791462"/>
    <w:rsid w:val="00792193"/>
    <w:rsid w:val="007946F8"/>
    <w:rsid w:val="00794B4F"/>
    <w:rsid w:val="00796F82"/>
    <w:rsid w:val="007A2076"/>
    <w:rsid w:val="007A6FD8"/>
    <w:rsid w:val="007B0F50"/>
    <w:rsid w:val="007B156F"/>
    <w:rsid w:val="007B1A7A"/>
    <w:rsid w:val="007B2101"/>
    <w:rsid w:val="007B26E8"/>
    <w:rsid w:val="007B36CE"/>
    <w:rsid w:val="007B3AD8"/>
    <w:rsid w:val="007B4040"/>
    <w:rsid w:val="007B5E85"/>
    <w:rsid w:val="007C1052"/>
    <w:rsid w:val="007C2A45"/>
    <w:rsid w:val="007C51E1"/>
    <w:rsid w:val="007C6A88"/>
    <w:rsid w:val="007D00C3"/>
    <w:rsid w:val="007D06F1"/>
    <w:rsid w:val="007D50EE"/>
    <w:rsid w:val="007D6548"/>
    <w:rsid w:val="007D70AA"/>
    <w:rsid w:val="007E34AB"/>
    <w:rsid w:val="007E41AF"/>
    <w:rsid w:val="007E4298"/>
    <w:rsid w:val="007E48BC"/>
    <w:rsid w:val="007E57F1"/>
    <w:rsid w:val="007E5F10"/>
    <w:rsid w:val="007E6795"/>
    <w:rsid w:val="007F61F7"/>
    <w:rsid w:val="007F633E"/>
    <w:rsid w:val="00801A3E"/>
    <w:rsid w:val="00801BFA"/>
    <w:rsid w:val="008035D3"/>
    <w:rsid w:val="00804946"/>
    <w:rsid w:val="00806AAF"/>
    <w:rsid w:val="008075B1"/>
    <w:rsid w:val="00812285"/>
    <w:rsid w:val="00815115"/>
    <w:rsid w:val="00826ADF"/>
    <w:rsid w:val="00830287"/>
    <w:rsid w:val="00830BF2"/>
    <w:rsid w:val="008314C4"/>
    <w:rsid w:val="00833D53"/>
    <w:rsid w:val="00834551"/>
    <w:rsid w:val="00835955"/>
    <w:rsid w:val="00835CB1"/>
    <w:rsid w:val="008370AF"/>
    <w:rsid w:val="00837423"/>
    <w:rsid w:val="008377C6"/>
    <w:rsid w:val="008404C8"/>
    <w:rsid w:val="008406FC"/>
    <w:rsid w:val="00840781"/>
    <w:rsid w:val="00843554"/>
    <w:rsid w:val="008437AD"/>
    <w:rsid w:val="00846318"/>
    <w:rsid w:val="00847B4D"/>
    <w:rsid w:val="00854644"/>
    <w:rsid w:val="00857937"/>
    <w:rsid w:val="00860043"/>
    <w:rsid w:val="00860529"/>
    <w:rsid w:val="008613BE"/>
    <w:rsid w:val="008614B4"/>
    <w:rsid w:val="00861B45"/>
    <w:rsid w:val="00861D29"/>
    <w:rsid w:val="0086287A"/>
    <w:rsid w:val="00862B36"/>
    <w:rsid w:val="00870ACE"/>
    <w:rsid w:val="00871748"/>
    <w:rsid w:val="0087521C"/>
    <w:rsid w:val="0087611C"/>
    <w:rsid w:val="008761D0"/>
    <w:rsid w:val="00876C18"/>
    <w:rsid w:val="008825E9"/>
    <w:rsid w:val="0088411D"/>
    <w:rsid w:val="00884E0C"/>
    <w:rsid w:val="008920FA"/>
    <w:rsid w:val="00895CBC"/>
    <w:rsid w:val="0089720B"/>
    <w:rsid w:val="008A3E89"/>
    <w:rsid w:val="008A4080"/>
    <w:rsid w:val="008A5A18"/>
    <w:rsid w:val="008A66CB"/>
    <w:rsid w:val="008B2702"/>
    <w:rsid w:val="008B7A42"/>
    <w:rsid w:val="008C002A"/>
    <w:rsid w:val="008C19BC"/>
    <w:rsid w:val="008C1BC9"/>
    <w:rsid w:val="008C4BF2"/>
    <w:rsid w:val="008D1FAC"/>
    <w:rsid w:val="008D2E20"/>
    <w:rsid w:val="008D5972"/>
    <w:rsid w:val="008D60EC"/>
    <w:rsid w:val="008D67F8"/>
    <w:rsid w:val="008E591F"/>
    <w:rsid w:val="008E5FFE"/>
    <w:rsid w:val="008E60E5"/>
    <w:rsid w:val="008E6627"/>
    <w:rsid w:val="008E6637"/>
    <w:rsid w:val="008F484E"/>
    <w:rsid w:val="008F67E0"/>
    <w:rsid w:val="00900B4A"/>
    <w:rsid w:val="009068D2"/>
    <w:rsid w:val="00906A59"/>
    <w:rsid w:val="00906F29"/>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108F"/>
    <w:rsid w:val="00956252"/>
    <w:rsid w:val="00957171"/>
    <w:rsid w:val="00960F11"/>
    <w:rsid w:val="009660FA"/>
    <w:rsid w:val="00970ED3"/>
    <w:rsid w:val="009711C2"/>
    <w:rsid w:val="009723E0"/>
    <w:rsid w:val="009801BF"/>
    <w:rsid w:val="00982C6F"/>
    <w:rsid w:val="009830CC"/>
    <w:rsid w:val="009840BB"/>
    <w:rsid w:val="0098468A"/>
    <w:rsid w:val="0098473B"/>
    <w:rsid w:val="0098627F"/>
    <w:rsid w:val="00986AF7"/>
    <w:rsid w:val="0099158B"/>
    <w:rsid w:val="00991BDD"/>
    <w:rsid w:val="00991DEB"/>
    <w:rsid w:val="00994521"/>
    <w:rsid w:val="00997B7D"/>
    <w:rsid w:val="009A1114"/>
    <w:rsid w:val="009A2E4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E32F6"/>
    <w:rsid w:val="009E37BC"/>
    <w:rsid w:val="009E4368"/>
    <w:rsid w:val="009E54F4"/>
    <w:rsid w:val="009E565A"/>
    <w:rsid w:val="009E64D8"/>
    <w:rsid w:val="009F0E12"/>
    <w:rsid w:val="009F1183"/>
    <w:rsid w:val="009F7E18"/>
    <w:rsid w:val="00A023CD"/>
    <w:rsid w:val="00A1439C"/>
    <w:rsid w:val="00A153F5"/>
    <w:rsid w:val="00A161F5"/>
    <w:rsid w:val="00A2166B"/>
    <w:rsid w:val="00A23026"/>
    <w:rsid w:val="00A2358C"/>
    <w:rsid w:val="00A257A2"/>
    <w:rsid w:val="00A26820"/>
    <w:rsid w:val="00A2745B"/>
    <w:rsid w:val="00A30C19"/>
    <w:rsid w:val="00A33235"/>
    <w:rsid w:val="00A33EC4"/>
    <w:rsid w:val="00A34231"/>
    <w:rsid w:val="00A34895"/>
    <w:rsid w:val="00A34A32"/>
    <w:rsid w:val="00A354D3"/>
    <w:rsid w:val="00A37D2E"/>
    <w:rsid w:val="00A4055F"/>
    <w:rsid w:val="00A45D08"/>
    <w:rsid w:val="00A464CA"/>
    <w:rsid w:val="00A517C7"/>
    <w:rsid w:val="00A53E11"/>
    <w:rsid w:val="00A543C0"/>
    <w:rsid w:val="00A56BC4"/>
    <w:rsid w:val="00A62751"/>
    <w:rsid w:val="00A647EF"/>
    <w:rsid w:val="00A65E19"/>
    <w:rsid w:val="00A6781A"/>
    <w:rsid w:val="00A7142F"/>
    <w:rsid w:val="00A75FE1"/>
    <w:rsid w:val="00A80D5E"/>
    <w:rsid w:val="00A856EA"/>
    <w:rsid w:val="00A876EA"/>
    <w:rsid w:val="00A90AF8"/>
    <w:rsid w:val="00AA25CA"/>
    <w:rsid w:val="00AA4048"/>
    <w:rsid w:val="00AA454A"/>
    <w:rsid w:val="00AA4A21"/>
    <w:rsid w:val="00AA4E76"/>
    <w:rsid w:val="00AA5562"/>
    <w:rsid w:val="00AB0224"/>
    <w:rsid w:val="00AB066A"/>
    <w:rsid w:val="00AB46D2"/>
    <w:rsid w:val="00AB67FE"/>
    <w:rsid w:val="00AB727D"/>
    <w:rsid w:val="00AC2828"/>
    <w:rsid w:val="00AD18C4"/>
    <w:rsid w:val="00AD3D57"/>
    <w:rsid w:val="00AD3E67"/>
    <w:rsid w:val="00AD52FA"/>
    <w:rsid w:val="00AD7E9D"/>
    <w:rsid w:val="00AE209F"/>
    <w:rsid w:val="00AE2533"/>
    <w:rsid w:val="00AE2756"/>
    <w:rsid w:val="00AE32FD"/>
    <w:rsid w:val="00AE66DD"/>
    <w:rsid w:val="00AF3B91"/>
    <w:rsid w:val="00AF6ABE"/>
    <w:rsid w:val="00B02654"/>
    <w:rsid w:val="00B0441A"/>
    <w:rsid w:val="00B066D1"/>
    <w:rsid w:val="00B104FE"/>
    <w:rsid w:val="00B11445"/>
    <w:rsid w:val="00B129CC"/>
    <w:rsid w:val="00B12DE2"/>
    <w:rsid w:val="00B152B6"/>
    <w:rsid w:val="00B16297"/>
    <w:rsid w:val="00B2093B"/>
    <w:rsid w:val="00B20C51"/>
    <w:rsid w:val="00B22346"/>
    <w:rsid w:val="00B23947"/>
    <w:rsid w:val="00B2419D"/>
    <w:rsid w:val="00B24553"/>
    <w:rsid w:val="00B24CC5"/>
    <w:rsid w:val="00B25998"/>
    <w:rsid w:val="00B31747"/>
    <w:rsid w:val="00B346F5"/>
    <w:rsid w:val="00B353DC"/>
    <w:rsid w:val="00B4382C"/>
    <w:rsid w:val="00B46C95"/>
    <w:rsid w:val="00B46F64"/>
    <w:rsid w:val="00B4765F"/>
    <w:rsid w:val="00B5040A"/>
    <w:rsid w:val="00B51C2D"/>
    <w:rsid w:val="00B52CCB"/>
    <w:rsid w:val="00B5532A"/>
    <w:rsid w:val="00B55C29"/>
    <w:rsid w:val="00B55FE0"/>
    <w:rsid w:val="00B56154"/>
    <w:rsid w:val="00B56C1A"/>
    <w:rsid w:val="00B61C0C"/>
    <w:rsid w:val="00B654BE"/>
    <w:rsid w:val="00B7520F"/>
    <w:rsid w:val="00B75801"/>
    <w:rsid w:val="00B84DA4"/>
    <w:rsid w:val="00B876F4"/>
    <w:rsid w:val="00B924BD"/>
    <w:rsid w:val="00B92E44"/>
    <w:rsid w:val="00B938CD"/>
    <w:rsid w:val="00BA23FF"/>
    <w:rsid w:val="00BA2DD2"/>
    <w:rsid w:val="00BA30AB"/>
    <w:rsid w:val="00BA55A0"/>
    <w:rsid w:val="00BB0613"/>
    <w:rsid w:val="00BB21E3"/>
    <w:rsid w:val="00BB3C30"/>
    <w:rsid w:val="00BB50A4"/>
    <w:rsid w:val="00BB5B51"/>
    <w:rsid w:val="00BB61F8"/>
    <w:rsid w:val="00BB73DA"/>
    <w:rsid w:val="00BC0CC1"/>
    <w:rsid w:val="00BC1922"/>
    <w:rsid w:val="00BC2A5E"/>
    <w:rsid w:val="00BC4EAB"/>
    <w:rsid w:val="00BC6664"/>
    <w:rsid w:val="00BC66DE"/>
    <w:rsid w:val="00BD59BC"/>
    <w:rsid w:val="00BD5B44"/>
    <w:rsid w:val="00BE06D9"/>
    <w:rsid w:val="00BE2157"/>
    <w:rsid w:val="00BE3E36"/>
    <w:rsid w:val="00BE6418"/>
    <w:rsid w:val="00BF02BD"/>
    <w:rsid w:val="00BF59DB"/>
    <w:rsid w:val="00BF5AAB"/>
    <w:rsid w:val="00BF5C0A"/>
    <w:rsid w:val="00BF681E"/>
    <w:rsid w:val="00BF6892"/>
    <w:rsid w:val="00BF6930"/>
    <w:rsid w:val="00C02641"/>
    <w:rsid w:val="00C04B7A"/>
    <w:rsid w:val="00C10F43"/>
    <w:rsid w:val="00C11773"/>
    <w:rsid w:val="00C13A71"/>
    <w:rsid w:val="00C159C6"/>
    <w:rsid w:val="00C15C57"/>
    <w:rsid w:val="00C20E91"/>
    <w:rsid w:val="00C22ACD"/>
    <w:rsid w:val="00C2558C"/>
    <w:rsid w:val="00C25DC9"/>
    <w:rsid w:val="00C264D5"/>
    <w:rsid w:val="00C27292"/>
    <w:rsid w:val="00C2783F"/>
    <w:rsid w:val="00C2793E"/>
    <w:rsid w:val="00C27BC9"/>
    <w:rsid w:val="00C27F4D"/>
    <w:rsid w:val="00C30ED0"/>
    <w:rsid w:val="00C318D3"/>
    <w:rsid w:val="00C3191F"/>
    <w:rsid w:val="00C324AA"/>
    <w:rsid w:val="00C3633B"/>
    <w:rsid w:val="00C36FD3"/>
    <w:rsid w:val="00C43113"/>
    <w:rsid w:val="00C45E24"/>
    <w:rsid w:val="00C46384"/>
    <w:rsid w:val="00C47406"/>
    <w:rsid w:val="00C51709"/>
    <w:rsid w:val="00C52179"/>
    <w:rsid w:val="00C53FE9"/>
    <w:rsid w:val="00C5496E"/>
    <w:rsid w:val="00C54E80"/>
    <w:rsid w:val="00C5583D"/>
    <w:rsid w:val="00C576D0"/>
    <w:rsid w:val="00C60714"/>
    <w:rsid w:val="00C6181A"/>
    <w:rsid w:val="00C61887"/>
    <w:rsid w:val="00C62580"/>
    <w:rsid w:val="00C62785"/>
    <w:rsid w:val="00C73214"/>
    <w:rsid w:val="00C77893"/>
    <w:rsid w:val="00C802A0"/>
    <w:rsid w:val="00C80BCB"/>
    <w:rsid w:val="00C828BD"/>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183C"/>
    <w:rsid w:val="00CB20D9"/>
    <w:rsid w:val="00CB59CE"/>
    <w:rsid w:val="00CB5E99"/>
    <w:rsid w:val="00CC630B"/>
    <w:rsid w:val="00CD05E4"/>
    <w:rsid w:val="00CD0F32"/>
    <w:rsid w:val="00CD198A"/>
    <w:rsid w:val="00CD2D17"/>
    <w:rsid w:val="00CD5F32"/>
    <w:rsid w:val="00CD72BC"/>
    <w:rsid w:val="00CE2993"/>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32FFA"/>
    <w:rsid w:val="00D3394B"/>
    <w:rsid w:val="00D40FC7"/>
    <w:rsid w:val="00D41593"/>
    <w:rsid w:val="00D42FE0"/>
    <w:rsid w:val="00D43CE5"/>
    <w:rsid w:val="00D4516A"/>
    <w:rsid w:val="00D45860"/>
    <w:rsid w:val="00D4657E"/>
    <w:rsid w:val="00D471D9"/>
    <w:rsid w:val="00D51A12"/>
    <w:rsid w:val="00D57C3F"/>
    <w:rsid w:val="00D60565"/>
    <w:rsid w:val="00D6241C"/>
    <w:rsid w:val="00D6490E"/>
    <w:rsid w:val="00D64EB5"/>
    <w:rsid w:val="00D65E96"/>
    <w:rsid w:val="00D66E1B"/>
    <w:rsid w:val="00D6739A"/>
    <w:rsid w:val="00D675B3"/>
    <w:rsid w:val="00D703B6"/>
    <w:rsid w:val="00D704ED"/>
    <w:rsid w:val="00D70DB6"/>
    <w:rsid w:val="00D75EE4"/>
    <w:rsid w:val="00D76A1F"/>
    <w:rsid w:val="00D7766E"/>
    <w:rsid w:val="00D81926"/>
    <w:rsid w:val="00D85B79"/>
    <w:rsid w:val="00D86713"/>
    <w:rsid w:val="00D86EFD"/>
    <w:rsid w:val="00D93E0D"/>
    <w:rsid w:val="00D94079"/>
    <w:rsid w:val="00D94307"/>
    <w:rsid w:val="00D950E5"/>
    <w:rsid w:val="00D953A5"/>
    <w:rsid w:val="00DA2087"/>
    <w:rsid w:val="00DB4345"/>
    <w:rsid w:val="00DB65F7"/>
    <w:rsid w:val="00DB6989"/>
    <w:rsid w:val="00DB6CCE"/>
    <w:rsid w:val="00DC0783"/>
    <w:rsid w:val="00DC2846"/>
    <w:rsid w:val="00DC4097"/>
    <w:rsid w:val="00DC427E"/>
    <w:rsid w:val="00DC58D5"/>
    <w:rsid w:val="00DC5D58"/>
    <w:rsid w:val="00DC6D82"/>
    <w:rsid w:val="00DC6E6B"/>
    <w:rsid w:val="00DD09A8"/>
    <w:rsid w:val="00DD1DA5"/>
    <w:rsid w:val="00DD4105"/>
    <w:rsid w:val="00DD51B8"/>
    <w:rsid w:val="00DD75A6"/>
    <w:rsid w:val="00DD7B26"/>
    <w:rsid w:val="00DE16C6"/>
    <w:rsid w:val="00DE3BCD"/>
    <w:rsid w:val="00DE644A"/>
    <w:rsid w:val="00DE64D7"/>
    <w:rsid w:val="00DF1CAD"/>
    <w:rsid w:val="00DF4BE8"/>
    <w:rsid w:val="00DF58CA"/>
    <w:rsid w:val="00DF69CD"/>
    <w:rsid w:val="00DF6AE3"/>
    <w:rsid w:val="00DF7C3D"/>
    <w:rsid w:val="00E038D8"/>
    <w:rsid w:val="00E07445"/>
    <w:rsid w:val="00E11B6E"/>
    <w:rsid w:val="00E14909"/>
    <w:rsid w:val="00E14CA3"/>
    <w:rsid w:val="00E14F30"/>
    <w:rsid w:val="00E15467"/>
    <w:rsid w:val="00E16858"/>
    <w:rsid w:val="00E1780F"/>
    <w:rsid w:val="00E24379"/>
    <w:rsid w:val="00E257DD"/>
    <w:rsid w:val="00E27DCB"/>
    <w:rsid w:val="00E30E22"/>
    <w:rsid w:val="00E347BF"/>
    <w:rsid w:val="00E3519C"/>
    <w:rsid w:val="00E35BF3"/>
    <w:rsid w:val="00E3769D"/>
    <w:rsid w:val="00E37F04"/>
    <w:rsid w:val="00E409C9"/>
    <w:rsid w:val="00E43DAA"/>
    <w:rsid w:val="00E52876"/>
    <w:rsid w:val="00E53A76"/>
    <w:rsid w:val="00E53DF3"/>
    <w:rsid w:val="00E572A9"/>
    <w:rsid w:val="00E57368"/>
    <w:rsid w:val="00E63C3D"/>
    <w:rsid w:val="00E63DF3"/>
    <w:rsid w:val="00E64273"/>
    <w:rsid w:val="00E64BB5"/>
    <w:rsid w:val="00E7073B"/>
    <w:rsid w:val="00E70A6D"/>
    <w:rsid w:val="00E7210E"/>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978BB"/>
    <w:rsid w:val="00EA451D"/>
    <w:rsid w:val="00EA5F49"/>
    <w:rsid w:val="00EB5A21"/>
    <w:rsid w:val="00EB5EC6"/>
    <w:rsid w:val="00EB67CA"/>
    <w:rsid w:val="00EC35CE"/>
    <w:rsid w:val="00EC3F87"/>
    <w:rsid w:val="00EC4BDA"/>
    <w:rsid w:val="00ED4BB4"/>
    <w:rsid w:val="00ED7B3B"/>
    <w:rsid w:val="00EE091A"/>
    <w:rsid w:val="00EE18CC"/>
    <w:rsid w:val="00EE3988"/>
    <w:rsid w:val="00EE4884"/>
    <w:rsid w:val="00EE6313"/>
    <w:rsid w:val="00EF0F3D"/>
    <w:rsid w:val="00EF2E59"/>
    <w:rsid w:val="00EF31E5"/>
    <w:rsid w:val="00EF475A"/>
    <w:rsid w:val="00EF779C"/>
    <w:rsid w:val="00F04862"/>
    <w:rsid w:val="00F05F07"/>
    <w:rsid w:val="00F06C24"/>
    <w:rsid w:val="00F101B7"/>
    <w:rsid w:val="00F17517"/>
    <w:rsid w:val="00F20514"/>
    <w:rsid w:val="00F2152A"/>
    <w:rsid w:val="00F2203B"/>
    <w:rsid w:val="00F2335B"/>
    <w:rsid w:val="00F23A10"/>
    <w:rsid w:val="00F23E06"/>
    <w:rsid w:val="00F24896"/>
    <w:rsid w:val="00F253AD"/>
    <w:rsid w:val="00F30250"/>
    <w:rsid w:val="00F31C55"/>
    <w:rsid w:val="00F339A5"/>
    <w:rsid w:val="00F34B34"/>
    <w:rsid w:val="00F3603C"/>
    <w:rsid w:val="00F3754B"/>
    <w:rsid w:val="00F37987"/>
    <w:rsid w:val="00F4187B"/>
    <w:rsid w:val="00F41AE2"/>
    <w:rsid w:val="00F41D64"/>
    <w:rsid w:val="00F43070"/>
    <w:rsid w:val="00F46365"/>
    <w:rsid w:val="00F46987"/>
    <w:rsid w:val="00F52EDC"/>
    <w:rsid w:val="00F53BD9"/>
    <w:rsid w:val="00F558DF"/>
    <w:rsid w:val="00F564DD"/>
    <w:rsid w:val="00F61CF3"/>
    <w:rsid w:val="00F65CDB"/>
    <w:rsid w:val="00F6671C"/>
    <w:rsid w:val="00F70570"/>
    <w:rsid w:val="00F710D0"/>
    <w:rsid w:val="00F729C0"/>
    <w:rsid w:val="00F75159"/>
    <w:rsid w:val="00F76448"/>
    <w:rsid w:val="00F77D26"/>
    <w:rsid w:val="00F804A4"/>
    <w:rsid w:val="00F8108F"/>
    <w:rsid w:val="00F86FAA"/>
    <w:rsid w:val="00F87826"/>
    <w:rsid w:val="00F9133C"/>
    <w:rsid w:val="00F944A3"/>
    <w:rsid w:val="00F95C68"/>
    <w:rsid w:val="00F97E18"/>
    <w:rsid w:val="00FA3290"/>
    <w:rsid w:val="00FA3C13"/>
    <w:rsid w:val="00FA40D7"/>
    <w:rsid w:val="00FA44EB"/>
    <w:rsid w:val="00FA6889"/>
    <w:rsid w:val="00FA6A0D"/>
    <w:rsid w:val="00FA7B21"/>
    <w:rsid w:val="00FB0241"/>
    <w:rsid w:val="00FB06DC"/>
    <w:rsid w:val="00FB1D5C"/>
    <w:rsid w:val="00FB1F2F"/>
    <w:rsid w:val="00FB34CC"/>
    <w:rsid w:val="00FB3EF7"/>
    <w:rsid w:val="00FB4219"/>
    <w:rsid w:val="00FB56AC"/>
    <w:rsid w:val="00FC0ACD"/>
    <w:rsid w:val="00FC224B"/>
    <w:rsid w:val="00FC255D"/>
    <w:rsid w:val="00FC4813"/>
    <w:rsid w:val="00FC63B6"/>
    <w:rsid w:val="00FC70EF"/>
    <w:rsid w:val="00FD0785"/>
    <w:rsid w:val="00FD0D35"/>
    <w:rsid w:val="00FD1394"/>
    <w:rsid w:val="00FD360A"/>
    <w:rsid w:val="00FD49D2"/>
    <w:rsid w:val="00FD49EF"/>
    <w:rsid w:val="00FD69C1"/>
    <w:rsid w:val="00FD7467"/>
    <w:rsid w:val="00FF04E7"/>
    <w:rsid w:val="00FF06F2"/>
    <w:rsid w:val="00FF7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page number" w:uiPriority="99"/>
    <w:lsdException w:name="Title" w:semiHidden="0" w:uiPriority="1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h"/>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uiPriority w:val="99"/>
    <w:rsid w:val="00F76448"/>
  </w:style>
  <w:style w:type="character" w:customStyle="1" w:styleId="afff2">
    <w:name w:val="Нижний колонтитул Знак"/>
    <w:aliases w:val="Не удалять! Знак2,f Знак"/>
    <w:uiPriority w:val="99"/>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uiPriority w:val="99"/>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uiPriority w:val="99"/>
    <w:rsid w:val="00F76448"/>
    <w:rPr>
      <w:rFonts w:eastAsia="MS Mincho"/>
      <w:spacing w:val="-2"/>
      <w:sz w:val="26"/>
    </w:rPr>
  </w:style>
  <w:style w:type="paragraph" w:styleId="affff">
    <w:name w:val="Plain Text"/>
    <w:basedOn w:val="affb"/>
    <w:link w:val="afffe"/>
    <w:uiPriority w:val="99"/>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aliases w:val="Маркер Знак,Bullet Number Знак,Нумерованый список Знак,Bullet List Знак,FooterText Знак,numbered Знак,lp1 Знак,List Paragraph Знак,ПАРАГРАФ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uiPriority w:val="99"/>
    <w:rsid w:val="00F76448"/>
    <w:pPr>
      <w:spacing w:after="120" w:line="480" w:lineRule="auto"/>
    </w:pPr>
  </w:style>
  <w:style w:type="paragraph" w:styleId="affffd">
    <w:name w:val="Title"/>
    <w:basedOn w:val="affb"/>
    <w:next w:val="affffe"/>
    <w:link w:val="afffff"/>
    <w:uiPriority w:val="10"/>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aliases w:val="Маркер,Bullet Number,Нумерованый список,Bullet List,FooterText,numbered,lp1,List Paragraph,ПАРАГРАФ"/>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link w:val="ConsNonformat0"/>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uiPriority w:val="10"/>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affffffffffffffffffffffffffff6">
    <w:name w:val="Заголовок"/>
    <w:basedOn w:val="affb"/>
    <w:next w:val="affff6"/>
    <w:pPr>
      <w:widowControl w:val="0"/>
      <w:autoSpaceDE w:val="0"/>
      <w:spacing w:before="240" w:after="60"/>
      <w:jc w:val="center"/>
    </w:pPr>
    <w:rPr>
      <w:rFonts w:ascii="Arial" w:hAnsi="Arial"/>
      <w:b/>
      <w:bCs/>
      <w:kern w:val="1"/>
      <w:sz w:val="32"/>
      <w:szCs w:val="32"/>
    </w:rPr>
  </w:style>
  <w:style w:type="character" w:customStyle="1" w:styleId="ConsNonformat0">
    <w:name w:val="ConsNonformat Знак"/>
    <w:link w:val="ConsNonformat"/>
    <w:locked/>
    <w:rPr>
      <w:rFonts w:ascii="Courier New" w:eastAsia="Arial"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page number" w:uiPriority="99"/>
    <w:lsdException w:name="Title" w:semiHidden="0" w:uiPriority="1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h"/>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uiPriority w:val="99"/>
    <w:rsid w:val="00F76448"/>
  </w:style>
  <w:style w:type="character" w:customStyle="1" w:styleId="afff2">
    <w:name w:val="Нижний колонтитул Знак"/>
    <w:aliases w:val="Не удалять! Знак2,f Знак"/>
    <w:uiPriority w:val="99"/>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uiPriority w:val="99"/>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uiPriority w:val="99"/>
    <w:rsid w:val="00F76448"/>
    <w:rPr>
      <w:rFonts w:eastAsia="MS Mincho"/>
      <w:spacing w:val="-2"/>
      <w:sz w:val="26"/>
    </w:rPr>
  </w:style>
  <w:style w:type="paragraph" w:styleId="affff">
    <w:name w:val="Plain Text"/>
    <w:basedOn w:val="affb"/>
    <w:link w:val="afffe"/>
    <w:uiPriority w:val="99"/>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aliases w:val="Маркер Знак,Bullet Number Знак,Нумерованый список Знак,Bullet List Знак,FooterText Знак,numbered Знак,lp1 Знак,List Paragraph Знак,ПАРАГРАФ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uiPriority w:val="99"/>
    <w:rsid w:val="00F76448"/>
    <w:pPr>
      <w:spacing w:after="120" w:line="480" w:lineRule="auto"/>
    </w:pPr>
  </w:style>
  <w:style w:type="paragraph" w:styleId="affffd">
    <w:name w:val="Title"/>
    <w:basedOn w:val="affb"/>
    <w:next w:val="affffe"/>
    <w:link w:val="afffff"/>
    <w:uiPriority w:val="10"/>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aliases w:val="Маркер,Bullet Number,Нумерованый список,Bullet List,FooterText,numbered,lp1,List Paragraph,ПАРАГРАФ"/>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link w:val="ConsNonformat0"/>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uiPriority w:val="10"/>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affffffffffffffffffffffffffff6">
    <w:name w:val="Заголовок"/>
    <w:basedOn w:val="affb"/>
    <w:next w:val="affff6"/>
    <w:pPr>
      <w:widowControl w:val="0"/>
      <w:autoSpaceDE w:val="0"/>
      <w:spacing w:before="240" w:after="60"/>
      <w:jc w:val="center"/>
    </w:pPr>
    <w:rPr>
      <w:rFonts w:ascii="Arial" w:hAnsi="Arial"/>
      <w:b/>
      <w:bCs/>
      <w:kern w:val="1"/>
      <w:sz w:val="32"/>
      <w:szCs w:val="32"/>
    </w:rPr>
  </w:style>
  <w:style w:type="character" w:customStyle="1" w:styleId="ConsNonformat0">
    <w:name w:val="ConsNonformat Знак"/>
    <w:link w:val="ConsNonformat"/>
    <w:locked/>
    <w:rPr>
      <w:rFonts w:ascii="Courier New" w:eastAsia="Arial"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83642">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otc.ru/"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97A6DE-1963-4DF6-91AD-BA36F3DC9924}">
  <ds:schemaRefs>
    <ds:schemaRef ds:uri="http://schemas.openxmlformats.org/officeDocument/2006/bibliography"/>
  </ds:schemaRefs>
</ds:datastoreItem>
</file>

<file path=customXml/itemProps6.xml><?xml version="1.0" encoding="utf-8"?>
<ds:datastoreItem xmlns:ds="http://schemas.openxmlformats.org/officeDocument/2006/customXml" ds:itemID="{38A2787E-BD42-4864-ACD1-EDEA3999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19611</Words>
  <Characters>111784</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131133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(KuritsynAE@trcont.ru)</dc:creator>
  <cp:lastModifiedBy>Курицын Александр Евгеньевич</cp:lastModifiedBy>
  <cp:revision>2</cp:revision>
  <cp:lastPrinted>2018-11-30T14:49:00Z</cp:lastPrinted>
  <dcterms:created xsi:type="dcterms:W3CDTF">2018-11-30T15:08:00Z</dcterms:created>
  <dcterms:modified xsi:type="dcterms:W3CDTF">2018-11-30T15:08:00Z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