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07096B" w:rsidRDefault="007D6548">
      <w:pPr>
        <w:ind w:firstLine="709"/>
        <w:rPr>
          <w:b/>
          <w:bCs/>
          <w:spacing w:val="20"/>
          <w:sz w:val="28"/>
          <w:szCs w:val="28"/>
        </w:rPr>
      </w:pPr>
      <w:bookmarkStart w:id="0" w:name="_GoBack"/>
      <w:bookmarkEnd w:id="0"/>
    </w:p>
    <w:p w:rsidR="001A5BFD" w:rsidRPr="00D02D76" w:rsidRDefault="001A5BFD" w:rsidP="001A5BFD">
      <w:pPr>
        <w:tabs>
          <w:tab w:val="left" w:pos="4962"/>
        </w:tabs>
        <w:ind w:left="4820"/>
        <w:rPr>
          <w:b/>
          <w:bCs/>
          <w:sz w:val="28"/>
          <w:szCs w:val="28"/>
        </w:rPr>
      </w:pPr>
      <w:r w:rsidRPr="00D02D76">
        <w:rPr>
          <w:b/>
          <w:bCs/>
          <w:sz w:val="28"/>
          <w:szCs w:val="28"/>
        </w:rPr>
        <w:t>УТВЕРЖДАЮ</w:t>
      </w:r>
    </w:p>
    <w:p w:rsidR="001A5BFD" w:rsidRPr="00D02D76" w:rsidRDefault="001A5BFD" w:rsidP="001A5BFD">
      <w:pPr>
        <w:tabs>
          <w:tab w:val="left" w:pos="4962"/>
        </w:tabs>
        <w:ind w:left="4820"/>
        <w:rPr>
          <w:b/>
          <w:bCs/>
          <w:sz w:val="28"/>
          <w:szCs w:val="28"/>
        </w:rPr>
      </w:pPr>
    </w:p>
    <w:p w:rsidR="001A5BFD" w:rsidRPr="00D02D76" w:rsidRDefault="001A5BFD" w:rsidP="001A5BFD">
      <w:pPr>
        <w:tabs>
          <w:tab w:val="left" w:pos="4962"/>
        </w:tabs>
        <w:ind w:left="4820"/>
        <w:rPr>
          <w:b/>
          <w:bCs/>
          <w:sz w:val="28"/>
          <w:szCs w:val="28"/>
        </w:rPr>
      </w:pPr>
      <w:r w:rsidRPr="00D02D76">
        <w:rPr>
          <w:b/>
          <w:bCs/>
          <w:sz w:val="28"/>
          <w:szCs w:val="28"/>
        </w:rPr>
        <w:t xml:space="preserve">Председатель Конкурсной комиссии филиала ПАО «ТрансКонтейнер» </w:t>
      </w:r>
    </w:p>
    <w:p w:rsidR="001A5BFD" w:rsidRPr="00D02D76" w:rsidRDefault="001A5BFD" w:rsidP="001A5BFD">
      <w:pPr>
        <w:tabs>
          <w:tab w:val="left" w:pos="4962"/>
        </w:tabs>
        <w:ind w:left="4820"/>
        <w:rPr>
          <w:b/>
          <w:bCs/>
          <w:sz w:val="28"/>
          <w:szCs w:val="28"/>
        </w:rPr>
      </w:pPr>
      <w:r w:rsidRPr="00D02D76">
        <w:rPr>
          <w:b/>
          <w:bCs/>
          <w:sz w:val="28"/>
          <w:szCs w:val="28"/>
        </w:rPr>
        <w:t xml:space="preserve">на </w:t>
      </w:r>
      <w:r>
        <w:rPr>
          <w:b/>
          <w:bCs/>
          <w:sz w:val="28"/>
          <w:szCs w:val="28"/>
        </w:rPr>
        <w:t>Юго-В</w:t>
      </w:r>
      <w:r w:rsidRPr="00D02D76">
        <w:rPr>
          <w:b/>
          <w:bCs/>
          <w:sz w:val="28"/>
          <w:szCs w:val="28"/>
        </w:rPr>
        <w:t xml:space="preserve">осточной железной дороге </w:t>
      </w:r>
    </w:p>
    <w:p w:rsidR="001A5BFD" w:rsidRPr="00D02D76" w:rsidRDefault="001A5BFD" w:rsidP="001A5BFD">
      <w:pPr>
        <w:tabs>
          <w:tab w:val="left" w:pos="4962"/>
        </w:tabs>
        <w:ind w:left="4820"/>
        <w:rPr>
          <w:b/>
          <w:bCs/>
          <w:sz w:val="28"/>
          <w:szCs w:val="28"/>
        </w:rPr>
      </w:pPr>
    </w:p>
    <w:p w:rsidR="001A5BFD" w:rsidRPr="00D02D76" w:rsidRDefault="001A5BFD" w:rsidP="001A5BFD">
      <w:pPr>
        <w:tabs>
          <w:tab w:val="left" w:pos="4962"/>
        </w:tabs>
        <w:ind w:left="4820"/>
        <w:rPr>
          <w:b/>
          <w:bCs/>
          <w:sz w:val="28"/>
          <w:szCs w:val="28"/>
        </w:rPr>
      </w:pPr>
      <w:r w:rsidRPr="00D02D76">
        <w:rPr>
          <w:b/>
          <w:bCs/>
          <w:sz w:val="28"/>
          <w:szCs w:val="28"/>
        </w:rPr>
        <w:t>________________ /</w:t>
      </w:r>
      <w:r>
        <w:rPr>
          <w:b/>
          <w:bCs/>
          <w:sz w:val="28"/>
          <w:szCs w:val="28"/>
        </w:rPr>
        <w:t>Н.С. Подопригора</w:t>
      </w:r>
    </w:p>
    <w:p w:rsidR="001A5BFD" w:rsidRPr="00D02D76" w:rsidRDefault="001A5BFD" w:rsidP="001A5BFD">
      <w:pPr>
        <w:tabs>
          <w:tab w:val="left" w:pos="4962"/>
        </w:tabs>
        <w:ind w:left="4820"/>
        <w:rPr>
          <w:b/>
          <w:bCs/>
          <w:sz w:val="28"/>
          <w:szCs w:val="28"/>
        </w:rPr>
      </w:pPr>
    </w:p>
    <w:p w:rsidR="001A5BFD" w:rsidRPr="00D02D76" w:rsidRDefault="001A5BFD" w:rsidP="001A5BFD">
      <w:pPr>
        <w:tabs>
          <w:tab w:val="left" w:pos="4962"/>
        </w:tabs>
        <w:ind w:left="4820"/>
        <w:rPr>
          <w:b/>
          <w:bCs/>
          <w:sz w:val="28"/>
        </w:rPr>
      </w:pPr>
      <w:r>
        <w:rPr>
          <w:b/>
          <w:bCs/>
          <w:sz w:val="28"/>
          <w:szCs w:val="28"/>
        </w:rPr>
        <w:t>«</w:t>
      </w:r>
      <w:r w:rsidR="004006BF">
        <w:rPr>
          <w:b/>
          <w:bCs/>
          <w:sz w:val="28"/>
          <w:szCs w:val="28"/>
        </w:rPr>
        <w:t>28</w:t>
      </w:r>
      <w:r>
        <w:rPr>
          <w:b/>
          <w:bCs/>
          <w:sz w:val="28"/>
          <w:szCs w:val="28"/>
        </w:rPr>
        <w:t xml:space="preserve">» </w:t>
      </w:r>
      <w:r w:rsidR="004006BF">
        <w:rPr>
          <w:b/>
          <w:bCs/>
          <w:sz w:val="28"/>
          <w:szCs w:val="28"/>
        </w:rPr>
        <w:t xml:space="preserve">февраля </w:t>
      </w:r>
      <w:r>
        <w:rPr>
          <w:b/>
          <w:bCs/>
          <w:sz w:val="28"/>
          <w:szCs w:val="28"/>
        </w:rPr>
        <w:t>2018</w:t>
      </w:r>
      <w:r w:rsidRPr="00D02D76">
        <w:rPr>
          <w:b/>
          <w:bCs/>
          <w:sz w:val="28"/>
          <w:szCs w:val="28"/>
        </w:rPr>
        <w:t xml:space="preserve"> г.</w:t>
      </w: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«ТрансКонтейнер», утвер</w:t>
      </w:r>
      <w:r w:rsidR="00A542F1">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t xml:space="preserve">№ </w:t>
      </w:r>
      <w:r w:rsidR="00F02868">
        <w:t>РО-НКПЮВЖД-18-</w:t>
      </w:r>
      <w:r w:rsidR="006D3949">
        <w:t>0002</w:t>
      </w:r>
    </w:p>
    <w:p w:rsidR="001A5BFD" w:rsidRPr="001A5BFD" w:rsidRDefault="001A5BFD" w:rsidP="001A5BFD">
      <w:pPr>
        <w:pStyle w:val="19"/>
        <w:numPr>
          <w:ilvl w:val="2"/>
          <w:numId w:val="1"/>
        </w:numPr>
        <w:tabs>
          <w:tab w:val="clear" w:pos="1515"/>
          <w:tab w:val="num" w:pos="5343"/>
        </w:tabs>
        <w:ind w:left="0" w:firstLine="709"/>
        <w:rPr>
          <w:szCs w:val="28"/>
        </w:rPr>
      </w:pPr>
      <w:r w:rsidRPr="00D02D76">
        <w:rPr>
          <w:szCs w:val="28"/>
        </w:rPr>
        <w:t xml:space="preserve">Предметом процедуры Размещения оферты является право на </w:t>
      </w:r>
      <w:r w:rsidRPr="00D02D76">
        <w:rPr>
          <w:bCs/>
          <w:szCs w:val="28"/>
          <w:shd w:val="clear" w:color="auto" w:fill="FFFFFF"/>
        </w:rPr>
        <w:t>заключение договора/договоров на аренду/субаренду транспортных средств с экипажем для перевозки контейнеров с/на контейнерных терминалов/агентств ф</w:t>
      </w:r>
      <w:r>
        <w:rPr>
          <w:bCs/>
          <w:szCs w:val="28"/>
          <w:shd w:val="clear" w:color="auto" w:fill="FFFFFF"/>
        </w:rPr>
        <w:t>илиала ПАО «ТрансКонтейнер» на Юго-В</w:t>
      </w:r>
      <w:r w:rsidRPr="00D02D76">
        <w:rPr>
          <w:bCs/>
          <w:szCs w:val="28"/>
          <w:shd w:val="clear" w:color="auto" w:fill="FFFFFF"/>
        </w:rPr>
        <w:t>осточной железной дороге.</w:t>
      </w:r>
    </w:p>
    <w:p w:rsidR="00275B3D" w:rsidRDefault="00275B3D" w:rsidP="009861DA">
      <w:pPr>
        <w:pStyle w:val="19"/>
        <w:numPr>
          <w:ilvl w:val="2"/>
          <w:numId w:val="1"/>
        </w:numPr>
        <w:ind w:left="0" w:firstLine="709"/>
      </w:pPr>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lastRenderedPageBreak/>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BB203B">
        <w:t xml:space="preserve"> (З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подведения итогов </w:t>
      </w:r>
      <w:r w:rsidR="0094740E">
        <w:t xml:space="preserve">процедуры Размещения оферты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7D6548" w:rsidRPr="0007096B" w:rsidRDefault="00E35BF3" w:rsidP="00E2332E">
      <w:pPr>
        <w:pStyle w:val="19"/>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w:t>
      </w:r>
      <w:r w:rsidR="007D6548" w:rsidRPr="0007096B">
        <w:lastRenderedPageBreak/>
        <w:t>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w:t>
      </w:r>
      <w:r w:rsidRPr="0007096B">
        <w:t xml:space="preserve">победителей </w:t>
      </w:r>
      <w:r w:rsidR="00687F5C" w:rsidRPr="0007096B">
        <w:t xml:space="preserve">процедуры Размещения оферты </w:t>
      </w:r>
      <w:r w:rsidRPr="0007096B">
        <w:t xml:space="preserve">заключения договора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w:t>
      </w:r>
      <w:r w:rsidR="00603905" w:rsidRPr="00603905">
        <w:rPr>
          <w:szCs w:val="28"/>
        </w:rPr>
        <w:lastRenderedPageBreak/>
        <w:t xml:space="preserve">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w:t>
      </w:r>
      <w:r w:rsidR="007D6548" w:rsidRPr="0007096B">
        <w:rPr>
          <w:rFonts w:eastAsia="MS Mincho"/>
          <w:sz w:val="28"/>
          <w:szCs w:val="28"/>
        </w:rPr>
        <w:lastRenderedPageBreak/>
        <w:t>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/ам</w:t>
      </w:r>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о дополнениях, изменениях, разъяснениях в настоящую документацию, а также по уведомлению участников</w:t>
      </w:r>
      <w:r w:rsidR="001C38C0">
        <w:rPr>
          <w:sz w:val="28"/>
          <w:szCs w:val="28"/>
        </w:rPr>
        <w:t xml:space="preserve"> (за исключением победителя</w:t>
      </w:r>
      <w:r w:rsidR="001C38C0" w:rsidRPr="001C38C0">
        <w:rPr>
          <w:sz w:val="28"/>
          <w:szCs w:val="28"/>
        </w:rPr>
        <w:t>/</w:t>
      </w:r>
      <w:r w:rsidR="001C38C0">
        <w:rPr>
          <w:sz w:val="28"/>
          <w:szCs w:val="28"/>
        </w:rPr>
        <w:t>победителей</w:t>
      </w:r>
      <w:r w:rsidR="007D6548" w:rsidRPr="0007096B">
        <w:rPr>
          <w:sz w:val="28"/>
          <w:szCs w:val="28"/>
        </w:rPr>
        <w:t xml:space="preserve"> </w:t>
      </w:r>
      <w:r w:rsidR="00AF0C20" w:rsidRPr="0007096B">
        <w:rPr>
          <w:sz w:val="28"/>
          <w:szCs w:val="28"/>
        </w:rPr>
        <w:t xml:space="preserve">процедуры </w:t>
      </w:r>
      <w:r w:rsidR="00AF0C20" w:rsidRPr="0007096B">
        <w:rPr>
          <w:sz w:val="28"/>
          <w:szCs w:val="28"/>
        </w:rPr>
        <w:lastRenderedPageBreak/>
        <w:t>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 xml:space="preserve">при условии их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sidRPr="00C25469">
        <w:rPr>
          <w:color w:val="000000"/>
          <w:sz w:val="28"/>
          <w:szCs w:val="28"/>
        </w:rPr>
        <w:lastRenderedPageBreak/>
        <w:t xml:space="preserve">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3"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w:t>
      </w:r>
      <w:r w:rsidRPr="0007096B">
        <w:rPr>
          <w:sz w:val="28"/>
          <w:szCs w:val="28"/>
        </w:rPr>
        <w:lastRenderedPageBreak/>
        <w:t>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lastRenderedPageBreak/>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lastRenderedPageBreak/>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/ых</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(ых)</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до </w:t>
      </w:r>
      <w:r w:rsidR="003E0B5C" w:rsidRPr="003E0B5C">
        <w:rPr>
          <w:sz w:val="28"/>
        </w:rPr>
        <w:t>рассмотрение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w:t>
      </w:r>
      <w:r w:rsidRPr="0007096B">
        <w:rPr>
          <w:sz w:val="28"/>
          <w:szCs w:val="28"/>
        </w:rPr>
        <w:lastRenderedPageBreak/>
        <w:t xml:space="preserve">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w:t>
      </w:r>
      <w:r w:rsidR="001C38C0">
        <w:rPr>
          <w:sz w:val="28"/>
          <w:szCs w:val="28"/>
        </w:rPr>
        <w:t>победителей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 изложенным в документации  о закупке</w:t>
      </w:r>
      <w:r>
        <w:rPr>
          <w:sz w:val="28"/>
          <w:szCs w:val="28"/>
        </w:rPr>
        <w:t xml:space="preserve"> и выявления победителя/</w:t>
      </w:r>
      <w:r w:rsidR="001C38C0">
        <w:rPr>
          <w:sz w:val="28"/>
          <w:szCs w:val="28"/>
        </w:rPr>
        <w:t>победителей</w:t>
      </w:r>
      <w:r w:rsidR="001C38C0" w:rsidRPr="002F6505">
        <w:rPr>
          <w:sz w:val="28"/>
          <w:szCs w:val="28"/>
        </w:rPr>
        <w:t xml:space="preserve"> </w:t>
      </w:r>
      <w:r w:rsidRPr="002F6505">
        <w:rPr>
          <w:sz w:val="28"/>
          <w:szCs w:val="28"/>
        </w:rPr>
        <w:t>в соответствии с критериями, указанными в пункте 19 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lastRenderedPageBreak/>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C15C57" w:rsidRPr="0007096B" w:rsidRDefault="00C15C57" w:rsidP="00842D35">
      <w:pPr>
        <w:numPr>
          <w:ilvl w:val="0"/>
          <w:numId w:val="12"/>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/ов</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/ов</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lastRenderedPageBreak/>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w:t>
      </w:r>
      <w:r w:rsidR="001C38C0" w:rsidRPr="001C38C0">
        <w:rPr>
          <w:sz w:val="28"/>
          <w:szCs w:val="28"/>
        </w:rPr>
        <w:t xml:space="preserve"> </w:t>
      </w:r>
      <w:r w:rsidR="001C38C0">
        <w:rPr>
          <w:sz w:val="28"/>
          <w:szCs w:val="28"/>
        </w:rPr>
        <w:t>победителей</w:t>
      </w:r>
      <w:r w:rsidR="001C38C0" w:rsidRPr="0007096B">
        <w:rPr>
          <w:sz w:val="28"/>
          <w:szCs w:val="28"/>
        </w:rPr>
        <w:t xml:space="preserve"> </w:t>
      </w:r>
      <w:r w:rsidR="00290865" w:rsidRPr="0007096B">
        <w:rPr>
          <w:sz w:val="28"/>
          <w:szCs w:val="28"/>
        </w:rPr>
        <w:t>процедуры Размещения оферты</w:t>
      </w:r>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w:t>
      </w:r>
      <w:r w:rsidR="00670E97">
        <w:rPr>
          <w:sz w:val="28"/>
          <w:szCs w:val="28"/>
        </w:rPr>
        <w:t>/этапа процедуры Размещения оферты</w:t>
      </w:r>
      <w:r w:rsidRPr="0007096B">
        <w:rPr>
          <w:sz w:val="28"/>
          <w:szCs w:val="28"/>
        </w:rPr>
        <w:t xml:space="preserve"> всех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42D35">
      <w:pPr>
        <w:numPr>
          <w:ilvl w:val="0"/>
          <w:numId w:val="15"/>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w:t>
      </w:r>
      <w:r w:rsidR="001C38C0">
        <w:rPr>
          <w:sz w:val="28"/>
          <w:szCs w:val="28"/>
        </w:rPr>
        <w:t>победителями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w:t>
      </w:r>
      <w:r w:rsidR="001C38C0">
        <w:rPr>
          <w:sz w:val="28"/>
          <w:szCs w:val="28"/>
        </w:rPr>
        <w:t>победителям</w:t>
      </w:r>
      <w:r w:rsidR="001C38C0"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w:t>
      </w:r>
      <w:r w:rsidRPr="0007096B">
        <w:rPr>
          <w:sz w:val="28"/>
          <w:szCs w:val="28"/>
        </w:rPr>
        <w:lastRenderedPageBreak/>
        <w:t xml:space="preserve">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274B5B">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42D35">
      <w:pPr>
        <w:numPr>
          <w:ilvl w:val="0"/>
          <w:numId w:val="14"/>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C38C0" w:rsidRPr="001C38C0" w:rsidRDefault="001C38C0" w:rsidP="001C38C0">
      <w:pPr>
        <w:numPr>
          <w:ilvl w:val="0"/>
          <w:numId w:val="14"/>
        </w:numPr>
        <w:ind w:left="0" w:firstLine="709"/>
        <w:jc w:val="both"/>
        <w:rPr>
          <w:sz w:val="28"/>
          <w:szCs w:val="28"/>
        </w:rPr>
      </w:pPr>
      <w:r w:rsidRPr="001C38C0">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1A324F" w:rsidRPr="00723C80" w:rsidRDefault="001C38C0" w:rsidP="001C38C0">
      <w:pPr>
        <w:ind w:firstLine="720"/>
        <w:jc w:val="both"/>
        <w:rPr>
          <w:sz w:val="28"/>
          <w:szCs w:val="28"/>
        </w:rPr>
      </w:pPr>
      <w:r w:rsidRPr="001C38C0">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 w:name="_Toc515863146"/>
      <w:bookmarkStart w:id="2" w:name="_Toc34648361"/>
      <w:r w:rsidRPr="0007096B">
        <w:rPr>
          <w:rFonts w:eastAsia="MS Mincho" w:cs="Times New Roman"/>
          <w:i w:val="0"/>
        </w:rPr>
        <w:t>О</w:t>
      </w:r>
      <w:bookmarkEnd w:id="1"/>
      <w:bookmarkEnd w:id="2"/>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3761C0">
        <w:rPr>
          <w:sz w:val="28"/>
        </w:rPr>
        <w:t xml:space="preserve"> </w:t>
      </w:r>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lastRenderedPageBreak/>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5C4138" w:rsidP="000954FB">
      <w:pPr>
        <w:pStyle w:val="afb"/>
        <w:ind w:firstLine="0"/>
        <w:rPr>
          <w:sz w:val="28"/>
          <w:szCs w:val="28"/>
        </w:rPr>
      </w:pPr>
      <w:r>
        <w:rPr>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90170</wp:posOffset>
                </wp:positionH>
                <wp:positionV relativeFrom="paragraph">
                  <wp:posOffset>76835</wp:posOffset>
                </wp:positionV>
                <wp:extent cx="6120130" cy="2376170"/>
                <wp:effectExtent l="0" t="0" r="139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002755AA" w:rsidRPr="007E6DE4" w:rsidRDefault="002755AA" w:rsidP="000954FB">
                            <w:pPr>
                              <w:jc w:val="center"/>
                              <w:rPr>
                                <w:b/>
                                <w:sz w:val="28"/>
                                <w:szCs w:val="28"/>
                              </w:rPr>
                            </w:pPr>
                            <w:r w:rsidRPr="007E6DE4">
                              <w:rPr>
                                <w:b/>
                                <w:sz w:val="28"/>
                                <w:szCs w:val="28"/>
                              </w:rPr>
                              <w:t xml:space="preserve">_____________________________________________, </w:t>
                            </w:r>
                          </w:p>
                          <w:p w:rsidR="002755AA" w:rsidRDefault="002755A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755AA" w:rsidRPr="007E6DE4" w:rsidRDefault="002755AA" w:rsidP="000954FB">
                            <w:pPr>
                              <w:jc w:val="center"/>
                              <w:rPr>
                                <w:b/>
                                <w:sz w:val="28"/>
                                <w:szCs w:val="28"/>
                              </w:rPr>
                            </w:pPr>
                            <w:r w:rsidRPr="007E6DE4">
                              <w:rPr>
                                <w:b/>
                                <w:sz w:val="28"/>
                                <w:szCs w:val="28"/>
                              </w:rPr>
                              <w:t>________________________________________</w:t>
                            </w:r>
                          </w:p>
                          <w:p w:rsidR="002755AA" w:rsidRPr="007E6DE4" w:rsidRDefault="002755AA" w:rsidP="000954FB">
                            <w:pPr>
                              <w:jc w:val="center"/>
                              <w:rPr>
                                <w:i/>
                                <w:sz w:val="20"/>
                                <w:szCs w:val="20"/>
                              </w:rPr>
                            </w:pPr>
                            <w:r w:rsidRPr="007E6DE4">
                              <w:rPr>
                                <w:i/>
                                <w:sz w:val="20"/>
                                <w:szCs w:val="20"/>
                              </w:rPr>
                              <w:t>государство регистрации претендента</w:t>
                            </w:r>
                          </w:p>
                          <w:p w:rsidR="002755AA" w:rsidRPr="007E6DE4" w:rsidRDefault="002755AA" w:rsidP="000954FB">
                            <w:pPr>
                              <w:jc w:val="center"/>
                              <w:rPr>
                                <w:b/>
                                <w:sz w:val="28"/>
                                <w:szCs w:val="28"/>
                              </w:rPr>
                            </w:pPr>
                            <w:r w:rsidRPr="007E6DE4">
                              <w:rPr>
                                <w:b/>
                                <w:sz w:val="28"/>
                                <w:szCs w:val="28"/>
                              </w:rPr>
                              <w:t>_____________________________</w:t>
                            </w:r>
                            <w:r>
                              <w:rPr>
                                <w:b/>
                                <w:sz w:val="28"/>
                                <w:szCs w:val="28"/>
                              </w:rPr>
                              <w:t>__________________</w:t>
                            </w:r>
                          </w:p>
                          <w:p w:rsidR="002755AA" w:rsidRPr="007E6DE4" w:rsidRDefault="002755AA" w:rsidP="000954FB">
                            <w:pPr>
                              <w:jc w:val="center"/>
                              <w:rPr>
                                <w:i/>
                                <w:sz w:val="20"/>
                                <w:szCs w:val="20"/>
                              </w:rPr>
                            </w:pPr>
                            <w:r w:rsidRPr="007E6DE4">
                              <w:rPr>
                                <w:i/>
                                <w:sz w:val="20"/>
                                <w:szCs w:val="20"/>
                              </w:rPr>
                              <w:t>ИНН претендента (для претендентов-резидентов Российской Федерации)</w:t>
                            </w:r>
                          </w:p>
                          <w:p w:rsidR="002755AA" w:rsidRDefault="002755AA" w:rsidP="000954FB">
                            <w:pPr>
                              <w:jc w:val="both"/>
                            </w:pPr>
                          </w:p>
                          <w:p w:rsidR="002755AA" w:rsidRDefault="002755A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2755AA" w:rsidRDefault="002755AA"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2755AA" w:rsidRPr="00552A44" w:rsidRDefault="002755AA" w:rsidP="000954FB">
                            <w:pPr>
                              <w:jc w:val="center"/>
                              <w:rPr>
                                <w:b/>
                              </w:rPr>
                            </w:pPr>
                            <w:r w:rsidRPr="00552A44">
                              <w:rPr>
                                <w:b/>
                                <w:szCs w:val="28"/>
                              </w:rPr>
                              <w:t>(лот №_________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2755AA" w:rsidRPr="007E6DE4" w:rsidRDefault="002755AA" w:rsidP="000954FB">
                      <w:pPr>
                        <w:jc w:val="center"/>
                        <w:rPr>
                          <w:b/>
                          <w:sz w:val="28"/>
                          <w:szCs w:val="28"/>
                        </w:rPr>
                      </w:pPr>
                      <w:r w:rsidRPr="007E6DE4">
                        <w:rPr>
                          <w:b/>
                          <w:sz w:val="28"/>
                          <w:szCs w:val="28"/>
                        </w:rPr>
                        <w:t xml:space="preserve">_____________________________________________, </w:t>
                      </w:r>
                    </w:p>
                    <w:p w:rsidR="002755AA" w:rsidRDefault="002755A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755AA" w:rsidRPr="007E6DE4" w:rsidRDefault="002755AA" w:rsidP="000954FB">
                      <w:pPr>
                        <w:jc w:val="center"/>
                        <w:rPr>
                          <w:b/>
                          <w:sz w:val="28"/>
                          <w:szCs w:val="28"/>
                        </w:rPr>
                      </w:pPr>
                      <w:r w:rsidRPr="007E6DE4">
                        <w:rPr>
                          <w:b/>
                          <w:sz w:val="28"/>
                          <w:szCs w:val="28"/>
                        </w:rPr>
                        <w:t>________________________________________</w:t>
                      </w:r>
                    </w:p>
                    <w:p w:rsidR="002755AA" w:rsidRPr="007E6DE4" w:rsidRDefault="002755AA" w:rsidP="000954FB">
                      <w:pPr>
                        <w:jc w:val="center"/>
                        <w:rPr>
                          <w:i/>
                          <w:sz w:val="20"/>
                          <w:szCs w:val="20"/>
                        </w:rPr>
                      </w:pPr>
                      <w:r w:rsidRPr="007E6DE4">
                        <w:rPr>
                          <w:i/>
                          <w:sz w:val="20"/>
                          <w:szCs w:val="20"/>
                        </w:rPr>
                        <w:t>государство регистрации претендента</w:t>
                      </w:r>
                    </w:p>
                    <w:p w:rsidR="002755AA" w:rsidRPr="007E6DE4" w:rsidRDefault="002755AA" w:rsidP="000954FB">
                      <w:pPr>
                        <w:jc w:val="center"/>
                        <w:rPr>
                          <w:b/>
                          <w:sz w:val="28"/>
                          <w:szCs w:val="28"/>
                        </w:rPr>
                      </w:pPr>
                      <w:r w:rsidRPr="007E6DE4">
                        <w:rPr>
                          <w:b/>
                          <w:sz w:val="28"/>
                          <w:szCs w:val="28"/>
                        </w:rPr>
                        <w:t>_____________________________</w:t>
                      </w:r>
                      <w:r>
                        <w:rPr>
                          <w:b/>
                          <w:sz w:val="28"/>
                          <w:szCs w:val="28"/>
                        </w:rPr>
                        <w:t>__________________</w:t>
                      </w:r>
                    </w:p>
                    <w:p w:rsidR="002755AA" w:rsidRPr="007E6DE4" w:rsidRDefault="002755AA" w:rsidP="000954FB">
                      <w:pPr>
                        <w:jc w:val="center"/>
                        <w:rPr>
                          <w:i/>
                          <w:sz w:val="20"/>
                          <w:szCs w:val="20"/>
                        </w:rPr>
                      </w:pPr>
                      <w:r w:rsidRPr="007E6DE4">
                        <w:rPr>
                          <w:i/>
                          <w:sz w:val="20"/>
                          <w:szCs w:val="20"/>
                        </w:rPr>
                        <w:t>ИНН претендента (для претендентов-резидентов Российской Федерации)</w:t>
                      </w:r>
                    </w:p>
                    <w:p w:rsidR="002755AA" w:rsidRDefault="002755AA" w:rsidP="000954FB">
                      <w:pPr>
                        <w:jc w:val="both"/>
                      </w:pPr>
                    </w:p>
                    <w:p w:rsidR="002755AA" w:rsidRDefault="002755A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2755AA" w:rsidRDefault="002755AA"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2755AA" w:rsidRPr="00552A44" w:rsidRDefault="002755AA" w:rsidP="000954FB">
                      <w:pPr>
                        <w:jc w:val="center"/>
                        <w:rPr>
                          <w:b/>
                        </w:rPr>
                      </w:pPr>
                      <w:r w:rsidRPr="00552A44">
                        <w:rPr>
                          <w:b/>
                          <w:szCs w:val="28"/>
                        </w:rPr>
                        <w:t>(лот №_________ )</w:t>
                      </w:r>
                    </w:p>
                  </w:txbxContent>
                </v:textbox>
              </v:shape>
            </w:pict>
          </mc:Fallback>
        </mc:AlternateConten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lastRenderedPageBreak/>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6F4273" w:rsidRPr="00E038A8" w:rsidRDefault="00AF222A" w:rsidP="00E038A8">
      <w:pPr>
        <w:pStyle w:val="a"/>
        <w:ind w:left="0" w:firstLine="720"/>
        <w:rPr>
          <w:b w:val="0"/>
          <w:i w:val="0"/>
        </w:rPr>
      </w:pPr>
      <w:r w:rsidRPr="00AF222A">
        <w:rPr>
          <w:b w:val="0"/>
          <w:i w:val="0"/>
        </w:rPr>
        <w:t xml:space="preserve"> </w:t>
      </w:r>
      <w:r w:rsidR="005951A5" w:rsidRPr="00AF222A">
        <w:rPr>
          <w:b w:val="0"/>
          <w:i w:val="0"/>
        </w:rPr>
        <w:t>Предложение о сотрудничестве</w:t>
      </w:r>
      <w:r w:rsidR="000954FB" w:rsidRPr="00AF222A">
        <w:rPr>
          <w:b w:val="0"/>
          <w:i w:val="0"/>
        </w:rPr>
        <w:t xml:space="preserve"> должно содержать все условия, предусмотренные настоящей документацией </w:t>
      </w:r>
      <w:r w:rsidR="005951A5" w:rsidRPr="00AF222A">
        <w:rPr>
          <w:b w:val="0"/>
          <w:i w:val="0"/>
        </w:rPr>
        <w:t xml:space="preserve">о закупке </w:t>
      </w:r>
      <w:r w:rsidR="006D5B33" w:rsidRPr="00AF222A">
        <w:rPr>
          <w:b w:val="0"/>
          <w:i w:val="0"/>
        </w:rPr>
        <w:t>и позволяющие рассмотреть</w:t>
      </w:r>
      <w:r w:rsidR="000954FB" w:rsidRPr="00AF222A">
        <w:rPr>
          <w:b w:val="0"/>
          <w:i w:val="0"/>
        </w:rPr>
        <w:t xml:space="preserve"> Заявку претендента. Условия должны быть изложены таким образом,</w:t>
      </w:r>
      <w:r w:rsidR="006D5B33" w:rsidRPr="00AF222A">
        <w:rPr>
          <w:b w:val="0"/>
          <w:i w:val="0"/>
        </w:rPr>
        <w:t xml:space="preserve"> чтобы при рассмотрении </w:t>
      </w:r>
      <w:r w:rsidR="000954FB" w:rsidRPr="00AF222A">
        <w:rPr>
          <w:b w:val="0"/>
          <w:i w:val="0"/>
        </w:rPr>
        <w:t xml:space="preserve">Заявок не допускалось их неоднозначное толкование. Все условия Заявки претендента понимаются </w:t>
      </w:r>
      <w:r w:rsidR="00006894" w:rsidRPr="00AF222A">
        <w:rPr>
          <w:b w:val="0"/>
          <w:i w:val="0"/>
        </w:rPr>
        <w:t>О</w:t>
      </w:r>
      <w:r w:rsidR="000954FB" w:rsidRPr="00AF222A">
        <w:rPr>
          <w:b w:val="0"/>
          <w:i w:val="0"/>
        </w:rPr>
        <w:t>рганизатором буквально.</w:t>
      </w:r>
    </w:p>
    <w:p w:rsidR="006F4273" w:rsidRPr="00AF222A" w:rsidRDefault="006F4273" w:rsidP="00AF222A">
      <w:pPr>
        <w:pStyle w:val="a"/>
        <w:numPr>
          <w:ilvl w:val="0"/>
          <w:numId w:val="0"/>
        </w:numPr>
        <w:ind w:left="720"/>
        <w:rPr>
          <w:b w:val="0"/>
          <w:i w:val="0"/>
        </w:rPr>
      </w:pPr>
    </w:p>
    <w:p w:rsidR="001A5BFD" w:rsidRPr="00D02D76" w:rsidRDefault="001A5BFD" w:rsidP="001A5BFD">
      <w:pPr>
        <w:jc w:val="center"/>
        <w:outlineLvl w:val="0"/>
        <w:rPr>
          <w:b/>
          <w:bCs/>
          <w:sz w:val="32"/>
          <w:szCs w:val="32"/>
        </w:rPr>
      </w:pPr>
      <w:r w:rsidRPr="00D02D76">
        <w:rPr>
          <w:b/>
          <w:bCs/>
          <w:sz w:val="32"/>
          <w:szCs w:val="32"/>
        </w:rPr>
        <w:t>Раздел 4. Техническое задание</w:t>
      </w:r>
    </w:p>
    <w:p w:rsidR="001A5BFD" w:rsidRPr="00D02D76" w:rsidRDefault="001A5BFD" w:rsidP="001A5BFD">
      <w:pPr>
        <w:pStyle w:val="19"/>
        <w:jc w:val="center"/>
        <w:rPr>
          <w:b/>
          <w:szCs w:val="28"/>
        </w:rPr>
      </w:pPr>
      <w:r w:rsidRPr="00D02D76">
        <w:rPr>
          <w:rFonts w:eastAsia="MS Mincho"/>
          <w:b/>
          <w:bCs/>
          <w:szCs w:val="28"/>
        </w:rPr>
        <w:t xml:space="preserve">Техническое задание на </w:t>
      </w:r>
      <w:r w:rsidRPr="00D02D76">
        <w:rPr>
          <w:b/>
          <w:szCs w:val="28"/>
        </w:rPr>
        <w:t xml:space="preserve">право на заключение договора  </w:t>
      </w:r>
      <w:r w:rsidRPr="00D02D76">
        <w:rPr>
          <w:b/>
          <w:bCs/>
          <w:szCs w:val="28"/>
          <w:shd w:val="clear" w:color="auto" w:fill="FFFFFF"/>
        </w:rPr>
        <w:t>аренды/субаренды транспортных средств с экипажем для перевозки контейнеров с/на контейнерных терминалов/агентств фили</w:t>
      </w:r>
      <w:r>
        <w:rPr>
          <w:b/>
          <w:bCs/>
          <w:szCs w:val="28"/>
          <w:shd w:val="clear" w:color="auto" w:fill="FFFFFF"/>
        </w:rPr>
        <w:t>ала ПАО «ТрансКонтейнер» на Юго-В</w:t>
      </w:r>
      <w:r w:rsidRPr="00D02D76">
        <w:rPr>
          <w:b/>
          <w:bCs/>
          <w:szCs w:val="28"/>
          <w:shd w:val="clear" w:color="auto" w:fill="FFFFFF"/>
        </w:rPr>
        <w:t>осточной железной дороге.</w:t>
      </w:r>
    </w:p>
    <w:p w:rsidR="001A5BFD" w:rsidRPr="00D02D76" w:rsidRDefault="001A5BFD" w:rsidP="001A5BFD">
      <w:pPr>
        <w:tabs>
          <w:tab w:val="left" w:pos="7020"/>
        </w:tabs>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firstRow="1" w:lastRow="0" w:firstColumn="1" w:lastColumn="0" w:noHBand="0" w:noVBand="0"/>
      </w:tblPr>
      <w:tblGrid>
        <w:gridCol w:w="2552"/>
        <w:gridCol w:w="7513"/>
      </w:tblGrid>
      <w:tr w:rsidR="001A5BFD" w:rsidRPr="00D02D76" w:rsidTr="001A5BFD">
        <w:trPr>
          <w:trHeight w:hRule="exact" w:val="1056"/>
        </w:trPr>
        <w:tc>
          <w:tcPr>
            <w:tcW w:w="2552" w:type="dxa"/>
            <w:tcBorders>
              <w:top w:val="single" w:sz="4" w:space="0" w:color="auto"/>
              <w:bottom w:val="single" w:sz="4" w:space="0" w:color="auto"/>
            </w:tcBorders>
          </w:tcPr>
          <w:p w:rsidR="001A5BFD" w:rsidRPr="00D02D76" w:rsidRDefault="001A5BFD" w:rsidP="001A5BFD">
            <w:pPr>
              <w:spacing w:after="120" w:line="292" w:lineRule="exact"/>
            </w:pPr>
            <w:r w:rsidRPr="00D02D76">
              <w:rPr>
                <w:b/>
              </w:rPr>
              <w:t>Перечень основных данных и требований</w:t>
            </w:r>
          </w:p>
        </w:tc>
        <w:tc>
          <w:tcPr>
            <w:tcW w:w="7513" w:type="dxa"/>
            <w:tcBorders>
              <w:top w:val="single" w:sz="4" w:space="0" w:color="auto"/>
              <w:bottom w:val="single" w:sz="4" w:space="0" w:color="auto"/>
            </w:tcBorders>
            <w:vAlign w:val="center"/>
          </w:tcPr>
          <w:p w:rsidR="001A5BFD" w:rsidRPr="00D02D76" w:rsidRDefault="001A5BFD" w:rsidP="001A5BFD">
            <w:pPr>
              <w:spacing w:line="292" w:lineRule="exact"/>
              <w:jc w:val="center"/>
            </w:pPr>
            <w:r w:rsidRPr="00D02D76">
              <w:rPr>
                <w:b/>
              </w:rPr>
              <w:t>Содержание основных данных и требований</w:t>
            </w:r>
          </w:p>
        </w:tc>
      </w:tr>
      <w:tr w:rsidR="001A5BFD" w:rsidRPr="00D02D76" w:rsidTr="001A5BFD">
        <w:trPr>
          <w:trHeight w:hRule="exact" w:val="1284"/>
        </w:trPr>
        <w:tc>
          <w:tcPr>
            <w:tcW w:w="2552" w:type="dxa"/>
            <w:tcBorders>
              <w:top w:val="single" w:sz="4" w:space="0" w:color="auto"/>
              <w:bottom w:val="single" w:sz="4" w:space="0" w:color="auto"/>
            </w:tcBorders>
          </w:tcPr>
          <w:p w:rsidR="001A5BFD" w:rsidRPr="00D02D76" w:rsidRDefault="001A5BFD" w:rsidP="001A5BFD">
            <w:pPr>
              <w:spacing w:line="280" w:lineRule="exact"/>
            </w:pPr>
            <w:r w:rsidRPr="00D02D76">
              <w:t>1. Основание для привлечения автотранспортных предприятий.</w:t>
            </w:r>
          </w:p>
        </w:tc>
        <w:tc>
          <w:tcPr>
            <w:tcW w:w="7513" w:type="dxa"/>
            <w:tcBorders>
              <w:top w:val="single" w:sz="4" w:space="0" w:color="auto"/>
              <w:bottom w:val="single" w:sz="4" w:space="0" w:color="auto"/>
            </w:tcBorders>
          </w:tcPr>
          <w:p w:rsidR="001A5BFD" w:rsidRPr="00D02D76" w:rsidRDefault="001A5BFD" w:rsidP="001A5BFD">
            <w:pPr>
              <w:spacing w:after="60" w:line="280" w:lineRule="exact"/>
              <w:jc w:val="both"/>
            </w:pPr>
            <w:r w:rsidRPr="00D02D76">
              <w:t xml:space="preserve">Выполнение заказов для вывоза/завоза </w:t>
            </w:r>
            <w:r w:rsidRPr="00D02D76">
              <w:rPr>
                <w:bCs/>
              </w:rPr>
              <w:t>груженых/порожних контейнеров филиалом ПАО «ТрансКонтейнер» на Дальневосточной железной дороге с/на контейнерных терминалов/агентств ф</w:t>
            </w:r>
            <w:r>
              <w:rPr>
                <w:bCs/>
              </w:rPr>
              <w:t>илиала ПАО «ТрансКонтейнер» на Юго-В</w:t>
            </w:r>
            <w:r w:rsidRPr="00D02D76">
              <w:rPr>
                <w:bCs/>
              </w:rPr>
              <w:t>осточной железной дороге.</w:t>
            </w:r>
          </w:p>
        </w:tc>
      </w:tr>
      <w:tr w:rsidR="001A5BFD" w:rsidRPr="00D02D76" w:rsidTr="001A5BFD">
        <w:trPr>
          <w:trHeight w:hRule="exact" w:val="569"/>
        </w:trPr>
        <w:tc>
          <w:tcPr>
            <w:tcW w:w="2552" w:type="dxa"/>
            <w:tcBorders>
              <w:top w:val="single" w:sz="4" w:space="0" w:color="auto"/>
              <w:bottom w:val="single" w:sz="4" w:space="0" w:color="auto"/>
            </w:tcBorders>
            <w:vAlign w:val="center"/>
          </w:tcPr>
          <w:p w:rsidR="001A5BFD" w:rsidRPr="00D02D76" w:rsidRDefault="001A5BFD" w:rsidP="001A5BFD">
            <w:pPr>
              <w:spacing w:line="280" w:lineRule="exact"/>
            </w:pPr>
            <w:r w:rsidRPr="00D02D76">
              <w:t>2. Заказчик (Арендатор)</w:t>
            </w:r>
          </w:p>
          <w:p w:rsidR="001A5BFD" w:rsidRPr="00D02D76" w:rsidRDefault="001A5BFD" w:rsidP="001A5BFD">
            <w:pPr>
              <w:spacing w:line="280" w:lineRule="exact"/>
            </w:pPr>
          </w:p>
          <w:p w:rsidR="001A5BFD" w:rsidRPr="00D02D76" w:rsidRDefault="001A5BFD" w:rsidP="001A5BFD">
            <w:pPr>
              <w:spacing w:line="280" w:lineRule="exact"/>
            </w:pPr>
          </w:p>
        </w:tc>
        <w:tc>
          <w:tcPr>
            <w:tcW w:w="7513" w:type="dxa"/>
            <w:tcBorders>
              <w:top w:val="single" w:sz="4" w:space="0" w:color="auto"/>
              <w:bottom w:val="single" w:sz="4" w:space="0" w:color="auto"/>
            </w:tcBorders>
            <w:vAlign w:val="center"/>
          </w:tcPr>
          <w:p w:rsidR="001A5BFD" w:rsidRPr="00D02D76" w:rsidRDefault="001A5BFD" w:rsidP="001A5BFD">
            <w:pPr>
              <w:spacing w:line="280" w:lineRule="exact"/>
              <w:jc w:val="both"/>
            </w:pPr>
            <w:r>
              <w:t>Филиал ПАО «ТрансКонтейнер» на Юго-В</w:t>
            </w:r>
            <w:r w:rsidRPr="00D02D76">
              <w:t>осточной железной дороге</w:t>
            </w:r>
          </w:p>
        </w:tc>
      </w:tr>
      <w:tr w:rsidR="001A5BFD" w:rsidRPr="00D02D76" w:rsidTr="001A5BFD">
        <w:trPr>
          <w:trHeight w:hRule="exact" w:val="1268"/>
        </w:trPr>
        <w:tc>
          <w:tcPr>
            <w:tcW w:w="2552" w:type="dxa"/>
            <w:tcBorders>
              <w:top w:val="single" w:sz="4" w:space="0" w:color="auto"/>
              <w:bottom w:val="single" w:sz="4" w:space="0" w:color="auto"/>
            </w:tcBorders>
          </w:tcPr>
          <w:p w:rsidR="001A5BFD" w:rsidRPr="00D02D76" w:rsidRDefault="001A5BFD" w:rsidP="001A5BFD">
            <w:pPr>
              <w:spacing w:line="280" w:lineRule="exact"/>
            </w:pPr>
            <w:r w:rsidRPr="00D02D76">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1A5BFD" w:rsidRPr="00D02D76" w:rsidRDefault="001A5BFD" w:rsidP="001A5BFD">
            <w:pPr>
              <w:jc w:val="both"/>
            </w:pPr>
            <w:r w:rsidRPr="00D02D76">
              <w:t xml:space="preserve">Предоставление в аренду/субаренду транспортных средств с экипажем для </w:t>
            </w:r>
            <w:r w:rsidRPr="00D02D76">
              <w:rPr>
                <w:rFonts w:eastAsia="MS Mincho"/>
                <w:bCs/>
                <w:szCs w:val="28"/>
              </w:rPr>
              <w:t>перевозки порожних и груженых контейнеров типоразмером 20 фут., 40 фут.</w:t>
            </w:r>
            <w:r w:rsidRPr="00D02D76">
              <w:t xml:space="preserve"> </w:t>
            </w:r>
          </w:p>
          <w:p w:rsidR="001A5BFD" w:rsidRPr="00D02D76" w:rsidRDefault="001A5BFD" w:rsidP="001A5BFD">
            <w:pPr>
              <w:spacing w:line="280" w:lineRule="exact"/>
              <w:jc w:val="both"/>
            </w:pPr>
          </w:p>
          <w:p w:rsidR="001A5BFD" w:rsidRPr="00D02D76" w:rsidRDefault="001A5BFD" w:rsidP="001A5BFD">
            <w:pPr>
              <w:spacing w:line="280" w:lineRule="exact"/>
              <w:jc w:val="both"/>
            </w:pPr>
          </w:p>
          <w:p w:rsidR="001A5BFD" w:rsidRPr="00D02D76" w:rsidRDefault="001A5BFD" w:rsidP="001A5BFD">
            <w:pPr>
              <w:spacing w:line="280" w:lineRule="exact"/>
              <w:jc w:val="both"/>
            </w:pPr>
          </w:p>
        </w:tc>
      </w:tr>
      <w:tr w:rsidR="001A5BFD" w:rsidRPr="00D02D76" w:rsidTr="001A5BFD">
        <w:trPr>
          <w:trHeight w:hRule="exact" w:val="1555"/>
        </w:trPr>
        <w:tc>
          <w:tcPr>
            <w:tcW w:w="2552" w:type="dxa"/>
            <w:tcBorders>
              <w:top w:val="single" w:sz="4" w:space="0" w:color="auto"/>
              <w:bottom w:val="single" w:sz="4" w:space="0" w:color="auto"/>
            </w:tcBorders>
          </w:tcPr>
          <w:p w:rsidR="001A5BFD" w:rsidRPr="00D02D76" w:rsidRDefault="001A5BFD" w:rsidP="001A5BFD">
            <w:pPr>
              <w:tabs>
                <w:tab w:val="num" w:pos="318"/>
              </w:tabs>
              <w:spacing w:line="280" w:lineRule="exact"/>
              <w:contextualSpacing/>
            </w:pPr>
            <w:r w:rsidRPr="00D02D76">
              <w:rPr>
                <w:szCs w:val="22"/>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1A5BFD" w:rsidRPr="00D02D76" w:rsidRDefault="001A5BFD" w:rsidP="001A5BFD">
            <w:pPr>
              <w:spacing w:line="280" w:lineRule="exact"/>
              <w:jc w:val="both"/>
            </w:pPr>
            <w:r w:rsidRPr="00D02D76">
              <w:t>С</w:t>
            </w:r>
            <w:r>
              <w:t xml:space="preserve"> момента подписания договора по 28</w:t>
            </w:r>
            <w:r w:rsidRPr="00D02D76">
              <w:t>.</w:t>
            </w:r>
            <w:r>
              <w:t>02.2021</w:t>
            </w:r>
            <w:r w:rsidRPr="00D02D76">
              <w:t>г. включительно.</w:t>
            </w:r>
          </w:p>
        </w:tc>
      </w:tr>
      <w:tr w:rsidR="001A5BFD" w:rsidRPr="00D02D76" w:rsidTr="001A5BFD">
        <w:trPr>
          <w:trHeight w:hRule="exact" w:val="1139"/>
        </w:trPr>
        <w:tc>
          <w:tcPr>
            <w:tcW w:w="2552" w:type="dxa"/>
            <w:tcBorders>
              <w:top w:val="single" w:sz="4" w:space="0" w:color="auto"/>
            </w:tcBorders>
          </w:tcPr>
          <w:p w:rsidR="001A5BFD" w:rsidRDefault="001A5BFD" w:rsidP="001A5BFD">
            <w:pPr>
              <w:spacing w:line="280" w:lineRule="exact"/>
              <w:rPr>
                <w:color w:val="000000"/>
              </w:rPr>
            </w:pPr>
            <w:r>
              <w:rPr>
                <w:color w:val="000000"/>
              </w:rPr>
              <w:t>5. Объемы работ  по привлечению автотранспортных предприятий.</w:t>
            </w:r>
          </w:p>
          <w:p w:rsidR="001A5BFD" w:rsidRPr="004A00E7" w:rsidRDefault="001A5BFD" w:rsidP="001A5BFD"/>
          <w:p w:rsidR="001A5BFD" w:rsidRPr="004A00E7" w:rsidRDefault="001A5BFD" w:rsidP="001A5BFD"/>
          <w:p w:rsidR="001A5BFD" w:rsidRPr="004A00E7" w:rsidRDefault="001A5BFD" w:rsidP="001A5BFD"/>
          <w:p w:rsidR="001A5BFD" w:rsidRPr="004A00E7" w:rsidRDefault="001A5BFD" w:rsidP="001A5BFD"/>
        </w:tc>
        <w:tc>
          <w:tcPr>
            <w:tcW w:w="7513" w:type="dxa"/>
            <w:tcBorders>
              <w:top w:val="single" w:sz="4" w:space="0" w:color="auto"/>
              <w:bottom w:val="single" w:sz="4" w:space="0" w:color="auto"/>
            </w:tcBorders>
          </w:tcPr>
          <w:p w:rsidR="001A5BFD" w:rsidRPr="00077A01" w:rsidRDefault="001A5BFD" w:rsidP="001A5BFD">
            <w:pPr>
              <w:spacing w:line="280" w:lineRule="exact"/>
              <w:jc w:val="both"/>
            </w:pPr>
            <w:r>
              <w:t xml:space="preserve">На основании заказов согласно договорам транспортной экспедиции, </w:t>
            </w:r>
            <w:r w:rsidRPr="00077A01">
              <w:t xml:space="preserve">заключенным между филиалом ПАО «ТрансКонтейнер» на </w:t>
            </w:r>
            <w:r w:rsidRPr="00077A01">
              <w:rPr>
                <w:rFonts w:eastAsia="MS Mincho"/>
                <w:bCs/>
              </w:rPr>
              <w:t xml:space="preserve">Юго-Восточной  </w:t>
            </w:r>
            <w:r w:rsidRPr="00077A01">
              <w:t>железной дороге и клиентами.</w:t>
            </w:r>
          </w:p>
          <w:p w:rsidR="001A5BFD" w:rsidRPr="00880455" w:rsidRDefault="001A5BFD" w:rsidP="001A5BFD">
            <w:pPr>
              <w:spacing w:line="280" w:lineRule="exact"/>
              <w:jc w:val="both"/>
            </w:pPr>
          </w:p>
        </w:tc>
      </w:tr>
      <w:tr w:rsidR="001A5BFD" w:rsidRPr="00D02D76" w:rsidTr="001A5BFD">
        <w:trPr>
          <w:trHeight w:hRule="exact" w:val="4256"/>
        </w:trPr>
        <w:tc>
          <w:tcPr>
            <w:tcW w:w="2552" w:type="dxa"/>
            <w:tcBorders>
              <w:top w:val="single" w:sz="4" w:space="0" w:color="auto"/>
            </w:tcBorders>
          </w:tcPr>
          <w:p w:rsidR="001A5BFD" w:rsidRPr="00D02D76" w:rsidRDefault="001A5BFD" w:rsidP="001A5BFD">
            <w:pPr>
              <w:spacing w:line="280" w:lineRule="exact"/>
            </w:pPr>
            <w:r w:rsidRPr="00D02D76">
              <w:lastRenderedPageBreak/>
              <w:t>6. Максимальная (совокупная) цена договора</w:t>
            </w:r>
          </w:p>
        </w:tc>
        <w:tc>
          <w:tcPr>
            <w:tcW w:w="7513" w:type="dxa"/>
            <w:tcBorders>
              <w:top w:val="single" w:sz="4" w:space="0" w:color="auto"/>
              <w:bottom w:val="single" w:sz="4" w:space="0" w:color="auto"/>
            </w:tcBorders>
          </w:tcPr>
          <w:p w:rsidR="001A5BFD" w:rsidRPr="00D02D76" w:rsidRDefault="001A5BFD" w:rsidP="001A5BFD">
            <w:pPr>
              <w:jc w:val="both"/>
            </w:pPr>
            <w:r w:rsidRPr="00D02D76">
              <w:t>Максимальная (совокупная) цена договоров, заключаемых  по итогам процедуры Размещения оферты, составля</w:t>
            </w:r>
            <w:r>
              <w:t>ет  45 0</w:t>
            </w:r>
            <w:r w:rsidRPr="00D02D76">
              <w:t xml:space="preserve">00 000,00 </w:t>
            </w:r>
            <w:r w:rsidRPr="00D02D76">
              <w:rPr>
                <w:szCs w:val="28"/>
              </w:rPr>
              <w:t>(</w:t>
            </w:r>
            <w:r>
              <w:rPr>
                <w:szCs w:val="28"/>
              </w:rPr>
              <w:t>сорок пять м</w:t>
            </w:r>
            <w:r w:rsidRPr="00D02D76">
              <w:rPr>
                <w:szCs w:val="28"/>
              </w:rPr>
              <w:t>иллионов) рублей</w:t>
            </w:r>
            <w:r w:rsidRPr="00D02D76">
              <w:t xml:space="preserve">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rsidRPr="00D02D76">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1A5BFD" w:rsidRPr="00D02D76" w:rsidTr="001A5BFD">
        <w:trPr>
          <w:trHeight w:val="411"/>
        </w:trPr>
        <w:tc>
          <w:tcPr>
            <w:tcW w:w="2552" w:type="dxa"/>
          </w:tcPr>
          <w:p w:rsidR="001A5BFD" w:rsidRPr="00D02D76" w:rsidRDefault="001A5BFD" w:rsidP="001A5BFD">
            <w:pPr>
              <w:spacing w:line="280" w:lineRule="exact"/>
            </w:pPr>
            <w:r w:rsidRPr="00D02D76">
              <w:t>7. Основные требования, предъявляемые к автотранспортным предприятиям.</w:t>
            </w:r>
          </w:p>
        </w:tc>
        <w:tc>
          <w:tcPr>
            <w:tcW w:w="7513" w:type="dxa"/>
            <w:tcBorders>
              <w:top w:val="single" w:sz="4" w:space="0" w:color="auto"/>
            </w:tcBorders>
          </w:tcPr>
          <w:p w:rsidR="001A5BFD" w:rsidRDefault="001A5BFD" w:rsidP="001A5BFD">
            <w:pPr>
              <w:jc w:val="both"/>
              <w:rPr>
                <w:b/>
              </w:rPr>
            </w:pPr>
            <w:r w:rsidRPr="00D02D76">
              <w:rPr>
                <w:b/>
              </w:rPr>
              <w:t>Место предоставления транспортных средств в аренду:</w:t>
            </w:r>
          </w:p>
          <w:p w:rsidR="001A5BFD" w:rsidRDefault="001A5BFD" w:rsidP="001A5BFD">
            <w:pPr>
              <w:jc w:val="both"/>
              <w:rPr>
                <w:szCs w:val="28"/>
              </w:rPr>
            </w:pPr>
            <w:r w:rsidRPr="00472B95">
              <w:rPr>
                <w:b/>
                <w:szCs w:val="28"/>
              </w:rPr>
              <w:t>Придача:</w:t>
            </w:r>
            <w:r>
              <w:rPr>
                <w:szCs w:val="28"/>
              </w:rPr>
              <w:t xml:space="preserve"> 394028, г. Воронеж, пер. Отличников, 6 Д </w:t>
            </w:r>
            <w:r w:rsidRPr="00D02D76">
              <w:t xml:space="preserve">(контейнерный терминал на станции </w:t>
            </w:r>
            <w:r>
              <w:t>Придача)</w:t>
            </w:r>
            <w:r>
              <w:rPr>
                <w:szCs w:val="28"/>
              </w:rPr>
              <w:t xml:space="preserve">; </w:t>
            </w:r>
          </w:p>
          <w:p w:rsidR="001A5BFD" w:rsidRDefault="001A5BFD" w:rsidP="001A5BFD">
            <w:pPr>
              <w:jc w:val="both"/>
            </w:pPr>
            <w:r>
              <w:rPr>
                <w:b/>
                <w:color w:val="000000"/>
              </w:rPr>
              <w:t xml:space="preserve">Белгород: </w:t>
            </w:r>
            <w:r w:rsidRPr="00472B95">
              <w:rPr>
                <w:color w:val="000000"/>
              </w:rPr>
              <w:t>3</w:t>
            </w:r>
            <w:r>
              <w:t xml:space="preserve">08006, г. Белгород, ул. Корочанская, 132 Б </w:t>
            </w:r>
            <w:r w:rsidRPr="00472B95">
              <w:t xml:space="preserve">(агентство на станции </w:t>
            </w:r>
            <w:r>
              <w:t>Белгород</w:t>
            </w:r>
            <w:r w:rsidRPr="00472B95">
              <w:t>)</w:t>
            </w:r>
            <w:r>
              <w:t>;</w:t>
            </w:r>
          </w:p>
          <w:p w:rsidR="001A5BFD" w:rsidRPr="0083436C" w:rsidRDefault="001A5BFD" w:rsidP="001A5BFD">
            <w:pPr>
              <w:jc w:val="both"/>
              <w:rPr>
                <w:b/>
              </w:rPr>
            </w:pPr>
            <w:r w:rsidRPr="0083436C">
              <w:rPr>
                <w:b/>
              </w:rPr>
              <w:t>Липецк:</w:t>
            </w:r>
            <w:r>
              <w:rPr>
                <w:b/>
              </w:rPr>
              <w:t xml:space="preserve"> </w:t>
            </w:r>
            <w:r w:rsidRPr="0083436C">
              <w:t>398032, г. Липецк</w:t>
            </w:r>
            <w:r>
              <w:t xml:space="preserve">, Товарный проезд, владение 6 </w:t>
            </w:r>
            <w:r w:rsidRPr="00472B95">
              <w:t xml:space="preserve">(агентство на станции </w:t>
            </w:r>
            <w:r>
              <w:t>Липецк);</w:t>
            </w:r>
          </w:p>
          <w:p w:rsidR="001A5BFD" w:rsidRDefault="001A5BFD" w:rsidP="001A5BFD">
            <w:pPr>
              <w:jc w:val="both"/>
            </w:pPr>
            <w:r w:rsidRPr="00472B95">
              <w:rPr>
                <w:b/>
              </w:rPr>
              <w:t>Мичуринск</w:t>
            </w:r>
            <w:r>
              <w:rPr>
                <w:b/>
              </w:rPr>
              <w:t>-Уральский</w:t>
            </w:r>
            <w:r w:rsidRPr="00472B95">
              <w:rPr>
                <w:b/>
              </w:rPr>
              <w:t>:</w:t>
            </w:r>
            <w:r>
              <w:rPr>
                <w:b/>
              </w:rPr>
              <w:t xml:space="preserve"> </w:t>
            </w:r>
            <w:r w:rsidRPr="005E0666">
              <w:t>393761, г. Мичуринск, ул. Красная, Грузовой двор  (аге</w:t>
            </w:r>
            <w:r w:rsidRPr="00472B95">
              <w:t xml:space="preserve">нтство на станции </w:t>
            </w:r>
            <w:r>
              <w:t>Мичуринск-Уральский</w:t>
            </w:r>
            <w:r w:rsidRPr="00472B95">
              <w:t>)</w:t>
            </w:r>
            <w:r>
              <w:t>;</w:t>
            </w:r>
          </w:p>
          <w:p w:rsidR="001A5BFD" w:rsidRDefault="001A5BFD" w:rsidP="001A5BFD">
            <w:pPr>
              <w:jc w:val="both"/>
            </w:pPr>
            <w:r w:rsidRPr="007D63F7">
              <w:rPr>
                <w:b/>
              </w:rPr>
              <w:t>Цна:</w:t>
            </w:r>
            <w:r w:rsidRPr="007D63F7">
              <w:t xml:space="preserve"> 392000, г. Тамбов, ул. Астраханская, 164 А (станция</w:t>
            </w:r>
            <w:r>
              <w:t xml:space="preserve"> Цна).</w:t>
            </w:r>
          </w:p>
          <w:p w:rsidR="001A5BFD" w:rsidRPr="00D02D76" w:rsidRDefault="001A5BFD" w:rsidP="001A5BFD">
            <w:pPr>
              <w:jc w:val="both"/>
            </w:pPr>
            <w:r w:rsidRPr="00D02D76">
              <w:t>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из вышеперечисленных.</w:t>
            </w:r>
          </w:p>
          <w:p w:rsidR="001A5BFD" w:rsidRPr="00D02D76" w:rsidRDefault="001A5BFD" w:rsidP="001A5BFD">
            <w:pPr>
              <w:jc w:val="both"/>
              <w:rPr>
                <w:b/>
              </w:rPr>
            </w:pPr>
            <w:r w:rsidRPr="00D02D76">
              <w:rPr>
                <w:b/>
              </w:rPr>
              <w:t xml:space="preserve">      К автотранспортному предприятию (арендодателю) предъявляются следующие требования:</w:t>
            </w:r>
          </w:p>
          <w:p w:rsidR="001A5BFD" w:rsidRPr="00D02D76" w:rsidRDefault="001A5BFD" w:rsidP="001A5BFD">
            <w:pPr>
              <w:tabs>
                <w:tab w:val="center" w:pos="3648"/>
              </w:tabs>
              <w:jc w:val="both"/>
              <w:rPr>
                <w:b/>
              </w:rPr>
            </w:pPr>
            <w:r w:rsidRPr="00D02D76">
              <w:rPr>
                <w:b/>
                <w:sz w:val="28"/>
                <w:szCs w:val="28"/>
              </w:rPr>
              <w:t xml:space="preserve">  </w:t>
            </w:r>
            <w:r w:rsidRPr="00D02D76">
              <w:rPr>
                <w:b/>
              </w:rPr>
              <w:t xml:space="preserve">    Арендодатель должен:</w:t>
            </w:r>
            <w:r w:rsidRPr="00D02D76">
              <w:rPr>
                <w:b/>
              </w:rPr>
              <w:tab/>
            </w:r>
          </w:p>
          <w:p w:rsidR="001A5BFD" w:rsidRPr="00D02D76" w:rsidRDefault="001A5BFD" w:rsidP="001A5BFD">
            <w:pPr>
              <w:pStyle w:val="aff9"/>
              <w:numPr>
                <w:ilvl w:val="0"/>
                <w:numId w:val="35"/>
              </w:numPr>
              <w:ind w:left="0" w:firstLine="357"/>
              <w:jc w:val="both"/>
            </w:pPr>
            <w:r w:rsidRPr="00D02D76">
              <w:rPr>
                <w:rFonts w:eastAsia="Calibri"/>
                <w:lang w:eastAsia="en-US"/>
              </w:rPr>
              <w:t>иметь в собственности транспортные средства или владеть ими на ином законном праве;</w:t>
            </w:r>
          </w:p>
          <w:p w:rsidR="001A5BFD" w:rsidRPr="00D02D76" w:rsidRDefault="001A5BFD" w:rsidP="001A5BFD">
            <w:pPr>
              <w:pStyle w:val="aff9"/>
              <w:numPr>
                <w:ilvl w:val="0"/>
                <w:numId w:val="35"/>
              </w:numPr>
              <w:ind w:left="0" w:firstLine="357"/>
              <w:jc w:val="both"/>
            </w:pPr>
            <w:r w:rsidRPr="00D02D76">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1A5BFD" w:rsidRPr="00D02D76" w:rsidRDefault="001A5BFD" w:rsidP="001A5BFD">
            <w:pPr>
              <w:pStyle w:val="aff9"/>
              <w:numPr>
                <w:ilvl w:val="0"/>
                <w:numId w:val="35"/>
              </w:numPr>
              <w:ind w:left="0" w:firstLine="357"/>
              <w:jc w:val="both"/>
            </w:pPr>
            <w:r w:rsidRPr="00D02D76">
              <w:t>члены экипажа должны иметь водительские удостоверения на право управления грузовыми автомобилями соответствующей категории;</w:t>
            </w:r>
          </w:p>
          <w:p w:rsidR="001A5BFD" w:rsidRPr="00D02D76" w:rsidRDefault="001A5BFD" w:rsidP="001A5BFD">
            <w:pPr>
              <w:pStyle w:val="aff9"/>
              <w:numPr>
                <w:ilvl w:val="0"/>
                <w:numId w:val="35"/>
              </w:numPr>
              <w:ind w:left="0" w:firstLine="357"/>
              <w:jc w:val="both"/>
            </w:pPr>
            <w:r w:rsidRPr="00D02D76">
              <w:t>иметь возможность предоставить транспортные средства в аренду как минимум в одном из мест, указанных  в абзаце 1 настоящего пункта</w:t>
            </w:r>
            <w:r w:rsidR="00BD2524">
              <w:t xml:space="preserve"> (приложение № 9)</w:t>
            </w:r>
            <w:r w:rsidRPr="00D02D76">
              <w:t>;</w:t>
            </w:r>
          </w:p>
          <w:p w:rsidR="001A5BFD" w:rsidRPr="00D02D76" w:rsidRDefault="001A5BFD" w:rsidP="001A5BFD">
            <w:pPr>
              <w:pStyle w:val="aff9"/>
              <w:numPr>
                <w:ilvl w:val="0"/>
                <w:numId w:val="35"/>
              </w:numPr>
              <w:ind w:left="0" w:firstLine="357"/>
              <w:jc w:val="both"/>
            </w:pPr>
            <w:r w:rsidRPr="00D02D76">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1A5BFD" w:rsidRPr="00D02D76" w:rsidRDefault="001A5BFD" w:rsidP="001A5BFD">
            <w:pPr>
              <w:pStyle w:val="aff9"/>
              <w:numPr>
                <w:ilvl w:val="0"/>
                <w:numId w:val="35"/>
              </w:numPr>
              <w:ind w:left="0" w:firstLine="357"/>
              <w:jc w:val="both"/>
            </w:pPr>
            <w:r w:rsidRPr="00D02D76">
              <w:t>предоставлять технически исправное транспортное средство, пригодное для перевозки заявленных грузов;</w:t>
            </w:r>
          </w:p>
          <w:p w:rsidR="001A5BFD" w:rsidRPr="00D02D76" w:rsidRDefault="001A5BFD" w:rsidP="001A5BFD">
            <w:pPr>
              <w:pStyle w:val="aff9"/>
              <w:numPr>
                <w:ilvl w:val="0"/>
                <w:numId w:val="35"/>
              </w:numPr>
              <w:ind w:left="0" w:firstLine="357"/>
              <w:jc w:val="both"/>
            </w:pPr>
            <w:r w:rsidRPr="00D02D76">
              <w:t>в период нахождения транспортного средства в аренде у арендатора поддерживать его в надлежащем техническом состоянии;</w:t>
            </w:r>
          </w:p>
          <w:p w:rsidR="001A5BFD" w:rsidRPr="00D02D76" w:rsidRDefault="001A5BFD" w:rsidP="001A5BFD">
            <w:pPr>
              <w:pStyle w:val="aff9"/>
              <w:numPr>
                <w:ilvl w:val="0"/>
                <w:numId w:val="35"/>
              </w:numPr>
              <w:ind w:left="0" w:firstLine="357"/>
              <w:jc w:val="both"/>
            </w:pPr>
            <w:r w:rsidRPr="00D02D76">
              <w:lastRenderedPageBreak/>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A5BFD" w:rsidRPr="00D02D76" w:rsidRDefault="001A5BFD" w:rsidP="001A5BFD">
            <w:pPr>
              <w:pStyle w:val="aff9"/>
              <w:numPr>
                <w:ilvl w:val="0"/>
                <w:numId w:val="35"/>
              </w:numPr>
              <w:ind w:left="0" w:firstLine="357"/>
              <w:jc w:val="both"/>
            </w:pPr>
            <w:r w:rsidRPr="00D02D76">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A5BFD" w:rsidRPr="00D02D76" w:rsidRDefault="001A5BFD" w:rsidP="001A5BFD">
            <w:pPr>
              <w:pStyle w:val="aff9"/>
              <w:numPr>
                <w:ilvl w:val="0"/>
                <w:numId w:val="35"/>
              </w:numPr>
              <w:ind w:left="0" w:firstLine="357"/>
              <w:jc w:val="both"/>
            </w:pPr>
            <w:r w:rsidRPr="00D02D76">
              <w:t>нести расходы по страхованию транспортного средства и ответственности за ущерб, который может быть причинен им в связи с его эксплуатацией;</w:t>
            </w:r>
          </w:p>
          <w:p w:rsidR="001A5BFD" w:rsidRPr="00D02D76" w:rsidRDefault="001A5BFD" w:rsidP="001A5BFD">
            <w:pPr>
              <w:pStyle w:val="aff9"/>
              <w:numPr>
                <w:ilvl w:val="0"/>
                <w:numId w:val="35"/>
              </w:numPr>
              <w:ind w:left="0" w:firstLine="357"/>
              <w:jc w:val="both"/>
            </w:pPr>
            <w:r w:rsidRPr="00D02D76">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1A5BFD" w:rsidRPr="00D02D76" w:rsidRDefault="001A5BFD" w:rsidP="001A5BFD">
            <w:pPr>
              <w:pStyle w:val="aff9"/>
              <w:numPr>
                <w:ilvl w:val="0"/>
                <w:numId w:val="35"/>
              </w:numPr>
              <w:ind w:left="0" w:firstLine="357"/>
              <w:jc w:val="both"/>
            </w:pPr>
            <w:r w:rsidRPr="00D02D76">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1A5BFD" w:rsidRPr="00D02D76" w:rsidRDefault="001A5BFD" w:rsidP="001A5BFD">
            <w:pPr>
              <w:pStyle w:val="aff9"/>
              <w:numPr>
                <w:ilvl w:val="0"/>
                <w:numId w:val="35"/>
              </w:numPr>
              <w:ind w:left="0" w:firstLine="357"/>
              <w:jc w:val="both"/>
            </w:pPr>
            <w:r w:rsidRPr="00D02D76">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1A5BFD" w:rsidRPr="00D02D76" w:rsidRDefault="001A5BFD" w:rsidP="001A5BFD">
            <w:pPr>
              <w:pStyle w:val="aff9"/>
              <w:numPr>
                <w:ilvl w:val="0"/>
                <w:numId w:val="35"/>
              </w:numPr>
              <w:ind w:left="0" w:firstLine="357"/>
              <w:jc w:val="both"/>
            </w:pPr>
            <w:r w:rsidRPr="00D02D76">
              <w:t>перед допуском к управлению транспортным средством, передаваемым в аренду, проводить медицинский осмотр экипажа;</w:t>
            </w:r>
          </w:p>
          <w:p w:rsidR="001A5BFD" w:rsidRPr="00D02D76" w:rsidRDefault="001A5BFD" w:rsidP="001A5BFD">
            <w:pPr>
              <w:pStyle w:val="aff9"/>
              <w:numPr>
                <w:ilvl w:val="0"/>
                <w:numId w:val="35"/>
              </w:numPr>
              <w:ind w:left="0" w:firstLine="357"/>
              <w:jc w:val="both"/>
            </w:pPr>
            <w:r w:rsidRPr="00D02D76">
              <w:t>обеспечить экипаж транспортного средства необходимым пакетом документов, в том числе путевым листом, сезонными и иными разрешениями;</w:t>
            </w:r>
          </w:p>
          <w:p w:rsidR="001A5BFD" w:rsidRPr="00D02D76" w:rsidRDefault="001A5BFD" w:rsidP="001A5BFD">
            <w:pPr>
              <w:pStyle w:val="aff9"/>
              <w:numPr>
                <w:ilvl w:val="0"/>
                <w:numId w:val="35"/>
              </w:numPr>
              <w:ind w:left="0" w:firstLine="357"/>
              <w:jc w:val="both"/>
            </w:pPr>
            <w:r w:rsidRPr="00D02D76">
              <w:t>обеспечить исполнение силами экипажа выполнение сопутствующих услуг:</w:t>
            </w:r>
          </w:p>
          <w:p w:rsidR="001A5BFD" w:rsidRPr="00D02D76" w:rsidRDefault="001A5BFD" w:rsidP="001A5BFD">
            <w:pPr>
              <w:numPr>
                <w:ilvl w:val="0"/>
                <w:numId w:val="34"/>
              </w:numPr>
              <w:jc w:val="both"/>
            </w:pPr>
            <w:r w:rsidRPr="00D02D76">
              <w:t>приемку порожних контейнеров с проверкой их технического и коммерческого состояния с оформлением и подписанием необходимых документов;</w:t>
            </w:r>
          </w:p>
          <w:p w:rsidR="001A5BFD" w:rsidRPr="00D02D76" w:rsidRDefault="001A5BFD" w:rsidP="001A5BFD">
            <w:pPr>
              <w:numPr>
                <w:ilvl w:val="0"/>
                <w:numId w:val="34"/>
              </w:numPr>
              <w:jc w:val="both"/>
            </w:pPr>
            <w:r w:rsidRPr="00D02D76">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1A5BFD" w:rsidRPr="00D02D76" w:rsidRDefault="001A5BFD" w:rsidP="001A5BFD">
            <w:pPr>
              <w:numPr>
                <w:ilvl w:val="0"/>
                <w:numId w:val="34"/>
              </w:numPr>
              <w:jc w:val="both"/>
            </w:pPr>
            <w:r w:rsidRPr="00D02D76">
              <w:t>проверку технического и коммерческого состояния контейнера после выгрузки из него груза;</w:t>
            </w:r>
          </w:p>
          <w:p w:rsidR="001A5BFD" w:rsidRPr="00D02D76" w:rsidRDefault="001A5BFD" w:rsidP="001A5BFD">
            <w:pPr>
              <w:numPr>
                <w:ilvl w:val="0"/>
                <w:numId w:val="34"/>
              </w:numPr>
              <w:jc w:val="both"/>
            </w:pPr>
            <w:r w:rsidRPr="00D02D76">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1A5BFD" w:rsidRPr="00D02D76" w:rsidRDefault="001A5BFD" w:rsidP="001A5BFD">
            <w:pPr>
              <w:numPr>
                <w:ilvl w:val="0"/>
                <w:numId w:val="34"/>
              </w:numPr>
              <w:jc w:val="both"/>
            </w:pPr>
            <w:r w:rsidRPr="00D02D76">
              <w:t>сохранность контейнеров, предоставленных для перевозки, с момента приемки до момента выдачи уполномоченному лицу;</w:t>
            </w:r>
          </w:p>
          <w:p w:rsidR="001A5BFD" w:rsidRPr="00D02D76" w:rsidRDefault="001A5BFD" w:rsidP="001A5BFD">
            <w:pPr>
              <w:numPr>
                <w:ilvl w:val="0"/>
                <w:numId w:val="34"/>
              </w:numPr>
              <w:jc w:val="both"/>
            </w:pPr>
            <w:r w:rsidRPr="00D02D76">
              <w:t xml:space="preserve">контроль проставления подписей и в необходимых случаях </w:t>
            </w:r>
            <w:r w:rsidRPr="00D02D76">
              <w:lastRenderedPageBreak/>
              <w:t>печатей на сопроводительных документах (актах, накладных) грузополучателями/ грузоотправителями;</w:t>
            </w:r>
          </w:p>
          <w:p w:rsidR="001A5BFD" w:rsidRPr="00D02D76" w:rsidRDefault="001A5BFD" w:rsidP="001A5BFD">
            <w:pPr>
              <w:numPr>
                <w:ilvl w:val="0"/>
                <w:numId w:val="34"/>
              </w:numPr>
              <w:jc w:val="both"/>
            </w:pPr>
            <w:r w:rsidRPr="00D02D76">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1A5BFD" w:rsidRPr="00D02D76" w:rsidRDefault="001A5BFD" w:rsidP="001A5BFD">
            <w:pPr>
              <w:numPr>
                <w:ilvl w:val="0"/>
                <w:numId w:val="34"/>
              </w:numPr>
              <w:jc w:val="both"/>
            </w:pPr>
            <w:r w:rsidRPr="00D02D76">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A5BFD" w:rsidRPr="00D02D76" w:rsidRDefault="001A5BFD" w:rsidP="001A5BFD">
            <w:pPr>
              <w:numPr>
                <w:ilvl w:val="0"/>
                <w:numId w:val="34"/>
              </w:numPr>
              <w:jc w:val="both"/>
            </w:pPr>
            <w:r w:rsidRPr="00D02D76">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A5BFD" w:rsidRPr="00D02D76" w:rsidRDefault="001A5BFD" w:rsidP="001A5BFD">
            <w:pPr>
              <w:numPr>
                <w:ilvl w:val="0"/>
                <w:numId w:val="34"/>
              </w:numPr>
              <w:jc w:val="both"/>
            </w:pPr>
            <w:r w:rsidRPr="00D02D76">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1A5BFD" w:rsidRPr="00D02D76" w:rsidRDefault="001A5BFD" w:rsidP="001A5BFD">
            <w:pPr>
              <w:numPr>
                <w:ilvl w:val="0"/>
                <w:numId w:val="34"/>
              </w:numPr>
              <w:jc w:val="both"/>
            </w:pPr>
            <w:r w:rsidRPr="00D02D76">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A5BFD" w:rsidRPr="00D02D76" w:rsidRDefault="001A5BFD" w:rsidP="001A5BFD">
            <w:pPr>
              <w:pStyle w:val="aff9"/>
              <w:numPr>
                <w:ilvl w:val="0"/>
                <w:numId w:val="35"/>
              </w:numPr>
              <w:ind w:left="0" w:firstLine="357"/>
              <w:jc w:val="both"/>
            </w:pPr>
            <w:r w:rsidRPr="00D02D76">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1A5BFD" w:rsidRPr="00D02D76" w:rsidTr="001A5BFD">
        <w:trPr>
          <w:trHeight w:val="597"/>
        </w:trPr>
        <w:tc>
          <w:tcPr>
            <w:tcW w:w="2552" w:type="dxa"/>
          </w:tcPr>
          <w:p w:rsidR="001A5BFD" w:rsidRPr="00D02D76" w:rsidRDefault="001A5BFD" w:rsidP="001A5BFD">
            <w:pPr>
              <w:spacing w:line="274" w:lineRule="exact"/>
            </w:pPr>
            <w:r w:rsidRPr="00D02D76">
              <w:lastRenderedPageBreak/>
              <w:t>8. Особые требования.</w:t>
            </w:r>
          </w:p>
        </w:tc>
        <w:tc>
          <w:tcPr>
            <w:tcW w:w="7513" w:type="dxa"/>
          </w:tcPr>
          <w:p w:rsidR="001A5BFD" w:rsidRPr="00D02D76" w:rsidRDefault="001A5BFD" w:rsidP="001A5BFD">
            <w:pPr>
              <w:ind w:right="113"/>
              <w:contextualSpacing/>
              <w:jc w:val="both"/>
              <w:rPr>
                <w:lang w:eastAsia="ru-RU"/>
              </w:rPr>
            </w:pPr>
            <w:r w:rsidRPr="00D02D76">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1A5BFD" w:rsidRPr="00D02D76" w:rsidTr="001A5BFD">
        <w:trPr>
          <w:trHeight w:val="597"/>
        </w:trPr>
        <w:tc>
          <w:tcPr>
            <w:tcW w:w="2552" w:type="dxa"/>
          </w:tcPr>
          <w:p w:rsidR="001A5BFD" w:rsidRPr="00D02D76" w:rsidRDefault="001A5BFD" w:rsidP="001A5BFD">
            <w:pPr>
              <w:spacing w:line="274" w:lineRule="exact"/>
            </w:pPr>
            <w:r w:rsidRPr="00D02D76">
              <w:t>9.  Ставки арендной платы</w:t>
            </w:r>
          </w:p>
        </w:tc>
        <w:tc>
          <w:tcPr>
            <w:tcW w:w="7513" w:type="dxa"/>
          </w:tcPr>
          <w:p w:rsidR="001A5BFD" w:rsidRPr="00D02D76" w:rsidRDefault="001A5BFD" w:rsidP="001A5BFD">
            <w:pPr>
              <w:ind w:firstLine="459"/>
              <w:jc w:val="both"/>
            </w:pPr>
            <w:r w:rsidRPr="00D02D76">
              <w:t>Предложение о сотрудничестве должны быть предоставлены  по  форме Приложение № 3 к Документации о закупке.</w:t>
            </w:r>
          </w:p>
          <w:p w:rsidR="001A5BFD" w:rsidRPr="00D02D76" w:rsidRDefault="001A5BFD" w:rsidP="001A5BFD">
            <w:pPr>
              <w:ind w:firstLine="459"/>
              <w:jc w:val="both"/>
              <w:rPr>
                <w:lang w:eastAsia="ru-RU"/>
              </w:rPr>
            </w:pPr>
            <w:r w:rsidRPr="00D02D76">
              <w:t>Предельные ставки платы за аренду транспортных средств с экипажем, кроме НДС, указаны в Приложении № 1 к настоящему техническому заданию.</w:t>
            </w:r>
          </w:p>
        </w:tc>
      </w:tr>
      <w:tr w:rsidR="001A5BFD" w:rsidRPr="00D02D76" w:rsidTr="001A5BFD">
        <w:trPr>
          <w:trHeight w:val="2585"/>
        </w:trPr>
        <w:tc>
          <w:tcPr>
            <w:tcW w:w="2552" w:type="dxa"/>
          </w:tcPr>
          <w:p w:rsidR="001A5BFD" w:rsidRPr="00D02D76" w:rsidRDefault="001A5BFD" w:rsidP="001A5BFD">
            <w:pPr>
              <w:spacing w:line="274" w:lineRule="exact"/>
            </w:pPr>
            <w:r w:rsidRPr="00D02D76">
              <w:lastRenderedPageBreak/>
              <w:t>10.  Иные условия</w:t>
            </w:r>
          </w:p>
        </w:tc>
        <w:tc>
          <w:tcPr>
            <w:tcW w:w="7513" w:type="dxa"/>
          </w:tcPr>
          <w:p w:rsidR="001A5BFD" w:rsidRPr="00852A30" w:rsidRDefault="001A5BFD" w:rsidP="001A5BFD">
            <w:pPr>
              <w:ind w:firstLine="459"/>
              <w:jc w:val="both"/>
            </w:pPr>
            <w:r w:rsidRPr="00852A30">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1A5BFD" w:rsidRPr="00D02D76" w:rsidRDefault="001A5BFD" w:rsidP="001A5BFD">
            <w:pPr>
              <w:shd w:val="clear" w:color="auto" w:fill="FFFFFF"/>
              <w:ind w:right="10" w:firstLine="547"/>
              <w:jc w:val="both"/>
            </w:pPr>
            <w:r w:rsidRPr="00852A30">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9A41A6" w:rsidRDefault="009A41A6" w:rsidP="009A41A6">
      <w:pPr>
        <w:spacing w:after="200" w:line="276" w:lineRule="auto"/>
        <w:ind w:firstLine="708"/>
        <w:rPr>
          <w:rFonts w:eastAsia="MS Mincho"/>
          <w:szCs w:val="28"/>
        </w:rPr>
      </w:pPr>
    </w:p>
    <w:p w:rsidR="003761C0" w:rsidRDefault="003761C0" w:rsidP="003761C0">
      <w:pPr>
        <w:ind w:left="5245"/>
        <w:jc w:val="right"/>
        <w:rPr>
          <w:color w:val="000000"/>
        </w:rPr>
      </w:pPr>
      <w:r>
        <w:rPr>
          <w:color w:val="000000"/>
        </w:rPr>
        <w:t>Приложение № 1</w:t>
      </w:r>
    </w:p>
    <w:p w:rsidR="003761C0" w:rsidRDefault="003761C0" w:rsidP="003761C0">
      <w:pPr>
        <w:ind w:left="5245"/>
        <w:jc w:val="right"/>
        <w:rPr>
          <w:color w:val="000000"/>
        </w:rPr>
      </w:pPr>
      <w:r>
        <w:rPr>
          <w:color w:val="000000"/>
        </w:rPr>
        <w:t xml:space="preserve"> к Техническому заданию</w:t>
      </w:r>
    </w:p>
    <w:p w:rsidR="003761C0" w:rsidRDefault="003761C0" w:rsidP="003761C0">
      <w:pPr>
        <w:tabs>
          <w:tab w:val="left" w:pos="12720"/>
        </w:tabs>
        <w:ind w:firstLine="709"/>
        <w:rPr>
          <w:b/>
          <w:bCs/>
        </w:rPr>
      </w:pPr>
      <w:r>
        <w:rPr>
          <w:b/>
          <w:bCs/>
        </w:rPr>
        <w:tab/>
      </w:r>
    </w:p>
    <w:p w:rsidR="00D96A5B" w:rsidRDefault="00D96A5B" w:rsidP="003761C0">
      <w:pPr>
        <w:ind w:firstLine="709"/>
        <w:jc w:val="center"/>
        <w:rPr>
          <w:b/>
          <w:bCs/>
        </w:rPr>
      </w:pPr>
    </w:p>
    <w:tbl>
      <w:tblPr>
        <w:tblW w:w="10298" w:type="dxa"/>
        <w:tblInd w:w="93" w:type="dxa"/>
        <w:tblLook w:val="04A0" w:firstRow="1" w:lastRow="0" w:firstColumn="1" w:lastColumn="0" w:noHBand="0" w:noVBand="1"/>
      </w:tblPr>
      <w:tblGrid>
        <w:gridCol w:w="595"/>
        <w:gridCol w:w="65"/>
        <w:gridCol w:w="3675"/>
        <w:gridCol w:w="25"/>
        <w:gridCol w:w="3820"/>
        <w:gridCol w:w="220"/>
        <w:gridCol w:w="743"/>
        <w:gridCol w:w="238"/>
        <w:gridCol w:w="702"/>
        <w:gridCol w:w="238"/>
      </w:tblGrid>
      <w:tr w:rsidR="00D77E2D" w:rsidRPr="00592B8F" w:rsidTr="0026684E">
        <w:trPr>
          <w:trHeight w:val="315"/>
        </w:trPr>
        <w:tc>
          <w:tcPr>
            <w:tcW w:w="10298" w:type="dxa"/>
            <w:gridSpan w:val="10"/>
            <w:vMerge w:val="restart"/>
            <w:tcBorders>
              <w:top w:val="nil"/>
              <w:left w:val="nil"/>
              <w:bottom w:val="single" w:sz="4" w:space="0" w:color="000000"/>
              <w:right w:val="nil"/>
            </w:tcBorders>
            <w:shd w:val="clear" w:color="auto" w:fill="auto"/>
            <w:vAlign w:val="bottom"/>
            <w:hideMark/>
          </w:tcPr>
          <w:p w:rsidR="00D77E2D" w:rsidRPr="00592B8F" w:rsidRDefault="00D77E2D" w:rsidP="0026684E">
            <w:pPr>
              <w:jc w:val="center"/>
              <w:rPr>
                <w:b/>
                <w:bCs/>
                <w:color w:val="000000"/>
              </w:rPr>
            </w:pPr>
            <w:r w:rsidRPr="00592B8F">
              <w:rPr>
                <w:b/>
                <w:bCs/>
                <w:color w:val="000000"/>
              </w:rPr>
              <w:t>1</w:t>
            </w:r>
            <w:r w:rsidRPr="00592B8F">
              <w:rPr>
                <w:b/>
                <w:bCs/>
                <w:color w:val="000000"/>
                <w:sz w:val="14"/>
                <w:szCs w:val="14"/>
              </w:rPr>
              <w:t xml:space="preserve">                    </w:t>
            </w:r>
            <w:r w:rsidRPr="00592B8F">
              <w:rPr>
                <w:b/>
                <w:bCs/>
                <w:color w:val="000000"/>
              </w:rPr>
              <w:t>Предельные ставки платы за аренду транспортных средств с экипажем для перевозки крупнотоннажных контейнеров 20,40 фут с/на контейнерного терминала на станции Придача филиала ПАО «ТрансКонтейнер» на Юго-Восточной железной дороге</w:t>
            </w:r>
          </w:p>
        </w:tc>
      </w:tr>
      <w:tr w:rsidR="00D77E2D" w:rsidRPr="00592B8F" w:rsidTr="0026684E">
        <w:trPr>
          <w:trHeight w:val="315"/>
        </w:trPr>
        <w:tc>
          <w:tcPr>
            <w:tcW w:w="10298" w:type="dxa"/>
            <w:gridSpan w:val="10"/>
            <w:vMerge/>
            <w:tcBorders>
              <w:top w:val="nil"/>
              <w:left w:val="nil"/>
              <w:bottom w:val="single" w:sz="4" w:space="0" w:color="000000"/>
              <w:right w:val="nil"/>
            </w:tcBorders>
            <w:vAlign w:val="center"/>
            <w:hideMark/>
          </w:tcPr>
          <w:p w:rsidR="00D77E2D" w:rsidRPr="00592B8F" w:rsidRDefault="00D77E2D" w:rsidP="0026684E">
            <w:pPr>
              <w:rPr>
                <w:b/>
                <w:bCs/>
                <w:color w:val="000000"/>
              </w:rPr>
            </w:pPr>
          </w:p>
        </w:tc>
      </w:tr>
      <w:tr w:rsidR="00D77E2D" w:rsidRPr="00592B8F" w:rsidTr="0026684E">
        <w:trPr>
          <w:trHeight w:val="315"/>
        </w:trPr>
        <w:tc>
          <w:tcPr>
            <w:tcW w:w="10298" w:type="dxa"/>
            <w:gridSpan w:val="10"/>
            <w:vMerge/>
            <w:tcBorders>
              <w:top w:val="nil"/>
              <w:left w:val="nil"/>
              <w:bottom w:val="single" w:sz="4" w:space="0" w:color="000000"/>
              <w:right w:val="nil"/>
            </w:tcBorders>
            <w:vAlign w:val="center"/>
            <w:hideMark/>
          </w:tcPr>
          <w:p w:rsidR="00D77E2D" w:rsidRPr="00592B8F" w:rsidRDefault="00D77E2D" w:rsidP="0026684E">
            <w:pPr>
              <w:rPr>
                <w:b/>
                <w:bCs/>
                <w:color w:val="000000"/>
              </w:rPr>
            </w:pPr>
          </w:p>
        </w:tc>
      </w:tr>
      <w:tr w:rsidR="00D77E2D" w:rsidRPr="00141E0C" w:rsidTr="0026684E">
        <w:trPr>
          <w:trHeight w:val="72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 п/п, зоны</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Наименование зоны</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Расшифровка зоны</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20 фут, руб. без НДС</w:t>
            </w:r>
          </w:p>
        </w:tc>
        <w:tc>
          <w:tcPr>
            <w:tcW w:w="9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40 фут,     руб. без НДС</w:t>
            </w:r>
          </w:p>
        </w:tc>
      </w:tr>
      <w:tr w:rsidR="00D77E2D" w:rsidRPr="00141E0C" w:rsidTr="0026684E">
        <w:trPr>
          <w:trHeight w:val="477"/>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РФ_ВОР_ВОРОНЕЖ_001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Левобережный и Железнодорожный районы г.Воронеж</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3780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4990</w:t>
            </w:r>
          </w:p>
        </w:tc>
      </w:tr>
      <w:tr w:rsidR="00D77E2D" w:rsidRPr="00141E0C" w:rsidTr="0026684E">
        <w:trPr>
          <w:trHeight w:val="41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РФ_ВОР_ВОРОНЕЖ_002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Советский, Центральный и Ленинский районы г.Воронеж</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4468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5763</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РФ_ВОР_ВОРОНЕЖ_003</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Коминтерновский район г.Воронеж</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6526</w:t>
            </w:r>
          </w:p>
        </w:tc>
      </w:tr>
      <w:tr w:rsidR="00D77E2D" w:rsidRPr="00141E0C" w:rsidTr="0026684E">
        <w:trPr>
          <w:trHeight w:val="34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РФ_ВОР_ВОРОНЕЖ_004</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Воронеж, Ленинский проспект д.2, склад СК</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3465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4043</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РФ_ВОР_АННИНСКИЙ_Р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Аннинский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6611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8081</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РФ_ВОР_БОБРОВ_Р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Бобровский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6861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8385</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7</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РФ_ВОР_БОГУЧАР_Р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Богучарский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15031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18372</w:t>
            </w:r>
          </w:p>
        </w:tc>
      </w:tr>
      <w:tr w:rsidR="00D77E2D" w:rsidRPr="00141E0C" w:rsidTr="0026684E">
        <w:trPr>
          <w:trHeight w:val="3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8</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РФ_ВОР_БОРИСОГЛЕБСК_Р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городской округ Борисоглебск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14470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17685</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9</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РФ_ВОР_БУТУРЛИНОВКА_Р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Бутурлиновский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11600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14179</w:t>
            </w:r>
          </w:p>
        </w:tc>
      </w:tr>
      <w:tr w:rsidR="00D77E2D" w:rsidRPr="00141E0C" w:rsidTr="0026684E">
        <w:trPr>
          <w:trHeight w:val="39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10</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РФ_ВОР_ВЕРХНЕМАМОНСКИЙ_Р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Верхнемамонский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13098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16008</w:t>
            </w:r>
          </w:p>
        </w:tc>
      </w:tr>
      <w:tr w:rsidR="00D77E2D" w:rsidRPr="00141E0C" w:rsidTr="0026684E">
        <w:trPr>
          <w:trHeight w:val="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РФ_ВОР_ВЕРХНЕХАВСКИЙ_Р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Верхнехавский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5985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7875</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РФ_ВОР_ВОРОБЬЕВСКИЙ_Р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Воробьевский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13659</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16694</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РФ_ВОР_ГРИБАНОВСКИЙ_Р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Грибановский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13721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16771</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РФ_ВОР_КАЛАЧ_Р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Калачеевский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14470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17685</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15</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РФ_ВОР_КАМЕНСКИЙ_Р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Каменский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12579</w:t>
            </w:r>
          </w:p>
        </w:tc>
      </w:tr>
      <w:tr w:rsidR="00D77E2D" w:rsidRPr="00141E0C" w:rsidTr="0026684E">
        <w:trPr>
          <w:trHeight w:val="3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РФ_ВОР_КАНТЕМИРОВСКИЙ_Р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Кантемировский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18649</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22792</w:t>
            </w:r>
          </w:p>
        </w:tc>
      </w:tr>
      <w:tr w:rsidR="00D77E2D" w:rsidRPr="00141E0C" w:rsidTr="0026684E">
        <w:trPr>
          <w:trHeight w:val="45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17</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РФ_ВОР_КАШИРСКИЙ_Р_001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Каширский р-н Воронежская обл. (кроме п. Колодезный)</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6526</w:t>
            </w:r>
          </w:p>
        </w:tc>
      </w:tr>
      <w:tr w:rsidR="00D77E2D" w:rsidRPr="00141E0C" w:rsidTr="0026684E">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18</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РФ_ВОР_КАШИРСКИЙ_Р_002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Каширский р-н Воронежская обл. (п. Колодезный)</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6526</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19</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РФ_ВОР_ЛИСКИ_Р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Лискинский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8400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10063</w:t>
            </w:r>
          </w:p>
        </w:tc>
      </w:tr>
      <w:tr w:rsidR="00D77E2D" w:rsidRPr="00141E0C" w:rsidTr="0026684E">
        <w:trPr>
          <w:trHeight w:val="3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20</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РФ_ВОР_НИЖНЕДЕВИЦКИЙ_Р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Нижнедевицкий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6526</w:t>
            </w:r>
          </w:p>
        </w:tc>
      </w:tr>
      <w:tr w:rsidR="00D77E2D" w:rsidRPr="00141E0C" w:rsidTr="0026684E">
        <w:trPr>
          <w:trHeight w:val="31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РФ_ВОР_НОВОВОРОНЕЖ_Р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городской округ Нововоронеж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6526</w:t>
            </w:r>
          </w:p>
        </w:tc>
      </w:tr>
      <w:tr w:rsidR="00D77E2D" w:rsidRPr="00141E0C" w:rsidTr="0026684E">
        <w:trPr>
          <w:trHeight w:val="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РФ_ВОР_НОВОУСМАНСКИЙ_Р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Новоусманский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4468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5763</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23</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РФ_ВОР_НОВОХОПЕРСК_Р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Новохоперский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13721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16771</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lastRenderedPageBreak/>
              <w:t>24</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РФ_ВОР_ОЛЬХОВАТСКИЙ_Р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Ольховатский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13098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16008</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25</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РФ_ВОР_ОСТРОГОЖСК_Р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Острогожский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8400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10077</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26</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РФ_ВОР_ПАВЛОВСК_Р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Павловский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10665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13036</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27</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РФ_ВОР_ПАНИНСКИЙ_Р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Панинский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6300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7671</w:t>
            </w:r>
          </w:p>
        </w:tc>
      </w:tr>
      <w:tr w:rsidR="00D77E2D" w:rsidRPr="00141E0C" w:rsidTr="0026684E">
        <w:trPr>
          <w:trHeight w:val="3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28</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РФ_ВОР_ПЕТРОПАВЛОВСКИЙ_Р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Петропавловский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17464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21344</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29</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РФ_ВОР_ПОВОРИНО_Р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Поворинский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16216</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19820</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30</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РФ_ВОР_ПОДГОРЕНСКИЙ_Р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Подгоренский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13285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16237</w:t>
            </w:r>
          </w:p>
        </w:tc>
      </w:tr>
      <w:tr w:rsidR="00D77E2D" w:rsidRPr="00141E0C" w:rsidTr="0026684E">
        <w:trPr>
          <w:trHeight w:val="3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РФ_ВОР_РАМОНСКИЙ_Р_001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Рамонский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6526</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РФ_ВОР_РЕПЬЕВСКИЙ_Р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Репьевский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7609</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9300</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33</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РФ_ВОР_РОССОШЬ_Р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Россошанский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13721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16771</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34</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РФ_ВОР_СЕМИЛУКИ_Р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Семилукский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6526</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35</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РФ_ВОР_ТАЛОВСКИЙ_Р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Таловский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10104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12349</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36</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РФ_ВОР_ТЕРНОВСКИЙ_Р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Терновский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13160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16085</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37</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РФ_ВОР_ХОХОЛЬСКИЙ_Р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Хохольский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6526</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38</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РФ_ВОР_ЭРТИЛЬ_Р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Эртильский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9044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11053</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39</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РФ_БЕЛ_АЛЕКСЕЕВКА</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 xml:space="preserve"> г.Алексеевка, Белгородская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11550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13906</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40</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РФ_БЕЛ_БЕЛГОРОД_001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 Белгород,  Белгородская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18375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21000</w:t>
            </w:r>
          </w:p>
        </w:tc>
      </w:tr>
      <w:tr w:rsidR="00D77E2D" w:rsidRPr="00141E0C" w:rsidTr="0026684E">
        <w:trPr>
          <w:trHeight w:val="22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РФ_БЕЛ_ГУБКИН</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Белгородская область Губкинский район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12600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14700</w:t>
            </w:r>
          </w:p>
        </w:tc>
      </w:tr>
      <w:tr w:rsidR="00D77E2D" w:rsidRPr="00141E0C" w:rsidTr="0026684E">
        <w:trPr>
          <w:trHeight w:val="296"/>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РФ_БЕЛ_СТАРЫЙ ОСКОЛ_Р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Белгородская область Старооскольский район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11550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13650</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43</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РФ_КРС_КУРСК</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 Курск</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16800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20181</w:t>
            </w:r>
          </w:p>
        </w:tc>
      </w:tr>
      <w:tr w:rsidR="00D77E2D" w:rsidRPr="00141E0C" w:rsidTr="0026684E">
        <w:trPr>
          <w:trHeight w:val="247"/>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44</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РФ_ЛИП_ЛИПЕЦК_001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 Липецк, р-н Правобережный и Советский</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9975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11970</w:t>
            </w:r>
          </w:p>
        </w:tc>
      </w:tr>
      <w:tr w:rsidR="00D77E2D" w:rsidRPr="00141E0C" w:rsidTr="0026684E">
        <w:trPr>
          <w:trHeight w:val="251"/>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45</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РФ_ЛИП_ЛИПЕЦК_002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 Липецк, р-н Левобережный и Октябрьский</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9975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11970</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46</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РФ_ЛИП_ЛИПЕЦК_Р_002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 xml:space="preserve"> Липецкая обл.,Липецкий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12600</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47</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РФ_ЛИП_УСМАНЬ_Р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 xml:space="preserve"> Липецкая обл., Усманский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6549</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8004</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48</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РФ_БЕЛ_ВАЛУЙКИ</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 Валуйки,  Белгородская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17010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20475</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49</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РФ_ВОР_ВОРОНЕЖ_005</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Грузовой двор станция Придача</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2454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3661</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50</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РФ_ЛИП_ЛЕБЕДЯНЬ_Р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Липецкая обл.,  Лебедянский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13098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16008</w:t>
            </w:r>
          </w:p>
        </w:tc>
      </w:tr>
      <w:tr w:rsidR="00D77E2D" w:rsidRPr="00141E0C" w:rsidTr="0026684E">
        <w:trPr>
          <w:trHeight w:val="3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 xml:space="preserve">РФ_ВОР_ВОРОНЕЖ_006 </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Зона индустриального парка 1 отд. СВХ Масловский</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4274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6353</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РФ_ЛИП_ТЕРБУНЫ</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Липецкая обл,  с. Тербуны</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11907</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14553</w:t>
            </w:r>
          </w:p>
        </w:tc>
      </w:tr>
      <w:tr w:rsidR="00D77E2D" w:rsidRPr="00141E0C" w:rsidTr="0026684E">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53</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РФ_ЛИП_ЛИПЕЦК_Р_001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Липецкая обл Лип р-н, с. Косыревка, Копцевы Хутора и Подгорное</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9356</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11435</w:t>
            </w:r>
          </w:p>
        </w:tc>
      </w:tr>
      <w:tr w:rsidR="00D77E2D" w:rsidRPr="00141E0C" w:rsidTr="0026684E">
        <w:trPr>
          <w:trHeight w:val="3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54</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РФ_ЛИП_ЛЕВ-ТОЛСТОВСКИЙ_Р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Липецкая обл п. Лев Толстой</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16528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21425</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55</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РФ_ТАМ_ТАМБОВ_001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Тамбовская обл г. Тамбов</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15281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19808</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56</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РФ_ТАМ_ТАМБОВ_002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 Тамбов склад Пигмент</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15281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19808</w:t>
            </w:r>
          </w:p>
        </w:tc>
      </w:tr>
      <w:tr w:rsidR="00D77E2D" w:rsidRPr="00141E0C" w:rsidTr="0026684E">
        <w:trPr>
          <w:trHeight w:val="3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57</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РФ_ТАМ_ИНЖАВИНСКИЙ_Р_001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Тамбовская обл. п. Инжавин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19958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25872</w:t>
            </w:r>
          </w:p>
        </w:tc>
      </w:tr>
      <w:tr w:rsidR="00D77E2D" w:rsidRPr="00141E0C" w:rsidTr="0026684E">
        <w:trPr>
          <w:trHeight w:val="36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58</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РФ_БЕЛ_ЧЕРНЯНСКИЙ_Р_001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Белгородская обл. п. Чернянка</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11538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14957</w:t>
            </w:r>
          </w:p>
        </w:tc>
      </w:tr>
      <w:tr w:rsidR="00D77E2D" w:rsidRPr="00141E0C" w:rsidTr="0026684E">
        <w:trPr>
          <w:trHeight w:val="51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59</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РФ_ЛИП_ГРЯЗИ_Р_004</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Липецкая область, район Грязинский, село Казинка, Особая Экономическая Зона</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13125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14700</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60</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РФ_ЛИП_ГРЯЗИ_Р_002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Липецкая обл Грязинский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11550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13864</w:t>
            </w:r>
          </w:p>
        </w:tc>
      </w:tr>
      <w:tr w:rsidR="00D77E2D" w:rsidRPr="00141E0C" w:rsidTr="0026684E">
        <w:trPr>
          <w:trHeight w:val="247"/>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 xml:space="preserve">РФ_ТАМ_ПЕРВОМАЙСКИЙ_Р_002 </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Тамбовская обл, Первомайский р-н,  д. Колбовка</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17850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19950</w:t>
            </w:r>
          </w:p>
        </w:tc>
      </w:tr>
      <w:tr w:rsidR="00D77E2D" w:rsidRPr="00141E0C" w:rsidTr="0026684E">
        <w:trPr>
          <w:trHeight w:val="3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РФ_ВОР_РАМОНСКИЙ_Р_002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Рамонский р-н с. Айдарово</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4686</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5933</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63</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РФ_БЕЛ_ИВНЯНСКИЙ_Р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Белгородская обл. Ивнянский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23888</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25935</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64</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РФ_ВОР_ВОРОНЕЖ_009</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Воронеж ул. Новосибирская, 67 А</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3780</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4990</w:t>
            </w:r>
          </w:p>
        </w:tc>
      </w:tr>
      <w:tr w:rsidR="00D77E2D" w:rsidRPr="00141E0C" w:rsidTr="0026684E">
        <w:trPr>
          <w:trHeight w:val="46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РФ_ВОР_ОСТРОГОЖСКИЙ_Р_001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Воронежская область, Острогожский район, поселок Элеваторный</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10500</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11550</w:t>
            </w:r>
          </w:p>
        </w:tc>
      </w:tr>
      <w:tr w:rsidR="00D77E2D" w:rsidRPr="00141E0C" w:rsidTr="0026684E">
        <w:trPr>
          <w:trHeight w:val="39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66</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РФ_БЕЛ_СТАРЫЙ ОСКОЛ_Р_001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Белгородская область, г. Старый Оскол, станция Котел, Промузел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13650</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14700</w:t>
            </w:r>
          </w:p>
        </w:tc>
      </w:tr>
      <w:tr w:rsidR="00D77E2D" w:rsidRPr="00141E0C" w:rsidTr="0026684E">
        <w:trPr>
          <w:trHeight w:val="40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lastRenderedPageBreak/>
              <w:t>67</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РФ_ВОР_СЕМИЛУКИ_Р_001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Воронежская область, г. Семилуки, ул Курская д. 98-101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5775</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6825</w:t>
            </w:r>
          </w:p>
        </w:tc>
      </w:tr>
      <w:tr w:rsidR="00D77E2D" w:rsidRPr="00141E0C" w:rsidTr="0026684E">
        <w:trPr>
          <w:trHeight w:val="357"/>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68</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РФ_ЛИП_ЛИПЕЦК_003</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Липецкая область, площадь Металлургов, д. 2</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19950</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23100</w:t>
            </w:r>
          </w:p>
        </w:tc>
      </w:tr>
      <w:tr w:rsidR="00D77E2D" w:rsidRPr="00141E0C" w:rsidTr="0026684E">
        <w:trPr>
          <w:trHeight w:val="41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69</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РФ_КРС_НОВОКАСТОРНОЕ</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Курская обл., Касторенский район, пгт Новокосторное</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12600</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14175</w:t>
            </w:r>
          </w:p>
        </w:tc>
      </w:tr>
      <w:tr w:rsidR="00D77E2D" w:rsidRPr="00592B8F" w:rsidTr="0026684E">
        <w:trPr>
          <w:trHeight w:val="300"/>
        </w:trPr>
        <w:tc>
          <w:tcPr>
            <w:tcW w:w="10298" w:type="dxa"/>
            <w:gridSpan w:val="10"/>
            <w:vMerge w:val="restart"/>
            <w:tcBorders>
              <w:top w:val="single" w:sz="4" w:space="0" w:color="auto"/>
              <w:left w:val="nil"/>
              <w:bottom w:val="nil"/>
              <w:right w:val="nil"/>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контейнере  силами грузоотправителей (грузополучателей) составляет  4 часа. В случае превышения нормы, оплата  производится по ставке 20ф-400руб, 40ф-450руб за 1 час</w:t>
            </w:r>
          </w:p>
        </w:tc>
      </w:tr>
      <w:tr w:rsidR="00D77E2D" w:rsidRPr="00592B8F" w:rsidTr="0026684E">
        <w:trPr>
          <w:trHeight w:val="300"/>
        </w:trPr>
        <w:tc>
          <w:tcPr>
            <w:tcW w:w="10298" w:type="dxa"/>
            <w:gridSpan w:val="10"/>
            <w:vMerge/>
            <w:tcBorders>
              <w:top w:val="single" w:sz="4" w:space="0" w:color="auto"/>
              <w:left w:val="nil"/>
              <w:bottom w:val="nil"/>
              <w:right w:val="nil"/>
            </w:tcBorders>
            <w:vAlign w:val="center"/>
            <w:hideMark/>
          </w:tcPr>
          <w:p w:rsidR="00D77E2D" w:rsidRPr="00592B8F" w:rsidRDefault="00D77E2D" w:rsidP="0026684E">
            <w:pPr>
              <w:rPr>
                <w:color w:val="000000"/>
                <w:sz w:val="18"/>
                <w:szCs w:val="18"/>
              </w:rPr>
            </w:pPr>
          </w:p>
        </w:tc>
      </w:tr>
      <w:tr w:rsidR="00D77E2D" w:rsidRPr="00592B8F" w:rsidTr="0026684E">
        <w:trPr>
          <w:trHeight w:val="300"/>
        </w:trPr>
        <w:tc>
          <w:tcPr>
            <w:tcW w:w="10298" w:type="dxa"/>
            <w:gridSpan w:val="10"/>
            <w:vMerge/>
            <w:tcBorders>
              <w:top w:val="single" w:sz="4" w:space="0" w:color="auto"/>
              <w:left w:val="nil"/>
              <w:bottom w:val="nil"/>
              <w:right w:val="nil"/>
            </w:tcBorders>
            <w:vAlign w:val="center"/>
            <w:hideMark/>
          </w:tcPr>
          <w:p w:rsidR="00D77E2D" w:rsidRPr="00592B8F" w:rsidRDefault="00D77E2D" w:rsidP="0026684E">
            <w:pPr>
              <w:rPr>
                <w:color w:val="000000"/>
                <w:sz w:val="18"/>
                <w:szCs w:val="18"/>
              </w:rPr>
            </w:pPr>
          </w:p>
        </w:tc>
      </w:tr>
      <w:tr w:rsidR="00D77E2D" w:rsidRPr="00592B8F" w:rsidTr="0026684E">
        <w:trPr>
          <w:trHeight w:val="300"/>
        </w:trPr>
        <w:tc>
          <w:tcPr>
            <w:tcW w:w="595" w:type="dxa"/>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3740"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4060" w:type="dxa"/>
            <w:gridSpan w:val="3"/>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963"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940"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r>
      <w:tr w:rsidR="00D77E2D" w:rsidRPr="00592B8F" w:rsidTr="0026684E">
        <w:trPr>
          <w:trHeight w:val="300"/>
        </w:trPr>
        <w:tc>
          <w:tcPr>
            <w:tcW w:w="595" w:type="dxa"/>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3740" w:type="dxa"/>
            <w:gridSpan w:val="2"/>
            <w:tcBorders>
              <w:top w:val="nil"/>
              <w:left w:val="nil"/>
              <w:bottom w:val="nil"/>
              <w:right w:val="nil"/>
            </w:tcBorders>
            <w:shd w:val="clear" w:color="auto" w:fill="auto"/>
            <w:vAlign w:val="bottom"/>
            <w:hideMark/>
          </w:tcPr>
          <w:p w:rsidR="00D77E2D" w:rsidRPr="00592B8F" w:rsidRDefault="00D77E2D" w:rsidP="0026684E">
            <w:pPr>
              <w:rPr>
                <w:color w:val="000000"/>
                <w:sz w:val="18"/>
                <w:szCs w:val="18"/>
              </w:rPr>
            </w:pPr>
          </w:p>
        </w:tc>
        <w:tc>
          <w:tcPr>
            <w:tcW w:w="4060" w:type="dxa"/>
            <w:gridSpan w:val="3"/>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963"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940"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r>
      <w:tr w:rsidR="00D77E2D" w:rsidRPr="00592B8F" w:rsidTr="0026684E">
        <w:trPr>
          <w:trHeight w:val="300"/>
        </w:trPr>
        <w:tc>
          <w:tcPr>
            <w:tcW w:w="595" w:type="dxa"/>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3740"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4060" w:type="dxa"/>
            <w:gridSpan w:val="3"/>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963"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940"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r>
      <w:tr w:rsidR="00D77E2D" w:rsidRPr="00592B8F" w:rsidTr="0026684E">
        <w:trPr>
          <w:trHeight w:val="315"/>
        </w:trPr>
        <w:tc>
          <w:tcPr>
            <w:tcW w:w="10298" w:type="dxa"/>
            <w:gridSpan w:val="10"/>
            <w:tcBorders>
              <w:top w:val="nil"/>
              <w:left w:val="nil"/>
              <w:bottom w:val="single" w:sz="4" w:space="0" w:color="auto"/>
              <w:right w:val="nil"/>
            </w:tcBorders>
            <w:shd w:val="clear" w:color="auto" w:fill="auto"/>
            <w:vAlign w:val="bottom"/>
            <w:hideMark/>
          </w:tcPr>
          <w:p w:rsidR="00D77E2D" w:rsidRPr="00592B8F" w:rsidRDefault="00D77E2D" w:rsidP="0026684E">
            <w:pPr>
              <w:jc w:val="center"/>
              <w:rPr>
                <w:b/>
                <w:bCs/>
                <w:color w:val="000000"/>
              </w:rPr>
            </w:pPr>
            <w:r w:rsidRPr="00592B8F">
              <w:rPr>
                <w:b/>
                <w:bCs/>
                <w:color w:val="000000"/>
              </w:rPr>
              <w:t>2 Прочие услуги автомобильного транспорта на контейнерном терминале станции Придача</w:t>
            </w:r>
          </w:p>
        </w:tc>
      </w:tr>
      <w:tr w:rsidR="00D77E2D" w:rsidRPr="00592B8F" w:rsidTr="0026684E">
        <w:trPr>
          <w:trHeight w:val="72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 п/п</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Наименование услуги</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Расшифровка услуги</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20 фут, руб. без НДС</w:t>
            </w:r>
          </w:p>
        </w:tc>
        <w:tc>
          <w:tcPr>
            <w:tcW w:w="9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40 фут,     руб. без НДС</w:t>
            </w:r>
          </w:p>
        </w:tc>
      </w:tr>
      <w:tr w:rsidR="00D77E2D" w:rsidRPr="00592B8F" w:rsidTr="0026684E">
        <w:trPr>
          <w:trHeight w:val="48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Прочие услуги автомобильного транспорта</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Предоставление стояночного места в зоне таможенного контроля</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5270</w:t>
            </w:r>
          </w:p>
        </w:tc>
        <w:tc>
          <w:tcPr>
            <w:tcW w:w="9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7410</w:t>
            </w:r>
          </w:p>
        </w:tc>
      </w:tr>
      <w:tr w:rsidR="00D77E2D" w:rsidRPr="00592B8F" w:rsidTr="0026684E">
        <w:trPr>
          <w:trHeight w:val="300"/>
        </w:trPr>
        <w:tc>
          <w:tcPr>
            <w:tcW w:w="595" w:type="dxa"/>
            <w:tcBorders>
              <w:top w:val="nil"/>
              <w:left w:val="nil"/>
              <w:bottom w:val="nil"/>
              <w:right w:val="nil"/>
            </w:tcBorders>
            <w:shd w:val="clear" w:color="auto" w:fill="auto"/>
            <w:vAlign w:val="center"/>
            <w:hideMark/>
          </w:tcPr>
          <w:p w:rsidR="00D77E2D" w:rsidRPr="00592B8F" w:rsidRDefault="00D77E2D" w:rsidP="0026684E">
            <w:pPr>
              <w:jc w:val="center"/>
              <w:rPr>
                <w:color w:val="000000"/>
                <w:sz w:val="18"/>
                <w:szCs w:val="18"/>
              </w:rPr>
            </w:pPr>
          </w:p>
        </w:tc>
        <w:tc>
          <w:tcPr>
            <w:tcW w:w="3740" w:type="dxa"/>
            <w:gridSpan w:val="2"/>
            <w:tcBorders>
              <w:top w:val="nil"/>
              <w:left w:val="nil"/>
              <w:bottom w:val="nil"/>
              <w:right w:val="nil"/>
            </w:tcBorders>
            <w:shd w:val="clear" w:color="auto" w:fill="auto"/>
            <w:vAlign w:val="center"/>
            <w:hideMark/>
          </w:tcPr>
          <w:p w:rsidR="00D77E2D" w:rsidRPr="00592B8F" w:rsidRDefault="00D77E2D" w:rsidP="0026684E">
            <w:pPr>
              <w:jc w:val="center"/>
              <w:rPr>
                <w:color w:val="000000"/>
                <w:sz w:val="18"/>
                <w:szCs w:val="18"/>
              </w:rPr>
            </w:pPr>
          </w:p>
        </w:tc>
        <w:tc>
          <w:tcPr>
            <w:tcW w:w="4060" w:type="dxa"/>
            <w:gridSpan w:val="3"/>
            <w:tcBorders>
              <w:top w:val="nil"/>
              <w:left w:val="nil"/>
              <w:bottom w:val="nil"/>
              <w:right w:val="nil"/>
            </w:tcBorders>
            <w:shd w:val="clear" w:color="auto" w:fill="auto"/>
            <w:vAlign w:val="center"/>
            <w:hideMark/>
          </w:tcPr>
          <w:p w:rsidR="00D77E2D" w:rsidRPr="00592B8F" w:rsidRDefault="00D77E2D" w:rsidP="0026684E">
            <w:pPr>
              <w:jc w:val="center"/>
              <w:rPr>
                <w:color w:val="000000"/>
                <w:sz w:val="18"/>
                <w:szCs w:val="18"/>
              </w:rPr>
            </w:pPr>
          </w:p>
        </w:tc>
        <w:tc>
          <w:tcPr>
            <w:tcW w:w="963" w:type="dxa"/>
            <w:gridSpan w:val="2"/>
            <w:tcBorders>
              <w:top w:val="nil"/>
              <w:left w:val="nil"/>
              <w:bottom w:val="nil"/>
              <w:right w:val="nil"/>
            </w:tcBorders>
            <w:shd w:val="clear" w:color="auto" w:fill="auto"/>
            <w:vAlign w:val="center"/>
            <w:hideMark/>
          </w:tcPr>
          <w:p w:rsidR="00D77E2D" w:rsidRPr="00592B8F" w:rsidRDefault="00D77E2D" w:rsidP="0026684E">
            <w:pPr>
              <w:jc w:val="center"/>
              <w:rPr>
                <w:color w:val="000000"/>
                <w:sz w:val="18"/>
                <w:szCs w:val="18"/>
              </w:rPr>
            </w:pPr>
          </w:p>
        </w:tc>
        <w:tc>
          <w:tcPr>
            <w:tcW w:w="940" w:type="dxa"/>
            <w:gridSpan w:val="2"/>
            <w:tcBorders>
              <w:top w:val="nil"/>
              <w:left w:val="nil"/>
              <w:bottom w:val="nil"/>
              <w:right w:val="nil"/>
            </w:tcBorders>
            <w:shd w:val="clear" w:color="auto" w:fill="auto"/>
            <w:vAlign w:val="center"/>
            <w:hideMark/>
          </w:tcPr>
          <w:p w:rsidR="00D77E2D" w:rsidRPr="00592B8F" w:rsidRDefault="00D77E2D" w:rsidP="0026684E">
            <w:pPr>
              <w:jc w:val="center"/>
              <w:rPr>
                <w:color w:val="000000"/>
                <w:sz w:val="18"/>
                <w:szCs w:val="18"/>
              </w:rPr>
            </w:pPr>
          </w:p>
        </w:tc>
      </w:tr>
      <w:tr w:rsidR="00D77E2D" w:rsidRPr="00592B8F" w:rsidTr="0026684E">
        <w:trPr>
          <w:trHeight w:val="300"/>
        </w:trPr>
        <w:tc>
          <w:tcPr>
            <w:tcW w:w="595" w:type="dxa"/>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3740"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4060" w:type="dxa"/>
            <w:gridSpan w:val="3"/>
            <w:tcBorders>
              <w:top w:val="nil"/>
              <w:left w:val="nil"/>
              <w:bottom w:val="nil"/>
              <w:right w:val="nil"/>
            </w:tcBorders>
            <w:shd w:val="clear" w:color="auto" w:fill="auto"/>
            <w:vAlign w:val="bottom"/>
            <w:hideMark/>
          </w:tcPr>
          <w:p w:rsidR="00D77E2D" w:rsidRDefault="00D77E2D" w:rsidP="0026684E">
            <w:pPr>
              <w:jc w:val="center"/>
              <w:rPr>
                <w:color w:val="000000"/>
                <w:sz w:val="18"/>
                <w:szCs w:val="18"/>
              </w:rPr>
            </w:pPr>
          </w:p>
          <w:p w:rsidR="00D77E2D" w:rsidRDefault="00D77E2D" w:rsidP="0026684E">
            <w:pPr>
              <w:jc w:val="center"/>
              <w:rPr>
                <w:color w:val="000000"/>
                <w:sz w:val="18"/>
                <w:szCs w:val="18"/>
              </w:rPr>
            </w:pPr>
          </w:p>
          <w:p w:rsidR="00D77E2D" w:rsidRPr="00592B8F" w:rsidRDefault="00D77E2D" w:rsidP="0026684E">
            <w:pPr>
              <w:jc w:val="center"/>
              <w:rPr>
                <w:color w:val="000000"/>
                <w:sz w:val="18"/>
                <w:szCs w:val="18"/>
              </w:rPr>
            </w:pPr>
          </w:p>
        </w:tc>
        <w:tc>
          <w:tcPr>
            <w:tcW w:w="963"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940"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r>
      <w:tr w:rsidR="00D77E2D" w:rsidRPr="00592B8F" w:rsidTr="0026684E">
        <w:trPr>
          <w:trHeight w:val="975"/>
        </w:trPr>
        <w:tc>
          <w:tcPr>
            <w:tcW w:w="10298" w:type="dxa"/>
            <w:gridSpan w:val="10"/>
            <w:tcBorders>
              <w:top w:val="nil"/>
              <w:left w:val="nil"/>
              <w:bottom w:val="single" w:sz="4" w:space="0" w:color="auto"/>
              <w:right w:val="nil"/>
            </w:tcBorders>
            <w:shd w:val="clear" w:color="auto" w:fill="auto"/>
            <w:vAlign w:val="bottom"/>
            <w:hideMark/>
          </w:tcPr>
          <w:p w:rsidR="00D77E2D" w:rsidRPr="00592B8F" w:rsidRDefault="00D77E2D" w:rsidP="0026684E">
            <w:pPr>
              <w:jc w:val="center"/>
              <w:rPr>
                <w:b/>
                <w:bCs/>
                <w:color w:val="000000"/>
              </w:rPr>
            </w:pPr>
            <w:r w:rsidRPr="00592B8F">
              <w:rPr>
                <w:b/>
                <w:bCs/>
                <w:color w:val="000000"/>
              </w:rPr>
              <w:t>3 Предельные ставки платы за аренду транспортных средств с экипажем для перевозки крупнотоннажных контейнеров 20,40 фут с/на агентства/о на станции Цна                         филиала ПАО «ТрансКонтейнер» на Юго-Восточной железной дороге</w:t>
            </w:r>
          </w:p>
        </w:tc>
      </w:tr>
      <w:tr w:rsidR="00D77E2D" w:rsidRPr="00592B8F" w:rsidTr="0026684E">
        <w:trPr>
          <w:trHeight w:val="114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 п/п, зоны</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Наименование зоны</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Расшифровка зоны</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20 фут, руб. без НДС</w:t>
            </w:r>
          </w:p>
        </w:tc>
        <w:tc>
          <w:tcPr>
            <w:tcW w:w="9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40 фут,     руб. без НДС</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1</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РФ_ТАМ_ТАМБОВ_001</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г. Тамбов</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4909</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9450</w:t>
            </w:r>
          </w:p>
        </w:tc>
      </w:tr>
      <w:tr w:rsidR="00D77E2D" w:rsidRPr="00592B8F" w:rsidTr="0026684E">
        <w:trPr>
          <w:trHeight w:val="48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2</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РФ_ТАМ_ТАМБОВ_002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392000 город Тамбов ул. Монтажников д. 1 Склад Пигмент</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5891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10605</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3</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РФ_ТАМ_КОТОВСК</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г. Котовск</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4909</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9450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4</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РФ_ТАМ_МИЧУРИНСК</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г. Мичуринск</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6825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12075</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5</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РФ_ТАМ_МОРШАНСК</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г. Моршанск</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11550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19950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6</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РФ_ТАМ_РАССКАЗОВО</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г. Рассказово</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5513</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10500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7</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РФ_ТАМ_РАССКАЗОВО_Р</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Рассказовский р-н</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7350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15278</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8</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РФ_ТАМ_РЖАКСИНСКИЙ_Р_001</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Ржаксинский р-н, с. Ржакса</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11550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15750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9</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РФ_ТАМ_УВАРОВО</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г. Уварово</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15225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18900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10</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РФ_ТАМ_КИРСАНОВ</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г. Кирсанов</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13125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17850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11</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РФ_ТАМ_ЗНАМЕНСКИЙ_Р</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Знаменский р-н</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6825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12075</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12</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РФ_ТАМ_НИКИФОРОВСКИЙ_Р</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Никифоровский р-н</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8400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13650</w:t>
            </w:r>
          </w:p>
        </w:tc>
      </w:tr>
      <w:tr w:rsidR="00D77E2D" w:rsidRPr="00592B8F" w:rsidTr="0026684E">
        <w:trPr>
          <w:trHeight w:val="855"/>
        </w:trPr>
        <w:tc>
          <w:tcPr>
            <w:tcW w:w="10298" w:type="dxa"/>
            <w:gridSpan w:val="10"/>
            <w:tcBorders>
              <w:top w:val="single" w:sz="4" w:space="0" w:color="auto"/>
              <w:left w:val="nil"/>
              <w:bottom w:val="nil"/>
              <w:right w:val="nil"/>
            </w:tcBorders>
            <w:shd w:val="clear" w:color="auto" w:fill="auto"/>
            <w:vAlign w:val="bottom"/>
            <w:hideMark/>
          </w:tcPr>
          <w:p w:rsidR="00D77E2D" w:rsidRDefault="00D77E2D" w:rsidP="0026684E">
            <w:pPr>
              <w:jc w:val="center"/>
              <w:rPr>
                <w:color w:val="000000"/>
                <w:sz w:val="18"/>
                <w:szCs w:val="18"/>
              </w:rPr>
            </w:pPr>
            <w:r w:rsidRPr="00592B8F">
              <w:rPr>
                <w:color w:val="000000"/>
                <w:sz w:val="18"/>
                <w:szCs w:val="18"/>
              </w:rPr>
              <w:t>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случае превышения нормы, оплата производится по ставкам: 20-футовый – 500 руб за 1 час, 40-фут – 600 руб за 1 час.</w:t>
            </w:r>
          </w:p>
          <w:p w:rsidR="00D77E2D" w:rsidRPr="00592B8F" w:rsidRDefault="00D77E2D" w:rsidP="0026684E">
            <w:pPr>
              <w:jc w:val="center"/>
              <w:rPr>
                <w:color w:val="000000"/>
                <w:sz w:val="18"/>
                <w:szCs w:val="18"/>
              </w:rPr>
            </w:pPr>
          </w:p>
        </w:tc>
      </w:tr>
      <w:tr w:rsidR="00D77E2D" w:rsidRPr="00141E0C" w:rsidTr="0026684E">
        <w:trPr>
          <w:gridAfter w:val="1"/>
          <w:wAfter w:w="238" w:type="dxa"/>
          <w:trHeight w:val="1020"/>
        </w:trPr>
        <w:tc>
          <w:tcPr>
            <w:tcW w:w="10060" w:type="dxa"/>
            <w:gridSpan w:val="9"/>
            <w:tcBorders>
              <w:top w:val="nil"/>
              <w:left w:val="nil"/>
              <w:bottom w:val="nil"/>
              <w:right w:val="nil"/>
            </w:tcBorders>
            <w:shd w:val="clear" w:color="auto" w:fill="auto"/>
            <w:vAlign w:val="bottom"/>
            <w:hideMark/>
          </w:tcPr>
          <w:p w:rsidR="00D77E2D" w:rsidRPr="00141E0C" w:rsidRDefault="00D77E2D" w:rsidP="0026684E">
            <w:pPr>
              <w:jc w:val="center"/>
              <w:rPr>
                <w:b/>
                <w:bCs/>
                <w:color w:val="000000"/>
              </w:rPr>
            </w:pPr>
            <w:r>
              <w:rPr>
                <w:b/>
                <w:bCs/>
                <w:color w:val="000000"/>
              </w:rPr>
              <w:t>4</w:t>
            </w:r>
            <w:r w:rsidRPr="00141E0C">
              <w:rPr>
                <w:b/>
                <w:bCs/>
                <w:color w:val="000000"/>
              </w:rPr>
              <w:t xml:space="preserve"> Предельные ставки платы за аренду транспортных средств с экипажем для перевозки крупнотоннажных контейнеров 20 фут с/на агентства/о на станции Мичуринск-Уральский филиала ПАО «ТрансКонтейнер» на Юго-Восточной железной дороге</w:t>
            </w:r>
          </w:p>
        </w:tc>
      </w:tr>
      <w:tr w:rsidR="00D77E2D" w:rsidTr="0026684E">
        <w:trPr>
          <w:gridAfter w:val="1"/>
          <w:wAfter w:w="238" w:type="dxa"/>
          <w:trHeight w:val="1140"/>
        </w:trPr>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lastRenderedPageBreak/>
              <w:t>№ п/п зоны</w:t>
            </w:r>
          </w:p>
        </w:tc>
        <w:tc>
          <w:tcPr>
            <w:tcW w:w="3700" w:type="dxa"/>
            <w:gridSpan w:val="2"/>
            <w:tcBorders>
              <w:top w:val="single" w:sz="4" w:space="0" w:color="auto"/>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Наименование зоны</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Расшифровка зоны</w:t>
            </w:r>
          </w:p>
        </w:tc>
        <w:tc>
          <w:tcPr>
            <w:tcW w:w="940" w:type="dxa"/>
            <w:gridSpan w:val="2"/>
            <w:tcBorders>
              <w:top w:val="single" w:sz="4" w:space="0" w:color="auto"/>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Цена без НДС за один 20фут контейнер, в руб.</w:t>
            </w:r>
          </w:p>
        </w:tc>
        <w:tc>
          <w:tcPr>
            <w:tcW w:w="940" w:type="dxa"/>
            <w:gridSpan w:val="2"/>
            <w:tcBorders>
              <w:top w:val="nil"/>
              <w:left w:val="nil"/>
              <w:bottom w:val="nil"/>
              <w:right w:val="nil"/>
            </w:tcBorders>
            <w:shd w:val="clear" w:color="auto" w:fill="auto"/>
            <w:noWrap/>
            <w:vAlign w:val="bottom"/>
            <w:hideMark/>
          </w:tcPr>
          <w:p w:rsidR="00D77E2D" w:rsidRDefault="00D77E2D" w:rsidP="0026684E">
            <w:pPr>
              <w:rPr>
                <w:rFonts w:ascii="Calibri" w:hAnsi="Calibri"/>
                <w:color w:val="000000"/>
                <w:sz w:val="22"/>
                <w:szCs w:val="22"/>
              </w:rPr>
            </w:pPr>
          </w:p>
        </w:tc>
      </w:tr>
      <w:tr w:rsidR="00D77E2D" w:rsidTr="0026684E">
        <w:trPr>
          <w:gridAfter w:val="1"/>
          <w:wAfter w:w="238" w:type="dxa"/>
          <w:trHeight w:val="465"/>
        </w:trPr>
        <w:tc>
          <w:tcPr>
            <w:tcW w:w="660" w:type="dxa"/>
            <w:gridSpan w:val="2"/>
            <w:tcBorders>
              <w:top w:val="nil"/>
              <w:left w:val="single" w:sz="4" w:space="0" w:color="auto"/>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1</w:t>
            </w:r>
          </w:p>
        </w:tc>
        <w:tc>
          <w:tcPr>
            <w:tcW w:w="3700" w:type="dxa"/>
            <w:gridSpan w:val="2"/>
            <w:tcBorders>
              <w:top w:val="nil"/>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 xml:space="preserve">ТАМ_ПЕРВОМАЙСКИЙ_Р_001 </w:t>
            </w:r>
          </w:p>
        </w:tc>
        <w:tc>
          <w:tcPr>
            <w:tcW w:w="3820" w:type="dxa"/>
            <w:tcBorders>
              <w:top w:val="nil"/>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Тамбовская обл., Первомайский р-н,  с. Первомайск</w:t>
            </w:r>
          </w:p>
        </w:tc>
        <w:tc>
          <w:tcPr>
            <w:tcW w:w="940" w:type="dxa"/>
            <w:gridSpan w:val="2"/>
            <w:tcBorders>
              <w:top w:val="nil"/>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20"/>
                <w:szCs w:val="20"/>
              </w:rPr>
            </w:pPr>
            <w:r>
              <w:rPr>
                <w:color w:val="000000"/>
                <w:sz w:val="20"/>
                <w:szCs w:val="20"/>
              </w:rPr>
              <w:t>12075</w:t>
            </w:r>
          </w:p>
        </w:tc>
        <w:tc>
          <w:tcPr>
            <w:tcW w:w="940" w:type="dxa"/>
            <w:gridSpan w:val="2"/>
            <w:tcBorders>
              <w:top w:val="nil"/>
              <w:left w:val="nil"/>
              <w:bottom w:val="nil"/>
              <w:right w:val="nil"/>
            </w:tcBorders>
            <w:shd w:val="clear" w:color="auto" w:fill="auto"/>
            <w:noWrap/>
            <w:vAlign w:val="bottom"/>
            <w:hideMark/>
          </w:tcPr>
          <w:p w:rsidR="00D77E2D" w:rsidRDefault="00D77E2D" w:rsidP="0026684E">
            <w:pPr>
              <w:rPr>
                <w:rFonts w:ascii="Calibri" w:hAnsi="Calibri"/>
                <w:color w:val="000000"/>
                <w:sz w:val="22"/>
                <w:szCs w:val="22"/>
              </w:rPr>
            </w:pPr>
          </w:p>
        </w:tc>
      </w:tr>
      <w:tr w:rsidR="00D77E2D" w:rsidTr="0026684E">
        <w:trPr>
          <w:gridAfter w:val="1"/>
          <w:wAfter w:w="238" w:type="dxa"/>
          <w:trHeight w:val="300"/>
        </w:trPr>
        <w:tc>
          <w:tcPr>
            <w:tcW w:w="660" w:type="dxa"/>
            <w:gridSpan w:val="2"/>
            <w:tcBorders>
              <w:top w:val="nil"/>
              <w:left w:val="single" w:sz="4" w:space="0" w:color="auto"/>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2</w:t>
            </w:r>
          </w:p>
        </w:tc>
        <w:tc>
          <w:tcPr>
            <w:tcW w:w="3700" w:type="dxa"/>
            <w:gridSpan w:val="2"/>
            <w:tcBorders>
              <w:top w:val="nil"/>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 xml:space="preserve">РФ_ЛИП_ЧАПЛЫГИН </w:t>
            </w:r>
          </w:p>
        </w:tc>
        <w:tc>
          <w:tcPr>
            <w:tcW w:w="3820" w:type="dxa"/>
            <w:tcBorders>
              <w:top w:val="nil"/>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Липецкая обл., г. Чаплыгин</w:t>
            </w:r>
          </w:p>
        </w:tc>
        <w:tc>
          <w:tcPr>
            <w:tcW w:w="940" w:type="dxa"/>
            <w:gridSpan w:val="2"/>
            <w:tcBorders>
              <w:top w:val="nil"/>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20"/>
                <w:szCs w:val="20"/>
              </w:rPr>
            </w:pPr>
            <w:r>
              <w:rPr>
                <w:color w:val="000000"/>
                <w:sz w:val="20"/>
                <w:szCs w:val="20"/>
              </w:rPr>
              <w:t>13125</w:t>
            </w:r>
          </w:p>
        </w:tc>
        <w:tc>
          <w:tcPr>
            <w:tcW w:w="940" w:type="dxa"/>
            <w:gridSpan w:val="2"/>
            <w:tcBorders>
              <w:top w:val="nil"/>
              <w:left w:val="nil"/>
              <w:bottom w:val="nil"/>
              <w:right w:val="nil"/>
            </w:tcBorders>
            <w:shd w:val="clear" w:color="auto" w:fill="auto"/>
            <w:noWrap/>
            <w:vAlign w:val="bottom"/>
            <w:hideMark/>
          </w:tcPr>
          <w:p w:rsidR="00D77E2D" w:rsidRDefault="00D77E2D" w:rsidP="0026684E">
            <w:pPr>
              <w:rPr>
                <w:rFonts w:ascii="Calibri" w:hAnsi="Calibri"/>
                <w:color w:val="000000"/>
                <w:sz w:val="22"/>
                <w:szCs w:val="22"/>
              </w:rPr>
            </w:pPr>
          </w:p>
        </w:tc>
      </w:tr>
      <w:tr w:rsidR="00D77E2D" w:rsidTr="0026684E">
        <w:trPr>
          <w:gridAfter w:val="1"/>
          <w:wAfter w:w="238" w:type="dxa"/>
          <w:trHeight w:val="300"/>
        </w:trPr>
        <w:tc>
          <w:tcPr>
            <w:tcW w:w="660" w:type="dxa"/>
            <w:gridSpan w:val="2"/>
            <w:tcBorders>
              <w:top w:val="nil"/>
              <w:left w:val="single" w:sz="4" w:space="0" w:color="auto"/>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3</w:t>
            </w:r>
          </w:p>
        </w:tc>
        <w:tc>
          <w:tcPr>
            <w:tcW w:w="3700" w:type="dxa"/>
            <w:gridSpan w:val="2"/>
            <w:tcBorders>
              <w:top w:val="nil"/>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 xml:space="preserve">РФ_ТАМ_МИЧУРИНСК </w:t>
            </w:r>
          </w:p>
        </w:tc>
        <w:tc>
          <w:tcPr>
            <w:tcW w:w="3820" w:type="dxa"/>
            <w:tcBorders>
              <w:top w:val="nil"/>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Тамбовская обл.,  г.  Мичуринск</w:t>
            </w:r>
          </w:p>
        </w:tc>
        <w:tc>
          <w:tcPr>
            <w:tcW w:w="940" w:type="dxa"/>
            <w:gridSpan w:val="2"/>
            <w:tcBorders>
              <w:top w:val="nil"/>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20"/>
                <w:szCs w:val="20"/>
              </w:rPr>
            </w:pPr>
            <w:r>
              <w:rPr>
                <w:color w:val="000000"/>
                <w:sz w:val="20"/>
                <w:szCs w:val="20"/>
              </w:rPr>
              <w:t>6878</w:t>
            </w:r>
          </w:p>
        </w:tc>
        <w:tc>
          <w:tcPr>
            <w:tcW w:w="940" w:type="dxa"/>
            <w:gridSpan w:val="2"/>
            <w:tcBorders>
              <w:top w:val="nil"/>
              <w:left w:val="nil"/>
              <w:bottom w:val="nil"/>
              <w:right w:val="nil"/>
            </w:tcBorders>
            <w:shd w:val="clear" w:color="auto" w:fill="auto"/>
            <w:noWrap/>
            <w:vAlign w:val="bottom"/>
            <w:hideMark/>
          </w:tcPr>
          <w:p w:rsidR="00D77E2D" w:rsidRDefault="00D77E2D" w:rsidP="0026684E">
            <w:pPr>
              <w:rPr>
                <w:rFonts w:ascii="Calibri" w:hAnsi="Calibri"/>
                <w:color w:val="000000"/>
                <w:sz w:val="22"/>
                <w:szCs w:val="22"/>
              </w:rPr>
            </w:pPr>
          </w:p>
        </w:tc>
      </w:tr>
      <w:tr w:rsidR="00D77E2D" w:rsidTr="0026684E">
        <w:trPr>
          <w:gridAfter w:val="1"/>
          <w:wAfter w:w="238" w:type="dxa"/>
          <w:trHeight w:val="300"/>
        </w:trPr>
        <w:tc>
          <w:tcPr>
            <w:tcW w:w="660" w:type="dxa"/>
            <w:gridSpan w:val="2"/>
            <w:tcBorders>
              <w:top w:val="nil"/>
              <w:left w:val="nil"/>
              <w:bottom w:val="nil"/>
              <w:right w:val="nil"/>
            </w:tcBorders>
            <w:shd w:val="clear" w:color="auto" w:fill="auto"/>
            <w:vAlign w:val="bottom"/>
            <w:hideMark/>
          </w:tcPr>
          <w:p w:rsidR="00D77E2D" w:rsidRDefault="00D77E2D" w:rsidP="0026684E">
            <w:pPr>
              <w:jc w:val="center"/>
              <w:rPr>
                <w:color w:val="000000"/>
                <w:sz w:val="16"/>
                <w:szCs w:val="16"/>
              </w:rPr>
            </w:pPr>
          </w:p>
        </w:tc>
        <w:tc>
          <w:tcPr>
            <w:tcW w:w="3700" w:type="dxa"/>
            <w:gridSpan w:val="2"/>
            <w:tcBorders>
              <w:top w:val="nil"/>
              <w:left w:val="nil"/>
              <w:bottom w:val="nil"/>
              <w:right w:val="nil"/>
            </w:tcBorders>
            <w:shd w:val="clear" w:color="auto" w:fill="auto"/>
            <w:vAlign w:val="bottom"/>
            <w:hideMark/>
          </w:tcPr>
          <w:p w:rsidR="00D77E2D" w:rsidRDefault="00D77E2D" w:rsidP="0026684E">
            <w:pPr>
              <w:jc w:val="center"/>
              <w:rPr>
                <w:color w:val="000000"/>
                <w:sz w:val="16"/>
                <w:szCs w:val="16"/>
              </w:rPr>
            </w:pPr>
          </w:p>
        </w:tc>
        <w:tc>
          <w:tcPr>
            <w:tcW w:w="3820" w:type="dxa"/>
            <w:tcBorders>
              <w:top w:val="nil"/>
              <w:left w:val="nil"/>
              <w:bottom w:val="nil"/>
              <w:right w:val="nil"/>
            </w:tcBorders>
            <w:shd w:val="clear" w:color="auto" w:fill="auto"/>
            <w:vAlign w:val="bottom"/>
            <w:hideMark/>
          </w:tcPr>
          <w:p w:rsidR="00D77E2D" w:rsidRDefault="00D77E2D" w:rsidP="0026684E">
            <w:pPr>
              <w:jc w:val="center"/>
              <w:rPr>
                <w:color w:val="000000"/>
                <w:sz w:val="16"/>
                <w:szCs w:val="16"/>
              </w:rPr>
            </w:pPr>
          </w:p>
        </w:tc>
        <w:tc>
          <w:tcPr>
            <w:tcW w:w="940" w:type="dxa"/>
            <w:gridSpan w:val="2"/>
            <w:tcBorders>
              <w:top w:val="nil"/>
              <w:left w:val="nil"/>
              <w:bottom w:val="nil"/>
              <w:right w:val="nil"/>
            </w:tcBorders>
            <w:shd w:val="clear" w:color="auto" w:fill="auto"/>
            <w:vAlign w:val="bottom"/>
            <w:hideMark/>
          </w:tcPr>
          <w:p w:rsidR="00D77E2D" w:rsidRDefault="00D77E2D" w:rsidP="0026684E">
            <w:pPr>
              <w:jc w:val="center"/>
              <w:rPr>
                <w:rFonts w:ascii="Calibri" w:hAnsi="Calibri"/>
                <w:color w:val="000000"/>
                <w:sz w:val="22"/>
                <w:szCs w:val="22"/>
              </w:rPr>
            </w:pPr>
          </w:p>
        </w:tc>
        <w:tc>
          <w:tcPr>
            <w:tcW w:w="940" w:type="dxa"/>
            <w:gridSpan w:val="2"/>
            <w:tcBorders>
              <w:top w:val="nil"/>
              <w:left w:val="nil"/>
              <w:bottom w:val="nil"/>
              <w:right w:val="nil"/>
            </w:tcBorders>
            <w:shd w:val="clear" w:color="auto" w:fill="auto"/>
            <w:noWrap/>
            <w:vAlign w:val="bottom"/>
            <w:hideMark/>
          </w:tcPr>
          <w:p w:rsidR="00D77E2D"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c>
          <w:tcPr>
            <w:tcW w:w="37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c>
          <w:tcPr>
            <w:tcW w:w="4060" w:type="dxa"/>
            <w:gridSpan w:val="3"/>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c>
          <w:tcPr>
            <w:tcW w:w="963"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945"/>
        </w:trPr>
        <w:tc>
          <w:tcPr>
            <w:tcW w:w="10298" w:type="dxa"/>
            <w:gridSpan w:val="10"/>
            <w:tcBorders>
              <w:top w:val="nil"/>
              <w:left w:val="nil"/>
              <w:bottom w:val="nil"/>
              <w:right w:val="nil"/>
            </w:tcBorders>
            <w:shd w:val="clear" w:color="auto" w:fill="auto"/>
            <w:vAlign w:val="bottom"/>
            <w:hideMark/>
          </w:tcPr>
          <w:p w:rsidR="00D77E2D" w:rsidRPr="00592B8F" w:rsidRDefault="00D77E2D" w:rsidP="0026684E">
            <w:pPr>
              <w:jc w:val="center"/>
              <w:rPr>
                <w:b/>
                <w:bCs/>
                <w:color w:val="000000"/>
              </w:rPr>
            </w:pPr>
            <w:r>
              <w:rPr>
                <w:b/>
                <w:bCs/>
                <w:color w:val="000000"/>
              </w:rPr>
              <w:t>5</w:t>
            </w:r>
            <w:r w:rsidRPr="00592B8F">
              <w:rPr>
                <w:b/>
                <w:bCs/>
                <w:color w:val="000000"/>
              </w:rPr>
              <w:t xml:space="preserve"> Предельные ставки платы за аренду транспортных средств с экипажем для перевозки крупнотоннажных контейнеров 20, 40 фут с/на агентства/о на станции Белгород                филиала ПАО «ТрансКонтейнер» на Юго-Восточной железной дороге</w:t>
            </w:r>
          </w:p>
        </w:tc>
      </w:tr>
      <w:tr w:rsidR="00D77E2D" w:rsidRPr="00592B8F" w:rsidTr="0026684E">
        <w:trPr>
          <w:trHeight w:val="735"/>
        </w:trPr>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 п/п, зоны</w:t>
            </w:r>
          </w:p>
        </w:tc>
        <w:tc>
          <w:tcPr>
            <w:tcW w:w="3740" w:type="dxa"/>
            <w:gridSpan w:val="2"/>
            <w:tcBorders>
              <w:top w:val="single" w:sz="4" w:space="0" w:color="auto"/>
              <w:left w:val="nil"/>
              <w:bottom w:val="single" w:sz="4" w:space="0" w:color="auto"/>
              <w:right w:val="single" w:sz="4" w:space="0" w:color="auto"/>
            </w:tcBorders>
            <w:shd w:val="clear" w:color="auto" w:fill="auto"/>
            <w:noWrap/>
            <w:vAlign w:val="bottom"/>
            <w:hideMark/>
          </w:tcPr>
          <w:p w:rsidR="00D77E2D" w:rsidRPr="00592B8F" w:rsidRDefault="00D77E2D" w:rsidP="0026684E">
            <w:pPr>
              <w:jc w:val="both"/>
              <w:rPr>
                <w:color w:val="000000"/>
                <w:sz w:val="18"/>
                <w:szCs w:val="18"/>
              </w:rPr>
            </w:pPr>
            <w:r w:rsidRPr="00592B8F">
              <w:rPr>
                <w:color w:val="000000"/>
                <w:sz w:val="18"/>
                <w:szCs w:val="18"/>
              </w:rPr>
              <w:t>Наименование зоны</w:t>
            </w:r>
          </w:p>
        </w:tc>
        <w:tc>
          <w:tcPr>
            <w:tcW w:w="4060" w:type="dxa"/>
            <w:gridSpan w:val="3"/>
            <w:tcBorders>
              <w:top w:val="single" w:sz="4" w:space="0" w:color="auto"/>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Расшифровка зоны</w:t>
            </w:r>
          </w:p>
        </w:tc>
        <w:tc>
          <w:tcPr>
            <w:tcW w:w="963" w:type="dxa"/>
            <w:gridSpan w:val="2"/>
            <w:tcBorders>
              <w:top w:val="single" w:sz="4" w:space="0" w:color="auto"/>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20 фут, руб. без НДС</w:t>
            </w:r>
          </w:p>
        </w:tc>
        <w:tc>
          <w:tcPr>
            <w:tcW w:w="940" w:type="dxa"/>
            <w:gridSpan w:val="2"/>
            <w:tcBorders>
              <w:top w:val="single" w:sz="4" w:space="0" w:color="auto"/>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40 фут     руб. без НДС</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1</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 xml:space="preserve"> РФ_БЕЛ_БЕЛГОРОД_001</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 xml:space="preserve"> Белгородская обл., г. Белгород </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4200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5670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2</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РФ_БЕЛ_БЕЛГОРОД_Р</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 xml:space="preserve">Белгородская обл,  Белгородский р-н </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4725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5460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3</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РФ_БЕЛ_ВАЛУЙКИ</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г. Валуйки</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13941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16032</w:t>
            </w:r>
          </w:p>
        </w:tc>
      </w:tr>
      <w:tr w:rsidR="00D77E2D" w:rsidRPr="00592B8F" w:rsidTr="0026684E">
        <w:trPr>
          <w:trHeight w:val="49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4</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РФ_БЕЛ_ВОЛОКОНОВСКИЙ_Р_001</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 xml:space="preserve">Белгородская обл., Волоконовский р-н, с. Пятницкое </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11065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12725</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5</w:t>
            </w:r>
          </w:p>
        </w:tc>
        <w:tc>
          <w:tcPr>
            <w:tcW w:w="3740" w:type="dxa"/>
            <w:gridSpan w:val="2"/>
            <w:tcBorders>
              <w:top w:val="nil"/>
              <w:left w:val="nil"/>
              <w:bottom w:val="nil"/>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РФ_БЕЛ_ЧЕРНЯНСКИЙ_Р_001</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 xml:space="preserve">  Белгородская обл, Чернянский р-н, с. Чернянка</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12128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13947</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6</w:t>
            </w:r>
          </w:p>
        </w:tc>
        <w:tc>
          <w:tcPr>
            <w:tcW w:w="3740" w:type="dxa"/>
            <w:gridSpan w:val="2"/>
            <w:tcBorders>
              <w:top w:val="single" w:sz="4" w:space="0" w:color="auto"/>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РФ_БЕЛ_ШЕБЕКИНО</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г. Шебекино</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4725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5460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7</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РФ_БЕЛ_ШЕБЕКИНО_Р</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 xml:space="preserve">Белгородская обл. Шебекинский р-н </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4935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6510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8</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РФ_БЕЛ_СТРОИТЕЛЬ_Р</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Яковлевский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4725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6405</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9</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РФ_БЕЛ_ИВНЯНСКИЙ_Р</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Ивнянский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7875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10290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10</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РФ_БЕЛ_ПРОХОРОВСКИЙ_Р</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Прохоровский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6825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9240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11</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РФ_БЕЛ_ГУБКИН_Р</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Губкинский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9975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11760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12</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РФ_БЕЛ_СТАРЫЙ ОСКОЛ_Р</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Старооскольский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11235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13230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13</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 xml:space="preserve"> РФ_БЕЛ_КОРОЧАНСКИЙ_Р</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Корочанский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4935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6510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14</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 xml:space="preserve"> РФ_БЕЛ_РАКИТЯНСКИЙ_Р</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Ракитянский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7665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9555</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15</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РФ_БЕЛ_АЛЕКСЕЕВКА</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г. Алексеевка</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14490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16380</w:t>
            </w:r>
          </w:p>
        </w:tc>
      </w:tr>
      <w:tr w:rsidR="00D77E2D" w:rsidRPr="00592B8F" w:rsidTr="0026684E">
        <w:trPr>
          <w:trHeight w:val="795"/>
        </w:trPr>
        <w:tc>
          <w:tcPr>
            <w:tcW w:w="10298" w:type="dxa"/>
            <w:gridSpan w:val="10"/>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контейнере  силами грузоотправителей (грузополучателей) составляет  4 часа. В случае превышения нормы, оплата  производится по ставке 20ф-450руб, 40ф-700руб за 1 час.</w:t>
            </w:r>
          </w:p>
        </w:tc>
      </w:tr>
      <w:tr w:rsidR="00D77E2D" w:rsidRPr="00592B8F" w:rsidTr="0026684E">
        <w:trPr>
          <w:trHeight w:val="300"/>
        </w:trPr>
        <w:tc>
          <w:tcPr>
            <w:tcW w:w="595" w:type="dxa"/>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c>
          <w:tcPr>
            <w:tcW w:w="37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c>
          <w:tcPr>
            <w:tcW w:w="4060" w:type="dxa"/>
            <w:gridSpan w:val="3"/>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c>
          <w:tcPr>
            <w:tcW w:w="963"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1035"/>
        </w:trPr>
        <w:tc>
          <w:tcPr>
            <w:tcW w:w="9358" w:type="dxa"/>
            <w:gridSpan w:val="8"/>
            <w:tcBorders>
              <w:top w:val="nil"/>
              <w:left w:val="nil"/>
              <w:bottom w:val="nil"/>
              <w:right w:val="nil"/>
            </w:tcBorders>
            <w:shd w:val="clear" w:color="auto" w:fill="auto"/>
            <w:vAlign w:val="bottom"/>
            <w:hideMark/>
          </w:tcPr>
          <w:p w:rsidR="00D77E2D" w:rsidRPr="00592B8F" w:rsidRDefault="00D77E2D" w:rsidP="0026684E">
            <w:pPr>
              <w:jc w:val="center"/>
              <w:rPr>
                <w:b/>
                <w:bCs/>
                <w:color w:val="000000"/>
              </w:rPr>
            </w:pPr>
            <w:r w:rsidRPr="00592B8F">
              <w:rPr>
                <w:b/>
                <w:bCs/>
                <w:color w:val="000000"/>
              </w:rPr>
              <w:t xml:space="preserve"> </w:t>
            </w:r>
            <w:r>
              <w:rPr>
                <w:b/>
                <w:bCs/>
                <w:color w:val="000000"/>
              </w:rPr>
              <w:t>6</w:t>
            </w:r>
            <w:r w:rsidRPr="00592B8F">
              <w:rPr>
                <w:b/>
                <w:bCs/>
                <w:color w:val="000000"/>
              </w:rPr>
              <w:t xml:space="preserve"> Предельные ставки платы за аренду транспортных средств с экипажем для перевозки крупнотоннажных контейнеров 20 фут с/на агентства/о на станции Липецк  филиала ПАО «ТрансКонтейнер» на Юго-Восточной железной дороге</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135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6"/>
                <w:szCs w:val="16"/>
              </w:rPr>
            </w:pPr>
            <w:r w:rsidRPr="00592B8F">
              <w:rPr>
                <w:color w:val="000000"/>
                <w:sz w:val="16"/>
                <w:szCs w:val="16"/>
              </w:rPr>
              <w:t>№ п/п зоны</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6"/>
                <w:szCs w:val="16"/>
              </w:rPr>
            </w:pPr>
            <w:r w:rsidRPr="00592B8F">
              <w:rPr>
                <w:color w:val="000000"/>
                <w:sz w:val="16"/>
                <w:szCs w:val="16"/>
              </w:rPr>
              <w:t>Наименование зоны</w:t>
            </w:r>
          </w:p>
        </w:tc>
        <w:tc>
          <w:tcPr>
            <w:tcW w:w="4060" w:type="dxa"/>
            <w:gridSpan w:val="3"/>
            <w:tcBorders>
              <w:top w:val="single" w:sz="4" w:space="0" w:color="auto"/>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6"/>
                <w:szCs w:val="16"/>
              </w:rPr>
            </w:pPr>
            <w:r w:rsidRPr="00592B8F">
              <w:rPr>
                <w:color w:val="000000"/>
                <w:sz w:val="16"/>
                <w:szCs w:val="16"/>
              </w:rPr>
              <w:t>Расшифровка зоны</w:t>
            </w:r>
          </w:p>
        </w:tc>
        <w:tc>
          <w:tcPr>
            <w:tcW w:w="963" w:type="dxa"/>
            <w:gridSpan w:val="2"/>
            <w:tcBorders>
              <w:top w:val="single" w:sz="4" w:space="0" w:color="auto"/>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6"/>
                <w:szCs w:val="16"/>
              </w:rPr>
            </w:pPr>
            <w:r w:rsidRPr="00592B8F">
              <w:rPr>
                <w:color w:val="000000"/>
                <w:sz w:val="16"/>
                <w:szCs w:val="16"/>
              </w:rPr>
              <w:t>Цена руб без НДС за один 20 фут контейнер, в руб.</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РФ_ЛИП_ЛИПЕЦК_001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г.Липецк, Правобережный и Советский округа</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5198</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РФ_ЛИП_ЛИПЕЦК_002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г.Липецк, Левобережный и Октябрьский округа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6237</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3</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РФ_ЛИП_ВОЛОВСКИЙ_Р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Воловский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12936</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lastRenderedPageBreak/>
              <w:t>4</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РФ_ЛИП_ГРЯЗИ_Р_002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Грязинский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7508</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5</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РФ_ЛИП_ГРЯЗИ_Р_004</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Грязинский р-н, с. Казинка, Особая Экономическая Зона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6353</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6</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РФ_ЛИП_ДАНКОВ_Р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Данковский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9240</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7</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РФ_ЛИП_ДОБРИНСКИЙ_Р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Добринский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9818</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8</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РФ_ЛИП_ДОБРОВСКИЙ_Р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Добровский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7508</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9</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РФ_ЛИП_ДОЛГОРУКОВСКИЙ_Р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Долгоруковский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9240</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10</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РФ_ЛИП_ЕЛЕЦ_Р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Липецкая обл., Елецкий р-н</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9240</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РФ_ЛИП_ЗАДОНСК_Р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Задонский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8663</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РФ_ЛИП_ИЗМАЛКОВСКИЙ_Р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Липецкая обл., Измалковский р-н</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9818</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13</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РФ_ЛИП_КРАСНИНСКИЙ_Р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Краснинский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9240</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14</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РФ_ЛИП_ЛЕБЕДЯНЬ_Р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Лебедянский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8663</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15</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РФ_ЛИП_ЛЕВ-ТОЛСТОВСКИЙ_Р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Липецкая обл., Лев-Толстовский р-н</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9240</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16</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РФ_ЛИП_ЛИПЕЦК_Р_002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Липецкий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7161</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76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17</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РФ_ЛИП_ЛИПЕЦК_Р_001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Липецкий р-н, село Косыревка, село Подгорное; деревня Копцевы Хутора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5198</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18</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РФ_ЛИП_СТАНОВЛЯНСКИЙ_Р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Становлянский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9587</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19</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РФ_ЛИП_ТЕРБУНСКИЙ_Р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Тербунский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11204</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20</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РФ_ЛИП_УСМАНЬ_Р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Усманский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8663</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21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РФ_ЛИП_ХЛЕВЕНСКИЙ_Р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Хлевенский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8085</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22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РФ_ЛИП_ЧАПЛЫГИН_Р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Чаплыгинский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9009</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585"/>
        </w:trPr>
        <w:tc>
          <w:tcPr>
            <w:tcW w:w="9358" w:type="dxa"/>
            <w:gridSpan w:val="8"/>
            <w:tcBorders>
              <w:top w:val="single" w:sz="4" w:space="0" w:color="auto"/>
              <w:left w:val="nil"/>
              <w:bottom w:val="nil"/>
              <w:right w:val="nil"/>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Норма простоя автотранспорта под загрузкой (выгрузкой) груза силами грузоотправителей (грузополучателей) составляет для 20-футового - 3 часа.  В случае превышения нормы, оплата производится по ставке 450 руб за 1 час.</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bl>
    <w:p w:rsidR="00D96A5B" w:rsidRDefault="00D96A5B" w:rsidP="003761C0">
      <w:pPr>
        <w:ind w:firstLine="709"/>
        <w:jc w:val="center"/>
        <w:rPr>
          <w:b/>
          <w:bCs/>
        </w:rPr>
      </w:pPr>
    </w:p>
    <w:p w:rsidR="00D96A5B" w:rsidRDefault="00D96A5B" w:rsidP="003761C0">
      <w:pPr>
        <w:ind w:firstLine="709"/>
        <w:jc w:val="center"/>
        <w:rPr>
          <w:b/>
          <w:bCs/>
        </w:rPr>
      </w:pPr>
    </w:p>
    <w:p w:rsidR="004865FC" w:rsidRDefault="004865FC" w:rsidP="00E34AF7">
      <w:pPr>
        <w:spacing w:after="200" w:line="276" w:lineRule="auto"/>
        <w:ind w:left="397" w:firstLine="312"/>
        <w:rPr>
          <w:b/>
          <w:sz w:val="32"/>
          <w:szCs w:val="32"/>
        </w:rPr>
      </w:pPr>
    </w:p>
    <w:p w:rsidR="00DA3000" w:rsidRDefault="00DA3000" w:rsidP="00E2332E">
      <w:pPr>
        <w:jc w:val="center"/>
        <w:outlineLvl w:val="0"/>
        <w:rPr>
          <w:b/>
          <w:bCs/>
          <w:sz w:val="32"/>
          <w:szCs w:val="32"/>
        </w:rPr>
      </w:pPr>
    </w:p>
    <w:p w:rsidR="00E34AF7" w:rsidRDefault="002E18D3" w:rsidP="00E2332E">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xml:space="preserve">. Информационная карта </w:t>
      </w:r>
    </w:p>
    <w:p w:rsidR="003761C0" w:rsidRPr="00E2332E" w:rsidRDefault="003761C0" w:rsidP="00933364">
      <w:pPr>
        <w:jc w:val="center"/>
        <w:rPr>
          <w:b/>
          <w:bCs/>
          <w:sz w:val="32"/>
          <w:szCs w:val="32"/>
        </w:rPr>
      </w:pP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Наименование п/п</w:t>
            </w:r>
          </w:p>
        </w:tc>
        <w:tc>
          <w:tcPr>
            <w:tcW w:w="6768" w:type="dxa"/>
            <w:vAlign w:val="center"/>
          </w:tcPr>
          <w:p w:rsidR="002E18D3" w:rsidRPr="0007096B" w:rsidRDefault="002E18D3" w:rsidP="00933364">
            <w:pPr>
              <w:pStyle w:val="Default"/>
              <w:ind w:firstLine="284"/>
              <w:jc w:val="center"/>
              <w:rPr>
                <w:b/>
                <w:color w:val="auto"/>
              </w:rPr>
            </w:pPr>
            <w:r w:rsidRPr="0007096B">
              <w:rPr>
                <w:b/>
                <w:color w:val="auto"/>
              </w:rPr>
              <w:t>Содержание</w:t>
            </w:r>
            <w:r w:rsidR="00733ADD" w:rsidRPr="0007096B">
              <w:rPr>
                <w:i/>
                <w:color w:val="auto"/>
              </w:rPr>
              <w:t xml:space="preserve"> </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8B55E4">
            <w:r w:rsidRPr="00D231AE">
              <w:t>Размещени</w:t>
            </w:r>
            <w:r w:rsidR="006720C2" w:rsidRPr="00D231AE">
              <w:t>е</w:t>
            </w:r>
            <w:r w:rsidRPr="00D231AE">
              <w:t xml:space="preserve"> оферты </w:t>
            </w:r>
            <w:r w:rsidR="004C519D">
              <w:t>№ РО-</w:t>
            </w:r>
            <w:r w:rsidR="00FE1839" w:rsidRPr="006D3949">
              <w:t>НКПЮВЖД-18-</w:t>
            </w:r>
            <w:r w:rsidR="006D3949" w:rsidRPr="006D3949">
              <w:t>0002</w:t>
            </w:r>
            <w:r w:rsidR="00FE1839">
              <w:t xml:space="preserve">  </w:t>
            </w:r>
            <w:r w:rsidR="000603B2" w:rsidRPr="00F86FAA">
              <w:t xml:space="preserve">на </w:t>
            </w:r>
            <w:r w:rsidR="00D96A5B" w:rsidRPr="00D02D76">
              <w:t xml:space="preserve"> право заключения договора (договоров) на аренду транспортных средств с экипажем для перевозки контейнеров ф</w:t>
            </w:r>
            <w:r w:rsidR="00D96A5B">
              <w:t>илиала ПАО «ТрансКонтейнер» на Юго-В</w:t>
            </w:r>
            <w:r w:rsidR="00D96A5B" w:rsidRPr="00D02D76">
              <w:t>осточной железной дороге</w:t>
            </w:r>
            <w:r w:rsidR="008B55E4">
              <w:t>.</w:t>
            </w:r>
            <w:r w:rsidR="00D96A5B" w:rsidRPr="00D02D76">
              <w:t xml:space="preserve"> </w:t>
            </w:r>
          </w:p>
        </w:tc>
      </w:tr>
      <w:tr w:rsidR="00BB655D" w:rsidRPr="0007096B" w:rsidTr="000C355A">
        <w:tc>
          <w:tcPr>
            <w:tcW w:w="534" w:type="dxa"/>
          </w:tcPr>
          <w:p w:rsidR="00BB655D" w:rsidRPr="0007096B" w:rsidRDefault="00BB655D" w:rsidP="00804946">
            <w:pPr>
              <w:pStyle w:val="19"/>
              <w:ind w:firstLine="0"/>
              <w:rPr>
                <w:b/>
                <w:sz w:val="24"/>
                <w:szCs w:val="24"/>
              </w:rPr>
            </w:pPr>
            <w:r w:rsidRPr="0007096B">
              <w:rPr>
                <w:b/>
                <w:sz w:val="24"/>
                <w:szCs w:val="24"/>
              </w:rPr>
              <w:t>2.</w:t>
            </w:r>
          </w:p>
        </w:tc>
        <w:tc>
          <w:tcPr>
            <w:tcW w:w="2551" w:type="dxa"/>
            <w:shd w:val="clear" w:color="auto" w:fill="auto"/>
          </w:tcPr>
          <w:p w:rsidR="00BB655D" w:rsidRPr="0007096B" w:rsidRDefault="00BB655D" w:rsidP="008035D3">
            <w:pPr>
              <w:pStyle w:val="Default"/>
              <w:rPr>
                <w:b/>
                <w:color w:val="auto"/>
              </w:rPr>
            </w:pPr>
            <w:r w:rsidRPr="0007096B">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BB655D" w:rsidRDefault="00BB655D" w:rsidP="00BB655D">
            <w:pPr>
              <w:pStyle w:val="19"/>
              <w:ind w:firstLine="0"/>
              <w:rPr>
                <w:sz w:val="24"/>
                <w:szCs w:val="24"/>
              </w:rPr>
            </w:pPr>
            <w:r>
              <w:rPr>
                <w:sz w:val="24"/>
                <w:szCs w:val="24"/>
              </w:rPr>
              <w:t>Организатором является ПАО «ТрансКонтейнер». Функции Организатора выполняет:</w:t>
            </w:r>
          </w:p>
          <w:p w:rsidR="00BB655D" w:rsidRDefault="00BB655D" w:rsidP="00BB655D">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p>
          <w:p w:rsidR="00BB655D" w:rsidRDefault="00BB655D" w:rsidP="00BB655D">
            <w:pPr>
              <w:pStyle w:val="19"/>
              <w:ind w:firstLine="0"/>
              <w:rPr>
                <w:sz w:val="24"/>
                <w:szCs w:val="24"/>
              </w:rPr>
            </w:pPr>
            <w:r>
              <w:rPr>
                <w:sz w:val="24"/>
                <w:szCs w:val="24"/>
              </w:rPr>
              <w:t>Адрес: Российская Федерация, 364036, г. Воронеж, ул. Студенческая, 26А</w:t>
            </w:r>
          </w:p>
          <w:p w:rsidR="00BB655D" w:rsidRDefault="00BB655D" w:rsidP="00BB655D">
            <w:pPr>
              <w:rPr>
                <w:rFonts w:ascii="Calibri" w:hAnsi="Calibri" w:cs="Calibri"/>
                <w:color w:val="000000"/>
                <w:sz w:val="22"/>
                <w:szCs w:val="22"/>
                <w:lang w:eastAsia="ru-RU"/>
              </w:rPr>
            </w:pPr>
            <w:r>
              <w:t>Контактное(ые) лицо(а) Заказчика: Иконникова Елена Владимировна, тел. +7(495)7881717(4514), электронный адрес ikonnikovaev@trcont.ru.</w:t>
            </w:r>
          </w:p>
          <w:p w:rsidR="00BB655D" w:rsidRDefault="00BB655D" w:rsidP="00BB655D">
            <w:pPr>
              <w:pStyle w:val="19"/>
              <w:ind w:firstLine="0"/>
              <w:rPr>
                <w:sz w:val="24"/>
                <w:szCs w:val="24"/>
                <w:lang w:val="en-US"/>
              </w:rPr>
            </w:pPr>
            <w:r>
              <w:rPr>
                <w:sz w:val="24"/>
                <w:szCs w:val="24"/>
              </w:rPr>
              <w:t xml:space="preserve">Контактное(ые) лицо(а) Организатора: Елена Владимировна Иконникова, тел./ +7(495)7881717(4514), электронный адрес </w:t>
            </w:r>
            <w:r>
              <w:rPr>
                <w:sz w:val="24"/>
                <w:szCs w:val="24"/>
                <w:lang w:val="en-US"/>
              </w:rPr>
              <w:t>IkonnikovaEV@trcont.ru</w:t>
            </w:r>
            <w:r>
              <w:rPr>
                <w:sz w:val="24"/>
                <w:szCs w:val="24"/>
              </w:rPr>
              <w:t>.</w:t>
            </w:r>
          </w:p>
        </w:tc>
      </w:tr>
      <w:tr w:rsidR="00BB655D" w:rsidRPr="0007096B" w:rsidTr="000C355A">
        <w:tc>
          <w:tcPr>
            <w:tcW w:w="534" w:type="dxa"/>
          </w:tcPr>
          <w:p w:rsidR="00BB655D" w:rsidRPr="0007096B" w:rsidRDefault="00BB655D" w:rsidP="00736D40">
            <w:pPr>
              <w:pStyle w:val="19"/>
              <w:ind w:firstLine="0"/>
              <w:rPr>
                <w:b/>
                <w:sz w:val="24"/>
                <w:szCs w:val="24"/>
              </w:rPr>
            </w:pPr>
            <w:r w:rsidRPr="0007096B">
              <w:rPr>
                <w:b/>
                <w:sz w:val="24"/>
                <w:szCs w:val="24"/>
              </w:rPr>
              <w:t>3.</w:t>
            </w:r>
          </w:p>
        </w:tc>
        <w:tc>
          <w:tcPr>
            <w:tcW w:w="2551" w:type="dxa"/>
            <w:shd w:val="clear" w:color="auto" w:fill="auto"/>
          </w:tcPr>
          <w:p w:rsidR="00BB655D" w:rsidRPr="0007096B" w:rsidRDefault="00BB655D" w:rsidP="00736D40">
            <w:pPr>
              <w:pStyle w:val="Default"/>
              <w:rPr>
                <w:b/>
                <w:color w:val="auto"/>
              </w:rPr>
            </w:pPr>
            <w:r w:rsidRPr="0007096B">
              <w:rPr>
                <w:b/>
                <w:color w:val="auto"/>
              </w:rPr>
              <w:t>Дата опубликования извещения о проведении процедуры Размещения оферты</w:t>
            </w:r>
          </w:p>
        </w:tc>
        <w:tc>
          <w:tcPr>
            <w:tcW w:w="6768" w:type="dxa"/>
            <w:shd w:val="clear" w:color="auto" w:fill="auto"/>
          </w:tcPr>
          <w:p w:rsidR="00BB655D" w:rsidRPr="00FE1839" w:rsidRDefault="00FE1839" w:rsidP="00DA5448">
            <w:pPr>
              <w:pStyle w:val="19"/>
              <w:ind w:firstLine="284"/>
              <w:rPr>
                <w:sz w:val="24"/>
                <w:szCs w:val="24"/>
              </w:rPr>
            </w:pPr>
            <w:r w:rsidRPr="00FE1839">
              <w:rPr>
                <w:sz w:val="24"/>
                <w:szCs w:val="24"/>
              </w:rPr>
              <w:t>28 февраля 2018 г.</w:t>
            </w:r>
          </w:p>
        </w:tc>
      </w:tr>
      <w:tr w:rsidR="00BB655D" w:rsidRPr="0007096B" w:rsidTr="00EF779C">
        <w:tc>
          <w:tcPr>
            <w:tcW w:w="534" w:type="dxa"/>
          </w:tcPr>
          <w:p w:rsidR="00BB655D" w:rsidRPr="0007096B" w:rsidRDefault="00BB655D" w:rsidP="00736D40">
            <w:pPr>
              <w:pStyle w:val="19"/>
              <w:ind w:firstLine="0"/>
              <w:rPr>
                <w:b/>
                <w:sz w:val="24"/>
                <w:szCs w:val="24"/>
              </w:rPr>
            </w:pPr>
            <w:r w:rsidRPr="0007096B">
              <w:rPr>
                <w:b/>
                <w:sz w:val="24"/>
                <w:szCs w:val="24"/>
              </w:rPr>
              <w:t>4.</w:t>
            </w:r>
          </w:p>
        </w:tc>
        <w:tc>
          <w:tcPr>
            <w:tcW w:w="2551" w:type="dxa"/>
          </w:tcPr>
          <w:p w:rsidR="00BB655D" w:rsidRPr="0007096B" w:rsidRDefault="00BB655D" w:rsidP="00736D40">
            <w:pPr>
              <w:pStyle w:val="Default"/>
              <w:rPr>
                <w:b/>
                <w:color w:val="auto"/>
              </w:rPr>
            </w:pPr>
            <w:r w:rsidRPr="0007096B">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BB655D" w:rsidRPr="0007096B" w:rsidRDefault="00BB655D" w:rsidP="00783AD5">
            <w:pPr>
              <w:pStyle w:val="Default"/>
              <w:rPr>
                <w:b/>
                <w:color w:val="auto"/>
              </w:rPr>
            </w:pPr>
          </w:p>
        </w:tc>
        <w:tc>
          <w:tcPr>
            <w:tcW w:w="6768" w:type="dxa"/>
          </w:tcPr>
          <w:p w:rsidR="00BB655D" w:rsidRPr="0007096B" w:rsidRDefault="00BB655D" w:rsidP="00DA5448">
            <w:pPr>
              <w:pStyle w:val="19"/>
              <w:ind w:firstLine="284"/>
              <w:rPr>
                <w:sz w:val="24"/>
                <w:szCs w:val="24"/>
              </w:rPr>
            </w:pPr>
            <w:r w:rsidRPr="0007096B">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w:t>
            </w:r>
            <w:r>
              <w:rPr>
                <w:sz w:val="24"/>
                <w:szCs w:val="24"/>
              </w:rPr>
              <w:t xml:space="preserve">, </w:t>
            </w:r>
            <w:r w:rsidRPr="0007096B">
              <w:rPr>
                <w:sz w:val="24"/>
                <w:szCs w:val="24"/>
              </w:rPr>
              <w:t>изменения к извещению</w:t>
            </w:r>
            <w:r>
              <w:rPr>
                <w:sz w:val="24"/>
                <w:szCs w:val="24"/>
              </w:rPr>
              <w:t xml:space="preserve"> и документации о закупке</w:t>
            </w:r>
            <w:r w:rsidRPr="0007096B">
              <w:rPr>
                <w:sz w:val="24"/>
                <w:szCs w:val="24"/>
              </w:rPr>
              <w:t xml:space="preserve">, протоколы, оформляемые в ходе проведения процедуры Размещения оферты и </w:t>
            </w:r>
            <w:r w:rsidRPr="00993257">
              <w:rPr>
                <w:sz w:val="24"/>
                <w:szCs w:val="24"/>
              </w:rPr>
              <w:t xml:space="preserve">иная информация о процедуре Размещении оферты, </w:t>
            </w:r>
            <w:r w:rsidRPr="0007096B">
              <w:rPr>
                <w:sz w:val="24"/>
                <w:szCs w:val="24"/>
              </w:rPr>
              <w:t xml:space="preserve">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t>ПАО «ТрансКонтейнер</w:t>
            </w:r>
            <w:r w:rsidRPr="0007096B">
              <w:rPr>
                <w:sz w:val="24"/>
                <w:szCs w:val="24"/>
              </w:rPr>
              <w:t>» (</w:t>
            </w:r>
            <w:hyperlink r:id="rId14" w:history="1">
              <w:r w:rsidRPr="00FA5017">
                <w:rPr>
                  <w:rStyle w:val="a9"/>
                  <w:sz w:val="24"/>
                  <w:szCs w:val="24"/>
                </w:rPr>
                <w:t>http://www.</w:t>
              </w:r>
              <w:r w:rsidRPr="00FA5017">
                <w:rPr>
                  <w:rStyle w:val="a9"/>
                  <w:sz w:val="24"/>
                  <w:szCs w:val="24"/>
                  <w:lang w:val="en-US"/>
                </w:rPr>
                <w:t>trcont</w:t>
              </w:r>
              <w:r w:rsidRPr="00FA5017">
                <w:rPr>
                  <w:rStyle w:val="a9"/>
                  <w:sz w:val="24"/>
                  <w:szCs w:val="24"/>
                </w:rPr>
                <w:t>.</w:t>
              </w:r>
              <w:r w:rsidRPr="00FA5017">
                <w:rPr>
                  <w:rStyle w:val="a9"/>
                  <w:sz w:val="24"/>
                  <w:szCs w:val="24"/>
                  <w:lang w:val="en-US"/>
                </w:rPr>
                <w:t>ru</w:t>
              </w:r>
            </w:hyperlink>
            <w:r w:rsidRPr="0007096B">
              <w:rPr>
                <w:sz w:val="24"/>
                <w:szCs w:val="24"/>
              </w:rPr>
              <w:t xml:space="preserve">) </w:t>
            </w:r>
            <w:r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Pr>
                <w:sz w:val="24"/>
                <w:szCs w:val="24"/>
              </w:rPr>
              <w:t xml:space="preserve"> в сфере закупок</w:t>
            </w:r>
            <w:r w:rsidRPr="00895B84">
              <w:rPr>
                <w:sz w:val="24"/>
                <w:szCs w:val="24"/>
              </w:rPr>
              <w:t xml:space="preserve"> в информационно-телекоммуникационной сети «Интернет» (</w:t>
            </w:r>
            <w:hyperlink r:id="rId15" w:history="1">
              <w:r w:rsidRPr="00895B84">
                <w:rPr>
                  <w:rStyle w:val="a9"/>
                  <w:sz w:val="24"/>
                  <w:szCs w:val="24"/>
                </w:rPr>
                <w:t>www.zakupki.gov.ru</w:t>
              </w:r>
            </w:hyperlink>
            <w:r w:rsidRPr="00895B84">
              <w:rPr>
                <w:sz w:val="24"/>
                <w:szCs w:val="24"/>
              </w:rPr>
              <w:t>) (далее – Официальный сайт).</w:t>
            </w:r>
          </w:p>
          <w:p w:rsidR="00BB655D" w:rsidRPr="009B3D3C" w:rsidRDefault="00BB655D" w:rsidP="003761C0">
            <w:pPr>
              <w:pStyle w:val="19"/>
              <w:ind w:firstLine="284"/>
              <w:rPr>
                <w:rFonts w:eastAsia="Times New Roman"/>
                <w:i/>
                <w:sz w:val="24"/>
                <w:szCs w:val="24"/>
              </w:rPr>
            </w:pPr>
            <w:r w:rsidRPr="0007096B">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w:t>
            </w:r>
            <w:r>
              <w:rPr>
                <w:sz w:val="24"/>
                <w:szCs w:val="24"/>
              </w:rPr>
              <w:t>П</w:t>
            </w:r>
            <w:r w:rsidRPr="0007096B">
              <w:rPr>
                <w:sz w:val="24"/>
                <w:szCs w:val="24"/>
              </w:rPr>
              <w:t xml:space="preserve">АО </w:t>
            </w:r>
            <w:r>
              <w:rPr>
                <w:sz w:val="24"/>
                <w:szCs w:val="24"/>
              </w:rPr>
              <w:t>«ТрансКонтейнер</w:t>
            </w:r>
            <w:r w:rsidRPr="0007096B">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5.</w:t>
            </w:r>
          </w:p>
        </w:tc>
        <w:tc>
          <w:tcPr>
            <w:tcW w:w="2551" w:type="dxa"/>
          </w:tcPr>
          <w:p w:rsidR="00BB655D" w:rsidRPr="0007096B" w:rsidRDefault="00BB655D">
            <w:pPr>
              <w:pStyle w:val="Default"/>
              <w:rPr>
                <w:b/>
                <w:color w:val="auto"/>
              </w:rPr>
            </w:pPr>
            <w:r w:rsidRPr="0007096B">
              <w:rPr>
                <w:b/>
                <w:color w:val="auto"/>
              </w:rPr>
              <w:t>Начальная (максимальная) цена договора/ цена лота</w:t>
            </w:r>
          </w:p>
        </w:tc>
        <w:tc>
          <w:tcPr>
            <w:tcW w:w="6768" w:type="dxa"/>
          </w:tcPr>
          <w:p w:rsidR="00BB655D" w:rsidRPr="00DA5448" w:rsidRDefault="00BB655D" w:rsidP="00670E97">
            <w:pPr>
              <w:pStyle w:val="19"/>
              <w:ind w:firstLine="397"/>
              <w:rPr>
                <w:sz w:val="24"/>
                <w:szCs w:val="24"/>
              </w:rPr>
            </w:pPr>
            <w:r w:rsidRPr="008500F3">
              <w:rPr>
                <w:sz w:val="24"/>
                <w:szCs w:val="24"/>
              </w:rPr>
              <w:t xml:space="preserve">Максимальная (совокупная) цена договоров, заключаемых  по итогам процедуры Размещения оферты, составляет                </w:t>
            </w:r>
            <w:r>
              <w:rPr>
                <w:sz w:val="24"/>
                <w:szCs w:val="24"/>
              </w:rPr>
              <w:t>45 0</w:t>
            </w:r>
            <w:r w:rsidRPr="008500F3">
              <w:rPr>
                <w:sz w:val="24"/>
                <w:szCs w:val="24"/>
              </w:rPr>
              <w:t>00 000, 00 (</w:t>
            </w:r>
            <w:r>
              <w:rPr>
                <w:sz w:val="24"/>
                <w:szCs w:val="24"/>
              </w:rPr>
              <w:t>сорок пять</w:t>
            </w:r>
            <w:r w:rsidRPr="008500F3">
              <w:rPr>
                <w:sz w:val="24"/>
                <w:szCs w:val="24"/>
              </w:rPr>
              <w:t xml:space="preserve"> ми</w:t>
            </w:r>
            <w:r>
              <w:rPr>
                <w:sz w:val="24"/>
                <w:szCs w:val="24"/>
              </w:rPr>
              <w:t>ллионов</w:t>
            </w:r>
            <w:r w:rsidRPr="008500F3">
              <w:rPr>
                <w:sz w:val="24"/>
                <w:szCs w:val="24"/>
              </w:rPr>
              <w:t>)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6.</w:t>
            </w:r>
          </w:p>
        </w:tc>
        <w:tc>
          <w:tcPr>
            <w:tcW w:w="2551" w:type="dxa"/>
          </w:tcPr>
          <w:p w:rsidR="00BB655D" w:rsidRPr="0007096B" w:rsidRDefault="00BB655D"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BB655D" w:rsidRPr="00302727" w:rsidRDefault="00BB655D" w:rsidP="0043501E">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w:t>
            </w:r>
            <w:r w:rsidRPr="0043501E">
              <w:rPr>
                <w:sz w:val="24"/>
                <w:szCs w:val="24"/>
                <w:shd w:val="clear" w:color="auto" w:fill="FFFFFF" w:themeFill="background1"/>
              </w:rPr>
              <w:t>карты по</w:t>
            </w:r>
            <w:r w:rsidR="0043501E">
              <w:rPr>
                <w:sz w:val="24"/>
                <w:szCs w:val="24"/>
                <w:shd w:val="clear" w:color="auto" w:fill="FFFFFF" w:themeFill="background1"/>
              </w:rPr>
              <w:t xml:space="preserve"> 20 марта 2018г</w:t>
            </w:r>
            <w:r w:rsidR="0043501E">
              <w:rPr>
                <w:sz w:val="24"/>
                <w:shd w:val="clear" w:color="auto" w:fill="FFFFFF" w:themeFill="background1"/>
              </w:rPr>
              <w:t xml:space="preserve">  </w:t>
            </w:r>
            <w:r w:rsidR="0043501E" w:rsidRPr="0043501E">
              <w:rPr>
                <w:sz w:val="24"/>
                <w:shd w:val="clear" w:color="auto" w:fill="FFFFFF" w:themeFill="background1"/>
              </w:rPr>
              <w:t>12</w:t>
            </w:r>
            <w:r w:rsidR="0043501E">
              <w:rPr>
                <w:sz w:val="24"/>
              </w:rPr>
              <w:t xml:space="preserve"> часов 00 минут местного времени  </w:t>
            </w:r>
            <w:r>
              <w:rPr>
                <w:sz w:val="24"/>
                <w:szCs w:val="24"/>
              </w:rPr>
              <w:t>по адресу, указанному в пункте 2 настоящей Информационной карты.</w:t>
            </w:r>
          </w:p>
        </w:tc>
      </w:tr>
      <w:tr w:rsidR="00BB655D" w:rsidRPr="0007096B" w:rsidTr="00EF779C">
        <w:tc>
          <w:tcPr>
            <w:tcW w:w="534" w:type="dxa"/>
          </w:tcPr>
          <w:p w:rsidR="00BB655D" w:rsidRPr="0007096B" w:rsidRDefault="00BB655D" w:rsidP="00736D40">
            <w:pPr>
              <w:pStyle w:val="19"/>
              <w:ind w:firstLine="0"/>
              <w:rPr>
                <w:b/>
                <w:sz w:val="24"/>
                <w:szCs w:val="24"/>
              </w:rPr>
            </w:pPr>
            <w:r w:rsidRPr="0007096B">
              <w:rPr>
                <w:b/>
                <w:sz w:val="24"/>
                <w:szCs w:val="24"/>
              </w:rPr>
              <w:t>7.</w:t>
            </w:r>
          </w:p>
        </w:tc>
        <w:tc>
          <w:tcPr>
            <w:tcW w:w="2551" w:type="dxa"/>
          </w:tcPr>
          <w:p w:rsidR="00BB655D" w:rsidRPr="0007096B" w:rsidRDefault="00BB655D"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BB655D" w:rsidRPr="00E02F0B" w:rsidRDefault="00BB655D" w:rsidP="00BB203B">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 xml:space="preserve">8. </w:t>
            </w:r>
          </w:p>
        </w:tc>
        <w:tc>
          <w:tcPr>
            <w:tcW w:w="2551" w:type="dxa"/>
          </w:tcPr>
          <w:p w:rsidR="00BB655D" w:rsidRPr="0007096B" w:rsidRDefault="00BB655D" w:rsidP="00BB203B">
            <w:pPr>
              <w:pStyle w:val="Default"/>
              <w:rPr>
                <w:b/>
                <w:color w:val="auto"/>
              </w:rPr>
            </w:pPr>
            <w:r>
              <w:rPr>
                <w:b/>
                <w:color w:val="auto"/>
              </w:rPr>
              <w:t>Рассмотрение</w:t>
            </w:r>
            <w:r w:rsidRPr="0007096B">
              <w:rPr>
                <w:b/>
                <w:color w:val="auto"/>
              </w:rPr>
              <w:t xml:space="preserve"> Заявок</w:t>
            </w:r>
          </w:p>
        </w:tc>
        <w:tc>
          <w:tcPr>
            <w:tcW w:w="6768" w:type="dxa"/>
          </w:tcPr>
          <w:p w:rsidR="00BB655D" w:rsidRDefault="00BB655D" w:rsidP="00BB655D">
            <w:pPr>
              <w:ind w:left="34"/>
              <w:jc w:val="both"/>
              <w:rPr>
                <w:rFonts w:eastAsia="Arial"/>
              </w:rPr>
            </w:pPr>
            <w:r>
              <w:rPr>
                <w:rFonts w:eastAsia="Arial"/>
              </w:rPr>
              <w:t>1) по первому этапу при наличии Заявок состоится</w:t>
            </w:r>
            <w:bookmarkStart w:id="3" w:name="OLE_LINK108"/>
            <w:bookmarkStart w:id="4" w:name="OLE_LINK109"/>
            <w:bookmarkStart w:id="5" w:name="OLE_LINK110"/>
            <w:bookmarkEnd w:id="3"/>
            <w:bookmarkEnd w:id="4"/>
            <w:bookmarkEnd w:id="5"/>
            <w:r w:rsidR="00D7219D">
              <w:rPr>
                <w:rFonts w:eastAsia="Arial"/>
              </w:rPr>
              <w:t xml:space="preserve"> 20 марта 2018 г. в</w:t>
            </w:r>
            <w:r w:rsidR="0043501E">
              <w:t xml:space="preserve"> 14 час. 00 мин местного времени по адресу, указанному в пункте 2 настоящей Информационной карты</w:t>
            </w:r>
            <w:r>
              <w:rPr>
                <w:rFonts w:eastAsia="Arial"/>
              </w:rPr>
              <w:t>;</w:t>
            </w:r>
          </w:p>
          <w:p w:rsidR="00D7219D" w:rsidRPr="005953DC" w:rsidRDefault="00D7219D" w:rsidP="00D7219D">
            <w:pPr>
              <w:pStyle w:val="19"/>
              <w:ind w:left="34" w:firstLine="0"/>
              <w:rPr>
                <w:sz w:val="24"/>
                <w:szCs w:val="24"/>
              </w:rPr>
            </w:pPr>
            <w:r>
              <w:rPr>
                <w:sz w:val="24"/>
                <w:szCs w:val="24"/>
              </w:rPr>
              <w:t xml:space="preserve">2) </w:t>
            </w:r>
            <w:r w:rsidRPr="005953DC">
              <w:rPr>
                <w:sz w:val="24"/>
                <w:szCs w:val="24"/>
              </w:rPr>
              <w:t>по второму и третьему этапам при поступлении Заявок после предыдущего этапа - последнюю рабочую пятницу  следующего календарного месяца (кроме декабря текущего года);</w:t>
            </w:r>
          </w:p>
          <w:p w:rsidR="00D7219D" w:rsidRPr="005953DC" w:rsidRDefault="00D7219D" w:rsidP="00D7219D">
            <w:pPr>
              <w:pStyle w:val="19"/>
              <w:ind w:left="34" w:firstLine="0"/>
              <w:rPr>
                <w:sz w:val="24"/>
                <w:szCs w:val="24"/>
              </w:rPr>
            </w:pPr>
            <w:r w:rsidRPr="005953DC">
              <w:rPr>
                <w:sz w:val="24"/>
                <w:szCs w:val="24"/>
              </w:rPr>
              <w:t>3) по четвертому и последующим этапам при поступлении Заявок после предыдущего этапа - последнюю рабочую пятницу каждого квартала в календарном году;</w:t>
            </w:r>
          </w:p>
          <w:p w:rsidR="00BB655D" w:rsidRPr="0007096B" w:rsidRDefault="00D7219D" w:rsidP="00D7219D">
            <w:pPr>
              <w:pStyle w:val="19"/>
              <w:ind w:firstLine="0"/>
              <w:rPr>
                <w:sz w:val="24"/>
                <w:szCs w:val="24"/>
              </w:rPr>
            </w:pPr>
            <w:r w:rsidRPr="005953DC">
              <w:rPr>
                <w:sz w:val="24"/>
                <w:szCs w:val="24"/>
              </w:rPr>
              <w:t>4)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BB655D" w:rsidRPr="0007096B" w:rsidTr="00FC6883">
        <w:trPr>
          <w:trHeight w:val="189"/>
        </w:trPr>
        <w:tc>
          <w:tcPr>
            <w:tcW w:w="534" w:type="dxa"/>
          </w:tcPr>
          <w:p w:rsidR="00BB655D" w:rsidRPr="0007096B" w:rsidRDefault="00BB655D" w:rsidP="00804946">
            <w:pPr>
              <w:pStyle w:val="19"/>
              <w:ind w:firstLine="0"/>
              <w:rPr>
                <w:b/>
                <w:sz w:val="24"/>
                <w:szCs w:val="24"/>
              </w:rPr>
            </w:pPr>
            <w:r w:rsidRPr="0007096B">
              <w:rPr>
                <w:b/>
                <w:sz w:val="24"/>
                <w:szCs w:val="24"/>
              </w:rPr>
              <w:t>9.</w:t>
            </w:r>
          </w:p>
        </w:tc>
        <w:tc>
          <w:tcPr>
            <w:tcW w:w="2551" w:type="dxa"/>
          </w:tcPr>
          <w:p w:rsidR="00BB655D" w:rsidRPr="0007096B" w:rsidRDefault="00BB655D" w:rsidP="008035D3">
            <w:pPr>
              <w:pStyle w:val="Default"/>
              <w:rPr>
                <w:b/>
                <w:color w:val="auto"/>
              </w:rPr>
            </w:pPr>
            <w:r w:rsidRPr="0007096B">
              <w:rPr>
                <w:b/>
                <w:color w:val="auto"/>
              </w:rPr>
              <w:t>Конкурсная комиссия</w:t>
            </w:r>
          </w:p>
        </w:tc>
        <w:tc>
          <w:tcPr>
            <w:tcW w:w="6768" w:type="dxa"/>
            <w:shd w:val="clear" w:color="auto" w:fill="auto"/>
          </w:tcPr>
          <w:p w:rsidR="00BB655D" w:rsidRDefault="00BB655D" w:rsidP="00BB655D">
            <w:pPr>
              <w:pStyle w:val="19"/>
              <w:ind w:firstLine="0"/>
              <w:rPr>
                <w:sz w:val="24"/>
                <w:szCs w:val="24"/>
              </w:rPr>
            </w:pPr>
            <w:r>
              <w:rPr>
                <w:sz w:val="24"/>
                <w:szCs w:val="24"/>
              </w:rPr>
              <w:t xml:space="preserve">Решение об итогах Размещения оферты принимается Конкурсной комиссией </w:t>
            </w:r>
            <w:r w:rsidR="00DD1A2B" w:rsidRPr="00C402EC">
              <w:rPr>
                <w:sz w:val="24"/>
                <w:szCs w:val="24"/>
              </w:rPr>
              <w:t>аппарата управления ПАО «ТрансКонтейнер»</w:t>
            </w:r>
            <w:r w:rsidR="00DD1A2B">
              <w:rPr>
                <w:sz w:val="24"/>
                <w:szCs w:val="24"/>
              </w:rPr>
              <w:t>.</w:t>
            </w:r>
          </w:p>
          <w:p w:rsidR="00BB655D" w:rsidRDefault="00BB655D" w:rsidP="00D7219D">
            <w:pPr>
              <w:pStyle w:val="19"/>
              <w:ind w:firstLine="284"/>
              <w:rPr>
                <w:sz w:val="24"/>
                <w:szCs w:val="24"/>
              </w:rPr>
            </w:pPr>
            <w:r>
              <w:rPr>
                <w:sz w:val="24"/>
                <w:szCs w:val="24"/>
              </w:rPr>
              <w:t>Адрес:</w:t>
            </w:r>
            <w:r w:rsidR="00D7219D">
              <w:t xml:space="preserve"> </w:t>
            </w:r>
            <w:r w:rsidR="00D7219D" w:rsidRPr="00D7219D">
              <w:rPr>
                <w:sz w:val="24"/>
                <w:szCs w:val="24"/>
              </w:rPr>
              <w:t>Российская Федерация, 125047, г. Москва, Оружейный переулок, дом 19</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10.</w:t>
            </w:r>
          </w:p>
        </w:tc>
        <w:tc>
          <w:tcPr>
            <w:tcW w:w="2551" w:type="dxa"/>
          </w:tcPr>
          <w:p w:rsidR="00BB655D" w:rsidRPr="0007096B" w:rsidRDefault="00BB655D" w:rsidP="008035D3">
            <w:pPr>
              <w:pStyle w:val="Default"/>
              <w:rPr>
                <w:b/>
                <w:color w:val="auto"/>
              </w:rPr>
            </w:pPr>
            <w:r w:rsidRPr="0007096B">
              <w:rPr>
                <w:b/>
                <w:color w:val="auto"/>
              </w:rPr>
              <w:t>Подведение итогов</w:t>
            </w:r>
          </w:p>
        </w:tc>
        <w:tc>
          <w:tcPr>
            <w:tcW w:w="6768" w:type="dxa"/>
          </w:tcPr>
          <w:p w:rsidR="00BB655D" w:rsidRDefault="00BB655D" w:rsidP="00BB655D">
            <w:pPr>
              <w:ind w:left="34"/>
              <w:jc w:val="both"/>
              <w:rPr>
                <w:b/>
              </w:rPr>
            </w:pPr>
            <w:r>
              <w:t>1) По первому этапу при наличии Заявок состоится</w:t>
            </w:r>
            <w:r w:rsidR="00D7219D">
              <w:t xml:space="preserve"> </w:t>
            </w:r>
            <w:r>
              <w:rPr>
                <w:rFonts w:eastAsia="Arial"/>
              </w:rPr>
              <w:t>не позднее</w:t>
            </w:r>
            <w:r w:rsidR="00D7219D">
              <w:t xml:space="preserve"> 2</w:t>
            </w:r>
            <w:r w:rsidR="00EB5E83">
              <w:t>2</w:t>
            </w:r>
            <w:r w:rsidR="00D7219D">
              <w:t xml:space="preserve"> мая 2018 г. 16 часов 00 минут </w:t>
            </w:r>
            <w:r>
              <w:t>местного времени;</w:t>
            </w:r>
          </w:p>
          <w:p w:rsidR="00BB655D" w:rsidRDefault="00BB655D" w:rsidP="00D7219D">
            <w:pPr>
              <w:pStyle w:val="19"/>
              <w:ind w:left="34" w:firstLine="0"/>
              <w:rPr>
                <w:sz w:val="24"/>
                <w:szCs w:val="24"/>
              </w:rPr>
            </w:pPr>
            <w:r>
              <w:rPr>
                <w:sz w:val="24"/>
                <w:szCs w:val="24"/>
              </w:rPr>
              <w:t>2)</w:t>
            </w:r>
            <w:r w:rsidR="00D7219D" w:rsidRPr="007B4F3D">
              <w:rPr>
                <w:sz w:val="24"/>
                <w:szCs w:val="24"/>
              </w:rPr>
              <w:t xml:space="preserve">  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w:t>
            </w:r>
            <w:r>
              <w:rPr>
                <w:sz w:val="24"/>
                <w:szCs w:val="24"/>
              </w:rPr>
              <w:t xml:space="preserve"> </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11.</w:t>
            </w:r>
          </w:p>
        </w:tc>
        <w:tc>
          <w:tcPr>
            <w:tcW w:w="2551" w:type="dxa"/>
          </w:tcPr>
          <w:p w:rsidR="00BB655D" w:rsidRPr="0007096B" w:rsidRDefault="00BB655D" w:rsidP="008035D3">
            <w:pPr>
              <w:pStyle w:val="Default"/>
              <w:rPr>
                <w:b/>
                <w:color w:val="auto"/>
              </w:rPr>
            </w:pPr>
            <w:r w:rsidRPr="0007096B">
              <w:rPr>
                <w:b/>
                <w:color w:val="auto"/>
              </w:rPr>
              <w:t>Условия оплаты за товар, выполнение работ, оказание услуг</w:t>
            </w:r>
          </w:p>
        </w:tc>
        <w:tc>
          <w:tcPr>
            <w:tcW w:w="6768" w:type="dxa"/>
          </w:tcPr>
          <w:p w:rsidR="00BB655D" w:rsidRDefault="00BB655D" w:rsidP="00BB655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банковских дней  после подписания Сторонами акта об оказанных услугах.</w:t>
            </w:r>
          </w:p>
          <w:p w:rsidR="00BB655D" w:rsidRPr="0007096B" w:rsidRDefault="00BB655D" w:rsidP="00DA5448">
            <w:pPr>
              <w:pStyle w:val="19"/>
              <w:ind w:firstLine="284"/>
              <w:rPr>
                <w:sz w:val="24"/>
                <w:szCs w:val="24"/>
              </w:rPr>
            </w:pPr>
            <w:r w:rsidRPr="0007096B">
              <w:rPr>
                <w:sz w:val="24"/>
                <w:szCs w:val="24"/>
              </w:rPr>
              <w:t xml:space="preserve"> </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12.</w:t>
            </w:r>
          </w:p>
        </w:tc>
        <w:tc>
          <w:tcPr>
            <w:tcW w:w="2551" w:type="dxa"/>
          </w:tcPr>
          <w:p w:rsidR="00BB655D" w:rsidRPr="0007096B" w:rsidRDefault="00BB655D">
            <w:pPr>
              <w:pStyle w:val="Default"/>
              <w:rPr>
                <w:b/>
                <w:color w:val="auto"/>
              </w:rPr>
            </w:pPr>
            <w:r w:rsidRPr="0007096B">
              <w:rPr>
                <w:b/>
                <w:color w:val="auto"/>
              </w:rPr>
              <w:t xml:space="preserve">Количество лотов </w:t>
            </w:r>
          </w:p>
        </w:tc>
        <w:tc>
          <w:tcPr>
            <w:tcW w:w="6768" w:type="dxa"/>
          </w:tcPr>
          <w:p w:rsidR="00BB655D" w:rsidRPr="0007096B" w:rsidRDefault="00BB655D" w:rsidP="00DA5448">
            <w:pPr>
              <w:pStyle w:val="19"/>
              <w:ind w:firstLine="284"/>
              <w:rPr>
                <w:b/>
                <w:sz w:val="24"/>
                <w:szCs w:val="24"/>
              </w:rPr>
            </w:pPr>
            <w:r>
              <w:rPr>
                <w:sz w:val="24"/>
                <w:szCs w:val="24"/>
                <w:lang w:val="en-US"/>
              </w:rPr>
              <w:t>один лот</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13.</w:t>
            </w:r>
          </w:p>
        </w:tc>
        <w:tc>
          <w:tcPr>
            <w:tcW w:w="2551" w:type="dxa"/>
          </w:tcPr>
          <w:p w:rsidR="00BB655D" w:rsidRPr="0007096B" w:rsidRDefault="00BB655D" w:rsidP="008035D3">
            <w:pPr>
              <w:pStyle w:val="Default"/>
              <w:rPr>
                <w:b/>
                <w:color w:val="auto"/>
              </w:rPr>
            </w:pPr>
            <w:r w:rsidRPr="0007096B">
              <w:rPr>
                <w:b/>
                <w:color w:val="auto"/>
              </w:rPr>
              <w:t xml:space="preserve">Срок и место </w:t>
            </w:r>
            <w:r w:rsidRPr="0007096B">
              <w:rPr>
                <w:b/>
              </w:rPr>
              <w:t xml:space="preserve">поставки товара, </w:t>
            </w:r>
            <w:r w:rsidRPr="0007096B">
              <w:rPr>
                <w:b/>
                <w:color w:val="auto"/>
              </w:rPr>
              <w:t xml:space="preserve">выполнения </w:t>
            </w:r>
            <w:r w:rsidRPr="0007096B">
              <w:rPr>
                <w:b/>
              </w:rPr>
              <w:t xml:space="preserve"> работ, оказания услуг</w:t>
            </w:r>
          </w:p>
        </w:tc>
        <w:tc>
          <w:tcPr>
            <w:tcW w:w="6768" w:type="dxa"/>
          </w:tcPr>
          <w:p w:rsidR="00BB655D" w:rsidRPr="00D02D76" w:rsidRDefault="00BB655D" w:rsidP="00BB655D">
            <w:pPr>
              <w:pStyle w:val="Default"/>
              <w:jc w:val="both"/>
              <w:rPr>
                <w:color w:val="auto"/>
              </w:rPr>
            </w:pPr>
            <w:r w:rsidRPr="00D02D76">
              <w:rPr>
                <w:b/>
                <w:bCs/>
                <w:color w:val="auto"/>
              </w:rPr>
              <w:t xml:space="preserve">Срок </w:t>
            </w:r>
            <w:r w:rsidRPr="00D02D76">
              <w:rPr>
                <w:b/>
                <w:color w:val="auto"/>
              </w:rPr>
              <w:t>выполнения работ, оказания услуг, поставки товара и т.д.</w:t>
            </w:r>
            <w:r w:rsidRPr="00D02D76">
              <w:rPr>
                <w:b/>
                <w:bCs/>
                <w:color w:val="auto"/>
              </w:rPr>
              <w:t xml:space="preserve">: </w:t>
            </w:r>
            <w:r w:rsidRPr="00D02D76">
              <w:rPr>
                <w:bCs/>
                <w:color w:val="auto"/>
              </w:rPr>
              <w:t>с</w:t>
            </w:r>
            <w:r>
              <w:rPr>
                <w:color w:val="auto"/>
              </w:rPr>
              <w:t xml:space="preserve">  даты заключения договора по 28 февраля 2021</w:t>
            </w:r>
            <w:r w:rsidRPr="00D02D76">
              <w:rPr>
                <w:color w:val="auto"/>
              </w:rPr>
              <w:t xml:space="preserve"> года включительно.</w:t>
            </w:r>
          </w:p>
          <w:p w:rsidR="00BB655D" w:rsidRPr="00D02D76" w:rsidRDefault="00BB655D" w:rsidP="00BB655D">
            <w:pPr>
              <w:pStyle w:val="Default"/>
              <w:jc w:val="both"/>
              <w:rPr>
                <w:b/>
                <w:color w:val="auto"/>
              </w:rPr>
            </w:pPr>
            <w:r w:rsidRPr="00D02D76">
              <w:rPr>
                <w:b/>
                <w:bCs/>
                <w:color w:val="auto"/>
              </w:rPr>
              <w:t xml:space="preserve">Место </w:t>
            </w:r>
            <w:r w:rsidRPr="00D02D76">
              <w:rPr>
                <w:b/>
                <w:color w:val="auto"/>
              </w:rPr>
              <w:t>выполнения работ, оказания услуг, поставки товара и т.д.:</w:t>
            </w:r>
          </w:p>
          <w:p w:rsidR="00BB655D" w:rsidRPr="003262F5" w:rsidRDefault="00BB655D" w:rsidP="003262F5">
            <w:pPr>
              <w:jc w:val="both"/>
            </w:pPr>
            <w:r w:rsidRPr="00472B95">
              <w:rPr>
                <w:b/>
                <w:szCs w:val="28"/>
              </w:rPr>
              <w:t>Придача:</w:t>
            </w:r>
            <w:r>
              <w:rPr>
                <w:szCs w:val="28"/>
              </w:rPr>
              <w:t xml:space="preserve"> 394028, г. Воронеж, пер. Отличников, 6 Д </w:t>
            </w:r>
            <w:r w:rsidRPr="00D02D76">
              <w:t xml:space="preserve">(контейнерный терминал на станции </w:t>
            </w:r>
            <w:r>
              <w:t>Придача)</w:t>
            </w:r>
            <w:r>
              <w:rPr>
                <w:szCs w:val="28"/>
              </w:rPr>
              <w:t xml:space="preserve">; </w:t>
            </w:r>
            <w:r>
              <w:rPr>
                <w:b/>
                <w:color w:val="000000"/>
              </w:rPr>
              <w:t xml:space="preserve">Белгород: </w:t>
            </w:r>
            <w:r w:rsidRPr="00472B95">
              <w:rPr>
                <w:color w:val="000000"/>
              </w:rPr>
              <w:t>3</w:t>
            </w:r>
            <w:r>
              <w:t xml:space="preserve">08006, г. Белгород, ул. Корочанская, 132 Б </w:t>
            </w:r>
            <w:r w:rsidRPr="00472B95">
              <w:t xml:space="preserve">(агентство на станции </w:t>
            </w:r>
            <w:r>
              <w:t>Белгород</w:t>
            </w:r>
            <w:r w:rsidRPr="00472B95">
              <w:t>)</w:t>
            </w:r>
            <w:r>
              <w:t>;</w:t>
            </w:r>
            <w:r w:rsidRPr="0083436C">
              <w:rPr>
                <w:b/>
              </w:rPr>
              <w:t>Липецк:</w:t>
            </w:r>
            <w:r>
              <w:rPr>
                <w:b/>
              </w:rPr>
              <w:t xml:space="preserve"> </w:t>
            </w:r>
            <w:r w:rsidRPr="0083436C">
              <w:t>398032, г. Липецк</w:t>
            </w:r>
            <w:r>
              <w:t xml:space="preserve">, Товарный проезд, владение 6 </w:t>
            </w:r>
            <w:r w:rsidRPr="00472B95">
              <w:t xml:space="preserve">(агентство на станции </w:t>
            </w:r>
            <w:r>
              <w:t>Липецк);</w:t>
            </w:r>
            <w:r w:rsidR="003262F5">
              <w:t xml:space="preserve"> </w:t>
            </w:r>
            <w:r w:rsidRPr="00472B95">
              <w:rPr>
                <w:b/>
              </w:rPr>
              <w:t>Мичуринск</w:t>
            </w:r>
            <w:r>
              <w:rPr>
                <w:b/>
              </w:rPr>
              <w:t>-Уральский</w:t>
            </w:r>
            <w:r w:rsidRPr="00472B95">
              <w:rPr>
                <w:b/>
              </w:rPr>
              <w:t>:</w:t>
            </w:r>
            <w:r>
              <w:rPr>
                <w:b/>
              </w:rPr>
              <w:t xml:space="preserve"> </w:t>
            </w:r>
            <w:r w:rsidRPr="005E0666">
              <w:t>393761, г. Мичуринск, ул. Красная, Грузовой двор  (аге</w:t>
            </w:r>
            <w:r w:rsidRPr="00472B95">
              <w:t xml:space="preserve">нтство на станции </w:t>
            </w:r>
            <w:r>
              <w:t>Мичуринск-Уральский</w:t>
            </w:r>
            <w:r w:rsidRPr="00472B95">
              <w:t>)</w:t>
            </w:r>
            <w:r>
              <w:t>;</w:t>
            </w:r>
            <w:r w:rsidRPr="007D63F7">
              <w:rPr>
                <w:b/>
              </w:rPr>
              <w:t>Цна:</w:t>
            </w:r>
            <w:r w:rsidRPr="007D63F7">
              <w:t xml:space="preserve"> 392000, г. Тамбов, ул. Астраханская, 164 А (станция</w:t>
            </w:r>
            <w:r>
              <w:t xml:space="preserve"> Цна).</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14.</w:t>
            </w:r>
          </w:p>
        </w:tc>
        <w:tc>
          <w:tcPr>
            <w:tcW w:w="2551" w:type="dxa"/>
          </w:tcPr>
          <w:p w:rsidR="00BB655D" w:rsidRPr="0007096B" w:rsidRDefault="00BB655D" w:rsidP="008035D3">
            <w:pPr>
              <w:pStyle w:val="Default"/>
              <w:rPr>
                <w:b/>
                <w:color w:val="auto"/>
              </w:rPr>
            </w:pPr>
            <w:r w:rsidRPr="0007096B">
              <w:rPr>
                <w:b/>
                <w:color w:val="auto"/>
              </w:rPr>
              <w:t>Состав и количество (объем) товара, работ, услуг</w:t>
            </w:r>
          </w:p>
        </w:tc>
        <w:tc>
          <w:tcPr>
            <w:tcW w:w="6768" w:type="dxa"/>
          </w:tcPr>
          <w:p w:rsidR="00BB655D" w:rsidRPr="00F86FAA" w:rsidRDefault="00BB655D" w:rsidP="00DA5448">
            <w:pPr>
              <w:pStyle w:val="19"/>
              <w:ind w:firstLine="284"/>
              <w:rPr>
                <w:sz w:val="24"/>
                <w:szCs w:val="24"/>
              </w:rPr>
            </w:pPr>
            <w:r w:rsidRPr="00D02D76">
              <w:rPr>
                <w:sz w:val="24"/>
                <w:szCs w:val="24"/>
              </w:rPr>
              <w:t>Объем услуг определяется в соответствии с заявками Заказчика</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15.</w:t>
            </w:r>
          </w:p>
        </w:tc>
        <w:tc>
          <w:tcPr>
            <w:tcW w:w="2551" w:type="dxa"/>
          </w:tcPr>
          <w:p w:rsidR="00BB655D" w:rsidRPr="0007096B" w:rsidRDefault="00BB655D" w:rsidP="008035D3">
            <w:pPr>
              <w:pStyle w:val="Default"/>
              <w:rPr>
                <w:b/>
                <w:color w:val="auto"/>
              </w:rPr>
            </w:pPr>
            <w:r w:rsidRPr="0007096B">
              <w:rPr>
                <w:b/>
                <w:color w:val="auto"/>
              </w:rPr>
              <w:t xml:space="preserve">Официальный язык </w:t>
            </w:r>
          </w:p>
        </w:tc>
        <w:tc>
          <w:tcPr>
            <w:tcW w:w="6768" w:type="dxa"/>
          </w:tcPr>
          <w:p w:rsidR="00BB655D" w:rsidRPr="0007096B" w:rsidRDefault="00BB655D" w:rsidP="00BB655D">
            <w:pPr>
              <w:pStyle w:val="aff0"/>
              <w:ind w:firstLine="284"/>
              <w:jc w:val="both"/>
              <w:rPr>
                <w:sz w:val="24"/>
                <w:szCs w:val="24"/>
              </w:rPr>
            </w:pPr>
            <w:r w:rsidRPr="005C1ACD">
              <w:rPr>
                <w:sz w:val="24"/>
                <w:szCs w:val="24"/>
              </w:rPr>
              <w:t xml:space="preserve">Русский язык. Вся переписка, связанная с проведением </w:t>
            </w:r>
            <w:r w:rsidRPr="00326D6C">
              <w:rPr>
                <w:sz w:val="24"/>
                <w:szCs w:val="24"/>
              </w:rPr>
              <w:t>процедуры Размещения оферты</w:t>
            </w:r>
            <w:r w:rsidRPr="005C1ACD">
              <w:rPr>
                <w:sz w:val="24"/>
                <w:szCs w:val="24"/>
              </w:rPr>
              <w:t>, ведется на русском языке</w:t>
            </w:r>
            <w:r>
              <w:rPr>
                <w:sz w:val="24"/>
                <w:szCs w:val="24"/>
              </w:rPr>
              <w:t>.</w:t>
            </w:r>
            <w:r w:rsidRPr="005C1ACD">
              <w:rPr>
                <w:sz w:val="24"/>
                <w:szCs w:val="24"/>
              </w:rPr>
              <w:t xml:space="preserve"> </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16.</w:t>
            </w:r>
          </w:p>
        </w:tc>
        <w:tc>
          <w:tcPr>
            <w:tcW w:w="2551" w:type="dxa"/>
          </w:tcPr>
          <w:p w:rsidR="00BB655D" w:rsidRPr="0007096B" w:rsidRDefault="00BB655D">
            <w:pPr>
              <w:pStyle w:val="Default"/>
              <w:rPr>
                <w:b/>
                <w:color w:val="auto"/>
              </w:rPr>
            </w:pPr>
            <w:r w:rsidRPr="0007096B">
              <w:rPr>
                <w:b/>
                <w:color w:val="auto"/>
              </w:rPr>
              <w:t>Валюта процедуры Размещения оферты</w:t>
            </w:r>
          </w:p>
        </w:tc>
        <w:tc>
          <w:tcPr>
            <w:tcW w:w="6768" w:type="dxa"/>
          </w:tcPr>
          <w:p w:rsidR="00BB655D" w:rsidRPr="0007096B" w:rsidRDefault="00BB655D" w:rsidP="00DA5448">
            <w:pPr>
              <w:pStyle w:val="19"/>
              <w:ind w:firstLine="284"/>
              <w:rPr>
                <w:b/>
                <w:sz w:val="24"/>
                <w:szCs w:val="24"/>
              </w:rPr>
            </w:pPr>
            <w:r w:rsidRPr="00D02D76">
              <w:rPr>
                <w:sz w:val="24"/>
                <w:szCs w:val="24"/>
              </w:rPr>
              <w:t>Рубли Российской Федерации</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17.</w:t>
            </w:r>
          </w:p>
        </w:tc>
        <w:tc>
          <w:tcPr>
            <w:tcW w:w="2551" w:type="dxa"/>
          </w:tcPr>
          <w:p w:rsidR="00BB655D" w:rsidRPr="0007096B" w:rsidRDefault="00BB655D">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BB655D" w:rsidRPr="00F86FAA" w:rsidRDefault="00BB655D" w:rsidP="00DA5448">
            <w:pPr>
              <w:ind w:firstLine="284"/>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BB655D" w:rsidRPr="009A4793" w:rsidRDefault="00BB655D" w:rsidP="00A518B2">
            <w:pPr>
              <w:ind w:firstLine="539"/>
              <w:jc w:val="both"/>
            </w:pPr>
            <w:r w:rsidRPr="009A4793">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t>процедуре Размещения оферты;</w:t>
            </w:r>
          </w:p>
          <w:p w:rsidR="00BB655D" w:rsidRDefault="00BB655D" w:rsidP="00A518B2">
            <w:pPr>
              <w:pStyle w:val="afb"/>
              <w:ind w:firstLine="539"/>
              <w:rPr>
                <w:sz w:val="24"/>
              </w:rPr>
            </w:pPr>
            <w:r w:rsidRPr="00C359D4">
              <w:rPr>
                <w:sz w:val="24"/>
              </w:rPr>
              <w:t>1.2 отсутствие</w:t>
            </w:r>
            <w:r w:rsidRPr="000C409F">
              <w:rPr>
                <w:sz w:val="24"/>
              </w:rPr>
              <w:t xml:space="preserve">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37C10" w:rsidRPr="005B4BAF" w:rsidRDefault="00137C10" w:rsidP="00137C10">
            <w:pPr>
              <w:ind w:firstLine="540"/>
              <w:jc w:val="both"/>
            </w:pPr>
            <w:r w:rsidRPr="005B4BAF">
              <w:t>1.3. наличие у претендента/участника транспортных средств, принадлежащих ему на праве собственности,</w:t>
            </w:r>
            <w:r w:rsidRPr="005B4BAF">
              <w:rPr>
                <w:color w:val="0000FF"/>
              </w:rPr>
              <w:t xml:space="preserve"> </w:t>
            </w:r>
            <w:r w:rsidRPr="005B4BAF">
              <w:t>на основании договора аренды, лизинга или ином законном праве, и отвечающих целям использования транспортных средств;</w:t>
            </w:r>
          </w:p>
          <w:p w:rsidR="00137C10" w:rsidRPr="00146193" w:rsidRDefault="00137C10" w:rsidP="00137C10">
            <w:pPr>
              <w:pStyle w:val="afb"/>
              <w:ind w:firstLine="539"/>
              <w:rPr>
                <w:i/>
                <w:sz w:val="24"/>
              </w:rPr>
            </w:pPr>
            <w:r w:rsidRPr="005B4BAF">
              <w:rPr>
                <w:sz w:val="24"/>
              </w:rPr>
              <w:t>1.4. наличие у претендента/участника квалифицированного персонала, обладающего водительскими удостоверениями категории Е.</w:t>
            </w:r>
          </w:p>
          <w:p w:rsidR="00BB655D" w:rsidRPr="004E7D54" w:rsidRDefault="00BB655D" w:rsidP="0078524D">
            <w:pPr>
              <w:ind w:firstLine="540"/>
              <w:jc w:val="both"/>
            </w:pPr>
            <w:r w:rsidRPr="004E7D54">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B655D" w:rsidRPr="009A4793" w:rsidRDefault="00BB655D" w:rsidP="0078524D">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B655D" w:rsidRPr="009A4793" w:rsidRDefault="00BB655D" w:rsidP="0078524D">
            <w:pPr>
              <w:pStyle w:val="afb"/>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BB655D" w:rsidRPr="009A4793" w:rsidRDefault="00BB655D" w:rsidP="0078524D">
            <w:pPr>
              <w:pStyle w:val="afb"/>
              <w:tabs>
                <w:tab w:val="left" w:pos="0"/>
                <w:tab w:val="left" w:pos="1440"/>
              </w:tabs>
              <w:rPr>
                <w:sz w:val="24"/>
              </w:rPr>
            </w:pPr>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BB655D" w:rsidRPr="009A4793" w:rsidRDefault="00BB655D" w:rsidP="0078524D">
            <w:pPr>
              <w:pStyle w:val="afb"/>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BB655D" w:rsidRPr="009A4793" w:rsidRDefault="00BB655D" w:rsidP="0078524D">
            <w:pPr>
              <w:pStyle w:val="afb"/>
              <w:tabs>
                <w:tab w:val="left" w:pos="0"/>
                <w:tab w:val="left" w:pos="1440"/>
              </w:tabs>
              <w:rPr>
                <w:sz w:val="24"/>
              </w:rPr>
            </w:pPr>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BB655D" w:rsidRPr="00B72D7A" w:rsidRDefault="00BB655D" w:rsidP="0078524D">
            <w:pPr>
              <w:pStyle w:val="afb"/>
              <w:tabs>
                <w:tab w:val="left" w:pos="0"/>
                <w:tab w:val="left" w:pos="1440"/>
              </w:tabs>
              <w:rPr>
                <w:sz w:val="24"/>
              </w:rPr>
            </w:pPr>
            <w:r w:rsidRPr="009A4793">
              <w:rPr>
                <w:sz w:val="24"/>
              </w:rPr>
              <w:t xml:space="preserve">2.4 </w:t>
            </w:r>
            <w:r w:rsidRPr="00B72D7A">
              <w:rPr>
                <w:sz w:val="24"/>
              </w:rPr>
              <w:t>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BB655D" w:rsidRPr="00B72D7A" w:rsidRDefault="00BB655D" w:rsidP="0078524D">
            <w:pPr>
              <w:pStyle w:val="afb"/>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BB655D" w:rsidRDefault="00BB655D" w:rsidP="0078524D">
            <w:pPr>
              <w:pStyle w:val="afb"/>
              <w:tabs>
                <w:tab w:val="left" w:pos="0"/>
                <w:tab w:val="left" w:pos="1418"/>
              </w:tabs>
              <w:rPr>
                <w:sz w:val="24"/>
              </w:rPr>
            </w:pPr>
            <w:r w:rsidRPr="00B72D7A">
              <w:rPr>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37C10" w:rsidRDefault="00137C10" w:rsidP="00137C10">
            <w:pPr>
              <w:ind w:firstLine="743"/>
              <w:jc w:val="both"/>
            </w:pPr>
            <w:r>
              <w:t xml:space="preserve">2.5. перечень транспортных средств по форме </w:t>
            </w:r>
            <w:r w:rsidRPr="00FC2B61">
              <w:t>Приложения № 6 к документации о закупке с приложением заверенных претендентом</w:t>
            </w:r>
            <w:r w:rsidRPr="001628C3">
              <w:t xml:space="preserve"> копий документов, подтверждающих </w:t>
            </w:r>
            <w:r>
              <w:t xml:space="preserve">принадлежность транспортных средств претенденту на праве собственности (копия ПТС), на основании договора аренды, лизинга </w:t>
            </w:r>
            <w:r w:rsidRPr="001628C3">
              <w:t>(</w:t>
            </w:r>
            <w:r>
              <w:t>копия договора аренды или лизинга</w:t>
            </w:r>
            <w:r w:rsidRPr="001628C3">
              <w:t>)</w:t>
            </w:r>
            <w:r>
              <w:t xml:space="preserve"> или ином законном праве</w:t>
            </w:r>
            <w:r w:rsidRPr="001628C3">
              <w:t>;</w:t>
            </w:r>
          </w:p>
          <w:p w:rsidR="00BB655D" w:rsidRPr="003761C0" w:rsidRDefault="00137C10" w:rsidP="00137C10">
            <w:pPr>
              <w:pStyle w:val="afb"/>
              <w:tabs>
                <w:tab w:val="left" w:pos="1418"/>
              </w:tabs>
              <w:rPr>
                <w:i/>
                <w:sz w:val="24"/>
              </w:rPr>
            </w:pPr>
            <w:r w:rsidRPr="00C0671D">
              <w:rPr>
                <w:sz w:val="24"/>
              </w:rPr>
              <w:t xml:space="preserve">2.6. сведения о производственном персонале и водителях по </w:t>
            </w:r>
            <w:r w:rsidRPr="00FC2B61">
              <w:rPr>
                <w:sz w:val="24"/>
              </w:rPr>
              <w:t>форме приложения №</w:t>
            </w:r>
            <w:r w:rsidRPr="00FC2B61">
              <w:rPr>
                <w:sz w:val="24"/>
                <w:lang w:val="en-US"/>
              </w:rPr>
              <w:t> </w:t>
            </w:r>
            <w:r w:rsidRPr="00FC2B61">
              <w:rPr>
                <w:sz w:val="24"/>
              </w:rPr>
              <w:t>5 к документации</w:t>
            </w:r>
            <w:r w:rsidRPr="00C0671D">
              <w:rPr>
                <w:sz w:val="24"/>
              </w:rPr>
              <w:t xml:space="preserve"> о закупке с приложением копий водительских удостоверений категории Е, заверенных претендентом.</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18.</w:t>
            </w:r>
          </w:p>
        </w:tc>
        <w:tc>
          <w:tcPr>
            <w:tcW w:w="2551" w:type="dxa"/>
          </w:tcPr>
          <w:p w:rsidR="00BB655D" w:rsidRPr="0007096B" w:rsidRDefault="00BB655D">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BB655D" w:rsidRPr="0007096B" w:rsidRDefault="00BB655D" w:rsidP="00DA5448">
            <w:pPr>
              <w:tabs>
                <w:tab w:val="left" w:pos="1418"/>
              </w:tabs>
              <w:ind w:firstLine="284"/>
              <w:jc w:val="both"/>
            </w:pPr>
            <w:r w:rsidRPr="0007096B">
              <w:t>В случае регистрации</w:t>
            </w:r>
            <w:r>
              <w:t xml:space="preserve"> претендента</w:t>
            </w:r>
            <w:r w:rsidRPr="0007096B">
              <w:t xml:space="preserve"> на те</w:t>
            </w:r>
            <w:r>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BB655D" w:rsidRPr="0007096B" w:rsidRDefault="00BB655D" w:rsidP="00DA5448">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BB655D" w:rsidRPr="0007096B" w:rsidRDefault="00BB655D" w:rsidP="00A91559">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19.</w:t>
            </w:r>
          </w:p>
        </w:tc>
        <w:tc>
          <w:tcPr>
            <w:tcW w:w="2551" w:type="dxa"/>
          </w:tcPr>
          <w:p w:rsidR="00BB655D" w:rsidRPr="0007096B" w:rsidRDefault="00BB655D" w:rsidP="00255E7A">
            <w:pPr>
              <w:pStyle w:val="Default"/>
              <w:rPr>
                <w:b/>
                <w:color w:val="auto"/>
              </w:rPr>
            </w:pPr>
            <w:r>
              <w:rPr>
                <w:b/>
                <w:color w:val="auto"/>
              </w:rPr>
              <w:t xml:space="preserve">Критерии рассмотрения </w:t>
            </w:r>
            <w:r w:rsidRPr="0007096B">
              <w:rPr>
                <w:b/>
                <w:color w:val="auto"/>
              </w:rPr>
              <w:t xml:space="preserve"> Заявок на участие в процедуре  Размещения оферты</w:t>
            </w:r>
          </w:p>
        </w:tc>
        <w:tc>
          <w:tcPr>
            <w:tcW w:w="6768" w:type="dxa"/>
          </w:tcPr>
          <w:p w:rsidR="00BB655D" w:rsidRPr="0007096B" w:rsidRDefault="00BB655D"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Pr>
                <w:sz w:val="24"/>
              </w:rPr>
              <w:t>(раздел 4 Техническое задание документации о закупке) и части</w:t>
            </w:r>
            <w:r w:rsidRPr="0007096B">
              <w:rPr>
                <w:sz w:val="24"/>
              </w:rPr>
              <w:t xml:space="preserve"> 1 пункта 17 настоящей Информационной карты.</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20.</w:t>
            </w:r>
          </w:p>
        </w:tc>
        <w:tc>
          <w:tcPr>
            <w:tcW w:w="2551" w:type="dxa"/>
          </w:tcPr>
          <w:p w:rsidR="00BB655D" w:rsidRPr="0007096B" w:rsidRDefault="00BB655D">
            <w:pPr>
              <w:pStyle w:val="Default"/>
              <w:rPr>
                <w:b/>
                <w:color w:val="auto"/>
              </w:rPr>
            </w:pPr>
            <w:r w:rsidRPr="0007096B">
              <w:rPr>
                <w:b/>
                <w:color w:val="auto"/>
              </w:rPr>
              <w:t>Особенности заключения договора</w:t>
            </w:r>
          </w:p>
        </w:tc>
        <w:tc>
          <w:tcPr>
            <w:tcW w:w="6768" w:type="dxa"/>
          </w:tcPr>
          <w:p w:rsidR="00A91559" w:rsidRPr="00B753DD" w:rsidRDefault="00A91559" w:rsidP="00A91559">
            <w:pPr>
              <w:pStyle w:val="-3"/>
              <w:numPr>
                <w:ilvl w:val="2"/>
                <w:numId w:val="0"/>
              </w:numPr>
              <w:tabs>
                <w:tab w:val="num" w:pos="1985"/>
              </w:tabs>
              <w:suppressAutoHyphens/>
              <w:ind w:firstLine="284"/>
              <w:rPr>
                <w:sz w:val="24"/>
              </w:rPr>
            </w:pPr>
            <w:r w:rsidRPr="00B753DD">
              <w:rPr>
                <w:sz w:val="24"/>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A91559" w:rsidRPr="00B753DD" w:rsidRDefault="00A91559" w:rsidP="00A91559">
            <w:pPr>
              <w:pStyle w:val="-3"/>
              <w:numPr>
                <w:ilvl w:val="2"/>
                <w:numId w:val="0"/>
              </w:numPr>
              <w:tabs>
                <w:tab w:val="num" w:pos="1985"/>
              </w:tabs>
              <w:suppressAutoHyphens/>
              <w:ind w:firstLine="284"/>
              <w:rPr>
                <w:sz w:val="24"/>
              </w:rPr>
            </w:pPr>
            <w:r w:rsidRPr="00B753DD">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A91559" w:rsidRPr="00B753DD" w:rsidRDefault="00A91559" w:rsidP="00A91559">
            <w:pPr>
              <w:pStyle w:val="-3"/>
              <w:numPr>
                <w:ilvl w:val="2"/>
                <w:numId w:val="0"/>
              </w:numPr>
              <w:tabs>
                <w:tab w:val="num" w:pos="1985"/>
              </w:tabs>
              <w:suppressAutoHyphens/>
              <w:ind w:firstLine="284"/>
              <w:rPr>
                <w:sz w:val="24"/>
              </w:rPr>
            </w:pPr>
            <w:r w:rsidRPr="00B753DD">
              <w:rPr>
                <w:sz w:val="24"/>
              </w:rPr>
              <w:t>Внесение изменений в договор по предложениям победителя является правом Заказчика и осуществляется по усмотрению Заказчика.</w:t>
            </w:r>
          </w:p>
          <w:p w:rsidR="00A91559" w:rsidRPr="00B753DD" w:rsidRDefault="00A91559" w:rsidP="00A91559">
            <w:pPr>
              <w:tabs>
                <w:tab w:val="left" w:pos="1985"/>
              </w:tabs>
              <w:ind w:firstLine="284"/>
              <w:jc w:val="both"/>
            </w:pPr>
            <w:r w:rsidRPr="00B753DD">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B655D" w:rsidRDefault="00A91559" w:rsidP="00A91559">
            <w:pPr>
              <w:pStyle w:val="-3"/>
              <w:numPr>
                <w:ilvl w:val="2"/>
                <w:numId w:val="0"/>
              </w:numPr>
              <w:tabs>
                <w:tab w:val="num" w:pos="1985"/>
              </w:tabs>
              <w:suppressAutoHyphens/>
              <w:ind w:firstLine="284"/>
              <w:rPr>
                <w:sz w:val="24"/>
              </w:rPr>
            </w:pPr>
            <w:r w:rsidRPr="00B753DD">
              <w:rPr>
                <w:sz w:val="24"/>
              </w:rPr>
              <w:t>2. Дополнительные маршруты (зоны) оказания услуг в рамках предмета настоящей закупки, не указанные в Техническом задании, в процессе исполнения договора, заключаемого по результатам проведения настоящей закупки, согласовываются сторонами путем заключения дополнительных соглашений, без проведения дополнительных конкурсных процедур.</w:t>
            </w:r>
            <w:r w:rsidR="00BB655D" w:rsidRPr="0007096B">
              <w:rPr>
                <w:sz w:val="24"/>
              </w:rPr>
              <w:t xml:space="preserve"> </w:t>
            </w:r>
          </w:p>
          <w:p w:rsidR="002D6F23" w:rsidRPr="0007096B" w:rsidRDefault="002D6F23" w:rsidP="00A91559">
            <w:pPr>
              <w:pStyle w:val="-3"/>
              <w:numPr>
                <w:ilvl w:val="2"/>
                <w:numId w:val="0"/>
              </w:numPr>
              <w:tabs>
                <w:tab w:val="num" w:pos="1985"/>
              </w:tabs>
              <w:suppressAutoHyphens/>
              <w:ind w:firstLine="284"/>
              <w:rPr>
                <w:sz w:val="24"/>
              </w:rPr>
            </w:pPr>
            <w:r>
              <w:rPr>
                <w:sz w:val="24"/>
              </w:rPr>
              <w:t>3. У</w:t>
            </w:r>
            <w:r w:rsidRPr="006D2CA4">
              <w:rPr>
                <w:sz w:val="24"/>
              </w:rPr>
              <w:t>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w:t>
            </w:r>
            <w:r>
              <w:rPr>
                <w:sz w:val="24"/>
              </w:rPr>
              <w:t>.</w:t>
            </w:r>
          </w:p>
        </w:tc>
      </w:tr>
      <w:tr w:rsidR="00BB655D" w:rsidRPr="00F86FAA" w:rsidTr="00FC17AC">
        <w:tc>
          <w:tcPr>
            <w:tcW w:w="534" w:type="dxa"/>
          </w:tcPr>
          <w:p w:rsidR="00BB655D" w:rsidRPr="00F86FAA" w:rsidRDefault="00BB655D" w:rsidP="00F472B9">
            <w:pPr>
              <w:pStyle w:val="19"/>
              <w:ind w:firstLine="0"/>
              <w:rPr>
                <w:b/>
                <w:sz w:val="24"/>
                <w:szCs w:val="24"/>
              </w:rPr>
            </w:pPr>
            <w:r>
              <w:rPr>
                <w:b/>
                <w:sz w:val="24"/>
                <w:szCs w:val="24"/>
              </w:rPr>
              <w:t>21</w:t>
            </w:r>
            <w:r w:rsidRPr="00F86FAA">
              <w:rPr>
                <w:b/>
                <w:sz w:val="24"/>
                <w:szCs w:val="24"/>
              </w:rPr>
              <w:t>.</w:t>
            </w:r>
          </w:p>
        </w:tc>
        <w:tc>
          <w:tcPr>
            <w:tcW w:w="2551" w:type="dxa"/>
          </w:tcPr>
          <w:p w:rsidR="00BB655D" w:rsidRPr="00F86FAA" w:rsidRDefault="00BB655D" w:rsidP="00FC17AC">
            <w:pPr>
              <w:pStyle w:val="Default"/>
              <w:rPr>
                <w:b/>
                <w:color w:val="auto"/>
              </w:rPr>
            </w:pPr>
            <w:r w:rsidRPr="00F472B9">
              <w:rPr>
                <w:b/>
                <w:color w:val="auto"/>
              </w:rPr>
              <w:t>Срок заключения договора</w:t>
            </w:r>
          </w:p>
        </w:tc>
        <w:tc>
          <w:tcPr>
            <w:tcW w:w="6768" w:type="dxa"/>
          </w:tcPr>
          <w:p w:rsidR="00BB655D" w:rsidRPr="00F86FAA" w:rsidRDefault="00BB655D" w:rsidP="00A91559">
            <w:pPr>
              <w:pStyle w:val="19"/>
              <w:ind w:firstLine="284"/>
              <w:rPr>
                <w:sz w:val="24"/>
                <w:szCs w:val="24"/>
              </w:rPr>
            </w:pPr>
            <w:r w:rsidRPr="00151B7A">
              <w:rPr>
                <w:sz w:val="24"/>
                <w:szCs w:val="24"/>
              </w:rPr>
              <w:t xml:space="preserve">Не более </w:t>
            </w:r>
            <w:r w:rsidR="00A91559">
              <w:rPr>
                <w:sz w:val="24"/>
                <w:szCs w:val="24"/>
              </w:rPr>
              <w:t>30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A91559" w:rsidRPr="00F86FAA" w:rsidTr="00A91559">
        <w:tc>
          <w:tcPr>
            <w:tcW w:w="534" w:type="dxa"/>
          </w:tcPr>
          <w:p w:rsidR="00A91559" w:rsidRDefault="00A91559" w:rsidP="00F472B9">
            <w:pPr>
              <w:pStyle w:val="19"/>
              <w:ind w:firstLine="0"/>
              <w:rPr>
                <w:b/>
                <w:sz w:val="24"/>
                <w:szCs w:val="24"/>
              </w:rPr>
            </w:pPr>
            <w:r>
              <w:rPr>
                <w:b/>
                <w:sz w:val="24"/>
                <w:szCs w:val="24"/>
              </w:rPr>
              <w:t>22.</w:t>
            </w:r>
          </w:p>
        </w:tc>
        <w:tc>
          <w:tcPr>
            <w:tcW w:w="2551" w:type="dxa"/>
          </w:tcPr>
          <w:p w:rsidR="00A91559" w:rsidRPr="00F472B9" w:rsidRDefault="00A91559" w:rsidP="00FC17AC">
            <w:pPr>
              <w:pStyle w:val="Default"/>
              <w:rPr>
                <w:b/>
                <w:color w:val="auto"/>
              </w:rPr>
            </w:pPr>
            <w:r>
              <w:rPr>
                <w:b/>
                <w:color w:val="auto"/>
              </w:rPr>
              <w:t>Период действия договора</w:t>
            </w:r>
          </w:p>
        </w:tc>
        <w:tc>
          <w:tcPr>
            <w:tcW w:w="6768" w:type="dxa"/>
            <w:vAlign w:val="center"/>
          </w:tcPr>
          <w:p w:rsidR="00A91559" w:rsidRPr="00D02D76" w:rsidRDefault="00A91559" w:rsidP="00A91559">
            <w:pPr>
              <w:pStyle w:val="19"/>
              <w:ind w:firstLine="0"/>
              <w:jc w:val="left"/>
              <w:rPr>
                <w:i/>
                <w:sz w:val="24"/>
                <w:szCs w:val="24"/>
              </w:rPr>
            </w:pPr>
            <w:r w:rsidRPr="00D02D76">
              <w:rPr>
                <w:sz w:val="24"/>
                <w:szCs w:val="24"/>
              </w:rPr>
              <w:t xml:space="preserve">С </w:t>
            </w:r>
            <w:r>
              <w:rPr>
                <w:sz w:val="24"/>
                <w:szCs w:val="24"/>
              </w:rPr>
              <w:t>даты заключения</w:t>
            </w:r>
            <w:r w:rsidRPr="002B14AD">
              <w:rPr>
                <w:sz w:val="24"/>
                <w:szCs w:val="24"/>
              </w:rPr>
              <w:t xml:space="preserve"> </w:t>
            </w:r>
            <w:r>
              <w:rPr>
                <w:sz w:val="24"/>
                <w:szCs w:val="24"/>
              </w:rPr>
              <w:t>по 28</w:t>
            </w:r>
            <w:r w:rsidRPr="002B14AD">
              <w:rPr>
                <w:sz w:val="24"/>
                <w:szCs w:val="24"/>
              </w:rPr>
              <w:t xml:space="preserve"> </w:t>
            </w:r>
            <w:r>
              <w:rPr>
                <w:sz w:val="24"/>
                <w:szCs w:val="24"/>
              </w:rPr>
              <w:t>феврал</w:t>
            </w:r>
            <w:r w:rsidRPr="002B14AD">
              <w:rPr>
                <w:sz w:val="24"/>
                <w:szCs w:val="24"/>
              </w:rPr>
              <w:t>я</w:t>
            </w:r>
            <w:r>
              <w:rPr>
                <w:sz w:val="24"/>
                <w:szCs w:val="24"/>
              </w:rPr>
              <w:t xml:space="preserve"> 2021</w:t>
            </w:r>
            <w:r w:rsidRPr="002B14AD">
              <w:rPr>
                <w:sz w:val="24"/>
                <w:szCs w:val="24"/>
              </w:rPr>
              <w:t xml:space="preserve"> года</w:t>
            </w:r>
            <w:r w:rsidRPr="00D02D76">
              <w:rPr>
                <w:sz w:val="24"/>
                <w:szCs w:val="24"/>
              </w:rPr>
              <w:t xml:space="preserve"> включительно</w:t>
            </w:r>
            <w:r w:rsidRPr="00D02D76">
              <w:rPr>
                <w:i/>
                <w:sz w:val="24"/>
                <w:szCs w:val="24"/>
              </w:rPr>
              <w:t>.</w:t>
            </w:r>
          </w:p>
        </w:tc>
      </w:tr>
      <w:tr w:rsidR="00A91559" w:rsidRPr="00F86FAA" w:rsidTr="00FC17AC">
        <w:tc>
          <w:tcPr>
            <w:tcW w:w="534" w:type="dxa"/>
          </w:tcPr>
          <w:p w:rsidR="00A91559" w:rsidRPr="00F86FAA" w:rsidRDefault="00A91559" w:rsidP="00097FDC">
            <w:pPr>
              <w:pStyle w:val="19"/>
              <w:ind w:firstLine="0"/>
              <w:rPr>
                <w:b/>
                <w:sz w:val="24"/>
                <w:szCs w:val="24"/>
              </w:rPr>
            </w:pPr>
            <w:r>
              <w:rPr>
                <w:b/>
                <w:sz w:val="24"/>
                <w:szCs w:val="24"/>
              </w:rPr>
              <w:t>23</w:t>
            </w:r>
            <w:r w:rsidRPr="00F86FAA">
              <w:rPr>
                <w:b/>
                <w:sz w:val="24"/>
                <w:szCs w:val="24"/>
              </w:rPr>
              <w:t>.</w:t>
            </w:r>
          </w:p>
        </w:tc>
        <w:tc>
          <w:tcPr>
            <w:tcW w:w="2551" w:type="dxa"/>
          </w:tcPr>
          <w:p w:rsidR="00A91559" w:rsidRPr="00F86FAA" w:rsidRDefault="00A91559" w:rsidP="00FC17AC">
            <w:pPr>
              <w:pStyle w:val="Default"/>
              <w:rPr>
                <w:b/>
                <w:color w:val="auto"/>
              </w:rPr>
            </w:pPr>
            <w:r w:rsidRPr="00F86FAA">
              <w:rPr>
                <w:b/>
                <w:color w:val="auto"/>
              </w:rPr>
              <w:t>Привлечение субподрядчиков, соисполнителей</w:t>
            </w:r>
          </w:p>
        </w:tc>
        <w:tc>
          <w:tcPr>
            <w:tcW w:w="6768" w:type="dxa"/>
          </w:tcPr>
          <w:p w:rsidR="00A91559" w:rsidRPr="003761C0" w:rsidRDefault="00A91559" w:rsidP="003728AE">
            <w:pPr>
              <w:pStyle w:val="19"/>
              <w:ind w:firstLine="284"/>
              <w:rPr>
                <w:sz w:val="24"/>
                <w:szCs w:val="24"/>
              </w:rPr>
            </w:pPr>
            <w:r>
              <w:rPr>
                <w:sz w:val="24"/>
                <w:szCs w:val="24"/>
              </w:rPr>
              <w:t>П</w:t>
            </w:r>
            <w:r w:rsidRPr="00781B03">
              <w:rPr>
                <w:sz w:val="24"/>
                <w:szCs w:val="24"/>
              </w:rPr>
              <w:t>ривлечение субп</w:t>
            </w:r>
            <w:r w:rsidR="00834DA3">
              <w:rPr>
                <w:sz w:val="24"/>
                <w:szCs w:val="24"/>
              </w:rPr>
              <w:t>одрядчиков (соисполнителей) допускается</w:t>
            </w:r>
            <w:r w:rsidR="003728AE">
              <w:rPr>
                <w:sz w:val="24"/>
                <w:szCs w:val="24"/>
              </w:rPr>
              <w:t xml:space="preserve"> (приложение № 8).</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b"/>
        <w:ind w:firstLine="553"/>
        <w:rPr>
          <w:rFonts w:eastAsia="Times New Roman"/>
          <w:sz w:val="28"/>
        </w:rPr>
      </w:pPr>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673863" w:rsidRPr="00673863" w:rsidRDefault="00673863" w:rsidP="00673863">
      <w:pPr>
        <w:pStyle w:val="afb"/>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b"/>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b"/>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b"/>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933364">
      <w:pPr>
        <w:pStyle w:val="19"/>
        <w:ind w:firstLine="0"/>
        <w:jc w:val="right"/>
        <w:rPr>
          <w:rFonts w:eastAsia="MS Mincho"/>
          <w:szCs w:val="28"/>
        </w:rPr>
      </w:pPr>
    </w:p>
    <w:p w:rsidR="00FF6D5D" w:rsidRDefault="00FF6D5D" w:rsidP="0030599D">
      <w:pPr>
        <w:pStyle w:val="19"/>
        <w:ind w:firstLine="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525D33" w:rsidRPr="00F230E7" w:rsidRDefault="00525D33" w:rsidP="00525D33">
      <w:pPr>
        <w:pStyle w:val="afb"/>
        <w:ind w:firstLine="0"/>
        <w:jc w:val="center"/>
        <w:outlineLvl w:val="1"/>
        <w:rPr>
          <w:b/>
          <w:sz w:val="28"/>
          <w:szCs w:val="28"/>
        </w:rPr>
      </w:pPr>
      <w:r w:rsidRPr="00F230E7">
        <w:rPr>
          <w:b/>
          <w:sz w:val="28"/>
          <w:szCs w:val="28"/>
        </w:rPr>
        <w:t>Предложение о сотрудничестве</w:t>
      </w:r>
    </w:p>
    <w:p w:rsidR="00525D33" w:rsidRPr="0007096B" w:rsidRDefault="00525D33" w:rsidP="00525D33">
      <w:pPr>
        <w:rPr>
          <w:sz w:val="12"/>
        </w:rPr>
      </w:pPr>
    </w:p>
    <w:tbl>
      <w:tblPr>
        <w:tblW w:w="0" w:type="auto"/>
        <w:tblLook w:val="04A0" w:firstRow="1" w:lastRow="0" w:firstColumn="1" w:lastColumn="0" w:noHBand="0" w:noVBand="1"/>
      </w:tblPr>
      <w:tblGrid>
        <w:gridCol w:w="4927"/>
        <w:gridCol w:w="4927"/>
      </w:tblGrid>
      <w:tr w:rsidR="00525D33" w:rsidRPr="00CA57DE" w:rsidTr="006D2CA4">
        <w:tc>
          <w:tcPr>
            <w:tcW w:w="4927" w:type="dxa"/>
          </w:tcPr>
          <w:p w:rsidR="00525D33" w:rsidRPr="006D2CA4" w:rsidRDefault="00525D33" w:rsidP="003761C0">
            <w:pPr>
              <w:rPr>
                <w:sz w:val="26"/>
                <w:szCs w:val="26"/>
              </w:rPr>
            </w:pPr>
            <w:r w:rsidRPr="006D2CA4">
              <w:rPr>
                <w:sz w:val="26"/>
                <w:szCs w:val="26"/>
              </w:rPr>
              <w:t>«____» ___________ 201_ г.</w:t>
            </w:r>
          </w:p>
        </w:tc>
        <w:tc>
          <w:tcPr>
            <w:tcW w:w="4927" w:type="dxa"/>
          </w:tcPr>
          <w:p w:rsidR="00525D33" w:rsidRPr="006D2CA4" w:rsidRDefault="00525D33" w:rsidP="003761C0">
            <w:pPr>
              <w:rPr>
                <w:sz w:val="26"/>
                <w:szCs w:val="26"/>
              </w:rPr>
            </w:pPr>
            <w:r w:rsidRPr="006D2CA4">
              <w:rPr>
                <w:sz w:val="26"/>
                <w:szCs w:val="26"/>
              </w:rPr>
              <w:t>Процедура Размещения оферты</w:t>
            </w:r>
          </w:p>
          <w:p w:rsidR="00525D33" w:rsidRPr="006D2CA4" w:rsidRDefault="00525D33" w:rsidP="003761C0">
            <w:pPr>
              <w:rPr>
                <w:sz w:val="26"/>
                <w:szCs w:val="26"/>
              </w:rPr>
            </w:pPr>
            <w:r w:rsidRPr="006D2CA4">
              <w:rPr>
                <w:sz w:val="26"/>
                <w:szCs w:val="26"/>
              </w:rPr>
              <w:t>№ РО-________-______-________</w:t>
            </w:r>
          </w:p>
        </w:tc>
      </w:tr>
    </w:tbl>
    <w:p w:rsidR="00525D33" w:rsidRPr="0007096B" w:rsidRDefault="00525D33" w:rsidP="00525D33">
      <w:pPr>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525D33" w:rsidRPr="0007096B" w:rsidTr="006D2CA4">
        <w:tc>
          <w:tcPr>
            <w:tcW w:w="9854" w:type="dxa"/>
          </w:tcPr>
          <w:p w:rsidR="00525D33" w:rsidRPr="006D2CA4" w:rsidRDefault="00525D33" w:rsidP="003761C0">
            <w:pPr>
              <w:rPr>
                <w:sz w:val="28"/>
                <w:szCs w:val="28"/>
              </w:rPr>
            </w:pPr>
          </w:p>
        </w:tc>
      </w:tr>
      <w:tr w:rsidR="00525D33" w:rsidRPr="0007096B" w:rsidTr="006D2CA4">
        <w:tc>
          <w:tcPr>
            <w:tcW w:w="9854" w:type="dxa"/>
          </w:tcPr>
          <w:p w:rsidR="00525D33" w:rsidRPr="006D2CA4" w:rsidRDefault="00525D33" w:rsidP="006D2CA4">
            <w:pPr>
              <w:ind w:firstLine="3"/>
              <w:jc w:val="center"/>
              <w:rPr>
                <w:sz w:val="28"/>
                <w:szCs w:val="28"/>
              </w:rPr>
            </w:pPr>
            <w:r w:rsidRPr="006D2CA4">
              <w:rPr>
                <w:bCs/>
                <w:i/>
              </w:rPr>
              <w:t>(Полное наименование п</w:t>
            </w:r>
            <w:r w:rsidRPr="006D2CA4">
              <w:rPr>
                <w:i/>
              </w:rPr>
              <w:t>ретендента</w:t>
            </w:r>
            <w:r w:rsidRPr="006D2CA4">
              <w:rPr>
                <w:bCs/>
                <w:i/>
              </w:rPr>
              <w:t>)</w:t>
            </w:r>
          </w:p>
        </w:tc>
      </w:tr>
    </w:tbl>
    <w:p w:rsidR="00525D33" w:rsidRDefault="00525D33" w:rsidP="00525D33">
      <w:pPr>
        <w:ind w:firstLine="720"/>
        <w:jc w:val="both"/>
        <w:rPr>
          <w:b/>
          <w:sz w:val="28"/>
          <w:szCs w:val="28"/>
          <w:highlight w:val="cyan"/>
        </w:rPr>
      </w:pPr>
    </w:p>
    <w:p w:rsidR="00525D33" w:rsidRPr="00CA57DE" w:rsidRDefault="00525D33" w:rsidP="00525D33">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525D33" w:rsidRPr="00CA57DE" w:rsidRDefault="00525D33" w:rsidP="00525D33">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525D33" w:rsidRPr="00051EC3" w:rsidRDefault="00525D33" w:rsidP="00525D33">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525D33" w:rsidRPr="00051EC3" w:rsidRDefault="00525D33" w:rsidP="00525D33">
      <w:pPr>
        <w:ind w:firstLine="720"/>
        <w:jc w:val="center"/>
        <w:rPr>
          <w:i/>
        </w:rPr>
      </w:pPr>
      <w:r w:rsidRPr="00051EC3">
        <w:rPr>
          <w:i/>
        </w:rPr>
        <w:t>(заполняется претендентом при необходимости).</w:t>
      </w:r>
    </w:p>
    <w:p w:rsidR="00525D33" w:rsidRPr="00CA57DE" w:rsidRDefault="00525D33" w:rsidP="00525D33">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r w:rsidRPr="00CA57DE">
        <w:rPr>
          <w:sz w:val="26"/>
          <w:szCs w:val="26"/>
        </w:rPr>
        <w:t>с даты рассмотрения Заявок, указанной в пункте 8 Информационной карты.</w:t>
      </w:r>
    </w:p>
    <w:p w:rsidR="00525D33" w:rsidRPr="00CA57DE" w:rsidRDefault="00525D33" w:rsidP="00525D33">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525D33" w:rsidRPr="00CA57DE" w:rsidRDefault="00525D33" w:rsidP="00525D33">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25D33" w:rsidRDefault="00525D33" w:rsidP="00525D33">
      <w:pPr>
        <w:keepNext/>
        <w:ind w:firstLine="706"/>
        <w:jc w:val="both"/>
        <w:rPr>
          <w:b/>
          <w:bCs/>
          <w:sz w:val="28"/>
          <w:szCs w:val="28"/>
        </w:rPr>
      </w:pPr>
    </w:p>
    <w:p w:rsidR="00525D33" w:rsidRPr="00CA57DE" w:rsidRDefault="00525D33" w:rsidP="00525D33">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525D33" w:rsidRPr="00CA57DE" w:rsidRDefault="00525D33" w:rsidP="00525D33">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525D33" w:rsidRPr="00CA57DE" w:rsidRDefault="00525D33" w:rsidP="00525D33">
      <w:pPr>
        <w:rPr>
          <w:sz w:val="26"/>
          <w:szCs w:val="26"/>
          <w:lang w:eastAsia="ru-RU"/>
        </w:rPr>
      </w:pPr>
      <w:r w:rsidRPr="00CA57DE">
        <w:rPr>
          <w:sz w:val="26"/>
          <w:szCs w:val="26"/>
          <w:lang w:eastAsia="ru-RU"/>
        </w:rPr>
        <w:t>__________________________________________________________________</w:t>
      </w:r>
    </w:p>
    <w:p w:rsidR="00525D33" w:rsidRPr="00CA57DE" w:rsidRDefault="00525D33" w:rsidP="00525D33">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525D33" w:rsidRPr="00CA57DE" w:rsidRDefault="00525D33" w:rsidP="00525D33">
      <w:pPr>
        <w:rPr>
          <w:sz w:val="26"/>
          <w:szCs w:val="26"/>
          <w:lang w:eastAsia="ru-RU"/>
        </w:rPr>
      </w:pPr>
      <w:r w:rsidRPr="00CA57DE">
        <w:rPr>
          <w:sz w:val="26"/>
          <w:szCs w:val="26"/>
          <w:lang w:eastAsia="ru-RU"/>
        </w:rPr>
        <w:t>"____" ____________ 201__ г.</w:t>
      </w:r>
    </w:p>
    <w:p w:rsidR="00525D33" w:rsidRDefault="00525D33">
      <w:pPr>
        <w:suppressAutoHyphens w:val="0"/>
        <w:rPr>
          <w:rFonts w:eastAsia="MS Mincho"/>
          <w:sz w:val="28"/>
          <w:szCs w:val="28"/>
        </w:rPr>
      </w:pPr>
      <w:r>
        <w:rPr>
          <w:rFonts w:eastAsia="MS Mincho"/>
          <w:szCs w:val="28"/>
        </w:rPr>
        <w:br w:type="page"/>
      </w:r>
    </w:p>
    <w:p w:rsidR="00357E98" w:rsidRPr="00F230E7" w:rsidRDefault="00357E98" w:rsidP="00F230E7">
      <w:pPr>
        <w:pStyle w:val="19"/>
        <w:ind w:firstLine="0"/>
        <w:jc w:val="right"/>
        <w:outlineLvl w:val="0"/>
        <w:rPr>
          <w:rFonts w:eastAsia="MS Mincho"/>
          <w:szCs w:val="28"/>
        </w:rPr>
      </w:pPr>
      <w:r w:rsidRPr="00F230E7">
        <w:rPr>
          <w:rFonts w:eastAsia="MS Mincho"/>
          <w:szCs w:val="28"/>
        </w:rPr>
        <w:t>Приложение № 4</w:t>
      </w:r>
    </w:p>
    <w:p w:rsidR="00357E98" w:rsidRDefault="00357E98" w:rsidP="00357E98">
      <w:pPr>
        <w:pStyle w:val="afb"/>
        <w:ind w:firstLine="0"/>
        <w:jc w:val="right"/>
        <w:rPr>
          <w:sz w:val="28"/>
          <w:szCs w:val="28"/>
        </w:rPr>
      </w:pPr>
      <w:r w:rsidRPr="0007096B">
        <w:rPr>
          <w:sz w:val="28"/>
          <w:szCs w:val="28"/>
        </w:rPr>
        <w:t>к документации о закупке</w:t>
      </w:r>
    </w:p>
    <w:p w:rsidR="00274B5B" w:rsidRDefault="00274B5B" w:rsidP="00357E98">
      <w:pPr>
        <w:pStyle w:val="afb"/>
        <w:ind w:firstLine="0"/>
        <w:jc w:val="right"/>
        <w:rPr>
          <w:sz w:val="28"/>
          <w:szCs w:val="28"/>
        </w:rPr>
      </w:pPr>
    </w:p>
    <w:p w:rsidR="00705E53" w:rsidRPr="00BB7CCD" w:rsidRDefault="00705E53" w:rsidP="00705E53">
      <w:pPr>
        <w:ind w:hanging="284"/>
        <w:jc w:val="center"/>
        <w:rPr>
          <w:b/>
          <w:sz w:val="28"/>
          <w:szCs w:val="28"/>
        </w:rPr>
      </w:pPr>
      <w:r w:rsidRPr="00BB7CCD">
        <w:rPr>
          <w:b/>
          <w:sz w:val="28"/>
          <w:szCs w:val="28"/>
        </w:rPr>
        <w:t>Договор аренды</w:t>
      </w:r>
    </w:p>
    <w:p w:rsidR="00705E53" w:rsidRPr="00BB7CCD" w:rsidRDefault="00705E53" w:rsidP="00705E53">
      <w:pPr>
        <w:ind w:left="-284"/>
        <w:jc w:val="center"/>
        <w:rPr>
          <w:b/>
          <w:sz w:val="28"/>
          <w:szCs w:val="28"/>
        </w:rPr>
      </w:pPr>
      <w:r w:rsidRPr="00BB7CCD">
        <w:rPr>
          <w:b/>
          <w:sz w:val="28"/>
          <w:szCs w:val="28"/>
        </w:rPr>
        <w:t>транспортного средства с экипажем</w:t>
      </w:r>
    </w:p>
    <w:p w:rsidR="00705E53" w:rsidRDefault="00705E53" w:rsidP="00705E53">
      <w:pPr>
        <w:autoSpaceDE w:val="0"/>
        <w:autoSpaceDN w:val="0"/>
        <w:adjustRightInd w:val="0"/>
        <w:jc w:val="center"/>
        <w:rPr>
          <w:b/>
          <w:bCs/>
        </w:rPr>
      </w:pPr>
      <w:r>
        <w:rPr>
          <w:b/>
          <w:bCs/>
        </w:rPr>
        <w:t>(типовая форма)</w:t>
      </w:r>
    </w:p>
    <w:p w:rsidR="00705E53" w:rsidRPr="008522C8" w:rsidRDefault="00705E53" w:rsidP="00705E53">
      <w:pPr>
        <w:autoSpaceDE w:val="0"/>
        <w:autoSpaceDN w:val="0"/>
        <w:adjustRightInd w:val="0"/>
        <w:jc w:val="center"/>
        <w:rPr>
          <w:b/>
          <w:bCs/>
        </w:rPr>
      </w:pPr>
    </w:p>
    <w:p w:rsidR="00705E53" w:rsidRPr="006369AA" w:rsidRDefault="00705E53" w:rsidP="00705E53">
      <w:pPr>
        <w:autoSpaceDE w:val="0"/>
        <w:autoSpaceDN w:val="0"/>
        <w:adjustRightInd w:val="0"/>
        <w:jc w:val="both"/>
      </w:pPr>
    </w:p>
    <w:p w:rsidR="00705E53" w:rsidRPr="00520031" w:rsidRDefault="00705E53" w:rsidP="00705E53">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705E53" w:rsidRPr="00520031" w:rsidRDefault="00705E53" w:rsidP="00705E53">
      <w:pPr>
        <w:autoSpaceDE w:val="0"/>
        <w:autoSpaceDN w:val="0"/>
        <w:adjustRightInd w:val="0"/>
        <w:jc w:val="both"/>
      </w:pPr>
    </w:p>
    <w:p w:rsidR="00705E53" w:rsidRPr="00520031" w:rsidRDefault="00705E53" w:rsidP="00705E53">
      <w:pPr>
        <w:autoSpaceDE w:val="0"/>
        <w:autoSpaceDN w:val="0"/>
        <w:adjustRightInd w:val="0"/>
        <w:jc w:val="both"/>
        <w:rPr>
          <w:sz w:val="2"/>
          <w:szCs w:val="2"/>
        </w:rPr>
      </w:pPr>
    </w:p>
    <w:p w:rsidR="00705E53" w:rsidRPr="003641D8" w:rsidRDefault="00705E53" w:rsidP="00705E53">
      <w:pPr>
        <w:jc w:val="both"/>
      </w:pPr>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
    <w:p w:rsidR="00705E53" w:rsidRPr="00520031" w:rsidRDefault="00705E53" w:rsidP="00705E53">
      <w:pPr>
        <w:autoSpaceDE w:val="0"/>
        <w:autoSpaceDN w:val="0"/>
        <w:adjustRightInd w:val="0"/>
        <w:ind w:firstLine="540"/>
        <w:jc w:val="both"/>
      </w:pPr>
    </w:p>
    <w:p w:rsidR="00705E53" w:rsidRPr="00520031" w:rsidRDefault="00705E53" w:rsidP="00705E53">
      <w:pPr>
        <w:autoSpaceDE w:val="0"/>
        <w:autoSpaceDN w:val="0"/>
        <w:adjustRightInd w:val="0"/>
        <w:jc w:val="center"/>
        <w:rPr>
          <w:b/>
        </w:rPr>
      </w:pPr>
      <w:r w:rsidRPr="00520031">
        <w:rPr>
          <w:b/>
        </w:rPr>
        <w:t>1. ПРЕДМЕТ ДОГОВОРА</w:t>
      </w:r>
    </w:p>
    <w:p w:rsidR="00705E53" w:rsidRPr="00520031" w:rsidRDefault="00705E53" w:rsidP="00705E53">
      <w:pPr>
        <w:autoSpaceDE w:val="0"/>
        <w:autoSpaceDN w:val="0"/>
        <w:adjustRightInd w:val="0"/>
        <w:ind w:firstLine="540"/>
        <w:jc w:val="both"/>
        <w:rPr>
          <w:b/>
        </w:rPr>
      </w:pPr>
    </w:p>
    <w:p w:rsidR="00705E53" w:rsidRPr="00C07CDB" w:rsidRDefault="00705E53" w:rsidP="00705E53">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705E53" w:rsidRPr="00EA0E72" w:rsidRDefault="00705E53" w:rsidP="00705E53">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05E53" w:rsidRPr="004A5B29" w:rsidRDefault="00705E53" w:rsidP="00705E53">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05E53" w:rsidRDefault="00705E53" w:rsidP="00705E53">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05E53" w:rsidRPr="00520031" w:rsidRDefault="00705E53" w:rsidP="00705E53">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05E53" w:rsidRPr="00520031" w:rsidRDefault="00705E53" w:rsidP="00705E53">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05E53" w:rsidRDefault="00705E53" w:rsidP="00705E53">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705E53" w:rsidRPr="00520031" w:rsidRDefault="00705E53" w:rsidP="00705E53">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05E53" w:rsidRDefault="00705E53" w:rsidP="00705E53">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705E53" w:rsidRPr="00520031" w:rsidRDefault="00705E53" w:rsidP="00705E53">
      <w:pPr>
        <w:autoSpaceDE w:val="0"/>
        <w:autoSpaceDN w:val="0"/>
        <w:adjustRightInd w:val="0"/>
        <w:ind w:firstLine="540"/>
        <w:jc w:val="both"/>
      </w:pPr>
    </w:p>
    <w:p w:rsidR="00705E53" w:rsidRDefault="00705E53" w:rsidP="00705E53">
      <w:pPr>
        <w:autoSpaceDE w:val="0"/>
        <w:autoSpaceDN w:val="0"/>
        <w:adjustRightInd w:val="0"/>
        <w:ind w:firstLine="540"/>
        <w:jc w:val="center"/>
        <w:rPr>
          <w:b/>
        </w:rPr>
      </w:pPr>
    </w:p>
    <w:p w:rsidR="00705E53" w:rsidRPr="00520031" w:rsidRDefault="00705E53" w:rsidP="00705E53">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705E53" w:rsidRPr="00520031" w:rsidRDefault="00705E53" w:rsidP="00705E53">
      <w:pPr>
        <w:autoSpaceDE w:val="0"/>
        <w:autoSpaceDN w:val="0"/>
        <w:adjustRightInd w:val="0"/>
        <w:ind w:firstLine="540"/>
      </w:pPr>
    </w:p>
    <w:p w:rsidR="00705E53" w:rsidRDefault="00705E53" w:rsidP="00705E53">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705E53" w:rsidRDefault="00705E53" w:rsidP="00705E53">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705E53" w:rsidRDefault="00705E53" w:rsidP="00705E53">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705E53" w:rsidRDefault="00705E53" w:rsidP="00705E53">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705E53" w:rsidRDefault="00705E53" w:rsidP="00705E53">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05E53" w:rsidRDefault="00705E53" w:rsidP="00705E53">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05E53" w:rsidRDefault="00705E53" w:rsidP="00705E53">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705E53" w:rsidRDefault="00705E53" w:rsidP="00705E53">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705E53" w:rsidRDefault="00705E53" w:rsidP="00705E53">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05E53" w:rsidRPr="00D15467" w:rsidRDefault="00705E53" w:rsidP="00705E53">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705E53" w:rsidRPr="007E7DAC" w:rsidRDefault="00705E53" w:rsidP="00705E53">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705E53" w:rsidRPr="006369AA" w:rsidRDefault="00705E53" w:rsidP="00705E53">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705E53" w:rsidRPr="00586B09" w:rsidRDefault="00705E53" w:rsidP="00705E53">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705E53" w:rsidRPr="00B423A2" w:rsidRDefault="00705E53" w:rsidP="00705E53">
      <w:pPr>
        <w:autoSpaceDE w:val="0"/>
        <w:autoSpaceDN w:val="0"/>
        <w:adjustRightInd w:val="0"/>
        <w:ind w:firstLine="567"/>
        <w:jc w:val="both"/>
      </w:pPr>
      <w:r>
        <w:t xml:space="preserve"> </w:t>
      </w:r>
    </w:p>
    <w:p w:rsidR="00705E53" w:rsidRPr="00520031" w:rsidRDefault="00705E53" w:rsidP="00705E53">
      <w:pPr>
        <w:autoSpaceDE w:val="0"/>
        <w:autoSpaceDN w:val="0"/>
        <w:adjustRightInd w:val="0"/>
        <w:jc w:val="center"/>
        <w:rPr>
          <w:b/>
        </w:rPr>
      </w:pPr>
      <w:r w:rsidRPr="00520031">
        <w:rPr>
          <w:b/>
        </w:rPr>
        <w:t>3. ПРАВА И ОБЯЗАННОСТИ СТОРОН</w:t>
      </w:r>
    </w:p>
    <w:p w:rsidR="00705E53" w:rsidRPr="00520031" w:rsidRDefault="00705E53" w:rsidP="00705E53">
      <w:pPr>
        <w:autoSpaceDE w:val="0"/>
        <w:autoSpaceDN w:val="0"/>
        <w:adjustRightInd w:val="0"/>
        <w:ind w:firstLine="540"/>
        <w:jc w:val="both"/>
      </w:pPr>
    </w:p>
    <w:p w:rsidR="00705E53" w:rsidRDefault="00705E53" w:rsidP="00705E53">
      <w:pPr>
        <w:autoSpaceDE w:val="0"/>
        <w:autoSpaceDN w:val="0"/>
        <w:adjustRightInd w:val="0"/>
        <w:ind w:firstLine="540"/>
        <w:jc w:val="both"/>
      </w:pPr>
      <w:r w:rsidRPr="00520031">
        <w:t>3.1. Арендодатель обязан:</w:t>
      </w:r>
    </w:p>
    <w:p w:rsidR="00705E53" w:rsidRPr="000662AF" w:rsidRDefault="00705E53" w:rsidP="00705E53">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705E53" w:rsidRPr="00520031" w:rsidRDefault="00705E53" w:rsidP="00705E53">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указанные в Заявке;</w:t>
      </w:r>
    </w:p>
    <w:p w:rsidR="00705E53" w:rsidRDefault="00705E53" w:rsidP="00705E53">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705E53" w:rsidRPr="00520031" w:rsidRDefault="00705E53" w:rsidP="00705E53">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705E53" w:rsidRPr="00520031" w:rsidRDefault="00705E53" w:rsidP="00705E53">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705E53" w:rsidRPr="00504177" w:rsidRDefault="00705E53" w:rsidP="00705E53">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05E53" w:rsidRPr="00520031" w:rsidRDefault="00705E53" w:rsidP="00705E53">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05E53" w:rsidRPr="00520031" w:rsidRDefault="00705E53" w:rsidP="00705E53">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705E53" w:rsidRPr="00520031" w:rsidRDefault="00705E53" w:rsidP="00705E53">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705E53" w:rsidRPr="00520031" w:rsidRDefault="00705E53" w:rsidP="00705E53">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705E53" w:rsidRPr="00520031" w:rsidRDefault="00705E53" w:rsidP="00705E53">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705E53" w:rsidRPr="00520031" w:rsidRDefault="00705E53" w:rsidP="00705E53">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705E53" w:rsidRDefault="00705E53" w:rsidP="00705E53">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предрейсового медицинского осмотра, и </w:t>
      </w:r>
      <w:r w:rsidRPr="00520031">
        <w:t>иными документами</w:t>
      </w:r>
      <w:r>
        <w:t>,</w:t>
      </w:r>
      <w:r w:rsidRPr="00520031">
        <w:t xml:space="preserve"> необходимыми для исполнения Договора;</w:t>
      </w:r>
    </w:p>
    <w:p w:rsidR="00705E53" w:rsidRPr="00520031" w:rsidRDefault="00705E53" w:rsidP="00705E53">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705E53" w:rsidRDefault="00705E53" w:rsidP="00705E53">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705E53" w:rsidRDefault="00705E53" w:rsidP="00705E53">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05E53" w:rsidRPr="00520031" w:rsidRDefault="00705E53" w:rsidP="00705E53">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705E53" w:rsidRPr="00520031" w:rsidRDefault="00705E53" w:rsidP="00705E53">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705E53" w:rsidRPr="00520031" w:rsidRDefault="00705E53" w:rsidP="00705E53">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705E53" w:rsidRPr="00520031" w:rsidRDefault="00705E53" w:rsidP="00705E53">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705E53" w:rsidRPr="00520031" w:rsidRDefault="00705E53" w:rsidP="00705E53">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705E53" w:rsidRPr="00520031" w:rsidRDefault="00705E53" w:rsidP="00705E53">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705E53" w:rsidRPr="00520031" w:rsidRDefault="00705E53" w:rsidP="00705E53">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705E53" w:rsidRPr="00520031" w:rsidRDefault="00705E53" w:rsidP="00705E53">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связи (___________)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705E53" w:rsidRPr="00520031" w:rsidRDefault="00705E53" w:rsidP="00705E53">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 xml:space="preserve">телефонной связи (___________)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705E53" w:rsidRPr="00520031" w:rsidRDefault="00705E53" w:rsidP="00705E53">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705E53" w:rsidRDefault="00705E53" w:rsidP="00705E53">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705E53" w:rsidRDefault="00705E53" w:rsidP="00705E53">
      <w:pPr>
        <w:autoSpaceDE w:val="0"/>
        <w:autoSpaceDN w:val="0"/>
        <w:adjustRightInd w:val="0"/>
        <w:ind w:firstLine="540"/>
        <w:jc w:val="both"/>
        <w:rPr>
          <w:color w:val="FF0000"/>
        </w:rPr>
      </w:pPr>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 за отчетный период, а также</w:t>
      </w:r>
      <w:r w:rsidRPr="00746FC0">
        <w:t xml:space="preserve"> </w:t>
      </w:r>
      <w:r>
        <w:t>О</w:t>
      </w:r>
      <w:r w:rsidRPr="00746FC0">
        <w:t>тчет Арендодателя составленный в электронном виде по форме Приложения № 7 к Договору</w:t>
      </w:r>
      <w:r w:rsidRPr="0066735E">
        <w:t>;</w:t>
      </w:r>
    </w:p>
    <w:p w:rsidR="00705E53" w:rsidRDefault="00705E53" w:rsidP="00705E53">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705E53" w:rsidRDefault="00705E53" w:rsidP="00705E53">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05E53" w:rsidRDefault="00705E53" w:rsidP="00705E53">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05E53" w:rsidRDefault="00705E53" w:rsidP="00705E53">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фотофиксации результатов погрузки грузов в контейнер; </w:t>
      </w:r>
    </w:p>
    <w:p w:rsidR="00705E53" w:rsidRDefault="00705E53" w:rsidP="00705E53">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705E53" w:rsidRDefault="00705E53" w:rsidP="00705E53">
      <w:pPr>
        <w:autoSpaceDE w:val="0"/>
        <w:autoSpaceDN w:val="0"/>
        <w:adjustRightInd w:val="0"/>
        <w:ind w:firstLine="540"/>
        <w:jc w:val="both"/>
      </w:pPr>
      <w:r>
        <w:t>знаний Правил безопасности при нахождении на терминале Арендатора;</w:t>
      </w:r>
    </w:p>
    <w:p w:rsidR="00705E53" w:rsidRDefault="00705E53" w:rsidP="00705E53">
      <w:pPr>
        <w:autoSpaceDE w:val="0"/>
        <w:autoSpaceDN w:val="0"/>
        <w:adjustRightInd w:val="0"/>
        <w:ind w:firstLine="540"/>
        <w:jc w:val="both"/>
      </w:pPr>
      <w:r>
        <w:t>3.1.15. обеспечить исполнение сроков, указанных в Заявке;</w:t>
      </w:r>
      <w:r w:rsidRPr="004C50DC">
        <w:t xml:space="preserve"> </w:t>
      </w:r>
    </w:p>
    <w:p w:rsidR="00705E53" w:rsidRPr="004C50DC" w:rsidRDefault="00705E53" w:rsidP="00705E53">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705E53" w:rsidRPr="00520031" w:rsidRDefault="00705E53" w:rsidP="00705E53">
      <w:pPr>
        <w:autoSpaceDE w:val="0"/>
        <w:autoSpaceDN w:val="0"/>
        <w:adjustRightInd w:val="0"/>
        <w:ind w:firstLine="540"/>
        <w:jc w:val="both"/>
      </w:pPr>
      <w:r w:rsidRPr="00520031">
        <w:t xml:space="preserve">3.2. Арендодатель имеет право: </w:t>
      </w:r>
    </w:p>
    <w:p w:rsidR="00705E53" w:rsidRPr="00520031" w:rsidRDefault="00705E53" w:rsidP="00705E53">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05E53" w:rsidRDefault="00705E53" w:rsidP="00705E53">
      <w:pPr>
        <w:autoSpaceDE w:val="0"/>
        <w:autoSpaceDN w:val="0"/>
        <w:adjustRightInd w:val="0"/>
        <w:ind w:firstLine="540"/>
        <w:jc w:val="both"/>
      </w:pPr>
      <w:r w:rsidRPr="00520031">
        <w:t>3.2.2. осуществлять контроль за целевой эксплуатацией Арендатором Транспортных средств</w:t>
      </w:r>
      <w:r>
        <w:t>, предоставленных Арендодателем;</w:t>
      </w:r>
    </w:p>
    <w:p w:rsidR="00705E53" w:rsidRPr="007B5026" w:rsidRDefault="00705E53" w:rsidP="00705E53">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705E53" w:rsidRPr="00520031" w:rsidRDefault="00705E53" w:rsidP="00705E53">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05E53" w:rsidRPr="00520031" w:rsidRDefault="00705E53" w:rsidP="00705E53">
      <w:pPr>
        <w:autoSpaceDE w:val="0"/>
        <w:autoSpaceDN w:val="0"/>
        <w:adjustRightInd w:val="0"/>
        <w:ind w:firstLine="540"/>
        <w:jc w:val="both"/>
      </w:pPr>
      <w:r w:rsidRPr="00520031">
        <w:t>3.3. Арендатор обязан:</w:t>
      </w:r>
    </w:p>
    <w:p w:rsidR="00705E53" w:rsidRPr="008B1C03" w:rsidRDefault="00705E53" w:rsidP="00705E53">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705E53" w:rsidRPr="008B1C03" w:rsidRDefault="00705E53" w:rsidP="00705E53">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705E53" w:rsidRPr="008B1C03" w:rsidRDefault="00705E53" w:rsidP="00705E53">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05E53" w:rsidRDefault="00705E53" w:rsidP="00705E53">
      <w:pPr>
        <w:autoSpaceDE w:val="0"/>
        <w:autoSpaceDN w:val="0"/>
        <w:adjustRightInd w:val="0"/>
        <w:ind w:firstLine="540"/>
        <w:jc w:val="both"/>
      </w:pPr>
      <w:r w:rsidRPr="008B1C03">
        <w:t>3.3.4. вносить</w:t>
      </w:r>
      <w:r w:rsidRPr="00520031">
        <w:t xml:space="preserve"> арендную плату в размере, сроки и порядке, предусмотренным</w:t>
      </w:r>
      <w:r>
        <w:t>и</w:t>
      </w:r>
      <w:r w:rsidRPr="00520031">
        <w:t xml:space="preserve"> Договором;</w:t>
      </w:r>
    </w:p>
    <w:p w:rsidR="00705E53" w:rsidRPr="00572431" w:rsidRDefault="00705E53" w:rsidP="00705E53">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05E53" w:rsidRPr="00572431" w:rsidRDefault="00705E53" w:rsidP="00705E53">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705E53" w:rsidRPr="00572431" w:rsidRDefault="00705E53" w:rsidP="00705E53">
      <w:pPr>
        <w:tabs>
          <w:tab w:val="left" w:pos="567"/>
        </w:tabs>
        <w:autoSpaceDE w:val="0"/>
        <w:autoSpaceDN w:val="0"/>
        <w:adjustRightInd w:val="0"/>
        <w:ind w:firstLine="540"/>
        <w:jc w:val="both"/>
      </w:pPr>
      <w:r w:rsidRPr="00572431">
        <w:t>3.3.7. подписывать представленные Арендодателем акты приема-передачи Транспортного средства в/из аренды;</w:t>
      </w:r>
    </w:p>
    <w:p w:rsidR="00705E53" w:rsidRPr="00572431" w:rsidRDefault="00705E53" w:rsidP="00705E53">
      <w:pPr>
        <w:autoSpaceDE w:val="0"/>
        <w:autoSpaceDN w:val="0"/>
        <w:adjustRightInd w:val="0"/>
        <w:ind w:firstLine="540"/>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705E53" w:rsidRPr="00572431" w:rsidRDefault="00705E53" w:rsidP="00705E53">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05E53" w:rsidRPr="00572431" w:rsidRDefault="00705E53" w:rsidP="00705E53">
      <w:pPr>
        <w:autoSpaceDE w:val="0"/>
        <w:autoSpaceDN w:val="0"/>
        <w:adjustRightInd w:val="0"/>
        <w:rPr>
          <w:b/>
        </w:rPr>
      </w:pPr>
      <w:r w:rsidRPr="00572431">
        <w:rPr>
          <w:b/>
        </w:rPr>
        <w:t xml:space="preserve">        </w:t>
      </w:r>
    </w:p>
    <w:p w:rsidR="00705E53" w:rsidRPr="00520031" w:rsidRDefault="00705E53" w:rsidP="00705E53">
      <w:pPr>
        <w:autoSpaceDE w:val="0"/>
        <w:autoSpaceDN w:val="0"/>
        <w:adjustRightInd w:val="0"/>
        <w:jc w:val="center"/>
        <w:rPr>
          <w:b/>
        </w:rPr>
      </w:pPr>
      <w:r w:rsidRPr="00520031">
        <w:rPr>
          <w:b/>
        </w:rPr>
        <w:t>4. ПОРЯДОК РАСЧЕТОВ</w:t>
      </w:r>
    </w:p>
    <w:p w:rsidR="00705E53" w:rsidRPr="00520031" w:rsidRDefault="00705E53" w:rsidP="00705E53">
      <w:pPr>
        <w:shd w:val="clear" w:color="auto" w:fill="FFFFFF"/>
        <w:ind w:firstLine="709"/>
        <w:jc w:val="both"/>
      </w:pPr>
    </w:p>
    <w:p w:rsidR="00705E53" w:rsidRPr="00820551" w:rsidRDefault="00705E53" w:rsidP="00705E53">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705E53" w:rsidRPr="00820551" w:rsidRDefault="00705E53" w:rsidP="00705E53">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705E53" w:rsidRPr="00BD6B34" w:rsidRDefault="00705E53" w:rsidP="00705E53">
      <w:pPr>
        <w:pStyle w:val="ConsPlusNonformat"/>
        <w:jc w:val="both"/>
        <w:rPr>
          <w:rFonts w:ascii="Times New Roman" w:hAnsi="Times New Roman" w:cs="Times New Roman"/>
          <w:sz w:val="24"/>
          <w:szCs w:val="24"/>
        </w:rPr>
      </w:pPr>
      <w:r w:rsidRPr="00E6174C">
        <w:rPr>
          <w:rFonts w:ascii="Times New Roman" w:hAnsi="Times New Roman" w:cs="Times New Roman"/>
          <w:i/>
          <w:sz w:val="24"/>
          <w:szCs w:val="24"/>
        </w:rPr>
        <w:t xml:space="preserve">       </w:t>
      </w:r>
      <w:r w:rsidR="00BD6B34">
        <w:rPr>
          <w:rFonts w:ascii="Times New Roman" w:hAnsi="Times New Roman" w:cs="Times New Roman"/>
          <w:i/>
          <w:sz w:val="24"/>
          <w:szCs w:val="24"/>
        </w:rPr>
        <w:t xml:space="preserve">     </w:t>
      </w:r>
      <w:r w:rsidRPr="00BD6B34">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705E53" w:rsidRPr="00BD6B34" w:rsidRDefault="00705E53" w:rsidP="00705E53">
      <w:pPr>
        <w:pStyle w:val="ConsPlusNonformat"/>
        <w:jc w:val="both"/>
        <w:rPr>
          <w:rFonts w:ascii="Times New Roman" w:hAnsi="Times New Roman" w:cs="Times New Roman"/>
          <w:sz w:val="24"/>
          <w:szCs w:val="24"/>
        </w:rPr>
      </w:pPr>
      <w:r w:rsidRPr="00BD6B34">
        <w:rPr>
          <w:rFonts w:ascii="Times New Roman" w:hAnsi="Times New Roman" w:cs="Times New Roman"/>
          <w:sz w:val="24"/>
          <w:szCs w:val="24"/>
        </w:rPr>
        <w:t xml:space="preserve">        </w:t>
      </w:r>
      <w:r w:rsidR="00BD6B34">
        <w:rPr>
          <w:rFonts w:ascii="Times New Roman" w:hAnsi="Times New Roman" w:cs="Times New Roman"/>
          <w:sz w:val="24"/>
          <w:szCs w:val="24"/>
        </w:rPr>
        <w:t xml:space="preserve"> </w:t>
      </w:r>
      <w:r w:rsidRPr="00BD6B34">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705E53" w:rsidRPr="00572431" w:rsidRDefault="00705E53" w:rsidP="00705E53">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705E53" w:rsidRPr="00572431" w:rsidRDefault="00705E53" w:rsidP="00705E53">
      <w:pPr>
        <w:jc w:val="both"/>
      </w:pPr>
      <w:r w:rsidRPr="00572431">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xml:space="preserve">,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705E53" w:rsidRPr="00572431" w:rsidRDefault="00705E53" w:rsidP="00705E53">
      <w:pPr>
        <w:jc w:val="both"/>
      </w:pPr>
      <w:r w:rsidRPr="00572431">
        <w:t xml:space="preserve">           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
    <w:p w:rsidR="00705E53" w:rsidRPr="00572431" w:rsidRDefault="00705E53" w:rsidP="00705E53">
      <w:pPr>
        <w:shd w:val="clear" w:color="auto" w:fill="FFFFFF"/>
        <w:jc w:val="both"/>
        <w:rPr>
          <w:b/>
        </w:rPr>
      </w:pPr>
      <w:r w:rsidRPr="00572431">
        <w:t xml:space="preserve">           </w:t>
      </w:r>
    </w:p>
    <w:p w:rsidR="00705E53" w:rsidRPr="00572431" w:rsidRDefault="00705E53" w:rsidP="00705E53">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705E53" w:rsidRPr="00520031" w:rsidRDefault="00705E53" w:rsidP="00705E53">
      <w:pPr>
        <w:pStyle w:val="ConsPlusNonformat"/>
        <w:ind w:firstLine="709"/>
        <w:jc w:val="center"/>
        <w:rPr>
          <w:rFonts w:ascii="Times New Roman" w:hAnsi="Times New Roman" w:cs="Times New Roman"/>
          <w:sz w:val="24"/>
          <w:szCs w:val="24"/>
        </w:rPr>
      </w:pPr>
    </w:p>
    <w:p w:rsidR="00705E53" w:rsidRPr="00520031" w:rsidRDefault="00705E53" w:rsidP="00705E5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«__»_______ 20__</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705E53" w:rsidRPr="00520031" w:rsidRDefault="00705E53" w:rsidP="00705E5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05E53" w:rsidRPr="00520031" w:rsidRDefault="00705E53" w:rsidP="00705E53">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705E53" w:rsidRPr="00520031" w:rsidRDefault="00705E53" w:rsidP="00705E53">
      <w:pPr>
        <w:pStyle w:val="ConsPlusNonformat"/>
        <w:ind w:firstLine="709"/>
        <w:jc w:val="both"/>
        <w:rPr>
          <w:rFonts w:ascii="Times New Roman" w:hAnsi="Times New Roman" w:cs="Times New Roman"/>
          <w:sz w:val="24"/>
          <w:szCs w:val="24"/>
        </w:rPr>
      </w:pPr>
    </w:p>
    <w:p w:rsidR="00705E53" w:rsidRPr="00520031" w:rsidRDefault="00705E53" w:rsidP="00705E53">
      <w:pPr>
        <w:pStyle w:val="1f2"/>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05E53" w:rsidRPr="00520031" w:rsidRDefault="00705E53" w:rsidP="00705E53">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705E53" w:rsidRPr="00520031" w:rsidRDefault="00705E53" w:rsidP="00705E53">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6"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05E53" w:rsidRDefault="00705E53" w:rsidP="00705E53">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705E53" w:rsidRDefault="00705E53" w:rsidP="00705E53">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05E53" w:rsidRPr="0039169B" w:rsidRDefault="00705E53" w:rsidP="00705E53">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7"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705E53" w:rsidRPr="0039169B" w:rsidRDefault="00705E53" w:rsidP="00705E53">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6" w:name="OLE_LINK1"/>
      <w:bookmarkStart w:id="7"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8" w:name="OLE_LINK3"/>
      <w:bookmarkStart w:id="9"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6"/>
      <w:bookmarkEnd w:id="7"/>
      <w:bookmarkEnd w:id="8"/>
      <w:bookmarkEnd w:id="9"/>
      <w:r w:rsidRPr="0039169B">
        <w:rPr>
          <w:rFonts w:ascii="Times New Roman" w:hAnsi="Times New Roman"/>
          <w:sz w:val="24"/>
          <w:szCs w:val="24"/>
        </w:rPr>
        <w:t>.</w:t>
      </w:r>
    </w:p>
    <w:p w:rsidR="00705E53" w:rsidRPr="0039169B" w:rsidRDefault="00705E53" w:rsidP="00705E53">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05E53" w:rsidRPr="0039169B" w:rsidRDefault="00705E53" w:rsidP="00705E53">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705E53" w:rsidRPr="0039169B" w:rsidRDefault="00705E53" w:rsidP="00705E53">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05E53" w:rsidRPr="0039169B" w:rsidRDefault="00705E53" w:rsidP="00705E53">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05E53" w:rsidRDefault="00705E53" w:rsidP="00705E53">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705E53" w:rsidRPr="00820551" w:rsidRDefault="00705E53" w:rsidP="00705E53">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05E53" w:rsidRPr="00820551" w:rsidRDefault="00705E53" w:rsidP="00705E53">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05E53" w:rsidRPr="00820551" w:rsidRDefault="00705E53" w:rsidP="00705E53">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05E53" w:rsidRDefault="00705E53" w:rsidP="00705E53">
      <w:pPr>
        <w:pStyle w:val="aff0"/>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705E53" w:rsidRDefault="00705E53" w:rsidP="00705E53">
      <w:pPr>
        <w:pStyle w:val="aff0"/>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705E53" w:rsidRDefault="00705E53" w:rsidP="00705E53">
      <w:pPr>
        <w:pStyle w:val="aff0"/>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r w:rsidRPr="0026569B">
        <w:rPr>
          <w:sz w:val="24"/>
          <w:szCs w:val="24"/>
        </w:rPr>
        <w:t xml:space="preserve">случае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705E53" w:rsidRDefault="00705E53" w:rsidP="00705E53">
      <w:pPr>
        <w:pStyle w:val="aff0"/>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705E53" w:rsidRPr="00705E53" w:rsidRDefault="00705E53" w:rsidP="00705E53">
      <w:pPr>
        <w:pStyle w:val="aff0"/>
        <w:tabs>
          <w:tab w:val="left" w:pos="567"/>
          <w:tab w:val="left" w:pos="709"/>
        </w:tabs>
        <w:ind w:firstLine="567"/>
        <w:jc w:val="both"/>
        <w:rPr>
          <w:sz w:val="24"/>
          <w:szCs w:val="24"/>
        </w:rPr>
      </w:pPr>
      <w:r w:rsidRPr="00705E53">
        <w:rPr>
          <w:sz w:val="24"/>
          <w:szCs w:val="24"/>
        </w:rPr>
        <w:t>6.17. Неподача коммерческого предложения Арендодателем на Заявки Арендатора в течение</w:t>
      </w:r>
      <w:r>
        <w:rPr>
          <w:sz w:val="24"/>
          <w:szCs w:val="24"/>
        </w:rPr>
        <w:t xml:space="preserve"> 10 </w:t>
      </w:r>
      <w:r w:rsidRPr="00705E53">
        <w:rPr>
          <w:sz w:val="24"/>
          <w:szCs w:val="24"/>
        </w:rPr>
        <w:t>(</w:t>
      </w:r>
      <w:r>
        <w:rPr>
          <w:sz w:val="24"/>
          <w:szCs w:val="24"/>
        </w:rPr>
        <w:t>десяти</w:t>
      </w:r>
      <w:r w:rsidRPr="00705E53">
        <w:rPr>
          <w:sz w:val="24"/>
          <w:szCs w:val="24"/>
        </w:rPr>
        <w:t xml:space="preserve">) </w:t>
      </w:r>
      <w:r w:rsidR="002E2617">
        <w:rPr>
          <w:sz w:val="24"/>
          <w:szCs w:val="24"/>
        </w:rPr>
        <w:t xml:space="preserve">рабочих </w:t>
      </w:r>
      <w:r w:rsidRPr="00705E53">
        <w:rPr>
          <w:sz w:val="24"/>
          <w:szCs w:val="24"/>
        </w:rPr>
        <w:t>дней неучастия в подаче коммерческих предложений на Заявки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w:t>
      </w:r>
      <w:r>
        <w:rPr>
          <w:sz w:val="24"/>
          <w:szCs w:val="24"/>
        </w:rPr>
        <w:t xml:space="preserve"> 5000 (пять тысяч) рублей</w:t>
      </w:r>
      <w:r w:rsidRPr="00705E53">
        <w:rPr>
          <w:sz w:val="24"/>
          <w:szCs w:val="24"/>
        </w:rPr>
        <w:t>.</w:t>
      </w:r>
    </w:p>
    <w:p w:rsidR="00705E53" w:rsidRDefault="00705E53" w:rsidP="00705E53">
      <w:pPr>
        <w:pStyle w:val="aff0"/>
        <w:tabs>
          <w:tab w:val="left" w:pos="567"/>
          <w:tab w:val="left" w:pos="709"/>
        </w:tabs>
        <w:ind w:firstLine="567"/>
        <w:jc w:val="both"/>
        <w:rPr>
          <w:i/>
          <w:sz w:val="24"/>
          <w:szCs w:val="24"/>
        </w:rPr>
      </w:pPr>
    </w:p>
    <w:p w:rsidR="00705E53" w:rsidRPr="008270DB" w:rsidRDefault="00705E53" w:rsidP="00705E53">
      <w:pPr>
        <w:pStyle w:val="aff0"/>
        <w:tabs>
          <w:tab w:val="left" w:pos="567"/>
          <w:tab w:val="left" w:pos="709"/>
        </w:tabs>
        <w:ind w:firstLine="567"/>
        <w:jc w:val="both"/>
        <w:rPr>
          <w:i/>
          <w:sz w:val="24"/>
          <w:szCs w:val="24"/>
        </w:rPr>
      </w:pPr>
    </w:p>
    <w:p w:rsidR="00705E53" w:rsidRDefault="00705E53" w:rsidP="00705E53">
      <w:pPr>
        <w:pStyle w:val="ConsPlusNonformat"/>
        <w:ind w:firstLine="709"/>
        <w:jc w:val="center"/>
        <w:rPr>
          <w:rFonts w:ascii="Times New Roman" w:hAnsi="Times New Roman" w:cs="Times New Roman"/>
          <w:b/>
          <w:sz w:val="24"/>
          <w:szCs w:val="24"/>
        </w:rPr>
      </w:pPr>
    </w:p>
    <w:p w:rsidR="00705E53" w:rsidRPr="00B52D60" w:rsidRDefault="00705E53" w:rsidP="00705E53">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705E53" w:rsidRPr="00B52D60" w:rsidRDefault="00705E53" w:rsidP="00705E53">
      <w:pPr>
        <w:pStyle w:val="ConsPlusNonformat"/>
        <w:ind w:firstLine="709"/>
        <w:jc w:val="center"/>
        <w:rPr>
          <w:rFonts w:ascii="Times New Roman" w:hAnsi="Times New Roman" w:cs="Times New Roman"/>
          <w:b/>
          <w:sz w:val="24"/>
          <w:szCs w:val="24"/>
        </w:rPr>
      </w:pPr>
    </w:p>
    <w:p w:rsidR="00705E53" w:rsidRDefault="00705E53" w:rsidP="00705E53">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705E53" w:rsidRPr="00520031" w:rsidRDefault="00705E53" w:rsidP="00705E53">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705E53" w:rsidRPr="00520031" w:rsidRDefault="00705E53" w:rsidP="00705E53">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05E53" w:rsidRPr="00520031" w:rsidRDefault="00705E53" w:rsidP="00705E53">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05E53" w:rsidRPr="00520031" w:rsidRDefault="00705E53" w:rsidP="00705E53">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05E53" w:rsidRPr="00520031" w:rsidRDefault="00705E53" w:rsidP="00705E53">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705E53" w:rsidRDefault="00705E53" w:rsidP="00705E53">
      <w:pPr>
        <w:pStyle w:val="ConsPlusNonformat"/>
        <w:ind w:firstLine="709"/>
        <w:jc w:val="both"/>
        <w:rPr>
          <w:rFonts w:ascii="Times New Roman" w:hAnsi="Times New Roman" w:cs="Times New Roman"/>
          <w:sz w:val="24"/>
          <w:szCs w:val="24"/>
        </w:rPr>
      </w:pPr>
    </w:p>
    <w:p w:rsidR="00705E53" w:rsidRDefault="00705E53" w:rsidP="00705E53">
      <w:pPr>
        <w:pStyle w:val="ConsPlusNonformat"/>
        <w:ind w:firstLine="709"/>
        <w:jc w:val="both"/>
        <w:rPr>
          <w:rFonts w:ascii="Times New Roman" w:hAnsi="Times New Roman" w:cs="Times New Roman"/>
          <w:sz w:val="24"/>
          <w:szCs w:val="24"/>
        </w:rPr>
      </w:pPr>
    </w:p>
    <w:p w:rsidR="00705E53" w:rsidRPr="00520031" w:rsidRDefault="00705E53" w:rsidP="00705E53">
      <w:pPr>
        <w:pStyle w:val="ConsPlusNonformat"/>
        <w:ind w:firstLine="709"/>
        <w:jc w:val="both"/>
        <w:rPr>
          <w:rFonts w:ascii="Times New Roman" w:hAnsi="Times New Roman" w:cs="Times New Roman"/>
          <w:sz w:val="24"/>
          <w:szCs w:val="24"/>
        </w:rPr>
      </w:pPr>
    </w:p>
    <w:p w:rsidR="00705E53" w:rsidRPr="00705E53" w:rsidRDefault="00705E53" w:rsidP="00705E53">
      <w:pPr>
        <w:pStyle w:val="aff2"/>
        <w:widowControl/>
        <w:numPr>
          <w:ilvl w:val="0"/>
          <w:numId w:val="24"/>
        </w:numPr>
        <w:suppressAutoHyphens w:val="0"/>
        <w:autoSpaceDE/>
        <w:spacing w:before="0" w:after="0"/>
        <w:ind w:right="-285"/>
        <w:rPr>
          <w:rFonts w:ascii="Times New Roman" w:hAnsi="Times New Roman"/>
          <w:b w:val="0"/>
          <w:bCs w:val="0"/>
          <w:sz w:val="24"/>
          <w:szCs w:val="24"/>
        </w:rPr>
      </w:pPr>
      <w:r w:rsidRPr="00705E53">
        <w:rPr>
          <w:rFonts w:ascii="Times New Roman" w:hAnsi="Times New Roman"/>
          <w:bCs w:val="0"/>
          <w:sz w:val="24"/>
          <w:szCs w:val="24"/>
        </w:rPr>
        <w:t>РАЗРЕШЕНИЕ СПОРОВ</w:t>
      </w:r>
    </w:p>
    <w:p w:rsidR="00705E53" w:rsidRPr="00520031" w:rsidRDefault="00705E53" w:rsidP="00705E53">
      <w:pPr>
        <w:pStyle w:val="aff2"/>
        <w:ind w:left="567" w:right="-5"/>
        <w:jc w:val="left"/>
        <w:rPr>
          <w:b w:val="0"/>
          <w:bCs w:val="0"/>
          <w:sz w:val="24"/>
          <w:szCs w:val="24"/>
        </w:rPr>
      </w:pPr>
    </w:p>
    <w:p w:rsidR="00705E53" w:rsidRPr="00045A7B" w:rsidRDefault="00705E53" w:rsidP="00705E53">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705E53" w:rsidRPr="00C94051" w:rsidRDefault="00705E53" w:rsidP="00705E53">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05E53" w:rsidRPr="00705E53" w:rsidRDefault="00705E53" w:rsidP="00705E53">
      <w:pPr>
        <w:pStyle w:val="aff2"/>
        <w:ind w:right="-5" w:firstLine="567"/>
        <w:jc w:val="both"/>
        <w:rPr>
          <w:rFonts w:ascii="Times New Roman" w:hAnsi="Times New Roman"/>
          <w:b w:val="0"/>
          <w:bCs w:val="0"/>
          <w:sz w:val="24"/>
          <w:szCs w:val="24"/>
        </w:rPr>
      </w:pPr>
      <w:r w:rsidRPr="00705E53">
        <w:rPr>
          <w:rFonts w:ascii="Times New Roman" w:hAnsi="Times New Roman"/>
          <w:b w:val="0"/>
          <w:bCs w:val="0"/>
          <w:sz w:val="24"/>
          <w:szCs w:val="24"/>
        </w:rPr>
        <w:t>Срок рассмотрения претензии - три недели с даты ее получения.</w:t>
      </w:r>
    </w:p>
    <w:p w:rsidR="00705E53" w:rsidRPr="00C94051" w:rsidRDefault="00705E53" w:rsidP="00705E53">
      <w:pPr>
        <w:ind w:firstLine="567"/>
        <w:jc w:val="both"/>
      </w:pPr>
      <w:r w:rsidRPr="00C94051">
        <w:rPr>
          <w:bCs/>
        </w:rPr>
        <w:t xml:space="preserve">8.3. </w:t>
      </w:r>
      <w:r w:rsidRPr="00C94051">
        <w:t>В случае невозможности разрешения спора путем переговоров или в претензионном порядке, спор передается на рассмотрение в Арбитражный суд</w:t>
      </w:r>
      <w:r>
        <w:t xml:space="preserve"> Воронежской области</w:t>
      </w:r>
      <w:r w:rsidRPr="00C94051">
        <w:t>.</w:t>
      </w:r>
    </w:p>
    <w:p w:rsidR="00705E53" w:rsidRDefault="00705E53" w:rsidP="00705E53">
      <w:pPr>
        <w:ind w:right="-5"/>
        <w:jc w:val="center"/>
        <w:rPr>
          <w:b/>
          <w:sz w:val="22"/>
          <w:szCs w:val="22"/>
        </w:rPr>
      </w:pPr>
    </w:p>
    <w:p w:rsidR="00705E53" w:rsidRPr="00473DC2" w:rsidRDefault="00705E53" w:rsidP="00705E53">
      <w:pPr>
        <w:tabs>
          <w:tab w:val="left" w:pos="567"/>
          <w:tab w:val="left" w:pos="709"/>
        </w:tabs>
        <w:ind w:right="-5"/>
        <w:jc w:val="center"/>
        <w:rPr>
          <w:b/>
        </w:rPr>
      </w:pPr>
      <w:r w:rsidRPr="00473DC2">
        <w:rPr>
          <w:b/>
        </w:rPr>
        <w:t xml:space="preserve">9.  ИЗМЕНЕНИЕ И РАСТОРЖЕНИЕ ДОГОВОРА </w:t>
      </w:r>
    </w:p>
    <w:p w:rsidR="00705E53" w:rsidRPr="00520031" w:rsidRDefault="00705E53" w:rsidP="00705E53">
      <w:pPr>
        <w:ind w:left="567" w:right="-5" w:firstLine="567"/>
        <w:jc w:val="center"/>
        <w:rPr>
          <w:b/>
          <w:sz w:val="22"/>
          <w:szCs w:val="22"/>
        </w:rPr>
      </w:pPr>
    </w:p>
    <w:p w:rsidR="00705E53" w:rsidRPr="00553C77" w:rsidRDefault="00705E53" w:rsidP="00705E53">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05E53" w:rsidRPr="00553C77" w:rsidRDefault="00705E53" w:rsidP="00705E53">
      <w:pPr>
        <w:ind w:left="180" w:right="-5" w:firstLine="387"/>
        <w:jc w:val="both"/>
      </w:pPr>
      <w:r w:rsidRPr="00553C7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705E53" w:rsidRPr="00553C77" w:rsidRDefault="00705E53" w:rsidP="00705E53">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05E53" w:rsidRPr="00553C77" w:rsidRDefault="00705E53" w:rsidP="00705E53">
      <w:pPr>
        <w:ind w:left="180" w:right="-5" w:firstLine="387"/>
        <w:jc w:val="both"/>
      </w:pPr>
    </w:p>
    <w:p w:rsidR="00705E53" w:rsidRPr="00553C77" w:rsidRDefault="00705E53" w:rsidP="00705E53">
      <w:pPr>
        <w:autoSpaceDE w:val="0"/>
        <w:autoSpaceDN w:val="0"/>
        <w:spacing w:line="276" w:lineRule="auto"/>
        <w:ind w:firstLine="709"/>
        <w:jc w:val="center"/>
        <w:rPr>
          <w:b/>
        </w:rPr>
      </w:pPr>
      <w:r w:rsidRPr="00553C77">
        <w:rPr>
          <w:b/>
        </w:rPr>
        <w:t>10. АНТИКОРРУПЦИОННАЯ ОГОВОРКА</w:t>
      </w:r>
    </w:p>
    <w:p w:rsidR="00705E53" w:rsidRPr="00553C77" w:rsidRDefault="00705E53" w:rsidP="00705E53">
      <w:pPr>
        <w:autoSpaceDE w:val="0"/>
        <w:autoSpaceDN w:val="0"/>
        <w:spacing w:line="276" w:lineRule="auto"/>
        <w:ind w:firstLine="709"/>
        <w:jc w:val="center"/>
      </w:pPr>
    </w:p>
    <w:p w:rsidR="00705E53" w:rsidRPr="00553C77" w:rsidRDefault="00705E53" w:rsidP="00705E53">
      <w:pPr>
        <w:autoSpaceDE w:val="0"/>
        <w:autoSpaceDN w:val="0"/>
        <w:spacing w:line="276" w:lineRule="auto"/>
        <w:ind w:firstLine="709"/>
        <w:jc w:val="both"/>
      </w:pPr>
      <w:r w:rsidRPr="00553C77">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05E53" w:rsidRPr="00553C77" w:rsidRDefault="00705E53" w:rsidP="00705E53">
      <w:pPr>
        <w:autoSpaceDE w:val="0"/>
        <w:autoSpaceDN w:val="0"/>
        <w:spacing w:line="276" w:lineRule="auto"/>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05E53" w:rsidRPr="00553C77" w:rsidRDefault="00705E53" w:rsidP="00705E53">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705E53" w:rsidRPr="00553C77" w:rsidRDefault="00705E53" w:rsidP="00705E53">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705E53" w:rsidRPr="00553C77" w:rsidRDefault="00705E53" w:rsidP="00705E53">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r w:rsidRPr="00553C77">
        <w:rPr>
          <w:lang w:val="en-US"/>
        </w:rPr>
        <w:t>trcont</w:t>
      </w:r>
      <w:r w:rsidRPr="00553C77">
        <w:t>.</w:t>
      </w:r>
      <w:r>
        <w:rPr>
          <w:lang w:val="en-US"/>
        </w:rPr>
        <w:t>com</w:t>
      </w:r>
      <w:r w:rsidRPr="00553C77">
        <w:t>.</w:t>
      </w:r>
    </w:p>
    <w:p w:rsidR="00705E53" w:rsidRPr="00553C77" w:rsidRDefault="00705E53" w:rsidP="00705E53">
      <w:pPr>
        <w:autoSpaceDE w:val="0"/>
        <w:autoSpaceDN w:val="0"/>
        <w:spacing w:line="276" w:lineRule="auto"/>
        <w:ind w:firstLine="709"/>
        <w:jc w:val="both"/>
      </w:pPr>
      <w:r w:rsidRPr="00553C77">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705E53" w:rsidRPr="00553C77" w:rsidRDefault="00705E53" w:rsidP="00705E53">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05E53" w:rsidRPr="00A9640C" w:rsidRDefault="00705E53" w:rsidP="00705E53">
      <w:pPr>
        <w:autoSpaceDE w:val="0"/>
        <w:autoSpaceDN w:val="0"/>
        <w:spacing w:line="276" w:lineRule="auto"/>
        <w:ind w:firstLine="709"/>
        <w:jc w:val="both"/>
      </w:pPr>
      <w:r w:rsidRPr="00553C77">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705E53" w:rsidRDefault="00705E53" w:rsidP="00705E53">
      <w:pPr>
        <w:autoSpaceDE w:val="0"/>
        <w:autoSpaceDN w:val="0"/>
        <w:ind w:firstLine="709"/>
        <w:jc w:val="center"/>
        <w:rPr>
          <w:b/>
          <w:smallCaps/>
        </w:rPr>
      </w:pPr>
    </w:p>
    <w:p w:rsidR="00705E53" w:rsidRDefault="00705E53" w:rsidP="00705E53">
      <w:pPr>
        <w:numPr>
          <w:ilvl w:val="0"/>
          <w:numId w:val="32"/>
        </w:numPr>
        <w:suppressAutoHyphens w:val="0"/>
        <w:autoSpaceDE w:val="0"/>
        <w:autoSpaceDN w:val="0"/>
        <w:jc w:val="center"/>
        <w:rPr>
          <w:b/>
        </w:rPr>
      </w:pPr>
      <w:r w:rsidRPr="000E5C9B">
        <w:rPr>
          <w:b/>
        </w:rPr>
        <w:t>Г</w:t>
      </w:r>
      <w:r>
        <w:rPr>
          <w:b/>
        </w:rPr>
        <w:t>АРАНТИИ И ЗАВЕРЕНИЯ АРЕНДОДАТЕЛЯ</w:t>
      </w:r>
    </w:p>
    <w:p w:rsidR="00705E53" w:rsidRPr="000E5C9B" w:rsidRDefault="00705E53" w:rsidP="00705E53">
      <w:pPr>
        <w:autoSpaceDE w:val="0"/>
        <w:autoSpaceDN w:val="0"/>
        <w:ind w:left="480"/>
        <w:rPr>
          <w:b/>
        </w:rPr>
      </w:pPr>
    </w:p>
    <w:p w:rsidR="00705E53" w:rsidRPr="000E5C9B" w:rsidRDefault="00705E53" w:rsidP="00705E53">
      <w:pPr>
        <w:pStyle w:val="aff9"/>
        <w:numPr>
          <w:ilvl w:val="1"/>
          <w:numId w:val="32"/>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705E53" w:rsidRPr="000E5C9B" w:rsidRDefault="00705E53" w:rsidP="00705E53">
      <w:pPr>
        <w:pStyle w:val="aff9"/>
        <w:numPr>
          <w:ilvl w:val="2"/>
          <w:numId w:val="32"/>
        </w:numPr>
        <w:suppressAutoHyphens w:val="0"/>
        <w:spacing w:after="200"/>
        <w:ind w:left="0" w:firstLine="709"/>
        <w:contextualSpacing/>
        <w:jc w:val="both"/>
      </w:pPr>
      <w:r w:rsidRPr="000E5C9B">
        <w:t>Арендодатель является надлежащим образом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705E53" w:rsidRPr="000E5C9B" w:rsidRDefault="00705E53" w:rsidP="00705E53">
      <w:pPr>
        <w:pStyle w:val="aff9"/>
        <w:numPr>
          <w:ilvl w:val="2"/>
          <w:numId w:val="3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05E53" w:rsidRPr="000E5C9B" w:rsidRDefault="00705E53" w:rsidP="00705E53">
      <w:pPr>
        <w:pStyle w:val="aff9"/>
        <w:numPr>
          <w:ilvl w:val="2"/>
          <w:numId w:val="3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705E53" w:rsidRPr="000E5C9B" w:rsidRDefault="00705E53" w:rsidP="00705E53">
      <w:pPr>
        <w:pStyle w:val="aff9"/>
        <w:numPr>
          <w:ilvl w:val="2"/>
          <w:numId w:val="3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05E53" w:rsidRDefault="00705E53" w:rsidP="00705E53">
      <w:pPr>
        <w:pStyle w:val="aff9"/>
        <w:numPr>
          <w:ilvl w:val="2"/>
          <w:numId w:val="3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705E53" w:rsidRDefault="00705E53" w:rsidP="00705E53">
      <w:pPr>
        <w:pStyle w:val="aff9"/>
        <w:spacing w:after="200"/>
        <w:jc w:val="both"/>
      </w:pPr>
    </w:p>
    <w:p w:rsidR="00705E53" w:rsidRPr="00520031" w:rsidRDefault="00705E53" w:rsidP="00705E53">
      <w:pPr>
        <w:pStyle w:val="1f2"/>
        <w:numPr>
          <w:ilvl w:val="0"/>
          <w:numId w:val="32"/>
        </w:numPr>
        <w:suppressAutoHyphens w:val="0"/>
        <w:spacing w:after="200"/>
        <w:ind w:right="-5"/>
        <w:contextualSpacing/>
        <w:jc w:val="center"/>
        <w:rPr>
          <w:b/>
        </w:rPr>
      </w:pPr>
      <w:r w:rsidRPr="00520031">
        <w:rPr>
          <w:b/>
        </w:rPr>
        <w:t>ПРОЧИЕ УСЛОВИЯ</w:t>
      </w:r>
    </w:p>
    <w:p w:rsidR="00705E53" w:rsidRPr="00520031" w:rsidRDefault="00705E53" w:rsidP="00705E53">
      <w:pPr>
        <w:pStyle w:val="1f2"/>
        <w:ind w:left="1134" w:right="-5"/>
        <w:jc w:val="center"/>
        <w:rPr>
          <w:b/>
        </w:rPr>
      </w:pPr>
    </w:p>
    <w:p w:rsidR="00705E53" w:rsidRPr="00520031" w:rsidRDefault="00705E53" w:rsidP="00705E53">
      <w:pPr>
        <w:pStyle w:val="1f2"/>
        <w:ind w:left="0" w:right="-5" w:firstLine="567"/>
        <w:jc w:val="both"/>
      </w:pPr>
      <w:r w:rsidRPr="00520031">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705E53" w:rsidRPr="00520031" w:rsidRDefault="00705E53" w:rsidP="00705E53">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05E53" w:rsidRPr="00520031" w:rsidRDefault="00705E53" w:rsidP="00705E53">
      <w:pPr>
        <w:pStyle w:val="1f2"/>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705E53" w:rsidRPr="00520031" w:rsidRDefault="00705E53" w:rsidP="00705E53">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705E53" w:rsidRPr="00520031" w:rsidRDefault="00705E53" w:rsidP="00705E53">
      <w:pPr>
        <w:pStyle w:val="1f2"/>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705E53" w:rsidRPr="00520031" w:rsidRDefault="00705E53" w:rsidP="00705E53">
      <w:pPr>
        <w:pStyle w:val="1f2"/>
        <w:ind w:left="0" w:right="-5" w:firstLine="567"/>
        <w:jc w:val="both"/>
      </w:pPr>
      <w:r w:rsidRPr="00520031">
        <w:t>1</w:t>
      </w:r>
      <w:r>
        <w:t>2</w:t>
      </w:r>
      <w:r w:rsidRPr="00520031">
        <w:t>.6. К настоящему Договору прилагаются:</w:t>
      </w:r>
    </w:p>
    <w:p w:rsidR="00705E53" w:rsidRDefault="00705E53" w:rsidP="00705E53">
      <w:pPr>
        <w:pStyle w:val="1f2"/>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705E53" w:rsidRPr="00520031" w:rsidRDefault="00705E53" w:rsidP="00705E53">
      <w:pPr>
        <w:pStyle w:val="1f2"/>
        <w:ind w:left="0" w:right="-5" w:firstLine="567"/>
        <w:jc w:val="both"/>
      </w:pPr>
      <w:r>
        <w:t>12.6.2. данные о водителях оказывающих услуги по Договору (Приложение № 2);</w:t>
      </w:r>
    </w:p>
    <w:p w:rsidR="00705E53" w:rsidRPr="00520031" w:rsidRDefault="00705E53" w:rsidP="00705E53">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705E53" w:rsidRDefault="00705E53" w:rsidP="00705E53">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705E53" w:rsidRDefault="00705E53" w:rsidP="00705E53">
      <w:pPr>
        <w:ind w:right="-5" w:firstLine="567"/>
        <w:jc w:val="both"/>
      </w:pPr>
      <w:r>
        <w:t xml:space="preserve">12.6.5. форма Акта об оказанных услугах (Приложение № 5); </w:t>
      </w:r>
    </w:p>
    <w:p w:rsidR="00705E53" w:rsidRDefault="00705E53" w:rsidP="00705E53">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705E53" w:rsidRDefault="00705E53" w:rsidP="00705E53">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705E53" w:rsidRPr="00D14183" w:rsidRDefault="00705E53" w:rsidP="00705E53">
      <w:pPr>
        <w:ind w:right="-5" w:firstLine="567"/>
        <w:jc w:val="both"/>
      </w:pPr>
      <w:r>
        <w:t xml:space="preserve">12.6.7.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705E53" w:rsidRDefault="00705E53" w:rsidP="00705E53">
      <w:pPr>
        <w:ind w:right="-5" w:firstLine="720"/>
        <w:jc w:val="both"/>
      </w:pPr>
    </w:p>
    <w:p w:rsidR="00705E53" w:rsidRPr="00520031" w:rsidRDefault="00705E53" w:rsidP="00705E53">
      <w:pPr>
        <w:ind w:right="-5" w:firstLine="720"/>
        <w:jc w:val="both"/>
      </w:pPr>
    </w:p>
    <w:p w:rsidR="00705E53" w:rsidRPr="00520031" w:rsidRDefault="00705E53" w:rsidP="00705E53">
      <w:pPr>
        <w:numPr>
          <w:ilvl w:val="0"/>
          <w:numId w:val="32"/>
        </w:numPr>
        <w:suppressAutoHyphens w:val="0"/>
        <w:autoSpaceDE w:val="0"/>
        <w:autoSpaceDN w:val="0"/>
        <w:adjustRightInd w:val="0"/>
        <w:jc w:val="center"/>
        <w:rPr>
          <w:b/>
        </w:rPr>
      </w:pPr>
      <w:r w:rsidRPr="00520031">
        <w:rPr>
          <w:b/>
        </w:rPr>
        <w:t xml:space="preserve">ЮРИДИЧЕСКИЕ АДРЕСА И РЕКВИЗИТЫ СТОРОН </w:t>
      </w:r>
    </w:p>
    <w:p w:rsidR="00705E53" w:rsidRPr="00520031" w:rsidRDefault="00705E53" w:rsidP="00705E53">
      <w:pPr>
        <w:autoSpaceDE w:val="0"/>
        <w:autoSpaceDN w:val="0"/>
        <w:adjustRightInd w:val="0"/>
        <w:jc w:val="center"/>
        <w:rPr>
          <w:b/>
        </w:rPr>
      </w:pPr>
    </w:p>
    <w:p w:rsidR="00A91559" w:rsidRPr="00520031" w:rsidRDefault="00A91559" w:rsidP="00A91559">
      <w:pPr>
        <w:ind w:right="-5"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258"/>
      </w:tblGrid>
      <w:tr w:rsidR="00A91559" w:rsidRPr="00D77E2D" w:rsidTr="001E7F67">
        <w:trPr>
          <w:trHeight w:val="300"/>
        </w:trPr>
        <w:tc>
          <w:tcPr>
            <w:tcW w:w="4395" w:type="dxa"/>
          </w:tcPr>
          <w:p w:rsidR="00A91559" w:rsidRPr="000156C8" w:rsidRDefault="00A91559" w:rsidP="00A91559">
            <w:pPr>
              <w:autoSpaceDE w:val="0"/>
              <w:autoSpaceDN w:val="0"/>
              <w:adjustRightInd w:val="0"/>
              <w:rPr>
                <w:b/>
              </w:rPr>
            </w:pPr>
            <w:r w:rsidRPr="000156C8">
              <w:rPr>
                <w:b/>
              </w:rPr>
              <w:t xml:space="preserve">Арендодатель </w:t>
            </w:r>
          </w:p>
          <w:p w:rsidR="00A91559" w:rsidRPr="000156C8" w:rsidRDefault="00A91559" w:rsidP="00A91559">
            <w:pPr>
              <w:autoSpaceDE w:val="0"/>
              <w:autoSpaceDN w:val="0"/>
              <w:adjustRightInd w:val="0"/>
              <w:rPr>
                <w:b/>
              </w:rPr>
            </w:pPr>
          </w:p>
          <w:p w:rsidR="00A91559" w:rsidRPr="000156C8" w:rsidRDefault="00A91559" w:rsidP="00A91559">
            <w:pPr>
              <w:shd w:val="clear" w:color="auto" w:fill="FFFFFF"/>
              <w:jc w:val="both"/>
            </w:pPr>
            <w:r w:rsidRPr="000156C8">
              <w:t>Юридический адрес: _______________</w:t>
            </w:r>
          </w:p>
          <w:p w:rsidR="00A91559" w:rsidRPr="000156C8" w:rsidRDefault="00A91559" w:rsidP="00A91559">
            <w:pPr>
              <w:shd w:val="clear" w:color="auto" w:fill="FFFFFF"/>
              <w:jc w:val="both"/>
            </w:pPr>
            <w:r w:rsidRPr="000156C8">
              <w:t xml:space="preserve">Почтовый адрес:  </w:t>
            </w:r>
          </w:p>
          <w:p w:rsidR="00A91559" w:rsidRPr="000156C8" w:rsidRDefault="00A91559" w:rsidP="00A91559">
            <w:pPr>
              <w:shd w:val="clear" w:color="auto" w:fill="FFFFFF"/>
              <w:jc w:val="both"/>
              <w:rPr>
                <w:b/>
              </w:rPr>
            </w:pPr>
          </w:p>
        </w:tc>
        <w:tc>
          <w:tcPr>
            <w:tcW w:w="5258" w:type="dxa"/>
          </w:tcPr>
          <w:p w:rsidR="00A91559" w:rsidRPr="000156C8" w:rsidRDefault="00A91559" w:rsidP="00A91559">
            <w:pPr>
              <w:rPr>
                <w:b/>
              </w:rPr>
            </w:pPr>
            <w:r w:rsidRPr="000156C8">
              <w:rPr>
                <w:b/>
              </w:rPr>
              <w:t>Арендатор:</w:t>
            </w:r>
          </w:p>
          <w:p w:rsidR="00A91559" w:rsidRPr="007A2B60" w:rsidRDefault="00A91559" w:rsidP="00A91559">
            <w:pPr>
              <w:rPr>
                <w:b/>
              </w:rPr>
            </w:pPr>
            <w:r w:rsidRPr="007A2B60">
              <w:rPr>
                <w:b/>
              </w:rPr>
              <w:t xml:space="preserve">ПУБЛИЧНОЕ АКЦИОНЕРНОЕ ОБЩЕСТВО "ЦЕНТР ПО ПЕРЕВОЗКЕ ГРУЗОВ В КОНТЕЙНЕРАХ "ТРАНСКОНТЕЙНЕР" </w:t>
            </w:r>
          </w:p>
          <w:p w:rsidR="00A91559" w:rsidRPr="007A2B60" w:rsidRDefault="00A91559" w:rsidP="00A91559">
            <w:pPr>
              <w:rPr>
                <w:b/>
                <w:sz w:val="22"/>
                <w:szCs w:val="22"/>
              </w:rPr>
            </w:pPr>
            <w:r w:rsidRPr="007A2B60">
              <w:rPr>
                <w:b/>
              </w:rPr>
              <w:t xml:space="preserve"> (ФИЛИАЛ ПАО "ТРАНСКОНТЕЙНЕР" НА ЮГО-ВОСТОЧНОЙ ЖЕЛЕЗНОЙ ДОРОГЕ)</w:t>
            </w:r>
          </w:p>
          <w:p w:rsidR="00A91559" w:rsidRDefault="00A91559" w:rsidP="00A91559">
            <w:r w:rsidRPr="00631D8C">
              <w:rPr>
                <w:sz w:val="22"/>
                <w:szCs w:val="22"/>
              </w:rPr>
              <w:t xml:space="preserve">Юр.адрес: </w:t>
            </w:r>
            <w:r>
              <w:t>125047, ГОРОД МОСКВА, ПЕРЕУЛОК ОРУЖЕЙНЫЙ, ДОМ 19</w:t>
            </w:r>
          </w:p>
          <w:p w:rsidR="00A91559" w:rsidRPr="00631D8C" w:rsidRDefault="00A91559" w:rsidP="00A91559">
            <w:pPr>
              <w:rPr>
                <w:sz w:val="22"/>
                <w:szCs w:val="22"/>
              </w:rPr>
            </w:pPr>
            <w:r w:rsidRPr="00631D8C">
              <w:rPr>
                <w:sz w:val="22"/>
                <w:szCs w:val="22"/>
              </w:rPr>
              <w:t xml:space="preserve">Факт.адрес: </w:t>
            </w:r>
            <w:r>
              <w:t>394036, ОБЛАСТЬ ВОРОНЕЖСКАЯ, ГОРОД ВОРОНЕЖ, УЛИЦА СТУДЕНЧЕСКАЯ, ДОМ 26А</w:t>
            </w:r>
          </w:p>
          <w:p w:rsidR="00A91559" w:rsidRPr="00631D8C" w:rsidRDefault="00A91559" w:rsidP="00A91559">
            <w:pPr>
              <w:rPr>
                <w:sz w:val="22"/>
                <w:szCs w:val="22"/>
              </w:rPr>
            </w:pPr>
            <w:r w:rsidRPr="00631D8C">
              <w:rPr>
                <w:sz w:val="22"/>
                <w:szCs w:val="22"/>
              </w:rPr>
              <w:t>ОГРН 1067746341024</w:t>
            </w:r>
          </w:p>
          <w:p w:rsidR="00A91559" w:rsidRPr="00DE3925" w:rsidRDefault="00A91559" w:rsidP="00A91559">
            <w:pPr>
              <w:rPr>
                <w:sz w:val="22"/>
                <w:szCs w:val="22"/>
              </w:rPr>
            </w:pPr>
            <w:r w:rsidRPr="00631D8C">
              <w:rPr>
                <w:sz w:val="22"/>
                <w:szCs w:val="22"/>
              </w:rPr>
              <w:t>ИНН 7708591995 КПП 997650001</w:t>
            </w:r>
          </w:p>
          <w:p w:rsidR="00A91559" w:rsidRPr="000156C8" w:rsidRDefault="00A91559" w:rsidP="00A91559">
            <w:pPr>
              <w:widowControl w:val="0"/>
              <w:jc w:val="both"/>
              <w:rPr>
                <w:snapToGrid w:val="0"/>
              </w:rPr>
            </w:pPr>
            <w:r>
              <w:t>ОКПО 70703105</w:t>
            </w:r>
          </w:p>
          <w:p w:rsidR="00A91559" w:rsidRPr="000156C8" w:rsidRDefault="00A91559" w:rsidP="00A91559">
            <w:pPr>
              <w:widowControl w:val="0"/>
              <w:jc w:val="both"/>
              <w:rPr>
                <w:snapToGrid w:val="0"/>
              </w:rPr>
            </w:pPr>
            <w:r w:rsidRPr="000156C8">
              <w:rPr>
                <w:snapToGrid w:val="0"/>
              </w:rPr>
              <w:t>Тел.+7</w:t>
            </w:r>
            <w:r>
              <w:rPr>
                <w:snapToGrid w:val="0"/>
              </w:rPr>
              <w:t>(473)</w:t>
            </w:r>
            <w:r w:rsidRPr="000156C8">
              <w:rPr>
                <w:snapToGrid w:val="0"/>
              </w:rPr>
              <w:t>26</w:t>
            </w:r>
            <w:r>
              <w:rPr>
                <w:snapToGrid w:val="0"/>
              </w:rPr>
              <w:t>5-3</w:t>
            </w:r>
            <w:r w:rsidRPr="000156C8">
              <w:rPr>
                <w:snapToGrid w:val="0"/>
              </w:rPr>
              <w:t>50</w:t>
            </w:r>
            <w:r>
              <w:rPr>
                <w:snapToGrid w:val="0"/>
              </w:rPr>
              <w:t>8</w:t>
            </w:r>
            <w:r w:rsidRPr="000156C8">
              <w:rPr>
                <w:snapToGrid w:val="0"/>
              </w:rPr>
              <w:t>, факс .+7(</w:t>
            </w:r>
            <w:r>
              <w:rPr>
                <w:snapToGrid w:val="0"/>
              </w:rPr>
              <w:t>473</w:t>
            </w:r>
            <w:r w:rsidRPr="000156C8">
              <w:rPr>
                <w:snapToGrid w:val="0"/>
              </w:rPr>
              <w:t>) 26</w:t>
            </w:r>
            <w:r>
              <w:rPr>
                <w:snapToGrid w:val="0"/>
              </w:rPr>
              <w:t>5-4988</w:t>
            </w:r>
            <w:r w:rsidRPr="000156C8">
              <w:rPr>
                <w:snapToGrid w:val="0"/>
              </w:rPr>
              <w:t xml:space="preserve">, </w:t>
            </w:r>
          </w:p>
          <w:p w:rsidR="00A91559" w:rsidRPr="00A91559" w:rsidRDefault="00A91559" w:rsidP="00A91559">
            <w:pPr>
              <w:rPr>
                <w:lang w:val="en-US"/>
              </w:rPr>
            </w:pPr>
            <w:r w:rsidRPr="000156C8">
              <w:rPr>
                <w:snapToGrid w:val="0"/>
                <w:lang w:val="en-US"/>
              </w:rPr>
              <w:t>E</w:t>
            </w:r>
            <w:r w:rsidRPr="00A91559">
              <w:rPr>
                <w:snapToGrid w:val="0"/>
                <w:lang w:val="en-US"/>
              </w:rPr>
              <w:t>-</w:t>
            </w:r>
            <w:r w:rsidRPr="000156C8">
              <w:rPr>
                <w:snapToGrid w:val="0"/>
                <w:lang w:val="en-US"/>
              </w:rPr>
              <w:t>mail</w:t>
            </w:r>
            <w:r w:rsidRPr="00A91559">
              <w:rPr>
                <w:snapToGrid w:val="0"/>
                <w:lang w:val="en-US"/>
              </w:rPr>
              <w:t xml:space="preserve">: </w:t>
            </w:r>
            <w:hyperlink r:id="rId18" w:history="1">
              <w:r w:rsidRPr="002E75E8">
                <w:rPr>
                  <w:rStyle w:val="a9"/>
                  <w:snapToGrid w:val="0"/>
                  <w:lang w:val="en-US"/>
                </w:rPr>
                <w:t>uvzd</w:t>
              </w:r>
              <w:r w:rsidRPr="00A91559">
                <w:rPr>
                  <w:rStyle w:val="a9"/>
                  <w:snapToGrid w:val="0"/>
                  <w:lang w:val="en-US"/>
                </w:rPr>
                <w:t>@</w:t>
              </w:r>
              <w:r w:rsidRPr="002E75E8">
                <w:rPr>
                  <w:rStyle w:val="a9"/>
                  <w:snapToGrid w:val="0"/>
                  <w:lang w:val="en-US"/>
                </w:rPr>
                <w:t>trcont</w:t>
              </w:r>
              <w:r w:rsidRPr="00A91559">
                <w:rPr>
                  <w:rStyle w:val="a9"/>
                  <w:snapToGrid w:val="0"/>
                  <w:lang w:val="en-US"/>
                </w:rPr>
                <w:t>.</w:t>
              </w:r>
              <w:r w:rsidRPr="002E75E8">
                <w:rPr>
                  <w:rStyle w:val="a9"/>
                  <w:snapToGrid w:val="0"/>
                  <w:lang w:val="en-US"/>
                </w:rPr>
                <w:t>ru</w:t>
              </w:r>
            </w:hyperlink>
          </w:p>
        </w:tc>
      </w:tr>
      <w:tr w:rsidR="00A91559" w:rsidRPr="000665EC" w:rsidTr="001E7F67">
        <w:trPr>
          <w:trHeight w:val="80"/>
        </w:trPr>
        <w:tc>
          <w:tcPr>
            <w:tcW w:w="4395" w:type="dxa"/>
          </w:tcPr>
          <w:p w:rsidR="00A91559" w:rsidRPr="000156C8" w:rsidRDefault="00A91559" w:rsidP="00A91559">
            <w:pPr>
              <w:shd w:val="clear" w:color="auto" w:fill="FFFFFF"/>
              <w:jc w:val="both"/>
              <w:rPr>
                <w:b/>
              </w:rPr>
            </w:pPr>
            <w:r w:rsidRPr="000156C8">
              <w:rPr>
                <w:b/>
              </w:rPr>
              <w:t xml:space="preserve">Банковские реквизиты </w:t>
            </w:r>
            <w:r w:rsidRPr="000156C8">
              <w:rPr>
                <w:b/>
                <w:bCs/>
                <w:snapToGrid w:val="0"/>
              </w:rPr>
              <w:t>для расчета в российских рублях (</w:t>
            </w:r>
            <w:r w:rsidRPr="000156C8">
              <w:rPr>
                <w:b/>
                <w:bCs/>
                <w:snapToGrid w:val="0"/>
                <w:lang w:val="en-US"/>
              </w:rPr>
              <w:t>RUR</w:t>
            </w:r>
            <w:r w:rsidRPr="000156C8">
              <w:rPr>
                <w:b/>
                <w:bCs/>
                <w:snapToGrid w:val="0"/>
              </w:rPr>
              <w:t>):</w:t>
            </w:r>
          </w:p>
          <w:p w:rsidR="00A91559" w:rsidRPr="000156C8" w:rsidRDefault="00A91559" w:rsidP="00A91559">
            <w:pPr>
              <w:autoSpaceDE w:val="0"/>
              <w:autoSpaceDN w:val="0"/>
              <w:adjustRightInd w:val="0"/>
              <w:rPr>
                <w:b/>
              </w:rPr>
            </w:pPr>
          </w:p>
          <w:p w:rsidR="00A91559" w:rsidRPr="000156C8" w:rsidRDefault="00A91559" w:rsidP="00A91559">
            <w:pPr>
              <w:autoSpaceDE w:val="0"/>
              <w:autoSpaceDN w:val="0"/>
              <w:adjustRightInd w:val="0"/>
            </w:pPr>
          </w:p>
          <w:p w:rsidR="00A91559" w:rsidRPr="000156C8" w:rsidRDefault="00A91559" w:rsidP="00A91559">
            <w:pPr>
              <w:autoSpaceDE w:val="0"/>
              <w:autoSpaceDN w:val="0"/>
              <w:adjustRightInd w:val="0"/>
              <w:rPr>
                <w:b/>
              </w:rPr>
            </w:pPr>
          </w:p>
        </w:tc>
        <w:tc>
          <w:tcPr>
            <w:tcW w:w="5258" w:type="dxa"/>
          </w:tcPr>
          <w:p w:rsidR="00A91559" w:rsidRPr="00A91559" w:rsidRDefault="00A91559" w:rsidP="00A91559">
            <w:pPr>
              <w:widowControl w:val="0"/>
              <w:jc w:val="both"/>
              <w:rPr>
                <w:b/>
                <w:bCs/>
                <w:snapToGrid w:val="0"/>
              </w:rPr>
            </w:pPr>
            <w:r w:rsidRPr="000156C8">
              <w:rPr>
                <w:b/>
                <w:bCs/>
                <w:snapToGrid w:val="0"/>
              </w:rPr>
              <w:t>Банковские реквизиты для расчета в российских рублях (</w:t>
            </w:r>
            <w:r w:rsidRPr="000156C8">
              <w:rPr>
                <w:b/>
                <w:bCs/>
                <w:snapToGrid w:val="0"/>
                <w:lang w:val="en-US"/>
              </w:rPr>
              <w:t>RUR</w:t>
            </w:r>
            <w:r w:rsidRPr="000156C8">
              <w:rPr>
                <w:b/>
                <w:bCs/>
                <w:snapToGrid w:val="0"/>
              </w:rPr>
              <w:t>):</w:t>
            </w:r>
          </w:p>
          <w:p w:rsidR="00A91559" w:rsidRPr="00631D8C" w:rsidRDefault="00A91559" w:rsidP="00A91559">
            <w:pPr>
              <w:rPr>
                <w:sz w:val="22"/>
                <w:szCs w:val="22"/>
              </w:rPr>
            </w:pPr>
            <w:r w:rsidRPr="00631D8C">
              <w:rPr>
                <w:sz w:val="22"/>
                <w:szCs w:val="22"/>
              </w:rPr>
              <w:t>Р/с 40702810900250004785 филиал ПАО Банк ВТБ в г. Воронеже</w:t>
            </w:r>
          </w:p>
          <w:p w:rsidR="00A91559" w:rsidRDefault="00A91559" w:rsidP="00A91559">
            <w:pPr>
              <w:widowControl w:val="0"/>
              <w:jc w:val="both"/>
              <w:rPr>
                <w:sz w:val="22"/>
                <w:szCs w:val="22"/>
                <w:lang w:val="en-US"/>
              </w:rPr>
            </w:pPr>
            <w:r w:rsidRPr="00631D8C">
              <w:rPr>
                <w:sz w:val="22"/>
                <w:szCs w:val="22"/>
              </w:rPr>
              <w:t>К/с 30101810100000000835</w:t>
            </w:r>
          </w:p>
          <w:p w:rsidR="00A91559" w:rsidRPr="00DE3925" w:rsidRDefault="00A91559" w:rsidP="00A91559">
            <w:pPr>
              <w:widowControl w:val="0"/>
              <w:jc w:val="both"/>
              <w:rPr>
                <w:sz w:val="22"/>
                <w:szCs w:val="22"/>
                <w:lang w:val="en-US"/>
              </w:rPr>
            </w:pPr>
            <w:r w:rsidRPr="00631D8C">
              <w:rPr>
                <w:sz w:val="22"/>
                <w:szCs w:val="22"/>
              </w:rPr>
              <w:t xml:space="preserve"> БИК 042007835</w:t>
            </w:r>
            <w:r w:rsidRPr="000156C8">
              <w:rPr>
                <w:szCs w:val="28"/>
              </w:rPr>
              <w:t xml:space="preserve"> </w:t>
            </w:r>
          </w:p>
        </w:tc>
      </w:tr>
      <w:tr w:rsidR="00A91559" w:rsidRPr="000665EC" w:rsidTr="001E7F67">
        <w:trPr>
          <w:trHeight w:val="49"/>
        </w:trPr>
        <w:tc>
          <w:tcPr>
            <w:tcW w:w="4395" w:type="dxa"/>
          </w:tcPr>
          <w:p w:rsidR="00A91559" w:rsidRPr="00A91559" w:rsidRDefault="00A91559" w:rsidP="00A91559">
            <w:pPr>
              <w:autoSpaceDE w:val="0"/>
              <w:autoSpaceDN w:val="0"/>
              <w:adjustRightInd w:val="0"/>
              <w:rPr>
                <w:b/>
              </w:rPr>
            </w:pPr>
            <w:r>
              <w:rPr>
                <w:snapToGrid w:val="0"/>
              </w:rPr>
              <w:t xml:space="preserve">           </w:t>
            </w:r>
            <w:r w:rsidRPr="000156C8">
              <w:rPr>
                <w:snapToGrid w:val="0"/>
              </w:rPr>
              <w:t xml:space="preserve"> __________ ______________</w:t>
            </w:r>
          </w:p>
        </w:tc>
        <w:tc>
          <w:tcPr>
            <w:tcW w:w="5258" w:type="dxa"/>
          </w:tcPr>
          <w:p w:rsidR="00A91559" w:rsidRPr="00A91559" w:rsidRDefault="00A91559" w:rsidP="00A91559">
            <w:pPr>
              <w:widowControl w:val="0"/>
              <w:jc w:val="both"/>
              <w:rPr>
                <w:snapToGrid w:val="0"/>
              </w:rPr>
            </w:pPr>
            <w:r>
              <w:rPr>
                <w:snapToGrid w:val="0"/>
              </w:rPr>
              <w:t>__________</w:t>
            </w:r>
            <w:r w:rsidRPr="000156C8">
              <w:rPr>
                <w:snapToGrid w:val="0"/>
              </w:rPr>
              <w:t>____________</w:t>
            </w:r>
            <w:r>
              <w:rPr>
                <w:snapToGrid w:val="0"/>
              </w:rPr>
              <w:t>_____________</w:t>
            </w:r>
          </w:p>
        </w:tc>
      </w:tr>
    </w:tbl>
    <w:p w:rsidR="00611DD6" w:rsidRDefault="001E7F67" w:rsidP="001E7F67">
      <w:pPr>
        <w:jc w:val="right"/>
        <w:outlineLvl w:val="2"/>
      </w:pPr>
      <w:r>
        <w:tab/>
      </w: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705E53" w:rsidRDefault="00705E53" w:rsidP="001E7F67">
      <w:pPr>
        <w:jc w:val="right"/>
        <w:outlineLvl w:val="2"/>
      </w:pPr>
    </w:p>
    <w:p w:rsidR="00705E53" w:rsidRDefault="00705E53" w:rsidP="001E7F67">
      <w:pPr>
        <w:jc w:val="right"/>
        <w:outlineLvl w:val="2"/>
      </w:pPr>
    </w:p>
    <w:p w:rsidR="00705E53" w:rsidRDefault="00705E53" w:rsidP="001E7F67">
      <w:pPr>
        <w:jc w:val="right"/>
        <w:outlineLvl w:val="2"/>
      </w:pPr>
    </w:p>
    <w:p w:rsidR="00705E53" w:rsidRDefault="00705E53" w:rsidP="001E7F67">
      <w:pPr>
        <w:jc w:val="right"/>
        <w:outlineLvl w:val="2"/>
      </w:pPr>
    </w:p>
    <w:p w:rsidR="00705E53" w:rsidRDefault="00705E53" w:rsidP="001E7F67">
      <w:pPr>
        <w:jc w:val="right"/>
        <w:outlineLvl w:val="2"/>
      </w:pPr>
    </w:p>
    <w:p w:rsidR="00705E53" w:rsidRDefault="00705E53" w:rsidP="001E7F67">
      <w:pPr>
        <w:jc w:val="right"/>
        <w:outlineLvl w:val="2"/>
      </w:pPr>
    </w:p>
    <w:p w:rsidR="00705E53" w:rsidRDefault="00705E53"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1E7F67" w:rsidRPr="001E7F67" w:rsidRDefault="001E7F67" w:rsidP="001E7F67">
      <w:pPr>
        <w:jc w:val="right"/>
        <w:outlineLvl w:val="2"/>
      </w:pPr>
      <w:r w:rsidRPr="00D02D76">
        <w:t>Приложение № 1</w:t>
      </w:r>
    </w:p>
    <w:p w:rsidR="001E7F67" w:rsidRPr="00D02D76" w:rsidRDefault="001E7F67" w:rsidP="001E7F67">
      <w:pPr>
        <w:jc w:val="right"/>
        <w:outlineLvl w:val="2"/>
      </w:pPr>
      <w:r w:rsidRPr="00D02D76">
        <w:t xml:space="preserve">к договору аренды транспортного средства с экипажем </w:t>
      </w:r>
    </w:p>
    <w:p w:rsidR="001E7F67" w:rsidRPr="00D02D76" w:rsidRDefault="001E7F67" w:rsidP="001E7F67">
      <w:pPr>
        <w:jc w:val="right"/>
      </w:pPr>
      <w:r w:rsidRPr="00D02D76">
        <w:t>№_</w:t>
      </w:r>
      <w:r>
        <w:t>________</w:t>
      </w:r>
      <w:r w:rsidRPr="00D02D76">
        <w:t xml:space="preserve">_________  от «____» ________ 201__ </w:t>
      </w:r>
    </w:p>
    <w:p w:rsidR="001E7F67" w:rsidRPr="00D02D76" w:rsidRDefault="001E7F67" w:rsidP="001E7F67">
      <w:pPr>
        <w:jc w:val="right"/>
      </w:pPr>
    </w:p>
    <w:p w:rsidR="001E7F67" w:rsidRPr="00D02D76" w:rsidRDefault="001E7F67" w:rsidP="001E7F67"/>
    <w:p w:rsidR="001E7F67" w:rsidRPr="00D02D76" w:rsidRDefault="001E7F67" w:rsidP="001E7F67">
      <w:pPr>
        <w:jc w:val="center"/>
        <w:outlineLvl w:val="3"/>
        <w:rPr>
          <w:b/>
        </w:rPr>
      </w:pPr>
      <w:r w:rsidRPr="00D02D76">
        <w:rPr>
          <w:b/>
        </w:rPr>
        <w:t>Перечень транспортных средств, передаваемых в аренду.</w:t>
      </w:r>
    </w:p>
    <w:tbl>
      <w:tblPr>
        <w:tblW w:w="9672" w:type="dxa"/>
        <w:tblInd w:w="108" w:type="dxa"/>
        <w:tblLayout w:type="fixed"/>
        <w:tblLook w:val="04A0" w:firstRow="1" w:lastRow="0" w:firstColumn="1" w:lastColumn="0" w:noHBand="0" w:noVBand="1"/>
      </w:tblPr>
      <w:tblGrid>
        <w:gridCol w:w="679"/>
        <w:gridCol w:w="1418"/>
        <w:gridCol w:w="1387"/>
        <w:gridCol w:w="1695"/>
        <w:gridCol w:w="1830"/>
        <w:gridCol w:w="2663"/>
      </w:tblGrid>
      <w:tr w:rsidR="001E7F67" w:rsidRPr="00D02D76" w:rsidTr="001E7F67">
        <w:trPr>
          <w:trHeight w:val="1545"/>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 п/п</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Марка/ модель ТС</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Номер свидетельства о регистрации ТС</w:t>
            </w:r>
          </w:p>
        </w:tc>
      </w:tr>
      <w:tr w:rsidR="001E7F67" w:rsidRPr="00D02D76" w:rsidTr="001E7F67">
        <w:trPr>
          <w:trHeight w:val="37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1</w:t>
            </w:r>
          </w:p>
        </w:tc>
        <w:tc>
          <w:tcPr>
            <w:tcW w:w="1418"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3</w:t>
            </w:r>
          </w:p>
        </w:tc>
        <w:tc>
          <w:tcPr>
            <w:tcW w:w="1387"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4</w:t>
            </w:r>
          </w:p>
        </w:tc>
        <w:tc>
          <w:tcPr>
            <w:tcW w:w="169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5</w:t>
            </w:r>
          </w:p>
        </w:tc>
        <w:tc>
          <w:tcPr>
            <w:tcW w:w="1830"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6</w:t>
            </w:r>
          </w:p>
        </w:tc>
        <w:tc>
          <w:tcPr>
            <w:tcW w:w="2663"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7</w:t>
            </w:r>
          </w:p>
        </w:tc>
      </w:tr>
      <w:tr w:rsidR="001E7F67" w:rsidRPr="00D02D76" w:rsidTr="001E7F67">
        <w:trPr>
          <w:trHeight w:val="37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418"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387"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69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830"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2663"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r>
    </w:tbl>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rPr>
          <w:b/>
          <w:bCs/>
        </w:rPr>
      </w:pPr>
    </w:p>
    <w:p w:rsidR="001E7F67" w:rsidRPr="00D02D76" w:rsidRDefault="001E7F67" w:rsidP="001E7F67">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t xml:space="preserve">             </w:t>
      </w:r>
      <w:r w:rsidRPr="00D02D76">
        <w:rPr>
          <w:b/>
          <w:bCs/>
        </w:rPr>
        <w:t xml:space="preserve">«Арендатор»    </w:t>
      </w:r>
    </w:p>
    <w:p w:rsidR="001E7F67" w:rsidRPr="00D02D76" w:rsidRDefault="001E7F67" w:rsidP="001E7F67">
      <w:pPr>
        <w:widowControl w:val="0"/>
        <w:ind w:left="9072" w:hanging="9066"/>
      </w:pPr>
    </w:p>
    <w:p w:rsidR="001E7F67" w:rsidRPr="00D02D76" w:rsidRDefault="001E7F67" w:rsidP="001E7F67">
      <w:pPr>
        <w:widowControl w:val="0"/>
        <w:ind w:left="9072" w:hanging="9066"/>
        <w:rPr>
          <w:u w:val="single"/>
        </w:rPr>
      </w:pPr>
    </w:p>
    <w:p w:rsidR="001E7F67" w:rsidRPr="00D02D76" w:rsidRDefault="001E7F67" w:rsidP="001E7F67">
      <w:pPr>
        <w:rPr>
          <w:sz w:val="28"/>
          <w:szCs w:val="28"/>
        </w:rPr>
      </w:pPr>
      <w:r>
        <w:t>_</w:t>
      </w:r>
      <w:r w:rsidRPr="00D02D76">
        <w:t>_________________</w:t>
      </w:r>
      <w:r w:rsidRPr="00D02D76">
        <w:rPr>
          <w:u w:val="single"/>
        </w:rPr>
        <w:t>_/</w:t>
      </w:r>
      <w:r>
        <w:t>_____________/</w:t>
      </w:r>
      <w:r>
        <w:tab/>
        <w:t xml:space="preserve">              </w:t>
      </w:r>
      <w:r w:rsidRPr="00D02D76">
        <w:rPr>
          <w:sz w:val="28"/>
          <w:szCs w:val="28"/>
        </w:rPr>
        <w:t>_________________</w:t>
      </w:r>
      <w:r w:rsidRPr="00D02D76">
        <w:rPr>
          <w:sz w:val="28"/>
          <w:szCs w:val="28"/>
          <w:u w:val="single"/>
        </w:rPr>
        <w:t>/</w:t>
      </w:r>
      <w:r w:rsidRPr="00D02D76">
        <w:rPr>
          <w:sz w:val="28"/>
          <w:szCs w:val="28"/>
        </w:rPr>
        <w:t>____________/</w:t>
      </w:r>
    </w:p>
    <w:p w:rsidR="001E7F67" w:rsidRPr="00D02D76" w:rsidRDefault="001E7F67" w:rsidP="001E7F67">
      <w:r>
        <w:t xml:space="preserve">           </w:t>
      </w:r>
      <w:r w:rsidRPr="00D02D76">
        <w:t>М.П.</w:t>
      </w:r>
      <w:r w:rsidRPr="00D02D76">
        <w:tab/>
      </w:r>
      <w:r w:rsidRPr="00D02D76">
        <w:tab/>
      </w:r>
      <w:r w:rsidRPr="00D02D76">
        <w:tab/>
      </w:r>
      <w:r w:rsidRPr="00D02D76">
        <w:tab/>
      </w:r>
      <w:r w:rsidRPr="00D02D76">
        <w:tab/>
        <w:t xml:space="preserve">         </w:t>
      </w:r>
      <w:r>
        <w:t xml:space="preserve">                                                  </w:t>
      </w:r>
      <w:r w:rsidRPr="00D02D76">
        <w:t xml:space="preserve">  М.П.</w:t>
      </w:r>
    </w:p>
    <w:p w:rsidR="001E7F67" w:rsidRPr="00D02D76" w:rsidRDefault="001E7F67" w:rsidP="001E7F67">
      <w:pPr>
        <w:rPr>
          <w:b/>
          <w:bCs/>
          <w:sz w:val="28"/>
          <w:szCs w:val="28"/>
        </w:rPr>
      </w:pPr>
    </w:p>
    <w:p w:rsidR="001E7F67" w:rsidRPr="00D02D76" w:rsidRDefault="001E7F67" w:rsidP="001E7F67">
      <w:pPr>
        <w:jc w:val="center"/>
        <w:rPr>
          <w:b/>
        </w:rPr>
      </w:pPr>
    </w:p>
    <w:p w:rsidR="001E7F67" w:rsidRPr="00D02D76" w:rsidRDefault="001E7F67" w:rsidP="001E7F67">
      <w:pPr>
        <w:ind w:left="8496" w:firstLine="708"/>
        <w:jc w:val="center"/>
      </w:pPr>
      <w:r w:rsidRPr="00D02D76">
        <w:t xml:space="preserve">  </w:t>
      </w:r>
    </w:p>
    <w:p w:rsidR="001E7F67" w:rsidRPr="00D02D76" w:rsidRDefault="001E7F67" w:rsidP="001E7F67">
      <w:pPr>
        <w:jc w:val="right"/>
        <w:outlineLvl w:val="2"/>
      </w:pPr>
      <w:r w:rsidRPr="00D02D76">
        <w:br w:type="page"/>
        <w:t>Приложение № 2</w:t>
      </w:r>
    </w:p>
    <w:p w:rsidR="001E7F67" w:rsidRPr="00D02D76" w:rsidRDefault="001E7F67" w:rsidP="001E7F67">
      <w:pPr>
        <w:jc w:val="right"/>
        <w:outlineLvl w:val="2"/>
      </w:pPr>
      <w:r w:rsidRPr="00D02D76">
        <w:t xml:space="preserve">к договору аренды транспортного средства с экипажем </w:t>
      </w:r>
    </w:p>
    <w:p w:rsidR="001E7F67" w:rsidRPr="00D02D76" w:rsidRDefault="001E7F67" w:rsidP="001E7F67">
      <w:pPr>
        <w:jc w:val="right"/>
      </w:pPr>
      <w:r w:rsidRPr="00D02D76">
        <w:t>№__</w:t>
      </w:r>
      <w:r>
        <w:t>___________</w:t>
      </w:r>
      <w:r w:rsidRPr="00D02D76">
        <w:t xml:space="preserve">________  от «____» ________ 201__ </w:t>
      </w:r>
    </w:p>
    <w:p w:rsidR="001E7F67" w:rsidRPr="00D02D76" w:rsidRDefault="001E7F67" w:rsidP="001E7F67">
      <w:pPr>
        <w:jc w:val="right"/>
      </w:pPr>
    </w:p>
    <w:p w:rsidR="001E7F67" w:rsidRPr="00D02D76" w:rsidRDefault="001E7F67" w:rsidP="001E7F67">
      <w:pPr>
        <w:jc w:val="right"/>
      </w:pPr>
    </w:p>
    <w:p w:rsidR="001E7F67" w:rsidRPr="00D02D76" w:rsidRDefault="001E7F67" w:rsidP="001E7F67"/>
    <w:p w:rsidR="001E7F67" w:rsidRPr="00D02D76" w:rsidRDefault="001E7F67" w:rsidP="001E7F67">
      <w:pPr>
        <w:jc w:val="center"/>
        <w:outlineLvl w:val="3"/>
        <w:rPr>
          <w:b/>
        </w:rPr>
      </w:pPr>
      <w:r w:rsidRPr="00D02D76">
        <w:rPr>
          <w:b/>
        </w:rPr>
        <w:t>Данные о водителях, оказывающих услуги по договору.</w:t>
      </w:r>
    </w:p>
    <w:tbl>
      <w:tblPr>
        <w:tblW w:w="9923" w:type="dxa"/>
        <w:tblInd w:w="-176" w:type="dxa"/>
        <w:tblLook w:val="04A0" w:firstRow="1" w:lastRow="0" w:firstColumn="1" w:lastColumn="0" w:noHBand="0" w:noVBand="1"/>
      </w:tblPr>
      <w:tblGrid>
        <w:gridCol w:w="568"/>
        <w:gridCol w:w="5670"/>
        <w:gridCol w:w="3685"/>
      </w:tblGrid>
      <w:tr w:rsidR="001E7F67" w:rsidRPr="00D02D76" w:rsidTr="001E7F67">
        <w:trPr>
          <w:trHeight w:val="78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F67" w:rsidRPr="00D02D76" w:rsidRDefault="001E7F67" w:rsidP="001E7F67">
            <w:pPr>
              <w:jc w:val="center"/>
              <w:rPr>
                <w:b/>
                <w:bCs/>
              </w:rPr>
            </w:pPr>
            <w:r w:rsidRPr="00D02D76">
              <w:rPr>
                <w:b/>
                <w:bCs/>
              </w:rPr>
              <w:t>№ п/п</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1E7F67" w:rsidRPr="00D02D76" w:rsidRDefault="001E7F67" w:rsidP="001E7F67">
            <w:pPr>
              <w:jc w:val="center"/>
              <w:rPr>
                <w:b/>
                <w:bCs/>
              </w:rPr>
            </w:pPr>
            <w:r w:rsidRPr="00D02D76">
              <w:rPr>
                <w:b/>
                <w:bCs/>
              </w:rPr>
              <w:t>Ф.И.О.</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bCs/>
              </w:rPr>
            </w:pPr>
            <w:r w:rsidRPr="00D02D76">
              <w:rPr>
                <w:b/>
                <w:bCs/>
              </w:rPr>
              <w:t>Водительское удостоверение</w:t>
            </w:r>
          </w:p>
        </w:tc>
      </w:tr>
      <w:tr w:rsidR="001E7F67" w:rsidRPr="00D02D76" w:rsidTr="001E7F6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1</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2</w:t>
            </w:r>
          </w:p>
        </w:tc>
        <w:tc>
          <w:tcPr>
            <w:tcW w:w="368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3</w:t>
            </w:r>
          </w:p>
        </w:tc>
      </w:tr>
      <w:tr w:rsidR="001E7F67" w:rsidRPr="00D02D76" w:rsidTr="001E7F6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pPr>
              <w:rPr>
                <w:sz w:val="28"/>
                <w:szCs w:val="28"/>
              </w:rPr>
            </w:pPr>
            <w:r w:rsidRPr="00D02D76">
              <w:rPr>
                <w:sz w:val="28"/>
                <w:szCs w:val="28"/>
              </w:rPr>
              <w:t> </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sz w:val="28"/>
                <w:szCs w:val="28"/>
              </w:rPr>
            </w:pPr>
            <w:r w:rsidRPr="00D02D76">
              <w:rPr>
                <w:sz w:val="28"/>
                <w:szCs w:val="28"/>
              </w:rPr>
              <w:t> </w:t>
            </w:r>
          </w:p>
        </w:tc>
        <w:tc>
          <w:tcPr>
            <w:tcW w:w="368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rPr>
                <w:sz w:val="28"/>
                <w:szCs w:val="28"/>
              </w:rPr>
            </w:pPr>
            <w:r w:rsidRPr="00D02D76">
              <w:rPr>
                <w:sz w:val="28"/>
                <w:szCs w:val="28"/>
              </w:rPr>
              <w:t> </w:t>
            </w:r>
          </w:p>
        </w:tc>
      </w:tr>
    </w:tbl>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rPr>
          <w:b/>
          <w:bCs/>
        </w:rPr>
      </w:pPr>
    </w:p>
    <w:p w:rsidR="001E7F67" w:rsidRPr="00D02D76" w:rsidRDefault="001E7F67" w:rsidP="001E7F67">
      <w:pPr>
        <w:rPr>
          <w:b/>
          <w:bCs/>
        </w:rPr>
      </w:pPr>
      <w:r w:rsidRPr="00D02D76">
        <w:rPr>
          <w:b/>
          <w:bCs/>
        </w:rPr>
        <w:t>«Арендод</w:t>
      </w:r>
      <w:r>
        <w:rPr>
          <w:b/>
          <w:bCs/>
        </w:rPr>
        <w:t>атель»</w:t>
      </w:r>
      <w:r>
        <w:rPr>
          <w:b/>
          <w:bCs/>
        </w:rPr>
        <w:tab/>
      </w:r>
      <w:r>
        <w:rPr>
          <w:b/>
          <w:bCs/>
        </w:rPr>
        <w:tab/>
      </w:r>
      <w:r>
        <w:rPr>
          <w:b/>
          <w:bCs/>
        </w:rPr>
        <w:tab/>
      </w:r>
      <w:r>
        <w:rPr>
          <w:b/>
          <w:bCs/>
        </w:rPr>
        <w:tab/>
      </w:r>
      <w:r>
        <w:rPr>
          <w:b/>
          <w:bCs/>
        </w:rPr>
        <w:tab/>
      </w:r>
      <w:r>
        <w:rPr>
          <w:b/>
          <w:bCs/>
        </w:rPr>
        <w:tab/>
      </w:r>
      <w:r>
        <w:rPr>
          <w:b/>
          <w:bCs/>
        </w:rPr>
        <w:tab/>
        <w:t xml:space="preserve">         </w:t>
      </w:r>
      <w:r w:rsidRPr="00D02D76">
        <w:rPr>
          <w:b/>
          <w:bCs/>
        </w:rPr>
        <w:tab/>
        <w:t xml:space="preserve">«Арендатор»    </w:t>
      </w:r>
    </w:p>
    <w:p w:rsidR="001E7F67" w:rsidRPr="00D02D76" w:rsidRDefault="001E7F67" w:rsidP="001E7F67">
      <w:pPr>
        <w:widowControl w:val="0"/>
        <w:ind w:left="9072" w:hanging="9066"/>
      </w:pPr>
    </w:p>
    <w:p w:rsidR="001E7F67" w:rsidRPr="00D02D76" w:rsidRDefault="001E7F67" w:rsidP="001E7F67">
      <w:pPr>
        <w:widowControl w:val="0"/>
        <w:ind w:left="9072" w:hanging="9066"/>
        <w:rPr>
          <w:u w:val="single"/>
        </w:rPr>
      </w:pPr>
      <w:r w:rsidRPr="00D02D76">
        <w:t>________________</w:t>
      </w:r>
      <w:r>
        <w:t>_____________________          ______</w:t>
      </w:r>
      <w:r w:rsidRPr="00D02D76">
        <w:t>____________________________</w:t>
      </w:r>
    </w:p>
    <w:p w:rsidR="001E7F67" w:rsidRPr="00D02D76" w:rsidRDefault="001E7F67" w:rsidP="001E7F67"/>
    <w:p w:rsidR="001E7F67" w:rsidRPr="00D02D76" w:rsidRDefault="001E7F67" w:rsidP="001E7F67">
      <w:pPr>
        <w:rPr>
          <w:sz w:val="28"/>
          <w:szCs w:val="28"/>
        </w:rPr>
      </w:pPr>
      <w:r w:rsidRPr="00D02D76">
        <w:t>_____________________</w:t>
      </w:r>
      <w:r w:rsidRPr="00D02D76">
        <w:rPr>
          <w:u w:val="single"/>
        </w:rPr>
        <w:t>_/</w:t>
      </w:r>
      <w:r>
        <w:t>_____________/</w:t>
      </w:r>
      <w:r>
        <w:tab/>
        <w:t xml:space="preserve">   </w:t>
      </w:r>
      <w:r>
        <w:rPr>
          <w:sz w:val="28"/>
          <w:szCs w:val="28"/>
        </w:rPr>
        <w:t xml:space="preserve">       </w:t>
      </w:r>
      <w:r w:rsidRPr="00D02D76">
        <w:rPr>
          <w:sz w:val="28"/>
          <w:szCs w:val="28"/>
        </w:rPr>
        <w:t>_________________</w:t>
      </w:r>
      <w:r w:rsidRPr="00D02D76">
        <w:rPr>
          <w:sz w:val="28"/>
          <w:szCs w:val="28"/>
          <w:u w:val="single"/>
        </w:rPr>
        <w:t>/</w:t>
      </w:r>
      <w:r w:rsidRPr="00D02D76">
        <w:rPr>
          <w:sz w:val="28"/>
          <w:szCs w:val="28"/>
        </w:rPr>
        <w:t>____________/</w:t>
      </w:r>
    </w:p>
    <w:p w:rsidR="001E7F67" w:rsidRPr="00D02D76" w:rsidRDefault="001E7F67" w:rsidP="001E7F67">
      <w:r>
        <w:t xml:space="preserve">             </w:t>
      </w:r>
      <w:r w:rsidRPr="00D02D76">
        <w:t xml:space="preserve">М.П.        </w:t>
      </w:r>
      <w:r w:rsidRPr="00D02D76">
        <w:tab/>
      </w:r>
      <w:r w:rsidRPr="00D02D76">
        <w:tab/>
      </w:r>
      <w:r w:rsidRPr="00D02D76">
        <w:tab/>
      </w:r>
      <w:r w:rsidRPr="00D02D76">
        <w:tab/>
      </w:r>
      <w:r w:rsidRPr="00D02D76">
        <w:tab/>
      </w:r>
      <w:r w:rsidRPr="00D02D76">
        <w:tab/>
      </w:r>
      <w:r w:rsidRPr="00D02D76">
        <w:tab/>
      </w:r>
      <w:r w:rsidRPr="00D02D76">
        <w:tab/>
      </w:r>
      <w:r w:rsidRPr="00D02D76">
        <w:tab/>
      </w:r>
      <w:r w:rsidRPr="00D02D76">
        <w:tab/>
      </w:r>
      <w:r w:rsidRPr="00D02D76">
        <w:tab/>
        <w:t xml:space="preserve">      М.П.</w:t>
      </w:r>
    </w:p>
    <w:p w:rsidR="00A91559" w:rsidRDefault="00A91559" w:rsidP="001E7F67">
      <w:pPr>
        <w:tabs>
          <w:tab w:val="left" w:pos="3375"/>
        </w:tabs>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1E7F67">
      <w:pPr>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274B5B" w:rsidRPr="00602C04" w:rsidRDefault="00274B5B" w:rsidP="00933364">
      <w:pPr>
        <w:jc w:val="right"/>
        <w:outlineLvl w:val="2"/>
      </w:pPr>
      <w:r w:rsidRPr="00602C04">
        <w:t xml:space="preserve">Приложение № </w:t>
      </w:r>
      <w:r>
        <w:t>3</w:t>
      </w:r>
    </w:p>
    <w:p w:rsidR="00274B5B" w:rsidRPr="00602C04" w:rsidRDefault="00274B5B" w:rsidP="00933364">
      <w:pPr>
        <w:jc w:val="right"/>
        <w:outlineLvl w:val="2"/>
      </w:pPr>
      <w:r w:rsidRPr="00602C04">
        <w:t xml:space="preserve">к договору аренды транспортного средства с экипажем </w:t>
      </w:r>
    </w:p>
    <w:p w:rsidR="00274B5B" w:rsidRPr="00602C04" w:rsidRDefault="00274B5B" w:rsidP="00274B5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274B5B" w:rsidRPr="00602C04" w:rsidRDefault="00274B5B" w:rsidP="00274B5B">
      <w:pPr>
        <w:autoSpaceDE w:val="0"/>
        <w:autoSpaceDN w:val="0"/>
        <w:jc w:val="center"/>
        <w:rPr>
          <w:b/>
          <w:sz w:val="22"/>
          <w:szCs w:val="22"/>
        </w:rPr>
      </w:pPr>
    </w:p>
    <w:p w:rsidR="00274B5B" w:rsidRPr="00602C04" w:rsidRDefault="00274B5B" w:rsidP="007A021E">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274B5B" w:rsidRPr="00602C04" w:rsidRDefault="00274B5B" w:rsidP="00274B5B">
      <w:pPr>
        <w:autoSpaceDE w:val="0"/>
        <w:autoSpaceDN w:val="0"/>
        <w:jc w:val="center"/>
        <w:rPr>
          <w:b/>
          <w:sz w:val="10"/>
          <w:szCs w:val="10"/>
        </w:rPr>
      </w:pPr>
    </w:p>
    <w:p w:rsidR="00274B5B" w:rsidRPr="00602C04" w:rsidRDefault="00274B5B" w:rsidP="00274B5B">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274B5B" w:rsidRPr="00602C04" w:rsidRDefault="00274B5B" w:rsidP="00274B5B">
      <w:pPr>
        <w:tabs>
          <w:tab w:val="left" w:pos="2625"/>
        </w:tabs>
        <w:autoSpaceDE w:val="0"/>
        <w:autoSpaceDN w:val="0"/>
        <w:jc w:val="right"/>
        <w:rPr>
          <w:sz w:val="22"/>
          <w:szCs w:val="22"/>
        </w:rPr>
      </w:pPr>
      <w:r w:rsidRPr="00602C04">
        <w:rPr>
          <w:sz w:val="22"/>
          <w:szCs w:val="22"/>
        </w:rPr>
        <w:t xml:space="preserve">  </w:t>
      </w:r>
    </w:p>
    <w:p w:rsidR="00274B5B" w:rsidRPr="00602C04" w:rsidRDefault="00274B5B" w:rsidP="00274B5B">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274B5B" w:rsidRPr="00602C04" w:rsidRDefault="00274B5B" w:rsidP="00274B5B">
      <w:pPr>
        <w:tabs>
          <w:tab w:val="left" w:pos="2625"/>
        </w:tabs>
        <w:autoSpaceDE w:val="0"/>
        <w:autoSpaceDN w:val="0"/>
        <w:jc w:val="both"/>
        <w:rPr>
          <w:sz w:val="20"/>
          <w:szCs w:val="20"/>
        </w:rPr>
      </w:pPr>
    </w:p>
    <w:p w:rsidR="00274B5B" w:rsidRPr="00602C04" w:rsidRDefault="00274B5B" w:rsidP="00274B5B">
      <w:pPr>
        <w:numPr>
          <w:ilvl w:val="0"/>
          <w:numId w:val="33"/>
        </w:numPr>
        <w:suppressAutoHyphens w:val="0"/>
        <w:autoSpaceDE w:val="0"/>
        <w:autoSpaceDN w:val="0"/>
        <w:spacing w:before="60" w:after="60"/>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274B5B" w:rsidRPr="00602C04" w:rsidTr="003761C0">
        <w:trPr>
          <w:trHeight w:val="1531"/>
        </w:trPr>
        <w:tc>
          <w:tcPr>
            <w:tcW w:w="10218" w:type="dxa"/>
          </w:tcPr>
          <w:p w:rsidR="00274B5B" w:rsidRPr="00602C04" w:rsidRDefault="00274B5B" w:rsidP="003761C0">
            <w:pPr>
              <w:autoSpaceDE w:val="0"/>
              <w:autoSpaceDN w:val="0"/>
              <w:rPr>
                <w:sz w:val="20"/>
                <w:szCs w:val="20"/>
              </w:rPr>
            </w:pPr>
            <w:r w:rsidRPr="00602C04">
              <w:rPr>
                <w:sz w:val="20"/>
                <w:szCs w:val="20"/>
              </w:rPr>
              <w:t>марка ТС</w:t>
            </w:r>
            <w:r w:rsidRPr="00602C04">
              <w:rPr>
                <w:sz w:val="20"/>
                <w:szCs w:val="20"/>
                <w:u w:val="single"/>
              </w:rPr>
              <w:t xml:space="preserve">                                                                                                                                                                                    </w:t>
            </w:r>
          </w:p>
          <w:p w:rsidR="00274B5B" w:rsidRPr="00602C04" w:rsidRDefault="00274B5B" w:rsidP="003761C0">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274B5B" w:rsidRPr="00602C04" w:rsidRDefault="00274B5B" w:rsidP="003761C0">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 </w:t>
            </w:r>
          </w:p>
          <w:p w:rsidR="00274B5B" w:rsidRPr="00602C04" w:rsidRDefault="00274B5B" w:rsidP="003761C0">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274B5B" w:rsidRPr="00602C04" w:rsidRDefault="00274B5B" w:rsidP="003761C0">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18"/>
                <w:szCs w:val="18"/>
              </w:rPr>
            </w:pPr>
            <w:r w:rsidRPr="00602C04">
              <w:rPr>
                <w:sz w:val="18"/>
                <w:szCs w:val="18"/>
              </w:rPr>
              <w:t xml:space="preserve">            подпись                                  ФИО                                                 подпись                                ФИО</w:t>
            </w:r>
          </w:p>
        </w:tc>
      </w:tr>
    </w:tbl>
    <w:p w:rsidR="00274B5B" w:rsidRPr="00602C04" w:rsidRDefault="00274B5B" w:rsidP="00274B5B">
      <w:pPr>
        <w:autoSpaceDE w:val="0"/>
        <w:autoSpaceDN w:val="0"/>
        <w:rPr>
          <w:sz w:val="20"/>
          <w:szCs w:val="20"/>
        </w:rPr>
      </w:pPr>
    </w:p>
    <w:p w:rsidR="00274B5B" w:rsidRPr="00602C04" w:rsidRDefault="00274B5B" w:rsidP="00274B5B">
      <w:pPr>
        <w:numPr>
          <w:ilvl w:val="0"/>
          <w:numId w:val="33"/>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274B5B" w:rsidRPr="00602C04" w:rsidTr="003761C0">
        <w:trPr>
          <w:trHeight w:val="1471"/>
        </w:trPr>
        <w:tc>
          <w:tcPr>
            <w:tcW w:w="10203" w:type="dxa"/>
          </w:tcPr>
          <w:p w:rsidR="00274B5B" w:rsidRPr="00602C04" w:rsidRDefault="00274B5B" w:rsidP="003761C0">
            <w:pPr>
              <w:autoSpaceDE w:val="0"/>
              <w:autoSpaceDN w:val="0"/>
              <w:rPr>
                <w:sz w:val="20"/>
                <w:szCs w:val="20"/>
              </w:rPr>
            </w:pPr>
            <w:r w:rsidRPr="00602C04">
              <w:rPr>
                <w:sz w:val="20"/>
                <w:szCs w:val="20"/>
              </w:rPr>
              <w:t>марка ТС</w:t>
            </w:r>
            <w:r w:rsidRPr="00602C04">
              <w:rPr>
                <w:sz w:val="20"/>
                <w:szCs w:val="20"/>
                <w:u w:val="single"/>
              </w:rPr>
              <w:t xml:space="preserve">                                                                                                                                                                                    </w:t>
            </w:r>
          </w:p>
          <w:p w:rsidR="00274B5B" w:rsidRPr="00602C04" w:rsidRDefault="00274B5B" w:rsidP="003761C0">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274B5B" w:rsidRPr="00602C04" w:rsidRDefault="00274B5B" w:rsidP="003761C0">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w:t>
            </w:r>
          </w:p>
          <w:p w:rsidR="00274B5B" w:rsidRPr="00602C04" w:rsidRDefault="00274B5B" w:rsidP="003761C0">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274B5B" w:rsidRPr="00602C04" w:rsidRDefault="00274B5B" w:rsidP="003761C0">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18"/>
                <w:szCs w:val="18"/>
              </w:rPr>
            </w:pPr>
            <w:r w:rsidRPr="00602C04">
              <w:rPr>
                <w:sz w:val="18"/>
                <w:szCs w:val="18"/>
              </w:rPr>
              <w:t xml:space="preserve">            подпись                                    ФИО                                                 подпись                                ФИО</w:t>
            </w:r>
          </w:p>
          <w:p w:rsidR="00274B5B" w:rsidRPr="00602C04" w:rsidRDefault="00274B5B" w:rsidP="003761C0">
            <w:pPr>
              <w:autoSpaceDE w:val="0"/>
              <w:autoSpaceDN w:val="0"/>
              <w:rPr>
                <w:sz w:val="10"/>
                <w:szCs w:val="10"/>
              </w:rPr>
            </w:pPr>
          </w:p>
        </w:tc>
      </w:tr>
    </w:tbl>
    <w:p w:rsidR="00274B5B" w:rsidRPr="00602C04" w:rsidRDefault="00274B5B" w:rsidP="00274B5B">
      <w:pPr>
        <w:autoSpaceDE w:val="0"/>
        <w:autoSpaceDN w:val="0"/>
        <w:rPr>
          <w:sz w:val="20"/>
          <w:szCs w:val="20"/>
        </w:rPr>
      </w:pPr>
    </w:p>
    <w:p w:rsidR="00274B5B" w:rsidRPr="00602C04" w:rsidRDefault="00274B5B" w:rsidP="00274B5B">
      <w:pPr>
        <w:numPr>
          <w:ilvl w:val="0"/>
          <w:numId w:val="33"/>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274B5B" w:rsidRPr="00602C04" w:rsidTr="003761C0">
        <w:trPr>
          <w:trHeight w:val="3914"/>
        </w:trPr>
        <w:tc>
          <w:tcPr>
            <w:tcW w:w="10244" w:type="dxa"/>
            <w:tcBorders>
              <w:top w:val="single" w:sz="4" w:space="0" w:color="auto"/>
              <w:bottom w:val="nil"/>
            </w:tcBorders>
          </w:tcPr>
          <w:p w:rsidR="00274B5B" w:rsidRPr="00602C04" w:rsidRDefault="00274B5B" w:rsidP="003761C0">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274B5B" w:rsidRPr="00602C04" w:rsidRDefault="00274B5B" w:rsidP="003761C0">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274B5B" w:rsidRPr="00602C04" w:rsidTr="003761C0">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B5B" w:rsidRPr="00602C04" w:rsidRDefault="00274B5B" w:rsidP="003761C0">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r>
            <w:tr w:rsidR="00274B5B" w:rsidRPr="00602C04" w:rsidTr="003761C0">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4B5B" w:rsidRPr="00602C04" w:rsidRDefault="00274B5B" w:rsidP="003761C0">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r>
            <w:tr w:rsidR="00274B5B" w:rsidRPr="00602C04" w:rsidTr="003761C0">
              <w:trPr>
                <w:trHeight w:val="276"/>
              </w:trPr>
              <w:tc>
                <w:tcPr>
                  <w:tcW w:w="1841" w:type="dxa"/>
                  <w:vMerge/>
                  <w:tcBorders>
                    <w:top w:val="nil"/>
                    <w:left w:val="single" w:sz="4" w:space="0" w:color="auto"/>
                    <w:bottom w:val="single" w:sz="4" w:space="0" w:color="auto"/>
                    <w:right w:val="single" w:sz="4" w:space="0" w:color="auto"/>
                  </w:tcBorders>
                  <w:vAlign w:val="center"/>
                  <w:hideMark/>
                </w:tcPr>
                <w:p w:rsidR="00274B5B" w:rsidRPr="00602C04" w:rsidRDefault="00274B5B" w:rsidP="003761C0">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r>
          </w:tbl>
          <w:p w:rsidR="00274B5B" w:rsidRPr="00602C04" w:rsidRDefault="00274B5B" w:rsidP="003761C0">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firstRow="1" w:lastRow="0" w:firstColumn="1" w:lastColumn="0" w:noHBand="0" w:noVBand="1"/>
            </w:tblPr>
            <w:tblGrid>
              <w:gridCol w:w="3005"/>
              <w:gridCol w:w="3264"/>
              <w:gridCol w:w="3702"/>
            </w:tblGrid>
            <w:tr w:rsidR="00274B5B" w:rsidRPr="00602C04" w:rsidTr="003761C0">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274B5B" w:rsidRPr="00602C04" w:rsidTr="003761C0">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r>
            <w:tr w:rsidR="00274B5B" w:rsidRPr="00602C04" w:rsidTr="003761C0">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r>
          </w:tbl>
          <w:p w:rsidR="00274B5B" w:rsidRPr="00602C04" w:rsidRDefault="00274B5B" w:rsidP="003761C0">
            <w:pPr>
              <w:autoSpaceDE w:val="0"/>
              <w:autoSpaceDN w:val="0"/>
              <w:rPr>
                <w:sz w:val="20"/>
                <w:szCs w:val="20"/>
              </w:rPr>
            </w:pPr>
          </w:p>
          <w:p w:rsidR="00274B5B" w:rsidRPr="00274B5B" w:rsidRDefault="00274B5B" w:rsidP="003761C0">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274B5B" w:rsidRPr="00602C04" w:rsidRDefault="00274B5B" w:rsidP="003761C0">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274B5B" w:rsidRPr="00602C04" w:rsidRDefault="00274B5B" w:rsidP="003761C0">
            <w:pPr>
              <w:autoSpaceDE w:val="0"/>
              <w:autoSpaceDN w:val="0"/>
              <w:rPr>
                <w:sz w:val="10"/>
                <w:szCs w:val="10"/>
              </w:rPr>
            </w:pPr>
          </w:p>
        </w:tc>
      </w:tr>
    </w:tbl>
    <w:p w:rsidR="00274B5B" w:rsidRPr="00602C04" w:rsidRDefault="00274B5B" w:rsidP="00274B5B">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274B5B" w:rsidRPr="00602C04" w:rsidRDefault="00274B5B" w:rsidP="00274B5B">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74B5B" w:rsidRPr="00602C04" w:rsidRDefault="00274B5B" w:rsidP="00274B5B">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274B5B" w:rsidRPr="00602C04" w:rsidRDefault="00274B5B" w:rsidP="00274B5B">
      <w:pPr>
        <w:autoSpaceDE w:val="0"/>
        <w:autoSpaceDN w:val="0"/>
        <w:rPr>
          <w:sz w:val="20"/>
          <w:szCs w:val="20"/>
        </w:rPr>
      </w:pPr>
    </w:p>
    <w:p w:rsidR="00274B5B" w:rsidRPr="00602C04" w:rsidRDefault="00274B5B" w:rsidP="00274B5B">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274B5B" w:rsidRPr="00602C04" w:rsidRDefault="00274B5B" w:rsidP="00274B5B">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274B5B" w:rsidRDefault="00274B5B" w:rsidP="00274B5B">
      <w:pPr>
        <w:autoSpaceDE w:val="0"/>
        <w:autoSpaceDN w:val="0"/>
        <w:sectPr w:rsidR="00274B5B" w:rsidSect="00DA3000">
          <w:footerReference w:type="default" r:id="rId19"/>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274B5B" w:rsidRPr="003B1559" w:rsidRDefault="00274B5B" w:rsidP="00933364">
      <w:pPr>
        <w:jc w:val="right"/>
        <w:outlineLvl w:val="2"/>
      </w:pPr>
      <w:r>
        <w:t>Приложение № 4</w:t>
      </w:r>
    </w:p>
    <w:p w:rsidR="00274B5B" w:rsidRPr="00602C04" w:rsidRDefault="00274B5B" w:rsidP="00933364">
      <w:pPr>
        <w:jc w:val="right"/>
        <w:outlineLvl w:val="2"/>
      </w:pPr>
      <w:r w:rsidRPr="00602C04">
        <w:t xml:space="preserve">к договору аренды транспортного средства с экипажем </w:t>
      </w:r>
    </w:p>
    <w:p w:rsidR="00274B5B" w:rsidRPr="00602C04" w:rsidRDefault="00274B5B" w:rsidP="00274B5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274B5B" w:rsidRDefault="00274B5B" w:rsidP="00274B5B">
      <w:pPr>
        <w:jc w:val="center"/>
        <w:rPr>
          <w:b/>
          <w:bCs/>
          <w:color w:val="000000"/>
        </w:rPr>
      </w:pPr>
    </w:p>
    <w:p w:rsidR="00274B5B" w:rsidRPr="00F6414D" w:rsidRDefault="00274B5B" w:rsidP="007A021E">
      <w:pPr>
        <w:jc w:val="center"/>
        <w:outlineLvl w:val="3"/>
        <w:rPr>
          <w:b/>
          <w:bCs/>
          <w:color w:val="000000"/>
        </w:rPr>
      </w:pPr>
      <w:r w:rsidRPr="00F6414D">
        <w:rPr>
          <w:b/>
          <w:bCs/>
          <w:color w:val="000000"/>
        </w:rPr>
        <w:t>Сводный акт приема-передачи  транспортного (- ых) средства (-в)</w:t>
      </w:r>
    </w:p>
    <w:p w:rsidR="00274B5B" w:rsidRPr="00F6414D" w:rsidRDefault="00274B5B" w:rsidP="00274B5B">
      <w:pPr>
        <w:jc w:val="center"/>
        <w:rPr>
          <w:b/>
          <w:bCs/>
          <w:color w:val="000000"/>
        </w:rPr>
      </w:pPr>
      <w:r w:rsidRPr="00F6414D">
        <w:rPr>
          <w:b/>
          <w:bCs/>
          <w:color w:val="000000"/>
        </w:rPr>
        <w:t>по договору аренды транспортного средства с экипажем</w:t>
      </w:r>
    </w:p>
    <w:p w:rsidR="00274B5B" w:rsidRPr="00F6414D" w:rsidRDefault="00274B5B" w:rsidP="00274B5B">
      <w:pPr>
        <w:jc w:val="center"/>
        <w:rPr>
          <w:b/>
          <w:bCs/>
          <w:color w:val="000000"/>
        </w:rPr>
      </w:pPr>
      <w:r w:rsidRPr="00F6414D">
        <w:rPr>
          <w:b/>
          <w:bCs/>
          <w:color w:val="000000"/>
        </w:rPr>
        <w:t>от «____» _______________201__ г. №___________</w:t>
      </w:r>
    </w:p>
    <w:p w:rsidR="00274B5B" w:rsidRDefault="00274B5B" w:rsidP="00274B5B">
      <w:pPr>
        <w:jc w:val="center"/>
        <w:rPr>
          <w:b/>
          <w:bCs/>
          <w:color w:val="000000"/>
        </w:rPr>
      </w:pPr>
      <w:r w:rsidRPr="00F6414D">
        <w:rPr>
          <w:b/>
          <w:bCs/>
          <w:color w:val="000000"/>
        </w:rPr>
        <w:t>за период с «____»_________201_ г. по «___»_________ 201__ г.</w:t>
      </w:r>
    </w:p>
    <w:tbl>
      <w:tblPr>
        <w:tblW w:w="15876" w:type="dxa"/>
        <w:tblInd w:w="227" w:type="dxa"/>
        <w:tblLayout w:type="fixed"/>
        <w:tblLook w:val="04A0" w:firstRow="1" w:lastRow="0" w:firstColumn="1" w:lastColumn="0" w:noHBand="0" w:noVBand="1"/>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5203CE" w:rsidRPr="00F6414D" w:rsidTr="005203CE">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п/п</w:t>
            </w:r>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футовость</w:t>
            </w:r>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Pr>
                <w:color w:val="000000"/>
                <w:sz w:val="16"/>
                <w:szCs w:val="16"/>
              </w:rPr>
              <w:t>Т</w:t>
            </w:r>
            <w:r w:rsidRPr="00614BCA">
              <w:rPr>
                <w:color w:val="000000"/>
                <w:sz w:val="16"/>
                <w:szCs w:val="16"/>
              </w:rPr>
              <w:t>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203CE" w:rsidRPr="00614BCA" w:rsidRDefault="005203CE" w:rsidP="000240FC">
            <w:pPr>
              <w:jc w:val="center"/>
              <w:rPr>
                <w:color w:val="000000"/>
                <w:sz w:val="16"/>
                <w:szCs w:val="16"/>
              </w:rPr>
            </w:pPr>
            <w:r>
              <w:rPr>
                <w:color w:val="000000"/>
                <w:sz w:val="16"/>
                <w:szCs w:val="16"/>
              </w:rPr>
              <w:t>М</w:t>
            </w:r>
            <w:r w:rsidRPr="00614BCA">
              <w:rPr>
                <w:color w:val="000000"/>
                <w:sz w:val="16"/>
                <w:szCs w:val="16"/>
              </w:rPr>
              <w:t>аршрут пер</w:t>
            </w:r>
            <w:r>
              <w:rPr>
                <w:color w:val="000000"/>
                <w:sz w:val="16"/>
                <w:szCs w:val="16"/>
              </w:rPr>
              <w:t>е</w:t>
            </w:r>
            <w:r w:rsidRPr="00614BCA">
              <w:rPr>
                <w:color w:val="000000"/>
                <w:sz w:val="16"/>
                <w:szCs w:val="16"/>
              </w:rPr>
              <w:t>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Ставка арендной платы ТС с экипажем при завозе/вывозе с тарификацией: (зона,</w:t>
            </w:r>
            <w:r>
              <w:rPr>
                <w:color w:val="000000"/>
                <w:sz w:val="16"/>
                <w:szCs w:val="16"/>
              </w:rPr>
              <w:t xml:space="preserve"> </w:t>
            </w:r>
            <w:r w:rsidRPr="00614BCA">
              <w:rPr>
                <w:color w:val="000000"/>
                <w:sz w:val="16"/>
                <w:szCs w:val="16"/>
              </w:rPr>
              <w:t>расстояние, время)</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Стоимость превышения времени под погрузкой/выгрузкой</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sidRPr="00614BCA">
              <w:rPr>
                <w:color w:val="000000"/>
                <w:sz w:val="16"/>
                <w:szCs w:val="16"/>
              </w:rPr>
              <w:t>Стоимость пользования прицепом</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5203CE" w:rsidRPr="00614BCA" w:rsidRDefault="005203CE" w:rsidP="000240FC">
            <w:pPr>
              <w:jc w:val="center"/>
              <w:rPr>
                <w:color w:val="000000"/>
                <w:sz w:val="16"/>
                <w:szCs w:val="16"/>
              </w:rPr>
            </w:pPr>
            <w:r w:rsidRPr="00614BCA">
              <w:rPr>
                <w:color w:val="000000"/>
                <w:sz w:val="16"/>
                <w:szCs w:val="16"/>
              </w:rPr>
              <w:t>Стоимость загрузки –выгрузки по дополнительному адресу</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Pr>
                <w:color w:val="000000"/>
                <w:sz w:val="16"/>
                <w:szCs w:val="16"/>
              </w:rPr>
              <w:t>И</w:t>
            </w:r>
            <w:r w:rsidRPr="00614BCA">
              <w:rPr>
                <w:color w:val="000000"/>
                <w:sz w:val="16"/>
                <w:szCs w:val="16"/>
              </w:rPr>
              <w:t xml:space="preserve">того </w:t>
            </w:r>
            <w:r>
              <w:rPr>
                <w:color w:val="000000"/>
                <w:sz w:val="16"/>
                <w:szCs w:val="16"/>
              </w:rPr>
              <w:t xml:space="preserve">в </w:t>
            </w:r>
            <w:r w:rsidRPr="00614BCA">
              <w:rPr>
                <w:color w:val="000000"/>
                <w:sz w:val="16"/>
                <w:szCs w:val="16"/>
              </w:rPr>
              <w:t>руб</w:t>
            </w:r>
            <w:r>
              <w:rPr>
                <w:color w:val="000000"/>
                <w:sz w:val="16"/>
                <w:szCs w:val="16"/>
              </w:rPr>
              <w:t>.</w:t>
            </w:r>
            <w:r w:rsidRPr="00614BCA">
              <w:rPr>
                <w:color w:val="000000"/>
                <w:sz w:val="16"/>
                <w:szCs w:val="16"/>
              </w:rPr>
              <w:t xml:space="preserve">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sidRPr="00614BCA">
              <w:rPr>
                <w:color w:val="000000"/>
                <w:sz w:val="16"/>
                <w:szCs w:val="16"/>
              </w:rPr>
              <w:t>Итого в руб</w:t>
            </w:r>
            <w:r>
              <w:rPr>
                <w:color w:val="000000"/>
                <w:sz w:val="16"/>
                <w:szCs w:val="16"/>
              </w:rPr>
              <w:t>.</w:t>
            </w:r>
            <w:r w:rsidRPr="00614BCA">
              <w:rPr>
                <w:color w:val="000000"/>
                <w:sz w:val="16"/>
                <w:szCs w:val="16"/>
              </w:rPr>
              <w:t xml:space="preserve"> с НДС</w:t>
            </w:r>
          </w:p>
        </w:tc>
      </w:tr>
      <w:tr w:rsidR="005203CE" w:rsidRPr="00F6414D" w:rsidTr="005203CE">
        <w:trPr>
          <w:trHeight w:val="2177"/>
        </w:trPr>
        <w:tc>
          <w:tcPr>
            <w:tcW w:w="506" w:type="dxa"/>
            <w:vMerge/>
            <w:tcBorders>
              <w:left w:val="single" w:sz="4" w:space="0" w:color="auto"/>
              <w:bottom w:val="single" w:sz="4" w:space="0" w:color="000000"/>
              <w:right w:val="single" w:sz="4" w:space="0" w:color="auto"/>
            </w:tcBorders>
            <w:vAlign w:val="center"/>
            <w:hideMark/>
          </w:tcPr>
          <w:p w:rsidR="005203CE" w:rsidRPr="00614BCA" w:rsidRDefault="005203CE" w:rsidP="000240FC">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место приема/передачи ТС с экипажем в/из аренды</w:t>
            </w:r>
          </w:p>
        </w:tc>
        <w:tc>
          <w:tcPr>
            <w:tcW w:w="606"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5203CE" w:rsidRPr="00614BCA" w:rsidRDefault="005203CE" w:rsidP="000240FC">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5203CE" w:rsidRPr="00614BCA" w:rsidRDefault="005203CE" w:rsidP="000240FC">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r>
      <w:tr w:rsidR="005203CE" w:rsidRPr="00F6414D" w:rsidTr="005203CE">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5203CE" w:rsidRPr="00614BCA" w:rsidRDefault="005203CE" w:rsidP="000240FC">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jc w:val="center"/>
              <w:rPr>
                <w:b/>
                <w:bCs/>
                <w:color w:val="000000"/>
                <w:sz w:val="16"/>
                <w:szCs w:val="16"/>
              </w:rPr>
            </w:pPr>
            <w:r w:rsidRPr="00614BCA">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Pr>
                <w:b/>
                <w:bCs/>
                <w:color w:val="000000"/>
                <w:sz w:val="16"/>
                <w:szCs w:val="16"/>
              </w:rPr>
              <w:t>23</w:t>
            </w:r>
          </w:p>
        </w:tc>
      </w:tr>
      <w:tr w:rsidR="005203CE" w:rsidRPr="00F6414D" w:rsidTr="005203CE">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5203CE" w:rsidRPr="00F6414D" w:rsidRDefault="005203CE" w:rsidP="000240FC">
            <w:pPr>
              <w:rPr>
                <w:rFonts w:ascii="Calibri" w:hAnsi="Calibri"/>
                <w:color w:val="000000"/>
                <w:sz w:val="18"/>
                <w:szCs w:val="18"/>
              </w:rPr>
            </w:pPr>
            <w:r w:rsidRPr="00F6414D">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r>
    </w:tbl>
    <w:p w:rsidR="00274B5B" w:rsidRPr="006D0D99" w:rsidRDefault="00274B5B" w:rsidP="00274B5B">
      <w:r w:rsidRPr="00F6414D">
        <w:t>Итого размер арендной платы в рублях прописью с учетом НДС 18%____________________________________</w:t>
      </w:r>
      <w:r>
        <w:t>_____________________________</w:t>
      </w:r>
    </w:p>
    <w:p w:rsidR="00274B5B" w:rsidRPr="005D242F" w:rsidRDefault="00274B5B" w:rsidP="00274B5B">
      <w:pPr>
        <w:jc w:val="center"/>
        <w:rPr>
          <w:color w:val="000000"/>
        </w:rPr>
      </w:pPr>
    </w:p>
    <w:p w:rsidR="00274B5B" w:rsidRPr="00E0597A" w:rsidRDefault="00274B5B" w:rsidP="00274B5B">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274B5B" w:rsidRPr="00E0597A" w:rsidRDefault="00274B5B" w:rsidP="00274B5B">
      <w:r w:rsidRPr="00E0597A">
        <w:t>Должность______________</w:t>
      </w:r>
      <w:r>
        <w:t>__</w:t>
      </w:r>
      <w:r w:rsidRPr="00E0597A">
        <w:t xml:space="preserve">____________ </w:t>
      </w:r>
      <w:r>
        <w:tab/>
      </w:r>
      <w:r>
        <w:tab/>
        <w:t xml:space="preserve">     </w:t>
      </w:r>
      <w:r>
        <w:tab/>
      </w:r>
      <w:r>
        <w:tab/>
      </w:r>
      <w:r>
        <w:tab/>
        <w:t xml:space="preserve">                       </w:t>
      </w:r>
      <w:r w:rsidRPr="00E0597A">
        <w:t>Должность______________</w:t>
      </w:r>
      <w:r>
        <w:t>__</w:t>
      </w:r>
      <w:r w:rsidRPr="00E0597A">
        <w:t>______________</w:t>
      </w:r>
    </w:p>
    <w:p w:rsidR="00274B5B" w:rsidRPr="005D242F" w:rsidRDefault="00274B5B" w:rsidP="00274B5B">
      <w:pPr>
        <w:rPr>
          <w:color w:val="000000"/>
        </w:rPr>
      </w:pPr>
      <w:r w:rsidRPr="00E0597A">
        <w:t>Подпись____________</w:t>
      </w:r>
      <w:r>
        <w:t>__</w:t>
      </w:r>
      <w:r w:rsidRPr="00E0597A">
        <w:t xml:space="preserve">____/___________/ </w:t>
      </w:r>
      <w:r>
        <w:t xml:space="preserve">                                                                             </w:t>
      </w:r>
      <w:r w:rsidRPr="00E0597A">
        <w:t>Подпись______________</w:t>
      </w:r>
      <w:r>
        <w:t>__</w:t>
      </w:r>
      <w:r w:rsidRPr="00E0597A">
        <w:t>____/___________/</w:t>
      </w:r>
    </w:p>
    <w:p w:rsidR="00274B5B" w:rsidRDefault="00274B5B" w:rsidP="00274B5B">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274B5B" w:rsidRPr="005D242F" w:rsidRDefault="00274B5B" w:rsidP="00274B5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274B5B" w:rsidRPr="00D11CC1" w:rsidRDefault="00274B5B" w:rsidP="00274B5B">
      <w:pPr>
        <w:widowControl w:val="0"/>
        <w:ind w:left="9072" w:hanging="9066"/>
        <w:rPr>
          <w:u w:val="single"/>
        </w:rPr>
      </w:pPr>
      <w:r>
        <w:rPr>
          <w:color w:val="000000"/>
        </w:rPr>
        <w:t>_______________________________________________</w:t>
      </w:r>
      <w:r>
        <w:rPr>
          <w:color w:val="000000"/>
        </w:rPr>
        <w:tab/>
        <w:t>______________________________________________</w:t>
      </w:r>
    </w:p>
    <w:p w:rsidR="00274B5B" w:rsidRPr="005D242F" w:rsidRDefault="00274B5B" w:rsidP="00274B5B">
      <w:pPr>
        <w:rPr>
          <w:color w:val="000000"/>
        </w:rPr>
      </w:pPr>
    </w:p>
    <w:p w:rsidR="00274B5B" w:rsidRPr="005D242F" w:rsidRDefault="00274B5B" w:rsidP="00274B5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274B5B" w:rsidRPr="00933364" w:rsidRDefault="00274B5B" w:rsidP="00274B5B">
      <w:r>
        <w:tab/>
      </w:r>
      <w:r>
        <w:tab/>
        <w:t xml:space="preserve">     М.П.        </w:t>
      </w:r>
      <w:r>
        <w:tab/>
      </w:r>
      <w:r>
        <w:tab/>
      </w:r>
      <w:r>
        <w:tab/>
      </w:r>
      <w:r>
        <w:tab/>
      </w:r>
      <w:r>
        <w:tab/>
      </w:r>
      <w:r>
        <w:tab/>
      </w:r>
      <w:r>
        <w:tab/>
      </w:r>
      <w:r>
        <w:tab/>
      </w:r>
      <w:r>
        <w:tab/>
      </w:r>
      <w:r>
        <w:tab/>
      </w:r>
      <w:r>
        <w:tab/>
        <w:t xml:space="preserve">           М.П.</w:t>
      </w:r>
    </w:p>
    <w:p w:rsidR="00274B5B" w:rsidRPr="00933364" w:rsidRDefault="00274B5B" w:rsidP="00274B5B">
      <w:pPr>
        <w:sectPr w:rsidR="00274B5B" w:rsidRPr="00933364" w:rsidSect="003761C0">
          <w:pgSz w:w="16838" w:h="11906" w:orient="landscape"/>
          <w:pgMar w:top="1418" w:right="1134" w:bottom="851" w:left="567" w:header="709" w:footer="709" w:gutter="0"/>
          <w:cols w:space="708"/>
          <w:docGrid w:linePitch="360"/>
        </w:sectPr>
      </w:pPr>
    </w:p>
    <w:p w:rsidR="007A021E" w:rsidRPr="005203CE" w:rsidRDefault="007A021E" w:rsidP="007A021E">
      <w:pPr>
        <w:jc w:val="right"/>
        <w:outlineLvl w:val="2"/>
      </w:pPr>
      <w:r>
        <w:t xml:space="preserve">Приложение № </w:t>
      </w:r>
      <w:r w:rsidRPr="005203CE">
        <w:t>5</w:t>
      </w:r>
    </w:p>
    <w:p w:rsidR="007A021E" w:rsidRPr="00602C04" w:rsidRDefault="007A021E" w:rsidP="007A021E">
      <w:pPr>
        <w:jc w:val="right"/>
        <w:outlineLvl w:val="2"/>
      </w:pPr>
      <w:r w:rsidRPr="00602C04">
        <w:t xml:space="preserve">к договору аренды транспортного средства с экипажем </w:t>
      </w:r>
    </w:p>
    <w:p w:rsidR="007A021E" w:rsidRPr="005203CE" w:rsidRDefault="007A021E" w:rsidP="005203CE">
      <w:pPr>
        <w:jc w:val="right"/>
      </w:pPr>
      <w:r w:rsidRPr="00602C04">
        <w:t xml:space="preserve">№__________  от «____» ________ 201__ </w:t>
      </w:r>
    </w:p>
    <w:p w:rsidR="007A021E" w:rsidRDefault="007A021E" w:rsidP="007A021E">
      <w:pPr>
        <w:jc w:val="right"/>
      </w:pPr>
    </w:p>
    <w:p w:rsidR="007A021E" w:rsidRPr="007A021E" w:rsidRDefault="007A021E" w:rsidP="007A021E">
      <w:pPr>
        <w:jc w:val="center"/>
        <w:outlineLvl w:val="3"/>
        <w:rPr>
          <w:b/>
        </w:rPr>
      </w:pPr>
      <w:r w:rsidRPr="007A021E">
        <w:rPr>
          <w:b/>
        </w:rPr>
        <w:t>ФОРМА</w:t>
      </w:r>
    </w:p>
    <w:p w:rsidR="007A021E" w:rsidRPr="007A021E" w:rsidRDefault="007A021E" w:rsidP="007A021E">
      <w:pPr>
        <w:jc w:val="center"/>
        <w:outlineLvl w:val="3"/>
        <w:rPr>
          <w:b/>
        </w:rPr>
      </w:pPr>
      <w:r w:rsidRPr="007A021E">
        <w:rPr>
          <w:b/>
        </w:rPr>
        <w:t>Акта об оказанных услугах</w:t>
      </w:r>
    </w:p>
    <w:tbl>
      <w:tblPr>
        <w:tblpPr w:leftFromText="180" w:rightFromText="180" w:vertAnchor="text" w:horzAnchor="margin" w:tblpXSpec="center" w:tblpY="176"/>
        <w:tblW w:w="10755" w:type="dxa"/>
        <w:tblLook w:val="0000" w:firstRow="0" w:lastRow="0" w:firstColumn="0" w:lastColumn="0" w:noHBand="0" w:noVBand="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7A021E" w:rsidRPr="00961304" w:rsidTr="007A021E">
        <w:trPr>
          <w:trHeight w:val="27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Код</w:t>
            </w:r>
          </w:p>
        </w:tc>
      </w:tr>
      <w:tr w:rsidR="007A021E" w:rsidRPr="00961304" w:rsidTr="007A021E">
        <w:trPr>
          <w:trHeight w:val="28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7A021E" w:rsidRPr="00961304" w:rsidRDefault="007A021E" w:rsidP="007A021E">
            <w:pPr>
              <w:jc w:val="right"/>
              <w:rPr>
                <w:sz w:val="18"/>
                <w:szCs w:val="18"/>
              </w:rPr>
            </w:pPr>
            <w:r w:rsidRPr="00961304">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0305867</w:t>
            </w:r>
          </w:p>
        </w:tc>
      </w:tr>
      <w:tr w:rsidR="007A021E" w:rsidRPr="00961304" w:rsidTr="007A021E">
        <w:trPr>
          <w:trHeight w:val="79"/>
        </w:trPr>
        <w:tc>
          <w:tcPr>
            <w:tcW w:w="1043" w:type="dxa"/>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tcBorders>
              <w:top w:val="nil"/>
              <w:left w:val="nil"/>
              <w:bottom w:val="nil"/>
              <w:right w:val="nil"/>
            </w:tcBorders>
            <w:vAlign w:val="center"/>
          </w:tcPr>
          <w:p w:rsidR="007A021E" w:rsidRPr="00961304" w:rsidRDefault="007A021E" w:rsidP="007A021E">
            <w:pPr>
              <w:rPr>
                <w:sz w:val="18"/>
                <w:szCs w:val="18"/>
              </w:rPr>
            </w:pPr>
            <w:r w:rsidRPr="00961304">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180"/>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225"/>
        </w:trPr>
        <w:tc>
          <w:tcPr>
            <w:tcW w:w="7832" w:type="dxa"/>
            <w:gridSpan w:val="18"/>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210"/>
        </w:trPr>
        <w:tc>
          <w:tcPr>
            <w:tcW w:w="1823" w:type="dxa"/>
            <w:gridSpan w:val="3"/>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784" w:type="dxa"/>
            <w:gridSpan w:val="6"/>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240"/>
        </w:trPr>
        <w:tc>
          <w:tcPr>
            <w:tcW w:w="1468"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150"/>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180"/>
        </w:trPr>
        <w:tc>
          <w:tcPr>
            <w:tcW w:w="7832" w:type="dxa"/>
            <w:gridSpan w:val="18"/>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225"/>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5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sz w:val="18"/>
                <w:szCs w:val="18"/>
              </w:rPr>
            </w:pPr>
            <w:r w:rsidRPr="00961304">
              <w:rPr>
                <w:sz w:val="18"/>
                <w:szCs w:val="18"/>
              </w:rPr>
              <w:t>Дата</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4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70" w:type="dxa"/>
            <w:gridSpan w:val="5"/>
            <w:tcBorders>
              <w:top w:val="nil"/>
              <w:left w:val="nil"/>
              <w:bottom w:val="nil"/>
              <w:right w:val="nil"/>
            </w:tcBorders>
            <w:shd w:val="clear" w:color="auto" w:fill="auto"/>
            <w:noWrap/>
            <w:vAlign w:val="bottom"/>
          </w:tcPr>
          <w:p w:rsidR="007A021E" w:rsidRPr="00961304" w:rsidRDefault="007A021E" w:rsidP="007A021E">
            <w:pPr>
              <w:rPr>
                <w:b/>
                <w:bCs/>
                <w:sz w:val="18"/>
                <w:szCs w:val="18"/>
              </w:rPr>
            </w:pPr>
            <w:r w:rsidRPr="00961304">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5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027" w:type="dxa"/>
            <w:gridSpan w:val="12"/>
            <w:tcBorders>
              <w:top w:val="nil"/>
              <w:left w:val="nil"/>
              <w:bottom w:val="nil"/>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15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70"/>
        </w:trPr>
        <w:tc>
          <w:tcPr>
            <w:tcW w:w="2000" w:type="dxa"/>
            <w:gridSpan w:val="4"/>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7A021E" w:rsidRPr="00961304" w:rsidRDefault="007A021E" w:rsidP="007A021E">
            <w:pPr>
              <w:jc w:val="center"/>
              <w:rPr>
                <w:b/>
                <w:bCs/>
                <w:sz w:val="18"/>
                <w:szCs w:val="18"/>
              </w:rPr>
            </w:pPr>
          </w:p>
        </w:tc>
      </w:tr>
      <w:tr w:rsidR="007A021E" w:rsidRPr="00961304" w:rsidTr="007A021E">
        <w:trPr>
          <w:trHeight w:val="22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950" w:type="dxa"/>
            <w:gridSpan w:val="18"/>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(наименование договора  его дата, номер)</w:t>
            </w:r>
          </w:p>
        </w:tc>
      </w:tr>
      <w:tr w:rsidR="007A021E" w:rsidRPr="00961304" w:rsidTr="007A021E">
        <w:trPr>
          <w:trHeight w:val="135"/>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r>
      <w:tr w:rsidR="007A021E" w:rsidRPr="00961304" w:rsidTr="007A021E">
        <w:trPr>
          <w:trHeight w:val="255"/>
        </w:trPr>
        <w:tc>
          <w:tcPr>
            <w:tcW w:w="5401" w:type="dxa"/>
            <w:gridSpan w:val="12"/>
            <w:tcBorders>
              <w:top w:val="nil"/>
              <w:left w:val="nil"/>
              <w:bottom w:val="nil"/>
              <w:right w:val="nil"/>
            </w:tcBorders>
            <w:shd w:val="clear" w:color="auto" w:fill="auto"/>
            <w:noWrap/>
            <w:vAlign w:val="bottom"/>
          </w:tcPr>
          <w:p w:rsidR="007A021E" w:rsidRPr="00961304" w:rsidRDefault="007A021E" w:rsidP="007A021E">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в лице</w:t>
            </w:r>
            <w:r w:rsidRPr="00CF1CB7">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7A021E" w:rsidRPr="00961304" w:rsidRDefault="007A021E" w:rsidP="007A021E">
            <w:pPr>
              <w:ind w:right="1788"/>
              <w:jc w:val="center"/>
              <w:rPr>
                <w:b/>
                <w:bCs/>
                <w:sz w:val="18"/>
                <w:szCs w:val="18"/>
              </w:rPr>
            </w:pPr>
          </w:p>
        </w:tc>
      </w:tr>
      <w:tr w:rsidR="007A021E" w:rsidRPr="00961304" w:rsidTr="007A021E">
        <w:trPr>
          <w:trHeight w:val="255"/>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rPr>
            </w:pPr>
            <w:r w:rsidRPr="00961304">
              <w:rPr>
                <w:i/>
                <w:iCs/>
                <w:sz w:val="18"/>
                <w:szCs w:val="18"/>
              </w:rPr>
              <w:t> </w:t>
            </w:r>
            <w:r w:rsidRPr="00961304">
              <w:rPr>
                <w:sz w:val="18"/>
                <w:szCs w:val="18"/>
              </w:rPr>
              <w:t>(должности, Ф.И.О.)</w:t>
            </w:r>
          </w:p>
        </w:tc>
      </w:tr>
      <w:tr w:rsidR="007A021E" w:rsidRPr="00961304" w:rsidTr="007A021E">
        <w:trPr>
          <w:trHeight w:val="255"/>
        </w:trPr>
        <w:tc>
          <w:tcPr>
            <w:tcW w:w="2569" w:type="dxa"/>
            <w:gridSpan w:val="5"/>
            <w:tcBorders>
              <w:top w:val="nil"/>
              <w:left w:val="nil"/>
              <w:bottom w:val="nil"/>
              <w:right w:val="nil"/>
            </w:tcBorders>
            <w:shd w:val="clear" w:color="auto" w:fill="auto"/>
            <w:noWrap/>
            <w:vAlign w:val="bottom"/>
          </w:tcPr>
          <w:p w:rsidR="007A021E" w:rsidRPr="00961304" w:rsidRDefault="007A021E" w:rsidP="007A021E">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55"/>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7A021E" w:rsidRPr="00961304" w:rsidTr="007A021E">
        <w:trPr>
          <w:trHeight w:val="16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803"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851"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848" w:type="dxa"/>
            <w:gridSpan w:val="2"/>
            <w:tcBorders>
              <w:top w:val="nil"/>
              <w:left w:val="nil"/>
              <w:bottom w:val="nil"/>
              <w:right w:val="nil"/>
            </w:tcBorders>
            <w:shd w:val="clear" w:color="auto" w:fill="auto"/>
            <w:noWrap/>
            <w:vAlign w:val="bottom"/>
          </w:tcPr>
          <w:p w:rsidR="007A021E" w:rsidRPr="00961304" w:rsidRDefault="007A021E" w:rsidP="007A021E">
            <w:pPr>
              <w:ind w:right="543"/>
              <w:rPr>
                <w:sz w:val="18"/>
                <w:szCs w:val="18"/>
              </w:rPr>
            </w:pPr>
          </w:p>
        </w:tc>
      </w:tr>
      <w:tr w:rsidR="007A021E" w:rsidRPr="00961304" w:rsidTr="007A021E">
        <w:trPr>
          <w:trHeight w:val="255"/>
        </w:trPr>
        <w:tc>
          <w:tcPr>
            <w:tcW w:w="6678" w:type="dxa"/>
            <w:gridSpan w:val="14"/>
            <w:tcBorders>
              <w:top w:val="nil"/>
              <w:left w:val="nil"/>
              <w:bottom w:val="nil"/>
              <w:right w:val="nil"/>
            </w:tcBorders>
            <w:shd w:val="clear" w:color="auto" w:fill="auto"/>
            <w:noWrap/>
            <w:vAlign w:val="bottom"/>
          </w:tcPr>
          <w:p w:rsidR="007A021E" w:rsidRPr="00961304" w:rsidRDefault="007A021E" w:rsidP="007A021E">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w:t>
            </w:r>
            <w:r w:rsidRPr="00961304">
              <w:rPr>
                <w:sz w:val="18"/>
                <w:szCs w:val="18"/>
              </w:rPr>
              <w:t xml:space="preserve"> </w:t>
            </w:r>
            <w:r w:rsidRPr="00DC12B1">
              <w:rPr>
                <w:sz w:val="20"/>
                <w:szCs w:val="20"/>
              </w:rPr>
              <w:t>А</w:t>
            </w:r>
            <w:r>
              <w:rPr>
                <w:sz w:val="20"/>
                <w:szCs w:val="20"/>
              </w:rPr>
              <w:t xml:space="preserve">рендодателем </w:t>
            </w:r>
            <w:r w:rsidRPr="00F90162" w:rsidDel="000A50D7">
              <w:rPr>
                <w:sz w:val="18"/>
                <w:szCs w:val="18"/>
              </w:rPr>
              <w:t xml:space="preserve"> </w:t>
            </w:r>
            <w:r>
              <w:rPr>
                <w:sz w:val="18"/>
                <w:szCs w:val="18"/>
              </w:rPr>
              <w:t>по</w:t>
            </w:r>
            <w:r w:rsidRPr="00961304">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p>
        </w:tc>
      </w:tr>
      <w:tr w:rsidR="007A021E" w:rsidRPr="00961304" w:rsidTr="007A021E">
        <w:trPr>
          <w:trHeight w:val="151"/>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r>
      <w:tr w:rsidR="007A021E" w:rsidRPr="00961304" w:rsidTr="007A021E">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(наименование объекта</w:t>
            </w:r>
            <w:r>
              <w:rPr>
                <w:sz w:val="18"/>
                <w:szCs w:val="18"/>
              </w:rPr>
              <w:t>,</w:t>
            </w:r>
            <w:r w:rsidRPr="00961304">
              <w:rPr>
                <w:sz w:val="18"/>
                <w:szCs w:val="18"/>
              </w:rPr>
              <w:t xml:space="preserve"> краткое описание</w:t>
            </w:r>
            <w:r>
              <w:rPr>
                <w:sz w:val="18"/>
                <w:szCs w:val="18"/>
              </w:rPr>
              <w:t xml:space="preserve"> услуг</w:t>
            </w:r>
            <w:r w:rsidRPr="00961304">
              <w:rPr>
                <w:sz w:val="18"/>
                <w:szCs w:val="18"/>
              </w:rPr>
              <w:t>)</w:t>
            </w:r>
          </w:p>
        </w:tc>
      </w:tr>
      <w:tr w:rsidR="007A021E" w:rsidRPr="00961304" w:rsidTr="007A021E">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r>
              <w:rPr>
                <w:i/>
                <w:iCs/>
                <w:sz w:val="18"/>
                <w:szCs w:val="18"/>
              </w:rPr>
              <w:t xml:space="preserve">   </w:t>
            </w:r>
          </w:p>
        </w:tc>
      </w:tr>
      <w:tr w:rsidR="007A021E" w:rsidRPr="007D4BB6" w:rsidTr="007A021E">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021E" w:rsidRPr="007D4BB6" w:rsidRDefault="007A021E" w:rsidP="007A021E">
            <w:pPr>
              <w:jc w:val="center"/>
              <w:rPr>
                <w:sz w:val="16"/>
                <w:szCs w:val="16"/>
              </w:rPr>
            </w:pPr>
            <w:r w:rsidRPr="007D4BB6">
              <w:rPr>
                <w:sz w:val="16"/>
                <w:szCs w:val="16"/>
              </w:rPr>
              <w:t xml:space="preserve">Наименование </w:t>
            </w:r>
            <w:r>
              <w:rPr>
                <w:sz w:val="16"/>
                <w:szCs w:val="16"/>
              </w:rPr>
              <w:t xml:space="preserve"> оказанных </w:t>
            </w:r>
            <w:r w:rsidRPr="00F90162">
              <w:rPr>
                <w:sz w:val="16"/>
                <w:szCs w:val="16"/>
              </w:rPr>
              <w:t>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A021E" w:rsidRPr="007D4BB6" w:rsidRDefault="007A021E" w:rsidP="007A021E">
            <w:pPr>
              <w:jc w:val="center"/>
              <w:rPr>
                <w:sz w:val="16"/>
                <w:szCs w:val="16"/>
              </w:rPr>
            </w:pPr>
            <w:r w:rsidRPr="007D4BB6">
              <w:rPr>
                <w:sz w:val="16"/>
                <w:szCs w:val="16"/>
              </w:rPr>
              <w:t>ед. изм</w:t>
            </w:r>
            <w:r>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7A021E" w:rsidRPr="007D4BB6" w:rsidRDefault="007A021E" w:rsidP="007A021E">
            <w:pPr>
              <w:jc w:val="center"/>
              <w:rPr>
                <w:sz w:val="16"/>
                <w:szCs w:val="16"/>
              </w:rPr>
            </w:pPr>
            <w:r>
              <w:rPr>
                <w:sz w:val="16"/>
                <w:szCs w:val="16"/>
              </w:rPr>
              <w:t xml:space="preserve"> оказание </w:t>
            </w:r>
            <w:r w:rsidRPr="00F90162">
              <w:rPr>
                <w:sz w:val="16"/>
                <w:szCs w:val="16"/>
              </w:rPr>
              <w:t>услуг</w:t>
            </w:r>
          </w:p>
        </w:tc>
      </w:tr>
      <w:tr w:rsidR="007A021E" w:rsidRPr="007D4BB6" w:rsidTr="007A021E">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7A021E" w:rsidRPr="007D4BB6" w:rsidRDefault="007A021E" w:rsidP="007A021E">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7A021E" w:rsidRPr="007D4BB6" w:rsidRDefault="007A021E" w:rsidP="007A021E">
            <w:pPr>
              <w:rPr>
                <w:sz w:val="16"/>
                <w:szCs w:val="16"/>
              </w:rPr>
            </w:pPr>
          </w:p>
        </w:tc>
        <w:tc>
          <w:tcPr>
            <w:tcW w:w="1167" w:type="dxa"/>
            <w:gridSpan w:val="2"/>
            <w:tcBorders>
              <w:top w:val="nil"/>
              <w:left w:val="nil"/>
              <w:bottom w:val="nil"/>
              <w:right w:val="nil"/>
            </w:tcBorders>
            <w:shd w:val="clear" w:color="auto" w:fill="auto"/>
            <w:noWrap/>
            <w:vAlign w:val="center"/>
          </w:tcPr>
          <w:p w:rsidR="007A021E" w:rsidRPr="007D4BB6" w:rsidRDefault="007A021E" w:rsidP="007A021E">
            <w:pPr>
              <w:jc w:val="center"/>
              <w:rPr>
                <w:sz w:val="16"/>
                <w:szCs w:val="16"/>
              </w:rPr>
            </w:pPr>
            <w:r w:rsidRPr="007D4BB6">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A021E" w:rsidRPr="007D4BB6" w:rsidRDefault="007A021E" w:rsidP="007A021E">
            <w:pPr>
              <w:jc w:val="center"/>
              <w:rPr>
                <w:sz w:val="16"/>
                <w:szCs w:val="16"/>
              </w:rPr>
            </w:pPr>
            <w:r w:rsidRPr="007D4BB6">
              <w:rPr>
                <w:sz w:val="16"/>
                <w:szCs w:val="16"/>
              </w:rPr>
              <w:t>цена за единицу,</w:t>
            </w:r>
            <w:r w:rsidRPr="007D4BB6">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7A021E" w:rsidRPr="007D4BB6" w:rsidRDefault="007A021E" w:rsidP="007A021E">
            <w:pPr>
              <w:jc w:val="center"/>
              <w:rPr>
                <w:sz w:val="16"/>
                <w:szCs w:val="16"/>
              </w:rPr>
            </w:pPr>
            <w:r w:rsidRPr="007D4BB6">
              <w:rPr>
                <w:sz w:val="16"/>
                <w:szCs w:val="16"/>
              </w:rPr>
              <w:t>стоимость, руб.</w:t>
            </w:r>
          </w:p>
        </w:tc>
      </w:tr>
      <w:tr w:rsidR="007A021E" w:rsidRPr="00961304" w:rsidTr="007A021E">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195"/>
        </w:trPr>
        <w:tc>
          <w:tcPr>
            <w:tcW w:w="4514" w:type="dxa"/>
            <w:gridSpan w:val="9"/>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7A021E" w:rsidRPr="00961304" w:rsidRDefault="007A021E" w:rsidP="007A021E">
            <w:pPr>
              <w:jc w:val="right"/>
              <w:rPr>
                <w:i/>
                <w:iCs/>
                <w:sz w:val="18"/>
                <w:szCs w:val="18"/>
              </w:rPr>
            </w:pPr>
            <w:r w:rsidRPr="00961304">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09"/>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r>
              <w:rPr>
                <w:i/>
                <w:iCs/>
                <w:sz w:val="18"/>
                <w:szCs w:val="18"/>
              </w:rPr>
              <w:t xml:space="preserve">     </w:t>
            </w:r>
            <w:r w:rsidRPr="00961304">
              <w:rPr>
                <w:i/>
                <w:iCs/>
                <w:sz w:val="18"/>
                <w:szCs w:val="18"/>
              </w:rPr>
              <w:t xml:space="preserve">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1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7A021E" w:rsidRPr="00961304" w:rsidRDefault="007A021E" w:rsidP="007A021E">
            <w:pPr>
              <w:jc w:val="right"/>
              <w:rPr>
                <w:i/>
                <w:iCs/>
                <w:sz w:val="18"/>
                <w:szCs w:val="18"/>
              </w:rPr>
            </w:pPr>
            <w:r w:rsidRPr="00961304">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315"/>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jc w:val="both"/>
              <w:rPr>
                <w:sz w:val="18"/>
                <w:szCs w:val="18"/>
              </w:rPr>
            </w:pPr>
            <w:r w:rsidRPr="00961304">
              <w:rPr>
                <w:sz w:val="18"/>
                <w:szCs w:val="18"/>
              </w:rPr>
              <w:t>соответствуют  (не соответствуют) условиям договора и предъявляемым требованиям,</w:t>
            </w:r>
            <w:r>
              <w:rPr>
                <w:sz w:val="18"/>
                <w:szCs w:val="18"/>
              </w:rPr>
              <w:t xml:space="preserve"> оказаны</w:t>
            </w:r>
            <w:r w:rsidRPr="00961304">
              <w:rPr>
                <w:sz w:val="18"/>
                <w:szCs w:val="18"/>
              </w:rPr>
              <w:t xml:space="preserve"> в оговоренные сроки и надлежащим образом.</w:t>
            </w:r>
          </w:p>
        </w:tc>
      </w:tr>
      <w:tr w:rsidR="007A021E" w:rsidRPr="00961304" w:rsidTr="007A021E">
        <w:trPr>
          <w:trHeight w:val="210"/>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jc w:val="both"/>
              <w:rPr>
                <w:sz w:val="18"/>
                <w:szCs w:val="18"/>
              </w:rPr>
            </w:pPr>
            <w:r w:rsidRPr="00DF5AD9">
              <w:rPr>
                <w:sz w:val="18"/>
                <w:szCs w:val="18"/>
              </w:rPr>
              <w:t>Прием-передача транспортных средств</w:t>
            </w:r>
            <w:r>
              <w:rPr>
                <w:sz w:val="18"/>
                <w:szCs w:val="18"/>
              </w:rPr>
              <w:t xml:space="preserve"> </w:t>
            </w:r>
            <w:r w:rsidRPr="00DF5AD9">
              <w:rPr>
                <w:sz w:val="18"/>
                <w:szCs w:val="18"/>
              </w:rPr>
              <w:t xml:space="preserve">с экипажем в/из аренды подтверждается прилагаемым к настоящему акту сводным актом приема-передачи транспортных средств за период с </w:t>
            </w:r>
            <w:r>
              <w:rPr>
                <w:sz w:val="18"/>
                <w:szCs w:val="18"/>
              </w:rPr>
              <w:t xml:space="preserve"> </w:t>
            </w:r>
            <w:r w:rsidRPr="00DF5AD9">
              <w:rPr>
                <w:sz w:val="18"/>
                <w:szCs w:val="18"/>
              </w:rPr>
              <w:t>«___» _______ 20__ по  «___» _______ 20__.</w:t>
            </w:r>
          </w:p>
        </w:tc>
      </w:tr>
      <w:tr w:rsidR="007A021E" w:rsidRPr="00961304" w:rsidTr="007A021E">
        <w:trPr>
          <w:trHeight w:val="195"/>
        </w:trPr>
        <w:tc>
          <w:tcPr>
            <w:tcW w:w="10505" w:type="dxa"/>
            <w:gridSpan w:val="2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50" w:type="dxa"/>
            <w:tcBorders>
              <w:top w:val="nil"/>
              <w:left w:val="nil"/>
              <w:right w:val="nil"/>
            </w:tcBorders>
            <w:shd w:val="clear" w:color="auto" w:fill="auto"/>
            <w:noWrap/>
            <w:vAlign w:val="bottom"/>
          </w:tcPr>
          <w:p w:rsidR="007A021E" w:rsidRPr="00961304" w:rsidRDefault="007A021E" w:rsidP="007A021E">
            <w:pPr>
              <w:rPr>
                <w:b/>
                <w:bCs/>
                <w:sz w:val="18"/>
                <w:szCs w:val="18"/>
              </w:rPr>
            </w:pPr>
          </w:p>
        </w:tc>
      </w:tr>
      <w:tr w:rsidR="007A021E" w:rsidRPr="00961304" w:rsidTr="007A021E">
        <w:trPr>
          <w:trHeight w:val="210"/>
        </w:trPr>
        <w:tc>
          <w:tcPr>
            <w:tcW w:w="3944" w:type="dxa"/>
            <w:gridSpan w:val="8"/>
            <w:tcBorders>
              <w:top w:val="nil"/>
              <w:left w:val="nil"/>
              <w:bottom w:val="nil"/>
              <w:right w:val="nil"/>
            </w:tcBorders>
            <w:shd w:val="clear" w:color="auto" w:fill="auto"/>
            <w:noWrap/>
            <w:vAlign w:val="bottom"/>
          </w:tcPr>
          <w:p w:rsidR="007A021E" w:rsidRPr="00961304" w:rsidRDefault="007A021E" w:rsidP="007A021E">
            <w:pPr>
              <w:rPr>
                <w:sz w:val="18"/>
                <w:szCs w:val="18"/>
              </w:rPr>
            </w:pPr>
            <w:r>
              <w:rPr>
                <w:sz w:val="18"/>
                <w:szCs w:val="18"/>
              </w:rPr>
              <w:t xml:space="preserve">Услугу </w:t>
            </w:r>
            <w:r w:rsidRPr="00961304">
              <w:rPr>
                <w:sz w:val="18"/>
                <w:szCs w:val="18"/>
              </w:rPr>
              <w:t xml:space="preserve"> сдал:</w:t>
            </w: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961304" w:rsidRDefault="007A021E" w:rsidP="007A021E">
            <w:pPr>
              <w:rPr>
                <w:sz w:val="18"/>
                <w:szCs w:val="18"/>
              </w:rPr>
            </w:pPr>
            <w:r>
              <w:rPr>
                <w:sz w:val="18"/>
                <w:szCs w:val="18"/>
              </w:rPr>
              <w:t>Услуг</w:t>
            </w:r>
            <w:r w:rsidRPr="00961304">
              <w:rPr>
                <w:sz w:val="18"/>
                <w:szCs w:val="18"/>
              </w:rPr>
              <w:t xml:space="preserve"> принял:</w:t>
            </w:r>
          </w:p>
        </w:tc>
      </w:tr>
      <w:tr w:rsidR="007A021E" w:rsidRPr="00961304" w:rsidTr="007A021E">
        <w:trPr>
          <w:trHeight w:val="210"/>
        </w:trPr>
        <w:tc>
          <w:tcPr>
            <w:tcW w:w="3944" w:type="dxa"/>
            <w:gridSpan w:val="8"/>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20"/>
                <w:szCs w:val="20"/>
              </w:rPr>
              <w:t>Арендатор</w:t>
            </w: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20"/>
                <w:szCs w:val="20"/>
              </w:rPr>
              <w:t>Арендодатель</w:t>
            </w:r>
          </w:p>
        </w:tc>
      </w:tr>
      <w:tr w:rsidR="007A021E" w:rsidRPr="00961304" w:rsidTr="007A021E">
        <w:trPr>
          <w:trHeight w:val="120"/>
        </w:trPr>
        <w:tc>
          <w:tcPr>
            <w:tcW w:w="4514" w:type="dxa"/>
            <w:gridSpan w:val="9"/>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195"/>
        </w:trPr>
        <w:tc>
          <w:tcPr>
            <w:tcW w:w="4514" w:type="dxa"/>
            <w:gridSpan w:val="9"/>
            <w:tcBorders>
              <w:top w:val="single" w:sz="4" w:space="0" w:color="auto"/>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(должность)</w:t>
            </w: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(должность)</w:t>
            </w:r>
          </w:p>
        </w:tc>
      </w:tr>
      <w:tr w:rsidR="007A021E" w:rsidRPr="00961304" w:rsidTr="007A021E">
        <w:trPr>
          <w:trHeight w:val="90"/>
        </w:trPr>
        <w:tc>
          <w:tcPr>
            <w:tcW w:w="2569" w:type="dxa"/>
            <w:gridSpan w:val="5"/>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u w:val="single"/>
              </w:rPr>
            </w:pPr>
          </w:p>
        </w:tc>
        <w:tc>
          <w:tcPr>
            <w:tcW w:w="579" w:type="dxa"/>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r>
      <w:tr w:rsidR="007A021E" w:rsidRPr="00961304" w:rsidTr="007A021E">
        <w:trPr>
          <w:trHeight w:val="225"/>
        </w:trPr>
        <w:tc>
          <w:tcPr>
            <w:tcW w:w="2569" w:type="dxa"/>
            <w:gridSpan w:val="5"/>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(подпись)</w:t>
            </w: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p>
        </w:tc>
        <w:tc>
          <w:tcPr>
            <w:tcW w:w="1684" w:type="dxa"/>
            <w:gridSpan w:val="2"/>
            <w:tcBorders>
              <w:top w:val="nil"/>
              <w:left w:val="nil"/>
              <w:bottom w:val="nil"/>
              <w:right w:val="nil"/>
            </w:tcBorders>
            <w:shd w:val="clear" w:color="auto" w:fill="auto"/>
            <w:noWrap/>
            <w:vAlign w:val="bottom"/>
          </w:tcPr>
          <w:p w:rsidR="007A021E" w:rsidRPr="007D4BB6" w:rsidRDefault="007A021E" w:rsidP="007A021E">
            <w:pPr>
              <w:jc w:val="center"/>
              <w:rPr>
                <w:sz w:val="14"/>
                <w:szCs w:val="14"/>
              </w:rPr>
            </w:pPr>
            <w:r w:rsidRPr="007D4BB6">
              <w:rPr>
                <w:sz w:val="14"/>
                <w:szCs w:val="14"/>
              </w:rPr>
              <w:t>(расшифровка подписи)</w:t>
            </w:r>
          </w:p>
        </w:tc>
        <w:tc>
          <w:tcPr>
            <w:tcW w:w="417" w:type="dxa"/>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39" w:type="dxa"/>
            <w:gridSpan w:val="4"/>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(подпись)</w:t>
            </w:r>
          </w:p>
        </w:tc>
        <w:tc>
          <w:tcPr>
            <w:tcW w:w="579" w:type="dxa"/>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(расшифровка подписи)</w:t>
            </w:r>
          </w:p>
        </w:tc>
      </w:tr>
      <w:tr w:rsidR="007A021E" w:rsidTr="007A021E">
        <w:trPr>
          <w:trHeight w:val="255"/>
        </w:trPr>
        <w:tc>
          <w:tcPr>
            <w:tcW w:w="1823" w:type="dxa"/>
            <w:gridSpan w:val="3"/>
            <w:tcBorders>
              <w:top w:val="nil"/>
              <w:left w:val="nil"/>
              <w:bottom w:val="nil"/>
              <w:right w:val="nil"/>
            </w:tcBorders>
            <w:shd w:val="clear" w:color="auto" w:fill="auto"/>
            <w:noWrap/>
            <w:vAlign w:val="bottom"/>
          </w:tcPr>
          <w:p w:rsidR="007A021E" w:rsidRDefault="007A021E" w:rsidP="007A021E">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261"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14"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570"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17"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235"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48"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67" w:type="dxa"/>
            <w:gridSpan w:val="2"/>
            <w:tcBorders>
              <w:top w:val="nil"/>
              <w:left w:val="nil"/>
              <w:bottom w:val="nil"/>
              <w:right w:val="nil"/>
            </w:tcBorders>
            <w:shd w:val="clear" w:color="auto" w:fill="auto"/>
            <w:noWrap/>
            <w:vAlign w:val="bottom"/>
          </w:tcPr>
          <w:p w:rsidR="007A021E" w:rsidRDefault="007A021E" w:rsidP="007A021E">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579"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1009"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914" w:type="dxa"/>
            <w:gridSpan w:val="4"/>
            <w:tcBorders>
              <w:top w:val="nil"/>
              <w:left w:val="nil"/>
              <w:bottom w:val="nil"/>
              <w:right w:val="nil"/>
            </w:tcBorders>
            <w:shd w:val="clear" w:color="auto" w:fill="auto"/>
            <w:noWrap/>
            <w:vAlign w:val="bottom"/>
          </w:tcPr>
          <w:p w:rsidR="007A021E" w:rsidRDefault="007A021E" w:rsidP="007A021E">
            <w:pPr>
              <w:rPr>
                <w:sz w:val="16"/>
                <w:szCs w:val="16"/>
              </w:rPr>
            </w:pPr>
          </w:p>
        </w:tc>
      </w:tr>
      <w:tr w:rsidR="007A021E" w:rsidTr="007A021E">
        <w:trPr>
          <w:trHeight w:val="255"/>
        </w:trPr>
        <w:tc>
          <w:tcPr>
            <w:tcW w:w="1823" w:type="dxa"/>
            <w:gridSpan w:val="3"/>
            <w:tcBorders>
              <w:top w:val="nil"/>
              <w:left w:val="nil"/>
              <w:bottom w:val="nil"/>
              <w:right w:val="nil"/>
            </w:tcBorders>
            <w:shd w:val="clear" w:color="auto" w:fill="auto"/>
            <w:noWrap/>
            <w:vAlign w:val="bottom"/>
          </w:tcPr>
          <w:p w:rsidR="007A021E" w:rsidRDefault="007A021E" w:rsidP="007A021E">
            <w:pPr>
              <w:jc w:val="center"/>
              <w:rPr>
                <w:sz w:val="16"/>
                <w:szCs w:val="16"/>
              </w:rPr>
            </w:pPr>
          </w:p>
          <w:p w:rsidR="007A021E" w:rsidRDefault="007A021E" w:rsidP="007A021E">
            <w:pPr>
              <w:jc w:val="center"/>
              <w:rPr>
                <w:sz w:val="16"/>
                <w:szCs w:val="16"/>
              </w:rPr>
            </w:pPr>
          </w:p>
          <w:p w:rsidR="007A021E" w:rsidRDefault="007A021E" w:rsidP="007A021E">
            <w:pPr>
              <w:jc w:val="center"/>
              <w:rPr>
                <w:sz w:val="16"/>
                <w:szCs w:val="16"/>
              </w:rPr>
            </w:pPr>
          </w:p>
          <w:p w:rsidR="007A021E" w:rsidRDefault="007A021E" w:rsidP="007A021E">
            <w:pPr>
              <w:jc w:val="center"/>
              <w:rPr>
                <w:sz w:val="16"/>
                <w:szCs w:val="16"/>
              </w:rPr>
            </w:pPr>
          </w:p>
        </w:tc>
        <w:tc>
          <w:tcPr>
            <w:tcW w:w="746"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261"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14"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570"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17"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235"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48"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67" w:type="dxa"/>
            <w:gridSpan w:val="2"/>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579"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1009"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914" w:type="dxa"/>
            <w:gridSpan w:val="4"/>
            <w:tcBorders>
              <w:top w:val="nil"/>
              <w:left w:val="nil"/>
              <w:bottom w:val="nil"/>
              <w:right w:val="nil"/>
            </w:tcBorders>
            <w:shd w:val="clear" w:color="auto" w:fill="auto"/>
            <w:noWrap/>
            <w:vAlign w:val="bottom"/>
          </w:tcPr>
          <w:p w:rsidR="007A021E" w:rsidRDefault="007A021E" w:rsidP="007A021E">
            <w:pPr>
              <w:rPr>
                <w:sz w:val="16"/>
                <w:szCs w:val="16"/>
              </w:rPr>
            </w:pPr>
          </w:p>
        </w:tc>
      </w:tr>
    </w:tbl>
    <w:p w:rsidR="007A021E" w:rsidRDefault="007A021E" w:rsidP="007A021E">
      <w:pPr>
        <w:rPr>
          <w:b/>
          <w:sz w:val="20"/>
          <w:szCs w:val="20"/>
        </w:rPr>
      </w:pPr>
    </w:p>
    <w:p w:rsidR="007A021E" w:rsidRPr="0075371E" w:rsidRDefault="007A021E" w:rsidP="007A021E">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7A021E" w:rsidRDefault="007A021E" w:rsidP="007A021E">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7A021E" w:rsidRPr="0075371E" w:rsidRDefault="007A021E" w:rsidP="007A021E">
      <w:pPr>
        <w:rPr>
          <w:sz w:val="20"/>
          <w:szCs w:val="20"/>
        </w:rPr>
      </w:pPr>
      <w:r>
        <w:rPr>
          <w:sz w:val="20"/>
          <w:szCs w:val="20"/>
        </w:rPr>
        <w:t>______________</w:t>
      </w:r>
      <w:r w:rsidRPr="0075371E">
        <w:rPr>
          <w:sz w:val="20"/>
          <w:szCs w:val="20"/>
        </w:rPr>
        <w:t xml:space="preserve">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7A021E" w:rsidRPr="007A021E" w:rsidRDefault="007A021E" w:rsidP="007A021E">
      <w:pPr>
        <w:ind w:left="720" w:firstLine="720"/>
      </w:pPr>
      <w:r w:rsidRPr="006078CB">
        <w:t xml:space="preserve">М.П. </w:t>
      </w:r>
      <w:r>
        <w:tab/>
      </w:r>
      <w:r>
        <w:tab/>
      </w:r>
      <w:r>
        <w:tab/>
      </w:r>
      <w:r>
        <w:tab/>
      </w:r>
      <w:r>
        <w:tab/>
      </w:r>
      <w:r>
        <w:tab/>
      </w:r>
      <w:r>
        <w:tab/>
      </w:r>
      <w:r>
        <w:tab/>
        <w:t xml:space="preserve">           </w:t>
      </w:r>
      <w:r w:rsidRPr="006078CB">
        <w:t>М.П.</w:t>
      </w:r>
      <w:r>
        <w:br w:type="page"/>
      </w:r>
    </w:p>
    <w:p w:rsidR="007A021E" w:rsidRPr="007A021E" w:rsidRDefault="007A021E" w:rsidP="007A021E">
      <w:pPr>
        <w:jc w:val="right"/>
        <w:outlineLvl w:val="2"/>
      </w:pPr>
      <w:r>
        <w:t>Приложение № 6</w:t>
      </w:r>
    </w:p>
    <w:p w:rsidR="007A021E" w:rsidRPr="00602C04" w:rsidRDefault="007A021E" w:rsidP="007A021E">
      <w:pPr>
        <w:jc w:val="right"/>
        <w:outlineLvl w:val="2"/>
      </w:pPr>
      <w:r w:rsidRPr="00602C04">
        <w:t xml:space="preserve">к договору аренды транспортного средства с экипажем </w:t>
      </w:r>
    </w:p>
    <w:p w:rsidR="007A021E" w:rsidRPr="005203CE" w:rsidRDefault="007A021E" w:rsidP="007A021E">
      <w:pPr>
        <w:jc w:val="right"/>
        <w:outlineLvl w:val="2"/>
      </w:pPr>
      <w:r w:rsidRPr="00602C04">
        <w:t xml:space="preserve">№__________  от «____» ________ 201__ </w:t>
      </w:r>
    </w:p>
    <w:tbl>
      <w:tblPr>
        <w:tblW w:w="10298" w:type="dxa"/>
        <w:tblInd w:w="93" w:type="dxa"/>
        <w:tblLook w:val="04A0" w:firstRow="1" w:lastRow="0" w:firstColumn="1" w:lastColumn="0" w:noHBand="0" w:noVBand="1"/>
      </w:tblPr>
      <w:tblGrid>
        <w:gridCol w:w="595"/>
        <w:gridCol w:w="65"/>
        <w:gridCol w:w="3675"/>
        <w:gridCol w:w="25"/>
        <w:gridCol w:w="3820"/>
        <w:gridCol w:w="220"/>
        <w:gridCol w:w="743"/>
        <w:gridCol w:w="238"/>
        <w:gridCol w:w="702"/>
        <w:gridCol w:w="238"/>
      </w:tblGrid>
      <w:tr w:rsidR="00D77E2D" w:rsidRPr="00592B8F" w:rsidTr="0026684E">
        <w:trPr>
          <w:trHeight w:val="315"/>
        </w:trPr>
        <w:tc>
          <w:tcPr>
            <w:tcW w:w="10298" w:type="dxa"/>
            <w:gridSpan w:val="10"/>
            <w:vMerge w:val="restart"/>
            <w:tcBorders>
              <w:top w:val="nil"/>
              <w:left w:val="nil"/>
              <w:bottom w:val="single" w:sz="4" w:space="0" w:color="000000"/>
              <w:right w:val="nil"/>
            </w:tcBorders>
            <w:shd w:val="clear" w:color="auto" w:fill="auto"/>
            <w:vAlign w:val="bottom"/>
            <w:hideMark/>
          </w:tcPr>
          <w:p w:rsidR="00D77E2D" w:rsidRPr="00592B8F" w:rsidRDefault="00D77E2D" w:rsidP="0026684E">
            <w:pPr>
              <w:jc w:val="center"/>
              <w:rPr>
                <w:b/>
                <w:bCs/>
                <w:color w:val="000000"/>
              </w:rPr>
            </w:pPr>
            <w:r w:rsidRPr="00592B8F">
              <w:rPr>
                <w:b/>
                <w:bCs/>
                <w:color w:val="000000"/>
              </w:rPr>
              <w:t>1</w:t>
            </w:r>
            <w:r w:rsidRPr="00592B8F">
              <w:rPr>
                <w:b/>
                <w:bCs/>
                <w:color w:val="000000"/>
                <w:sz w:val="14"/>
                <w:szCs w:val="14"/>
              </w:rPr>
              <w:t xml:space="preserve">                    </w:t>
            </w:r>
            <w:r w:rsidRPr="00592B8F">
              <w:rPr>
                <w:b/>
                <w:bCs/>
                <w:color w:val="000000"/>
              </w:rPr>
              <w:t>Предельные ставки платы за аренду транспортных средств с экипажем для перевозки крупнотоннажных контейнеров 20,40 фут с/на контейнерного терминала на станции Придача филиала ПАО «ТрансКонтейнер» на Юго-Восточной железной дороге</w:t>
            </w:r>
          </w:p>
        </w:tc>
      </w:tr>
      <w:tr w:rsidR="00D77E2D" w:rsidRPr="00592B8F" w:rsidTr="0026684E">
        <w:trPr>
          <w:trHeight w:val="315"/>
        </w:trPr>
        <w:tc>
          <w:tcPr>
            <w:tcW w:w="10298" w:type="dxa"/>
            <w:gridSpan w:val="10"/>
            <w:vMerge/>
            <w:tcBorders>
              <w:top w:val="nil"/>
              <w:left w:val="nil"/>
              <w:bottom w:val="single" w:sz="4" w:space="0" w:color="000000"/>
              <w:right w:val="nil"/>
            </w:tcBorders>
            <w:vAlign w:val="center"/>
            <w:hideMark/>
          </w:tcPr>
          <w:p w:rsidR="00D77E2D" w:rsidRPr="00592B8F" w:rsidRDefault="00D77E2D" w:rsidP="0026684E">
            <w:pPr>
              <w:rPr>
                <w:b/>
                <w:bCs/>
                <w:color w:val="000000"/>
              </w:rPr>
            </w:pPr>
          </w:p>
        </w:tc>
      </w:tr>
      <w:tr w:rsidR="00D77E2D" w:rsidRPr="00592B8F" w:rsidTr="0026684E">
        <w:trPr>
          <w:trHeight w:val="315"/>
        </w:trPr>
        <w:tc>
          <w:tcPr>
            <w:tcW w:w="10298" w:type="dxa"/>
            <w:gridSpan w:val="10"/>
            <w:vMerge/>
            <w:tcBorders>
              <w:top w:val="nil"/>
              <w:left w:val="nil"/>
              <w:bottom w:val="single" w:sz="4" w:space="0" w:color="000000"/>
              <w:right w:val="nil"/>
            </w:tcBorders>
            <w:vAlign w:val="center"/>
            <w:hideMark/>
          </w:tcPr>
          <w:p w:rsidR="00D77E2D" w:rsidRPr="00592B8F" w:rsidRDefault="00D77E2D" w:rsidP="0026684E">
            <w:pPr>
              <w:rPr>
                <w:b/>
                <w:bCs/>
                <w:color w:val="000000"/>
              </w:rPr>
            </w:pPr>
          </w:p>
        </w:tc>
      </w:tr>
      <w:tr w:rsidR="00D77E2D" w:rsidRPr="00141E0C" w:rsidTr="0026684E">
        <w:trPr>
          <w:trHeight w:val="72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 п/п, зоны</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Наименование зоны</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Расшифровка зоны</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20 фут, руб. без НДС</w:t>
            </w:r>
          </w:p>
        </w:tc>
        <w:tc>
          <w:tcPr>
            <w:tcW w:w="9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40 фут,     руб. без НДС</w:t>
            </w:r>
          </w:p>
        </w:tc>
      </w:tr>
      <w:tr w:rsidR="00D77E2D" w:rsidRPr="00141E0C" w:rsidTr="0026684E">
        <w:trPr>
          <w:trHeight w:val="477"/>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РФ_ВОР_ВОРОНЕЖ_001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Левобережный и Железнодорожный районы г.Воронеж</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3780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4990</w:t>
            </w:r>
          </w:p>
        </w:tc>
      </w:tr>
      <w:tr w:rsidR="00D77E2D" w:rsidRPr="00141E0C" w:rsidTr="0026684E">
        <w:trPr>
          <w:trHeight w:val="41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РФ_ВОР_ВОРОНЕЖ_002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Советский, Центральный и Ленинский районы г.Воронеж</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4468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5763</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РФ_ВОР_ВОРОНЕЖ_003</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Коминтерновский район г.Воронеж</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6526</w:t>
            </w:r>
          </w:p>
        </w:tc>
      </w:tr>
      <w:tr w:rsidR="00D77E2D" w:rsidRPr="00141E0C" w:rsidTr="0026684E">
        <w:trPr>
          <w:trHeight w:val="34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РФ_ВОР_ВОРОНЕЖ_004</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Воронеж, Ленинский проспект д.2, склад СК</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3465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4043</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РФ_ВОР_АННИНСКИЙ_Р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Аннинский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6611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8081</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РФ_ВОР_БОБРОВ_Р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Бобровский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6861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8385</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7</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РФ_ВОР_БОГУЧАР_Р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Богучарский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15031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18372</w:t>
            </w:r>
          </w:p>
        </w:tc>
      </w:tr>
      <w:tr w:rsidR="00D77E2D" w:rsidRPr="00141E0C" w:rsidTr="0026684E">
        <w:trPr>
          <w:trHeight w:val="3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8</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РФ_ВОР_БОРИСОГЛЕБСК_Р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городской округ Борисоглебск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14470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17685</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9</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РФ_ВОР_БУТУРЛИНОВКА_Р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Бутурлиновский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11600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14179</w:t>
            </w:r>
          </w:p>
        </w:tc>
      </w:tr>
      <w:tr w:rsidR="00D77E2D" w:rsidRPr="00141E0C" w:rsidTr="0026684E">
        <w:trPr>
          <w:trHeight w:val="39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10</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РФ_ВОР_ВЕРХНЕМАМОНСКИЙ_Р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Верхнемамонский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13098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16008</w:t>
            </w:r>
          </w:p>
        </w:tc>
      </w:tr>
      <w:tr w:rsidR="00D77E2D" w:rsidRPr="00141E0C" w:rsidTr="0026684E">
        <w:trPr>
          <w:trHeight w:val="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РФ_ВОР_ВЕРХНЕХАВСКИЙ_Р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Верхнехавский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5985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7875</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РФ_ВОР_ВОРОБЬЕВСКИЙ_Р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Воробьевский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13659</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16694</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РФ_ВОР_ГРИБАНОВСКИЙ_Р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Грибановский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13721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16771</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РФ_ВОР_КАЛАЧ_Р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Калачеевский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14470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17685</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15</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РФ_ВОР_КАМЕНСКИЙ_Р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Каменский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12579</w:t>
            </w:r>
          </w:p>
        </w:tc>
      </w:tr>
      <w:tr w:rsidR="00D77E2D" w:rsidRPr="00141E0C" w:rsidTr="0026684E">
        <w:trPr>
          <w:trHeight w:val="3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РФ_ВОР_КАНТЕМИРОВСКИЙ_Р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Кантемировский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18649</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22792</w:t>
            </w:r>
          </w:p>
        </w:tc>
      </w:tr>
      <w:tr w:rsidR="00D77E2D" w:rsidRPr="00141E0C" w:rsidTr="0026684E">
        <w:trPr>
          <w:trHeight w:val="45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17</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РФ_ВОР_КАШИРСКИЙ_Р_001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Каширский р-н Воронежская обл. (кроме п. Колодезный)</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6526</w:t>
            </w:r>
          </w:p>
        </w:tc>
      </w:tr>
      <w:tr w:rsidR="00D77E2D" w:rsidRPr="00141E0C" w:rsidTr="0026684E">
        <w:trPr>
          <w:trHeight w:val="42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18</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РФ_ВОР_КАШИРСКИЙ_Р_002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Каширский р-н Воронежская обл. (п. Колодезный)</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6526</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19</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РФ_ВОР_ЛИСКИ_Р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Лискинский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8400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10063</w:t>
            </w:r>
          </w:p>
        </w:tc>
      </w:tr>
      <w:tr w:rsidR="00D77E2D" w:rsidRPr="00141E0C" w:rsidTr="0026684E">
        <w:trPr>
          <w:trHeight w:val="3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20</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РФ_ВОР_НИЖНЕДЕВИЦКИЙ_Р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Нижнедевицкий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6526</w:t>
            </w:r>
          </w:p>
        </w:tc>
      </w:tr>
      <w:tr w:rsidR="00D77E2D" w:rsidRPr="00141E0C" w:rsidTr="0026684E">
        <w:trPr>
          <w:trHeight w:val="31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РФ_ВОР_НОВОВОРОНЕЖ_Р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городской округ Нововоронеж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6526</w:t>
            </w:r>
          </w:p>
        </w:tc>
      </w:tr>
      <w:tr w:rsidR="00D77E2D" w:rsidRPr="00141E0C" w:rsidTr="0026684E">
        <w:trPr>
          <w:trHeight w:val="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РФ_ВОР_НОВОУСМАНСКИЙ_Р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Новоусманский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4468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5763</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23</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РФ_ВОР_НОВОХОПЕРСК_Р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Новохоперский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13721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16771</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24</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РФ_ВОР_ОЛЬХОВАТСКИЙ_Р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Ольховатский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13098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16008</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25</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РФ_ВОР_ОСТРОГОЖСК_Р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Острогожский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8400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10077</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26</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РФ_ВОР_ПАВЛОВСК_Р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Павловский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10665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13036</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27</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РФ_ВОР_ПАНИНСКИЙ_Р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Панинский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6300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7671</w:t>
            </w:r>
          </w:p>
        </w:tc>
      </w:tr>
      <w:tr w:rsidR="00D77E2D" w:rsidRPr="00141E0C" w:rsidTr="0026684E">
        <w:trPr>
          <w:trHeight w:val="3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28</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РФ_ВОР_ПЕТРОПАВЛОВСКИЙ_Р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Петропавловский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17464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21344</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29</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РФ_ВОР_ПОВОРИНО_Р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Поворинский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16216</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19820</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30</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РФ_ВОР_ПОДГОРЕНСКИЙ_Р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Подгоренский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13285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16237</w:t>
            </w:r>
          </w:p>
        </w:tc>
      </w:tr>
      <w:tr w:rsidR="00D77E2D" w:rsidRPr="00141E0C" w:rsidTr="0026684E">
        <w:trPr>
          <w:trHeight w:val="3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РФ_ВОР_РАМОНСКИЙ_Р_001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Рамонский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6526</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РФ_ВОР_РЕПЬЕВСКИЙ_Р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Репьевский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7609</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9300</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33</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РФ_ВОР_РОССОШЬ_Р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Россошанский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13721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16771</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34</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РФ_ВОР_СЕМИЛУКИ_Р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Семилукский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6526</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35</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РФ_ВОР_ТАЛОВСКИЙ_Р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Таловский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10104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12349</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36</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РФ_ВОР_ТЕРНОВСКИЙ_Р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Терновский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13160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16085</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37</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РФ_ВОР_ХОХОЛЬСКИЙ_Р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Хохольский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6526</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38</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РФ_ВОР_ЭРТИЛЬ_Р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Эртильский р-н Воронежская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9044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11053</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39</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РФ_БЕЛ_АЛЕКСЕЕВКА</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 xml:space="preserve"> г.Алексеевка, Белгородская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11550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13906</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40</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РФ_БЕЛ_БЕЛГОРОД_001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 Белгород,  Белгородская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18375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21000</w:t>
            </w:r>
          </w:p>
        </w:tc>
      </w:tr>
      <w:tr w:rsidR="00D77E2D" w:rsidRPr="00141E0C" w:rsidTr="0026684E">
        <w:trPr>
          <w:trHeight w:val="22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РФ_БЕЛ_ГУБКИН</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Белгородская область Губкинский район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12600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14700</w:t>
            </w:r>
          </w:p>
        </w:tc>
      </w:tr>
      <w:tr w:rsidR="00D77E2D" w:rsidRPr="00141E0C" w:rsidTr="0026684E">
        <w:trPr>
          <w:trHeight w:val="296"/>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РФ_БЕЛ_СТАРЫЙ ОСКОЛ_Р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Белгородская область Старооскольский район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11550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13650</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43</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РФ_КРС_КУРСК</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 Курск</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16800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20181</w:t>
            </w:r>
          </w:p>
        </w:tc>
      </w:tr>
      <w:tr w:rsidR="00D77E2D" w:rsidRPr="00141E0C" w:rsidTr="0026684E">
        <w:trPr>
          <w:trHeight w:val="247"/>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44</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РФ_ЛИП_ЛИПЕЦК_001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 Липецк, р-н Правобережный и Советский</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9975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11970</w:t>
            </w:r>
          </w:p>
        </w:tc>
      </w:tr>
      <w:tr w:rsidR="00D77E2D" w:rsidRPr="00141E0C" w:rsidTr="0026684E">
        <w:trPr>
          <w:trHeight w:val="251"/>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45</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РФ_ЛИП_ЛИПЕЦК_002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 Липецк, р-н Левобережный и Октябрьский</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9975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11970</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46</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РФ_ЛИП_ЛИПЕЦК_Р_002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 xml:space="preserve"> Липецкая обл.,Липецкий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12600</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47</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РФ_ЛИП_УСМАНЬ_Р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 xml:space="preserve"> Липецкая обл., Усманский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6549</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8004</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48</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РФ_БЕЛ_ВАЛУЙКИ</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 Валуйки,  Белгородская обл.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17010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20475</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49</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РФ_ВОР_ВОРОНЕЖ_005</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Грузовой двор станция Придача</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2454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3661</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50</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РФ_ЛИП_ЛЕБЕДЯНЬ_Р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Липецкая обл.,  Лебедянский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13098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16008</w:t>
            </w:r>
          </w:p>
        </w:tc>
      </w:tr>
      <w:tr w:rsidR="00D77E2D" w:rsidRPr="00141E0C" w:rsidTr="0026684E">
        <w:trPr>
          <w:trHeight w:val="3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 xml:space="preserve">РФ_ВОР_ВОРОНЕЖ_006 </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Зона индустриального парка 1 отд. СВХ Масловский</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4274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6353</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РФ_ЛИП_ТЕРБУНЫ</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Липецкая обл,  с. Тербуны</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11907</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14553</w:t>
            </w:r>
          </w:p>
        </w:tc>
      </w:tr>
      <w:tr w:rsidR="00D77E2D" w:rsidRPr="00141E0C" w:rsidTr="0026684E">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53</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РФ_ЛИП_ЛИПЕЦК_Р_001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Липецкая обл Лип р-н, с. Косыревка, Копцевы Хутора и Подгорное</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9356</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11435</w:t>
            </w:r>
          </w:p>
        </w:tc>
      </w:tr>
      <w:tr w:rsidR="00D77E2D" w:rsidRPr="00141E0C" w:rsidTr="0026684E">
        <w:trPr>
          <w:trHeight w:val="3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54</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РФ_ЛИП_ЛЕВ-ТОЛСТОВСКИЙ_Р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Липецкая обл п. Лев Толстой</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16528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21425</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55</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РФ_ТАМ_ТАМБОВ_001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Тамбовская обл г. Тамбов</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15281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19808</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56</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РФ_ТАМ_ТАМБОВ_002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г. Тамбов склад Пигмент</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15281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19808</w:t>
            </w:r>
          </w:p>
        </w:tc>
      </w:tr>
      <w:tr w:rsidR="00D77E2D" w:rsidRPr="00141E0C" w:rsidTr="0026684E">
        <w:trPr>
          <w:trHeight w:val="3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57</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РФ_ТАМ_ИНЖАВИНСКИЙ_Р_001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Тамбовская обл. п. Инжавин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19958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25872</w:t>
            </w:r>
          </w:p>
        </w:tc>
      </w:tr>
      <w:tr w:rsidR="00D77E2D" w:rsidRPr="00141E0C" w:rsidTr="0026684E">
        <w:trPr>
          <w:trHeight w:val="36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58</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РФ_БЕЛ_ЧЕРНЯНСКИЙ_Р_001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Белгородская обл. п. Чернянка</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11538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14957</w:t>
            </w:r>
          </w:p>
        </w:tc>
      </w:tr>
      <w:tr w:rsidR="00D77E2D" w:rsidRPr="00141E0C" w:rsidTr="0026684E">
        <w:trPr>
          <w:trHeight w:val="51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59</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РФ_ЛИП_ГРЯЗИ_Р_004</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Липецкая область, район Грязинский, село Казинка, Особая Экономическая Зона</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13125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14700</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60</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РФ_ЛИП_ГРЯЗИ_Р_002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Липецкая обл Грязинский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11550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13864</w:t>
            </w:r>
          </w:p>
        </w:tc>
      </w:tr>
      <w:tr w:rsidR="00D77E2D" w:rsidRPr="00141E0C" w:rsidTr="0026684E">
        <w:trPr>
          <w:trHeight w:val="247"/>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 xml:space="preserve">РФ_ТАМ_ПЕРВОМАЙСКИЙ_Р_002 </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Тамбовская обл, Первомайский р-н,  д. Колбовка</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17850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19950</w:t>
            </w:r>
          </w:p>
        </w:tc>
      </w:tr>
      <w:tr w:rsidR="00D77E2D" w:rsidRPr="00141E0C" w:rsidTr="0026684E">
        <w:trPr>
          <w:trHeight w:val="31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РФ_ВОР_РАМОНСКИЙ_Р_002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Рамонский р-н с. Айдарово</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4686</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5933</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63</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РФ_БЕЛ_ИВНЯНСКИЙ_Р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Белгородская обл. Ивнянский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23888</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25935</w:t>
            </w:r>
          </w:p>
        </w:tc>
      </w:tr>
      <w:tr w:rsidR="00D77E2D" w:rsidRPr="00141E0C"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64</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РФ_ВОР_ВОРОНЕЖ_009</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Воронеж ул. Новосибирская, 67 А</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3780</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4990</w:t>
            </w:r>
          </w:p>
        </w:tc>
      </w:tr>
      <w:tr w:rsidR="00D77E2D" w:rsidRPr="00141E0C" w:rsidTr="0026684E">
        <w:trPr>
          <w:trHeight w:val="46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65</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РФ_ВОР_ОСТРОГОЖСКИЙ_Р_001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Воронежская область, Острогожский район, поселок Элеваторный</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10500</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11550</w:t>
            </w:r>
          </w:p>
        </w:tc>
      </w:tr>
      <w:tr w:rsidR="00D77E2D" w:rsidRPr="00141E0C" w:rsidTr="0026684E">
        <w:trPr>
          <w:trHeight w:val="39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66</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РФ_БЕЛ_СТАРЫЙ ОСКОЛ_Р_001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Белгородская область, г. Старый Оскол, станция Котел, Промузел</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13650</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14700</w:t>
            </w:r>
          </w:p>
        </w:tc>
      </w:tr>
      <w:tr w:rsidR="00D77E2D" w:rsidRPr="00141E0C" w:rsidTr="0026684E">
        <w:trPr>
          <w:trHeight w:val="40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67</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РФ_ВОР_СЕМИЛУКИ_Р_001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Воронежская область, г. Семилуки, ул Курская д. 98-101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5775</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6825</w:t>
            </w:r>
          </w:p>
        </w:tc>
      </w:tr>
      <w:tr w:rsidR="00D77E2D" w:rsidRPr="00141E0C" w:rsidTr="0026684E">
        <w:trPr>
          <w:trHeight w:val="357"/>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68</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РФ_ЛИП_ЛИПЕЦК_003</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Липецкая область, площадь Металлургов, д. 2</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19950</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23100</w:t>
            </w:r>
          </w:p>
        </w:tc>
      </w:tr>
      <w:tr w:rsidR="00D77E2D" w:rsidRPr="00141E0C" w:rsidTr="0026684E">
        <w:trPr>
          <w:trHeight w:val="41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69</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РФ_КРС_НОВОКАСТОРНОЕ</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141E0C" w:rsidRDefault="00D77E2D" w:rsidP="0026684E">
            <w:pPr>
              <w:jc w:val="center"/>
              <w:rPr>
                <w:color w:val="000000"/>
                <w:sz w:val="18"/>
                <w:szCs w:val="18"/>
              </w:rPr>
            </w:pPr>
            <w:r w:rsidRPr="00141E0C">
              <w:rPr>
                <w:color w:val="000000"/>
                <w:sz w:val="18"/>
                <w:szCs w:val="18"/>
              </w:rPr>
              <w:t>Курская обл., Касторенский район, пгт Новокосторное</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12600</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77E2D" w:rsidRPr="00141E0C" w:rsidRDefault="00D77E2D" w:rsidP="0026684E">
            <w:pPr>
              <w:jc w:val="center"/>
              <w:rPr>
                <w:color w:val="000000"/>
                <w:sz w:val="18"/>
                <w:szCs w:val="18"/>
              </w:rPr>
            </w:pPr>
            <w:r w:rsidRPr="00141E0C">
              <w:rPr>
                <w:color w:val="000000"/>
                <w:sz w:val="18"/>
                <w:szCs w:val="18"/>
              </w:rPr>
              <w:t>14175</w:t>
            </w:r>
          </w:p>
        </w:tc>
      </w:tr>
      <w:tr w:rsidR="00D77E2D" w:rsidRPr="00592B8F" w:rsidTr="0026684E">
        <w:trPr>
          <w:trHeight w:val="300"/>
        </w:trPr>
        <w:tc>
          <w:tcPr>
            <w:tcW w:w="10298" w:type="dxa"/>
            <w:gridSpan w:val="10"/>
            <w:vMerge w:val="restart"/>
            <w:tcBorders>
              <w:top w:val="single" w:sz="4" w:space="0" w:color="auto"/>
              <w:left w:val="nil"/>
              <w:bottom w:val="nil"/>
              <w:right w:val="nil"/>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контейнере  силами грузоотправителей (грузополучателей) составляет  4 часа. В случае превышения нормы, оплата  производится по ставке 20ф-400руб, 40ф-450руб за 1 час</w:t>
            </w:r>
          </w:p>
        </w:tc>
      </w:tr>
      <w:tr w:rsidR="00D77E2D" w:rsidRPr="00592B8F" w:rsidTr="0026684E">
        <w:trPr>
          <w:trHeight w:val="300"/>
        </w:trPr>
        <w:tc>
          <w:tcPr>
            <w:tcW w:w="10298" w:type="dxa"/>
            <w:gridSpan w:val="10"/>
            <w:vMerge/>
            <w:tcBorders>
              <w:top w:val="single" w:sz="4" w:space="0" w:color="auto"/>
              <w:left w:val="nil"/>
              <w:bottom w:val="nil"/>
              <w:right w:val="nil"/>
            </w:tcBorders>
            <w:vAlign w:val="center"/>
            <w:hideMark/>
          </w:tcPr>
          <w:p w:rsidR="00D77E2D" w:rsidRPr="00592B8F" w:rsidRDefault="00D77E2D" w:rsidP="0026684E">
            <w:pPr>
              <w:rPr>
                <w:color w:val="000000"/>
                <w:sz w:val="18"/>
                <w:szCs w:val="18"/>
              </w:rPr>
            </w:pPr>
          </w:p>
        </w:tc>
      </w:tr>
      <w:tr w:rsidR="00D77E2D" w:rsidRPr="00592B8F" w:rsidTr="0026684E">
        <w:trPr>
          <w:trHeight w:val="300"/>
        </w:trPr>
        <w:tc>
          <w:tcPr>
            <w:tcW w:w="10298" w:type="dxa"/>
            <w:gridSpan w:val="10"/>
            <w:vMerge/>
            <w:tcBorders>
              <w:top w:val="single" w:sz="4" w:space="0" w:color="auto"/>
              <w:left w:val="nil"/>
              <w:bottom w:val="nil"/>
              <w:right w:val="nil"/>
            </w:tcBorders>
            <w:vAlign w:val="center"/>
            <w:hideMark/>
          </w:tcPr>
          <w:p w:rsidR="00D77E2D" w:rsidRPr="00592B8F" w:rsidRDefault="00D77E2D" w:rsidP="0026684E">
            <w:pPr>
              <w:rPr>
                <w:color w:val="000000"/>
                <w:sz w:val="18"/>
                <w:szCs w:val="18"/>
              </w:rPr>
            </w:pPr>
          </w:p>
        </w:tc>
      </w:tr>
      <w:tr w:rsidR="00D77E2D" w:rsidRPr="00592B8F" w:rsidTr="0026684E">
        <w:trPr>
          <w:trHeight w:val="300"/>
        </w:trPr>
        <w:tc>
          <w:tcPr>
            <w:tcW w:w="595" w:type="dxa"/>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3740"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4060" w:type="dxa"/>
            <w:gridSpan w:val="3"/>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963"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940"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r>
      <w:tr w:rsidR="00D77E2D" w:rsidRPr="00592B8F" w:rsidTr="0026684E">
        <w:trPr>
          <w:trHeight w:val="300"/>
        </w:trPr>
        <w:tc>
          <w:tcPr>
            <w:tcW w:w="595" w:type="dxa"/>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3740" w:type="dxa"/>
            <w:gridSpan w:val="2"/>
            <w:tcBorders>
              <w:top w:val="nil"/>
              <w:left w:val="nil"/>
              <w:bottom w:val="nil"/>
              <w:right w:val="nil"/>
            </w:tcBorders>
            <w:shd w:val="clear" w:color="auto" w:fill="auto"/>
            <w:vAlign w:val="bottom"/>
            <w:hideMark/>
          </w:tcPr>
          <w:p w:rsidR="00D77E2D" w:rsidRPr="00592B8F" w:rsidRDefault="00D77E2D" w:rsidP="0026684E">
            <w:pPr>
              <w:rPr>
                <w:color w:val="000000"/>
                <w:sz w:val="18"/>
                <w:szCs w:val="18"/>
              </w:rPr>
            </w:pPr>
          </w:p>
        </w:tc>
        <w:tc>
          <w:tcPr>
            <w:tcW w:w="4060" w:type="dxa"/>
            <w:gridSpan w:val="3"/>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963"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940"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r>
      <w:tr w:rsidR="00D77E2D" w:rsidRPr="00592B8F" w:rsidTr="0026684E">
        <w:trPr>
          <w:trHeight w:val="300"/>
        </w:trPr>
        <w:tc>
          <w:tcPr>
            <w:tcW w:w="595" w:type="dxa"/>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3740"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4060" w:type="dxa"/>
            <w:gridSpan w:val="3"/>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963"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940"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r>
      <w:tr w:rsidR="00D77E2D" w:rsidRPr="00592B8F" w:rsidTr="0026684E">
        <w:trPr>
          <w:trHeight w:val="315"/>
        </w:trPr>
        <w:tc>
          <w:tcPr>
            <w:tcW w:w="10298" w:type="dxa"/>
            <w:gridSpan w:val="10"/>
            <w:tcBorders>
              <w:top w:val="nil"/>
              <w:left w:val="nil"/>
              <w:bottom w:val="single" w:sz="4" w:space="0" w:color="auto"/>
              <w:right w:val="nil"/>
            </w:tcBorders>
            <w:shd w:val="clear" w:color="auto" w:fill="auto"/>
            <w:vAlign w:val="bottom"/>
            <w:hideMark/>
          </w:tcPr>
          <w:p w:rsidR="00D77E2D" w:rsidRPr="00592B8F" w:rsidRDefault="00D77E2D" w:rsidP="0026684E">
            <w:pPr>
              <w:jc w:val="center"/>
              <w:rPr>
                <w:b/>
                <w:bCs/>
                <w:color w:val="000000"/>
              </w:rPr>
            </w:pPr>
            <w:r w:rsidRPr="00592B8F">
              <w:rPr>
                <w:b/>
                <w:bCs/>
                <w:color w:val="000000"/>
              </w:rPr>
              <w:t>2 Прочие услуги автомобильного транспорта на контейнерном терминале станции Придача</w:t>
            </w:r>
          </w:p>
        </w:tc>
      </w:tr>
      <w:tr w:rsidR="00D77E2D" w:rsidRPr="00592B8F" w:rsidTr="0026684E">
        <w:trPr>
          <w:trHeight w:val="72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 п/п</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Наименование услуги</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Расшифровка услуги</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20 фут, руб. без НДС</w:t>
            </w:r>
          </w:p>
        </w:tc>
        <w:tc>
          <w:tcPr>
            <w:tcW w:w="9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40 фут,     руб. без НДС</w:t>
            </w:r>
          </w:p>
        </w:tc>
      </w:tr>
      <w:tr w:rsidR="00D77E2D" w:rsidRPr="00592B8F" w:rsidTr="0026684E">
        <w:trPr>
          <w:trHeight w:val="48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Прочие услуги автомобильного транспорта</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Предоставление стояночного места в зоне таможенного контроля</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5270</w:t>
            </w:r>
          </w:p>
        </w:tc>
        <w:tc>
          <w:tcPr>
            <w:tcW w:w="9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7410</w:t>
            </w:r>
          </w:p>
        </w:tc>
      </w:tr>
      <w:tr w:rsidR="00D77E2D" w:rsidRPr="00592B8F" w:rsidTr="0026684E">
        <w:trPr>
          <w:trHeight w:val="300"/>
        </w:trPr>
        <w:tc>
          <w:tcPr>
            <w:tcW w:w="595" w:type="dxa"/>
            <w:tcBorders>
              <w:top w:val="nil"/>
              <w:left w:val="nil"/>
              <w:bottom w:val="nil"/>
              <w:right w:val="nil"/>
            </w:tcBorders>
            <w:shd w:val="clear" w:color="auto" w:fill="auto"/>
            <w:vAlign w:val="center"/>
            <w:hideMark/>
          </w:tcPr>
          <w:p w:rsidR="00D77E2D" w:rsidRPr="00592B8F" w:rsidRDefault="00D77E2D" w:rsidP="0026684E">
            <w:pPr>
              <w:jc w:val="center"/>
              <w:rPr>
                <w:color w:val="000000"/>
                <w:sz w:val="18"/>
                <w:szCs w:val="18"/>
              </w:rPr>
            </w:pPr>
          </w:p>
        </w:tc>
        <w:tc>
          <w:tcPr>
            <w:tcW w:w="3740" w:type="dxa"/>
            <w:gridSpan w:val="2"/>
            <w:tcBorders>
              <w:top w:val="nil"/>
              <w:left w:val="nil"/>
              <w:bottom w:val="nil"/>
              <w:right w:val="nil"/>
            </w:tcBorders>
            <w:shd w:val="clear" w:color="auto" w:fill="auto"/>
            <w:vAlign w:val="center"/>
            <w:hideMark/>
          </w:tcPr>
          <w:p w:rsidR="00D77E2D" w:rsidRPr="00592B8F" w:rsidRDefault="00D77E2D" w:rsidP="0026684E">
            <w:pPr>
              <w:jc w:val="center"/>
              <w:rPr>
                <w:color w:val="000000"/>
                <w:sz w:val="18"/>
                <w:szCs w:val="18"/>
              </w:rPr>
            </w:pPr>
          </w:p>
        </w:tc>
        <w:tc>
          <w:tcPr>
            <w:tcW w:w="4060" w:type="dxa"/>
            <w:gridSpan w:val="3"/>
            <w:tcBorders>
              <w:top w:val="nil"/>
              <w:left w:val="nil"/>
              <w:bottom w:val="nil"/>
              <w:right w:val="nil"/>
            </w:tcBorders>
            <w:shd w:val="clear" w:color="auto" w:fill="auto"/>
            <w:vAlign w:val="center"/>
            <w:hideMark/>
          </w:tcPr>
          <w:p w:rsidR="00D77E2D" w:rsidRPr="00592B8F" w:rsidRDefault="00D77E2D" w:rsidP="0026684E">
            <w:pPr>
              <w:jc w:val="center"/>
              <w:rPr>
                <w:color w:val="000000"/>
                <w:sz w:val="18"/>
                <w:szCs w:val="18"/>
              </w:rPr>
            </w:pPr>
          </w:p>
        </w:tc>
        <w:tc>
          <w:tcPr>
            <w:tcW w:w="963" w:type="dxa"/>
            <w:gridSpan w:val="2"/>
            <w:tcBorders>
              <w:top w:val="nil"/>
              <w:left w:val="nil"/>
              <w:bottom w:val="nil"/>
              <w:right w:val="nil"/>
            </w:tcBorders>
            <w:shd w:val="clear" w:color="auto" w:fill="auto"/>
            <w:vAlign w:val="center"/>
            <w:hideMark/>
          </w:tcPr>
          <w:p w:rsidR="00D77E2D" w:rsidRPr="00592B8F" w:rsidRDefault="00D77E2D" w:rsidP="0026684E">
            <w:pPr>
              <w:jc w:val="center"/>
              <w:rPr>
                <w:color w:val="000000"/>
                <w:sz w:val="18"/>
                <w:szCs w:val="18"/>
              </w:rPr>
            </w:pPr>
          </w:p>
        </w:tc>
        <w:tc>
          <w:tcPr>
            <w:tcW w:w="940" w:type="dxa"/>
            <w:gridSpan w:val="2"/>
            <w:tcBorders>
              <w:top w:val="nil"/>
              <w:left w:val="nil"/>
              <w:bottom w:val="nil"/>
              <w:right w:val="nil"/>
            </w:tcBorders>
            <w:shd w:val="clear" w:color="auto" w:fill="auto"/>
            <w:vAlign w:val="center"/>
            <w:hideMark/>
          </w:tcPr>
          <w:p w:rsidR="00D77E2D" w:rsidRPr="00592B8F" w:rsidRDefault="00D77E2D" w:rsidP="0026684E">
            <w:pPr>
              <w:jc w:val="center"/>
              <w:rPr>
                <w:color w:val="000000"/>
                <w:sz w:val="18"/>
                <w:szCs w:val="18"/>
              </w:rPr>
            </w:pPr>
          </w:p>
        </w:tc>
      </w:tr>
      <w:tr w:rsidR="00D77E2D" w:rsidRPr="00592B8F" w:rsidTr="0026684E">
        <w:trPr>
          <w:trHeight w:val="300"/>
        </w:trPr>
        <w:tc>
          <w:tcPr>
            <w:tcW w:w="595" w:type="dxa"/>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3740"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4060" w:type="dxa"/>
            <w:gridSpan w:val="3"/>
            <w:tcBorders>
              <w:top w:val="nil"/>
              <w:left w:val="nil"/>
              <w:bottom w:val="nil"/>
              <w:right w:val="nil"/>
            </w:tcBorders>
            <w:shd w:val="clear" w:color="auto" w:fill="auto"/>
            <w:vAlign w:val="bottom"/>
            <w:hideMark/>
          </w:tcPr>
          <w:p w:rsidR="00D77E2D" w:rsidRDefault="00D77E2D" w:rsidP="0026684E">
            <w:pPr>
              <w:jc w:val="center"/>
              <w:rPr>
                <w:color w:val="000000"/>
                <w:sz w:val="18"/>
                <w:szCs w:val="18"/>
              </w:rPr>
            </w:pPr>
          </w:p>
          <w:p w:rsidR="00D77E2D" w:rsidRDefault="00D77E2D" w:rsidP="0026684E">
            <w:pPr>
              <w:jc w:val="center"/>
              <w:rPr>
                <w:color w:val="000000"/>
                <w:sz w:val="18"/>
                <w:szCs w:val="18"/>
              </w:rPr>
            </w:pPr>
          </w:p>
          <w:p w:rsidR="00D77E2D" w:rsidRPr="00592B8F" w:rsidRDefault="00D77E2D" w:rsidP="0026684E">
            <w:pPr>
              <w:jc w:val="center"/>
              <w:rPr>
                <w:color w:val="000000"/>
                <w:sz w:val="18"/>
                <w:szCs w:val="18"/>
              </w:rPr>
            </w:pPr>
          </w:p>
        </w:tc>
        <w:tc>
          <w:tcPr>
            <w:tcW w:w="963"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c>
          <w:tcPr>
            <w:tcW w:w="940" w:type="dxa"/>
            <w:gridSpan w:val="2"/>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p>
        </w:tc>
      </w:tr>
      <w:tr w:rsidR="00D77E2D" w:rsidRPr="00592B8F" w:rsidTr="0026684E">
        <w:trPr>
          <w:trHeight w:val="975"/>
        </w:trPr>
        <w:tc>
          <w:tcPr>
            <w:tcW w:w="10298" w:type="dxa"/>
            <w:gridSpan w:val="10"/>
            <w:tcBorders>
              <w:top w:val="nil"/>
              <w:left w:val="nil"/>
              <w:bottom w:val="single" w:sz="4" w:space="0" w:color="auto"/>
              <w:right w:val="nil"/>
            </w:tcBorders>
            <w:shd w:val="clear" w:color="auto" w:fill="auto"/>
            <w:vAlign w:val="bottom"/>
            <w:hideMark/>
          </w:tcPr>
          <w:p w:rsidR="00D77E2D" w:rsidRPr="00592B8F" w:rsidRDefault="00D77E2D" w:rsidP="0026684E">
            <w:pPr>
              <w:jc w:val="center"/>
              <w:rPr>
                <w:b/>
                <w:bCs/>
                <w:color w:val="000000"/>
              </w:rPr>
            </w:pPr>
            <w:r w:rsidRPr="00592B8F">
              <w:rPr>
                <w:b/>
                <w:bCs/>
                <w:color w:val="000000"/>
              </w:rPr>
              <w:t>3 Предельные ставки платы за аренду транспортных средств с экипажем для перевозки крупнотоннажных контейнеров 20,40 фут с/на агентства/о на станции Цна                         филиала ПАО «ТрансКонтейнер» на Юго-Восточной железной дороге</w:t>
            </w:r>
          </w:p>
        </w:tc>
      </w:tr>
      <w:tr w:rsidR="00D77E2D" w:rsidRPr="00592B8F" w:rsidTr="0026684E">
        <w:trPr>
          <w:trHeight w:val="114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 п/п, зоны</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Наименование зоны</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Расшифровка зоны</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20 фут, руб. без НДС</w:t>
            </w:r>
          </w:p>
        </w:tc>
        <w:tc>
          <w:tcPr>
            <w:tcW w:w="9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40 фут,     руб. без НДС</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1</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РФ_ТАМ_ТАМБОВ_001</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г. Тамбов</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4909</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9450</w:t>
            </w:r>
          </w:p>
        </w:tc>
      </w:tr>
      <w:tr w:rsidR="00D77E2D" w:rsidRPr="00592B8F" w:rsidTr="0026684E">
        <w:trPr>
          <w:trHeight w:val="48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2</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РФ_ТАМ_ТАМБОВ_002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392000 город Тамбов ул. Монтажников д. 1 Склад Пигмент</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5891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10605</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3</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РФ_ТАМ_КОТОВСК</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г. Котовск</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4909</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9450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4</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РФ_ТАМ_МИЧУРИНСК</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г. Мичуринск</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6825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12075</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5</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РФ_ТАМ_МОРШАНСК</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г. Моршанск</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11550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19950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6</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РФ_ТАМ_РАССКАЗОВО</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г. Рассказово</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5513</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10500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7</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РФ_ТАМ_РАССКАЗОВО_Р</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Рассказовский р-н</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7350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15278</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8</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РФ_ТАМ_РЖАКСИНСКИЙ_Р_001</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Ржаксинский р-н, с. Ржакса</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11550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15750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9</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РФ_ТАМ_УВАРОВО</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г. Уварово</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15225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18900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10</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РФ_ТАМ_КИРСАНОВ</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г. Кирсанов</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13125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17850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11</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РФ_ТАМ_ЗНАМЕНСКИЙ_Р</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Знаменский р-н</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6825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12075</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D77E2D" w:rsidRPr="00592B8F" w:rsidRDefault="00D77E2D" w:rsidP="0026684E">
            <w:pPr>
              <w:jc w:val="center"/>
              <w:rPr>
                <w:rFonts w:ascii="Calibri" w:hAnsi="Calibri"/>
                <w:color w:val="000000"/>
                <w:sz w:val="22"/>
                <w:szCs w:val="22"/>
              </w:rPr>
            </w:pPr>
            <w:r w:rsidRPr="00592B8F">
              <w:rPr>
                <w:rFonts w:ascii="Calibri" w:hAnsi="Calibri"/>
                <w:color w:val="000000"/>
                <w:sz w:val="22"/>
                <w:szCs w:val="22"/>
              </w:rPr>
              <w:t>12</w:t>
            </w:r>
          </w:p>
        </w:tc>
        <w:tc>
          <w:tcPr>
            <w:tcW w:w="37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РФ_ТАМ_НИКИФОРОВСКИЙ_Р</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18"/>
                <w:szCs w:val="18"/>
              </w:rPr>
            </w:pPr>
            <w:r w:rsidRPr="00592B8F">
              <w:rPr>
                <w:color w:val="000000"/>
                <w:sz w:val="18"/>
                <w:szCs w:val="18"/>
              </w:rPr>
              <w:t>Тамбовская обл., Никифоровский р-н</w:t>
            </w:r>
          </w:p>
        </w:tc>
        <w:tc>
          <w:tcPr>
            <w:tcW w:w="963"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8400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0"/>
              </w:rPr>
            </w:pPr>
            <w:r w:rsidRPr="00592B8F">
              <w:rPr>
                <w:color w:val="000000"/>
                <w:sz w:val="20"/>
              </w:rPr>
              <w:t>13650</w:t>
            </w:r>
          </w:p>
        </w:tc>
      </w:tr>
      <w:tr w:rsidR="00D77E2D" w:rsidRPr="00592B8F" w:rsidTr="0026684E">
        <w:trPr>
          <w:trHeight w:val="855"/>
        </w:trPr>
        <w:tc>
          <w:tcPr>
            <w:tcW w:w="10298" w:type="dxa"/>
            <w:gridSpan w:val="10"/>
            <w:tcBorders>
              <w:top w:val="single" w:sz="4" w:space="0" w:color="auto"/>
              <w:left w:val="nil"/>
              <w:bottom w:val="nil"/>
              <w:right w:val="nil"/>
            </w:tcBorders>
            <w:shd w:val="clear" w:color="auto" w:fill="auto"/>
            <w:vAlign w:val="bottom"/>
            <w:hideMark/>
          </w:tcPr>
          <w:p w:rsidR="00D77E2D" w:rsidRDefault="00D77E2D" w:rsidP="0026684E">
            <w:pPr>
              <w:jc w:val="center"/>
              <w:rPr>
                <w:color w:val="000000"/>
                <w:sz w:val="18"/>
                <w:szCs w:val="18"/>
              </w:rPr>
            </w:pPr>
            <w:r w:rsidRPr="00592B8F">
              <w:rPr>
                <w:color w:val="000000"/>
                <w:sz w:val="18"/>
                <w:szCs w:val="18"/>
              </w:rPr>
              <w:t>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случае превышения нормы, оплата производится по ставкам: 20-футовый – 500 руб за 1 час, 40-фут – 600 руб за 1 час.</w:t>
            </w:r>
          </w:p>
          <w:p w:rsidR="00D77E2D" w:rsidRPr="00592B8F" w:rsidRDefault="00D77E2D" w:rsidP="0026684E">
            <w:pPr>
              <w:jc w:val="center"/>
              <w:rPr>
                <w:color w:val="000000"/>
                <w:sz w:val="18"/>
                <w:szCs w:val="18"/>
              </w:rPr>
            </w:pPr>
          </w:p>
        </w:tc>
      </w:tr>
      <w:tr w:rsidR="00D77E2D" w:rsidRPr="00141E0C" w:rsidTr="0026684E">
        <w:trPr>
          <w:gridAfter w:val="1"/>
          <w:wAfter w:w="238" w:type="dxa"/>
          <w:trHeight w:val="1020"/>
        </w:trPr>
        <w:tc>
          <w:tcPr>
            <w:tcW w:w="10060" w:type="dxa"/>
            <w:gridSpan w:val="9"/>
            <w:tcBorders>
              <w:top w:val="nil"/>
              <w:left w:val="nil"/>
              <w:bottom w:val="nil"/>
              <w:right w:val="nil"/>
            </w:tcBorders>
            <w:shd w:val="clear" w:color="auto" w:fill="auto"/>
            <w:vAlign w:val="bottom"/>
            <w:hideMark/>
          </w:tcPr>
          <w:p w:rsidR="00D77E2D" w:rsidRPr="00141E0C" w:rsidRDefault="00D77E2D" w:rsidP="0026684E">
            <w:pPr>
              <w:jc w:val="center"/>
              <w:rPr>
                <w:b/>
                <w:bCs/>
                <w:color w:val="000000"/>
              </w:rPr>
            </w:pPr>
            <w:r>
              <w:rPr>
                <w:b/>
                <w:bCs/>
                <w:color w:val="000000"/>
              </w:rPr>
              <w:t>4</w:t>
            </w:r>
            <w:r w:rsidRPr="00141E0C">
              <w:rPr>
                <w:b/>
                <w:bCs/>
                <w:color w:val="000000"/>
              </w:rPr>
              <w:t xml:space="preserve"> Предельные ставки платы за аренду транспортных средств с экипажем для перевозки крупнотоннажных контейнеров 20 фут с/на агентства/о на станции Мичуринск-Уральский филиала ПАО «ТрансКонтейнер» на Юго-Восточной железной дороге</w:t>
            </w:r>
          </w:p>
        </w:tc>
      </w:tr>
      <w:tr w:rsidR="00D77E2D" w:rsidTr="0026684E">
        <w:trPr>
          <w:gridAfter w:val="1"/>
          <w:wAfter w:w="238" w:type="dxa"/>
          <w:trHeight w:val="1140"/>
        </w:trPr>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 п/п зоны</w:t>
            </w:r>
          </w:p>
        </w:tc>
        <w:tc>
          <w:tcPr>
            <w:tcW w:w="3700" w:type="dxa"/>
            <w:gridSpan w:val="2"/>
            <w:tcBorders>
              <w:top w:val="single" w:sz="4" w:space="0" w:color="auto"/>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Наименование зоны</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Расшифровка зоны</w:t>
            </w:r>
          </w:p>
        </w:tc>
        <w:tc>
          <w:tcPr>
            <w:tcW w:w="940" w:type="dxa"/>
            <w:gridSpan w:val="2"/>
            <w:tcBorders>
              <w:top w:val="single" w:sz="4" w:space="0" w:color="auto"/>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Цена без НДС за один 20фут контейнер, в руб.</w:t>
            </w:r>
          </w:p>
        </w:tc>
        <w:tc>
          <w:tcPr>
            <w:tcW w:w="940" w:type="dxa"/>
            <w:gridSpan w:val="2"/>
            <w:tcBorders>
              <w:top w:val="nil"/>
              <w:left w:val="nil"/>
              <w:bottom w:val="nil"/>
              <w:right w:val="nil"/>
            </w:tcBorders>
            <w:shd w:val="clear" w:color="auto" w:fill="auto"/>
            <w:noWrap/>
            <w:vAlign w:val="bottom"/>
            <w:hideMark/>
          </w:tcPr>
          <w:p w:rsidR="00D77E2D" w:rsidRDefault="00D77E2D" w:rsidP="0026684E">
            <w:pPr>
              <w:rPr>
                <w:rFonts w:ascii="Calibri" w:hAnsi="Calibri"/>
                <w:color w:val="000000"/>
                <w:sz w:val="22"/>
                <w:szCs w:val="22"/>
              </w:rPr>
            </w:pPr>
          </w:p>
        </w:tc>
      </w:tr>
      <w:tr w:rsidR="00D77E2D" w:rsidTr="0026684E">
        <w:trPr>
          <w:gridAfter w:val="1"/>
          <w:wAfter w:w="238" w:type="dxa"/>
          <w:trHeight w:val="465"/>
        </w:trPr>
        <w:tc>
          <w:tcPr>
            <w:tcW w:w="660" w:type="dxa"/>
            <w:gridSpan w:val="2"/>
            <w:tcBorders>
              <w:top w:val="nil"/>
              <w:left w:val="single" w:sz="4" w:space="0" w:color="auto"/>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1</w:t>
            </w:r>
          </w:p>
        </w:tc>
        <w:tc>
          <w:tcPr>
            <w:tcW w:w="3700" w:type="dxa"/>
            <w:gridSpan w:val="2"/>
            <w:tcBorders>
              <w:top w:val="nil"/>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 xml:space="preserve">ТАМ_ПЕРВОМАЙСКИЙ_Р_001 </w:t>
            </w:r>
          </w:p>
        </w:tc>
        <w:tc>
          <w:tcPr>
            <w:tcW w:w="3820" w:type="dxa"/>
            <w:tcBorders>
              <w:top w:val="nil"/>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Тамбовская обл., Первомайский р-н,  с. Первомайск</w:t>
            </w:r>
          </w:p>
        </w:tc>
        <w:tc>
          <w:tcPr>
            <w:tcW w:w="940" w:type="dxa"/>
            <w:gridSpan w:val="2"/>
            <w:tcBorders>
              <w:top w:val="nil"/>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20"/>
                <w:szCs w:val="20"/>
              </w:rPr>
            </w:pPr>
            <w:r>
              <w:rPr>
                <w:color w:val="000000"/>
                <w:sz w:val="20"/>
                <w:szCs w:val="20"/>
              </w:rPr>
              <w:t>12075</w:t>
            </w:r>
          </w:p>
        </w:tc>
        <w:tc>
          <w:tcPr>
            <w:tcW w:w="940" w:type="dxa"/>
            <w:gridSpan w:val="2"/>
            <w:tcBorders>
              <w:top w:val="nil"/>
              <w:left w:val="nil"/>
              <w:bottom w:val="nil"/>
              <w:right w:val="nil"/>
            </w:tcBorders>
            <w:shd w:val="clear" w:color="auto" w:fill="auto"/>
            <w:noWrap/>
            <w:vAlign w:val="bottom"/>
            <w:hideMark/>
          </w:tcPr>
          <w:p w:rsidR="00D77E2D" w:rsidRDefault="00D77E2D" w:rsidP="0026684E">
            <w:pPr>
              <w:rPr>
                <w:rFonts w:ascii="Calibri" w:hAnsi="Calibri"/>
                <w:color w:val="000000"/>
                <w:sz w:val="22"/>
                <w:szCs w:val="22"/>
              </w:rPr>
            </w:pPr>
          </w:p>
        </w:tc>
      </w:tr>
      <w:tr w:rsidR="00D77E2D" w:rsidTr="0026684E">
        <w:trPr>
          <w:gridAfter w:val="1"/>
          <w:wAfter w:w="238" w:type="dxa"/>
          <w:trHeight w:val="300"/>
        </w:trPr>
        <w:tc>
          <w:tcPr>
            <w:tcW w:w="660" w:type="dxa"/>
            <w:gridSpan w:val="2"/>
            <w:tcBorders>
              <w:top w:val="nil"/>
              <w:left w:val="single" w:sz="4" w:space="0" w:color="auto"/>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2</w:t>
            </w:r>
          </w:p>
        </w:tc>
        <w:tc>
          <w:tcPr>
            <w:tcW w:w="3700" w:type="dxa"/>
            <w:gridSpan w:val="2"/>
            <w:tcBorders>
              <w:top w:val="nil"/>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 xml:space="preserve">РФ_ЛИП_ЧАПЛЫГИН </w:t>
            </w:r>
          </w:p>
        </w:tc>
        <w:tc>
          <w:tcPr>
            <w:tcW w:w="3820" w:type="dxa"/>
            <w:tcBorders>
              <w:top w:val="nil"/>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Липецкая обл., г. Чаплыгин</w:t>
            </w:r>
          </w:p>
        </w:tc>
        <w:tc>
          <w:tcPr>
            <w:tcW w:w="940" w:type="dxa"/>
            <w:gridSpan w:val="2"/>
            <w:tcBorders>
              <w:top w:val="nil"/>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20"/>
                <w:szCs w:val="20"/>
              </w:rPr>
            </w:pPr>
            <w:r>
              <w:rPr>
                <w:color w:val="000000"/>
                <w:sz w:val="20"/>
                <w:szCs w:val="20"/>
              </w:rPr>
              <w:t>13125</w:t>
            </w:r>
          </w:p>
        </w:tc>
        <w:tc>
          <w:tcPr>
            <w:tcW w:w="940" w:type="dxa"/>
            <w:gridSpan w:val="2"/>
            <w:tcBorders>
              <w:top w:val="nil"/>
              <w:left w:val="nil"/>
              <w:bottom w:val="nil"/>
              <w:right w:val="nil"/>
            </w:tcBorders>
            <w:shd w:val="clear" w:color="auto" w:fill="auto"/>
            <w:noWrap/>
            <w:vAlign w:val="bottom"/>
            <w:hideMark/>
          </w:tcPr>
          <w:p w:rsidR="00D77E2D" w:rsidRDefault="00D77E2D" w:rsidP="0026684E">
            <w:pPr>
              <w:rPr>
                <w:rFonts w:ascii="Calibri" w:hAnsi="Calibri"/>
                <w:color w:val="000000"/>
                <w:sz w:val="22"/>
                <w:szCs w:val="22"/>
              </w:rPr>
            </w:pPr>
          </w:p>
        </w:tc>
      </w:tr>
      <w:tr w:rsidR="00D77E2D" w:rsidTr="0026684E">
        <w:trPr>
          <w:gridAfter w:val="1"/>
          <w:wAfter w:w="238" w:type="dxa"/>
          <w:trHeight w:val="300"/>
        </w:trPr>
        <w:tc>
          <w:tcPr>
            <w:tcW w:w="660" w:type="dxa"/>
            <w:gridSpan w:val="2"/>
            <w:tcBorders>
              <w:top w:val="nil"/>
              <w:left w:val="single" w:sz="4" w:space="0" w:color="auto"/>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3</w:t>
            </w:r>
          </w:p>
        </w:tc>
        <w:tc>
          <w:tcPr>
            <w:tcW w:w="3700" w:type="dxa"/>
            <w:gridSpan w:val="2"/>
            <w:tcBorders>
              <w:top w:val="nil"/>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 xml:space="preserve">РФ_ТАМ_МИЧУРИНСК </w:t>
            </w:r>
          </w:p>
        </w:tc>
        <w:tc>
          <w:tcPr>
            <w:tcW w:w="3820" w:type="dxa"/>
            <w:tcBorders>
              <w:top w:val="nil"/>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16"/>
                <w:szCs w:val="16"/>
              </w:rPr>
            </w:pPr>
            <w:r>
              <w:rPr>
                <w:color w:val="000000"/>
                <w:sz w:val="16"/>
                <w:szCs w:val="16"/>
              </w:rPr>
              <w:t>Тамбовская обл.,  г.  Мичуринск</w:t>
            </w:r>
          </w:p>
        </w:tc>
        <w:tc>
          <w:tcPr>
            <w:tcW w:w="940" w:type="dxa"/>
            <w:gridSpan w:val="2"/>
            <w:tcBorders>
              <w:top w:val="nil"/>
              <w:left w:val="nil"/>
              <w:bottom w:val="single" w:sz="4" w:space="0" w:color="auto"/>
              <w:right w:val="single" w:sz="4" w:space="0" w:color="auto"/>
            </w:tcBorders>
            <w:shd w:val="clear" w:color="auto" w:fill="auto"/>
            <w:vAlign w:val="bottom"/>
            <w:hideMark/>
          </w:tcPr>
          <w:p w:rsidR="00D77E2D" w:rsidRDefault="00D77E2D" w:rsidP="0026684E">
            <w:pPr>
              <w:jc w:val="center"/>
              <w:rPr>
                <w:color w:val="000000"/>
                <w:sz w:val="20"/>
                <w:szCs w:val="20"/>
              </w:rPr>
            </w:pPr>
            <w:r>
              <w:rPr>
                <w:color w:val="000000"/>
                <w:sz w:val="20"/>
                <w:szCs w:val="20"/>
              </w:rPr>
              <w:t>6878</w:t>
            </w:r>
          </w:p>
        </w:tc>
        <w:tc>
          <w:tcPr>
            <w:tcW w:w="940" w:type="dxa"/>
            <w:gridSpan w:val="2"/>
            <w:tcBorders>
              <w:top w:val="nil"/>
              <w:left w:val="nil"/>
              <w:bottom w:val="nil"/>
              <w:right w:val="nil"/>
            </w:tcBorders>
            <w:shd w:val="clear" w:color="auto" w:fill="auto"/>
            <w:noWrap/>
            <w:vAlign w:val="bottom"/>
            <w:hideMark/>
          </w:tcPr>
          <w:p w:rsidR="00D77E2D" w:rsidRDefault="00D77E2D" w:rsidP="0026684E">
            <w:pPr>
              <w:rPr>
                <w:rFonts w:ascii="Calibri" w:hAnsi="Calibri"/>
                <w:color w:val="000000"/>
                <w:sz w:val="22"/>
                <w:szCs w:val="22"/>
              </w:rPr>
            </w:pPr>
          </w:p>
        </w:tc>
      </w:tr>
      <w:tr w:rsidR="00D77E2D" w:rsidTr="0026684E">
        <w:trPr>
          <w:gridAfter w:val="1"/>
          <w:wAfter w:w="238" w:type="dxa"/>
          <w:trHeight w:val="300"/>
        </w:trPr>
        <w:tc>
          <w:tcPr>
            <w:tcW w:w="660" w:type="dxa"/>
            <w:gridSpan w:val="2"/>
            <w:tcBorders>
              <w:top w:val="nil"/>
              <w:left w:val="nil"/>
              <w:bottom w:val="nil"/>
              <w:right w:val="nil"/>
            </w:tcBorders>
            <w:shd w:val="clear" w:color="auto" w:fill="auto"/>
            <w:vAlign w:val="bottom"/>
            <w:hideMark/>
          </w:tcPr>
          <w:p w:rsidR="00D77E2D" w:rsidRDefault="00D77E2D" w:rsidP="0026684E">
            <w:pPr>
              <w:jc w:val="center"/>
              <w:rPr>
                <w:color w:val="000000"/>
                <w:sz w:val="16"/>
                <w:szCs w:val="16"/>
              </w:rPr>
            </w:pPr>
          </w:p>
        </w:tc>
        <w:tc>
          <w:tcPr>
            <w:tcW w:w="3700" w:type="dxa"/>
            <w:gridSpan w:val="2"/>
            <w:tcBorders>
              <w:top w:val="nil"/>
              <w:left w:val="nil"/>
              <w:bottom w:val="nil"/>
              <w:right w:val="nil"/>
            </w:tcBorders>
            <w:shd w:val="clear" w:color="auto" w:fill="auto"/>
            <w:vAlign w:val="bottom"/>
            <w:hideMark/>
          </w:tcPr>
          <w:p w:rsidR="00D77E2D" w:rsidRDefault="00D77E2D" w:rsidP="0026684E">
            <w:pPr>
              <w:jc w:val="center"/>
              <w:rPr>
                <w:color w:val="000000"/>
                <w:sz w:val="16"/>
                <w:szCs w:val="16"/>
              </w:rPr>
            </w:pPr>
          </w:p>
        </w:tc>
        <w:tc>
          <w:tcPr>
            <w:tcW w:w="3820" w:type="dxa"/>
            <w:tcBorders>
              <w:top w:val="nil"/>
              <w:left w:val="nil"/>
              <w:bottom w:val="nil"/>
              <w:right w:val="nil"/>
            </w:tcBorders>
            <w:shd w:val="clear" w:color="auto" w:fill="auto"/>
            <w:vAlign w:val="bottom"/>
            <w:hideMark/>
          </w:tcPr>
          <w:p w:rsidR="00D77E2D" w:rsidRDefault="00D77E2D" w:rsidP="0026684E">
            <w:pPr>
              <w:jc w:val="center"/>
              <w:rPr>
                <w:color w:val="000000"/>
                <w:sz w:val="16"/>
                <w:szCs w:val="16"/>
              </w:rPr>
            </w:pPr>
          </w:p>
        </w:tc>
        <w:tc>
          <w:tcPr>
            <w:tcW w:w="940" w:type="dxa"/>
            <w:gridSpan w:val="2"/>
            <w:tcBorders>
              <w:top w:val="nil"/>
              <w:left w:val="nil"/>
              <w:bottom w:val="nil"/>
              <w:right w:val="nil"/>
            </w:tcBorders>
            <w:shd w:val="clear" w:color="auto" w:fill="auto"/>
            <w:vAlign w:val="bottom"/>
            <w:hideMark/>
          </w:tcPr>
          <w:p w:rsidR="00D77E2D" w:rsidRDefault="00D77E2D" w:rsidP="0026684E">
            <w:pPr>
              <w:jc w:val="center"/>
              <w:rPr>
                <w:rFonts w:ascii="Calibri" w:hAnsi="Calibri"/>
                <w:color w:val="000000"/>
                <w:sz w:val="22"/>
                <w:szCs w:val="22"/>
              </w:rPr>
            </w:pPr>
          </w:p>
        </w:tc>
        <w:tc>
          <w:tcPr>
            <w:tcW w:w="940" w:type="dxa"/>
            <w:gridSpan w:val="2"/>
            <w:tcBorders>
              <w:top w:val="nil"/>
              <w:left w:val="nil"/>
              <w:bottom w:val="nil"/>
              <w:right w:val="nil"/>
            </w:tcBorders>
            <w:shd w:val="clear" w:color="auto" w:fill="auto"/>
            <w:noWrap/>
            <w:vAlign w:val="bottom"/>
            <w:hideMark/>
          </w:tcPr>
          <w:p w:rsidR="00D77E2D"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c>
          <w:tcPr>
            <w:tcW w:w="37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c>
          <w:tcPr>
            <w:tcW w:w="4060" w:type="dxa"/>
            <w:gridSpan w:val="3"/>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c>
          <w:tcPr>
            <w:tcW w:w="963"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945"/>
        </w:trPr>
        <w:tc>
          <w:tcPr>
            <w:tcW w:w="10298" w:type="dxa"/>
            <w:gridSpan w:val="10"/>
            <w:tcBorders>
              <w:top w:val="nil"/>
              <w:left w:val="nil"/>
              <w:bottom w:val="nil"/>
              <w:right w:val="nil"/>
            </w:tcBorders>
            <w:shd w:val="clear" w:color="auto" w:fill="auto"/>
            <w:vAlign w:val="bottom"/>
            <w:hideMark/>
          </w:tcPr>
          <w:p w:rsidR="00D77E2D" w:rsidRPr="00592B8F" w:rsidRDefault="00D77E2D" w:rsidP="0026684E">
            <w:pPr>
              <w:jc w:val="center"/>
              <w:rPr>
                <w:b/>
                <w:bCs/>
                <w:color w:val="000000"/>
              </w:rPr>
            </w:pPr>
            <w:r>
              <w:rPr>
                <w:b/>
                <w:bCs/>
                <w:color w:val="000000"/>
              </w:rPr>
              <w:t>5</w:t>
            </w:r>
            <w:r w:rsidRPr="00592B8F">
              <w:rPr>
                <w:b/>
                <w:bCs/>
                <w:color w:val="000000"/>
              </w:rPr>
              <w:t xml:space="preserve"> Предельные ставки платы за аренду транспортных средств с экипажем для перевозки крупнотоннажных контейнеров 20, 40 фут с/на агентства/о на станции Белгород                филиала ПАО «ТрансКонтейнер» на Юго-Восточной железной дороге</w:t>
            </w:r>
          </w:p>
        </w:tc>
      </w:tr>
      <w:tr w:rsidR="00D77E2D" w:rsidRPr="00592B8F" w:rsidTr="0026684E">
        <w:trPr>
          <w:trHeight w:val="735"/>
        </w:trPr>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 п/п, зоны</w:t>
            </w:r>
          </w:p>
        </w:tc>
        <w:tc>
          <w:tcPr>
            <w:tcW w:w="3740" w:type="dxa"/>
            <w:gridSpan w:val="2"/>
            <w:tcBorders>
              <w:top w:val="single" w:sz="4" w:space="0" w:color="auto"/>
              <w:left w:val="nil"/>
              <w:bottom w:val="single" w:sz="4" w:space="0" w:color="auto"/>
              <w:right w:val="single" w:sz="4" w:space="0" w:color="auto"/>
            </w:tcBorders>
            <w:shd w:val="clear" w:color="auto" w:fill="auto"/>
            <w:noWrap/>
            <w:vAlign w:val="bottom"/>
            <w:hideMark/>
          </w:tcPr>
          <w:p w:rsidR="00D77E2D" w:rsidRPr="00592B8F" w:rsidRDefault="00D77E2D" w:rsidP="0026684E">
            <w:pPr>
              <w:jc w:val="both"/>
              <w:rPr>
                <w:color w:val="000000"/>
                <w:sz w:val="18"/>
                <w:szCs w:val="18"/>
              </w:rPr>
            </w:pPr>
            <w:r w:rsidRPr="00592B8F">
              <w:rPr>
                <w:color w:val="000000"/>
                <w:sz w:val="18"/>
                <w:szCs w:val="18"/>
              </w:rPr>
              <w:t>Наименование зоны</w:t>
            </w:r>
          </w:p>
        </w:tc>
        <w:tc>
          <w:tcPr>
            <w:tcW w:w="4060" w:type="dxa"/>
            <w:gridSpan w:val="3"/>
            <w:tcBorders>
              <w:top w:val="single" w:sz="4" w:space="0" w:color="auto"/>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Расшифровка зоны</w:t>
            </w:r>
          </w:p>
        </w:tc>
        <w:tc>
          <w:tcPr>
            <w:tcW w:w="963" w:type="dxa"/>
            <w:gridSpan w:val="2"/>
            <w:tcBorders>
              <w:top w:val="single" w:sz="4" w:space="0" w:color="auto"/>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20 фут, руб. без НДС</w:t>
            </w:r>
          </w:p>
        </w:tc>
        <w:tc>
          <w:tcPr>
            <w:tcW w:w="940" w:type="dxa"/>
            <w:gridSpan w:val="2"/>
            <w:tcBorders>
              <w:top w:val="single" w:sz="4" w:space="0" w:color="auto"/>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40 фут     руб. без НДС</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1</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 xml:space="preserve"> РФ_БЕЛ_БЕЛГОРОД_001</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 xml:space="preserve"> Белгородская обл., г. Белгород </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4200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5670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2</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РФ_БЕЛ_БЕЛГОРОД_Р</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 xml:space="preserve">Белгородская обл,  Белгородский р-н </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4725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5460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3</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РФ_БЕЛ_ВАЛУЙКИ</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г. Валуйки</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13941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16032</w:t>
            </w:r>
          </w:p>
        </w:tc>
      </w:tr>
      <w:tr w:rsidR="00D77E2D" w:rsidRPr="00592B8F" w:rsidTr="0026684E">
        <w:trPr>
          <w:trHeight w:val="49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4</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РФ_БЕЛ_ВОЛОКОНОВСКИЙ_Р_001</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 xml:space="preserve">Белгородская обл., Волоконовский р-н, с. Пятницкое </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11065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12725</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5</w:t>
            </w:r>
          </w:p>
        </w:tc>
        <w:tc>
          <w:tcPr>
            <w:tcW w:w="3740" w:type="dxa"/>
            <w:gridSpan w:val="2"/>
            <w:tcBorders>
              <w:top w:val="nil"/>
              <w:left w:val="nil"/>
              <w:bottom w:val="nil"/>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РФ_БЕЛ_ЧЕРНЯНСКИЙ_Р_001</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 xml:space="preserve">  Белгородская обл, Чернянский р-н, с. Чернянка</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12128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13947</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6</w:t>
            </w:r>
          </w:p>
        </w:tc>
        <w:tc>
          <w:tcPr>
            <w:tcW w:w="3740" w:type="dxa"/>
            <w:gridSpan w:val="2"/>
            <w:tcBorders>
              <w:top w:val="single" w:sz="4" w:space="0" w:color="auto"/>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РФ_БЕЛ_ШЕБЕКИНО</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г. Шебекино</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4725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5460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7</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РФ_БЕЛ_ШЕБЕКИНО_Р</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 xml:space="preserve">Белгородская обл. Шебекинский р-н </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4935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6510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8</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РФ_БЕЛ_СТРОИТЕЛЬ_Р</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Яковлевский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4725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6405</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9</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РФ_БЕЛ_ИВНЯНСКИЙ_Р</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Ивнянский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7875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10290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10</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РФ_БЕЛ_ПРОХОРОВСКИЙ_Р</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Прохоровский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6825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9240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11</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РФ_БЕЛ_ГУБКИН_Р</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Губкинский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9975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11760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12</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РФ_БЕЛ_СТАРЫЙ ОСКОЛ_Р</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Старооскольский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11235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13230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13</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 xml:space="preserve"> РФ_БЕЛ_КОРОЧАНСКИЙ_Р</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Корочанский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4935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6510</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14</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 xml:space="preserve"> РФ_БЕЛ_РАКИТЯНСКИЙ_Р</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Ракитянский р-н</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7665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9555</w:t>
            </w: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18"/>
                <w:szCs w:val="18"/>
              </w:rPr>
            </w:pPr>
            <w:r w:rsidRPr="00592B8F">
              <w:rPr>
                <w:color w:val="000000"/>
                <w:sz w:val="18"/>
                <w:szCs w:val="18"/>
              </w:rPr>
              <w:t>15</w:t>
            </w:r>
          </w:p>
        </w:tc>
        <w:tc>
          <w:tcPr>
            <w:tcW w:w="3740" w:type="dxa"/>
            <w:gridSpan w:val="2"/>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РФ_БЕЛ_АЛЕКСЕЕВКА</w:t>
            </w:r>
          </w:p>
        </w:tc>
        <w:tc>
          <w:tcPr>
            <w:tcW w:w="4060" w:type="dxa"/>
            <w:gridSpan w:val="3"/>
            <w:tcBorders>
              <w:top w:val="nil"/>
              <w:left w:val="nil"/>
              <w:bottom w:val="single" w:sz="4" w:space="0" w:color="auto"/>
              <w:right w:val="single" w:sz="4" w:space="0" w:color="auto"/>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Белгородская обл.,  г. Алексеевка</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14490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D77E2D" w:rsidRPr="00592B8F" w:rsidRDefault="00D77E2D" w:rsidP="0026684E">
            <w:pPr>
              <w:jc w:val="center"/>
              <w:rPr>
                <w:color w:val="000000"/>
                <w:sz w:val="22"/>
                <w:szCs w:val="22"/>
              </w:rPr>
            </w:pPr>
            <w:r w:rsidRPr="00592B8F">
              <w:rPr>
                <w:color w:val="000000"/>
                <w:sz w:val="22"/>
                <w:szCs w:val="22"/>
              </w:rPr>
              <w:t>16380</w:t>
            </w:r>
          </w:p>
        </w:tc>
      </w:tr>
      <w:tr w:rsidR="00D77E2D" w:rsidRPr="00592B8F" w:rsidTr="0026684E">
        <w:trPr>
          <w:trHeight w:val="795"/>
        </w:trPr>
        <w:tc>
          <w:tcPr>
            <w:tcW w:w="10298" w:type="dxa"/>
            <w:gridSpan w:val="10"/>
            <w:tcBorders>
              <w:top w:val="nil"/>
              <w:left w:val="nil"/>
              <w:bottom w:val="nil"/>
              <w:right w:val="nil"/>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контейнере  силами грузоотправителей (грузополучателей) составляет  4 часа. В случае превышения нормы, оплата  производится по ставке 20ф-450руб, 40ф-700руб за 1 час.</w:t>
            </w:r>
          </w:p>
        </w:tc>
      </w:tr>
      <w:tr w:rsidR="00D77E2D" w:rsidRPr="00592B8F" w:rsidTr="0026684E">
        <w:trPr>
          <w:trHeight w:val="300"/>
        </w:trPr>
        <w:tc>
          <w:tcPr>
            <w:tcW w:w="595" w:type="dxa"/>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c>
          <w:tcPr>
            <w:tcW w:w="37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c>
          <w:tcPr>
            <w:tcW w:w="4060" w:type="dxa"/>
            <w:gridSpan w:val="3"/>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c>
          <w:tcPr>
            <w:tcW w:w="963"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1035"/>
        </w:trPr>
        <w:tc>
          <w:tcPr>
            <w:tcW w:w="9358" w:type="dxa"/>
            <w:gridSpan w:val="8"/>
            <w:tcBorders>
              <w:top w:val="nil"/>
              <w:left w:val="nil"/>
              <w:bottom w:val="nil"/>
              <w:right w:val="nil"/>
            </w:tcBorders>
            <w:shd w:val="clear" w:color="auto" w:fill="auto"/>
            <w:vAlign w:val="bottom"/>
            <w:hideMark/>
          </w:tcPr>
          <w:p w:rsidR="00D77E2D" w:rsidRPr="00592B8F" w:rsidRDefault="00D77E2D" w:rsidP="0026684E">
            <w:pPr>
              <w:jc w:val="center"/>
              <w:rPr>
                <w:b/>
                <w:bCs/>
                <w:color w:val="000000"/>
              </w:rPr>
            </w:pPr>
            <w:r w:rsidRPr="00592B8F">
              <w:rPr>
                <w:b/>
                <w:bCs/>
                <w:color w:val="000000"/>
              </w:rPr>
              <w:t xml:space="preserve"> </w:t>
            </w:r>
            <w:r>
              <w:rPr>
                <w:b/>
                <w:bCs/>
                <w:color w:val="000000"/>
              </w:rPr>
              <w:t>6</w:t>
            </w:r>
            <w:r w:rsidRPr="00592B8F">
              <w:rPr>
                <w:b/>
                <w:bCs/>
                <w:color w:val="000000"/>
              </w:rPr>
              <w:t xml:space="preserve"> Предельные ставки платы за аренду транспортных средств с экипажем для перевозки крупнотоннажных контейнеров 20 фут с/на агентства/о на станции Липецк  филиала ПАО «ТрансКонтейнер» на Юго-Восточной железной дороге</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135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6"/>
                <w:szCs w:val="16"/>
              </w:rPr>
            </w:pPr>
            <w:r w:rsidRPr="00592B8F">
              <w:rPr>
                <w:color w:val="000000"/>
                <w:sz w:val="16"/>
                <w:szCs w:val="16"/>
              </w:rPr>
              <w:t>№ п/п зоны</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6"/>
                <w:szCs w:val="16"/>
              </w:rPr>
            </w:pPr>
            <w:r w:rsidRPr="00592B8F">
              <w:rPr>
                <w:color w:val="000000"/>
                <w:sz w:val="16"/>
                <w:szCs w:val="16"/>
              </w:rPr>
              <w:t>Наименование зоны</w:t>
            </w:r>
          </w:p>
        </w:tc>
        <w:tc>
          <w:tcPr>
            <w:tcW w:w="4060" w:type="dxa"/>
            <w:gridSpan w:val="3"/>
            <w:tcBorders>
              <w:top w:val="single" w:sz="4" w:space="0" w:color="auto"/>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6"/>
                <w:szCs w:val="16"/>
              </w:rPr>
            </w:pPr>
            <w:r w:rsidRPr="00592B8F">
              <w:rPr>
                <w:color w:val="000000"/>
                <w:sz w:val="16"/>
                <w:szCs w:val="16"/>
              </w:rPr>
              <w:t>Расшифровка зоны</w:t>
            </w:r>
          </w:p>
        </w:tc>
        <w:tc>
          <w:tcPr>
            <w:tcW w:w="963" w:type="dxa"/>
            <w:gridSpan w:val="2"/>
            <w:tcBorders>
              <w:top w:val="single" w:sz="4" w:space="0" w:color="auto"/>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16"/>
                <w:szCs w:val="16"/>
              </w:rPr>
            </w:pPr>
            <w:r w:rsidRPr="00592B8F">
              <w:rPr>
                <w:color w:val="000000"/>
                <w:sz w:val="16"/>
                <w:szCs w:val="16"/>
              </w:rPr>
              <w:t>Цена руб без НДС за один 20 фут контейнер, в руб.</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РФ_ЛИП_ЛИПЕЦК_001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г.Липецк, Правобережный и Советский округа</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5198</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РФ_ЛИП_ЛИПЕЦК_002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г.Липецк, Левобережный и Октябрьский округа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6237</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3</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РФ_ЛИП_ВОЛОВСКИЙ_Р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Воловский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12936</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4</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РФ_ЛИП_ГРЯЗИ_Р_002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Грязинский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7508</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5</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РФ_ЛИП_ГРЯЗИ_Р_004</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Грязинский р-н, с. Казинка, Особая Экономическая Зона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6353</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6</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РФ_ЛИП_ДАНКОВ_Р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Данковский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9240</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7</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РФ_ЛИП_ДОБРИНСКИЙ_Р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Добринский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9818</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8</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РФ_ЛИП_ДОБРОВСКИЙ_Р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Добровский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7508</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9</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РФ_ЛИП_ДОЛГОРУКОВСКИЙ_Р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Долгоруковский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9240</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10</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РФ_ЛИП_ЕЛЕЦ_Р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Липецкая обл., Елецкий р-н</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9240</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РФ_ЛИП_ЗАДОНСК_Р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Задонский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8663</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РФ_ЛИП_ИЗМАЛКОВСКИЙ_Р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Липецкая обл., Измалковский р-н</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9818</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13</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РФ_ЛИП_КРАСНИНСКИЙ_Р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Краснинский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9240</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14</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РФ_ЛИП_ЛЕБЕДЯНЬ_Р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Лебедянский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8663</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15</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РФ_ЛИП_ЛЕВ-ТОЛСТОВСКИЙ_Р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Липецкая обл., Лев-Толстовский р-н</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9240</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16</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РФ_ЛИП_ЛИПЕЦК_Р_002</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Липецкий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7161</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76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17</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РФ_ЛИП_ЛИПЕЦК_Р_001</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Липецкий р-н, село Косыревка, село Подгорное; деревня Копцевы Хутора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5198</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18</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РФ_ЛИП_СТАНОВЛЯНСКИЙ_Р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Становлянский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9587</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19</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РФ_ЛИП_ТЕРБУНСКИЙ_Р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Тербунский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11204</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20</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РФ_ЛИП_УСМАНЬ_Р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Усманский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8663</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21</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РФ_ЛИП_ХЛЕВЕНСКИЙ_Р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Хлевенский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8085</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3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22</w:t>
            </w:r>
          </w:p>
        </w:tc>
        <w:tc>
          <w:tcPr>
            <w:tcW w:w="3740" w:type="dxa"/>
            <w:gridSpan w:val="2"/>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РФ_ЛИП_ЧАПЛЫГИН_Р</w:t>
            </w:r>
          </w:p>
        </w:tc>
        <w:tc>
          <w:tcPr>
            <w:tcW w:w="4060" w:type="dxa"/>
            <w:gridSpan w:val="3"/>
            <w:tcBorders>
              <w:top w:val="nil"/>
              <w:left w:val="nil"/>
              <w:bottom w:val="single" w:sz="4" w:space="0" w:color="auto"/>
              <w:right w:val="single" w:sz="4" w:space="0" w:color="auto"/>
            </w:tcBorders>
            <w:shd w:val="clear" w:color="auto" w:fill="auto"/>
            <w:vAlign w:val="center"/>
            <w:hideMark/>
          </w:tcPr>
          <w:p w:rsidR="00D77E2D" w:rsidRPr="00592B8F" w:rsidRDefault="00D77E2D" w:rsidP="0026684E">
            <w:pPr>
              <w:jc w:val="center"/>
              <w:rPr>
                <w:color w:val="000000"/>
                <w:sz w:val="20"/>
              </w:rPr>
            </w:pPr>
            <w:r w:rsidRPr="00592B8F">
              <w:rPr>
                <w:color w:val="000000"/>
                <w:sz w:val="20"/>
              </w:rPr>
              <w:t xml:space="preserve">Липецкая обл., Чаплыгинский р-н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D77E2D" w:rsidRPr="00592B8F" w:rsidRDefault="00D77E2D" w:rsidP="0026684E">
            <w:pPr>
              <w:jc w:val="center"/>
              <w:rPr>
                <w:color w:val="000000"/>
                <w:sz w:val="22"/>
                <w:szCs w:val="22"/>
              </w:rPr>
            </w:pPr>
            <w:r w:rsidRPr="00592B8F">
              <w:rPr>
                <w:color w:val="000000"/>
                <w:sz w:val="22"/>
                <w:szCs w:val="22"/>
              </w:rPr>
              <w:t>9009</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r w:rsidR="00D77E2D" w:rsidRPr="00592B8F" w:rsidTr="0026684E">
        <w:trPr>
          <w:trHeight w:val="585"/>
        </w:trPr>
        <w:tc>
          <w:tcPr>
            <w:tcW w:w="9358" w:type="dxa"/>
            <w:gridSpan w:val="8"/>
            <w:tcBorders>
              <w:top w:val="single" w:sz="4" w:space="0" w:color="auto"/>
              <w:left w:val="nil"/>
              <w:bottom w:val="nil"/>
              <w:right w:val="nil"/>
            </w:tcBorders>
            <w:shd w:val="clear" w:color="auto" w:fill="auto"/>
            <w:vAlign w:val="bottom"/>
            <w:hideMark/>
          </w:tcPr>
          <w:p w:rsidR="00D77E2D" w:rsidRPr="00592B8F" w:rsidRDefault="00D77E2D" w:rsidP="0026684E">
            <w:pPr>
              <w:jc w:val="center"/>
              <w:rPr>
                <w:color w:val="000000"/>
                <w:sz w:val="18"/>
                <w:szCs w:val="18"/>
              </w:rPr>
            </w:pPr>
            <w:r w:rsidRPr="00592B8F">
              <w:rPr>
                <w:color w:val="000000"/>
                <w:sz w:val="18"/>
                <w:szCs w:val="18"/>
              </w:rPr>
              <w:t>Норма простоя автотранспорта под загрузкой (выгрузкой) груза силами грузоотправителей (грузополучателей) составляет для 20-футового - 3 часа.  В случае превышения нормы, оплата производится по ставке 450 руб за 1 час.</w:t>
            </w:r>
          </w:p>
        </w:tc>
        <w:tc>
          <w:tcPr>
            <w:tcW w:w="940" w:type="dxa"/>
            <w:gridSpan w:val="2"/>
            <w:tcBorders>
              <w:top w:val="nil"/>
              <w:left w:val="nil"/>
              <w:bottom w:val="nil"/>
              <w:right w:val="nil"/>
            </w:tcBorders>
            <w:shd w:val="clear" w:color="auto" w:fill="auto"/>
            <w:noWrap/>
            <w:vAlign w:val="bottom"/>
            <w:hideMark/>
          </w:tcPr>
          <w:p w:rsidR="00D77E2D" w:rsidRPr="00592B8F" w:rsidRDefault="00D77E2D" w:rsidP="0026684E">
            <w:pPr>
              <w:rPr>
                <w:rFonts w:ascii="Calibri" w:hAnsi="Calibri"/>
                <w:color w:val="000000"/>
                <w:sz w:val="22"/>
                <w:szCs w:val="22"/>
              </w:rPr>
            </w:pPr>
          </w:p>
        </w:tc>
      </w:tr>
    </w:tbl>
    <w:p w:rsidR="00274B5B" w:rsidRPr="002E2638" w:rsidRDefault="00274B5B" w:rsidP="00274B5B">
      <w:pPr>
        <w:jc w:val="right"/>
      </w:pPr>
      <w:r w:rsidRPr="002E2638">
        <w:t xml:space="preserve"> </w:t>
      </w:r>
    </w:p>
    <w:p w:rsidR="001E7F67" w:rsidRDefault="001E7F67" w:rsidP="001E7F67">
      <w:pPr>
        <w:rPr>
          <w:sz w:val="18"/>
          <w:szCs w:val="22"/>
        </w:rPr>
        <w:sectPr w:rsidR="001E7F67" w:rsidSect="001E7F67">
          <w:pgSz w:w="11907" w:h="16840" w:code="9"/>
          <w:pgMar w:top="1134" w:right="851" w:bottom="1134" w:left="1418" w:header="794" w:footer="794" w:gutter="0"/>
          <w:cols w:space="720"/>
          <w:titlePg/>
          <w:docGrid w:linePitch="326"/>
        </w:sectPr>
      </w:pPr>
    </w:p>
    <w:p w:rsidR="00A91559" w:rsidRDefault="00A91559" w:rsidP="001E7F67">
      <w:pPr>
        <w:suppressAutoHyphens w:val="0"/>
        <w:outlineLvl w:val="0"/>
        <w:rPr>
          <w:bCs/>
          <w:sz w:val="28"/>
          <w:szCs w:val="28"/>
        </w:rPr>
      </w:pPr>
    </w:p>
    <w:tbl>
      <w:tblPr>
        <w:tblW w:w="8956" w:type="dxa"/>
        <w:tblInd w:w="5601" w:type="dxa"/>
        <w:tblLook w:val="04A0" w:firstRow="1" w:lastRow="0" w:firstColumn="1" w:lastColumn="0" w:noHBand="0" w:noVBand="1"/>
      </w:tblPr>
      <w:tblGrid>
        <w:gridCol w:w="222"/>
        <w:gridCol w:w="222"/>
        <w:gridCol w:w="222"/>
        <w:gridCol w:w="1180"/>
        <w:gridCol w:w="222"/>
        <w:gridCol w:w="222"/>
        <w:gridCol w:w="6666"/>
      </w:tblGrid>
      <w:tr w:rsidR="001E7F67" w:rsidRPr="00D02D76" w:rsidTr="001E7F67">
        <w:trPr>
          <w:trHeight w:val="390"/>
        </w:trPr>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7110" w:type="dxa"/>
            <w:gridSpan w:val="3"/>
            <w:tcBorders>
              <w:top w:val="nil"/>
              <w:left w:val="nil"/>
              <w:bottom w:val="nil"/>
              <w:right w:val="nil"/>
            </w:tcBorders>
            <w:shd w:val="clear" w:color="auto" w:fill="auto"/>
            <w:vAlign w:val="bottom"/>
            <w:hideMark/>
          </w:tcPr>
          <w:p w:rsidR="001E7F67" w:rsidRPr="00D02D76" w:rsidRDefault="001E7F67" w:rsidP="001E7F67">
            <w:pPr>
              <w:suppressAutoHyphens w:val="0"/>
              <w:jc w:val="right"/>
              <w:rPr>
                <w:lang w:eastAsia="ru-RU"/>
              </w:rPr>
            </w:pPr>
            <w:r w:rsidRPr="00D02D76">
              <w:rPr>
                <w:lang w:eastAsia="ru-RU"/>
              </w:rPr>
              <w:t>Приложение № 7</w:t>
            </w:r>
          </w:p>
        </w:tc>
      </w:tr>
      <w:tr w:rsidR="001E7F67" w:rsidRPr="00D02D76" w:rsidTr="001E7F67">
        <w:trPr>
          <w:trHeight w:val="390"/>
        </w:trPr>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1E7F67" w:rsidRPr="00D02D76" w:rsidRDefault="001E7F67" w:rsidP="001E7F67">
            <w:pPr>
              <w:suppressAutoHyphens w:val="0"/>
              <w:jc w:val="right"/>
              <w:rPr>
                <w:lang w:eastAsia="ru-RU"/>
              </w:rPr>
            </w:pPr>
            <w:r w:rsidRPr="00D02D76">
              <w:rPr>
                <w:lang w:eastAsia="ru-RU"/>
              </w:rPr>
              <w:t>к договору аренды транспортного средства с экипажем</w:t>
            </w:r>
          </w:p>
        </w:tc>
      </w:tr>
      <w:tr w:rsidR="001E7F67" w:rsidRPr="00D02D76" w:rsidTr="001E7F67">
        <w:trPr>
          <w:trHeight w:val="405"/>
        </w:trPr>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1E7F67" w:rsidRPr="00D02D76" w:rsidRDefault="001E7F67" w:rsidP="001E7F67">
            <w:pPr>
              <w:suppressAutoHyphens w:val="0"/>
              <w:jc w:val="right"/>
              <w:rPr>
                <w:lang w:eastAsia="ru-RU"/>
              </w:rPr>
            </w:pPr>
            <w:r w:rsidRPr="00D02D76">
              <w:rPr>
                <w:lang w:eastAsia="ru-RU"/>
              </w:rPr>
              <w:t xml:space="preserve">   №__</w:t>
            </w:r>
            <w:r>
              <w:rPr>
                <w:lang w:eastAsia="ru-RU"/>
              </w:rPr>
              <w:t>_____________</w:t>
            </w:r>
            <w:r w:rsidRPr="00D02D76">
              <w:rPr>
                <w:lang w:eastAsia="ru-RU"/>
              </w:rPr>
              <w:t xml:space="preserve">________  от «____» ________ 201__  </w:t>
            </w:r>
          </w:p>
        </w:tc>
      </w:tr>
    </w:tbl>
    <w:p w:rsidR="001E7F67" w:rsidRPr="00D02D76" w:rsidRDefault="001E7F67" w:rsidP="001E7F67">
      <w:pPr>
        <w:suppressAutoHyphens w:val="0"/>
        <w:jc w:val="center"/>
        <w:outlineLvl w:val="0"/>
      </w:pPr>
      <w:r w:rsidRPr="00D02D76">
        <w:t>ФОРМА ОТЧЕТА АРЕНДОДАТЕЛЯ</w:t>
      </w:r>
    </w:p>
    <w:p w:rsidR="001E7F67" w:rsidRPr="00D02D76" w:rsidRDefault="001E7F67" w:rsidP="001E7F67">
      <w:pPr>
        <w:suppressAutoHyphens w:val="0"/>
        <w:jc w:val="right"/>
        <w:outlineLvl w:val="0"/>
      </w:pPr>
    </w:p>
    <w:tbl>
      <w:tblPr>
        <w:tblW w:w="9520" w:type="dxa"/>
        <w:tblInd w:w="93" w:type="dxa"/>
        <w:tblLook w:val="04A0" w:firstRow="1" w:lastRow="0" w:firstColumn="1" w:lastColumn="0" w:noHBand="0" w:noVBand="1"/>
      </w:tblPr>
      <w:tblGrid>
        <w:gridCol w:w="1400"/>
        <w:gridCol w:w="1080"/>
        <w:gridCol w:w="1760"/>
        <w:gridCol w:w="1120"/>
        <w:gridCol w:w="1440"/>
        <w:gridCol w:w="1360"/>
        <w:gridCol w:w="1360"/>
      </w:tblGrid>
      <w:tr w:rsidR="001E7F67" w:rsidRPr="00D02D76" w:rsidTr="001E7F6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НДС</w:t>
            </w:r>
          </w:p>
        </w:tc>
      </w:tr>
      <w:tr w:rsidR="001E7F67" w:rsidRPr="00D02D76" w:rsidTr="001E7F6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0" w:name="RANGE!B8"/>
            <w:r w:rsidRPr="00D02D76">
              <w:rPr>
                <w:sz w:val="10"/>
                <w:szCs w:val="10"/>
                <w:lang w:eastAsia="ru-RU"/>
              </w:rPr>
              <w:t> </w:t>
            </w:r>
            <w:bookmarkEnd w:id="10"/>
          </w:p>
        </w:tc>
        <w:tc>
          <w:tcPr>
            <w:tcW w:w="108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1" w:name="RANGE!C8"/>
            <w:r w:rsidRPr="00D02D76">
              <w:rPr>
                <w:sz w:val="10"/>
                <w:szCs w:val="10"/>
                <w:lang w:eastAsia="ru-RU"/>
              </w:rPr>
              <w:t> </w:t>
            </w:r>
            <w:bookmarkEnd w:id="11"/>
          </w:p>
        </w:tc>
        <w:tc>
          <w:tcPr>
            <w:tcW w:w="176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2" w:name="RANGE!D8"/>
            <w:r w:rsidRPr="00D02D76">
              <w:rPr>
                <w:sz w:val="10"/>
                <w:szCs w:val="10"/>
                <w:lang w:eastAsia="ru-RU"/>
              </w:rPr>
              <w:t> </w:t>
            </w:r>
            <w:bookmarkEnd w:id="12"/>
          </w:p>
        </w:tc>
        <w:tc>
          <w:tcPr>
            <w:tcW w:w="112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3" w:name="RANGE!E8"/>
            <w:r w:rsidRPr="00D02D76">
              <w:rPr>
                <w:sz w:val="10"/>
                <w:szCs w:val="10"/>
                <w:lang w:eastAsia="ru-RU"/>
              </w:rPr>
              <w:t> </w:t>
            </w:r>
            <w:bookmarkEnd w:id="13"/>
          </w:p>
        </w:tc>
        <w:tc>
          <w:tcPr>
            <w:tcW w:w="144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4" w:name="RANGE!F8"/>
            <w:r w:rsidRPr="00D02D76">
              <w:rPr>
                <w:sz w:val="10"/>
                <w:szCs w:val="10"/>
                <w:lang w:eastAsia="ru-RU"/>
              </w:rPr>
              <w:t> </w:t>
            </w:r>
            <w:bookmarkEnd w:id="14"/>
          </w:p>
        </w:tc>
        <w:tc>
          <w:tcPr>
            <w:tcW w:w="136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5" w:name="RANGE!G8"/>
            <w:r w:rsidRPr="00D02D76">
              <w:rPr>
                <w:sz w:val="10"/>
                <w:szCs w:val="10"/>
                <w:lang w:eastAsia="ru-RU"/>
              </w:rPr>
              <w:t> </w:t>
            </w:r>
            <w:bookmarkEnd w:id="15"/>
          </w:p>
        </w:tc>
        <w:tc>
          <w:tcPr>
            <w:tcW w:w="1360" w:type="dxa"/>
            <w:tcBorders>
              <w:top w:val="nil"/>
              <w:left w:val="nil"/>
              <w:bottom w:val="single" w:sz="8" w:space="0" w:color="auto"/>
              <w:right w:val="single" w:sz="8"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6" w:name="RANGE!H8"/>
            <w:r w:rsidRPr="00D02D76">
              <w:rPr>
                <w:sz w:val="10"/>
                <w:szCs w:val="10"/>
                <w:lang w:eastAsia="ru-RU"/>
              </w:rPr>
              <w:t> </w:t>
            </w:r>
            <w:bookmarkEnd w:id="16"/>
          </w:p>
        </w:tc>
      </w:tr>
    </w:tbl>
    <w:p w:rsidR="001E7F67" w:rsidRPr="00D02D76" w:rsidRDefault="001E7F67" w:rsidP="001E7F67">
      <w:pPr>
        <w:suppressAutoHyphens w:val="0"/>
        <w:outlineLvl w:val="0"/>
      </w:pPr>
    </w:p>
    <w:tbl>
      <w:tblPr>
        <w:tblW w:w="12200" w:type="dxa"/>
        <w:tblInd w:w="93" w:type="dxa"/>
        <w:tblLook w:val="04A0" w:firstRow="1" w:lastRow="0" w:firstColumn="1" w:lastColumn="0" w:noHBand="0" w:noVBand="1"/>
      </w:tblPr>
      <w:tblGrid>
        <w:gridCol w:w="1347"/>
        <w:gridCol w:w="1124"/>
        <w:gridCol w:w="1813"/>
        <w:gridCol w:w="1043"/>
        <w:gridCol w:w="1558"/>
        <w:gridCol w:w="1465"/>
        <w:gridCol w:w="1356"/>
        <w:gridCol w:w="1594"/>
        <w:gridCol w:w="900"/>
      </w:tblGrid>
      <w:tr w:rsidR="001E7F67" w:rsidRPr="00D02D76" w:rsidTr="001E7F67">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Общее</w:t>
            </w:r>
          </w:p>
        </w:tc>
      </w:tr>
      <w:tr w:rsidR="001E7F67" w:rsidRPr="00D02D76" w:rsidTr="001E7F67">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Номер заказа  ИРС</w:t>
            </w:r>
          </w:p>
        </w:tc>
      </w:tr>
      <w:tr w:rsidR="001E7F67" w:rsidRPr="00D02D76" w:rsidTr="001E7F67">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 контейнера</w:t>
            </w: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Футовость</w:t>
            </w:r>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Признак негабаритности</w:t>
            </w:r>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10</w:t>
            </w:r>
          </w:p>
        </w:tc>
      </w:tr>
      <w:tr w:rsidR="001E7F67" w:rsidRPr="00D02D76" w:rsidTr="001E7F67">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r>
    </w:tbl>
    <w:p w:rsidR="001E7F67" w:rsidRPr="00D02D76" w:rsidRDefault="001E7F67" w:rsidP="001E7F67">
      <w:pPr>
        <w:tabs>
          <w:tab w:val="left" w:pos="-4140"/>
          <w:tab w:val="left" w:pos="2160"/>
          <w:tab w:val="left" w:pos="6480"/>
        </w:tabs>
        <w:rPr>
          <w:sz w:val="28"/>
          <w:szCs w:val="28"/>
          <w:lang w:eastAsia="ru-RU"/>
        </w:rPr>
      </w:pPr>
    </w:p>
    <w:tbl>
      <w:tblPr>
        <w:tblW w:w="14695" w:type="dxa"/>
        <w:tblInd w:w="93" w:type="dxa"/>
        <w:tblLook w:val="04A0" w:firstRow="1" w:lastRow="0" w:firstColumn="1" w:lastColumn="0" w:noHBand="0" w:noVBand="1"/>
      </w:tblPr>
      <w:tblGrid>
        <w:gridCol w:w="522"/>
        <w:gridCol w:w="353"/>
        <w:gridCol w:w="314"/>
        <w:gridCol w:w="353"/>
        <w:gridCol w:w="314"/>
        <w:gridCol w:w="361"/>
        <w:gridCol w:w="321"/>
        <w:gridCol w:w="521"/>
        <w:gridCol w:w="298"/>
        <w:gridCol w:w="521"/>
        <w:gridCol w:w="298"/>
        <w:gridCol w:w="478"/>
        <w:gridCol w:w="452"/>
        <w:gridCol w:w="502"/>
        <w:gridCol w:w="402"/>
        <w:gridCol w:w="450"/>
        <w:gridCol w:w="506"/>
        <w:gridCol w:w="506"/>
        <w:gridCol w:w="441"/>
        <w:gridCol w:w="530"/>
        <w:gridCol w:w="441"/>
        <w:gridCol w:w="506"/>
        <w:gridCol w:w="450"/>
        <w:gridCol w:w="441"/>
        <w:gridCol w:w="506"/>
        <w:gridCol w:w="506"/>
        <w:gridCol w:w="441"/>
        <w:gridCol w:w="506"/>
        <w:gridCol w:w="506"/>
        <w:gridCol w:w="441"/>
        <w:gridCol w:w="349"/>
        <w:gridCol w:w="335"/>
        <w:gridCol w:w="349"/>
        <w:gridCol w:w="475"/>
      </w:tblGrid>
      <w:tr w:rsidR="001E7F67" w:rsidRPr="00D02D76" w:rsidTr="001E7F67">
        <w:trPr>
          <w:trHeight w:val="300"/>
        </w:trPr>
        <w:tc>
          <w:tcPr>
            <w:tcW w:w="14220"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Перевозки автотранспортом</w:t>
            </w:r>
          </w:p>
        </w:tc>
        <w:tc>
          <w:tcPr>
            <w:tcW w:w="47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Примечание</w:t>
            </w:r>
          </w:p>
        </w:tc>
      </w:tr>
      <w:tr w:rsidR="001E7F67" w:rsidRPr="00D02D76" w:rsidTr="001E7F67">
        <w:trPr>
          <w:trHeight w:val="463"/>
        </w:trPr>
        <w:tc>
          <w:tcPr>
            <w:tcW w:w="522"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Номер транспортного средства</w:t>
            </w:r>
          </w:p>
        </w:tc>
        <w:tc>
          <w:tcPr>
            <w:tcW w:w="667"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Транспортная накладная</w:t>
            </w:r>
          </w:p>
        </w:tc>
        <w:tc>
          <w:tcPr>
            <w:tcW w:w="667" w:type="dxa"/>
            <w:gridSpan w:val="2"/>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Товарно-транспортная накладная</w:t>
            </w:r>
          </w:p>
        </w:tc>
        <w:tc>
          <w:tcPr>
            <w:tcW w:w="682" w:type="dxa"/>
            <w:gridSpan w:val="2"/>
            <w:tcBorders>
              <w:top w:val="single" w:sz="8" w:space="0" w:color="auto"/>
              <w:left w:val="nil"/>
              <w:bottom w:val="single" w:sz="8" w:space="0" w:color="auto"/>
              <w:right w:val="nil"/>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Акт приема/передачи ТС</w:t>
            </w:r>
          </w:p>
        </w:tc>
        <w:tc>
          <w:tcPr>
            <w:tcW w:w="819"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Пункт отправления</w:t>
            </w:r>
          </w:p>
        </w:tc>
        <w:tc>
          <w:tcPr>
            <w:tcW w:w="81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Пункт назначения</w:t>
            </w:r>
          </w:p>
        </w:tc>
        <w:tc>
          <w:tcPr>
            <w:tcW w:w="478" w:type="dxa"/>
            <w:vMerge w:val="restart"/>
            <w:tcBorders>
              <w:top w:val="nil"/>
              <w:left w:val="nil"/>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Зона отправления</w:t>
            </w:r>
          </w:p>
        </w:tc>
        <w:tc>
          <w:tcPr>
            <w:tcW w:w="452" w:type="dxa"/>
            <w:vMerge w:val="restart"/>
            <w:tcBorders>
              <w:top w:val="nil"/>
              <w:left w:val="nil"/>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Зона назначения</w:t>
            </w:r>
          </w:p>
        </w:tc>
        <w:tc>
          <w:tcPr>
            <w:tcW w:w="502" w:type="dxa"/>
            <w:vMerge w:val="restart"/>
            <w:tcBorders>
              <w:top w:val="nil"/>
              <w:left w:val="nil"/>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Признак «Тяжёлый\Не тяжёлый»</w:t>
            </w:r>
          </w:p>
        </w:tc>
        <w:tc>
          <w:tcPr>
            <w:tcW w:w="40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Дата оказания услуг</w:t>
            </w:r>
          </w:p>
        </w:tc>
        <w:tc>
          <w:tcPr>
            <w:tcW w:w="1903"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Перевозка контейнеров автотранспортом</w:t>
            </w:r>
          </w:p>
        </w:tc>
        <w:tc>
          <w:tcPr>
            <w:tcW w:w="971" w:type="dxa"/>
            <w:gridSpan w:val="2"/>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 xml:space="preserve">Работа автомобиля сверх норматива </w:t>
            </w:r>
          </w:p>
        </w:tc>
        <w:tc>
          <w:tcPr>
            <w:tcW w:w="1397" w:type="dxa"/>
            <w:gridSpan w:val="3"/>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Загрузка - выгрузка (постановка) контейнера по дополнительному адресу</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Пользование полуприцепом</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Прочие услуги автотранспорта</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E7F67" w:rsidRPr="00D02D76" w:rsidRDefault="001E7F67" w:rsidP="001E7F67">
            <w:pPr>
              <w:suppressAutoHyphens w:val="0"/>
              <w:jc w:val="center"/>
              <w:rPr>
                <w:b/>
                <w:bCs/>
                <w:sz w:val="10"/>
                <w:szCs w:val="10"/>
                <w:lang w:eastAsia="ru-RU"/>
              </w:rPr>
            </w:pPr>
            <w:r w:rsidRPr="00D02D76">
              <w:rPr>
                <w:b/>
                <w:bCs/>
                <w:sz w:val="10"/>
                <w:szCs w:val="10"/>
                <w:lang w:eastAsia="ru-RU"/>
              </w:rPr>
              <w:t>Итого в руб. без НДС</w:t>
            </w:r>
          </w:p>
        </w:tc>
        <w:tc>
          <w:tcPr>
            <w:tcW w:w="335"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E7F67" w:rsidRPr="00D02D76" w:rsidRDefault="001E7F67" w:rsidP="001E7F67">
            <w:pPr>
              <w:suppressAutoHyphens w:val="0"/>
              <w:jc w:val="center"/>
              <w:rPr>
                <w:b/>
                <w:bCs/>
                <w:sz w:val="10"/>
                <w:szCs w:val="10"/>
                <w:lang w:eastAsia="ru-RU"/>
              </w:rPr>
            </w:pPr>
            <w:r w:rsidRPr="00D02D76">
              <w:rPr>
                <w:b/>
                <w:bCs/>
                <w:sz w:val="10"/>
                <w:szCs w:val="10"/>
                <w:lang w:eastAsia="ru-RU"/>
              </w:rPr>
              <w:t>НДС, руб</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E7F67" w:rsidRPr="00D02D76" w:rsidRDefault="001E7F67" w:rsidP="001E7F67">
            <w:pPr>
              <w:suppressAutoHyphens w:val="0"/>
              <w:jc w:val="center"/>
              <w:rPr>
                <w:b/>
                <w:bCs/>
                <w:sz w:val="10"/>
                <w:szCs w:val="10"/>
                <w:lang w:eastAsia="ru-RU"/>
              </w:rPr>
            </w:pPr>
            <w:r w:rsidRPr="00D02D76">
              <w:rPr>
                <w:b/>
                <w:bCs/>
                <w:sz w:val="10"/>
                <w:szCs w:val="10"/>
                <w:lang w:eastAsia="ru-RU"/>
              </w:rPr>
              <w:t>Итого в руб. с НДС</w:t>
            </w: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300"/>
        </w:trPr>
        <w:tc>
          <w:tcPr>
            <w:tcW w:w="522" w:type="dxa"/>
            <w:vMerge/>
            <w:tcBorders>
              <w:top w:val="nil"/>
              <w:left w:val="single" w:sz="8" w:space="0" w:color="auto"/>
              <w:bottom w:val="single" w:sz="8" w:space="0" w:color="000000"/>
              <w:right w:val="single" w:sz="4" w:space="0" w:color="000000"/>
            </w:tcBorders>
            <w:vAlign w:val="center"/>
            <w:hideMark/>
          </w:tcPr>
          <w:p w:rsidR="001E7F67" w:rsidRPr="00D02D76" w:rsidRDefault="001E7F67" w:rsidP="001E7F67">
            <w:pPr>
              <w:suppressAutoHyphens w:val="0"/>
              <w:rPr>
                <w:sz w:val="10"/>
                <w:szCs w:val="10"/>
                <w:lang w:eastAsia="ru-RU"/>
              </w:rPr>
            </w:pP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Номер 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Дата ТН</w:t>
            </w: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Номер ТТН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Дата ТТН</w:t>
            </w:r>
          </w:p>
        </w:tc>
        <w:tc>
          <w:tcPr>
            <w:tcW w:w="36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Номер акта</w:t>
            </w:r>
          </w:p>
        </w:tc>
        <w:tc>
          <w:tcPr>
            <w:tcW w:w="321"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Дата акта</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 xml:space="preserve">Код </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Код</w:t>
            </w:r>
          </w:p>
        </w:tc>
        <w:tc>
          <w:tcPr>
            <w:tcW w:w="478"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4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Расстояние (Км)</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3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Длителльность (часов)</w:t>
            </w:r>
          </w:p>
        </w:tc>
        <w:tc>
          <w:tcPr>
            <w:tcW w:w="441"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Расстояние (Км)</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810"/>
        </w:trPr>
        <w:tc>
          <w:tcPr>
            <w:tcW w:w="522" w:type="dxa"/>
            <w:vMerge/>
            <w:tcBorders>
              <w:top w:val="nil"/>
              <w:left w:val="single" w:sz="8" w:space="0" w:color="auto"/>
              <w:bottom w:val="single" w:sz="8" w:space="0" w:color="000000"/>
              <w:right w:val="single" w:sz="4" w:space="0" w:color="000000"/>
            </w:tcBorders>
            <w:vAlign w:val="center"/>
            <w:hideMark/>
          </w:tcPr>
          <w:p w:rsidR="001E7F67" w:rsidRPr="00D02D76" w:rsidRDefault="001E7F67" w:rsidP="001E7F67">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61"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21"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298"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298"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478"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450"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530"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50"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270"/>
        </w:trPr>
        <w:tc>
          <w:tcPr>
            <w:tcW w:w="522"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11</w:t>
            </w:r>
          </w:p>
        </w:tc>
        <w:tc>
          <w:tcPr>
            <w:tcW w:w="353"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12</w:t>
            </w:r>
          </w:p>
        </w:tc>
        <w:tc>
          <w:tcPr>
            <w:tcW w:w="31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13</w:t>
            </w:r>
          </w:p>
        </w:tc>
        <w:tc>
          <w:tcPr>
            <w:tcW w:w="353"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14</w:t>
            </w:r>
          </w:p>
        </w:tc>
        <w:tc>
          <w:tcPr>
            <w:tcW w:w="31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15</w:t>
            </w:r>
          </w:p>
        </w:tc>
        <w:tc>
          <w:tcPr>
            <w:tcW w:w="36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16</w:t>
            </w:r>
          </w:p>
        </w:tc>
        <w:tc>
          <w:tcPr>
            <w:tcW w:w="32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17</w:t>
            </w:r>
          </w:p>
        </w:tc>
        <w:tc>
          <w:tcPr>
            <w:tcW w:w="52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18</w:t>
            </w:r>
          </w:p>
        </w:tc>
        <w:tc>
          <w:tcPr>
            <w:tcW w:w="298"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19</w:t>
            </w:r>
          </w:p>
        </w:tc>
        <w:tc>
          <w:tcPr>
            <w:tcW w:w="52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20</w:t>
            </w:r>
          </w:p>
        </w:tc>
        <w:tc>
          <w:tcPr>
            <w:tcW w:w="298"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21</w:t>
            </w:r>
          </w:p>
        </w:tc>
        <w:tc>
          <w:tcPr>
            <w:tcW w:w="478"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22</w:t>
            </w:r>
          </w:p>
        </w:tc>
        <w:tc>
          <w:tcPr>
            <w:tcW w:w="452"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23</w:t>
            </w:r>
          </w:p>
        </w:tc>
        <w:tc>
          <w:tcPr>
            <w:tcW w:w="502"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24</w:t>
            </w:r>
          </w:p>
        </w:tc>
        <w:tc>
          <w:tcPr>
            <w:tcW w:w="402"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25</w:t>
            </w:r>
          </w:p>
        </w:tc>
        <w:tc>
          <w:tcPr>
            <w:tcW w:w="45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26</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27</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28</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29</w:t>
            </w:r>
          </w:p>
        </w:tc>
        <w:tc>
          <w:tcPr>
            <w:tcW w:w="53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30</w:t>
            </w:r>
          </w:p>
        </w:tc>
        <w:tc>
          <w:tcPr>
            <w:tcW w:w="441"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31</w:t>
            </w:r>
          </w:p>
        </w:tc>
        <w:tc>
          <w:tcPr>
            <w:tcW w:w="506"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32</w:t>
            </w:r>
          </w:p>
        </w:tc>
        <w:tc>
          <w:tcPr>
            <w:tcW w:w="45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33</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34</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35</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36</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37</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38</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39</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40</w:t>
            </w:r>
          </w:p>
        </w:tc>
        <w:tc>
          <w:tcPr>
            <w:tcW w:w="349"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41</w:t>
            </w:r>
          </w:p>
        </w:tc>
        <w:tc>
          <w:tcPr>
            <w:tcW w:w="335"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42</w:t>
            </w:r>
          </w:p>
        </w:tc>
        <w:tc>
          <w:tcPr>
            <w:tcW w:w="349"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43</w:t>
            </w:r>
          </w:p>
        </w:tc>
        <w:tc>
          <w:tcPr>
            <w:tcW w:w="475" w:type="dxa"/>
            <w:tcBorders>
              <w:top w:val="nil"/>
              <w:left w:val="nil"/>
              <w:bottom w:val="single" w:sz="8" w:space="0" w:color="auto"/>
              <w:right w:val="single" w:sz="8"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44</w:t>
            </w:r>
          </w:p>
        </w:tc>
      </w:tr>
      <w:tr w:rsidR="001E7F67" w:rsidRPr="00D02D76" w:rsidTr="001E7F67">
        <w:trPr>
          <w:trHeight w:val="255"/>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6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2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78"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52"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2"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02"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35"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75"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r>
    </w:tbl>
    <w:p w:rsidR="001E7F67" w:rsidRPr="00D02D76" w:rsidRDefault="001E7F67" w:rsidP="001E7F67">
      <w:pPr>
        <w:tabs>
          <w:tab w:val="left" w:pos="-4140"/>
          <w:tab w:val="left" w:pos="2160"/>
          <w:tab w:val="left" w:pos="6480"/>
        </w:tabs>
        <w:rPr>
          <w:sz w:val="28"/>
          <w:szCs w:val="28"/>
          <w:lang w:eastAsia="ru-RU"/>
        </w:rPr>
      </w:pPr>
    </w:p>
    <w:p w:rsidR="001E7F67" w:rsidRPr="00D02D76" w:rsidRDefault="001E7F67" w:rsidP="001E7F67">
      <w:pPr>
        <w:rPr>
          <w:b/>
          <w:sz w:val="20"/>
          <w:szCs w:val="20"/>
        </w:rPr>
      </w:pPr>
    </w:p>
    <w:p w:rsidR="001E7F67" w:rsidRPr="00D02D76" w:rsidRDefault="001E7F67" w:rsidP="001E7F67">
      <w:pPr>
        <w:rPr>
          <w:b/>
          <w:sz w:val="20"/>
          <w:szCs w:val="20"/>
        </w:rPr>
      </w:pPr>
      <w:r w:rsidRPr="00D02D76">
        <w:rPr>
          <w:b/>
          <w:sz w:val="20"/>
          <w:szCs w:val="20"/>
        </w:rPr>
        <w:t>«Арендодатель»</w:t>
      </w:r>
      <w:r w:rsidRPr="00D02D76">
        <w:rPr>
          <w:b/>
          <w:sz w:val="20"/>
          <w:szCs w:val="20"/>
        </w:rPr>
        <w:tab/>
      </w:r>
      <w:r w:rsidRPr="00D02D76">
        <w:rPr>
          <w:b/>
          <w:sz w:val="20"/>
          <w:szCs w:val="20"/>
        </w:rPr>
        <w:tab/>
      </w:r>
      <w:r w:rsidRPr="00D02D76">
        <w:rPr>
          <w:b/>
          <w:sz w:val="20"/>
          <w:szCs w:val="20"/>
        </w:rPr>
        <w:tab/>
      </w:r>
      <w:r w:rsidRPr="00D02D76">
        <w:rPr>
          <w:b/>
          <w:sz w:val="20"/>
          <w:szCs w:val="20"/>
        </w:rPr>
        <w:tab/>
        <w:t xml:space="preserve">                                        </w:t>
      </w:r>
      <w:r>
        <w:rPr>
          <w:b/>
          <w:sz w:val="20"/>
          <w:szCs w:val="20"/>
        </w:rPr>
        <w:t xml:space="preserve">                                                                                          </w:t>
      </w:r>
      <w:r w:rsidRPr="00D02D76">
        <w:rPr>
          <w:b/>
          <w:sz w:val="20"/>
          <w:szCs w:val="20"/>
        </w:rPr>
        <w:t xml:space="preserve">  «Арендатор»   </w:t>
      </w:r>
    </w:p>
    <w:p w:rsidR="001E7F67" w:rsidRPr="00D02D76" w:rsidRDefault="001E7F67" w:rsidP="001E7F67">
      <w:pPr>
        <w:rPr>
          <w:sz w:val="20"/>
          <w:szCs w:val="20"/>
        </w:rPr>
      </w:pPr>
      <w:r w:rsidRPr="00D02D76">
        <w:rPr>
          <w:sz w:val="20"/>
          <w:szCs w:val="20"/>
        </w:rPr>
        <w:t>______________________________________</w:t>
      </w:r>
      <w:r w:rsidRPr="00D02D76">
        <w:rPr>
          <w:sz w:val="20"/>
          <w:szCs w:val="20"/>
        </w:rPr>
        <w:tab/>
      </w:r>
      <w:r w:rsidRPr="00D02D76">
        <w:rPr>
          <w:sz w:val="20"/>
          <w:szCs w:val="20"/>
        </w:rPr>
        <w:tab/>
        <w:t xml:space="preserve">         </w:t>
      </w:r>
      <w:r>
        <w:rPr>
          <w:sz w:val="20"/>
          <w:szCs w:val="20"/>
        </w:rPr>
        <w:t xml:space="preserve">                                                                                         </w:t>
      </w:r>
      <w:r w:rsidRPr="00D02D76">
        <w:rPr>
          <w:sz w:val="20"/>
          <w:szCs w:val="20"/>
        </w:rPr>
        <w:t xml:space="preserve">   __________________________________________</w:t>
      </w:r>
    </w:p>
    <w:p w:rsidR="001E7F67" w:rsidRPr="00D02D76" w:rsidRDefault="001E7F67" w:rsidP="001E7F67">
      <w:pPr>
        <w:rPr>
          <w:sz w:val="20"/>
          <w:szCs w:val="20"/>
        </w:rPr>
      </w:pPr>
      <w:r w:rsidRPr="00D02D76">
        <w:rPr>
          <w:sz w:val="20"/>
          <w:szCs w:val="20"/>
        </w:rPr>
        <w:t xml:space="preserve">________________________/_____________/                       </w:t>
      </w:r>
      <w:r>
        <w:rPr>
          <w:sz w:val="20"/>
          <w:szCs w:val="20"/>
        </w:rPr>
        <w:t xml:space="preserve">                                                                                       </w:t>
      </w:r>
      <w:r w:rsidRPr="00D02D76">
        <w:rPr>
          <w:sz w:val="20"/>
          <w:szCs w:val="20"/>
        </w:rPr>
        <w:t xml:space="preserve">  ____________________________/____________/</w:t>
      </w:r>
    </w:p>
    <w:p w:rsidR="001E7F67" w:rsidRPr="00D02D76" w:rsidRDefault="001E7F67" w:rsidP="001E7F67">
      <w:pPr>
        <w:tabs>
          <w:tab w:val="left" w:pos="-4140"/>
          <w:tab w:val="left" w:pos="2160"/>
          <w:tab w:val="left" w:pos="6480"/>
        </w:tabs>
        <w:rPr>
          <w:sz w:val="28"/>
          <w:szCs w:val="28"/>
          <w:lang w:eastAsia="ru-RU"/>
        </w:rPr>
      </w:pPr>
      <w:r>
        <w:t xml:space="preserve">               </w:t>
      </w:r>
      <w:r w:rsidRPr="00D02D76">
        <w:t xml:space="preserve">М.П. </w:t>
      </w:r>
      <w:r w:rsidRPr="00D02D76">
        <w:tab/>
      </w:r>
      <w:r w:rsidRPr="00D02D76">
        <w:tab/>
      </w:r>
      <w:r w:rsidRPr="00D02D76">
        <w:tab/>
      </w:r>
      <w:r w:rsidRPr="00D02D76">
        <w:tab/>
      </w:r>
      <w:r w:rsidRPr="00D02D76">
        <w:tab/>
      </w:r>
      <w:r w:rsidRPr="00D02D76">
        <w:tab/>
      </w:r>
      <w:r w:rsidRPr="00D02D76">
        <w:tab/>
      </w:r>
      <w:r w:rsidRPr="00D02D76">
        <w:tab/>
        <w:t xml:space="preserve">         </w:t>
      </w:r>
      <w:r>
        <w:t xml:space="preserve">                    </w:t>
      </w:r>
      <w:r w:rsidRPr="00D02D76">
        <w:t xml:space="preserve">  М.П.</w:t>
      </w:r>
    </w:p>
    <w:p w:rsidR="001E7F67" w:rsidRPr="00D02D76" w:rsidRDefault="001E7F67" w:rsidP="001E7F67">
      <w:pPr>
        <w:suppressAutoHyphens w:val="0"/>
        <w:jc w:val="right"/>
        <w:outlineLvl w:val="0"/>
        <w:sectPr w:rsidR="001E7F67" w:rsidRPr="00D02D76" w:rsidSect="001E7F67">
          <w:pgSz w:w="16840" w:h="11907" w:orient="landscape" w:code="9"/>
          <w:pgMar w:top="1418" w:right="1134" w:bottom="851" w:left="1134" w:header="794" w:footer="794" w:gutter="0"/>
          <w:cols w:space="720"/>
          <w:titlePg/>
          <w:docGrid w:linePitch="326"/>
        </w:sectPr>
      </w:pPr>
    </w:p>
    <w:p w:rsidR="00BD6B34" w:rsidRDefault="00BD6B34" w:rsidP="00BD6B34">
      <w:pPr>
        <w:tabs>
          <w:tab w:val="left" w:pos="-4140"/>
          <w:tab w:val="left" w:pos="2160"/>
          <w:tab w:val="left" w:pos="6480"/>
        </w:tabs>
        <w:ind w:left="6804"/>
      </w:pPr>
      <w:r>
        <w:t>Приложение № 8</w:t>
      </w:r>
    </w:p>
    <w:p w:rsidR="00BD6B34" w:rsidRDefault="00BD6B34" w:rsidP="00BD6B34">
      <w:pPr>
        <w:tabs>
          <w:tab w:val="left" w:pos="-4140"/>
          <w:tab w:val="left" w:pos="2160"/>
          <w:tab w:val="left" w:pos="6480"/>
        </w:tabs>
        <w:ind w:left="6804"/>
      </w:pPr>
      <w:r>
        <w:t>к договору  аренды</w:t>
      </w:r>
    </w:p>
    <w:p w:rsidR="00BD6B34" w:rsidRDefault="00BD6B34" w:rsidP="00BD6B34">
      <w:pPr>
        <w:tabs>
          <w:tab w:val="left" w:pos="-4140"/>
          <w:tab w:val="left" w:pos="2160"/>
          <w:tab w:val="left" w:pos="6480"/>
        </w:tabs>
        <w:ind w:left="6804"/>
      </w:pPr>
      <w:r>
        <w:t>транспортного средства с экипажем                                                                                                                                                                                            №____________________                                                                                                                                                                                          от "___" ________20 ___г.</w:t>
      </w:r>
    </w:p>
    <w:p w:rsidR="00BD6B34" w:rsidRDefault="00BD6B34" w:rsidP="00BD6B34">
      <w:pPr>
        <w:tabs>
          <w:tab w:val="left" w:pos="-4140"/>
          <w:tab w:val="left" w:pos="2160"/>
          <w:tab w:val="left" w:pos="6480"/>
        </w:tabs>
        <w:jc w:val="center"/>
      </w:pPr>
      <w:r w:rsidRPr="006471A7">
        <w:t xml:space="preserve">Правила безопасности </w:t>
      </w:r>
    </w:p>
    <w:p w:rsidR="00BD6B34" w:rsidRDefault="00BD6B34" w:rsidP="00BD6B34">
      <w:pPr>
        <w:tabs>
          <w:tab w:val="left" w:pos="-4140"/>
          <w:tab w:val="left" w:pos="2160"/>
          <w:tab w:val="left" w:pos="6480"/>
        </w:tabs>
        <w:jc w:val="center"/>
      </w:pPr>
      <w:r w:rsidRPr="006471A7">
        <w:t xml:space="preserve">при нахождении на терминале </w:t>
      </w:r>
      <w:r w:rsidRPr="0087358B">
        <w:t>Арендатора</w:t>
      </w:r>
    </w:p>
    <w:p w:rsidR="00BD6B34" w:rsidRDefault="00BD6B34" w:rsidP="00BD6B34">
      <w:pPr>
        <w:tabs>
          <w:tab w:val="left" w:pos="-4140"/>
          <w:tab w:val="left" w:pos="2160"/>
          <w:tab w:val="left" w:pos="6480"/>
        </w:tabs>
        <w:jc w:val="center"/>
      </w:pPr>
    </w:p>
    <w:p w:rsidR="00BD6B34" w:rsidRDefault="00BD6B34" w:rsidP="00BD6B34">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D6B34" w:rsidRDefault="00BD6B34" w:rsidP="00BD6B34">
      <w:pPr>
        <w:tabs>
          <w:tab w:val="left" w:pos="-4140"/>
          <w:tab w:val="left" w:pos="2160"/>
          <w:tab w:val="left" w:pos="6480"/>
        </w:tabs>
        <w:ind w:firstLine="426"/>
        <w:jc w:val="both"/>
      </w:pPr>
      <w:r>
        <w:t xml:space="preserve">2. На территории </w:t>
      </w:r>
      <w:r w:rsidRPr="00B430AA">
        <w:t>терминала Арендатора</w:t>
      </w:r>
      <w:r>
        <w:t xml:space="preserve"> и в пределах прилегающих к ней технологических зон необходимо: </w:t>
      </w:r>
    </w:p>
    <w:p w:rsidR="00BD6B34" w:rsidRDefault="00BD6B34" w:rsidP="00BD6B34">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D6B34" w:rsidRDefault="00BD6B34" w:rsidP="00BD6B34">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D6B34" w:rsidRDefault="00BD6B34" w:rsidP="00BD6B34">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D6B34" w:rsidRDefault="00BD6B34" w:rsidP="00BD6B34">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BD6B34" w:rsidRDefault="00BD6B34" w:rsidP="00BD6B34">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D6B34" w:rsidRDefault="00BD6B34" w:rsidP="00BD6B34">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BD6B34" w:rsidRDefault="00BD6B34" w:rsidP="00BD6B34">
      <w:pPr>
        <w:tabs>
          <w:tab w:val="left" w:pos="-4140"/>
          <w:tab w:val="left" w:pos="2160"/>
          <w:tab w:val="left" w:pos="6480"/>
        </w:tabs>
        <w:ind w:firstLine="426"/>
        <w:jc w:val="both"/>
      </w:pPr>
      <w:r>
        <w:t xml:space="preserve">3. На территории </w:t>
      </w:r>
      <w:r w:rsidRPr="00B430AA">
        <w:t>терминала Арендатора</w:t>
      </w:r>
      <w:r>
        <w:t xml:space="preserve"> и в пределах прилегающих к ней технологических зон запрещается: </w:t>
      </w:r>
    </w:p>
    <w:p w:rsidR="00BD6B34" w:rsidRDefault="00BD6B34" w:rsidP="00BD6B34">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BD6B34" w:rsidRDefault="00BD6B34" w:rsidP="00BD6B34">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BD6B34" w:rsidRDefault="00BD6B34" w:rsidP="00BD6B34">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(СИЗ) в исправном состоянии; </w:t>
      </w:r>
    </w:p>
    <w:p w:rsidR="00BD6B34" w:rsidRDefault="00BD6B34" w:rsidP="00BD6B34">
      <w:pPr>
        <w:tabs>
          <w:tab w:val="left" w:pos="-4140"/>
          <w:tab w:val="left" w:pos="2160"/>
          <w:tab w:val="left" w:pos="6480"/>
        </w:tabs>
        <w:ind w:firstLine="426"/>
        <w:jc w:val="both"/>
      </w:pPr>
      <w:r>
        <w:t xml:space="preserve">3.4. нарушение схемы маршрутов прохода и проезда по </w:t>
      </w:r>
      <w:r w:rsidRPr="0047371A">
        <w:t>терминала Арендатора</w:t>
      </w:r>
      <w:r>
        <w:t>;</w:t>
      </w:r>
    </w:p>
    <w:p w:rsidR="00BD6B34" w:rsidRDefault="00BD6B34" w:rsidP="00BD6B34">
      <w:pPr>
        <w:tabs>
          <w:tab w:val="left" w:pos="-4140"/>
          <w:tab w:val="left" w:pos="2160"/>
          <w:tab w:val="left" w:pos="6480"/>
        </w:tabs>
        <w:ind w:firstLine="426"/>
        <w:jc w:val="both"/>
      </w:pPr>
      <w:r>
        <w:t xml:space="preserve">3.5. превышение скоростного режима; </w:t>
      </w:r>
    </w:p>
    <w:p w:rsidR="00BD6B34" w:rsidRDefault="00BD6B34" w:rsidP="00BD6B34">
      <w:pPr>
        <w:tabs>
          <w:tab w:val="left" w:pos="-4140"/>
          <w:tab w:val="left" w:pos="2160"/>
          <w:tab w:val="left" w:pos="6480"/>
        </w:tabs>
        <w:ind w:firstLine="426"/>
        <w:jc w:val="both"/>
      </w:pPr>
      <w:r>
        <w:t xml:space="preserve">3.6. обгон и выезд на полосу встречного движения; </w:t>
      </w:r>
    </w:p>
    <w:p w:rsidR="00BD6B34" w:rsidRDefault="00BD6B34" w:rsidP="00BD6B34">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D6B34" w:rsidRDefault="00BD6B34" w:rsidP="00BD6B34">
      <w:pPr>
        <w:tabs>
          <w:tab w:val="left" w:pos="-4140"/>
          <w:tab w:val="left" w:pos="2160"/>
          <w:tab w:val="left" w:pos="6480"/>
        </w:tabs>
        <w:ind w:firstLine="426"/>
        <w:jc w:val="both"/>
      </w:pPr>
      <w:r>
        <w:t>3.8. въезд в зоны погрузки / выгрузки без полученного на то разрешения;</w:t>
      </w:r>
    </w:p>
    <w:p w:rsidR="00BD6B34" w:rsidRDefault="00BD6B34" w:rsidP="00BD6B34">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BD6B34" w:rsidRDefault="00BD6B34" w:rsidP="00BD6B34">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BD6B34" w:rsidRDefault="00BD6B34" w:rsidP="00BD6B34">
      <w:pPr>
        <w:tabs>
          <w:tab w:val="left" w:pos="-4140"/>
          <w:tab w:val="left" w:pos="2160"/>
          <w:tab w:val="left" w:pos="6480"/>
        </w:tabs>
        <w:ind w:firstLine="426"/>
        <w:jc w:val="both"/>
      </w:pPr>
      <w:r>
        <w:t xml:space="preserve">3.11. нахождение под перемещаемым грузом (контейнером); </w:t>
      </w:r>
    </w:p>
    <w:p w:rsidR="00BD6B34" w:rsidRDefault="00BD6B34" w:rsidP="00BD6B34">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D6B34" w:rsidRDefault="00BD6B34" w:rsidP="00BD6B34">
      <w:pPr>
        <w:tabs>
          <w:tab w:val="left" w:pos="-4140"/>
          <w:tab w:val="left" w:pos="2160"/>
          <w:tab w:val="left" w:pos="6480"/>
        </w:tabs>
        <w:ind w:firstLine="426"/>
        <w:jc w:val="both"/>
      </w:pPr>
      <w:r>
        <w:t>3.13. оставление Транспортного средства на длительное время;</w:t>
      </w:r>
    </w:p>
    <w:p w:rsidR="00BD6B34" w:rsidRDefault="00BD6B34" w:rsidP="00BD6B34">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BD6B34" w:rsidRDefault="00BD6B34" w:rsidP="00BD6B34">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D6B34" w:rsidRDefault="00BD6B34" w:rsidP="00BD6B34">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D6B34" w:rsidRDefault="00BD6B34" w:rsidP="00BD6B34">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D6B34" w:rsidRDefault="00BD6B34" w:rsidP="00BD6B34">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D6B34" w:rsidRDefault="00BD6B34" w:rsidP="00BD6B34">
      <w:pPr>
        <w:tabs>
          <w:tab w:val="left" w:pos="-4140"/>
          <w:tab w:val="left" w:pos="2160"/>
          <w:tab w:val="left" w:pos="6480"/>
        </w:tabs>
        <w:ind w:firstLine="426"/>
        <w:jc w:val="both"/>
      </w:pPr>
      <w:r>
        <w:t>3.19. выброс в непредусмотренных местах мусора, отходов и пр.</w:t>
      </w:r>
    </w:p>
    <w:p w:rsidR="00BD6B34" w:rsidRDefault="00BD6B34" w:rsidP="00BD6B34">
      <w:pPr>
        <w:tabs>
          <w:tab w:val="left" w:pos="-4140"/>
          <w:tab w:val="left" w:pos="2160"/>
          <w:tab w:val="left" w:pos="6480"/>
        </w:tabs>
      </w:pPr>
    </w:p>
    <w:p w:rsidR="00BD6B34" w:rsidRDefault="00BD6B34" w:rsidP="00BD6B34">
      <w:pPr>
        <w:tabs>
          <w:tab w:val="left" w:pos="-4140"/>
          <w:tab w:val="left" w:pos="2160"/>
          <w:tab w:val="left" w:pos="6480"/>
        </w:tabs>
      </w:pPr>
      <w:r>
        <w:t xml:space="preserve">       «Арендодатель»                                                    «Арендатор»    </w:t>
      </w:r>
    </w:p>
    <w:p w:rsidR="00BD6B34" w:rsidRDefault="00BD6B34" w:rsidP="00BD6B34">
      <w:pPr>
        <w:suppressAutoHyphens w:val="0"/>
        <w:jc w:val="right"/>
        <w:outlineLvl w:val="0"/>
      </w:pPr>
    </w:p>
    <w:p w:rsidR="00BD6B34" w:rsidRDefault="00BD6B34" w:rsidP="00BD6B34">
      <w:pPr>
        <w:suppressAutoHyphens w:val="0"/>
        <w:outlineLvl w:val="0"/>
      </w:pPr>
      <w:r>
        <w:t xml:space="preserve">    ___________________/_____________/</w:t>
      </w:r>
      <w:r>
        <w:tab/>
        <w:t xml:space="preserve">            ___________________/____________/       </w:t>
      </w:r>
    </w:p>
    <w:p w:rsidR="00BD6B34" w:rsidRDefault="00BD6B34" w:rsidP="00BD6B34">
      <w:pPr>
        <w:tabs>
          <w:tab w:val="left" w:pos="975"/>
          <w:tab w:val="left" w:pos="6195"/>
        </w:tabs>
        <w:suppressAutoHyphens w:val="0"/>
        <w:outlineLvl w:val="0"/>
      </w:pPr>
      <w:r>
        <w:tab/>
        <w:t>М.П.</w:t>
      </w:r>
      <w:r>
        <w:tab/>
        <w:t>М.П.</w:t>
      </w: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3B0B05" w:rsidRDefault="003B0B05" w:rsidP="00BD6B34">
      <w:pPr>
        <w:suppressAutoHyphens w:val="0"/>
        <w:jc w:val="right"/>
        <w:outlineLvl w:val="0"/>
        <w:rPr>
          <w:bCs/>
          <w:sz w:val="28"/>
          <w:szCs w:val="28"/>
        </w:rPr>
      </w:pPr>
    </w:p>
    <w:p w:rsidR="003B0B05" w:rsidRDefault="003B0B05" w:rsidP="00BD6B34">
      <w:pPr>
        <w:suppressAutoHyphens w:val="0"/>
        <w:jc w:val="right"/>
        <w:outlineLvl w:val="0"/>
        <w:rPr>
          <w:bCs/>
          <w:sz w:val="28"/>
          <w:szCs w:val="28"/>
        </w:rPr>
      </w:pPr>
    </w:p>
    <w:p w:rsidR="001E7F67" w:rsidRDefault="00263125" w:rsidP="00BD6B34">
      <w:pPr>
        <w:suppressAutoHyphens w:val="0"/>
        <w:jc w:val="right"/>
        <w:outlineLvl w:val="0"/>
        <w:rPr>
          <w:bCs/>
          <w:sz w:val="28"/>
          <w:szCs w:val="28"/>
        </w:rPr>
      </w:pPr>
      <w:r w:rsidRPr="00CC4043">
        <w:rPr>
          <w:bCs/>
          <w:sz w:val="28"/>
          <w:szCs w:val="28"/>
        </w:rPr>
        <w:t xml:space="preserve">Приложение № </w:t>
      </w:r>
      <w:r>
        <w:rPr>
          <w:bCs/>
          <w:sz w:val="28"/>
          <w:szCs w:val="28"/>
        </w:rPr>
        <w:t>5</w:t>
      </w:r>
    </w:p>
    <w:p w:rsidR="00263125" w:rsidRPr="00CC4043" w:rsidRDefault="00263125" w:rsidP="00263125">
      <w:pPr>
        <w:keepNext/>
        <w:jc w:val="right"/>
        <w:rPr>
          <w:bCs/>
          <w:sz w:val="28"/>
          <w:szCs w:val="28"/>
        </w:rPr>
      </w:pPr>
      <w:r w:rsidRPr="00CC4043">
        <w:rPr>
          <w:bCs/>
          <w:sz w:val="28"/>
          <w:szCs w:val="28"/>
        </w:rPr>
        <w:t>к документации о закупке</w:t>
      </w:r>
    </w:p>
    <w:p w:rsidR="00263125" w:rsidRPr="00166244" w:rsidRDefault="00263125" w:rsidP="00263125">
      <w:pPr>
        <w:ind w:firstLine="709"/>
        <w:rPr>
          <w:rFonts w:eastAsia="MS Mincho"/>
          <w:b/>
          <w:i/>
          <w:sz w:val="28"/>
          <w:szCs w:val="28"/>
          <w:highlight w:val="cyan"/>
        </w:rPr>
      </w:pPr>
    </w:p>
    <w:p w:rsidR="00263125" w:rsidRPr="00166244" w:rsidRDefault="00263125" w:rsidP="00263125">
      <w:pPr>
        <w:ind w:firstLine="709"/>
        <w:rPr>
          <w:rFonts w:eastAsia="MS Mincho"/>
          <w:b/>
          <w:i/>
          <w:sz w:val="28"/>
          <w:szCs w:val="28"/>
          <w:highlight w:val="cyan"/>
        </w:rPr>
      </w:pPr>
    </w:p>
    <w:p w:rsidR="00263125" w:rsidRPr="00CC4043" w:rsidRDefault="00263125" w:rsidP="00933364">
      <w:pPr>
        <w:jc w:val="center"/>
        <w:outlineLvl w:val="1"/>
        <w:rPr>
          <w:b/>
          <w:bCs/>
          <w:sz w:val="28"/>
          <w:szCs w:val="28"/>
        </w:rPr>
      </w:pPr>
      <w:r w:rsidRPr="00CC4043">
        <w:rPr>
          <w:b/>
          <w:bCs/>
          <w:sz w:val="28"/>
          <w:szCs w:val="28"/>
        </w:rPr>
        <w:t>СВЕДЕНИЯ ОБ АДМИНИСТРАТИВНОМ И ПРОИЗВОДСТВЕННОМ ПЕРСОНАЛЕ ПРЕТЕНДЕНТА</w:t>
      </w:r>
    </w:p>
    <w:p w:rsidR="00263125" w:rsidRPr="00CC4043" w:rsidRDefault="00263125" w:rsidP="00263125">
      <w:pPr>
        <w:jc w:val="center"/>
        <w:rPr>
          <w:sz w:val="28"/>
          <w:szCs w:val="28"/>
        </w:rPr>
      </w:pPr>
      <w:r w:rsidRPr="00CC4043">
        <w:rPr>
          <w:sz w:val="28"/>
          <w:szCs w:val="28"/>
        </w:rPr>
        <w:t>(</w:t>
      </w:r>
      <w:r w:rsidRPr="00CC4043">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CC4043">
        <w:rPr>
          <w:sz w:val="28"/>
          <w:szCs w:val="28"/>
        </w:rPr>
        <w:t>)</w:t>
      </w:r>
    </w:p>
    <w:p w:rsidR="00263125" w:rsidRPr="00CC4043" w:rsidRDefault="00263125" w:rsidP="00263125">
      <w:pPr>
        <w:jc w:val="center"/>
      </w:pPr>
    </w:p>
    <w:p w:rsidR="00263125" w:rsidRPr="00CC4043" w:rsidRDefault="00263125" w:rsidP="00263125">
      <w:pPr>
        <w:tabs>
          <w:tab w:val="left" w:pos="9639"/>
        </w:tabs>
        <w:jc w:val="center"/>
        <w:rPr>
          <w:b/>
          <w:bCs/>
          <w:sz w:val="28"/>
          <w:szCs w:val="28"/>
        </w:rPr>
      </w:pPr>
      <w:r w:rsidRPr="00CC4043">
        <w:rPr>
          <w:b/>
          <w:bCs/>
          <w:sz w:val="28"/>
          <w:szCs w:val="28"/>
        </w:rPr>
        <w:t xml:space="preserve">Административный персонал </w:t>
      </w:r>
    </w:p>
    <w:p w:rsidR="00263125" w:rsidRPr="00CC4043" w:rsidRDefault="00263125" w:rsidP="00263125">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 п/п</w:t>
            </w:r>
          </w:p>
        </w:tc>
        <w:tc>
          <w:tcPr>
            <w:tcW w:w="2299" w:type="dxa"/>
            <w:vAlign w:val="center"/>
          </w:tcPr>
          <w:p w:rsidR="00263125" w:rsidRPr="00CC4043" w:rsidRDefault="00263125" w:rsidP="00933364">
            <w:pPr>
              <w:tabs>
                <w:tab w:val="left" w:pos="9639"/>
              </w:tabs>
              <w:jc w:val="center"/>
            </w:pPr>
            <w:r w:rsidRPr="00CC4043">
              <w:t>Занимаемая должность</w:t>
            </w:r>
          </w:p>
        </w:tc>
        <w:tc>
          <w:tcPr>
            <w:tcW w:w="2762" w:type="dxa"/>
            <w:vAlign w:val="center"/>
          </w:tcPr>
          <w:p w:rsidR="00263125" w:rsidRPr="00CC4043" w:rsidRDefault="00263125" w:rsidP="00933364">
            <w:pPr>
              <w:tabs>
                <w:tab w:val="left" w:pos="9639"/>
              </w:tabs>
              <w:jc w:val="center"/>
            </w:pPr>
            <w:r w:rsidRPr="00CC4043">
              <w:t>Ф.И.О.</w:t>
            </w:r>
          </w:p>
        </w:tc>
        <w:tc>
          <w:tcPr>
            <w:tcW w:w="2160" w:type="dxa"/>
            <w:vAlign w:val="center"/>
          </w:tcPr>
          <w:p w:rsidR="00263125" w:rsidRPr="00CC4043" w:rsidRDefault="00263125" w:rsidP="00933364">
            <w:pPr>
              <w:tabs>
                <w:tab w:val="left" w:pos="9639"/>
              </w:tabs>
              <w:jc w:val="center"/>
            </w:pPr>
            <w:r w:rsidRPr="00CC4043">
              <w:t>Образование и специальность</w:t>
            </w:r>
          </w:p>
        </w:tc>
        <w:tc>
          <w:tcPr>
            <w:tcW w:w="2247" w:type="dxa"/>
            <w:vAlign w:val="center"/>
          </w:tcPr>
          <w:p w:rsidR="00263125" w:rsidRPr="00CC4043" w:rsidRDefault="00263125" w:rsidP="00933364">
            <w:pPr>
              <w:tabs>
                <w:tab w:val="left" w:pos="9639"/>
              </w:tabs>
              <w:jc w:val="center"/>
            </w:pPr>
            <w:r w:rsidRPr="00CC4043">
              <w:t>Стаж работы по профилю занимаемой должности</w:t>
            </w:r>
          </w:p>
        </w:tc>
      </w:tr>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1</w:t>
            </w:r>
          </w:p>
        </w:tc>
        <w:tc>
          <w:tcPr>
            <w:tcW w:w="2299" w:type="dxa"/>
            <w:vAlign w:val="center"/>
          </w:tcPr>
          <w:p w:rsidR="00263125" w:rsidRPr="00CC4043" w:rsidRDefault="00263125" w:rsidP="00933364">
            <w:pPr>
              <w:tabs>
                <w:tab w:val="left" w:pos="9639"/>
              </w:tabs>
              <w:jc w:val="center"/>
            </w:pPr>
          </w:p>
        </w:tc>
        <w:tc>
          <w:tcPr>
            <w:tcW w:w="2762" w:type="dxa"/>
          </w:tcPr>
          <w:p w:rsidR="00263125" w:rsidRPr="00CC4043" w:rsidRDefault="00263125" w:rsidP="00933364">
            <w:pPr>
              <w:tabs>
                <w:tab w:val="left" w:pos="9639"/>
              </w:tabs>
              <w:jc w:val="center"/>
            </w:pPr>
          </w:p>
        </w:tc>
        <w:tc>
          <w:tcPr>
            <w:tcW w:w="2160" w:type="dxa"/>
            <w:vAlign w:val="center"/>
          </w:tcPr>
          <w:p w:rsidR="00263125" w:rsidRPr="00CC4043" w:rsidRDefault="00263125" w:rsidP="00933364">
            <w:pPr>
              <w:tabs>
                <w:tab w:val="left" w:pos="9639"/>
              </w:tabs>
              <w:jc w:val="center"/>
            </w:pPr>
          </w:p>
        </w:tc>
        <w:tc>
          <w:tcPr>
            <w:tcW w:w="2247" w:type="dxa"/>
            <w:vAlign w:val="center"/>
          </w:tcPr>
          <w:p w:rsidR="00263125" w:rsidRPr="00CC4043" w:rsidRDefault="00263125" w:rsidP="00933364">
            <w:pPr>
              <w:tabs>
                <w:tab w:val="left" w:pos="9639"/>
              </w:tabs>
              <w:jc w:val="center"/>
            </w:pPr>
          </w:p>
        </w:tc>
      </w:tr>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2</w:t>
            </w:r>
          </w:p>
        </w:tc>
        <w:tc>
          <w:tcPr>
            <w:tcW w:w="2299" w:type="dxa"/>
            <w:vAlign w:val="center"/>
          </w:tcPr>
          <w:p w:rsidR="00263125" w:rsidRPr="00CC4043" w:rsidRDefault="00263125" w:rsidP="00933364">
            <w:pPr>
              <w:tabs>
                <w:tab w:val="left" w:pos="9639"/>
              </w:tabs>
              <w:jc w:val="center"/>
            </w:pPr>
          </w:p>
        </w:tc>
        <w:tc>
          <w:tcPr>
            <w:tcW w:w="2762" w:type="dxa"/>
          </w:tcPr>
          <w:p w:rsidR="00263125" w:rsidRPr="00CC4043" w:rsidRDefault="00263125" w:rsidP="00933364">
            <w:pPr>
              <w:tabs>
                <w:tab w:val="left" w:pos="9639"/>
              </w:tabs>
              <w:jc w:val="center"/>
            </w:pPr>
          </w:p>
        </w:tc>
        <w:tc>
          <w:tcPr>
            <w:tcW w:w="2160" w:type="dxa"/>
            <w:vAlign w:val="center"/>
          </w:tcPr>
          <w:p w:rsidR="00263125" w:rsidRPr="00CC4043" w:rsidRDefault="00263125" w:rsidP="00933364">
            <w:pPr>
              <w:tabs>
                <w:tab w:val="left" w:pos="9639"/>
              </w:tabs>
              <w:jc w:val="center"/>
            </w:pPr>
          </w:p>
        </w:tc>
        <w:tc>
          <w:tcPr>
            <w:tcW w:w="2247" w:type="dxa"/>
            <w:vAlign w:val="center"/>
          </w:tcPr>
          <w:p w:rsidR="00263125" w:rsidRPr="00CC4043" w:rsidRDefault="00263125" w:rsidP="00933364">
            <w:pPr>
              <w:tabs>
                <w:tab w:val="left" w:pos="9639"/>
              </w:tabs>
              <w:jc w:val="center"/>
            </w:pPr>
          </w:p>
        </w:tc>
      </w:tr>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w:t>
            </w:r>
          </w:p>
        </w:tc>
        <w:tc>
          <w:tcPr>
            <w:tcW w:w="2299" w:type="dxa"/>
            <w:vAlign w:val="center"/>
          </w:tcPr>
          <w:p w:rsidR="00263125" w:rsidRPr="00CC4043" w:rsidRDefault="00263125" w:rsidP="00933364">
            <w:pPr>
              <w:tabs>
                <w:tab w:val="left" w:pos="9639"/>
              </w:tabs>
              <w:jc w:val="center"/>
            </w:pPr>
          </w:p>
        </w:tc>
        <w:tc>
          <w:tcPr>
            <w:tcW w:w="2762" w:type="dxa"/>
          </w:tcPr>
          <w:p w:rsidR="00263125" w:rsidRPr="00CC4043" w:rsidRDefault="00263125" w:rsidP="00933364">
            <w:pPr>
              <w:tabs>
                <w:tab w:val="left" w:pos="9639"/>
              </w:tabs>
              <w:jc w:val="center"/>
            </w:pPr>
          </w:p>
        </w:tc>
        <w:tc>
          <w:tcPr>
            <w:tcW w:w="2160" w:type="dxa"/>
            <w:vAlign w:val="center"/>
          </w:tcPr>
          <w:p w:rsidR="00263125" w:rsidRPr="00CC4043" w:rsidRDefault="00263125" w:rsidP="00933364">
            <w:pPr>
              <w:tabs>
                <w:tab w:val="left" w:pos="9639"/>
              </w:tabs>
              <w:jc w:val="center"/>
            </w:pPr>
          </w:p>
        </w:tc>
        <w:tc>
          <w:tcPr>
            <w:tcW w:w="2247" w:type="dxa"/>
            <w:vAlign w:val="center"/>
          </w:tcPr>
          <w:p w:rsidR="00263125" w:rsidRPr="00CC4043" w:rsidRDefault="00263125" w:rsidP="00933364">
            <w:pPr>
              <w:tabs>
                <w:tab w:val="left" w:pos="9639"/>
              </w:tabs>
              <w:jc w:val="center"/>
            </w:pPr>
          </w:p>
        </w:tc>
      </w:tr>
    </w:tbl>
    <w:p w:rsidR="00263125" w:rsidRPr="00CC4043" w:rsidRDefault="00263125" w:rsidP="00263125">
      <w:pPr>
        <w:tabs>
          <w:tab w:val="left" w:pos="9639"/>
        </w:tabs>
      </w:pPr>
    </w:p>
    <w:p w:rsidR="00611DD6" w:rsidRPr="00CC4043" w:rsidRDefault="00611DD6" w:rsidP="00611DD6">
      <w:pPr>
        <w:tabs>
          <w:tab w:val="left" w:pos="9639"/>
        </w:tabs>
        <w:jc w:val="center"/>
        <w:rPr>
          <w:b/>
          <w:bCs/>
          <w:sz w:val="28"/>
          <w:szCs w:val="28"/>
        </w:rPr>
      </w:pPr>
      <w:r w:rsidRPr="00CC4043">
        <w:rPr>
          <w:b/>
          <w:bCs/>
          <w:sz w:val="28"/>
          <w:szCs w:val="28"/>
        </w:rPr>
        <w:t>Производственный персонал (</w:t>
      </w:r>
      <w:r>
        <w:rPr>
          <w:b/>
          <w:bCs/>
          <w:sz w:val="28"/>
          <w:szCs w:val="28"/>
        </w:rPr>
        <w:t>водители</w:t>
      </w:r>
      <w:r w:rsidRPr="00CC4043">
        <w:rPr>
          <w:b/>
          <w:bCs/>
          <w:sz w:val="28"/>
          <w:szCs w:val="28"/>
        </w:rPr>
        <w:t>)</w:t>
      </w:r>
      <w:r>
        <w:rPr>
          <w:b/>
          <w:bCs/>
          <w:sz w:val="28"/>
          <w:szCs w:val="28"/>
        </w:rPr>
        <w:t>*</w:t>
      </w:r>
    </w:p>
    <w:p w:rsidR="00611DD6" w:rsidRPr="00CC4043" w:rsidRDefault="00611DD6" w:rsidP="00611DD6">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3969"/>
        <w:gridCol w:w="3036"/>
        <w:gridCol w:w="2451"/>
      </w:tblGrid>
      <w:tr w:rsidR="00611DD6" w:rsidRPr="00CC4043" w:rsidTr="00BD2524">
        <w:trPr>
          <w:trHeight w:val="1000"/>
          <w:jc w:val="center"/>
        </w:trPr>
        <w:tc>
          <w:tcPr>
            <w:tcW w:w="670" w:type="dxa"/>
            <w:vAlign w:val="center"/>
          </w:tcPr>
          <w:p w:rsidR="00611DD6" w:rsidRPr="00CC4043" w:rsidRDefault="00611DD6" w:rsidP="00BD2524">
            <w:pPr>
              <w:tabs>
                <w:tab w:val="left" w:pos="9639"/>
              </w:tabs>
              <w:jc w:val="center"/>
            </w:pPr>
            <w:r w:rsidRPr="00CC4043">
              <w:t>№ п/п</w:t>
            </w:r>
          </w:p>
        </w:tc>
        <w:tc>
          <w:tcPr>
            <w:tcW w:w="3969" w:type="dxa"/>
            <w:vAlign w:val="center"/>
          </w:tcPr>
          <w:p w:rsidR="00611DD6" w:rsidRPr="00CC4043" w:rsidRDefault="00611DD6" w:rsidP="00BD2524">
            <w:pPr>
              <w:tabs>
                <w:tab w:val="left" w:pos="9639"/>
              </w:tabs>
              <w:jc w:val="center"/>
            </w:pPr>
            <w:r w:rsidRPr="00CC4043">
              <w:t>Ф.И.О.</w:t>
            </w:r>
          </w:p>
        </w:tc>
        <w:tc>
          <w:tcPr>
            <w:tcW w:w="3036" w:type="dxa"/>
            <w:vAlign w:val="center"/>
          </w:tcPr>
          <w:p w:rsidR="00611DD6" w:rsidRPr="00CC4043" w:rsidRDefault="00611DD6" w:rsidP="00BD2524">
            <w:pPr>
              <w:tabs>
                <w:tab w:val="left" w:pos="9639"/>
              </w:tabs>
              <w:jc w:val="center"/>
            </w:pPr>
            <w:r>
              <w:t>Серия, номер водительского удостоверения*</w:t>
            </w:r>
          </w:p>
        </w:tc>
        <w:tc>
          <w:tcPr>
            <w:tcW w:w="2451" w:type="dxa"/>
            <w:vAlign w:val="center"/>
          </w:tcPr>
          <w:p w:rsidR="00611DD6" w:rsidRPr="00CC4043" w:rsidRDefault="00611DD6" w:rsidP="00BD2524">
            <w:pPr>
              <w:tabs>
                <w:tab w:val="left" w:pos="9639"/>
              </w:tabs>
              <w:jc w:val="center"/>
            </w:pPr>
            <w:r w:rsidRPr="00CC4043">
              <w:t>Стаж работы по специальности</w:t>
            </w:r>
          </w:p>
        </w:tc>
      </w:tr>
      <w:tr w:rsidR="00611DD6" w:rsidRPr="00CC4043" w:rsidTr="00BD2524">
        <w:trPr>
          <w:jc w:val="center"/>
        </w:trPr>
        <w:tc>
          <w:tcPr>
            <w:tcW w:w="670" w:type="dxa"/>
            <w:vAlign w:val="center"/>
          </w:tcPr>
          <w:p w:rsidR="00611DD6" w:rsidRPr="00CC4043" w:rsidRDefault="00611DD6" w:rsidP="00BD2524">
            <w:pPr>
              <w:tabs>
                <w:tab w:val="left" w:pos="9639"/>
              </w:tabs>
              <w:jc w:val="center"/>
            </w:pPr>
            <w:r w:rsidRPr="00CC4043">
              <w:t>1</w:t>
            </w:r>
          </w:p>
        </w:tc>
        <w:tc>
          <w:tcPr>
            <w:tcW w:w="3969" w:type="dxa"/>
          </w:tcPr>
          <w:p w:rsidR="00611DD6" w:rsidRPr="00CC4043" w:rsidRDefault="00611DD6" w:rsidP="00BD2524">
            <w:pPr>
              <w:tabs>
                <w:tab w:val="left" w:pos="9639"/>
              </w:tabs>
              <w:jc w:val="center"/>
            </w:pPr>
          </w:p>
        </w:tc>
        <w:tc>
          <w:tcPr>
            <w:tcW w:w="3036" w:type="dxa"/>
          </w:tcPr>
          <w:p w:rsidR="00611DD6" w:rsidRPr="00CC4043" w:rsidRDefault="00611DD6" w:rsidP="00BD2524">
            <w:pPr>
              <w:tabs>
                <w:tab w:val="left" w:pos="9639"/>
              </w:tabs>
              <w:jc w:val="center"/>
            </w:pPr>
          </w:p>
        </w:tc>
        <w:tc>
          <w:tcPr>
            <w:tcW w:w="2451" w:type="dxa"/>
            <w:vAlign w:val="center"/>
          </w:tcPr>
          <w:p w:rsidR="00611DD6" w:rsidRPr="00CC4043" w:rsidRDefault="00611DD6" w:rsidP="00BD2524">
            <w:pPr>
              <w:tabs>
                <w:tab w:val="left" w:pos="9639"/>
              </w:tabs>
              <w:jc w:val="center"/>
            </w:pPr>
          </w:p>
        </w:tc>
      </w:tr>
      <w:tr w:rsidR="00611DD6" w:rsidRPr="00CC4043" w:rsidTr="00BD2524">
        <w:trPr>
          <w:jc w:val="center"/>
        </w:trPr>
        <w:tc>
          <w:tcPr>
            <w:tcW w:w="670" w:type="dxa"/>
            <w:vAlign w:val="center"/>
          </w:tcPr>
          <w:p w:rsidR="00611DD6" w:rsidRPr="00CC4043" w:rsidRDefault="00611DD6" w:rsidP="00BD2524">
            <w:pPr>
              <w:tabs>
                <w:tab w:val="left" w:pos="9639"/>
              </w:tabs>
              <w:jc w:val="center"/>
            </w:pPr>
            <w:r w:rsidRPr="00CC4043">
              <w:t>2</w:t>
            </w:r>
          </w:p>
        </w:tc>
        <w:tc>
          <w:tcPr>
            <w:tcW w:w="3969" w:type="dxa"/>
          </w:tcPr>
          <w:p w:rsidR="00611DD6" w:rsidRPr="00CC4043" w:rsidRDefault="00611DD6" w:rsidP="00BD2524">
            <w:pPr>
              <w:tabs>
                <w:tab w:val="left" w:pos="9639"/>
              </w:tabs>
              <w:jc w:val="center"/>
            </w:pPr>
          </w:p>
        </w:tc>
        <w:tc>
          <w:tcPr>
            <w:tcW w:w="3036" w:type="dxa"/>
          </w:tcPr>
          <w:p w:rsidR="00611DD6" w:rsidRPr="00CC4043" w:rsidRDefault="00611DD6" w:rsidP="00BD2524">
            <w:pPr>
              <w:tabs>
                <w:tab w:val="left" w:pos="9639"/>
              </w:tabs>
              <w:jc w:val="center"/>
            </w:pPr>
          </w:p>
        </w:tc>
        <w:tc>
          <w:tcPr>
            <w:tcW w:w="2451" w:type="dxa"/>
            <w:vAlign w:val="center"/>
          </w:tcPr>
          <w:p w:rsidR="00611DD6" w:rsidRPr="00CC4043" w:rsidRDefault="00611DD6" w:rsidP="00BD2524">
            <w:pPr>
              <w:tabs>
                <w:tab w:val="left" w:pos="9639"/>
              </w:tabs>
              <w:jc w:val="center"/>
            </w:pPr>
          </w:p>
        </w:tc>
      </w:tr>
      <w:tr w:rsidR="00611DD6" w:rsidRPr="00CC4043" w:rsidTr="00BD2524">
        <w:trPr>
          <w:jc w:val="center"/>
        </w:trPr>
        <w:tc>
          <w:tcPr>
            <w:tcW w:w="670" w:type="dxa"/>
            <w:vAlign w:val="center"/>
          </w:tcPr>
          <w:p w:rsidR="00611DD6" w:rsidRPr="00CC4043" w:rsidRDefault="00611DD6" w:rsidP="00BD2524">
            <w:pPr>
              <w:tabs>
                <w:tab w:val="left" w:pos="9639"/>
              </w:tabs>
              <w:jc w:val="center"/>
            </w:pPr>
            <w:r w:rsidRPr="00CC4043">
              <w:t>…</w:t>
            </w:r>
          </w:p>
        </w:tc>
        <w:tc>
          <w:tcPr>
            <w:tcW w:w="3969" w:type="dxa"/>
          </w:tcPr>
          <w:p w:rsidR="00611DD6" w:rsidRPr="00CC4043" w:rsidRDefault="00611DD6" w:rsidP="00BD2524">
            <w:pPr>
              <w:tabs>
                <w:tab w:val="left" w:pos="9639"/>
              </w:tabs>
              <w:jc w:val="center"/>
            </w:pPr>
          </w:p>
        </w:tc>
        <w:tc>
          <w:tcPr>
            <w:tcW w:w="3036" w:type="dxa"/>
          </w:tcPr>
          <w:p w:rsidR="00611DD6" w:rsidRPr="00CC4043" w:rsidRDefault="00611DD6" w:rsidP="00BD2524">
            <w:pPr>
              <w:tabs>
                <w:tab w:val="left" w:pos="9639"/>
              </w:tabs>
              <w:jc w:val="center"/>
            </w:pPr>
          </w:p>
        </w:tc>
        <w:tc>
          <w:tcPr>
            <w:tcW w:w="2451" w:type="dxa"/>
            <w:vAlign w:val="center"/>
          </w:tcPr>
          <w:p w:rsidR="00611DD6" w:rsidRPr="00CC4043" w:rsidRDefault="00611DD6" w:rsidP="00BD2524">
            <w:pPr>
              <w:tabs>
                <w:tab w:val="left" w:pos="9639"/>
              </w:tabs>
              <w:jc w:val="center"/>
            </w:pPr>
          </w:p>
        </w:tc>
      </w:tr>
    </w:tbl>
    <w:p w:rsidR="00611DD6" w:rsidRPr="00CC4043" w:rsidRDefault="00611DD6" w:rsidP="00611DD6">
      <w:pPr>
        <w:ind w:firstLine="709"/>
        <w:rPr>
          <w:rFonts w:eastAsia="MS Mincho"/>
          <w:b/>
          <w:i/>
          <w:sz w:val="28"/>
          <w:szCs w:val="28"/>
        </w:rPr>
      </w:pPr>
    </w:p>
    <w:p w:rsidR="00611DD6" w:rsidRPr="00CC4043" w:rsidRDefault="00611DD6" w:rsidP="00611DD6">
      <w:r>
        <w:t>* Копии водительских удостоверений на ____ (_________) листах.</w:t>
      </w:r>
    </w:p>
    <w:p w:rsidR="00611DD6" w:rsidRPr="00CC4043" w:rsidRDefault="00611DD6" w:rsidP="00611DD6"/>
    <w:p w:rsidR="00263125" w:rsidRPr="00CC4043" w:rsidRDefault="00263125" w:rsidP="00263125"/>
    <w:p w:rsidR="00263125" w:rsidRPr="00CC4043" w:rsidRDefault="00263125" w:rsidP="00263125"/>
    <w:p w:rsidR="00263125" w:rsidRPr="00CC4043" w:rsidRDefault="00263125" w:rsidP="00263125">
      <w:pPr>
        <w:keepNext/>
        <w:ind w:firstLine="706"/>
        <w:jc w:val="both"/>
        <w:rPr>
          <w:rFonts w:ascii="Arial" w:hAnsi="Arial"/>
          <w:bCs/>
          <w:sz w:val="28"/>
          <w:szCs w:val="28"/>
        </w:rPr>
      </w:pPr>
      <w:r w:rsidRPr="00CC4043">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63125" w:rsidRPr="00CC4043" w:rsidRDefault="00263125" w:rsidP="00263125">
      <w:pPr>
        <w:tabs>
          <w:tab w:val="left" w:pos="8640"/>
        </w:tabs>
        <w:jc w:val="center"/>
        <w:rPr>
          <w:i/>
        </w:rPr>
      </w:pPr>
      <w:r w:rsidRPr="00CC4043">
        <w:rPr>
          <w:i/>
        </w:rPr>
        <w:t>(наименование претендента)</w:t>
      </w:r>
    </w:p>
    <w:p w:rsidR="00263125" w:rsidRPr="00CC4043" w:rsidRDefault="00263125" w:rsidP="00263125">
      <w:pPr>
        <w:rPr>
          <w:sz w:val="28"/>
          <w:szCs w:val="28"/>
          <w:lang w:eastAsia="ru-RU"/>
        </w:rPr>
      </w:pPr>
      <w:r w:rsidRPr="00CC4043">
        <w:rPr>
          <w:sz w:val="28"/>
          <w:szCs w:val="28"/>
          <w:lang w:eastAsia="ru-RU"/>
        </w:rPr>
        <w:t>____________________________________________________________________</w:t>
      </w:r>
    </w:p>
    <w:p w:rsidR="00263125" w:rsidRPr="00CC4043" w:rsidRDefault="00263125" w:rsidP="00263125">
      <w:pPr>
        <w:rPr>
          <w:i/>
        </w:rPr>
      </w:pPr>
      <w:r w:rsidRPr="00CC4043">
        <w:rPr>
          <w:i/>
        </w:rPr>
        <w:t xml:space="preserve">       М.П.</w:t>
      </w:r>
      <w:r w:rsidRPr="00CC4043">
        <w:rPr>
          <w:i/>
        </w:rPr>
        <w:tab/>
      </w:r>
      <w:r w:rsidRPr="00CC4043">
        <w:rPr>
          <w:i/>
        </w:rPr>
        <w:tab/>
      </w:r>
      <w:r w:rsidRPr="00CC4043">
        <w:rPr>
          <w:i/>
        </w:rPr>
        <w:tab/>
        <w:t>(должность, подпись, ФИО)</w:t>
      </w:r>
    </w:p>
    <w:p w:rsidR="00263125" w:rsidRPr="00CC4043" w:rsidRDefault="00263125" w:rsidP="00263125">
      <w:pPr>
        <w:rPr>
          <w:sz w:val="28"/>
          <w:szCs w:val="28"/>
          <w:lang w:eastAsia="ru-RU"/>
        </w:rPr>
      </w:pPr>
      <w:r w:rsidRPr="00CC4043">
        <w:rPr>
          <w:sz w:val="28"/>
          <w:szCs w:val="28"/>
          <w:lang w:eastAsia="ru-RU"/>
        </w:rPr>
        <w:t>"____" ____________ 201__ г.</w:t>
      </w:r>
    </w:p>
    <w:p w:rsidR="00611DD6" w:rsidRDefault="00611DD6" w:rsidP="00263125">
      <w:pPr>
        <w:tabs>
          <w:tab w:val="left" w:pos="-4140"/>
          <w:tab w:val="left" w:pos="2160"/>
          <w:tab w:val="left" w:pos="6480"/>
        </w:tabs>
        <w:rPr>
          <w:sz w:val="28"/>
          <w:szCs w:val="28"/>
          <w:lang w:eastAsia="ru-RU"/>
        </w:rPr>
      </w:pPr>
    </w:p>
    <w:p w:rsidR="00611DD6" w:rsidRPr="00611DD6" w:rsidRDefault="00611DD6" w:rsidP="00611DD6">
      <w:pPr>
        <w:rPr>
          <w:sz w:val="28"/>
          <w:szCs w:val="28"/>
          <w:lang w:eastAsia="ru-RU"/>
        </w:rPr>
      </w:pPr>
    </w:p>
    <w:p w:rsidR="00611DD6" w:rsidRPr="00611DD6" w:rsidRDefault="00611DD6" w:rsidP="00611DD6">
      <w:pPr>
        <w:rPr>
          <w:sz w:val="28"/>
          <w:szCs w:val="28"/>
          <w:lang w:eastAsia="ru-RU"/>
        </w:rPr>
      </w:pPr>
    </w:p>
    <w:p w:rsidR="00611DD6" w:rsidRPr="00611DD6" w:rsidRDefault="00611DD6" w:rsidP="00611DD6">
      <w:pPr>
        <w:rPr>
          <w:sz w:val="28"/>
          <w:szCs w:val="28"/>
          <w:lang w:eastAsia="ru-RU"/>
        </w:rPr>
      </w:pPr>
    </w:p>
    <w:p w:rsidR="00611DD6" w:rsidRPr="00611DD6" w:rsidRDefault="00611DD6" w:rsidP="00611DD6">
      <w:pPr>
        <w:rPr>
          <w:sz w:val="28"/>
          <w:szCs w:val="28"/>
          <w:lang w:eastAsia="ru-RU"/>
        </w:rPr>
      </w:pPr>
    </w:p>
    <w:p w:rsidR="00611DD6" w:rsidRDefault="00611DD6" w:rsidP="00611DD6">
      <w:pPr>
        <w:rPr>
          <w:sz w:val="28"/>
          <w:szCs w:val="28"/>
          <w:lang w:eastAsia="ru-RU"/>
        </w:rPr>
      </w:pPr>
    </w:p>
    <w:p w:rsidR="00611DD6" w:rsidRDefault="00611DD6" w:rsidP="00611DD6">
      <w:pPr>
        <w:rPr>
          <w:sz w:val="28"/>
          <w:szCs w:val="28"/>
          <w:lang w:eastAsia="ru-RU"/>
        </w:rPr>
      </w:pPr>
    </w:p>
    <w:p w:rsidR="00166244" w:rsidRDefault="00611DD6" w:rsidP="00611DD6">
      <w:pPr>
        <w:tabs>
          <w:tab w:val="left" w:pos="1635"/>
        </w:tabs>
        <w:rPr>
          <w:sz w:val="28"/>
          <w:szCs w:val="28"/>
          <w:lang w:eastAsia="ru-RU"/>
        </w:rPr>
      </w:pPr>
      <w:r>
        <w:rPr>
          <w:sz w:val="28"/>
          <w:szCs w:val="28"/>
          <w:lang w:eastAsia="ru-RU"/>
        </w:rPr>
        <w:tab/>
      </w:r>
    </w:p>
    <w:p w:rsidR="00611DD6" w:rsidRDefault="00611DD6" w:rsidP="00611DD6">
      <w:pPr>
        <w:tabs>
          <w:tab w:val="left" w:pos="1635"/>
        </w:tabs>
        <w:rPr>
          <w:sz w:val="28"/>
          <w:szCs w:val="28"/>
          <w:lang w:eastAsia="ru-RU"/>
        </w:rPr>
      </w:pPr>
    </w:p>
    <w:p w:rsidR="00611DD6" w:rsidRPr="00CC4043" w:rsidRDefault="00611DD6" w:rsidP="00611DD6">
      <w:pPr>
        <w:suppressAutoHyphens w:val="0"/>
        <w:jc w:val="right"/>
        <w:rPr>
          <w:bCs/>
          <w:sz w:val="28"/>
          <w:szCs w:val="28"/>
        </w:rPr>
      </w:pPr>
      <w:r w:rsidRPr="00CC4043">
        <w:rPr>
          <w:bCs/>
          <w:sz w:val="28"/>
          <w:szCs w:val="28"/>
        </w:rPr>
        <w:t xml:space="preserve">Приложение № </w:t>
      </w:r>
      <w:r>
        <w:rPr>
          <w:bCs/>
          <w:sz w:val="28"/>
          <w:szCs w:val="28"/>
        </w:rPr>
        <w:t>6</w:t>
      </w:r>
    </w:p>
    <w:p w:rsidR="00611DD6" w:rsidRPr="00CC4043" w:rsidRDefault="00611DD6" w:rsidP="00611DD6">
      <w:pPr>
        <w:keepNext/>
        <w:jc w:val="right"/>
        <w:rPr>
          <w:bCs/>
          <w:sz w:val="28"/>
          <w:szCs w:val="28"/>
        </w:rPr>
      </w:pPr>
      <w:r w:rsidRPr="00CC4043">
        <w:rPr>
          <w:bCs/>
          <w:sz w:val="28"/>
          <w:szCs w:val="28"/>
        </w:rPr>
        <w:t>к документации о закупке</w:t>
      </w:r>
    </w:p>
    <w:p w:rsidR="00611DD6" w:rsidRDefault="00611DD6" w:rsidP="00611DD6">
      <w:pPr>
        <w:tabs>
          <w:tab w:val="left" w:pos="-4140"/>
          <w:tab w:val="left" w:pos="2160"/>
          <w:tab w:val="left" w:pos="6480"/>
        </w:tabs>
        <w:rPr>
          <w:sz w:val="28"/>
          <w:szCs w:val="28"/>
          <w:lang w:eastAsia="ru-RU"/>
        </w:rPr>
      </w:pPr>
    </w:p>
    <w:p w:rsidR="00611DD6" w:rsidRDefault="00611DD6" w:rsidP="00611DD6">
      <w:pPr>
        <w:tabs>
          <w:tab w:val="left" w:pos="-4140"/>
          <w:tab w:val="left" w:pos="2160"/>
          <w:tab w:val="left" w:pos="6480"/>
        </w:tabs>
        <w:rPr>
          <w:sz w:val="28"/>
          <w:szCs w:val="28"/>
          <w:lang w:eastAsia="ru-RU"/>
        </w:rPr>
      </w:pPr>
    </w:p>
    <w:p w:rsidR="00611DD6" w:rsidRPr="0056449E" w:rsidRDefault="00611DD6" w:rsidP="00611DD6">
      <w:pPr>
        <w:jc w:val="center"/>
        <w:rPr>
          <w:b/>
          <w:sz w:val="28"/>
          <w:szCs w:val="28"/>
        </w:rPr>
      </w:pPr>
      <w:r w:rsidRPr="0056449E">
        <w:rPr>
          <w:b/>
          <w:sz w:val="28"/>
          <w:szCs w:val="28"/>
        </w:rPr>
        <w:t>Перечень транспортных средств</w:t>
      </w:r>
    </w:p>
    <w:p w:rsidR="00611DD6" w:rsidRPr="004961BC" w:rsidRDefault="00611DD6" w:rsidP="00611DD6">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938"/>
        <w:gridCol w:w="1188"/>
        <w:gridCol w:w="1560"/>
        <w:gridCol w:w="2268"/>
        <w:gridCol w:w="1701"/>
        <w:gridCol w:w="1984"/>
      </w:tblGrid>
      <w:tr w:rsidR="00611DD6" w:rsidRPr="004D147E" w:rsidTr="00BD2524">
        <w:tc>
          <w:tcPr>
            <w:tcW w:w="568" w:type="dxa"/>
            <w:vAlign w:val="center"/>
          </w:tcPr>
          <w:p w:rsidR="00611DD6" w:rsidRPr="0056449E" w:rsidRDefault="00611DD6" w:rsidP="00BD2524">
            <w:pPr>
              <w:ind w:left="-900" w:firstLine="900"/>
              <w:jc w:val="center"/>
              <w:rPr>
                <w:lang w:val="en-US"/>
              </w:rPr>
            </w:pPr>
            <w:r w:rsidRPr="0056449E">
              <w:t>№</w:t>
            </w:r>
          </w:p>
          <w:p w:rsidR="00611DD6" w:rsidRPr="0056449E" w:rsidRDefault="00611DD6" w:rsidP="00BD2524">
            <w:pPr>
              <w:ind w:left="-900" w:firstLine="900"/>
              <w:jc w:val="center"/>
            </w:pPr>
            <w:r w:rsidRPr="0056449E">
              <w:t>п/п</w:t>
            </w:r>
          </w:p>
        </w:tc>
        <w:tc>
          <w:tcPr>
            <w:tcW w:w="938" w:type="dxa"/>
            <w:vAlign w:val="center"/>
          </w:tcPr>
          <w:p w:rsidR="00611DD6" w:rsidRPr="0056449E" w:rsidRDefault="00611DD6" w:rsidP="00BD2524">
            <w:pPr>
              <w:jc w:val="center"/>
            </w:pPr>
            <w:r w:rsidRPr="0056449E">
              <w:t>Марка ТС</w:t>
            </w:r>
          </w:p>
        </w:tc>
        <w:tc>
          <w:tcPr>
            <w:tcW w:w="1188" w:type="dxa"/>
            <w:vAlign w:val="center"/>
          </w:tcPr>
          <w:p w:rsidR="00611DD6" w:rsidRPr="0056449E" w:rsidRDefault="00611DD6" w:rsidP="00BD2524">
            <w:pPr>
              <w:jc w:val="center"/>
            </w:pPr>
            <w:r w:rsidRPr="0056449E">
              <w:t>Год выпуска ТС</w:t>
            </w:r>
          </w:p>
        </w:tc>
        <w:tc>
          <w:tcPr>
            <w:tcW w:w="1560" w:type="dxa"/>
            <w:vAlign w:val="center"/>
          </w:tcPr>
          <w:p w:rsidR="00611DD6" w:rsidRPr="0056449E" w:rsidRDefault="00611DD6" w:rsidP="00BD2524">
            <w:pPr>
              <w:jc w:val="center"/>
            </w:pPr>
            <w:r w:rsidRPr="0056449E">
              <w:t>Государственный номер</w:t>
            </w:r>
          </w:p>
        </w:tc>
        <w:tc>
          <w:tcPr>
            <w:tcW w:w="2268" w:type="dxa"/>
            <w:vAlign w:val="center"/>
          </w:tcPr>
          <w:p w:rsidR="00611DD6" w:rsidRPr="0056449E" w:rsidRDefault="00611DD6" w:rsidP="00BD2524">
            <w:pPr>
              <w:jc w:val="center"/>
            </w:pPr>
            <w:r w:rsidRPr="0056449E">
              <w:t>Дополнительные характеристики ТС</w:t>
            </w:r>
          </w:p>
          <w:p w:rsidR="00611DD6" w:rsidRPr="0056449E" w:rsidRDefault="00611DD6" w:rsidP="00BD2524">
            <w:pPr>
              <w:jc w:val="center"/>
            </w:pPr>
            <w:r w:rsidRPr="0056449E">
              <w:t>(максимальная грузоподъемность)</w:t>
            </w:r>
          </w:p>
        </w:tc>
        <w:tc>
          <w:tcPr>
            <w:tcW w:w="1701" w:type="dxa"/>
            <w:vAlign w:val="center"/>
          </w:tcPr>
          <w:p w:rsidR="00611DD6" w:rsidRPr="0056449E" w:rsidRDefault="00611DD6" w:rsidP="00BD2524">
            <w:pPr>
              <w:jc w:val="center"/>
            </w:pPr>
            <w:r w:rsidRPr="0056449E">
              <w:t>№ свидетельства о регистрации ТС</w:t>
            </w:r>
          </w:p>
          <w:p w:rsidR="00611DD6" w:rsidRPr="0056449E" w:rsidRDefault="00611DD6" w:rsidP="00BD2524">
            <w:pPr>
              <w:jc w:val="center"/>
            </w:pPr>
            <w:r w:rsidRPr="0056449E">
              <w:t>(серия, номер, кем и когда выдано</w:t>
            </w:r>
          </w:p>
          <w:p w:rsidR="00611DD6" w:rsidRPr="0056449E" w:rsidRDefault="00611DD6" w:rsidP="00BD2524">
            <w:pPr>
              <w:jc w:val="center"/>
            </w:pPr>
          </w:p>
        </w:tc>
        <w:tc>
          <w:tcPr>
            <w:tcW w:w="1984" w:type="dxa"/>
            <w:vAlign w:val="center"/>
          </w:tcPr>
          <w:p w:rsidR="00611DD6" w:rsidRPr="0056449E" w:rsidRDefault="00611DD6" w:rsidP="00BD2524">
            <w:pPr>
              <w:jc w:val="center"/>
            </w:pPr>
            <w:r w:rsidRPr="0056449E">
              <w:t>Принадлежность ТС (собственность или иное законное право)**</w:t>
            </w:r>
          </w:p>
        </w:tc>
      </w:tr>
      <w:tr w:rsidR="00611DD6" w:rsidRPr="004D147E" w:rsidTr="00BD2524">
        <w:tc>
          <w:tcPr>
            <w:tcW w:w="568" w:type="dxa"/>
          </w:tcPr>
          <w:p w:rsidR="00611DD6" w:rsidRPr="0056449E" w:rsidRDefault="00611DD6" w:rsidP="00BD2524">
            <w:pPr>
              <w:ind w:left="-900" w:firstLine="900"/>
              <w:jc w:val="center"/>
            </w:pPr>
            <w:r w:rsidRPr="0056449E">
              <w:t>1</w:t>
            </w:r>
          </w:p>
        </w:tc>
        <w:tc>
          <w:tcPr>
            <w:tcW w:w="938" w:type="dxa"/>
          </w:tcPr>
          <w:p w:rsidR="00611DD6" w:rsidRPr="0056449E" w:rsidRDefault="00611DD6" w:rsidP="00BD2524">
            <w:pPr>
              <w:jc w:val="center"/>
            </w:pPr>
          </w:p>
        </w:tc>
        <w:tc>
          <w:tcPr>
            <w:tcW w:w="1188" w:type="dxa"/>
          </w:tcPr>
          <w:p w:rsidR="00611DD6" w:rsidRPr="0056449E" w:rsidRDefault="00611DD6" w:rsidP="00BD2524">
            <w:pPr>
              <w:jc w:val="center"/>
            </w:pPr>
          </w:p>
        </w:tc>
        <w:tc>
          <w:tcPr>
            <w:tcW w:w="1560" w:type="dxa"/>
          </w:tcPr>
          <w:p w:rsidR="00611DD6" w:rsidRPr="0056449E" w:rsidRDefault="00611DD6" w:rsidP="00BD2524">
            <w:pPr>
              <w:jc w:val="center"/>
            </w:pPr>
          </w:p>
        </w:tc>
        <w:tc>
          <w:tcPr>
            <w:tcW w:w="2268" w:type="dxa"/>
          </w:tcPr>
          <w:p w:rsidR="00611DD6" w:rsidRPr="0056449E" w:rsidRDefault="00611DD6" w:rsidP="00BD2524">
            <w:pPr>
              <w:jc w:val="center"/>
            </w:pPr>
          </w:p>
        </w:tc>
        <w:tc>
          <w:tcPr>
            <w:tcW w:w="1701" w:type="dxa"/>
          </w:tcPr>
          <w:p w:rsidR="00611DD6" w:rsidRPr="0056449E" w:rsidRDefault="00611DD6" w:rsidP="00BD2524">
            <w:pPr>
              <w:jc w:val="center"/>
            </w:pPr>
          </w:p>
        </w:tc>
        <w:tc>
          <w:tcPr>
            <w:tcW w:w="1984" w:type="dxa"/>
          </w:tcPr>
          <w:p w:rsidR="00611DD6" w:rsidRPr="0056449E" w:rsidRDefault="00611DD6" w:rsidP="00BD2524">
            <w:pPr>
              <w:jc w:val="center"/>
            </w:pPr>
          </w:p>
        </w:tc>
      </w:tr>
      <w:tr w:rsidR="00611DD6" w:rsidRPr="004D147E" w:rsidTr="00BD2524">
        <w:tc>
          <w:tcPr>
            <w:tcW w:w="568" w:type="dxa"/>
          </w:tcPr>
          <w:p w:rsidR="00611DD6" w:rsidRPr="0056449E" w:rsidRDefault="00611DD6" w:rsidP="00BD2524">
            <w:pPr>
              <w:ind w:left="-900" w:firstLine="900"/>
              <w:jc w:val="center"/>
            </w:pPr>
            <w:r w:rsidRPr="0056449E">
              <w:t>2</w:t>
            </w:r>
          </w:p>
        </w:tc>
        <w:tc>
          <w:tcPr>
            <w:tcW w:w="938" w:type="dxa"/>
          </w:tcPr>
          <w:p w:rsidR="00611DD6" w:rsidRPr="0056449E" w:rsidRDefault="00611DD6" w:rsidP="00BD2524">
            <w:pPr>
              <w:jc w:val="center"/>
            </w:pPr>
          </w:p>
        </w:tc>
        <w:tc>
          <w:tcPr>
            <w:tcW w:w="1188" w:type="dxa"/>
          </w:tcPr>
          <w:p w:rsidR="00611DD6" w:rsidRPr="0056449E" w:rsidRDefault="00611DD6" w:rsidP="00BD2524">
            <w:pPr>
              <w:jc w:val="center"/>
            </w:pPr>
          </w:p>
        </w:tc>
        <w:tc>
          <w:tcPr>
            <w:tcW w:w="1560" w:type="dxa"/>
          </w:tcPr>
          <w:p w:rsidR="00611DD6" w:rsidRPr="0056449E" w:rsidRDefault="00611DD6" w:rsidP="00BD2524">
            <w:pPr>
              <w:jc w:val="center"/>
            </w:pPr>
          </w:p>
        </w:tc>
        <w:tc>
          <w:tcPr>
            <w:tcW w:w="2268" w:type="dxa"/>
          </w:tcPr>
          <w:p w:rsidR="00611DD6" w:rsidRPr="0056449E" w:rsidRDefault="00611DD6" w:rsidP="00BD2524">
            <w:pPr>
              <w:jc w:val="center"/>
            </w:pPr>
          </w:p>
        </w:tc>
        <w:tc>
          <w:tcPr>
            <w:tcW w:w="1701" w:type="dxa"/>
          </w:tcPr>
          <w:p w:rsidR="00611DD6" w:rsidRPr="0056449E" w:rsidRDefault="00611DD6" w:rsidP="00BD2524">
            <w:pPr>
              <w:jc w:val="center"/>
            </w:pPr>
          </w:p>
        </w:tc>
        <w:tc>
          <w:tcPr>
            <w:tcW w:w="1984" w:type="dxa"/>
          </w:tcPr>
          <w:p w:rsidR="00611DD6" w:rsidRPr="0056449E" w:rsidRDefault="00611DD6" w:rsidP="00BD2524">
            <w:pPr>
              <w:jc w:val="center"/>
            </w:pPr>
          </w:p>
        </w:tc>
      </w:tr>
      <w:tr w:rsidR="00611DD6" w:rsidRPr="004D147E" w:rsidTr="00BD2524">
        <w:tc>
          <w:tcPr>
            <w:tcW w:w="568" w:type="dxa"/>
          </w:tcPr>
          <w:p w:rsidR="00611DD6" w:rsidRPr="0056449E" w:rsidRDefault="00611DD6" w:rsidP="00BD2524">
            <w:pPr>
              <w:ind w:left="-900" w:firstLine="900"/>
              <w:jc w:val="center"/>
            </w:pPr>
            <w:r w:rsidRPr="0056449E">
              <w:t>3</w:t>
            </w:r>
          </w:p>
        </w:tc>
        <w:tc>
          <w:tcPr>
            <w:tcW w:w="938" w:type="dxa"/>
          </w:tcPr>
          <w:p w:rsidR="00611DD6" w:rsidRPr="0056449E" w:rsidRDefault="00611DD6" w:rsidP="00BD2524">
            <w:pPr>
              <w:jc w:val="center"/>
            </w:pPr>
          </w:p>
        </w:tc>
        <w:tc>
          <w:tcPr>
            <w:tcW w:w="1188" w:type="dxa"/>
          </w:tcPr>
          <w:p w:rsidR="00611DD6" w:rsidRPr="0056449E" w:rsidRDefault="00611DD6" w:rsidP="00BD2524">
            <w:pPr>
              <w:jc w:val="center"/>
            </w:pPr>
          </w:p>
        </w:tc>
        <w:tc>
          <w:tcPr>
            <w:tcW w:w="1560" w:type="dxa"/>
          </w:tcPr>
          <w:p w:rsidR="00611DD6" w:rsidRPr="0056449E" w:rsidRDefault="00611DD6" w:rsidP="00BD2524">
            <w:pPr>
              <w:jc w:val="center"/>
            </w:pPr>
          </w:p>
        </w:tc>
        <w:tc>
          <w:tcPr>
            <w:tcW w:w="2268" w:type="dxa"/>
          </w:tcPr>
          <w:p w:rsidR="00611DD6" w:rsidRPr="0056449E" w:rsidRDefault="00611DD6" w:rsidP="00BD2524">
            <w:pPr>
              <w:jc w:val="center"/>
            </w:pPr>
          </w:p>
        </w:tc>
        <w:tc>
          <w:tcPr>
            <w:tcW w:w="1701" w:type="dxa"/>
          </w:tcPr>
          <w:p w:rsidR="00611DD6" w:rsidRPr="0056449E" w:rsidRDefault="00611DD6" w:rsidP="00BD2524">
            <w:pPr>
              <w:jc w:val="center"/>
            </w:pPr>
          </w:p>
        </w:tc>
        <w:tc>
          <w:tcPr>
            <w:tcW w:w="1984" w:type="dxa"/>
          </w:tcPr>
          <w:p w:rsidR="00611DD6" w:rsidRPr="0056449E" w:rsidRDefault="00611DD6" w:rsidP="00BD2524">
            <w:pPr>
              <w:jc w:val="center"/>
            </w:pPr>
          </w:p>
        </w:tc>
      </w:tr>
    </w:tbl>
    <w:p w:rsidR="00611DD6" w:rsidRDefault="00611DD6" w:rsidP="00611DD6"/>
    <w:p w:rsidR="00611DD6" w:rsidRDefault="00611DD6" w:rsidP="00611DD6"/>
    <w:p w:rsidR="00611DD6" w:rsidRPr="00AE198D" w:rsidRDefault="00611DD6" w:rsidP="00611DD6">
      <w:pPr>
        <w:jc w:val="both"/>
      </w:pPr>
      <w:r>
        <w:t xml:space="preserve">** Копии </w:t>
      </w:r>
      <w:r w:rsidRPr="00AE198D">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w:t>
      </w:r>
      <w:r>
        <w:rPr>
          <w:sz w:val="22"/>
          <w:szCs w:val="22"/>
        </w:rPr>
        <w:t xml:space="preserve"> на ___ (_________) листах.</w:t>
      </w:r>
    </w:p>
    <w:p w:rsidR="00611DD6" w:rsidRDefault="00611DD6" w:rsidP="00611DD6"/>
    <w:p w:rsidR="00611DD6" w:rsidRDefault="00611DD6" w:rsidP="00611DD6">
      <w:pPr>
        <w:keepNext/>
        <w:ind w:firstLine="706"/>
        <w:jc w:val="both"/>
        <w:rPr>
          <w:b/>
          <w:bCs/>
          <w:sz w:val="28"/>
          <w:szCs w:val="28"/>
        </w:rPr>
      </w:pPr>
    </w:p>
    <w:p w:rsidR="00611DD6" w:rsidRDefault="00611DD6" w:rsidP="00611DD6">
      <w:pPr>
        <w:keepNext/>
        <w:ind w:firstLine="706"/>
        <w:jc w:val="both"/>
        <w:rPr>
          <w:b/>
          <w:bCs/>
          <w:sz w:val="28"/>
          <w:szCs w:val="28"/>
        </w:rPr>
      </w:pPr>
    </w:p>
    <w:p w:rsidR="00611DD6" w:rsidRPr="00D4387C" w:rsidRDefault="00611DD6" w:rsidP="00611DD6">
      <w:pPr>
        <w:keepNext/>
        <w:ind w:firstLine="706"/>
        <w:jc w:val="both"/>
        <w:rPr>
          <w:rFonts w:ascii="Arial" w:hAnsi="Arial"/>
          <w:bCs/>
          <w:sz w:val="28"/>
          <w:szCs w:val="28"/>
        </w:rPr>
      </w:pPr>
      <w:r w:rsidRPr="00D4387C">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r>
        <w:rPr>
          <w:b/>
          <w:bCs/>
          <w:sz w:val="28"/>
          <w:szCs w:val="28"/>
        </w:rPr>
        <w:t>____</w:t>
      </w:r>
    </w:p>
    <w:p w:rsidR="00611DD6" w:rsidRPr="00D4387C" w:rsidRDefault="00611DD6" w:rsidP="00611DD6">
      <w:pPr>
        <w:tabs>
          <w:tab w:val="left" w:pos="8640"/>
        </w:tabs>
        <w:jc w:val="center"/>
        <w:rPr>
          <w:i/>
        </w:rPr>
      </w:pPr>
      <w:r w:rsidRPr="00D4387C">
        <w:rPr>
          <w:i/>
        </w:rPr>
        <w:t>(наименование претендента)</w:t>
      </w:r>
    </w:p>
    <w:p w:rsidR="00611DD6" w:rsidRPr="00D4387C" w:rsidRDefault="00611DD6" w:rsidP="00611DD6">
      <w:pPr>
        <w:rPr>
          <w:sz w:val="28"/>
          <w:szCs w:val="28"/>
          <w:lang w:eastAsia="ru-RU"/>
        </w:rPr>
      </w:pPr>
      <w:r w:rsidRPr="00D4387C">
        <w:rPr>
          <w:sz w:val="28"/>
          <w:szCs w:val="28"/>
          <w:lang w:eastAsia="ru-RU"/>
        </w:rPr>
        <w:t>____________________________________________________________________</w:t>
      </w:r>
    </w:p>
    <w:p w:rsidR="00611DD6" w:rsidRPr="00D4387C" w:rsidRDefault="00611DD6" w:rsidP="00611DD6">
      <w:pPr>
        <w:rPr>
          <w:i/>
        </w:rPr>
      </w:pPr>
      <w:r w:rsidRPr="00D4387C">
        <w:rPr>
          <w:i/>
        </w:rPr>
        <w:t xml:space="preserve">       М.П.</w:t>
      </w:r>
      <w:r w:rsidRPr="00D4387C">
        <w:rPr>
          <w:i/>
        </w:rPr>
        <w:tab/>
      </w:r>
      <w:r w:rsidRPr="00D4387C">
        <w:rPr>
          <w:i/>
        </w:rPr>
        <w:tab/>
      </w:r>
      <w:r w:rsidRPr="00D4387C">
        <w:rPr>
          <w:i/>
        </w:rPr>
        <w:tab/>
        <w:t>(должность, подпись, ФИО)</w:t>
      </w:r>
    </w:p>
    <w:p w:rsidR="00611DD6" w:rsidRPr="00D4387C" w:rsidRDefault="00611DD6" w:rsidP="00611DD6">
      <w:pPr>
        <w:rPr>
          <w:sz w:val="28"/>
          <w:szCs w:val="28"/>
          <w:lang w:eastAsia="ru-RU"/>
        </w:rPr>
      </w:pPr>
      <w:r w:rsidRPr="00D4387C">
        <w:rPr>
          <w:sz w:val="28"/>
          <w:szCs w:val="28"/>
          <w:lang w:eastAsia="ru-RU"/>
        </w:rPr>
        <w:t>"____" ____________ 201__ г.</w:t>
      </w:r>
    </w:p>
    <w:p w:rsidR="00E038A8" w:rsidRPr="00D02D76" w:rsidRDefault="00611DD6" w:rsidP="00E038A8">
      <w:pPr>
        <w:pStyle w:val="afb"/>
        <w:jc w:val="right"/>
        <w:rPr>
          <w:sz w:val="28"/>
          <w:szCs w:val="28"/>
        </w:rPr>
      </w:pPr>
      <w:r>
        <w:rPr>
          <w:sz w:val="28"/>
          <w:szCs w:val="28"/>
          <w:lang w:eastAsia="ru-RU"/>
        </w:rPr>
        <w:br w:type="page"/>
      </w:r>
      <w:r w:rsidR="00E038A8" w:rsidRPr="00D02D76">
        <w:rPr>
          <w:sz w:val="28"/>
          <w:szCs w:val="28"/>
        </w:rPr>
        <w:t>Приложение № 7</w:t>
      </w:r>
    </w:p>
    <w:p w:rsidR="00E038A8" w:rsidRPr="00D02D76" w:rsidRDefault="00E038A8" w:rsidP="00E038A8">
      <w:pPr>
        <w:pStyle w:val="afb"/>
        <w:jc w:val="right"/>
        <w:rPr>
          <w:sz w:val="28"/>
          <w:szCs w:val="28"/>
        </w:rPr>
      </w:pPr>
      <w:r w:rsidRPr="00D02D76">
        <w:rPr>
          <w:sz w:val="28"/>
          <w:szCs w:val="28"/>
        </w:rPr>
        <w:t>к документации о закупке</w:t>
      </w:r>
    </w:p>
    <w:p w:rsidR="00E038A8" w:rsidRPr="00D02D76" w:rsidRDefault="00E038A8" w:rsidP="00E038A8">
      <w:pPr>
        <w:pStyle w:val="afb"/>
        <w:jc w:val="right"/>
        <w:rPr>
          <w:sz w:val="28"/>
          <w:szCs w:val="28"/>
        </w:rPr>
      </w:pPr>
    </w:p>
    <w:p w:rsidR="00E038A8" w:rsidRPr="00D02D76" w:rsidRDefault="00E038A8" w:rsidP="00E038A8">
      <w:pPr>
        <w:jc w:val="center"/>
        <w:rPr>
          <w:b/>
          <w:sz w:val="28"/>
          <w:szCs w:val="28"/>
        </w:rPr>
      </w:pPr>
      <w:r w:rsidRPr="00D02D76">
        <w:rPr>
          <w:b/>
          <w:sz w:val="28"/>
          <w:szCs w:val="28"/>
        </w:rPr>
        <w:t>На бланке претендента</w:t>
      </w:r>
    </w:p>
    <w:p w:rsidR="00E038A8" w:rsidRPr="00D02D76" w:rsidRDefault="00E038A8" w:rsidP="00E038A8">
      <w:pPr>
        <w:pStyle w:val="afb"/>
        <w:jc w:val="center"/>
        <w:rPr>
          <w:b/>
          <w:sz w:val="24"/>
        </w:rPr>
      </w:pPr>
    </w:p>
    <w:p w:rsidR="00E038A8" w:rsidRPr="00D02D76" w:rsidRDefault="00E038A8" w:rsidP="00E038A8">
      <w:pPr>
        <w:pStyle w:val="afb"/>
        <w:jc w:val="center"/>
        <w:rPr>
          <w:b/>
          <w:sz w:val="24"/>
        </w:rPr>
      </w:pPr>
      <w:r w:rsidRPr="00D02D76">
        <w:rPr>
          <w:b/>
          <w:sz w:val="24"/>
        </w:rPr>
        <w:t>ОПИСЬ ДОКУМЕНТОВ</w:t>
      </w:r>
    </w:p>
    <w:p w:rsidR="00E038A8" w:rsidRPr="00D02D76" w:rsidRDefault="00E038A8" w:rsidP="00E038A8">
      <w:pPr>
        <w:pStyle w:val="afb"/>
        <w:jc w:val="center"/>
        <w:rPr>
          <w:b/>
          <w:sz w:val="24"/>
        </w:rPr>
      </w:pPr>
      <w:r w:rsidRPr="00D02D76">
        <w:rPr>
          <w:b/>
          <w:sz w:val="24"/>
        </w:rPr>
        <w:t>входящих в состав заявки на участие в процедуре размещения оферты</w:t>
      </w:r>
    </w:p>
    <w:p w:rsidR="00E038A8" w:rsidRPr="00D02D76" w:rsidRDefault="00E038A8" w:rsidP="00E038A8">
      <w:pPr>
        <w:pStyle w:val="afb"/>
        <w:jc w:val="center"/>
        <w:rPr>
          <w:b/>
          <w:sz w:val="24"/>
        </w:rPr>
      </w:pPr>
      <w:r w:rsidRPr="00D02D76">
        <w:rPr>
          <w:b/>
          <w:sz w:val="24"/>
        </w:rPr>
        <w:t xml:space="preserve"> </w:t>
      </w:r>
      <w:r w:rsidRPr="00D02D76">
        <w:rPr>
          <w:b/>
        </w:rPr>
        <w:t>№ РО-</w:t>
      </w:r>
      <w:r w:rsidR="006D3949">
        <w:rPr>
          <w:b/>
          <w:sz w:val="24"/>
        </w:rPr>
        <w:t>_______________________________________</w:t>
      </w:r>
    </w:p>
    <w:p w:rsidR="00E038A8" w:rsidRPr="00D02D76" w:rsidRDefault="00E038A8" w:rsidP="00E038A8">
      <w:pPr>
        <w:pStyle w:val="afb"/>
        <w:ind w:firstLine="426"/>
        <w:jc w:val="center"/>
        <w:rPr>
          <w:sz w:val="24"/>
        </w:rPr>
      </w:pPr>
      <w:r w:rsidRPr="00D02D76">
        <w:rPr>
          <w:sz w:val="24"/>
        </w:rPr>
        <w:t>Настоящим_____________________________подтверждает подлинность и достоверность</w:t>
      </w:r>
    </w:p>
    <w:p w:rsidR="00E038A8" w:rsidRPr="00D02D76" w:rsidRDefault="00E038A8" w:rsidP="00E038A8">
      <w:pPr>
        <w:pStyle w:val="afb"/>
        <w:ind w:firstLine="426"/>
        <w:rPr>
          <w:sz w:val="24"/>
        </w:rPr>
      </w:pPr>
      <w:r w:rsidRPr="00D02D76">
        <w:rPr>
          <w:i/>
          <w:sz w:val="18"/>
          <w:szCs w:val="18"/>
        </w:rPr>
        <w:t xml:space="preserve">                                 (наименование участника закупки)</w:t>
      </w:r>
    </w:p>
    <w:p w:rsidR="00E038A8" w:rsidRPr="00D02D76" w:rsidRDefault="00E038A8" w:rsidP="00E038A8">
      <w:pPr>
        <w:pStyle w:val="afb"/>
        <w:ind w:firstLine="0"/>
        <w:rPr>
          <w:sz w:val="24"/>
        </w:rPr>
      </w:pPr>
      <w:r w:rsidRPr="00D02D76">
        <w:rPr>
          <w:sz w:val="24"/>
        </w:rPr>
        <w:t xml:space="preserve">представленных в составе заявки на участие в Размещении оферты </w:t>
      </w:r>
      <w:r w:rsidRPr="00D02D76">
        <w:t>№ РО-</w:t>
      </w:r>
      <w:r w:rsidR="006D3949">
        <w:t>________________________сл</w:t>
      </w:r>
      <w:r w:rsidRPr="00D02D76">
        <w:rPr>
          <w:sz w:val="24"/>
        </w:rPr>
        <w:t>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1559"/>
        <w:gridCol w:w="1417"/>
      </w:tblGrid>
      <w:tr w:rsidR="00E038A8" w:rsidRPr="00D02D76" w:rsidTr="00BD2524">
        <w:tc>
          <w:tcPr>
            <w:tcW w:w="675" w:type="dxa"/>
          </w:tcPr>
          <w:p w:rsidR="00E038A8" w:rsidRPr="00D02D76" w:rsidRDefault="00E038A8" w:rsidP="00BD2524">
            <w:pPr>
              <w:pStyle w:val="afb"/>
              <w:ind w:firstLine="0"/>
              <w:jc w:val="center"/>
            </w:pPr>
            <w:r w:rsidRPr="00D02D76">
              <w:t>№ п/п</w:t>
            </w:r>
          </w:p>
        </w:tc>
        <w:tc>
          <w:tcPr>
            <w:tcW w:w="6663" w:type="dxa"/>
            <w:vAlign w:val="center"/>
          </w:tcPr>
          <w:p w:rsidR="00E038A8" w:rsidRPr="00D02D76" w:rsidRDefault="00E038A8" w:rsidP="00BD2524">
            <w:pPr>
              <w:pStyle w:val="afb"/>
              <w:ind w:right="-108" w:firstLine="0"/>
              <w:jc w:val="center"/>
            </w:pPr>
            <w:r w:rsidRPr="00D02D76">
              <w:t>Наименование</w:t>
            </w:r>
          </w:p>
        </w:tc>
        <w:tc>
          <w:tcPr>
            <w:tcW w:w="1559" w:type="dxa"/>
          </w:tcPr>
          <w:p w:rsidR="00E038A8" w:rsidRPr="00D02D76" w:rsidRDefault="00E038A8" w:rsidP="00BD2524">
            <w:pPr>
              <w:pStyle w:val="afb"/>
              <w:ind w:firstLine="0"/>
              <w:jc w:val="center"/>
            </w:pPr>
            <w:r w:rsidRPr="00D02D76">
              <w:t>Количество листов</w:t>
            </w:r>
          </w:p>
        </w:tc>
        <w:tc>
          <w:tcPr>
            <w:tcW w:w="1417" w:type="dxa"/>
          </w:tcPr>
          <w:p w:rsidR="00E038A8" w:rsidRPr="00D02D76" w:rsidRDefault="00E038A8" w:rsidP="00BD2524">
            <w:pPr>
              <w:pStyle w:val="afb"/>
              <w:ind w:firstLine="0"/>
              <w:jc w:val="center"/>
            </w:pPr>
            <w:r w:rsidRPr="00D02D76">
              <w:t>Номер страницы</w:t>
            </w:r>
          </w:p>
        </w:tc>
      </w:tr>
      <w:tr w:rsidR="00E038A8" w:rsidRPr="00D02D76" w:rsidTr="00BD2524">
        <w:tc>
          <w:tcPr>
            <w:tcW w:w="675" w:type="dxa"/>
            <w:vAlign w:val="center"/>
          </w:tcPr>
          <w:p w:rsidR="00E038A8" w:rsidRPr="00D02D76" w:rsidRDefault="00E038A8" w:rsidP="00BD2524">
            <w:pPr>
              <w:pStyle w:val="Default"/>
              <w:rPr>
                <w:color w:val="auto"/>
                <w:sz w:val="18"/>
                <w:szCs w:val="18"/>
              </w:rPr>
            </w:pPr>
            <w:r w:rsidRPr="00D02D76">
              <w:rPr>
                <w:color w:val="auto"/>
                <w:sz w:val="18"/>
                <w:szCs w:val="18"/>
              </w:rPr>
              <w:t>1.</w:t>
            </w:r>
          </w:p>
        </w:tc>
        <w:tc>
          <w:tcPr>
            <w:tcW w:w="6663" w:type="dxa"/>
            <w:vAlign w:val="center"/>
          </w:tcPr>
          <w:p w:rsidR="00E038A8" w:rsidRPr="00D02D76" w:rsidRDefault="00E038A8" w:rsidP="00BD2524">
            <w:pPr>
              <w:pStyle w:val="Default"/>
              <w:rPr>
                <w:color w:val="auto"/>
                <w:sz w:val="18"/>
                <w:szCs w:val="18"/>
              </w:rPr>
            </w:pPr>
          </w:p>
        </w:tc>
        <w:tc>
          <w:tcPr>
            <w:tcW w:w="1559" w:type="dxa"/>
            <w:vAlign w:val="center"/>
          </w:tcPr>
          <w:p w:rsidR="00E038A8" w:rsidRPr="00D02D76" w:rsidRDefault="00E038A8" w:rsidP="00BD2524">
            <w:pPr>
              <w:pStyle w:val="afb"/>
              <w:jc w:val="left"/>
            </w:pPr>
          </w:p>
        </w:tc>
        <w:tc>
          <w:tcPr>
            <w:tcW w:w="1417" w:type="dxa"/>
            <w:vAlign w:val="center"/>
          </w:tcPr>
          <w:p w:rsidR="00E038A8" w:rsidRPr="00D02D76" w:rsidRDefault="00E038A8" w:rsidP="00BD2524">
            <w:pPr>
              <w:pStyle w:val="afb"/>
              <w:jc w:val="left"/>
            </w:pPr>
          </w:p>
        </w:tc>
      </w:tr>
      <w:tr w:rsidR="00E038A8" w:rsidRPr="00D02D76" w:rsidTr="00BD2524">
        <w:tc>
          <w:tcPr>
            <w:tcW w:w="675" w:type="dxa"/>
            <w:vAlign w:val="center"/>
          </w:tcPr>
          <w:p w:rsidR="00E038A8" w:rsidRPr="00D02D76" w:rsidRDefault="00E038A8" w:rsidP="00BD2524">
            <w:pPr>
              <w:pStyle w:val="Default"/>
              <w:rPr>
                <w:color w:val="auto"/>
                <w:sz w:val="18"/>
                <w:szCs w:val="18"/>
              </w:rPr>
            </w:pPr>
            <w:r w:rsidRPr="00D02D76">
              <w:rPr>
                <w:color w:val="auto"/>
                <w:sz w:val="18"/>
                <w:szCs w:val="18"/>
              </w:rPr>
              <w:t>2.</w:t>
            </w:r>
          </w:p>
        </w:tc>
        <w:tc>
          <w:tcPr>
            <w:tcW w:w="6663" w:type="dxa"/>
            <w:vAlign w:val="center"/>
          </w:tcPr>
          <w:p w:rsidR="00E038A8" w:rsidRPr="00D02D76" w:rsidRDefault="00E038A8" w:rsidP="00BD2524">
            <w:pPr>
              <w:pStyle w:val="Default"/>
              <w:rPr>
                <w:color w:val="auto"/>
                <w:sz w:val="18"/>
                <w:szCs w:val="18"/>
              </w:rPr>
            </w:pPr>
          </w:p>
        </w:tc>
        <w:tc>
          <w:tcPr>
            <w:tcW w:w="1559" w:type="dxa"/>
            <w:vAlign w:val="center"/>
          </w:tcPr>
          <w:p w:rsidR="00E038A8" w:rsidRPr="00D02D76" w:rsidRDefault="00E038A8" w:rsidP="00BD2524">
            <w:pPr>
              <w:pStyle w:val="afb"/>
              <w:jc w:val="left"/>
            </w:pPr>
          </w:p>
        </w:tc>
        <w:tc>
          <w:tcPr>
            <w:tcW w:w="1417" w:type="dxa"/>
            <w:vAlign w:val="center"/>
          </w:tcPr>
          <w:p w:rsidR="00E038A8" w:rsidRPr="00D02D76" w:rsidRDefault="00E038A8" w:rsidP="00BD2524">
            <w:pPr>
              <w:pStyle w:val="afb"/>
              <w:jc w:val="left"/>
            </w:pPr>
          </w:p>
        </w:tc>
      </w:tr>
      <w:tr w:rsidR="00E038A8" w:rsidRPr="00D02D76" w:rsidTr="00BD2524">
        <w:tc>
          <w:tcPr>
            <w:tcW w:w="675" w:type="dxa"/>
            <w:vAlign w:val="center"/>
          </w:tcPr>
          <w:p w:rsidR="00E038A8" w:rsidRPr="00D02D76" w:rsidRDefault="00E038A8" w:rsidP="00BD2524">
            <w:pPr>
              <w:pStyle w:val="Default"/>
              <w:rPr>
                <w:color w:val="auto"/>
                <w:sz w:val="18"/>
                <w:szCs w:val="18"/>
              </w:rPr>
            </w:pPr>
            <w:r w:rsidRPr="00D02D76">
              <w:rPr>
                <w:color w:val="auto"/>
                <w:sz w:val="18"/>
                <w:szCs w:val="18"/>
              </w:rPr>
              <w:t>...</w:t>
            </w:r>
          </w:p>
        </w:tc>
        <w:tc>
          <w:tcPr>
            <w:tcW w:w="6663" w:type="dxa"/>
            <w:vAlign w:val="center"/>
          </w:tcPr>
          <w:p w:rsidR="00E038A8" w:rsidRPr="00D02D76" w:rsidRDefault="00E038A8" w:rsidP="00BD2524">
            <w:pPr>
              <w:pStyle w:val="Default"/>
              <w:rPr>
                <w:color w:val="auto"/>
                <w:sz w:val="18"/>
                <w:szCs w:val="18"/>
              </w:rPr>
            </w:pPr>
          </w:p>
        </w:tc>
        <w:tc>
          <w:tcPr>
            <w:tcW w:w="1559" w:type="dxa"/>
            <w:vAlign w:val="center"/>
          </w:tcPr>
          <w:p w:rsidR="00E038A8" w:rsidRPr="00D02D76" w:rsidRDefault="00E038A8" w:rsidP="00BD2524">
            <w:pPr>
              <w:pStyle w:val="afb"/>
              <w:jc w:val="left"/>
            </w:pPr>
          </w:p>
        </w:tc>
        <w:tc>
          <w:tcPr>
            <w:tcW w:w="1417" w:type="dxa"/>
            <w:vAlign w:val="center"/>
          </w:tcPr>
          <w:p w:rsidR="00E038A8" w:rsidRPr="00D02D76" w:rsidRDefault="00E038A8" w:rsidP="00BD2524">
            <w:pPr>
              <w:pStyle w:val="afb"/>
              <w:jc w:val="left"/>
            </w:pPr>
          </w:p>
        </w:tc>
      </w:tr>
      <w:tr w:rsidR="00E038A8" w:rsidRPr="00D02D76" w:rsidTr="00BD2524">
        <w:tc>
          <w:tcPr>
            <w:tcW w:w="675" w:type="dxa"/>
          </w:tcPr>
          <w:p w:rsidR="00E038A8" w:rsidRPr="00D02D76" w:rsidRDefault="00E038A8" w:rsidP="00BD2524">
            <w:pPr>
              <w:pStyle w:val="Default"/>
              <w:rPr>
                <w:color w:val="auto"/>
                <w:sz w:val="18"/>
                <w:szCs w:val="18"/>
              </w:rPr>
            </w:pPr>
          </w:p>
        </w:tc>
        <w:tc>
          <w:tcPr>
            <w:tcW w:w="6663" w:type="dxa"/>
            <w:vAlign w:val="center"/>
          </w:tcPr>
          <w:p w:rsidR="00E038A8" w:rsidRPr="00D02D76" w:rsidRDefault="00E038A8" w:rsidP="00BD2524">
            <w:pPr>
              <w:pStyle w:val="Default"/>
              <w:rPr>
                <w:color w:val="auto"/>
                <w:sz w:val="18"/>
                <w:szCs w:val="18"/>
              </w:rPr>
            </w:pPr>
            <w:r w:rsidRPr="00D02D76">
              <w:rPr>
                <w:color w:val="auto"/>
                <w:sz w:val="18"/>
                <w:szCs w:val="18"/>
              </w:rPr>
              <w:t>Электронный носитель информации</w:t>
            </w:r>
          </w:p>
        </w:tc>
        <w:tc>
          <w:tcPr>
            <w:tcW w:w="1559" w:type="dxa"/>
          </w:tcPr>
          <w:p w:rsidR="00E038A8" w:rsidRPr="00D02D76" w:rsidRDefault="00E038A8" w:rsidP="00BD2524">
            <w:pPr>
              <w:pStyle w:val="afb"/>
            </w:pPr>
          </w:p>
        </w:tc>
        <w:tc>
          <w:tcPr>
            <w:tcW w:w="1417" w:type="dxa"/>
          </w:tcPr>
          <w:p w:rsidR="00E038A8" w:rsidRPr="00D02D76" w:rsidRDefault="00E038A8" w:rsidP="00BD2524">
            <w:pPr>
              <w:pStyle w:val="afb"/>
            </w:pPr>
          </w:p>
        </w:tc>
      </w:tr>
    </w:tbl>
    <w:p w:rsidR="00E038A8" w:rsidRPr="00D02D76" w:rsidRDefault="00E038A8" w:rsidP="00E038A8">
      <w:pPr>
        <w:pStyle w:val="afb"/>
        <w:rPr>
          <w:sz w:val="24"/>
        </w:rPr>
      </w:pPr>
    </w:p>
    <w:p w:rsidR="00E038A8" w:rsidRPr="00D02D76" w:rsidRDefault="00E038A8" w:rsidP="00E038A8">
      <w:pPr>
        <w:pStyle w:val="afb"/>
        <w:rPr>
          <w:sz w:val="24"/>
        </w:rPr>
      </w:pPr>
    </w:p>
    <w:p w:rsidR="00E038A8" w:rsidRPr="00D02D76" w:rsidRDefault="00E038A8" w:rsidP="00E038A8">
      <w:pPr>
        <w:pStyle w:val="afb"/>
        <w:rPr>
          <w:sz w:val="24"/>
        </w:rPr>
      </w:pPr>
    </w:p>
    <w:p w:rsidR="00E038A8" w:rsidRPr="00D02D76" w:rsidRDefault="00E038A8" w:rsidP="00E038A8"/>
    <w:p w:rsidR="00E038A8" w:rsidRPr="00D02D76" w:rsidRDefault="00E038A8" w:rsidP="00E038A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E038A8" w:rsidRPr="00D02D76" w:rsidRDefault="00E038A8" w:rsidP="00E038A8">
      <w:pPr>
        <w:tabs>
          <w:tab w:val="left" w:pos="8640"/>
        </w:tabs>
        <w:jc w:val="center"/>
        <w:rPr>
          <w:i/>
        </w:rPr>
      </w:pPr>
      <w:r w:rsidRPr="00D02D76">
        <w:rPr>
          <w:i/>
        </w:rPr>
        <w:t>(наименование претендента)</w:t>
      </w:r>
    </w:p>
    <w:p w:rsidR="00E038A8" w:rsidRPr="00D02D76" w:rsidRDefault="00E038A8" w:rsidP="00E038A8">
      <w:pPr>
        <w:pStyle w:val="32"/>
        <w:rPr>
          <w:sz w:val="28"/>
          <w:szCs w:val="28"/>
        </w:rPr>
      </w:pPr>
      <w:r w:rsidRPr="00D02D76">
        <w:rPr>
          <w:sz w:val="28"/>
          <w:szCs w:val="28"/>
        </w:rPr>
        <w:t>__________________________________________________________________</w:t>
      </w:r>
    </w:p>
    <w:p w:rsidR="00E038A8" w:rsidRPr="00D02D76" w:rsidRDefault="00E038A8" w:rsidP="00E038A8">
      <w:pPr>
        <w:rPr>
          <w:i/>
        </w:rPr>
      </w:pPr>
      <w:r w:rsidRPr="00D02D76">
        <w:rPr>
          <w:i/>
        </w:rPr>
        <w:t xml:space="preserve">       Печать</w:t>
      </w:r>
      <w:r w:rsidRPr="00D02D76">
        <w:rPr>
          <w:i/>
        </w:rPr>
        <w:tab/>
      </w:r>
      <w:r w:rsidRPr="00D02D76">
        <w:rPr>
          <w:i/>
        </w:rPr>
        <w:tab/>
      </w:r>
      <w:r w:rsidRPr="00D02D76">
        <w:rPr>
          <w:i/>
        </w:rPr>
        <w:tab/>
        <w:t>(должность, подпись, ФИО)</w:t>
      </w:r>
    </w:p>
    <w:p w:rsidR="00E038A8" w:rsidRPr="00D02D76" w:rsidRDefault="00E038A8" w:rsidP="00E038A8">
      <w:pPr>
        <w:pStyle w:val="32"/>
        <w:rPr>
          <w:sz w:val="28"/>
          <w:szCs w:val="28"/>
        </w:rPr>
      </w:pPr>
      <w:r w:rsidRPr="00D02D76">
        <w:rPr>
          <w:sz w:val="28"/>
          <w:szCs w:val="28"/>
        </w:rPr>
        <w:t>"____" _________ 201__ г.</w:t>
      </w:r>
    </w:p>
    <w:p w:rsidR="00E038A8" w:rsidRPr="00D02D76" w:rsidRDefault="00E038A8" w:rsidP="00E038A8">
      <w:pPr>
        <w:pStyle w:val="Standard"/>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611DD6" w:rsidRDefault="00611DD6" w:rsidP="00611DD6">
      <w:pPr>
        <w:suppressAutoHyphens w:val="0"/>
        <w:rPr>
          <w:sz w:val="28"/>
          <w:szCs w:val="28"/>
          <w:lang w:eastAsia="ru-RU"/>
        </w:rPr>
      </w:pPr>
    </w:p>
    <w:p w:rsidR="00611DD6" w:rsidRDefault="00611DD6"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Pr="00D02D76" w:rsidRDefault="003728AE" w:rsidP="003728AE">
      <w:pPr>
        <w:pStyle w:val="afb"/>
        <w:jc w:val="right"/>
        <w:rPr>
          <w:sz w:val="28"/>
          <w:szCs w:val="28"/>
        </w:rPr>
      </w:pPr>
      <w:r>
        <w:rPr>
          <w:sz w:val="28"/>
          <w:szCs w:val="28"/>
        </w:rPr>
        <w:t>Приложение № 8</w:t>
      </w:r>
    </w:p>
    <w:p w:rsidR="003728AE" w:rsidRPr="00D02D76" w:rsidRDefault="003728AE" w:rsidP="003728AE">
      <w:pPr>
        <w:pStyle w:val="afb"/>
        <w:jc w:val="right"/>
        <w:rPr>
          <w:sz w:val="28"/>
          <w:szCs w:val="28"/>
        </w:rPr>
      </w:pPr>
      <w:r w:rsidRPr="00D02D76">
        <w:rPr>
          <w:sz w:val="28"/>
          <w:szCs w:val="28"/>
        </w:rPr>
        <w:t>к документации о закупке</w:t>
      </w:r>
    </w:p>
    <w:p w:rsidR="003728AE" w:rsidRDefault="003728AE" w:rsidP="003728AE">
      <w:pPr>
        <w:tabs>
          <w:tab w:val="left" w:pos="9639"/>
        </w:tabs>
        <w:jc w:val="right"/>
        <w:outlineLvl w:val="1"/>
        <w:rPr>
          <w:b/>
          <w:bCs/>
        </w:rPr>
      </w:pPr>
    </w:p>
    <w:p w:rsidR="003728AE" w:rsidRDefault="003728AE" w:rsidP="003728AE">
      <w:pPr>
        <w:tabs>
          <w:tab w:val="left" w:pos="9639"/>
        </w:tabs>
        <w:jc w:val="center"/>
        <w:outlineLvl w:val="1"/>
        <w:rPr>
          <w:b/>
          <w:bCs/>
        </w:rPr>
      </w:pPr>
    </w:p>
    <w:p w:rsidR="003728AE" w:rsidRDefault="003728AE" w:rsidP="003728AE">
      <w:pPr>
        <w:tabs>
          <w:tab w:val="left" w:pos="9639"/>
        </w:tabs>
        <w:jc w:val="center"/>
        <w:outlineLvl w:val="1"/>
        <w:rPr>
          <w:b/>
          <w:bCs/>
        </w:rPr>
      </w:pPr>
    </w:p>
    <w:p w:rsidR="003728AE" w:rsidRPr="00C9722A" w:rsidRDefault="003728AE" w:rsidP="003728AE">
      <w:pPr>
        <w:tabs>
          <w:tab w:val="left" w:pos="9639"/>
        </w:tabs>
        <w:jc w:val="center"/>
        <w:outlineLvl w:val="1"/>
        <w:rPr>
          <w:b/>
          <w:szCs w:val="28"/>
        </w:rPr>
      </w:pPr>
      <w:r w:rsidRPr="00C9722A">
        <w:rPr>
          <w:b/>
          <w:bCs/>
        </w:rPr>
        <w:t>СВЕДЕНИЯ О ПЛАНИРУЕМЫХ К ПРИВЛЕЧЕНИЮ СУБПОДРЯДНЫХ</w:t>
      </w:r>
      <w:r w:rsidRPr="00C9722A">
        <w:rPr>
          <w:b/>
          <w:szCs w:val="28"/>
        </w:rPr>
        <w:t xml:space="preserve"> ОРГАНИЗАЦИЯХ</w:t>
      </w:r>
    </w:p>
    <w:p w:rsidR="003728AE" w:rsidRPr="00C9722A" w:rsidRDefault="003728AE" w:rsidP="003728AE">
      <w:pPr>
        <w:tabs>
          <w:tab w:val="left" w:pos="9639"/>
        </w:tabs>
        <w:ind w:firstLine="567"/>
        <w:jc w:val="center"/>
        <w:rPr>
          <w:i/>
        </w:rPr>
      </w:pPr>
      <w:r w:rsidRPr="00C9722A">
        <w:rPr>
          <w:i/>
        </w:rPr>
        <w:t>(отдельный лист по каждому субподрядчику)</w:t>
      </w:r>
    </w:p>
    <w:p w:rsidR="003728AE" w:rsidRPr="00C9722A" w:rsidRDefault="003728AE" w:rsidP="003728AE">
      <w:pPr>
        <w:tabs>
          <w:tab w:val="left" w:pos="9639"/>
        </w:tabs>
        <w:ind w:firstLine="567"/>
        <w:jc w:val="center"/>
        <w:rPr>
          <w:sz w:val="22"/>
        </w:rPr>
      </w:pPr>
    </w:p>
    <w:p w:rsidR="003728AE" w:rsidRPr="00C9722A" w:rsidRDefault="003728AE" w:rsidP="003728AE">
      <w:pPr>
        <w:tabs>
          <w:tab w:val="left" w:pos="9639"/>
        </w:tabs>
        <w:ind w:firstLine="567"/>
        <w:jc w:val="center"/>
        <w:rPr>
          <w:b/>
          <w:sz w:val="28"/>
          <w:szCs w:val="28"/>
        </w:rPr>
      </w:pPr>
      <w:r w:rsidRPr="00C9722A">
        <w:rPr>
          <w:b/>
          <w:sz w:val="28"/>
          <w:szCs w:val="28"/>
        </w:rPr>
        <w:t>Наименование организации, фирмы:</w:t>
      </w:r>
    </w:p>
    <w:p w:rsidR="003728AE" w:rsidRPr="00C9722A" w:rsidRDefault="003728AE" w:rsidP="003728AE">
      <w:pPr>
        <w:tabs>
          <w:tab w:val="left" w:pos="9639"/>
        </w:tabs>
        <w:ind w:firstLine="567"/>
        <w:rPr>
          <w:sz w:val="22"/>
        </w:rPr>
      </w:pPr>
      <w:r w:rsidRPr="00C9722A">
        <w:rPr>
          <w:sz w:val="22"/>
        </w:rPr>
        <w:t>____________________________________________________________________________</w:t>
      </w:r>
    </w:p>
    <w:p w:rsidR="003728AE" w:rsidRPr="00C9722A" w:rsidRDefault="003728AE" w:rsidP="003728AE">
      <w:pPr>
        <w:tabs>
          <w:tab w:val="left" w:pos="9639"/>
        </w:tabs>
        <w:ind w:firstLine="567"/>
        <w:rPr>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973"/>
        <w:gridCol w:w="2873"/>
        <w:gridCol w:w="2655"/>
      </w:tblGrid>
      <w:tr w:rsidR="003728AE" w:rsidRPr="00C9722A" w:rsidTr="003728AE">
        <w:tc>
          <w:tcPr>
            <w:tcW w:w="3138" w:type="dxa"/>
            <w:tcBorders>
              <w:top w:val="single" w:sz="4" w:space="0" w:color="auto"/>
              <w:left w:val="single" w:sz="4" w:space="0" w:color="auto"/>
              <w:bottom w:val="single" w:sz="4" w:space="0" w:color="auto"/>
              <w:right w:val="single" w:sz="4" w:space="0" w:color="auto"/>
            </w:tcBorders>
            <w:vAlign w:val="center"/>
            <w:hideMark/>
          </w:tcPr>
          <w:p w:rsidR="003728AE" w:rsidRPr="00C9722A" w:rsidRDefault="003728AE" w:rsidP="00BD2524">
            <w:pPr>
              <w:tabs>
                <w:tab w:val="left" w:pos="9639"/>
              </w:tabs>
              <w:rPr>
                <w:szCs w:val="28"/>
              </w:rPr>
            </w:pPr>
            <w:r w:rsidRPr="00C9722A">
              <w:rPr>
                <w:szCs w:val="28"/>
              </w:rPr>
              <w:t>Основные сведения</w:t>
            </w:r>
          </w:p>
        </w:tc>
        <w:tc>
          <w:tcPr>
            <w:tcW w:w="3846" w:type="dxa"/>
            <w:gridSpan w:val="2"/>
            <w:tcBorders>
              <w:top w:val="single" w:sz="4" w:space="0" w:color="auto"/>
              <w:left w:val="single" w:sz="4" w:space="0" w:color="auto"/>
              <w:bottom w:val="single" w:sz="4" w:space="0" w:color="auto"/>
              <w:right w:val="single" w:sz="4" w:space="0" w:color="auto"/>
            </w:tcBorders>
            <w:vAlign w:val="center"/>
            <w:hideMark/>
          </w:tcPr>
          <w:p w:rsidR="003728AE" w:rsidRPr="00C9722A" w:rsidRDefault="003728AE" w:rsidP="00BD2524">
            <w:pPr>
              <w:tabs>
                <w:tab w:val="left" w:pos="9639"/>
              </w:tabs>
              <w:rPr>
                <w:szCs w:val="28"/>
              </w:rPr>
            </w:pPr>
            <w:r w:rsidRPr="00C9722A">
              <w:rPr>
                <w:szCs w:val="28"/>
              </w:rPr>
              <w:t>Головная фирма</w:t>
            </w:r>
          </w:p>
        </w:tc>
        <w:tc>
          <w:tcPr>
            <w:tcW w:w="2655" w:type="dxa"/>
            <w:tcBorders>
              <w:top w:val="single" w:sz="4" w:space="0" w:color="auto"/>
              <w:left w:val="single" w:sz="4" w:space="0" w:color="auto"/>
              <w:bottom w:val="single" w:sz="4" w:space="0" w:color="auto"/>
              <w:right w:val="single" w:sz="4" w:space="0" w:color="auto"/>
            </w:tcBorders>
            <w:vAlign w:val="center"/>
            <w:hideMark/>
          </w:tcPr>
          <w:p w:rsidR="003728AE" w:rsidRPr="00C9722A" w:rsidRDefault="003728AE" w:rsidP="00BD2524">
            <w:pPr>
              <w:tabs>
                <w:tab w:val="left" w:pos="9639"/>
              </w:tabs>
              <w:rPr>
                <w:szCs w:val="28"/>
              </w:rPr>
            </w:pPr>
            <w:r w:rsidRPr="00C9722A">
              <w:rPr>
                <w:szCs w:val="28"/>
              </w:rPr>
              <w:t>Филиалы и дочерние предприятия</w:t>
            </w: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ИНН</w:t>
            </w:r>
          </w:p>
        </w:tc>
        <w:tc>
          <w:tcPr>
            <w:tcW w:w="3846" w:type="dxa"/>
            <w:gridSpan w:val="2"/>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ОГРН/ОГРНИП</w:t>
            </w:r>
          </w:p>
        </w:tc>
        <w:tc>
          <w:tcPr>
            <w:tcW w:w="3846" w:type="dxa"/>
            <w:gridSpan w:val="2"/>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Адрес</w:t>
            </w:r>
          </w:p>
        </w:tc>
        <w:tc>
          <w:tcPr>
            <w:tcW w:w="3846" w:type="dxa"/>
            <w:gridSpan w:val="2"/>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Адрес места нахождения</w:t>
            </w:r>
          </w:p>
        </w:tc>
        <w:tc>
          <w:tcPr>
            <w:tcW w:w="3846" w:type="dxa"/>
            <w:gridSpan w:val="2"/>
            <w:tcBorders>
              <w:top w:val="single" w:sz="4" w:space="0" w:color="auto"/>
              <w:left w:val="single" w:sz="4" w:space="0" w:color="auto"/>
              <w:bottom w:val="single" w:sz="4" w:space="0" w:color="auto"/>
              <w:right w:val="single" w:sz="4" w:space="0" w:color="auto"/>
            </w:tcBorders>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tcPr>
          <w:p w:rsidR="003728AE" w:rsidRPr="00C9722A" w:rsidRDefault="003728AE" w:rsidP="00BD2524">
            <w:pPr>
              <w:tabs>
                <w:tab w:val="left" w:pos="9639"/>
              </w:tabs>
              <w:rPr>
                <w:szCs w:val="28"/>
              </w:rPr>
            </w:pPr>
          </w:p>
        </w:tc>
      </w:tr>
      <w:tr w:rsidR="003728AE" w:rsidRPr="00C9722A" w:rsidTr="003728AE">
        <w:tblPrEx>
          <w:tblLook w:val="0000" w:firstRow="0" w:lastRow="0" w:firstColumn="0" w:lastColumn="0" w:noHBand="0" w:noVBand="0"/>
        </w:tblPrEx>
        <w:trPr>
          <w:trHeight w:val="227"/>
        </w:trPr>
        <w:tc>
          <w:tcPr>
            <w:tcW w:w="3138" w:type="dxa"/>
          </w:tcPr>
          <w:p w:rsidR="003728AE" w:rsidRPr="00C9722A" w:rsidRDefault="003728AE" w:rsidP="00BD2524">
            <w:pPr>
              <w:tabs>
                <w:tab w:val="left" w:pos="9639"/>
              </w:tabs>
            </w:pPr>
            <w:r w:rsidRPr="00C9722A">
              <w:t>Телефон/факс</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firstRow="0" w:lastRow="0" w:firstColumn="0" w:lastColumn="0" w:noHBand="0" w:noVBand="0"/>
        </w:tblPrEx>
        <w:trPr>
          <w:trHeight w:val="227"/>
        </w:trPr>
        <w:tc>
          <w:tcPr>
            <w:tcW w:w="3138" w:type="dxa"/>
          </w:tcPr>
          <w:p w:rsidR="003728AE" w:rsidRPr="00C9722A" w:rsidRDefault="003728AE" w:rsidP="00BD2524">
            <w:pPr>
              <w:tabs>
                <w:tab w:val="left" w:pos="9639"/>
              </w:tabs>
            </w:pPr>
            <w:r w:rsidRPr="00C9722A">
              <w:t>Ответственное лицо</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firstRow="0" w:lastRow="0" w:firstColumn="0" w:lastColumn="0" w:noHBand="0" w:noVBand="0"/>
        </w:tblPrEx>
        <w:trPr>
          <w:trHeight w:val="227"/>
        </w:trPr>
        <w:tc>
          <w:tcPr>
            <w:tcW w:w="3138" w:type="dxa"/>
          </w:tcPr>
          <w:p w:rsidR="003728AE" w:rsidRPr="00C9722A" w:rsidRDefault="003728AE" w:rsidP="00BD2524">
            <w:pPr>
              <w:tabs>
                <w:tab w:val="left" w:pos="9639"/>
              </w:tabs>
            </w:pPr>
            <w:r w:rsidRPr="00C9722A">
              <w:t>Форма (ООО, ЗАО и т.д.)</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firstRow="0" w:lastRow="0" w:firstColumn="0" w:lastColumn="0" w:noHBand="0" w:noVBand="0"/>
        </w:tblPrEx>
        <w:trPr>
          <w:trHeight w:val="227"/>
        </w:trPr>
        <w:tc>
          <w:tcPr>
            <w:tcW w:w="3138" w:type="dxa"/>
          </w:tcPr>
          <w:p w:rsidR="003728AE" w:rsidRPr="00C9722A" w:rsidRDefault="003728AE" w:rsidP="00BD2524">
            <w:pPr>
              <w:tabs>
                <w:tab w:val="left" w:pos="9639"/>
              </w:tabs>
            </w:pPr>
            <w:r w:rsidRPr="00C9722A">
              <w:t>Уставный капитал</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firstRow="0" w:lastRow="0" w:firstColumn="0" w:lastColumn="0" w:noHBand="0" w:noVBand="0"/>
        </w:tblPrEx>
        <w:trPr>
          <w:trHeight w:val="227"/>
        </w:trPr>
        <w:tc>
          <w:tcPr>
            <w:tcW w:w="3138" w:type="dxa"/>
            <w:tcBorders>
              <w:bottom w:val="nil"/>
            </w:tcBorders>
          </w:tcPr>
          <w:p w:rsidR="003728AE" w:rsidRPr="00C9722A" w:rsidRDefault="003728AE" w:rsidP="00BD2524">
            <w:pPr>
              <w:tabs>
                <w:tab w:val="left" w:pos="9639"/>
              </w:tabs>
            </w:pPr>
            <w:r w:rsidRPr="00C9722A">
              <w:t>Сфера деятельности</w:t>
            </w:r>
          </w:p>
        </w:tc>
        <w:tc>
          <w:tcPr>
            <w:tcW w:w="3846" w:type="dxa"/>
            <w:gridSpan w:val="2"/>
            <w:tcBorders>
              <w:bottom w:val="nil"/>
            </w:tcBorders>
          </w:tcPr>
          <w:p w:rsidR="003728AE" w:rsidRPr="00C9722A" w:rsidRDefault="003728AE" w:rsidP="00BD2524">
            <w:pPr>
              <w:tabs>
                <w:tab w:val="left" w:pos="9639"/>
              </w:tabs>
              <w:jc w:val="center"/>
            </w:pPr>
          </w:p>
        </w:tc>
        <w:tc>
          <w:tcPr>
            <w:tcW w:w="2655" w:type="dxa"/>
            <w:tcBorders>
              <w:bottom w:val="nil"/>
            </w:tcBorders>
          </w:tcPr>
          <w:p w:rsidR="003728AE" w:rsidRPr="00C9722A" w:rsidRDefault="003728AE" w:rsidP="00BD2524">
            <w:pPr>
              <w:tabs>
                <w:tab w:val="left" w:pos="9639"/>
              </w:tabs>
              <w:jc w:val="center"/>
            </w:pPr>
          </w:p>
        </w:tc>
      </w:tr>
      <w:tr w:rsidR="003728AE" w:rsidRPr="00C9722A" w:rsidTr="003728AE">
        <w:tblPrEx>
          <w:tblLook w:val="0000" w:firstRow="0" w:lastRow="0" w:firstColumn="0" w:lastColumn="0" w:noHBand="0" w:noVBand="0"/>
        </w:tblPrEx>
        <w:tc>
          <w:tcPr>
            <w:tcW w:w="3138" w:type="dxa"/>
            <w:tcBorders>
              <w:right w:val="nil"/>
            </w:tcBorders>
          </w:tcPr>
          <w:p w:rsidR="003728AE" w:rsidRPr="00C9722A" w:rsidRDefault="003728AE" w:rsidP="00BD2524">
            <w:pPr>
              <w:tabs>
                <w:tab w:val="left" w:pos="9639"/>
              </w:tabs>
            </w:pPr>
            <w:r w:rsidRPr="00C9722A">
              <w:t>Руководитель:</w:t>
            </w:r>
          </w:p>
        </w:tc>
        <w:tc>
          <w:tcPr>
            <w:tcW w:w="3846" w:type="dxa"/>
            <w:gridSpan w:val="2"/>
            <w:tcBorders>
              <w:left w:val="nil"/>
              <w:right w:val="nil"/>
            </w:tcBorders>
          </w:tcPr>
          <w:p w:rsidR="003728AE" w:rsidRPr="00C9722A" w:rsidRDefault="003728AE" w:rsidP="00BD2524">
            <w:pPr>
              <w:tabs>
                <w:tab w:val="left" w:pos="9639"/>
              </w:tabs>
            </w:pPr>
            <w:r w:rsidRPr="00C9722A">
              <w:t>Дата:</w:t>
            </w:r>
          </w:p>
        </w:tc>
        <w:tc>
          <w:tcPr>
            <w:tcW w:w="2655" w:type="dxa"/>
            <w:tcBorders>
              <w:left w:val="nil"/>
            </w:tcBorders>
          </w:tcPr>
          <w:p w:rsidR="003728AE" w:rsidRPr="00C9722A" w:rsidRDefault="003728AE" w:rsidP="00BD2524">
            <w:pPr>
              <w:tabs>
                <w:tab w:val="left" w:pos="9639"/>
              </w:tabs>
            </w:pPr>
            <w:r w:rsidRPr="00C9722A">
              <w:t>Печать/подпись (субподрядчика)</w:t>
            </w:r>
          </w:p>
        </w:tc>
      </w:tr>
      <w:tr w:rsidR="003728AE" w:rsidRPr="00C9722A" w:rsidTr="003728AE">
        <w:tblPrEx>
          <w:tblLook w:val="0000" w:firstRow="0" w:lastRow="0" w:firstColumn="0" w:lastColumn="0" w:noHBand="0" w:noVBand="0"/>
        </w:tblPrEx>
        <w:trPr>
          <w:cantSplit/>
        </w:trPr>
        <w:tc>
          <w:tcPr>
            <w:tcW w:w="9639" w:type="dxa"/>
            <w:gridSpan w:val="4"/>
          </w:tcPr>
          <w:p w:rsidR="003728AE" w:rsidRPr="00C9722A" w:rsidRDefault="003728AE" w:rsidP="00BD2524">
            <w:pPr>
              <w:tabs>
                <w:tab w:val="left" w:pos="9639"/>
              </w:tabs>
              <w:jc w:val="center"/>
            </w:pPr>
          </w:p>
        </w:tc>
      </w:tr>
      <w:tr w:rsidR="003728AE" w:rsidRPr="00C9722A" w:rsidTr="003728AE">
        <w:tblPrEx>
          <w:tblLook w:val="0000" w:firstRow="0" w:lastRow="0" w:firstColumn="0" w:lastColumn="0" w:noHBand="0" w:noVBand="0"/>
        </w:tblPrEx>
        <w:trPr>
          <w:cantSplit/>
        </w:trPr>
        <w:tc>
          <w:tcPr>
            <w:tcW w:w="4111" w:type="dxa"/>
            <w:gridSpan w:val="2"/>
            <w:vMerge w:val="restart"/>
            <w:vAlign w:val="center"/>
          </w:tcPr>
          <w:p w:rsidR="003728AE" w:rsidRPr="00C9722A" w:rsidRDefault="003728AE" w:rsidP="00BD2524">
            <w:pPr>
              <w:tabs>
                <w:tab w:val="left" w:pos="9639"/>
              </w:tabs>
            </w:pPr>
            <w:r w:rsidRPr="00C9722A">
              <w:t>Виды работ, передаваемые субподрядчику по предмету процедуры Размещения оферты</w:t>
            </w:r>
          </w:p>
        </w:tc>
        <w:tc>
          <w:tcPr>
            <w:tcW w:w="5528" w:type="dxa"/>
            <w:gridSpan w:val="2"/>
          </w:tcPr>
          <w:p w:rsidR="003728AE" w:rsidRPr="00C9722A" w:rsidRDefault="003728AE" w:rsidP="00BD2524">
            <w:pPr>
              <w:tabs>
                <w:tab w:val="left" w:pos="9639"/>
              </w:tabs>
              <w:jc w:val="center"/>
            </w:pPr>
            <w:r w:rsidRPr="00C9722A">
              <w:t>Передаваемые объемы работ</w:t>
            </w:r>
          </w:p>
        </w:tc>
      </w:tr>
      <w:tr w:rsidR="003728AE" w:rsidRPr="00C9722A" w:rsidTr="003728AE">
        <w:tblPrEx>
          <w:tblLook w:val="0000" w:firstRow="0" w:lastRow="0" w:firstColumn="0" w:lastColumn="0" w:noHBand="0" w:noVBand="0"/>
        </w:tblPrEx>
        <w:trPr>
          <w:cantSplit/>
        </w:trPr>
        <w:tc>
          <w:tcPr>
            <w:tcW w:w="4111" w:type="dxa"/>
            <w:gridSpan w:val="2"/>
            <w:vMerge/>
          </w:tcPr>
          <w:p w:rsidR="003728AE" w:rsidRPr="00C9722A" w:rsidRDefault="003728AE" w:rsidP="00BD2524">
            <w:pPr>
              <w:tabs>
                <w:tab w:val="left" w:pos="9639"/>
              </w:tabs>
            </w:pPr>
          </w:p>
        </w:tc>
        <w:tc>
          <w:tcPr>
            <w:tcW w:w="2873" w:type="dxa"/>
          </w:tcPr>
          <w:p w:rsidR="003728AE" w:rsidRPr="00C9722A" w:rsidRDefault="003728AE" w:rsidP="00BD2524">
            <w:pPr>
              <w:tabs>
                <w:tab w:val="left" w:pos="9639"/>
              </w:tabs>
              <w:jc w:val="center"/>
            </w:pPr>
            <w:r w:rsidRPr="00C9722A">
              <w:t>В физических единицах</w:t>
            </w:r>
          </w:p>
        </w:tc>
        <w:tc>
          <w:tcPr>
            <w:tcW w:w="2655" w:type="dxa"/>
            <w:vAlign w:val="center"/>
          </w:tcPr>
          <w:p w:rsidR="003728AE" w:rsidRPr="00C9722A" w:rsidRDefault="003728AE" w:rsidP="00BD2524">
            <w:pPr>
              <w:tabs>
                <w:tab w:val="left" w:pos="9639"/>
              </w:tabs>
              <w:jc w:val="center"/>
            </w:pPr>
            <w:r w:rsidRPr="00C9722A">
              <w:t xml:space="preserve">В % к общему объему работ по предмету </w:t>
            </w:r>
            <w:r w:rsidRPr="00C9722A">
              <w:rPr>
                <w:szCs w:val="28"/>
              </w:rPr>
              <w:t>процедуры Размещения оферты</w:t>
            </w:r>
          </w:p>
        </w:tc>
      </w:tr>
      <w:tr w:rsidR="003728AE" w:rsidRPr="00C9722A" w:rsidTr="003728AE">
        <w:tblPrEx>
          <w:tblLook w:val="0000" w:firstRow="0" w:lastRow="0" w:firstColumn="0" w:lastColumn="0" w:noHBand="0" w:noVBand="0"/>
        </w:tblPrEx>
        <w:tc>
          <w:tcPr>
            <w:tcW w:w="4111" w:type="dxa"/>
            <w:gridSpan w:val="2"/>
          </w:tcPr>
          <w:p w:rsidR="003728AE" w:rsidRPr="00C9722A" w:rsidRDefault="003728AE" w:rsidP="00BD2524">
            <w:pPr>
              <w:tabs>
                <w:tab w:val="left" w:pos="9639"/>
              </w:tabs>
            </w:pPr>
          </w:p>
        </w:tc>
        <w:tc>
          <w:tcPr>
            <w:tcW w:w="2873" w:type="dxa"/>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firstRow="0" w:lastRow="0" w:firstColumn="0" w:lastColumn="0" w:noHBand="0" w:noVBand="0"/>
        </w:tblPrEx>
        <w:tc>
          <w:tcPr>
            <w:tcW w:w="6984" w:type="dxa"/>
            <w:gridSpan w:val="3"/>
          </w:tcPr>
          <w:p w:rsidR="003728AE" w:rsidRPr="00C9722A" w:rsidRDefault="003728AE" w:rsidP="00BD2524">
            <w:pPr>
              <w:tabs>
                <w:tab w:val="left" w:pos="9639"/>
              </w:tabs>
            </w:pPr>
            <w:r w:rsidRPr="00C9722A">
              <w:t xml:space="preserve">Итого % передаваемых субподрядчику объёмов работ к общему объёму работ по предмету </w:t>
            </w:r>
            <w:r w:rsidRPr="00C9722A">
              <w:rPr>
                <w:szCs w:val="28"/>
              </w:rPr>
              <w:t>процедуры Размещения оферты</w:t>
            </w:r>
          </w:p>
        </w:tc>
        <w:tc>
          <w:tcPr>
            <w:tcW w:w="2655" w:type="dxa"/>
          </w:tcPr>
          <w:p w:rsidR="003728AE" w:rsidRPr="00C9722A" w:rsidRDefault="003728AE" w:rsidP="00BD2524">
            <w:pPr>
              <w:tabs>
                <w:tab w:val="left" w:pos="9639"/>
              </w:tabs>
              <w:jc w:val="center"/>
            </w:pPr>
          </w:p>
        </w:tc>
      </w:tr>
      <w:tr w:rsidR="003728AE" w:rsidRPr="00C9722A" w:rsidTr="003728AE">
        <w:tblPrEx>
          <w:tblLook w:val="0000" w:firstRow="0" w:lastRow="0" w:firstColumn="0" w:lastColumn="0" w:noHBand="0" w:noVBand="0"/>
        </w:tblPrEx>
        <w:tc>
          <w:tcPr>
            <w:tcW w:w="6984" w:type="dxa"/>
            <w:gridSpan w:val="3"/>
          </w:tcPr>
          <w:p w:rsidR="003728AE" w:rsidRPr="00C9722A" w:rsidRDefault="003728AE" w:rsidP="00BD2524">
            <w:pPr>
              <w:tabs>
                <w:tab w:val="left" w:pos="9639"/>
              </w:tabs>
            </w:pPr>
            <w:r w:rsidRPr="00C9722A">
              <w:t>Количество персонала, привлекаемого субподрядчиком к исполнению договора:</w:t>
            </w:r>
          </w:p>
        </w:tc>
        <w:tc>
          <w:tcPr>
            <w:tcW w:w="2655" w:type="dxa"/>
          </w:tcPr>
          <w:p w:rsidR="003728AE" w:rsidRPr="00C9722A" w:rsidRDefault="003728AE" w:rsidP="00BD2524">
            <w:pPr>
              <w:tabs>
                <w:tab w:val="left" w:pos="9639"/>
              </w:tabs>
              <w:jc w:val="center"/>
            </w:pPr>
          </w:p>
        </w:tc>
      </w:tr>
    </w:tbl>
    <w:p w:rsidR="003728AE" w:rsidRPr="00C9722A" w:rsidRDefault="003728AE" w:rsidP="003728AE">
      <w:pPr>
        <w:tabs>
          <w:tab w:val="left" w:pos="9639"/>
        </w:tabs>
        <w:ind w:firstLine="720"/>
        <w:jc w:val="both"/>
        <w:rPr>
          <w:szCs w:val="28"/>
        </w:rPr>
      </w:pPr>
      <w:r w:rsidRPr="00C9722A">
        <w:rPr>
          <w:szCs w:val="28"/>
        </w:rPr>
        <w:t>Приложения:</w:t>
      </w:r>
    </w:p>
    <w:p w:rsidR="003728AE" w:rsidRPr="00C9722A" w:rsidRDefault="003728AE" w:rsidP="003728AE">
      <w:pPr>
        <w:tabs>
          <w:tab w:val="left" w:pos="9639"/>
        </w:tabs>
        <w:ind w:firstLine="720"/>
        <w:jc w:val="both"/>
        <w:rPr>
          <w:color w:val="000000" w:themeColor="text1"/>
          <w:szCs w:val="28"/>
        </w:rPr>
      </w:pPr>
      <w:r w:rsidRPr="00C9722A">
        <w:rPr>
          <w:color w:val="000000" w:themeColor="text1"/>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3728AE" w:rsidRPr="00C9722A" w:rsidRDefault="003728AE" w:rsidP="003728AE">
      <w:pPr>
        <w:tabs>
          <w:tab w:val="left" w:pos="9639"/>
        </w:tabs>
        <w:ind w:firstLine="720"/>
        <w:jc w:val="both"/>
        <w:rPr>
          <w:szCs w:val="28"/>
        </w:rPr>
      </w:pPr>
      <w:r w:rsidRPr="00C9722A">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728AE" w:rsidRPr="00C9722A" w:rsidRDefault="003728AE" w:rsidP="003728AE">
      <w:pPr>
        <w:jc w:val="both"/>
        <w:rPr>
          <w:rFonts w:eastAsia="MS Mincho"/>
          <w:b/>
          <w:bCs/>
          <w:sz w:val="28"/>
          <w:szCs w:val="28"/>
        </w:rPr>
      </w:pPr>
    </w:p>
    <w:p w:rsidR="003728AE" w:rsidRPr="00C9722A" w:rsidRDefault="003728AE" w:rsidP="003728AE">
      <w:pPr>
        <w:jc w:val="both"/>
        <w:rPr>
          <w:i/>
        </w:rPr>
      </w:pPr>
      <w:r w:rsidRPr="00C9722A">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C9722A">
        <w:rPr>
          <w:rFonts w:eastAsia="MS Mincho"/>
          <w:sz w:val="28"/>
          <w:szCs w:val="28"/>
        </w:rPr>
        <w:t>_______________________________</w:t>
      </w:r>
      <w:r w:rsidRPr="00C9722A">
        <w:rPr>
          <w:i/>
        </w:rPr>
        <w:t xml:space="preserve">                                                                            (наименование претендента)</w:t>
      </w:r>
    </w:p>
    <w:p w:rsidR="003728AE" w:rsidRPr="00C9722A" w:rsidRDefault="003728AE" w:rsidP="003728AE">
      <w:pPr>
        <w:rPr>
          <w:i/>
        </w:rPr>
      </w:pPr>
      <w:r w:rsidRPr="00C9722A">
        <w:rPr>
          <w:sz w:val="28"/>
          <w:szCs w:val="28"/>
          <w:lang w:eastAsia="ru-RU"/>
        </w:rPr>
        <w:t>__________________</w:t>
      </w:r>
      <w:r w:rsidRPr="00C9722A">
        <w:rPr>
          <w:i/>
        </w:rPr>
        <w:t xml:space="preserve">       Печать</w:t>
      </w:r>
      <w:r w:rsidRPr="00C9722A">
        <w:rPr>
          <w:i/>
        </w:rPr>
        <w:tab/>
      </w:r>
      <w:r w:rsidRPr="00C9722A">
        <w:rPr>
          <w:i/>
        </w:rPr>
        <w:tab/>
      </w:r>
      <w:r w:rsidRPr="00C9722A">
        <w:rPr>
          <w:i/>
        </w:rPr>
        <w:tab/>
        <w:t>(должность, подпись, ФИО)</w:t>
      </w:r>
    </w:p>
    <w:p w:rsidR="003728AE" w:rsidRPr="00326D6C" w:rsidRDefault="003728AE" w:rsidP="003728AE">
      <w:pPr>
        <w:rPr>
          <w:sz w:val="28"/>
          <w:szCs w:val="28"/>
          <w:lang w:eastAsia="ru-RU"/>
        </w:rPr>
      </w:pPr>
      <w:r w:rsidRPr="00C9722A">
        <w:rPr>
          <w:sz w:val="28"/>
          <w:szCs w:val="28"/>
          <w:lang w:eastAsia="ru-RU"/>
        </w:rPr>
        <w:t>"____" _________ 201__ г.</w:t>
      </w:r>
    </w:p>
    <w:p w:rsidR="003728AE" w:rsidRDefault="003728AE" w:rsidP="003728AE"/>
    <w:p w:rsidR="00B9240A" w:rsidRDefault="00B9240A" w:rsidP="00B9240A">
      <w:pPr>
        <w:jc w:val="center"/>
        <w:rPr>
          <w:b/>
          <w:bCs/>
          <w:sz w:val="28"/>
          <w:szCs w:val="28"/>
        </w:rPr>
      </w:pPr>
    </w:p>
    <w:p w:rsidR="00B9240A" w:rsidRPr="00D02D76" w:rsidRDefault="00B9240A" w:rsidP="00B9240A">
      <w:pPr>
        <w:pStyle w:val="afb"/>
        <w:jc w:val="right"/>
        <w:rPr>
          <w:sz w:val="28"/>
          <w:szCs w:val="28"/>
        </w:rPr>
      </w:pPr>
      <w:r>
        <w:rPr>
          <w:sz w:val="28"/>
          <w:szCs w:val="28"/>
        </w:rPr>
        <w:t>Приложение № 9</w:t>
      </w:r>
    </w:p>
    <w:p w:rsidR="00B9240A" w:rsidRDefault="00B9240A" w:rsidP="00B9240A">
      <w:pPr>
        <w:pStyle w:val="afb"/>
        <w:jc w:val="right"/>
        <w:rPr>
          <w:sz w:val="28"/>
          <w:szCs w:val="28"/>
        </w:rPr>
      </w:pPr>
      <w:r w:rsidRPr="00D02D76">
        <w:rPr>
          <w:sz w:val="28"/>
          <w:szCs w:val="28"/>
        </w:rPr>
        <w:t>к документации о закупке</w:t>
      </w:r>
    </w:p>
    <w:p w:rsidR="00B9240A" w:rsidRPr="00D02D76" w:rsidRDefault="00B9240A" w:rsidP="00B9240A">
      <w:pPr>
        <w:pStyle w:val="afb"/>
        <w:jc w:val="right"/>
        <w:rPr>
          <w:sz w:val="28"/>
          <w:szCs w:val="28"/>
        </w:rPr>
      </w:pPr>
    </w:p>
    <w:p w:rsidR="00B9240A" w:rsidRDefault="00B9240A" w:rsidP="00B9240A">
      <w:pPr>
        <w:jc w:val="center"/>
        <w:rPr>
          <w:b/>
          <w:bCs/>
          <w:sz w:val="28"/>
          <w:szCs w:val="28"/>
        </w:rPr>
      </w:pPr>
    </w:p>
    <w:p w:rsidR="00B9240A" w:rsidRPr="00121ABA" w:rsidRDefault="00B9240A" w:rsidP="00B9240A">
      <w:pPr>
        <w:jc w:val="center"/>
        <w:rPr>
          <w:b/>
          <w:bCs/>
          <w:sz w:val="28"/>
          <w:szCs w:val="28"/>
        </w:rPr>
      </w:pPr>
      <w:r w:rsidRPr="00121ABA">
        <w:rPr>
          <w:b/>
          <w:bCs/>
          <w:sz w:val="28"/>
          <w:szCs w:val="28"/>
        </w:rPr>
        <w:t>Регионы оказания услуг:</w:t>
      </w:r>
    </w:p>
    <w:p w:rsidR="00B9240A" w:rsidRDefault="00B9240A" w:rsidP="00B9240A">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8760"/>
      </w:tblGrid>
      <w:tr w:rsidR="00B9240A" w:rsidRPr="00A72597" w:rsidTr="008B55E4">
        <w:tc>
          <w:tcPr>
            <w:tcW w:w="811" w:type="dxa"/>
            <w:shd w:val="clear" w:color="auto" w:fill="auto"/>
          </w:tcPr>
          <w:p w:rsidR="00B9240A" w:rsidRPr="00EB3C5E" w:rsidRDefault="00B9240A" w:rsidP="008B55E4">
            <w:pPr>
              <w:jc w:val="center"/>
              <w:rPr>
                <w:b/>
                <w:bCs/>
                <w:szCs w:val="28"/>
              </w:rPr>
            </w:pPr>
            <w:r w:rsidRPr="00EB3C5E">
              <w:rPr>
                <w:b/>
                <w:bCs/>
                <w:szCs w:val="28"/>
              </w:rPr>
              <w:t>№ п/п</w:t>
            </w:r>
          </w:p>
        </w:tc>
        <w:tc>
          <w:tcPr>
            <w:tcW w:w="8760" w:type="dxa"/>
            <w:shd w:val="clear" w:color="auto" w:fill="auto"/>
            <w:vAlign w:val="center"/>
          </w:tcPr>
          <w:p w:rsidR="00B9240A" w:rsidRPr="00EB3C5E" w:rsidRDefault="00B9240A" w:rsidP="008B55E4">
            <w:pPr>
              <w:jc w:val="center"/>
              <w:rPr>
                <w:b/>
                <w:szCs w:val="28"/>
              </w:rPr>
            </w:pPr>
            <w:r w:rsidRPr="00EB3C5E">
              <w:rPr>
                <w:b/>
                <w:szCs w:val="28"/>
              </w:rPr>
              <w:t>Регион оказания услуг</w:t>
            </w:r>
          </w:p>
        </w:tc>
      </w:tr>
      <w:tr w:rsidR="00B9240A" w:rsidRPr="00A72597" w:rsidTr="008B55E4">
        <w:tc>
          <w:tcPr>
            <w:tcW w:w="811" w:type="dxa"/>
            <w:shd w:val="clear" w:color="auto" w:fill="auto"/>
            <w:vAlign w:val="center"/>
          </w:tcPr>
          <w:p w:rsidR="00B9240A" w:rsidRPr="00EB3C5E" w:rsidRDefault="00B9240A" w:rsidP="008B55E4">
            <w:pPr>
              <w:jc w:val="center"/>
              <w:rPr>
                <w:bCs/>
              </w:rPr>
            </w:pPr>
            <w:r w:rsidRPr="00EB3C5E">
              <w:rPr>
                <w:bCs/>
              </w:rPr>
              <w:t>1.</w:t>
            </w:r>
          </w:p>
        </w:tc>
        <w:tc>
          <w:tcPr>
            <w:tcW w:w="8760" w:type="dxa"/>
            <w:shd w:val="clear" w:color="auto" w:fill="auto"/>
            <w:vAlign w:val="center"/>
          </w:tcPr>
          <w:p w:rsidR="00B9240A" w:rsidRPr="00EB3C5E" w:rsidRDefault="00B9240A" w:rsidP="008B55E4">
            <w:r>
              <w:rPr>
                <w:szCs w:val="28"/>
              </w:rPr>
              <w:t xml:space="preserve">394028, г. Воронеж, пер. Отличников, 6 Д </w:t>
            </w:r>
            <w:r w:rsidRPr="00D02D76">
              <w:t xml:space="preserve">(контейнерный терминал на станции </w:t>
            </w:r>
            <w:r>
              <w:t>Придача)</w:t>
            </w:r>
          </w:p>
        </w:tc>
      </w:tr>
      <w:tr w:rsidR="00B9240A" w:rsidRPr="00A72597" w:rsidTr="008B55E4">
        <w:trPr>
          <w:trHeight w:val="465"/>
        </w:trPr>
        <w:tc>
          <w:tcPr>
            <w:tcW w:w="811" w:type="dxa"/>
            <w:shd w:val="clear" w:color="auto" w:fill="auto"/>
            <w:vAlign w:val="center"/>
          </w:tcPr>
          <w:p w:rsidR="00B9240A" w:rsidRPr="00EB3C5E" w:rsidRDefault="00B9240A" w:rsidP="008B55E4">
            <w:pPr>
              <w:jc w:val="center"/>
              <w:rPr>
                <w:bCs/>
              </w:rPr>
            </w:pPr>
            <w:r w:rsidRPr="00EB3C5E">
              <w:rPr>
                <w:bCs/>
              </w:rPr>
              <w:t>2.</w:t>
            </w:r>
          </w:p>
        </w:tc>
        <w:tc>
          <w:tcPr>
            <w:tcW w:w="8760" w:type="dxa"/>
            <w:shd w:val="clear" w:color="auto" w:fill="auto"/>
            <w:vAlign w:val="center"/>
          </w:tcPr>
          <w:p w:rsidR="00B9240A" w:rsidRPr="00EB3C5E" w:rsidRDefault="00B9240A" w:rsidP="008B55E4">
            <w:r w:rsidRPr="00472B95">
              <w:rPr>
                <w:color w:val="000000"/>
              </w:rPr>
              <w:t>3</w:t>
            </w:r>
            <w:r>
              <w:t xml:space="preserve">08006, г. Белгород, ул. Корочанская, 132 Б </w:t>
            </w:r>
            <w:r w:rsidRPr="00472B95">
              <w:t xml:space="preserve">(агентство на станции </w:t>
            </w:r>
            <w:r>
              <w:t>Белгород</w:t>
            </w:r>
            <w:r w:rsidRPr="00472B95">
              <w:t>)</w:t>
            </w:r>
          </w:p>
        </w:tc>
      </w:tr>
      <w:tr w:rsidR="00B9240A" w:rsidRPr="00A72597" w:rsidTr="008B55E4">
        <w:tc>
          <w:tcPr>
            <w:tcW w:w="811" w:type="dxa"/>
            <w:shd w:val="clear" w:color="auto" w:fill="auto"/>
            <w:vAlign w:val="center"/>
          </w:tcPr>
          <w:p w:rsidR="00B9240A" w:rsidRPr="00EB3C5E" w:rsidRDefault="00B9240A" w:rsidP="008B55E4">
            <w:pPr>
              <w:jc w:val="center"/>
              <w:rPr>
                <w:bCs/>
              </w:rPr>
            </w:pPr>
            <w:r w:rsidRPr="00EB3C5E">
              <w:rPr>
                <w:bCs/>
              </w:rPr>
              <w:t>3.</w:t>
            </w:r>
          </w:p>
        </w:tc>
        <w:tc>
          <w:tcPr>
            <w:tcW w:w="8760" w:type="dxa"/>
            <w:shd w:val="clear" w:color="auto" w:fill="auto"/>
            <w:vAlign w:val="center"/>
          </w:tcPr>
          <w:p w:rsidR="00B9240A" w:rsidRPr="00EB3C5E" w:rsidRDefault="00B9240A" w:rsidP="008B55E4">
            <w:r w:rsidRPr="0083436C">
              <w:t>398032, г. Липецк</w:t>
            </w:r>
            <w:r>
              <w:t xml:space="preserve">, Товарный проезд, владение 6 </w:t>
            </w:r>
            <w:r w:rsidRPr="00472B95">
              <w:t xml:space="preserve">(агентство на станции </w:t>
            </w:r>
            <w:r>
              <w:t>Липецк)</w:t>
            </w:r>
          </w:p>
        </w:tc>
      </w:tr>
      <w:tr w:rsidR="00B9240A" w:rsidRPr="00A72597" w:rsidTr="008B55E4">
        <w:trPr>
          <w:trHeight w:val="615"/>
        </w:trPr>
        <w:tc>
          <w:tcPr>
            <w:tcW w:w="811" w:type="dxa"/>
            <w:shd w:val="clear" w:color="auto" w:fill="auto"/>
            <w:vAlign w:val="center"/>
          </w:tcPr>
          <w:p w:rsidR="00B9240A" w:rsidRPr="00EB3C5E" w:rsidRDefault="00B9240A" w:rsidP="008B55E4">
            <w:pPr>
              <w:jc w:val="center"/>
              <w:rPr>
                <w:bCs/>
              </w:rPr>
            </w:pPr>
            <w:r w:rsidRPr="00EB3C5E">
              <w:rPr>
                <w:bCs/>
              </w:rPr>
              <w:t>4.</w:t>
            </w:r>
          </w:p>
        </w:tc>
        <w:tc>
          <w:tcPr>
            <w:tcW w:w="8760" w:type="dxa"/>
            <w:shd w:val="clear" w:color="auto" w:fill="auto"/>
            <w:vAlign w:val="center"/>
          </w:tcPr>
          <w:p w:rsidR="00B9240A" w:rsidRPr="00606A96" w:rsidRDefault="00B9240A" w:rsidP="008B55E4">
            <w:pPr>
              <w:tabs>
                <w:tab w:val="left" w:pos="0"/>
              </w:tabs>
              <w:rPr>
                <w:b/>
              </w:rPr>
            </w:pPr>
            <w:r w:rsidRPr="005E0666">
              <w:t>393761, г. Мичуринск, ул. Красная, Грузовой двор  (аге</w:t>
            </w:r>
            <w:r w:rsidRPr="00472B95">
              <w:t xml:space="preserve">нтство на станции </w:t>
            </w:r>
            <w:r>
              <w:t>Мичуринск-Уральский</w:t>
            </w:r>
            <w:r w:rsidRPr="00472B95">
              <w:t>)</w:t>
            </w:r>
          </w:p>
        </w:tc>
      </w:tr>
      <w:tr w:rsidR="00B9240A" w:rsidRPr="00A72597" w:rsidTr="008B55E4">
        <w:trPr>
          <w:trHeight w:val="397"/>
        </w:trPr>
        <w:tc>
          <w:tcPr>
            <w:tcW w:w="811" w:type="dxa"/>
            <w:shd w:val="clear" w:color="auto" w:fill="auto"/>
            <w:vAlign w:val="center"/>
          </w:tcPr>
          <w:p w:rsidR="00B9240A" w:rsidRPr="00EB3C5E" w:rsidRDefault="00B9240A" w:rsidP="008B55E4">
            <w:pPr>
              <w:jc w:val="center"/>
              <w:rPr>
                <w:bCs/>
              </w:rPr>
            </w:pPr>
            <w:r>
              <w:rPr>
                <w:bCs/>
              </w:rPr>
              <w:t>5.</w:t>
            </w:r>
          </w:p>
        </w:tc>
        <w:tc>
          <w:tcPr>
            <w:tcW w:w="8760" w:type="dxa"/>
            <w:shd w:val="clear" w:color="auto" w:fill="auto"/>
            <w:vAlign w:val="center"/>
          </w:tcPr>
          <w:p w:rsidR="00B9240A" w:rsidRPr="00606A96" w:rsidRDefault="00B9240A" w:rsidP="008B55E4">
            <w:pPr>
              <w:tabs>
                <w:tab w:val="left" w:pos="0"/>
              </w:tabs>
              <w:rPr>
                <w:b/>
              </w:rPr>
            </w:pPr>
            <w:r w:rsidRPr="007D63F7">
              <w:t>392000, г. Тамбов, ул. Астраханская, 164 А (станция</w:t>
            </w:r>
            <w:r>
              <w:t xml:space="preserve"> Цна)</w:t>
            </w:r>
          </w:p>
        </w:tc>
      </w:tr>
    </w:tbl>
    <w:p w:rsidR="00B9240A" w:rsidRDefault="00B9240A" w:rsidP="00B9240A">
      <w:pPr>
        <w:pStyle w:val="afb"/>
        <w:contextualSpacing/>
        <w:rPr>
          <w:sz w:val="24"/>
        </w:rPr>
      </w:pPr>
    </w:p>
    <w:p w:rsidR="00B9240A" w:rsidRDefault="00B9240A" w:rsidP="00B9240A">
      <w:pPr>
        <w:pStyle w:val="afb"/>
        <w:contextualSpacing/>
        <w:rPr>
          <w:sz w:val="28"/>
          <w:szCs w:val="28"/>
        </w:rPr>
      </w:pPr>
    </w:p>
    <w:p w:rsidR="00B9240A" w:rsidRPr="00121ABA" w:rsidRDefault="00B9240A" w:rsidP="004006BF">
      <w:pPr>
        <w:pStyle w:val="afb"/>
        <w:contextualSpacing/>
        <w:rPr>
          <w:sz w:val="28"/>
          <w:szCs w:val="28"/>
        </w:rPr>
      </w:pPr>
      <w:r w:rsidRPr="00121ABA">
        <w:rPr>
          <w:sz w:val="28"/>
          <w:szCs w:val="28"/>
        </w:rPr>
        <w:t>Настоящим_____________________________подтверждает, что готов предоставлять автотранспортные средства в аренду/субаренду в следующих регионах:________________________________________________________________________</w:t>
      </w:r>
    </w:p>
    <w:p w:rsidR="00B9240A" w:rsidRPr="00121ABA" w:rsidRDefault="00B9240A" w:rsidP="00B9240A">
      <w:pPr>
        <w:pStyle w:val="afb"/>
        <w:contextualSpacing/>
        <w:rPr>
          <w:sz w:val="28"/>
          <w:szCs w:val="28"/>
        </w:rPr>
      </w:pPr>
      <w:r w:rsidRPr="00121ABA">
        <w:rPr>
          <w:i/>
          <w:sz w:val="28"/>
          <w:szCs w:val="28"/>
        </w:rPr>
        <w:t xml:space="preserve">      (из таблицы выбрать регион(ы), где будут предоставляться в аренду/субаренду транспортные средства)</w:t>
      </w:r>
    </w:p>
    <w:p w:rsidR="00B9240A" w:rsidRPr="00121ABA" w:rsidRDefault="00B9240A" w:rsidP="00B9240A">
      <w:pPr>
        <w:pStyle w:val="afb"/>
        <w:contextualSpacing/>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3"/>
        <w:spacing w:before="0" w:after="0"/>
        <w:rPr>
          <w:b w:val="0"/>
          <w:sz w:val="28"/>
          <w:szCs w:val="28"/>
        </w:rPr>
      </w:pPr>
      <w:r w:rsidRPr="00121ABA">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B9240A" w:rsidRPr="00121ABA" w:rsidRDefault="00B9240A" w:rsidP="00B9240A">
      <w:pPr>
        <w:tabs>
          <w:tab w:val="left" w:pos="8640"/>
        </w:tabs>
        <w:jc w:val="center"/>
        <w:rPr>
          <w:i/>
          <w:sz w:val="28"/>
          <w:szCs w:val="28"/>
        </w:rPr>
      </w:pPr>
      <w:r w:rsidRPr="00121ABA">
        <w:rPr>
          <w:i/>
          <w:sz w:val="28"/>
          <w:szCs w:val="28"/>
        </w:rPr>
        <w:t>(наименование претендента)</w:t>
      </w:r>
    </w:p>
    <w:p w:rsidR="00B9240A" w:rsidRPr="00121ABA" w:rsidRDefault="00B9240A" w:rsidP="00B9240A">
      <w:pPr>
        <w:pStyle w:val="32"/>
        <w:rPr>
          <w:sz w:val="28"/>
          <w:szCs w:val="28"/>
        </w:rPr>
      </w:pPr>
      <w:r w:rsidRPr="00121ABA">
        <w:rPr>
          <w:sz w:val="28"/>
          <w:szCs w:val="28"/>
        </w:rPr>
        <w:t>__________________________________________________________________</w:t>
      </w:r>
    </w:p>
    <w:p w:rsidR="00B9240A" w:rsidRPr="00121ABA" w:rsidRDefault="00B9240A" w:rsidP="00B9240A">
      <w:pPr>
        <w:rPr>
          <w:i/>
          <w:sz w:val="28"/>
          <w:szCs w:val="28"/>
        </w:rPr>
      </w:pPr>
      <w:r w:rsidRPr="00121ABA">
        <w:rPr>
          <w:i/>
          <w:sz w:val="28"/>
          <w:szCs w:val="28"/>
        </w:rPr>
        <w:t xml:space="preserve">       Печать</w:t>
      </w:r>
      <w:r w:rsidRPr="00121ABA">
        <w:rPr>
          <w:i/>
          <w:sz w:val="28"/>
          <w:szCs w:val="28"/>
        </w:rPr>
        <w:tab/>
      </w:r>
      <w:r w:rsidRPr="00121ABA">
        <w:rPr>
          <w:i/>
          <w:sz w:val="28"/>
          <w:szCs w:val="28"/>
        </w:rPr>
        <w:tab/>
      </w:r>
      <w:r w:rsidRPr="00121ABA">
        <w:rPr>
          <w:i/>
          <w:sz w:val="28"/>
          <w:szCs w:val="28"/>
        </w:rPr>
        <w:tab/>
        <w:t>(должность, подпись, ФИО)</w:t>
      </w:r>
    </w:p>
    <w:p w:rsidR="00B9240A" w:rsidRPr="00121ABA" w:rsidRDefault="00B9240A" w:rsidP="00B9240A">
      <w:pPr>
        <w:pStyle w:val="32"/>
        <w:rPr>
          <w:sz w:val="28"/>
          <w:szCs w:val="28"/>
        </w:rPr>
      </w:pPr>
      <w:r w:rsidRPr="00121ABA">
        <w:rPr>
          <w:sz w:val="28"/>
          <w:szCs w:val="28"/>
        </w:rPr>
        <w:t>"____" _________ 201__ г.</w:t>
      </w:r>
    </w:p>
    <w:p w:rsidR="00B9240A" w:rsidRPr="00121ABA" w:rsidRDefault="00B9240A" w:rsidP="00B9240A">
      <w:pPr>
        <w:pStyle w:val="Standard"/>
        <w:rPr>
          <w:sz w:val="28"/>
          <w:szCs w:val="28"/>
        </w:rPr>
      </w:pPr>
    </w:p>
    <w:p w:rsidR="003728AE" w:rsidRPr="00611DD6" w:rsidRDefault="003728AE" w:rsidP="003728AE">
      <w:pPr>
        <w:tabs>
          <w:tab w:val="left" w:pos="1635"/>
        </w:tabs>
        <w:ind w:right="1558"/>
        <w:rPr>
          <w:sz w:val="28"/>
          <w:szCs w:val="28"/>
          <w:lang w:eastAsia="ru-RU"/>
        </w:rPr>
      </w:pPr>
    </w:p>
    <w:sectPr w:rsidR="003728AE" w:rsidRPr="00611DD6" w:rsidSect="00BE4071">
      <w:headerReference w:type="default" r:id="rId20"/>
      <w:footerReference w:type="even" r:id="rId2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4DE" w:rsidRDefault="006D44DE">
      <w:r>
        <w:separator/>
      </w:r>
    </w:p>
  </w:endnote>
  <w:endnote w:type="continuationSeparator" w:id="0">
    <w:p w:rsidR="006D44DE" w:rsidRDefault="006D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AA" w:rsidRDefault="005C4138">
    <w:pPr>
      <w:pStyle w:val="aff"/>
      <w:jc w:val="center"/>
    </w:pPr>
    <w:r>
      <w:fldChar w:fldCharType="begin"/>
    </w:r>
    <w:r>
      <w:instrText xml:space="preserve"> PAGE   \* MERGEFORMAT </w:instrText>
    </w:r>
    <w:r>
      <w:fldChar w:fldCharType="separate"/>
    </w:r>
    <w:r>
      <w:rPr>
        <w:noProof/>
      </w:rPr>
      <w:t>2</w:t>
    </w:r>
    <w:r>
      <w:rPr>
        <w:noProof/>
      </w:rPr>
      <w:fldChar w:fldCharType="end"/>
    </w:r>
  </w:p>
  <w:p w:rsidR="002755AA" w:rsidRDefault="002755AA">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AA" w:rsidRDefault="009C146A" w:rsidP="00BF6892">
    <w:pPr>
      <w:pStyle w:val="aff"/>
      <w:framePr w:wrap="around" w:vAnchor="text" w:hAnchor="margin" w:xAlign="right" w:y="1"/>
      <w:rPr>
        <w:rStyle w:val="a7"/>
      </w:rPr>
    </w:pPr>
    <w:r>
      <w:rPr>
        <w:rStyle w:val="a7"/>
      </w:rPr>
      <w:fldChar w:fldCharType="begin"/>
    </w:r>
    <w:r w:rsidR="002755AA">
      <w:rPr>
        <w:rStyle w:val="a7"/>
      </w:rPr>
      <w:instrText xml:space="preserve">PAGE  </w:instrText>
    </w:r>
    <w:r>
      <w:rPr>
        <w:rStyle w:val="a7"/>
      </w:rPr>
      <w:fldChar w:fldCharType="separate"/>
    </w:r>
    <w:r w:rsidR="002755AA">
      <w:rPr>
        <w:rStyle w:val="a7"/>
        <w:noProof/>
      </w:rPr>
      <w:t>28</w:t>
    </w:r>
    <w:r>
      <w:rPr>
        <w:rStyle w:val="a7"/>
      </w:rPr>
      <w:fldChar w:fldCharType="end"/>
    </w:r>
  </w:p>
  <w:p w:rsidR="002755AA" w:rsidRDefault="002755AA"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4DE" w:rsidRDefault="006D44DE">
      <w:r>
        <w:separator/>
      </w:r>
    </w:p>
  </w:footnote>
  <w:footnote w:type="continuationSeparator" w:id="0">
    <w:p w:rsidR="006D44DE" w:rsidRDefault="006D4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AA" w:rsidRDefault="005C4138" w:rsidP="009D65DA">
    <w:pPr>
      <w:pStyle w:val="afd"/>
      <w:jc w:val="center"/>
    </w:pPr>
    <w:r>
      <w:fldChar w:fldCharType="begin"/>
    </w:r>
    <w:r>
      <w:instrText xml:space="preserve"> PAGE   \* MERGEFORMAT </w:instrText>
    </w:r>
    <w:r>
      <w:fldChar w:fldCharType="separate"/>
    </w:r>
    <w:r w:rsidR="00D77E2D">
      <w:rPr>
        <w:noProof/>
      </w:rPr>
      <w:t>67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5">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0F8F1F90"/>
    <w:multiLevelType w:val="hybridMultilevel"/>
    <w:tmpl w:val="F9445C1C"/>
    <w:lvl w:ilvl="0" w:tplc="37D679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BFD3469"/>
    <w:multiLevelType w:val="hybridMultilevel"/>
    <w:tmpl w:val="132AB4B8"/>
    <w:lvl w:ilvl="0" w:tplc="486CEEE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4">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2">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3">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23"/>
  </w:num>
  <w:num w:numId="9">
    <w:abstractNumId w:val="37"/>
  </w:num>
  <w:num w:numId="10">
    <w:abstractNumId w:val="42"/>
  </w:num>
  <w:num w:numId="11">
    <w:abstractNumId w:val="39"/>
  </w:num>
  <w:num w:numId="12">
    <w:abstractNumId w:val="47"/>
  </w:num>
  <w:num w:numId="13">
    <w:abstractNumId w:val="33"/>
  </w:num>
  <w:num w:numId="14">
    <w:abstractNumId w:val="38"/>
  </w:num>
  <w:num w:numId="15">
    <w:abstractNumId w:val="46"/>
  </w:num>
  <w:num w:numId="16">
    <w:abstractNumId w:val="40"/>
  </w:num>
  <w:num w:numId="17">
    <w:abstractNumId w:val="34"/>
  </w:num>
  <w:num w:numId="18">
    <w:abstractNumId w:val="30"/>
  </w:num>
  <w:num w:numId="19">
    <w:abstractNumId w:val="53"/>
  </w:num>
  <w:num w:numId="20">
    <w:abstractNumId w:val="35"/>
  </w:num>
  <w:num w:numId="21">
    <w:abstractNumId w:val="28"/>
  </w:num>
  <w:num w:numId="22">
    <w:abstractNumId w:val="45"/>
  </w:num>
  <w:num w:numId="23">
    <w:abstractNumId w:val="49"/>
  </w:num>
  <w:num w:numId="24">
    <w:abstractNumId w:val="32"/>
  </w:num>
  <w:num w:numId="25">
    <w:abstractNumId w:val="51"/>
  </w:num>
  <w:num w:numId="26">
    <w:abstractNumId w:val="24"/>
  </w:num>
  <w:num w:numId="27">
    <w:abstractNumId w:val="31"/>
  </w:num>
  <w:num w:numId="28">
    <w:abstractNumId w:val="52"/>
  </w:num>
  <w:num w:numId="29">
    <w:abstractNumId w:val="25"/>
  </w:num>
  <w:num w:numId="30">
    <w:abstractNumId w:val="43"/>
  </w:num>
  <w:num w:numId="31">
    <w:abstractNumId w:val="5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7"/>
  </w:num>
  <w:num w:numId="34">
    <w:abstractNumId w:val="44"/>
  </w:num>
  <w:num w:numId="35">
    <w:abstractNumId w:val="22"/>
  </w:num>
  <w:num w:numId="36">
    <w:abstractNumId w:val="26"/>
  </w:num>
  <w:num w:numId="37">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0FC"/>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325B"/>
    <w:rsid w:val="00076F66"/>
    <w:rsid w:val="0007719B"/>
    <w:rsid w:val="00081209"/>
    <w:rsid w:val="00081DE6"/>
    <w:rsid w:val="000825F9"/>
    <w:rsid w:val="00083039"/>
    <w:rsid w:val="000830B1"/>
    <w:rsid w:val="000846BC"/>
    <w:rsid w:val="00090111"/>
    <w:rsid w:val="00094278"/>
    <w:rsid w:val="000954FB"/>
    <w:rsid w:val="00095FA3"/>
    <w:rsid w:val="00096BB5"/>
    <w:rsid w:val="000978CE"/>
    <w:rsid w:val="00097FDC"/>
    <w:rsid w:val="000A0B27"/>
    <w:rsid w:val="000A2A10"/>
    <w:rsid w:val="000A2B5E"/>
    <w:rsid w:val="000A2D97"/>
    <w:rsid w:val="000A3B81"/>
    <w:rsid w:val="000A679F"/>
    <w:rsid w:val="000A771E"/>
    <w:rsid w:val="000A7ECC"/>
    <w:rsid w:val="000B07A1"/>
    <w:rsid w:val="000B5302"/>
    <w:rsid w:val="000B56D5"/>
    <w:rsid w:val="000B6431"/>
    <w:rsid w:val="000C1094"/>
    <w:rsid w:val="000C1A63"/>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4F47"/>
    <w:rsid w:val="00116BFD"/>
    <w:rsid w:val="001174EB"/>
    <w:rsid w:val="00120404"/>
    <w:rsid w:val="00122A85"/>
    <w:rsid w:val="001242D3"/>
    <w:rsid w:val="00124F0F"/>
    <w:rsid w:val="00127002"/>
    <w:rsid w:val="00127777"/>
    <w:rsid w:val="00130603"/>
    <w:rsid w:val="00130EC8"/>
    <w:rsid w:val="0013227D"/>
    <w:rsid w:val="001339F7"/>
    <w:rsid w:val="00137C10"/>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7B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5BFD"/>
    <w:rsid w:val="001A6263"/>
    <w:rsid w:val="001B050B"/>
    <w:rsid w:val="001B14E3"/>
    <w:rsid w:val="001B150C"/>
    <w:rsid w:val="001B235A"/>
    <w:rsid w:val="001B5653"/>
    <w:rsid w:val="001C08FD"/>
    <w:rsid w:val="001C20BE"/>
    <w:rsid w:val="001C38C0"/>
    <w:rsid w:val="001C75ED"/>
    <w:rsid w:val="001D3F48"/>
    <w:rsid w:val="001D5602"/>
    <w:rsid w:val="001D74E1"/>
    <w:rsid w:val="001E3E36"/>
    <w:rsid w:val="001E42F2"/>
    <w:rsid w:val="001E6511"/>
    <w:rsid w:val="001E6E80"/>
    <w:rsid w:val="001E6EF7"/>
    <w:rsid w:val="001E7BA3"/>
    <w:rsid w:val="001E7BFD"/>
    <w:rsid w:val="001E7F67"/>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89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3125"/>
    <w:rsid w:val="00265B2B"/>
    <w:rsid w:val="00266ADC"/>
    <w:rsid w:val="00267AAB"/>
    <w:rsid w:val="00267D54"/>
    <w:rsid w:val="00271ACA"/>
    <w:rsid w:val="00273E96"/>
    <w:rsid w:val="00273EB6"/>
    <w:rsid w:val="00274768"/>
    <w:rsid w:val="00274B5B"/>
    <w:rsid w:val="002755AA"/>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3784"/>
    <w:rsid w:val="002B4EE9"/>
    <w:rsid w:val="002B6325"/>
    <w:rsid w:val="002B7340"/>
    <w:rsid w:val="002B7387"/>
    <w:rsid w:val="002C0513"/>
    <w:rsid w:val="002C3FF9"/>
    <w:rsid w:val="002C56A0"/>
    <w:rsid w:val="002C6172"/>
    <w:rsid w:val="002C6AF7"/>
    <w:rsid w:val="002C7848"/>
    <w:rsid w:val="002D10D0"/>
    <w:rsid w:val="002D12F3"/>
    <w:rsid w:val="002D3186"/>
    <w:rsid w:val="002D4801"/>
    <w:rsid w:val="002D5869"/>
    <w:rsid w:val="002D6522"/>
    <w:rsid w:val="002D670D"/>
    <w:rsid w:val="002D6F23"/>
    <w:rsid w:val="002E18D3"/>
    <w:rsid w:val="002E2617"/>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599D"/>
    <w:rsid w:val="00307BC1"/>
    <w:rsid w:val="003115ED"/>
    <w:rsid w:val="00311A92"/>
    <w:rsid w:val="00312150"/>
    <w:rsid w:val="003128AA"/>
    <w:rsid w:val="0031384F"/>
    <w:rsid w:val="00316CA5"/>
    <w:rsid w:val="00316E18"/>
    <w:rsid w:val="00324A3D"/>
    <w:rsid w:val="0032578A"/>
    <w:rsid w:val="003262F5"/>
    <w:rsid w:val="00326D6C"/>
    <w:rsid w:val="00327DD8"/>
    <w:rsid w:val="00327FD8"/>
    <w:rsid w:val="003306CA"/>
    <w:rsid w:val="00332BB3"/>
    <w:rsid w:val="00333EDA"/>
    <w:rsid w:val="00334EC2"/>
    <w:rsid w:val="00335079"/>
    <w:rsid w:val="00335F0B"/>
    <w:rsid w:val="00336382"/>
    <w:rsid w:val="0034067D"/>
    <w:rsid w:val="00343ABF"/>
    <w:rsid w:val="003463A4"/>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28AE"/>
    <w:rsid w:val="003752F8"/>
    <w:rsid w:val="003761C0"/>
    <w:rsid w:val="00377F49"/>
    <w:rsid w:val="00380435"/>
    <w:rsid w:val="0038340D"/>
    <w:rsid w:val="00384E23"/>
    <w:rsid w:val="00386EE6"/>
    <w:rsid w:val="00386F7E"/>
    <w:rsid w:val="003918C8"/>
    <w:rsid w:val="00391D03"/>
    <w:rsid w:val="00392F90"/>
    <w:rsid w:val="003960DD"/>
    <w:rsid w:val="00396F02"/>
    <w:rsid w:val="003A0695"/>
    <w:rsid w:val="003A3C30"/>
    <w:rsid w:val="003A4356"/>
    <w:rsid w:val="003A6213"/>
    <w:rsid w:val="003B0B05"/>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6BF"/>
    <w:rsid w:val="00400C0A"/>
    <w:rsid w:val="00402A70"/>
    <w:rsid w:val="00404713"/>
    <w:rsid w:val="00406A67"/>
    <w:rsid w:val="00406CA4"/>
    <w:rsid w:val="00407737"/>
    <w:rsid w:val="00410B56"/>
    <w:rsid w:val="00412B18"/>
    <w:rsid w:val="00412B81"/>
    <w:rsid w:val="00420706"/>
    <w:rsid w:val="004224C0"/>
    <w:rsid w:val="00422E0E"/>
    <w:rsid w:val="004272B0"/>
    <w:rsid w:val="00427CF0"/>
    <w:rsid w:val="004300FF"/>
    <w:rsid w:val="0043177D"/>
    <w:rsid w:val="00432CCC"/>
    <w:rsid w:val="0043501E"/>
    <w:rsid w:val="00435A9A"/>
    <w:rsid w:val="00437892"/>
    <w:rsid w:val="00443169"/>
    <w:rsid w:val="004433FD"/>
    <w:rsid w:val="00444F6A"/>
    <w:rsid w:val="00450CF3"/>
    <w:rsid w:val="00451E7F"/>
    <w:rsid w:val="0045279E"/>
    <w:rsid w:val="00452B21"/>
    <w:rsid w:val="00454ECC"/>
    <w:rsid w:val="00455331"/>
    <w:rsid w:val="00455673"/>
    <w:rsid w:val="0045699F"/>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945CB"/>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20A8"/>
    <w:rsid w:val="00504BC2"/>
    <w:rsid w:val="005058F1"/>
    <w:rsid w:val="005076C2"/>
    <w:rsid w:val="00507709"/>
    <w:rsid w:val="0051006B"/>
    <w:rsid w:val="005100D5"/>
    <w:rsid w:val="00511914"/>
    <w:rsid w:val="00512272"/>
    <w:rsid w:val="005140D8"/>
    <w:rsid w:val="00514A4E"/>
    <w:rsid w:val="0051552C"/>
    <w:rsid w:val="00516B4D"/>
    <w:rsid w:val="00517354"/>
    <w:rsid w:val="005203CE"/>
    <w:rsid w:val="00521353"/>
    <w:rsid w:val="00521F95"/>
    <w:rsid w:val="005225C5"/>
    <w:rsid w:val="00522D8F"/>
    <w:rsid w:val="0052390C"/>
    <w:rsid w:val="005242ED"/>
    <w:rsid w:val="00525D33"/>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84B"/>
    <w:rsid w:val="00593786"/>
    <w:rsid w:val="005951A5"/>
    <w:rsid w:val="00595C9A"/>
    <w:rsid w:val="00596BFD"/>
    <w:rsid w:val="005A0E3B"/>
    <w:rsid w:val="005A1F32"/>
    <w:rsid w:val="005A51E1"/>
    <w:rsid w:val="005A6CE9"/>
    <w:rsid w:val="005B01C8"/>
    <w:rsid w:val="005B3885"/>
    <w:rsid w:val="005B4548"/>
    <w:rsid w:val="005B65E7"/>
    <w:rsid w:val="005C1ACD"/>
    <w:rsid w:val="005C2698"/>
    <w:rsid w:val="005C413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1DD6"/>
    <w:rsid w:val="00613848"/>
    <w:rsid w:val="0061439F"/>
    <w:rsid w:val="006176F4"/>
    <w:rsid w:val="00617C84"/>
    <w:rsid w:val="00620ACA"/>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863"/>
    <w:rsid w:val="00673BF9"/>
    <w:rsid w:val="00674404"/>
    <w:rsid w:val="006840FB"/>
    <w:rsid w:val="0068512C"/>
    <w:rsid w:val="00685EAD"/>
    <w:rsid w:val="006866D5"/>
    <w:rsid w:val="006876CE"/>
    <w:rsid w:val="00687C2F"/>
    <w:rsid w:val="00687F58"/>
    <w:rsid w:val="00687F5C"/>
    <w:rsid w:val="006903CB"/>
    <w:rsid w:val="00690B2B"/>
    <w:rsid w:val="00691E75"/>
    <w:rsid w:val="00695EF6"/>
    <w:rsid w:val="0069798D"/>
    <w:rsid w:val="006A1CB3"/>
    <w:rsid w:val="006A4E46"/>
    <w:rsid w:val="006A52B7"/>
    <w:rsid w:val="006A69A6"/>
    <w:rsid w:val="006A7938"/>
    <w:rsid w:val="006B0C74"/>
    <w:rsid w:val="006B3895"/>
    <w:rsid w:val="006C16AA"/>
    <w:rsid w:val="006C2DC1"/>
    <w:rsid w:val="006C3A69"/>
    <w:rsid w:val="006C4984"/>
    <w:rsid w:val="006C5676"/>
    <w:rsid w:val="006C65CB"/>
    <w:rsid w:val="006C78AA"/>
    <w:rsid w:val="006C7DC1"/>
    <w:rsid w:val="006D150B"/>
    <w:rsid w:val="006D2CA4"/>
    <w:rsid w:val="006D3659"/>
    <w:rsid w:val="006D3949"/>
    <w:rsid w:val="006D3A80"/>
    <w:rsid w:val="006D44DE"/>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273"/>
    <w:rsid w:val="006F4522"/>
    <w:rsid w:val="006F7944"/>
    <w:rsid w:val="007046B2"/>
    <w:rsid w:val="00705E53"/>
    <w:rsid w:val="00711342"/>
    <w:rsid w:val="007159B5"/>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35D"/>
    <w:rsid w:val="00736618"/>
    <w:rsid w:val="00736D40"/>
    <w:rsid w:val="00737675"/>
    <w:rsid w:val="007426A7"/>
    <w:rsid w:val="007432F6"/>
    <w:rsid w:val="00745334"/>
    <w:rsid w:val="00747123"/>
    <w:rsid w:val="007513AB"/>
    <w:rsid w:val="0075195E"/>
    <w:rsid w:val="00752221"/>
    <w:rsid w:val="0075296F"/>
    <w:rsid w:val="00752FEB"/>
    <w:rsid w:val="0075320E"/>
    <w:rsid w:val="00754AD8"/>
    <w:rsid w:val="00754F26"/>
    <w:rsid w:val="00757FED"/>
    <w:rsid w:val="00760A75"/>
    <w:rsid w:val="00762BE5"/>
    <w:rsid w:val="0076367D"/>
    <w:rsid w:val="00763EDB"/>
    <w:rsid w:val="00764950"/>
    <w:rsid w:val="00764F7F"/>
    <w:rsid w:val="00765DAB"/>
    <w:rsid w:val="00767863"/>
    <w:rsid w:val="007710B6"/>
    <w:rsid w:val="007718B1"/>
    <w:rsid w:val="00772256"/>
    <w:rsid w:val="00772DD9"/>
    <w:rsid w:val="00774401"/>
    <w:rsid w:val="007749A4"/>
    <w:rsid w:val="007753E7"/>
    <w:rsid w:val="00776721"/>
    <w:rsid w:val="007768E4"/>
    <w:rsid w:val="0078113E"/>
    <w:rsid w:val="00782E92"/>
    <w:rsid w:val="00783AD5"/>
    <w:rsid w:val="007849B2"/>
    <w:rsid w:val="0078524D"/>
    <w:rsid w:val="007857DD"/>
    <w:rsid w:val="00791462"/>
    <w:rsid w:val="00791B4E"/>
    <w:rsid w:val="007A021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08A1"/>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4DA3"/>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4AD6"/>
    <w:rsid w:val="008968E0"/>
    <w:rsid w:val="0089720B"/>
    <w:rsid w:val="008A1AB2"/>
    <w:rsid w:val="008A2DCB"/>
    <w:rsid w:val="008A66CB"/>
    <w:rsid w:val="008A6CD0"/>
    <w:rsid w:val="008B1877"/>
    <w:rsid w:val="008B2A94"/>
    <w:rsid w:val="008B2D6A"/>
    <w:rsid w:val="008B434A"/>
    <w:rsid w:val="008B456A"/>
    <w:rsid w:val="008B47FD"/>
    <w:rsid w:val="008B55E4"/>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3364"/>
    <w:rsid w:val="00934BA1"/>
    <w:rsid w:val="00936A4B"/>
    <w:rsid w:val="00937A3B"/>
    <w:rsid w:val="0094155B"/>
    <w:rsid w:val="00942F67"/>
    <w:rsid w:val="00944B22"/>
    <w:rsid w:val="00945B21"/>
    <w:rsid w:val="0094740E"/>
    <w:rsid w:val="00950F80"/>
    <w:rsid w:val="00956252"/>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86732"/>
    <w:rsid w:val="00991BDD"/>
    <w:rsid w:val="00991DEB"/>
    <w:rsid w:val="00993257"/>
    <w:rsid w:val="00993721"/>
    <w:rsid w:val="0099534B"/>
    <w:rsid w:val="00996E03"/>
    <w:rsid w:val="00997B7D"/>
    <w:rsid w:val="009A41A6"/>
    <w:rsid w:val="009A4AE2"/>
    <w:rsid w:val="009A4F72"/>
    <w:rsid w:val="009A7C6C"/>
    <w:rsid w:val="009B00EF"/>
    <w:rsid w:val="009B0A27"/>
    <w:rsid w:val="009B1B14"/>
    <w:rsid w:val="009B3D3C"/>
    <w:rsid w:val="009B5A66"/>
    <w:rsid w:val="009B67BF"/>
    <w:rsid w:val="009B7379"/>
    <w:rsid w:val="009C0FD7"/>
    <w:rsid w:val="009C146A"/>
    <w:rsid w:val="009C15AA"/>
    <w:rsid w:val="009C211A"/>
    <w:rsid w:val="009C2871"/>
    <w:rsid w:val="009C49ED"/>
    <w:rsid w:val="009C678F"/>
    <w:rsid w:val="009C6942"/>
    <w:rsid w:val="009C7AEB"/>
    <w:rsid w:val="009D116A"/>
    <w:rsid w:val="009D26D1"/>
    <w:rsid w:val="009D3A40"/>
    <w:rsid w:val="009D65DA"/>
    <w:rsid w:val="009D69C9"/>
    <w:rsid w:val="009E075B"/>
    <w:rsid w:val="009E14F3"/>
    <w:rsid w:val="009E1CF6"/>
    <w:rsid w:val="009E2470"/>
    <w:rsid w:val="009E34E6"/>
    <w:rsid w:val="009E37A1"/>
    <w:rsid w:val="009E3F44"/>
    <w:rsid w:val="009E4447"/>
    <w:rsid w:val="009E64D8"/>
    <w:rsid w:val="009F0057"/>
    <w:rsid w:val="009F6D6E"/>
    <w:rsid w:val="009F6FD3"/>
    <w:rsid w:val="009F7A42"/>
    <w:rsid w:val="009F7FCF"/>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559"/>
    <w:rsid w:val="00A91602"/>
    <w:rsid w:val="00A92302"/>
    <w:rsid w:val="00A9642C"/>
    <w:rsid w:val="00A96B6F"/>
    <w:rsid w:val="00AA389B"/>
    <w:rsid w:val="00AA4048"/>
    <w:rsid w:val="00AA4A21"/>
    <w:rsid w:val="00AA5085"/>
    <w:rsid w:val="00AB0224"/>
    <w:rsid w:val="00AB066A"/>
    <w:rsid w:val="00AB179F"/>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222A"/>
    <w:rsid w:val="00AF49F2"/>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31101"/>
    <w:rsid w:val="00B32012"/>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65A9"/>
    <w:rsid w:val="00B570E8"/>
    <w:rsid w:val="00B65A07"/>
    <w:rsid w:val="00B675F5"/>
    <w:rsid w:val="00B71BE5"/>
    <w:rsid w:val="00B7301B"/>
    <w:rsid w:val="00B74BF7"/>
    <w:rsid w:val="00B7520F"/>
    <w:rsid w:val="00B761AC"/>
    <w:rsid w:val="00B80581"/>
    <w:rsid w:val="00B84340"/>
    <w:rsid w:val="00B861E1"/>
    <w:rsid w:val="00B86F5D"/>
    <w:rsid w:val="00B923BB"/>
    <w:rsid w:val="00B9240A"/>
    <w:rsid w:val="00B924BD"/>
    <w:rsid w:val="00B92AD6"/>
    <w:rsid w:val="00B938CD"/>
    <w:rsid w:val="00B95A00"/>
    <w:rsid w:val="00BA1053"/>
    <w:rsid w:val="00BA2C27"/>
    <w:rsid w:val="00BA52FA"/>
    <w:rsid w:val="00BB1E9E"/>
    <w:rsid w:val="00BB203B"/>
    <w:rsid w:val="00BB21E3"/>
    <w:rsid w:val="00BB29D3"/>
    <w:rsid w:val="00BB3C30"/>
    <w:rsid w:val="00BB4EC4"/>
    <w:rsid w:val="00BB5281"/>
    <w:rsid w:val="00BB5C49"/>
    <w:rsid w:val="00BB64D3"/>
    <w:rsid w:val="00BB655D"/>
    <w:rsid w:val="00BB75A8"/>
    <w:rsid w:val="00BC1460"/>
    <w:rsid w:val="00BC1922"/>
    <w:rsid w:val="00BC6A41"/>
    <w:rsid w:val="00BC7A6D"/>
    <w:rsid w:val="00BD0988"/>
    <w:rsid w:val="00BD2524"/>
    <w:rsid w:val="00BD59BC"/>
    <w:rsid w:val="00BD5B44"/>
    <w:rsid w:val="00BD6B34"/>
    <w:rsid w:val="00BD6F96"/>
    <w:rsid w:val="00BE06D9"/>
    <w:rsid w:val="00BE1A42"/>
    <w:rsid w:val="00BE4071"/>
    <w:rsid w:val="00BF030A"/>
    <w:rsid w:val="00BF5311"/>
    <w:rsid w:val="00BF5C0A"/>
    <w:rsid w:val="00BF5D28"/>
    <w:rsid w:val="00BF6892"/>
    <w:rsid w:val="00BF696E"/>
    <w:rsid w:val="00C03412"/>
    <w:rsid w:val="00C0378B"/>
    <w:rsid w:val="00C07695"/>
    <w:rsid w:val="00C127D0"/>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7DB8"/>
    <w:rsid w:val="00C51709"/>
    <w:rsid w:val="00C53FE9"/>
    <w:rsid w:val="00C55772"/>
    <w:rsid w:val="00C565F3"/>
    <w:rsid w:val="00C576D0"/>
    <w:rsid w:val="00C60714"/>
    <w:rsid w:val="00C6181A"/>
    <w:rsid w:val="00C61887"/>
    <w:rsid w:val="00C63680"/>
    <w:rsid w:val="00C64782"/>
    <w:rsid w:val="00C700C8"/>
    <w:rsid w:val="00C704CC"/>
    <w:rsid w:val="00C751D0"/>
    <w:rsid w:val="00C76FA5"/>
    <w:rsid w:val="00C802A0"/>
    <w:rsid w:val="00C803BB"/>
    <w:rsid w:val="00C807DA"/>
    <w:rsid w:val="00C80BCB"/>
    <w:rsid w:val="00C815BF"/>
    <w:rsid w:val="00C8317C"/>
    <w:rsid w:val="00C837AD"/>
    <w:rsid w:val="00C872F8"/>
    <w:rsid w:val="00C9001E"/>
    <w:rsid w:val="00C90CB3"/>
    <w:rsid w:val="00C916DC"/>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4C79"/>
    <w:rsid w:val="00D15F14"/>
    <w:rsid w:val="00D168C5"/>
    <w:rsid w:val="00D16937"/>
    <w:rsid w:val="00D17BAC"/>
    <w:rsid w:val="00D231AE"/>
    <w:rsid w:val="00D26396"/>
    <w:rsid w:val="00D32FFA"/>
    <w:rsid w:val="00D33FFD"/>
    <w:rsid w:val="00D439CF"/>
    <w:rsid w:val="00D4516A"/>
    <w:rsid w:val="00D520A3"/>
    <w:rsid w:val="00D553FF"/>
    <w:rsid w:val="00D5719F"/>
    <w:rsid w:val="00D57C3F"/>
    <w:rsid w:val="00D61C70"/>
    <w:rsid w:val="00D64EB5"/>
    <w:rsid w:val="00D65E96"/>
    <w:rsid w:val="00D66573"/>
    <w:rsid w:val="00D6719E"/>
    <w:rsid w:val="00D6739A"/>
    <w:rsid w:val="00D7015C"/>
    <w:rsid w:val="00D703B6"/>
    <w:rsid w:val="00D710E9"/>
    <w:rsid w:val="00D7219D"/>
    <w:rsid w:val="00D727CA"/>
    <w:rsid w:val="00D72E16"/>
    <w:rsid w:val="00D74129"/>
    <w:rsid w:val="00D77400"/>
    <w:rsid w:val="00D7766E"/>
    <w:rsid w:val="00D77E2D"/>
    <w:rsid w:val="00D77F0B"/>
    <w:rsid w:val="00D834B1"/>
    <w:rsid w:val="00D839EB"/>
    <w:rsid w:val="00D83A66"/>
    <w:rsid w:val="00D86CAD"/>
    <w:rsid w:val="00D86EFD"/>
    <w:rsid w:val="00D9204D"/>
    <w:rsid w:val="00D953A5"/>
    <w:rsid w:val="00D95CAE"/>
    <w:rsid w:val="00D96A5B"/>
    <w:rsid w:val="00D979A6"/>
    <w:rsid w:val="00D97C5D"/>
    <w:rsid w:val="00DA0651"/>
    <w:rsid w:val="00DA0E94"/>
    <w:rsid w:val="00DA1299"/>
    <w:rsid w:val="00DA18AD"/>
    <w:rsid w:val="00DA2845"/>
    <w:rsid w:val="00DA3000"/>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A2B"/>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5192"/>
    <w:rsid w:val="00DF6290"/>
    <w:rsid w:val="00DF69CD"/>
    <w:rsid w:val="00DF6AE3"/>
    <w:rsid w:val="00DF7587"/>
    <w:rsid w:val="00E014C5"/>
    <w:rsid w:val="00E01DE4"/>
    <w:rsid w:val="00E02F0B"/>
    <w:rsid w:val="00E03739"/>
    <w:rsid w:val="00E03802"/>
    <w:rsid w:val="00E038A8"/>
    <w:rsid w:val="00E04A7B"/>
    <w:rsid w:val="00E0523B"/>
    <w:rsid w:val="00E07B6B"/>
    <w:rsid w:val="00E10BBF"/>
    <w:rsid w:val="00E11B6E"/>
    <w:rsid w:val="00E14407"/>
    <w:rsid w:val="00E14CA3"/>
    <w:rsid w:val="00E14F30"/>
    <w:rsid w:val="00E15467"/>
    <w:rsid w:val="00E1574B"/>
    <w:rsid w:val="00E15C63"/>
    <w:rsid w:val="00E16162"/>
    <w:rsid w:val="00E16418"/>
    <w:rsid w:val="00E1780F"/>
    <w:rsid w:val="00E2332E"/>
    <w:rsid w:val="00E235CF"/>
    <w:rsid w:val="00E24379"/>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30C"/>
    <w:rsid w:val="00E64B41"/>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5E83"/>
    <w:rsid w:val="00EB77E5"/>
    <w:rsid w:val="00EC35CE"/>
    <w:rsid w:val="00EC4BDA"/>
    <w:rsid w:val="00ED3A78"/>
    <w:rsid w:val="00ED48C7"/>
    <w:rsid w:val="00ED7B3B"/>
    <w:rsid w:val="00EE0D1E"/>
    <w:rsid w:val="00EE3988"/>
    <w:rsid w:val="00EF0171"/>
    <w:rsid w:val="00EF2E59"/>
    <w:rsid w:val="00EF35A9"/>
    <w:rsid w:val="00EF3CC0"/>
    <w:rsid w:val="00EF44CE"/>
    <w:rsid w:val="00EF4872"/>
    <w:rsid w:val="00EF5658"/>
    <w:rsid w:val="00EF5F3D"/>
    <w:rsid w:val="00EF6393"/>
    <w:rsid w:val="00EF779C"/>
    <w:rsid w:val="00F01806"/>
    <w:rsid w:val="00F02868"/>
    <w:rsid w:val="00F02A13"/>
    <w:rsid w:val="00F04862"/>
    <w:rsid w:val="00F05F07"/>
    <w:rsid w:val="00F06772"/>
    <w:rsid w:val="00F06C24"/>
    <w:rsid w:val="00F06D5C"/>
    <w:rsid w:val="00F101B7"/>
    <w:rsid w:val="00F1035B"/>
    <w:rsid w:val="00F11172"/>
    <w:rsid w:val="00F126CC"/>
    <w:rsid w:val="00F13E1F"/>
    <w:rsid w:val="00F15174"/>
    <w:rsid w:val="00F208FB"/>
    <w:rsid w:val="00F2152A"/>
    <w:rsid w:val="00F230E7"/>
    <w:rsid w:val="00F23E06"/>
    <w:rsid w:val="00F24C0A"/>
    <w:rsid w:val="00F253AD"/>
    <w:rsid w:val="00F27E96"/>
    <w:rsid w:val="00F30F2B"/>
    <w:rsid w:val="00F31BA3"/>
    <w:rsid w:val="00F31C55"/>
    <w:rsid w:val="00F32BD4"/>
    <w:rsid w:val="00F34B34"/>
    <w:rsid w:val="00F34CD6"/>
    <w:rsid w:val="00F3754B"/>
    <w:rsid w:val="00F40346"/>
    <w:rsid w:val="00F4187B"/>
    <w:rsid w:val="00F41AE2"/>
    <w:rsid w:val="00F42128"/>
    <w:rsid w:val="00F43070"/>
    <w:rsid w:val="00F4386A"/>
    <w:rsid w:val="00F4414A"/>
    <w:rsid w:val="00F4620D"/>
    <w:rsid w:val="00F472B9"/>
    <w:rsid w:val="00F47B03"/>
    <w:rsid w:val="00F51403"/>
    <w:rsid w:val="00F52EDC"/>
    <w:rsid w:val="00F5394F"/>
    <w:rsid w:val="00F53BD9"/>
    <w:rsid w:val="00F54005"/>
    <w:rsid w:val="00F54356"/>
    <w:rsid w:val="00F57974"/>
    <w:rsid w:val="00F57DE5"/>
    <w:rsid w:val="00F630A1"/>
    <w:rsid w:val="00F6313E"/>
    <w:rsid w:val="00F63215"/>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16F1"/>
    <w:rsid w:val="00FD3BBF"/>
    <w:rsid w:val="00FD49D2"/>
    <w:rsid w:val="00FD522A"/>
    <w:rsid w:val="00FD5491"/>
    <w:rsid w:val="00FD762D"/>
    <w:rsid w:val="00FD7849"/>
    <w:rsid w:val="00FE0051"/>
    <w:rsid w:val="00FE11CB"/>
    <w:rsid w:val="00FE1839"/>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274B5B"/>
    <w:rPr>
      <w:rFonts w:ascii="Arial" w:hAnsi="Arial" w:cs="Arial"/>
      <w:b/>
      <w:bCs/>
      <w:kern w:val="1"/>
      <w:sz w:val="32"/>
      <w:szCs w:val="32"/>
      <w:lang w:eastAsia="ar-SA"/>
    </w:rPr>
  </w:style>
  <w:style w:type="paragraph" w:styleId="28">
    <w:name w:val="Body Text 2"/>
    <w:basedOn w:val="a1"/>
    <w:link w:val="29"/>
    <w:uiPriority w:val="99"/>
    <w:unhideWhenUsed/>
    <w:rsid w:val="00274B5B"/>
    <w:pPr>
      <w:suppressAutoHyphens w:val="0"/>
      <w:spacing w:after="120" w:line="480" w:lineRule="auto"/>
    </w:pPr>
    <w:rPr>
      <w:lang w:val="x-none" w:eastAsia="ru-RU"/>
    </w:rPr>
  </w:style>
  <w:style w:type="character" w:customStyle="1" w:styleId="29">
    <w:name w:val="Основной текст 2 Знак"/>
    <w:basedOn w:val="a2"/>
    <w:link w:val="28"/>
    <w:uiPriority w:val="99"/>
    <w:rsid w:val="00274B5B"/>
    <w:rPr>
      <w:sz w:val="24"/>
      <w:szCs w:val="24"/>
      <w:lang w:val="x-none"/>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 w:type="paragraph" w:customStyle="1" w:styleId="Standard">
    <w:name w:val="Standard"/>
    <w:rsid w:val="00E038A8"/>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274B5B"/>
    <w:rPr>
      <w:rFonts w:ascii="Arial" w:hAnsi="Arial" w:cs="Arial"/>
      <w:b/>
      <w:bCs/>
      <w:kern w:val="1"/>
      <w:sz w:val="32"/>
      <w:szCs w:val="32"/>
      <w:lang w:eastAsia="ar-SA"/>
    </w:rPr>
  </w:style>
  <w:style w:type="paragraph" w:styleId="28">
    <w:name w:val="Body Text 2"/>
    <w:basedOn w:val="a1"/>
    <w:link w:val="29"/>
    <w:uiPriority w:val="99"/>
    <w:unhideWhenUsed/>
    <w:rsid w:val="00274B5B"/>
    <w:pPr>
      <w:suppressAutoHyphens w:val="0"/>
      <w:spacing w:after="120" w:line="480" w:lineRule="auto"/>
    </w:pPr>
    <w:rPr>
      <w:lang w:val="x-none" w:eastAsia="ru-RU"/>
    </w:rPr>
  </w:style>
  <w:style w:type="character" w:customStyle="1" w:styleId="29">
    <w:name w:val="Основной текст 2 Знак"/>
    <w:basedOn w:val="a2"/>
    <w:link w:val="28"/>
    <w:uiPriority w:val="99"/>
    <w:rsid w:val="00274B5B"/>
    <w:rPr>
      <w:sz w:val="24"/>
      <w:szCs w:val="24"/>
      <w:lang w:val="x-none"/>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 w:type="paragraph" w:customStyle="1" w:styleId="Standard">
    <w:name w:val="Standard"/>
    <w:rsid w:val="00E038A8"/>
    <w:pPr>
      <w:suppressAutoHyphens/>
      <w:autoSpaceDN w:val="0"/>
      <w:textAlignment w:val="baseline"/>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0351661">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mailto:uvzd@trcont.ru"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consultantplus://offline/ref=018666CA2845A61A38A90A89428D75220F27391B587203B36B4F0B07890522472502BC083F4EDAC40Av2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intranet.trcont.ru/Docs/DocLib6/&#1064;&#1072;&#1073;&#1083;&#1086;&#1085;&#1099;/www.zakupki.gov.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021F9181-A199-4D55-B335-911D3DF93F0C"/>
    <ds:schemaRef ds:uri="http://www.w3.org/XML/1998/namespace"/>
  </ds:schemaRefs>
</ds:datastoreItem>
</file>

<file path=customXml/itemProps3.xml><?xml version="1.0" encoding="utf-8"?>
<ds:datastoreItem xmlns:ds="http://schemas.openxmlformats.org/officeDocument/2006/customXml" ds:itemID="{06B1DA6B-0B5F-4F45-B6C2-2F6DACBDC8F5}">
  <ds:schemaRefs>
    <ds:schemaRef ds:uri="http://schemas.openxmlformats.org/officeDocument/2006/bibliography"/>
  </ds:schemaRefs>
</ds:datastoreItem>
</file>

<file path=customXml/itemProps4.xml><?xml version="1.0" encoding="utf-8"?>
<ds:datastoreItem xmlns:ds="http://schemas.openxmlformats.org/officeDocument/2006/customXml" ds:itemID="{D54018B4-B337-4844-805B-8FF73244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23477</Words>
  <Characters>133823</Characters>
  <Application>Microsoft Office Word</Application>
  <DocSecurity>0</DocSecurity>
  <Lines>1115</Lines>
  <Paragraphs>313</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156987</CharactersWithSpaces>
  <SharedDoc>false</SharedDoc>
  <HLinks>
    <vt:vector size="42" baseType="variant">
      <vt:variant>
        <vt:i4>3538959</vt:i4>
      </vt:variant>
      <vt:variant>
        <vt:i4>18</vt:i4>
      </vt:variant>
      <vt:variant>
        <vt:i4>0</vt:i4>
      </vt:variant>
      <vt:variant>
        <vt:i4>5</vt:i4>
      </vt:variant>
      <vt:variant>
        <vt:lpwstr>mailto:uvzd@trcont.ru</vt:lpwstr>
      </vt:variant>
      <vt:variant>
        <vt:lpwstr/>
      </vt:variant>
      <vt:variant>
        <vt:i4>1179741</vt:i4>
      </vt:variant>
      <vt:variant>
        <vt:i4>15</vt:i4>
      </vt:variant>
      <vt:variant>
        <vt:i4>0</vt:i4>
      </vt:variant>
      <vt:variant>
        <vt:i4>5</vt:i4>
      </vt:variant>
      <vt:variant>
        <vt:lpwstr>consultantplus://offline/main?base=CMB;n=15753;fld=134;dst=100016</vt:lpwstr>
      </vt:variant>
      <vt:variant>
        <vt:lpwstr/>
      </vt:variant>
      <vt:variant>
        <vt:i4>4063330</vt:i4>
      </vt:variant>
      <vt:variant>
        <vt:i4>12</vt:i4>
      </vt:variant>
      <vt:variant>
        <vt:i4>0</vt:i4>
      </vt:variant>
      <vt:variant>
        <vt:i4>5</vt:i4>
      </vt:variant>
      <vt:variant>
        <vt:lpwstr>consultantplus://offline/ref=018666CA2845A61A38A90A89428D75220F27391B587203B36B4F0B07890522472502BC083F4EDAC40Av2H</vt:lpwstr>
      </vt:variant>
      <vt:variant>
        <vt:lpwstr/>
      </vt:variant>
      <vt:variant>
        <vt:i4>74842208</vt:i4>
      </vt:variant>
      <vt:variant>
        <vt:i4>9</vt:i4>
      </vt:variant>
      <vt:variant>
        <vt:i4>0</vt:i4>
      </vt:variant>
      <vt:variant>
        <vt:i4>5</vt:i4>
      </vt:variant>
      <vt:variant>
        <vt:lpwstr>https://intranet.trcont.ru/Docs/DocLib6/Шаблоны/www.zakupki.gov.ru</vt:lpwstr>
      </vt:variant>
      <vt:variant>
        <vt:lpwstr/>
      </vt:variant>
      <vt:variant>
        <vt:i4>589899</vt:i4>
      </vt:variant>
      <vt:variant>
        <vt:i4>6</vt:i4>
      </vt:variant>
      <vt:variant>
        <vt:i4>0</vt:i4>
      </vt:variant>
      <vt:variant>
        <vt:i4>5</vt:i4>
      </vt:variant>
      <vt:variant>
        <vt:lpwstr>http://www.trcont.ru/</vt:lpwstr>
      </vt:variant>
      <vt:variant>
        <vt:lpwstr/>
      </vt:variant>
      <vt:variant>
        <vt:i4>3997703</vt:i4>
      </vt:variant>
      <vt:variant>
        <vt:i4>3</vt:i4>
      </vt:variant>
      <vt:variant>
        <vt:i4>0</vt:i4>
      </vt:variant>
      <vt:variant>
        <vt:i4>5</vt:i4>
      </vt:variant>
      <vt:variant>
        <vt:lpwstr>mailto:anticorr@trcont.ru</vt:lpwstr>
      </vt:variant>
      <vt:variant>
        <vt:lpwstr/>
      </vt:variant>
      <vt:variant>
        <vt:i4>917527</vt:i4>
      </vt:variant>
      <vt:variant>
        <vt:i4>0</vt:i4>
      </vt:variant>
      <vt:variant>
        <vt:i4>0</vt:i4>
      </vt:variant>
      <vt:variant>
        <vt:i4>5</vt:i4>
      </vt:variant>
      <vt:variant>
        <vt:lpwstr>http://www.trcont.ru/ru/kompanija/protivodeistvie-korrupcii/linija-doverija-stop-korrupcija/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Печнова Ирина Алексеевна</cp:lastModifiedBy>
  <cp:revision>2</cp:revision>
  <cp:lastPrinted>2016-09-21T17:26:00Z</cp:lastPrinted>
  <dcterms:created xsi:type="dcterms:W3CDTF">2019-06-14T12:07:00Z</dcterms:created>
  <dcterms:modified xsi:type="dcterms:W3CDTF">2019-06-14T12:07:00Z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015</vt:lpwstr>
  </property>
  <property fmtid="{D5CDD505-2E9C-101B-9397-08002B2CF9AE}" pid="7" name="DocumentStatusComment">
    <vt:lpwstr/>
  </property>
  <property fmtid="{D5CDD505-2E9C-101B-9397-08002B2CF9AE}" pid="8" name="DocumentContent">
    <vt:lpwstr>&lt;div class="ExternalClassF4EDAD0570684988823C92570C1E8061"&gt;&lt;div&gt;&lt;/div&gt;&lt;/div&gt;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