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7096B" w:rsidRDefault="007D6548">
      <w:pPr>
        <w:ind w:firstLine="709"/>
        <w:rPr>
          <w:b/>
          <w:bCs/>
          <w:spacing w:val="20"/>
          <w:sz w:val="28"/>
          <w:szCs w:val="28"/>
        </w:rPr>
      </w:pPr>
    </w:p>
    <w:p w:rsidR="001A5BFD" w:rsidRPr="00D02D76" w:rsidRDefault="001A5BFD" w:rsidP="001A5BFD">
      <w:pPr>
        <w:tabs>
          <w:tab w:val="left" w:pos="4962"/>
        </w:tabs>
        <w:ind w:left="4820"/>
        <w:rPr>
          <w:b/>
          <w:bCs/>
          <w:sz w:val="28"/>
          <w:szCs w:val="28"/>
        </w:rPr>
      </w:pPr>
      <w:r w:rsidRPr="00D02D76">
        <w:rPr>
          <w:b/>
          <w:bCs/>
          <w:sz w:val="28"/>
          <w:szCs w:val="28"/>
        </w:rPr>
        <w:t>УТВЕРЖДАЮ</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Председатель Конкурсной комиссии филиала ПАО «</w:t>
      </w:r>
      <w:proofErr w:type="spellStart"/>
      <w:r w:rsidRPr="00D02D76">
        <w:rPr>
          <w:b/>
          <w:bCs/>
          <w:sz w:val="28"/>
          <w:szCs w:val="28"/>
        </w:rPr>
        <w:t>ТрансКонтейнер</w:t>
      </w:r>
      <w:proofErr w:type="spellEnd"/>
      <w:r w:rsidRPr="00D02D76">
        <w:rPr>
          <w:b/>
          <w:bCs/>
          <w:sz w:val="28"/>
          <w:szCs w:val="28"/>
        </w:rPr>
        <w:t xml:space="preserve">» </w:t>
      </w:r>
    </w:p>
    <w:p w:rsidR="001A5BFD" w:rsidRPr="00D02D76" w:rsidRDefault="001A5BFD" w:rsidP="001A5BFD">
      <w:pPr>
        <w:tabs>
          <w:tab w:val="left" w:pos="4962"/>
        </w:tabs>
        <w:ind w:left="4820"/>
        <w:rPr>
          <w:b/>
          <w:bCs/>
          <w:sz w:val="28"/>
          <w:szCs w:val="28"/>
        </w:rPr>
      </w:pPr>
      <w:r w:rsidRPr="00D02D76">
        <w:rPr>
          <w:b/>
          <w:bCs/>
          <w:sz w:val="28"/>
          <w:szCs w:val="28"/>
        </w:rPr>
        <w:t xml:space="preserve">на </w:t>
      </w:r>
      <w:r>
        <w:rPr>
          <w:b/>
          <w:bCs/>
          <w:sz w:val="28"/>
          <w:szCs w:val="28"/>
        </w:rPr>
        <w:t>Юго-В</w:t>
      </w:r>
      <w:r w:rsidRPr="00D02D76">
        <w:rPr>
          <w:b/>
          <w:bCs/>
          <w:sz w:val="28"/>
          <w:szCs w:val="28"/>
        </w:rPr>
        <w:t xml:space="preserve">осточной железной дороге </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szCs w:val="28"/>
        </w:rPr>
      </w:pPr>
      <w:r w:rsidRPr="00D02D76">
        <w:rPr>
          <w:b/>
          <w:bCs/>
          <w:sz w:val="28"/>
          <w:szCs w:val="28"/>
        </w:rPr>
        <w:t>________________ /</w:t>
      </w:r>
      <w:r>
        <w:rPr>
          <w:b/>
          <w:bCs/>
          <w:sz w:val="28"/>
          <w:szCs w:val="28"/>
        </w:rPr>
        <w:t>Н.С. Подопригора</w:t>
      </w:r>
    </w:p>
    <w:p w:rsidR="001A5BFD" w:rsidRPr="00D02D76" w:rsidRDefault="001A5BFD" w:rsidP="001A5BFD">
      <w:pPr>
        <w:tabs>
          <w:tab w:val="left" w:pos="4962"/>
        </w:tabs>
        <w:ind w:left="4820"/>
        <w:rPr>
          <w:b/>
          <w:bCs/>
          <w:sz w:val="28"/>
          <w:szCs w:val="28"/>
        </w:rPr>
      </w:pPr>
    </w:p>
    <w:p w:rsidR="001A5BFD" w:rsidRPr="00D02D76" w:rsidRDefault="001A5BFD" w:rsidP="001A5BFD">
      <w:pPr>
        <w:tabs>
          <w:tab w:val="left" w:pos="4962"/>
        </w:tabs>
        <w:ind w:left="4820"/>
        <w:rPr>
          <w:b/>
          <w:bCs/>
          <w:sz w:val="28"/>
        </w:rPr>
      </w:pPr>
      <w:r>
        <w:rPr>
          <w:b/>
          <w:bCs/>
          <w:sz w:val="28"/>
          <w:szCs w:val="28"/>
        </w:rPr>
        <w:t>«</w:t>
      </w:r>
      <w:r w:rsidR="004006BF">
        <w:rPr>
          <w:b/>
          <w:bCs/>
          <w:sz w:val="28"/>
          <w:szCs w:val="28"/>
        </w:rPr>
        <w:t>28</w:t>
      </w:r>
      <w:r>
        <w:rPr>
          <w:b/>
          <w:bCs/>
          <w:sz w:val="28"/>
          <w:szCs w:val="28"/>
        </w:rPr>
        <w:t xml:space="preserve">» </w:t>
      </w:r>
      <w:r w:rsidR="004006BF">
        <w:rPr>
          <w:b/>
          <w:bCs/>
          <w:sz w:val="28"/>
          <w:szCs w:val="28"/>
        </w:rPr>
        <w:t xml:space="preserve">февраля </w:t>
      </w:r>
      <w:r>
        <w:rPr>
          <w:b/>
          <w:bCs/>
          <w:sz w:val="28"/>
          <w:szCs w:val="28"/>
        </w:rPr>
        <w:t>2018</w:t>
      </w:r>
      <w:r w:rsidRPr="00D02D76">
        <w:rPr>
          <w:b/>
          <w:bCs/>
          <w:sz w:val="28"/>
          <w:szCs w:val="28"/>
        </w:rPr>
        <w:t xml:space="preserve"> г.</w:t>
      </w: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t xml:space="preserve">№ </w:t>
      </w:r>
      <w:r w:rsidR="00F02868">
        <w:t>РО-НКПЮВЖД-18-</w:t>
      </w:r>
      <w:r w:rsidR="006D3949">
        <w:t>0002</w:t>
      </w:r>
    </w:p>
    <w:p w:rsidR="001A5BFD" w:rsidRPr="001A5BFD" w:rsidRDefault="001A5BFD" w:rsidP="001A5BFD">
      <w:pPr>
        <w:pStyle w:val="19"/>
        <w:numPr>
          <w:ilvl w:val="2"/>
          <w:numId w:val="1"/>
        </w:numPr>
        <w:tabs>
          <w:tab w:val="clear" w:pos="1515"/>
          <w:tab w:val="num" w:pos="5343"/>
        </w:tabs>
        <w:ind w:left="0" w:firstLine="709"/>
        <w:rPr>
          <w:szCs w:val="28"/>
        </w:rPr>
      </w:pPr>
      <w:proofErr w:type="gramStart"/>
      <w:r w:rsidRPr="00D02D76">
        <w:rPr>
          <w:szCs w:val="28"/>
        </w:rPr>
        <w:t xml:space="preserve">Предметом процедуры Размещения оферты является право на </w:t>
      </w:r>
      <w:r w:rsidRPr="00D02D76">
        <w:rPr>
          <w:bCs/>
          <w:szCs w:val="28"/>
          <w:shd w:val="clear" w:color="auto" w:fill="FFFFFF"/>
        </w:rPr>
        <w:t>заключение договора/договоров на аренду/субаренду транспортных средств с экипажем для перевозки контейнеров с/на контейнерных терминалов/агентств ф</w:t>
      </w:r>
      <w:r>
        <w:rPr>
          <w:bCs/>
          <w:szCs w:val="28"/>
          <w:shd w:val="clear" w:color="auto" w:fill="FFFFFF"/>
        </w:rPr>
        <w:t>илиала ПАО «</w:t>
      </w:r>
      <w:proofErr w:type="spellStart"/>
      <w:r>
        <w:rPr>
          <w:bCs/>
          <w:szCs w:val="28"/>
          <w:shd w:val="clear" w:color="auto" w:fill="FFFFFF"/>
        </w:rPr>
        <w:t>ТрансКонтейнер</w:t>
      </w:r>
      <w:proofErr w:type="spellEnd"/>
      <w:r>
        <w:rPr>
          <w:bCs/>
          <w:szCs w:val="28"/>
          <w:shd w:val="clear" w:color="auto" w:fill="FFFFFF"/>
        </w:rPr>
        <w:t>» на Юго-В</w:t>
      </w:r>
      <w:r w:rsidRPr="00D02D76">
        <w:rPr>
          <w:bCs/>
          <w:szCs w:val="28"/>
          <w:shd w:val="clear" w:color="auto" w:fill="FFFFFF"/>
        </w:rPr>
        <w:t>осточной железной дороге.</w:t>
      </w:r>
      <w:proofErr w:type="gramEnd"/>
    </w:p>
    <w:p w:rsidR="00275B3D" w:rsidRDefault="00275B3D" w:rsidP="009861DA">
      <w:pPr>
        <w:pStyle w:val="19"/>
        <w:numPr>
          <w:ilvl w:val="2"/>
          <w:numId w:val="1"/>
        </w:numPr>
        <w:ind w:left="0" w:firstLine="709"/>
      </w:pPr>
      <w:proofErr w:type="gramStart"/>
      <w:r>
        <w:t>П</w:t>
      </w:r>
      <w:r w:rsidRPr="0007096B">
        <w:t>од проведением процедуры Размещения оферт</w:t>
      </w:r>
      <w:r>
        <w:t>ы понимается способ размещения заказов на закупку товаров, выполнение работ и оказание услуг</w:t>
      </w:r>
      <w:r w:rsidRPr="0007096B">
        <w:t>, при котором Заказчик размещает предложение, а</w:t>
      </w:r>
      <w:r w:rsidR="003115ED">
        <w:t>дресованное кругу лиц, отвечающих</w:t>
      </w:r>
      <w:r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07096B">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lastRenderedPageBreak/>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w:t>
      </w:r>
      <w:proofErr w:type="gramStart"/>
      <w:r w:rsidR="00406A67" w:rsidRPr="00D32FFA">
        <w:t>случае</w:t>
      </w:r>
      <w:proofErr w:type="gramEnd"/>
      <w:r w:rsidR="00406A67" w:rsidRPr="00D32FFA">
        <w:t xml:space="preserve">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007D6548" w:rsidRPr="0007096B">
        <w:lastRenderedPageBreak/>
        <w:t>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842D35">
      <w:pPr>
        <w:pStyle w:val="Default"/>
        <w:numPr>
          <w:ilvl w:val="0"/>
          <w:numId w:val="16"/>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w:t>
      </w:r>
      <w:r w:rsidR="00603905" w:rsidRPr="00603905">
        <w:rPr>
          <w:szCs w:val="28"/>
        </w:rPr>
        <w:lastRenderedPageBreak/>
        <w:t xml:space="preserve">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 xml:space="preserve">В </w:t>
      </w:r>
      <w:proofErr w:type="gramStart"/>
      <w:r w:rsidRPr="0007096B">
        <w:t>случае</w:t>
      </w:r>
      <w:proofErr w:type="gramEnd"/>
      <w:r w:rsidRPr="0007096B">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w:t>
      </w:r>
      <w:proofErr w:type="gramStart"/>
      <w:r w:rsidRPr="0007096B">
        <w:t>этом</w:t>
      </w:r>
      <w:proofErr w:type="gramEnd"/>
      <w:r w:rsidRPr="0007096B">
        <w:t xml:space="preserve">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w:t>
      </w:r>
      <w:r w:rsidR="007D6548" w:rsidRPr="0007096B">
        <w:rPr>
          <w:rFonts w:eastAsia="MS Mincho"/>
          <w:sz w:val="28"/>
          <w:szCs w:val="28"/>
        </w:rPr>
        <w:lastRenderedPageBreak/>
        <w:t>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b"/>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b"/>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о дополнениях, изменениях, разъяснениях в настоящую документацию, а также по уведомлению участников</w:t>
      </w:r>
      <w:r w:rsidR="001C38C0">
        <w:rPr>
          <w:sz w:val="28"/>
          <w:szCs w:val="28"/>
        </w:rPr>
        <w:t xml:space="preserve"> (за исключением победителя</w:t>
      </w:r>
      <w:r w:rsidR="001C38C0" w:rsidRPr="001C38C0">
        <w:rPr>
          <w:sz w:val="28"/>
          <w:szCs w:val="28"/>
        </w:rPr>
        <w:t>/</w:t>
      </w:r>
      <w:r w:rsidR="001C38C0">
        <w:rPr>
          <w:sz w:val="28"/>
          <w:szCs w:val="28"/>
        </w:rPr>
        <w:t>победителей</w:t>
      </w:r>
      <w:r w:rsidR="007D6548" w:rsidRPr="0007096B">
        <w:rPr>
          <w:sz w:val="28"/>
          <w:szCs w:val="28"/>
        </w:rPr>
        <w:t xml:space="preserve"> </w:t>
      </w:r>
      <w:r w:rsidR="00AF0C20" w:rsidRPr="0007096B">
        <w:rPr>
          <w:sz w:val="28"/>
          <w:szCs w:val="28"/>
        </w:rPr>
        <w:t xml:space="preserve">процедуры </w:t>
      </w:r>
      <w:r w:rsidR="00AF0C20" w:rsidRPr="0007096B">
        <w:rPr>
          <w:sz w:val="28"/>
          <w:szCs w:val="28"/>
        </w:rPr>
        <w:lastRenderedPageBreak/>
        <w:t>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 xml:space="preserve">1.4. </w:t>
      </w:r>
      <w:proofErr w:type="spellStart"/>
      <w:r w:rsidRPr="00386466">
        <w:rPr>
          <w:rFonts w:eastAsia="MS Mincho" w:cs="Times New Roman"/>
          <w:i w:val="0"/>
          <w:iCs w:val="0"/>
        </w:rPr>
        <w:t>Антикоррупционная</w:t>
      </w:r>
      <w:proofErr w:type="spellEnd"/>
      <w:r w:rsidRPr="00386466">
        <w:rPr>
          <w:rFonts w:eastAsia="MS Mincho" w:cs="Times New Roman"/>
          <w:i w:val="0"/>
          <w:iCs w:val="0"/>
        </w:rPr>
        <w:t xml:space="preserve">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b"/>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претенденты/участники,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1.4.2. В </w:t>
      </w:r>
      <w:proofErr w:type="gramStart"/>
      <w:r w:rsidRPr="00C25469">
        <w:rPr>
          <w:color w:val="000000"/>
          <w:sz w:val="28"/>
          <w:szCs w:val="28"/>
        </w:rPr>
        <w:t>случае</w:t>
      </w:r>
      <w:proofErr w:type="gramEnd"/>
      <w:r w:rsidRPr="00C25469">
        <w:rPr>
          <w:color w:val="000000"/>
          <w:sz w:val="28"/>
          <w:szCs w:val="28"/>
        </w:rPr>
        <w:t xml:space="preserve"> установления нарушения претендентом/участником,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w:t>
      </w:r>
      <w:proofErr w:type="gramStart"/>
      <w:r w:rsidRPr="00C25469">
        <w:rPr>
          <w:color w:val="000000"/>
          <w:sz w:val="28"/>
          <w:szCs w:val="28"/>
        </w:rPr>
        <w:t>случае</w:t>
      </w:r>
      <w:proofErr w:type="gramEnd"/>
      <w:r w:rsidRPr="00C25469">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sidRPr="00C25469">
        <w:rPr>
          <w:color w:val="000000"/>
          <w:sz w:val="28"/>
          <w:szCs w:val="28"/>
        </w:rPr>
        <w:t>уведомлении</w:t>
      </w:r>
      <w:proofErr w:type="gramEnd"/>
      <w:r w:rsidRPr="00C25469">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sidRPr="00C25469">
        <w:rPr>
          <w:color w:val="000000"/>
          <w:sz w:val="28"/>
          <w:szCs w:val="28"/>
        </w:rPr>
        <w:lastRenderedPageBreak/>
        <w:t xml:space="preserve">Заказчиком/Организатором, их </w:t>
      </w:r>
      <w:proofErr w:type="spellStart"/>
      <w:r w:rsidRPr="00C25469">
        <w:rPr>
          <w:color w:val="000000"/>
          <w:sz w:val="28"/>
          <w:szCs w:val="28"/>
        </w:rPr>
        <w:t>аффилированными</w:t>
      </w:r>
      <w:proofErr w:type="spellEnd"/>
      <w:r w:rsidRPr="00C25469">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sidRPr="0007096B">
        <w:rPr>
          <w:sz w:val="28"/>
          <w:szCs w:val="28"/>
        </w:rPr>
        <w:t>д</w:t>
      </w:r>
      <w:proofErr w:type="spellEnd"/>
      <w:r w:rsidRPr="0007096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w:t>
      </w:r>
      <w:r w:rsidRPr="0007096B">
        <w:rPr>
          <w:sz w:val="28"/>
          <w:szCs w:val="28"/>
        </w:rPr>
        <w:lastRenderedPageBreak/>
        <w:t>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7D6548" w:rsidRPr="0007096B"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 xml:space="preserve">.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b"/>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b"/>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b"/>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lastRenderedPageBreak/>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b"/>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b"/>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b"/>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b"/>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sidRPr="0007096B">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t>Заявка</w:t>
      </w:r>
    </w:p>
    <w:p w:rsidR="007D6548" w:rsidRPr="0007096B" w:rsidRDefault="007D6548">
      <w:pPr>
        <w:keepNext/>
        <w:rPr>
          <w:rFonts w:eastAsia="MS Mincho"/>
        </w:rPr>
      </w:pPr>
    </w:p>
    <w:p w:rsidR="0001557C" w:rsidRPr="0007096B" w:rsidRDefault="007D6548" w:rsidP="00842D35">
      <w:pPr>
        <w:pStyle w:val="afb"/>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b"/>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b"/>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sidR="00757FED" w:rsidRPr="00757FED">
        <w:rPr>
          <w:sz w:val="28"/>
          <w:szCs w:val="28"/>
        </w:rPr>
        <w:t>случае</w:t>
      </w:r>
      <w:proofErr w:type="gramEnd"/>
      <w:r w:rsidR="00757FED" w:rsidRPr="00757FED">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sidRPr="0007096B">
        <w:rPr>
          <w:sz w:val="28"/>
          <w:szCs w:val="28"/>
        </w:rPr>
        <w:lastRenderedPageBreak/>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b"/>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b"/>
        <w:numPr>
          <w:ilvl w:val="2"/>
          <w:numId w:val="5"/>
        </w:numPr>
        <w:tabs>
          <w:tab w:val="left" w:pos="720"/>
        </w:tabs>
        <w:ind w:firstLine="720"/>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 xml:space="preserve">В </w:t>
      </w:r>
      <w:proofErr w:type="gramStart"/>
      <w:r w:rsidRPr="0007096B">
        <w:rPr>
          <w:sz w:val="28"/>
        </w:rPr>
        <w:t>случае</w:t>
      </w:r>
      <w:proofErr w:type="gramEnd"/>
      <w:r w:rsidRPr="0007096B">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b"/>
        <w:numPr>
          <w:ilvl w:val="2"/>
          <w:numId w:val="5"/>
        </w:numPr>
        <w:ind w:firstLine="720"/>
        <w:rPr>
          <w:sz w:val="28"/>
        </w:rPr>
      </w:pPr>
      <w:proofErr w:type="gramStart"/>
      <w:r w:rsidRPr="0007096B">
        <w:rPr>
          <w:sz w:val="28"/>
        </w:rPr>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w:t>
      </w:r>
      <w:proofErr w:type="gramEnd"/>
      <w:r w:rsidRPr="0007096B">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sidRPr="00E2332E">
        <w:rPr>
          <w:rFonts w:cs="Times New Roman"/>
          <w:i w:val="0"/>
          <w:iCs w:val="0"/>
        </w:rPr>
        <w:lastRenderedPageBreak/>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b"/>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b"/>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b"/>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b"/>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w:t>
      </w:r>
      <w:proofErr w:type="gramStart"/>
      <w:r w:rsidRPr="008B47FD">
        <w:rPr>
          <w:sz w:val="28"/>
        </w:rPr>
        <w:t>этом</w:t>
      </w:r>
      <w:proofErr w:type="gramEnd"/>
      <w:r w:rsidRPr="008B47FD">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842D35">
      <w:pPr>
        <w:numPr>
          <w:ilvl w:val="0"/>
          <w:numId w:val="12"/>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w:t>
      </w:r>
      <w:r w:rsidRPr="0007096B">
        <w:rPr>
          <w:sz w:val="28"/>
          <w:szCs w:val="28"/>
        </w:rPr>
        <w:lastRenderedPageBreak/>
        <w:t xml:space="preserve">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w:t>
      </w:r>
      <w:r w:rsidR="001C38C0">
        <w:rPr>
          <w:sz w:val="28"/>
          <w:szCs w:val="28"/>
        </w:rPr>
        <w:t>победителей</w:t>
      </w:r>
      <w:r w:rsidRPr="0007096B">
        <w:rPr>
          <w:sz w:val="28"/>
          <w:szCs w:val="28"/>
        </w:rPr>
        <w:t>.</w:t>
      </w:r>
    </w:p>
    <w:p w:rsidR="002F6505" w:rsidRPr="0007096B" w:rsidRDefault="002F6505" w:rsidP="00842D35">
      <w:pPr>
        <w:numPr>
          <w:ilvl w:val="0"/>
          <w:numId w:val="12"/>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w:t>
      </w:r>
      <w:r w:rsidR="001C38C0">
        <w:rPr>
          <w:sz w:val="28"/>
          <w:szCs w:val="28"/>
        </w:rPr>
        <w:t>победителей</w:t>
      </w:r>
      <w:r w:rsidR="001C38C0" w:rsidRPr="002F6505">
        <w:rPr>
          <w:sz w:val="28"/>
          <w:szCs w:val="28"/>
        </w:rPr>
        <w:t xml:space="preserve"> </w:t>
      </w:r>
      <w:r w:rsidRPr="002F6505">
        <w:rPr>
          <w:sz w:val="28"/>
          <w:szCs w:val="28"/>
        </w:rPr>
        <w:t>в соответствии с критериями, указанными в пункте 19 Информационной карты</w:t>
      </w:r>
      <w:r w:rsidR="00271ACA">
        <w:rPr>
          <w:sz w:val="28"/>
          <w:szCs w:val="28"/>
        </w:rPr>
        <w:t>.</w:t>
      </w:r>
    </w:p>
    <w:p w:rsidR="001749AE" w:rsidRPr="0007096B" w:rsidRDefault="001749AE" w:rsidP="00842D35">
      <w:pPr>
        <w:numPr>
          <w:ilvl w:val="0"/>
          <w:numId w:val="12"/>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842D35">
      <w:pPr>
        <w:numPr>
          <w:ilvl w:val="0"/>
          <w:numId w:val="12"/>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b"/>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b"/>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b"/>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b"/>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b"/>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842D35">
      <w:pPr>
        <w:numPr>
          <w:ilvl w:val="0"/>
          <w:numId w:val="12"/>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842D35">
      <w:pPr>
        <w:numPr>
          <w:ilvl w:val="0"/>
          <w:numId w:val="12"/>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842D35">
      <w:pPr>
        <w:numPr>
          <w:ilvl w:val="0"/>
          <w:numId w:val="12"/>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b"/>
        <w:ind w:left="1724" w:firstLine="0"/>
        <w:rPr>
          <w:b/>
          <w:sz w:val="28"/>
        </w:rPr>
      </w:pPr>
    </w:p>
    <w:p w:rsidR="007D6548" w:rsidRPr="0007096B" w:rsidRDefault="007D6548" w:rsidP="00842D35">
      <w:pPr>
        <w:numPr>
          <w:ilvl w:val="0"/>
          <w:numId w:val="15"/>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842D35">
      <w:pPr>
        <w:numPr>
          <w:ilvl w:val="0"/>
          <w:numId w:val="15"/>
        </w:numPr>
        <w:ind w:left="0" w:firstLine="709"/>
        <w:jc w:val="both"/>
        <w:rPr>
          <w:sz w:val="28"/>
          <w:szCs w:val="28"/>
        </w:rPr>
      </w:pPr>
      <w:r w:rsidRPr="0007096B">
        <w:rPr>
          <w:sz w:val="28"/>
          <w:szCs w:val="28"/>
        </w:rPr>
        <w:lastRenderedPageBreak/>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842D35">
      <w:pPr>
        <w:numPr>
          <w:ilvl w:val="0"/>
          <w:numId w:val="15"/>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w:t>
      </w:r>
      <w:proofErr w:type="gramStart"/>
      <w:r w:rsidRPr="0007096B">
        <w:rPr>
          <w:sz w:val="28"/>
          <w:szCs w:val="28"/>
        </w:rPr>
        <w:t>победителя</w:t>
      </w:r>
      <w:r w:rsidR="002D3186">
        <w:rPr>
          <w:sz w:val="28"/>
          <w:szCs w:val="28"/>
        </w:rPr>
        <w:t>/</w:t>
      </w:r>
      <w:r w:rsidR="001C38C0" w:rsidRPr="001C38C0">
        <w:rPr>
          <w:sz w:val="28"/>
          <w:szCs w:val="28"/>
        </w:rPr>
        <w:t xml:space="preserve"> </w:t>
      </w:r>
      <w:r w:rsidR="001C38C0">
        <w:rPr>
          <w:sz w:val="28"/>
          <w:szCs w:val="28"/>
        </w:rPr>
        <w:t>победителей</w:t>
      </w:r>
      <w:r w:rsidR="001C38C0" w:rsidRPr="0007096B">
        <w:rPr>
          <w:sz w:val="28"/>
          <w:szCs w:val="28"/>
        </w:rPr>
        <w:t xml:space="preserve"> </w:t>
      </w:r>
      <w:r w:rsidR="00290865" w:rsidRPr="0007096B">
        <w:rPr>
          <w:sz w:val="28"/>
          <w:szCs w:val="28"/>
        </w:rPr>
        <w:t>процедуры Размещения оферты</w:t>
      </w:r>
      <w:proofErr w:type="gramEnd"/>
      <w:r w:rsidR="0072064C" w:rsidRPr="0007096B">
        <w:rPr>
          <w:sz w:val="28"/>
          <w:szCs w:val="28"/>
        </w:rPr>
        <w:t>.</w:t>
      </w:r>
    </w:p>
    <w:p w:rsidR="00290865" w:rsidRPr="0007096B" w:rsidRDefault="00290865" w:rsidP="00842D35">
      <w:pPr>
        <w:numPr>
          <w:ilvl w:val="0"/>
          <w:numId w:val="15"/>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842D35">
      <w:pPr>
        <w:numPr>
          <w:ilvl w:val="0"/>
          <w:numId w:val="15"/>
        </w:numPr>
        <w:ind w:left="0" w:firstLine="709"/>
        <w:jc w:val="both"/>
        <w:rPr>
          <w:sz w:val="28"/>
          <w:szCs w:val="28"/>
        </w:rPr>
      </w:pPr>
      <w:r w:rsidRPr="0007096B">
        <w:rPr>
          <w:sz w:val="28"/>
          <w:szCs w:val="28"/>
        </w:rPr>
        <w:t>Претендент</w:t>
      </w:r>
      <w:r w:rsidR="002D3186">
        <w:rPr>
          <w:sz w:val="28"/>
          <w:szCs w:val="28"/>
        </w:rPr>
        <w:t>/</w:t>
      </w:r>
      <w:proofErr w:type="spellStart"/>
      <w:r w:rsidR="002D3186">
        <w:rPr>
          <w:sz w:val="28"/>
          <w:szCs w:val="28"/>
        </w:rPr>
        <w:t>ы</w:t>
      </w:r>
      <w:proofErr w:type="spellEnd"/>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r w:rsidR="001C38C0">
        <w:rPr>
          <w:sz w:val="28"/>
          <w:szCs w:val="28"/>
        </w:rPr>
        <w:t>победителями</w:t>
      </w:r>
      <w:r w:rsidRPr="0007096B">
        <w:rPr>
          <w:sz w:val="28"/>
          <w:szCs w:val="28"/>
        </w:rPr>
        <w:t xml:space="preserve">. В </w:t>
      </w:r>
      <w:proofErr w:type="gramStart"/>
      <w:r w:rsidRPr="0007096B">
        <w:rPr>
          <w:sz w:val="28"/>
          <w:szCs w:val="28"/>
        </w:rPr>
        <w:t>случае</w:t>
      </w:r>
      <w:proofErr w:type="gramEnd"/>
      <w:r w:rsidRPr="0007096B">
        <w:rPr>
          <w:sz w:val="28"/>
          <w:szCs w:val="28"/>
        </w:rPr>
        <w:t xml:space="preserve">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842D35">
      <w:pPr>
        <w:numPr>
          <w:ilvl w:val="0"/>
          <w:numId w:val="15"/>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842D35">
      <w:pPr>
        <w:numPr>
          <w:ilvl w:val="0"/>
          <w:numId w:val="14"/>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w:t>
      </w:r>
      <w:r w:rsidR="001C38C0">
        <w:rPr>
          <w:sz w:val="28"/>
          <w:szCs w:val="28"/>
        </w:rPr>
        <w:t>победителям</w:t>
      </w:r>
      <w:r w:rsidR="001C38C0"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842D35">
      <w:pPr>
        <w:numPr>
          <w:ilvl w:val="0"/>
          <w:numId w:val="14"/>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w:t>
      </w:r>
      <w:proofErr w:type="gramStart"/>
      <w:r w:rsidR="001B150C" w:rsidRPr="0007096B">
        <w:rPr>
          <w:sz w:val="28"/>
          <w:szCs w:val="28"/>
        </w:rPr>
        <w:t>случае</w:t>
      </w:r>
      <w:proofErr w:type="gramEnd"/>
      <w:r w:rsidR="001B150C" w:rsidRPr="0007096B">
        <w:rPr>
          <w:sz w:val="28"/>
          <w:szCs w:val="28"/>
        </w:rPr>
        <w:t xml:space="preserve">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w:t>
      </w:r>
      <w:r w:rsidRPr="0007096B">
        <w:rPr>
          <w:sz w:val="28"/>
          <w:szCs w:val="28"/>
        </w:rPr>
        <w:lastRenderedPageBreak/>
        <w:t xml:space="preserve">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842D35">
      <w:pPr>
        <w:numPr>
          <w:ilvl w:val="0"/>
          <w:numId w:val="14"/>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w:t>
      </w:r>
      <w:proofErr w:type="gramStart"/>
      <w:r w:rsidRPr="0007096B">
        <w:rPr>
          <w:sz w:val="28"/>
          <w:szCs w:val="28"/>
        </w:rPr>
        <w:t>уклонившимся</w:t>
      </w:r>
      <w:proofErr w:type="gramEnd"/>
      <w:r w:rsidRPr="0007096B">
        <w:rPr>
          <w:sz w:val="28"/>
          <w:szCs w:val="28"/>
        </w:rPr>
        <w:t xml:space="preserve">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842D35">
      <w:pPr>
        <w:numPr>
          <w:ilvl w:val="0"/>
          <w:numId w:val="14"/>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274B5B">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842D35">
      <w:pPr>
        <w:numPr>
          <w:ilvl w:val="0"/>
          <w:numId w:val="14"/>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 xml:space="preserve">В </w:t>
      </w:r>
      <w:proofErr w:type="gramStart"/>
      <w:r w:rsidRPr="0007096B">
        <w:rPr>
          <w:sz w:val="28"/>
          <w:szCs w:val="28"/>
        </w:rPr>
        <w:t>случае</w:t>
      </w:r>
      <w:proofErr w:type="gramEnd"/>
      <w:r w:rsidRPr="0007096B">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 xml:space="preserve">В </w:t>
      </w:r>
      <w:proofErr w:type="gramStart"/>
      <w:r w:rsidRPr="00723C80">
        <w:rPr>
          <w:rFonts w:eastAsia="Arial"/>
          <w:color w:val="000000"/>
          <w:sz w:val="28"/>
          <w:szCs w:val="28"/>
        </w:rPr>
        <w:t>отношении</w:t>
      </w:r>
      <w:proofErr w:type="gramEnd"/>
      <w:r w:rsidRPr="00723C80">
        <w:rPr>
          <w:rFonts w:eastAsia="Arial"/>
          <w:color w:val="000000"/>
          <w:sz w:val="28"/>
          <w:szCs w:val="28"/>
        </w:rPr>
        <w:t xml:space="preserve">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1C38C0" w:rsidRDefault="001C38C0" w:rsidP="001C38C0">
      <w:pPr>
        <w:numPr>
          <w:ilvl w:val="0"/>
          <w:numId w:val="14"/>
        </w:numPr>
        <w:ind w:left="0" w:firstLine="709"/>
        <w:jc w:val="both"/>
        <w:rPr>
          <w:sz w:val="28"/>
          <w:szCs w:val="28"/>
        </w:rPr>
      </w:pPr>
      <w:r w:rsidRPr="001C38C0">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723C80" w:rsidRDefault="001C38C0" w:rsidP="001C38C0">
      <w:pPr>
        <w:ind w:firstLine="720"/>
        <w:jc w:val="both"/>
        <w:rPr>
          <w:sz w:val="28"/>
          <w:szCs w:val="28"/>
        </w:rPr>
      </w:pPr>
      <w:r w:rsidRPr="001C38C0">
        <w:rPr>
          <w:sz w:val="28"/>
          <w:szCs w:val="28"/>
        </w:rPr>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07096B" w:rsidRDefault="007D6548" w:rsidP="00723C80">
      <w:pPr>
        <w:pStyle w:val="afb"/>
        <w:ind w:firstLine="0"/>
        <w:rPr>
          <w:sz w:val="28"/>
          <w:szCs w:val="28"/>
        </w:rPr>
      </w:pPr>
    </w:p>
    <w:p w:rsidR="0081459E" w:rsidRDefault="0081459E" w:rsidP="00E2332E">
      <w:pPr>
        <w:jc w:val="center"/>
        <w:outlineLvl w:val="0"/>
        <w:rPr>
          <w:b/>
          <w:bCs/>
          <w:sz w:val="32"/>
          <w:szCs w:val="32"/>
        </w:rPr>
      </w:pPr>
    </w:p>
    <w:p w:rsidR="0081459E" w:rsidRDefault="0081459E" w:rsidP="00E2332E">
      <w:pPr>
        <w:jc w:val="center"/>
        <w:outlineLvl w:val="0"/>
        <w:rPr>
          <w:b/>
          <w:bCs/>
          <w:sz w:val="32"/>
          <w:szCs w:val="32"/>
        </w:rPr>
      </w:pPr>
    </w:p>
    <w:p w:rsidR="0081459E" w:rsidRDefault="0081459E" w:rsidP="00E2332E">
      <w:pPr>
        <w:jc w:val="center"/>
        <w:outlineLvl w:val="0"/>
        <w:rPr>
          <w:b/>
          <w:bCs/>
          <w:sz w:val="32"/>
          <w:szCs w:val="32"/>
        </w:rPr>
      </w:pPr>
    </w:p>
    <w:p w:rsidR="0081459E" w:rsidRDefault="0081459E" w:rsidP="00E2332E">
      <w:pPr>
        <w:jc w:val="center"/>
        <w:outlineLvl w:val="0"/>
        <w:rPr>
          <w:b/>
          <w:bCs/>
          <w:sz w:val="32"/>
          <w:szCs w:val="32"/>
        </w:rPr>
      </w:pPr>
    </w:p>
    <w:p w:rsidR="0081459E" w:rsidRDefault="0081459E" w:rsidP="00E2332E">
      <w:pPr>
        <w:jc w:val="center"/>
        <w:outlineLvl w:val="0"/>
        <w:rPr>
          <w:b/>
          <w:bCs/>
          <w:sz w:val="32"/>
          <w:szCs w:val="32"/>
        </w:rPr>
      </w:pPr>
    </w:p>
    <w:p w:rsidR="0081459E" w:rsidRDefault="0081459E" w:rsidP="00E2332E">
      <w:pPr>
        <w:jc w:val="center"/>
        <w:outlineLvl w:val="0"/>
        <w:rPr>
          <w:b/>
          <w:bCs/>
          <w:sz w:val="32"/>
          <w:szCs w:val="32"/>
        </w:rPr>
      </w:pPr>
    </w:p>
    <w:p w:rsidR="000954FB" w:rsidRPr="0007096B" w:rsidRDefault="006400A0" w:rsidP="00E2332E">
      <w:pPr>
        <w:jc w:val="center"/>
        <w:outlineLvl w:val="0"/>
        <w:rPr>
          <w:b/>
          <w:bCs/>
          <w:sz w:val="32"/>
          <w:szCs w:val="32"/>
        </w:rPr>
      </w:pPr>
      <w:r w:rsidRPr="0007096B">
        <w:rPr>
          <w:b/>
          <w:bCs/>
          <w:sz w:val="32"/>
          <w:szCs w:val="32"/>
        </w:rPr>
        <w:lastRenderedPageBreak/>
        <w:t>Раздел 3</w:t>
      </w:r>
      <w:r w:rsidR="000954FB" w:rsidRPr="0007096B">
        <w:rPr>
          <w:b/>
          <w:bCs/>
          <w:sz w:val="32"/>
          <w:szCs w:val="32"/>
        </w:rPr>
        <w:t>. Порядок оформления Заявок</w:t>
      </w:r>
    </w:p>
    <w:p w:rsidR="000954FB" w:rsidRPr="0007096B" w:rsidRDefault="000954FB" w:rsidP="000954FB">
      <w:pPr>
        <w:pStyle w:val="afb"/>
        <w:rPr>
          <w:b/>
          <w:bCs/>
          <w:sz w:val="28"/>
          <w:szCs w:val="28"/>
        </w:rPr>
      </w:pPr>
    </w:p>
    <w:p w:rsidR="000954FB" w:rsidRPr="0081459E" w:rsidRDefault="000954FB" w:rsidP="000954FB">
      <w:pPr>
        <w:pStyle w:val="2"/>
        <w:numPr>
          <w:ilvl w:val="1"/>
          <w:numId w:val="8"/>
        </w:numPr>
        <w:tabs>
          <w:tab w:val="clear" w:pos="1260"/>
          <w:tab w:val="num" w:pos="-180"/>
          <w:tab w:val="num" w:pos="540"/>
        </w:tabs>
        <w:spacing w:before="0" w:after="0"/>
        <w:ind w:left="0" w:firstLine="709"/>
        <w:jc w:val="both"/>
        <w:rPr>
          <w:rFonts w:eastAsia="MS Mincho"/>
        </w:rPr>
      </w:pPr>
      <w:bookmarkStart w:id="0" w:name="_Toc515863146"/>
      <w:bookmarkStart w:id="1" w:name="_Toc34648361"/>
      <w:r w:rsidRPr="0081459E">
        <w:rPr>
          <w:rFonts w:eastAsia="MS Mincho" w:cs="Times New Roman"/>
          <w:i w:val="0"/>
        </w:rPr>
        <w:t>О</w:t>
      </w:r>
      <w:bookmarkEnd w:id="0"/>
      <w:bookmarkEnd w:id="1"/>
      <w:r w:rsidRPr="0081459E">
        <w:rPr>
          <w:rFonts w:eastAsia="MS Mincho" w:cs="Times New Roman"/>
          <w:i w:val="0"/>
        </w:rPr>
        <w:t xml:space="preserve">формление Заявки </w:t>
      </w:r>
    </w:p>
    <w:p w:rsidR="007C2341" w:rsidRPr="007C2341" w:rsidRDefault="007C2341" w:rsidP="0081459E">
      <w:pPr>
        <w:pStyle w:val="a"/>
        <w:rPr>
          <w:rFonts w:eastAsia="MS Mincho"/>
        </w:rPr>
      </w:pPr>
      <w:proofErr w:type="gramStart"/>
      <w:r w:rsidRPr="007C2341">
        <w:t>Заявка может быть предоставлена на бумажном носители – письмом (в запечатанном конверте) по адресу заказчика, в электронном виде</w:t>
      </w:r>
      <w:r w:rsidRPr="007C2341">
        <w:rPr>
          <w:rStyle w:val="af8"/>
          <w:b/>
          <w:i/>
        </w:rPr>
        <w:footnoteReference w:id="1"/>
      </w:r>
      <w:r w:rsidRPr="007C2341">
        <w:t xml:space="preserve">  (пункт 2 Информационной карты) или путем предоставления удаленного доступа Заказчику к электронным документам.</w:t>
      </w:r>
      <w:proofErr w:type="gramEnd"/>
    </w:p>
    <w:p w:rsidR="000954FB" w:rsidRPr="0007096B" w:rsidRDefault="000954FB" w:rsidP="00842D35">
      <w:pPr>
        <w:pStyle w:val="afb"/>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r w:rsidR="00174A1C">
        <w:rPr>
          <w:sz w:val="28"/>
        </w:rPr>
        <w:t>е</w:t>
      </w:r>
      <w:r w:rsidR="003761C0">
        <w:rPr>
          <w:sz w:val="28"/>
        </w:rPr>
        <w:t xml:space="preserve"> </w:t>
      </w:r>
      <w:r w:rsidR="00571D62" w:rsidRPr="0007096B">
        <w:rPr>
          <w:sz w:val="28"/>
        </w:rPr>
        <w:t>(</w:t>
      </w:r>
      <w:proofErr w:type="spellStart"/>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b"/>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D738D1"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2755AA" w:rsidRPr="007E6DE4" w:rsidRDefault="002755AA" w:rsidP="000954FB">
                  <w:pPr>
                    <w:jc w:val="center"/>
                    <w:rPr>
                      <w:b/>
                      <w:sz w:val="28"/>
                      <w:szCs w:val="28"/>
                    </w:rPr>
                  </w:pPr>
                  <w:r w:rsidRPr="007E6DE4">
                    <w:rPr>
                      <w:b/>
                      <w:sz w:val="28"/>
                      <w:szCs w:val="28"/>
                    </w:rPr>
                    <w:t xml:space="preserve">_____________________________________________, </w:t>
                  </w:r>
                </w:p>
                <w:p w:rsidR="002755AA" w:rsidRDefault="002755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2755AA" w:rsidRPr="007E6DE4" w:rsidRDefault="002755AA" w:rsidP="000954FB">
                  <w:pPr>
                    <w:jc w:val="center"/>
                    <w:rPr>
                      <w:b/>
                      <w:sz w:val="28"/>
                      <w:szCs w:val="28"/>
                    </w:rPr>
                  </w:pPr>
                  <w:r w:rsidRPr="007E6DE4">
                    <w:rPr>
                      <w:b/>
                      <w:sz w:val="28"/>
                      <w:szCs w:val="28"/>
                    </w:rPr>
                    <w:t>________________________________________</w:t>
                  </w:r>
                </w:p>
                <w:p w:rsidR="002755AA" w:rsidRPr="007E6DE4" w:rsidRDefault="002755AA" w:rsidP="000954FB">
                  <w:pPr>
                    <w:jc w:val="center"/>
                    <w:rPr>
                      <w:i/>
                      <w:sz w:val="20"/>
                      <w:szCs w:val="20"/>
                    </w:rPr>
                  </w:pPr>
                  <w:r w:rsidRPr="007E6DE4">
                    <w:rPr>
                      <w:i/>
                      <w:sz w:val="20"/>
                      <w:szCs w:val="20"/>
                    </w:rPr>
                    <w:t>государство регистрации претендента</w:t>
                  </w:r>
                </w:p>
                <w:p w:rsidR="002755AA" w:rsidRPr="007E6DE4" w:rsidRDefault="002755AA" w:rsidP="000954FB">
                  <w:pPr>
                    <w:jc w:val="center"/>
                    <w:rPr>
                      <w:b/>
                      <w:sz w:val="28"/>
                      <w:szCs w:val="28"/>
                    </w:rPr>
                  </w:pPr>
                  <w:r w:rsidRPr="007E6DE4">
                    <w:rPr>
                      <w:b/>
                      <w:sz w:val="28"/>
                      <w:szCs w:val="28"/>
                    </w:rPr>
                    <w:t>_____________________________</w:t>
                  </w:r>
                  <w:r>
                    <w:rPr>
                      <w:b/>
                      <w:sz w:val="28"/>
                      <w:szCs w:val="28"/>
                    </w:rPr>
                    <w:t>__________________</w:t>
                  </w:r>
                </w:p>
                <w:p w:rsidR="002755AA" w:rsidRPr="007E6DE4" w:rsidRDefault="002755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2755AA" w:rsidRDefault="002755AA" w:rsidP="000954FB">
                  <w:pPr>
                    <w:jc w:val="both"/>
                  </w:pPr>
                </w:p>
                <w:p w:rsidR="002755AA" w:rsidRDefault="002755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2755AA" w:rsidRDefault="002755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2755AA" w:rsidRPr="00552A44" w:rsidRDefault="002755A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proofErr w:type="spellStart"/>
      <w:r w:rsidRPr="0007096B">
        <w:rPr>
          <w:rFonts w:eastAsia="Times New Roman"/>
          <w:sz w:val="28"/>
          <w:szCs w:val="28"/>
          <w:lang w:val="en-US"/>
        </w:rPr>
        <w:t>pdf</w:t>
      </w:r>
      <w:proofErr w:type="spellEnd"/>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proofErr w:type="gramStart"/>
      <w:r w:rsidRPr="0007096B">
        <w:rPr>
          <w:rFonts w:eastAsia="Times New Roman"/>
          <w:sz w:val="28"/>
          <w:szCs w:val="28"/>
        </w:rPr>
        <w:lastRenderedPageBreak/>
        <w:t>(</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proofErr w:type="spellStart"/>
      <w:r w:rsidR="00083039" w:rsidRPr="0007096B">
        <w:rPr>
          <w:rFonts w:eastAsia="Times New Roman"/>
          <w:sz w:val="28"/>
          <w:szCs w:val="28"/>
          <w:lang w:val="en-US"/>
        </w:rPr>
        <w:t>pdf</w:t>
      </w:r>
      <w:proofErr w:type="spellEnd"/>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b"/>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459E">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6F4273" w:rsidRPr="00E038A8" w:rsidRDefault="00AF222A" w:rsidP="0081459E">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w:t>
      </w:r>
    </w:p>
    <w:p w:rsidR="006F4273" w:rsidRPr="00AF222A" w:rsidRDefault="006F4273" w:rsidP="0081459E">
      <w:pPr>
        <w:pStyle w:val="a"/>
      </w:pPr>
    </w:p>
    <w:p w:rsidR="001A5BFD" w:rsidRPr="00D02D76" w:rsidRDefault="001A5BFD" w:rsidP="001A5BFD">
      <w:pPr>
        <w:jc w:val="center"/>
        <w:outlineLvl w:val="0"/>
        <w:rPr>
          <w:b/>
          <w:bCs/>
          <w:sz w:val="32"/>
          <w:szCs w:val="32"/>
        </w:rPr>
      </w:pPr>
      <w:r w:rsidRPr="00D02D76">
        <w:rPr>
          <w:b/>
          <w:bCs/>
          <w:sz w:val="32"/>
          <w:szCs w:val="32"/>
        </w:rPr>
        <w:t>Раздел 4. Техническое задание</w:t>
      </w:r>
    </w:p>
    <w:p w:rsidR="001A5BFD" w:rsidRPr="00D02D76" w:rsidRDefault="001A5BFD" w:rsidP="001A5BFD">
      <w:pPr>
        <w:pStyle w:val="19"/>
        <w:jc w:val="center"/>
        <w:rPr>
          <w:b/>
          <w:szCs w:val="28"/>
        </w:rPr>
      </w:pPr>
      <w:proofErr w:type="gramStart"/>
      <w:r w:rsidRPr="00D02D76">
        <w:rPr>
          <w:rFonts w:eastAsia="MS Mincho"/>
          <w:b/>
          <w:bCs/>
          <w:szCs w:val="28"/>
        </w:rPr>
        <w:t xml:space="preserve">Техническое задание 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 с/на контейнерных терминалов/агентств фили</w:t>
      </w:r>
      <w:r>
        <w:rPr>
          <w:b/>
          <w:bCs/>
          <w:szCs w:val="28"/>
          <w:shd w:val="clear" w:color="auto" w:fill="FFFFFF"/>
        </w:rPr>
        <w:t>ала ПАО «</w:t>
      </w:r>
      <w:proofErr w:type="spellStart"/>
      <w:r>
        <w:rPr>
          <w:b/>
          <w:bCs/>
          <w:szCs w:val="28"/>
          <w:shd w:val="clear" w:color="auto" w:fill="FFFFFF"/>
        </w:rPr>
        <w:t>ТрансКонтейнер</w:t>
      </w:r>
      <w:proofErr w:type="spellEnd"/>
      <w:r>
        <w:rPr>
          <w:b/>
          <w:bCs/>
          <w:szCs w:val="28"/>
          <w:shd w:val="clear" w:color="auto" w:fill="FFFFFF"/>
        </w:rPr>
        <w:t>» на Юго-В</w:t>
      </w:r>
      <w:r w:rsidRPr="00D02D76">
        <w:rPr>
          <w:b/>
          <w:bCs/>
          <w:szCs w:val="28"/>
          <w:shd w:val="clear" w:color="auto" w:fill="FFFFFF"/>
        </w:rPr>
        <w:t>осточной железной дороге.</w:t>
      </w:r>
      <w:proofErr w:type="gramEnd"/>
    </w:p>
    <w:p w:rsidR="001A5BFD" w:rsidRPr="00D02D76" w:rsidRDefault="001A5BFD" w:rsidP="001A5BFD">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1A5BFD" w:rsidRPr="00D02D76" w:rsidTr="001A5BFD">
        <w:trPr>
          <w:trHeight w:hRule="exact" w:val="1056"/>
        </w:trPr>
        <w:tc>
          <w:tcPr>
            <w:tcW w:w="2552" w:type="dxa"/>
            <w:tcBorders>
              <w:top w:val="single" w:sz="4" w:space="0" w:color="auto"/>
              <w:bottom w:val="single" w:sz="4" w:space="0" w:color="auto"/>
            </w:tcBorders>
          </w:tcPr>
          <w:p w:rsidR="001A5BFD" w:rsidRPr="00D02D76" w:rsidRDefault="001A5BFD" w:rsidP="001A5BFD">
            <w:pPr>
              <w:spacing w:after="120" w:line="292" w:lineRule="exact"/>
            </w:pPr>
            <w:r w:rsidRPr="00D02D76">
              <w:rPr>
                <w:b/>
              </w:rPr>
              <w:t>Перечень основных данных и требований</w:t>
            </w:r>
          </w:p>
        </w:tc>
        <w:tc>
          <w:tcPr>
            <w:tcW w:w="7513" w:type="dxa"/>
            <w:tcBorders>
              <w:top w:val="single" w:sz="4" w:space="0" w:color="auto"/>
              <w:bottom w:val="single" w:sz="4" w:space="0" w:color="auto"/>
            </w:tcBorders>
            <w:vAlign w:val="center"/>
          </w:tcPr>
          <w:p w:rsidR="001A5BFD" w:rsidRPr="00D02D76" w:rsidRDefault="001A5BFD" w:rsidP="001A5BFD">
            <w:pPr>
              <w:spacing w:line="292" w:lineRule="exact"/>
              <w:jc w:val="center"/>
            </w:pPr>
            <w:r w:rsidRPr="00D02D76">
              <w:rPr>
                <w:b/>
              </w:rPr>
              <w:t>Содержание основных данных и требований</w:t>
            </w:r>
          </w:p>
        </w:tc>
      </w:tr>
      <w:tr w:rsidR="001A5BFD" w:rsidRPr="00D02D76" w:rsidTr="001A5BFD">
        <w:trPr>
          <w:trHeight w:hRule="exact" w:val="1284"/>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1. Основание для привлечения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after="60" w:line="280" w:lineRule="exact"/>
              <w:jc w:val="both"/>
            </w:pPr>
            <w:proofErr w:type="gramStart"/>
            <w:r w:rsidRPr="00D02D76">
              <w:t xml:space="preserve">Выполнение заказов для вывоза/завоза </w:t>
            </w:r>
            <w:r w:rsidRPr="00D02D76">
              <w:rPr>
                <w:bCs/>
              </w:rPr>
              <w:t>груженых/порожних контейнеров филиалом ПАО «</w:t>
            </w:r>
            <w:proofErr w:type="spellStart"/>
            <w:r w:rsidRPr="00D02D76">
              <w:rPr>
                <w:bCs/>
              </w:rPr>
              <w:t>ТрансКонтейнер</w:t>
            </w:r>
            <w:proofErr w:type="spellEnd"/>
            <w:r w:rsidRPr="00D02D76">
              <w:rPr>
                <w:bCs/>
              </w:rPr>
              <w:t>» на Дальневосточной железной дороге с/на контейнерных терминалов/агентств ф</w:t>
            </w:r>
            <w:r>
              <w:rPr>
                <w:bCs/>
              </w:rPr>
              <w:t>илиала ПАО «</w:t>
            </w:r>
            <w:proofErr w:type="spellStart"/>
            <w:r>
              <w:rPr>
                <w:bCs/>
              </w:rPr>
              <w:t>ТрансКонтейнер</w:t>
            </w:r>
            <w:proofErr w:type="spellEnd"/>
            <w:r>
              <w:rPr>
                <w:bCs/>
              </w:rPr>
              <w:t>» на Юго-В</w:t>
            </w:r>
            <w:r w:rsidRPr="00D02D76">
              <w:rPr>
                <w:bCs/>
              </w:rPr>
              <w:t>осточной железной дороге.</w:t>
            </w:r>
            <w:proofErr w:type="gramEnd"/>
          </w:p>
        </w:tc>
      </w:tr>
      <w:tr w:rsidR="001A5BFD" w:rsidRPr="00D02D76" w:rsidTr="001A5BFD">
        <w:trPr>
          <w:trHeight w:hRule="exact" w:val="569"/>
        </w:trPr>
        <w:tc>
          <w:tcPr>
            <w:tcW w:w="2552" w:type="dxa"/>
            <w:tcBorders>
              <w:top w:val="single" w:sz="4" w:space="0" w:color="auto"/>
              <w:bottom w:val="single" w:sz="4" w:space="0" w:color="auto"/>
            </w:tcBorders>
            <w:vAlign w:val="center"/>
          </w:tcPr>
          <w:p w:rsidR="001A5BFD" w:rsidRPr="00D02D76" w:rsidRDefault="001A5BFD" w:rsidP="001A5BFD">
            <w:pPr>
              <w:spacing w:line="280" w:lineRule="exact"/>
            </w:pPr>
            <w:r w:rsidRPr="00D02D76">
              <w:t>2. Заказчик (Арендатор)</w:t>
            </w:r>
          </w:p>
          <w:p w:rsidR="001A5BFD" w:rsidRPr="00D02D76" w:rsidRDefault="001A5BFD" w:rsidP="001A5BFD">
            <w:pPr>
              <w:spacing w:line="280" w:lineRule="exact"/>
            </w:pPr>
          </w:p>
          <w:p w:rsidR="001A5BFD" w:rsidRPr="00D02D76" w:rsidRDefault="001A5BFD" w:rsidP="001A5BFD">
            <w:pPr>
              <w:spacing w:line="280" w:lineRule="exact"/>
            </w:pPr>
          </w:p>
        </w:tc>
        <w:tc>
          <w:tcPr>
            <w:tcW w:w="7513" w:type="dxa"/>
            <w:tcBorders>
              <w:top w:val="single" w:sz="4" w:space="0" w:color="auto"/>
              <w:bottom w:val="single" w:sz="4" w:space="0" w:color="auto"/>
            </w:tcBorders>
            <w:vAlign w:val="center"/>
          </w:tcPr>
          <w:p w:rsidR="001A5BFD" w:rsidRPr="00D02D76" w:rsidRDefault="001A5BFD" w:rsidP="001A5BFD">
            <w:pPr>
              <w:spacing w:line="280" w:lineRule="exact"/>
              <w:jc w:val="both"/>
            </w:pPr>
            <w:r>
              <w:t>Филиал ПАО «</w:t>
            </w:r>
            <w:proofErr w:type="spellStart"/>
            <w:r>
              <w:t>ТрансКонтейнер</w:t>
            </w:r>
            <w:proofErr w:type="spellEnd"/>
            <w:r>
              <w:t>» на Юго-В</w:t>
            </w:r>
            <w:r w:rsidRPr="00D02D76">
              <w:t>осточной железной дороге</w:t>
            </w:r>
          </w:p>
        </w:tc>
      </w:tr>
      <w:tr w:rsidR="001A5BFD" w:rsidRPr="00D02D76" w:rsidTr="001A5BFD">
        <w:trPr>
          <w:trHeight w:hRule="exact" w:val="1268"/>
        </w:trPr>
        <w:tc>
          <w:tcPr>
            <w:tcW w:w="2552" w:type="dxa"/>
            <w:tcBorders>
              <w:top w:val="single" w:sz="4" w:space="0" w:color="auto"/>
              <w:bottom w:val="single" w:sz="4" w:space="0" w:color="auto"/>
            </w:tcBorders>
          </w:tcPr>
          <w:p w:rsidR="001A5BFD" w:rsidRPr="00D02D76" w:rsidRDefault="001A5BFD" w:rsidP="001A5BFD">
            <w:pPr>
              <w:spacing w:line="280" w:lineRule="exact"/>
            </w:pPr>
            <w:r w:rsidRPr="00D02D76">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1A5BFD" w:rsidRPr="00D02D76" w:rsidRDefault="001A5BFD" w:rsidP="001A5BFD">
            <w:pPr>
              <w:jc w:val="both"/>
            </w:pPr>
            <w:r w:rsidRPr="00D02D76">
              <w:t xml:space="preserve">Предоставление в аренду/субаренду транспортных средств с экипажем для </w:t>
            </w:r>
            <w:r w:rsidRPr="00D02D76">
              <w:rPr>
                <w:rFonts w:eastAsia="MS Mincho"/>
                <w:bCs/>
                <w:szCs w:val="28"/>
              </w:rPr>
              <w:t>перевозки порожних и груженых контейнеров типоразмером 20 фут</w:t>
            </w:r>
            <w:proofErr w:type="gramStart"/>
            <w:r w:rsidRPr="00D02D76">
              <w:rPr>
                <w:rFonts w:eastAsia="MS Mincho"/>
                <w:bCs/>
                <w:szCs w:val="28"/>
              </w:rPr>
              <w:t xml:space="preserve">., </w:t>
            </w:r>
            <w:proofErr w:type="gramEnd"/>
            <w:r w:rsidRPr="00D02D76">
              <w:rPr>
                <w:rFonts w:eastAsia="MS Mincho"/>
                <w:bCs/>
                <w:szCs w:val="28"/>
              </w:rPr>
              <w:t>40 фут.</w:t>
            </w:r>
            <w:r w:rsidRPr="00D02D76">
              <w:t xml:space="preserve"> </w:t>
            </w:r>
          </w:p>
          <w:p w:rsidR="001A5BFD" w:rsidRPr="00D02D76" w:rsidRDefault="001A5BFD" w:rsidP="001A5BFD">
            <w:pPr>
              <w:spacing w:line="280" w:lineRule="exact"/>
              <w:jc w:val="both"/>
            </w:pPr>
          </w:p>
          <w:p w:rsidR="001A5BFD" w:rsidRPr="00D02D76" w:rsidRDefault="001A5BFD" w:rsidP="001A5BFD">
            <w:pPr>
              <w:spacing w:line="280" w:lineRule="exact"/>
              <w:jc w:val="both"/>
            </w:pPr>
          </w:p>
          <w:p w:rsidR="001A5BFD" w:rsidRPr="00D02D76" w:rsidRDefault="001A5BFD" w:rsidP="001A5BFD">
            <w:pPr>
              <w:spacing w:line="280" w:lineRule="exact"/>
              <w:jc w:val="both"/>
            </w:pPr>
          </w:p>
        </w:tc>
      </w:tr>
      <w:tr w:rsidR="001A5BFD" w:rsidRPr="00D02D76" w:rsidTr="001A5BFD">
        <w:trPr>
          <w:trHeight w:hRule="exact" w:val="1555"/>
        </w:trPr>
        <w:tc>
          <w:tcPr>
            <w:tcW w:w="2552" w:type="dxa"/>
            <w:tcBorders>
              <w:top w:val="single" w:sz="4" w:space="0" w:color="auto"/>
              <w:bottom w:val="single" w:sz="4" w:space="0" w:color="auto"/>
            </w:tcBorders>
          </w:tcPr>
          <w:p w:rsidR="001A5BFD" w:rsidRPr="00D02D76" w:rsidRDefault="001A5BFD" w:rsidP="001A5BFD">
            <w:pPr>
              <w:tabs>
                <w:tab w:val="num" w:pos="318"/>
              </w:tabs>
              <w:spacing w:line="280" w:lineRule="exact"/>
              <w:contextualSpacing/>
            </w:pPr>
            <w:r w:rsidRPr="00D02D76">
              <w:rPr>
                <w:szCs w:val="22"/>
              </w:rPr>
              <w:lastRenderedPageBreak/>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1A5BFD" w:rsidRPr="00D02D76" w:rsidRDefault="001A5BFD" w:rsidP="001A5BFD">
            <w:pPr>
              <w:spacing w:line="280" w:lineRule="exact"/>
              <w:jc w:val="both"/>
            </w:pPr>
            <w:r w:rsidRPr="00D02D76">
              <w:t>С</w:t>
            </w:r>
            <w:r>
              <w:t xml:space="preserve"> момента подписания договора по 28</w:t>
            </w:r>
            <w:r w:rsidRPr="00D02D76">
              <w:t>.</w:t>
            </w:r>
            <w:r>
              <w:t>02.2021</w:t>
            </w:r>
            <w:r w:rsidRPr="00D02D76">
              <w:t>г. включительно.</w:t>
            </w:r>
          </w:p>
        </w:tc>
      </w:tr>
      <w:tr w:rsidR="001A5BFD" w:rsidRPr="00D02D76" w:rsidTr="001A5BFD">
        <w:trPr>
          <w:trHeight w:hRule="exact" w:val="1139"/>
        </w:trPr>
        <w:tc>
          <w:tcPr>
            <w:tcW w:w="2552" w:type="dxa"/>
            <w:tcBorders>
              <w:top w:val="single" w:sz="4" w:space="0" w:color="auto"/>
            </w:tcBorders>
          </w:tcPr>
          <w:p w:rsidR="001A5BFD" w:rsidRDefault="001A5BFD" w:rsidP="001A5BFD">
            <w:pPr>
              <w:spacing w:line="280" w:lineRule="exact"/>
              <w:rPr>
                <w:color w:val="000000"/>
              </w:rPr>
            </w:pPr>
            <w:r>
              <w:rPr>
                <w:color w:val="000000"/>
              </w:rPr>
              <w:t>5. Объемы работ  по привлечению автотранспортных предприятий.</w:t>
            </w:r>
          </w:p>
          <w:p w:rsidR="001A5BFD" w:rsidRPr="004A00E7" w:rsidRDefault="001A5BFD" w:rsidP="001A5BFD"/>
          <w:p w:rsidR="001A5BFD" w:rsidRPr="004A00E7" w:rsidRDefault="001A5BFD" w:rsidP="001A5BFD"/>
          <w:p w:rsidR="001A5BFD" w:rsidRPr="004A00E7" w:rsidRDefault="001A5BFD" w:rsidP="001A5BFD"/>
          <w:p w:rsidR="001A5BFD" w:rsidRPr="004A00E7" w:rsidRDefault="001A5BFD" w:rsidP="001A5BFD"/>
        </w:tc>
        <w:tc>
          <w:tcPr>
            <w:tcW w:w="7513" w:type="dxa"/>
            <w:tcBorders>
              <w:top w:val="single" w:sz="4" w:space="0" w:color="auto"/>
              <w:bottom w:val="single" w:sz="4" w:space="0" w:color="auto"/>
            </w:tcBorders>
          </w:tcPr>
          <w:p w:rsidR="001A5BFD" w:rsidRPr="00077A01" w:rsidRDefault="001A5BFD" w:rsidP="001A5BFD">
            <w:pPr>
              <w:spacing w:line="280" w:lineRule="exact"/>
              <w:jc w:val="both"/>
            </w:pPr>
            <w:r>
              <w:t xml:space="preserve">На основании заказов согласно договорам транспортной экспедиции, </w:t>
            </w:r>
            <w:r w:rsidRPr="00077A01">
              <w:t>заключенным между филиалом ПАО «</w:t>
            </w:r>
            <w:proofErr w:type="spellStart"/>
            <w:r w:rsidRPr="00077A01">
              <w:t>ТрансКонтейнер</w:t>
            </w:r>
            <w:proofErr w:type="spellEnd"/>
            <w:r w:rsidRPr="00077A01">
              <w:t xml:space="preserve">» на </w:t>
            </w:r>
            <w:r w:rsidRPr="00077A01">
              <w:rPr>
                <w:rFonts w:eastAsia="MS Mincho"/>
                <w:bCs/>
              </w:rPr>
              <w:t xml:space="preserve">Юго-Восточной  </w:t>
            </w:r>
            <w:r w:rsidRPr="00077A01">
              <w:t>железной дороге и клиентами.</w:t>
            </w:r>
          </w:p>
          <w:p w:rsidR="001A5BFD" w:rsidRPr="00880455" w:rsidRDefault="001A5BFD" w:rsidP="001A5BFD">
            <w:pPr>
              <w:spacing w:line="280" w:lineRule="exact"/>
              <w:jc w:val="both"/>
            </w:pPr>
          </w:p>
        </w:tc>
      </w:tr>
      <w:tr w:rsidR="001A5BFD" w:rsidRPr="00D02D76" w:rsidTr="001A5BFD">
        <w:trPr>
          <w:trHeight w:hRule="exact" w:val="4256"/>
        </w:trPr>
        <w:tc>
          <w:tcPr>
            <w:tcW w:w="2552" w:type="dxa"/>
            <w:tcBorders>
              <w:top w:val="single" w:sz="4" w:space="0" w:color="auto"/>
            </w:tcBorders>
          </w:tcPr>
          <w:p w:rsidR="001A5BFD" w:rsidRPr="00D02D76" w:rsidRDefault="001A5BFD" w:rsidP="001A5BFD">
            <w:pPr>
              <w:spacing w:line="280" w:lineRule="exact"/>
            </w:pPr>
            <w:r w:rsidRPr="00D02D76">
              <w:t>6. Максимальная (совокупная) цена договора</w:t>
            </w:r>
          </w:p>
        </w:tc>
        <w:tc>
          <w:tcPr>
            <w:tcW w:w="7513" w:type="dxa"/>
            <w:tcBorders>
              <w:top w:val="single" w:sz="4" w:space="0" w:color="auto"/>
              <w:bottom w:val="single" w:sz="4" w:space="0" w:color="auto"/>
            </w:tcBorders>
          </w:tcPr>
          <w:p w:rsidR="001A5BFD" w:rsidRPr="00D02D76" w:rsidRDefault="001A5BFD" w:rsidP="001A5BFD">
            <w:pPr>
              <w:jc w:val="both"/>
            </w:pPr>
            <w:proofErr w:type="gramStart"/>
            <w:r w:rsidRPr="00D02D76">
              <w:t>Максимальная (совокупная) цена договоров, заключаемых  по итогам процедуры Размещения оферты, составля</w:t>
            </w:r>
            <w:r>
              <w:t>ет  45 0</w:t>
            </w:r>
            <w:r w:rsidRPr="00D02D76">
              <w:t xml:space="preserve">00 000,00 </w:t>
            </w:r>
            <w:r w:rsidRPr="00D02D76">
              <w:rPr>
                <w:szCs w:val="28"/>
              </w:rPr>
              <w:t>(</w:t>
            </w:r>
            <w:r>
              <w:rPr>
                <w:szCs w:val="28"/>
              </w:rPr>
              <w:t>сорок пять м</w:t>
            </w:r>
            <w:r w:rsidRPr="00D02D76">
              <w:rPr>
                <w:szCs w:val="28"/>
              </w:rPr>
              <w:t>иллионов) рублей</w:t>
            </w:r>
            <w:r w:rsidRPr="00D02D76">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D02D76">
              <w:t>, разрешения, которые необходимо приобретать в  период введения временного ограничения движения транспортных сре</w:t>
            </w:r>
            <w:proofErr w:type="gramStart"/>
            <w:r w:rsidRPr="00D02D76">
              <w:t>дств в в</w:t>
            </w:r>
            <w:proofErr w:type="gramEnd"/>
            <w:r w:rsidRPr="00D02D76">
              <w:t xml:space="preserve">есенний период снижения несущей способности конструктивных элементов автомобильных дорог общего пользования, </w:t>
            </w:r>
            <w:r w:rsidRPr="00D02D76">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1A5BFD" w:rsidRPr="00D02D76" w:rsidTr="001A5BFD">
        <w:trPr>
          <w:trHeight w:val="411"/>
        </w:trPr>
        <w:tc>
          <w:tcPr>
            <w:tcW w:w="2552" w:type="dxa"/>
          </w:tcPr>
          <w:p w:rsidR="001A5BFD" w:rsidRPr="00D02D76" w:rsidRDefault="001A5BFD" w:rsidP="001A5BFD">
            <w:pPr>
              <w:spacing w:line="280" w:lineRule="exact"/>
            </w:pPr>
            <w:r w:rsidRPr="00D02D76">
              <w:t>7. Основные требования, предъявляемые к автотранспортным предприятиям.</w:t>
            </w:r>
          </w:p>
        </w:tc>
        <w:tc>
          <w:tcPr>
            <w:tcW w:w="7513" w:type="dxa"/>
            <w:tcBorders>
              <w:top w:val="single" w:sz="4" w:space="0" w:color="auto"/>
            </w:tcBorders>
          </w:tcPr>
          <w:p w:rsidR="001A5BFD" w:rsidRDefault="001A5BFD" w:rsidP="001A5BFD">
            <w:pPr>
              <w:jc w:val="both"/>
              <w:rPr>
                <w:b/>
              </w:rPr>
            </w:pPr>
            <w:r w:rsidRPr="00D02D76">
              <w:rPr>
                <w:b/>
              </w:rPr>
              <w:t>Место предоставления транспортных средств в аренду:</w:t>
            </w:r>
          </w:p>
          <w:p w:rsidR="001A5BFD" w:rsidRDefault="001A5BFD" w:rsidP="001A5BFD">
            <w:pPr>
              <w:jc w:val="both"/>
              <w:rPr>
                <w:szCs w:val="28"/>
              </w:rPr>
            </w:pPr>
            <w:r w:rsidRPr="00472B95">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r>
              <w:rPr>
                <w:szCs w:val="28"/>
              </w:rPr>
              <w:t xml:space="preserve">; </w:t>
            </w:r>
          </w:p>
          <w:p w:rsidR="001A5BFD" w:rsidRDefault="001A5BFD" w:rsidP="001A5BFD">
            <w:pPr>
              <w:jc w:val="both"/>
            </w:pP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r>
              <w:t>;</w:t>
            </w:r>
          </w:p>
          <w:p w:rsidR="001A5BFD" w:rsidRPr="0083436C" w:rsidRDefault="001A5BFD" w:rsidP="001A5BFD">
            <w:pPr>
              <w:jc w:val="both"/>
              <w:rPr>
                <w:b/>
              </w:rPr>
            </w:pP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p>
          <w:p w:rsidR="001A5BFD" w:rsidRDefault="001A5BFD" w:rsidP="001A5BFD">
            <w:pPr>
              <w:jc w:val="both"/>
            </w:pPr>
            <w:r w:rsidRPr="00472B95">
              <w:rPr>
                <w:b/>
              </w:rPr>
              <w:t>Мичуринск</w:t>
            </w:r>
            <w:r>
              <w:rPr>
                <w:b/>
              </w:rPr>
              <w:t>-Уральский</w:t>
            </w:r>
            <w:r w:rsidRPr="00472B95">
              <w:rPr>
                <w:b/>
              </w:rPr>
              <w:t>:</w:t>
            </w:r>
            <w:r>
              <w:rPr>
                <w:b/>
              </w:rPr>
              <w:t xml:space="preserve"> </w:t>
            </w: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r>
              <w:t>;</w:t>
            </w:r>
          </w:p>
          <w:p w:rsidR="001A5BFD" w:rsidRDefault="001A5BFD" w:rsidP="001A5BFD">
            <w:pPr>
              <w:jc w:val="both"/>
            </w:pP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p w:rsidR="001A5BFD" w:rsidRPr="00D02D76" w:rsidRDefault="001A5BFD" w:rsidP="001A5BFD">
            <w:pPr>
              <w:jc w:val="both"/>
            </w:pPr>
            <w:r w:rsidRPr="00D02D76">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rsidRPr="00D02D76">
              <w:t>из</w:t>
            </w:r>
            <w:proofErr w:type="gramEnd"/>
            <w:r w:rsidRPr="00D02D76">
              <w:t xml:space="preserve"> вышеперечисленных.</w:t>
            </w:r>
          </w:p>
          <w:p w:rsidR="001A5BFD" w:rsidRPr="00D02D76" w:rsidRDefault="001A5BFD" w:rsidP="001A5BFD">
            <w:pPr>
              <w:jc w:val="both"/>
              <w:rPr>
                <w:b/>
              </w:rPr>
            </w:pPr>
            <w:r w:rsidRPr="00D02D76">
              <w:rPr>
                <w:b/>
              </w:rPr>
              <w:t xml:space="preserve">      К автотранспортному предприятию (арендодателю) предъявляются следующие требования:</w:t>
            </w:r>
          </w:p>
          <w:p w:rsidR="001A5BFD" w:rsidRPr="00D02D76" w:rsidRDefault="001A5BFD" w:rsidP="001A5BFD">
            <w:pPr>
              <w:tabs>
                <w:tab w:val="center" w:pos="3648"/>
              </w:tabs>
              <w:jc w:val="both"/>
              <w:rPr>
                <w:b/>
              </w:rPr>
            </w:pPr>
            <w:r w:rsidRPr="00D02D76">
              <w:rPr>
                <w:b/>
                <w:sz w:val="28"/>
                <w:szCs w:val="28"/>
              </w:rPr>
              <w:t xml:space="preserve">  </w:t>
            </w:r>
            <w:r w:rsidRPr="00D02D76">
              <w:rPr>
                <w:b/>
              </w:rPr>
              <w:t xml:space="preserve">    Арендодатель должен:</w:t>
            </w:r>
            <w:r w:rsidRPr="00D02D76">
              <w:rPr>
                <w:b/>
              </w:rPr>
              <w:tab/>
            </w:r>
          </w:p>
          <w:p w:rsidR="001A5BFD" w:rsidRPr="00D02D76" w:rsidRDefault="001A5BFD" w:rsidP="001A5BFD">
            <w:pPr>
              <w:pStyle w:val="aff9"/>
              <w:numPr>
                <w:ilvl w:val="0"/>
                <w:numId w:val="35"/>
              </w:numPr>
              <w:ind w:left="0" w:firstLine="357"/>
              <w:jc w:val="both"/>
            </w:pPr>
            <w:r w:rsidRPr="00D02D76">
              <w:rPr>
                <w:rFonts w:eastAsia="Calibri"/>
                <w:lang w:eastAsia="en-US"/>
              </w:rPr>
              <w:t>иметь в собственности транспортные средства или владеть ими на ином законном праве;</w:t>
            </w:r>
          </w:p>
          <w:p w:rsidR="001A5BFD" w:rsidRPr="00D02D76" w:rsidRDefault="001A5BFD" w:rsidP="001A5BFD">
            <w:pPr>
              <w:pStyle w:val="aff9"/>
              <w:numPr>
                <w:ilvl w:val="0"/>
                <w:numId w:val="35"/>
              </w:numPr>
              <w:ind w:left="0" w:firstLine="357"/>
              <w:jc w:val="both"/>
            </w:pPr>
            <w:r w:rsidRPr="00D02D7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1A5BFD" w:rsidRPr="00D02D76" w:rsidRDefault="001A5BFD" w:rsidP="001A5BFD">
            <w:pPr>
              <w:pStyle w:val="aff9"/>
              <w:numPr>
                <w:ilvl w:val="0"/>
                <w:numId w:val="35"/>
              </w:numPr>
              <w:ind w:left="0" w:firstLine="357"/>
              <w:jc w:val="both"/>
            </w:pPr>
            <w:r w:rsidRPr="00D02D76">
              <w:t>члены экипажа должны иметь водительские удостоверения на право управления грузовыми автомобилями соответствующей категории;</w:t>
            </w:r>
          </w:p>
          <w:p w:rsidR="001A5BFD" w:rsidRPr="00D02D76" w:rsidRDefault="001A5BFD" w:rsidP="001A5BFD">
            <w:pPr>
              <w:pStyle w:val="aff9"/>
              <w:numPr>
                <w:ilvl w:val="0"/>
                <w:numId w:val="35"/>
              </w:numPr>
              <w:ind w:left="0" w:firstLine="357"/>
              <w:jc w:val="both"/>
            </w:pPr>
            <w:r w:rsidRPr="00D02D76">
              <w:lastRenderedPageBreak/>
              <w:t>иметь возможность предоставить транспортные средства в аренду как минимум в одном из мест, указанных  в абзаце 1 настоящего пункта</w:t>
            </w:r>
            <w:r w:rsidR="00BD2524">
              <w:t xml:space="preserve"> (приложение № 9)</w:t>
            </w:r>
            <w:r w:rsidRPr="00D02D76">
              <w:t>;</w:t>
            </w:r>
          </w:p>
          <w:p w:rsidR="001A5BFD" w:rsidRPr="00D02D76" w:rsidRDefault="001A5BFD" w:rsidP="001A5BFD">
            <w:pPr>
              <w:pStyle w:val="aff9"/>
              <w:numPr>
                <w:ilvl w:val="0"/>
                <w:numId w:val="35"/>
              </w:numPr>
              <w:ind w:left="0" w:firstLine="357"/>
              <w:jc w:val="both"/>
            </w:pPr>
            <w:r w:rsidRPr="00D02D7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1A5BFD" w:rsidRPr="00D02D76" w:rsidRDefault="001A5BFD" w:rsidP="001A5BFD">
            <w:pPr>
              <w:pStyle w:val="aff9"/>
              <w:numPr>
                <w:ilvl w:val="0"/>
                <w:numId w:val="35"/>
              </w:numPr>
              <w:ind w:left="0" w:firstLine="357"/>
              <w:jc w:val="both"/>
            </w:pPr>
            <w:r w:rsidRPr="00D02D76">
              <w:t>предоставлять технически исправное транспортное средство, пригодное для перевозки заявленных грузов;</w:t>
            </w:r>
          </w:p>
          <w:p w:rsidR="001A5BFD" w:rsidRPr="00D02D76" w:rsidRDefault="001A5BFD" w:rsidP="001A5BFD">
            <w:pPr>
              <w:pStyle w:val="aff9"/>
              <w:numPr>
                <w:ilvl w:val="0"/>
                <w:numId w:val="35"/>
              </w:numPr>
              <w:ind w:left="0" w:firstLine="357"/>
              <w:jc w:val="both"/>
            </w:pPr>
            <w:r w:rsidRPr="00D02D76">
              <w:t>в период нахождения транспортного средства в аренде у арендатора поддерживать его в надлежащем техническом состоянии;</w:t>
            </w:r>
          </w:p>
          <w:p w:rsidR="001A5BFD" w:rsidRPr="00D02D76" w:rsidRDefault="001A5BFD" w:rsidP="001A5BFD">
            <w:pPr>
              <w:pStyle w:val="aff9"/>
              <w:numPr>
                <w:ilvl w:val="0"/>
                <w:numId w:val="35"/>
              </w:numPr>
              <w:ind w:left="0" w:firstLine="357"/>
              <w:jc w:val="both"/>
            </w:pPr>
            <w:r w:rsidRPr="00D02D7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A5BFD" w:rsidRPr="00D02D76" w:rsidRDefault="001A5BFD" w:rsidP="001A5BFD">
            <w:pPr>
              <w:pStyle w:val="aff9"/>
              <w:numPr>
                <w:ilvl w:val="0"/>
                <w:numId w:val="35"/>
              </w:numPr>
              <w:ind w:left="0" w:firstLine="357"/>
              <w:jc w:val="both"/>
            </w:pPr>
            <w:r w:rsidRPr="00D02D76">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A5BFD" w:rsidRPr="00D02D76" w:rsidRDefault="001A5BFD" w:rsidP="001A5BFD">
            <w:pPr>
              <w:pStyle w:val="aff9"/>
              <w:numPr>
                <w:ilvl w:val="0"/>
                <w:numId w:val="35"/>
              </w:numPr>
              <w:ind w:left="0" w:firstLine="357"/>
              <w:jc w:val="both"/>
            </w:pPr>
            <w:r w:rsidRPr="00D02D76">
              <w:t>нести расходы по страхованию транспортного средства и ответственности за ущерб, который может быть причинен им в связи с его эксплуатацией;</w:t>
            </w:r>
          </w:p>
          <w:p w:rsidR="001A5BFD" w:rsidRPr="00D02D76" w:rsidRDefault="001A5BFD" w:rsidP="001A5BFD">
            <w:pPr>
              <w:pStyle w:val="aff9"/>
              <w:numPr>
                <w:ilvl w:val="0"/>
                <w:numId w:val="35"/>
              </w:numPr>
              <w:ind w:left="0" w:firstLine="357"/>
              <w:jc w:val="both"/>
            </w:pPr>
            <w:r w:rsidRPr="00D02D7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1A5BFD" w:rsidRPr="00D02D76" w:rsidRDefault="001A5BFD" w:rsidP="001A5BFD">
            <w:pPr>
              <w:pStyle w:val="aff9"/>
              <w:numPr>
                <w:ilvl w:val="0"/>
                <w:numId w:val="35"/>
              </w:numPr>
              <w:ind w:left="0" w:firstLine="357"/>
              <w:jc w:val="both"/>
            </w:pPr>
            <w:r w:rsidRPr="00D02D7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1A5BFD" w:rsidRPr="00D02D76" w:rsidRDefault="001A5BFD" w:rsidP="001A5BFD">
            <w:pPr>
              <w:pStyle w:val="aff9"/>
              <w:numPr>
                <w:ilvl w:val="0"/>
                <w:numId w:val="35"/>
              </w:numPr>
              <w:ind w:left="0" w:firstLine="357"/>
              <w:jc w:val="both"/>
            </w:pPr>
            <w:r w:rsidRPr="00D02D7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1A5BFD" w:rsidRPr="00D02D76" w:rsidRDefault="001A5BFD" w:rsidP="001A5BFD">
            <w:pPr>
              <w:pStyle w:val="aff9"/>
              <w:numPr>
                <w:ilvl w:val="0"/>
                <w:numId w:val="35"/>
              </w:numPr>
              <w:ind w:left="0" w:firstLine="357"/>
              <w:jc w:val="both"/>
            </w:pPr>
            <w:r w:rsidRPr="00D02D76">
              <w:t>перед допуском к управлению транспортным средством, передаваемым в аренду, проводить медицинский осмотр экипажа;</w:t>
            </w:r>
          </w:p>
          <w:p w:rsidR="001A5BFD" w:rsidRPr="00D02D76" w:rsidRDefault="001A5BFD" w:rsidP="001A5BFD">
            <w:pPr>
              <w:pStyle w:val="aff9"/>
              <w:numPr>
                <w:ilvl w:val="0"/>
                <w:numId w:val="35"/>
              </w:numPr>
              <w:ind w:left="0" w:firstLine="357"/>
              <w:jc w:val="both"/>
            </w:pPr>
            <w:r w:rsidRPr="00D02D76">
              <w:t>обеспечить экипаж транспортного средства необходимым пакетом документов, в том числе путевым листом, сезонными и иными разрешениями;</w:t>
            </w:r>
          </w:p>
          <w:p w:rsidR="001A5BFD" w:rsidRPr="00D02D76" w:rsidRDefault="001A5BFD" w:rsidP="001A5BFD">
            <w:pPr>
              <w:pStyle w:val="aff9"/>
              <w:numPr>
                <w:ilvl w:val="0"/>
                <w:numId w:val="35"/>
              </w:numPr>
              <w:ind w:left="0" w:firstLine="357"/>
              <w:jc w:val="both"/>
            </w:pPr>
            <w:r w:rsidRPr="00D02D76">
              <w:t>обеспечить исполнение силами экипажа выполнение сопутствующих услуг:</w:t>
            </w:r>
          </w:p>
          <w:p w:rsidR="001A5BFD" w:rsidRPr="00D02D76" w:rsidRDefault="001A5BFD" w:rsidP="001A5BFD">
            <w:pPr>
              <w:numPr>
                <w:ilvl w:val="0"/>
                <w:numId w:val="34"/>
              </w:numPr>
              <w:jc w:val="both"/>
            </w:pPr>
            <w:r w:rsidRPr="00D02D76">
              <w:t>приемку порожних контейнеров с проверкой их технического и коммерческого состояния с оформлением и подписанием необходимых документов;</w:t>
            </w:r>
          </w:p>
          <w:p w:rsidR="001A5BFD" w:rsidRPr="00D02D76" w:rsidRDefault="001A5BFD" w:rsidP="001A5BFD">
            <w:pPr>
              <w:numPr>
                <w:ilvl w:val="0"/>
                <w:numId w:val="34"/>
              </w:numPr>
              <w:jc w:val="both"/>
            </w:pPr>
            <w:r w:rsidRPr="00D02D76">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1A5BFD" w:rsidRPr="00D02D76" w:rsidRDefault="001A5BFD" w:rsidP="001A5BFD">
            <w:pPr>
              <w:numPr>
                <w:ilvl w:val="0"/>
                <w:numId w:val="34"/>
              </w:numPr>
              <w:jc w:val="both"/>
            </w:pPr>
            <w:r w:rsidRPr="00D02D76">
              <w:lastRenderedPageBreak/>
              <w:t>проверку технического и коммерческого состояния контейнера после выгрузки из него груза;</w:t>
            </w:r>
          </w:p>
          <w:p w:rsidR="001A5BFD" w:rsidRPr="00D02D76" w:rsidRDefault="001A5BFD" w:rsidP="001A5BFD">
            <w:pPr>
              <w:numPr>
                <w:ilvl w:val="0"/>
                <w:numId w:val="34"/>
              </w:numPr>
              <w:jc w:val="both"/>
            </w:pPr>
            <w:r w:rsidRPr="00D02D76">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1A5BFD" w:rsidRPr="00D02D76" w:rsidRDefault="001A5BFD" w:rsidP="001A5BFD">
            <w:pPr>
              <w:numPr>
                <w:ilvl w:val="0"/>
                <w:numId w:val="34"/>
              </w:numPr>
              <w:jc w:val="both"/>
            </w:pPr>
            <w:r w:rsidRPr="00D02D76">
              <w:t>сохранность контейнеров, предоставленных для перевозки, с момента приемки до момента выдачи уполномоченному лицу;</w:t>
            </w:r>
          </w:p>
          <w:p w:rsidR="001A5BFD" w:rsidRPr="00D02D76" w:rsidRDefault="001A5BFD" w:rsidP="001A5BFD">
            <w:pPr>
              <w:numPr>
                <w:ilvl w:val="0"/>
                <w:numId w:val="34"/>
              </w:numPr>
              <w:jc w:val="both"/>
            </w:pPr>
            <w:r w:rsidRPr="00D02D76">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1A5BFD" w:rsidRPr="00D02D76" w:rsidRDefault="001A5BFD" w:rsidP="001A5BFD">
            <w:pPr>
              <w:numPr>
                <w:ilvl w:val="0"/>
                <w:numId w:val="34"/>
              </w:numPr>
              <w:jc w:val="both"/>
            </w:pPr>
            <w:r w:rsidRPr="00D02D76">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1A5BFD" w:rsidRPr="00D02D76" w:rsidRDefault="001A5BFD" w:rsidP="001A5BFD">
            <w:pPr>
              <w:numPr>
                <w:ilvl w:val="0"/>
                <w:numId w:val="34"/>
              </w:numPr>
              <w:jc w:val="both"/>
            </w:pPr>
            <w:r w:rsidRPr="00D02D76">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A5BFD" w:rsidRPr="00D02D76" w:rsidRDefault="001A5BFD" w:rsidP="001A5BFD">
            <w:pPr>
              <w:numPr>
                <w:ilvl w:val="0"/>
                <w:numId w:val="34"/>
              </w:numPr>
              <w:jc w:val="both"/>
            </w:pPr>
            <w:r w:rsidRPr="00D02D7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A5BFD" w:rsidRPr="00D02D76" w:rsidRDefault="001A5BFD" w:rsidP="001A5BFD">
            <w:pPr>
              <w:numPr>
                <w:ilvl w:val="0"/>
                <w:numId w:val="34"/>
              </w:numPr>
              <w:jc w:val="both"/>
            </w:pPr>
            <w:r w:rsidRPr="00D02D76">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1A5BFD" w:rsidRPr="00D02D76" w:rsidRDefault="001A5BFD" w:rsidP="001A5BFD">
            <w:pPr>
              <w:numPr>
                <w:ilvl w:val="0"/>
                <w:numId w:val="34"/>
              </w:numPr>
              <w:jc w:val="both"/>
            </w:pPr>
            <w:r w:rsidRPr="00D02D7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A5BFD" w:rsidRPr="00D02D76" w:rsidRDefault="001A5BFD" w:rsidP="001A5BFD">
            <w:pPr>
              <w:pStyle w:val="aff9"/>
              <w:numPr>
                <w:ilvl w:val="0"/>
                <w:numId w:val="35"/>
              </w:numPr>
              <w:ind w:left="0" w:firstLine="357"/>
              <w:jc w:val="both"/>
            </w:pPr>
            <w:r w:rsidRPr="00D02D7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8. Особые требования.</w:t>
            </w:r>
          </w:p>
        </w:tc>
        <w:tc>
          <w:tcPr>
            <w:tcW w:w="7513" w:type="dxa"/>
          </w:tcPr>
          <w:p w:rsidR="001A5BFD" w:rsidRPr="00D02D76" w:rsidRDefault="001A5BFD" w:rsidP="001A5BFD">
            <w:pPr>
              <w:ind w:right="113"/>
              <w:contextualSpacing/>
              <w:jc w:val="both"/>
              <w:rPr>
                <w:lang w:eastAsia="ru-RU"/>
              </w:rPr>
            </w:pPr>
            <w:r w:rsidRPr="00D02D76">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1A5BFD" w:rsidRPr="00D02D76" w:rsidTr="001A5BFD">
        <w:trPr>
          <w:trHeight w:val="597"/>
        </w:trPr>
        <w:tc>
          <w:tcPr>
            <w:tcW w:w="2552" w:type="dxa"/>
          </w:tcPr>
          <w:p w:rsidR="001A5BFD" w:rsidRPr="00D02D76" w:rsidRDefault="001A5BFD" w:rsidP="001A5BFD">
            <w:pPr>
              <w:spacing w:line="274" w:lineRule="exact"/>
            </w:pPr>
            <w:r w:rsidRPr="00D02D76">
              <w:lastRenderedPageBreak/>
              <w:t>9.  Ставки арендной платы</w:t>
            </w:r>
          </w:p>
        </w:tc>
        <w:tc>
          <w:tcPr>
            <w:tcW w:w="7513" w:type="dxa"/>
          </w:tcPr>
          <w:p w:rsidR="001A5BFD" w:rsidRPr="00D02D76" w:rsidRDefault="001A5BFD" w:rsidP="001A5BFD">
            <w:pPr>
              <w:ind w:firstLine="459"/>
              <w:jc w:val="both"/>
            </w:pPr>
            <w:r w:rsidRPr="00D02D76">
              <w:t>Предложение о сотрудничестве должны быть предоставлены  по  форме Приложение № 3 к Документации о закупке.</w:t>
            </w:r>
          </w:p>
          <w:p w:rsidR="001A5BFD" w:rsidRPr="00D02D76" w:rsidRDefault="001A5BFD" w:rsidP="001A5BFD">
            <w:pPr>
              <w:ind w:firstLine="459"/>
              <w:jc w:val="both"/>
              <w:rPr>
                <w:lang w:eastAsia="ru-RU"/>
              </w:rPr>
            </w:pPr>
            <w:r w:rsidRPr="00D02D76">
              <w:t>Предельные ставки платы за аренду транспортных средств с экипажем, кроме НДС, указаны в Приложении № 1 к настоящему техническому заданию.</w:t>
            </w:r>
          </w:p>
        </w:tc>
      </w:tr>
      <w:tr w:rsidR="001A5BFD" w:rsidRPr="00D02D76" w:rsidTr="001A5BFD">
        <w:trPr>
          <w:trHeight w:val="2585"/>
        </w:trPr>
        <w:tc>
          <w:tcPr>
            <w:tcW w:w="2552" w:type="dxa"/>
          </w:tcPr>
          <w:p w:rsidR="001A5BFD" w:rsidRPr="00D02D76" w:rsidRDefault="001A5BFD" w:rsidP="001A5BFD">
            <w:pPr>
              <w:spacing w:line="274" w:lineRule="exact"/>
            </w:pPr>
            <w:r w:rsidRPr="00D02D76">
              <w:t>10.  Иные условия</w:t>
            </w:r>
          </w:p>
        </w:tc>
        <w:tc>
          <w:tcPr>
            <w:tcW w:w="7513" w:type="dxa"/>
          </w:tcPr>
          <w:p w:rsidR="001A5BFD" w:rsidRPr="00852A30" w:rsidRDefault="001A5BFD" w:rsidP="001A5BFD">
            <w:pPr>
              <w:ind w:firstLine="459"/>
              <w:jc w:val="both"/>
            </w:pPr>
            <w:proofErr w:type="gramStart"/>
            <w:r w:rsidRPr="00852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1A5BFD" w:rsidRPr="00D02D76" w:rsidRDefault="001A5BFD" w:rsidP="001A5BFD">
            <w:pPr>
              <w:shd w:val="clear" w:color="auto" w:fill="FFFFFF"/>
              <w:ind w:right="10" w:firstLine="547"/>
              <w:jc w:val="both"/>
            </w:pPr>
            <w:r w:rsidRPr="00852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9A41A6" w:rsidRDefault="009A41A6" w:rsidP="009A41A6">
      <w:pPr>
        <w:spacing w:after="200" w:line="276" w:lineRule="auto"/>
        <w:ind w:firstLine="708"/>
        <w:rPr>
          <w:rFonts w:eastAsia="MS Mincho"/>
          <w:szCs w:val="28"/>
        </w:rPr>
      </w:pPr>
    </w:p>
    <w:p w:rsidR="003761C0" w:rsidRDefault="003761C0" w:rsidP="003761C0">
      <w:pPr>
        <w:ind w:left="5245"/>
        <w:jc w:val="right"/>
        <w:rPr>
          <w:color w:val="000000"/>
        </w:rPr>
      </w:pPr>
      <w:r>
        <w:rPr>
          <w:color w:val="000000"/>
        </w:rPr>
        <w:t>Приложение № 1</w:t>
      </w:r>
    </w:p>
    <w:p w:rsidR="003761C0" w:rsidRDefault="003761C0" w:rsidP="003761C0">
      <w:pPr>
        <w:ind w:left="5245"/>
        <w:jc w:val="right"/>
        <w:rPr>
          <w:color w:val="000000"/>
        </w:rPr>
      </w:pPr>
      <w:r>
        <w:rPr>
          <w:color w:val="000000"/>
        </w:rPr>
        <w:t xml:space="preserve"> к Техническому заданию</w:t>
      </w:r>
    </w:p>
    <w:p w:rsidR="003761C0" w:rsidRDefault="003761C0" w:rsidP="003761C0">
      <w:pPr>
        <w:tabs>
          <w:tab w:val="left" w:pos="12720"/>
        </w:tabs>
        <w:ind w:firstLine="709"/>
        <w:rPr>
          <w:b/>
          <w:bCs/>
        </w:rPr>
      </w:pPr>
      <w:r>
        <w:rPr>
          <w:b/>
          <w:bCs/>
        </w:rPr>
        <w:tab/>
      </w:r>
    </w:p>
    <w:p w:rsidR="00D96A5B" w:rsidRDefault="00D96A5B" w:rsidP="003761C0">
      <w:pPr>
        <w:ind w:firstLine="709"/>
        <w:jc w:val="center"/>
        <w:rPr>
          <w:b/>
          <w:bCs/>
        </w:rPr>
      </w:pPr>
    </w:p>
    <w:tbl>
      <w:tblPr>
        <w:tblW w:w="10488" w:type="dxa"/>
        <w:tblInd w:w="-706" w:type="dxa"/>
        <w:tblLook w:val="04A0"/>
      </w:tblPr>
      <w:tblGrid>
        <w:gridCol w:w="660"/>
        <w:gridCol w:w="3728"/>
        <w:gridCol w:w="4080"/>
        <w:gridCol w:w="1080"/>
        <w:gridCol w:w="940"/>
      </w:tblGrid>
      <w:tr w:rsidR="00811ABA" w:rsidRPr="00ED03BA" w:rsidTr="00791BD7">
        <w:trPr>
          <w:trHeight w:val="322"/>
        </w:trPr>
        <w:tc>
          <w:tcPr>
            <w:tcW w:w="10488" w:type="dxa"/>
            <w:gridSpan w:val="5"/>
            <w:vMerge w:val="restart"/>
            <w:tcBorders>
              <w:top w:val="nil"/>
              <w:left w:val="nil"/>
              <w:bottom w:val="single" w:sz="4" w:space="0" w:color="000000"/>
              <w:right w:val="nil"/>
            </w:tcBorders>
            <w:shd w:val="clear" w:color="auto" w:fill="auto"/>
            <w:vAlign w:val="bottom"/>
            <w:hideMark/>
          </w:tcPr>
          <w:p w:rsidR="00811ABA" w:rsidRPr="00ED03BA" w:rsidRDefault="00811ABA" w:rsidP="00791BD7">
            <w:pPr>
              <w:jc w:val="center"/>
              <w:rPr>
                <w:b/>
                <w:bCs/>
                <w:color w:val="000000"/>
              </w:rPr>
            </w:pPr>
            <w:proofErr w:type="gramStart"/>
            <w:r w:rsidRPr="00ED03BA">
              <w:rPr>
                <w:b/>
                <w:bCs/>
                <w:color w:val="000000"/>
              </w:rPr>
              <w:t>1</w:t>
            </w:r>
            <w:r w:rsidRPr="00ED03BA">
              <w:rPr>
                <w:b/>
                <w:bCs/>
                <w:color w:val="000000"/>
                <w:sz w:val="14"/>
                <w:szCs w:val="14"/>
              </w:rPr>
              <w:t xml:space="preserve">                    </w:t>
            </w:r>
            <w:r w:rsidRPr="00ED03BA">
              <w:rPr>
                <w:b/>
                <w:bCs/>
                <w:color w:val="000000"/>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ED03BA">
              <w:rPr>
                <w:b/>
                <w:bCs/>
                <w:color w:val="000000"/>
              </w:rPr>
              <w:t>ТрансКонтейнер</w:t>
            </w:r>
            <w:proofErr w:type="spellEnd"/>
            <w:r w:rsidRPr="00ED03BA">
              <w:rPr>
                <w:b/>
                <w:bCs/>
                <w:color w:val="000000"/>
              </w:rPr>
              <w:t>» на Юго-Восточной железной дороге</w:t>
            </w:r>
            <w:proofErr w:type="gramEnd"/>
          </w:p>
        </w:tc>
      </w:tr>
      <w:tr w:rsidR="00811ABA" w:rsidRPr="00ED03BA" w:rsidTr="00791BD7">
        <w:trPr>
          <w:trHeight w:val="322"/>
        </w:trPr>
        <w:tc>
          <w:tcPr>
            <w:tcW w:w="10488" w:type="dxa"/>
            <w:gridSpan w:val="5"/>
            <w:vMerge/>
            <w:tcBorders>
              <w:top w:val="nil"/>
              <w:left w:val="nil"/>
              <w:bottom w:val="single" w:sz="4" w:space="0" w:color="000000"/>
              <w:right w:val="nil"/>
            </w:tcBorders>
            <w:vAlign w:val="center"/>
            <w:hideMark/>
          </w:tcPr>
          <w:p w:rsidR="00811ABA" w:rsidRPr="00ED03BA" w:rsidRDefault="00811ABA" w:rsidP="00791BD7">
            <w:pPr>
              <w:rPr>
                <w:b/>
                <w:bCs/>
                <w:color w:val="000000"/>
              </w:rPr>
            </w:pPr>
          </w:p>
        </w:tc>
      </w:tr>
      <w:tr w:rsidR="00811ABA" w:rsidRPr="00ED03BA" w:rsidTr="00791BD7">
        <w:trPr>
          <w:trHeight w:val="322"/>
        </w:trPr>
        <w:tc>
          <w:tcPr>
            <w:tcW w:w="10488" w:type="dxa"/>
            <w:gridSpan w:val="5"/>
            <w:vMerge/>
            <w:tcBorders>
              <w:top w:val="nil"/>
              <w:left w:val="nil"/>
              <w:bottom w:val="single" w:sz="4" w:space="0" w:color="000000"/>
              <w:right w:val="nil"/>
            </w:tcBorders>
            <w:vAlign w:val="center"/>
            <w:hideMark/>
          </w:tcPr>
          <w:p w:rsidR="00811ABA" w:rsidRPr="00ED03BA" w:rsidRDefault="00811ABA" w:rsidP="00791BD7">
            <w:pPr>
              <w:rPr>
                <w:b/>
                <w:bCs/>
                <w:color w:val="000000"/>
              </w:rPr>
            </w:pPr>
          </w:p>
        </w:tc>
      </w:tr>
      <w:tr w:rsidR="00811ABA" w:rsidRPr="00ED03BA" w:rsidTr="00791BD7">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 xml:space="preserve">№№ </w:t>
            </w:r>
            <w:proofErr w:type="spellStart"/>
            <w:proofErr w:type="gramStart"/>
            <w:r w:rsidRPr="00ED03BA">
              <w:rPr>
                <w:color w:val="000000"/>
                <w:sz w:val="18"/>
                <w:szCs w:val="18"/>
              </w:rPr>
              <w:t>п</w:t>
            </w:r>
            <w:proofErr w:type="spellEnd"/>
            <w:proofErr w:type="gramEnd"/>
            <w:r w:rsidRPr="00ED03BA">
              <w:rPr>
                <w:color w:val="000000"/>
                <w:sz w:val="18"/>
                <w:szCs w:val="18"/>
              </w:rPr>
              <w:t>/</w:t>
            </w:r>
            <w:proofErr w:type="spellStart"/>
            <w:r w:rsidRPr="00ED03BA">
              <w:rPr>
                <w:color w:val="000000"/>
                <w:sz w:val="18"/>
                <w:szCs w:val="18"/>
              </w:rPr>
              <w:t>п</w:t>
            </w:r>
            <w:proofErr w:type="spellEnd"/>
            <w:r w:rsidRPr="00ED03BA">
              <w:rPr>
                <w:color w:val="000000"/>
                <w:sz w:val="18"/>
                <w:szCs w:val="18"/>
              </w:rPr>
              <w:t>, зоны</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Наименование зоны</w:t>
            </w:r>
          </w:p>
        </w:tc>
        <w:tc>
          <w:tcPr>
            <w:tcW w:w="4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18"/>
                <w:szCs w:val="18"/>
              </w:rPr>
            </w:pPr>
            <w:r w:rsidRPr="00ED03BA">
              <w:rPr>
                <w:color w:val="000000"/>
                <w:sz w:val="18"/>
                <w:szCs w:val="18"/>
              </w:rPr>
              <w:t>Расшифровка зоны</w:t>
            </w:r>
          </w:p>
        </w:tc>
        <w:tc>
          <w:tcPr>
            <w:tcW w:w="1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20 фут, руб. без НДС</w:t>
            </w:r>
          </w:p>
        </w:tc>
        <w:tc>
          <w:tcPr>
            <w:tcW w:w="94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40 фут,     руб. без НДС</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Левобережный и Железнодорожный районы г</w:t>
            </w:r>
            <w:proofErr w:type="gramStart"/>
            <w:r w:rsidRPr="00ED03BA">
              <w:rPr>
                <w:color w:val="000000"/>
                <w:sz w:val="20"/>
              </w:rPr>
              <w:t>.В</w:t>
            </w:r>
            <w:proofErr w:type="gramEnd"/>
            <w:r w:rsidRPr="00ED03BA">
              <w:rPr>
                <w:color w:val="000000"/>
                <w:sz w:val="20"/>
              </w:rPr>
              <w:t>оронеж</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3969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5240</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Советский, Центральный и Ленинский районы г</w:t>
            </w:r>
            <w:proofErr w:type="gramStart"/>
            <w:r w:rsidRPr="00ED03BA">
              <w:rPr>
                <w:color w:val="000000"/>
                <w:sz w:val="20"/>
              </w:rPr>
              <w:t>.В</w:t>
            </w:r>
            <w:proofErr w:type="gramEnd"/>
            <w:r w:rsidRPr="00ED03BA">
              <w:rPr>
                <w:color w:val="000000"/>
                <w:sz w:val="20"/>
              </w:rPr>
              <w:t>оронеж</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4691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6051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РФ_ВОР_ВОРОНЕЖ_003</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Коминтерновский район г</w:t>
            </w:r>
            <w:proofErr w:type="gramStart"/>
            <w:r w:rsidRPr="00ED03BA">
              <w:rPr>
                <w:color w:val="000000"/>
                <w:sz w:val="20"/>
              </w:rPr>
              <w:t>.В</w:t>
            </w:r>
            <w:proofErr w:type="gramEnd"/>
            <w:r w:rsidRPr="00ED03BA">
              <w:rPr>
                <w:color w:val="000000"/>
                <w:sz w:val="20"/>
              </w:rPr>
              <w:t>оронеж</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РФ_ВОР_АННИНСКИЙ_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Аннинский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6942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8485</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РФ_ВОР_БОБРОВ_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Бобровский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7204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8804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РФ_ВОР_БОГУЧАР_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Богучарский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15783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19291</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РФ_ВОР_БОРИСОГЛЕБСК_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городской округ Борисоглебск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15194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18569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РФ_ВОР_БУТУРЛИНОВКА_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Бутурлиновский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12180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14888</w:t>
            </w:r>
          </w:p>
        </w:tc>
      </w:tr>
      <w:tr w:rsidR="00811ABA" w:rsidRPr="00ED03BA" w:rsidTr="00791BD7">
        <w:trPr>
          <w:trHeight w:val="3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РФ_ВОР_ВЕРХНЕМАМОНСКИЙ_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Верхнемамонский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13753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16808</w:t>
            </w:r>
          </w:p>
        </w:tc>
      </w:tr>
      <w:tr w:rsidR="00811ABA" w:rsidRPr="00ED03BA" w:rsidTr="00791BD7">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РФ_ВОР_ВЕРХНЕХАВСКИЙ_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Верхнехавский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6284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8269</w:t>
            </w:r>
          </w:p>
        </w:tc>
      </w:tr>
      <w:tr w:rsidR="00811ABA" w:rsidRPr="00ED03BA" w:rsidTr="00791BD7">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РФ_ВОР_ВОРОБЬЕВСКИЙ_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Воробьевский</w:t>
            </w:r>
            <w:proofErr w:type="spellEnd"/>
            <w:r w:rsidRPr="00ED03BA">
              <w:rPr>
                <w:color w:val="000000"/>
                <w:sz w:val="20"/>
              </w:rPr>
              <w:t xml:space="preserve"> р-н Воронежская </w:t>
            </w:r>
            <w:proofErr w:type="spellStart"/>
            <w:proofErr w:type="gramStart"/>
            <w:r w:rsidRPr="00ED03BA">
              <w:rPr>
                <w:color w:val="000000"/>
                <w:sz w:val="20"/>
              </w:rPr>
              <w:t>обл</w:t>
            </w:r>
            <w:proofErr w:type="spellEnd"/>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14342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17529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РФ_ВОР_ГРИБАНОВСКИЙ_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Грибановский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14407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17610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РФ_ВОР_КАЛАЧ_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Калачеевский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15194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18569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РФ_ВОР_КАМЕНСКИЙ_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Каменский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11025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13208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РФ_ВОР_КАНТЕМИРОВСКИЙ_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Кантемировский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19581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23932</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РФ_ВОР_КАШИРСКИЙ_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Каширский р-н </w:t>
            </w:r>
            <w:proofErr w:type="gramStart"/>
            <w:r w:rsidRPr="00ED03BA">
              <w:rPr>
                <w:color w:val="000000"/>
                <w:sz w:val="20"/>
              </w:rPr>
              <w:t>Воронежская</w:t>
            </w:r>
            <w:proofErr w:type="gramEnd"/>
            <w:r w:rsidRPr="00ED03BA">
              <w:rPr>
                <w:color w:val="000000"/>
                <w:sz w:val="20"/>
              </w:rPr>
              <w:t xml:space="preserve"> обл. (кроме п. Колодезный)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lastRenderedPageBreak/>
              <w:t>17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РФ_ВОР_КАШИРСКИЙ_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Каширский р-н </w:t>
            </w:r>
            <w:proofErr w:type="gramStart"/>
            <w:r w:rsidRPr="00ED03BA">
              <w:rPr>
                <w:color w:val="000000"/>
                <w:sz w:val="20"/>
              </w:rPr>
              <w:t>Воронежская</w:t>
            </w:r>
            <w:proofErr w:type="gramEnd"/>
            <w:r w:rsidRPr="00ED03BA">
              <w:rPr>
                <w:color w:val="000000"/>
                <w:sz w:val="20"/>
              </w:rPr>
              <w:t xml:space="preserve"> обл. (п. Колодезный)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РФ_ВОР_ЛИСКИ_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Лискинский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8820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10566</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РФ_ВОР_НИЖНЕДЕВИЦКИЙ_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Нижнедевицкий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РФ_ВОР_НОВОВОРОНЕЖ_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городской округ </w:t>
            </w:r>
            <w:proofErr w:type="spellStart"/>
            <w:r w:rsidRPr="00ED03BA">
              <w:rPr>
                <w:color w:val="000000"/>
                <w:sz w:val="20"/>
              </w:rPr>
              <w:t>Нововоронеж</w:t>
            </w:r>
            <w:proofErr w:type="spellEnd"/>
            <w:r w:rsidRPr="00ED03BA">
              <w:rPr>
                <w:color w:val="000000"/>
                <w:sz w:val="20"/>
              </w:rPr>
              <w:t xml:space="preserve">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РФ_ВОР_НОВОУСМАНСКИЙ_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Новоусманский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4691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6051</w:t>
            </w:r>
          </w:p>
        </w:tc>
      </w:tr>
      <w:tr w:rsidR="00811ABA" w:rsidRPr="00ED03BA" w:rsidTr="00791BD7">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РФ_ВОР_НОВОХОПЕРСК_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Новохоперский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14407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17610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РФ_ВОР_ОЛЬХОВАТСКИЙ_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Ольховатский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13753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16808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РФ_ВОР_ОСТРОГОЖСК_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Острогожский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8820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10581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РФ_ВОР_ПАВЛОВСК_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Павловский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11198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13688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РФ_ВОР_ПАНИНСКИЙ_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Панинский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6615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8055</w:t>
            </w:r>
          </w:p>
        </w:tc>
      </w:tr>
      <w:tr w:rsidR="00811ABA" w:rsidRPr="00ED03BA" w:rsidTr="00791BD7">
        <w:trPr>
          <w:trHeight w:val="32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РФ_ВОР_ПЕТРОПАВЛОВСКИЙ_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Петропавловский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18337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22411</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РФ_ВОР_ПОВОРИНО_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Поворинский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17027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20811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РФ_ВОР_ПОДГОРЕНСКИЙ_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Подгоренский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13949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17049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РФ_ВОР_РАМОНСКИЙ_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Рамонский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РФ_ВОР_РЕПЬЕВСКИЙ_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Репьевский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7989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9765</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РФ_ВОР_РОССОШЬ_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Россошанский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14407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17610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РФ_ВОР_СЕМИЛУКИ_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Семилукский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РФ_ВОР_ТАЛОВСКИЙ_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Таловский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10609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12966</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РФ_ВОР_ТЕРНОВСКИЙ_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Терновский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13818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16889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РФ_ВОР_ХОХОЛЬСКИЙ_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Хохольский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РФ_ВОР_ЭРТИЛЬ_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Эртильский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9496</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11606</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РФ_БЕЛ_АЛЕКСЕЕВКА</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 г</w:t>
            </w:r>
            <w:proofErr w:type="gramStart"/>
            <w:r w:rsidRPr="00ED03BA">
              <w:rPr>
                <w:color w:val="000000"/>
                <w:sz w:val="20"/>
              </w:rPr>
              <w:t>.А</w:t>
            </w:r>
            <w:proofErr w:type="gramEnd"/>
            <w:r w:rsidRPr="00ED03BA">
              <w:rPr>
                <w:color w:val="000000"/>
                <w:sz w:val="20"/>
              </w:rPr>
              <w:t>лексеевка, Белгородская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14601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РФ_БЕЛ_БЕЛГОРОД_001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 Белгород,  </w:t>
            </w:r>
            <w:proofErr w:type="gramStart"/>
            <w:r w:rsidRPr="00ED03BA">
              <w:rPr>
                <w:color w:val="000000"/>
                <w:sz w:val="20"/>
              </w:rPr>
              <w:t>Белгородская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19294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22050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РФ_БЕЛ_ГУБКИН</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Белгородская область </w:t>
            </w:r>
            <w:proofErr w:type="spellStart"/>
            <w:r w:rsidRPr="00ED03BA">
              <w:rPr>
                <w:color w:val="000000"/>
                <w:sz w:val="20"/>
              </w:rPr>
              <w:t>Губкинский</w:t>
            </w:r>
            <w:proofErr w:type="spellEnd"/>
            <w:r w:rsidRPr="00ED03BA">
              <w:rPr>
                <w:color w:val="000000"/>
                <w:sz w:val="20"/>
              </w:rPr>
              <w:t xml:space="preserve"> район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13230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15435</w:t>
            </w:r>
          </w:p>
        </w:tc>
      </w:tr>
      <w:tr w:rsidR="00811ABA" w:rsidRPr="00ED03BA" w:rsidTr="00791BD7">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РФ_БЕЛ_СТАРЫЙ ОСКОЛ_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Белгородская область </w:t>
            </w:r>
            <w:proofErr w:type="spellStart"/>
            <w:r w:rsidRPr="00ED03BA">
              <w:rPr>
                <w:color w:val="000000"/>
                <w:sz w:val="20"/>
              </w:rPr>
              <w:t>Старооскольский</w:t>
            </w:r>
            <w:proofErr w:type="spellEnd"/>
            <w:r w:rsidRPr="00ED03BA">
              <w:rPr>
                <w:color w:val="000000"/>
                <w:sz w:val="20"/>
              </w:rPr>
              <w:t xml:space="preserve"> район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14333</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РФ_КРС_КУРСК</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Курск</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17640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21190</w:t>
            </w:r>
          </w:p>
        </w:tc>
      </w:tr>
      <w:tr w:rsidR="00811ABA" w:rsidRPr="00ED03BA" w:rsidTr="00791BD7">
        <w:trPr>
          <w:trHeight w:val="26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Липецк, р-н Правобережный и Советский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10474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12569</w:t>
            </w:r>
          </w:p>
        </w:tc>
      </w:tr>
      <w:tr w:rsidR="00811ABA" w:rsidRPr="00ED03BA" w:rsidTr="00791BD7">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Липецк, р-н Левобережный и Октябрьский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10474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12569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 Липецкая </w:t>
            </w:r>
            <w:proofErr w:type="spellStart"/>
            <w:r w:rsidRPr="00ED03BA">
              <w:rPr>
                <w:color w:val="000000"/>
                <w:sz w:val="20"/>
              </w:rPr>
              <w:t>обл.</w:t>
            </w:r>
            <w:proofErr w:type="gramStart"/>
            <w:r w:rsidRPr="00ED03BA">
              <w:rPr>
                <w:color w:val="000000"/>
                <w:sz w:val="20"/>
              </w:rPr>
              <w:t>,Л</w:t>
            </w:r>
            <w:proofErr w:type="gramEnd"/>
            <w:r w:rsidRPr="00ED03BA">
              <w:rPr>
                <w:color w:val="000000"/>
                <w:sz w:val="20"/>
              </w:rPr>
              <w:t>ипецкий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11025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13230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РФ_ЛИП_УСМАНЬ_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 </w:t>
            </w:r>
            <w:proofErr w:type="gramStart"/>
            <w:r w:rsidRPr="00ED03BA">
              <w:rPr>
                <w:color w:val="000000"/>
                <w:sz w:val="20"/>
              </w:rPr>
              <w:t>Липецкая</w:t>
            </w:r>
            <w:proofErr w:type="gramEnd"/>
            <w:r w:rsidRPr="00ED03BA">
              <w:rPr>
                <w:color w:val="000000"/>
                <w:sz w:val="20"/>
              </w:rPr>
              <w:t xml:space="preserve"> обл., </w:t>
            </w:r>
            <w:proofErr w:type="spellStart"/>
            <w:r w:rsidRPr="00ED03BA">
              <w:rPr>
                <w:color w:val="000000"/>
                <w:sz w:val="20"/>
              </w:rPr>
              <w:t>Усманский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6876</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8404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РФ_БЕЛ_ВАЛУЙКИ</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 Валуйки,  </w:t>
            </w:r>
            <w:proofErr w:type="gramStart"/>
            <w:r w:rsidRPr="00ED03BA">
              <w:rPr>
                <w:color w:val="000000"/>
                <w:sz w:val="20"/>
              </w:rPr>
              <w:t>Белгородская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17861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21499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РФ_ВОР_ВОРОНЕЖ_005</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Грузовой двор станция Придача</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2578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3844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РФ_ЛИП_ЛЕБЕДЯНЬ_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gramStart"/>
            <w:r w:rsidRPr="00ED03BA">
              <w:rPr>
                <w:color w:val="000000"/>
                <w:sz w:val="20"/>
              </w:rPr>
              <w:t>Липецкая</w:t>
            </w:r>
            <w:proofErr w:type="gramEnd"/>
            <w:r w:rsidRPr="00ED03BA">
              <w:rPr>
                <w:color w:val="000000"/>
                <w:sz w:val="20"/>
              </w:rPr>
              <w:t xml:space="preserve"> обл.,  </w:t>
            </w:r>
            <w:proofErr w:type="spellStart"/>
            <w:r w:rsidRPr="00ED03BA">
              <w:rPr>
                <w:color w:val="000000"/>
                <w:sz w:val="20"/>
              </w:rPr>
              <w:t>Лебедянский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13753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16808</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РФ_ВОР_ВОРОНЕЖ_006 </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Зона индустриального парка 1 отд. СВХ Масловский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4488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6671</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РФ_ЛИП_ТЕРБУНЫ</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с. Тербуны</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12502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15281</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xml:space="preserve"> Лип р-н, с. </w:t>
            </w:r>
            <w:proofErr w:type="spellStart"/>
            <w:r w:rsidRPr="00ED03BA">
              <w:rPr>
                <w:color w:val="000000"/>
                <w:sz w:val="20"/>
              </w:rPr>
              <w:t>Косыревка</w:t>
            </w:r>
            <w:proofErr w:type="spellEnd"/>
            <w:r w:rsidRPr="00ED03BA">
              <w:rPr>
                <w:color w:val="000000"/>
                <w:sz w:val="20"/>
              </w:rPr>
              <w:t xml:space="preserve">, </w:t>
            </w:r>
            <w:proofErr w:type="spellStart"/>
            <w:r w:rsidRPr="00ED03BA">
              <w:rPr>
                <w:color w:val="000000"/>
                <w:sz w:val="20"/>
              </w:rPr>
              <w:t>Копцевы</w:t>
            </w:r>
            <w:proofErr w:type="spellEnd"/>
            <w:r w:rsidRPr="00ED03BA">
              <w:rPr>
                <w:color w:val="000000"/>
                <w:sz w:val="20"/>
              </w:rPr>
              <w:t xml:space="preserve"> Хутора и Подгорное</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9824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12007</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РФ_ЛИП_ЛЕВ-ТОЛСТОВСКИЙ_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xml:space="preserve"> п. Лев Толстой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17354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22496</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РФ_ТАМ_ТАМБОВ_001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Тамбовская </w:t>
            </w:r>
            <w:proofErr w:type="spellStart"/>
            <w:proofErr w:type="gramStart"/>
            <w:r w:rsidRPr="00ED03BA">
              <w:rPr>
                <w:color w:val="000000"/>
                <w:sz w:val="20"/>
              </w:rPr>
              <w:t>обл</w:t>
            </w:r>
            <w:proofErr w:type="spellEnd"/>
            <w:proofErr w:type="gramEnd"/>
            <w:r w:rsidRPr="00ED03BA">
              <w:rPr>
                <w:color w:val="000000"/>
                <w:sz w:val="20"/>
              </w:rPr>
              <w:t xml:space="preserve"> г. Тамбов</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16045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20798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РФ_ТАМ_ТАМБОВ_002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Тамбов склад Пигмент</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16045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20798</w:t>
            </w:r>
          </w:p>
        </w:tc>
      </w:tr>
      <w:tr w:rsidR="00811ABA" w:rsidRPr="00ED03BA" w:rsidTr="00791BD7">
        <w:trPr>
          <w:trHeight w:val="50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РФ_ЛИП_ГРЯЗИ_</w:t>
            </w:r>
            <w:proofErr w:type="gramStart"/>
            <w:r w:rsidRPr="00ED03BA">
              <w:rPr>
                <w:color w:val="000000"/>
                <w:sz w:val="20"/>
              </w:rPr>
              <w:t>Р</w:t>
            </w:r>
            <w:proofErr w:type="gramEnd"/>
            <w:r w:rsidRPr="00ED03BA">
              <w:rPr>
                <w:color w:val="000000"/>
                <w:sz w:val="20"/>
              </w:rPr>
              <w:t>_004</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область, район </w:t>
            </w:r>
            <w:proofErr w:type="spellStart"/>
            <w:r w:rsidRPr="00ED03BA">
              <w:rPr>
                <w:color w:val="000000"/>
                <w:sz w:val="20"/>
              </w:rPr>
              <w:t>Грязинский</w:t>
            </w:r>
            <w:proofErr w:type="spellEnd"/>
            <w:r w:rsidRPr="00ED03BA">
              <w:rPr>
                <w:color w:val="000000"/>
                <w:sz w:val="20"/>
              </w:rPr>
              <w:t>, село Казинка, Особая Экономическая Зона</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13781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15435</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lastRenderedPageBreak/>
              <w:t>57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РФ_ЛИП_ГРЯЗИ_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xml:space="preserve"> </w:t>
            </w:r>
            <w:proofErr w:type="spellStart"/>
            <w:r w:rsidRPr="00ED03BA">
              <w:rPr>
                <w:color w:val="000000"/>
                <w:sz w:val="20"/>
              </w:rPr>
              <w:t>Грязинский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14557</w:t>
            </w:r>
          </w:p>
        </w:tc>
      </w:tr>
      <w:tr w:rsidR="00811ABA" w:rsidRPr="00ED03BA" w:rsidTr="00791BD7">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РФ_ВОР_РАМОНСКИЙ_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Рамонский</w:t>
            </w:r>
            <w:proofErr w:type="spellEnd"/>
            <w:r w:rsidRPr="00ED03BA">
              <w:rPr>
                <w:color w:val="000000"/>
                <w:sz w:val="20"/>
              </w:rPr>
              <w:t xml:space="preserve"> р-н с. </w:t>
            </w:r>
            <w:proofErr w:type="spellStart"/>
            <w:r w:rsidRPr="00ED03BA">
              <w:rPr>
                <w:color w:val="000000"/>
                <w:sz w:val="20"/>
              </w:rPr>
              <w:t>Айдарово</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4920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6230</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РФ_ВОР_ОСТРОГОЖСКИЙ_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Воронежская область, </w:t>
            </w:r>
            <w:proofErr w:type="spellStart"/>
            <w:r w:rsidRPr="00ED03BA">
              <w:rPr>
                <w:color w:val="000000"/>
                <w:sz w:val="20"/>
              </w:rPr>
              <w:t>Острогожский</w:t>
            </w:r>
            <w:proofErr w:type="spellEnd"/>
            <w:r w:rsidRPr="00ED03BA">
              <w:rPr>
                <w:color w:val="000000"/>
                <w:sz w:val="20"/>
              </w:rPr>
              <w:t xml:space="preserve"> район, поселок Элеваторный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11025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РФ_БЕЛ_СТАРЫЙ ОСКОЛ_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Белгородская область, </w:t>
            </w:r>
            <w:proofErr w:type="gramStart"/>
            <w:r w:rsidRPr="00ED03BA">
              <w:rPr>
                <w:color w:val="000000"/>
                <w:sz w:val="20"/>
              </w:rPr>
              <w:t>г</w:t>
            </w:r>
            <w:proofErr w:type="gramEnd"/>
            <w:r w:rsidRPr="00ED03BA">
              <w:rPr>
                <w:color w:val="000000"/>
                <w:sz w:val="20"/>
              </w:rPr>
              <w:t xml:space="preserve">. Старый Оскол, станция Котел, </w:t>
            </w:r>
            <w:proofErr w:type="spellStart"/>
            <w:r w:rsidRPr="00ED03BA">
              <w:rPr>
                <w:color w:val="000000"/>
                <w:sz w:val="20"/>
              </w:rPr>
              <w:t>Промузел</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14333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15435</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РФ_ВОР_СЕМИЛУКИ_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Воронежская область, г. Семилуки, </w:t>
            </w:r>
            <w:proofErr w:type="spellStart"/>
            <w:proofErr w:type="gramStart"/>
            <w:r w:rsidRPr="00ED03BA">
              <w:rPr>
                <w:color w:val="000000"/>
                <w:sz w:val="20"/>
              </w:rPr>
              <w:t>ул</w:t>
            </w:r>
            <w:proofErr w:type="spellEnd"/>
            <w:proofErr w:type="gramEnd"/>
            <w:r w:rsidRPr="00ED03BA">
              <w:rPr>
                <w:color w:val="000000"/>
                <w:sz w:val="20"/>
              </w:rPr>
              <w:t xml:space="preserve"> Курская д. 98-101</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6064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7166</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РФ_КРС_НОВОКАСТОРНОЕ</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gramStart"/>
            <w:r w:rsidRPr="00ED03BA">
              <w:rPr>
                <w:color w:val="000000"/>
                <w:sz w:val="20"/>
              </w:rPr>
              <w:t>Курская</w:t>
            </w:r>
            <w:proofErr w:type="gramEnd"/>
            <w:r w:rsidRPr="00ED03BA">
              <w:rPr>
                <w:color w:val="000000"/>
                <w:sz w:val="20"/>
              </w:rPr>
              <w:t xml:space="preserve"> обл., </w:t>
            </w:r>
            <w:proofErr w:type="spellStart"/>
            <w:r w:rsidRPr="00ED03BA">
              <w:rPr>
                <w:color w:val="000000"/>
                <w:sz w:val="20"/>
              </w:rPr>
              <w:t>Касторенский</w:t>
            </w:r>
            <w:proofErr w:type="spellEnd"/>
            <w:r w:rsidRPr="00ED03BA">
              <w:rPr>
                <w:color w:val="000000"/>
                <w:sz w:val="20"/>
              </w:rPr>
              <w:t xml:space="preserve"> район, </w:t>
            </w:r>
            <w:proofErr w:type="spellStart"/>
            <w:r w:rsidRPr="00ED03BA">
              <w:rPr>
                <w:color w:val="000000"/>
                <w:sz w:val="20"/>
              </w:rPr>
              <w:t>пгт</w:t>
            </w:r>
            <w:proofErr w:type="spellEnd"/>
            <w:r w:rsidRPr="00ED03BA">
              <w:rPr>
                <w:color w:val="000000"/>
                <w:sz w:val="20"/>
              </w:rPr>
              <w:t xml:space="preserve"> </w:t>
            </w:r>
            <w:proofErr w:type="spellStart"/>
            <w:r w:rsidRPr="00ED03BA">
              <w:rPr>
                <w:color w:val="000000"/>
                <w:sz w:val="20"/>
              </w:rPr>
              <w:t>Новокосторное</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13230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14884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63</w:t>
            </w:r>
          </w:p>
        </w:tc>
        <w:tc>
          <w:tcPr>
            <w:tcW w:w="3728" w:type="dxa"/>
            <w:tcBorders>
              <w:top w:val="nil"/>
              <w:left w:val="nil"/>
              <w:bottom w:val="single" w:sz="4" w:space="0" w:color="auto"/>
              <w:right w:val="single" w:sz="4" w:space="0" w:color="auto"/>
            </w:tcBorders>
            <w:shd w:val="clear" w:color="auto" w:fill="auto"/>
            <w:vAlign w:val="bottom"/>
            <w:hideMark/>
          </w:tcPr>
          <w:p w:rsidR="00811ABA" w:rsidRPr="00ED03BA" w:rsidRDefault="00811ABA" w:rsidP="00791BD7">
            <w:pPr>
              <w:jc w:val="center"/>
              <w:rPr>
                <w:color w:val="000000"/>
                <w:sz w:val="20"/>
              </w:rPr>
            </w:pPr>
            <w:r w:rsidRPr="00ED03BA">
              <w:rPr>
                <w:color w:val="000000"/>
                <w:sz w:val="20"/>
              </w:rPr>
              <w:t>РФ_ЛИП_ХЛЕВЕНСКИЙ_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gramStart"/>
            <w:r w:rsidRPr="00ED03BA">
              <w:rPr>
                <w:color w:val="000000"/>
                <w:sz w:val="20"/>
              </w:rPr>
              <w:t>Липецкая</w:t>
            </w:r>
            <w:proofErr w:type="gramEnd"/>
            <w:r w:rsidRPr="00ED03BA">
              <w:rPr>
                <w:color w:val="000000"/>
                <w:sz w:val="20"/>
              </w:rPr>
              <w:t xml:space="preserve"> обл., </w:t>
            </w:r>
            <w:proofErr w:type="spellStart"/>
            <w:r w:rsidRPr="00ED03BA">
              <w:rPr>
                <w:color w:val="000000"/>
                <w:sz w:val="20"/>
              </w:rPr>
              <w:t>Хлевенский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bottom"/>
            <w:hideMark/>
          </w:tcPr>
          <w:p w:rsidR="00811ABA" w:rsidRPr="00ED03BA" w:rsidRDefault="00811ABA" w:rsidP="00791BD7">
            <w:pPr>
              <w:jc w:val="center"/>
              <w:rPr>
                <w:color w:val="000000"/>
                <w:sz w:val="20"/>
              </w:rPr>
            </w:pPr>
            <w:r w:rsidRPr="00ED03BA">
              <w:rPr>
                <w:color w:val="000000"/>
                <w:sz w:val="20"/>
              </w:rPr>
              <w:t>10000</w:t>
            </w:r>
          </w:p>
        </w:tc>
        <w:tc>
          <w:tcPr>
            <w:tcW w:w="940" w:type="dxa"/>
            <w:tcBorders>
              <w:top w:val="nil"/>
              <w:left w:val="nil"/>
              <w:bottom w:val="single" w:sz="4" w:space="0" w:color="auto"/>
              <w:right w:val="single" w:sz="4" w:space="0" w:color="auto"/>
            </w:tcBorders>
            <w:shd w:val="clear" w:color="auto" w:fill="auto"/>
            <w:noWrap/>
            <w:vAlign w:val="bottom"/>
            <w:hideMark/>
          </w:tcPr>
          <w:p w:rsidR="00811ABA" w:rsidRPr="00ED03BA" w:rsidRDefault="00811ABA" w:rsidP="00791BD7">
            <w:pPr>
              <w:jc w:val="center"/>
              <w:rPr>
                <w:color w:val="000000"/>
                <w:sz w:val="20"/>
              </w:rPr>
            </w:pPr>
            <w:r w:rsidRPr="00ED03BA">
              <w:rPr>
                <w:color w:val="000000"/>
                <w:sz w:val="20"/>
              </w:rPr>
              <w:t>11250</w:t>
            </w:r>
          </w:p>
        </w:tc>
      </w:tr>
      <w:tr w:rsidR="00811ABA" w:rsidRPr="00ED03BA" w:rsidTr="00791BD7">
        <w:trPr>
          <w:trHeight w:val="349"/>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center"/>
              <w:rPr>
                <w:sz w:val="20"/>
              </w:rPr>
            </w:pPr>
            <w:r w:rsidRPr="00ED03BA">
              <w:rPr>
                <w:sz w:val="20"/>
              </w:rPr>
              <w:t>64</w:t>
            </w:r>
          </w:p>
        </w:tc>
        <w:tc>
          <w:tcPr>
            <w:tcW w:w="3728" w:type="dxa"/>
            <w:tcBorders>
              <w:top w:val="single" w:sz="4" w:space="0" w:color="auto"/>
              <w:left w:val="single" w:sz="4" w:space="0" w:color="auto"/>
              <w:bottom w:val="single" w:sz="4" w:space="0" w:color="auto"/>
              <w:right w:val="single" w:sz="4" w:space="0" w:color="auto"/>
            </w:tcBorders>
            <w:shd w:val="clear" w:color="auto" w:fill="auto"/>
            <w:hideMark/>
          </w:tcPr>
          <w:p w:rsidR="00811ABA" w:rsidRPr="00ED03BA" w:rsidRDefault="00811ABA" w:rsidP="00791BD7">
            <w:pPr>
              <w:jc w:val="center"/>
              <w:rPr>
                <w:sz w:val="20"/>
              </w:rPr>
            </w:pPr>
            <w:r w:rsidRPr="00ED03BA">
              <w:rPr>
                <w:sz w:val="20"/>
              </w:rPr>
              <w:t>РФ_БЕЛ_НОВЫЙ ОСКОЛ</w:t>
            </w:r>
          </w:p>
        </w:tc>
        <w:tc>
          <w:tcPr>
            <w:tcW w:w="4080" w:type="dxa"/>
            <w:tcBorders>
              <w:top w:val="single" w:sz="4" w:space="0" w:color="auto"/>
              <w:left w:val="single" w:sz="4" w:space="0" w:color="auto"/>
              <w:bottom w:val="single" w:sz="4" w:space="0" w:color="auto"/>
              <w:right w:val="single" w:sz="4" w:space="0" w:color="auto"/>
            </w:tcBorders>
            <w:shd w:val="clear" w:color="auto" w:fill="auto"/>
            <w:hideMark/>
          </w:tcPr>
          <w:p w:rsidR="00811ABA" w:rsidRPr="00ED03BA" w:rsidRDefault="00811ABA" w:rsidP="00791BD7">
            <w:pPr>
              <w:jc w:val="center"/>
              <w:rPr>
                <w:sz w:val="20"/>
              </w:rPr>
            </w:pPr>
            <w:r w:rsidRPr="00ED03BA">
              <w:rPr>
                <w:sz w:val="20"/>
              </w:rPr>
              <w:t xml:space="preserve">Белгородская область, </w:t>
            </w:r>
            <w:proofErr w:type="gramStart"/>
            <w:r w:rsidRPr="00ED03BA">
              <w:rPr>
                <w:sz w:val="20"/>
              </w:rPr>
              <w:t>г</w:t>
            </w:r>
            <w:proofErr w:type="gramEnd"/>
            <w:r w:rsidRPr="00ED03BA">
              <w:rPr>
                <w:sz w:val="20"/>
              </w:rPr>
              <w:t>. Новый Оскол</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center"/>
              <w:rPr>
                <w:sz w:val="20"/>
              </w:rPr>
            </w:pPr>
            <w:r w:rsidRPr="00ED03BA">
              <w:rPr>
                <w:sz w:val="20"/>
              </w:rPr>
              <w:t>20 250</w:t>
            </w:r>
          </w:p>
          <w:p w:rsidR="00811ABA" w:rsidRPr="00ED03BA" w:rsidRDefault="00811ABA" w:rsidP="00791BD7">
            <w:pPr>
              <w:jc w:val="both"/>
              <w:rPr>
                <w:sz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center"/>
              <w:rPr>
                <w:sz w:val="20"/>
              </w:rPr>
            </w:pPr>
            <w:r w:rsidRPr="00ED03BA">
              <w:rPr>
                <w:sz w:val="20"/>
              </w:rPr>
              <w:t>22 500</w:t>
            </w:r>
          </w:p>
          <w:p w:rsidR="00811ABA" w:rsidRPr="00ED03BA" w:rsidRDefault="00811ABA" w:rsidP="00791BD7">
            <w:pPr>
              <w:jc w:val="center"/>
              <w:rPr>
                <w:sz w:val="20"/>
              </w:rPr>
            </w:pPr>
          </w:p>
        </w:tc>
      </w:tr>
      <w:tr w:rsidR="00811ABA" w:rsidRPr="00ED03BA" w:rsidTr="00791BD7">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both"/>
              <w:rPr>
                <w:sz w:val="20"/>
              </w:rPr>
            </w:pPr>
          </w:p>
          <w:p w:rsidR="00811ABA" w:rsidRPr="00ED03BA" w:rsidRDefault="00811ABA" w:rsidP="00791BD7">
            <w:pPr>
              <w:jc w:val="center"/>
              <w:rPr>
                <w:sz w:val="20"/>
                <w:lang w:val="en-US"/>
              </w:rPr>
            </w:pPr>
            <w:r w:rsidRPr="00ED03BA">
              <w:rPr>
                <w:sz w:val="20"/>
              </w:rPr>
              <w:t>6</w:t>
            </w:r>
            <w:r w:rsidRPr="00ED03BA">
              <w:rPr>
                <w:sz w:val="20"/>
                <w:lang w:val="en-US"/>
              </w:rPr>
              <w:t>5</w:t>
            </w:r>
          </w:p>
        </w:tc>
        <w:tc>
          <w:tcPr>
            <w:tcW w:w="3728" w:type="dxa"/>
            <w:tcBorders>
              <w:top w:val="single" w:sz="4" w:space="0" w:color="auto"/>
              <w:left w:val="nil"/>
              <w:bottom w:val="single" w:sz="4" w:space="0" w:color="auto"/>
              <w:right w:val="single" w:sz="4" w:space="0" w:color="auto"/>
            </w:tcBorders>
            <w:shd w:val="clear" w:color="auto" w:fill="auto"/>
            <w:hideMark/>
          </w:tcPr>
          <w:p w:rsidR="00811ABA" w:rsidRPr="00ED03BA" w:rsidRDefault="00811ABA" w:rsidP="00791BD7">
            <w:pPr>
              <w:jc w:val="center"/>
              <w:rPr>
                <w:sz w:val="20"/>
              </w:rPr>
            </w:pPr>
          </w:p>
          <w:p w:rsidR="00811ABA" w:rsidRPr="00ED03BA" w:rsidRDefault="00811ABA" w:rsidP="00791BD7">
            <w:pPr>
              <w:jc w:val="center"/>
              <w:rPr>
                <w:sz w:val="20"/>
              </w:rPr>
            </w:pPr>
            <w:r w:rsidRPr="00ED03BA">
              <w:rPr>
                <w:color w:val="000000"/>
                <w:sz w:val="20"/>
                <w:shd w:val="clear" w:color="auto" w:fill="FFFFFF"/>
              </w:rPr>
              <w:t>РФ_БЕЛ_НОВЫЙ_ОСКОЛ_</w:t>
            </w:r>
            <w:proofErr w:type="gramStart"/>
            <w:r w:rsidRPr="00ED03BA">
              <w:rPr>
                <w:color w:val="000000"/>
                <w:sz w:val="20"/>
                <w:shd w:val="clear" w:color="auto" w:fill="FFFFFF"/>
              </w:rPr>
              <w:t>Р</w:t>
            </w:r>
            <w:proofErr w:type="gramEnd"/>
            <w:r w:rsidRPr="00ED03BA">
              <w:rPr>
                <w:color w:val="000000"/>
                <w:sz w:val="20"/>
                <w:shd w:val="clear" w:color="auto" w:fill="FFFFFF"/>
              </w:rPr>
              <w:t>_001</w:t>
            </w:r>
          </w:p>
        </w:tc>
        <w:tc>
          <w:tcPr>
            <w:tcW w:w="4080" w:type="dxa"/>
            <w:tcBorders>
              <w:top w:val="single" w:sz="4" w:space="0" w:color="auto"/>
              <w:left w:val="nil"/>
              <w:bottom w:val="single" w:sz="4" w:space="0" w:color="auto"/>
              <w:right w:val="single" w:sz="4" w:space="0" w:color="auto"/>
            </w:tcBorders>
            <w:shd w:val="clear" w:color="auto" w:fill="auto"/>
            <w:hideMark/>
          </w:tcPr>
          <w:p w:rsidR="00811ABA" w:rsidRPr="00ED03BA" w:rsidRDefault="00811ABA" w:rsidP="00791BD7">
            <w:pPr>
              <w:jc w:val="both"/>
              <w:rPr>
                <w:sz w:val="20"/>
              </w:rPr>
            </w:pPr>
          </w:p>
          <w:p w:rsidR="00811ABA" w:rsidRPr="00ED03BA" w:rsidRDefault="00811ABA" w:rsidP="00791BD7">
            <w:pPr>
              <w:jc w:val="center"/>
              <w:rPr>
                <w:sz w:val="20"/>
              </w:rPr>
            </w:pPr>
            <w:r w:rsidRPr="00ED03BA">
              <w:rPr>
                <w:sz w:val="20"/>
              </w:rPr>
              <w:t xml:space="preserve">Белгородская область, </w:t>
            </w:r>
            <w:proofErr w:type="spellStart"/>
            <w:r w:rsidRPr="00ED03BA">
              <w:rPr>
                <w:sz w:val="20"/>
              </w:rPr>
              <w:t>Новоооскольский</w:t>
            </w:r>
            <w:proofErr w:type="spellEnd"/>
            <w:r w:rsidRPr="00ED03BA">
              <w:rPr>
                <w:sz w:val="20"/>
              </w:rPr>
              <w:t xml:space="preserve"> р-н, хутор Богатый</w:t>
            </w:r>
          </w:p>
        </w:tc>
        <w:tc>
          <w:tcPr>
            <w:tcW w:w="1080" w:type="dxa"/>
            <w:tcBorders>
              <w:top w:val="single" w:sz="4" w:space="0" w:color="auto"/>
              <w:left w:val="nil"/>
              <w:bottom w:val="single" w:sz="4" w:space="0" w:color="auto"/>
              <w:right w:val="single" w:sz="4" w:space="0" w:color="auto"/>
            </w:tcBorders>
            <w:shd w:val="clear" w:color="auto" w:fill="auto"/>
            <w:noWrap/>
            <w:hideMark/>
          </w:tcPr>
          <w:p w:rsidR="00811ABA" w:rsidRPr="00ED03BA" w:rsidRDefault="00811ABA" w:rsidP="00791BD7">
            <w:pPr>
              <w:jc w:val="both"/>
              <w:rPr>
                <w:sz w:val="20"/>
              </w:rPr>
            </w:pPr>
          </w:p>
          <w:p w:rsidR="00811ABA" w:rsidRPr="00ED03BA" w:rsidRDefault="00811ABA" w:rsidP="00791BD7">
            <w:pPr>
              <w:jc w:val="center"/>
              <w:rPr>
                <w:sz w:val="20"/>
              </w:rPr>
            </w:pPr>
            <w:r w:rsidRPr="00ED03BA">
              <w:rPr>
                <w:sz w:val="20"/>
              </w:rPr>
              <w:t>19 500</w:t>
            </w:r>
          </w:p>
          <w:p w:rsidR="00811ABA" w:rsidRPr="00ED03BA" w:rsidRDefault="00811ABA" w:rsidP="00791BD7">
            <w:pPr>
              <w:jc w:val="both"/>
              <w:rPr>
                <w:sz w:val="20"/>
              </w:rPr>
            </w:pPr>
          </w:p>
        </w:tc>
        <w:tc>
          <w:tcPr>
            <w:tcW w:w="940" w:type="dxa"/>
            <w:tcBorders>
              <w:top w:val="single" w:sz="4" w:space="0" w:color="auto"/>
              <w:left w:val="nil"/>
              <w:bottom w:val="single" w:sz="4" w:space="0" w:color="auto"/>
              <w:right w:val="single" w:sz="4" w:space="0" w:color="auto"/>
            </w:tcBorders>
            <w:shd w:val="clear" w:color="auto" w:fill="auto"/>
            <w:noWrap/>
            <w:hideMark/>
          </w:tcPr>
          <w:p w:rsidR="00811ABA" w:rsidRPr="00ED03BA" w:rsidRDefault="00811ABA" w:rsidP="00791BD7">
            <w:pPr>
              <w:jc w:val="both"/>
              <w:rPr>
                <w:sz w:val="20"/>
              </w:rPr>
            </w:pPr>
          </w:p>
          <w:p w:rsidR="00811ABA" w:rsidRPr="00ED03BA" w:rsidRDefault="00811ABA" w:rsidP="00791BD7">
            <w:pPr>
              <w:jc w:val="center"/>
              <w:rPr>
                <w:sz w:val="20"/>
              </w:rPr>
            </w:pPr>
            <w:r w:rsidRPr="00ED03BA">
              <w:rPr>
                <w:sz w:val="20"/>
              </w:rPr>
              <w:t>21 800</w:t>
            </w:r>
          </w:p>
          <w:p w:rsidR="00811ABA" w:rsidRPr="00ED03BA" w:rsidRDefault="00811ABA" w:rsidP="00791BD7">
            <w:pPr>
              <w:jc w:val="center"/>
              <w:rPr>
                <w:sz w:val="20"/>
              </w:rPr>
            </w:pPr>
          </w:p>
        </w:tc>
      </w:tr>
      <w:tr w:rsidR="00811ABA" w:rsidRPr="00ED03BA" w:rsidTr="00791BD7">
        <w:trPr>
          <w:trHeight w:val="300"/>
        </w:trPr>
        <w:tc>
          <w:tcPr>
            <w:tcW w:w="10488" w:type="dxa"/>
            <w:gridSpan w:val="5"/>
            <w:vMerge w:val="restart"/>
            <w:tcBorders>
              <w:top w:val="single" w:sz="4" w:space="0" w:color="auto"/>
              <w:left w:val="nil"/>
              <w:bottom w:val="nil"/>
              <w:right w:val="nil"/>
            </w:tcBorders>
            <w:shd w:val="clear" w:color="auto" w:fill="auto"/>
            <w:vAlign w:val="bottom"/>
            <w:hideMark/>
          </w:tcPr>
          <w:p w:rsidR="00811ABA" w:rsidRDefault="00811ABA" w:rsidP="00791BD7">
            <w:pPr>
              <w:jc w:val="center"/>
              <w:rPr>
                <w:color w:val="000000"/>
                <w:sz w:val="18"/>
                <w:szCs w:val="18"/>
              </w:rPr>
            </w:pPr>
          </w:p>
          <w:p w:rsidR="00811ABA" w:rsidRPr="00ED03BA" w:rsidRDefault="00811ABA" w:rsidP="00791BD7">
            <w:pPr>
              <w:jc w:val="center"/>
              <w:rPr>
                <w:color w:val="000000"/>
                <w:sz w:val="18"/>
                <w:szCs w:val="18"/>
              </w:rPr>
            </w:pPr>
            <w:r w:rsidRPr="00ED03BA">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ED03BA">
              <w:rPr>
                <w:color w:val="000000"/>
                <w:sz w:val="18"/>
                <w:szCs w:val="18"/>
              </w:rPr>
              <w:t>контейнере</w:t>
            </w:r>
            <w:proofErr w:type="gramEnd"/>
            <w:r w:rsidRPr="00ED03BA">
              <w:rPr>
                <w:color w:val="000000"/>
                <w:sz w:val="18"/>
                <w:szCs w:val="18"/>
              </w:rPr>
              <w:t xml:space="preserve">  силами грузоотправителей (грузополучателей) составляет  4 часа. В </w:t>
            </w:r>
            <w:proofErr w:type="gramStart"/>
            <w:r w:rsidRPr="00ED03BA">
              <w:rPr>
                <w:color w:val="000000"/>
                <w:sz w:val="18"/>
                <w:szCs w:val="18"/>
              </w:rPr>
              <w:t>случае</w:t>
            </w:r>
            <w:proofErr w:type="gramEnd"/>
            <w:r w:rsidRPr="00ED03BA">
              <w:rPr>
                <w:color w:val="000000"/>
                <w:sz w:val="18"/>
                <w:szCs w:val="18"/>
              </w:rPr>
              <w:t xml:space="preserve"> превышения нормы, оплата  производится по ставке 20ф-420 </w:t>
            </w:r>
            <w:proofErr w:type="spellStart"/>
            <w:r w:rsidRPr="00ED03BA">
              <w:rPr>
                <w:color w:val="000000"/>
                <w:sz w:val="18"/>
                <w:szCs w:val="18"/>
              </w:rPr>
              <w:t>руб</w:t>
            </w:r>
            <w:proofErr w:type="spellEnd"/>
            <w:r w:rsidRPr="00ED03BA">
              <w:rPr>
                <w:color w:val="000000"/>
                <w:sz w:val="18"/>
                <w:szCs w:val="18"/>
              </w:rPr>
              <w:t xml:space="preserve">, 40ф-473 </w:t>
            </w:r>
            <w:proofErr w:type="spellStart"/>
            <w:r w:rsidRPr="00ED03BA">
              <w:rPr>
                <w:color w:val="000000"/>
                <w:sz w:val="18"/>
                <w:szCs w:val="18"/>
              </w:rPr>
              <w:t>руб</w:t>
            </w:r>
            <w:proofErr w:type="spellEnd"/>
            <w:r w:rsidRPr="00ED03BA">
              <w:rPr>
                <w:color w:val="000000"/>
                <w:sz w:val="18"/>
                <w:szCs w:val="18"/>
              </w:rPr>
              <w:t xml:space="preserve"> за 1 час</w:t>
            </w:r>
          </w:p>
        </w:tc>
      </w:tr>
      <w:tr w:rsidR="00811ABA" w:rsidRPr="00ED03BA" w:rsidTr="00791BD7">
        <w:trPr>
          <w:trHeight w:val="300"/>
        </w:trPr>
        <w:tc>
          <w:tcPr>
            <w:tcW w:w="10488" w:type="dxa"/>
            <w:gridSpan w:val="5"/>
            <w:vMerge/>
            <w:tcBorders>
              <w:top w:val="single" w:sz="4" w:space="0" w:color="auto"/>
              <w:left w:val="nil"/>
              <w:bottom w:val="nil"/>
              <w:right w:val="nil"/>
            </w:tcBorders>
            <w:vAlign w:val="center"/>
            <w:hideMark/>
          </w:tcPr>
          <w:p w:rsidR="00811ABA" w:rsidRPr="00ED03BA" w:rsidRDefault="00811ABA" w:rsidP="00791BD7">
            <w:pPr>
              <w:rPr>
                <w:color w:val="000000"/>
                <w:sz w:val="18"/>
                <w:szCs w:val="18"/>
              </w:rPr>
            </w:pPr>
          </w:p>
        </w:tc>
      </w:tr>
      <w:tr w:rsidR="00811ABA" w:rsidRPr="00ED03BA" w:rsidTr="00791BD7">
        <w:trPr>
          <w:trHeight w:val="300"/>
        </w:trPr>
        <w:tc>
          <w:tcPr>
            <w:tcW w:w="10488" w:type="dxa"/>
            <w:gridSpan w:val="5"/>
            <w:vMerge/>
            <w:tcBorders>
              <w:top w:val="single" w:sz="4" w:space="0" w:color="auto"/>
              <w:left w:val="nil"/>
              <w:bottom w:val="nil"/>
              <w:right w:val="nil"/>
            </w:tcBorders>
            <w:vAlign w:val="center"/>
            <w:hideMark/>
          </w:tcPr>
          <w:p w:rsidR="00811ABA" w:rsidRPr="00ED03BA" w:rsidRDefault="00811ABA" w:rsidP="00791BD7">
            <w:pPr>
              <w:rPr>
                <w:color w:val="000000"/>
                <w:sz w:val="18"/>
                <w:szCs w:val="18"/>
              </w:rPr>
            </w:pPr>
          </w:p>
        </w:tc>
      </w:tr>
      <w:tr w:rsidR="00811ABA" w:rsidRPr="00ED03BA" w:rsidTr="00791BD7">
        <w:trPr>
          <w:trHeight w:val="300"/>
        </w:trPr>
        <w:tc>
          <w:tcPr>
            <w:tcW w:w="66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3728"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408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108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94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r>
      <w:tr w:rsidR="00811ABA" w:rsidRPr="00ED03BA" w:rsidTr="00791BD7">
        <w:trPr>
          <w:trHeight w:val="315"/>
        </w:trPr>
        <w:tc>
          <w:tcPr>
            <w:tcW w:w="10488" w:type="dxa"/>
            <w:gridSpan w:val="5"/>
            <w:tcBorders>
              <w:top w:val="nil"/>
              <w:left w:val="nil"/>
              <w:bottom w:val="single" w:sz="4" w:space="0" w:color="auto"/>
              <w:right w:val="nil"/>
            </w:tcBorders>
            <w:shd w:val="clear" w:color="auto" w:fill="auto"/>
            <w:vAlign w:val="bottom"/>
            <w:hideMark/>
          </w:tcPr>
          <w:p w:rsidR="00811ABA" w:rsidRPr="00ED03BA" w:rsidRDefault="00811ABA" w:rsidP="00791BD7">
            <w:pPr>
              <w:jc w:val="center"/>
              <w:rPr>
                <w:b/>
                <w:bCs/>
                <w:color w:val="000000"/>
              </w:rPr>
            </w:pPr>
            <w:r w:rsidRPr="00ED03BA">
              <w:rPr>
                <w:b/>
                <w:bCs/>
                <w:color w:val="000000"/>
              </w:rPr>
              <w:t>2</w:t>
            </w:r>
            <w:proofErr w:type="gramStart"/>
            <w:r w:rsidRPr="00ED03BA">
              <w:rPr>
                <w:b/>
                <w:bCs/>
                <w:color w:val="000000"/>
              </w:rPr>
              <w:t xml:space="preserve"> П</w:t>
            </w:r>
            <w:proofErr w:type="gramEnd"/>
            <w:r w:rsidRPr="00ED03BA">
              <w:rPr>
                <w:b/>
                <w:bCs/>
                <w:color w:val="000000"/>
              </w:rPr>
              <w:t>рочие услуги автомобильного транспорта на контейнерном терминале станции Придача</w:t>
            </w:r>
          </w:p>
        </w:tc>
      </w:tr>
      <w:tr w:rsidR="00811ABA" w:rsidRPr="00ED03BA" w:rsidTr="00791BD7">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 xml:space="preserve">№№ </w:t>
            </w:r>
            <w:proofErr w:type="spellStart"/>
            <w:proofErr w:type="gramStart"/>
            <w:r w:rsidRPr="00ED03BA">
              <w:rPr>
                <w:color w:val="000000"/>
                <w:sz w:val="18"/>
                <w:szCs w:val="18"/>
              </w:rPr>
              <w:t>п</w:t>
            </w:r>
            <w:proofErr w:type="spellEnd"/>
            <w:proofErr w:type="gramEnd"/>
            <w:r w:rsidRPr="00ED03BA">
              <w:rPr>
                <w:color w:val="000000"/>
                <w:sz w:val="18"/>
                <w:szCs w:val="18"/>
              </w:rPr>
              <w:t>/</w:t>
            </w:r>
            <w:proofErr w:type="spellStart"/>
            <w:r w:rsidRPr="00ED03BA">
              <w:rPr>
                <w:color w:val="000000"/>
                <w:sz w:val="18"/>
                <w:szCs w:val="18"/>
              </w:rPr>
              <w:t>п</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Наименование услуги</w:t>
            </w:r>
          </w:p>
        </w:tc>
        <w:tc>
          <w:tcPr>
            <w:tcW w:w="4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18"/>
                <w:szCs w:val="18"/>
              </w:rPr>
            </w:pPr>
            <w:r w:rsidRPr="00ED03BA">
              <w:rPr>
                <w:color w:val="000000"/>
                <w:sz w:val="18"/>
                <w:szCs w:val="18"/>
              </w:rPr>
              <w:t>Расшифровка услуги</w:t>
            </w:r>
          </w:p>
        </w:tc>
        <w:tc>
          <w:tcPr>
            <w:tcW w:w="1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20 фут, руб. без НДС</w:t>
            </w:r>
          </w:p>
        </w:tc>
        <w:tc>
          <w:tcPr>
            <w:tcW w:w="94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40 фут,     руб. без НДС</w:t>
            </w:r>
          </w:p>
        </w:tc>
      </w:tr>
      <w:tr w:rsidR="00811ABA" w:rsidRPr="00ED03BA" w:rsidTr="00791BD7">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Прочие услуги автомобильного транспорта</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Предоставление стояночного места в зоне таможенного контроля</w:t>
            </w:r>
          </w:p>
        </w:tc>
        <w:tc>
          <w:tcPr>
            <w:tcW w:w="1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5270</w:t>
            </w:r>
          </w:p>
        </w:tc>
        <w:tc>
          <w:tcPr>
            <w:tcW w:w="94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7410</w:t>
            </w:r>
          </w:p>
        </w:tc>
      </w:tr>
    </w:tbl>
    <w:p w:rsidR="00811ABA" w:rsidRDefault="00811ABA" w:rsidP="00811ABA">
      <w:pPr>
        <w:jc w:val="both"/>
        <w:rPr>
          <w:szCs w:val="28"/>
          <w:u w:val="single"/>
        </w:rPr>
      </w:pPr>
    </w:p>
    <w:tbl>
      <w:tblPr>
        <w:tblW w:w="10424" w:type="dxa"/>
        <w:tblInd w:w="89" w:type="dxa"/>
        <w:tblLook w:val="04A0"/>
      </w:tblPr>
      <w:tblGrid>
        <w:gridCol w:w="660"/>
        <w:gridCol w:w="3700"/>
        <w:gridCol w:w="3820"/>
        <w:gridCol w:w="963"/>
        <w:gridCol w:w="337"/>
        <w:gridCol w:w="603"/>
        <w:gridCol w:w="341"/>
      </w:tblGrid>
      <w:tr w:rsidR="00811ABA" w:rsidRPr="00A3704E" w:rsidTr="00791BD7">
        <w:trPr>
          <w:gridAfter w:val="1"/>
          <w:wAfter w:w="341" w:type="dxa"/>
          <w:trHeight w:val="975"/>
        </w:trPr>
        <w:tc>
          <w:tcPr>
            <w:tcW w:w="10083" w:type="dxa"/>
            <w:gridSpan w:val="6"/>
            <w:tcBorders>
              <w:top w:val="nil"/>
              <w:left w:val="nil"/>
              <w:bottom w:val="single" w:sz="4" w:space="0" w:color="auto"/>
              <w:right w:val="nil"/>
            </w:tcBorders>
            <w:shd w:val="clear" w:color="auto" w:fill="auto"/>
            <w:vAlign w:val="bottom"/>
            <w:hideMark/>
          </w:tcPr>
          <w:p w:rsidR="00811ABA" w:rsidRPr="00A3704E" w:rsidRDefault="00811ABA" w:rsidP="00791BD7">
            <w:pPr>
              <w:jc w:val="center"/>
              <w:rPr>
                <w:b/>
                <w:bCs/>
                <w:color w:val="000000"/>
              </w:rPr>
            </w:pPr>
            <w:r>
              <w:rPr>
                <w:b/>
                <w:bCs/>
                <w:color w:val="000000"/>
              </w:rPr>
              <w:t xml:space="preserve">3 </w:t>
            </w:r>
            <w:r w:rsidRPr="00A3704E">
              <w:rPr>
                <w:b/>
                <w:bCs/>
                <w:color w:val="000000"/>
              </w:rPr>
              <w:t xml:space="preserve"> 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A3704E">
              <w:rPr>
                <w:b/>
                <w:bCs/>
                <w:color w:val="000000"/>
              </w:rPr>
              <w:t>о</w:t>
            </w:r>
            <w:proofErr w:type="gramEnd"/>
            <w:r w:rsidRPr="00A3704E">
              <w:rPr>
                <w:b/>
                <w:bCs/>
                <w:color w:val="000000"/>
              </w:rPr>
              <w:t xml:space="preserve"> на станции </w:t>
            </w:r>
            <w:proofErr w:type="spellStart"/>
            <w:r w:rsidRPr="00A3704E">
              <w:rPr>
                <w:b/>
                <w:bCs/>
                <w:color w:val="000000"/>
              </w:rPr>
              <w:t>Цна</w:t>
            </w:r>
            <w:proofErr w:type="spellEnd"/>
            <w:r w:rsidRPr="00A3704E">
              <w:rPr>
                <w:b/>
                <w:bCs/>
                <w:color w:val="000000"/>
              </w:rPr>
              <w:t xml:space="preserve">                         филиала ПАО «</w:t>
            </w:r>
            <w:proofErr w:type="spellStart"/>
            <w:r w:rsidRPr="00A3704E">
              <w:rPr>
                <w:b/>
                <w:bCs/>
                <w:color w:val="000000"/>
              </w:rPr>
              <w:t>ТрансКонтейнер</w:t>
            </w:r>
            <w:proofErr w:type="spellEnd"/>
            <w:r w:rsidRPr="00A3704E">
              <w:rPr>
                <w:b/>
                <w:bCs/>
                <w:color w:val="000000"/>
              </w:rPr>
              <w:t>» на Юго-Восточной железной дороге</w:t>
            </w:r>
          </w:p>
        </w:tc>
      </w:tr>
      <w:tr w:rsidR="00811ABA" w:rsidRPr="00A3704E" w:rsidTr="00791BD7">
        <w:trPr>
          <w:gridAfter w:val="1"/>
          <w:wAfter w:w="341" w:type="dxa"/>
          <w:trHeight w:val="11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 xml:space="preserve">№№ </w:t>
            </w:r>
            <w:proofErr w:type="spellStart"/>
            <w:proofErr w:type="gramStart"/>
            <w:r w:rsidRPr="00A3704E">
              <w:rPr>
                <w:color w:val="000000"/>
                <w:sz w:val="18"/>
                <w:szCs w:val="18"/>
              </w:rPr>
              <w:t>п</w:t>
            </w:r>
            <w:proofErr w:type="spellEnd"/>
            <w:proofErr w:type="gramEnd"/>
            <w:r w:rsidRPr="00A3704E">
              <w:rPr>
                <w:color w:val="000000"/>
                <w:sz w:val="18"/>
                <w:szCs w:val="18"/>
              </w:rPr>
              <w:t>/</w:t>
            </w:r>
            <w:proofErr w:type="spellStart"/>
            <w:r w:rsidRPr="00A3704E">
              <w:rPr>
                <w:color w:val="000000"/>
                <w:sz w:val="18"/>
                <w:szCs w:val="18"/>
              </w:rPr>
              <w:t>п</w:t>
            </w:r>
            <w:proofErr w:type="spellEnd"/>
            <w:r w:rsidRPr="00A3704E">
              <w:rPr>
                <w:color w:val="000000"/>
                <w:sz w:val="18"/>
                <w:szCs w:val="18"/>
              </w:rPr>
              <w:t>, зоны</w:t>
            </w:r>
          </w:p>
        </w:tc>
        <w:tc>
          <w:tcPr>
            <w:tcW w:w="3700"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Расшифровка зоны</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40 фут,     руб. без НДС</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Тамбов</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9923</w:t>
            </w:r>
          </w:p>
        </w:tc>
      </w:tr>
      <w:tr w:rsidR="00811ABA" w:rsidRPr="00A3704E" w:rsidTr="00791BD7">
        <w:trPr>
          <w:gridAfter w:val="1"/>
          <w:wAfter w:w="341"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2</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392000 город Тамбов ул. Монтажников д. 1 Склад Пигмент</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6186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11135</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3</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Котовск</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9923</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4</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Мичуринск</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7166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12679</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5</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Моршанск</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12128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20948</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6</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Рассказово</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5789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11025</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7</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РФ_ТАМ_РАССКАЗОВО_</w:t>
            </w:r>
            <w:proofErr w:type="gramStart"/>
            <w:r w:rsidRPr="00A3704E">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w:t>
            </w:r>
            <w:proofErr w:type="spellStart"/>
            <w:r w:rsidRPr="00A3704E">
              <w:rPr>
                <w:color w:val="000000"/>
                <w:sz w:val="18"/>
                <w:szCs w:val="18"/>
              </w:rPr>
              <w:t>Рассказовский</w:t>
            </w:r>
            <w:proofErr w:type="spellEnd"/>
            <w:r w:rsidRPr="00A3704E">
              <w:rPr>
                <w:color w:val="000000"/>
                <w:sz w:val="18"/>
                <w:szCs w:val="18"/>
              </w:rPr>
              <w:t xml:space="preserve"> р-н</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7718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16042</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8</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РФ_ТАМ_РЖАКСИНСКИЙ_</w:t>
            </w:r>
            <w:proofErr w:type="gramStart"/>
            <w:r w:rsidRPr="00A3704E">
              <w:rPr>
                <w:color w:val="000000"/>
                <w:sz w:val="18"/>
                <w:szCs w:val="18"/>
              </w:rPr>
              <w:t>Р</w:t>
            </w:r>
            <w:proofErr w:type="gramEnd"/>
            <w:r w:rsidRPr="00A3704E">
              <w:rPr>
                <w:color w:val="000000"/>
                <w:sz w:val="18"/>
                <w:szCs w:val="18"/>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 xml:space="preserve">Тамбовская обл., </w:t>
            </w:r>
            <w:proofErr w:type="spellStart"/>
            <w:r w:rsidRPr="00A3704E">
              <w:rPr>
                <w:color w:val="000000"/>
                <w:sz w:val="18"/>
                <w:szCs w:val="18"/>
              </w:rPr>
              <w:t>Ржаксинский</w:t>
            </w:r>
            <w:proofErr w:type="spellEnd"/>
            <w:r w:rsidRPr="00A3704E">
              <w:rPr>
                <w:color w:val="000000"/>
                <w:sz w:val="18"/>
                <w:szCs w:val="18"/>
              </w:rPr>
              <w:t xml:space="preserve"> р-н, </w:t>
            </w:r>
            <w:proofErr w:type="gramStart"/>
            <w:r w:rsidRPr="00A3704E">
              <w:rPr>
                <w:color w:val="000000"/>
                <w:sz w:val="18"/>
                <w:szCs w:val="18"/>
              </w:rPr>
              <w:t>с</w:t>
            </w:r>
            <w:proofErr w:type="gramEnd"/>
            <w:r w:rsidRPr="00A3704E">
              <w:rPr>
                <w:color w:val="000000"/>
                <w:sz w:val="18"/>
                <w:szCs w:val="18"/>
              </w:rPr>
              <w:t>. Ржакса</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12128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16538</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9</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Уварово</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15986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19845</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10</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Кирсанов</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13781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18743</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11</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РФ_ТАМ_ЗНАМЕНСКИЙ_</w:t>
            </w:r>
            <w:proofErr w:type="gramStart"/>
            <w:r w:rsidRPr="00A3704E">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Знаменский р-н</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7166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12679</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12</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РФ_ТАМ_НИКИФОРОВСКИЙ_</w:t>
            </w:r>
            <w:proofErr w:type="gramStart"/>
            <w:r w:rsidRPr="00A3704E">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Никифоровский р-н</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8820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14333</w:t>
            </w:r>
          </w:p>
        </w:tc>
      </w:tr>
      <w:tr w:rsidR="00811ABA" w:rsidRPr="00A3704E" w:rsidTr="00791BD7">
        <w:trPr>
          <w:gridAfter w:val="1"/>
          <w:wAfter w:w="341" w:type="dxa"/>
          <w:trHeight w:val="855"/>
        </w:trPr>
        <w:tc>
          <w:tcPr>
            <w:tcW w:w="10083" w:type="dxa"/>
            <w:gridSpan w:val="6"/>
            <w:tcBorders>
              <w:top w:val="single" w:sz="4" w:space="0" w:color="auto"/>
              <w:left w:val="nil"/>
              <w:bottom w:val="nil"/>
              <w:right w:val="nil"/>
            </w:tcBorders>
            <w:shd w:val="clear" w:color="auto" w:fill="auto"/>
            <w:vAlign w:val="bottom"/>
            <w:hideMark/>
          </w:tcPr>
          <w:p w:rsidR="00811ABA" w:rsidRPr="00A3704E" w:rsidRDefault="00811ABA" w:rsidP="00791BD7">
            <w:pPr>
              <w:jc w:val="center"/>
              <w:rPr>
                <w:color w:val="000000"/>
                <w:sz w:val="18"/>
                <w:szCs w:val="18"/>
              </w:rPr>
            </w:pPr>
            <w:r w:rsidRPr="00A3704E">
              <w:rPr>
                <w:color w:val="000000"/>
                <w:sz w:val="18"/>
                <w:szCs w:val="18"/>
              </w:rPr>
              <w:lastRenderedPageBreak/>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A3704E">
              <w:rPr>
                <w:color w:val="000000"/>
                <w:sz w:val="18"/>
                <w:szCs w:val="18"/>
              </w:rPr>
              <w:t>случае</w:t>
            </w:r>
            <w:proofErr w:type="gramEnd"/>
            <w:r w:rsidRPr="00A3704E">
              <w:rPr>
                <w:color w:val="000000"/>
                <w:sz w:val="18"/>
                <w:szCs w:val="18"/>
              </w:rPr>
              <w:t xml:space="preserve"> превышения нормы, оплата производится по ставкам: 20-футовый – 525 </w:t>
            </w:r>
            <w:proofErr w:type="spellStart"/>
            <w:r w:rsidRPr="00A3704E">
              <w:rPr>
                <w:color w:val="000000"/>
                <w:sz w:val="18"/>
                <w:szCs w:val="18"/>
              </w:rPr>
              <w:t>руб</w:t>
            </w:r>
            <w:proofErr w:type="spellEnd"/>
            <w:r w:rsidRPr="00A3704E">
              <w:rPr>
                <w:color w:val="000000"/>
                <w:sz w:val="18"/>
                <w:szCs w:val="18"/>
              </w:rPr>
              <w:t xml:space="preserve"> за 1 час, 40-фут – 630 </w:t>
            </w:r>
            <w:proofErr w:type="spellStart"/>
            <w:r w:rsidRPr="00A3704E">
              <w:rPr>
                <w:color w:val="000000"/>
                <w:sz w:val="18"/>
                <w:szCs w:val="18"/>
              </w:rPr>
              <w:t>руб</w:t>
            </w:r>
            <w:proofErr w:type="spellEnd"/>
            <w:r w:rsidRPr="00A3704E">
              <w:rPr>
                <w:color w:val="000000"/>
                <w:sz w:val="18"/>
                <w:szCs w:val="18"/>
              </w:rPr>
              <w:t xml:space="preserve"> за 1 час.</w:t>
            </w:r>
          </w:p>
        </w:tc>
      </w:tr>
      <w:tr w:rsidR="00811ABA" w:rsidRPr="00A3704E" w:rsidTr="00791BD7">
        <w:trPr>
          <w:gridAfter w:val="1"/>
          <w:wAfter w:w="341" w:type="dxa"/>
          <w:trHeight w:val="300"/>
        </w:trPr>
        <w:tc>
          <w:tcPr>
            <w:tcW w:w="660"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3700"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3820"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963"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1020"/>
        </w:trPr>
        <w:tc>
          <w:tcPr>
            <w:tcW w:w="10083" w:type="dxa"/>
            <w:gridSpan w:val="6"/>
            <w:tcBorders>
              <w:top w:val="nil"/>
              <w:left w:val="nil"/>
              <w:bottom w:val="nil"/>
              <w:right w:val="nil"/>
            </w:tcBorders>
            <w:shd w:val="clear" w:color="auto" w:fill="auto"/>
            <w:vAlign w:val="bottom"/>
            <w:hideMark/>
          </w:tcPr>
          <w:p w:rsidR="00811ABA" w:rsidRPr="00A3704E" w:rsidRDefault="00811ABA" w:rsidP="00791BD7">
            <w:pPr>
              <w:rPr>
                <w:b/>
                <w:bCs/>
                <w:color w:val="000000"/>
              </w:rPr>
            </w:pPr>
            <w:r>
              <w:rPr>
                <w:b/>
                <w:bCs/>
                <w:color w:val="000000"/>
              </w:rPr>
              <w:t xml:space="preserve">4 </w:t>
            </w:r>
            <w:r w:rsidRPr="00A3704E">
              <w:rPr>
                <w:b/>
                <w:bCs/>
                <w:color w:val="000000"/>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A3704E">
              <w:rPr>
                <w:b/>
                <w:bCs/>
                <w:color w:val="000000"/>
              </w:rPr>
              <w:t>с</w:t>
            </w:r>
            <w:proofErr w:type="gramEnd"/>
            <w:r w:rsidRPr="00A3704E">
              <w:rPr>
                <w:b/>
                <w:bCs/>
                <w:color w:val="000000"/>
              </w:rPr>
              <w:t>/</w:t>
            </w:r>
            <w:proofErr w:type="gramStart"/>
            <w:r w:rsidRPr="00A3704E">
              <w:rPr>
                <w:b/>
                <w:bCs/>
                <w:color w:val="000000"/>
              </w:rPr>
              <w:t>на</w:t>
            </w:r>
            <w:proofErr w:type="gramEnd"/>
            <w:r w:rsidRPr="00A3704E">
              <w:rPr>
                <w:b/>
                <w:bCs/>
                <w:color w:val="000000"/>
              </w:rPr>
              <w:t xml:space="preserve"> агентства/о на станции Мичуринск-Уральский филиала ПАО «</w:t>
            </w:r>
            <w:proofErr w:type="spellStart"/>
            <w:r w:rsidRPr="00A3704E">
              <w:rPr>
                <w:b/>
                <w:bCs/>
                <w:color w:val="000000"/>
              </w:rPr>
              <w:t>ТрансКонтейнер</w:t>
            </w:r>
            <w:proofErr w:type="spellEnd"/>
            <w:r w:rsidRPr="00A3704E">
              <w:rPr>
                <w:b/>
                <w:bCs/>
                <w:color w:val="000000"/>
              </w:rPr>
              <w:t>» на Юго-Восточной железной дороге</w:t>
            </w:r>
          </w:p>
        </w:tc>
      </w:tr>
      <w:tr w:rsidR="00811ABA" w:rsidRPr="00A3704E" w:rsidTr="00791BD7">
        <w:trPr>
          <w:gridAfter w:val="1"/>
          <w:wAfter w:w="341" w:type="dxa"/>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 xml:space="preserve">№ </w:t>
            </w:r>
            <w:proofErr w:type="spellStart"/>
            <w:proofErr w:type="gramStart"/>
            <w:r w:rsidRPr="00A3704E">
              <w:rPr>
                <w:color w:val="000000"/>
                <w:sz w:val="16"/>
                <w:szCs w:val="16"/>
              </w:rPr>
              <w:t>п</w:t>
            </w:r>
            <w:proofErr w:type="spellEnd"/>
            <w:proofErr w:type="gramEnd"/>
            <w:r w:rsidRPr="00A3704E">
              <w:rPr>
                <w:color w:val="000000"/>
                <w:sz w:val="16"/>
                <w:szCs w:val="16"/>
              </w:rPr>
              <w:t>/</w:t>
            </w:r>
            <w:proofErr w:type="spellStart"/>
            <w:r w:rsidRPr="00A3704E">
              <w:rPr>
                <w:color w:val="000000"/>
                <w:sz w:val="16"/>
                <w:szCs w:val="16"/>
              </w:rPr>
              <w:t>п</w:t>
            </w:r>
            <w:proofErr w:type="spellEnd"/>
            <w:r w:rsidRPr="00A3704E">
              <w:rPr>
                <w:color w:val="000000"/>
                <w:sz w:val="16"/>
                <w:szCs w:val="16"/>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Расшифровка зоны</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Цена без НДС за один 20фут контейнер, в руб.</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1</w:t>
            </w:r>
          </w:p>
        </w:tc>
        <w:tc>
          <w:tcPr>
            <w:tcW w:w="370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ТАМ_ПЕРВОМАЙСКИЙ_</w:t>
            </w:r>
            <w:proofErr w:type="gramStart"/>
            <w:r w:rsidRPr="00A3704E">
              <w:rPr>
                <w:color w:val="000000"/>
                <w:sz w:val="16"/>
                <w:szCs w:val="16"/>
              </w:rPr>
              <w:t>Р</w:t>
            </w:r>
            <w:proofErr w:type="gramEnd"/>
            <w:r w:rsidRPr="00A3704E">
              <w:rPr>
                <w:color w:val="000000"/>
                <w:sz w:val="16"/>
                <w:szCs w:val="16"/>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proofErr w:type="gramStart"/>
            <w:r w:rsidRPr="00A3704E">
              <w:rPr>
                <w:color w:val="000000"/>
                <w:sz w:val="16"/>
                <w:szCs w:val="16"/>
              </w:rPr>
              <w:t>Тамбовская</w:t>
            </w:r>
            <w:proofErr w:type="gramEnd"/>
            <w:r w:rsidRPr="00A3704E">
              <w:rPr>
                <w:color w:val="000000"/>
                <w:sz w:val="16"/>
                <w:szCs w:val="16"/>
              </w:rPr>
              <w:t xml:space="preserve"> обл., Первомайский р-н,  с. Первомайск</w:t>
            </w:r>
          </w:p>
        </w:tc>
        <w:tc>
          <w:tcPr>
            <w:tcW w:w="963"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20"/>
                <w:szCs w:val="20"/>
              </w:rPr>
            </w:pPr>
            <w:r w:rsidRPr="00A3704E">
              <w:rPr>
                <w:color w:val="000000"/>
                <w:sz w:val="20"/>
                <w:szCs w:val="20"/>
              </w:rPr>
              <w:t>12679</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2</w:t>
            </w:r>
          </w:p>
        </w:tc>
        <w:tc>
          <w:tcPr>
            <w:tcW w:w="370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proofErr w:type="gramStart"/>
            <w:r w:rsidRPr="00A3704E">
              <w:rPr>
                <w:color w:val="000000"/>
                <w:sz w:val="16"/>
                <w:szCs w:val="16"/>
              </w:rPr>
              <w:t>Липецкая</w:t>
            </w:r>
            <w:proofErr w:type="gramEnd"/>
            <w:r w:rsidRPr="00A3704E">
              <w:rPr>
                <w:color w:val="000000"/>
                <w:sz w:val="16"/>
                <w:szCs w:val="16"/>
              </w:rPr>
              <w:t xml:space="preserve"> обл., г. Чаплыгин</w:t>
            </w:r>
          </w:p>
        </w:tc>
        <w:tc>
          <w:tcPr>
            <w:tcW w:w="963"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20"/>
                <w:szCs w:val="20"/>
              </w:rPr>
            </w:pPr>
            <w:r w:rsidRPr="00A3704E">
              <w:rPr>
                <w:color w:val="000000"/>
                <w:sz w:val="20"/>
                <w:szCs w:val="20"/>
              </w:rPr>
              <w:t>13781</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3</w:t>
            </w:r>
          </w:p>
        </w:tc>
        <w:tc>
          <w:tcPr>
            <w:tcW w:w="370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proofErr w:type="gramStart"/>
            <w:r w:rsidRPr="00A3704E">
              <w:rPr>
                <w:color w:val="000000"/>
                <w:sz w:val="16"/>
                <w:szCs w:val="16"/>
              </w:rPr>
              <w:t>Тамбовская</w:t>
            </w:r>
            <w:proofErr w:type="gramEnd"/>
            <w:r w:rsidRPr="00A3704E">
              <w:rPr>
                <w:color w:val="000000"/>
                <w:sz w:val="16"/>
                <w:szCs w:val="16"/>
              </w:rPr>
              <w:t xml:space="preserve"> обл.,  г.  Мичуринск</w:t>
            </w:r>
          </w:p>
        </w:tc>
        <w:tc>
          <w:tcPr>
            <w:tcW w:w="963"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20"/>
                <w:szCs w:val="20"/>
              </w:rPr>
            </w:pPr>
            <w:r w:rsidRPr="00A3704E">
              <w:rPr>
                <w:color w:val="000000"/>
                <w:sz w:val="20"/>
                <w:szCs w:val="20"/>
              </w:rPr>
              <w:t>7222</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300"/>
        </w:trPr>
        <w:tc>
          <w:tcPr>
            <w:tcW w:w="10083" w:type="dxa"/>
            <w:gridSpan w:val="6"/>
            <w:vMerge w:val="restart"/>
            <w:tcBorders>
              <w:top w:val="single" w:sz="4" w:space="0" w:color="auto"/>
              <w:left w:val="nil"/>
              <w:bottom w:val="nil"/>
              <w:right w:val="nil"/>
            </w:tcBorders>
            <w:shd w:val="clear" w:color="auto" w:fill="auto"/>
            <w:vAlign w:val="bottom"/>
            <w:hideMark/>
          </w:tcPr>
          <w:p w:rsidR="00811ABA" w:rsidRPr="00A3704E" w:rsidRDefault="00811ABA" w:rsidP="00791BD7">
            <w:pPr>
              <w:jc w:val="center"/>
              <w:rPr>
                <w:color w:val="000000"/>
                <w:sz w:val="18"/>
                <w:szCs w:val="18"/>
              </w:rPr>
            </w:pPr>
            <w:r w:rsidRPr="00A3704E">
              <w:rPr>
                <w:color w:val="000000"/>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A3704E">
              <w:rPr>
                <w:color w:val="000000"/>
                <w:sz w:val="18"/>
                <w:szCs w:val="18"/>
              </w:rPr>
              <w:t>случае</w:t>
            </w:r>
            <w:proofErr w:type="gramEnd"/>
            <w:r w:rsidRPr="00A3704E">
              <w:rPr>
                <w:color w:val="000000"/>
                <w:sz w:val="18"/>
                <w:szCs w:val="18"/>
              </w:rPr>
              <w:t xml:space="preserve"> превышения нормы, оплата производится по ставкам: 20-футовый – 525 </w:t>
            </w:r>
            <w:proofErr w:type="spellStart"/>
            <w:r w:rsidRPr="00A3704E">
              <w:rPr>
                <w:color w:val="000000"/>
                <w:sz w:val="18"/>
                <w:szCs w:val="18"/>
              </w:rPr>
              <w:t>руб</w:t>
            </w:r>
            <w:proofErr w:type="spellEnd"/>
            <w:r w:rsidRPr="00A3704E">
              <w:rPr>
                <w:color w:val="000000"/>
                <w:sz w:val="18"/>
                <w:szCs w:val="18"/>
              </w:rPr>
              <w:t xml:space="preserve"> за 1 час, 40-фут – 630 </w:t>
            </w:r>
            <w:proofErr w:type="spellStart"/>
            <w:r w:rsidRPr="00A3704E">
              <w:rPr>
                <w:color w:val="000000"/>
                <w:sz w:val="18"/>
                <w:szCs w:val="18"/>
              </w:rPr>
              <w:t>руб</w:t>
            </w:r>
            <w:proofErr w:type="spellEnd"/>
            <w:r w:rsidRPr="00A3704E">
              <w:rPr>
                <w:color w:val="000000"/>
                <w:sz w:val="18"/>
                <w:szCs w:val="18"/>
              </w:rPr>
              <w:t xml:space="preserve"> за 1 час.</w:t>
            </w:r>
          </w:p>
        </w:tc>
      </w:tr>
      <w:tr w:rsidR="00811ABA" w:rsidRPr="00A3704E" w:rsidTr="00791BD7">
        <w:trPr>
          <w:gridAfter w:val="1"/>
          <w:wAfter w:w="341" w:type="dxa"/>
          <w:trHeight w:val="300"/>
        </w:trPr>
        <w:tc>
          <w:tcPr>
            <w:tcW w:w="10083" w:type="dxa"/>
            <w:gridSpan w:val="6"/>
            <w:vMerge/>
            <w:tcBorders>
              <w:top w:val="single" w:sz="4" w:space="0" w:color="auto"/>
              <w:left w:val="nil"/>
              <w:bottom w:val="nil"/>
              <w:right w:val="nil"/>
            </w:tcBorders>
            <w:vAlign w:val="center"/>
            <w:hideMark/>
          </w:tcPr>
          <w:p w:rsidR="00811ABA" w:rsidRPr="00A3704E" w:rsidRDefault="00811ABA" w:rsidP="00791BD7">
            <w:pPr>
              <w:rPr>
                <w:color w:val="000000"/>
                <w:sz w:val="18"/>
                <w:szCs w:val="18"/>
              </w:rPr>
            </w:pPr>
          </w:p>
        </w:tc>
      </w:tr>
      <w:tr w:rsidR="00811ABA" w:rsidRPr="00A3704E" w:rsidTr="00791BD7">
        <w:trPr>
          <w:gridAfter w:val="1"/>
          <w:wAfter w:w="341" w:type="dxa"/>
          <w:trHeight w:val="300"/>
        </w:trPr>
        <w:tc>
          <w:tcPr>
            <w:tcW w:w="10083" w:type="dxa"/>
            <w:gridSpan w:val="6"/>
            <w:vMerge/>
            <w:tcBorders>
              <w:top w:val="single" w:sz="4" w:space="0" w:color="auto"/>
              <w:left w:val="nil"/>
              <w:bottom w:val="nil"/>
              <w:right w:val="nil"/>
            </w:tcBorders>
            <w:vAlign w:val="center"/>
            <w:hideMark/>
          </w:tcPr>
          <w:p w:rsidR="00811ABA" w:rsidRPr="00A3704E" w:rsidRDefault="00811ABA" w:rsidP="00791BD7">
            <w:pPr>
              <w:rPr>
                <w:color w:val="000000"/>
                <w:sz w:val="18"/>
                <w:szCs w:val="18"/>
              </w:rPr>
            </w:pPr>
          </w:p>
        </w:tc>
      </w:tr>
      <w:tr w:rsidR="00811ABA" w:rsidRPr="00B7254D" w:rsidTr="00791BD7">
        <w:trPr>
          <w:trHeight w:val="945"/>
        </w:trPr>
        <w:tc>
          <w:tcPr>
            <w:tcW w:w="10420" w:type="dxa"/>
            <w:gridSpan w:val="7"/>
            <w:tcBorders>
              <w:top w:val="nil"/>
              <w:left w:val="nil"/>
              <w:bottom w:val="nil"/>
              <w:right w:val="nil"/>
            </w:tcBorders>
            <w:shd w:val="clear" w:color="auto" w:fill="auto"/>
            <w:vAlign w:val="bottom"/>
            <w:hideMark/>
          </w:tcPr>
          <w:p w:rsidR="00811ABA" w:rsidRPr="00B7254D" w:rsidRDefault="00811ABA" w:rsidP="00791BD7">
            <w:pPr>
              <w:jc w:val="center"/>
              <w:rPr>
                <w:b/>
                <w:bCs/>
                <w:color w:val="000000"/>
              </w:rPr>
            </w:pPr>
            <w:r>
              <w:rPr>
                <w:b/>
                <w:bCs/>
                <w:color w:val="000000"/>
              </w:rPr>
              <w:t xml:space="preserve">5 </w:t>
            </w:r>
            <w:r w:rsidRPr="00B7254D">
              <w:rPr>
                <w:b/>
                <w:bCs/>
                <w:color w:val="000000"/>
              </w:rPr>
              <w:t xml:space="preserve">Предельные ставки платы за аренду транспортных средств с экипажем для перевозки крупнотоннажных контейнеров 20, 40 фут </w:t>
            </w:r>
            <w:proofErr w:type="gramStart"/>
            <w:r w:rsidRPr="00B7254D">
              <w:rPr>
                <w:b/>
                <w:bCs/>
                <w:color w:val="000000"/>
              </w:rPr>
              <w:t>с</w:t>
            </w:r>
            <w:proofErr w:type="gramEnd"/>
            <w:r w:rsidRPr="00B7254D">
              <w:rPr>
                <w:b/>
                <w:bCs/>
                <w:color w:val="000000"/>
              </w:rPr>
              <w:t>/</w:t>
            </w:r>
            <w:proofErr w:type="gramStart"/>
            <w:r w:rsidRPr="00B7254D">
              <w:rPr>
                <w:b/>
                <w:bCs/>
                <w:color w:val="000000"/>
              </w:rPr>
              <w:t>на</w:t>
            </w:r>
            <w:proofErr w:type="gramEnd"/>
            <w:r w:rsidRPr="00B7254D">
              <w:rPr>
                <w:b/>
                <w:bCs/>
                <w:color w:val="000000"/>
              </w:rPr>
              <w:t xml:space="preserve"> агентства/о на станции Белгород филиала    ПАО «</w:t>
            </w:r>
            <w:proofErr w:type="spellStart"/>
            <w:r w:rsidRPr="00B7254D">
              <w:rPr>
                <w:b/>
                <w:bCs/>
                <w:color w:val="000000"/>
              </w:rPr>
              <w:t>ТрансКонтейнер</w:t>
            </w:r>
            <w:proofErr w:type="spellEnd"/>
            <w:r w:rsidRPr="00B7254D">
              <w:rPr>
                <w:b/>
                <w:bCs/>
                <w:color w:val="000000"/>
              </w:rPr>
              <w:t>» на Юго-Восточной железной дороге</w:t>
            </w:r>
          </w:p>
        </w:tc>
      </w:tr>
      <w:tr w:rsidR="00811ABA" w:rsidRPr="00B7254D" w:rsidTr="00791BD7">
        <w:trPr>
          <w:trHeight w:val="73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w:t>
            </w:r>
            <w:proofErr w:type="spellStart"/>
            <w:proofErr w:type="gramStart"/>
            <w:r w:rsidRPr="00B7254D">
              <w:rPr>
                <w:color w:val="000000"/>
                <w:sz w:val="18"/>
                <w:szCs w:val="18"/>
              </w:rPr>
              <w:t>п</w:t>
            </w:r>
            <w:proofErr w:type="spellEnd"/>
            <w:proofErr w:type="gramEnd"/>
            <w:r w:rsidRPr="00B7254D">
              <w:rPr>
                <w:color w:val="000000"/>
                <w:sz w:val="18"/>
                <w:szCs w:val="18"/>
              </w:rPr>
              <w:t>/</w:t>
            </w:r>
            <w:proofErr w:type="spellStart"/>
            <w:r w:rsidRPr="00B7254D">
              <w:rPr>
                <w:color w:val="000000"/>
                <w:sz w:val="18"/>
                <w:szCs w:val="18"/>
              </w:rPr>
              <w:t>п</w:t>
            </w:r>
            <w:proofErr w:type="spellEnd"/>
            <w:r w:rsidRPr="00B7254D">
              <w:rPr>
                <w:color w:val="000000"/>
                <w:sz w:val="18"/>
                <w:szCs w:val="18"/>
              </w:rPr>
              <w:t>, зоны</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811ABA" w:rsidRPr="00B7254D" w:rsidRDefault="00811ABA" w:rsidP="00791BD7">
            <w:pPr>
              <w:jc w:val="both"/>
              <w:rPr>
                <w:color w:val="000000"/>
                <w:sz w:val="18"/>
                <w:szCs w:val="18"/>
              </w:rPr>
            </w:pPr>
            <w:r w:rsidRPr="00B7254D">
              <w:rPr>
                <w:color w:val="000000"/>
                <w:sz w:val="18"/>
                <w:szCs w:val="18"/>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Расшифровка зоны</w:t>
            </w:r>
          </w:p>
        </w:tc>
        <w:tc>
          <w:tcPr>
            <w:tcW w:w="1300" w:type="dxa"/>
            <w:gridSpan w:val="2"/>
            <w:tcBorders>
              <w:top w:val="single" w:sz="4" w:space="0" w:color="auto"/>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20 фут, руб. без НДС</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40 фут     руб. без НДС</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РФ_БЕЛ_БЕЛГОРОД_001</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w:t>
            </w:r>
            <w:proofErr w:type="gramStart"/>
            <w:r w:rsidRPr="00B7254D">
              <w:rPr>
                <w:color w:val="000000"/>
                <w:sz w:val="18"/>
                <w:szCs w:val="18"/>
              </w:rPr>
              <w:t>Белгородская</w:t>
            </w:r>
            <w:proofErr w:type="gramEnd"/>
            <w:r w:rsidRPr="00B7254D">
              <w:rPr>
                <w:color w:val="000000"/>
                <w:sz w:val="18"/>
                <w:szCs w:val="18"/>
              </w:rPr>
              <w:t xml:space="preserve"> обл., г. Белгород </w:t>
            </w:r>
          </w:p>
        </w:tc>
        <w:tc>
          <w:tcPr>
            <w:tcW w:w="130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4410</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5954</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2</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РФ_БЕЛ_БЕЛГОРОД_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Белгородская </w:t>
            </w:r>
            <w:proofErr w:type="spellStart"/>
            <w:proofErr w:type="gramStart"/>
            <w:r w:rsidRPr="00B7254D">
              <w:rPr>
                <w:color w:val="000000"/>
                <w:sz w:val="18"/>
                <w:szCs w:val="18"/>
              </w:rPr>
              <w:t>обл</w:t>
            </w:r>
            <w:proofErr w:type="spellEnd"/>
            <w:proofErr w:type="gramEnd"/>
            <w:r w:rsidRPr="00B7254D">
              <w:rPr>
                <w:color w:val="000000"/>
                <w:sz w:val="18"/>
                <w:szCs w:val="18"/>
              </w:rPr>
              <w:t xml:space="preserve">,  Белгородский р-н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4 961</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5733</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3</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РФ_БЕЛ_ВАЛУЙКИ</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г. Валуйки</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14 638</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16834</w:t>
            </w:r>
          </w:p>
        </w:tc>
      </w:tr>
      <w:tr w:rsidR="00811ABA" w:rsidRPr="00B7254D" w:rsidTr="00791BD7">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4</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РФ_БЕЛ_ВОЛОКОНОВСКИЙ_</w:t>
            </w:r>
            <w:proofErr w:type="gramStart"/>
            <w:r w:rsidRPr="00B7254D">
              <w:rPr>
                <w:color w:val="000000"/>
                <w:sz w:val="18"/>
                <w:szCs w:val="18"/>
              </w:rPr>
              <w:t>Р</w:t>
            </w:r>
            <w:proofErr w:type="gramEnd"/>
            <w:r w:rsidRPr="00B7254D">
              <w:rPr>
                <w:color w:val="000000"/>
                <w:sz w:val="18"/>
                <w:szCs w:val="18"/>
              </w:rPr>
              <w:t>_001</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Волоконовский</w:t>
            </w:r>
            <w:proofErr w:type="spellEnd"/>
            <w:r w:rsidRPr="00B7254D">
              <w:rPr>
                <w:color w:val="000000"/>
                <w:sz w:val="18"/>
                <w:szCs w:val="18"/>
              </w:rPr>
              <w:t xml:space="preserve"> р-н, с. </w:t>
            </w:r>
            <w:proofErr w:type="spellStart"/>
            <w:r w:rsidRPr="00B7254D">
              <w:rPr>
                <w:color w:val="000000"/>
                <w:sz w:val="18"/>
                <w:szCs w:val="18"/>
              </w:rPr>
              <w:t>Пятницкое</w:t>
            </w:r>
            <w:proofErr w:type="spellEnd"/>
            <w:r w:rsidRPr="00B7254D">
              <w:rPr>
                <w:color w:val="000000"/>
                <w:sz w:val="18"/>
                <w:szCs w:val="18"/>
              </w:rPr>
              <w:t xml:space="preserve">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11 618</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13361</w:t>
            </w:r>
          </w:p>
        </w:tc>
      </w:tr>
      <w:tr w:rsidR="00811ABA" w:rsidRPr="00B7254D" w:rsidTr="00791BD7">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5</w:t>
            </w:r>
          </w:p>
        </w:tc>
        <w:tc>
          <w:tcPr>
            <w:tcW w:w="3700" w:type="dxa"/>
            <w:tcBorders>
              <w:top w:val="nil"/>
              <w:left w:val="nil"/>
              <w:bottom w:val="nil"/>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РФ_БЕЛ_ЧЕРНЯНСКИЙ_</w:t>
            </w:r>
            <w:proofErr w:type="gramStart"/>
            <w:r w:rsidRPr="00B7254D">
              <w:rPr>
                <w:color w:val="000000"/>
                <w:sz w:val="18"/>
                <w:szCs w:val="18"/>
              </w:rPr>
              <w:t>Р</w:t>
            </w:r>
            <w:proofErr w:type="gramEnd"/>
            <w:r w:rsidRPr="00B7254D">
              <w:rPr>
                <w:color w:val="000000"/>
                <w:sz w:val="18"/>
                <w:szCs w:val="18"/>
              </w:rPr>
              <w:t>_001</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Белгородская </w:t>
            </w:r>
            <w:proofErr w:type="spellStart"/>
            <w:proofErr w:type="gramStart"/>
            <w:r w:rsidRPr="00B7254D">
              <w:rPr>
                <w:color w:val="000000"/>
                <w:sz w:val="18"/>
                <w:szCs w:val="18"/>
              </w:rPr>
              <w:t>обл</w:t>
            </w:r>
            <w:proofErr w:type="spellEnd"/>
            <w:proofErr w:type="gramEnd"/>
            <w:r w:rsidRPr="00B7254D">
              <w:rPr>
                <w:color w:val="000000"/>
                <w:sz w:val="18"/>
                <w:szCs w:val="18"/>
              </w:rPr>
              <w:t xml:space="preserve">, </w:t>
            </w:r>
            <w:proofErr w:type="spellStart"/>
            <w:r w:rsidRPr="00B7254D">
              <w:rPr>
                <w:color w:val="000000"/>
                <w:sz w:val="18"/>
                <w:szCs w:val="18"/>
              </w:rPr>
              <w:t>Чернянский</w:t>
            </w:r>
            <w:proofErr w:type="spellEnd"/>
            <w:r w:rsidRPr="00B7254D">
              <w:rPr>
                <w:color w:val="000000"/>
                <w:sz w:val="18"/>
                <w:szCs w:val="18"/>
              </w:rPr>
              <w:t xml:space="preserve"> р-н, с. Чернянка</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12 734</w:t>
            </w:r>
          </w:p>
        </w:tc>
        <w:tc>
          <w:tcPr>
            <w:tcW w:w="940" w:type="dxa"/>
            <w:gridSpan w:val="2"/>
            <w:tcBorders>
              <w:top w:val="nil"/>
              <w:left w:val="nil"/>
              <w:bottom w:val="nil"/>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14644</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6</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РФ_БЕЛ_ШЕБЕКИНО</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г. Шебекино</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4 961</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5733</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7</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РФ_БЕЛ_ШЕБЕКИНО_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Шебекинский</w:t>
            </w:r>
            <w:proofErr w:type="spellEnd"/>
            <w:r w:rsidRPr="00B7254D">
              <w:rPr>
                <w:color w:val="000000"/>
                <w:sz w:val="18"/>
                <w:szCs w:val="18"/>
              </w:rPr>
              <w:t xml:space="preserve"> р-н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5 182</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6836</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8</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РФ_БЕЛ_СТРОИТЕЛЬ_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Яковлевский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4 961</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6725</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9</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РФ_БЕЛ_ИВНЯНСКИЙ_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Ивнянский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8 269</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10805</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10</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РФ_БЕЛ_ПРОХОРОВСКИЙ_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Прохоровский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7 166</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9702</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11</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РФ_БЕЛ_ГУБКИН_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Губкинский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10 474</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12348</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12</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РФ_БЕЛ_СТАРЫЙ ОСКОЛ_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Старооскольский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11 797</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13892</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13</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РФ_БЕЛ_КОРОЧАНСКИЙ_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Корочанский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5 182</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6836</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14</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РФ_БЕЛ_РАКИТЯНСКИЙ_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Ракитянский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8 048</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10033</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15</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РФ_БЕЛ_АЛЕКСЕЕВКА</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Белгородская обл.,  г. Алексеевка</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15 215</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17199</w:t>
            </w:r>
          </w:p>
        </w:tc>
      </w:tr>
      <w:tr w:rsidR="00811ABA" w:rsidRPr="00B7254D" w:rsidTr="00791BD7">
        <w:trPr>
          <w:trHeight w:val="795"/>
        </w:trPr>
        <w:tc>
          <w:tcPr>
            <w:tcW w:w="10420" w:type="dxa"/>
            <w:gridSpan w:val="7"/>
            <w:tcBorders>
              <w:top w:val="nil"/>
              <w:left w:val="nil"/>
              <w:bottom w:val="nil"/>
              <w:right w:val="nil"/>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B7254D">
              <w:rPr>
                <w:color w:val="000000"/>
                <w:sz w:val="18"/>
                <w:szCs w:val="18"/>
              </w:rPr>
              <w:t>контейнере</w:t>
            </w:r>
            <w:proofErr w:type="gramEnd"/>
            <w:r w:rsidRPr="00B7254D">
              <w:rPr>
                <w:color w:val="000000"/>
                <w:sz w:val="18"/>
                <w:szCs w:val="18"/>
              </w:rPr>
              <w:t xml:space="preserve">  силами грузоотправителей (грузополучателей) составляет  4 часа. В </w:t>
            </w:r>
            <w:proofErr w:type="gramStart"/>
            <w:r w:rsidRPr="00B7254D">
              <w:rPr>
                <w:color w:val="000000"/>
                <w:sz w:val="18"/>
                <w:szCs w:val="18"/>
              </w:rPr>
              <w:t>случае</w:t>
            </w:r>
            <w:proofErr w:type="gramEnd"/>
            <w:r w:rsidRPr="00B7254D">
              <w:rPr>
                <w:color w:val="000000"/>
                <w:sz w:val="18"/>
                <w:szCs w:val="18"/>
              </w:rPr>
              <w:t xml:space="preserve"> превышения нормы, оплата  производится по ставке 20ф-473 </w:t>
            </w:r>
            <w:proofErr w:type="spellStart"/>
            <w:r w:rsidRPr="00B7254D">
              <w:rPr>
                <w:color w:val="000000"/>
                <w:sz w:val="18"/>
                <w:szCs w:val="18"/>
              </w:rPr>
              <w:t>руб</w:t>
            </w:r>
            <w:proofErr w:type="spellEnd"/>
            <w:r w:rsidRPr="00B7254D">
              <w:rPr>
                <w:color w:val="000000"/>
                <w:sz w:val="18"/>
                <w:szCs w:val="18"/>
              </w:rPr>
              <w:t xml:space="preserve">, 40ф-735 </w:t>
            </w:r>
            <w:proofErr w:type="spellStart"/>
            <w:r w:rsidRPr="00B7254D">
              <w:rPr>
                <w:color w:val="000000"/>
                <w:sz w:val="18"/>
                <w:szCs w:val="18"/>
              </w:rPr>
              <w:t>руб</w:t>
            </w:r>
            <w:proofErr w:type="spellEnd"/>
            <w:r w:rsidRPr="00B7254D">
              <w:rPr>
                <w:color w:val="000000"/>
                <w:sz w:val="18"/>
                <w:szCs w:val="18"/>
              </w:rPr>
              <w:t xml:space="preserve"> за 1 час.</w:t>
            </w:r>
          </w:p>
        </w:tc>
      </w:tr>
    </w:tbl>
    <w:p w:rsidR="00811ABA" w:rsidRDefault="00811ABA" w:rsidP="00811ABA">
      <w:pPr>
        <w:jc w:val="both"/>
        <w:rPr>
          <w:szCs w:val="28"/>
        </w:rPr>
      </w:pPr>
    </w:p>
    <w:tbl>
      <w:tblPr>
        <w:tblW w:w="9120" w:type="dxa"/>
        <w:tblInd w:w="93" w:type="dxa"/>
        <w:tblLook w:val="04A0"/>
      </w:tblPr>
      <w:tblGrid>
        <w:gridCol w:w="659"/>
        <w:gridCol w:w="3696"/>
        <w:gridCol w:w="3802"/>
        <w:gridCol w:w="963"/>
      </w:tblGrid>
      <w:tr w:rsidR="00811ABA" w:rsidRPr="009701A3" w:rsidTr="00791BD7">
        <w:trPr>
          <w:trHeight w:val="1035"/>
        </w:trPr>
        <w:tc>
          <w:tcPr>
            <w:tcW w:w="9120" w:type="dxa"/>
            <w:gridSpan w:val="4"/>
            <w:tcBorders>
              <w:top w:val="nil"/>
              <w:left w:val="nil"/>
              <w:bottom w:val="nil"/>
              <w:right w:val="nil"/>
            </w:tcBorders>
            <w:shd w:val="clear" w:color="auto" w:fill="auto"/>
            <w:vAlign w:val="bottom"/>
            <w:hideMark/>
          </w:tcPr>
          <w:p w:rsidR="00811ABA" w:rsidRPr="009701A3" w:rsidRDefault="00811ABA" w:rsidP="00791BD7">
            <w:pPr>
              <w:jc w:val="center"/>
              <w:rPr>
                <w:b/>
                <w:bCs/>
                <w:color w:val="000000"/>
              </w:rPr>
            </w:pPr>
            <w:r>
              <w:rPr>
                <w:b/>
                <w:bCs/>
                <w:color w:val="000000"/>
              </w:rPr>
              <w:t>6</w:t>
            </w:r>
            <w:r w:rsidRPr="009701A3">
              <w:rPr>
                <w:b/>
                <w:bCs/>
                <w:color w:val="000000"/>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9701A3">
              <w:rPr>
                <w:b/>
                <w:bCs/>
                <w:color w:val="000000"/>
              </w:rPr>
              <w:t>с</w:t>
            </w:r>
            <w:proofErr w:type="gramEnd"/>
            <w:r w:rsidRPr="009701A3">
              <w:rPr>
                <w:b/>
                <w:bCs/>
                <w:color w:val="000000"/>
              </w:rPr>
              <w:t>/</w:t>
            </w:r>
            <w:proofErr w:type="gramStart"/>
            <w:r w:rsidRPr="009701A3">
              <w:rPr>
                <w:b/>
                <w:bCs/>
                <w:color w:val="000000"/>
              </w:rPr>
              <w:t>на</w:t>
            </w:r>
            <w:proofErr w:type="gramEnd"/>
            <w:r w:rsidRPr="009701A3">
              <w:rPr>
                <w:b/>
                <w:bCs/>
                <w:color w:val="000000"/>
              </w:rPr>
              <w:t xml:space="preserve"> агентства/о на станции Липецк  филиала ПАО «</w:t>
            </w:r>
            <w:proofErr w:type="spellStart"/>
            <w:r w:rsidRPr="009701A3">
              <w:rPr>
                <w:b/>
                <w:bCs/>
                <w:color w:val="000000"/>
              </w:rPr>
              <w:t>ТрансКонтейнер</w:t>
            </w:r>
            <w:proofErr w:type="spellEnd"/>
            <w:r w:rsidRPr="009701A3">
              <w:rPr>
                <w:b/>
                <w:bCs/>
                <w:color w:val="000000"/>
              </w:rPr>
              <w:t>» на Юго-Восточной железной дороге</w:t>
            </w:r>
          </w:p>
        </w:tc>
      </w:tr>
      <w:tr w:rsidR="00811ABA" w:rsidRPr="009701A3" w:rsidTr="00791BD7">
        <w:trPr>
          <w:trHeight w:val="13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lastRenderedPageBreak/>
              <w:t xml:space="preserve">№ </w:t>
            </w:r>
            <w:proofErr w:type="spellStart"/>
            <w:proofErr w:type="gramStart"/>
            <w:r w:rsidRPr="009701A3">
              <w:rPr>
                <w:color w:val="000000"/>
                <w:sz w:val="16"/>
                <w:szCs w:val="16"/>
              </w:rPr>
              <w:t>п</w:t>
            </w:r>
            <w:proofErr w:type="spellEnd"/>
            <w:proofErr w:type="gramEnd"/>
            <w:r w:rsidRPr="009701A3">
              <w:rPr>
                <w:color w:val="000000"/>
                <w:sz w:val="16"/>
                <w:szCs w:val="16"/>
              </w:rPr>
              <w:t>/</w:t>
            </w:r>
            <w:proofErr w:type="spellStart"/>
            <w:r w:rsidRPr="009701A3">
              <w:rPr>
                <w:color w:val="000000"/>
                <w:sz w:val="16"/>
                <w:szCs w:val="16"/>
              </w:rPr>
              <w:t>п</w:t>
            </w:r>
            <w:proofErr w:type="spellEnd"/>
            <w:r w:rsidRPr="009701A3">
              <w:rPr>
                <w:color w:val="000000"/>
                <w:sz w:val="16"/>
                <w:szCs w:val="16"/>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Расшифровка зоны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 xml:space="preserve">Цена </w:t>
            </w:r>
            <w:proofErr w:type="spellStart"/>
            <w:r w:rsidRPr="009701A3">
              <w:rPr>
                <w:color w:val="000000"/>
                <w:sz w:val="16"/>
                <w:szCs w:val="16"/>
              </w:rPr>
              <w:t>руб</w:t>
            </w:r>
            <w:proofErr w:type="spellEnd"/>
            <w:r w:rsidRPr="009701A3">
              <w:rPr>
                <w:color w:val="000000"/>
                <w:sz w:val="16"/>
                <w:szCs w:val="16"/>
              </w:rPr>
              <w:t xml:space="preserve"> без НДС за один 20 фут контейнер, в руб.</w:t>
            </w:r>
          </w:p>
        </w:tc>
      </w:tr>
      <w:tr w:rsidR="00811ABA" w:rsidRPr="009701A3" w:rsidTr="00791BD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РФ_ЛИП_ЛИПЕЦК_001</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г</w:t>
            </w:r>
            <w:proofErr w:type="gramStart"/>
            <w:r w:rsidRPr="009701A3">
              <w:rPr>
                <w:color w:val="000000"/>
                <w:sz w:val="20"/>
                <w:szCs w:val="20"/>
              </w:rPr>
              <w:t>.Л</w:t>
            </w:r>
            <w:proofErr w:type="gramEnd"/>
            <w:r w:rsidRPr="009701A3">
              <w:rPr>
                <w:color w:val="000000"/>
                <w:sz w:val="20"/>
                <w:szCs w:val="20"/>
              </w:rPr>
              <w:t>ипецк, Правобережный и Советский округа</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5458</w:t>
            </w:r>
          </w:p>
        </w:tc>
      </w:tr>
      <w:tr w:rsidR="00811ABA" w:rsidRPr="009701A3" w:rsidTr="00791BD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г</w:t>
            </w:r>
            <w:proofErr w:type="gramStart"/>
            <w:r w:rsidRPr="009701A3">
              <w:rPr>
                <w:color w:val="000000"/>
                <w:sz w:val="20"/>
                <w:szCs w:val="20"/>
              </w:rPr>
              <w:t>.Л</w:t>
            </w:r>
            <w:proofErr w:type="gramEnd"/>
            <w:r w:rsidRPr="009701A3">
              <w:rPr>
                <w:color w:val="000000"/>
                <w:sz w:val="20"/>
                <w:szCs w:val="20"/>
              </w:rPr>
              <w:t xml:space="preserve">ипецк, Левобережный и Октябрьский округа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6549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3</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РФ_ЛИП_ВОЛОВСКИЙ_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Воловский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13583</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4</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РФ_ЛИП_ГРЯЗИ_</w:t>
            </w:r>
            <w:proofErr w:type="gramStart"/>
            <w:r w:rsidRPr="009701A3">
              <w:rPr>
                <w:color w:val="000000"/>
                <w:sz w:val="20"/>
                <w:szCs w:val="20"/>
              </w:rPr>
              <w:t>Р</w:t>
            </w:r>
            <w:proofErr w:type="gramEnd"/>
            <w:r w:rsidRPr="009701A3">
              <w:rPr>
                <w:color w:val="000000"/>
                <w:sz w:val="20"/>
                <w:szCs w:val="20"/>
              </w:rPr>
              <w:t>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Грязинский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7883</w:t>
            </w:r>
          </w:p>
        </w:tc>
      </w:tr>
      <w:tr w:rsidR="00811ABA" w:rsidRPr="009701A3" w:rsidTr="00791BD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5</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РФ_ЛИП_ГРЯЗИ_</w:t>
            </w:r>
            <w:proofErr w:type="gramStart"/>
            <w:r w:rsidRPr="009701A3">
              <w:rPr>
                <w:color w:val="000000"/>
                <w:sz w:val="20"/>
                <w:szCs w:val="20"/>
              </w:rPr>
              <w:t>Р</w:t>
            </w:r>
            <w:proofErr w:type="gramEnd"/>
            <w:r w:rsidRPr="009701A3">
              <w:rPr>
                <w:color w:val="000000"/>
                <w:sz w:val="20"/>
                <w:szCs w:val="20"/>
              </w:rPr>
              <w:t>_004</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 xml:space="preserve">Липецкая обл., </w:t>
            </w:r>
            <w:proofErr w:type="spellStart"/>
            <w:r w:rsidRPr="009701A3">
              <w:rPr>
                <w:color w:val="000000"/>
                <w:sz w:val="20"/>
                <w:szCs w:val="20"/>
              </w:rPr>
              <w:t>Грязинский</w:t>
            </w:r>
            <w:proofErr w:type="spellEnd"/>
            <w:r w:rsidRPr="009701A3">
              <w:rPr>
                <w:color w:val="000000"/>
                <w:sz w:val="20"/>
                <w:szCs w:val="20"/>
              </w:rPr>
              <w:t xml:space="preserve"> р-н, село Казинка, Особая Экономическая Зона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6671</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6</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РФ_ЛИП_ДАНКОВ_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Данковский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РФ_ЛИП_ДОБРИНСКИЙ_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Добринский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10309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8</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РФ_ЛИП_ДОБРОВСКИЙ_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Добровский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7883</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РФ_ЛИП_ДОЛГОРУКОВСКИЙ_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Долгоруковский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РФ_ЛИП_ЕЛЕЦ_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Елецкий р-н</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11</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РФ_ЛИП_ЗАДОНСК_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Задонский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9096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12</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РФ_ЛИП_ИЗМАЛКОВСКИЙ_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Измалковский</w:t>
            </w:r>
            <w:proofErr w:type="spellEnd"/>
            <w:r w:rsidRPr="009701A3">
              <w:rPr>
                <w:color w:val="000000"/>
                <w:sz w:val="20"/>
                <w:szCs w:val="20"/>
              </w:rPr>
              <w:t xml:space="preserve"> р-н</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10309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13</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РФ_ЛИП_КРАСНИНСКИЙ_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Краснинский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14</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РФ_ЛИП_ЛЕБЕДЯНЬ_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Лебедянский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9096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15</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РФ_ЛИП_ЛЕВ-ТОЛСТОВСКИЙ_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Лев-Толстовский</w:t>
            </w:r>
            <w:proofErr w:type="spellEnd"/>
            <w:r w:rsidRPr="009701A3">
              <w:rPr>
                <w:color w:val="000000"/>
                <w:sz w:val="20"/>
                <w:szCs w:val="20"/>
              </w:rPr>
              <w:t xml:space="preserve"> р-н</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16</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w:t>
            </w:r>
            <w:proofErr w:type="gramStart"/>
            <w:r w:rsidRPr="009701A3">
              <w:rPr>
                <w:color w:val="000000"/>
                <w:sz w:val="20"/>
                <w:szCs w:val="20"/>
              </w:rPr>
              <w:t>Р</w:t>
            </w:r>
            <w:proofErr w:type="gramEnd"/>
            <w:r w:rsidRPr="009701A3">
              <w:rPr>
                <w:color w:val="000000"/>
                <w:sz w:val="20"/>
                <w:szCs w:val="20"/>
              </w:rPr>
              <w:t>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Липецкий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7519</w:t>
            </w:r>
          </w:p>
        </w:tc>
      </w:tr>
      <w:tr w:rsidR="00811ABA" w:rsidRPr="009701A3" w:rsidTr="00791BD7">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17</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w:t>
            </w:r>
            <w:proofErr w:type="gramStart"/>
            <w:r w:rsidRPr="009701A3">
              <w:rPr>
                <w:color w:val="000000"/>
                <w:sz w:val="20"/>
                <w:szCs w:val="20"/>
              </w:rPr>
              <w:t>Р</w:t>
            </w:r>
            <w:proofErr w:type="gramEnd"/>
            <w:r w:rsidRPr="009701A3">
              <w:rPr>
                <w:color w:val="000000"/>
                <w:sz w:val="20"/>
                <w:szCs w:val="20"/>
              </w:rPr>
              <w:t>_001</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 xml:space="preserve">Липецкая обл., Липецкий р-н, село </w:t>
            </w:r>
            <w:proofErr w:type="spellStart"/>
            <w:r w:rsidRPr="009701A3">
              <w:rPr>
                <w:color w:val="000000"/>
                <w:sz w:val="20"/>
                <w:szCs w:val="20"/>
              </w:rPr>
              <w:t>Косыревка</w:t>
            </w:r>
            <w:proofErr w:type="spellEnd"/>
            <w:r w:rsidRPr="009701A3">
              <w:rPr>
                <w:color w:val="000000"/>
                <w:sz w:val="20"/>
                <w:szCs w:val="20"/>
              </w:rPr>
              <w:t xml:space="preserve">, село Подгорное; деревня </w:t>
            </w:r>
            <w:proofErr w:type="spellStart"/>
            <w:r w:rsidRPr="009701A3">
              <w:rPr>
                <w:color w:val="000000"/>
                <w:sz w:val="20"/>
                <w:szCs w:val="20"/>
              </w:rPr>
              <w:t>Копцевы</w:t>
            </w:r>
            <w:proofErr w:type="spellEnd"/>
            <w:r w:rsidRPr="009701A3">
              <w:rPr>
                <w:color w:val="000000"/>
                <w:sz w:val="20"/>
                <w:szCs w:val="20"/>
              </w:rPr>
              <w:t xml:space="preserve"> Хутора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5458</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18</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РФ_ЛИП_СТАНОВЛЯНСКИЙ_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Становлянский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10066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19</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РФ_ЛИП_ТЕРБУНСКИЙ_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Тербунский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11764</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20</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РФ_ЛИП_УСМАНЬ_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Усманский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9096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21</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РФ_ЛИП_ХЛЕВЕНСКИЙ_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Хлевенский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8489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22</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РФ_ЛИП_ЧАПЛЫГИН_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Чаплыгинский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9459</w:t>
            </w:r>
          </w:p>
        </w:tc>
      </w:tr>
      <w:tr w:rsidR="00811ABA" w:rsidRPr="009701A3" w:rsidTr="00791BD7">
        <w:trPr>
          <w:trHeight w:val="585"/>
        </w:trPr>
        <w:tc>
          <w:tcPr>
            <w:tcW w:w="9120" w:type="dxa"/>
            <w:gridSpan w:val="4"/>
            <w:tcBorders>
              <w:top w:val="single" w:sz="4" w:space="0" w:color="auto"/>
              <w:left w:val="nil"/>
              <w:bottom w:val="nil"/>
              <w:right w:val="nil"/>
            </w:tcBorders>
            <w:shd w:val="clear" w:color="auto" w:fill="auto"/>
            <w:vAlign w:val="bottom"/>
            <w:hideMark/>
          </w:tcPr>
          <w:p w:rsidR="00811ABA" w:rsidRPr="009701A3" w:rsidRDefault="00811ABA" w:rsidP="00791BD7">
            <w:pPr>
              <w:jc w:val="center"/>
              <w:rPr>
                <w:color w:val="000000"/>
                <w:sz w:val="18"/>
                <w:szCs w:val="18"/>
              </w:rPr>
            </w:pPr>
            <w:r w:rsidRPr="009701A3">
              <w:rPr>
                <w:color w:val="000000"/>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9701A3">
              <w:rPr>
                <w:color w:val="000000"/>
                <w:sz w:val="18"/>
                <w:szCs w:val="18"/>
              </w:rPr>
              <w:t>случае</w:t>
            </w:r>
            <w:proofErr w:type="gramEnd"/>
            <w:r w:rsidRPr="009701A3">
              <w:rPr>
                <w:color w:val="000000"/>
                <w:sz w:val="18"/>
                <w:szCs w:val="18"/>
              </w:rPr>
              <w:t xml:space="preserve"> превышения нормы, оплата производится по ставке 473 </w:t>
            </w:r>
            <w:proofErr w:type="spellStart"/>
            <w:r w:rsidRPr="009701A3">
              <w:rPr>
                <w:color w:val="000000"/>
                <w:sz w:val="18"/>
                <w:szCs w:val="18"/>
              </w:rPr>
              <w:t>руб</w:t>
            </w:r>
            <w:proofErr w:type="spellEnd"/>
            <w:r w:rsidRPr="009701A3">
              <w:rPr>
                <w:color w:val="000000"/>
                <w:sz w:val="18"/>
                <w:szCs w:val="18"/>
              </w:rPr>
              <w:t xml:space="preserve"> за 1 час.</w:t>
            </w:r>
          </w:p>
        </w:tc>
      </w:tr>
    </w:tbl>
    <w:p w:rsidR="00D96A5B" w:rsidRDefault="00D96A5B" w:rsidP="003761C0">
      <w:pPr>
        <w:ind w:firstLine="709"/>
        <w:jc w:val="center"/>
        <w:rPr>
          <w:b/>
          <w:bCs/>
        </w:rPr>
      </w:pPr>
    </w:p>
    <w:p w:rsidR="00D96A5B" w:rsidRDefault="00D96A5B" w:rsidP="003761C0">
      <w:pPr>
        <w:ind w:firstLine="709"/>
        <w:jc w:val="center"/>
        <w:rPr>
          <w:b/>
          <w:bCs/>
        </w:rPr>
      </w:pPr>
    </w:p>
    <w:p w:rsidR="004865FC" w:rsidRDefault="004865FC" w:rsidP="00E34AF7">
      <w:pPr>
        <w:spacing w:after="200" w:line="276" w:lineRule="auto"/>
        <w:ind w:left="397" w:firstLine="312"/>
        <w:rPr>
          <w:b/>
          <w:sz w:val="32"/>
          <w:szCs w:val="32"/>
        </w:rPr>
      </w:pPr>
    </w:p>
    <w:p w:rsidR="00DA3000" w:rsidRDefault="00DA3000" w:rsidP="00E2332E">
      <w:pPr>
        <w:jc w:val="center"/>
        <w:outlineLvl w:val="0"/>
        <w:rPr>
          <w:b/>
          <w:bCs/>
          <w:sz w:val="32"/>
          <w:szCs w:val="32"/>
        </w:rPr>
      </w:pPr>
    </w:p>
    <w:p w:rsidR="00E34AF7"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xml:space="preserve">. Информационная карта </w:t>
      </w:r>
    </w:p>
    <w:p w:rsidR="003761C0" w:rsidRPr="00E2332E" w:rsidRDefault="003761C0" w:rsidP="00933364">
      <w:pPr>
        <w:jc w:val="center"/>
        <w:rPr>
          <w:b/>
          <w:bCs/>
          <w:sz w:val="32"/>
          <w:szCs w:val="32"/>
        </w:rPr>
      </w:pP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lastRenderedPageBreak/>
              <w:t xml:space="preserve">Наименование </w:t>
            </w:r>
            <w:proofErr w:type="spellStart"/>
            <w:proofErr w:type="gramStart"/>
            <w:r w:rsidRPr="0007096B">
              <w:rPr>
                <w:b/>
                <w:color w:val="auto"/>
              </w:rPr>
              <w:t>п</w:t>
            </w:r>
            <w:proofErr w:type="spellEnd"/>
            <w:proofErr w:type="gramEnd"/>
            <w:r w:rsidRPr="0007096B">
              <w:rPr>
                <w:b/>
                <w:color w:val="auto"/>
              </w:rPr>
              <w:t>/</w:t>
            </w:r>
            <w:proofErr w:type="spellStart"/>
            <w:r w:rsidRPr="0007096B">
              <w:rPr>
                <w:b/>
                <w:color w:val="auto"/>
              </w:rPr>
              <w:t>п</w:t>
            </w:r>
            <w:proofErr w:type="spellEnd"/>
          </w:p>
        </w:tc>
        <w:tc>
          <w:tcPr>
            <w:tcW w:w="6768" w:type="dxa"/>
            <w:vAlign w:val="center"/>
          </w:tcPr>
          <w:p w:rsidR="002E18D3" w:rsidRPr="0007096B" w:rsidRDefault="002E18D3" w:rsidP="00933364">
            <w:pPr>
              <w:pStyle w:val="Default"/>
              <w:ind w:firstLine="284"/>
              <w:jc w:val="center"/>
              <w:rPr>
                <w:b/>
                <w:color w:val="auto"/>
              </w:rPr>
            </w:pPr>
            <w:r w:rsidRPr="0007096B">
              <w:rPr>
                <w:b/>
                <w:color w:val="auto"/>
              </w:rPr>
              <w:t>Содержание</w:t>
            </w:r>
            <w:r w:rsidR="00733ADD" w:rsidRPr="0007096B">
              <w:rPr>
                <w:i/>
                <w:color w:val="auto"/>
              </w:rPr>
              <w:t xml:space="preserve"> </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lastRenderedPageBreak/>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2E18D3" w:rsidRPr="00D231AE" w:rsidRDefault="00AF0C20" w:rsidP="008B55E4">
            <w:r w:rsidRPr="00D231AE">
              <w:t>Размещени</w:t>
            </w:r>
            <w:r w:rsidR="006720C2" w:rsidRPr="00D231AE">
              <w:t>е</w:t>
            </w:r>
            <w:r w:rsidRPr="00D231AE">
              <w:t xml:space="preserve"> оферты </w:t>
            </w:r>
            <w:r w:rsidR="004C519D">
              <w:t>№ РО-</w:t>
            </w:r>
            <w:r w:rsidR="00FE1839" w:rsidRPr="006D3949">
              <w:t>НКПЮВЖД-18-</w:t>
            </w:r>
            <w:r w:rsidR="006D3949" w:rsidRPr="006D3949">
              <w:t>0002</w:t>
            </w:r>
            <w:r w:rsidR="00FE1839">
              <w:t xml:space="preserve">  </w:t>
            </w:r>
            <w:r w:rsidR="000603B2" w:rsidRPr="00F86FAA">
              <w:t xml:space="preserve">на </w:t>
            </w:r>
            <w:r w:rsidR="00D96A5B" w:rsidRPr="00D02D76">
              <w:t xml:space="preserve"> право заключения договора (договоров) на аренду транспортных средств с экипажем для перевозки контейнеров ф</w:t>
            </w:r>
            <w:r w:rsidR="00D96A5B">
              <w:t>илиала ПАО «</w:t>
            </w:r>
            <w:proofErr w:type="spellStart"/>
            <w:r w:rsidR="00D96A5B">
              <w:t>ТрансКонтейнер</w:t>
            </w:r>
            <w:proofErr w:type="spellEnd"/>
            <w:r w:rsidR="00D96A5B">
              <w:t>» на Юго-В</w:t>
            </w:r>
            <w:r w:rsidR="00D96A5B" w:rsidRPr="00D02D76">
              <w:t>осточной железной дороге</w:t>
            </w:r>
            <w:r w:rsidR="008B55E4">
              <w:t>.</w:t>
            </w:r>
            <w:r w:rsidR="00D96A5B" w:rsidRPr="00D02D76">
              <w:t xml:space="preserve"> </w:t>
            </w:r>
          </w:p>
        </w:tc>
      </w:tr>
      <w:tr w:rsidR="00BB655D" w:rsidRPr="0007096B" w:rsidTr="000C355A">
        <w:tc>
          <w:tcPr>
            <w:tcW w:w="534" w:type="dxa"/>
          </w:tcPr>
          <w:p w:rsidR="00BB655D" w:rsidRPr="0007096B" w:rsidRDefault="00BB655D" w:rsidP="00804946">
            <w:pPr>
              <w:pStyle w:val="19"/>
              <w:ind w:firstLine="0"/>
              <w:rPr>
                <w:b/>
                <w:sz w:val="24"/>
                <w:szCs w:val="24"/>
              </w:rPr>
            </w:pPr>
            <w:r w:rsidRPr="0007096B">
              <w:rPr>
                <w:b/>
                <w:sz w:val="24"/>
                <w:szCs w:val="24"/>
              </w:rPr>
              <w:t>2.</w:t>
            </w:r>
          </w:p>
        </w:tc>
        <w:tc>
          <w:tcPr>
            <w:tcW w:w="2551" w:type="dxa"/>
            <w:shd w:val="clear" w:color="auto" w:fill="auto"/>
          </w:tcPr>
          <w:p w:rsidR="00BB655D" w:rsidRPr="0007096B" w:rsidRDefault="00BB655D" w:rsidP="008035D3">
            <w:pPr>
              <w:pStyle w:val="Default"/>
              <w:rPr>
                <w:b/>
                <w:color w:val="auto"/>
              </w:rPr>
            </w:pPr>
            <w:r w:rsidRPr="0007096B">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B655D" w:rsidRDefault="00BB655D" w:rsidP="00BB655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B655D" w:rsidRDefault="00BB655D" w:rsidP="00BB655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BB655D" w:rsidRDefault="00BB655D" w:rsidP="00BB655D">
            <w:pPr>
              <w:pStyle w:val="19"/>
              <w:ind w:firstLine="0"/>
              <w:rPr>
                <w:sz w:val="24"/>
                <w:szCs w:val="24"/>
              </w:rPr>
            </w:pPr>
            <w:r>
              <w:rPr>
                <w:sz w:val="24"/>
                <w:szCs w:val="24"/>
              </w:rPr>
              <w:t>Адрес: Российская Федерация, 364036, г. Воронеж, ул. Студенческая, 26А</w:t>
            </w:r>
          </w:p>
          <w:p w:rsidR="00BB655D" w:rsidRDefault="00BB655D" w:rsidP="00BB655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+7(495)7881717(4514), электронный адрес </w:t>
            </w:r>
            <w:proofErr w:type="spellStart"/>
            <w:r>
              <w:t>ikonnikovaev@trcont.ru</w:t>
            </w:r>
            <w:proofErr w:type="spellEnd"/>
            <w:r>
              <w:t>.</w:t>
            </w:r>
          </w:p>
          <w:p w:rsidR="00BB655D" w:rsidRDefault="00BB655D" w:rsidP="00BB655D">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Елена Владимировна Иконникова, тел./ +7(495)7881717(4514), электронный адрес </w:t>
            </w:r>
            <w:r>
              <w:rPr>
                <w:sz w:val="24"/>
                <w:szCs w:val="24"/>
                <w:lang w:val="en-US"/>
              </w:rPr>
              <w:t>IkonnikovaEV@trcont.ru</w:t>
            </w:r>
            <w:r>
              <w:rPr>
                <w:sz w:val="24"/>
                <w:szCs w:val="24"/>
              </w:rPr>
              <w:t>.</w:t>
            </w:r>
          </w:p>
        </w:tc>
      </w:tr>
      <w:tr w:rsidR="00BB655D" w:rsidRPr="0007096B" w:rsidTr="000C355A">
        <w:tc>
          <w:tcPr>
            <w:tcW w:w="534" w:type="dxa"/>
          </w:tcPr>
          <w:p w:rsidR="00BB655D" w:rsidRPr="0007096B" w:rsidRDefault="00BB655D" w:rsidP="00736D40">
            <w:pPr>
              <w:pStyle w:val="19"/>
              <w:ind w:firstLine="0"/>
              <w:rPr>
                <w:b/>
                <w:sz w:val="24"/>
                <w:szCs w:val="24"/>
              </w:rPr>
            </w:pPr>
            <w:r w:rsidRPr="0007096B">
              <w:rPr>
                <w:b/>
                <w:sz w:val="24"/>
                <w:szCs w:val="24"/>
              </w:rPr>
              <w:t>3.</w:t>
            </w:r>
          </w:p>
        </w:tc>
        <w:tc>
          <w:tcPr>
            <w:tcW w:w="2551" w:type="dxa"/>
            <w:shd w:val="clear" w:color="auto" w:fill="auto"/>
          </w:tcPr>
          <w:p w:rsidR="00BB655D" w:rsidRPr="0007096B" w:rsidRDefault="00BB655D" w:rsidP="00736D40">
            <w:pPr>
              <w:pStyle w:val="Default"/>
              <w:rPr>
                <w:b/>
                <w:color w:val="auto"/>
              </w:rPr>
            </w:pPr>
            <w:r w:rsidRPr="0007096B">
              <w:rPr>
                <w:b/>
                <w:color w:val="auto"/>
              </w:rPr>
              <w:t>Дата опубликования извещения о проведении процедуры Размещения оферты</w:t>
            </w:r>
          </w:p>
        </w:tc>
        <w:tc>
          <w:tcPr>
            <w:tcW w:w="6768" w:type="dxa"/>
            <w:shd w:val="clear" w:color="auto" w:fill="auto"/>
          </w:tcPr>
          <w:p w:rsidR="00BB655D" w:rsidRPr="00FE1839" w:rsidRDefault="00FE1839" w:rsidP="00DA5448">
            <w:pPr>
              <w:pStyle w:val="19"/>
              <w:ind w:firstLine="284"/>
              <w:rPr>
                <w:sz w:val="24"/>
                <w:szCs w:val="24"/>
              </w:rPr>
            </w:pPr>
            <w:r w:rsidRPr="00FE1839">
              <w:rPr>
                <w:sz w:val="24"/>
                <w:szCs w:val="24"/>
              </w:rPr>
              <w:t>28 февраля 2018 г.</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4.</w:t>
            </w:r>
          </w:p>
        </w:tc>
        <w:tc>
          <w:tcPr>
            <w:tcW w:w="2551" w:type="dxa"/>
          </w:tcPr>
          <w:p w:rsidR="00BB655D" w:rsidRPr="0007096B" w:rsidRDefault="00BB655D" w:rsidP="00736D40">
            <w:pPr>
              <w:pStyle w:val="Default"/>
              <w:rPr>
                <w:b/>
                <w:color w:val="auto"/>
              </w:rPr>
            </w:pPr>
            <w:r w:rsidRPr="0007096B">
              <w:rPr>
                <w:b/>
                <w:color w:val="auto"/>
              </w:rPr>
              <w:t xml:space="preserve">Средства массовой информации (СМИ), используемые в целях информационного </w:t>
            </w:r>
            <w:proofErr w:type="gramStart"/>
            <w:r w:rsidRPr="0007096B">
              <w:rPr>
                <w:b/>
                <w:color w:val="auto"/>
              </w:rPr>
              <w:t>обеспечения проведения процедуры Размещения оферты</w:t>
            </w:r>
            <w:proofErr w:type="gramEnd"/>
          </w:p>
          <w:p w:rsidR="00BB655D" w:rsidRPr="0007096B" w:rsidRDefault="00BB655D" w:rsidP="00783AD5">
            <w:pPr>
              <w:pStyle w:val="Default"/>
              <w:rPr>
                <w:b/>
                <w:color w:val="auto"/>
              </w:rPr>
            </w:pPr>
          </w:p>
        </w:tc>
        <w:tc>
          <w:tcPr>
            <w:tcW w:w="6768" w:type="dxa"/>
          </w:tcPr>
          <w:p w:rsidR="00BB655D" w:rsidRPr="0007096B" w:rsidRDefault="00BB655D" w:rsidP="00DA5448">
            <w:pPr>
              <w:pStyle w:val="19"/>
              <w:ind w:firstLine="284"/>
              <w:rPr>
                <w:sz w:val="24"/>
                <w:szCs w:val="24"/>
              </w:rPr>
            </w:pPr>
            <w:proofErr w:type="gramStart"/>
            <w:r w:rsidRPr="0007096B">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w:t>
            </w:r>
            <w:r>
              <w:rPr>
                <w:sz w:val="24"/>
                <w:szCs w:val="24"/>
              </w:rPr>
              <w:t xml:space="preserve">, </w:t>
            </w:r>
            <w:r w:rsidRPr="0007096B">
              <w:rPr>
                <w:sz w:val="24"/>
                <w:szCs w:val="24"/>
              </w:rPr>
              <w:t>изменения к извещению</w:t>
            </w:r>
            <w:r>
              <w:rPr>
                <w:sz w:val="24"/>
                <w:szCs w:val="24"/>
              </w:rPr>
              <w:t xml:space="preserve"> и документации о закупке</w:t>
            </w:r>
            <w:r w:rsidRPr="0007096B">
              <w:rPr>
                <w:sz w:val="24"/>
                <w:szCs w:val="24"/>
              </w:rPr>
              <w:t xml:space="preserve">, протоколы, оформляемые в ходе проведения процедуры Размещения оферты и </w:t>
            </w:r>
            <w:r w:rsidRPr="00993257">
              <w:rPr>
                <w:sz w:val="24"/>
                <w:szCs w:val="24"/>
              </w:rPr>
              <w:t xml:space="preserve">иная информация о процедуре Размещении оферты, </w:t>
            </w:r>
            <w:r w:rsidRPr="0007096B">
              <w:rPr>
                <w:sz w:val="24"/>
                <w:szCs w:val="24"/>
              </w:rPr>
              <w:t xml:space="preserve">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t>ПАО «</w:t>
            </w:r>
            <w:proofErr w:type="spellStart"/>
            <w:r>
              <w:rPr>
                <w:sz w:val="24"/>
                <w:szCs w:val="24"/>
              </w:rPr>
              <w:t>ТрансКонтейнер</w:t>
            </w:r>
            <w:proofErr w:type="spellEnd"/>
            <w:proofErr w:type="gramEnd"/>
            <w:r w:rsidRPr="0007096B">
              <w:rPr>
                <w:sz w:val="24"/>
                <w:szCs w:val="24"/>
              </w:rPr>
              <w:t>» (</w:t>
            </w:r>
            <w:hyperlink r:id="rId13" w:history="1">
              <w:proofErr w:type="gramStart"/>
              <w:r w:rsidRPr="00FA5017">
                <w:rPr>
                  <w:rStyle w:val="a9"/>
                  <w:sz w:val="24"/>
                  <w:szCs w:val="24"/>
                </w:rPr>
                <w:t>http://www.</w:t>
              </w:r>
              <w:r w:rsidRPr="00FA5017">
                <w:rPr>
                  <w:rStyle w:val="a9"/>
                  <w:sz w:val="24"/>
                  <w:szCs w:val="24"/>
                  <w:lang w:val="en-US"/>
                </w:rPr>
                <w:t>trcont</w:t>
              </w:r>
              <w:r w:rsidRPr="00FA5017">
                <w:rPr>
                  <w:rStyle w:val="a9"/>
                  <w:sz w:val="24"/>
                  <w:szCs w:val="24"/>
                </w:rPr>
                <w:t>.</w:t>
              </w:r>
              <w:r w:rsidRPr="00FA5017">
                <w:rPr>
                  <w:rStyle w:val="a9"/>
                  <w:sz w:val="24"/>
                  <w:szCs w:val="24"/>
                  <w:lang w:val="en-US"/>
                </w:rPr>
                <w:t>ru</w:t>
              </w:r>
            </w:hyperlink>
            <w:r w:rsidRPr="0007096B">
              <w:rPr>
                <w:sz w:val="24"/>
                <w:szCs w:val="24"/>
              </w:rPr>
              <w:t xml:space="preserve">) </w:t>
            </w:r>
            <w:r w:rsidRPr="00895B84">
              <w:rPr>
                <w:sz w:val="24"/>
                <w:szCs w:val="24"/>
              </w:rPr>
              <w:t>и, 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95B84">
              <w:rPr>
                <w:sz w:val="24"/>
                <w:szCs w:val="24"/>
              </w:rPr>
              <w:t xml:space="preserve"> в информационно-телекоммуникационной сети «Интернет» (</w:t>
            </w:r>
            <w:hyperlink r:id="rId14" w:history="1">
              <w:r w:rsidRPr="00895B84">
                <w:rPr>
                  <w:rStyle w:val="a9"/>
                  <w:sz w:val="24"/>
                  <w:szCs w:val="24"/>
                </w:rPr>
                <w:t>www.zakupki.gov.ru</w:t>
              </w:r>
            </w:hyperlink>
            <w:r w:rsidRPr="00895B84">
              <w:rPr>
                <w:sz w:val="24"/>
                <w:szCs w:val="24"/>
              </w:rPr>
              <w:t>) (далее – Официальный сайт).</w:t>
            </w:r>
            <w:proofErr w:type="gramEnd"/>
          </w:p>
          <w:p w:rsidR="00BB655D" w:rsidRPr="009B3D3C" w:rsidRDefault="00BB655D" w:rsidP="003761C0">
            <w:pPr>
              <w:pStyle w:val="19"/>
              <w:ind w:firstLine="284"/>
              <w:rPr>
                <w:rFonts w:eastAsia="Times New Roman"/>
                <w:i/>
                <w:sz w:val="24"/>
                <w:szCs w:val="24"/>
              </w:rPr>
            </w:pPr>
            <w:proofErr w:type="gramStart"/>
            <w:r w:rsidRPr="0007096B">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Pr>
                <w:sz w:val="24"/>
                <w:szCs w:val="24"/>
              </w:rPr>
              <w:t>П</w:t>
            </w:r>
            <w:r w:rsidRPr="0007096B">
              <w:rPr>
                <w:sz w:val="24"/>
                <w:szCs w:val="24"/>
              </w:rPr>
              <w:t xml:space="preserve">АО </w:t>
            </w:r>
            <w:r>
              <w:rPr>
                <w:sz w:val="24"/>
                <w:szCs w:val="24"/>
              </w:rPr>
              <w:t>«</w:t>
            </w:r>
            <w:proofErr w:type="spellStart"/>
            <w:r>
              <w:rPr>
                <w:sz w:val="24"/>
                <w:szCs w:val="24"/>
              </w:rPr>
              <w:t>ТрансКонтейнер</w:t>
            </w:r>
            <w:proofErr w:type="spellEnd"/>
            <w:r w:rsidRPr="0007096B">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Pr="0007096B">
              <w:rPr>
                <w:sz w:val="24"/>
                <w:szCs w:val="24"/>
              </w:rPr>
              <w:t xml:space="preserve"> считается размещенной в установленном порядке.</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5.</w:t>
            </w:r>
          </w:p>
        </w:tc>
        <w:tc>
          <w:tcPr>
            <w:tcW w:w="2551" w:type="dxa"/>
          </w:tcPr>
          <w:p w:rsidR="00BB655D" w:rsidRPr="0007096B" w:rsidRDefault="00BB655D">
            <w:pPr>
              <w:pStyle w:val="Default"/>
              <w:rPr>
                <w:b/>
                <w:color w:val="auto"/>
              </w:rPr>
            </w:pPr>
            <w:r w:rsidRPr="0007096B">
              <w:rPr>
                <w:b/>
                <w:color w:val="auto"/>
              </w:rPr>
              <w:t>Начальная (максимальная) цена договора/ цена лота</w:t>
            </w:r>
          </w:p>
        </w:tc>
        <w:tc>
          <w:tcPr>
            <w:tcW w:w="6768" w:type="dxa"/>
          </w:tcPr>
          <w:p w:rsidR="00BB655D" w:rsidRPr="00DA5448" w:rsidRDefault="00BB655D" w:rsidP="00670E97">
            <w:pPr>
              <w:pStyle w:val="19"/>
              <w:ind w:firstLine="397"/>
              <w:rPr>
                <w:sz w:val="24"/>
                <w:szCs w:val="24"/>
              </w:rPr>
            </w:pPr>
            <w:proofErr w:type="gramStart"/>
            <w:r w:rsidRPr="008500F3">
              <w:rPr>
                <w:sz w:val="24"/>
                <w:szCs w:val="24"/>
              </w:rPr>
              <w:t xml:space="preserve">Максимальная (совокупная) цена договоров, заключаемых  по итогам процедуры Размещения оферты, составляет                </w:t>
            </w:r>
            <w:r>
              <w:rPr>
                <w:sz w:val="24"/>
                <w:szCs w:val="24"/>
              </w:rPr>
              <w:t>45 0</w:t>
            </w:r>
            <w:r w:rsidRPr="008500F3">
              <w:rPr>
                <w:sz w:val="24"/>
                <w:szCs w:val="24"/>
              </w:rPr>
              <w:t>00 000, 00 (</w:t>
            </w:r>
            <w:r>
              <w:rPr>
                <w:sz w:val="24"/>
                <w:szCs w:val="24"/>
              </w:rPr>
              <w:t>сорок пять</w:t>
            </w:r>
            <w:r w:rsidRPr="008500F3">
              <w:rPr>
                <w:sz w:val="24"/>
                <w:szCs w:val="24"/>
              </w:rPr>
              <w:t xml:space="preserve"> ми</w:t>
            </w:r>
            <w:r>
              <w:rPr>
                <w:sz w:val="24"/>
                <w:szCs w:val="24"/>
              </w:rPr>
              <w:t>ллионов</w:t>
            </w:r>
            <w:r w:rsidRPr="008500F3">
              <w:rPr>
                <w:sz w:val="24"/>
                <w:szCs w:val="24"/>
              </w:rPr>
              <w:t xml:space="preserve">) рублей 00 копеек, с учетом всех налогов, за исключением НДС, расходов по технической эксплуатации транспортных средств, включая: </w:t>
            </w:r>
            <w:r w:rsidRPr="008500F3">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sidRPr="008500F3">
              <w:rPr>
                <w:sz w:val="24"/>
                <w:szCs w:val="24"/>
              </w:rPr>
              <w:t xml:space="preserve"> средства, разрешения, которые необходимо приобретать в  период введения временного ограничения движения транспортных сре</w:t>
            </w:r>
            <w:proofErr w:type="gramStart"/>
            <w:r w:rsidRPr="008500F3">
              <w:rPr>
                <w:sz w:val="24"/>
                <w:szCs w:val="24"/>
              </w:rPr>
              <w:t>дств в в</w:t>
            </w:r>
            <w:proofErr w:type="gramEnd"/>
            <w:r w:rsidRPr="008500F3">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lastRenderedPageBreak/>
              <w:t>6.</w:t>
            </w:r>
          </w:p>
        </w:tc>
        <w:tc>
          <w:tcPr>
            <w:tcW w:w="2551" w:type="dxa"/>
          </w:tcPr>
          <w:p w:rsidR="00BB655D" w:rsidRPr="0007096B" w:rsidRDefault="00BB655D" w:rsidP="00722AFD">
            <w:pPr>
              <w:pStyle w:val="Default"/>
              <w:rPr>
                <w:b/>
                <w:color w:val="auto"/>
              </w:rPr>
            </w:pPr>
            <w:r w:rsidRPr="0007096B">
              <w:rPr>
                <w:b/>
                <w:color w:val="auto"/>
              </w:rPr>
              <w:t xml:space="preserve">Место, дата начала и окончания подачи Заявок </w:t>
            </w:r>
          </w:p>
        </w:tc>
        <w:tc>
          <w:tcPr>
            <w:tcW w:w="6768" w:type="dxa"/>
          </w:tcPr>
          <w:p w:rsidR="00BB655D" w:rsidRPr="00302727" w:rsidRDefault="00BB655D" w:rsidP="0043501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w:t>
            </w:r>
            <w:r w:rsidRPr="0043501E">
              <w:rPr>
                <w:sz w:val="24"/>
                <w:szCs w:val="24"/>
                <w:shd w:val="clear" w:color="auto" w:fill="FFFFFF" w:themeFill="background1"/>
              </w:rPr>
              <w:t>карты по</w:t>
            </w:r>
            <w:r w:rsidR="0043501E">
              <w:rPr>
                <w:sz w:val="24"/>
                <w:szCs w:val="24"/>
                <w:shd w:val="clear" w:color="auto" w:fill="FFFFFF" w:themeFill="background1"/>
              </w:rPr>
              <w:t xml:space="preserve"> 20 марта 2018г</w:t>
            </w:r>
            <w:r w:rsidR="0043501E">
              <w:rPr>
                <w:sz w:val="24"/>
                <w:shd w:val="clear" w:color="auto" w:fill="FFFFFF" w:themeFill="background1"/>
              </w:rPr>
              <w:t xml:space="preserve">  </w:t>
            </w:r>
            <w:r w:rsidR="0043501E" w:rsidRPr="0043501E">
              <w:rPr>
                <w:sz w:val="24"/>
                <w:shd w:val="clear" w:color="auto" w:fill="FFFFFF" w:themeFill="background1"/>
              </w:rPr>
              <w:t>12</w:t>
            </w:r>
            <w:r w:rsidR="0043501E">
              <w:rPr>
                <w:sz w:val="24"/>
              </w:rPr>
              <w:t xml:space="preserve"> часов 00 минут местного времени  </w:t>
            </w:r>
            <w:r>
              <w:rPr>
                <w:sz w:val="24"/>
                <w:szCs w:val="24"/>
              </w:rPr>
              <w:t>по адресу, указанному</w:t>
            </w:r>
            <w:proofErr w:type="gramEnd"/>
            <w:r>
              <w:rPr>
                <w:sz w:val="24"/>
                <w:szCs w:val="24"/>
              </w:rPr>
              <w:t xml:space="preserve"> в пункте 2 настоящей Информационной карты.</w:t>
            </w:r>
          </w:p>
        </w:tc>
      </w:tr>
      <w:tr w:rsidR="00BB655D" w:rsidRPr="0007096B" w:rsidTr="00EF779C">
        <w:tc>
          <w:tcPr>
            <w:tcW w:w="534" w:type="dxa"/>
          </w:tcPr>
          <w:p w:rsidR="00BB655D" w:rsidRPr="0007096B" w:rsidRDefault="00BB655D" w:rsidP="00736D40">
            <w:pPr>
              <w:pStyle w:val="19"/>
              <w:ind w:firstLine="0"/>
              <w:rPr>
                <w:b/>
                <w:sz w:val="24"/>
                <w:szCs w:val="24"/>
              </w:rPr>
            </w:pPr>
            <w:r w:rsidRPr="0007096B">
              <w:rPr>
                <w:b/>
                <w:sz w:val="24"/>
                <w:szCs w:val="24"/>
              </w:rPr>
              <w:t>7.</w:t>
            </w:r>
          </w:p>
        </w:tc>
        <w:tc>
          <w:tcPr>
            <w:tcW w:w="2551" w:type="dxa"/>
          </w:tcPr>
          <w:p w:rsidR="00BB655D" w:rsidRPr="0007096B" w:rsidRDefault="00BB655D" w:rsidP="003D2759">
            <w:pPr>
              <w:pStyle w:val="Default"/>
              <w:rPr>
                <w:b/>
                <w:color w:val="auto"/>
              </w:rPr>
            </w:pPr>
            <w:r w:rsidRPr="0007096B">
              <w:rPr>
                <w:b/>
                <w:color w:val="auto"/>
              </w:rPr>
              <w:t>Срок действия Заявки</w:t>
            </w:r>
            <w:r w:rsidRPr="0007096B">
              <w:rPr>
                <w:b/>
                <w:color w:val="auto"/>
              </w:rPr>
              <w:tab/>
            </w:r>
          </w:p>
        </w:tc>
        <w:tc>
          <w:tcPr>
            <w:tcW w:w="6768" w:type="dxa"/>
          </w:tcPr>
          <w:p w:rsidR="00BB655D" w:rsidRPr="00E02F0B" w:rsidRDefault="00BB655D" w:rsidP="00BB203B">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 xml:space="preserve">8. </w:t>
            </w:r>
          </w:p>
        </w:tc>
        <w:tc>
          <w:tcPr>
            <w:tcW w:w="2551" w:type="dxa"/>
          </w:tcPr>
          <w:p w:rsidR="00BB655D" w:rsidRPr="0007096B" w:rsidRDefault="00BB655D" w:rsidP="00BB203B">
            <w:pPr>
              <w:pStyle w:val="Default"/>
              <w:rPr>
                <w:b/>
                <w:color w:val="auto"/>
              </w:rPr>
            </w:pPr>
            <w:r>
              <w:rPr>
                <w:b/>
                <w:color w:val="auto"/>
              </w:rPr>
              <w:t>Рассмотрение</w:t>
            </w:r>
            <w:r w:rsidRPr="0007096B">
              <w:rPr>
                <w:b/>
                <w:color w:val="auto"/>
              </w:rPr>
              <w:t xml:space="preserve"> Заявок</w:t>
            </w:r>
          </w:p>
        </w:tc>
        <w:tc>
          <w:tcPr>
            <w:tcW w:w="6768" w:type="dxa"/>
          </w:tcPr>
          <w:p w:rsidR="00BB655D" w:rsidRDefault="00BB655D" w:rsidP="00BB655D">
            <w:pPr>
              <w:ind w:left="34"/>
              <w:jc w:val="both"/>
              <w:rPr>
                <w:rFonts w:eastAsia="Arial"/>
              </w:rPr>
            </w:pPr>
            <w:r>
              <w:rPr>
                <w:rFonts w:eastAsia="Arial"/>
              </w:rPr>
              <w:t>1) по первому этапу при наличии Заявок состоится</w:t>
            </w:r>
            <w:bookmarkStart w:id="2" w:name="OLE_LINK108"/>
            <w:bookmarkStart w:id="3" w:name="OLE_LINK109"/>
            <w:bookmarkStart w:id="4" w:name="OLE_LINK110"/>
            <w:bookmarkEnd w:id="2"/>
            <w:bookmarkEnd w:id="3"/>
            <w:bookmarkEnd w:id="4"/>
            <w:r w:rsidR="00D7219D">
              <w:rPr>
                <w:rFonts w:eastAsia="Arial"/>
              </w:rPr>
              <w:t xml:space="preserve"> 20 марта 2018 г. в</w:t>
            </w:r>
            <w:r w:rsidR="0043501E">
              <w:t xml:space="preserve"> 14 час. 00 мин местного времени по адресу, указанному в пункте 2 настоящей Информационной карты</w:t>
            </w:r>
            <w:r>
              <w:rPr>
                <w:rFonts w:eastAsia="Arial"/>
              </w:rPr>
              <w:t>;</w:t>
            </w:r>
          </w:p>
          <w:p w:rsidR="00D7219D" w:rsidRPr="005953DC" w:rsidRDefault="00D7219D" w:rsidP="00D7219D">
            <w:pPr>
              <w:pStyle w:val="19"/>
              <w:ind w:left="34" w:firstLine="0"/>
              <w:rPr>
                <w:sz w:val="24"/>
                <w:szCs w:val="24"/>
              </w:rPr>
            </w:pPr>
            <w:r>
              <w:rPr>
                <w:sz w:val="24"/>
                <w:szCs w:val="24"/>
              </w:rPr>
              <w:t xml:space="preserve">2) </w:t>
            </w:r>
            <w:r w:rsidRPr="005953DC">
              <w:rPr>
                <w:sz w:val="24"/>
                <w:szCs w:val="24"/>
              </w:rPr>
              <w:t>по второму и третьему этапам при поступлении Заявок после предыдущего этапа - последнюю рабочую пятницу  следующего календарного месяца (кроме декабря текущего года);</w:t>
            </w:r>
          </w:p>
          <w:p w:rsidR="00D7219D" w:rsidRPr="005953DC" w:rsidRDefault="00D7219D" w:rsidP="00D7219D">
            <w:pPr>
              <w:pStyle w:val="19"/>
              <w:ind w:left="34" w:firstLine="0"/>
              <w:rPr>
                <w:sz w:val="24"/>
                <w:szCs w:val="24"/>
              </w:rPr>
            </w:pPr>
            <w:r w:rsidRPr="005953DC">
              <w:rPr>
                <w:sz w:val="24"/>
                <w:szCs w:val="24"/>
              </w:rPr>
              <w:t>3)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BB655D" w:rsidRPr="0007096B" w:rsidRDefault="00D7219D" w:rsidP="00D7219D">
            <w:pPr>
              <w:pStyle w:val="19"/>
              <w:ind w:firstLine="0"/>
              <w:rPr>
                <w:sz w:val="24"/>
                <w:szCs w:val="24"/>
              </w:rPr>
            </w:pPr>
            <w:r w:rsidRPr="005953DC">
              <w:rPr>
                <w:sz w:val="24"/>
                <w:szCs w:val="24"/>
              </w:rPr>
              <w:t xml:space="preserve">4) по последнему этапу при наличии Заявок - не позднее 10 календарных дней </w:t>
            </w:r>
            <w:proofErr w:type="gramStart"/>
            <w:r w:rsidRPr="005953DC">
              <w:rPr>
                <w:sz w:val="24"/>
                <w:szCs w:val="24"/>
              </w:rPr>
              <w:t>с даты окончания</w:t>
            </w:r>
            <w:proofErr w:type="gramEnd"/>
            <w:r w:rsidRPr="005953DC">
              <w:rPr>
                <w:sz w:val="24"/>
                <w:szCs w:val="24"/>
              </w:rPr>
              <w:t xml:space="preserve"> приема Заявок, указанной в пункте 6 Информационной карты.</w:t>
            </w:r>
          </w:p>
        </w:tc>
      </w:tr>
      <w:tr w:rsidR="00BB655D" w:rsidRPr="0007096B" w:rsidTr="00FC6883">
        <w:trPr>
          <w:trHeight w:val="189"/>
        </w:trPr>
        <w:tc>
          <w:tcPr>
            <w:tcW w:w="534" w:type="dxa"/>
          </w:tcPr>
          <w:p w:rsidR="00BB655D" w:rsidRPr="0007096B" w:rsidRDefault="00BB655D" w:rsidP="00804946">
            <w:pPr>
              <w:pStyle w:val="19"/>
              <w:ind w:firstLine="0"/>
              <w:rPr>
                <w:b/>
                <w:sz w:val="24"/>
                <w:szCs w:val="24"/>
              </w:rPr>
            </w:pPr>
            <w:r w:rsidRPr="0007096B">
              <w:rPr>
                <w:b/>
                <w:sz w:val="24"/>
                <w:szCs w:val="24"/>
              </w:rPr>
              <w:t>9.</w:t>
            </w:r>
          </w:p>
        </w:tc>
        <w:tc>
          <w:tcPr>
            <w:tcW w:w="2551" w:type="dxa"/>
          </w:tcPr>
          <w:p w:rsidR="00BB655D" w:rsidRPr="0007096B" w:rsidRDefault="00BB655D" w:rsidP="008035D3">
            <w:pPr>
              <w:pStyle w:val="Default"/>
              <w:rPr>
                <w:b/>
                <w:color w:val="auto"/>
              </w:rPr>
            </w:pPr>
            <w:r w:rsidRPr="0007096B">
              <w:rPr>
                <w:b/>
                <w:color w:val="auto"/>
              </w:rPr>
              <w:t>Конкурсная комиссия</w:t>
            </w:r>
          </w:p>
        </w:tc>
        <w:tc>
          <w:tcPr>
            <w:tcW w:w="6768" w:type="dxa"/>
            <w:shd w:val="clear" w:color="auto" w:fill="auto"/>
          </w:tcPr>
          <w:p w:rsidR="00BB655D" w:rsidRDefault="00BB655D" w:rsidP="00BB655D">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DD1A2B" w:rsidRPr="00C402EC">
              <w:rPr>
                <w:sz w:val="24"/>
                <w:szCs w:val="24"/>
              </w:rPr>
              <w:t>аппарата управления ПАО «</w:t>
            </w:r>
            <w:proofErr w:type="spellStart"/>
            <w:r w:rsidR="00DD1A2B" w:rsidRPr="00C402EC">
              <w:rPr>
                <w:sz w:val="24"/>
                <w:szCs w:val="24"/>
              </w:rPr>
              <w:t>ТрансКонтейнер</w:t>
            </w:r>
            <w:proofErr w:type="spellEnd"/>
            <w:r w:rsidR="00DD1A2B" w:rsidRPr="00C402EC">
              <w:rPr>
                <w:sz w:val="24"/>
                <w:szCs w:val="24"/>
              </w:rPr>
              <w:t>»</w:t>
            </w:r>
            <w:r w:rsidR="00DD1A2B">
              <w:rPr>
                <w:sz w:val="24"/>
                <w:szCs w:val="24"/>
              </w:rPr>
              <w:t>.</w:t>
            </w:r>
          </w:p>
          <w:p w:rsidR="00BB655D" w:rsidRDefault="00BB655D" w:rsidP="00D7219D">
            <w:pPr>
              <w:pStyle w:val="19"/>
              <w:ind w:firstLine="284"/>
              <w:rPr>
                <w:sz w:val="24"/>
                <w:szCs w:val="24"/>
              </w:rPr>
            </w:pPr>
            <w:r>
              <w:rPr>
                <w:sz w:val="24"/>
                <w:szCs w:val="24"/>
              </w:rPr>
              <w:t>Адрес:</w:t>
            </w:r>
            <w:r w:rsidR="00D7219D">
              <w:t xml:space="preserve"> </w:t>
            </w:r>
            <w:r w:rsidR="00D7219D" w:rsidRPr="00D7219D">
              <w:rPr>
                <w:sz w:val="24"/>
                <w:szCs w:val="24"/>
              </w:rPr>
              <w:t>Российская Федерация, 125047, г. Москва, Оружейный переулок, дом 19</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10.</w:t>
            </w:r>
          </w:p>
        </w:tc>
        <w:tc>
          <w:tcPr>
            <w:tcW w:w="2551" w:type="dxa"/>
          </w:tcPr>
          <w:p w:rsidR="00BB655D" w:rsidRPr="0007096B" w:rsidRDefault="00BB655D" w:rsidP="008035D3">
            <w:pPr>
              <w:pStyle w:val="Default"/>
              <w:rPr>
                <w:b/>
                <w:color w:val="auto"/>
              </w:rPr>
            </w:pPr>
            <w:r w:rsidRPr="0007096B">
              <w:rPr>
                <w:b/>
                <w:color w:val="auto"/>
              </w:rPr>
              <w:t>Подведение итогов</w:t>
            </w:r>
          </w:p>
        </w:tc>
        <w:tc>
          <w:tcPr>
            <w:tcW w:w="6768" w:type="dxa"/>
          </w:tcPr>
          <w:p w:rsidR="00BB655D" w:rsidRDefault="00BB655D" w:rsidP="00BB655D">
            <w:pPr>
              <w:ind w:left="34"/>
              <w:jc w:val="both"/>
              <w:rPr>
                <w:b/>
              </w:rPr>
            </w:pPr>
            <w:r>
              <w:t>1) По первому этапу при наличии Заявок состоится</w:t>
            </w:r>
            <w:r w:rsidR="00D7219D">
              <w:t xml:space="preserve"> </w:t>
            </w:r>
            <w:r>
              <w:rPr>
                <w:rFonts w:eastAsia="Arial"/>
              </w:rPr>
              <w:t>не позднее</w:t>
            </w:r>
            <w:r w:rsidR="00D7219D">
              <w:t xml:space="preserve"> 2</w:t>
            </w:r>
            <w:r w:rsidR="00EB5E83">
              <w:t>2</w:t>
            </w:r>
            <w:r w:rsidR="00D7219D">
              <w:t xml:space="preserve"> мая 2018 г. 16 часов 00 минут </w:t>
            </w:r>
            <w:r>
              <w:t>местного времени;</w:t>
            </w:r>
          </w:p>
          <w:p w:rsidR="00BB655D" w:rsidRDefault="00BB655D" w:rsidP="00D7219D">
            <w:pPr>
              <w:pStyle w:val="19"/>
              <w:ind w:left="34" w:firstLine="0"/>
              <w:rPr>
                <w:sz w:val="24"/>
                <w:szCs w:val="24"/>
              </w:rPr>
            </w:pPr>
            <w:r>
              <w:rPr>
                <w:sz w:val="24"/>
                <w:szCs w:val="24"/>
              </w:rPr>
              <w:t>2)</w:t>
            </w:r>
            <w:r w:rsidR="00D7219D" w:rsidRPr="007B4F3D">
              <w:rPr>
                <w:sz w:val="24"/>
                <w:szCs w:val="24"/>
              </w:rPr>
              <w:t xml:space="preserve">  Второй и последующие этапы при поступлении Заявок не позднее 21 календарного дня </w:t>
            </w:r>
            <w:proofErr w:type="gramStart"/>
            <w:r w:rsidR="00D7219D" w:rsidRPr="007B4F3D">
              <w:rPr>
                <w:sz w:val="24"/>
                <w:szCs w:val="24"/>
              </w:rPr>
              <w:t>с даты рассмотрения</w:t>
            </w:r>
            <w:proofErr w:type="gramEnd"/>
            <w:r w:rsidR="00D7219D" w:rsidRPr="007B4F3D">
              <w:rPr>
                <w:sz w:val="24"/>
                <w:szCs w:val="24"/>
              </w:rPr>
              <w:t xml:space="preserve"> Заявок соответствующего этапа (пункт 8 Информационной карты).</w:t>
            </w:r>
            <w:r>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11.</w:t>
            </w:r>
          </w:p>
        </w:tc>
        <w:tc>
          <w:tcPr>
            <w:tcW w:w="2551" w:type="dxa"/>
          </w:tcPr>
          <w:p w:rsidR="00BB655D" w:rsidRPr="0007096B" w:rsidRDefault="00BB655D" w:rsidP="008035D3">
            <w:pPr>
              <w:pStyle w:val="Default"/>
              <w:rPr>
                <w:b/>
                <w:color w:val="auto"/>
              </w:rPr>
            </w:pPr>
            <w:r w:rsidRPr="0007096B">
              <w:rPr>
                <w:b/>
                <w:color w:val="auto"/>
              </w:rPr>
              <w:t>Условия оплаты за товар, выполнение работ, оказание услуг</w:t>
            </w:r>
          </w:p>
        </w:tc>
        <w:tc>
          <w:tcPr>
            <w:tcW w:w="6768" w:type="dxa"/>
          </w:tcPr>
          <w:p w:rsidR="00BB655D" w:rsidRDefault="00BB655D" w:rsidP="00BB655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банковских дней  после подписания Сторонами акта об оказанных услугах.</w:t>
            </w:r>
          </w:p>
          <w:p w:rsidR="00BB655D" w:rsidRPr="0007096B" w:rsidRDefault="00BB655D" w:rsidP="00DA5448">
            <w:pPr>
              <w:pStyle w:val="19"/>
              <w:ind w:firstLine="284"/>
              <w:rPr>
                <w:sz w:val="24"/>
                <w:szCs w:val="24"/>
              </w:rPr>
            </w:pPr>
            <w:r w:rsidRPr="0007096B">
              <w:rPr>
                <w:sz w:val="24"/>
                <w:szCs w:val="24"/>
              </w:rPr>
              <w:t xml:space="preserve"> </w:t>
            </w:r>
          </w:p>
        </w:tc>
      </w:tr>
      <w:tr w:rsidR="00BB655D" w:rsidRPr="0007096B" w:rsidTr="00EF779C">
        <w:tc>
          <w:tcPr>
            <w:tcW w:w="534" w:type="dxa"/>
          </w:tcPr>
          <w:p w:rsidR="00BB655D" w:rsidRPr="0007096B" w:rsidRDefault="00BB655D" w:rsidP="00804946">
            <w:pPr>
              <w:pStyle w:val="19"/>
              <w:ind w:firstLine="0"/>
              <w:rPr>
                <w:b/>
                <w:sz w:val="24"/>
                <w:szCs w:val="24"/>
              </w:rPr>
            </w:pPr>
            <w:r w:rsidRPr="0007096B">
              <w:rPr>
                <w:b/>
                <w:sz w:val="24"/>
                <w:szCs w:val="24"/>
              </w:rPr>
              <w:t>12.</w:t>
            </w:r>
          </w:p>
        </w:tc>
        <w:tc>
          <w:tcPr>
            <w:tcW w:w="2551" w:type="dxa"/>
          </w:tcPr>
          <w:p w:rsidR="00BB655D" w:rsidRPr="0007096B" w:rsidRDefault="00BB655D">
            <w:pPr>
              <w:pStyle w:val="Default"/>
              <w:rPr>
                <w:b/>
                <w:color w:val="auto"/>
              </w:rPr>
            </w:pPr>
            <w:r w:rsidRPr="0007096B">
              <w:rPr>
                <w:b/>
                <w:color w:val="auto"/>
              </w:rPr>
              <w:t xml:space="preserve">Количество лотов </w:t>
            </w:r>
          </w:p>
        </w:tc>
        <w:tc>
          <w:tcPr>
            <w:tcW w:w="6768" w:type="dxa"/>
          </w:tcPr>
          <w:p w:rsidR="00BB655D" w:rsidRPr="0007096B" w:rsidRDefault="00BB655D" w:rsidP="00DA5448">
            <w:pPr>
              <w:pStyle w:val="19"/>
              <w:ind w:firstLine="28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13.</w:t>
            </w:r>
          </w:p>
        </w:tc>
        <w:tc>
          <w:tcPr>
            <w:tcW w:w="2551" w:type="dxa"/>
          </w:tcPr>
          <w:p w:rsidR="00BB655D" w:rsidRPr="0007096B" w:rsidRDefault="00BB655D" w:rsidP="008035D3">
            <w:pPr>
              <w:pStyle w:val="Default"/>
              <w:rPr>
                <w:b/>
                <w:color w:val="auto"/>
              </w:rPr>
            </w:pPr>
            <w:r w:rsidRPr="0007096B">
              <w:rPr>
                <w:b/>
                <w:color w:val="auto"/>
              </w:rPr>
              <w:t xml:space="preserve">Срок и место </w:t>
            </w:r>
            <w:r w:rsidRPr="0007096B">
              <w:rPr>
                <w:b/>
              </w:rPr>
              <w:t xml:space="preserve">поставки товара, </w:t>
            </w:r>
            <w:r w:rsidRPr="0007096B">
              <w:rPr>
                <w:b/>
                <w:color w:val="auto"/>
              </w:rPr>
              <w:t xml:space="preserve">выполнения </w:t>
            </w:r>
            <w:r w:rsidRPr="0007096B">
              <w:rPr>
                <w:b/>
              </w:rPr>
              <w:t xml:space="preserve"> работ, оказания услуг</w:t>
            </w:r>
          </w:p>
        </w:tc>
        <w:tc>
          <w:tcPr>
            <w:tcW w:w="6768" w:type="dxa"/>
          </w:tcPr>
          <w:p w:rsidR="00BB655D" w:rsidRPr="00D02D76" w:rsidRDefault="00BB655D" w:rsidP="00BB655D">
            <w:pPr>
              <w:pStyle w:val="Default"/>
              <w:jc w:val="both"/>
              <w:rPr>
                <w:color w:val="auto"/>
              </w:rPr>
            </w:pPr>
            <w:r w:rsidRPr="00D02D76">
              <w:rPr>
                <w:b/>
                <w:bCs/>
                <w:color w:val="auto"/>
              </w:rPr>
              <w:t xml:space="preserve">Срок </w:t>
            </w:r>
            <w:r w:rsidRPr="00D02D76">
              <w:rPr>
                <w:b/>
                <w:color w:val="auto"/>
              </w:rPr>
              <w:t>выполнения работ, оказания услуг, поставки товара и т.д.</w:t>
            </w:r>
            <w:r w:rsidRPr="00D02D76">
              <w:rPr>
                <w:b/>
                <w:bCs/>
                <w:color w:val="auto"/>
              </w:rPr>
              <w:t xml:space="preserve">: </w:t>
            </w:r>
            <w:proofErr w:type="gramStart"/>
            <w:r w:rsidRPr="00D02D76">
              <w:rPr>
                <w:bCs/>
                <w:color w:val="auto"/>
              </w:rPr>
              <w:t>с</w:t>
            </w:r>
            <w:r>
              <w:rPr>
                <w:color w:val="auto"/>
              </w:rPr>
              <w:t xml:space="preserve">  даты заключения</w:t>
            </w:r>
            <w:proofErr w:type="gramEnd"/>
            <w:r>
              <w:rPr>
                <w:color w:val="auto"/>
              </w:rPr>
              <w:t xml:space="preserve"> договора по 28 февраля 2021</w:t>
            </w:r>
            <w:r w:rsidRPr="00D02D76">
              <w:rPr>
                <w:color w:val="auto"/>
              </w:rPr>
              <w:t xml:space="preserve"> года включительно.</w:t>
            </w:r>
          </w:p>
          <w:p w:rsidR="00BB655D" w:rsidRPr="00D02D76" w:rsidRDefault="00BB655D" w:rsidP="00BB655D">
            <w:pPr>
              <w:pStyle w:val="Default"/>
              <w:jc w:val="both"/>
              <w:rPr>
                <w:b/>
                <w:color w:val="auto"/>
              </w:rPr>
            </w:pPr>
            <w:r w:rsidRPr="00D02D76">
              <w:rPr>
                <w:b/>
                <w:bCs/>
                <w:color w:val="auto"/>
              </w:rPr>
              <w:t xml:space="preserve">Место </w:t>
            </w:r>
            <w:r w:rsidRPr="00D02D76">
              <w:rPr>
                <w:b/>
                <w:color w:val="auto"/>
              </w:rPr>
              <w:t>выполнения работ, оказания услуг, поставки товара и т.д.:</w:t>
            </w:r>
          </w:p>
          <w:p w:rsidR="00BB655D" w:rsidRPr="003262F5" w:rsidRDefault="00BB655D" w:rsidP="003262F5">
            <w:pPr>
              <w:jc w:val="both"/>
            </w:pPr>
            <w:r w:rsidRPr="00472B95">
              <w:rPr>
                <w:b/>
                <w:szCs w:val="28"/>
              </w:rPr>
              <w:t>Придача:</w:t>
            </w:r>
            <w:r>
              <w:rPr>
                <w:szCs w:val="28"/>
              </w:rPr>
              <w:t xml:space="preserve"> 394028, г. Воронеж, пер. Отличников, 6 Д </w:t>
            </w:r>
            <w:r w:rsidRPr="00D02D76">
              <w:t xml:space="preserve">(контейнерный терминал на станции </w:t>
            </w:r>
            <w:r>
              <w:t>Придача)</w:t>
            </w:r>
            <w:r>
              <w:rPr>
                <w:szCs w:val="28"/>
              </w:rPr>
              <w:t xml:space="preserve">; </w:t>
            </w:r>
            <w:r>
              <w:rPr>
                <w:b/>
                <w:color w:val="000000"/>
              </w:rPr>
              <w:t xml:space="preserve">Белгород: </w:t>
            </w:r>
            <w:r w:rsidRPr="00472B95">
              <w:rPr>
                <w:color w:val="000000"/>
              </w:rPr>
              <w:t>3</w:t>
            </w:r>
            <w:r>
              <w:t xml:space="preserve">08006, г. Белгород, ул. </w:t>
            </w:r>
            <w:proofErr w:type="spellStart"/>
            <w:r>
              <w:t>Корочанская</w:t>
            </w:r>
            <w:proofErr w:type="spellEnd"/>
            <w:r>
              <w:t xml:space="preserve">, 132 Б </w:t>
            </w:r>
            <w:r w:rsidRPr="00472B95">
              <w:t xml:space="preserve">(агентство на станции </w:t>
            </w:r>
            <w:r>
              <w:t>Белгород</w:t>
            </w:r>
            <w:r w:rsidRPr="00472B95">
              <w:t>)</w:t>
            </w:r>
            <w:r>
              <w:t>;</w:t>
            </w:r>
            <w:r w:rsidRPr="0083436C">
              <w:rPr>
                <w:b/>
              </w:rPr>
              <w:t>Липецк:</w:t>
            </w:r>
            <w:r>
              <w:rPr>
                <w:b/>
              </w:rPr>
              <w:t xml:space="preserve"> </w:t>
            </w:r>
            <w:r w:rsidRPr="0083436C">
              <w:t>398032, г. Липецк</w:t>
            </w:r>
            <w:r>
              <w:t xml:space="preserve">, Товарный проезд, владение 6 </w:t>
            </w:r>
            <w:r w:rsidRPr="00472B95">
              <w:t xml:space="preserve">(агентство на станции </w:t>
            </w:r>
            <w:r>
              <w:t>Липецк);</w:t>
            </w:r>
            <w:r w:rsidR="003262F5">
              <w:t xml:space="preserve"> </w:t>
            </w:r>
            <w:r w:rsidRPr="00472B95">
              <w:rPr>
                <w:b/>
              </w:rPr>
              <w:t>Мичуринск</w:t>
            </w:r>
            <w:r>
              <w:rPr>
                <w:b/>
              </w:rPr>
              <w:t>-Уральский</w:t>
            </w:r>
            <w:r w:rsidRPr="00472B95">
              <w:rPr>
                <w:b/>
              </w:rPr>
              <w:t>:</w:t>
            </w:r>
            <w:r>
              <w:rPr>
                <w:b/>
              </w:rPr>
              <w:t xml:space="preserve"> </w:t>
            </w:r>
            <w:r w:rsidRPr="005E0666">
              <w:t>393761, г. Мичуринск, ул. Красная, Грузовой двор  (аге</w:t>
            </w:r>
            <w:r w:rsidRPr="00472B95">
              <w:t xml:space="preserve">нтство на станции </w:t>
            </w:r>
            <w:r>
              <w:t>Мичуринск-Уральский</w:t>
            </w:r>
            <w:r w:rsidRPr="00472B95">
              <w:t>)</w:t>
            </w:r>
            <w:r>
              <w:t>;</w:t>
            </w:r>
            <w:proofErr w:type="spellStart"/>
            <w:r w:rsidRPr="007D63F7">
              <w:rPr>
                <w:b/>
              </w:rPr>
              <w:t>Цна</w:t>
            </w:r>
            <w:proofErr w:type="spellEnd"/>
            <w:r w:rsidRPr="007D63F7">
              <w:rPr>
                <w:b/>
              </w:rPr>
              <w:t>:</w:t>
            </w:r>
            <w:r w:rsidRPr="007D63F7">
              <w:t xml:space="preserve"> 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14.</w:t>
            </w:r>
          </w:p>
        </w:tc>
        <w:tc>
          <w:tcPr>
            <w:tcW w:w="2551" w:type="dxa"/>
          </w:tcPr>
          <w:p w:rsidR="00BB655D" w:rsidRPr="0007096B" w:rsidRDefault="00BB655D" w:rsidP="008035D3">
            <w:pPr>
              <w:pStyle w:val="Default"/>
              <w:rPr>
                <w:b/>
                <w:color w:val="auto"/>
              </w:rPr>
            </w:pPr>
            <w:r w:rsidRPr="0007096B">
              <w:rPr>
                <w:b/>
                <w:color w:val="auto"/>
              </w:rPr>
              <w:t>Состав и количество (объем) товара, работ, услуг</w:t>
            </w:r>
          </w:p>
        </w:tc>
        <w:tc>
          <w:tcPr>
            <w:tcW w:w="6768" w:type="dxa"/>
          </w:tcPr>
          <w:p w:rsidR="00BB655D" w:rsidRPr="00F86FAA" w:rsidRDefault="00BB655D" w:rsidP="00DA5448">
            <w:pPr>
              <w:pStyle w:val="19"/>
              <w:ind w:firstLine="284"/>
              <w:rPr>
                <w:sz w:val="24"/>
                <w:szCs w:val="24"/>
              </w:rPr>
            </w:pPr>
            <w:r w:rsidRPr="00D02D76">
              <w:rPr>
                <w:sz w:val="24"/>
                <w:szCs w:val="24"/>
              </w:rPr>
              <w:t>Объем услуг определяется в соответствии с заявками Заказчика</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15.</w:t>
            </w:r>
          </w:p>
        </w:tc>
        <w:tc>
          <w:tcPr>
            <w:tcW w:w="2551" w:type="dxa"/>
          </w:tcPr>
          <w:p w:rsidR="00BB655D" w:rsidRPr="0007096B" w:rsidRDefault="00BB655D" w:rsidP="008035D3">
            <w:pPr>
              <w:pStyle w:val="Default"/>
              <w:rPr>
                <w:b/>
                <w:color w:val="auto"/>
              </w:rPr>
            </w:pPr>
            <w:r w:rsidRPr="0007096B">
              <w:rPr>
                <w:b/>
                <w:color w:val="auto"/>
              </w:rPr>
              <w:t xml:space="preserve">Официальный язык </w:t>
            </w:r>
          </w:p>
        </w:tc>
        <w:tc>
          <w:tcPr>
            <w:tcW w:w="6768" w:type="dxa"/>
          </w:tcPr>
          <w:p w:rsidR="00BB655D" w:rsidRPr="0007096B" w:rsidRDefault="00BB655D" w:rsidP="00BB655D">
            <w:pPr>
              <w:pStyle w:val="aff0"/>
              <w:ind w:firstLine="284"/>
              <w:jc w:val="both"/>
              <w:rPr>
                <w:sz w:val="24"/>
                <w:szCs w:val="24"/>
              </w:rPr>
            </w:pPr>
            <w:r w:rsidRPr="005C1ACD">
              <w:rPr>
                <w:sz w:val="24"/>
                <w:szCs w:val="24"/>
              </w:rPr>
              <w:t xml:space="preserve">Русский язык. Вся переписка, связанная с проведением </w:t>
            </w:r>
            <w:r w:rsidRPr="00326D6C">
              <w:rPr>
                <w:sz w:val="24"/>
                <w:szCs w:val="24"/>
              </w:rPr>
              <w:t>процедуры Размещения оферты</w:t>
            </w:r>
            <w:r w:rsidRPr="005C1ACD">
              <w:rPr>
                <w:sz w:val="24"/>
                <w:szCs w:val="24"/>
              </w:rPr>
              <w:t>, ведется на русском языке</w:t>
            </w:r>
            <w:r>
              <w:rPr>
                <w:sz w:val="24"/>
                <w:szCs w:val="24"/>
              </w:rPr>
              <w:t>.</w:t>
            </w:r>
            <w:r w:rsidRPr="005C1ACD">
              <w:rPr>
                <w:sz w:val="24"/>
                <w:szCs w:val="24"/>
              </w:rPr>
              <w:t xml:space="preserve"> </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16.</w:t>
            </w:r>
          </w:p>
        </w:tc>
        <w:tc>
          <w:tcPr>
            <w:tcW w:w="2551" w:type="dxa"/>
          </w:tcPr>
          <w:p w:rsidR="00BB655D" w:rsidRPr="0007096B" w:rsidRDefault="00BB655D">
            <w:pPr>
              <w:pStyle w:val="Default"/>
              <w:rPr>
                <w:b/>
                <w:color w:val="auto"/>
              </w:rPr>
            </w:pPr>
            <w:r w:rsidRPr="0007096B">
              <w:rPr>
                <w:b/>
                <w:color w:val="auto"/>
              </w:rPr>
              <w:t>Валюта процедуры Размещения оферты</w:t>
            </w:r>
          </w:p>
        </w:tc>
        <w:tc>
          <w:tcPr>
            <w:tcW w:w="6768" w:type="dxa"/>
          </w:tcPr>
          <w:p w:rsidR="00BB655D" w:rsidRPr="0007096B" w:rsidRDefault="00BB655D" w:rsidP="00DA5448">
            <w:pPr>
              <w:pStyle w:val="19"/>
              <w:ind w:firstLine="284"/>
              <w:rPr>
                <w:b/>
                <w:sz w:val="24"/>
                <w:szCs w:val="24"/>
              </w:rPr>
            </w:pPr>
            <w:r w:rsidRPr="00D02D76">
              <w:rPr>
                <w:sz w:val="24"/>
                <w:szCs w:val="24"/>
              </w:rPr>
              <w:t>Рубли Российской Федерации</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17.</w:t>
            </w:r>
          </w:p>
        </w:tc>
        <w:tc>
          <w:tcPr>
            <w:tcW w:w="2551" w:type="dxa"/>
          </w:tcPr>
          <w:p w:rsidR="00BB655D" w:rsidRPr="0007096B" w:rsidRDefault="00BB655D">
            <w:pPr>
              <w:pStyle w:val="Default"/>
              <w:rPr>
                <w:b/>
                <w:color w:val="auto"/>
              </w:rPr>
            </w:pPr>
            <w:r w:rsidRPr="0007096B">
              <w:rPr>
                <w:b/>
                <w:color w:val="auto"/>
              </w:rPr>
              <w:t>Требования, предъявляемые к претендентам и Заявке на участие в процедуре Размещения оферты</w:t>
            </w:r>
          </w:p>
        </w:tc>
        <w:tc>
          <w:tcPr>
            <w:tcW w:w="6768" w:type="dxa"/>
          </w:tcPr>
          <w:p w:rsidR="00BB655D" w:rsidRPr="00F86FAA" w:rsidRDefault="00BB655D" w:rsidP="00DA5448">
            <w:pPr>
              <w:ind w:firstLine="284"/>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BB655D" w:rsidRPr="009A4793" w:rsidRDefault="00BB655D" w:rsidP="00A518B2">
            <w:pPr>
              <w:ind w:firstLine="539"/>
              <w:jc w:val="both"/>
            </w:pPr>
            <w:r w:rsidRPr="009A4793">
              <w:t xml:space="preserve">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t>процедуре Размещения оферты;</w:t>
            </w:r>
          </w:p>
          <w:p w:rsidR="00BB655D" w:rsidRDefault="00BB655D" w:rsidP="00A518B2">
            <w:pPr>
              <w:pStyle w:val="afb"/>
              <w:ind w:firstLine="539"/>
              <w:rPr>
                <w:sz w:val="24"/>
              </w:rPr>
            </w:pPr>
            <w:r w:rsidRPr="00C359D4">
              <w:rPr>
                <w:sz w:val="24"/>
              </w:rPr>
              <w:t>1.2 отсутствие</w:t>
            </w:r>
            <w:r w:rsidRPr="000C409F">
              <w:rPr>
                <w:sz w:val="24"/>
              </w:rPr>
              <w:t xml:space="preserve"> за последние три года просроченной задолженности перед ПАО «</w:t>
            </w:r>
            <w:proofErr w:type="spellStart"/>
            <w:r w:rsidRPr="000C409F">
              <w:rPr>
                <w:sz w:val="24"/>
              </w:rPr>
              <w:t>ТрансКонтейнер</w:t>
            </w:r>
            <w:proofErr w:type="spellEnd"/>
            <w:r w:rsidRPr="000C409F">
              <w:rPr>
                <w:sz w:val="24"/>
              </w:rPr>
              <w:t>», фактов невыполнения обязательств перед ПАО «</w:t>
            </w:r>
            <w:proofErr w:type="spellStart"/>
            <w:r w:rsidRPr="000C409F">
              <w:rPr>
                <w:sz w:val="24"/>
              </w:rPr>
              <w:t>ТрансКонтейнер</w:t>
            </w:r>
            <w:proofErr w:type="spellEnd"/>
            <w:r w:rsidRPr="000C409F">
              <w:rPr>
                <w:sz w:val="24"/>
              </w:rPr>
              <w:t>» и причинения вреда имуществу ПАО «</w:t>
            </w:r>
            <w:proofErr w:type="spellStart"/>
            <w:r w:rsidRPr="000C409F">
              <w:rPr>
                <w:sz w:val="24"/>
              </w:rPr>
              <w:t>ТрансКонтейнер</w:t>
            </w:r>
            <w:proofErr w:type="spellEnd"/>
            <w:r w:rsidRPr="000C409F">
              <w:rPr>
                <w:sz w:val="24"/>
              </w:rPr>
              <w:t>»;</w:t>
            </w:r>
          </w:p>
          <w:p w:rsidR="00137C10" w:rsidRPr="005B4BAF" w:rsidRDefault="00137C10" w:rsidP="00137C10">
            <w:pPr>
              <w:ind w:firstLine="540"/>
              <w:jc w:val="both"/>
            </w:pPr>
            <w:r w:rsidRPr="005B4BAF">
              <w:t>1.3. наличие у претендента/участника транспортных средств, принадлежащих ему на праве собственности,</w:t>
            </w:r>
            <w:r w:rsidRPr="005B4BAF">
              <w:rPr>
                <w:color w:val="0000FF"/>
              </w:rPr>
              <w:t xml:space="preserve"> </w:t>
            </w:r>
            <w:r w:rsidRPr="005B4BAF">
              <w:t>на основании договора аренды, лизинга или ином законном праве, и отвечающих целям использования транспортных средств;</w:t>
            </w:r>
          </w:p>
          <w:p w:rsidR="00137C10" w:rsidRPr="00146193" w:rsidRDefault="00137C10" w:rsidP="00137C10">
            <w:pPr>
              <w:pStyle w:val="afb"/>
              <w:ind w:firstLine="539"/>
              <w:rPr>
                <w:i/>
                <w:sz w:val="24"/>
              </w:rPr>
            </w:pPr>
            <w:r w:rsidRPr="005B4BAF">
              <w:rPr>
                <w:sz w:val="24"/>
              </w:rPr>
              <w:t>1.4. наличие у претендента/участника квалифицированного персонала, обладающего водительскими удостоверениями категории Е.</w:t>
            </w:r>
          </w:p>
          <w:p w:rsidR="00BB655D" w:rsidRPr="004E7D54" w:rsidRDefault="00BB655D" w:rsidP="0078524D">
            <w:pPr>
              <w:ind w:firstLine="540"/>
              <w:jc w:val="both"/>
            </w:pPr>
            <w:r w:rsidRPr="004E7D54">
              <w:t xml:space="preserve">2.  Претендент, помимо документов, указанных в пункте 2.3 настоящей документации о закупке, в составе заявки должен </w:t>
            </w:r>
            <w:proofErr w:type="gramStart"/>
            <w:r w:rsidRPr="004E7D54">
              <w:t>предоставить следующие документы</w:t>
            </w:r>
            <w:proofErr w:type="gramEnd"/>
            <w:r w:rsidRPr="004E7D54">
              <w:t>:</w:t>
            </w:r>
          </w:p>
          <w:p w:rsidR="00BB655D" w:rsidRPr="009A4793" w:rsidRDefault="00BB655D" w:rsidP="0078524D">
            <w:pPr>
              <w:pStyle w:val="afb"/>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655D" w:rsidRPr="009A4793" w:rsidRDefault="00BB655D" w:rsidP="0078524D">
            <w:pPr>
              <w:pStyle w:val="afb"/>
              <w:tabs>
                <w:tab w:val="left" w:pos="0"/>
                <w:tab w:val="left" w:pos="1440"/>
              </w:tabs>
              <w:rPr>
                <w:sz w:val="24"/>
              </w:rPr>
            </w:pPr>
            <w:r w:rsidRPr="009A4793">
              <w:rPr>
                <w:sz w:val="24"/>
              </w:rPr>
              <w:t xml:space="preserve">2.2 </w:t>
            </w:r>
            <w:r w:rsidRPr="00A56437">
              <w:rPr>
                <w:sz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A56437">
              <w:rPr>
                <w:sz w:val="24"/>
              </w:rPr>
              <w:lastRenderedPageBreak/>
              <w:t>(финансовый год). При отсутствии годовой бухгалтерской (финансовой) отчетности пояснительное письмо от претенд</w:t>
            </w:r>
            <w:r>
              <w:rPr>
                <w:sz w:val="24"/>
              </w:rPr>
              <w:t>ента с указанием причины ее отс</w:t>
            </w:r>
            <w:r w:rsidRPr="00A56437">
              <w:rPr>
                <w:sz w:val="24"/>
              </w:rPr>
              <w:t>утствия.</w:t>
            </w:r>
            <w:r>
              <w:rPr>
                <w:sz w:val="24"/>
              </w:rPr>
              <w:t xml:space="preserve"> П</w:t>
            </w:r>
            <w:r w:rsidRPr="009A4793">
              <w:rPr>
                <w:sz w:val="24"/>
              </w:rPr>
              <w:t>редоставляется копия документа от каждого юридического и/или физического лица, выступающег</w:t>
            </w:r>
            <w:r>
              <w:rPr>
                <w:sz w:val="24"/>
              </w:rPr>
              <w:t>о на стороне одного претендента</w:t>
            </w:r>
            <w:r w:rsidRPr="009A4793">
              <w:rPr>
                <w:sz w:val="24"/>
              </w:rPr>
              <w:t>;</w:t>
            </w:r>
          </w:p>
          <w:p w:rsidR="00BB655D" w:rsidRPr="009A4793" w:rsidRDefault="00BB655D" w:rsidP="0078524D">
            <w:pPr>
              <w:pStyle w:val="afb"/>
              <w:tabs>
                <w:tab w:val="left" w:pos="0"/>
                <w:tab w:val="left" w:pos="1440"/>
              </w:tabs>
              <w:rPr>
                <w:sz w:val="24"/>
              </w:rPr>
            </w:pPr>
            <w:proofErr w:type="gramStart"/>
            <w:r w:rsidRPr="009A4793">
              <w:rPr>
                <w:sz w:val="24"/>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w:t>
            </w:r>
            <w:r>
              <w:rPr>
                <w:sz w:val="24"/>
              </w:rPr>
              <w:t xml:space="preserve">более 1000 рублей </w:t>
            </w:r>
            <w:r w:rsidRPr="009A4793">
              <w:rPr>
                <w:sz w:val="24"/>
              </w:rPr>
              <w:t>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BB655D" w:rsidRPr="009A4793" w:rsidRDefault="00BB655D" w:rsidP="0078524D">
            <w:pPr>
              <w:pStyle w:val="afb"/>
              <w:tabs>
                <w:tab w:val="left" w:pos="0"/>
                <w:tab w:val="left" w:pos="1440"/>
              </w:tabs>
              <w:rPr>
                <w:sz w:val="24"/>
              </w:rPr>
            </w:pPr>
            <w:proofErr w:type="gramStart"/>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End"/>
          </w:p>
          <w:p w:rsidR="00BB655D" w:rsidRPr="009A4793" w:rsidRDefault="00BB655D" w:rsidP="0078524D">
            <w:pPr>
              <w:pStyle w:val="afb"/>
              <w:tabs>
                <w:tab w:val="left" w:pos="0"/>
                <w:tab w:val="left" w:pos="1440"/>
              </w:tabs>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BB655D" w:rsidRPr="00B72D7A" w:rsidRDefault="00BB655D" w:rsidP="0078524D">
            <w:pPr>
              <w:pStyle w:val="afb"/>
              <w:tabs>
                <w:tab w:val="left" w:pos="0"/>
                <w:tab w:val="left" w:pos="1440"/>
              </w:tabs>
              <w:rPr>
                <w:sz w:val="24"/>
              </w:rPr>
            </w:pPr>
            <w:proofErr w:type="gramStart"/>
            <w:r w:rsidRPr="009A4793">
              <w:rPr>
                <w:sz w:val="24"/>
              </w:rPr>
              <w:t xml:space="preserve">2.4 </w:t>
            </w:r>
            <w:r w:rsidRPr="00B72D7A">
              <w:rPr>
                <w:sz w:val="24"/>
              </w:rPr>
              <w:t xml:space="preserve">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B72D7A">
              <w:rPr>
                <w:sz w:val="24"/>
              </w:rPr>
              <w:t>неприостановлении</w:t>
            </w:r>
            <w:proofErr w:type="spellEnd"/>
            <w:r w:rsidRPr="00B72D7A">
              <w:rPr>
                <w:sz w:val="24"/>
              </w:rPr>
              <w:t xml:space="preserve"> деятельности претендента в административном порядке и/или задолжен</w:t>
            </w:r>
            <w:r>
              <w:rPr>
                <w:sz w:val="24"/>
              </w:rPr>
              <w:t>ности с суммарной суммой</w:t>
            </w:r>
            <w:r w:rsidRPr="00B72D7A">
              <w:rPr>
                <w:sz w:val="24"/>
              </w:rPr>
              <w:t xml:space="preserve">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B72D7A">
              <w:rPr>
                <w:sz w:val="24"/>
              </w:rPr>
              <w:t>), а также информации в едином Федеральном реестре сведений о фактах деятельности юридических лиц http://www.fedresurs.ru/companies/IsSearching.</w:t>
            </w:r>
          </w:p>
          <w:p w:rsidR="00BB655D" w:rsidRPr="00B72D7A" w:rsidRDefault="00BB655D" w:rsidP="0078524D">
            <w:pPr>
              <w:pStyle w:val="afb"/>
              <w:tabs>
                <w:tab w:val="left" w:pos="0"/>
                <w:tab w:val="left" w:pos="1440"/>
              </w:tabs>
              <w:rPr>
                <w:sz w:val="24"/>
              </w:rPr>
            </w:pPr>
            <w:proofErr w:type="gramStart"/>
            <w:r w:rsidRPr="00B72D7A">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Pr>
                <w:sz w:val="24"/>
              </w:rPr>
              <w:t xml:space="preserve">заверенные претендентом </w:t>
            </w:r>
            <w:r w:rsidRPr="00B72D7A">
              <w:rPr>
                <w:sz w:val="24"/>
              </w:rPr>
              <w:t>постановления о прекращении исполнительного производства и т.п.).</w:t>
            </w:r>
            <w:proofErr w:type="gramEnd"/>
          </w:p>
          <w:p w:rsidR="00BB655D" w:rsidRDefault="00BB655D" w:rsidP="0078524D">
            <w:pPr>
              <w:pStyle w:val="afb"/>
              <w:tabs>
                <w:tab w:val="left" w:pos="0"/>
                <w:tab w:val="left" w:pos="1418"/>
              </w:tabs>
              <w:rPr>
                <w:sz w:val="24"/>
              </w:rPr>
            </w:pPr>
            <w:r w:rsidRPr="00B72D7A">
              <w:rPr>
                <w:sz w:val="24"/>
              </w:rPr>
              <w:t xml:space="preserve">Организатором на день рассмотрения Заявок проверяется информация о наличии исполнительных </w:t>
            </w:r>
            <w:r w:rsidRPr="00B72D7A">
              <w:rPr>
                <w:sz w:val="24"/>
              </w:rPr>
              <w:lastRenderedPageBreak/>
              <w:t xml:space="preserve">производств и/или </w:t>
            </w:r>
            <w:proofErr w:type="spellStart"/>
            <w:r w:rsidRPr="00B72D7A">
              <w:rPr>
                <w:sz w:val="24"/>
              </w:rPr>
              <w:t>неприостановлении</w:t>
            </w:r>
            <w:proofErr w:type="spellEnd"/>
            <w:r w:rsidRPr="00B72D7A">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7C10" w:rsidRDefault="00137C10" w:rsidP="00137C10">
            <w:pPr>
              <w:ind w:firstLine="743"/>
              <w:jc w:val="both"/>
            </w:pPr>
            <w:r>
              <w:t xml:space="preserve">2.5. перечень транспортных средств по форме </w:t>
            </w:r>
            <w:r w:rsidRPr="00FC2B61">
              <w:t>Приложения № 6 к документации о закупке с приложением заверенных претендентом</w:t>
            </w:r>
            <w:r w:rsidRPr="001628C3">
              <w:t xml:space="preserve"> копий документов, подтверждающих </w:t>
            </w:r>
            <w:r>
              <w:t>принадлежность транспортных сре</w:t>
            </w:r>
            <w:proofErr w:type="gramStart"/>
            <w:r>
              <w:t>дств пр</w:t>
            </w:r>
            <w:proofErr w:type="gramEnd"/>
            <w:r>
              <w:t xml:space="preserve">етенденту на праве собственности (копия ПТС), на основании договора аренды, лизинга </w:t>
            </w:r>
            <w:r w:rsidRPr="001628C3">
              <w:t>(</w:t>
            </w:r>
            <w:r>
              <w:t>копия договора аренды или лизинга</w:t>
            </w:r>
            <w:r w:rsidRPr="001628C3">
              <w:t>)</w:t>
            </w:r>
            <w:r>
              <w:t xml:space="preserve"> или ином законном праве</w:t>
            </w:r>
            <w:r w:rsidRPr="001628C3">
              <w:t>;</w:t>
            </w:r>
          </w:p>
          <w:p w:rsidR="00BB655D" w:rsidRPr="003761C0" w:rsidRDefault="00137C10" w:rsidP="00137C10">
            <w:pPr>
              <w:pStyle w:val="afb"/>
              <w:tabs>
                <w:tab w:val="left" w:pos="1418"/>
              </w:tabs>
              <w:rPr>
                <w:i/>
                <w:sz w:val="24"/>
              </w:rPr>
            </w:pPr>
            <w:r w:rsidRPr="00C0671D">
              <w:rPr>
                <w:sz w:val="24"/>
              </w:rPr>
              <w:t xml:space="preserve">2.6. сведения о производственном персонале и водителях по </w:t>
            </w:r>
            <w:r w:rsidRPr="00FC2B61">
              <w:rPr>
                <w:sz w:val="24"/>
              </w:rPr>
              <w:t>форме приложения №</w:t>
            </w:r>
            <w:r w:rsidRPr="00FC2B61">
              <w:rPr>
                <w:sz w:val="24"/>
                <w:lang w:val="en-US"/>
              </w:rPr>
              <w:t> </w:t>
            </w:r>
            <w:r w:rsidRPr="00FC2B61">
              <w:rPr>
                <w:sz w:val="24"/>
              </w:rPr>
              <w:t>5 к документации</w:t>
            </w:r>
            <w:r w:rsidRPr="00C0671D">
              <w:rPr>
                <w:sz w:val="24"/>
              </w:rPr>
              <w:t xml:space="preserve"> о закупке с приложением копий водительских удостоверений категории</w:t>
            </w:r>
            <w:proofErr w:type="gramStart"/>
            <w:r w:rsidRPr="00C0671D">
              <w:rPr>
                <w:sz w:val="24"/>
              </w:rPr>
              <w:t xml:space="preserve"> Е</w:t>
            </w:r>
            <w:proofErr w:type="gramEnd"/>
            <w:r w:rsidRPr="00C0671D">
              <w:rPr>
                <w:sz w:val="24"/>
              </w:rPr>
              <w:t>, заверенных претендентом.</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lastRenderedPageBreak/>
              <w:t>18.</w:t>
            </w:r>
          </w:p>
        </w:tc>
        <w:tc>
          <w:tcPr>
            <w:tcW w:w="2551" w:type="dxa"/>
          </w:tcPr>
          <w:p w:rsidR="00BB655D" w:rsidRPr="0007096B" w:rsidRDefault="00BB655D">
            <w:pPr>
              <w:pStyle w:val="Default"/>
              <w:rPr>
                <w:b/>
                <w:color w:val="auto"/>
              </w:rPr>
            </w:pPr>
            <w:r w:rsidRPr="0007096B">
              <w:rPr>
                <w:b/>
                <w:color w:val="auto"/>
              </w:rPr>
              <w:t xml:space="preserve">Особенности предоставления документов иностранными участниками </w:t>
            </w:r>
          </w:p>
        </w:tc>
        <w:tc>
          <w:tcPr>
            <w:tcW w:w="6768" w:type="dxa"/>
          </w:tcPr>
          <w:p w:rsidR="00BB655D" w:rsidRPr="0007096B" w:rsidRDefault="00BB655D" w:rsidP="00DA5448">
            <w:pPr>
              <w:tabs>
                <w:tab w:val="left" w:pos="1418"/>
              </w:tabs>
              <w:ind w:firstLine="284"/>
              <w:jc w:val="both"/>
            </w:pPr>
            <w:proofErr w:type="gramStart"/>
            <w:r w:rsidRPr="0007096B">
              <w:t>В случае регистрации</w:t>
            </w:r>
            <w:r>
              <w:t xml:space="preserve"> претендента</w:t>
            </w:r>
            <w:r w:rsidRPr="0007096B">
              <w:t xml:space="preserve"> на те</w:t>
            </w:r>
            <w:r>
              <w:t xml:space="preserve">рритории иностранных государств, </w:t>
            </w:r>
            <w:r w:rsidRPr="0007096B">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p>
          <w:p w:rsidR="00BB655D" w:rsidRPr="0007096B" w:rsidRDefault="00BB655D" w:rsidP="00DA5448">
            <w:pPr>
              <w:tabs>
                <w:tab w:val="left" w:pos="1418"/>
              </w:tabs>
              <w:ind w:firstLine="284"/>
              <w:jc w:val="both"/>
            </w:pPr>
            <w:r w:rsidRPr="0007096B">
              <w:t xml:space="preserve">В </w:t>
            </w:r>
            <w:proofErr w:type="gramStart"/>
            <w:r w:rsidRPr="0007096B">
              <w:t>случае</w:t>
            </w:r>
            <w:proofErr w:type="gramEnd"/>
            <w:r w:rsidRPr="0007096B">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B655D" w:rsidRPr="0007096B" w:rsidRDefault="00BB655D" w:rsidP="00A91559">
            <w:pPr>
              <w:pStyle w:val="-3"/>
              <w:numPr>
                <w:ilvl w:val="2"/>
                <w:numId w:val="0"/>
              </w:numPr>
              <w:tabs>
                <w:tab w:val="num" w:pos="1985"/>
              </w:tabs>
              <w:ind w:firstLine="284"/>
              <w:rPr>
                <w:sz w:val="24"/>
                <w:lang w:eastAsia="ar-SA"/>
              </w:rPr>
            </w:pPr>
            <w:r w:rsidRPr="0007096B">
              <w:rPr>
                <w:sz w:val="24"/>
                <w:lang w:eastAsia="ar-SA"/>
              </w:rPr>
              <w:t xml:space="preserve">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w:t>
            </w:r>
            <w:r>
              <w:rPr>
                <w:sz w:val="24"/>
                <w:lang w:eastAsia="ar-SA"/>
              </w:rPr>
              <w:t>п</w:t>
            </w:r>
            <w:r w:rsidRPr="0007096B">
              <w:rPr>
                <w:sz w:val="24"/>
                <w:lang w:eastAsia="ar-SA"/>
              </w:rPr>
              <w:t>ретендентом, если такой перевод был осуществлен им самостоятельно.</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19.</w:t>
            </w:r>
          </w:p>
        </w:tc>
        <w:tc>
          <w:tcPr>
            <w:tcW w:w="2551" w:type="dxa"/>
          </w:tcPr>
          <w:p w:rsidR="00BB655D" w:rsidRPr="0007096B" w:rsidRDefault="00BB655D" w:rsidP="00255E7A">
            <w:pPr>
              <w:pStyle w:val="Default"/>
              <w:rPr>
                <w:b/>
                <w:color w:val="auto"/>
              </w:rPr>
            </w:pPr>
            <w:r>
              <w:rPr>
                <w:b/>
                <w:color w:val="auto"/>
              </w:rPr>
              <w:t xml:space="preserve">Критерии рассмотрения </w:t>
            </w:r>
            <w:r w:rsidRPr="0007096B">
              <w:rPr>
                <w:b/>
                <w:color w:val="auto"/>
              </w:rPr>
              <w:t xml:space="preserve"> Заявок на участие в процедуре  Размещения оферты</w:t>
            </w:r>
          </w:p>
        </w:tc>
        <w:tc>
          <w:tcPr>
            <w:tcW w:w="6768" w:type="dxa"/>
          </w:tcPr>
          <w:p w:rsidR="00BB655D" w:rsidRPr="0007096B" w:rsidRDefault="00BB655D" w:rsidP="00DA5448">
            <w:pPr>
              <w:pStyle w:val="-3"/>
              <w:numPr>
                <w:ilvl w:val="2"/>
                <w:numId w:val="0"/>
              </w:numPr>
              <w:tabs>
                <w:tab w:val="num" w:pos="1985"/>
              </w:tabs>
              <w:ind w:firstLine="284"/>
              <w:rPr>
                <w:b/>
                <w:i/>
                <w:sz w:val="24"/>
              </w:rPr>
            </w:pPr>
            <w:r w:rsidRPr="0007096B">
              <w:rPr>
                <w:sz w:val="24"/>
              </w:rPr>
              <w:t xml:space="preserve">Соответствие требованиям, указанным в пунктах 2.1 и 2.2 настоящей документации о закупке, в Техническом задании </w:t>
            </w:r>
            <w:r>
              <w:rPr>
                <w:sz w:val="24"/>
              </w:rPr>
              <w:t>(раздел 4 Техническое задание документации о закупке) и части</w:t>
            </w:r>
            <w:r w:rsidRPr="0007096B">
              <w:rPr>
                <w:sz w:val="24"/>
              </w:rPr>
              <w:t xml:space="preserve"> 1 пункта 17 настоящей Информационной карты.</w:t>
            </w:r>
          </w:p>
        </w:tc>
      </w:tr>
      <w:tr w:rsidR="00BB655D" w:rsidRPr="0007096B" w:rsidTr="00EF779C">
        <w:tc>
          <w:tcPr>
            <w:tcW w:w="534" w:type="dxa"/>
          </w:tcPr>
          <w:p w:rsidR="00BB655D" w:rsidRPr="0007096B" w:rsidRDefault="00BB655D" w:rsidP="009830CC">
            <w:pPr>
              <w:pStyle w:val="19"/>
              <w:ind w:firstLine="0"/>
              <w:rPr>
                <w:b/>
                <w:sz w:val="24"/>
                <w:szCs w:val="24"/>
              </w:rPr>
            </w:pPr>
            <w:r w:rsidRPr="0007096B">
              <w:rPr>
                <w:b/>
                <w:sz w:val="24"/>
                <w:szCs w:val="24"/>
              </w:rPr>
              <w:t>20.</w:t>
            </w:r>
          </w:p>
        </w:tc>
        <w:tc>
          <w:tcPr>
            <w:tcW w:w="2551" w:type="dxa"/>
          </w:tcPr>
          <w:p w:rsidR="00BB655D" w:rsidRPr="0007096B" w:rsidRDefault="00BB655D">
            <w:pPr>
              <w:pStyle w:val="Default"/>
              <w:rPr>
                <w:b/>
                <w:color w:val="auto"/>
              </w:rPr>
            </w:pPr>
            <w:r w:rsidRPr="0007096B">
              <w:rPr>
                <w:b/>
                <w:color w:val="auto"/>
              </w:rPr>
              <w:t>Особенности заключения договора</w:t>
            </w:r>
          </w:p>
        </w:tc>
        <w:tc>
          <w:tcPr>
            <w:tcW w:w="6768" w:type="dxa"/>
          </w:tcPr>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A91559" w:rsidRPr="00B753DD" w:rsidRDefault="00A91559" w:rsidP="00A91559">
            <w:pPr>
              <w:pStyle w:val="-3"/>
              <w:numPr>
                <w:ilvl w:val="2"/>
                <w:numId w:val="0"/>
              </w:numPr>
              <w:tabs>
                <w:tab w:val="num" w:pos="1985"/>
              </w:tabs>
              <w:suppressAutoHyphens/>
              <w:ind w:firstLine="284"/>
              <w:rPr>
                <w:sz w:val="24"/>
              </w:rPr>
            </w:pPr>
            <w:r w:rsidRPr="00B753DD">
              <w:rPr>
                <w:sz w:val="24"/>
              </w:rPr>
              <w:t xml:space="preserve">Внесение изменений в договор по предложениям победителя является правом Заказчика и осуществляется по </w:t>
            </w:r>
            <w:r w:rsidRPr="00B753DD">
              <w:rPr>
                <w:sz w:val="24"/>
              </w:rPr>
              <w:lastRenderedPageBreak/>
              <w:t>усмотрению Заказчика.</w:t>
            </w:r>
          </w:p>
          <w:p w:rsidR="00A91559" w:rsidRPr="00B753DD" w:rsidRDefault="00A91559" w:rsidP="00A91559">
            <w:pPr>
              <w:tabs>
                <w:tab w:val="left" w:pos="1985"/>
              </w:tabs>
              <w:ind w:firstLine="284"/>
              <w:jc w:val="both"/>
            </w:pPr>
            <w:r w:rsidRPr="00B753D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B655D" w:rsidRDefault="00A91559" w:rsidP="00A91559">
            <w:pPr>
              <w:pStyle w:val="-3"/>
              <w:numPr>
                <w:ilvl w:val="2"/>
                <w:numId w:val="0"/>
              </w:numPr>
              <w:tabs>
                <w:tab w:val="num" w:pos="1985"/>
              </w:tabs>
              <w:suppressAutoHyphens/>
              <w:ind w:firstLine="284"/>
              <w:rPr>
                <w:sz w:val="24"/>
              </w:rPr>
            </w:pPr>
            <w:r w:rsidRPr="00B753DD">
              <w:rPr>
                <w:sz w:val="24"/>
              </w:rPr>
              <w:t>2. 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BB655D" w:rsidRPr="0007096B">
              <w:rPr>
                <w:sz w:val="24"/>
              </w:rPr>
              <w:t xml:space="preserve"> </w:t>
            </w:r>
          </w:p>
          <w:p w:rsidR="002D6F23" w:rsidRPr="0007096B" w:rsidRDefault="002D6F23" w:rsidP="00A91559">
            <w:pPr>
              <w:pStyle w:val="-3"/>
              <w:numPr>
                <w:ilvl w:val="2"/>
                <w:numId w:val="0"/>
              </w:numPr>
              <w:tabs>
                <w:tab w:val="num" w:pos="1985"/>
              </w:tabs>
              <w:suppressAutoHyphens/>
              <w:ind w:firstLine="284"/>
              <w:rPr>
                <w:sz w:val="24"/>
              </w:rPr>
            </w:pPr>
            <w:r>
              <w:rPr>
                <w:sz w:val="24"/>
              </w:rPr>
              <w:t>3. У</w:t>
            </w:r>
            <w:r w:rsidRPr="006D2CA4">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2CA4">
              <w:rPr>
                <w:sz w:val="24"/>
              </w:rPr>
              <w:t>от</w:t>
            </w:r>
            <w:proofErr w:type="gramEnd"/>
            <w:r w:rsidRPr="006D2CA4">
              <w:rPr>
                <w:sz w:val="24"/>
              </w:rPr>
              <w:t xml:space="preserve"> первоначально согласованной</w:t>
            </w:r>
            <w:r>
              <w:rPr>
                <w:sz w:val="24"/>
              </w:rPr>
              <w:t>.</w:t>
            </w:r>
          </w:p>
        </w:tc>
      </w:tr>
      <w:tr w:rsidR="00BB655D" w:rsidRPr="00F86FAA" w:rsidTr="00FC17AC">
        <w:tc>
          <w:tcPr>
            <w:tcW w:w="534" w:type="dxa"/>
          </w:tcPr>
          <w:p w:rsidR="00BB655D" w:rsidRPr="00F86FAA" w:rsidRDefault="00BB655D" w:rsidP="00F472B9">
            <w:pPr>
              <w:pStyle w:val="19"/>
              <w:ind w:firstLine="0"/>
              <w:rPr>
                <w:b/>
                <w:sz w:val="24"/>
                <w:szCs w:val="24"/>
              </w:rPr>
            </w:pPr>
            <w:r>
              <w:rPr>
                <w:b/>
                <w:sz w:val="24"/>
                <w:szCs w:val="24"/>
              </w:rPr>
              <w:lastRenderedPageBreak/>
              <w:t>21</w:t>
            </w:r>
            <w:r w:rsidRPr="00F86FAA">
              <w:rPr>
                <w:b/>
                <w:sz w:val="24"/>
                <w:szCs w:val="24"/>
              </w:rPr>
              <w:t>.</w:t>
            </w:r>
          </w:p>
        </w:tc>
        <w:tc>
          <w:tcPr>
            <w:tcW w:w="2551" w:type="dxa"/>
          </w:tcPr>
          <w:p w:rsidR="00BB655D" w:rsidRPr="00F86FAA" w:rsidRDefault="00BB655D" w:rsidP="00FC17AC">
            <w:pPr>
              <w:pStyle w:val="Default"/>
              <w:rPr>
                <w:b/>
                <w:color w:val="auto"/>
              </w:rPr>
            </w:pPr>
            <w:r w:rsidRPr="00F472B9">
              <w:rPr>
                <w:b/>
                <w:color w:val="auto"/>
              </w:rPr>
              <w:t>Срок заключения договора</w:t>
            </w:r>
          </w:p>
        </w:tc>
        <w:tc>
          <w:tcPr>
            <w:tcW w:w="6768" w:type="dxa"/>
          </w:tcPr>
          <w:p w:rsidR="00BB655D" w:rsidRPr="00F86FAA" w:rsidRDefault="00BB655D" w:rsidP="00A91559">
            <w:pPr>
              <w:pStyle w:val="19"/>
              <w:ind w:firstLine="284"/>
              <w:rPr>
                <w:sz w:val="24"/>
                <w:szCs w:val="24"/>
              </w:rPr>
            </w:pPr>
            <w:proofErr w:type="gramStart"/>
            <w:r w:rsidRPr="00151B7A">
              <w:rPr>
                <w:sz w:val="24"/>
                <w:szCs w:val="24"/>
              </w:rPr>
              <w:t xml:space="preserve">Не более </w:t>
            </w:r>
            <w:r w:rsidR="00A91559">
              <w:rPr>
                <w:sz w:val="24"/>
                <w:szCs w:val="24"/>
              </w:rPr>
              <w:t>30</w:t>
            </w:r>
            <w:r w:rsidRPr="00151B7A">
              <w:rPr>
                <w:sz w:val="24"/>
                <w:szCs w:val="24"/>
              </w:rPr>
              <w:t xml:space="preserve">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Pr="00151B7A">
              <w:rPr>
                <w:sz w:val="24"/>
                <w:szCs w:val="24"/>
              </w:rPr>
              <w:t xml:space="preserve"> в судебном порядке. В указанных </w:t>
            </w:r>
            <w:proofErr w:type="gramStart"/>
            <w:r w:rsidRPr="00151B7A">
              <w:rPr>
                <w:sz w:val="24"/>
                <w:szCs w:val="24"/>
              </w:rPr>
              <w:t>случаях</w:t>
            </w:r>
            <w:proofErr w:type="gramEnd"/>
            <w:r w:rsidRPr="00151B7A">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91559" w:rsidRPr="00F86FAA" w:rsidTr="00A91559">
        <w:tc>
          <w:tcPr>
            <w:tcW w:w="534" w:type="dxa"/>
          </w:tcPr>
          <w:p w:rsidR="00A91559" w:rsidRDefault="00A91559" w:rsidP="00F472B9">
            <w:pPr>
              <w:pStyle w:val="19"/>
              <w:ind w:firstLine="0"/>
              <w:rPr>
                <w:b/>
                <w:sz w:val="24"/>
                <w:szCs w:val="24"/>
              </w:rPr>
            </w:pPr>
            <w:r>
              <w:rPr>
                <w:b/>
                <w:sz w:val="24"/>
                <w:szCs w:val="24"/>
              </w:rPr>
              <w:t>22.</w:t>
            </w:r>
          </w:p>
        </w:tc>
        <w:tc>
          <w:tcPr>
            <w:tcW w:w="2551" w:type="dxa"/>
          </w:tcPr>
          <w:p w:rsidR="00A91559" w:rsidRPr="00F472B9" w:rsidRDefault="00A91559" w:rsidP="00FC17AC">
            <w:pPr>
              <w:pStyle w:val="Default"/>
              <w:rPr>
                <w:b/>
                <w:color w:val="auto"/>
              </w:rPr>
            </w:pPr>
            <w:r>
              <w:rPr>
                <w:b/>
                <w:color w:val="auto"/>
              </w:rPr>
              <w:t>Период действия договора</w:t>
            </w:r>
          </w:p>
        </w:tc>
        <w:tc>
          <w:tcPr>
            <w:tcW w:w="6768" w:type="dxa"/>
            <w:vAlign w:val="center"/>
          </w:tcPr>
          <w:p w:rsidR="00A91559" w:rsidRPr="00D02D76" w:rsidRDefault="00A91559" w:rsidP="00A91559">
            <w:pPr>
              <w:pStyle w:val="19"/>
              <w:ind w:firstLine="0"/>
              <w:jc w:val="left"/>
              <w:rPr>
                <w:i/>
                <w:sz w:val="24"/>
                <w:szCs w:val="24"/>
              </w:rPr>
            </w:pPr>
            <w:proofErr w:type="gramStart"/>
            <w:r w:rsidRPr="00D02D76">
              <w:rPr>
                <w:sz w:val="24"/>
                <w:szCs w:val="24"/>
              </w:rPr>
              <w:t xml:space="preserve">С </w:t>
            </w:r>
            <w:r>
              <w:rPr>
                <w:sz w:val="24"/>
                <w:szCs w:val="24"/>
              </w:rPr>
              <w:t>даты заключения</w:t>
            </w:r>
            <w:proofErr w:type="gramEnd"/>
            <w:r w:rsidRPr="002B14AD">
              <w:rPr>
                <w:sz w:val="24"/>
                <w:szCs w:val="24"/>
              </w:rPr>
              <w:t xml:space="preserve"> </w:t>
            </w:r>
            <w:r>
              <w:rPr>
                <w:sz w:val="24"/>
                <w:szCs w:val="24"/>
              </w:rPr>
              <w:t>по 28</w:t>
            </w:r>
            <w:r w:rsidRPr="002B14AD">
              <w:rPr>
                <w:sz w:val="24"/>
                <w:szCs w:val="24"/>
              </w:rPr>
              <w:t xml:space="preserve"> </w:t>
            </w:r>
            <w:r>
              <w:rPr>
                <w:sz w:val="24"/>
                <w:szCs w:val="24"/>
              </w:rPr>
              <w:t>феврал</w:t>
            </w:r>
            <w:r w:rsidRPr="002B14AD">
              <w:rPr>
                <w:sz w:val="24"/>
                <w:szCs w:val="24"/>
              </w:rPr>
              <w:t>я</w:t>
            </w:r>
            <w:r>
              <w:rPr>
                <w:sz w:val="24"/>
                <w:szCs w:val="24"/>
              </w:rPr>
              <w:t xml:space="preserve"> 2021</w:t>
            </w:r>
            <w:r w:rsidRPr="002B14AD">
              <w:rPr>
                <w:sz w:val="24"/>
                <w:szCs w:val="24"/>
              </w:rPr>
              <w:t xml:space="preserve"> года</w:t>
            </w:r>
            <w:r w:rsidRPr="00D02D76">
              <w:rPr>
                <w:sz w:val="24"/>
                <w:szCs w:val="24"/>
              </w:rPr>
              <w:t xml:space="preserve"> включительно</w:t>
            </w:r>
            <w:r w:rsidRPr="00D02D76">
              <w:rPr>
                <w:i/>
                <w:sz w:val="24"/>
                <w:szCs w:val="24"/>
              </w:rPr>
              <w:t>.</w:t>
            </w:r>
          </w:p>
        </w:tc>
      </w:tr>
      <w:tr w:rsidR="00A91559" w:rsidRPr="00F86FAA" w:rsidTr="00FC17AC">
        <w:tc>
          <w:tcPr>
            <w:tcW w:w="534" w:type="dxa"/>
          </w:tcPr>
          <w:p w:rsidR="00A91559" w:rsidRPr="00F86FAA" w:rsidRDefault="00A91559" w:rsidP="00097FDC">
            <w:pPr>
              <w:pStyle w:val="19"/>
              <w:ind w:firstLine="0"/>
              <w:rPr>
                <w:b/>
                <w:sz w:val="24"/>
                <w:szCs w:val="24"/>
              </w:rPr>
            </w:pPr>
            <w:r>
              <w:rPr>
                <w:b/>
                <w:sz w:val="24"/>
                <w:szCs w:val="24"/>
              </w:rPr>
              <w:t>23</w:t>
            </w:r>
            <w:r w:rsidRPr="00F86FAA">
              <w:rPr>
                <w:b/>
                <w:sz w:val="24"/>
                <w:szCs w:val="24"/>
              </w:rPr>
              <w:t>.</w:t>
            </w:r>
          </w:p>
        </w:tc>
        <w:tc>
          <w:tcPr>
            <w:tcW w:w="2551" w:type="dxa"/>
          </w:tcPr>
          <w:p w:rsidR="00A91559" w:rsidRPr="00F86FAA" w:rsidRDefault="00A91559" w:rsidP="00FC17AC">
            <w:pPr>
              <w:pStyle w:val="Default"/>
              <w:rPr>
                <w:b/>
                <w:color w:val="auto"/>
              </w:rPr>
            </w:pPr>
            <w:r w:rsidRPr="00F86FAA">
              <w:rPr>
                <w:b/>
                <w:color w:val="auto"/>
              </w:rPr>
              <w:t>Привлечение субподрядчиков, соисполнителей</w:t>
            </w:r>
          </w:p>
        </w:tc>
        <w:tc>
          <w:tcPr>
            <w:tcW w:w="6768" w:type="dxa"/>
          </w:tcPr>
          <w:p w:rsidR="00A91559" w:rsidRPr="003761C0" w:rsidRDefault="00A91559" w:rsidP="003728AE">
            <w:pPr>
              <w:pStyle w:val="19"/>
              <w:ind w:firstLine="284"/>
              <w:rPr>
                <w:sz w:val="24"/>
                <w:szCs w:val="24"/>
              </w:rPr>
            </w:pPr>
            <w:r>
              <w:rPr>
                <w:sz w:val="24"/>
                <w:szCs w:val="24"/>
              </w:rPr>
              <w:t>П</w:t>
            </w:r>
            <w:r w:rsidRPr="00781B03">
              <w:rPr>
                <w:sz w:val="24"/>
                <w:szCs w:val="24"/>
              </w:rPr>
              <w:t>ривлечение субп</w:t>
            </w:r>
            <w:r w:rsidR="00834DA3">
              <w:rPr>
                <w:sz w:val="24"/>
                <w:szCs w:val="24"/>
              </w:rPr>
              <w:t>одрядчиков (соисполнителей) допускается</w:t>
            </w:r>
            <w:r w:rsidR="003728AE">
              <w:rPr>
                <w:sz w:val="24"/>
                <w:szCs w:val="24"/>
              </w:rPr>
              <w:t xml:space="preserve"> (приложение № 8).</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54FB" w:rsidRPr="0007096B" w:rsidRDefault="000954FB" w:rsidP="00E2332E">
      <w:pPr>
        <w:pStyle w:val="19"/>
        <w:ind w:firstLine="0"/>
        <w:jc w:val="right"/>
        <w:outlineLvl w:val="0"/>
        <w:rPr>
          <w:rFonts w:eastAsia="MS Mincho"/>
          <w:szCs w:val="28"/>
        </w:rPr>
      </w:pPr>
      <w:r w:rsidRPr="0007096B">
        <w:rPr>
          <w:rFonts w:eastAsia="MS Mincho"/>
          <w:szCs w:val="28"/>
        </w:rPr>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e"/>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e"/>
        <w:ind w:firstLine="0"/>
        <w:jc w:val="center"/>
        <w:rPr>
          <w:b/>
        </w:rPr>
      </w:pPr>
      <w:r w:rsidRPr="009D65DA">
        <w:rPr>
          <w:b/>
        </w:rPr>
        <w:t>(АКЦЕПТ ОФЕРТЫ)</w:t>
      </w:r>
    </w:p>
    <w:p w:rsidR="000954FB" w:rsidRPr="0007096B" w:rsidRDefault="000954FB" w:rsidP="000954FB"/>
    <w:p w:rsidR="00D710E9" w:rsidRDefault="000954FB" w:rsidP="00212A4D">
      <w:pPr>
        <w:pStyle w:val="afe"/>
        <w:jc w:val="both"/>
        <w:rPr>
          <w:sz w:val="24"/>
          <w:szCs w:val="24"/>
        </w:rPr>
      </w:pPr>
      <w:r w:rsidRPr="0007096B">
        <w:lastRenderedPageBreak/>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 xml:space="preserve">оказание услуг </w:t>
      </w:r>
      <w:proofErr w:type="spellStart"/>
      <w:r w:rsidR="00861099" w:rsidRPr="00861099">
        <w:rPr>
          <w:i/>
          <w:szCs w:val="24"/>
        </w:rPr>
        <w:t>по</w:t>
      </w:r>
      <w:r w:rsidR="00861099" w:rsidRPr="00861099">
        <w:rPr>
          <w:szCs w:val="24"/>
        </w:rPr>
        <w:t>_____</w:t>
      </w:r>
      <w:proofErr w:type="spellEnd"/>
      <w:r w:rsidR="00861099" w:rsidRPr="00861099">
        <w:rPr>
          <w:szCs w:val="24"/>
        </w:rPr>
        <w:t xml:space="preserve">,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w:t>
      </w:r>
      <w:proofErr w:type="gramStart"/>
      <w:r w:rsidRPr="0007096B">
        <w:rPr>
          <w:sz w:val="28"/>
          <w:szCs w:val="20"/>
        </w:rPr>
        <w:t>случае</w:t>
      </w:r>
      <w:proofErr w:type="gramEnd"/>
      <w:r w:rsidRPr="0007096B">
        <w:rPr>
          <w:sz w:val="28"/>
          <w:szCs w:val="20"/>
        </w:rPr>
        <w:t xml:space="preserve">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w:t>
      </w:r>
      <w:r w:rsidRPr="0007096B">
        <w:rPr>
          <w:sz w:val="28"/>
          <w:szCs w:val="20"/>
        </w:rPr>
        <w:lastRenderedPageBreak/>
        <w:t xml:space="preserve">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spellStart"/>
      <w:proofErr w:type="gramEnd"/>
      <w:r w:rsidRPr="0007096B">
        <w:rPr>
          <w:sz w:val="28"/>
          <w:szCs w:val="20"/>
        </w:rPr>
        <w:t>ы</w:t>
      </w:r>
      <w:proofErr w:type="spellEnd"/>
      <w:r w:rsidRPr="0007096B">
        <w:rPr>
          <w:sz w:val="28"/>
          <w:szCs w:val="20"/>
        </w:rPr>
        <w:t xml:space="preserve">)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b"/>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lastRenderedPageBreak/>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b"/>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b"/>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b"/>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b"/>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b"/>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b"/>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 xml:space="preserve">в соответствии со статьей 4 Федерального </w:t>
      </w:r>
      <w:r w:rsidRPr="00D26396">
        <w:rPr>
          <w:i/>
          <w:sz w:val="28"/>
          <w:szCs w:val="28"/>
        </w:rPr>
        <w:lastRenderedPageBreak/>
        <w:t>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933364">
      <w:pPr>
        <w:pStyle w:val="19"/>
        <w:ind w:firstLine="0"/>
        <w:jc w:val="right"/>
        <w:rPr>
          <w:rFonts w:eastAsia="MS Mincho"/>
          <w:szCs w:val="28"/>
        </w:rPr>
      </w:pPr>
    </w:p>
    <w:p w:rsidR="00FF6D5D" w:rsidRDefault="00FF6D5D" w:rsidP="0030599D">
      <w:pPr>
        <w:pStyle w:val="19"/>
        <w:ind w:firstLine="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525D33" w:rsidRPr="00F230E7" w:rsidRDefault="00525D33" w:rsidP="00525D33">
      <w:pPr>
        <w:pStyle w:val="afb"/>
        <w:ind w:firstLine="0"/>
        <w:jc w:val="center"/>
        <w:outlineLvl w:val="1"/>
        <w:rPr>
          <w:b/>
          <w:sz w:val="28"/>
          <w:szCs w:val="28"/>
        </w:rPr>
      </w:pPr>
      <w:r w:rsidRPr="00F230E7">
        <w:rPr>
          <w:b/>
          <w:sz w:val="28"/>
          <w:szCs w:val="28"/>
        </w:rPr>
        <w:t>Предложение о сотрудничестве</w:t>
      </w:r>
    </w:p>
    <w:p w:rsidR="00525D33" w:rsidRPr="0007096B" w:rsidRDefault="00525D33" w:rsidP="00525D33">
      <w:pPr>
        <w:rPr>
          <w:sz w:val="12"/>
        </w:rPr>
      </w:pPr>
    </w:p>
    <w:tbl>
      <w:tblPr>
        <w:tblW w:w="0" w:type="auto"/>
        <w:tblLook w:val="04A0"/>
      </w:tblPr>
      <w:tblGrid>
        <w:gridCol w:w="4927"/>
        <w:gridCol w:w="4927"/>
      </w:tblGrid>
      <w:tr w:rsidR="00525D33" w:rsidRPr="00CA57DE" w:rsidTr="006D2CA4">
        <w:tc>
          <w:tcPr>
            <w:tcW w:w="4927" w:type="dxa"/>
          </w:tcPr>
          <w:p w:rsidR="00525D33" w:rsidRPr="006D2CA4" w:rsidRDefault="00525D33" w:rsidP="003761C0">
            <w:pPr>
              <w:rPr>
                <w:sz w:val="26"/>
                <w:szCs w:val="26"/>
              </w:rPr>
            </w:pPr>
            <w:r w:rsidRPr="006D2CA4">
              <w:rPr>
                <w:sz w:val="26"/>
                <w:szCs w:val="26"/>
              </w:rPr>
              <w:t>«____» ___________ 201_ г.</w:t>
            </w:r>
          </w:p>
        </w:tc>
        <w:tc>
          <w:tcPr>
            <w:tcW w:w="4927" w:type="dxa"/>
          </w:tcPr>
          <w:p w:rsidR="00525D33" w:rsidRPr="006D2CA4" w:rsidRDefault="00525D33" w:rsidP="003761C0">
            <w:pPr>
              <w:rPr>
                <w:sz w:val="26"/>
                <w:szCs w:val="26"/>
              </w:rPr>
            </w:pPr>
            <w:r w:rsidRPr="006D2CA4">
              <w:rPr>
                <w:sz w:val="26"/>
                <w:szCs w:val="26"/>
              </w:rPr>
              <w:t>Процедура Размещения оферты</w:t>
            </w:r>
          </w:p>
          <w:p w:rsidR="00525D33" w:rsidRPr="006D2CA4" w:rsidRDefault="00525D33" w:rsidP="003761C0">
            <w:pPr>
              <w:rPr>
                <w:sz w:val="26"/>
                <w:szCs w:val="26"/>
              </w:rPr>
            </w:pPr>
            <w:r w:rsidRPr="006D2CA4">
              <w:rPr>
                <w:sz w:val="26"/>
                <w:szCs w:val="26"/>
              </w:rPr>
              <w:t>№ РО</w:t>
            </w:r>
            <w:proofErr w:type="gramStart"/>
            <w:r w:rsidRPr="006D2CA4">
              <w:rPr>
                <w:sz w:val="26"/>
                <w:szCs w:val="26"/>
              </w:rPr>
              <w:t>-________-______-________</w:t>
            </w:r>
            <w:proofErr w:type="gramEnd"/>
          </w:p>
        </w:tc>
      </w:tr>
    </w:tbl>
    <w:p w:rsidR="00525D33" w:rsidRPr="0007096B" w:rsidRDefault="00525D33" w:rsidP="00525D33">
      <w:pPr>
        <w:rPr>
          <w:sz w:val="28"/>
          <w:szCs w:val="28"/>
        </w:rPr>
      </w:pPr>
    </w:p>
    <w:tbl>
      <w:tblPr>
        <w:tblW w:w="0" w:type="auto"/>
        <w:tblBorders>
          <w:insideH w:val="single" w:sz="4" w:space="0" w:color="auto"/>
          <w:insideV w:val="single" w:sz="4" w:space="0" w:color="auto"/>
        </w:tblBorders>
        <w:tblLook w:val="04A0"/>
      </w:tblPr>
      <w:tblGrid>
        <w:gridCol w:w="9854"/>
      </w:tblGrid>
      <w:tr w:rsidR="00525D33" w:rsidRPr="0007096B" w:rsidTr="006D2CA4">
        <w:tc>
          <w:tcPr>
            <w:tcW w:w="9854" w:type="dxa"/>
          </w:tcPr>
          <w:p w:rsidR="00525D33" w:rsidRPr="006D2CA4" w:rsidRDefault="00525D33" w:rsidP="003761C0">
            <w:pPr>
              <w:rPr>
                <w:sz w:val="28"/>
                <w:szCs w:val="28"/>
              </w:rPr>
            </w:pPr>
          </w:p>
        </w:tc>
      </w:tr>
      <w:tr w:rsidR="00525D33" w:rsidRPr="0007096B" w:rsidTr="006D2CA4">
        <w:tc>
          <w:tcPr>
            <w:tcW w:w="9854" w:type="dxa"/>
          </w:tcPr>
          <w:p w:rsidR="00525D33" w:rsidRPr="006D2CA4" w:rsidRDefault="00525D33" w:rsidP="006D2CA4">
            <w:pPr>
              <w:ind w:firstLine="3"/>
              <w:jc w:val="center"/>
              <w:rPr>
                <w:sz w:val="28"/>
                <w:szCs w:val="28"/>
              </w:rPr>
            </w:pPr>
            <w:r w:rsidRPr="006D2CA4">
              <w:rPr>
                <w:bCs/>
                <w:i/>
              </w:rPr>
              <w:t>(Полное наименование п</w:t>
            </w:r>
            <w:r w:rsidRPr="006D2CA4">
              <w:rPr>
                <w:i/>
              </w:rPr>
              <w:t>ретендента</w:t>
            </w:r>
            <w:r w:rsidRPr="006D2CA4">
              <w:rPr>
                <w:bCs/>
                <w:i/>
              </w:rPr>
              <w:t>)</w:t>
            </w:r>
          </w:p>
        </w:tc>
      </w:tr>
    </w:tbl>
    <w:p w:rsidR="00525D33" w:rsidRDefault="00525D33" w:rsidP="00525D33">
      <w:pPr>
        <w:ind w:firstLine="720"/>
        <w:jc w:val="both"/>
        <w:rPr>
          <w:b/>
          <w:sz w:val="28"/>
          <w:szCs w:val="28"/>
          <w:highlight w:val="cyan"/>
        </w:rPr>
      </w:pPr>
    </w:p>
    <w:p w:rsidR="00525D33" w:rsidRPr="00CA57DE" w:rsidRDefault="00525D33" w:rsidP="00525D3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A57DE">
        <w:rPr>
          <w:sz w:val="26"/>
          <w:szCs w:val="26"/>
        </w:rPr>
        <w:t>О-</w:t>
      </w:r>
      <w:proofErr w:type="gramEnd"/>
      <w:r w:rsidRPr="00CA57DE">
        <w:rPr>
          <w:sz w:val="26"/>
          <w:szCs w:val="26"/>
        </w:rPr>
        <w:t>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25D33" w:rsidRPr="00CA57DE" w:rsidRDefault="00525D33" w:rsidP="00525D3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051EC3" w:rsidRDefault="00525D33" w:rsidP="00525D3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525D33" w:rsidRPr="00051EC3" w:rsidRDefault="00525D33" w:rsidP="00525D33">
      <w:pPr>
        <w:ind w:firstLine="720"/>
        <w:jc w:val="center"/>
        <w:rPr>
          <w:i/>
        </w:rPr>
      </w:pPr>
      <w:r w:rsidRPr="00051EC3">
        <w:rPr>
          <w:i/>
        </w:rPr>
        <w:t>(заполняется претендентом при необходимости).</w:t>
      </w:r>
    </w:p>
    <w:p w:rsidR="00525D33" w:rsidRPr="00CA57DE" w:rsidRDefault="00525D33" w:rsidP="00525D3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proofErr w:type="gramStart"/>
      <w:r w:rsidRPr="00CA57DE">
        <w:rPr>
          <w:sz w:val="26"/>
          <w:szCs w:val="26"/>
        </w:rPr>
        <w:t>с даты рассмотрения</w:t>
      </w:r>
      <w:proofErr w:type="gramEnd"/>
      <w:r w:rsidRPr="00CA57DE">
        <w:rPr>
          <w:sz w:val="26"/>
          <w:szCs w:val="26"/>
        </w:rPr>
        <w:t xml:space="preserve"> Заявок, указанной в пункте 8 Информационной карты.</w:t>
      </w:r>
    </w:p>
    <w:p w:rsidR="00525D33" w:rsidRPr="00CA57DE" w:rsidRDefault="00525D33" w:rsidP="00525D3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525D33" w:rsidRPr="00CA57DE" w:rsidRDefault="00525D33" w:rsidP="00525D3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Default="00525D33" w:rsidP="00525D33">
      <w:pPr>
        <w:keepNext/>
        <w:ind w:firstLine="706"/>
        <w:jc w:val="both"/>
        <w:rPr>
          <w:b/>
          <w:bCs/>
          <w:sz w:val="28"/>
          <w:szCs w:val="28"/>
        </w:rPr>
      </w:pPr>
    </w:p>
    <w:p w:rsidR="00525D33" w:rsidRPr="00CA57DE" w:rsidRDefault="00525D33" w:rsidP="00525D3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525D33" w:rsidRPr="00CA57DE" w:rsidRDefault="00525D33" w:rsidP="00525D3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525D33" w:rsidRPr="00CA57DE" w:rsidRDefault="00525D33" w:rsidP="00525D33">
      <w:pPr>
        <w:rPr>
          <w:sz w:val="26"/>
          <w:szCs w:val="26"/>
          <w:lang w:eastAsia="ru-RU"/>
        </w:rPr>
      </w:pPr>
      <w:r w:rsidRPr="00CA57DE">
        <w:rPr>
          <w:sz w:val="26"/>
          <w:szCs w:val="26"/>
          <w:lang w:eastAsia="ru-RU"/>
        </w:rPr>
        <w:t>__________________________________________________________________</w:t>
      </w:r>
    </w:p>
    <w:p w:rsidR="00525D33" w:rsidRPr="00CA57DE" w:rsidRDefault="00525D33" w:rsidP="00525D3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525D33" w:rsidRPr="00CA57DE" w:rsidRDefault="00525D33" w:rsidP="00525D33">
      <w:pPr>
        <w:rPr>
          <w:sz w:val="26"/>
          <w:szCs w:val="26"/>
          <w:lang w:eastAsia="ru-RU"/>
        </w:rPr>
      </w:pPr>
      <w:r w:rsidRPr="00CA57DE">
        <w:rPr>
          <w:sz w:val="26"/>
          <w:szCs w:val="26"/>
          <w:lang w:eastAsia="ru-RU"/>
        </w:rPr>
        <w:t>"____" ____________ 201__ г.</w:t>
      </w:r>
    </w:p>
    <w:p w:rsidR="00525D33" w:rsidRDefault="00525D33">
      <w:pPr>
        <w:suppressAutoHyphens w:val="0"/>
        <w:rPr>
          <w:rFonts w:eastAsia="MS Mincho"/>
          <w:sz w:val="28"/>
          <w:szCs w:val="28"/>
        </w:rPr>
      </w:pPr>
      <w:r>
        <w:rPr>
          <w:rFonts w:eastAsia="MS Mincho"/>
          <w:szCs w:val="28"/>
        </w:rPr>
        <w:br w:type="page"/>
      </w:r>
    </w:p>
    <w:p w:rsidR="00357E98" w:rsidRPr="00F230E7" w:rsidRDefault="00357E98" w:rsidP="00F230E7">
      <w:pPr>
        <w:pStyle w:val="19"/>
        <w:ind w:firstLine="0"/>
        <w:jc w:val="right"/>
        <w:outlineLvl w:val="0"/>
        <w:rPr>
          <w:rFonts w:eastAsia="MS Mincho"/>
          <w:szCs w:val="28"/>
        </w:rPr>
      </w:pPr>
      <w:r w:rsidRPr="00F230E7">
        <w:rPr>
          <w:rFonts w:eastAsia="MS Mincho"/>
          <w:szCs w:val="28"/>
        </w:rPr>
        <w:t>Приложение № 4</w:t>
      </w:r>
    </w:p>
    <w:p w:rsidR="00357E98" w:rsidRDefault="00357E98" w:rsidP="00357E98">
      <w:pPr>
        <w:pStyle w:val="afb"/>
        <w:ind w:firstLine="0"/>
        <w:jc w:val="right"/>
        <w:rPr>
          <w:sz w:val="28"/>
          <w:szCs w:val="28"/>
        </w:rPr>
      </w:pPr>
      <w:r w:rsidRPr="0007096B">
        <w:rPr>
          <w:sz w:val="28"/>
          <w:szCs w:val="28"/>
        </w:rPr>
        <w:t>к документации о закупке</w:t>
      </w:r>
    </w:p>
    <w:p w:rsidR="00274B5B" w:rsidRDefault="00274B5B" w:rsidP="00357E98">
      <w:pPr>
        <w:pStyle w:val="afb"/>
        <w:ind w:firstLine="0"/>
        <w:jc w:val="right"/>
        <w:rPr>
          <w:sz w:val="28"/>
          <w:szCs w:val="28"/>
        </w:rPr>
      </w:pPr>
    </w:p>
    <w:p w:rsidR="00705E53" w:rsidRPr="00BB7CCD" w:rsidRDefault="00705E53" w:rsidP="00705E53">
      <w:pPr>
        <w:ind w:hanging="284"/>
        <w:jc w:val="center"/>
        <w:rPr>
          <w:b/>
          <w:sz w:val="28"/>
          <w:szCs w:val="28"/>
        </w:rPr>
      </w:pPr>
      <w:r w:rsidRPr="00BB7CCD">
        <w:rPr>
          <w:b/>
          <w:sz w:val="28"/>
          <w:szCs w:val="28"/>
        </w:rPr>
        <w:t>Договор аренды</w:t>
      </w:r>
    </w:p>
    <w:p w:rsidR="00705E53" w:rsidRPr="00BB7CCD" w:rsidRDefault="00705E53" w:rsidP="00705E53">
      <w:pPr>
        <w:ind w:left="-284"/>
        <w:jc w:val="center"/>
        <w:rPr>
          <w:b/>
          <w:sz w:val="28"/>
          <w:szCs w:val="28"/>
        </w:rPr>
      </w:pPr>
      <w:r w:rsidRPr="00BB7CCD">
        <w:rPr>
          <w:b/>
          <w:sz w:val="28"/>
          <w:szCs w:val="28"/>
        </w:rPr>
        <w:t>транспортного средства с экипажем</w:t>
      </w:r>
    </w:p>
    <w:p w:rsidR="00705E53" w:rsidRDefault="00705E53" w:rsidP="00705E53">
      <w:pPr>
        <w:autoSpaceDE w:val="0"/>
        <w:autoSpaceDN w:val="0"/>
        <w:adjustRightInd w:val="0"/>
        <w:jc w:val="center"/>
        <w:rPr>
          <w:b/>
          <w:bCs/>
        </w:rPr>
      </w:pPr>
      <w:r>
        <w:rPr>
          <w:b/>
          <w:bCs/>
        </w:rPr>
        <w:t>(типовая форма)</w:t>
      </w:r>
    </w:p>
    <w:p w:rsidR="00705E53" w:rsidRPr="008522C8" w:rsidRDefault="00705E53" w:rsidP="00705E53">
      <w:pPr>
        <w:autoSpaceDE w:val="0"/>
        <w:autoSpaceDN w:val="0"/>
        <w:adjustRightInd w:val="0"/>
        <w:jc w:val="center"/>
        <w:rPr>
          <w:b/>
          <w:bCs/>
        </w:rPr>
      </w:pPr>
    </w:p>
    <w:p w:rsidR="00705E53" w:rsidRPr="006369AA" w:rsidRDefault="00705E53" w:rsidP="00705E53">
      <w:pPr>
        <w:autoSpaceDE w:val="0"/>
        <w:autoSpaceDN w:val="0"/>
        <w:adjustRightInd w:val="0"/>
        <w:jc w:val="both"/>
      </w:pPr>
    </w:p>
    <w:p w:rsidR="00705E53" w:rsidRPr="00520031" w:rsidRDefault="00705E53" w:rsidP="00705E53">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705E53" w:rsidRPr="00520031" w:rsidRDefault="00705E53" w:rsidP="00705E53">
      <w:pPr>
        <w:autoSpaceDE w:val="0"/>
        <w:autoSpaceDN w:val="0"/>
        <w:adjustRightInd w:val="0"/>
        <w:jc w:val="both"/>
      </w:pPr>
    </w:p>
    <w:p w:rsidR="00705E53" w:rsidRPr="00520031" w:rsidRDefault="00705E53" w:rsidP="00705E53">
      <w:pPr>
        <w:autoSpaceDE w:val="0"/>
        <w:autoSpaceDN w:val="0"/>
        <w:adjustRightInd w:val="0"/>
        <w:jc w:val="both"/>
        <w:rPr>
          <w:sz w:val="2"/>
          <w:szCs w:val="2"/>
        </w:rPr>
      </w:pPr>
    </w:p>
    <w:p w:rsidR="00705E53" w:rsidRPr="003641D8" w:rsidRDefault="00705E53" w:rsidP="00705E53">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705E53" w:rsidRPr="00520031" w:rsidRDefault="00705E53" w:rsidP="00705E53">
      <w:pPr>
        <w:autoSpaceDE w:val="0"/>
        <w:autoSpaceDN w:val="0"/>
        <w:adjustRightInd w:val="0"/>
        <w:ind w:firstLine="540"/>
        <w:jc w:val="both"/>
      </w:pPr>
    </w:p>
    <w:p w:rsidR="00705E53" w:rsidRPr="00520031" w:rsidRDefault="00705E53" w:rsidP="00705E53">
      <w:pPr>
        <w:autoSpaceDE w:val="0"/>
        <w:autoSpaceDN w:val="0"/>
        <w:adjustRightInd w:val="0"/>
        <w:jc w:val="center"/>
        <w:rPr>
          <w:b/>
        </w:rPr>
      </w:pPr>
      <w:r w:rsidRPr="00520031">
        <w:rPr>
          <w:b/>
        </w:rPr>
        <w:t>1. ПРЕДМЕТ ДОГОВОРА</w:t>
      </w:r>
    </w:p>
    <w:p w:rsidR="00705E53" w:rsidRPr="00520031" w:rsidRDefault="00705E53" w:rsidP="00705E53">
      <w:pPr>
        <w:autoSpaceDE w:val="0"/>
        <w:autoSpaceDN w:val="0"/>
        <w:adjustRightInd w:val="0"/>
        <w:ind w:firstLine="540"/>
        <w:jc w:val="both"/>
        <w:rPr>
          <w:b/>
        </w:rPr>
      </w:pPr>
    </w:p>
    <w:p w:rsidR="00705E53" w:rsidRPr="00C07CDB" w:rsidRDefault="00705E53" w:rsidP="00705E53">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705E53" w:rsidRPr="00EA0E72" w:rsidRDefault="00705E53" w:rsidP="00705E53">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05E53" w:rsidRPr="004A5B29" w:rsidRDefault="00705E53" w:rsidP="00705E53">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05E53" w:rsidRDefault="00705E53" w:rsidP="00705E53">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05E53" w:rsidRPr="00520031" w:rsidRDefault="00705E53" w:rsidP="00705E5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05E53" w:rsidRPr="00520031" w:rsidRDefault="00705E53" w:rsidP="00705E53">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05E53" w:rsidRDefault="00705E53" w:rsidP="00705E53">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705E53" w:rsidRPr="00520031" w:rsidRDefault="00705E53" w:rsidP="00705E53">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05E53" w:rsidRDefault="00705E53" w:rsidP="00705E53">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705E53" w:rsidRPr="00520031" w:rsidRDefault="00705E53" w:rsidP="00705E53">
      <w:pPr>
        <w:autoSpaceDE w:val="0"/>
        <w:autoSpaceDN w:val="0"/>
        <w:adjustRightInd w:val="0"/>
        <w:ind w:firstLine="540"/>
        <w:jc w:val="both"/>
      </w:pPr>
    </w:p>
    <w:p w:rsidR="00705E53" w:rsidRDefault="00705E53" w:rsidP="00705E53">
      <w:pPr>
        <w:autoSpaceDE w:val="0"/>
        <w:autoSpaceDN w:val="0"/>
        <w:adjustRightInd w:val="0"/>
        <w:ind w:firstLine="540"/>
        <w:jc w:val="center"/>
        <w:rPr>
          <w:b/>
        </w:rPr>
      </w:pPr>
    </w:p>
    <w:p w:rsidR="00705E53" w:rsidRPr="00520031" w:rsidRDefault="00705E53" w:rsidP="00705E53">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705E53" w:rsidRPr="00520031" w:rsidRDefault="00705E53" w:rsidP="00705E53">
      <w:pPr>
        <w:autoSpaceDE w:val="0"/>
        <w:autoSpaceDN w:val="0"/>
        <w:adjustRightInd w:val="0"/>
        <w:ind w:firstLine="540"/>
      </w:pPr>
    </w:p>
    <w:p w:rsidR="00705E53" w:rsidRDefault="00705E53" w:rsidP="00705E53">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705E53" w:rsidRDefault="00705E53" w:rsidP="00705E53">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05E53" w:rsidRDefault="00705E53" w:rsidP="00705E5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05E53" w:rsidRDefault="00705E53" w:rsidP="00705E53">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705E53" w:rsidRDefault="00705E53" w:rsidP="00705E5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05E53" w:rsidRDefault="00705E53" w:rsidP="00705E53">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05E53" w:rsidRDefault="00705E53" w:rsidP="00705E53">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705E53" w:rsidRDefault="00705E53" w:rsidP="00705E5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05E53" w:rsidRDefault="00705E53" w:rsidP="00705E5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05E53" w:rsidRPr="00D15467" w:rsidRDefault="00705E53" w:rsidP="00705E53">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705E53" w:rsidRPr="007E7DAC" w:rsidRDefault="00705E53" w:rsidP="00705E53">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w:t>
      </w:r>
      <w:r w:rsidRPr="00D15467">
        <w:lastRenderedPageBreak/>
        <w:t xml:space="preserve">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705E53" w:rsidRPr="006369AA" w:rsidRDefault="00705E53" w:rsidP="00705E53">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705E53" w:rsidRPr="00586B09" w:rsidRDefault="00705E53" w:rsidP="00705E53">
      <w:pPr>
        <w:autoSpaceDE w:val="0"/>
        <w:autoSpaceDN w:val="0"/>
        <w:adjustRightInd w:val="0"/>
        <w:ind w:firstLine="567"/>
        <w:jc w:val="both"/>
      </w:pPr>
      <w:r>
        <w:t xml:space="preserve">2.4. </w:t>
      </w:r>
      <w:r w:rsidRPr="00586B09">
        <w:rPr>
          <w:rFonts w:eastAsia="Calibri"/>
          <w:lang w:eastAsia="en-US"/>
        </w:rPr>
        <w:t xml:space="preserve">В </w:t>
      </w:r>
      <w:proofErr w:type="gramStart"/>
      <w:r w:rsidRPr="00586B09">
        <w:rPr>
          <w:rFonts w:eastAsia="Calibri"/>
          <w:lang w:eastAsia="en-US"/>
        </w:rPr>
        <w:t>случае</w:t>
      </w:r>
      <w:proofErr w:type="gramEnd"/>
      <w:r w:rsidRPr="00586B0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705E53" w:rsidRPr="00B423A2" w:rsidRDefault="00705E53" w:rsidP="00705E53">
      <w:pPr>
        <w:autoSpaceDE w:val="0"/>
        <w:autoSpaceDN w:val="0"/>
        <w:adjustRightInd w:val="0"/>
        <w:ind w:firstLine="567"/>
        <w:jc w:val="both"/>
      </w:pPr>
      <w:r>
        <w:t xml:space="preserve"> </w:t>
      </w:r>
    </w:p>
    <w:p w:rsidR="00705E53" w:rsidRPr="00520031" w:rsidRDefault="00705E53" w:rsidP="00705E53">
      <w:pPr>
        <w:autoSpaceDE w:val="0"/>
        <w:autoSpaceDN w:val="0"/>
        <w:adjustRightInd w:val="0"/>
        <w:jc w:val="center"/>
        <w:rPr>
          <w:b/>
        </w:rPr>
      </w:pPr>
      <w:r w:rsidRPr="00520031">
        <w:rPr>
          <w:b/>
        </w:rPr>
        <w:t>3. ПРАВА И ОБЯЗАННОСТИ СТОРОН</w:t>
      </w:r>
    </w:p>
    <w:p w:rsidR="00705E53" w:rsidRPr="00520031" w:rsidRDefault="00705E53" w:rsidP="00705E53">
      <w:pPr>
        <w:autoSpaceDE w:val="0"/>
        <w:autoSpaceDN w:val="0"/>
        <w:adjustRightInd w:val="0"/>
        <w:ind w:firstLine="540"/>
        <w:jc w:val="both"/>
      </w:pPr>
    </w:p>
    <w:p w:rsidR="00705E53" w:rsidRDefault="00705E53" w:rsidP="00705E53">
      <w:pPr>
        <w:autoSpaceDE w:val="0"/>
        <w:autoSpaceDN w:val="0"/>
        <w:adjustRightInd w:val="0"/>
        <w:ind w:firstLine="540"/>
        <w:jc w:val="both"/>
      </w:pPr>
      <w:r w:rsidRPr="00520031">
        <w:t>3.1. Арендодатель обязан:</w:t>
      </w:r>
    </w:p>
    <w:p w:rsidR="00705E53" w:rsidRPr="000662AF" w:rsidRDefault="00705E53" w:rsidP="00705E53">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705E53" w:rsidRPr="00520031" w:rsidRDefault="00705E53" w:rsidP="00705E53">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705E53" w:rsidRDefault="00705E53" w:rsidP="00705E53">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705E53" w:rsidRPr="00520031" w:rsidRDefault="00705E53" w:rsidP="00705E5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05E53" w:rsidRPr="00520031" w:rsidRDefault="00705E53" w:rsidP="00705E53">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705E53" w:rsidRPr="00504177" w:rsidRDefault="00705E53" w:rsidP="00705E53">
      <w:pPr>
        <w:autoSpaceDE w:val="0"/>
        <w:autoSpaceDN w:val="0"/>
        <w:adjustRightInd w:val="0"/>
        <w:ind w:firstLine="540"/>
        <w:jc w:val="both"/>
      </w:pPr>
      <w:r w:rsidRPr="00520031">
        <w:t xml:space="preserve">В </w:t>
      </w:r>
      <w:proofErr w:type="gramStart"/>
      <w:r w:rsidRPr="00520031">
        <w:t>случае</w:t>
      </w:r>
      <w:proofErr w:type="gramEnd"/>
      <w:r w:rsidRPr="00520031">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05E53" w:rsidRPr="00520031" w:rsidRDefault="00705E53" w:rsidP="00705E53">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05E53" w:rsidRPr="00520031" w:rsidRDefault="00705E53" w:rsidP="00705E53">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705E53" w:rsidRPr="00520031" w:rsidRDefault="00705E53" w:rsidP="00705E53">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705E53" w:rsidRPr="00520031" w:rsidRDefault="00705E53" w:rsidP="00705E53">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705E53" w:rsidRPr="00520031" w:rsidRDefault="00705E53" w:rsidP="00705E53">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lastRenderedPageBreak/>
        <w:t>деликатности, а также выполнение правил, установленных на объектах погрузки (загрузки)/выгрузки;</w:t>
      </w:r>
    </w:p>
    <w:p w:rsidR="00705E53" w:rsidRPr="00520031" w:rsidRDefault="00705E53" w:rsidP="00705E53">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705E53" w:rsidRDefault="00705E53" w:rsidP="00705E53">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705E53" w:rsidRPr="00520031" w:rsidRDefault="00705E53" w:rsidP="00705E53">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705E53" w:rsidRDefault="00705E53" w:rsidP="00705E53">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705E53" w:rsidRDefault="00705E53" w:rsidP="00705E5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05E53" w:rsidRPr="00520031" w:rsidRDefault="00705E53" w:rsidP="00705E53">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705E53" w:rsidRPr="00520031" w:rsidRDefault="00705E53" w:rsidP="00705E53">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705E53" w:rsidRPr="00520031" w:rsidRDefault="00705E53" w:rsidP="00705E53">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705E53" w:rsidRPr="00520031" w:rsidRDefault="00705E53" w:rsidP="00705E53">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705E53" w:rsidRPr="00520031" w:rsidRDefault="00705E53" w:rsidP="00705E53">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705E53" w:rsidRPr="00520031" w:rsidRDefault="00705E53" w:rsidP="00705E53">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705E53" w:rsidRPr="00520031" w:rsidRDefault="00705E53" w:rsidP="00705E53">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705E53" w:rsidRPr="00520031" w:rsidRDefault="00705E53" w:rsidP="00705E53">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705E53" w:rsidRPr="00520031" w:rsidRDefault="00705E53" w:rsidP="00705E53">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705E53" w:rsidRPr="00520031" w:rsidRDefault="00705E53" w:rsidP="00705E53">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705E53" w:rsidRDefault="00705E53" w:rsidP="00705E53">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705E53" w:rsidRDefault="00705E53" w:rsidP="00705E53">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705E53" w:rsidRDefault="00705E53" w:rsidP="00705E53">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705E53" w:rsidRDefault="00705E53" w:rsidP="00705E5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05E53" w:rsidRDefault="00705E53" w:rsidP="00705E5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05E53" w:rsidRDefault="00705E53" w:rsidP="00705E53">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705E53" w:rsidRDefault="00705E53" w:rsidP="00705E5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05E53" w:rsidRDefault="00705E53" w:rsidP="00705E53">
      <w:pPr>
        <w:autoSpaceDE w:val="0"/>
        <w:autoSpaceDN w:val="0"/>
        <w:adjustRightInd w:val="0"/>
        <w:ind w:firstLine="540"/>
        <w:jc w:val="both"/>
      </w:pPr>
      <w:r>
        <w:t>знаний Правил безопасности при нахождении на терминале Арендатора;</w:t>
      </w:r>
    </w:p>
    <w:p w:rsidR="00705E53" w:rsidRDefault="00705E53" w:rsidP="00705E53">
      <w:pPr>
        <w:autoSpaceDE w:val="0"/>
        <w:autoSpaceDN w:val="0"/>
        <w:adjustRightInd w:val="0"/>
        <w:ind w:firstLine="540"/>
        <w:jc w:val="both"/>
      </w:pPr>
      <w:r>
        <w:t>3.1.15. обеспечить исполнение сроков, указанных в Заявке;</w:t>
      </w:r>
      <w:r w:rsidRPr="004C50DC">
        <w:t xml:space="preserve"> </w:t>
      </w:r>
    </w:p>
    <w:p w:rsidR="00705E53" w:rsidRPr="004C50DC" w:rsidRDefault="00705E53" w:rsidP="00705E53">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705E53" w:rsidRPr="00520031" w:rsidRDefault="00705E53" w:rsidP="00705E53">
      <w:pPr>
        <w:autoSpaceDE w:val="0"/>
        <w:autoSpaceDN w:val="0"/>
        <w:adjustRightInd w:val="0"/>
        <w:ind w:firstLine="540"/>
        <w:jc w:val="both"/>
      </w:pPr>
      <w:r w:rsidRPr="00520031">
        <w:t xml:space="preserve">3.2. Арендодатель имеет право: </w:t>
      </w:r>
    </w:p>
    <w:p w:rsidR="00705E53" w:rsidRPr="00520031" w:rsidRDefault="00705E53" w:rsidP="00705E53">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05E53" w:rsidRDefault="00705E53" w:rsidP="00705E53">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705E53" w:rsidRPr="007B5026" w:rsidRDefault="00705E53" w:rsidP="00705E53">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705E53" w:rsidRPr="00520031" w:rsidRDefault="00705E53" w:rsidP="00705E5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05E53" w:rsidRPr="00520031" w:rsidRDefault="00705E53" w:rsidP="00705E53">
      <w:pPr>
        <w:autoSpaceDE w:val="0"/>
        <w:autoSpaceDN w:val="0"/>
        <w:adjustRightInd w:val="0"/>
        <w:ind w:firstLine="540"/>
        <w:jc w:val="both"/>
      </w:pPr>
      <w:r w:rsidRPr="00520031">
        <w:t>3.3. Арендатор обязан:</w:t>
      </w:r>
    </w:p>
    <w:p w:rsidR="00705E53" w:rsidRPr="008B1C03" w:rsidRDefault="00705E53" w:rsidP="00705E53">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705E53" w:rsidRPr="008B1C03" w:rsidRDefault="00705E53" w:rsidP="00705E53">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705E53" w:rsidRPr="008B1C03" w:rsidRDefault="00705E53" w:rsidP="00705E53">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05E53" w:rsidRDefault="00705E53" w:rsidP="00705E53">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705E53" w:rsidRPr="00572431" w:rsidRDefault="00705E53" w:rsidP="00705E53">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05E53" w:rsidRPr="00572431" w:rsidRDefault="00705E53" w:rsidP="00705E53">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705E53" w:rsidRPr="00572431" w:rsidRDefault="00705E53" w:rsidP="00705E53">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705E53" w:rsidRPr="00572431" w:rsidRDefault="00705E53" w:rsidP="00705E53">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705E53" w:rsidRPr="00572431" w:rsidRDefault="00705E53" w:rsidP="00705E53">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05E53" w:rsidRPr="00572431" w:rsidRDefault="00705E53" w:rsidP="00705E53">
      <w:pPr>
        <w:autoSpaceDE w:val="0"/>
        <w:autoSpaceDN w:val="0"/>
        <w:adjustRightInd w:val="0"/>
        <w:rPr>
          <w:b/>
        </w:rPr>
      </w:pPr>
      <w:r w:rsidRPr="00572431">
        <w:rPr>
          <w:b/>
        </w:rPr>
        <w:t xml:space="preserve">        </w:t>
      </w:r>
    </w:p>
    <w:p w:rsidR="00705E53" w:rsidRPr="00520031" w:rsidRDefault="00705E53" w:rsidP="00705E53">
      <w:pPr>
        <w:autoSpaceDE w:val="0"/>
        <w:autoSpaceDN w:val="0"/>
        <w:adjustRightInd w:val="0"/>
        <w:jc w:val="center"/>
        <w:rPr>
          <w:b/>
        </w:rPr>
      </w:pPr>
      <w:r w:rsidRPr="00520031">
        <w:rPr>
          <w:b/>
        </w:rPr>
        <w:t>4. ПОРЯДОК РАСЧЕТОВ</w:t>
      </w:r>
    </w:p>
    <w:p w:rsidR="00705E53" w:rsidRPr="00520031" w:rsidRDefault="00705E53" w:rsidP="00705E53">
      <w:pPr>
        <w:shd w:val="clear" w:color="auto" w:fill="FFFFFF"/>
        <w:ind w:firstLine="709"/>
        <w:jc w:val="both"/>
      </w:pPr>
    </w:p>
    <w:p w:rsidR="00705E53" w:rsidRPr="00820551" w:rsidRDefault="00705E53" w:rsidP="00705E53">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705E53" w:rsidRPr="00820551" w:rsidRDefault="00705E53" w:rsidP="00705E53">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05E53" w:rsidRPr="00BD6B34" w:rsidRDefault="00705E53" w:rsidP="00705E53">
      <w:pPr>
        <w:pStyle w:val="ConsPlusNonformat"/>
        <w:jc w:val="both"/>
        <w:rPr>
          <w:rFonts w:ascii="Times New Roman" w:hAnsi="Times New Roman" w:cs="Times New Roman"/>
          <w:sz w:val="24"/>
          <w:szCs w:val="24"/>
        </w:rPr>
      </w:pPr>
      <w:r w:rsidRPr="00E6174C">
        <w:rPr>
          <w:rFonts w:ascii="Times New Roman" w:hAnsi="Times New Roman" w:cs="Times New Roman"/>
          <w:i/>
          <w:sz w:val="24"/>
          <w:szCs w:val="24"/>
        </w:rPr>
        <w:t xml:space="preserve">       </w:t>
      </w:r>
      <w:r w:rsidR="00BD6B34">
        <w:rPr>
          <w:rFonts w:ascii="Times New Roman" w:hAnsi="Times New Roman" w:cs="Times New Roman"/>
          <w:i/>
          <w:sz w:val="24"/>
          <w:szCs w:val="24"/>
        </w:rPr>
        <w:t xml:space="preserve">     </w:t>
      </w:r>
      <w:r w:rsidRPr="00BD6B34">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705E53" w:rsidRPr="00BD6B34" w:rsidRDefault="00705E53" w:rsidP="00705E53">
      <w:pPr>
        <w:pStyle w:val="ConsPlusNonformat"/>
        <w:jc w:val="both"/>
        <w:rPr>
          <w:rFonts w:ascii="Times New Roman" w:hAnsi="Times New Roman" w:cs="Times New Roman"/>
          <w:sz w:val="24"/>
          <w:szCs w:val="24"/>
        </w:rPr>
      </w:pPr>
      <w:r w:rsidRPr="00BD6B34">
        <w:rPr>
          <w:rFonts w:ascii="Times New Roman" w:hAnsi="Times New Roman" w:cs="Times New Roman"/>
          <w:sz w:val="24"/>
          <w:szCs w:val="24"/>
        </w:rPr>
        <w:t xml:space="preserve">        </w:t>
      </w:r>
      <w:r w:rsidR="00BD6B34">
        <w:rPr>
          <w:rFonts w:ascii="Times New Roman" w:hAnsi="Times New Roman" w:cs="Times New Roman"/>
          <w:sz w:val="24"/>
          <w:szCs w:val="24"/>
        </w:rPr>
        <w:t xml:space="preserve"> </w:t>
      </w:r>
      <w:r w:rsidRPr="00BD6B34">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BD6B34">
        <w:rPr>
          <w:rFonts w:ascii="Times New Roman" w:hAnsi="Times New Roman" w:cs="Times New Roman"/>
          <w:sz w:val="24"/>
          <w:szCs w:val="24"/>
        </w:rPr>
        <w:t>от</w:t>
      </w:r>
      <w:proofErr w:type="gramEnd"/>
      <w:r w:rsidRPr="00BD6B34">
        <w:rPr>
          <w:rFonts w:ascii="Times New Roman" w:hAnsi="Times New Roman" w:cs="Times New Roman"/>
          <w:sz w:val="24"/>
          <w:szCs w:val="24"/>
        </w:rPr>
        <w:t xml:space="preserve"> первоначально согласованной. </w:t>
      </w:r>
    </w:p>
    <w:p w:rsidR="00705E53" w:rsidRPr="00572431" w:rsidRDefault="00705E53" w:rsidP="00705E53">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705E53" w:rsidRPr="00572431" w:rsidRDefault="00705E53" w:rsidP="00705E53">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705E53" w:rsidRPr="00572431" w:rsidRDefault="00705E53" w:rsidP="00705E53">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705E53" w:rsidRPr="00572431" w:rsidRDefault="00705E53" w:rsidP="00705E53">
      <w:pPr>
        <w:shd w:val="clear" w:color="auto" w:fill="FFFFFF"/>
        <w:jc w:val="both"/>
        <w:rPr>
          <w:b/>
        </w:rPr>
      </w:pPr>
      <w:r w:rsidRPr="00572431">
        <w:t xml:space="preserve">           </w:t>
      </w:r>
    </w:p>
    <w:p w:rsidR="00705E53" w:rsidRPr="00572431" w:rsidRDefault="00705E53" w:rsidP="00705E53">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705E53" w:rsidRPr="00520031" w:rsidRDefault="00705E53" w:rsidP="00705E53">
      <w:pPr>
        <w:pStyle w:val="ConsPlusNonformat"/>
        <w:ind w:firstLine="709"/>
        <w:jc w:val="center"/>
        <w:rPr>
          <w:rFonts w:ascii="Times New Roman" w:hAnsi="Times New Roman" w:cs="Times New Roman"/>
          <w:sz w:val="24"/>
          <w:szCs w:val="24"/>
        </w:rPr>
      </w:pPr>
    </w:p>
    <w:p w:rsidR="00705E53" w:rsidRPr="00520031" w:rsidRDefault="00705E53" w:rsidP="00705E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705E53" w:rsidRPr="00520031" w:rsidRDefault="00705E53" w:rsidP="00705E5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05E53" w:rsidRPr="00520031" w:rsidRDefault="00705E53" w:rsidP="00705E5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705E53" w:rsidRPr="00520031" w:rsidRDefault="00705E53" w:rsidP="00705E53">
      <w:pPr>
        <w:pStyle w:val="ConsPlusNonformat"/>
        <w:ind w:firstLine="709"/>
        <w:jc w:val="both"/>
        <w:rPr>
          <w:rFonts w:ascii="Times New Roman" w:hAnsi="Times New Roman" w:cs="Times New Roman"/>
          <w:sz w:val="24"/>
          <w:szCs w:val="24"/>
        </w:rPr>
      </w:pPr>
    </w:p>
    <w:p w:rsidR="00705E53" w:rsidRPr="00520031" w:rsidRDefault="00705E53" w:rsidP="00705E53">
      <w:pPr>
        <w:pStyle w:val="1f3"/>
        <w:tabs>
          <w:tab w:val="left" w:pos="567"/>
        </w:tabs>
        <w:ind w:left="0" w:right="-5"/>
        <w:jc w:val="both"/>
      </w:pPr>
      <w:r>
        <w:lastRenderedPageBreak/>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05E53" w:rsidRPr="00520031" w:rsidRDefault="00705E53" w:rsidP="00705E53">
      <w:pPr>
        <w:tabs>
          <w:tab w:val="left" w:pos="567"/>
        </w:tabs>
        <w:autoSpaceDE w:val="0"/>
        <w:autoSpaceDN w:val="0"/>
        <w:adjustRightInd w:val="0"/>
        <w:ind w:right="-5"/>
        <w:jc w:val="both"/>
        <w:outlineLvl w:val="0"/>
      </w:pPr>
      <w:r>
        <w:t xml:space="preserve">         </w:t>
      </w:r>
      <w:r w:rsidRPr="00520031">
        <w:t xml:space="preserve">6.2. В </w:t>
      </w:r>
      <w:proofErr w:type="gramStart"/>
      <w:r w:rsidRPr="00520031">
        <w:t>случае</w:t>
      </w:r>
      <w:proofErr w:type="gramEnd"/>
      <w:r w:rsidRPr="00520031">
        <w:t xml:space="preserve">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705E53" w:rsidRPr="00520031" w:rsidRDefault="00705E53" w:rsidP="00705E53">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05E53" w:rsidRDefault="00705E53" w:rsidP="00705E53">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w:t>
      </w:r>
      <w:proofErr w:type="gramStart"/>
      <w:r w:rsidRPr="00820551">
        <w:rPr>
          <w:bCs/>
          <w:sz w:val="24"/>
          <w:szCs w:val="24"/>
        </w:rPr>
        <w:t>случае</w:t>
      </w:r>
      <w:proofErr w:type="gramEnd"/>
      <w:r w:rsidRPr="00820551">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05E53" w:rsidRDefault="00705E53" w:rsidP="00705E53">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05E53" w:rsidRPr="0039169B" w:rsidRDefault="00705E53" w:rsidP="00705E53">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w:t>
      </w:r>
      <w:proofErr w:type="gramStart"/>
      <w:r w:rsidRPr="00520031">
        <w:rPr>
          <w:rFonts w:ascii="Times New Roman" w:hAnsi="Times New Roman" w:cs="Times New Roman"/>
          <w:sz w:val="24"/>
          <w:szCs w:val="24"/>
        </w:rPr>
        <w:t>случае</w:t>
      </w:r>
      <w:proofErr w:type="gramEnd"/>
      <w:r w:rsidRPr="00520031">
        <w:rPr>
          <w:rFonts w:ascii="Times New Roman" w:hAnsi="Times New Roman" w:cs="Times New Roman"/>
          <w:sz w:val="24"/>
          <w:szCs w:val="24"/>
        </w:rPr>
        <w:t xml:space="preserve"> нарушения сроков внесения арендной платы, установленных </w:t>
      </w:r>
      <w:r>
        <w:rPr>
          <w:rFonts w:ascii="Times New Roman" w:hAnsi="Times New Roman" w:cs="Times New Roman"/>
          <w:sz w:val="24"/>
          <w:szCs w:val="24"/>
        </w:rPr>
        <w:t xml:space="preserve">             </w:t>
      </w:r>
      <w:hyperlink r:id="rId1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705E53" w:rsidRPr="0039169B" w:rsidRDefault="00705E53" w:rsidP="00705E53">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5" w:name="OLE_LINK1"/>
      <w:bookmarkStart w:id="6"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7" w:name="OLE_LINK3"/>
      <w:bookmarkStart w:id="8"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5"/>
      <w:bookmarkEnd w:id="6"/>
      <w:bookmarkEnd w:id="7"/>
      <w:bookmarkEnd w:id="8"/>
      <w:r w:rsidRPr="0039169B">
        <w:rPr>
          <w:rFonts w:ascii="Times New Roman" w:hAnsi="Times New Roman"/>
          <w:sz w:val="24"/>
          <w:szCs w:val="24"/>
        </w:rPr>
        <w:t>.</w:t>
      </w:r>
    </w:p>
    <w:p w:rsidR="00705E53" w:rsidRPr="0039169B" w:rsidRDefault="00705E53" w:rsidP="00705E53">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05E53" w:rsidRPr="0039169B" w:rsidRDefault="00705E53" w:rsidP="00705E53">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05E53" w:rsidRPr="0039169B" w:rsidRDefault="00705E53" w:rsidP="00705E53">
      <w:pPr>
        <w:pStyle w:val="aff0"/>
        <w:tabs>
          <w:tab w:val="left" w:pos="567"/>
          <w:tab w:val="left" w:pos="709"/>
        </w:tabs>
        <w:ind w:firstLine="567"/>
        <w:jc w:val="both"/>
        <w:rPr>
          <w:sz w:val="24"/>
          <w:szCs w:val="24"/>
        </w:rPr>
      </w:pPr>
      <w:r w:rsidRPr="0039169B">
        <w:rPr>
          <w:sz w:val="24"/>
          <w:szCs w:val="24"/>
        </w:rPr>
        <w:t xml:space="preserve">6.9. </w:t>
      </w:r>
      <w:proofErr w:type="gramStart"/>
      <w:r w:rsidRPr="0039169B">
        <w:rPr>
          <w:sz w:val="24"/>
          <w:szCs w:val="24"/>
        </w:rPr>
        <w:t xml:space="preserve">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705E53" w:rsidRPr="0039169B" w:rsidRDefault="00705E53" w:rsidP="00705E53">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05E53" w:rsidRDefault="00705E53" w:rsidP="00705E53">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w:t>
      </w:r>
      <w:r>
        <w:rPr>
          <w:sz w:val="24"/>
          <w:szCs w:val="24"/>
        </w:rPr>
        <w:lastRenderedPageBreak/>
        <w:t xml:space="preserve">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sidRPr="00820551">
        <w:rPr>
          <w:sz w:val="24"/>
          <w:szCs w:val="24"/>
        </w:rPr>
        <w:t>случае</w:t>
      </w:r>
      <w:proofErr w:type="gramEnd"/>
      <w:r w:rsidRPr="00820551">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05E53" w:rsidRPr="00820551" w:rsidRDefault="00705E53" w:rsidP="00705E53">
      <w:pPr>
        <w:pStyle w:val="aff0"/>
        <w:tabs>
          <w:tab w:val="left" w:pos="567"/>
          <w:tab w:val="left" w:pos="709"/>
        </w:tabs>
        <w:ind w:firstLine="567"/>
        <w:jc w:val="both"/>
        <w:rPr>
          <w:sz w:val="24"/>
          <w:szCs w:val="24"/>
        </w:rPr>
      </w:pPr>
      <w:r w:rsidRPr="00820551">
        <w:rPr>
          <w:sz w:val="24"/>
          <w:szCs w:val="24"/>
        </w:rPr>
        <w:t xml:space="preserve">6.13. В </w:t>
      </w:r>
      <w:proofErr w:type="gramStart"/>
      <w:r w:rsidRPr="00820551">
        <w:rPr>
          <w:sz w:val="24"/>
          <w:szCs w:val="24"/>
        </w:rPr>
        <w:t>случае</w:t>
      </w:r>
      <w:proofErr w:type="gramEnd"/>
      <w:r w:rsidRPr="00820551">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05E53" w:rsidRPr="00820551" w:rsidRDefault="00705E53" w:rsidP="00705E53">
      <w:pPr>
        <w:pStyle w:val="aff0"/>
        <w:tabs>
          <w:tab w:val="left" w:pos="567"/>
          <w:tab w:val="left" w:pos="709"/>
        </w:tabs>
        <w:ind w:firstLine="567"/>
        <w:jc w:val="both"/>
        <w:rPr>
          <w:sz w:val="24"/>
          <w:szCs w:val="24"/>
        </w:rPr>
      </w:pPr>
      <w:proofErr w:type="gramStart"/>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705E53" w:rsidRDefault="00705E53" w:rsidP="00705E53">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705E53" w:rsidRDefault="00705E53" w:rsidP="00705E53">
      <w:pPr>
        <w:pStyle w:val="aff0"/>
        <w:tabs>
          <w:tab w:val="left" w:pos="567"/>
          <w:tab w:val="left" w:pos="709"/>
        </w:tabs>
        <w:ind w:firstLine="567"/>
        <w:jc w:val="both"/>
        <w:rPr>
          <w:sz w:val="24"/>
          <w:szCs w:val="24"/>
        </w:rPr>
      </w:pPr>
      <w:r>
        <w:rPr>
          <w:sz w:val="24"/>
          <w:szCs w:val="24"/>
        </w:rPr>
        <w:t xml:space="preserve">6.15. </w:t>
      </w:r>
      <w:r w:rsidRPr="0066735E">
        <w:rPr>
          <w:sz w:val="24"/>
          <w:szCs w:val="24"/>
        </w:rPr>
        <w:t xml:space="preserve">В </w:t>
      </w:r>
      <w:proofErr w:type="gramStart"/>
      <w:r w:rsidRPr="0066735E">
        <w:rPr>
          <w:sz w:val="24"/>
          <w:szCs w:val="24"/>
        </w:rPr>
        <w:t>случае</w:t>
      </w:r>
      <w:proofErr w:type="gramEnd"/>
      <w:r w:rsidRPr="0066735E">
        <w:rPr>
          <w:sz w:val="24"/>
          <w:szCs w:val="24"/>
        </w:rPr>
        <w:t xml:space="preserve">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705E53" w:rsidRDefault="00705E53" w:rsidP="00705E53">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705E53" w:rsidRDefault="00705E53" w:rsidP="00705E53">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05E53" w:rsidRPr="00705E53" w:rsidRDefault="00705E53" w:rsidP="00705E53">
      <w:pPr>
        <w:pStyle w:val="aff0"/>
        <w:tabs>
          <w:tab w:val="left" w:pos="567"/>
          <w:tab w:val="left" w:pos="709"/>
        </w:tabs>
        <w:ind w:firstLine="567"/>
        <w:jc w:val="both"/>
        <w:rPr>
          <w:sz w:val="24"/>
          <w:szCs w:val="24"/>
        </w:rPr>
      </w:pPr>
      <w:r w:rsidRPr="00705E53">
        <w:rPr>
          <w:sz w:val="24"/>
          <w:szCs w:val="24"/>
        </w:rPr>
        <w:t>6.17. Неподача коммерческого предложения Арендодателем на Заявки Арендатора в течение</w:t>
      </w:r>
      <w:r>
        <w:rPr>
          <w:sz w:val="24"/>
          <w:szCs w:val="24"/>
        </w:rPr>
        <w:t xml:space="preserve"> 10 </w:t>
      </w:r>
      <w:r w:rsidRPr="00705E53">
        <w:rPr>
          <w:sz w:val="24"/>
          <w:szCs w:val="24"/>
        </w:rPr>
        <w:t>(</w:t>
      </w:r>
      <w:r>
        <w:rPr>
          <w:sz w:val="24"/>
          <w:szCs w:val="24"/>
        </w:rPr>
        <w:t>десяти</w:t>
      </w:r>
      <w:r w:rsidRPr="00705E53">
        <w:rPr>
          <w:sz w:val="24"/>
          <w:szCs w:val="24"/>
        </w:rPr>
        <w:t xml:space="preserve">) </w:t>
      </w:r>
      <w:r w:rsidR="002E2617">
        <w:rPr>
          <w:sz w:val="24"/>
          <w:szCs w:val="24"/>
        </w:rPr>
        <w:t xml:space="preserve">рабочих </w:t>
      </w:r>
      <w:r w:rsidRPr="00705E53">
        <w:rPr>
          <w:sz w:val="24"/>
          <w:szCs w:val="24"/>
        </w:rPr>
        <w:t xml:space="preserve">дней неучастия в подаче коммерческих предложений на Заявки без уважительной причины считается отказом от Договора по инициативе Арендодателя. В </w:t>
      </w:r>
      <w:proofErr w:type="gramStart"/>
      <w:r w:rsidRPr="00705E53">
        <w:rPr>
          <w:sz w:val="24"/>
          <w:szCs w:val="24"/>
        </w:rPr>
        <w:t>этом</w:t>
      </w:r>
      <w:proofErr w:type="gramEnd"/>
      <w:r w:rsidRPr="00705E53">
        <w:rPr>
          <w:sz w:val="24"/>
          <w:szCs w:val="24"/>
        </w:rPr>
        <w:t xml:space="preserve"> случае Арендатор вправе начислить, а Арендодатель обязан уплатить штраф в размере</w:t>
      </w:r>
      <w:r>
        <w:rPr>
          <w:sz w:val="24"/>
          <w:szCs w:val="24"/>
        </w:rPr>
        <w:t xml:space="preserve"> 5000 (пять тысяч) рублей</w:t>
      </w:r>
      <w:r w:rsidRPr="00705E53">
        <w:rPr>
          <w:sz w:val="24"/>
          <w:szCs w:val="24"/>
        </w:rPr>
        <w:t>.</w:t>
      </w:r>
    </w:p>
    <w:p w:rsidR="00705E53" w:rsidRDefault="00705E53" w:rsidP="00705E53">
      <w:pPr>
        <w:pStyle w:val="aff0"/>
        <w:tabs>
          <w:tab w:val="left" w:pos="567"/>
          <w:tab w:val="left" w:pos="709"/>
        </w:tabs>
        <w:ind w:firstLine="567"/>
        <w:jc w:val="both"/>
        <w:rPr>
          <w:i/>
          <w:sz w:val="24"/>
          <w:szCs w:val="24"/>
        </w:rPr>
      </w:pPr>
    </w:p>
    <w:p w:rsidR="00705E53" w:rsidRPr="008270DB" w:rsidRDefault="00705E53" w:rsidP="00705E53">
      <w:pPr>
        <w:pStyle w:val="aff0"/>
        <w:tabs>
          <w:tab w:val="left" w:pos="567"/>
          <w:tab w:val="left" w:pos="709"/>
        </w:tabs>
        <w:ind w:firstLine="567"/>
        <w:jc w:val="both"/>
        <w:rPr>
          <w:i/>
          <w:sz w:val="24"/>
          <w:szCs w:val="24"/>
        </w:rPr>
      </w:pPr>
    </w:p>
    <w:p w:rsidR="00705E53" w:rsidRDefault="00705E53" w:rsidP="00705E53">
      <w:pPr>
        <w:pStyle w:val="ConsPlusNonformat"/>
        <w:ind w:firstLine="709"/>
        <w:jc w:val="center"/>
        <w:rPr>
          <w:rFonts w:ascii="Times New Roman" w:hAnsi="Times New Roman" w:cs="Times New Roman"/>
          <w:b/>
          <w:sz w:val="24"/>
          <w:szCs w:val="24"/>
        </w:rPr>
      </w:pPr>
    </w:p>
    <w:p w:rsidR="00705E53" w:rsidRPr="00B52D60" w:rsidRDefault="00705E53" w:rsidP="00705E53">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705E53" w:rsidRPr="00B52D60" w:rsidRDefault="00705E53" w:rsidP="00705E53">
      <w:pPr>
        <w:pStyle w:val="ConsPlusNonformat"/>
        <w:ind w:firstLine="709"/>
        <w:jc w:val="center"/>
        <w:rPr>
          <w:rFonts w:ascii="Times New Roman" w:hAnsi="Times New Roman" w:cs="Times New Roman"/>
          <w:b/>
          <w:sz w:val="24"/>
          <w:szCs w:val="24"/>
        </w:rPr>
      </w:pPr>
    </w:p>
    <w:p w:rsidR="00705E53" w:rsidRDefault="00705E53" w:rsidP="00705E53">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705E53" w:rsidRPr="00520031" w:rsidRDefault="00705E53" w:rsidP="00705E53">
      <w:pPr>
        <w:jc w:val="both"/>
      </w:pPr>
      <w:r>
        <w:lastRenderedPageBreak/>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705E53" w:rsidRPr="00520031" w:rsidRDefault="00705E53" w:rsidP="00705E53">
      <w:pPr>
        <w:ind w:firstLine="567"/>
        <w:jc w:val="both"/>
      </w:pPr>
      <w:r w:rsidRPr="00520031">
        <w:t xml:space="preserve">7.2. В </w:t>
      </w:r>
      <w:proofErr w:type="gramStart"/>
      <w:r w:rsidRPr="00520031">
        <w:t>случае</w:t>
      </w:r>
      <w:proofErr w:type="gramEnd"/>
      <w:r w:rsidRPr="00520031">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05E53" w:rsidRPr="00520031" w:rsidRDefault="00705E53" w:rsidP="00705E53">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05E53" w:rsidRPr="00520031" w:rsidRDefault="00705E53" w:rsidP="00705E53">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05E53" w:rsidRPr="00520031" w:rsidRDefault="00705E53" w:rsidP="00705E53">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705E53" w:rsidRDefault="00705E53" w:rsidP="00705E53">
      <w:pPr>
        <w:pStyle w:val="ConsPlusNonformat"/>
        <w:ind w:firstLine="709"/>
        <w:jc w:val="both"/>
        <w:rPr>
          <w:rFonts w:ascii="Times New Roman" w:hAnsi="Times New Roman" w:cs="Times New Roman"/>
          <w:sz w:val="24"/>
          <w:szCs w:val="24"/>
        </w:rPr>
      </w:pPr>
    </w:p>
    <w:p w:rsidR="00705E53" w:rsidRDefault="00705E53" w:rsidP="00705E53">
      <w:pPr>
        <w:pStyle w:val="ConsPlusNonformat"/>
        <w:ind w:firstLine="709"/>
        <w:jc w:val="both"/>
        <w:rPr>
          <w:rFonts w:ascii="Times New Roman" w:hAnsi="Times New Roman" w:cs="Times New Roman"/>
          <w:sz w:val="24"/>
          <w:szCs w:val="24"/>
        </w:rPr>
      </w:pPr>
    </w:p>
    <w:p w:rsidR="00705E53" w:rsidRPr="00520031" w:rsidRDefault="00705E53" w:rsidP="00705E53">
      <w:pPr>
        <w:pStyle w:val="ConsPlusNonformat"/>
        <w:ind w:firstLine="709"/>
        <w:jc w:val="both"/>
        <w:rPr>
          <w:rFonts w:ascii="Times New Roman" w:hAnsi="Times New Roman" w:cs="Times New Roman"/>
          <w:sz w:val="24"/>
          <w:szCs w:val="24"/>
        </w:rPr>
      </w:pPr>
    </w:p>
    <w:p w:rsidR="00705E53" w:rsidRPr="00705E53" w:rsidRDefault="00705E53" w:rsidP="00705E53">
      <w:pPr>
        <w:pStyle w:val="aff2"/>
        <w:widowControl/>
        <w:numPr>
          <w:ilvl w:val="0"/>
          <w:numId w:val="24"/>
        </w:numPr>
        <w:suppressAutoHyphens w:val="0"/>
        <w:autoSpaceDE/>
        <w:spacing w:before="0" w:after="0"/>
        <w:ind w:right="-285"/>
        <w:rPr>
          <w:rFonts w:ascii="Times New Roman" w:hAnsi="Times New Roman"/>
          <w:b w:val="0"/>
          <w:bCs w:val="0"/>
          <w:sz w:val="24"/>
          <w:szCs w:val="24"/>
        </w:rPr>
      </w:pPr>
      <w:r w:rsidRPr="00705E53">
        <w:rPr>
          <w:rFonts w:ascii="Times New Roman" w:hAnsi="Times New Roman"/>
          <w:bCs w:val="0"/>
          <w:sz w:val="24"/>
          <w:szCs w:val="24"/>
        </w:rPr>
        <w:t>РАЗРЕШЕНИЕ СПОРОВ</w:t>
      </w:r>
    </w:p>
    <w:p w:rsidR="00705E53" w:rsidRPr="00520031" w:rsidRDefault="00705E53" w:rsidP="00705E53">
      <w:pPr>
        <w:pStyle w:val="aff2"/>
        <w:ind w:left="567" w:right="-5"/>
        <w:jc w:val="left"/>
        <w:rPr>
          <w:b w:val="0"/>
          <w:bCs w:val="0"/>
          <w:sz w:val="24"/>
          <w:szCs w:val="24"/>
        </w:rPr>
      </w:pPr>
    </w:p>
    <w:p w:rsidR="00705E53" w:rsidRPr="00045A7B" w:rsidRDefault="00705E53" w:rsidP="00705E53">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705E53" w:rsidRPr="00C94051" w:rsidRDefault="00705E53" w:rsidP="00705E53">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05E53" w:rsidRPr="00705E53" w:rsidRDefault="00705E53" w:rsidP="00705E53">
      <w:pPr>
        <w:pStyle w:val="aff2"/>
        <w:ind w:right="-5" w:firstLine="567"/>
        <w:jc w:val="both"/>
        <w:rPr>
          <w:rFonts w:ascii="Times New Roman" w:hAnsi="Times New Roman"/>
          <w:b w:val="0"/>
          <w:bCs w:val="0"/>
          <w:sz w:val="24"/>
          <w:szCs w:val="24"/>
        </w:rPr>
      </w:pPr>
      <w:r w:rsidRPr="00705E53">
        <w:rPr>
          <w:rFonts w:ascii="Times New Roman" w:hAnsi="Times New Roman"/>
          <w:b w:val="0"/>
          <w:bCs w:val="0"/>
          <w:sz w:val="24"/>
          <w:szCs w:val="24"/>
        </w:rPr>
        <w:t xml:space="preserve">Срок рассмотрения претензии - три недели </w:t>
      </w:r>
      <w:proofErr w:type="gramStart"/>
      <w:r w:rsidRPr="00705E53">
        <w:rPr>
          <w:rFonts w:ascii="Times New Roman" w:hAnsi="Times New Roman"/>
          <w:b w:val="0"/>
          <w:bCs w:val="0"/>
          <w:sz w:val="24"/>
          <w:szCs w:val="24"/>
        </w:rPr>
        <w:t>с даты</w:t>
      </w:r>
      <w:proofErr w:type="gramEnd"/>
      <w:r w:rsidRPr="00705E53">
        <w:rPr>
          <w:rFonts w:ascii="Times New Roman" w:hAnsi="Times New Roman"/>
          <w:b w:val="0"/>
          <w:bCs w:val="0"/>
          <w:sz w:val="24"/>
          <w:szCs w:val="24"/>
        </w:rPr>
        <w:t xml:space="preserve"> ее получения.</w:t>
      </w:r>
    </w:p>
    <w:p w:rsidR="00705E53" w:rsidRPr="00C94051" w:rsidRDefault="00705E53" w:rsidP="00705E53">
      <w:pPr>
        <w:ind w:firstLine="567"/>
        <w:jc w:val="both"/>
      </w:pPr>
      <w:r w:rsidRPr="00C94051">
        <w:rPr>
          <w:bCs/>
        </w:rPr>
        <w:t xml:space="preserve">8.3. </w:t>
      </w:r>
      <w:r w:rsidRPr="00C94051">
        <w:t xml:space="preserve">В </w:t>
      </w:r>
      <w:proofErr w:type="gramStart"/>
      <w:r w:rsidRPr="00C94051">
        <w:t>случае</w:t>
      </w:r>
      <w:proofErr w:type="gramEnd"/>
      <w:r w:rsidRPr="00C94051">
        <w:t xml:space="preserve"> невозможности разрешения спора путем переговоров или в претензионном порядке, спор передается на рассмотрение в Арбитражный суд</w:t>
      </w:r>
      <w:r>
        <w:t xml:space="preserve"> Воронежской области</w:t>
      </w:r>
      <w:r w:rsidRPr="00C94051">
        <w:t>.</w:t>
      </w:r>
    </w:p>
    <w:p w:rsidR="00705E53" w:rsidRDefault="00705E53" w:rsidP="00705E53">
      <w:pPr>
        <w:ind w:right="-5"/>
        <w:jc w:val="center"/>
        <w:rPr>
          <w:b/>
          <w:sz w:val="22"/>
          <w:szCs w:val="22"/>
        </w:rPr>
      </w:pPr>
    </w:p>
    <w:p w:rsidR="00705E53" w:rsidRPr="00473DC2" w:rsidRDefault="00705E53" w:rsidP="00705E53">
      <w:pPr>
        <w:tabs>
          <w:tab w:val="left" w:pos="567"/>
          <w:tab w:val="left" w:pos="709"/>
        </w:tabs>
        <w:ind w:right="-5"/>
        <w:jc w:val="center"/>
        <w:rPr>
          <w:b/>
        </w:rPr>
      </w:pPr>
      <w:r w:rsidRPr="00473DC2">
        <w:rPr>
          <w:b/>
        </w:rPr>
        <w:t xml:space="preserve">9.  ИЗМЕНЕНИЕ И РАСТОРЖЕНИЕ ДОГОВОРА </w:t>
      </w:r>
    </w:p>
    <w:p w:rsidR="00705E53" w:rsidRPr="00520031" w:rsidRDefault="00705E53" w:rsidP="00705E53">
      <w:pPr>
        <w:ind w:left="567" w:right="-5" w:firstLine="567"/>
        <w:jc w:val="center"/>
        <w:rPr>
          <w:b/>
          <w:sz w:val="22"/>
          <w:szCs w:val="22"/>
        </w:rPr>
      </w:pPr>
    </w:p>
    <w:p w:rsidR="00705E53" w:rsidRPr="00553C77" w:rsidRDefault="00705E53" w:rsidP="00705E53">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05E53" w:rsidRPr="00553C77" w:rsidRDefault="00705E53" w:rsidP="00705E53">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705E53" w:rsidRPr="00553C77" w:rsidRDefault="00705E53" w:rsidP="00705E53">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05E53" w:rsidRPr="00553C77" w:rsidRDefault="00705E53" w:rsidP="00705E53">
      <w:pPr>
        <w:ind w:left="180" w:right="-5" w:firstLine="387"/>
        <w:jc w:val="both"/>
      </w:pPr>
    </w:p>
    <w:p w:rsidR="00705E53" w:rsidRPr="00553C77" w:rsidRDefault="00705E53" w:rsidP="00705E53">
      <w:pPr>
        <w:autoSpaceDE w:val="0"/>
        <w:autoSpaceDN w:val="0"/>
        <w:spacing w:line="276" w:lineRule="auto"/>
        <w:ind w:firstLine="709"/>
        <w:jc w:val="center"/>
        <w:rPr>
          <w:b/>
        </w:rPr>
      </w:pPr>
      <w:r w:rsidRPr="00553C77">
        <w:rPr>
          <w:b/>
        </w:rPr>
        <w:lastRenderedPageBreak/>
        <w:t>10. АНТИКОРРУПЦИОННАЯ ОГОВОРКА</w:t>
      </w:r>
    </w:p>
    <w:p w:rsidR="00705E53" w:rsidRPr="00553C77" w:rsidRDefault="00705E53" w:rsidP="00705E53">
      <w:pPr>
        <w:autoSpaceDE w:val="0"/>
        <w:autoSpaceDN w:val="0"/>
        <w:spacing w:line="276" w:lineRule="auto"/>
        <w:ind w:firstLine="709"/>
        <w:jc w:val="center"/>
      </w:pPr>
    </w:p>
    <w:p w:rsidR="00705E53" w:rsidRPr="00553C77" w:rsidRDefault="00705E53" w:rsidP="00705E53">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05E53" w:rsidRPr="00553C77" w:rsidRDefault="00705E53" w:rsidP="00705E53">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05E53" w:rsidRPr="00553C77" w:rsidRDefault="00705E53" w:rsidP="00705E53">
      <w:pPr>
        <w:autoSpaceDE w:val="0"/>
        <w:autoSpaceDN w:val="0"/>
        <w:spacing w:line="276" w:lineRule="auto"/>
        <w:ind w:firstLine="709"/>
        <w:jc w:val="both"/>
      </w:pPr>
      <w:r w:rsidRPr="00553C77">
        <w:t xml:space="preserve">10.2. В </w:t>
      </w:r>
      <w:proofErr w:type="gramStart"/>
      <w:r w:rsidRPr="00553C77">
        <w:t>случае</w:t>
      </w:r>
      <w:proofErr w:type="gramEnd"/>
      <w:r w:rsidRPr="00553C77">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553C77">
        <w:t>уведомлении</w:t>
      </w:r>
      <w:proofErr w:type="gramEnd"/>
      <w:r w:rsidRPr="00553C77">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705E53" w:rsidRPr="00553C77" w:rsidRDefault="00705E53" w:rsidP="00705E53">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05E53" w:rsidRPr="00553C77" w:rsidRDefault="00705E53" w:rsidP="00705E53">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705E53" w:rsidRPr="00553C77" w:rsidRDefault="00705E53" w:rsidP="00705E53">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705E53" w:rsidRPr="00553C77" w:rsidRDefault="00705E53" w:rsidP="00705E53">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05E53" w:rsidRPr="00A9640C" w:rsidRDefault="00705E53" w:rsidP="00705E53">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05E53" w:rsidRDefault="00705E53" w:rsidP="00705E53">
      <w:pPr>
        <w:autoSpaceDE w:val="0"/>
        <w:autoSpaceDN w:val="0"/>
        <w:ind w:firstLine="709"/>
        <w:jc w:val="center"/>
        <w:rPr>
          <w:b/>
          <w:smallCaps/>
        </w:rPr>
      </w:pPr>
    </w:p>
    <w:p w:rsidR="00705E53" w:rsidRDefault="00705E53" w:rsidP="00705E53">
      <w:pPr>
        <w:numPr>
          <w:ilvl w:val="0"/>
          <w:numId w:val="32"/>
        </w:numPr>
        <w:suppressAutoHyphens w:val="0"/>
        <w:autoSpaceDE w:val="0"/>
        <w:autoSpaceDN w:val="0"/>
        <w:jc w:val="center"/>
        <w:rPr>
          <w:b/>
        </w:rPr>
      </w:pPr>
      <w:r w:rsidRPr="000E5C9B">
        <w:rPr>
          <w:b/>
        </w:rPr>
        <w:t>Г</w:t>
      </w:r>
      <w:r>
        <w:rPr>
          <w:b/>
        </w:rPr>
        <w:t>АРАНТИИ И ЗАВЕРЕНИЯ АРЕНДОДАТЕЛЯ</w:t>
      </w:r>
    </w:p>
    <w:p w:rsidR="00705E53" w:rsidRPr="000E5C9B" w:rsidRDefault="00705E53" w:rsidP="00705E53">
      <w:pPr>
        <w:autoSpaceDE w:val="0"/>
        <w:autoSpaceDN w:val="0"/>
        <w:ind w:left="480"/>
        <w:rPr>
          <w:b/>
        </w:rPr>
      </w:pPr>
    </w:p>
    <w:p w:rsidR="00705E53" w:rsidRPr="000E5C9B" w:rsidRDefault="00705E53" w:rsidP="00705E53">
      <w:pPr>
        <w:pStyle w:val="aff9"/>
        <w:numPr>
          <w:ilvl w:val="1"/>
          <w:numId w:val="32"/>
        </w:numPr>
        <w:suppressAutoHyphens w:val="0"/>
        <w:spacing w:after="200"/>
        <w:ind w:left="0" w:firstLine="709"/>
        <w:contextualSpacing/>
        <w:jc w:val="both"/>
      </w:pPr>
      <w:r w:rsidRPr="000E5C9B">
        <w:lastRenderedPageBreak/>
        <w:t>Арендодатель настоящим заверяет Арендатора и гарантирует, что на дату заключения настоящего Договора:</w:t>
      </w:r>
    </w:p>
    <w:p w:rsidR="00705E53" w:rsidRPr="000E5C9B" w:rsidRDefault="00705E53" w:rsidP="00705E53">
      <w:pPr>
        <w:pStyle w:val="aff9"/>
        <w:numPr>
          <w:ilvl w:val="2"/>
          <w:numId w:val="3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705E53" w:rsidRPr="000E5C9B" w:rsidRDefault="00705E53" w:rsidP="00705E53">
      <w:pPr>
        <w:pStyle w:val="aff9"/>
        <w:numPr>
          <w:ilvl w:val="2"/>
          <w:numId w:val="3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05E53" w:rsidRPr="000E5C9B" w:rsidRDefault="00705E53" w:rsidP="00705E53">
      <w:pPr>
        <w:pStyle w:val="aff9"/>
        <w:numPr>
          <w:ilvl w:val="2"/>
          <w:numId w:val="3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705E53" w:rsidRPr="000E5C9B" w:rsidRDefault="00705E53" w:rsidP="00705E53">
      <w:pPr>
        <w:pStyle w:val="aff9"/>
        <w:numPr>
          <w:ilvl w:val="2"/>
          <w:numId w:val="3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05E53" w:rsidRDefault="00705E53" w:rsidP="00705E53">
      <w:pPr>
        <w:pStyle w:val="aff9"/>
        <w:numPr>
          <w:ilvl w:val="2"/>
          <w:numId w:val="3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705E53" w:rsidRDefault="00705E53" w:rsidP="00705E53">
      <w:pPr>
        <w:pStyle w:val="aff9"/>
        <w:spacing w:after="200"/>
        <w:jc w:val="both"/>
      </w:pPr>
    </w:p>
    <w:p w:rsidR="00705E53" w:rsidRPr="00520031" w:rsidRDefault="00705E53" w:rsidP="00705E53">
      <w:pPr>
        <w:pStyle w:val="1f3"/>
        <w:numPr>
          <w:ilvl w:val="0"/>
          <w:numId w:val="32"/>
        </w:numPr>
        <w:suppressAutoHyphens w:val="0"/>
        <w:spacing w:after="200"/>
        <w:ind w:right="-5"/>
        <w:contextualSpacing/>
        <w:jc w:val="center"/>
        <w:rPr>
          <w:b/>
        </w:rPr>
      </w:pPr>
      <w:r w:rsidRPr="00520031">
        <w:rPr>
          <w:b/>
        </w:rPr>
        <w:t>ПРОЧИЕ УСЛОВИЯ</w:t>
      </w:r>
    </w:p>
    <w:p w:rsidR="00705E53" w:rsidRPr="00520031" w:rsidRDefault="00705E53" w:rsidP="00705E53">
      <w:pPr>
        <w:pStyle w:val="1f3"/>
        <w:ind w:left="1134" w:right="-5"/>
        <w:jc w:val="center"/>
        <w:rPr>
          <w:b/>
        </w:rPr>
      </w:pPr>
    </w:p>
    <w:p w:rsidR="00705E53" w:rsidRPr="00520031" w:rsidRDefault="00705E53" w:rsidP="00705E53">
      <w:pPr>
        <w:pStyle w:val="1f3"/>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705E53" w:rsidRPr="00520031" w:rsidRDefault="00705E53" w:rsidP="00705E53">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05E53" w:rsidRPr="00520031" w:rsidRDefault="00705E53" w:rsidP="00705E53">
      <w:pPr>
        <w:pStyle w:val="1f3"/>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705E53" w:rsidRPr="00520031" w:rsidRDefault="00705E53" w:rsidP="00705E53">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705E53" w:rsidRPr="00520031" w:rsidRDefault="00705E53" w:rsidP="00705E53">
      <w:pPr>
        <w:pStyle w:val="1f3"/>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705E53" w:rsidRPr="00520031" w:rsidRDefault="00705E53" w:rsidP="00705E53">
      <w:pPr>
        <w:pStyle w:val="1f3"/>
        <w:ind w:left="0" w:right="-5" w:firstLine="567"/>
        <w:jc w:val="both"/>
      </w:pPr>
      <w:r w:rsidRPr="00520031">
        <w:t>1</w:t>
      </w:r>
      <w:r>
        <w:t>2</w:t>
      </w:r>
      <w:r w:rsidRPr="00520031">
        <w:t>.6. К настоящему Договору прилагаются:</w:t>
      </w:r>
    </w:p>
    <w:p w:rsidR="00705E53" w:rsidRDefault="00705E53" w:rsidP="00705E53">
      <w:pPr>
        <w:pStyle w:val="1f3"/>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705E53" w:rsidRPr="00520031" w:rsidRDefault="00705E53" w:rsidP="00705E53">
      <w:pPr>
        <w:pStyle w:val="1f3"/>
        <w:ind w:left="0" w:right="-5" w:firstLine="567"/>
        <w:jc w:val="both"/>
      </w:pPr>
      <w:r>
        <w:t>12.6.2. данные о водителях оказывающих услуги по Договору (Приложение № 2);</w:t>
      </w:r>
    </w:p>
    <w:p w:rsidR="00705E53" w:rsidRPr="00520031" w:rsidRDefault="00705E53" w:rsidP="00705E53">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705E53" w:rsidRDefault="00705E53" w:rsidP="00705E53">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705E53" w:rsidRDefault="00705E53" w:rsidP="00705E53">
      <w:pPr>
        <w:ind w:right="-5" w:firstLine="567"/>
        <w:jc w:val="both"/>
      </w:pPr>
      <w:r>
        <w:t xml:space="preserve">12.6.5. форма Акта об оказанных услугах (Приложение № 5); </w:t>
      </w:r>
    </w:p>
    <w:p w:rsidR="00705E53" w:rsidRDefault="00705E53" w:rsidP="00705E53">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705E53" w:rsidRDefault="00705E53" w:rsidP="00705E53">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705E53" w:rsidRPr="00D14183" w:rsidRDefault="00705E53" w:rsidP="00705E53">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705E53" w:rsidRDefault="00705E53" w:rsidP="00705E53">
      <w:pPr>
        <w:ind w:right="-5" w:firstLine="720"/>
        <w:jc w:val="both"/>
      </w:pPr>
    </w:p>
    <w:p w:rsidR="00705E53" w:rsidRPr="00520031" w:rsidRDefault="00705E53" w:rsidP="00705E53">
      <w:pPr>
        <w:ind w:right="-5" w:firstLine="720"/>
        <w:jc w:val="both"/>
      </w:pPr>
    </w:p>
    <w:p w:rsidR="00705E53" w:rsidRPr="00520031" w:rsidRDefault="00705E53" w:rsidP="00705E53">
      <w:pPr>
        <w:numPr>
          <w:ilvl w:val="0"/>
          <w:numId w:val="32"/>
        </w:numPr>
        <w:suppressAutoHyphens w:val="0"/>
        <w:autoSpaceDE w:val="0"/>
        <w:autoSpaceDN w:val="0"/>
        <w:adjustRightInd w:val="0"/>
        <w:jc w:val="center"/>
        <w:rPr>
          <w:b/>
        </w:rPr>
      </w:pPr>
      <w:r w:rsidRPr="00520031">
        <w:rPr>
          <w:b/>
        </w:rPr>
        <w:t xml:space="preserve">ЮРИДИЧЕСКИЕ АДРЕСА И РЕКВИЗИТЫ СТОРОН </w:t>
      </w:r>
    </w:p>
    <w:p w:rsidR="00705E53" w:rsidRPr="00520031" w:rsidRDefault="00705E53" w:rsidP="00705E53">
      <w:pPr>
        <w:autoSpaceDE w:val="0"/>
        <w:autoSpaceDN w:val="0"/>
        <w:adjustRightInd w:val="0"/>
        <w:jc w:val="center"/>
        <w:rPr>
          <w:b/>
        </w:rPr>
      </w:pPr>
    </w:p>
    <w:p w:rsidR="00A91559" w:rsidRPr="00520031" w:rsidRDefault="00A91559" w:rsidP="00A91559">
      <w:pPr>
        <w:ind w:right="-5"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58"/>
      </w:tblGrid>
      <w:tr w:rsidR="00A91559" w:rsidRPr="007C2341" w:rsidTr="001E7F67">
        <w:trPr>
          <w:trHeight w:val="300"/>
        </w:trPr>
        <w:tc>
          <w:tcPr>
            <w:tcW w:w="4395" w:type="dxa"/>
          </w:tcPr>
          <w:p w:rsidR="00A91559" w:rsidRPr="000156C8" w:rsidRDefault="00A91559" w:rsidP="00A91559">
            <w:pPr>
              <w:autoSpaceDE w:val="0"/>
              <w:autoSpaceDN w:val="0"/>
              <w:adjustRightInd w:val="0"/>
              <w:rPr>
                <w:b/>
              </w:rPr>
            </w:pPr>
            <w:r w:rsidRPr="000156C8">
              <w:rPr>
                <w:b/>
              </w:rPr>
              <w:t xml:space="preserve">Арендодатель </w:t>
            </w:r>
          </w:p>
          <w:p w:rsidR="00A91559" w:rsidRPr="000156C8" w:rsidRDefault="00A91559" w:rsidP="00A91559">
            <w:pPr>
              <w:autoSpaceDE w:val="0"/>
              <w:autoSpaceDN w:val="0"/>
              <w:adjustRightInd w:val="0"/>
              <w:rPr>
                <w:b/>
              </w:rPr>
            </w:pPr>
          </w:p>
          <w:p w:rsidR="00A91559" w:rsidRPr="000156C8" w:rsidRDefault="00A91559" w:rsidP="00A91559">
            <w:pPr>
              <w:shd w:val="clear" w:color="auto" w:fill="FFFFFF"/>
              <w:jc w:val="both"/>
            </w:pPr>
            <w:r w:rsidRPr="000156C8">
              <w:t>Юридический адрес: _______________</w:t>
            </w:r>
          </w:p>
          <w:p w:rsidR="00A91559" w:rsidRPr="000156C8" w:rsidRDefault="00A91559" w:rsidP="00A91559">
            <w:pPr>
              <w:shd w:val="clear" w:color="auto" w:fill="FFFFFF"/>
              <w:jc w:val="both"/>
            </w:pPr>
            <w:r w:rsidRPr="000156C8">
              <w:t xml:space="preserve">Почтовый адрес:  </w:t>
            </w:r>
          </w:p>
          <w:p w:rsidR="00A91559" w:rsidRPr="000156C8" w:rsidRDefault="00A91559" w:rsidP="00A91559">
            <w:pPr>
              <w:shd w:val="clear" w:color="auto" w:fill="FFFFFF"/>
              <w:jc w:val="both"/>
              <w:rPr>
                <w:b/>
              </w:rPr>
            </w:pPr>
          </w:p>
        </w:tc>
        <w:tc>
          <w:tcPr>
            <w:tcW w:w="5258" w:type="dxa"/>
          </w:tcPr>
          <w:p w:rsidR="00A91559" w:rsidRPr="000156C8" w:rsidRDefault="00A91559" w:rsidP="00A91559">
            <w:pPr>
              <w:rPr>
                <w:b/>
              </w:rPr>
            </w:pPr>
            <w:r w:rsidRPr="000156C8">
              <w:rPr>
                <w:b/>
              </w:rPr>
              <w:lastRenderedPageBreak/>
              <w:t>Арендатор:</w:t>
            </w:r>
          </w:p>
          <w:p w:rsidR="00A91559" w:rsidRPr="007A2B60" w:rsidRDefault="00A91559" w:rsidP="00A91559">
            <w:pPr>
              <w:rPr>
                <w:b/>
              </w:rPr>
            </w:pPr>
            <w:r w:rsidRPr="007A2B60">
              <w:rPr>
                <w:b/>
              </w:rPr>
              <w:t xml:space="preserve">ПУБЛИЧНОЕ АКЦИОНЕРНОЕ ОБЩЕСТВО "ЦЕНТР ПО ПЕРЕВОЗКЕ ГРУЗОВ В </w:t>
            </w:r>
            <w:proofErr w:type="gramStart"/>
            <w:r w:rsidRPr="007A2B60">
              <w:rPr>
                <w:b/>
              </w:rPr>
              <w:t>КОНТЕЙНЕРАХ</w:t>
            </w:r>
            <w:proofErr w:type="gramEnd"/>
            <w:r w:rsidRPr="007A2B60">
              <w:rPr>
                <w:b/>
              </w:rPr>
              <w:t xml:space="preserve"> </w:t>
            </w:r>
            <w:r w:rsidRPr="007A2B60">
              <w:rPr>
                <w:b/>
              </w:rPr>
              <w:lastRenderedPageBreak/>
              <w:t xml:space="preserve">"ТРАНСКОНТЕЙНЕР" </w:t>
            </w:r>
          </w:p>
          <w:p w:rsidR="00A91559" w:rsidRPr="007A2B60" w:rsidRDefault="00A91559" w:rsidP="00A91559">
            <w:pPr>
              <w:rPr>
                <w:b/>
                <w:sz w:val="22"/>
                <w:szCs w:val="22"/>
              </w:rPr>
            </w:pPr>
            <w:r w:rsidRPr="007A2B60">
              <w:rPr>
                <w:b/>
              </w:rPr>
              <w:t xml:space="preserve"> (ФИЛИАЛ ПАО "ТРАНСКОНТЕЙНЕР" НА ЮГО-ВОСТОЧНОЙ ЖЕЛЕЗНОЙ ДОРОГЕ)</w:t>
            </w:r>
          </w:p>
          <w:p w:rsidR="00A91559" w:rsidRDefault="00A91559" w:rsidP="00A91559">
            <w:r w:rsidRPr="00631D8C">
              <w:rPr>
                <w:sz w:val="22"/>
                <w:szCs w:val="22"/>
              </w:rPr>
              <w:t>Юр</w:t>
            </w:r>
            <w:proofErr w:type="gramStart"/>
            <w:r w:rsidRPr="00631D8C">
              <w:rPr>
                <w:sz w:val="22"/>
                <w:szCs w:val="22"/>
              </w:rPr>
              <w:t>.а</w:t>
            </w:r>
            <w:proofErr w:type="gramEnd"/>
            <w:r w:rsidRPr="00631D8C">
              <w:rPr>
                <w:sz w:val="22"/>
                <w:szCs w:val="22"/>
              </w:rPr>
              <w:t xml:space="preserve">дрес: </w:t>
            </w:r>
            <w:r>
              <w:t>125047, ГОРОД МОСКВА, ПЕРЕУЛОК ОРУЖЕЙНЫЙ, ДОМ 19</w:t>
            </w:r>
          </w:p>
          <w:p w:rsidR="00A91559" w:rsidRPr="00631D8C" w:rsidRDefault="00A91559" w:rsidP="00A91559">
            <w:pPr>
              <w:rPr>
                <w:sz w:val="22"/>
                <w:szCs w:val="22"/>
              </w:rPr>
            </w:pPr>
            <w:proofErr w:type="spellStart"/>
            <w:r w:rsidRPr="00631D8C">
              <w:rPr>
                <w:sz w:val="22"/>
                <w:szCs w:val="22"/>
              </w:rPr>
              <w:t>Факт</w:t>
            </w:r>
            <w:proofErr w:type="gramStart"/>
            <w:r w:rsidRPr="00631D8C">
              <w:rPr>
                <w:sz w:val="22"/>
                <w:szCs w:val="22"/>
              </w:rPr>
              <w:t>.а</w:t>
            </w:r>
            <w:proofErr w:type="gramEnd"/>
            <w:r w:rsidRPr="00631D8C">
              <w:rPr>
                <w:sz w:val="22"/>
                <w:szCs w:val="22"/>
              </w:rPr>
              <w:t>дрес</w:t>
            </w:r>
            <w:proofErr w:type="spellEnd"/>
            <w:r w:rsidRPr="00631D8C">
              <w:rPr>
                <w:sz w:val="22"/>
                <w:szCs w:val="22"/>
              </w:rPr>
              <w:t xml:space="preserve">: </w:t>
            </w:r>
            <w:r>
              <w:t>394036, ОБЛАСТЬ ВОРОНЕЖСКАЯ, ГОРОД ВОРОНЕЖ, УЛИЦА СТУДЕНЧЕСКАЯ, ДОМ 26А</w:t>
            </w:r>
          </w:p>
          <w:p w:rsidR="00A91559" w:rsidRPr="00631D8C" w:rsidRDefault="00A91559" w:rsidP="00A91559">
            <w:pPr>
              <w:rPr>
                <w:sz w:val="22"/>
                <w:szCs w:val="22"/>
              </w:rPr>
            </w:pPr>
            <w:r w:rsidRPr="00631D8C">
              <w:rPr>
                <w:sz w:val="22"/>
                <w:szCs w:val="22"/>
              </w:rPr>
              <w:t>ОГРН 1067746341024</w:t>
            </w:r>
          </w:p>
          <w:p w:rsidR="00A91559" w:rsidRPr="00DE3925" w:rsidRDefault="00A91559" w:rsidP="00A91559">
            <w:pPr>
              <w:rPr>
                <w:sz w:val="22"/>
                <w:szCs w:val="22"/>
              </w:rPr>
            </w:pPr>
            <w:r w:rsidRPr="00631D8C">
              <w:rPr>
                <w:sz w:val="22"/>
                <w:szCs w:val="22"/>
              </w:rPr>
              <w:t>ИНН 7708591995 КПП 997650001</w:t>
            </w:r>
          </w:p>
          <w:p w:rsidR="00A91559" w:rsidRPr="000156C8" w:rsidRDefault="00A91559" w:rsidP="00A91559">
            <w:pPr>
              <w:widowControl w:val="0"/>
              <w:jc w:val="both"/>
              <w:rPr>
                <w:snapToGrid w:val="0"/>
              </w:rPr>
            </w:pPr>
            <w:r>
              <w:t>ОКПО 70703105</w:t>
            </w:r>
          </w:p>
          <w:p w:rsidR="00A91559" w:rsidRPr="000156C8" w:rsidRDefault="00A91559" w:rsidP="00A91559">
            <w:pPr>
              <w:widowControl w:val="0"/>
              <w:jc w:val="both"/>
              <w:rPr>
                <w:snapToGrid w:val="0"/>
              </w:rPr>
            </w:pPr>
            <w:r w:rsidRPr="000156C8">
              <w:rPr>
                <w:snapToGrid w:val="0"/>
              </w:rPr>
              <w:t>Тел.+7</w:t>
            </w:r>
            <w:r>
              <w:rPr>
                <w:snapToGrid w:val="0"/>
              </w:rPr>
              <w:t>(473)</w:t>
            </w:r>
            <w:r w:rsidRPr="000156C8">
              <w:rPr>
                <w:snapToGrid w:val="0"/>
              </w:rPr>
              <w:t>26</w:t>
            </w:r>
            <w:r>
              <w:rPr>
                <w:snapToGrid w:val="0"/>
              </w:rPr>
              <w:t>5-3</w:t>
            </w:r>
            <w:r w:rsidRPr="000156C8">
              <w:rPr>
                <w:snapToGrid w:val="0"/>
              </w:rPr>
              <w:t>50</w:t>
            </w:r>
            <w:r>
              <w:rPr>
                <w:snapToGrid w:val="0"/>
              </w:rPr>
              <w:t>8</w:t>
            </w:r>
            <w:r w:rsidRPr="000156C8">
              <w:rPr>
                <w:snapToGrid w:val="0"/>
              </w:rPr>
              <w:t>, факс .+7(</w:t>
            </w:r>
            <w:r>
              <w:rPr>
                <w:snapToGrid w:val="0"/>
              </w:rPr>
              <w:t>473</w:t>
            </w:r>
            <w:r w:rsidRPr="000156C8">
              <w:rPr>
                <w:snapToGrid w:val="0"/>
              </w:rPr>
              <w:t>) 26</w:t>
            </w:r>
            <w:r>
              <w:rPr>
                <w:snapToGrid w:val="0"/>
              </w:rPr>
              <w:t>5-4988</w:t>
            </w:r>
            <w:r w:rsidRPr="000156C8">
              <w:rPr>
                <w:snapToGrid w:val="0"/>
              </w:rPr>
              <w:t xml:space="preserve">, </w:t>
            </w:r>
          </w:p>
          <w:p w:rsidR="00A91559" w:rsidRPr="00A91559" w:rsidRDefault="00A91559" w:rsidP="00A91559">
            <w:pPr>
              <w:rPr>
                <w:lang w:val="en-US"/>
              </w:rPr>
            </w:pPr>
            <w:r w:rsidRPr="000156C8">
              <w:rPr>
                <w:snapToGrid w:val="0"/>
                <w:lang w:val="en-US"/>
              </w:rPr>
              <w:t>E</w:t>
            </w:r>
            <w:r w:rsidRPr="00A91559">
              <w:rPr>
                <w:snapToGrid w:val="0"/>
                <w:lang w:val="en-US"/>
              </w:rPr>
              <w:t>-</w:t>
            </w:r>
            <w:r w:rsidRPr="000156C8">
              <w:rPr>
                <w:snapToGrid w:val="0"/>
                <w:lang w:val="en-US"/>
              </w:rPr>
              <w:t>mail</w:t>
            </w:r>
            <w:r w:rsidRPr="00A91559">
              <w:rPr>
                <w:snapToGrid w:val="0"/>
                <w:lang w:val="en-US"/>
              </w:rPr>
              <w:t xml:space="preserve">: </w:t>
            </w:r>
            <w:hyperlink r:id="rId17" w:history="1">
              <w:r w:rsidRPr="002E75E8">
                <w:rPr>
                  <w:rStyle w:val="a9"/>
                  <w:snapToGrid w:val="0"/>
                  <w:lang w:val="en-US"/>
                </w:rPr>
                <w:t>uvzd</w:t>
              </w:r>
              <w:r w:rsidRPr="00A91559">
                <w:rPr>
                  <w:rStyle w:val="a9"/>
                  <w:snapToGrid w:val="0"/>
                  <w:lang w:val="en-US"/>
                </w:rPr>
                <w:t>@</w:t>
              </w:r>
              <w:r w:rsidRPr="002E75E8">
                <w:rPr>
                  <w:rStyle w:val="a9"/>
                  <w:snapToGrid w:val="0"/>
                  <w:lang w:val="en-US"/>
                </w:rPr>
                <w:t>trcont</w:t>
              </w:r>
              <w:r w:rsidRPr="00A91559">
                <w:rPr>
                  <w:rStyle w:val="a9"/>
                  <w:snapToGrid w:val="0"/>
                  <w:lang w:val="en-US"/>
                </w:rPr>
                <w:t>.</w:t>
              </w:r>
              <w:r w:rsidRPr="002E75E8">
                <w:rPr>
                  <w:rStyle w:val="a9"/>
                  <w:snapToGrid w:val="0"/>
                  <w:lang w:val="en-US"/>
                </w:rPr>
                <w:t>ru</w:t>
              </w:r>
            </w:hyperlink>
          </w:p>
        </w:tc>
      </w:tr>
      <w:tr w:rsidR="00A91559" w:rsidRPr="000665EC" w:rsidTr="001E7F67">
        <w:trPr>
          <w:trHeight w:val="80"/>
        </w:trPr>
        <w:tc>
          <w:tcPr>
            <w:tcW w:w="4395" w:type="dxa"/>
          </w:tcPr>
          <w:p w:rsidR="00A91559" w:rsidRPr="000156C8" w:rsidRDefault="00A91559" w:rsidP="00A91559">
            <w:pPr>
              <w:shd w:val="clear" w:color="auto" w:fill="FFFFFF"/>
              <w:jc w:val="both"/>
              <w:rPr>
                <w:b/>
              </w:rPr>
            </w:pPr>
            <w:r w:rsidRPr="000156C8">
              <w:rPr>
                <w:b/>
              </w:rPr>
              <w:lastRenderedPageBreak/>
              <w:t xml:space="preserve">Банковские реквизиты </w:t>
            </w:r>
            <w:r w:rsidRPr="000156C8">
              <w:rPr>
                <w:b/>
                <w:bCs/>
                <w:snapToGrid w:val="0"/>
              </w:rPr>
              <w:t>для расчета в российских рублях (</w:t>
            </w:r>
            <w:r w:rsidRPr="000156C8">
              <w:rPr>
                <w:b/>
                <w:bCs/>
                <w:snapToGrid w:val="0"/>
                <w:lang w:val="en-US"/>
              </w:rPr>
              <w:t>RUR</w:t>
            </w:r>
            <w:r w:rsidRPr="000156C8">
              <w:rPr>
                <w:b/>
                <w:bCs/>
                <w:snapToGrid w:val="0"/>
              </w:rPr>
              <w:t>):</w:t>
            </w:r>
          </w:p>
          <w:p w:rsidR="00A91559" w:rsidRPr="000156C8" w:rsidRDefault="00A91559" w:rsidP="00A91559">
            <w:pPr>
              <w:autoSpaceDE w:val="0"/>
              <w:autoSpaceDN w:val="0"/>
              <w:adjustRightInd w:val="0"/>
              <w:rPr>
                <w:b/>
              </w:rPr>
            </w:pPr>
          </w:p>
          <w:p w:rsidR="00A91559" w:rsidRPr="000156C8" w:rsidRDefault="00A91559" w:rsidP="00A91559">
            <w:pPr>
              <w:autoSpaceDE w:val="0"/>
              <w:autoSpaceDN w:val="0"/>
              <w:adjustRightInd w:val="0"/>
            </w:pPr>
          </w:p>
          <w:p w:rsidR="00A91559" w:rsidRPr="000156C8" w:rsidRDefault="00A91559" w:rsidP="00A91559">
            <w:pPr>
              <w:autoSpaceDE w:val="0"/>
              <w:autoSpaceDN w:val="0"/>
              <w:adjustRightInd w:val="0"/>
              <w:rPr>
                <w:b/>
              </w:rPr>
            </w:pPr>
          </w:p>
        </w:tc>
        <w:tc>
          <w:tcPr>
            <w:tcW w:w="5258" w:type="dxa"/>
          </w:tcPr>
          <w:p w:rsidR="00A91559" w:rsidRPr="00A91559" w:rsidRDefault="00A91559" w:rsidP="00A91559">
            <w:pPr>
              <w:widowControl w:val="0"/>
              <w:jc w:val="both"/>
              <w:rPr>
                <w:b/>
                <w:bCs/>
                <w:snapToGrid w:val="0"/>
              </w:rPr>
            </w:pPr>
            <w:r w:rsidRPr="000156C8">
              <w:rPr>
                <w:b/>
                <w:bCs/>
                <w:snapToGrid w:val="0"/>
              </w:rPr>
              <w:t>Банковские реквизиты для расчета в российских рублях (</w:t>
            </w:r>
            <w:r w:rsidRPr="000156C8">
              <w:rPr>
                <w:b/>
                <w:bCs/>
                <w:snapToGrid w:val="0"/>
                <w:lang w:val="en-US"/>
              </w:rPr>
              <w:t>RUR</w:t>
            </w:r>
            <w:r w:rsidRPr="000156C8">
              <w:rPr>
                <w:b/>
                <w:bCs/>
                <w:snapToGrid w:val="0"/>
              </w:rPr>
              <w:t>):</w:t>
            </w:r>
          </w:p>
          <w:p w:rsidR="00A91559" w:rsidRPr="00631D8C" w:rsidRDefault="00A91559" w:rsidP="00A91559">
            <w:pPr>
              <w:rPr>
                <w:sz w:val="22"/>
                <w:szCs w:val="22"/>
              </w:rPr>
            </w:pPr>
            <w:proofErr w:type="gramStart"/>
            <w:r w:rsidRPr="00631D8C">
              <w:rPr>
                <w:sz w:val="22"/>
                <w:szCs w:val="22"/>
              </w:rPr>
              <w:t>Р</w:t>
            </w:r>
            <w:proofErr w:type="gramEnd"/>
            <w:r w:rsidRPr="00631D8C">
              <w:rPr>
                <w:sz w:val="22"/>
                <w:szCs w:val="22"/>
              </w:rPr>
              <w:t>/с 40702810900250004785 филиал ПАО Банк ВТБ в г. Воронеже</w:t>
            </w:r>
          </w:p>
          <w:p w:rsidR="00A91559" w:rsidRDefault="00A91559" w:rsidP="00A91559">
            <w:pPr>
              <w:widowControl w:val="0"/>
              <w:jc w:val="both"/>
              <w:rPr>
                <w:sz w:val="22"/>
                <w:szCs w:val="22"/>
                <w:lang w:val="en-US"/>
              </w:rPr>
            </w:pPr>
            <w:r w:rsidRPr="00631D8C">
              <w:rPr>
                <w:sz w:val="22"/>
                <w:szCs w:val="22"/>
              </w:rPr>
              <w:t>К/с 30101810100000000835</w:t>
            </w:r>
          </w:p>
          <w:p w:rsidR="00A91559" w:rsidRPr="00DE3925" w:rsidRDefault="00A91559" w:rsidP="00A91559">
            <w:pPr>
              <w:widowControl w:val="0"/>
              <w:jc w:val="both"/>
              <w:rPr>
                <w:sz w:val="22"/>
                <w:szCs w:val="22"/>
                <w:lang w:val="en-US"/>
              </w:rPr>
            </w:pPr>
            <w:r w:rsidRPr="00631D8C">
              <w:rPr>
                <w:sz w:val="22"/>
                <w:szCs w:val="22"/>
              </w:rPr>
              <w:t xml:space="preserve"> БИК 042007835</w:t>
            </w:r>
            <w:r w:rsidRPr="000156C8">
              <w:rPr>
                <w:szCs w:val="28"/>
              </w:rPr>
              <w:t xml:space="preserve"> </w:t>
            </w:r>
          </w:p>
        </w:tc>
      </w:tr>
      <w:tr w:rsidR="00A91559" w:rsidRPr="000665EC" w:rsidTr="001E7F67">
        <w:trPr>
          <w:trHeight w:val="49"/>
        </w:trPr>
        <w:tc>
          <w:tcPr>
            <w:tcW w:w="4395" w:type="dxa"/>
          </w:tcPr>
          <w:p w:rsidR="00A91559" w:rsidRPr="00A91559" w:rsidRDefault="00A91559" w:rsidP="00A91559">
            <w:pPr>
              <w:autoSpaceDE w:val="0"/>
              <w:autoSpaceDN w:val="0"/>
              <w:adjustRightInd w:val="0"/>
              <w:rPr>
                <w:b/>
              </w:rPr>
            </w:pPr>
            <w:r>
              <w:rPr>
                <w:snapToGrid w:val="0"/>
              </w:rPr>
              <w:t xml:space="preserve">           </w:t>
            </w:r>
            <w:r w:rsidRPr="000156C8">
              <w:rPr>
                <w:snapToGrid w:val="0"/>
              </w:rPr>
              <w:t xml:space="preserve"> __________ ______________</w:t>
            </w:r>
          </w:p>
        </w:tc>
        <w:tc>
          <w:tcPr>
            <w:tcW w:w="5258" w:type="dxa"/>
          </w:tcPr>
          <w:p w:rsidR="00A91559" w:rsidRPr="00A91559" w:rsidRDefault="00A91559" w:rsidP="00A91559">
            <w:pPr>
              <w:widowControl w:val="0"/>
              <w:jc w:val="both"/>
              <w:rPr>
                <w:snapToGrid w:val="0"/>
              </w:rPr>
            </w:pPr>
            <w:r>
              <w:rPr>
                <w:snapToGrid w:val="0"/>
              </w:rPr>
              <w:t>__________</w:t>
            </w:r>
            <w:r w:rsidRPr="000156C8">
              <w:rPr>
                <w:snapToGrid w:val="0"/>
              </w:rPr>
              <w:t>____________</w:t>
            </w:r>
            <w:r>
              <w:rPr>
                <w:snapToGrid w:val="0"/>
              </w:rPr>
              <w:t>_____________</w:t>
            </w:r>
          </w:p>
        </w:tc>
      </w:tr>
    </w:tbl>
    <w:p w:rsidR="00611DD6" w:rsidRDefault="001E7F67" w:rsidP="001E7F67">
      <w:pPr>
        <w:jc w:val="right"/>
        <w:outlineLvl w:val="2"/>
      </w:pPr>
      <w:r>
        <w:tab/>
      </w: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611DD6" w:rsidRDefault="00611DD6"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705E53" w:rsidRDefault="00705E53"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BD6B34" w:rsidRDefault="00BD6B34" w:rsidP="001E7F67">
      <w:pPr>
        <w:jc w:val="right"/>
        <w:outlineLvl w:val="2"/>
      </w:pPr>
    </w:p>
    <w:p w:rsidR="001E7F67" w:rsidRPr="001E7F67" w:rsidRDefault="001E7F67" w:rsidP="001E7F67">
      <w:pPr>
        <w:jc w:val="right"/>
        <w:outlineLvl w:val="2"/>
      </w:pPr>
      <w:r w:rsidRPr="00D02D76">
        <w:lastRenderedPageBreak/>
        <w:t>Приложение № 1</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w:t>
      </w:r>
      <w:r>
        <w:t>________</w:t>
      </w:r>
      <w:r w:rsidRPr="00D02D76">
        <w:t xml:space="preserve">_________  от «____» ________ 201__ </w:t>
      </w: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Перечень транспортных средств, передаваемых в аренду.</w:t>
      </w:r>
    </w:p>
    <w:tbl>
      <w:tblPr>
        <w:tblW w:w="9672" w:type="dxa"/>
        <w:tblInd w:w="108" w:type="dxa"/>
        <w:tblLayout w:type="fixed"/>
        <w:tblLook w:val="04A0"/>
      </w:tblPr>
      <w:tblGrid>
        <w:gridCol w:w="679"/>
        <w:gridCol w:w="1418"/>
        <w:gridCol w:w="1387"/>
        <w:gridCol w:w="1695"/>
        <w:gridCol w:w="1830"/>
        <w:gridCol w:w="2663"/>
      </w:tblGrid>
      <w:tr w:rsidR="001E7F67" w:rsidRPr="00D02D76" w:rsidTr="001E7F67">
        <w:trPr>
          <w:trHeight w:val="154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 xml:space="preserve">№ </w:t>
            </w:r>
            <w:proofErr w:type="spellStart"/>
            <w:proofErr w:type="gramStart"/>
            <w:r w:rsidRPr="00D02D76">
              <w:rPr>
                <w:b/>
              </w:rPr>
              <w:t>п</w:t>
            </w:r>
            <w:proofErr w:type="spellEnd"/>
            <w:proofErr w:type="gramEnd"/>
            <w:r w:rsidRPr="00D02D76">
              <w:rPr>
                <w:b/>
              </w:rPr>
              <w:t>/</w:t>
            </w:r>
            <w:proofErr w:type="spellStart"/>
            <w:r w:rsidRPr="00D02D76">
              <w:rPr>
                <w:b/>
              </w:rPr>
              <w:t>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Марка/ модель ТС</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rPr>
            </w:pPr>
            <w:r w:rsidRPr="00D02D76">
              <w:rPr>
                <w:b/>
              </w:rPr>
              <w:t>Номер свидетельства о регистрации ТС</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4</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5</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7</w:t>
            </w:r>
          </w:p>
        </w:tc>
      </w:tr>
      <w:tr w:rsidR="001E7F67" w:rsidRPr="00D02D76" w:rsidTr="001E7F67">
        <w:trPr>
          <w:trHeight w:val="37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418"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387"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69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1830"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c>
          <w:tcPr>
            <w:tcW w:w="2663"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r w:rsidRPr="00D02D76">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p>
    <w:p w:rsidR="001E7F67" w:rsidRPr="00D02D76" w:rsidRDefault="001E7F67" w:rsidP="001E7F67">
      <w:pPr>
        <w:rPr>
          <w:sz w:val="28"/>
          <w:szCs w:val="28"/>
        </w:rPr>
      </w:pPr>
      <w:r>
        <w:t>_</w:t>
      </w:r>
      <w:r w:rsidRPr="00D02D76">
        <w:t>_________________</w:t>
      </w:r>
      <w:r w:rsidRPr="00D02D76">
        <w:rPr>
          <w:u w:val="single"/>
        </w:rPr>
        <w:t>_/</w:t>
      </w:r>
      <w:r>
        <w:t>_____________/</w:t>
      </w:r>
      <w:r>
        <w:tab/>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М.П.</w:t>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rPr>
          <w:b/>
          <w:bCs/>
          <w:sz w:val="28"/>
          <w:szCs w:val="28"/>
        </w:rPr>
      </w:pPr>
    </w:p>
    <w:p w:rsidR="001E7F67" w:rsidRPr="00D02D76" w:rsidRDefault="001E7F67" w:rsidP="001E7F67">
      <w:pPr>
        <w:jc w:val="center"/>
        <w:rPr>
          <w:b/>
        </w:rPr>
      </w:pPr>
    </w:p>
    <w:p w:rsidR="001E7F67" w:rsidRPr="00D02D76" w:rsidRDefault="001E7F67" w:rsidP="001E7F67">
      <w:pPr>
        <w:ind w:left="8496" w:firstLine="708"/>
        <w:jc w:val="center"/>
      </w:pPr>
      <w:r w:rsidRPr="00D02D76">
        <w:t xml:space="preserve">  </w:t>
      </w:r>
    </w:p>
    <w:p w:rsidR="001E7F67" w:rsidRPr="00D02D76" w:rsidRDefault="001E7F67" w:rsidP="001E7F67">
      <w:pPr>
        <w:jc w:val="right"/>
        <w:outlineLvl w:val="2"/>
      </w:pPr>
      <w:r w:rsidRPr="00D02D76">
        <w:br w:type="page"/>
      </w:r>
      <w:r w:rsidRPr="00D02D76">
        <w:lastRenderedPageBreak/>
        <w:t>Приложение № 2</w:t>
      </w:r>
    </w:p>
    <w:p w:rsidR="001E7F67" w:rsidRPr="00D02D76" w:rsidRDefault="001E7F67" w:rsidP="001E7F67">
      <w:pPr>
        <w:jc w:val="right"/>
        <w:outlineLvl w:val="2"/>
      </w:pPr>
      <w:r w:rsidRPr="00D02D76">
        <w:t xml:space="preserve">к договору аренды транспортного средства с экипажем </w:t>
      </w:r>
    </w:p>
    <w:p w:rsidR="001E7F67" w:rsidRPr="00D02D76" w:rsidRDefault="001E7F67" w:rsidP="001E7F67">
      <w:pPr>
        <w:jc w:val="right"/>
      </w:pPr>
      <w:r w:rsidRPr="00D02D76">
        <w:t>№__</w:t>
      </w:r>
      <w:r>
        <w:t>___________</w:t>
      </w:r>
      <w:r w:rsidRPr="00D02D76">
        <w:t xml:space="preserve">________  от «____» ________ 201__ </w:t>
      </w:r>
    </w:p>
    <w:p w:rsidR="001E7F67" w:rsidRPr="00D02D76" w:rsidRDefault="001E7F67" w:rsidP="001E7F67">
      <w:pPr>
        <w:jc w:val="right"/>
      </w:pPr>
    </w:p>
    <w:p w:rsidR="001E7F67" w:rsidRPr="00D02D76" w:rsidRDefault="001E7F67" w:rsidP="001E7F67">
      <w:pPr>
        <w:jc w:val="right"/>
      </w:pPr>
    </w:p>
    <w:p w:rsidR="001E7F67" w:rsidRPr="00D02D76" w:rsidRDefault="001E7F67" w:rsidP="001E7F67"/>
    <w:p w:rsidR="001E7F67" w:rsidRPr="00D02D76" w:rsidRDefault="001E7F67" w:rsidP="001E7F67">
      <w:pPr>
        <w:jc w:val="center"/>
        <w:outlineLvl w:val="3"/>
        <w:rPr>
          <w:b/>
        </w:rPr>
      </w:pPr>
      <w:r w:rsidRPr="00D02D76">
        <w:rPr>
          <w:b/>
        </w:rPr>
        <w:t>Данные о водителях, оказывающих услуги по договору.</w:t>
      </w:r>
    </w:p>
    <w:tbl>
      <w:tblPr>
        <w:tblW w:w="9923" w:type="dxa"/>
        <w:tblInd w:w="-176" w:type="dxa"/>
        <w:tblLook w:val="04A0"/>
      </w:tblPr>
      <w:tblGrid>
        <w:gridCol w:w="568"/>
        <w:gridCol w:w="5670"/>
        <w:gridCol w:w="3685"/>
      </w:tblGrid>
      <w:tr w:rsidR="001E7F67" w:rsidRPr="00D02D76" w:rsidTr="001E7F67">
        <w:trPr>
          <w:trHeight w:val="7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 xml:space="preserve">№ </w:t>
            </w:r>
            <w:proofErr w:type="spellStart"/>
            <w:proofErr w:type="gramStart"/>
            <w:r w:rsidRPr="00D02D76">
              <w:rPr>
                <w:b/>
                <w:bCs/>
              </w:rPr>
              <w:t>п</w:t>
            </w:r>
            <w:proofErr w:type="spellEnd"/>
            <w:proofErr w:type="gramEnd"/>
            <w:r w:rsidRPr="00D02D76">
              <w:rPr>
                <w:b/>
                <w:bCs/>
              </w:rPr>
              <w:t>/</w:t>
            </w:r>
            <w:proofErr w:type="spellStart"/>
            <w:r w:rsidRPr="00D02D76">
              <w:rPr>
                <w:b/>
                <w:bCs/>
              </w:rPr>
              <w:t>п</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E7F67" w:rsidRPr="00D02D76" w:rsidRDefault="001E7F67" w:rsidP="001E7F67">
            <w:pPr>
              <w:jc w:val="center"/>
              <w:rPr>
                <w:b/>
                <w:bCs/>
              </w:rPr>
            </w:pPr>
            <w:r w:rsidRPr="00D02D76">
              <w:rPr>
                <w:b/>
                <w:bCs/>
              </w:rPr>
              <w:t>Ф.И.О.</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E7F67" w:rsidRPr="00D02D76" w:rsidRDefault="001E7F67" w:rsidP="001E7F67">
            <w:pPr>
              <w:jc w:val="center"/>
              <w:rPr>
                <w:b/>
                <w:bCs/>
              </w:rPr>
            </w:pPr>
            <w:r w:rsidRPr="00D02D76">
              <w:rPr>
                <w:b/>
                <w:bCs/>
              </w:rPr>
              <w:t>Водительское удостоверение</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1</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2</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b/>
                <w:bCs/>
              </w:rPr>
            </w:pPr>
            <w:r w:rsidRPr="00D02D76">
              <w:rPr>
                <w:b/>
                <w:bCs/>
              </w:rPr>
              <w:t>3</w:t>
            </w:r>
          </w:p>
        </w:tc>
      </w:tr>
      <w:tr w:rsidR="001E7F67" w:rsidRPr="00D02D76" w:rsidTr="001E7F6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1E7F67" w:rsidRPr="00D02D76" w:rsidRDefault="001E7F67" w:rsidP="001E7F67">
            <w:pPr>
              <w:jc w:val="center"/>
              <w:rPr>
                <w:sz w:val="28"/>
                <w:szCs w:val="28"/>
              </w:rPr>
            </w:pPr>
            <w:r w:rsidRPr="00D02D76">
              <w:rPr>
                <w:sz w:val="28"/>
                <w:szCs w:val="28"/>
              </w:rPr>
              <w:t> </w:t>
            </w:r>
          </w:p>
        </w:tc>
        <w:tc>
          <w:tcPr>
            <w:tcW w:w="3685" w:type="dxa"/>
            <w:tcBorders>
              <w:top w:val="nil"/>
              <w:left w:val="nil"/>
              <w:bottom w:val="single" w:sz="4" w:space="0" w:color="auto"/>
              <w:right w:val="single" w:sz="4" w:space="0" w:color="auto"/>
            </w:tcBorders>
            <w:shd w:val="clear" w:color="auto" w:fill="auto"/>
            <w:noWrap/>
            <w:vAlign w:val="bottom"/>
            <w:hideMark/>
          </w:tcPr>
          <w:p w:rsidR="001E7F67" w:rsidRPr="00D02D76" w:rsidRDefault="001E7F67" w:rsidP="001E7F67">
            <w:pPr>
              <w:rPr>
                <w:sz w:val="28"/>
                <w:szCs w:val="28"/>
              </w:rPr>
            </w:pPr>
            <w:r w:rsidRPr="00D02D76">
              <w:rPr>
                <w:sz w:val="28"/>
                <w:szCs w:val="28"/>
              </w:rPr>
              <w:t> </w:t>
            </w:r>
          </w:p>
        </w:tc>
      </w:tr>
    </w:tbl>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jc w:val="center"/>
        <w:rPr>
          <w:b/>
        </w:rPr>
      </w:pPr>
    </w:p>
    <w:p w:rsidR="001E7F67" w:rsidRPr="00D02D76" w:rsidRDefault="001E7F67" w:rsidP="001E7F67">
      <w:pPr>
        <w:rPr>
          <w:b/>
          <w:bCs/>
        </w:rPr>
      </w:pPr>
    </w:p>
    <w:p w:rsidR="001E7F67" w:rsidRPr="00D02D76" w:rsidRDefault="001E7F67" w:rsidP="001E7F67">
      <w:pPr>
        <w:rPr>
          <w:b/>
          <w:bCs/>
        </w:rPr>
      </w:pPr>
      <w:r w:rsidRPr="00D02D76">
        <w:rPr>
          <w:b/>
          <w:bCs/>
        </w:rPr>
        <w:t>«Арендод</w:t>
      </w:r>
      <w:r>
        <w:rPr>
          <w:b/>
          <w:bCs/>
        </w:rPr>
        <w:t>атель»</w:t>
      </w:r>
      <w:r>
        <w:rPr>
          <w:b/>
          <w:bCs/>
        </w:rPr>
        <w:tab/>
      </w:r>
      <w:r>
        <w:rPr>
          <w:b/>
          <w:bCs/>
        </w:rPr>
        <w:tab/>
      </w:r>
      <w:r>
        <w:rPr>
          <w:b/>
          <w:bCs/>
        </w:rPr>
        <w:tab/>
      </w:r>
      <w:r>
        <w:rPr>
          <w:b/>
          <w:bCs/>
        </w:rPr>
        <w:tab/>
      </w:r>
      <w:r>
        <w:rPr>
          <w:b/>
          <w:bCs/>
        </w:rPr>
        <w:tab/>
      </w:r>
      <w:r>
        <w:rPr>
          <w:b/>
          <w:bCs/>
        </w:rPr>
        <w:tab/>
      </w:r>
      <w:r>
        <w:rPr>
          <w:b/>
          <w:bCs/>
        </w:rPr>
        <w:tab/>
        <w:t xml:space="preserve">         </w:t>
      </w:r>
      <w:r w:rsidRPr="00D02D76">
        <w:rPr>
          <w:b/>
          <w:bCs/>
        </w:rPr>
        <w:tab/>
        <w:t xml:space="preserve">«Арендатор»    </w:t>
      </w:r>
    </w:p>
    <w:p w:rsidR="001E7F67" w:rsidRPr="00D02D76" w:rsidRDefault="001E7F67" w:rsidP="001E7F67">
      <w:pPr>
        <w:widowControl w:val="0"/>
        <w:ind w:left="9072" w:hanging="9066"/>
      </w:pPr>
    </w:p>
    <w:p w:rsidR="001E7F67" w:rsidRPr="00D02D76" w:rsidRDefault="001E7F67" w:rsidP="001E7F67">
      <w:pPr>
        <w:widowControl w:val="0"/>
        <w:ind w:left="9072" w:hanging="9066"/>
        <w:rPr>
          <w:u w:val="single"/>
        </w:rPr>
      </w:pPr>
      <w:r w:rsidRPr="00D02D76">
        <w:t>________________</w:t>
      </w:r>
      <w:r>
        <w:t>_____________________          ______</w:t>
      </w:r>
      <w:r w:rsidRPr="00D02D76">
        <w:t>____________________________</w:t>
      </w:r>
    </w:p>
    <w:p w:rsidR="001E7F67" w:rsidRPr="00D02D76" w:rsidRDefault="001E7F67" w:rsidP="001E7F67"/>
    <w:p w:rsidR="001E7F67" w:rsidRPr="00D02D76" w:rsidRDefault="001E7F67" w:rsidP="001E7F67">
      <w:pPr>
        <w:rPr>
          <w:sz w:val="28"/>
          <w:szCs w:val="28"/>
        </w:rPr>
      </w:pPr>
      <w:r w:rsidRPr="00D02D76">
        <w:t>_____________________</w:t>
      </w:r>
      <w:r w:rsidRPr="00D02D76">
        <w:rPr>
          <w:u w:val="single"/>
        </w:rPr>
        <w:t>_/</w:t>
      </w:r>
      <w:r>
        <w:t>_____________/</w:t>
      </w:r>
      <w:r>
        <w:tab/>
        <w:t xml:space="preserve">   </w:t>
      </w:r>
      <w:r>
        <w:rPr>
          <w:sz w:val="28"/>
          <w:szCs w:val="28"/>
        </w:rPr>
        <w:t xml:space="preserve">       </w:t>
      </w:r>
      <w:r w:rsidRPr="00D02D76">
        <w:rPr>
          <w:sz w:val="28"/>
          <w:szCs w:val="28"/>
        </w:rPr>
        <w:t>_________________</w:t>
      </w:r>
      <w:r w:rsidRPr="00D02D76">
        <w:rPr>
          <w:sz w:val="28"/>
          <w:szCs w:val="28"/>
          <w:u w:val="single"/>
        </w:rPr>
        <w:t>/</w:t>
      </w:r>
      <w:r w:rsidRPr="00D02D76">
        <w:rPr>
          <w:sz w:val="28"/>
          <w:szCs w:val="28"/>
        </w:rPr>
        <w:t>____________/</w:t>
      </w:r>
    </w:p>
    <w:p w:rsidR="001E7F67" w:rsidRPr="00D02D76" w:rsidRDefault="001E7F67" w:rsidP="001E7F67">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r>
      <w:r w:rsidRPr="00D02D76">
        <w:tab/>
        <w:t xml:space="preserve">      М.П.</w:t>
      </w:r>
    </w:p>
    <w:p w:rsidR="00A91559" w:rsidRDefault="00A91559" w:rsidP="001E7F67">
      <w:pPr>
        <w:tabs>
          <w:tab w:val="left" w:pos="3375"/>
        </w:tabs>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1E7F67">
      <w:pPr>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A91559" w:rsidRDefault="00A91559" w:rsidP="00933364">
      <w:pPr>
        <w:jc w:val="right"/>
        <w:outlineLvl w:val="2"/>
      </w:pPr>
    </w:p>
    <w:p w:rsidR="00274B5B" w:rsidRPr="00602C04" w:rsidRDefault="00274B5B" w:rsidP="00933364">
      <w:pPr>
        <w:jc w:val="right"/>
        <w:outlineLvl w:val="2"/>
      </w:pPr>
      <w:r w:rsidRPr="00602C04">
        <w:lastRenderedPageBreak/>
        <w:t xml:space="preserve">Приложение № </w:t>
      </w:r>
      <w:r>
        <w:t>3</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Pr="00602C04" w:rsidRDefault="00274B5B" w:rsidP="00274B5B">
      <w:pPr>
        <w:autoSpaceDE w:val="0"/>
        <w:autoSpaceDN w:val="0"/>
        <w:jc w:val="center"/>
        <w:rPr>
          <w:b/>
          <w:sz w:val="22"/>
          <w:szCs w:val="22"/>
        </w:rPr>
      </w:pPr>
    </w:p>
    <w:p w:rsidR="00274B5B" w:rsidRPr="00602C04" w:rsidRDefault="00274B5B" w:rsidP="007A021E">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274B5B" w:rsidRPr="00602C04" w:rsidRDefault="00274B5B" w:rsidP="00274B5B">
      <w:pPr>
        <w:autoSpaceDE w:val="0"/>
        <w:autoSpaceDN w:val="0"/>
        <w:jc w:val="center"/>
        <w:rPr>
          <w:b/>
          <w:sz w:val="10"/>
          <w:szCs w:val="10"/>
        </w:rPr>
      </w:pP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274B5B" w:rsidRPr="00602C04" w:rsidRDefault="00274B5B" w:rsidP="00274B5B">
      <w:pPr>
        <w:tabs>
          <w:tab w:val="left" w:pos="2625"/>
        </w:tabs>
        <w:autoSpaceDE w:val="0"/>
        <w:autoSpaceDN w:val="0"/>
        <w:jc w:val="right"/>
        <w:rPr>
          <w:sz w:val="22"/>
          <w:szCs w:val="22"/>
        </w:rPr>
      </w:pPr>
      <w:r w:rsidRPr="00602C04">
        <w:rPr>
          <w:sz w:val="22"/>
          <w:szCs w:val="22"/>
        </w:rPr>
        <w:t xml:space="preserve">  </w:t>
      </w:r>
    </w:p>
    <w:p w:rsidR="00274B5B" w:rsidRPr="00602C04" w:rsidRDefault="00274B5B" w:rsidP="00274B5B">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274B5B" w:rsidRPr="00602C04" w:rsidRDefault="00274B5B" w:rsidP="00274B5B">
      <w:pPr>
        <w:tabs>
          <w:tab w:val="left" w:pos="2625"/>
        </w:tabs>
        <w:autoSpaceDE w:val="0"/>
        <w:autoSpaceDN w:val="0"/>
        <w:jc w:val="both"/>
        <w:rPr>
          <w:sz w:val="20"/>
          <w:szCs w:val="20"/>
        </w:rPr>
      </w:pPr>
    </w:p>
    <w:p w:rsidR="00274B5B" w:rsidRPr="00602C04" w:rsidRDefault="00274B5B" w:rsidP="00274B5B">
      <w:pPr>
        <w:numPr>
          <w:ilvl w:val="0"/>
          <w:numId w:val="33"/>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74B5B" w:rsidRPr="00602C04" w:rsidTr="003761C0">
        <w:trPr>
          <w:trHeight w:val="1531"/>
        </w:trPr>
        <w:tc>
          <w:tcPr>
            <w:tcW w:w="10218"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74B5B" w:rsidRPr="00602C04" w:rsidTr="003761C0">
        <w:trPr>
          <w:trHeight w:val="1471"/>
        </w:trPr>
        <w:tc>
          <w:tcPr>
            <w:tcW w:w="10203" w:type="dxa"/>
          </w:tcPr>
          <w:p w:rsidR="00274B5B" w:rsidRPr="00602C04" w:rsidRDefault="00274B5B" w:rsidP="003761C0">
            <w:pPr>
              <w:autoSpaceDE w:val="0"/>
              <w:autoSpaceDN w:val="0"/>
              <w:rPr>
                <w:sz w:val="20"/>
                <w:szCs w:val="20"/>
              </w:rPr>
            </w:pPr>
            <w:r w:rsidRPr="00602C04">
              <w:rPr>
                <w:sz w:val="20"/>
                <w:szCs w:val="20"/>
              </w:rPr>
              <w:t>марка ТС</w:t>
            </w:r>
            <w:r w:rsidRPr="00602C04">
              <w:rPr>
                <w:sz w:val="20"/>
                <w:szCs w:val="20"/>
                <w:u w:val="single"/>
              </w:rPr>
              <w:t xml:space="preserve">                                                                                                                                                                                    </w:t>
            </w:r>
          </w:p>
          <w:p w:rsidR="00274B5B" w:rsidRPr="00602C04" w:rsidRDefault="00274B5B" w:rsidP="003761C0">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274B5B" w:rsidRPr="00602C04" w:rsidRDefault="00274B5B" w:rsidP="003761C0">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274B5B" w:rsidRPr="00602C04" w:rsidRDefault="00274B5B" w:rsidP="003761C0">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274B5B" w:rsidRPr="00602C04" w:rsidRDefault="00274B5B" w:rsidP="003761C0">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18"/>
                <w:szCs w:val="18"/>
              </w:rPr>
            </w:pPr>
            <w:r w:rsidRPr="00602C04">
              <w:rPr>
                <w:sz w:val="18"/>
                <w:szCs w:val="18"/>
              </w:rPr>
              <w:t xml:space="preserve">            подпись                                    ФИО                                                 подпись                                ФИО</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rPr>
          <w:sz w:val="20"/>
          <w:szCs w:val="20"/>
        </w:rPr>
      </w:pPr>
    </w:p>
    <w:p w:rsidR="00274B5B" w:rsidRPr="00602C04" w:rsidRDefault="00274B5B" w:rsidP="00274B5B">
      <w:pPr>
        <w:numPr>
          <w:ilvl w:val="0"/>
          <w:numId w:val="33"/>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74B5B" w:rsidRPr="00602C04" w:rsidTr="003761C0">
        <w:trPr>
          <w:trHeight w:val="3914"/>
        </w:trPr>
        <w:tc>
          <w:tcPr>
            <w:tcW w:w="10244" w:type="dxa"/>
            <w:tcBorders>
              <w:top w:val="single" w:sz="4" w:space="0" w:color="auto"/>
              <w:bottom w:val="nil"/>
            </w:tcBorders>
          </w:tcPr>
          <w:p w:rsidR="00274B5B" w:rsidRPr="00602C04" w:rsidRDefault="00274B5B" w:rsidP="003761C0">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274B5B" w:rsidRPr="00602C04" w:rsidRDefault="00274B5B" w:rsidP="003761C0">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74B5B" w:rsidRPr="00602C04" w:rsidTr="003761C0">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B5B" w:rsidRPr="00602C04" w:rsidRDefault="00274B5B" w:rsidP="003761C0">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r w:rsidR="00274B5B" w:rsidRPr="00602C04" w:rsidTr="003761C0">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4B5B" w:rsidRPr="00602C04" w:rsidRDefault="00274B5B" w:rsidP="003761C0">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убыл</w:t>
                  </w:r>
                </w:p>
              </w:tc>
            </w:tr>
            <w:tr w:rsidR="00274B5B" w:rsidRPr="00602C04" w:rsidTr="003761C0">
              <w:trPr>
                <w:trHeight w:val="276"/>
              </w:trPr>
              <w:tc>
                <w:tcPr>
                  <w:tcW w:w="1841" w:type="dxa"/>
                  <w:vMerge/>
                  <w:tcBorders>
                    <w:top w:val="nil"/>
                    <w:left w:val="single" w:sz="4" w:space="0" w:color="auto"/>
                    <w:bottom w:val="single" w:sz="4" w:space="0" w:color="auto"/>
                    <w:right w:val="single" w:sz="4" w:space="0" w:color="auto"/>
                  </w:tcBorders>
                  <w:vAlign w:val="center"/>
                  <w:hideMark/>
                </w:tcPr>
                <w:p w:rsidR="00274B5B" w:rsidRPr="00602C04" w:rsidRDefault="00274B5B" w:rsidP="003761C0">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274B5B" w:rsidRPr="00602C04" w:rsidTr="003761C0">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74B5B" w:rsidRPr="00602C04" w:rsidRDefault="00274B5B" w:rsidP="003761C0">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r w:rsidR="00274B5B" w:rsidRPr="00602C04" w:rsidTr="003761C0">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74B5B" w:rsidRPr="00602C04" w:rsidRDefault="00274B5B" w:rsidP="003761C0">
                  <w:pPr>
                    <w:jc w:val="center"/>
                    <w:rPr>
                      <w:color w:val="000000"/>
                      <w:sz w:val="20"/>
                      <w:szCs w:val="20"/>
                    </w:rPr>
                  </w:pPr>
                </w:p>
              </w:tc>
            </w:tr>
          </w:tbl>
          <w:p w:rsidR="00274B5B" w:rsidRPr="00602C04" w:rsidRDefault="00274B5B" w:rsidP="003761C0">
            <w:pPr>
              <w:autoSpaceDE w:val="0"/>
              <w:autoSpaceDN w:val="0"/>
              <w:rPr>
                <w:sz w:val="20"/>
                <w:szCs w:val="20"/>
              </w:rPr>
            </w:pPr>
          </w:p>
          <w:p w:rsidR="00274B5B" w:rsidRPr="00274B5B" w:rsidRDefault="00274B5B" w:rsidP="003761C0">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274B5B" w:rsidRPr="00602C04" w:rsidRDefault="00274B5B" w:rsidP="003761C0">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274B5B" w:rsidRPr="00602C04" w:rsidRDefault="00274B5B" w:rsidP="003761C0">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274B5B" w:rsidRPr="00602C04" w:rsidRDefault="00274B5B" w:rsidP="003761C0">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274B5B" w:rsidRPr="00602C04" w:rsidRDefault="00274B5B" w:rsidP="003761C0">
            <w:pPr>
              <w:autoSpaceDE w:val="0"/>
              <w:autoSpaceDN w:val="0"/>
              <w:rPr>
                <w:sz w:val="10"/>
                <w:szCs w:val="10"/>
              </w:rPr>
            </w:pPr>
          </w:p>
        </w:tc>
      </w:tr>
    </w:tbl>
    <w:p w:rsidR="00274B5B" w:rsidRPr="00602C04" w:rsidRDefault="00274B5B" w:rsidP="00274B5B">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274B5B" w:rsidRPr="00602C04" w:rsidRDefault="00274B5B" w:rsidP="00274B5B">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74B5B" w:rsidRPr="00602C04" w:rsidRDefault="00274B5B" w:rsidP="00274B5B">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274B5B" w:rsidRPr="00602C04" w:rsidRDefault="00274B5B" w:rsidP="00274B5B">
      <w:pPr>
        <w:autoSpaceDE w:val="0"/>
        <w:autoSpaceDN w:val="0"/>
        <w:rPr>
          <w:sz w:val="20"/>
          <w:szCs w:val="20"/>
        </w:rPr>
      </w:pPr>
    </w:p>
    <w:p w:rsidR="00274B5B" w:rsidRPr="00602C04" w:rsidRDefault="00274B5B" w:rsidP="00274B5B">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274B5B" w:rsidRPr="00602C04" w:rsidRDefault="00274B5B" w:rsidP="00274B5B">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274B5B" w:rsidRDefault="00274B5B" w:rsidP="00274B5B">
      <w:pPr>
        <w:autoSpaceDE w:val="0"/>
        <w:autoSpaceDN w:val="0"/>
        <w:sectPr w:rsidR="00274B5B" w:rsidSect="00DA3000">
          <w:footerReference w:type="default" r:id="rId18"/>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274B5B" w:rsidRPr="003B1559" w:rsidRDefault="00274B5B" w:rsidP="00933364">
      <w:pPr>
        <w:jc w:val="right"/>
        <w:outlineLvl w:val="2"/>
      </w:pPr>
      <w:r>
        <w:lastRenderedPageBreak/>
        <w:t>Приложение № 4</w:t>
      </w:r>
    </w:p>
    <w:p w:rsidR="00274B5B" w:rsidRPr="00602C04" w:rsidRDefault="00274B5B" w:rsidP="00933364">
      <w:pPr>
        <w:jc w:val="right"/>
        <w:outlineLvl w:val="2"/>
      </w:pPr>
      <w:r w:rsidRPr="00602C04">
        <w:t xml:space="preserve">к договору аренды транспортного средства с экипажем </w:t>
      </w:r>
    </w:p>
    <w:p w:rsidR="00274B5B" w:rsidRPr="00602C04" w:rsidRDefault="00274B5B" w:rsidP="00274B5B">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274B5B" w:rsidRDefault="00274B5B" w:rsidP="00274B5B">
      <w:pPr>
        <w:jc w:val="center"/>
        <w:rPr>
          <w:b/>
          <w:bCs/>
          <w:color w:val="000000"/>
        </w:rPr>
      </w:pPr>
    </w:p>
    <w:p w:rsidR="00274B5B" w:rsidRPr="00F6414D" w:rsidRDefault="00274B5B" w:rsidP="007A021E">
      <w:pPr>
        <w:jc w:val="center"/>
        <w:outlineLvl w:val="3"/>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274B5B" w:rsidRPr="00F6414D" w:rsidRDefault="00274B5B" w:rsidP="00274B5B">
      <w:pPr>
        <w:jc w:val="center"/>
        <w:rPr>
          <w:b/>
          <w:bCs/>
          <w:color w:val="000000"/>
        </w:rPr>
      </w:pPr>
      <w:r w:rsidRPr="00F6414D">
        <w:rPr>
          <w:b/>
          <w:bCs/>
          <w:color w:val="000000"/>
        </w:rPr>
        <w:t>по договору аренды транспортного средства с экипажем</w:t>
      </w:r>
    </w:p>
    <w:p w:rsidR="00274B5B" w:rsidRPr="00F6414D" w:rsidRDefault="00274B5B" w:rsidP="00274B5B">
      <w:pPr>
        <w:jc w:val="center"/>
        <w:rPr>
          <w:b/>
          <w:bCs/>
          <w:color w:val="000000"/>
        </w:rPr>
      </w:pPr>
      <w:r w:rsidRPr="00F6414D">
        <w:rPr>
          <w:b/>
          <w:bCs/>
          <w:color w:val="000000"/>
        </w:rPr>
        <w:t>от «____» _______________201__ г. №___________</w:t>
      </w:r>
    </w:p>
    <w:p w:rsidR="00274B5B" w:rsidRDefault="00274B5B" w:rsidP="00274B5B">
      <w:pPr>
        <w:jc w:val="center"/>
        <w:rPr>
          <w:b/>
          <w:bCs/>
          <w:color w:val="000000"/>
        </w:rPr>
      </w:pPr>
      <w:r w:rsidRPr="00F6414D">
        <w:rPr>
          <w:b/>
          <w:bCs/>
          <w:color w:val="000000"/>
        </w:rPr>
        <w:t>за период с «____»_________201_ г. по «___»_________ 201__ г.</w:t>
      </w:r>
    </w:p>
    <w:tbl>
      <w:tblPr>
        <w:tblW w:w="15876" w:type="dxa"/>
        <w:tblInd w:w="227" w:type="dxa"/>
        <w:tblLayout w:type="fixed"/>
        <w:tblLook w:val="04A0"/>
      </w:tblPr>
      <w:tblGrid>
        <w:gridCol w:w="524"/>
        <w:gridCol w:w="796"/>
        <w:gridCol w:w="547"/>
        <w:gridCol w:w="538"/>
        <w:gridCol w:w="714"/>
        <w:gridCol w:w="706"/>
        <w:gridCol w:w="714"/>
        <w:gridCol w:w="722"/>
        <w:gridCol w:w="714"/>
        <w:gridCol w:w="625"/>
        <w:gridCol w:w="627"/>
        <w:gridCol w:w="714"/>
        <w:gridCol w:w="627"/>
        <w:gridCol w:w="706"/>
        <w:gridCol w:w="890"/>
        <w:gridCol w:w="802"/>
        <w:gridCol w:w="714"/>
        <w:gridCol w:w="714"/>
        <w:gridCol w:w="714"/>
        <w:gridCol w:w="802"/>
        <w:gridCol w:w="714"/>
        <w:gridCol w:w="714"/>
        <w:gridCol w:w="538"/>
      </w:tblGrid>
      <w:tr w:rsidR="005203CE" w:rsidRPr="00F6414D" w:rsidTr="005203CE">
        <w:trPr>
          <w:trHeight w:val="585"/>
        </w:trPr>
        <w:tc>
          <w:tcPr>
            <w:tcW w:w="50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 </w:t>
            </w:r>
            <w:proofErr w:type="spellStart"/>
            <w:proofErr w:type="gramStart"/>
            <w:r w:rsidRPr="00614BCA">
              <w:rPr>
                <w:color w:val="000000"/>
                <w:sz w:val="16"/>
                <w:szCs w:val="16"/>
              </w:rPr>
              <w:t>п</w:t>
            </w:r>
            <w:proofErr w:type="spellEnd"/>
            <w:proofErr w:type="gramEnd"/>
            <w:r w:rsidRPr="00614BCA">
              <w:rPr>
                <w:color w:val="000000"/>
                <w:sz w:val="16"/>
                <w:szCs w:val="16"/>
              </w:rPr>
              <w:t>/</w:t>
            </w:r>
            <w:proofErr w:type="spellStart"/>
            <w:r w:rsidRPr="00614BCA">
              <w:rPr>
                <w:color w:val="000000"/>
                <w:sz w:val="16"/>
                <w:szCs w:val="16"/>
              </w:rPr>
              <w:t>п</w:t>
            </w:r>
            <w:proofErr w:type="spellEnd"/>
          </w:p>
        </w:tc>
        <w:tc>
          <w:tcPr>
            <w:tcW w:w="769"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контейнера</w:t>
            </w:r>
          </w:p>
        </w:tc>
        <w:tc>
          <w:tcPr>
            <w:tcW w:w="528"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proofErr w:type="spellStart"/>
            <w:r w:rsidRPr="00614BCA">
              <w:rPr>
                <w:color w:val="000000"/>
                <w:sz w:val="16"/>
                <w:szCs w:val="16"/>
              </w:rPr>
              <w:t>футовость</w:t>
            </w:r>
            <w:proofErr w:type="spellEnd"/>
          </w:p>
        </w:tc>
        <w:tc>
          <w:tcPr>
            <w:tcW w:w="520"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заявки Арендатора</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транспортного средства</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Pr>
                <w:color w:val="000000"/>
                <w:sz w:val="16"/>
                <w:szCs w:val="16"/>
              </w:rPr>
              <w:t>Т</w:t>
            </w:r>
            <w:r w:rsidRPr="00614BCA">
              <w:rPr>
                <w:color w:val="000000"/>
                <w:sz w:val="16"/>
                <w:szCs w:val="16"/>
              </w:rPr>
              <w:t>ранспортная накладная</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Акта приема передачи</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3CE" w:rsidRPr="00614BCA" w:rsidRDefault="005203CE" w:rsidP="000240FC">
            <w:pPr>
              <w:jc w:val="center"/>
              <w:rPr>
                <w:color w:val="000000"/>
                <w:sz w:val="16"/>
                <w:szCs w:val="16"/>
              </w:rPr>
            </w:pPr>
            <w:r>
              <w:rPr>
                <w:color w:val="000000"/>
                <w:sz w:val="16"/>
                <w:szCs w:val="16"/>
              </w:rPr>
              <w:t>М</w:t>
            </w:r>
            <w:r w:rsidRPr="00614BCA">
              <w:rPr>
                <w:color w:val="000000"/>
                <w:sz w:val="16"/>
                <w:szCs w:val="16"/>
              </w:rPr>
              <w:t>аршрут пер</w:t>
            </w:r>
            <w:r>
              <w:rPr>
                <w:color w:val="000000"/>
                <w:sz w:val="16"/>
                <w:szCs w:val="16"/>
              </w:rPr>
              <w:t>е</w:t>
            </w:r>
            <w:r w:rsidRPr="00614BCA">
              <w:rPr>
                <w:color w:val="000000"/>
                <w:sz w:val="16"/>
                <w:szCs w:val="16"/>
              </w:rPr>
              <w:t>возки</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Срок аренды ТС с экипажем</w:t>
            </w:r>
          </w:p>
        </w:tc>
        <w:tc>
          <w:tcPr>
            <w:tcW w:w="683"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Общее время аренды ТС с экипажем</w:t>
            </w:r>
          </w:p>
        </w:tc>
        <w:tc>
          <w:tcPr>
            <w:tcW w:w="86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Ставка арендной платы ТС с экипажем при завозе/вывозе с тарификацией: (зона,</w:t>
            </w:r>
            <w:r>
              <w:rPr>
                <w:color w:val="000000"/>
                <w:sz w:val="16"/>
                <w:szCs w:val="16"/>
              </w:rPr>
              <w:t xml:space="preserve"> </w:t>
            </w:r>
            <w:r w:rsidRPr="00614BCA">
              <w:rPr>
                <w:color w:val="000000"/>
                <w:sz w:val="16"/>
                <w:szCs w:val="16"/>
              </w:rPr>
              <w:t>расстояние, время)</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Превышение нормы времени на погрузку/выгрузку (час)</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Стоимость превышения времени под погрузкой/выгрузкой</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Стоимость пользования прицепом</w:t>
            </w:r>
            <w:r>
              <w:rPr>
                <w:color w:val="000000"/>
                <w:sz w:val="16"/>
                <w:szCs w:val="16"/>
              </w:rPr>
              <w:t>, руб. без НДС</w:t>
            </w:r>
          </w:p>
        </w:tc>
        <w:tc>
          <w:tcPr>
            <w:tcW w:w="691" w:type="dxa"/>
            <w:vMerge w:val="restart"/>
            <w:tcBorders>
              <w:top w:val="single" w:sz="4" w:space="0" w:color="auto"/>
              <w:left w:val="single" w:sz="4" w:space="0" w:color="auto"/>
              <w:right w:val="single" w:sz="4" w:space="0" w:color="auto"/>
            </w:tcBorders>
            <w:shd w:val="clear" w:color="auto" w:fill="auto"/>
            <w:noWrap/>
            <w:vAlign w:val="center"/>
          </w:tcPr>
          <w:p w:rsidR="005203CE" w:rsidRPr="00614BCA" w:rsidRDefault="005203CE" w:rsidP="000240FC">
            <w:pPr>
              <w:jc w:val="center"/>
              <w:rPr>
                <w:color w:val="000000"/>
                <w:sz w:val="16"/>
                <w:szCs w:val="16"/>
              </w:rPr>
            </w:pPr>
            <w:r w:rsidRPr="00614BCA">
              <w:rPr>
                <w:color w:val="000000"/>
                <w:sz w:val="16"/>
                <w:szCs w:val="16"/>
              </w:rPr>
              <w:t xml:space="preserve">Стоимость загрузки </w:t>
            </w:r>
            <w:proofErr w:type="gramStart"/>
            <w:r w:rsidRPr="00614BCA">
              <w:rPr>
                <w:color w:val="000000"/>
                <w:sz w:val="16"/>
                <w:szCs w:val="16"/>
              </w:rPr>
              <w:t>–в</w:t>
            </w:r>
            <w:proofErr w:type="gramEnd"/>
            <w:r w:rsidRPr="00614BCA">
              <w:rPr>
                <w:color w:val="000000"/>
                <w:sz w:val="16"/>
                <w:szCs w:val="16"/>
              </w:rPr>
              <w:t>ыгрузки по дополнительному адресу</w:t>
            </w:r>
            <w:r>
              <w:rPr>
                <w:color w:val="000000"/>
                <w:sz w:val="16"/>
                <w:szCs w:val="16"/>
              </w:rPr>
              <w:t>, руб. без НДС</w:t>
            </w:r>
          </w:p>
        </w:tc>
        <w:tc>
          <w:tcPr>
            <w:tcW w:w="776"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Стоимость прочих услуг, руб.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И</w:t>
            </w:r>
            <w:r w:rsidRPr="00614BCA">
              <w:rPr>
                <w:color w:val="000000"/>
                <w:sz w:val="16"/>
                <w:szCs w:val="16"/>
              </w:rPr>
              <w:t xml:space="preserve">того </w:t>
            </w:r>
            <w:r>
              <w:rPr>
                <w:color w:val="000000"/>
                <w:sz w:val="16"/>
                <w:szCs w:val="16"/>
              </w:rPr>
              <w:t xml:space="preserve">в </w:t>
            </w:r>
            <w:r w:rsidRPr="00614BCA">
              <w:rPr>
                <w:color w:val="000000"/>
                <w:sz w:val="16"/>
                <w:szCs w:val="16"/>
              </w:rPr>
              <w:t>руб</w:t>
            </w:r>
            <w:r>
              <w:rPr>
                <w:color w:val="000000"/>
                <w:sz w:val="16"/>
                <w:szCs w:val="16"/>
              </w:rPr>
              <w:t>.</w:t>
            </w:r>
            <w:r w:rsidRPr="00614BCA">
              <w:rPr>
                <w:color w:val="000000"/>
                <w:sz w:val="16"/>
                <w:szCs w:val="16"/>
              </w:rPr>
              <w:t xml:space="preserve"> без НДС</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Pr>
                <w:color w:val="000000"/>
                <w:sz w:val="16"/>
                <w:szCs w:val="16"/>
              </w:rPr>
              <w:t>НДС, руб.</w:t>
            </w:r>
          </w:p>
        </w:tc>
        <w:tc>
          <w:tcPr>
            <w:tcW w:w="520" w:type="dxa"/>
            <w:vMerge w:val="restart"/>
            <w:tcBorders>
              <w:top w:val="single" w:sz="4" w:space="0" w:color="auto"/>
              <w:left w:val="single" w:sz="4" w:space="0" w:color="auto"/>
              <w:right w:val="single" w:sz="4" w:space="0" w:color="auto"/>
            </w:tcBorders>
            <w:shd w:val="clear" w:color="auto" w:fill="auto"/>
            <w:vAlign w:val="center"/>
          </w:tcPr>
          <w:p w:rsidR="005203CE" w:rsidRPr="00614BCA" w:rsidRDefault="005203CE" w:rsidP="000240FC">
            <w:pPr>
              <w:jc w:val="center"/>
              <w:rPr>
                <w:color w:val="000000"/>
                <w:sz w:val="16"/>
                <w:szCs w:val="16"/>
              </w:rPr>
            </w:pPr>
            <w:r w:rsidRPr="00614BCA">
              <w:rPr>
                <w:color w:val="000000"/>
                <w:sz w:val="16"/>
                <w:szCs w:val="16"/>
              </w:rPr>
              <w:t>Итого в руб</w:t>
            </w:r>
            <w:r>
              <w:rPr>
                <w:color w:val="000000"/>
                <w:sz w:val="16"/>
                <w:szCs w:val="16"/>
              </w:rPr>
              <w:t>.</w:t>
            </w:r>
            <w:r w:rsidRPr="00614BCA">
              <w:rPr>
                <w:color w:val="000000"/>
                <w:sz w:val="16"/>
                <w:szCs w:val="16"/>
              </w:rPr>
              <w:t xml:space="preserve"> с НДС</w:t>
            </w:r>
          </w:p>
        </w:tc>
      </w:tr>
      <w:tr w:rsidR="005203CE" w:rsidRPr="00F6414D" w:rsidTr="005203CE">
        <w:trPr>
          <w:trHeight w:val="2177"/>
        </w:trPr>
        <w:tc>
          <w:tcPr>
            <w:tcW w:w="506"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69"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8"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83"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транспортной накладной</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транспортной накладной</w:t>
            </w:r>
          </w:p>
        </w:tc>
        <w:tc>
          <w:tcPr>
            <w:tcW w:w="698"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Акта приема передачи</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Акта приема передачи</w:t>
            </w:r>
          </w:p>
        </w:tc>
        <w:tc>
          <w:tcPr>
            <w:tcW w:w="605"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 xml:space="preserve">место приема/передачи ТС с экипажем </w:t>
            </w:r>
            <w:proofErr w:type="gramStart"/>
            <w:r w:rsidRPr="00614BCA">
              <w:rPr>
                <w:color w:val="000000"/>
                <w:sz w:val="16"/>
                <w:szCs w:val="16"/>
              </w:rPr>
              <w:t>в</w:t>
            </w:r>
            <w:proofErr w:type="gramEnd"/>
            <w:r w:rsidRPr="00614BCA">
              <w:rPr>
                <w:color w:val="000000"/>
                <w:sz w:val="16"/>
                <w:szCs w:val="16"/>
              </w:rPr>
              <w:t>/из аренды</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Адрес склада грузоотправителя/грузополучателя</w:t>
            </w:r>
          </w:p>
        </w:tc>
        <w:tc>
          <w:tcPr>
            <w:tcW w:w="691"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в аренду</w:t>
            </w:r>
          </w:p>
        </w:tc>
        <w:tc>
          <w:tcPr>
            <w:tcW w:w="606" w:type="dxa"/>
            <w:tcBorders>
              <w:top w:val="nil"/>
              <w:left w:val="nil"/>
              <w:bottom w:val="single" w:sz="4" w:space="0" w:color="auto"/>
              <w:right w:val="single" w:sz="4" w:space="0" w:color="auto"/>
            </w:tcBorders>
            <w:shd w:val="clear" w:color="auto" w:fill="auto"/>
            <w:vAlign w:val="center"/>
            <w:hideMark/>
          </w:tcPr>
          <w:p w:rsidR="005203CE" w:rsidRPr="00614BCA" w:rsidRDefault="005203CE" w:rsidP="000240FC">
            <w:pPr>
              <w:jc w:val="center"/>
              <w:rPr>
                <w:color w:val="000000"/>
                <w:sz w:val="16"/>
                <w:szCs w:val="16"/>
              </w:rPr>
            </w:pPr>
            <w:r w:rsidRPr="00614BCA">
              <w:rPr>
                <w:color w:val="000000"/>
                <w:sz w:val="16"/>
                <w:szCs w:val="16"/>
              </w:rPr>
              <w:t>Дата и время передачи ТС из аренды</w:t>
            </w:r>
          </w:p>
        </w:tc>
        <w:tc>
          <w:tcPr>
            <w:tcW w:w="683"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861" w:type="dxa"/>
            <w:vMerge/>
            <w:tcBorders>
              <w:left w:val="single" w:sz="4" w:space="0" w:color="auto"/>
              <w:bottom w:val="single" w:sz="4" w:space="0" w:color="000000"/>
              <w:right w:val="single" w:sz="4" w:space="0" w:color="auto"/>
            </w:tcBorders>
            <w:vAlign w:val="center"/>
            <w:hideMark/>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hideMark/>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776"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691"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c>
          <w:tcPr>
            <w:tcW w:w="520" w:type="dxa"/>
            <w:vMerge/>
            <w:tcBorders>
              <w:left w:val="single" w:sz="4" w:space="0" w:color="auto"/>
              <w:bottom w:val="single" w:sz="4" w:space="0" w:color="auto"/>
              <w:right w:val="single" w:sz="4" w:space="0" w:color="auto"/>
            </w:tcBorders>
            <w:vAlign w:val="center"/>
          </w:tcPr>
          <w:p w:rsidR="005203CE" w:rsidRPr="00614BCA" w:rsidRDefault="005203CE" w:rsidP="000240FC">
            <w:pPr>
              <w:rPr>
                <w:color w:val="000000"/>
                <w:sz w:val="16"/>
                <w:szCs w:val="16"/>
              </w:rPr>
            </w:pP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2</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4</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5</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7</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9</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10</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11</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12</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13</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14</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16</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17</w:t>
            </w:r>
          </w:p>
        </w:tc>
        <w:tc>
          <w:tcPr>
            <w:tcW w:w="691" w:type="dxa"/>
            <w:tcBorders>
              <w:top w:val="nil"/>
              <w:left w:val="nil"/>
              <w:bottom w:val="single" w:sz="4" w:space="0" w:color="auto"/>
              <w:right w:val="single" w:sz="4" w:space="0" w:color="auto"/>
            </w:tcBorders>
            <w:shd w:val="clear" w:color="auto" w:fill="auto"/>
            <w:noWrap/>
            <w:vAlign w:val="bottom"/>
          </w:tcPr>
          <w:p w:rsidR="005203CE" w:rsidRPr="00614BCA" w:rsidRDefault="005203CE" w:rsidP="000240FC">
            <w:pPr>
              <w:jc w:val="center"/>
              <w:rPr>
                <w:b/>
                <w:bCs/>
                <w:color w:val="000000"/>
                <w:sz w:val="16"/>
                <w:szCs w:val="16"/>
              </w:rPr>
            </w:pPr>
            <w:r>
              <w:rPr>
                <w:b/>
                <w:bCs/>
                <w:color w:val="000000"/>
                <w:sz w:val="16"/>
                <w:szCs w:val="16"/>
              </w:rPr>
              <w:t>18</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sidRPr="00614BCA">
              <w:rPr>
                <w:b/>
                <w:bCs/>
                <w:color w:val="000000"/>
                <w:sz w:val="16"/>
                <w:szCs w:val="16"/>
              </w:rPr>
              <w:t>19</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sidRPr="00614BCA">
              <w:rPr>
                <w:b/>
                <w:bCs/>
                <w:color w:val="000000"/>
                <w:sz w:val="16"/>
                <w:szCs w:val="16"/>
              </w:rPr>
              <w:t>20</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21</w:t>
            </w: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jc w:val="center"/>
              <w:rPr>
                <w:b/>
                <w:bCs/>
                <w:color w:val="000000"/>
                <w:sz w:val="16"/>
                <w:szCs w:val="16"/>
              </w:rPr>
            </w:pPr>
            <w:r>
              <w:rPr>
                <w:b/>
                <w:bCs/>
                <w:color w:val="000000"/>
                <w:sz w:val="16"/>
                <w:szCs w:val="16"/>
              </w:rPr>
              <w:t>22</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jc w:val="center"/>
              <w:rPr>
                <w:b/>
                <w:bCs/>
                <w:color w:val="000000"/>
                <w:sz w:val="16"/>
                <w:szCs w:val="16"/>
              </w:rPr>
            </w:pPr>
            <w:r>
              <w:rPr>
                <w:b/>
                <w:bCs/>
                <w:color w:val="000000"/>
                <w:sz w:val="16"/>
                <w:szCs w:val="16"/>
              </w:rPr>
              <w:t>23</w:t>
            </w:r>
          </w:p>
        </w:tc>
      </w:tr>
      <w:tr w:rsidR="005203CE" w:rsidRPr="00F6414D" w:rsidTr="005203CE">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5203CE" w:rsidRPr="00F6414D" w:rsidRDefault="005203CE" w:rsidP="000240FC">
            <w:pPr>
              <w:rPr>
                <w:rFonts w:ascii="Calibri" w:hAnsi="Calibri"/>
                <w:color w:val="000000"/>
                <w:sz w:val="18"/>
                <w:szCs w:val="18"/>
              </w:rPr>
            </w:pPr>
            <w:r w:rsidRPr="00F6414D">
              <w:rPr>
                <w:rFonts w:ascii="Calibri" w:hAnsi="Calibri"/>
                <w:color w:val="000000"/>
                <w:sz w:val="18"/>
                <w:szCs w:val="18"/>
              </w:rPr>
              <w:t> </w:t>
            </w:r>
          </w:p>
        </w:tc>
        <w:tc>
          <w:tcPr>
            <w:tcW w:w="769"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5"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0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86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c>
          <w:tcPr>
            <w:tcW w:w="776"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691" w:type="dxa"/>
            <w:tcBorders>
              <w:top w:val="nil"/>
              <w:left w:val="nil"/>
              <w:bottom w:val="single" w:sz="4" w:space="0" w:color="auto"/>
              <w:right w:val="single" w:sz="4" w:space="0" w:color="auto"/>
            </w:tcBorders>
            <w:shd w:val="clear" w:color="auto" w:fill="auto"/>
            <w:vAlign w:val="bottom"/>
          </w:tcPr>
          <w:p w:rsidR="005203CE" w:rsidRPr="00614BCA" w:rsidRDefault="005203CE" w:rsidP="000240FC">
            <w:pPr>
              <w:rPr>
                <w:color w:val="000000"/>
                <w:sz w:val="16"/>
                <w:szCs w:val="16"/>
              </w:rPr>
            </w:pPr>
          </w:p>
        </w:tc>
        <w:tc>
          <w:tcPr>
            <w:tcW w:w="520" w:type="dxa"/>
            <w:tcBorders>
              <w:top w:val="nil"/>
              <w:left w:val="nil"/>
              <w:bottom w:val="single" w:sz="4" w:space="0" w:color="auto"/>
              <w:right w:val="single" w:sz="4" w:space="0" w:color="auto"/>
            </w:tcBorders>
            <w:shd w:val="clear" w:color="auto" w:fill="auto"/>
            <w:noWrap/>
            <w:vAlign w:val="bottom"/>
            <w:hideMark/>
          </w:tcPr>
          <w:p w:rsidR="005203CE" w:rsidRPr="00614BCA" w:rsidRDefault="005203CE" w:rsidP="000240FC">
            <w:pPr>
              <w:rPr>
                <w:color w:val="000000"/>
                <w:sz w:val="16"/>
                <w:szCs w:val="16"/>
              </w:rPr>
            </w:pPr>
            <w:r w:rsidRPr="00614BCA">
              <w:rPr>
                <w:color w:val="000000"/>
                <w:sz w:val="16"/>
                <w:szCs w:val="16"/>
              </w:rPr>
              <w:t> </w:t>
            </w:r>
          </w:p>
        </w:tc>
      </w:tr>
    </w:tbl>
    <w:p w:rsidR="00274B5B" w:rsidRPr="006D0D99" w:rsidRDefault="00274B5B" w:rsidP="00274B5B">
      <w:r w:rsidRPr="00F6414D">
        <w:t>Итого размер арендной платы в рублях прописью с учетом НДС 18%____________________________________</w:t>
      </w:r>
      <w:r>
        <w:t>_____________________________</w:t>
      </w:r>
    </w:p>
    <w:p w:rsidR="00274B5B" w:rsidRPr="005D242F" w:rsidRDefault="00274B5B" w:rsidP="00274B5B">
      <w:pPr>
        <w:jc w:val="center"/>
        <w:rPr>
          <w:color w:val="000000"/>
        </w:rPr>
      </w:pPr>
    </w:p>
    <w:p w:rsidR="00274B5B" w:rsidRPr="00E0597A" w:rsidRDefault="00274B5B" w:rsidP="00274B5B">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274B5B" w:rsidRPr="00E0597A" w:rsidRDefault="00274B5B" w:rsidP="00274B5B">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274B5B" w:rsidRPr="005D242F" w:rsidRDefault="00274B5B" w:rsidP="00274B5B">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274B5B" w:rsidRDefault="00274B5B" w:rsidP="00274B5B">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274B5B" w:rsidRPr="005D242F" w:rsidRDefault="00274B5B" w:rsidP="00274B5B">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274B5B" w:rsidRPr="00D11CC1" w:rsidRDefault="00274B5B" w:rsidP="00274B5B">
      <w:pPr>
        <w:widowControl w:val="0"/>
        <w:ind w:left="9072" w:hanging="9066"/>
        <w:rPr>
          <w:u w:val="single"/>
        </w:rPr>
      </w:pPr>
      <w:r>
        <w:rPr>
          <w:color w:val="000000"/>
        </w:rPr>
        <w:t>_______________________________________________</w:t>
      </w:r>
      <w:r>
        <w:rPr>
          <w:color w:val="000000"/>
        </w:rPr>
        <w:tab/>
        <w:t>______________________________________________</w:t>
      </w:r>
    </w:p>
    <w:p w:rsidR="00274B5B" w:rsidRPr="005D242F" w:rsidRDefault="00274B5B" w:rsidP="00274B5B">
      <w:pPr>
        <w:rPr>
          <w:color w:val="000000"/>
        </w:rPr>
      </w:pPr>
    </w:p>
    <w:p w:rsidR="00274B5B" w:rsidRPr="005D242F" w:rsidRDefault="00274B5B" w:rsidP="00274B5B">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274B5B" w:rsidRPr="00933364" w:rsidRDefault="00274B5B" w:rsidP="00274B5B">
      <w:r>
        <w:tab/>
      </w:r>
      <w:r>
        <w:tab/>
        <w:t xml:space="preserve">     М.П.        </w:t>
      </w:r>
      <w:r>
        <w:tab/>
      </w:r>
      <w:r>
        <w:tab/>
      </w:r>
      <w:r>
        <w:tab/>
      </w:r>
      <w:r>
        <w:tab/>
      </w:r>
      <w:r>
        <w:tab/>
      </w:r>
      <w:r>
        <w:tab/>
      </w:r>
      <w:r>
        <w:tab/>
      </w:r>
      <w:r>
        <w:tab/>
      </w:r>
      <w:r>
        <w:tab/>
      </w:r>
      <w:r>
        <w:tab/>
      </w:r>
      <w:r>
        <w:tab/>
        <w:t xml:space="preserve">           М.П.</w:t>
      </w:r>
    </w:p>
    <w:p w:rsidR="00274B5B" w:rsidRPr="00933364" w:rsidRDefault="00274B5B" w:rsidP="00274B5B">
      <w:pPr>
        <w:sectPr w:rsidR="00274B5B" w:rsidRPr="00933364" w:rsidSect="003761C0">
          <w:pgSz w:w="16838" w:h="11906" w:orient="landscape"/>
          <w:pgMar w:top="1418" w:right="1134" w:bottom="851" w:left="567" w:header="709" w:footer="709" w:gutter="0"/>
          <w:cols w:space="708"/>
          <w:docGrid w:linePitch="360"/>
        </w:sectPr>
      </w:pPr>
    </w:p>
    <w:p w:rsidR="007A021E" w:rsidRPr="005203CE" w:rsidRDefault="007A021E" w:rsidP="007A021E">
      <w:pPr>
        <w:jc w:val="right"/>
        <w:outlineLvl w:val="2"/>
      </w:pPr>
      <w:r>
        <w:lastRenderedPageBreak/>
        <w:t xml:space="preserve">Приложение № </w:t>
      </w:r>
      <w:r w:rsidRPr="005203CE">
        <w:t>5</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5203CE">
      <w:pPr>
        <w:jc w:val="right"/>
      </w:pPr>
      <w:r w:rsidRPr="00602C04">
        <w:t xml:space="preserve">№__________  от «____» ________ 201__ </w:t>
      </w:r>
    </w:p>
    <w:p w:rsidR="007A021E" w:rsidRDefault="007A021E" w:rsidP="007A021E">
      <w:pPr>
        <w:jc w:val="right"/>
      </w:pPr>
    </w:p>
    <w:p w:rsidR="007A021E" w:rsidRPr="007A021E" w:rsidRDefault="007A021E" w:rsidP="007A021E">
      <w:pPr>
        <w:jc w:val="center"/>
        <w:outlineLvl w:val="3"/>
        <w:rPr>
          <w:b/>
        </w:rPr>
      </w:pPr>
      <w:r w:rsidRPr="007A021E">
        <w:rPr>
          <w:b/>
        </w:rPr>
        <w:t>ФОРМА</w:t>
      </w:r>
    </w:p>
    <w:p w:rsidR="007A021E" w:rsidRPr="007A021E" w:rsidRDefault="007A021E" w:rsidP="007A021E">
      <w:pPr>
        <w:jc w:val="center"/>
        <w:outlineLvl w:val="3"/>
        <w:rPr>
          <w:b/>
        </w:rPr>
      </w:pPr>
      <w:r w:rsidRPr="007A021E">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A021E" w:rsidRPr="00961304" w:rsidTr="007A021E">
        <w:trPr>
          <w:trHeight w:val="27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Код</w:t>
            </w:r>
          </w:p>
        </w:tc>
      </w:tr>
      <w:tr w:rsidR="007A021E" w:rsidRPr="00961304" w:rsidTr="007A021E">
        <w:trPr>
          <w:trHeight w:val="28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A021E" w:rsidRPr="00961304" w:rsidRDefault="007A021E" w:rsidP="007A021E">
            <w:pPr>
              <w:jc w:val="right"/>
              <w:rPr>
                <w:sz w:val="18"/>
                <w:szCs w:val="18"/>
              </w:rPr>
            </w:pPr>
            <w:r w:rsidRPr="00961304">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0305867</w:t>
            </w:r>
          </w:p>
        </w:tc>
      </w:tr>
      <w:tr w:rsidR="007A021E" w:rsidRPr="00961304" w:rsidTr="007A021E">
        <w:trPr>
          <w:trHeight w:val="79"/>
        </w:trPr>
        <w:tc>
          <w:tcPr>
            <w:tcW w:w="1043" w:type="dxa"/>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tcBorders>
              <w:top w:val="nil"/>
              <w:left w:val="nil"/>
              <w:bottom w:val="nil"/>
              <w:right w:val="nil"/>
            </w:tcBorders>
            <w:vAlign w:val="center"/>
          </w:tcPr>
          <w:p w:rsidR="007A021E" w:rsidRPr="00961304" w:rsidRDefault="007A021E" w:rsidP="007A021E">
            <w:pPr>
              <w:rPr>
                <w:sz w:val="18"/>
                <w:szCs w:val="18"/>
              </w:rPr>
            </w:pPr>
            <w:r w:rsidRPr="00961304">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8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25"/>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784" w:type="dxa"/>
            <w:gridSpan w:val="6"/>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DC12B1" w:rsidRDefault="007A021E" w:rsidP="007A021E">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240"/>
        </w:trPr>
        <w:tc>
          <w:tcPr>
            <w:tcW w:w="1468" w:type="dxa"/>
            <w:gridSpan w:val="2"/>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150"/>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A021E" w:rsidRPr="00961304" w:rsidRDefault="007A021E" w:rsidP="007A021E">
            <w:pPr>
              <w:jc w:val="right"/>
              <w:rPr>
                <w:sz w:val="18"/>
                <w:szCs w:val="18"/>
              </w:rPr>
            </w:pPr>
            <w:r w:rsidRPr="00961304">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 </w:t>
            </w:r>
          </w:p>
        </w:tc>
      </w:tr>
      <w:tr w:rsidR="007A021E" w:rsidRPr="00961304" w:rsidTr="007A021E">
        <w:trPr>
          <w:trHeight w:val="180"/>
        </w:trPr>
        <w:tc>
          <w:tcPr>
            <w:tcW w:w="7832" w:type="dxa"/>
            <w:gridSpan w:val="18"/>
            <w:tcBorders>
              <w:top w:val="nil"/>
              <w:left w:val="nil"/>
              <w:bottom w:val="single" w:sz="4" w:space="0" w:color="auto"/>
              <w:right w:val="nil"/>
            </w:tcBorders>
            <w:shd w:val="clear" w:color="auto" w:fill="auto"/>
            <w:vAlign w:val="bottom"/>
          </w:tcPr>
          <w:p w:rsidR="007A021E" w:rsidRPr="00DC12B1" w:rsidRDefault="007A021E" w:rsidP="007A021E">
            <w:pPr>
              <w:jc w:val="center"/>
              <w:rPr>
                <w:b/>
                <w:bCs/>
                <w:sz w:val="18"/>
                <w:szCs w:val="18"/>
              </w:rPr>
            </w:pPr>
            <w:r w:rsidRPr="00DC12B1">
              <w:rPr>
                <w:b/>
                <w:bCs/>
                <w:sz w:val="18"/>
                <w:szCs w:val="18"/>
              </w:rPr>
              <w:t> </w:t>
            </w:r>
          </w:p>
        </w:tc>
        <w:tc>
          <w:tcPr>
            <w:tcW w:w="1009" w:type="dxa"/>
            <w:gridSpan w:val="2"/>
            <w:vMerge/>
            <w:tcBorders>
              <w:top w:val="nil"/>
              <w:left w:val="nil"/>
              <w:bottom w:val="nil"/>
              <w:right w:val="nil"/>
            </w:tcBorders>
            <w:vAlign w:val="center"/>
          </w:tcPr>
          <w:p w:rsidR="007A021E" w:rsidRPr="00961304" w:rsidRDefault="007A021E" w:rsidP="007A021E">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A021E" w:rsidRPr="00961304" w:rsidRDefault="007A021E" w:rsidP="007A021E">
            <w:pPr>
              <w:rPr>
                <w:sz w:val="18"/>
                <w:szCs w:val="18"/>
              </w:rPr>
            </w:pPr>
          </w:p>
        </w:tc>
      </w:tr>
      <w:tr w:rsidR="007A021E" w:rsidRPr="00961304" w:rsidTr="007A021E">
        <w:trPr>
          <w:trHeight w:val="225"/>
        </w:trPr>
        <w:tc>
          <w:tcPr>
            <w:tcW w:w="7832" w:type="dxa"/>
            <w:gridSpan w:val="18"/>
            <w:tcBorders>
              <w:top w:val="nil"/>
              <w:left w:val="nil"/>
              <w:bottom w:val="nil"/>
              <w:right w:val="nil"/>
            </w:tcBorders>
            <w:shd w:val="clear" w:color="auto" w:fill="auto"/>
            <w:noWrap/>
            <w:vAlign w:val="bottom"/>
          </w:tcPr>
          <w:p w:rsidR="007A021E" w:rsidRPr="00DC12B1" w:rsidRDefault="007A021E" w:rsidP="007A021E">
            <w:pPr>
              <w:jc w:val="center"/>
              <w:rPr>
                <w:sz w:val="18"/>
                <w:szCs w:val="18"/>
              </w:rPr>
            </w:pPr>
            <w:r w:rsidRPr="00DC12B1">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sz w:val="18"/>
                <w:szCs w:val="18"/>
              </w:rPr>
            </w:pPr>
            <w:r w:rsidRPr="00961304">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sz w:val="18"/>
                <w:szCs w:val="18"/>
              </w:rPr>
            </w:pPr>
            <w:r w:rsidRPr="00961304">
              <w:rPr>
                <w:sz w:val="18"/>
                <w:szCs w:val="18"/>
              </w:rPr>
              <w:t>Дата</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4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70" w:type="dxa"/>
            <w:gridSpan w:val="5"/>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5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027" w:type="dxa"/>
            <w:gridSpan w:val="12"/>
            <w:tcBorders>
              <w:top w:val="nil"/>
              <w:left w:val="nil"/>
              <w:bottom w:val="nil"/>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15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3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9"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009"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914"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r>
      <w:tr w:rsidR="007A021E" w:rsidRPr="00961304" w:rsidTr="007A021E">
        <w:trPr>
          <w:trHeight w:val="270"/>
        </w:trPr>
        <w:tc>
          <w:tcPr>
            <w:tcW w:w="2000"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A021E" w:rsidRPr="00961304" w:rsidRDefault="007A021E" w:rsidP="007A021E">
            <w:pPr>
              <w:jc w:val="center"/>
              <w:rPr>
                <w:b/>
                <w:bCs/>
                <w:sz w:val="18"/>
                <w:szCs w:val="18"/>
              </w:rPr>
            </w:pPr>
          </w:p>
        </w:tc>
      </w:tr>
      <w:tr w:rsidR="007A021E" w:rsidRPr="00961304" w:rsidTr="007A021E">
        <w:trPr>
          <w:trHeight w:val="22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950" w:type="dxa"/>
            <w:gridSpan w:val="18"/>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договора  его дата, номер)</w:t>
            </w:r>
          </w:p>
        </w:tc>
      </w:tr>
      <w:tr w:rsidR="007A021E" w:rsidRPr="00961304" w:rsidTr="007A021E">
        <w:trPr>
          <w:trHeight w:val="13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r>
      <w:tr w:rsidR="007A021E" w:rsidRPr="00961304" w:rsidTr="007A021E">
        <w:trPr>
          <w:trHeight w:val="255"/>
        </w:trPr>
        <w:tc>
          <w:tcPr>
            <w:tcW w:w="5401" w:type="dxa"/>
            <w:gridSpan w:val="12"/>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в лице</w:t>
            </w:r>
            <w:r w:rsidRPr="00CF1CB7">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A021E" w:rsidRPr="00961304" w:rsidRDefault="007A021E" w:rsidP="007A021E">
            <w:pPr>
              <w:ind w:right="1788"/>
              <w:jc w:val="center"/>
              <w:rPr>
                <w:b/>
                <w:bCs/>
                <w:sz w:val="18"/>
                <w:szCs w:val="18"/>
              </w:rPr>
            </w:pP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rPr>
            </w:pPr>
            <w:r w:rsidRPr="00961304">
              <w:rPr>
                <w:i/>
                <w:iCs/>
                <w:sz w:val="18"/>
                <w:szCs w:val="18"/>
              </w:rPr>
              <w:t> </w:t>
            </w:r>
            <w:r w:rsidRPr="00961304">
              <w:rPr>
                <w:sz w:val="18"/>
                <w:szCs w:val="18"/>
              </w:rPr>
              <w:t>(должности, Ф.И.О.)</w:t>
            </w:r>
          </w:p>
        </w:tc>
      </w:tr>
      <w:tr w:rsidR="007A021E" w:rsidRPr="00961304" w:rsidTr="007A021E">
        <w:trPr>
          <w:trHeight w:val="25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55"/>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7A021E" w:rsidRPr="00961304" w:rsidTr="007A021E">
        <w:trPr>
          <w:trHeight w:val="165"/>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803" w:type="dxa"/>
            <w:gridSpan w:val="4"/>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51"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848" w:type="dxa"/>
            <w:gridSpan w:val="2"/>
            <w:tcBorders>
              <w:top w:val="nil"/>
              <w:left w:val="nil"/>
              <w:bottom w:val="nil"/>
              <w:right w:val="nil"/>
            </w:tcBorders>
            <w:shd w:val="clear" w:color="auto" w:fill="auto"/>
            <w:noWrap/>
            <w:vAlign w:val="bottom"/>
          </w:tcPr>
          <w:p w:rsidR="007A021E" w:rsidRPr="00961304" w:rsidRDefault="007A021E" w:rsidP="007A021E">
            <w:pPr>
              <w:ind w:right="543"/>
              <w:rPr>
                <w:sz w:val="18"/>
                <w:szCs w:val="18"/>
              </w:rPr>
            </w:pPr>
          </w:p>
        </w:tc>
      </w:tr>
      <w:tr w:rsidR="007A021E" w:rsidRPr="00961304" w:rsidTr="007A021E">
        <w:trPr>
          <w:trHeight w:val="255"/>
        </w:trPr>
        <w:tc>
          <w:tcPr>
            <w:tcW w:w="6678" w:type="dxa"/>
            <w:gridSpan w:val="14"/>
            <w:tcBorders>
              <w:top w:val="nil"/>
              <w:left w:val="nil"/>
              <w:bottom w:val="nil"/>
              <w:right w:val="nil"/>
            </w:tcBorders>
            <w:shd w:val="clear" w:color="auto" w:fill="auto"/>
            <w:noWrap/>
            <w:vAlign w:val="bottom"/>
          </w:tcPr>
          <w:p w:rsidR="007A021E" w:rsidRPr="00961304" w:rsidRDefault="007A021E" w:rsidP="007A021E">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w:t>
            </w:r>
            <w:r w:rsidRPr="00961304">
              <w:rPr>
                <w:sz w:val="18"/>
                <w:szCs w:val="18"/>
              </w:rPr>
              <w:t xml:space="preserve"> </w:t>
            </w:r>
            <w:r w:rsidRPr="00DC12B1">
              <w:rPr>
                <w:sz w:val="20"/>
                <w:szCs w:val="20"/>
              </w:rPr>
              <w:t>А</w:t>
            </w:r>
            <w:r>
              <w:rPr>
                <w:sz w:val="20"/>
                <w:szCs w:val="20"/>
              </w:rPr>
              <w:t xml:space="preserve">рендодателем </w:t>
            </w:r>
            <w:r w:rsidRPr="00F90162" w:rsidDel="000A50D7">
              <w:rPr>
                <w:sz w:val="18"/>
                <w:szCs w:val="18"/>
              </w:rPr>
              <w:t xml:space="preserve"> </w:t>
            </w:r>
            <w:proofErr w:type="gramStart"/>
            <w:r>
              <w:rPr>
                <w:sz w:val="18"/>
                <w:szCs w:val="18"/>
              </w:rPr>
              <w:t>по</w:t>
            </w:r>
            <w:proofErr w:type="gramEnd"/>
            <w:r w:rsidRPr="00961304">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p>
        </w:tc>
      </w:tr>
      <w:tr w:rsidR="007A021E" w:rsidRPr="00961304" w:rsidTr="007A021E">
        <w:trPr>
          <w:trHeight w:val="151"/>
        </w:trPr>
        <w:tc>
          <w:tcPr>
            <w:tcW w:w="10755" w:type="dxa"/>
            <w:gridSpan w:val="24"/>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(наименование объекта</w:t>
            </w:r>
            <w:r>
              <w:rPr>
                <w:sz w:val="18"/>
                <w:szCs w:val="18"/>
              </w:rPr>
              <w:t>,</w:t>
            </w:r>
            <w:r w:rsidRPr="00961304">
              <w:rPr>
                <w:sz w:val="18"/>
                <w:szCs w:val="18"/>
              </w:rPr>
              <w:t xml:space="preserve"> краткое описание</w:t>
            </w:r>
            <w:r>
              <w:rPr>
                <w:sz w:val="18"/>
                <w:szCs w:val="18"/>
              </w:rPr>
              <w:t xml:space="preserve"> услуг</w:t>
            </w:r>
            <w:r w:rsidRPr="00961304">
              <w:rPr>
                <w:sz w:val="18"/>
                <w:szCs w:val="18"/>
              </w:rPr>
              <w:t>)</w:t>
            </w:r>
          </w:p>
        </w:tc>
      </w:tr>
      <w:tr w:rsidR="007A021E" w:rsidRPr="00961304" w:rsidTr="007A021E">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r>
              <w:rPr>
                <w:i/>
                <w:iCs/>
                <w:sz w:val="18"/>
                <w:szCs w:val="18"/>
              </w:rPr>
              <w:t xml:space="preserve">   </w:t>
            </w:r>
          </w:p>
        </w:tc>
      </w:tr>
      <w:tr w:rsidR="007A021E" w:rsidRPr="007D4BB6" w:rsidTr="007A021E">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021E" w:rsidRPr="007D4BB6" w:rsidRDefault="007A021E" w:rsidP="007A021E">
            <w:pPr>
              <w:jc w:val="center"/>
              <w:rPr>
                <w:sz w:val="16"/>
                <w:szCs w:val="16"/>
              </w:rPr>
            </w:pPr>
            <w:r w:rsidRPr="007D4BB6">
              <w:rPr>
                <w:sz w:val="16"/>
                <w:szCs w:val="16"/>
              </w:rPr>
              <w:t xml:space="preserve">Наименование </w:t>
            </w:r>
            <w:r>
              <w:rPr>
                <w:sz w:val="16"/>
                <w:szCs w:val="16"/>
              </w:rPr>
              <w:t xml:space="preserve"> оказанных </w:t>
            </w:r>
            <w:r w:rsidRPr="00F90162">
              <w:rPr>
                <w:sz w:val="16"/>
                <w:szCs w:val="16"/>
              </w:rPr>
              <w:t>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Pr>
                <w:sz w:val="16"/>
                <w:szCs w:val="16"/>
              </w:rPr>
              <w:t xml:space="preserve"> оказание </w:t>
            </w:r>
            <w:r w:rsidRPr="00F90162">
              <w:rPr>
                <w:sz w:val="16"/>
                <w:szCs w:val="16"/>
              </w:rPr>
              <w:t>услуг</w:t>
            </w:r>
          </w:p>
        </w:tc>
      </w:tr>
      <w:tr w:rsidR="007A021E" w:rsidRPr="007D4BB6" w:rsidTr="007A021E">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A021E" w:rsidRPr="007D4BB6" w:rsidRDefault="007A021E" w:rsidP="007A021E">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A021E" w:rsidRPr="007D4BB6" w:rsidRDefault="007A021E" w:rsidP="007A021E">
            <w:pPr>
              <w:rPr>
                <w:sz w:val="16"/>
                <w:szCs w:val="16"/>
              </w:rPr>
            </w:pPr>
          </w:p>
        </w:tc>
        <w:tc>
          <w:tcPr>
            <w:tcW w:w="1167" w:type="dxa"/>
            <w:gridSpan w:val="2"/>
            <w:tcBorders>
              <w:top w:val="nil"/>
              <w:left w:val="nil"/>
              <w:bottom w:val="nil"/>
              <w:right w:val="nil"/>
            </w:tcBorders>
            <w:shd w:val="clear" w:color="auto" w:fill="auto"/>
            <w:noWrap/>
            <w:vAlign w:val="center"/>
          </w:tcPr>
          <w:p w:rsidR="007A021E" w:rsidRPr="007D4BB6" w:rsidRDefault="007A021E" w:rsidP="007A021E">
            <w:pPr>
              <w:jc w:val="center"/>
              <w:rPr>
                <w:sz w:val="16"/>
                <w:szCs w:val="16"/>
              </w:rPr>
            </w:pPr>
            <w:r w:rsidRPr="007D4BB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A021E" w:rsidRPr="007D4BB6" w:rsidRDefault="007A021E" w:rsidP="007A021E">
            <w:pPr>
              <w:jc w:val="center"/>
              <w:rPr>
                <w:sz w:val="16"/>
                <w:szCs w:val="16"/>
              </w:rPr>
            </w:pPr>
            <w:r w:rsidRPr="007D4BB6">
              <w:rPr>
                <w:sz w:val="16"/>
                <w:szCs w:val="16"/>
              </w:rPr>
              <w:t>цена за единицу,</w:t>
            </w:r>
            <w:r w:rsidRPr="007D4BB6">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A021E" w:rsidRPr="007D4BB6" w:rsidRDefault="007A021E" w:rsidP="007A021E">
            <w:pPr>
              <w:jc w:val="center"/>
              <w:rPr>
                <w:sz w:val="16"/>
                <w:szCs w:val="16"/>
              </w:rPr>
            </w:pPr>
            <w:r w:rsidRPr="007D4BB6">
              <w:rPr>
                <w:sz w:val="16"/>
                <w:szCs w:val="16"/>
              </w:rPr>
              <w:t>стоимость, руб.</w:t>
            </w:r>
          </w:p>
        </w:tc>
      </w:tr>
      <w:tr w:rsidR="007A021E" w:rsidRPr="00961304" w:rsidTr="007A021E">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09"/>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A021E" w:rsidRPr="00961304" w:rsidRDefault="007A021E" w:rsidP="007A021E">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236" w:type="dxa"/>
            <w:tcBorders>
              <w:top w:val="nil"/>
              <w:left w:val="nil"/>
              <w:bottom w:val="nil"/>
              <w:right w:val="nil"/>
            </w:tcBorders>
            <w:shd w:val="clear" w:color="auto" w:fill="auto"/>
            <w:noWrap/>
            <w:vAlign w:val="bottom"/>
          </w:tcPr>
          <w:p w:rsidR="007A021E" w:rsidRPr="00961304" w:rsidRDefault="007A021E" w:rsidP="007A021E">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r>
              <w:rPr>
                <w:i/>
                <w:iCs/>
                <w:sz w:val="18"/>
                <w:szCs w:val="18"/>
              </w:rPr>
              <w:t xml:space="preserve">     </w:t>
            </w:r>
            <w:r w:rsidRPr="00961304">
              <w:rPr>
                <w:i/>
                <w:iCs/>
                <w:sz w:val="18"/>
                <w:szCs w:val="18"/>
              </w:rPr>
              <w:t xml:space="preserve">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210"/>
        </w:trPr>
        <w:tc>
          <w:tcPr>
            <w:tcW w:w="1823" w:type="dxa"/>
            <w:gridSpan w:val="3"/>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746"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1114"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570"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A021E" w:rsidRPr="00961304" w:rsidRDefault="007A021E" w:rsidP="007A021E">
            <w:pPr>
              <w:jc w:val="right"/>
              <w:rPr>
                <w:i/>
                <w:iCs/>
                <w:sz w:val="18"/>
                <w:szCs w:val="18"/>
              </w:rPr>
            </w:pPr>
            <w:r w:rsidRPr="00961304">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315"/>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961304">
              <w:rPr>
                <w:sz w:val="18"/>
                <w:szCs w:val="18"/>
              </w:rPr>
              <w:t>соответствуют  (не соответствуют) условиям договора и предъявляемым требованиям,</w:t>
            </w:r>
            <w:r>
              <w:rPr>
                <w:sz w:val="18"/>
                <w:szCs w:val="18"/>
              </w:rPr>
              <w:t xml:space="preserve"> оказаны</w:t>
            </w:r>
            <w:r w:rsidRPr="00961304">
              <w:rPr>
                <w:sz w:val="18"/>
                <w:szCs w:val="18"/>
              </w:rPr>
              <w:t xml:space="preserve"> в оговоренные сроки и надлежащим образом.</w:t>
            </w:r>
          </w:p>
        </w:tc>
      </w:tr>
      <w:tr w:rsidR="007A021E" w:rsidRPr="00961304" w:rsidTr="007A021E">
        <w:trPr>
          <w:trHeight w:val="210"/>
        </w:trPr>
        <w:tc>
          <w:tcPr>
            <w:tcW w:w="10755" w:type="dxa"/>
            <w:gridSpan w:val="24"/>
            <w:tcBorders>
              <w:top w:val="nil"/>
              <w:left w:val="nil"/>
              <w:bottom w:val="nil"/>
              <w:right w:val="nil"/>
            </w:tcBorders>
            <w:shd w:val="clear" w:color="auto" w:fill="auto"/>
            <w:noWrap/>
            <w:vAlign w:val="bottom"/>
          </w:tcPr>
          <w:p w:rsidR="007A021E" w:rsidRPr="00961304" w:rsidRDefault="007A021E" w:rsidP="007A021E">
            <w:pPr>
              <w:jc w:val="both"/>
              <w:rPr>
                <w:sz w:val="18"/>
                <w:szCs w:val="18"/>
              </w:rPr>
            </w:pPr>
            <w:r w:rsidRPr="00DF5AD9">
              <w:rPr>
                <w:sz w:val="18"/>
                <w:szCs w:val="18"/>
              </w:rPr>
              <w:t>Прием-передача транспортных средств</w:t>
            </w:r>
            <w:r>
              <w:rPr>
                <w:sz w:val="18"/>
                <w:szCs w:val="18"/>
              </w:rPr>
              <w:t xml:space="preserve"> </w:t>
            </w:r>
            <w:r w:rsidRPr="00DF5AD9">
              <w:rPr>
                <w:sz w:val="18"/>
                <w:szCs w:val="18"/>
              </w:rPr>
              <w:t xml:space="preserve">с экипажем </w:t>
            </w:r>
            <w:proofErr w:type="gramStart"/>
            <w:r w:rsidRPr="00DF5AD9">
              <w:rPr>
                <w:sz w:val="18"/>
                <w:szCs w:val="18"/>
              </w:rPr>
              <w:t>в</w:t>
            </w:r>
            <w:proofErr w:type="gramEnd"/>
            <w:r w:rsidRPr="00DF5AD9">
              <w:rPr>
                <w:sz w:val="18"/>
                <w:szCs w:val="18"/>
              </w:rPr>
              <w:t xml:space="preserve">/из аренды подтверждается прилагаемым к настоящему акту сводным актом приема-передачи транспортных средств за период с </w:t>
            </w:r>
            <w:r>
              <w:rPr>
                <w:sz w:val="18"/>
                <w:szCs w:val="18"/>
              </w:rPr>
              <w:t xml:space="preserve"> </w:t>
            </w:r>
            <w:r w:rsidRPr="00DF5AD9">
              <w:rPr>
                <w:sz w:val="18"/>
                <w:szCs w:val="18"/>
              </w:rPr>
              <w:t>«___» _______ 20__ по  «___» _______ 20__.</w:t>
            </w:r>
          </w:p>
        </w:tc>
      </w:tr>
      <w:tr w:rsidR="007A021E" w:rsidRPr="00961304" w:rsidTr="007A021E">
        <w:trPr>
          <w:trHeight w:val="195"/>
        </w:trPr>
        <w:tc>
          <w:tcPr>
            <w:tcW w:w="10505" w:type="dxa"/>
            <w:gridSpan w:val="23"/>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50" w:type="dxa"/>
            <w:tcBorders>
              <w:top w:val="nil"/>
              <w:left w:val="nil"/>
              <w:right w:val="nil"/>
            </w:tcBorders>
            <w:shd w:val="clear" w:color="auto" w:fill="auto"/>
            <w:noWrap/>
            <w:vAlign w:val="bottom"/>
          </w:tcPr>
          <w:p w:rsidR="007A021E" w:rsidRPr="00961304" w:rsidRDefault="007A021E" w:rsidP="007A021E">
            <w:pPr>
              <w:rPr>
                <w:b/>
                <w:bCs/>
                <w:sz w:val="18"/>
                <w:szCs w:val="18"/>
              </w:rPr>
            </w:pP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 xml:space="preserve">Услугу </w:t>
            </w:r>
            <w:r w:rsidRPr="00961304">
              <w:rPr>
                <w:sz w:val="18"/>
                <w:szCs w:val="18"/>
              </w:rPr>
              <w:t xml:space="preserve"> сдал:</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rPr>
                <w:sz w:val="18"/>
                <w:szCs w:val="18"/>
              </w:rPr>
            </w:pPr>
            <w:r>
              <w:rPr>
                <w:sz w:val="18"/>
                <w:szCs w:val="18"/>
              </w:rPr>
              <w:t>Услуг</w:t>
            </w:r>
            <w:r w:rsidRPr="00961304">
              <w:rPr>
                <w:sz w:val="18"/>
                <w:szCs w:val="18"/>
              </w:rPr>
              <w:t xml:space="preserve"> принял:</w:t>
            </w:r>
          </w:p>
        </w:tc>
      </w:tr>
      <w:tr w:rsidR="007A021E" w:rsidRPr="00961304" w:rsidTr="007A021E">
        <w:trPr>
          <w:trHeight w:val="210"/>
        </w:trPr>
        <w:tc>
          <w:tcPr>
            <w:tcW w:w="3944" w:type="dxa"/>
            <w:gridSpan w:val="8"/>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Арендатор</w:t>
            </w:r>
          </w:p>
        </w:tc>
        <w:tc>
          <w:tcPr>
            <w:tcW w:w="570"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DC12B1" w:rsidRDefault="007A021E" w:rsidP="007A021E">
            <w:pPr>
              <w:rPr>
                <w:sz w:val="18"/>
                <w:szCs w:val="18"/>
              </w:rPr>
            </w:pPr>
            <w:r w:rsidRPr="00DC12B1">
              <w:rPr>
                <w:sz w:val="20"/>
                <w:szCs w:val="20"/>
              </w:rPr>
              <w:t>Арендодатель</w:t>
            </w:r>
          </w:p>
        </w:tc>
      </w:tr>
      <w:tr w:rsidR="007A021E" w:rsidRPr="00961304" w:rsidTr="007A021E">
        <w:trPr>
          <w:trHeight w:val="120"/>
        </w:trPr>
        <w:tc>
          <w:tcPr>
            <w:tcW w:w="4514" w:type="dxa"/>
            <w:gridSpan w:val="9"/>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A021E" w:rsidRPr="00961304" w:rsidRDefault="007A021E" w:rsidP="007A021E">
            <w:pPr>
              <w:jc w:val="center"/>
              <w:rPr>
                <w:b/>
                <w:bCs/>
                <w:sz w:val="18"/>
                <w:szCs w:val="18"/>
              </w:rPr>
            </w:pPr>
            <w:r w:rsidRPr="00961304">
              <w:rPr>
                <w:b/>
                <w:bCs/>
                <w:sz w:val="18"/>
                <w:szCs w:val="18"/>
              </w:rPr>
              <w:t> </w:t>
            </w:r>
          </w:p>
        </w:tc>
      </w:tr>
      <w:tr w:rsidR="007A021E" w:rsidRPr="00961304" w:rsidTr="007A021E">
        <w:trPr>
          <w:trHeight w:val="195"/>
        </w:trPr>
        <w:tc>
          <w:tcPr>
            <w:tcW w:w="4514" w:type="dxa"/>
            <w:gridSpan w:val="9"/>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c>
          <w:tcPr>
            <w:tcW w:w="417"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5141" w:type="dxa"/>
            <w:gridSpan w:val="11"/>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r w:rsidRPr="00961304">
              <w:rPr>
                <w:sz w:val="18"/>
                <w:szCs w:val="18"/>
              </w:rPr>
              <w:t>(должность)</w:t>
            </w:r>
          </w:p>
        </w:tc>
      </w:tr>
      <w:tr w:rsidR="007A021E" w:rsidRPr="00961304" w:rsidTr="007A021E">
        <w:trPr>
          <w:trHeight w:val="90"/>
        </w:trPr>
        <w:tc>
          <w:tcPr>
            <w:tcW w:w="2569" w:type="dxa"/>
            <w:gridSpan w:val="5"/>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c>
          <w:tcPr>
            <w:tcW w:w="417"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rPr>
                <w:i/>
                <w:iCs/>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A021E" w:rsidRPr="00961304" w:rsidRDefault="007A021E" w:rsidP="007A021E">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A021E" w:rsidRPr="00961304" w:rsidRDefault="007A021E" w:rsidP="007A021E">
            <w:pPr>
              <w:rPr>
                <w:i/>
                <w:iCs/>
                <w:sz w:val="18"/>
                <w:szCs w:val="18"/>
              </w:rPr>
            </w:pPr>
            <w:r w:rsidRPr="00961304">
              <w:rPr>
                <w:i/>
                <w:iCs/>
                <w:sz w:val="18"/>
                <w:szCs w:val="18"/>
              </w:rPr>
              <w:t> </w:t>
            </w:r>
          </w:p>
        </w:tc>
      </w:tr>
      <w:tr w:rsidR="007A021E" w:rsidRPr="00961304" w:rsidTr="007A021E">
        <w:trPr>
          <w:trHeight w:val="225"/>
        </w:trPr>
        <w:tc>
          <w:tcPr>
            <w:tcW w:w="2569" w:type="dxa"/>
            <w:gridSpan w:val="5"/>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261" w:type="dxa"/>
            <w:gridSpan w:val="2"/>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1684" w:type="dxa"/>
            <w:gridSpan w:val="2"/>
            <w:tcBorders>
              <w:top w:val="nil"/>
              <w:left w:val="nil"/>
              <w:bottom w:val="nil"/>
              <w:right w:val="nil"/>
            </w:tcBorders>
            <w:shd w:val="clear" w:color="auto" w:fill="auto"/>
            <w:noWrap/>
            <w:vAlign w:val="bottom"/>
          </w:tcPr>
          <w:p w:rsidR="007A021E" w:rsidRPr="007D4BB6" w:rsidRDefault="007A021E" w:rsidP="007A021E">
            <w:pPr>
              <w:jc w:val="center"/>
              <w:rPr>
                <w:sz w:val="14"/>
                <w:szCs w:val="14"/>
              </w:rPr>
            </w:pPr>
            <w:r w:rsidRPr="007D4BB6">
              <w:rPr>
                <w:sz w:val="14"/>
                <w:szCs w:val="14"/>
              </w:rPr>
              <w:t>(расшифровка подписи)</w:t>
            </w:r>
          </w:p>
        </w:tc>
        <w:tc>
          <w:tcPr>
            <w:tcW w:w="417"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235" w:type="dxa"/>
            <w:tcBorders>
              <w:top w:val="nil"/>
              <w:left w:val="nil"/>
              <w:bottom w:val="nil"/>
              <w:right w:val="nil"/>
            </w:tcBorders>
            <w:shd w:val="clear" w:color="auto" w:fill="auto"/>
            <w:noWrap/>
            <w:vAlign w:val="bottom"/>
          </w:tcPr>
          <w:p w:rsidR="007A021E" w:rsidRPr="00961304" w:rsidRDefault="007A021E" w:rsidP="007A021E">
            <w:pPr>
              <w:jc w:val="center"/>
              <w:rPr>
                <w:sz w:val="18"/>
                <w:szCs w:val="18"/>
              </w:rPr>
            </w:pPr>
          </w:p>
        </w:tc>
        <w:tc>
          <w:tcPr>
            <w:tcW w:w="448" w:type="dxa"/>
            <w:gridSpan w:val="2"/>
            <w:tcBorders>
              <w:top w:val="nil"/>
              <w:left w:val="nil"/>
              <w:bottom w:val="nil"/>
              <w:right w:val="nil"/>
            </w:tcBorders>
            <w:shd w:val="clear" w:color="auto" w:fill="auto"/>
            <w:noWrap/>
            <w:vAlign w:val="bottom"/>
          </w:tcPr>
          <w:p w:rsidR="007A021E" w:rsidRPr="00961304" w:rsidRDefault="007A021E" w:rsidP="007A021E">
            <w:pPr>
              <w:rPr>
                <w:sz w:val="18"/>
                <w:szCs w:val="18"/>
              </w:rPr>
            </w:pPr>
          </w:p>
        </w:tc>
        <w:tc>
          <w:tcPr>
            <w:tcW w:w="1639" w:type="dxa"/>
            <w:gridSpan w:val="4"/>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(подпись)</w:t>
            </w:r>
          </w:p>
        </w:tc>
        <w:tc>
          <w:tcPr>
            <w:tcW w:w="579" w:type="dxa"/>
            <w:tcBorders>
              <w:top w:val="nil"/>
              <w:left w:val="nil"/>
              <w:bottom w:val="nil"/>
              <w:right w:val="nil"/>
            </w:tcBorders>
            <w:shd w:val="clear" w:color="auto" w:fill="auto"/>
            <w:noWrap/>
            <w:vAlign w:val="bottom"/>
          </w:tcPr>
          <w:p w:rsidR="007A021E" w:rsidRPr="00961304" w:rsidRDefault="007A021E" w:rsidP="007A021E">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A021E" w:rsidRPr="00961304" w:rsidRDefault="007A021E" w:rsidP="007A021E">
            <w:pPr>
              <w:jc w:val="center"/>
              <w:rPr>
                <w:sz w:val="16"/>
                <w:szCs w:val="16"/>
              </w:rPr>
            </w:pPr>
            <w:r w:rsidRPr="00961304">
              <w:rPr>
                <w:sz w:val="16"/>
                <w:szCs w:val="16"/>
              </w:rPr>
              <w:t>(расшифровка подписи)</w:t>
            </w: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r w:rsidR="007A021E" w:rsidTr="007A021E">
        <w:trPr>
          <w:trHeight w:val="255"/>
        </w:trPr>
        <w:tc>
          <w:tcPr>
            <w:tcW w:w="1823" w:type="dxa"/>
            <w:gridSpan w:val="3"/>
            <w:tcBorders>
              <w:top w:val="nil"/>
              <w:left w:val="nil"/>
              <w:bottom w:val="nil"/>
              <w:right w:val="nil"/>
            </w:tcBorders>
            <w:shd w:val="clear" w:color="auto" w:fill="auto"/>
            <w:noWrap/>
            <w:vAlign w:val="bottom"/>
          </w:tcPr>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p w:rsidR="007A021E" w:rsidRDefault="007A021E" w:rsidP="007A021E">
            <w:pPr>
              <w:jc w:val="center"/>
              <w:rPr>
                <w:sz w:val="16"/>
                <w:szCs w:val="16"/>
              </w:rPr>
            </w:pPr>
          </w:p>
        </w:tc>
        <w:tc>
          <w:tcPr>
            <w:tcW w:w="746"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261"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14"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570"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17"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235"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448"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167" w:type="dxa"/>
            <w:gridSpan w:val="2"/>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236" w:type="dxa"/>
            <w:tcBorders>
              <w:top w:val="nil"/>
              <w:left w:val="nil"/>
              <w:bottom w:val="nil"/>
              <w:right w:val="nil"/>
            </w:tcBorders>
            <w:shd w:val="clear" w:color="auto" w:fill="auto"/>
            <w:noWrap/>
            <w:vAlign w:val="bottom"/>
          </w:tcPr>
          <w:p w:rsidR="007A021E" w:rsidRDefault="007A021E" w:rsidP="007A021E">
            <w:pPr>
              <w:jc w:val="center"/>
              <w:rPr>
                <w:sz w:val="16"/>
                <w:szCs w:val="16"/>
              </w:rPr>
            </w:pPr>
          </w:p>
        </w:tc>
        <w:tc>
          <w:tcPr>
            <w:tcW w:w="579" w:type="dxa"/>
            <w:tcBorders>
              <w:top w:val="nil"/>
              <w:left w:val="nil"/>
              <w:bottom w:val="nil"/>
              <w:right w:val="nil"/>
            </w:tcBorders>
            <w:shd w:val="clear" w:color="auto" w:fill="auto"/>
            <w:noWrap/>
            <w:vAlign w:val="bottom"/>
          </w:tcPr>
          <w:p w:rsidR="007A021E" w:rsidRDefault="007A021E" w:rsidP="007A021E">
            <w:pPr>
              <w:rPr>
                <w:sz w:val="16"/>
                <w:szCs w:val="16"/>
              </w:rPr>
            </w:pPr>
          </w:p>
        </w:tc>
        <w:tc>
          <w:tcPr>
            <w:tcW w:w="1009" w:type="dxa"/>
            <w:gridSpan w:val="2"/>
            <w:tcBorders>
              <w:top w:val="nil"/>
              <w:left w:val="nil"/>
              <w:bottom w:val="nil"/>
              <w:right w:val="nil"/>
            </w:tcBorders>
            <w:shd w:val="clear" w:color="auto" w:fill="auto"/>
            <w:noWrap/>
            <w:vAlign w:val="bottom"/>
          </w:tcPr>
          <w:p w:rsidR="007A021E" w:rsidRDefault="007A021E" w:rsidP="007A021E">
            <w:pPr>
              <w:rPr>
                <w:sz w:val="16"/>
                <w:szCs w:val="16"/>
              </w:rPr>
            </w:pPr>
          </w:p>
        </w:tc>
        <w:tc>
          <w:tcPr>
            <w:tcW w:w="1914" w:type="dxa"/>
            <w:gridSpan w:val="4"/>
            <w:tcBorders>
              <w:top w:val="nil"/>
              <w:left w:val="nil"/>
              <w:bottom w:val="nil"/>
              <w:right w:val="nil"/>
            </w:tcBorders>
            <w:shd w:val="clear" w:color="auto" w:fill="auto"/>
            <w:noWrap/>
            <w:vAlign w:val="bottom"/>
          </w:tcPr>
          <w:p w:rsidR="007A021E" w:rsidRDefault="007A021E" w:rsidP="007A021E">
            <w:pPr>
              <w:rPr>
                <w:sz w:val="16"/>
                <w:szCs w:val="16"/>
              </w:rPr>
            </w:pPr>
          </w:p>
        </w:tc>
      </w:tr>
    </w:tbl>
    <w:p w:rsidR="007A021E" w:rsidRDefault="007A021E" w:rsidP="007A021E">
      <w:pPr>
        <w:rPr>
          <w:b/>
          <w:sz w:val="20"/>
          <w:szCs w:val="20"/>
        </w:rPr>
      </w:pPr>
    </w:p>
    <w:p w:rsidR="007A021E" w:rsidRPr="0075371E" w:rsidRDefault="007A021E" w:rsidP="007A021E">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7A021E" w:rsidRDefault="007A021E" w:rsidP="007A021E">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A021E" w:rsidRPr="0075371E" w:rsidRDefault="007A021E" w:rsidP="007A021E">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7A021E" w:rsidRPr="007A021E" w:rsidRDefault="007A021E" w:rsidP="007A021E">
      <w:pPr>
        <w:ind w:left="720" w:firstLine="720"/>
      </w:pPr>
      <w:r w:rsidRPr="006078CB">
        <w:t xml:space="preserve">М.П. </w:t>
      </w:r>
      <w:r>
        <w:tab/>
      </w:r>
      <w:r>
        <w:tab/>
      </w:r>
      <w:r>
        <w:tab/>
      </w:r>
      <w:r>
        <w:tab/>
      </w:r>
      <w:r>
        <w:tab/>
      </w:r>
      <w:r>
        <w:tab/>
      </w:r>
      <w:r>
        <w:tab/>
      </w:r>
      <w:r>
        <w:tab/>
        <w:t xml:space="preserve">           </w:t>
      </w:r>
      <w:r w:rsidRPr="006078CB">
        <w:t>М.П.</w:t>
      </w:r>
      <w:r>
        <w:br w:type="page"/>
      </w:r>
    </w:p>
    <w:p w:rsidR="007A021E" w:rsidRPr="007A021E" w:rsidRDefault="007A021E" w:rsidP="007A021E">
      <w:pPr>
        <w:jc w:val="right"/>
        <w:outlineLvl w:val="2"/>
      </w:pPr>
      <w:r>
        <w:t>Приложение № 6</w:t>
      </w:r>
    </w:p>
    <w:p w:rsidR="007A021E" w:rsidRPr="00602C04" w:rsidRDefault="007A021E" w:rsidP="007A021E">
      <w:pPr>
        <w:jc w:val="right"/>
        <w:outlineLvl w:val="2"/>
      </w:pPr>
      <w:r w:rsidRPr="00602C04">
        <w:t xml:space="preserve">к договору аренды транспортного средства с экипажем </w:t>
      </w:r>
    </w:p>
    <w:p w:rsidR="007A021E" w:rsidRPr="005203CE" w:rsidRDefault="007A021E" w:rsidP="007A021E">
      <w:pPr>
        <w:jc w:val="right"/>
        <w:outlineLvl w:val="2"/>
      </w:pPr>
      <w:r w:rsidRPr="00602C04">
        <w:t>№__</w:t>
      </w:r>
      <w:r w:rsidR="00811ABA">
        <w:t>________  от «____» ________ 202</w:t>
      </w:r>
      <w:r w:rsidRPr="00602C04">
        <w:t xml:space="preserve">__ </w:t>
      </w:r>
    </w:p>
    <w:p w:rsidR="001E7F67" w:rsidRDefault="001E7F67" w:rsidP="001E7F67">
      <w:pPr>
        <w:rPr>
          <w:sz w:val="18"/>
          <w:szCs w:val="22"/>
        </w:rPr>
      </w:pPr>
    </w:p>
    <w:p w:rsidR="00811ABA" w:rsidRDefault="00811ABA" w:rsidP="001E7F67">
      <w:pPr>
        <w:rPr>
          <w:sz w:val="18"/>
          <w:szCs w:val="22"/>
        </w:rPr>
      </w:pPr>
    </w:p>
    <w:tbl>
      <w:tblPr>
        <w:tblW w:w="10488" w:type="dxa"/>
        <w:tblInd w:w="-706" w:type="dxa"/>
        <w:tblLook w:val="04A0"/>
      </w:tblPr>
      <w:tblGrid>
        <w:gridCol w:w="660"/>
        <w:gridCol w:w="3728"/>
        <w:gridCol w:w="4080"/>
        <w:gridCol w:w="1080"/>
        <w:gridCol w:w="940"/>
      </w:tblGrid>
      <w:tr w:rsidR="00811ABA" w:rsidRPr="00ED03BA" w:rsidTr="00791BD7">
        <w:trPr>
          <w:trHeight w:val="322"/>
        </w:trPr>
        <w:tc>
          <w:tcPr>
            <w:tcW w:w="10488" w:type="dxa"/>
            <w:gridSpan w:val="5"/>
            <w:vMerge w:val="restart"/>
            <w:tcBorders>
              <w:top w:val="nil"/>
              <w:left w:val="nil"/>
              <w:bottom w:val="single" w:sz="4" w:space="0" w:color="000000"/>
              <w:right w:val="nil"/>
            </w:tcBorders>
            <w:shd w:val="clear" w:color="auto" w:fill="auto"/>
            <w:vAlign w:val="bottom"/>
            <w:hideMark/>
          </w:tcPr>
          <w:p w:rsidR="00811ABA" w:rsidRPr="00ED03BA" w:rsidRDefault="00811ABA" w:rsidP="00791BD7">
            <w:pPr>
              <w:jc w:val="center"/>
              <w:rPr>
                <w:b/>
                <w:bCs/>
                <w:color w:val="000000"/>
              </w:rPr>
            </w:pPr>
            <w:proofErr w:type="gramStart"/>
            <w:r w:rsidRPr="00ED03BA">
              <w:rPr>
                <w:b/>
                <w:bCs/>
                <w:color w:val="000000"/>
              </w:rPr>
              <w:t>1</w:t>
            </w:r>
            <w:r w:rsidRPr="00ED03BA">
              <w:rPr>
                <w:b/>
                <w:bCs/>
                <w:color w:val="000000"/>
                <w:sz w:val="14"/>
                <w:szCs w:val="14"/>
              </w:rPr>
              <w:t xml:space="preserve">                    </w:t>
            </w:r>
            <w:r w:rsidRPr="00ED03BA">
              <w:rPr>
                <w:b/>
                <w:bCs/>
                <w:color w:val="000000"/>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ED03BA">
              <w:rPr>
                <w:b/>
                <w:bCs/>
                <w:color w:val="000000"/>
              </w:rPr>
              <w:t>ТрансКонтейнер</w:t>
            </w:r>
            <w:proofErr w:type="spellEnd"/>
            <w:r w:rsidRPr="00ED03BA">
              <w:rPr>
                <w:b/>
                <w:bCs/>
                <w:color w:val="000000"/>
              </w:rPr>
              <w:t>» на Юго-Восточной железной дороге</w:t>
            </w:r>
            <w:proofErr w:type="gramEnd"/>
          </w:p>
        </w:tc>
      </w:tr>
      <w:tr w:rsidR="00811ABA" w:rsidRPr="00ED03BA" w:rsidTr="00791BD7">
        <w:trPr>
          <w:trHeight w:val="322"/>
        </w:trPr>
        <w:tc>
          <w:tcPr>
            <w:tcW w:w="10488" w:type="dxa"/>
            <w:gridSpan w:val="5"/>
            <w:vMerge/>
            <w:tcBorders>
              <w:top w:val="nil"/>
              <w:left w:val="nil"/>
              <w:bottom w:val="single" w:sz="4" w:space="0" w:color="000000"/>
              <w:right w:val="nil"/>
            </w:tcBorders>
            <w:vAlign w:val="center"/>
            <w:hideMark/>
          </w:tcPr>
          <w:p w:rsidR="00811ABA" w:rsidRPr="00ED03BA" w:rsidRDefault="00811ABA" w:rsidP="00791BD7">
            <w:pPr>
              <w:rPr>
                <w:b/>
                <w:bCs/>
                <w:color w:val="000000"/>
              </w:rPr>
            </w:pPr>
          </w:p>
        </w:tc>
      </w:tr>
      <w:tr w:rsidR="00811ABA" w:rsidRPr="00ED03BA" w:rsidTr="00791BD7">
        <w:trPr>
          <w:trHeight w:val="322"/>
        </w:trPr>
        <w:tc>
          <w:tcPr>
            <w:tcW w:w="10488" w:type="dxa"/>
            <w:gridSpan w:val="5"/>
            <w:vMerge/>
            <w:tcBorders>
              <w:top w:val="nil"/>
              <w:left w:val="nil"/>
              <w:bottom w:val="single" w:sz="4" w:space="0" w:color="000000"/>
              <w:right w:val="nil"/>
            </w:tcBorders>
            <w:vAlign w:val="center"/>
            <w:hideMark/>
          </w:tcPr>
          <w:p w:rsidR="00811ABA" w:rsidRPr="00ED03BA" w:rsidRDefault="00811ABA" w:rsidP="00791BD7">
            <w:pPr>
              <w:rPr>
                <w:b/>
                <w:bCs/>
                <w:color w:val="000000"/>
              </w:rPr>
            </w:pPr>
          </w:p>
        </w:tc>
      </w:tr>
      <w:tr w:rsidR="00811ABA" w:rsidRPr="00ED03BA" w:rsidTr="00791BD7">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 xml:space="preserve">№№ </w:t>
            </w:r>
            <w:proofErr w:type="spellStart"/>
            <w:proofErr w:type="gramStart"/>
            <w:r w:rsidRPr="00ED03BA">
              <w:rPr>
                <w:color w:val="000000"/>
                <w:sz w:val="18"/>
                <w:szCs w:val="18"/>
              </w:rPr>
              <w:t>п</w:t>
            </w:r>
            <w:proofErr w:type="spellEnd"/>
            <w:proofErr w:type="gramEnd"/>
            <w:r w:rsidRPr="00ED03BA">
              <w:rPr>
                <w:color w:val="000000"/>
                <w:sz w:val="18"/>
                <w:szCs w:val="18"/>
              </w:rPr>
              <w:t>/</w:t>
            </w:r>
            <w:proofErr w:type="spellStart"/>
            <w:r w:rsidRPr="00ED03BA">
              <w:rPr>
                <w:color w:val="000000"/>
                <w:sz w:val="18"/>
                <w:szCs w:val="18"/>
              </w:rPr>
              <w:t>п</w:t>
            </w:r>
            <w:proofErr w:type="spellEnd"/>
            <w:r w:rsidRPr="00ED03BA">
              <w:rPr>
                <w:color w:val="000000"/>
                <w:sz w:val="18"/>
                <w:szCs w:val="18"/>
              </w:rPr>
              <w:t>, зоны</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Наименование зоны</w:t>
            </w:r>
          </w:p>
        </w:tc>
        <w:tc>
          <w:tcPr>
            <w:tcW w:w="4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18"/>
                <w:szCs w:val="18"/>
              </w:rPr>
            </w:pPr>
            <w:r w:rsidRPr="00ED03BA">
              <w:rPr>
                <w:color w:val="000000"/>
                <w:sz w:val="18"/>
                <w:szCs w:val="18"/>
              </w:rPr>
              <w:t>Расшифровка зоны</w:t>
            </w:r>
          </w:p>
        </w:tc>
        <w:tc>
          <w:tcPr>
            <w:tcW w:w="1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20 фут, руб. без НДС</w:t>
            </w:r>
          </w:p>
        </w:tc>
        <w:tc>
          <w:tcPr>
            <w:tcW w:w="94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40 фут,     руб. без НДС</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Левобережный и Железнодорожный районы г</w:t>
            </w:r>
            <w:proofErr w:type="gramStart"/>
            <w:r w:rsidRPr="00ED03BA">
              <w:rPr>
                <w:color w:val="000000"/>
                <w:sz w:val="20"/>
              </w:rPr>
              <w:t>.В</w:t>
            </w:r>
            <w:proofErr w:type="gramEnd"/>
            <w:r w:rsidRPr="00ED03BA">
              <w:rPr>
                <w:color w:val="000000"/>
                <w:sz w:val="20"/>
              </w:rPr>
              <w:t>оронеж</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3969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5240</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Советский, Центральный и Ленинский районы г</w:t>
            </w:r>
            <w:proofErr w:type="gramStart"/>
            <w:r w:rsidRPr="00ED03BA">
              <w:rPr>
                <w:color w:val="000000"/>
                <w:sz w:val="20"/>
              </w:rPr>
              <w:t>.В</w:t>
            </w:r>
            <w:proofErr w:type="gramEnd"/>
            <w:r w:rsidRPr="00ED03BA">
              <w:rPr>
                <w:color w:val="000000"/>
                <w:sz w:val="20"/>
              </w:rPr>
              <w:t>оронеж</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4691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6051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РФ_ВОР_ВОРОНЕЖ_003</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Коминтерновский район г</w:t>
            </w:r>
            <w:proofErr w:type="gramStart"/>
            <w:r w:rsidRPr="00ED03BA">
              <w:rPr>
                <w:color w:val="000000"/>
                <w:sz w:val="20"/>
              </w:rPr>
              <w:t>.В</w:t>
            </w:r>
            <w:proofErr w:type="gramEnd"/>
            <w:r w:rsidRPr="00ED03BA">
              <w:rPr>
                <w:color w:val="000000"/>
                <w:sz w:val="20"/>
              </w:rPr>
              <w:t>оронеж</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РФ_ВОР_АННИНСКИЙ_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Аннинский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6942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8485</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РФ_ВОР_БОБРОВ_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Бобровский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7204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8804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РФ_ВОР_БОГУЧАР_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Богучарский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15783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19291</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РФ_ВОР_БОРИСОГЛЕБСК_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городской округ Борисоглебск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15194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18569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РФ_ВОР_БУТУРЛИНОВКА_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Бутурлиновский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12180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14888</w:t>
            </w:r>
          </w:p>
        </w:tc>
      </w:tr>
      <w:tr w:rsidR="00811ABA" w:rsidRPr="00ED03BA" w:rsidTr="00791BD7">
        <w:trPr>
          <w:trHeight w:val="33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РФ_ВОР_ВЕРХНЕМАМОНСКИЙ_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Верхнемамонский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13753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16808</w:t>
            </w:r>
          </w:p>
        </w:tc>
      </w:tr>
      <w:tr w:rsidR="00811ABA" w:rsidRPr="00ED03BA" w:rsidTr="00791BD7">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РФ_ВОР_ВЕРХНЕХАВСКИЙ_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Верхнехавский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6284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8269</w:t>
            </w:r>
          </w:p>
        </w:tc>
      </w:tr>
      <w:tr w:rsidR="00811ABA" w:rsidRPr="00ED03BA" w:rsidTr="00791BD7">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РФ_ВОР_ВОРОБЬЕВСКИЙ_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Воробьевский</w:t>
            </w:r>
            <w:proofErr w:type="spellEnd"/>
            <w:r w:rsidRPr="00ED03BA">
              <w:rPr>
                <w:color w:val="000000"/>
                <w:sz w:val="20"/>
              </w:rPr>
              <w:t xml:space="preserve"> р-н Воронежская </w:t>
            </w:r>
            <w:proofErr w:type="spellStart"/>
            <w:proofErr w:type="gramStart"/>
            <w:r w:rsidRPr="00ED03BA">
              <w:rPr>
                <w:color w:val="000000"/>
                <w:sz w:val="20"/>
              </w:rPr>
              <w:t>обл</w:t>
            </w:r>
            <w:proofErr w:type="spellEnd"/>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14342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17529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РФ_ВОР_ГРИБАНОВСКИЙ_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Грибановский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14407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17610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РФ_ВОР_КАЛАЧ_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Калачеевский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15194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18569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РФ_ВОР_КАМЕНСКИЙ_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Каменский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11025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13208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РФ_ВОР_КАНТЕМИРОВСКИЙ_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Кантемировский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19581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23932</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РФ_ВОР_КАШИРСКИЙ_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Каширский р-н </w:t>
            </w:r>
            <w:proofErr w:type="gramStart"/>
            <w:r w:rsidRPr="00ED03BA">
              <w:rPr>
                <w:color w:val="000000"/>
                <w:sz w:val="20"/>
              </w:rPr>
              <w:t>Воронежская</w:t>
            </w:r>
            <w:proofErr w:type="gramEnd"/>
            <w:r w:rsidRPr="00ED03BA">
              <w:rPr>
                <w:color w:val="000000"/>
                <w:sz w:val="20"/>
              </w:rPr>
              <w:t xml:space="preserve"> обл. (кроме п. Колодезный)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РФ_ВОР_КАШИРСКИЙ_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Каширский р-н </w:t>
            </w:r>
            <w:proofErr w:type="gramStart"/>
            <w:r w:rsidRPr="00ED03BA">
              <w:rPr>
                <w:color w:val="000000"/>
                <w:sz w:val="20"/>
              </w:rPr>
              <w:t>Воронежская</w:t>
            </w:r>
            <w:proofErr w:type="gramEnd"/>
            <w:r w:rsidRPr="00ED03BA">
              <w:rPr>
                <w:color w:val="000000"/>
                <w:sz w:val="20"/>
              </w:rPr>
              <w:t xml:space="preserve"> обл. (п. Колодезный)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РФ_ВОР_ЛИСКИ_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Лискинский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8820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10566</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РФ_ВОР_НИЖНЕДЕВИЦКИЙ_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Нижнедевицкий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РФ_ВОР_НОВОВОРОНЕЖ_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городской округ </w:t>
            </w:r>
            <w:proofErr w:type="spellStart"/>
            <w:r w:rsidRPr="00ED03BA">
              <w:rPr>
                <w:color w:val="000000"/>
                <w:sz w:val="20"/>
              </w:rPr>
              <w:t>Нововоронеж</w:t>
            </w:r>
            <w:proofErr w:type="spellEnd"/>
            <w:r w:rsidRPr="00ED03BA">
              <w:rPr>
                <w:color w:val="000000"/>
                <w:sz w:val="20"/>
              </w:rPr>
              <w:t xml:space="preserve">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РФ_ВОР_НОВОУСМАНСКИЙ_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Новоусманский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4691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6051</w:t>
            </w:r>
          </w:p>
        </w:tc>
      </w:tr>
      <w:tr w:rsidR="00811ABA" w:rsidRPr="00ED03BA" w:rsidTr="00791BD7">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РФ_ВОР_НОВОХОПЕРСК_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Новохоперский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14407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17610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РФ_ВОР_ОЛЬХОВАТСКИЙ_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Ольховатский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13753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16808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РФ_ВОР_ОСТРОГОЖСК_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Острогожский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8820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10581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РФ_ВОР_ПАВЛОВСК_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Павловский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11198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13688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РФ_ВОР_ПАНИНСКИЙ_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Панинский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6615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8055</w:t>
            </w:r>
          </w:p>
        </w:tc>
      </w:tr>
      <w:tr w:rsidR="00811ABA" w:rsidRPr="00ED03BA" w:rsidTr="00791BD7">
        <w:trPr>
          <w:trHeight w:val="32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РФ_ВОР_ПЕТРОПАВЛОВСКИЙ_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Петропавловский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18337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22411</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РФ_ВОР_ПОВОРИНО_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Поворинский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17027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20811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РФ_ВОР_ПОДГОРЕНСКИЙ_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Подгоренский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13949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17049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lastRenderedPageBreak/>
              <w:t>30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РФ_ВОР_РАМОНСКИЙ_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Рамонский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РФ_ВОР_РЕПЬЕВСКИЙ_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Репьевский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7989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9765</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РФ_ВОР_РОССОШЬ_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Россошанский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14407</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17610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РФ_ВОР_СЕМИЛУКИ_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Семилукский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РФ_ВОР_ТАЛОВСКИЙ_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Таловский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10609</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12966</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РФ_ВОР_ТЕРНОВСКИЙ_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Терновский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13818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16889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РФ_ВОР_ХОХОЛЬСКИЙ_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Хохольский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5412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6852</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РФ_ВОР_ЭРТИЛЬ_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Эртильский</w:t>
            </w:r>
            <w:proofErr w:type="spellEnd"/>
            <w:r w:rsidRPr="00ED03BA">
              <w:rPr>
                <w:color w:val="000000"/>
                <w:sz w:val="20"/>
              </w:rPr>
              <w:t xml:space="preserve"> р-н </w:t>
            </w:r>
            <w:proofErr w:type="gramStart"/>
            <w:r w:rsidRPr="00ED03BA">
              <w:rPr>
                <w:color w:val="000000"/>
                <w:sz w:val="20"/>
              </w:rPr>
              <w:t>Воронежская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9496</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11606</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РФ_БЕЛ_АЛЕКСЕЕВКА</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 г</w:t>
            </w:r>
            <w:proofErr w:type="gramStart"/>
            <w:r w:rsidRPr="00ED03BA">
              <w:rPr>
                <w:color w:val="000000"/>
                <w:sz w:val="20"/>
              </w:rPr>
              <w:t>.А</w:t>
            </w:r>
            <w:proofErr w:type="gramEnd"/>
            <w:r w:rsidRPr="00ED03BA">
              <w:rPr>
                <w:color w:val="000000"/>
                <w:sz w:val="20"/>
              </w:rPr>
              <w:t>лексеевка, Белгородская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14601</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РФ_БЕЛ_БЕЛГОРОД_001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 Белгород,  </w:t>
            </w:r>
            <w:proofErr w:type="gramStart"/>
            <w:r w:rsidRPr="00ED03BA">
              <w:rPr>
                <w:color w:val="000000"/>
                <w:sz w:val="20"/>
              </w:rPr>
              <w:t>Белгородская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19294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22050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РФ_БЕЛ_ГУБКИН</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Белгородская область </w:t>
            </w:r>
            <w:proofErr w:type="spellStart"/>
            <w:r w:rsidRPr="00ED03BA">
              <w:rPr>
                <w:color w:val="000000"/>
                <w:sz w:val="20"/>
              </w:rPr>
              <w:t>Губкинский</w:t>
            </w:r>
            <w:proofErr w:type="spellEnd"/>
            <w:r w:rsidRPr="00ED03BA">
              <w:rPr>
                <w:color w:val="000000"/>
                <w:sz w:val="20"/>
              </w:rPr>
              <w:t xml:space="preserve"> район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13230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15435</w:t>
            </w:r>
          </w:p>
        </w:tc>
      </w:tr>
      <w:tr w:rsidR="00811ABA" w:rsidRPr="00ED03BA" w:rsidTr="00791BD7">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РФ_БЕЛ_СТАРЫЙ ОСКОЛ_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Белгородская область </w:t>
            </w:r>
            <w:proofErr w:type="spellStart"/>
            <w:r w:rsidRPr="00ED03BA">
              <w:rPr>
                <w:color w:val="000000"/>
                <w:sz w:val="20"/>
              </w:rPr>
              <w:t>Старооскольский</w:t>
            </w:r>
            <w:proofErr w:type="spellEnd"/>
            <w:r w:rsidRPr="00ED03BA">
              <w:rPr>
                <w:color w:val="000000"/>
                <w:sz w:val="20"/>
              </w:rPr>
              <w:t xml:space="preserve"> район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14333</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РФ_КРС_КУРСК</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Курск</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17640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21190</w:t>
            </w:r>
          </w:p>
        </w:tc>
      </w:tr>
      <w:tr w:rsidR="00811ABA" w:rsidRPr="00ED03BA" w:rsidTr="00791BD7">
        <w:trPr>
          <w:trHeight w:val="26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Липецк, р-н Правобережный и Советский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10474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12569</w:t>
            </w:r>
          </w:p>
        </w:tc>
      </w:tr>
      <w:tr w:rsidR="00811ABA" w:rsidRPr="00ED03BA" w:rsidTr="00791BD7">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Липецк, р-н Левобережный и Октябрьский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10474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12569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 Липецкая </w:t>
            </w:r>
            <w:proofErr w:type="spellStart"/>
            <w:r w:rsidRPr="00ED03BA">
              <w:rPr>
                <w:color w:val="000000"/>
                <w:sz w:val="20"/>
              </w:rPr>
              <w:t>обл.</w:t>
            </w:r>
            <w:proofErr w:type="gramStart"/>
            <w:r w:rsidRPr="00ED03BA">
              <w:rPr>
                <w:color w:val="000000"/>
                <w:sz w:val="20"/>
              </w:rPr>
              <w:t>,Л</w:t>
            </w:r>
            <w:proofErr w:type="gramEnd"/>
            <w:r w:rsidRPr="00ED03BA">
              <w:rPr>
                <w:color w:val="000000"/>
                <w:sz w:val="20"/>
              </w:rPr>
              <w:t>ипецкий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11025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13230</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РФ_ЛИП_УСМАНЬ_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 </w:t>
            </w:r>
            <w:proofErr w:type="gramStart"/>
            <w:r w:rsidRPr="00ED03BA">
              <w:rPr>
                <w:color w:val="000000"/>
                <w:sz w:val="20"/>
              </w:rPr>
              <w:t>Липецкая</w:t>
            </w:r>
            <w:proofErr w:type="gramEnd"/>
            <w:r w:rsidRPr="00ED03BA">
              <w:rPr>
                <w:color w:val="000000"/>
                <w:sz w:val="20"/>
              </w:rPr>
              <w:t xml:space="preserve"> обл., </w:t>
            </w:r>
            <w:proofErr w:type="spellStart"/>
            <w:r w:rsidRPr="00ED03BA">
              <w:rPr>
                <w:color w:val="000000"/>
                <w:sz w:val="20"/>
              </w:rPr>
              <w:t>Усманский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6876</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8404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РФ_БЕЛ_ВАЛУЙКИ</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г. Валуйки,  </w:t>
            </w:r>
            <w:proofErr w:type="gramStart"/>
            <w:r w:rsidRPr="00ED03BA">
              <w:rPr>
                <w:color w:val="000000"/>
                <w:sz w:val="20"/>
              </w:rPr>
              <w:t>Белгородская</w:t>
            </w:r>
            <w:proofErr w:type="gramEnd"/>
            <w:r w:rsidRPr="00ED03BA">
              <w:rPr>
                <w:color w:val="000000"/>
                <w:sz w:val="20"/>
              </w:rPr>
              <w:t xml:space="preserve"> обл.</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17861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21499</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РФ_ВОР_ВОРОНЕЖ_005</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Грузовой двор станция Придача</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2578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3844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РФ_ЛИП_ЛЕБЕДЯНЬ_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gramStart"/>
            <w:r w:rsidRPr="00ED03BA">
              <w:rPr>
                <w:color w:val="000000"/>
                <w:sz w:val="20"/>
              </w:rPr>
              <w:t>Липецкая</w:t>
            </w:r>
            <w:proofErr w:type="gramEnd"/>
            <w:r w:rsidRPr="00ED03BA">
              <w:rPr>
                <w:color w:val="000000"/>
                <w:sz w:val="20"/>
              </w:rPr>
              <w:t xml:space="preserve"> обл.,  </w:t>
            </w:r>
            <w:proofErr w:type="spellStart"/>
            <w:r w:rsidRPr="00ED03BA">
              <w:rPr>
                <w:color w:val="000000"/>
                <w:sz w:val="20"/>
              </w:rPr>
              <w:t>Лебедянский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13753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16808</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РФ_ВОР_ВОРОНЕЖ_006 </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Зона индустриального парка 1 отд. СВХ Масловский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4488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6671</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РФ_ЛИП_ТЕРБУНЫ</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с. Тербуны</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12502</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15281</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РФ_ЛИП_ЛИПЕЦК_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xml:space="preserve"> Лип р-н, с. </w:t>
            </w:r>
            <w:proofErr w:type="spellStart"/>
            <w:r w:rsidRPr="00ED03BA">
              <w:rPr>
                <w:color w:val="000000"/>
                <w:sz w:val="20"/>
              </w:rPr>
              <w:t>Косыревка</w:t>
            </w:r>
            <w:proofErr w:type="spellEnd"/>
            <w:r w:rsidRPr="00ED03BA">
              <w:rPr>
                <w:color w:val="000000"/>
                <w:sz w:val="20"/>
              </w:rPr>
              <w:t xml:space="preserve">, </w:t>
            </w:r>
            <w:proofErr w:type="spellStart"/>
            <w:r w:rsidRPr="00ED03BA">
              <w:rPr>
                <w:color w:val="000000"/>
                <w:sz w:val="20"/>
              </w:rPr>
              <w:t>Копцевы</w:t>
            </w:r>
            <w:proofErr w:type="spellEnd"/>
            <w:r w:rsidRPr="00ED03BA">
              <w:rPr>
                <w:color w:val="000000"/>
                <w:sz w:val="20"/>
              </w:rPr>
              <w:t xml:space="preserve"> Хутора и Подгорное</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9824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12007</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53</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РФ_ЛИП_ЛЕВ-ТОЛСТОВСКИЙ_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xml:space="preserve"> п. Лев Толстой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17354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22496</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54</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РФ_ТАМ_ТАМБОВ_001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Тамбовская </w:t>
            </w:r>
            <w:proofErr w:type="spellStart"/>
            <w:proofErr w:type="gramStart"/>
            <w:r w:rsidRPr="00ED03BA">
              <w:rPr>
                <w:color w:val="000000"/>
                <w:sz w:val="20"/>
              </w:rPr>
              <w:t>обл</w:t>
            </w:r>
            <w:proofErr w:type="spellEnd"/>
            <w:proofErr w:type="gramEnd"/>
            <w:r w:rsidRPr="00ED03BA">
              <w:rPr>
                <w:color w:val="000000"/>
                <w:sz w:val="20"/>
              </w:rPr>
              <w:t xml:space="preserve"> г. Тамбов</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16045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20798</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55</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РФ_ТАМ_ТАМБОВ_002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г. Тамбов склад Пигмент</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16045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20798</w:t>
            </w:r>
          </w:p>
        </w:tc>
      </w:tr>
      <w:tr w:rsidR="00811ABA" w:rsidRPr="00ED03BA" w:rsidTr="00791BD7">
        <w:trPr>
          <w:trHeight w:val="50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56</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РФ_ЛИП_ГРЯЗИ_</w:t>
            </w:r>
            <w:proofErr w:type="gramStart"/>
            <w:r w:rsidRPr="00ED03BA">
              <w:rPr>
                <w:color w:val="000000"/>
                <w:sz w:val="20"/>
              </w:rPr>
              <w:t>Р</w:t>
            </w:r>
            <w:proofErr w:type="gramEnd"/>
            <w:r w:rsidRPr="00ED03BA">
              <w:rPr>
                <w:color w:val="000000"/>
                <w:sz w:val="20"/>
              </w:rPr>
              <w:t>_004</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область, район </w:t>
            </w:r>
            <w:proofErr w:type="spellStart"/>
            <w:r w:rsidRPr="00ED03BA">
              <w:rPr>
                <w:color w:val="000000"/>
                <w:sz w:val="20"/>
              </w:rPr>
              <w:t>Грязинский</w:t>
            </w:r>
            <w:proofErr w:type="spellEnd"/>
            <w:r w:rsidRPr="00ED03BA">
              <w:rPr>
                <w:color w:val="000000"/>
                <w:sz w:val="20"/>
              </w:rPr>
              <w:t>, село Казинка, Особая Экономическая Зона</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13781</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15435</w:t>
            </w:r>
          </w:p>
        </w:tc>
      </w:tr>
      <w:tr w:rsidR="00811ABA" w:rsidRPr="00ED03BA" w:rsidTr="00791BD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57</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РФ_ЛИП_ГРЯЗИ_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Липецкая </w:t>
            </w:r>
            <w:proofErr w:type="spellStart"/>
            <w:proofErr w:type="gramStart"/>
            <w:r w:rsidRPr="00ED03BA">
              <w:rPr>
                <w:color w:val="000000"/>
                <w:sz w:val="20"/>
              </w:rPr>
              <w:t>обл</w:t>
            </w:r>
            <w:proofErr w:type="spellEnd"/>
            <w:proofErr w:type="gramEnd"/>
            <w:r w:rsidRPr="00ED03BA">
              <w:rPr>
                <w:color w:val="000000"/>
                <w:sz w:val="20"/>
              </w:rPr>
              <w:t xml:space="preserve"> </w:t>
            </w:r>
            <w:proofErr w:type="spellStart"/>
            <w:r w:rsidRPr="00ED03BA">
              <w:rPr>
                <w:color w:val="000000"/>
                <w:sz w:val="20"/>
              </w:rPr>
              <w:t>Грязинский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14557</w:t>
            </w:r>
          </w:p>
        </w:tc>
      </w:tr>
      <w:tr w:rsidR="00811ABA" w:rsidRPr="00ED03BA" w:rsidTr="00791BD7">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58</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РФ_ВОР_РАМОНСКИЙ_</w:t>
            </w:r>
            <w:proofErr w:type="gramStart"/>
            <w:r w:rsidRPr="00ED03BA">
              <w:rPr>
                <w:color w:val="000000"/>
                <w:sz w:val="20"/>
              </w:rPr>
              <w:t>Р</w:t>
            </w:r>
            <w:proofErr w:type="gramEnd"/>
            <w:r w:rsidRPr="00ED03BA">
              <w:rPr>
                <w:color w:val="000000"/>
                <w:sz w:val="20"/>
              </w:rPr>
              <w:t>_002</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spellStart"/>
            <w:r w:rsidRPr="00ED03BA">
              <w:rPr>
                <w:color w:val="000000"/>
                <w:sz w:val="20"/>
              </w:rPr>
              <w:t>Рамонский</w:t>
            </w:r>
            <w:proofErr w:type="spellEnd"/>
            <w:r w:rsidRPr="00ED03BA">
              <w:rPr>
                <w:color w:val="000000"/>
                <w:sz w:val="20"/>
              </w:rPr>
              <w:t xml:space="preserve"> р-н с. </w:t>
            </w:r>
            <w:proofErr w:type="spellStart"/>
            <w:r w:rsidRPr="00ED03BA">
              <w:rPr>
                <w:color w:val="000000"/>
                <w:sz w:val="20"/>
              </w:rPr>
              <w:t>Айдарово</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4920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6230</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59</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РФ_ВОР_ОСТРОГОЖСКИЙ_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Воронежская область, </w:t>
            </w:r>
            <w:proofErr w:type="spellStart"/>
            <w:r w:rsidRPr="00ED03BA">
              <w:rPr>
                <w:color w:val="000000"/>
                <w:sz w:val="20"/>
              </w:rPr>
              <w:t>Острогожский</w:t>
            </w:r>
            <w:proofErr w:type="spellEnd"/>
            <w:r w:rsidRPr="00ED03BA">
              <w:rPr>
                <w:color w:val="000000"/>
                <w:sz w:val="20"/>
              </w:rPr>
              <w:t xml:space="preserve"> район, поселок Элеваторный</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11025</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12128</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РФ_БЕЛ_СТАРЫЙ ОСКОЛ_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Белгородская область, </w:t>
            </w:r>
            <w:proofErr w:type="gramStart"/>
            <w:r w:rsidRPr="00ED03BA">
              <w:rPr>
                <w:color w:val="000000"/>
                <w:sz w:val="20"/>
              </w:rPr>
              <w:t>г</w:t>
            </w:r>
            <w:proofErr w:type="gramEnd"/>
            <w:r w:rsidRPr="00ED03BA">
              <w:rPr>
                <w:color w:val="000000"/>
                <w:sz w:val="20"/>
              </w:rPr>
              <w:t xml:space="preserve">. Старый Оскол, станция Котел, </w:t>
            </w:r>
            <w:proofErr w:type="spellStart"/>
            <w:r w:rsidRPr="00ED03BA">
              <w:rPr>
                <w:color w:val="000000"/>
                <w:sz w:val="20"/>
              </w:rPr>
              <w:t>Промузел</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14333</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15435</w:t>
            </w:r>
          </w:p>
        </w:tc>
      </w:tr>
      <w:tr w:rsidR="00811ABA" w:rsidRPr="00ED03BA" w:rsidTr="00791BD7">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РФ_ВОР_СЕМИЛУКИ_</w:t>
            </w:r>
            <w:proofErr w:type="gramStart"/>
            <w:r w:rsidRPr="00ED03BA">
              <w:rPr>
                <w:color w:val="000000"/>
                <w:sz w:val="20"/>
              </w:rPr>
              <w:t>Р</w:t>
            </w:r>
            <w:proofErr w:type="gramEnd"/>
            <w:r w:rsidRPr="00ED03BA">
              <w:rPr>
                <w:color w:val="000000"/>
                <w:sz w:val="20"/>
              </w:rPr>
              <w:t>_001</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 xml:space="preserve">Воронежская область, г. Семилуки, </w:t>
            </w:r>
            <w:proofErr w:type="spellStart"/>
            <w:proofErr w:type="gramStart"/>
            <w:r w:rsidRPr="00ED03BA">
              <w:rPr>
                <w:color w:val="000000"/>
                <w:sz w:val="20"/>
              </w:rPr>
              <w:t>ул</w:t>
            </w:r>
            <w:proofErr w:type="spellEnd"/>
            <w:proofErr w:type="gramEnd"/>
            <w:r w:rsidRPr="00ED03BA">
              <w:rPr>
                <w:color w:val="000000"/>
                <w:sz w:val="20"/>
              </w:rPr>
              <w:t xml:space="preserve"> Курская д. 98-101</w:t>
            </w:r>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6064</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7166</w:t>
            </w:r>
          </w:p>
        </w:tc>
      </w:tr>
      <w:tr w:rsidR="00811ABA" w:rsidRPr="00ED03BA" w:rsidTr="00791BD7">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62</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r w:rsidRPr="00ED03BA">
              <w:rPr>
                <w:color w:val="000000"/>
                <w:sz w:val="20"/>
              </w:rPr>
              <w:t>РФ_КРС_НОВОКАСТОРНОЕ</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gramStart"/>
            <w:r w:rsidRPr="00ED03BA">
              <w:rPr>
                <w:color w:val="000000"/>
                <w:sz w:val="20"/>
              </w:rPr>
              <w:t>Курская</w:t>
            </w:r>
            <w:proofErr w:type="gramEnd"/>
            <w:r w:rsidRPr="00ED03BA">
              <w:rPr>
                <w:color w:val="000000"/>
                <w:sz w:val="20"/>
              </w:rPr>
              <w:t xml:space="preserve"> обл., </w:t>
            </w:r>
            <w:proofErr w:type="spellStart"/>
            <w:r w:rsidRPr="00ED03BA">
              <w:rPr>
                <w:color w:val="000000"/>
                <w:sz w:val="20"/>
              </w:rPr>
              <w:t>Касторенский</w:t>
            </w:r>
            <w:proofErr w:type="spellEnd"/>
            <w:r w:rsidRPr="00ED03BA">
              <w:rPr>
                <w:color w:val="000000"/>
                <w:sz w:val="20"/>
              </w:rPr>
              <w:t xml:space="preserve"> район, </w:t>
            </w:r>
            <w:proofErr w:type="spellStart"/>
            <w:r w:rsidRPr="00ED03BA">
              <w:rPr>
                <w:color w:val="000000"/>
                <w:sz w:val="20"/>
              </w:rPr>
              <w:t>пгт</w:t>
            </w:r>
            <w:proofErr w:type="spellEnd"/>
            <w:r w:rsidRPr="00ED03BA">
              <w:rPr>
                <w:color w:val="000000"/>
                <w:sz w:val="20"/>
              </w:rPr>
              <w:t xml:space="preserve"> </w:t>
            </w:r>
            <w:proofErr w:type="spellStart"/>
            <w:r w:rsidRPr="00ED03BA">
              <w:rPr>
                <w:color w:val="000000"/>
                <w:sz w:val="20"/>
              </w:rPr>
              <w:t>Новокосторное</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13230</w:t>
            </w:r>
          </w:p>
        </w:tc>
        <w:tc>
          <w:tcPr>
            <w:tcW w:w="94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14884</w:t>
            </w:r>
          </w:p>
        </w:tc>
      </w:tr>
      <w:tr w:rsidR="00811ABA" w:rsidRPr="00ED03BA"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20"/>
              </w:rPr>
            </w:pPr>
            <w:r w:rsidRPr="00ED03BA">
              <w:rPr>
                <w:color w:val="000000"/>
                <w:sz w:val="20"/>
              </w:rPr>
              <w:t>63</w:t>
            </w:r>
          </w:p>
        </w:tc>
        <w:tc>
          <w:tcPr>
            <w:tcW w:w="3728" w:type="dxa"/>
            <w:tcBorders>
              <w:top w:val="nil"/>
              <w:left w:val="nil"/>
              <w:bottom w:val="single" w:sz="4" w:space="0" w:color="auto"/>
              <w:right w:val="single" w:sz="4" w:space="0" w:color="auto"/>
            </w:tcBorders>
            <w:shd w:val="clear" w:color="auto" w:fill="auto"/>
            <w:vAlign w:val="bottom"/>
            <w:hideMark/>
          </w:tcPr>
          <w:p w:rsidR="00811ABA" w:rsidRPr="00ED03BA" w:rsidRDefault="00811ABA" w:rsidP="00791BD7">
            <w:pPr>
              <w:jc w:val="center"/>
              <w:rPr>
                <w:color w:val="000000"/>
                <w:sz w:val="20"/>
              </w:rPr>
            </w:pPr>
            <w:r w:rsidRPr="00ED03BA">
              <w:rPr>
                <w:color w:val="000000"/>
                <w:sz w:val="20"/>
              </w:rPr>
              <w:t>РФ_ЛИП_ХЛЕВЕНСКИЙ_</w:t>
            </w:r>
            <w:proofErr w:type="gramStart"/>
            <w:r w:rsidRPr="00ED03BA">
              <w:rPr>
                <w:color w:val="000000"/>
                <w:sz w:val="20"/>
              </w:rPr>
              <w:t>Р</w:t>
            </w:r>
            <w:proofErr w:type="gramEnd"/>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20"/>
              </w:rPr>
            </w:pPr>
            <w:proofErr w:type="gramStart"/>
            <w:r w:rsidRPr="00ED03BA">
              <w:rPr>
                <w:color w:val="000000"/>
                <w:sz w:val="20"/>
              </w:rPr>
              <w:t>Липецкая</w:t>
            </w:r>
            <w:proofErr w:type="gramEnd"/>
            <w:r w:rsidRPr="00ED03BA">
              <w:rPr>
                <w:color w:val="000000"/>
                <w:sz w:val="20"/>
              </w:rPr>
              <w:t xml:space="preserve"> обл., </w:t>
            </w:r>
            <w:proofErr w:type="spellStart"/>
            <w:r w:rsidRPr="00ED03BA">
              <w:rPr>
                <w:color w:val="000000"/>
                <w:sz w:val="20"/>
              </w:rPr>
              <w:t>Хлевенский</w:t>
            </w:r>
            <w:proofErr w:type="spellEnd"/>
            <w:r w:rsidRPr="00ED03BA">
              <w:rPr>
                <w:color w:val="000000"/>
                <w:sz w:val="20"/>
              </w:rPr>
              <w:t xml:space="preserve"> р-н</w:t>
            </w:r>
          </w:p>
        </w:tc>
        <w:tc>
          <w:tcPr>
            <w:tcW w:w="1080" w:type="dxa"/>
            <w:tcBorders>
              <w:top w:val="nil"/>
              <w:left w:val="nil"/>
              <w:bottom w:val="single" w:sz="4" w:space="0" w:color="auto"/>
              <w:right w:val="single" w:sz="4" w:space="0" w:color="auto"/>
            </w:tcBorders>
            <w:shd w:val="clear" w:color="auto" w:fill="auto"/>
            <w:noWrap/>
            <w:vAlign w:val="bottom"/>
            <w:hideMark/>
          </w:tcPr>
          <w:p w:rsidR="00811ABA" w:rsidRPr="00ED03BA" w:rsidRDefault="00811ABA" w:rsidP="00791BD7">
            <w:pPr>
              <w:jc w:val="center"/>
              <w:rPr>
                <w:color w:val="000000"/>
                <w:sz w:val="20"/>
              </w:rPr>
            </w:pPr>
            <w:r w:rsidRPr="00ED03BA">
              <w:rPr>
                <w:color w:val="000000"/>
                <w:sz w:val="20"/>
              </w:rPr>
              <w:t>10000</w:t>
            </w:r>
          </w:p>
        </w:tc>
        <w:tc>
          <w:tcPr>
            <w:tcW w:w="940" w:type="dxa"/>
            <w:tcBorders>
              <w:top w:val="nil"/>
              <w:left w:val="nil"/>
              <w:bottom w:val="single" w:sz="4" w:space="0" w:color="auto"/>
              <w:right w:val="single" w:sz="4" w:space="0" w:color="auto"/>
            </w:tcBorders>
            <w:shd w:val="clear" w:color="auto" w:fill="auto"/>
            <w:noWrap/>
            <w:vAlign w:val="bottom"/>
            <w:hideMark/>
          </w:tcPr>
          <w:p w:rsidR="00811ABA" w:rsidRPr="00ED03BA" w:rsidRDefault="00811ABA" w:rsidP="00791BD7">
            <w:pPr>
              <w:jc w:val="center"/>
              <w:rPr>
                <w:color w:val="000000"/>
                <w:sz w:val="20"/>
              </w:rPr>
            </w:pPr>
            <w:r w:rsidRPr="00ED03BA">
              <w:rPr>
                <w:color w:val="000000"/>
                <w:sz w:val="20"/>
              </w:rPr>
              <w:t>11250</w:t>
            </w:r>
          </w:p>
        </w:tc>
      </w:tr>
      <w:tr w:rsidR="00811ABA" w:rsidRPr="00ED03BA" w:rsidTr="00791BD7">
        <w:trPr>
          <w:trHeight w:val="349"/>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center"/>
              <w:rPr>
                <w:sz w:val="20"/>
              </w:rPr>
            </w:pPr>
            <w:r w:rsidRPr="00ED03BA">
              <w:rPr>
                <w:sz w:val="20"/>
              </w:rPr>
              <w:t>64</w:t>
            </w:r>
          </w:p>
        </w:tc>
        <w:tc>
          <w:tcPr>
            <w:tcW w:w="3728" w:type="dxa"/>
            <w:tcBorders>
              <w:top w:val="single" w:sz="4" w:space="0" w:color="auto"/>
              <w:left w:val="single" w:sz="4" w:space="0" w:color="auto"/>
              <w:bottom w:val="single" w:sz="4" w:space="0" w:color="auto"/>
              <w:right w:val="single" w:sz="4" w:space="0" w:color="auto"/>
            </w:tcBorders>
            <w:shd w:val="clear" w:color="auto" w:fill="auto"/>
            <w:hideMark/>
          </w:tcPr>
          <w:p w:rsidR="00811ABA" w:rsidRPr="00ED03BA" w:rsidRDefault="00811ABA" w:rsidP="00791BD7">
            <w:pPr>
              <w:jc w:val="center"/>
              <w:rPr>
                <w:sz w:val="20"/>
              </w:rPr>
            </w:pPr>
            <w:r w:rsidRPr="00ED03BA">
              <w:rPr>
                <w:sz w:val="20"/>
              </w:rPr>
              <w:t>РФ_БЕЛ_НОВЫЙ ОСКОЛ</w:t>
            </w:r>
          </w:p>
        </w:tc>
        <w:tc>
          <w:tcPr>
            <w:tcW w:w="4080" w:type="dxa"/>
            <w:tcBorders>
              <w:top w:val="single" w:sz="4" w:space="0" w:color="auto"/>
              <w:left w:val="single" w:sz="4" w:space="0" w:color="auto"/>
              <w:bottom w:val="single" w:sz="4" w:space="0" w:color="auto"/>
              <w:right w:val="single" w:sz="4" w:space="0" w:color="auto"/>
            </w:tcBorders>
            <w:shd w:val="clear" w:color="auto" w:fill="auto"/>
            <w:hideMark/>
          </w:tcPr>
          <w:p w:rsidR="00811ABA" w:rsidRPr="00ED03BA" w:rsidRDefault="00811ABA" w:rsidP="00791BD7">
            <w:pPr>
              <w:jc w:val="center"/>
              <w:rPr>
                <w:sz w:val="20"/>
              </w:rPr>
            </w:pPr>
            <w:r w:rsidRPr="00ED03BA">
              <w:rPr>
                <w:sz w:val="20"/>
              </w:rPr>
              <w:t xml:space="preserve">Белгородская область, </w:t>
            </w:r>
            <w:proofErr w:type="gramStart"/>
            <w:r w:rsidRPr="00ED03BA">
              <w:rPr>
                <w:sz w:val="20"/>
              </w:rPr>
              <w:t>г</w:t>
            </w:r>
            <w:proofErr w:type="gramEnd"/>
            <w:r w:rsidRPr="00ED03BA">
              <w:rPr>
                <w:sz w:val="20"/>
              </w:rPr>
              <w:t>. Новый Оскол</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center"/>
              <w:rPr>
                <w:sz w:val="20"/>
              </w:rPr>
            </w:pPr>
            <w:r w:rsidRPr="00ED03BA">
              <w:rPr>
                <w:sz w:val="20"/>
              </w:rPr>
              <w:t>20 250</w:t>
            </w:r>
          </w:p>
          <w:p w:rsidR="00811ABA" w:rsidRPr="00ED03BA" w:rsidRDefault="00811ABA" w:rsidP="00791BD7">
            <w:pPr>
              <w:jc w:val="both"/>
              <w:rPr>
                <w:sz w:val="20"/>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center"/>
              <w:rPr>
                <w:sz w:val="20"/>
              </w:rPr>
            </w:pPr>
            <w:r w:rsidRPr="00ED03BA">
              <w:rPr>
                <w:sz w:val="20"/>
              </w:rPr>
              <w:t>22 500</w:t>
            </w:r>
          </w:p>
          <w:p w:rsidR="00811ABA" w:rsidRPr="00ED03BA" w:rsidRDefault="00811ABA" w:rsidP="00791BD7">
            <w:pPr>
              <w:jc w:val="center"/>
              <w:rPr>
                <w:sz w:val="20"/>
              </w:rPr>
            </w:pPr>
          </w:p>
        </w:tc>
      </w:tr>
      <w:tr w:rsidR="00811ABA" w:rsidRPr="00ED03BA" w:rsidTr="00791BD7">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811ABA" w:rsidRPr="00ED03BA" w:rsidRDefault="00811ABA" w:rsidP="00791BD7">
            <w:pPr>
              <w:jc w:val="both"/>
              <w:rPr>
                <w:sz w:val="20"/>
              </w:rPr>
            </w:pPr>
          </w:p>
          <w:p w:rsidR="00811ABA" w:rsidRPr="00ED03BA" w:rsidRDefault="00811ABA" w:rsidP="00791BD7">
            <w:pPr>
              <w:jc w:val="center"/>
              <w:rPr>
                <w:sz w:val="20"/>
                <w:lang w:val="en-US"/>
              </w:rPr>
            </w:pPr>
            <w:r w:rsidRPr="00ED03BA">
              <w:rPr>
                <w:sz w:val="20"/>
              </w:rPr>
              <w:t>6</w:t>
            </w:r>
            <w:r w:rsidRPr="00ED03BA">
              <w:rPr>
                <w:sz w:val="20"/>
                <w:lang w:val="en-US"/>
              </w:rPr>
              <w:t>5</w:t>
            </w:r>
          </w:p>
        </w:tc>
        <w:tc>
          <w:tcPr>
            <w:tcW w:w="3728" w:type="dxa"/>
            <w:tcBorders>
              <w:top w:val="single" w:sz="4" w:space="0" w:color="auto"/>
              <w:left w:val="nil"/>
              <w:bottom w:val="single" w:sz="4" w:space="0" w:color="auto"/>
              <w:right w:val="single" w:sz="4" w:space="0" w:color="auto"/>
            </w:tcBorders>
            <w:shd w:val="clear" w:color="auto" w:fill="auto"/>
            <w:hideMark/>
          </w:tcPr>
          <w:p w:rsidR="00811ABA" w:rsidRPr="00ED03BA" w:rsidRDefault="00811ABA" w:rsidP="00791BD7">
            <w:pPr>
              <w:jc w:val="center"/>
              <w:rPr>
                <w:sz w:val="20"/>
              </w:rPr>
            </w:pPr>
          </w:p>
          <w:p w:rsidR="00811ABA" w:rsidRPr="00ED03BA" w:rsidRDefault="00811ABA" w:rsidP="00791BD7">
            <w:pPr>
              <w:jc w:val="center"/>
              <w:rPr>
                <w:sz w:val="20"/>
              </w:rPr>
            </w:pPr>
            <w:r w:rsidRPr="00ED03BA">
              <w:rPr>
                <w:color w:val="000000"/>
                <w:sz w:val="20"/>
                <w:shd w:val="clear" w:color="auto" w:fill="FFFFFF"/>
              </w:rPr>
              <w:t>РФ_БЕЛ_НОВЫЙ_ОСКОЛ_</w:t>
            </w:r>
            <w:proofErr w:type="gramStart"/>
            <w:r w:rsidRPr="00ED03BA">
              <w:rPr>
                <w:color w:val="000000"/>
                <w:sz w:val="20"/>
                <w:shd w:val="clear" w:color="auto" w:fill="FFFFFF"/>
              </w:rPr>
              <w:t>Р</w:t>
            </w:r>
            <w:proofErr w:type="gramEnd"/>
            <w:r w:rsidRPr="00ED03BA">
              <w:rPr>
                <w:color w:val="000000"/>
                <w:sz w:val="20"/>
                <w:shd w:val="clear" w:color="auto" w:fill="FFFFFF"/>
              </w:rPr>
              <w:t>_001</w:t>
            </w:r>
          </w:p>
        </w:tc>
        <w:tc>
          <w:tcPr>
            <w:tcW w:w="4080" w:type="dxa"/>
            <w:tcBorders>
              <w:top w:val="single" w:sz="4" w:space="0" w:color="auto"/>
              <w:left w:val="nil"/>
              <w:bottom w:val="single" w:sz="4" w:space="0" w:color="auto"/>
              <w:right w:val="single" w:sz="4" w:space="0" w:color="auto"/>
            </w:tcBorders>
            <w:shd w:val="clear" w:color="auto" w:fill="auto"/>
            <w:hideMark/>
          </w:tcPr>
          <w:p w:rsidR="00811ABA" w:rsidRPr="00ED03BA" w:rsidRDefault="00811ABA" w:rsidP="00791BD7">
            <w:pPr>
              <w:jc w:val="both"/>
              <w:rPr>
                <w:sz w:val="20"/>
              </w:rPr>
            </w:pPr>
          </w:p>
          <w:p w:rsidR="00811ABA" w:rsidRPr="00ED03BA" w:rsidRDefault="00811ABA" w:rsidP="00791BD7">
            <w:pPr>
              <w:jc w:val="center"/>
              <w:rPr>
                <w:sz w:val="20"/>
              </w:rPr>
            </w:pPr>
            <w:r w:rsidRPr="00ED03BA">
              <w:rPr>
                <w:sz w:val="20"/>
              </w:rPr>
              <w:t xml:space="preserve">Белгородская область, </w:t>
            </w:r>
            <w:proofErr w:type="spellStart"/>
            <w:r w:rsidRPr="00ED03BA">
              <w:rPr>
                <w:sz w:val="20"/>
              </w:rPr>
              <w:t>Новоооскольский</w:t>
            </w:r>
            <w:proofErr w:type="spellEnd"/>
            <w:r w:rsidRPr="00ED03BA">
              <w:rPr>
                <w:sz w:val="20"/>
              </w:rPr>
              <w:t xml:space="preserve"> р-н, хутор Богатый</w:t>
            </w:r>
          </w:p>
        </w:tc>
        <w:tc>
          <w:tcPr>
            <w:tcW w:w="1080" w:type="dxa"/>
            <w:tcBorders>
              <w:top w:val="single" w:sz="4" w:space="0" w:color="auto"/>
              <w:left w:val="nil"/>
              <w:bottom w:val="single" w:sz="4" w:space="0" w:color="auto"/>
              <w:right w:val="single" w:sz="4" w:space="0" w:color="auto"/>
            </w:tcBorders>
            <w:shd w:val="clear" w:color="auto" w:fill="auto"/>
            <w:noWrap/>
            <w:hideMark/>
          </w:tcPr>
          <w:p w:rsidR="00811ABA" w:rsidRPr="00ED03BA" w:rsidRDefault="00811ABA" w:rsidP="00791BD7">
            <w:pPr>
              <w:jc w:val="both"/>
              <w:rPr>
                <w:sz w:val="20"/>
              </w:rPr>
            </w:pPr>
          </w:p>
          <w:p w:rsidR="00811ABA" w:rsidRPr="00ED03BA" w:rsidRDefault="00811ABA" w:rsidP="00791BD7">
            <w:pPr>
              <w:jc w:val="center"/>
              <w:rPr>
                <w:sz w:val="20"/>
              </w:rPr>
            </w:pPr>
            <w:r w:rsidRPr="00ED03BA">
              <w:rPr>
                <w:sz w:val="20"/>
              </w:rPr>
              <w:t>19 500</w:t>
            </w:r>
          </w:p>
          <w:p w:rsidR="00811ABA" w:rsidRPr="00ED03BA" w:rsidRDefault="00811ABA" w:rsidP="00791BD7">
            <w:pPr>
              <w:jc w:val="both"/>
              <w:rPr>
                <w:sz w:val="20"/>
              </w:rPr>
            </w:pPr>
          </w:p>
        </w:tc>
        <w:tc>
          <w:tcPr>
            <w:tcW w:w="940" w:type="dxa"/>
            <w:tcBorders>
              <w:top w:val="single" w:sz="4" w:space="0" w:color="auto"/>
              <w:left w:val="nil"/>
              <w:bottom w:val="single" w:sz="4" w:space="0" w:color="auto"/>
              <w:right w:val="single" w:sz="4" w:space="0" w:color="auto"/>
            </w:tcBorders>
            <w:shd w:val="clear" w:color="auto" w:fill="auto"/>
            <w:noWrap/>
            <w:hideMark/>
          </w:tcPr>
          <w:p w:rsidR="00811ABA" w:rsidRPr="00ED03BA" w:rsidRDefault="00811ABA" w:rsidP="00791BD7">
            <w:pPr>
              <w:jc w:val="both"/>
              <w:rPr>
                <w:sz w:val="20"/>
              </w:rPr>
            </w:pPr>
          </w:p>
          <w:p w:rsidR="00811ABA" w:rsidRPr="00ED03BA" w:rsidRDefault="00811ABA" w:rsidP="00791BD7">
            <w:pPr>
              <w:jc w:val="center"/>
              <w:rPr>
                <w:sz w:val="20"/>
              </w:rPr>
            </w:pPr>
            <w:r w:rsidRPr="00ED03BA">
              <w:rPr>
                <w:sz w:val="20"/>
              </w:rPr>
              <w:t>21 800</w:t>
            </w:r>
          </w:p>
          <w:p w:rsidR="00811ABA" w:rsidRPr="00ED03BA" w:rsidRDefault="00811ABA" w:rsidP="00791BD7">
            <w:pPr>
              <w:jc w:val="center"/>
              <w:rPr>
                <w:sz w:val="20"/>
              </w:rPr>
            </w:pPr>
          </w:p>
        </w:tc>
      </w:tr>
      <w:tr w:rsidR="00811ABA" w:rsidRPr="00ED03BA" w:rsidTr="00791BD7">
        <w:trPr>
          <w:trHeight w:val="300"/>
        </w:trPr>
        <w:tc>
          <w:tcPr>
            <w:tcW w:w="10488" w:type="dxa"/>
            <w:gridSpan w:val="5"/>
            <w:vMerge w:val="restart"/>
            <w:tcBorders>
              <w:top w:val="single" w:sz="4" w:space="0" w:color="auto"/>
              <w:left w:val="nil"/>
              <w:bottom w:val="nil"/>
              <w:right w:val="nil"/>
            </w:tcBorders>
            <w:shd w:val="clear" w:color="auto" w:fill="auto"/>
            <w:vAlign w:val="bottom"/>
            <w:hideMark/>
          </w:tcPr>
          <w:p w:rsidR="00811ABA" w:rsidRDefault="00811ABA" w:rsidP="00791BD7">
            <w:pPr>
              <w:jc w:val="center"/>
              <w:rPr>
                <w:color w:val="000000"/>
                <w:sz w:val="18"/>
                <w:szCs w:val="18"/>
              </w:rPr>
            </w:pPr>
          </w:p>
          <w:p w:rsidR="00811ABA" w:rsidRPr="00ED03BA" w:rsidRDefault="00811ABA" w:rsidP="00791BD7">
            <w:pPr>
              <w:jc w:val="center"/>
              <w:rPr>
                <w:color w:val="000000"/>
                <w:sz w:val="18"/>
                <w:szCs w:val="18"/>
              </w:rPr>
            </w:pPr>
            <w:r w:rsidRPr="00ED03BA">
              <w:rPr>
                <w:color w:val="000000"/>
                <w:sz w:val="18"/>
                <w:szCs w:val="18"/>
              </w:rPr>
              <w:lastRenderedPageBreak/>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ED03BA">
              <w:rPr>
                <w:color w:val="000000"/>
                <w:sz w:val="18"/>
                <w:szCs w:val="18"/>
              </w:rPr>
              <w:t>контейнере</w:t>
            </w:r>
            <w:proofErr w:type="gramEnd"/>
            <w:r w:rsidRPr="00ED03BA">
              <w:rPr>
                <w:color w:val="000000"/>
                <w:sz w:val="18"/>
                <w:szCs w:val="18"/>
              </w:rPr>
              <w:t xml:space="preserve">  силами грузоотправителей (грузополучателей) составляет  4 часа. В </w:t>
            </w:r>
            <w:proofErr w:type="gramStart"/>
            <w:r w:rsidRPr="00ED03BA">
              <w:rPr>
                <w:color w:val="000000"/>
                <w:sz w:val="18"/>
                <w:szCs w:val="18"/>
              </w:rPr>
              <w:t>случае</w:t>
            </w:r>
            <w:proofErr w:type="gramEnd"/>
            <w:r w:rsidRPr="00ED03BA">
              <w:rPr>
                <w:color w:val="000000"/>
                <w:sz w:val="18"/>
                <w:szCs w:val="18"/>
              </w:rPr>
              <w:t xml:space="preserve"> превышения нормы, оплата  производится по ставке 20ф-420 </w:t>
            </w:r>
            <w:proofErr w:type="spellStart"/>
            <w:r w:rsidRPr="00ED03BA">
              <w:rPr>
                <w:color w:val="000000"/>
                <w:sz w:val="18"/>
                <w:szCs w:val="18"/>
              </w:rPr>
              <w:t>руб</w:t>
            </w:r>
            <w:proofErr w:type="spellEnd"/>
            <w:r w:rsidRPr="00ED03BA">
              <w:rPr>
                <w:color w:val="000000"/>
                <w:sz w:val="18"/>
                <w:szCs w:val="18"/>
              </w:rPr>
              <w:t xml:space="preserve">, 40ф-473 </w:t>
            </w:r>
            <w:proofErr w:type="spellStart"/>
            <w:r w:rsidRPr="00ED03BA">
              <w:rPr>
                <w:color w:val="000000"/>
                <w:sz w:val="18"/>
                <w:szCs w:val="18"/>
              </w:rPr>
              <w:t>руб</w:t>
            </w:r>
            <w:proofErr w:type="spellEnd"/>
            <w:r w:rsidRPr="00ED03BA">
              <w:rPr>
                <w:color w:val="000000"/>
                <w:sz w:val="18"/>
                <w:szCs w:val="18"/>
              </w:rPr>
              <w:t xml:space="preserve"> за 1 час</w:t>
            </w:r>
          </w:p>
        </w:tc>
      </w:tr>
      <w:tr w:rsidR="00811ABA" w:rsidRPr="00ED03BA" w:rsidTr="00791BD7">
        <w:trPr>
          <w:trHeight w:val="300"/>
        </w:trPr>
        <w:tc>
          <w:tcPr>
            <w:tcW w:w="10488" w:type="dxa"/>
            <w:gridSpan w:val="5"/>
            <w:vMerge/>
            <w:tcBorders>
              <w:top w:val="single" w:sz="4" w:space="0" w:color="auto"/>
              <w:left w:val="nil"/>
              <w:bottom w:val="nil"/>
              <w:right w:val="nil"/>
            </w:tcBorders>
            <w:vAlign w:val="center"/>
            <w:hideMark/>
          </w:tcPr>
          <w:p w:rsidR="00811ABA" w:rsidRPr="00ED03BA" w:rsidRDefault="00811ABA" w:rsidP="00791BD7">
            <w:pPr>
              <w:rPr>
                <w:color w:val="000000"/>
                <w:sz w:val="18"/>
                <w:szCs w:val="18"/>
              </w:rPr>
            </w:pPr>
          </w:p>
        </w:tc>
      </w:tr>
      <w:tr w:rsidR="00811ABA" w:rsidRPr="00ED03BA" w:rsidTr="00791BD7">
        <w:trPr>
          <w:trHeight w:val="300"/>
        </w:trPr>
        <w:tc>
          <w:tcPr>
            <w:tcW w:w="10488" w:type="dxa"/>
            <w:gridSpan w:val="5"/>
            <w:vMerge/>
            <w:tcBorders>
              <w:top w:val="single" w:sz="4" w:space="0" w:color="auto"/>
              <w:left w:val="nil"/>
              <w:bottom w:val="nil"/>
              <w:right w:val="nil"/>
            </w:tcBorders>
            <w:vAlign w:val="center"/>
            <w:hideMark/>
          </w:tcPr>
          <w:p w:rsidR="00811ABA" w:rsidRPr="00ED03BA" w:rsidRDefault="00811ABA" w:rsidP="00791BD7">
            <w:pPr>
              <w:rPr>
                <w:color w:val="000000"/>
                <w:sz w:val="18"/>
                <w:szCs w:val="18"/>
              </w:rPr>
            </w:pPr>
          </w:p>
        </w:tc>
      </w:tr>
      <w:tr w:rsidR="00811ABA" w:rsidRPr="00ED03BA" w:rsidTr="00791BD7">
        <w:trPr>
          <w:trHeight w:val="300"/>
        </w:trPr>
        <w:tc>
          <w:tcPr>
            <w:tcW w:w="66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3728"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408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108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c>
          <w:tcPr>
            <w:tcW w:w="940" w:type="dxa"/>
            <w:tcBorders>
              <w:top w:val="nil"/>
              <w:left w:val="nil"/>
              <w:bottom w:val="nil"/>
              <w:right w:val="nil"/>
            </w:tcBorders>
            <w:shd w:val="clear" w:color="auto" w:fill="auto"/>
            <w:vAlign w:val="bottom"/>
            <w:hideMark/>
          </w:tcPr>
          <w:p w:rsidR="00811ABA" w:rsidRPr="00ED03BA" w:rsidRDefault="00811ABA" w:rsidP="00791BD7">
            <w:pPr>
              <w:jc w:val="center"/>
              <w:rPr>
                <w:color w:val="000000"/>
                <w:sz w:val="18"/>
                <w:szCs w:val="18"/>
              </w:rPr>
            </w:pPr>
          </w:p>
        </w:tc>
      </w:tr>
      <w:tr w:rsidR="00811ABA" w:rsidRPr="00ED03BA" w:rsidTr="00791BD7">
        <w:trPr>
          <w:trHeight w:val="315"/>
        </w:trPr>
        <w:tc>
          <w:tcPr>
            <w:tcW w:w="10488" w:type="dxa"/>
            <w:gridSpan w:val="5"/>
            <w:tcBorders>
              <w:top w:val="nil"/>
              <w:left w:val="nil"/>
              <w:bottom w:val="single" w:sz="4" w:space="0" w:color="auto"/>
              <w:right w:val="nil"/>
            </w:tcBorders>
            <w:shd w:val="clear" w:color="auto" w:fill="auto"/>
            <w:vAlign w:val="bottom"/>
            <w:hideMark/>
          </w:tcPr>
          <w:p w:rsidR="00811ABA" w:rsidRPr="00ED03BA" w:rsidRDefault="00811ABA" w:rsidP="00791BD7">
            <w:pPr>
              <w:jc w:val="center"/>
              <w:rPr>
                <w:b/>
                <w:bCs/>
                <w:color w:val="000000"/>
              </w:rPr>
            </w:pPr>
            <w:r w:rsidRPr="00ED03BA">
              <w:rPr>
                <w:b/>
                <w:bCs/>
                <w:color w:val="000000"/>
              </w:rPr>
              <w:t>2</w:t>
            </w:r>
            <w:proofErr w:type="gramStart"/>
            <w:r w:rsidRPr="00ED03BA">
              <w:rPr>
                <w:b/>
                <w:bCs/>
                <w:color w:val="000000"/>
              </w:rPr>
              <w:t xml:space="preserve"> П</w:t>
            </w:r>
            <w:proofErr w:type="gramEnd"/>
            <w:r w:rsidRPr="00ED03BA">
              <w:rPr>
                <w:b/>
                <w:bCs/>
                <w:color w:val="000000"/>
              </w:rPr>
              <w:t>рочие услуги автомобильного транспорта на контейнерном терминале станции Придача</w:t>
            </w:r>
          </w:p>
        </w:tc>
      </w:tr>
      <w:tr w:rsidR="00811ABA" w:rsidRPr="00ED03BA" w:rsidTr="00791BD7">
        <w:trPr>
          <w:trHeight w:val="9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 xml:space="preserve">№№ </w:t>
            </w:r>
            <w:proofErr w:type="spellStart"/>
            <w:proofErr w:type="gramStart"/>
            <w:r w:rsidRPr="00ED03BA">
              <w:rPr>
                <w:color w:val="000000"/>
                <w:sz w:val="18"/>
                <w:szCs w:val="18"/>
              </w:rPr>
              <w:t>п</w:t>
            </w:r>
            <w:proofErr w:type="spellEnd"/>
            <w:proofErr w:type="gramEnd"/>
            <w:r w:rsidRPr="00ED03BA">
              <w:rPr>
                <w:color w:val="000000"/>
                <w:sz w:val="18"/>
                <w:szCs w:val="18"/>
              </w:rPr>
              <w:t>/</w:t>
            </w:r>
            <w:proofErr w:type="spellStart"/>
            <w:r w:rsidRPr="00ED03BA">
              <w:rPr>
                <w:color w:val="000000"/>
                <w:sz w:val="18"/>
                <w:szCs w:val="18"/>
              </w:rPr>
              <w:t>п</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Наименование услуги</w:t>
            </w:r>
          </w:p>
        </w:tc>
        <w:tc>
          <w:tcPr>
            <w:tcW w:w="4080" w:type="dxa"/>
            <w:tcBorders>
              <w:top w:val="nil"/>
              <w:left w:val="nil"/>
              <w:bottom w:val="single" w:sz="4" w:space="0" w:color="auto"/>
              <w:right w:val="single" w:sz="4" w:space="0" w:color="auto"/>
            </w:tcBorders>
            <w:shd w:val="clear" w:color="auto" w:fill="auto"/>
            <w:noWrap/>
            <w:vAlign w:val="center"/>
            <w:hideMark/>
          </w:tcPr>
          <w:p w:rsidR="00811ABA" w:rsidRPr="00ED03BA" w:rsidRDefault="00811ABA" w:rsidP="00791BD7">
            <w:pPr>
              <w:jc w:val="center"/>
              <w:rPr>
                <w:color w:val="000000"/>
                <w:sz w:val="18"/>
                <w:szCs w:val="18"/>
              </w:rPr>
            </w:pPr>
            <w:r w:rsidRPr="00ED03BA">
              <w:rPr>
                <w:color w:val="000000"/>
                <w:sz w:val="18"/>
                <w:szCs w:val="18"/>
              </w:rPr>
              <w:t>Расшифровка услуги</w:t>
            </w:r>
          </w:p>
        </w:tc>
        <w:tc>
          <w:tcPr>
            <w:tcW w:w="1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20 фут, руб. без НДС</w:t>
            </w:r>
          </w:p>
        </w:tc>
        <w:tc>
          <w:tcPr>
            <w:tcW w:w="94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40 фут,     руб. без НДС</w:t>
            </w:r>
          </w:p>
        </w:tc>
      </w:tr>
      <w:tr w:rsidR="00811ABA" w:rsidRPr="00ED03BA" w:rsidTr="00791BD7">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1</w:t>
            </w:r>
          </w:p>
        </w:tc>
        <w:tc>
          <w:tcPr>
            <w:tcW w:w="3728"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Прочие услуги автомобильного транспорта</w:t>
            </w:r>
          </w:p>
        </w:tc>
        <w:tc>
          <w:tcPr>
            <w:tcW w:w="4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Предоставление стояночного места в зоне таможенного контроля</w:t>
            </w:r>
          </w:p>
        </w:tc>
        <w:tc>
          <w:tcPr>
            <w:tcW w:w="108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5270</w:t>
            </w:r>
          </w:p>
        </w:tc>
        <w:tc>
          <w:tcPr>
            <w:tcW w:w="940" w:type="dxa"/>
            <w:tcBorders>
              <w:top w:val="nil"/>
              <w:left w:val="nil"/>
              <w:bottom w:val="single" w:sz="4" w:space="0" w:color="auto"/>
              <w:right w:val="single" w:sz="4" w:space="0" w:color="auto"/>
            </w:tcBorders>
            <w:shd w:val="clear" w:color="auto" w:fill="auto"/>
            <w:vAlign w:val="center"/>
            <w:hideMark/>
          </w:tcPr>
          <w:p w:rsidR="00811ABA" w:rsidRPr="00ED03BA" w:rsidRDefault="00811ABA" w:rsidP="00791BD7">
            <w:pPr>
              <w:jc w:val="center"/>
              <w:rPr>
                <w:color w:val="000000"/>
                <w:sz w:val="18"/>
                <w:szCs w:val="18"/>
              </w:rPr>
            </w:pPr>
            <w:r w:rsidRPr="00ED03BA">
              <w:rPr>
                <w:color w:val="000000"/>
                <w:sz w:val="18"/>
                <w:szCs w:val="18"/>
              </w:rPr>
              <w:t>7410</w:t>
            </w:r>
          </w:p>
        </w:tc>
      </w:tr>
    </w:tbl>
    <w:p w:rsidR="00811ABA" w:rsidRDefault="00811ABA" w:rsidP="00811ABA">
      <w:pPr>
        <w:jc w:val="both"/>
        <w:rPr>
          <w:szCs w:val="28"/>
          <w:u w:val="single"/>
        </w:rPr>
      </w:pPr>
    </w:p>
    <w:tbl>
      <w:tblPr>
        <w:tblW w:w="10424" w:type="dxa"/>
        <w:tblInd w:w="89" w:type="dxa"/>
        <w:tblLook w:val="04A0"/>
      </w:tblPr>
      <w:tblGrid>
        <w:gridCol w:w="660"/>
        <w:gridCol w:w="3700"/>
        <w:gridCol w:w="3820"/>
        <w:gridCol w:w="963"/>
        <w:gridCol w:w="337"/>
        <w:gridCol w:w="603"/>
        <w:gridCol w:w="341"/>
      </w:tblGrid>
      <w:tr w:rsidR="00811ABA" w:rsidRPr="00A3704E" w:rsidTr="00791BD7">
        <w:trPr>
          <w:gridAfter w:val="1"/>
          <w:wAfter w:w="341" w:type="dxa"/>
          <w:trHeight w:val="975"/>
        </w:trPr>
        <w:tc>
          <w:tcPr>
            <w:tcW w:w="10083" w:type="dxa"/>
            <w:gridSpan w:val="6"/>
            <w:tcBorders>
              <w:top w:val="nil"/>
              <w:left w:val="nil"/>
              <w:bottom w:val="single" w:sz="4" w:space="0" w:color="auto"/>
              <w:right w:val="nil"/>
            </w:tcBorders>
            <w:shd w:val="clear" w:color="auto" w:fill="auto"/>
            <w:vAlign w:val="bottom"/>
            <w:hideMark/>
          </w:tcPr>
          <w:p w:rsidR="00811ABA" w:rsidRPr="00A3704E" w:rsidRDefault="00811ABA" w:rsidP="00791BD7">
            <w:pPr>
              <w:jc w:val="center"/>
              <w:rPr>
                <w:b/>
                <w:bCs/>
                <w:color w:val="000000"/>
              </w:rPr>
            </w:pPr>
            <w:r>
              <w:rPr>
                <w:b/>
                <w:bCs/>
                <w:color w:val="000000"/>
              </w:rPr>
              <w:t xml:space="preserve">3 </w:t>
            </w:r>
            <w:r w:rsidRPr="00A3704E">
              <w:rPr>
                <w:b/>
                <w:bCs/>
                <w:color w:val="000000"/>
              </w:rPr>
              <w:t xml:space="preserve"> 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A3704E">
              <w:rPr>
                <w:b/>
                <w:bCs/>
                <w:color w:val="000000"/>
              </w:rPr>
              <w:t>о</w:t>
            </w:r>
            <w:proofErr w:type="gramEnd"/>
            <w:r w:rsidRPr="00A3704E">
              <w:rPr>
                <w:b/>
                <w:bCs/>
                <w:color w:val="000000"/>
              </w:rPr>
              <w:t xml:space="preserve"> на станции </w:t>
            </w:r>
            <w:proofErr w:type="spellStart"/>
            <w:r w:rsidRPr="00A3704E">
              <w:rPr>
                <w:b/>
                <w:bCs/>
                <w:color w:val="000000"/>
              </w:rPr>
              <w:t>Цна</w:t>
            </w:r>
            <w:proofErr w:type="spellEnd"/>
            <w:r w:rsidRPr="00A3704E">
              <w:rPr>
                <w:b/>
                <w:bCs/>
                <w:color w:val="000000"/>
              </w:rPr>
              <w:t xml:space="preserve">                         филиала ПАО «</w:t>
            </w:r>
            <w:proofErr w:type="spellStart"/>
            <w:r w:rsidRPr="00A3704E">
              <w:rPr>
                <w:b/>
                <w:bCs/>
                <w:color w:val="000000"/>
              </w:rPr>
              <w:t>ТрансКонтейнер</w:t>
            </w:r>
            <w:proofErr w:type="spellEnd"/>
            <w:r w:rsidRPr="00A3704E">
              <w:rPr>
                <w:b/>
                <w:bCs/>
                <w:color w:val="000000"/>
              </w:rPr>
              <w:t>» на Юго-Восточной железной дороге</w:t>
            </w:r>
          </w:p>
        </w:tc>
      </w:tr>
      <w:tr w:rsidR="00811ABA" w:rsidRPr="00A3704E" w:rsidTr="00791BD7">
        <w:trPr>
          <w:gridAfter w:val="1"/>
          <w:wAfter w:w="341" w:type="dxa"/>
          <w:trHeight w:val="11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 xml:space="preserve">№№ </w:t>
            </w:r>
            <w:proofErr w:type="spellStart"/>
            <w:proofErr w:type="gramStart"/>
            <w:r w:rsidRPr="00A3704E">
              <w:rPr>
                <w:color w:val="000000"/>
                <w:sz w:val="18"/>
                <w:szCs w:val="18"/>
              </w:rPr>
              <w:t>п</w:t>
            </w:r>
            <w:proofErr w:type="spellEnd"/>
            <w:proofErr w:type="gramEnd"/>
            <w:r w:rsidRPr="00A3704E">
              <w:rPr>
                <w:color w:val="000000"/>
                <w:sz w:val="18"/>
                <w:szCs w:val="18"/>
              </w:rPr>
              <w:t>/</w:t>
            </w:r>
            <w:proofErr w:type="spellStart"/>
            <w:r w:rsidRPr="00A3704E">
              <w:rPr>
                <w:color w:val="000000"/>
                <w:sz w:val="18"/>
                <w:szCs w:val="18"/>
              </w:rPr>
              <w:t>п</w:t>
            </w:r>
            <w:proofErr w:type="spellEnd"/>
            <w:r w:rsidRPr="00A3704E">
              <w:rPr>
                <w:color w:val="000000"/>
                <w:sz w:val="18"/>
                <w:szCs w:val="18"/>
              </w:rPr>
              <w:t>, зоны</w:t>
            </w:r>
          </w:p>
        </w:tc>
        <w:tc>
          <w:tcPr>
            <w:tcW w:w="3700"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Расшифровка зоны</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20 фут, руб. без НДС</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r w:rsidRPr="00A3704E">
              <w:rPr>
                <w:color w:val="000000"/>
                <w:sz w:val="18"/>
                <w:szCs w:val="18"/>
              </w:rPr>
              <w:t>40 фут,     руб. без НДС</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Тамбов</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9923</w:t>
            </w:r>
          </w:p>
        </w:tc>
      </w:tr>
      <w:tr w:rsidR="00811ABA" w:rsidRPr="00A3704E" w:rsidTr="00791BD7">
        <w:trPr>
          <w:gridAfter w:val="1"/>
          <w:wAfter w:w="341"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2</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392000 город Тамбов ул. Монтажников д. 1 Склад Пигмент</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6186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11135</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3</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Котовск</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5154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9923</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4</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Мичуринск</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7166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12679</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5</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Моршанск</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12128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20948</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6</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Рассказово</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5789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11025</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7</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РФ_ТАМ_РАССКАЗОВО_</w:t>
            </w:r>
            <w:proofErr w:type="gramStart"/>
            <w:r w:rsidRPr="00A3704E">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w:t>
            </w:r>
            <w:proofErr w:type="spellStart"/>
            <w:r w:rsidRPr="00A3704E">
              <w:rPr>
                <w:color w:val="000000"/>
                <w:sz w:val="18"/>
                <w:szCs w:val="18"/>
              </w:rPr>
              <w:t>Рассказовский</w:t>
            </w:r>
            <w:proofErr w:type="spellEnd"/>
            <w:r w:rsidRPr="00A3704E">
              <w:rPr>
                <w:color w:val="000000"/>
                <w:sz w:val="18"/>
                <w:szCs w:val="18"/>
              </w:rPr>
              <w:t xml:space="preserve"> р-н</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7718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16042</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8</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РФ_ТАМ_РЖАКСИНСКИЙ_</w:t>
            </w:r>
            <w:proofErr w:type="gramStart"/>
            <w:r w:rsidRPr="00A3704E">
              <w:rPr>
                <w:color w:val="000000"/>
                <w:sz w:val="18"/>
                <w:szCs w:val="18"/>
              </w:rPr>
              <w:t>Р</w:t>
            </w:r>
            <w:proofErr w:type="gramEnd"/>
            <w:r w:rsidRPr="00A3704E">
              <w:rPr>
                <w:color w:val="000000"/>
                <w:sz w:val="18"/>
                <w:szCs w:val="18"/>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 xml:space="preserve">Тамбовская обл., </w:t>
            </w:r>
            <w:proofErr w:type="spellStart"/>
            <w:r w:rsidRPr="00A3704E">
              <w:rPr>
                <w:color w:val="000000"/>
                <w:sz w:val="18"/>
                <w:szCs w:val="18"/>
              </w:rPr>
              <w:t>Ржаксинский</w:t>
            </w:r>
            <w:proofErr w:type="spellEnd"/>
            <w:r w:rsidRPr="00A3704E">
              <w:rPr>
                <w:color w:val="000000"/>
                <w:sz w:val="18"/>
                <w:szCs w:val="18"/>
              </w:rPr>
              <w:t xml:space="preserve"> р-н, </w:t>
            </w:r>
            <w:proofErr w:type="gramStart"/>
            <w:r w:rsidRPr="00A3704E">
              <w:rPr>
                <w:color w:val="000000"/>
                <w:sz w:val="18"/>
                <w:szCs w:val="18"/>
              </w:rPr>
              <w:t>с</w:t>
            </w:r>
            <w:proofErr w:type="gramEnd"/>
            <w:r w:rsidRPr="00A3704E">
              <w:rPr>
                <w:color w:val="000000"/>
                <w:sz w:val="18"/>
                <w:szCs w:val="18"/>
              </w:rPr>
              <w:t>. Ржакса</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12128</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16538</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9</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Уварово</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15986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19845</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10</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г. Кирсанов</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13781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18743</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11</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РФ_ТАМ_ЗНАМЕНСКИЙ_</w:t>
            </w:r>
            <w:proofErr w:type="gramStart"/>
            <w:r w:rsidRPr="00A3704E">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Знаменский р-н</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7166</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12679</w:t>
            </w: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11ABA" w:rsidRPr="00A3704E" w:rsidRDefault="00811ABA" w:rsidP="00791BD7">
            <w:pPr>
              <w:jc w:val="center"/>
              <w:rPr>
                <w:rFonts w:ascii="Calibri" w:hAnsi="Calibri"/>
                <w:color w:val="000000"/>
                <w:sz w:val="22"/>
                <w:szCs w:val="22"/>
              </w:rPr>
            </w:pPr>
            <w:r w:rsidRPr="00A3704E">
              <w:rPr>
                <w:rFonts w:ascii="Calibri" w:hAnsi="Calibri"/>
                <w:color w:val="000000"/>
                <w:sz w:val="22"/>
                <w:szCs w:val="22"/>
              </w:rPr>
              <w:t>12</w:t>
            </w:r>
          </w:p>
        </w:tc>
        <w:tc>
          <w:tcPr>
            <w:tcW w:w="370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r w:rsidRPr="00A3704E">
              <w:rPr>
                <w:color w:val="000000"/>
                <w:sz w:val="18"/>
                <w:szCs w:val="18"/>
              </w:rPr>
              <w:t>РФ_ТАМ_НИКИФОРОВСКИЙ_</w:t>
            </w:r>
            <w:proofErr w:type="gramStart"/>
            <w:r w:rsidRPr="00A3704E">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18"/>
                <w:szCs w:val="18"/>
              </w:rPr>
            </w:pPr>
            <w:proofErr w:type="gramStart"/>
            <w:r w:rsidRPr="00A3704E">
              <w:rPr>
                <w:color w:val="000000"/>
                <w:sz w:val="18"/>
                <w:szCs w:val="18"/>
              </w:rPr>
              <w:t>Тамбовская</w:t>
            </w:r>
            <w:proofErr w:type="gramEnd"/>
            <w:r w:rsidRPr="00A3704E">
              <w:rPr>
                <w:color w:val="000000"/>
                <w:sz w:val="18"/>
                <w:szCs w:val="18"/>
              </w:rPr>
              <w:t xml:space="preserve"> обл., Никифоровский р-н</w:t>
            </w:r>
          </w:p>
        </w:tc>
        <w:tc>
          <w:tcPr>
            <w:tcW w:w="963" w:type="dxa"/>
            <w:tcBorders>
              <w:top w:val="nil"/>
              <w:left w:val="nil"/>
              <w:bottom w:val="single" w:sz="4" w:space="0" w:color="auto"/>
              <w:right w:val="single" w:sz="4" w:space="0" w:color="auto"/>
            </w:tcBorders>
            <w:shd w:val="clear" w:color="auto" w:fill="auto"/>
            <w:vAlign w:val="center"/>
            <w:hideMark/>
          </w:tcPr>
          <w:p w:rsidR="00811ABA" w:rsidRPr="00A3704E" w:rsidRDefault="00811ABA" w:rsidP="00791BD7">
            <w:pPr>
              <w:jc w:val="center"/>
              <w:rPr>
                <w:color w:val="000000"/>
                <w:sz w:val="20"/>
                <w:szCs w:val="20"/>
              </w:rPr>
            </w:pPr>
            <w:r w:rsidRPr="00A3704E">
              <w:rPr>
                <w:color w:val="000000"/>
                <w:sz w:val="20"/>
                <w:szCs w:val="20"/>
              </w:rPr>
              <w:t>8820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811ABA" w:rsidRPr="00A3704E" w:rsidRDefault="00811ABA" w:rsidP="00791BD7">
            <w:pPr>
              <w:jc w:val="center"/>
              <w:rPr>
                <w:color w:val="000000"/>
                <w:sz w:val="20"/>
                <w:szCs w:val="20"/>
              </w:rPr>
            </w:pPr>
            <w:r w:rsidRPr="00A3704E">
              <w:rPr>
                <w:color w:val="000000"/>
                <w:sz w:val="20"/>
                <w:szCs w:val="20"/>
              </w:rPr>
              <w:t>14333</w:t>
            </w:r>
          </w:p>
        </w:tc>
      </w:tr>
      <w:tr w:rsidR="00811ABA" w:rsidRPr="00A3704E" w:rsidTr="00791BD7">
        <w:trPr>
          <w:gridAfter w:val="1"/>
          <w:wAfter w:w="341" w:type="dxa"/>
          <w:trHeight w:val="855"/>
        </w:trPr>
        <w:tc>
          <w:tcPr>
            <w:tcW w:w="10083" w:type="dxa"/>
            <w:gridSpan w:val="6"/>
            <w:tcBorders>
              <w:top w:val="single" w:sz="4" w:space="0" w:color="auto"/>
              <w:left w:val="nil"/>
              <w:bottom w:val="nil"/>
              <w:right w:val="nil"/>
            </w:tcBorders>
            <w:shd w:val="clear" w:color="auto" w:fill="auto"/>
            <w:vAlign w:val="bottom"/>
            <w:hideMark/>
          </w:tcPr>
          <w:p w:rsidR="00811ABA" w:rsidRPr="00A3704E" w:rsidRDefault="00811ABA" w:rsidP="00791BD7">
            <w:pPr>
              <w:jc w:val="center"/>
              <w:rPr>
                <w:color w:val="000000"/>
                <w:sz w:val="18"/>
                <w:szCs w:val="18"/>
              </w:rPr>
            </w:pPr>
            <w:r w:rsidRPr="00A3704E">
              <w:rPr>
                <w:color w:val="000000"/>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A3704E">
              <w:rPr>
                <w:color w:val="000000"/>
                <w:sz w:val="18"/>
                <w:szCs w:val="18"/>
              </w:rPr>
              <w:t>случае</w:t>
            </w:r>
            <w:proofErr w:type="gramEnd"/>
            <w:r w:rsidRPr="00A3704E">
              <w:rPr>
                <w:color w:val="000000"/>
                <w:sz w:val="18"/>
                <w:szCs w:val="18"/>
              </w:rPr>
              <w:t xml:space="preserve"> превышения нормы, оплата производится по ставкам: 20-футовый – 525 </w:t>
            </w:r>
            <w:proofErr w:type="spellStart"/>
            <w:r w:rsidRPr="00A3704E">
              <w:rPr>
                <w:color w:val="000000"/>
                <w:sz w:val="18"/>
                <w:szCs w:val="18"/>
              </w:rPr>
              <w:t>руб</w:t>
            </w:r>
            <w:proofErr w:type="spellEnd"/>
            <w:r w:rsidRPr="00A3704E">
              <w:rPr>
                <w:color w:val="000000"/>
                <w:sz w:val="18"/>
                <w:szCs w:val="18"/>
              </w:rPr>
              <w:t xml:space="preserve"> за 1 час, 40-фут – 630 </w:t>
            </w:r>
            <w:proofErr w:type="spellStart"/>
            <w:r w:rsidRPr="00A3704E">
              <w:rPr>
                <w:color w:val="000000"/>
                <w:sz w:val="18"/>
                <w:szCs w:val="18"/>
              </w:rPr>
              <w:t>руб</w:t>
            </w:r>
            <w:proofErr w:type="spellEnd"/>
            <w:r w:rsidRPr="00A3704E">
              <w:rPr>
                <w:color w:val="000000"/>
                <w:sz w:val="18"/>
                <w:szCs w:val="18"/>
              </w:rPr>
              <w:t xml:space="preserve"> за 1 час.</w:t>
            </w:r>
          </w:p>
        </w:tc>
      </w:tr>
      <w:tr w:rsidR="00811ABA" w:rsidRPr="00A3704E" w:rsidTr="00791BD7">
        <w:trPr>
          <w:gridAfter w:val="1"/>
          <w:wAfter w:w="341" w:type="dxa"/>
          <w:trHeight w:val="300"/>
        </w:trPr>
        <w:tc>
          <w:tcPr>
            <w:tcW w:w="660"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3700"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3820"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963" w:type="dxa"/>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1020"/>
        </w:trPr>
        <w:tc>
          <w:tcPr>
            <w:tcW w:w="10083" w:type="dxa"/>
            <w:gridSpan w:val="6"/>
            <w:tcBorders>
              <w:top w:val="nil"/>
              <w:left w:val="nil"/>
              <w:bottom w:val="nil"/>
              <w:right w:val="nil"/>
            </w:tcBorders>
            <w:shd w:val="clear" w:color="auto" w:fill="auto"/>
            <w:vAlign w:val="bottom"/>
            <w:hideMark/>
          </w:tcPr>
          <w:p w:rsidR="00811ABA" w:rsidRPr="00A3704E" w:rsidRDefault="00811ABA" w:rsidP="00791BD7">
            <w:pPr>
              <w:rPr>
                <w:b/>
                <w:bCs/>
                <w:color w:val="000000"/>
              </w:rPr>
            </w:pPr>
            <w:r>
              <w:rPr>
                <w:b/>
                <w:bCs/>
                <w:color w:val="000000"/>
              </w:rPr>
              <w:t xml:space="preserve">4 </w:t>
            </w:r>
            <w:r w:rsidRPr="00A3704E">
              <w:rPr>
                <w:b/>
                <w:bCs/>
                <w:color w:val="000000"/>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A3704E">
              <w:rPr>
                <w:b/>
                <w:bCs/>
                <w:color w:val="000000"/>
              </w:rPr>
              <w:t>с</w:t>
            </w:r>
            <w:proofErr w:type="gramEnd"/>
            <w:r w:rsidRPr="00A3704E">
              <w:rPr>
                <w:b/>
                <w:bCs/>
                <w:color w:val="000000"/>
              </w:rPr>
              <w:t>/</w:t>
            </w:r>
            <w:proofErr w:type="gramStart"/>
            <w:r w:rsidRPr="00A3704E">
              <w:rPr>
                <w:b/>
                <w:bCs/>
                <w:color w:val="000000"/>
              </w:rPr>
              <w:t>на</w:t>
            </w:r>
            <w:proofErr w:type="gramEnd"/>
            <w:r w:rsidRPr="00A3704E">
              <w:rPr>
                <w:b/>
                <w:bCs/>
                <w:color w:val="000000"/>
              </w:rPr>
              <w:t xml:space="preserve"> агентства/о на станции Мичуринск-Уральский филиала ПАО «</w:t>
            </w:r>
            <w:proofErr w:type="spellStart"/>
            <w:r w:rsidRPr="00A3704E">
              <w:rPr>
                <w:b/>
                <w:bCs/>
                <w:color w:val="000000"/>
              </w:rPr>
              <w:t>ТрансКонтейнер</w:t>
            </w:r>
            <w:proofErr w:type="spellEnd"/>
            <w:r w:rsidRPr="00A3704E">
              <w:rPr>
                <w:b/>
                <w:bCs/>
                <w:color w:val="000000"/>
              </w:rPr>
              <w:t>» на Юго-Восточной железной дороге</w:t>
            </w:r>
          </w:p>
        </w:tc>
      </w:tr>
      <w:tr w:rsidR="00811ABA" w:rsidRPr="00A3704E" w:rsidTr="00791BD7">
        <w:trPr>
          <w:gridAfter w:val="1"/>
          <w:wAfter w:w="341" w:type="dxa"/>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 xml:space="preserve">№ </w:t>
            </w:r>
            <w:proofErr w:type="spellStart"/>
            <w:proofErr w:type="gramStart"/>
            <w:r w:rsidRPr="00A3704E">
              <w:rPr>
                <w:color w:val="000000"/>
                <w:sz w:val="16"/>
                <w:szCs w:val="16"/>
              </w:rPr>
              <w:t>п</w:t>
            </w:r>
            <w:proofErr w:type="spellEnd"/>
            <w:proofErr w:type="gramEnd"/>
            <w:r w:rsidRPr="00A3704E">
              <w:rPr>
                <w:color w:val="000000"/>
                <w:sz w:val="16"/>
                <w:szCs w:val="16"/>
              </w:rPr>
              <w:t>/</w:t>
            </w:r>
            <w:proofErr w:type="spellStart"/>
            <w:r w:rsidRPr="00A3704E">
              <w:rPr>
                <w:color w:val="000000"/>
                <w:sz w:val="16"/>
                <w:szCs w:val="16"/>
              </w:rPr>
              <w:t>п</w:t>
            </w:r>
            <w:proofErr w:type="spellEnd"/>
            <w:r w:rsidRPr="00A3704E">
              <w:rPr>
                <w:color w:val="000000"/>
                <w:sz w:val="16"/>
                <w:szCs w:val="16"/>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Расшифровка зоны</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Цена без НДС за один 20фут контейнер, в руб.</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1</w:t>
            </w:r>
          </w:p>
        </w:tc>
        <w:tc>
          <w:tcPr>
            <w:tcW w:w="370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ТАМ_ПЕРВОМАЙСКИЙ_</w:t>
            </w:r>
            <w:proofErr w:type="gramStart"/>
            <w:r w:rsidRPr="00A3704E">
              <w:rPr>
                <w:color w:val="000000"/>
                <w:sz w:val="16"/>
                <w:szCs w:val="16"/>
              </w:rPr>
              <w:t>Р</w:t>
            </w:r>
            <w:proofErr w:type="gramEnd"/>
            <w:r w:rsidRPr="00A3704E">
              <w:rPr>
                <w:color w:val="000000"/>
                <w:sz w:val="16"/>
                <w:szCs w:val="16"/>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proofErr w:type="gramStart"/>
            <w:r w:rsidRPr="00A3704E">
              <w:rPr>
                <w:color w:val="000000"/>
                <w:sz w:val="16"/>
                <w:szCs w:val="16"/>
              </w:rPr>
              <w:t>Тамбовская</w:t>
            </w:r>
            <w:proofErr w:type="gramEnd"/>
            <w:r w:rsidRPr="00A3704E">
              <w:rPr>
                <w:color w:val="000000"/>
                <w:sz w:val="16"/>
                <w:szCs w:val="16"/>
              </w:rPr>
              <w:t xml:space="preserve"> обл., Первомайский р-н,  с. Первомайск</w:t>
            </w:r>
          </w:p>
        </w:tc>
        <w:tc>
          <w:tcPr>
            <w:tcW w:w="963"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20"/>
                <w:szCs w:val="20"/>
              </w:rPr>
            </w:pPr>
            <w:r w:rsidRPr="00A3704E">
              <w:rPr>
                <w:color w:val="000000"/>
                <w:sz w:val="20"/>
                <w:szCs w:val="20"/>
              </w:rPr>
              <w:t>12679</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2</w:t>
            </w:r>
          </w:p>
        </w:tc>
        <w:tc>
          <w:tcPr>
            <w:tcW w:w="370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proofErr w:type="gramStart"/>
            <w:r w:rsidRPr="00A3704E">
              <w:rPr>
                <w:color w:val="000000"/>
                <w:sz w:val="16"/>
                <w:szCs w:val="16"/>
              </w:rPr>
              <w:t>Липецкая</w:t>
            </w:r>
            <w:proofErr w:type="gramEnd"/>
            <w:r w:rsidRPr="00A3704E">
              <w:rPr>
                <w:color w:val="000000"/>
                <w:sz w:val="16"/>
                <w:szCs w:val="16"/>
              </w:rPr>
              <w:t xml:space="preserve"> обл., г. Чаплыгин</w:t>
            </w:r>
          </w:p>
        </w:tc>
        <w:tc>
          <w:tcPr>
            <w:tcW w:w="963"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20"/>
                <w:szCs w:val="20"/>
              </w:rPr>
            </w:pPr>
            <w:r w:rsidRPr="00A3704E">
              <w:rPr>
                <w:color w:val="000000"/>
                <w:sz w:val="20"/>
                <w:szCs w:val="20"/>
              </w:rPr>
              <w:t>13781</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3</w:t>
            </w:r>
          </w:p>
        </w:tc>
        <w:tc>
          <w:tcPr>
            <w:tcW w:w="370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r w:rsidRPr="00A3704E">
              <w:rPr>
                <w:color w:val="000000"/>
                <w:sz w:val="16"/>
                <w:szCs w:val="16"/>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16"/>
                <w:szCs w:val="16"/>
              </w:rPr>
            </w:pPr>
            <w:proofErr w:type="gramStart"/>
            <w:r w:rsidRPr="00A3704E">
              <w:rPr>
                <w:color w:val="000000"/>
                <w:sz w:val="16"/>
                <w:szCs w:val="16"/>
              </w:rPr>
              <w:t>Тамбовская</w:t>
            </w:r>
            <w:proofErr w:type="gramEnd"/>
            <w:r w:rsidRPr="00A3704E">
              <w:rPr>
                <w:color w:val="000000"/>
                <w:sz w:val="16"/>
                <w:szCs w:val="16"/>
              </w:rPr>
              <w:t xml:space="preserve"> обл.,  г.  Мичуринск</w:t>
            </w:r>
          </w:p>
        </w:tc>
        <w:tc>
          <w:tcPr>
            <w:tcW w:w="963" w:type="dxa"/>
            <w:tcBorders>
              <w:top w:val="nil"/>
              <w:left w:val="nil"/>
              <w:bottom w:val="single" w:sz="4" w:space="0" w:color="auto"/>
              <w:right w:val="single" w:sz="4" w:space="0" w:color="auto"/>
            </w:tcBorders>
            <w:shd w:val="clear" w:color="auto" w:fill="auto"/>
            <w:vAlign w:val="bottom"/>
            <w:hideMark/>
          </w:tcPr>
          <w:p w:rsidR="00811ABA" w:rsidRPr="00A3704E" w:rsidRDefault="00811ABA" w:rsidP="00791BD7">
            <w:pPr>
              <w:jc w:val="center"/>
              <w:rPr>
                <w:color w:val="000000"/>
                <w:sz w:val="20"/>
                <w:szCs w:val="20"/>
              </w:rPr>
            </w:pPr>
            <w:r w:rsidRPr="00A3704E">
              <w:rPr>
                <w:color w:val="000000"/>
                <w:sz w:val="20"/>
                <w:szCs w:val="20"/>
              </w:rPr>
              <w:t>7222</w:t>
            </w:r>
          </w:p>
        </w:tc>
        <w:tc>
          <w:tcPr>
            <w:tcW w:w="940" w:type="dxa"/>
            <w:gridSpan w:val="2"/>
            <w:tcBorders>
              <w:top w:val="nil"/>
              <w:left w:val="nil"/>
              <w:bottom w:val="nil"/>
              <w:right w:val="nil"/>
            </w:tcBorders>
            <w:shd w:val="clear" w:color="auto" w:fill="auto"/>
            <w:noWrap/>
            <w:vAlign w:val="bottom"/>
            <w:hideMark/>
          </w:tcPr>
          <w:p w:rsidR="00811ABA" w:rsidRPr="00A3704E" w:rsidRDefault="00811ABA" w:rsidP="00791BD7">
            <w:pPr>
              <w:rPr>
                <w:rFonts w:ascii="Calibri" w:hAnsi="Calibri"/>
                <w:color w:val="000000"/>
                <w:sz w:val="22"/>
                <w:szCs w:val="22"/>
              </w:rPr>
            </w:pPr>
          </w:p>
        </w:tc>
      </w:tr>
      <w:tr w:rsidR="00811ABA" w:rsidRPr="00A3704E" w:rsidTr="00791BD7">
        <w:trPr>
          <w:gridAfter w:val="1"/>
          <w:wAfter w:w="341" w:type="dxa"/>
          <w:trHeight w:val="300"/>
        </w:trPr>
        <w:tc>
          <w:tcPr>
            <w:tcW w:w="10083" w:type="dxa"/>
            <w:gridSpan w:val="6"/>
            <w:vMerge w:val="restart"/>
            <w:tcBorders>
              <w:top w:val="single" w:sz="4" w:space="0" w:color="auto"/>
              <w:left w:val="nil"/>
              <w:bottom w:val="nil"/>
              <w:right w:val="nil"/>
            </w:tcBorders>
            <w:shd w:val="clear" w:color="auto" w:fill="auto"/>
            <w:vAlign w:val="bottom"/>
            <w:hideMark/>
          </w:tcPr>
          <w:p w:rsidR="00811ABA" w:rsidRPr="00A3704E" w:rsidRDefault="00811ABA" w:rsidP="00791BD7">
            <w:pPr>
              <w:jc w:val="center"/>
              <w:rPr>
                <w:color w:val="000000"/>
                <w:sz w:val="18"/>
                <w:szCs w:val="18"/>
              </w:rPr>
            </w:pPr>
            <w:r w:rsidRPr="00A3704E">
              <w:rPr>
                <w:color w:val="000000"/>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A3704E">
              <w:rPr>
                <w:color w:val="000000"/>
                <w:sz w:val="18"/>
                <w:szCs w:val="18"/>
              </w:rPr>
              <w:t>случае</w:t>
            </w:r>
            <w:proofErr w:type="gramEnd"/>
            <w:r w:rsidRPr="00A3704E">
              <w:rPr>
                <w:color w:val="000000"/>
                <w:sz w:val="18"/>
                <w:szCs w:val="18"/>
              </w:rPr>
              <w:t xml:space="preserve"> превышения нормы, оплата производится по ставкам: 20-футовый – 525 </w:t>
            </w:r>
            <w:proofErr w:type="spellStart"/>
            <w:r w:rsidRPr="00A3704E">
              <w:rPr>
                <w:color w:val="000000"/>
                <w:sz w:val="18"/>
                <w:szCs w:val="18"/>
              </w:rPr>
              <w:lastRenderedPageBreak/>
              <w:t>руб</w:t>
            </w:r>
            <w:proofErr w:type="spellEnd"/>
            <w:r w:rsidRPr="00A3704E">
              <w:rPr>
                <w:color w:val="000000"/>
                <w:sz w:val="18"/>
                <w:szCs w:val="18"/>
              </w:rPr>
              <w:t xml:space="preserve"> за 1 час, 40-фут – 630 </w:t>
            </w:r>
            <w:proofErr w:type="spellStart"/>
            <w:r w:rsidRPr="00A3704E">
              <w:rPr>
                <w:color w:val="000000"/>
                <w:sz w:val="18"/>
                <w:szCs w:val="18"/>
              </w:rPr>
              <w:t>руб</w:t>
            </w:r>
            <w:proofErr w:type="spellEnd"/>
            <w:r w:rsidRPr="00A3704E">
              <w:rPr>
                <w:color w:val="000000"/>
                <w:sz w:val="18"/>
                <w:szCs w:val="18"/>
              </w:rPr>
              <w:t xml:space="preserve"> за 1 час.</w:t>
            </w:r>
          </w:p>
        </w:tc>
      </w:tr>
      <w:tr w:rsidR="00811ABA" w:rsidRPr="00A3704E" w:rsidTr="00791BD7">
        <w:trPr>
          <w:gridAfter w:val="1"/>
          <w:wAfter w:w="341" w:type="dxa"/>
          <w:trHeight w:val="300"/>
        </w:trPr>
        <w:tc>
          <w:tcPr>
            <w:tcW w:w="10083" w:type="dxa"/>
            <w:gridSpan w:val="6"/>
            <w:vMerge/>
            <w:tcBorders>
              <w:top w:val="single" w:sz="4" w:space="0" w:color="auto"/>
              <w:left w:val="nil"/>
              <w:bottom w:val="nil"/>
              <w:right w:val="nil"/>
            </w:tcBorders>
            <w:vAlign w:val="center"/>
            <w:hideMark/>
          </w:tcPr>
          <w:p w:rsidR="00811ABA" w:rsidRPr="00A3704E" w:rsidRDefault="00811ABA" w:rsidP="00791BD7">
            <w:pPr>
              <w:rPr>
                <w:color w:val="000000"/>
                <w:sz w:val="18"/>
                <w:szCs w:val="18"/>
              </w:rPr>
            </w:pPr>
          </w:p>
        </w:tc>
      </w:tr>
      <w:tr w:rsidR="00811ABA" w:rsidRPr="00A3704E" w:rsidTr="00791BD7">
        <w:trPr>
          <w:gridAfter w:val="1"/>
          <w:wAfter w:w="341" w:type="dxa"/>
          <w:trHeight w:val="300"/>
        </w:trPr>
        <w:tc>
          <w:tcPr>
            <w:tcW w:w="10083" w:type="dxa"/>
            <w:gridSpan w:val="6"/>
            <w:vMerge/>
            <w:tcBorders>
              <w:top w:val="single" w:sz="4" w:space="0" w:color="auto"/>
              <w:left w:val="nil"/>
              <w:bottom w:val="nil"/>
              <w:right w:val="nil"/>
            </w:tcBorders>
            <w:vAlign w:val="center"/>
            <w:hideMark/>
          </w:tcPr>
          <w:p w:rsidR="00811ABA" w:rsidRPr="00A3704E" w:rsidRDefault="00811ABA" w:rsidP="00791BD7">
            <w:pPr>
              <w:rPr>
                <w:color w:val="000000"/>
                <w:sz w:val="18"/>
                <w:szCs w:val="18"/>
              </w:rPr>
            </w:pPr>
          </w:p>
        </w:tc>
      </w:tr>
      <w:tr w:rsidR="00811ABA" w:rsidRPr="00B7254D" w:rsidTr="00791BD7">
        <w:trPr>
          <w:trHeight w:val="945"/>
        </w:trPr>
        <w:tc>
          <w:tcPr>
            <w:tcW w:w="10420" w:type="dxa"/>
            <w:gridSpan w:val="7"/>
            <w:tcBorders>
              <w:top w:val="nil"/>
              <w:left w:val="nil"/>
              <w:bottom w:val="nil"/>
              <w:right w:val="nil"/>
            </w:tcBorders>
            <w:shd w:val="clear" w:color="auto" w:fill="auto"/>
            <w:vAlign w:val="bottom"/>
            <w:hideMark/>
          </w:tcPr>
          <w:p w:rsidR="00811ABA" w:rsidRPr="00B7254D" w:rsidRDefault="00811ABA" w:rsidP="00791BD7">
            <w:pPr>
              <w:jc w:val="center"/>
              <w:rPr>
                <w:b/>
                <w:bCs/>
                <w:color w:val="000000"/>
              </w:rPr>
            </w:pPr>
            <w:r>
              <w:rPr>
                <w:b/>
                <w:bCs/>
                <w:color w:val="000000"/>
              </w:rPr>
              <w:lastRenderedPageBreak/>
              <w:t xml:space="preserve">5 </w:t>
            </w:r>
            <w:r w:rsidRPr="00B7254D">
              <w:rPr>
                <w:b/>
                <w:bCs/>
                <w:color w:val="000000"/>
              </w:rPr>
              <w:t xml:space="preserve">Предельные ставки платы за аренду транспортных средств с экипажем для перевозки крупнотоннажных контейнеров 20, 40 фут </w:t>
            </w:r>
            <w:proofErr w:type="gramStart"/>
            <w:r w:rsidRPr="00B7254D">
              <w:rPr>
                <w:b/>
                <w:bCs/>
                <w:color w:val="000000"/>
              </w:rPr>
              <w:t>с</w:t>
            </w:r>
            <w:proofErr w:type="gramEnd"/>
            <w:r w:rsidRPr="00B7254D">
              <w:rPr>
                <w:b/>
                <w:bCs/>
                <w:color w:val="000000"/>
              </w:rPr>
              <w:t>/</w:t>
            </w:r>
            <w:proofErr w:type="gramStart"/>
            <w:r w:rsidRPr="00B7254D">
              <w:rPr>
                <w:b/>
                <w:bCs/>
                <w:color w:val="000000"/>
              </w:rPr>
              <w:t>на</w:t>
            </w:r>
            <w:proofErr w:type="gramEnd"/>
            <w:r w:rsidRPr="00B7254D">
              <w:rPr>
                <w:b/>
                <w:bCs/>
                <w:color w:val="000000"/>
              </w:rPr>
              <w:t xml:space="preserve"> агентства/о на станции Белгород филиала    ПАО «</w:t>
            </w:r>
            <w:proofErr w:type="spellStart"/>
            <w:r w:rsidRPr="00B7254D">
              <w:rPr>
                <w:b/>
                <w:bCs/>
                <w:color w:val="000000"/>
              </w:rPr>
              <w:t>ТрансКонтейнер</w:t>
            </w:r>
            <w:proofErr w:type="spellEnd"/>
            <w:r w:rsidRPr="00B7254D">
              <w:rPr>
                <w:b/>
                <w:bCs/>
                <w:color w:val="000000"/>
              </w:rPr>
              <w:t>» на Юго-Восточной железной дороге</w:t>
            </w:r>
          </w:p>
        </w:tc>
      </w:tr>
      <w:tr w:rsidR="00811ABA" w:rsidRPr="00B7254D" w:rsidTr="00791BD7">
        <w:trPr>
          <w:trHeight w:val="73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w:t>
            </w:r>
            <w:proofErr w:type="spellStart"/>
            <w:proofErr w:type="gramStart"/>
            <w:r w:rsidRPr="00B7254D">
              <w:rPr>
                <w:color w:val="000000"/>
                <w:sz w:val="18"/>
                <w:szCs w:val="18"/>
              </w:rPr>
              <w:t>п</w:t>
            </w:r>
            <w:proofErr w:type="spellEnd"/>
            <w:proofErr w:type="gramEnd"/>
            <w:r w:rsidRPr="00B7254D">
              <w:rPr>
                <w:color w:val="000000"/>
                <w:sz w:val="18"/>
                <w:szCs w:val="18"/>
              </w:rPr>
              <w:t>/</w:t>
            </w:r>
            <w:proofErr w:type="spellStart"/>
            <w:r w:rsidRPr="00B7254D">
              <w:rPr>
                <w:color w:val="000000"/>
                <w:sz w:val="18"/>
                <w:szCs w:val="18"/>
              </w:rPr>
              <w:t>п</w:t>
            </w:r>
            <w:proofErr w:type="spellEnd"/>
            <w:r w:rsidRPr="00B7254D">
              <w:rPr>
                <w:color w:val="000000"/>
                <w:sz w:val="18"/>
                <w:szCs w:val="18"/>
              </w:rPr>
              <w:t>, зоны</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811ABA" w:rsidRPr="00B7254D" w:rsidRDefault="00811ABA" w:rsidP="00791BD7">
            <w:pPr>
              <w:jc w:val="both"/>
              <w:rPr>
                <w:color w:val="000000"/>
                <w:sz w:val="18"/>
                <w:szCs w:val="18"/>
              </w:rPr>
            </w:pPr>
            <w:r w:rsidRPr="00B7254D">
              <w:rPr>
                <w:color w:val="000000"/>
                <w:sz w:val="18"/>
                <w:szCs w:val="18"/>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Расшифровка зоны</w:t>
            </w:r>
          </w:p>
        </w:tc>
        <w:tc>
          <w:tcPr>
            <w:tcW w:w="1300" w:type="dxa"/>
            <w:gridSpan w:val="2"/>
            <w:tcBorders>
              <w:top w:val="single" w:sz="4" w:space="0" w:color="auto"/>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20 фут, руб. без НДС</w:t>
            </w:r>
          </w:p>
        </w:tc>
        <w:tc>
          <w:tcPr>
            <w:tcW w:w="940" w:type="dxa"/>
            <w:gridSpan w:val="2"/>
            <w:tcBorders>
              <w:top w:val="single" w:sz="4" w:space="0" w:color="auto"/>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40 фут     руб. без НДС</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РФ_БЕЛ_БЕЛГОРОД_001</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w:t>
            </w:r>
            <w:proofErr w:type="gramStart"/>
            <w:r w:rsidRPr="00B7254D">
              <w:rPr>
                <w:color w:val="000000"/>
                <w:sz w:val="18"/>
                <w:szCs w:val="18"/>
              </w:rPr>
              <w:t>Белгородская</w:t>
            </w:r>
            <w:proofErr w:type="gramEnd"/>
            <w:r w:rsidRPr="00B7254D">
              <w:rPr>
                <w:color w:val="000000"/>
                <w:sz w:val="18"/>
                <w:szCs w:val="18"/>
              </w:rPr>
              <w:t xml:space="preserve"> обл., г. Белгород </w:t>
            </w:r>
          </w:p>
        </w:tc>
        <w:tc>
          <w:tcPr>
            <w:tcW w:w="130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4410</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5954</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2</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РФ_БЕЛ_БЕЛГОРОД_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Белгородская </w:t>
            </w:r>
            <w:proofErr w:type="spellStart"/>
            <w:proofErr w:type="gramStart"/>
            <w:r w:rsidRPr="00B7254D">
              <w:rPr>
                <w:color w:val="000000"/>
                <w:sz w:val="18"/>
                <w:szCs w:val="18"/>
              </w:rPr>
              <w:t>обл</w:t>
            </w:r>
            <w:proofErr w:type="spellEnd"/>
            <w:proofErr w:type="gramEnd"/>
            <w:r w:rsidRPr="00B7254D">
              <w:rPr>
                <w:color w:val="000000"/>
                <w:sz w:val="18"/>
                <w:szCs w:val="18"/>
              </w:rPr>
              <w:t xml:space="preserve">,  Белгородский р-н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4 961</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5733</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3</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РФ_БЕЛ_ВАЛУЙКИ</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г. Валуйки</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14 638</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16834</w:t>
            </w:r>
          </w:p>
        </w:tc>
      </w:tr>
      <w:tr w:rsidR="00811ABA" w:rsidRPr="00B7254D" w:rsidTr="00791BD7">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4</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РФ_БЕЛ_ВОЛОКОНОВСКИЙ_</w:t>
            </w:r>
            <w:proofErr w:type="gramStart"/>
            <w:r w:rsidRPr="00B7254D">
              <w:rPr>
                <w:color w:val="000000"/>
                <w:sz w:val="18"/>
                <w:szCs w:val="18"/>
              </w:rPr>
              <w:t>Р</w:t>
            </w:r>
            <w:proofErr w:type="gramEnd"/>
            <w:r w:rsidRPr="00B7254D">
              <w:rPr>
                <w:color w:val="000000"/>
                <w:sz w:val="18"/>
                <w:szCs w:val="18"/>
              </w:rPr>
              <w:t>_001</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Волоконовский</w:t>
            </w:r>
            <w:proofErr w:type="spellEnd"/>
            <w:r w:rsidRPr="00B7254D">
              <w:rPr>
                <w:color w:val="000000"/>
                <w:sz w:val="18"/>
                <w:szCs w:val="18"/>
              </w:rPr>
              <w:t xml:space="preserve"> р-н, с. </w:t>
            </w:r>
            <w:proofErr w:type="spellStart"/>
            <w:r w:rsidRPr="00B7254D">
              <w:rPr>
                <w:color w:val="000000"/>
                <w:sz w:val="18"/>
                <w:szCs w:val="18"/>
              </w:rPr>
              <w:t>Пятницкое</w:t>
            </w:r>
            <w:proofErr w:type="spellEnd"/>
            <w:r w:rsidRPr="00B7254D">
              <w:rPr>
                <w:color w:val="000000"/>
                <w:sz w:val="18"/>
                <w:szCs w:val="18"/>
              </w:rPr>
              <w:t xml:space="preserve">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11 618</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13361</w:t>
            </w:r>
          </w:p>
        </w:tc>
      </w:tr>
      <w:tr w:rsidR="00811ABA" w:rsidRPr="00B7254D" w:rsidTr="00791BD7">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5</w:t>
            </w:r>
          </w:p>
        </w:tc>
        <w:tc>
          <w:tcPr>
            <w:tcW w:w="3700" w:type="dxa"/>
            <w:tcBorders>
              <w:top w:val="nil"/>
              <w:left w:val="nil"/>
              <w:bottom w:val="nil"/>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РФ_БЕЛ_ЧЕРНЯНСКИЙ_</w:t>
            </w:r>
            <w:proofErr w:type="gramStart"/>
            <w:r w:rsidRPr="00B7254D">
              <w:rPr>
                <w:color w:val="000000"/>
                <w:sz w:val="18"/>
                <w:szCs w:val="18"/>
              </w:rPr>
              <w:t>Р</w:t>
            </w:r>
            <w:proofErr w:type="gramEnd"/>
            <w:r w:rsidRPr="00B7254D">
              <w:rPr>
                <w:color w:val="000000"/>
                <w:sz w:val="18"/>
                <w:szCs w:val="18"/>
              </w:rPr>
              <w:t>_001</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Белгородская </w:t>
            </w:r>
            <w:proofErr w:type="spellStart"/>
            <w:proofErr w:type="gramStart"/>
            <w:r w:rsidRPr="00B7254D">
              <w:rPr>
                <w:color w:val="000000"/>
                <w:sz w:val="18"/>
                <w:szCs w:val="18"/>
              </w:rPr>
              <w:t>обл</w:t>
            </w:r>
            <w:proofErr w:type="spellEnd"/>
            <w:proofErr w:type="gramEnd"/>
            <w:r w:rsidRPr="00B7254D">
              <w:rPr>
                <w:color w:val="000000"/>
                <w:sz w:val="18"/>
                <w:szCs w:val="18"/>
              </w:rPr>
              <w:t xml:space="preserve">, </w:t>
            </w:r>
            <w:proofErr w:type="spellStart"/>
            <w:r w:rsidRPr="00B7254D">
              <w:rPr>
                <w:color w:val="000000"/>
                <w:sz w:val="18"/>
                <w:szCs w:val="18"/>
              </w:rPr>
              <w:t>Чернянский</w:t>
            </w:r>
            <w:proofErr w:type="spellEnd"/>
            <w:r w:rsidRPr="00B7254D">
              <w:rPr>
                <w:color w:val="000000"/>
                <w:sz w:val="18"/>
                <w:szCs w:val="18"/>
              </w:rPr>
              <w:t xml:space="preserve"> р-н, с. Чернянка</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12 734</w:t>
            </w:r>
          </w:p>
        </w:tc>
        <w:tc>
          <w:tcPr>
            <w:tcW w:w="940" w:type="dxa"/>
            <w:gridSpan w:val="2"/>
            <w:tcBorders>
              <w:top w:val="nil"/>
              <w:left w:val="nil"/>
              <w:bottom w:val="nil"/>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14644</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6</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РФ_БЕЛ_ШЕБЕКИНО</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г. Шебекино</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4 961</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5733</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7</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РФ_БЕЛ_ШЕБЕКИНО_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Шебекинский</w:t>
            </w:r>
            <w:proofErr w:type="spellEnd"/>
            <w:r w:rsidRPr="00B7254D">
              <w:rPr>
                <w:color w:val="000000"/>
                <w:sz w:val="18"/>
                <w:szCs w:val="18"/>
              </w:rPr>
              <w:t xml:space="preserve"> р-н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5 182</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6836</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8</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РФ_БЕЛ_СТРОИТЕЛЬ_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Яковлевский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4 961</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6725</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9</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РФ_БЕЛ_ИВНЯНСКИЙ_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Ивнянский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8 269</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10805</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10</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РФ_БЕЛ_ПРОХОРОВСКИЙ_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Прохоровский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7 166</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9702</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11</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РФ_БЕЛ_ГУБКИН_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Губкинский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10 474</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12348</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12</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РФ_БЕЛ_СТАРЫЙ ОСКОЛ_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Старооскольский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11 797</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13892</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13</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РФ_БЕЛ_КОРОЧАНСКИЙ_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Корочанский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5 182</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6836</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14</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 РФ_БЕЛ_РАКИТЯНСКИЙ_</w:t>
            </w:r>
            <w:proofErr w:type="gramStart"/>
            <w:r w:rsidRPr="00B7254D">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proofErr w:type="gramStart"/>
            <w:r w:rsidRPr="00B7254D">
              <w:rPr>
                <w:color w:val="000000"/>
                <w:sz w:val="18"/>
                <w:szCs w:val="18"/>
              </w:rPr>
              <w:t>Белгородская</w:t>
            </w:r>
            <w:proofErr w:type="gramEnd"/>
            <w:r w:rsidRPr="00B7254D">
              <w:rPr>
                <w:color w:val="000000"/>
                <w:sz w:val="18"/>
                <w:szCs w:val="18"/>
              </w:rPr>
              <w:t xml:space="preserve"> обл.,  </w:t>
            </w:r>
            <w:proofErr w:type="spellStart"/>
            <w:r w:rsidRPr="00B7254D">
              <w:rPr>
                <w:color w:val="000000"/>
                <w:sz w:val="18"/>
                <w:szCs w:val="18"/>
              </w:rPr>
              <w:t>Ракитянский</w:t>
            </w:r>
            <w:proofErr w:type="spellEnd"/>
            <w:r w:rsidRPr="00B7254D">
              <w:rPr>
                <w:color w:val="000000"/>
                <w:sz w:val="18"/>
                <w:szCs w:val="18"/>
              </w:rPr>
              <w:t xml:space="preserve"> р-н</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8 048</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10033</w:t>
            </w:r>
          </w:p>
        </w:tc>
      </w:tr>
      <w:tr w:rsidR="00811ABA" w:rsidRPr="00B7254D" w:rsidTr="00791BD7">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11ABA" w:rsidRPr="00B7254D" w:rsidRDefault="00811ABA" w:rsidP="00791BD7">
            <w:pPr>
              <w:jc w:val="center"/>
              <w:rPr>
                <w:color w:val="000000"/>
                <w:sz w:val="18"/>
                <w:szCs w:val="18"/>
              </w:rPr>
            </w:pPr>
            <w:r w:rsidRPr="00B7254D">
              <w:rPr>
                <w:color w:val="000000"/>
                <w:sz w:val="18"/>
                <w:szCs w:val="18"/>
              </w:rPr>
              <w:t>15</w:t>
            </w:r>
          </w:p>
        </w:tc>
        <w:tc>
          <w:tcPr>
            <w:tcW w:w="370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РФ_БЕЛ_АЛЕКСЕЕВКА</w:t>
            </w:r>
          </w:p>
        </w:tc>
        <w:tc>
          <w:tcPr>
            <w:tcW w:w="3820" w:type="dxa"/>
            <w:tcBorders>
              <w:top w:val="nil"/>
              <w:left w:val="nil"/>
              <w:bottom w:val="single" w:sz="4" w:space="0" w:color="auto"/>
              <w:right w:val="single" w:sz="4" w:space="0" w:color="auto"/>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Белгородская обл.,  г. Алексеевка</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811ABA" w:rsidRPr="00B7254D" w:rsidRDefault="00811ABA" w:rsidP="00791BD7">
            <w:pPr>
              <w:jc w:val="center"/>
              <w:rPr>
                <w:color w:val="000000"/>
                <w:sz w:val="22"/>
                <w:szCs w:val="22"/>
              </w:rPr>
            </w:pPr>
            <w:r w:rsidRPr="00B7254D">
              <w:rPr>
                <w:color w:val="000000"/>
                <w:sz w:val="22"/>
                <w:szCs w:val="22"/>
              </w:rPr>
              <w:t>15 215</w:t>
            </w:r>
          </w:p>
        </w:tc>
        <w:tc>
          <w:tcPr>
            <w:tcW w:w="940" w:type="dxa"/>
            <w:gridSpan w:val="2"/>
            <w:tcBorders>
              <w:top w:val="nil"/>
              <w:left w:val="nil"/>
              <w:bottom w:val="single" w:sz="4" w:space="0" w:color="auto"/>
              <w:right w:val="single" w:sz="4" w:space="0" w:color="auto"/>
            </w:tcBorders>
            <w:shd w:val="clear" w:color="auto" w:fill="auto"/>
            <w:vAlign w:val="center"/>
            <w:hideMark/>
          </w:tcPr>
          <w:p w:rsidR="00811ABA" w:rsidRPr="00B7254D" w:rsidRDefault="00811ABA" w:rsidP="00791BD7">
            <w:pPr>
              <w:jc w:val="center"/>
              <w:rPr>
                <w:color w:val="000000"/>
                <w:sz w:val="22"/>
                <w:szCs w:val="22"/>
              </w:rPr>
            </w:pPr>
            <w:r w:rsidRPr="00B7254D">
              <w:rPr>
                <w:color w:val="000000"/>
                <w:sz w:val="22"/>
                <w:szCs w:val="22"/>
              </w:rPr>
              <w:t>17199</w:t>
            </w:r>
          </w:p>
        </w:tc>
      </w:tr>
      <w:tr w:rsidR="00811ABA" w:rsidRPr="00B7254D" w:rsidTr="00791BD7">
        <w:trPr>
          <w:trHeight w:val="795"/>
        </w:trPr>
        <w:tc>
          <w:tcPr>
            <w:tcW w:w="10420" w:type="dxa"/>
            <w:gridSpan w:val="7"/>
            <w:tcBorders>
              <w:top w:val="nil"/>
              <w:left w:val="nil"/>
              <w:bottom w:val="nil"/>
              <w:right w:val="nil"/>
            </w:tcBorders>
            <w:shd w:val="clear" w:color="auto" w:fill="auto"/>
            <w:vAlign w:val="bottom"/>
            <w:hideMark/>
          </w:tcPr>
          <w:p w:rsidR="00811ABA" w:rsidRPr="00B7254D" w:rsidRDefault="00811ABA" w:rsidP="00791BD7">
            <w:pPr>
              <w:jc w:val="center"/>
              <w:rPr>
                <w:color w:val="000000"/>
                <w:sz w:val="18"/>
                <w:szCs w:val="18"/>
              </w:rPr>
            </w:pPr>
            <w:r w:rsidRPr="00B7254D">
              <w:rPr>
                <w:color w:val="000000"/>
                <w:sz w:val="18"/>
                <w:szCs w:val="18"/>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B7254D">
              <w:rPr>
                <w:color w:val="000000"/>
                <w:sz w:val="18"/>
                <w:szCs w:val="18"/>
              </w:rPr>
              <w:t>контейнере</w:t>
            </w:r>
            <w:proofErr w:type="gramEnd"/>
            <w:r w:rsidRPr="00B7254D">
              <w:rPr>
                <w:color w:val="000000"/>
                <w:sz w:val="18"/>
                <w:szCs w:val="18"/>
              </w:rPr>
              <w:t xml:space="preserve">  силами грузоотправителей (грузополучателей) составляет  4 часа. В </w:t>
            </w:r>
            <w:proofErr w:type="gramStart"/>
            <w:r w:rsidRPr="00B7254D">
              <w:rPr>
                <w:color w:val="000000"/>
                <w:sz w:val="18"/>
                <w:szCs w:val="18"/>
              </w:rPr>
              <w:t>случае</w:t>
            </w:r>
            <w:proofErr w:type="gramEnd"/>
            <w:r w:rsidRPr="00B7254D">
              <w:rPr>
                <w:color w:val="000000"/>
                <w:sz w:val="18"/>
                <w:szCs w:val="18"/>
              </w:rPr>
              <w:t xml:space="preserve"> превышения нормы, оплата  производится по ставке 20ф-473 </w:t>
            </w:r>
            <w:proofErr w:type="spellStart"/>
            <w:r w:rsidRPr="00B7254D">
              <w:rPr>
                <w:color w:val="000000"/>
                <w:sz w:val="18"/>
                <w:szCs w:val="18"/>
              </w:rPr>
              <w:t>руб</w:t>
            </w:r>
            <w:proofErr w:type="spellEnd"/>
            <w:r w:rsidRPr="00B7254D">
              <w:rPr>
                <w:color w:val="000000"/>
                <w:sz w:val="18"/>
                <w:szCs w:val="18"/>
              </w:rPr>
              <w:t xml:space="preserve">, 40ф-735 </w:t>
            </w:r>
            <w:proofErr w:type="spellStart"/>
            <w:r w:rsidRPr="00B7254D">
              <w:rPr>
                <w:color w:val="000000"/>
                <w:sz w:val="18"/>
                <w:szCs w:val="18"/>
              </w:rPr>
              <w:t>руб</w:t>
            </w:r>
            <w:proofErr w:type="spellEnd"/>
            <w:r w:rsidRPr="00B7254D">
              <w:rPr>
                <w:color w:val="000000"/>
                <w:sz w:val="18"/>
                <w:szCs w:val="18"/>
              </w:rPr>
              <w:t xml:space="preserve"> за 1 час.</w:t>
            </w:r>
          </w:p>
        </w:tc>
      </w:tr>
    </w:tbl>
    <w:p w:rsidR="00811ABA" w:rsidRDefault="00811ABA" w:rsidP="00811ABA">
      <w:pPr>
        <w:jc w:val="both"/>
        <w:rPr>
          <w:szCs w:val="28"/>
        </w:rPr>
      </w:pPr>
    </w:p>
    <w:tbl>
      <w:tblPr>
        <w:tblW w:w="9120" w:type="dxa"/>
        <w:tblInd w:w="93" w:type="dxa"/>
        <w:tblLook w:val="04A0"/>
      </w:tblPr>
      <w:tblGrid>
        <w:gridCol w:w="659"/>
        <w:gridCol w:w="3696"/>
        <w:gridCol w:w="3802"/>
        <w:gridCol w:w="963"/>
      </w:tblGrid>
      <w:tr w:rsidR="00811ABA" w:rsidRPr="009701A3" w:rsidTr="00791BD7">
        <w:trPr>
          <w:trHeight w:val="1035"/>
        </w:trPr>
        <w:tc>
          <w:tcPr>
            <w:tcW w:w="9120" w:type="dxa"/>
            <w:gridSpan w:val="4"/>
            <w:tcBorders>
              <w:top w:val="nil"/>
              <w:left w:val="nil"/>
              <w:bottom w:val="nil"/>
              <w:right w:val="nil"/>
            </w:tcBorders>
            <w:shd w:val="clear" w:color="auto" w:fill="auto"/>
            <w:vAlign w:val="bottom"/>
            <w:hideMark/>
          </w:tcPr>
          <w:p w:rsidR="00811ABA" w:rsidRPr="009701A3" w:rsidRDefault="00811ABA" w:rsidP="00791BD7">
            <w:pPr>
              <w:jc w:val="center"/>
              <w:rPr>
                <w:b/>
                <w:bCs/>
                <w:color w:val="000000"/>
              </w:rPr>
            </w:pPr>
            <w:r>
              <w:rPr>
                <w:b/>
                <w:bCs/>
                <w:color w:val="000000"/>
              </w:rPr>
              <w:t>6</w:t>
            </w:r>
            <w:r w:rsidRPr="009701A3">
              <w:rPr>
                <w:b/>
                <w:bCs/>
                <w:color w:val="000000"/>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9701A3">
              <w:rPr>
                <w:b/>
                <w:bCs/>
                <w:color w:val="000000"/>
              </w:rPr>
              <w:t>с</w:t>
            </w:r>
            <w:proofErr w:type="gramEnd"/>
            <w:r w:rsidRPr="009701A3">
              <w:rPr>
                <w:b/>
                <w:bCs/>
                <w:color w:val="000000"/>
              </w:rPr>
              <w:t>/</w:t>
            </w:r>
            <w:proofErr w:type="gramStart"/>
            <w:r w:rsidRPr="009701A3">
              <w:rPr>
                <w:b/>
                <w:bCs/>
                <w:color w:val="000000"/>
              </w:rPr>
              <w:t>на</w:t>
            </w:r>
            <w:proofErr w:type="gramEnd"/>
            <w:r w:rsidRPr="009701A3">
              <w:rPr>
                <w:b/>
                <w:bCs/>
                <w:color w:val="000000"/>
              </w:rPr>
              <w:t xml:space="preserve"> агентства/о на станции Липецк  филиала ПАО «</w:t>
            </w:r>
            <w:proofErr w:type="spellStart"/>
            <w:r w:rsidRPr="009701A3">
              <w:rPr>
                <w:b/>
                <w:bCs/>
                <w:color w:val="000000"/>
              </w:rPr>
              <w:t>ТрансКонтейнер</w:t>
            </w:r>
            <w:proofErr w:type="spellEnd"/>
            <w:r w:rsidRPr="009701A3">
              <w:rPr>
                <w:b/>
                <w:bCs/>
                <w:color w:val="000000"/>
              </w:rPr>
              <w:t>» на Юго-Восточной железной дороге</w:t>
            </w:r>
          </w:p>
        </w:tc>
      </w:tr>
      <w:tr w:rsidR="00811ABA" w:rsidRPr="009701A3" w:rsidTr="00791BD7">
        <w:trPr>
          <w:trHeight w:val="13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 xml:space="preserve">№ </w:t>
            </w:r>
            <w:proofErr w:type="spellStart"/>
            <w:proofErr w:type="gramStart"/>
            <w:r w:rsidRPr="009701A3">
              <w:rPr>
                <w:color w:val="000000"/>
                <w:sz w:val="16"/>
                <w:szCs w:val="16"/>
              </w:rPr>
              <w:t>п</w:t>
            </w:r>
            <w:proofErr w:type="spellEnd"/>
            <w:proofErr w:type="gramEnd"/>
            <w:r w:rsidRPr="009701A3">
              <w:rPr>
                <w:color w:val="000000"/>
                <w:sz w:val="16"/>
                <w:szCs w:val="16"/>
              </w:rPr>
              <w:t>/</w:t>
            </w:r>
            <w:proofErr w:type="spellStart"/>
            <w:r w:rsidRPr="009701A3">
              <w:rPr>
                <w:color w:val="000000"/>
                <w:sz w:val="16"/>
                <w:szCs w:val="16"/>
              </w:rPr>
              <w:t>п</w:t>
            </w:r>
            <w:proofErr w:type="spellEnd"/>
            <w:r w:rsidRPr="009701A3">
              <w:rPr>
                <w:color w:val="000000"/>
                <w:sz w:val="16"/>
                <w:szCs w:val="16"/>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Расшифровка зоны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16"/>
                <w:szCs w:val="16"/>
              </w:rPr>
            </w:pPr>
            <w:r w:rsidRPr="009701A3">
              <w:rPr>
                <w:color w:val="000000"/>
                <w:sz w:val="16"/>
                <w:szCs w:val="16"/>
              </w:rPr>
              <w:t xml:space="preserve">Цена </w:t>
            </w:r>
            <w:proofErr w:type="spellStart"/>
            <w:r w:rsidRPr="009701A3">
              <w:rPr>
                <w:color w:val="000000"/>
                <w:sz w:val="16"/>
                <w:szCs w:val="16"/>
              </w:rPr>
              <w:t>руб</w:t>
            </w:r>
            <w:proofErr w:type="spellEnd"/>
            <w:r w:rsidRPr="009701A3">
              <w:rPr>
                <w:color w:val="000000"/>
                <w:sz w:val="16"/>
                <w:szCs w:val="16"/>
              </w:rPr>
              <w:t xml:space="preserve"> без НДС за один 20 фут контейнер, в руб.</w:t>
            </w:r>
          </w:p>
        </w:tc>
      </w:tr>
      <w:tr w:rsidR="00811ABA" w:rsidRPr="009701A3" w:rsidTr="00791BD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РФ_ЛИП_ЛИПЕЦК_001</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г</w:t>
            </w:r>
            <w:proofErr w:type="gramStart"/>
            <w:r w:rsidRPr="009701A3">
              <w:rPr>
                <w:color w:val="000000"/>
                <w:sz w:val="20"/>
                <w:szCs w:val="20"/>
              </w:rPr>
              <w:t>.Л</w:t>
            </w:r>
            <w:proofErr w:type="gramEnd"/>
            <w:r w:rsidRPr="009701A3">
              <w:rPr>
                <w:color w:val="000000"/>
                <w:sz w:val="20"/>
                <w:szCs w:val="20"/>
              </w:rPr>
              <w:t>ипецк, Правобережный и Советский округа</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5458</w:t>
            </w:r>
          </w:p>
        </w:tc>
      </w:tr>
      <w:tr w:rsidR="00811ABA" w:rsidRPr="009701A3" w:rsidTr="00791BD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г</w:t>
            </w:r>
            <w:proofErr w:type="gramStart"/>
            <w:r w:rsidRPr="009701A3">
              <w:rPr>
                <w:color w:val="000000"/>
                <w:sz w:val="20"/>
                <w:szCs w:val="20"/>
              </w:rPr>
              <w:t>.Л</w:t>
            </w:r>
            <w:proofErr w:type="gramEnd"/>
            <w:r w:rsidRPr="009701A3">
              <w:rPr>
                <w:color w:val="000000"/>
                <w:sz w:val="20"/>
                <w:szCs w:val="20"/>
              </w:rPr>
              <w:t xml:space="preserve">ипецк, Левобережный и Октябрьский округа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6549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3</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РФ_ЛИП_ВОЛОВСКИЙ_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Воловский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13583</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4</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РФ_ЛИП_ГРЯЗИ_</w:t>
            </w:r>
            <w:proofErr w:type="gramStart"/>
            <w:r w:rsidRPr="009701A3">
              <w:rPr>
                <w:color w:val="000000"/>
                <w:sz w:val="20"/>
                <w:szCs w:val="20"/>
              </w:rPr>
              <w:t>Р</w:t>
            </w:r>
            <w:proofErr w:type="gramEnd"/>
            <w:r w:rsidRPr="009701A3">
              <w:rPr>
                <w:color w:val="000000"/>
                <w:sz w:val="20"/>
                <w:szCs w:val="20"/>
              </w:rPr>
              <w:t>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Грязинский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7883</w:t>
            </w:r>
          </w:p>
        </w:tc>
      </w:tr>
      <w:tr w:rsidR="00811ABA" w:rsidRPr="009701A3" w:rsidTr="00791BD7">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5</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РФ_ЛИП_ГРЯЗИ_</w:t>
            </w:r>
            <w:proofErr w:type="gramStart"/>
            <w:r w:rsidRPr="009701A3">
              <w:rPr>
                <w:color w:val="000000"/>
                <w:sz w:val="20"/>
                <w:szCs w:val="20"/>
              </w:rPr>
              <w:t>Р</w:t>
            </w:r>
            <w:proofErr w:type="gramEnd"/>
            <w:r w:rsidRPr="009701A3">
              <w:rPr>
                <w:color w:val="000000"/>
                <w:sz w:val="20"/>
                <w:szCs w:val="20"/>
              </w:rPr>
              <w:t>_004</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 xml:space="preserve">Липецкая обл., </w:t>
            </w:r>
            <w:proofErr w:type="spellStart"/>
            <w:r w:rsidRPr="009701A3">
              <w:rPr>
                <w:color w:val="000000"/>
                <w:sz w:val="20"/>
                <w:szCs w:val="20"/>
              </w:rPr>
              <w:t>Грязинский</w:t>
            </w:r>
            <w:proofErr w:type="spellEnd"/>
            <w:r w:rsidRPr="009701A3">
              <w:rPr>
                <w:color w:val="000000"/>
                <w:sz w:val="20"/>
                <w:szCs w:val="20"/>
              </w:rPr>
              <w:t xml:space="preserve"> р-н, село Казинка, Особая Экономическая Зона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6671</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6</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РФ_ЛИП_ДАНКОВ_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Данковский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РФ_ЛИП_ДОБРИНСКИЙ_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Добринский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10309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8</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РФ_ЛИП_ДОБРОВСКИЙ_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Добровский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7883</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РФ_ЛИП_ДОЛГОРУКОВСКИЙ_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Долгоруковский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lastRenderedPageBreak/>
              <w:t>10</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РФ_ЛИП_ЕЛЕЦ_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Елецкий р-н</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11</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РФ_ЛИП_ЗАДОНСК_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Задонский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9096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12</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РФ_ЛИП_ИЗМАЛКОВСКИЙ_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Измалковский</w:t>
            </w:r>
            <w:proofErr w:type="spellEnd"/>
            <w:r w:rsidRPr="009701A3">
              <w:rPr>
                <w:color w:val="000000"/>
                <w:sz w:val="20"/>
                <w:szCs w:val="20"/>
              </w:rPr>
              <w:t xml:space="preserve"> р-н</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10309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13</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РФ_ЛИП_КРАСНИНСКИЙ_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Краснинский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14</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РФ_ЛИП_ЛЕБЕДЯНЬ_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Лебедянский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9096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15</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РФ_ЛИП_ЛЕВ-ТОЛСТОВСКИЙ_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Лев-Толстовский</w:t>
            </w:r>
            <w:proofErr w:type="spellEnd"/>
            <w:r w:rsidRPr="009701A3">
              <w:rPr>
                <w:color w:val="000000"/>
                <w:sz w:val="20"/>
                <w:szCs w:val="20"/>
              </w:rPr>
              <w:t xml:space="preserve"> р-н</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9702</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16</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w:t>
            </w:r>
            <w:proofErr w:type="gramStart"/>
            <w:r w:rsidRPr="009701A3">
              <w:rPr>
                <w:color w:val="000000"/>
                <w:sz w:val="20"/>
                <w:szCs w:val="20"/>
              </w:rPr>
              <w:t>Р</w:t>
            </w:r>
            <w:proofErr w:type="gramEnd"/>
            <w:r w:rsidRPr="009701A3">
              <w:rPr>
                <w:color w:val="000000"/>
                <w:sz w:val="20"/>
                <w:szCs w:val="20"/>
              </w:rPr>
              <w:t>_002</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Липецкий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7519</w:t>
            </w:r>
          </w:p>
        </w:tc>
      </w:tr>
      <w:tr w:rsidR="00811ABA" w:rsidRPr="009701A3" w:rsidTr="00791BD7">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17</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РФ_ЛИП_ЛИПЕЦК_</w:t>
            </w:r>
            <w:proofErr w:type="gramStart"/>
            <w:r w:rsidRPr="009701A3">
              <w:rPr>
                <w:color w:val="000000"/>
                <w:sz w:val="20"/>
                <w:szCs w:val="20"/>
              </w:rPr>
              <w:t>Р</w:t>
            </w:r>
            <w:proofErr w:type="gramEnd"/>
            <w:r w:rsidRPr="009701A3">
              <w:rPr>
                <w:color w:val="000000"/>
                <w:sz w:val="20"/>
                <w:szCs w:val="20"/>
              </w:rPr>
              <w:t>_001</w:t>
            </w:r>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 xml:space="preserve">Липецкая обл., Липецкий р-н, село </w:t>
            </w:r>
            <w:proofErr w:type="spellStart"/>
            <w:r w:rsidRPr="009701A3">
              <w:rPr>
                <w:color w:val="000000"/>
                <w:sz w:val="20"/>
                <w:szCs w:val="20"/>
              </w:rPr>
              <w:t>Косыревка</w:t>
            </w:r>
            <w:proofErr w:type="spellEnd"/>
            <w:r w:rsidRPr="009701A3">
              <w:rPr>
                <w:color w:val="000000"/>
                <w:sz w:val="20"/>
                <w:szCs w:val="20"/>
              </w:rPr>
              <w:t xml:space="preserve">, село Подгорное; деревня </w:t>
            </w:r>
            <w:proofErr w:type="spellStart"/>
            <w:r w:rsidRPr="009701A3">
              <w:rPr>
                <w:color w:val="000000"/>
                <w:sz w:val="20"/>
                <w:szCs w:val="20"/>
              </w:rPr>
              <w:t>Копцевы</w:t>
            </w:r>
            <w:proofErr w:type="spellEnd"/>
            <w:r w:rsidRPr="009701A3">
              <w:rPr>
                <w:color w:val="000000"/>
                <w:sz w:val="20"/>
                <w:szCs w:val="20"/>
              </w:rPr>
              <w:t xml:space="preserve"> Хутора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5458</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18</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РФ_ЛИП_СТАНОВЛЯНСКИЙ_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Становлянский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10066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19</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РФ_ЛИП_ТЕРБУНСКИЙ_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Тербунский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11764</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20</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РФ_ЛИП_УСМАНЬ_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Усманский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9096</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21</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РФ_ЛИП_ХЛЕВЕНСКИЙ_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Хлевенский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8489</w:t>
            </w:r>
          </w:p>
        </w:tc>
      </w:tr>
      <w:tr w:rsidR="00811ABA" w:rsidRPr="009701A3" w:rsidTr="00791BD7">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22</w:t>
            </w:r>
          </w:p>
        </w:tc>
        <w:tc>
          <w:tcPr>
            <w:tcW w:w="370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РФ_ЛИП_ЧАПЛЫГИН_</w:t>
            </w:r>
            <w:proofErr w:type="gramStart"/>
            <w:r w:rsidRPr="009701A3">
              <w:rPr>
                <w:color w:val="000000"/>
                <w:sz w:val="20"/>
                <w:szCs w:val="20"/>
              </w:rPr>
              <w:t>Р</w:t>
            </w:r>
            <w:proofErr w:type="gramEnd"/>
          </w:p>
        </w:tc>
        <w:tc>
          <w:tcPr>
            <w:tcW w:w="382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proofErr w:type="gramStart"/>
            <w:r w:rsidRPr="009701A3">
              <w:rPr>
                <w:color w:val="000000"/>
                <w:sz w:val="20"/>
                <w:szCs w:val="20"/>
              </w:rPr>
              <w:t>Липецкая</w:t>
            </w:r>
            <w:proofErr w:type="gramEnd"/>
            <w:r w:rsidRPr="009701A3">
              <w:rPr>
                <w:color w:val="000000"/>
                <w:sz w:val="20"/>
                <w:szCs w:val="20"/>
              </w:rPr>
              <w:t xml:space="preserve"> обл., </w:t>
            </w:r>
            <w:proofErr w:type="spellStart"/>
            <w:r w:rsidRPr="009701A3">
              <w:rPr>
                <w:color w:val="000000"/>
                <w:sz w:val="20"/>
                <w:szCs w:val="20"/>
              </w:rPr>
              <w:t>Чаплыгинский</w:t>
            </w:r>
            <w:proofErr w:type="spellEnd"/>
            <w:r w:rsidRPr="009701A3">
              <w:rPr>
                <w:color w:val="000000"/>
                <w:sz w:val="20"/>
                <w:szCs w:val="20"/>
              </w:rPr>
              <w:t xml:space="preserve"> р-н </w:t>
            </w:r>
          </w:p>
        </w:tc>
        <w:tc>
          <w:tcPr>
            <w:tcW w:w="940" w:type="dxa"/>
            <w:tcBorders>
              <w:top w:val="nil"/>
              <w:left w:val="nil"/>
              <w:bottom w:val="single" w:sz="4" w:space="0" w:color="auto"/>
              <w:right w:val="single" w:sz="4" w:space="0" w:color="auto"/>
            </w:tcBorders>
            <w:shd w:val="clear" w:color="auto" w:fill="auto"/>
            <w:vAlign w:val="center"/>
            <w:hideMark/>
          </w:tcPr>
          <w:p w:rsidR="00811ABA" w:rsidRPr="009701A3" w:rsidRDefault="00811ABA" w:rsidP="00791BD7">
            <w:pPr>
              <w:jc w:val="center"/>
              <w:rPr>
                <w:color w:val="000000"/>
                <w:sz w:val="20"/>
                <w:szCs w:val="20"/>
              </w:rPr>
            </w:pPr>
            <w:r w:rsidRPr="009701A3">
              <w:rPr>
                <w:color w:val="000000"/>
                <w:sz w:val="20"/>
                <w:szCs w:val="20"/>
              </w:rPr>
              <w:t>9459</w:t>
            </w:r>
          </w:p>
        </w:tc>
      </w:tr>
      <w:tr w:rsidR="00811ABA" w:rsidRPr="009701A3" w:rsidTr="00791BD7">
        <w:trPr>
          <w:trHeight w:val="585"/>
        </w:trPr>
        <w:tc>
          <w:tcPr>
            <w:tcW w:w="9120" w:type="dxa"/>
            <w:gridSpan w:val="4"/>
            <w:tcBorders>
              <w:top w:val="single" w:sz="4" w:space="0" w:color="auto"/>
              <w:left w:val="nil"/>
              <w:bottom w:val="nil"/>
              <w:right w:val="nil"/>
            </w:tcBorders>
            <w:shd w:val="clear" w:color="auto" w:fill="auto"/>
            <w:vAlign w:val="bottom"/>
            <w:hideMark/>
          </w:tcPr>
          <w:p w:rsidR="00811ABA" w:rsidRPr="009701A3" w:rsidRDefault="00811ABA" w:rsidP="00791BD7">
            <w:pPr>
              <w:jc w:val="center"/>
              <w:rPr>
                <w:color w:val="000000"/>
                <w:sz w:val="18"/>
                <w:szCs w:val="18"/>
              </w:rPr>
            </w:pPr>
            <w:r w:rsidRPr="009701A3">
              <w:rPr>
                <w:color w:val="000000"/>
                <w:sz w:val="18"/>
                <w:szCs w:val="18"/>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9701A3">
              <w:rPr>
                <w:color w:val="000000"/>
                <w:sz w:val="18"/>
                <w:szCs w:val="18"/>
              </w:rPr>
              <w:t>случае</w:t>
            </w:r>
            <w:proofErr w:type="gramEnd"/>
            <w:r w:rsidRPr="009701A3">
              <w:rPr>
                <w:color w:val="000000"/>
                <w:sz w:val="18"/>
                <w:szCs w:val="18"/>
              </w:rPr>
              <w:t xml:space="preserve"> превышения нормы, оплата производится по ставке 473 </w:t>
            </w:r>
            <w:proofErr w:type="spellStart"/>
            <w:r w:rsidRPr="009701A3">
              <w:rPr>
                <w:color w:val="000000"/>
                <w:sz w:val="18"/>
                <w:szCs w:val="18"/>
              </w:rPr>
              <w:t>руб</w:t>
            </w:r>
            <w:proofErr w:type="spellEnd"/>
            <w:r w:rsidRPr="009701A3">
              <w:rPr>
                <w:color w:val="000000"/>
                <w:sz w:val="18"/>
                <w:szCs w:val="18"/>
              </w:rPr>
              <w:t xml:space="preserve"> за 1 час.</w:t>
            </w:r>
          </w:p>
        </w:tc>
      </w:tr>
    </w:tbl>
    <w:p w:rsidR="00811ABA" w:rsidRDefault="00811ABA" w:rsidP="001E7F67">
      <w:pPr>
        <w:rPr>
          <w:sz w:val="18"/>
          <w:szCs w:val="22"/>
        </w:rPr>
        <w:sectPr w:rsidR="00811ABA" w:rsidSect="001E7F67">
          <w:pgSz w:w="11907" w:h="16840" w:code="9"/>
          <w:pgMar w:top="1134" w:right="851" w:bottom="1134" w:left="1418" w:header="794" w:footer="794" w:gutter="0"/>
          <w:cols w:space="720"/>
          <w:titlePg/>
          <w:docGrid w:linePitch="326"/>
        </w:sectPr>
      </w:pPr>
    </w:p>
    <w:p w:rsidR="00A91559" w:rsidRDefault="00A91559" w:rsidP="001E7F67">
      <w:pPr>
        <w:suppressAutoHyphens w:val="0"/>
        <w:outlineLvl w:val="0"/>
        <w:rPr>
          <w:bCs/>
          <w:sz w:val="28"/>
          <w:szCs w:val="28"/>
        </w:rPr>
      </w:pPr>
    </w:p>
    <w:tbl>
      <w:tblPr>
        <w:tblW w:w="8956" w:type="dxa"/>
        <w:tblInd w:w="5601" w:type="dxa"/>
        <w:tblLook w:val="04A0"/>
      </w:tblPr>
      <w:tblGrid>
        <w:gridCol w:w="222"/>
        <w:gridCol w:w="222"/>
        <w:gridCol w:w="222"/>
        <w:gridCol w:w="1180"/>
        <w:gridCol w:w="222"/>
        <w:gridCol w:w="222"/>
        <w:gridCol w:w="6666"/>
      </w:tblGrid>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7110" w:type="dxa"/>
            <w:gridSpan w:val="3"/>
            <w:tcBorders>
              <w:top w:val="nil"/>
              <w:left w:val="nil"/>
              <w:bottom w:val="nil"/>
              <w:right w:val="nil"/>
            </w:tcBorders>
            <w:shd w:val="clear" w:color="auto" w:fill="auto"/>
            <w:vAlign w:val="bottom"/>
            <w:hideMark/>
          </w:tcPr>
          <w:p w:rsidR="001E7F67" w:rsidRPr="00D02D76" w:rsidRDefault="001E7F67" w:rsidP="001E7F67">
            <w:pPr>
              <w:suppressAutoHyphens w:val="0"/>
              <w:jc w:val="right"/>
              <w:rPr>
                <w:lang w:eastAsia="ru-RU"/>
              </w:rPr>
            </w:pPr>
            <w:r w:rsidRPr="00D02D76">
              <w:rPr>
                <w:lang w:eastAsia="ru-RU"/>
              </w:rPr>
              <w:t>Приложение № 7</w:t>
            </w:r>
          </w:p>
        </w:tc>
      </w:tr>
      <w:tr w:rsidR="001E7F67" w:rsidRPr="00D02D76" w:rsidTr="001E7F67">
        <w:trPr>
          <w:trHeight w:val="390"/>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к договору аренды транспортного средства с экипажем</w:t>
            </w:r>
          </w:p>
        </w:tc>
      </w:tr>
      <w:tr w:rsidR="001E7F67" w:rsidRPr="00D02D76" w:rsidTr="001E7F67">
        <w:trPr>
          <w:trHeight w:val="405"/>
        </w:trPr>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1E7F67" w:rsidRPr="00D02D76" w:rsidRDefault="001E7F67" w:rsidP="001E7F67">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1E7F67" w:rsidRPr="00D02D76" w:rsidRDefault="001E7F67" w:rsidP="001E7F67">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1E7F67" w:rsidRPr="00D02D76" w:rsidRDefault="001E7F67" w:rsidP="001E7F67">
            <w:pPr>
              <w:suppressAutoHyphens w:val="0"/>
              <w:jc w:val="right"/>
              <w:rPr>
                <w:lang w:eastAsia="ru-RU"/>
              </w:rPr>
            </w:pPr>
            <w:r w:rsidRPr="00D02D76">
              <w:rPr>
                <w:lang w:eastAsia="ru-RU"/>
              </w:rPr>
              <w:t xml:space="preserve">   №__</w:t>
            </w:r>
            <w:r>
              <w:rPr>
                <w:lang w:eastAsia="ru-RU"/>
              </w:rPr>
              <w:t>_____________</w:t>
            </w:r>
            <w:r w:rsidRPr="00D02D76">
              <w:rPr>
                <w:lang w:eastAsia="ru-RU"/>
              </w:rPr>
              <w:t xml:space="preserve">________  от «____» ________ 201__  </w:t>
            </w:r>
          </w:p>
        </w:tc>
      </w:tr>
    </w:tbl>
    <w:p w:rsidR="001E7F67" w:rsidRPr="00D02D76" w:rsidRDefault="001E7F67" w:rsidP="001E7F67">
      <w:pPr>
        <w:suppressAutoHyphens w:val="0"/>
        <w:jc w:val="center"/>
        <w:outlineLvl w:val="0"/>
      </w:pPr>
      <w:r w:rsidRPr="00D02D76">
        <w:t>ФОРМА ОТЧЕТА АРЕНДОДАТЕЛЯ</w:t>
      </w:r>
    </w:p>
    <w:p w:rsidR="001E7F67" w:rsidRPr="00D02D76" w:rsidRDefault="001E7F67" w:rsidP="001E7F67">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1E7F67" w:rsidRPr="00D02D76" w:rsidTr="001E7F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E7F67" w:rsidRPr="00D02D76" w:rsidRDefault="001E7F67" w:rsidP="001E7F67">
            <w:pPr>
              <w:suppressAutoHyphens w:val="0"/>
              <w:rPr>
                <w:sz w:val="10"/>
                <w:szCs w:val="10"/>
                <w:lang w:eastAsia="ru-RU"/>
              </w:rPr>
            </w:pPr>
            <w:r w:rsidRPr="00D02D76">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НДС</w:t>
            </w:r>
          </w:p>
        </w:tc>
      </w:tr>
      <w:tr w:rsidR="001E7F67" w:rsidRPr="00D02D76" w:rsidTr="001E7F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9" w:name="RANGE!B8"/>
            <w:r w:rsidRPr="00D02D76">
              <w:rPr>
                <w:sz w:val="10"/>
                <w:szCs w:val="10"/>
                <w:lang w:eastAsia="ru-RU"/>
              </w:rPr>
              <w:t> </w:t>
            </w:r>
            <w:bookmarkEnd w:id="9"/>
          </w:p>
        </w:tc>
        <w:tc>
          <w:tcPr>
            <w:tcW w:w="108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0" w:name="RANGE!C8"/>
            <w:r w:rsidRPr="00D02D76">
              <w:rPr>
                <w:sz w:val="10"/>
                <w:szCs w:val="10"/>
                <w:lang w:eastAsia="ru-RU"/>
              </w:rPr>
              <w:t> </w:t>
            </w:r>
            <w:bookmarkEnd w:id="10"/>
          </w:p>
        </w:tc>
        <w:tc>
          <w:tcPr>
            <w:tcW w:w="17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1" w:name="RANGE!D8"/>
            <w:r w:rsidRPr="00D02D76">
              <w:rPr>
                <w:sz w:val="10"/>
                <w:szCs w:val="10"/>
                <w:lang w:eastAsia="ru-RU"/>
              </w:rPr>
              <w:t> </w:t>
            </w:r>
            <w:bookmarkEnd w:id="11"/>
          </w:p>
        </w:tc>
        <w:tc>
          <w:tcPr>
            <w:tcW w:w="112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2" w:name="RANGE!E8"/>
            <w:r w:rsidRPr="00D02D76">
              <w:rPr>
                <w:sz w:val="10"/>
                <w:szCs w:val="10"/>
                <w:lang w:eastAsia="ru-RU"/>
              </w:rPr>
              <w:t> </w:t>
            </w:r>
            <w:bookmarkEnd w:id="12"/>
          </w:p>
        </w:tc>
        <w:tc>
          <w:tcPr>
            <w:tcW w:w="144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3" w:name="RANGE!F8"/>
            <w:r w:rsidRPr="00D02D76">
              <w:rPr>
                <w:sz w:val="10"/>
                <w:szCs w:val="10"/>
                <w:lang w:eastAsia="ru-RU"/>
              </w:rPr>
              <w:t> </w:t>
            </w:r>
            <w:bookmarkEnd w:id="13"/>
          </w:p>
        </w:tc>
        <w:tc>
          <w:tcPr>
            <w:tcW w:w="136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4" w:name="RANGE!G8"/>
            <w:r w:rsidRPr="00D02D76">
              <w:rPr>
                <w:sz w:val="10"/>
                <w:szCs w:val="10"/>
                <w:lang w:eastAsia="ru-RU"/>
              </w:rPr>
              <w:t> </w:t>
            </w:r>
            <w:bookmarkEnd w:id="14"/>
          </w:p>
        </w:tc>
        <w:tc>
          <w:tcPr>
            <w:tcW w:w="1360"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rPr>
                <w:sz w:val="10"/>
                <w:szCs w:val="10"/>
                <w:lang w:eastAsia="ru-RU"/>
              </w:rPr>
            </w:pPr>
            <w:bookmarkStart w:id="15" w:name="RANGE!H8"/>
            <w:r w:rsidRPr="00D02D76">
              <w:rPr>
                <w:sz w:val="10"/>
                <w:szCs w:val="10"/>
                <w:lang w:eastAsia="ru-RU"/>
              </w:rPr>
              <w:t> </w:t>
            </w:r>
            <w:bookmarkEnd w:id="15"/>
          </w:p>
        </w:tc>
      </w:tr>
    </w:tbl>
    <w:p w:rsidR="001E7F67" w:rsidRPr="00D02D76" w:rsidRDefault="001E7F67" w:rsidP="001E7F67">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1E7F67" w:rsidRPr="00D02D76" w:rsidTr="001E7F6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Общее</w:t>
            </w:r>
          </w:p>
        </w:tc>
      </w:tr>
      <w:tr w:rsidR="001E7F67" w:rsidRPr="00D02D76" w:rsidTr="001E7F6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заказа  ИРС</w:t>
            </w:r>
          </w:p>
        </w:tc>
      </w:tr>
      <w:tr w:rsidR="001E7F67" w:rsidRPr="00D02D76" w:rsidTr="001E7F6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Признак </w:t>
            </w:r>
            <w:proofErr w:type="spellStart"/>
            <w:r w:rsidRPr="00D02D76">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10</w:t>
            </w:r>
          </w:p>
        </w:tc>
      </w:tr>
      <w:tr w:rsidR="001E7F67" w:rsidRPr="00D02D76" w:rsidTr="001E7F6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tbl>
      <w:tblPr>
        <w:tblW w:w="14695" w:type="dxa"/>
        <w:tblInd w:w="93" w:type="dxa"/>
        <w:tblLook w:val="04A0"/>
      </w:tblPr>
      <w:tblGrid>
        <w:gridCol w:w="522"/>
        <w:gridCol w:w="353"/>
        <w:gridCol w:w="314"/>
        <w:gridCol w:w="353"/>
        <w:gridCol w:w="314"/>
        <w:gridCol w:w="361"/>
        <w:gridCol w:w="321"/>
        <w:gridCol w:w="521"/>
        <w:gridCol w:w="298"/>
        <w:gridCol w:w="521"/>
        <w:gridCol w:w="298"/>
        <w:gridCol w:w="478"/>
        <w:gridCol w:w="452"/>
        <w:gridCol w:w="502"/>
        <w:gridCol w:w="402"/>
        <w:gridCol w:w="450"/>
        <w:gridCol w:w="506"/>
        <w:gridCol w:w="506"/>
        <w:gridCol w:w="441"/>
        <w:gridCol w:w="530"/>
        <w:gridCol w:w="441"/>
        <w:gridCol w:w="506"/>
        <w:gridCol w:w="450"/>
        <w:gridCol w:w="441"/>
        <w:gridCol w:w="506"/>
        <w:gridCol w:w="506"/>
        <w:gridCol w:w="441"/>
        <w:gridCol w:w="506"/>
        <w:gridCol w:w="506"/>
        <w:gridCol w:w="441"/>
        <w:gridCol w:w="349"/>
        <w:gridCol w:w="335"/>
        <w:gridCol w:w="349"/>
        <w:gridCol w:w="475"/>
      </w:tblGrid>
      <w:tr w:rsidR="001E7F67" w:rsidRPr="00D02D76" w:rsidTr="001E7F6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Примечание</w:t>
            </w:r>
          </w:p>
        </w:tc>
      </w:tr>
      <w:tr w:rsidR="001E7F67" w:rsidRPr="00D02D76" w:rsidTr="001E7F6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Признак «</w:t>
            </w:r>
            <w:proofErr w:type="spellStart"/>
            <w:r w:rsidRPr="00D02D76">
              <w:rPr>
                <w:sz w:val="10"/>
                <w:szCs w:val="10"/>
                <w:lang w:eastAsia="ru-RU"/>
              </w:rPr>
              <w:t>Тяжёлый</w:t>
            </w:r>
            <w:proofErr w:type="gramStart"/>
            <w:r w:rsidRPr="00D02D76">
              <w:rPr>
                <w:sz w:val="10"/>
                <w:szCs w:val="10"/>
                <w:lang w:eastAsia="ru-RU"/>
              </w:rPr>
              <w:t>\Н</w:t>
            </w:r>
            <w:proofErr w:type="gramEnd"/>
            <w:r w:rsidRPr="00D02D76">
              <w:rPr>
                <w:sz w:val="10"/>
                <w:szCs w:val="10"/>
                <w:lang w:eastAsia="ru-RU"/>
              </w:rPr>
              <w:t>е</w:t>
            </w:r>
            <w:proofErr w:type="spellEnd"/>
            <w:r w:rsidRPr="00D02D76">
              <w:rPr>
                <w:sz w:val="10"/>
                <w:szCs w:val="10"/>
                <w:lang w:eastAsia="ru-RU"/>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1E7F67" w:rsidRPr="00D02D76" w:rsidRDefault="001E7F67" w:rsidP="001E7F67">
            <w:pPr>
              <w:suppressAutoHyphens w:val="0"/>
              <w:rPr>
                <w:b/>
                <w:bCs/>
                <w:sz w:val="10"/>
                <w:szCs w:val="10"/>
                <w:lang w:eastAsia="ru-RU"/>
              </w:rPr>
            </w:pPr>
            <w:r w:rsidRPr="00D02D76">
              <w:rPr>
                <w:b/>
                <w:bCs/>
                <w:sz w:val="10"/>
                <w:szCs w:val="10"/>
                <w:lang w:eastAsia="ru-RU"/>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 xml:space="preserve">НДС, </w:t>
            </w:r>
            <w:proofErr w:type="spellStart"/>
            <w:r w:rsidRPr="00D02D76">
              <w:rPr>
                <w:b/>
                <w:bCs/>
                <w:sz w:val="10"/>
                <w:szCs w:val="10"/>
                <w:lang w:eastAsia="ru-RU"/>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1E7F67" w:rsidRPr="00D02D76" w:rsidRDefault="001E7F67" w:rsidP="001E7F67">
            <w:pPr>
              <w:suppressAutoHyphens w:val="0"/>
              <w:jc w:val="center"/>
              <w:rPr>
                <w:b/>
                <w:bCs/>
                <w:sz w:val="10"/>
                <w:szCs w:val="10"/>
                <w:lang w:eastAsia="ru-RU"/>
              </w:rPr>
            </w:pPr>
            <w:r w:rsidRPr="00D02D76">
              <w:rPr>
                <w:b/>
                <w:bCs/>
                <w:sz w:val="10"/>
                <w:szCs w:val="10"/>
                <w:lang w:eastAsia="ru-RU"/>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Код</w:t>
            </w: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proofErr w:type="spellStart"/>
            <w:r w:rsidRPr="00D02D76">
              <w:rPr>
                <w:sz w:val="10"/>
                <w:szCs w:val="10"/>
                <w:lang w:eastAsia="ru-RU"/>
              </w:rPr>
              <w:t>Длителльность</w:t>
            </w:r>
            <w:proofErr w:type="spellEnd"/>
            <w:r w:rsidRPr="00D02D76">
              <w:rPr>
                <w:sz w:val="10"/>
                <w:szCs w:val="10"/>
                <w:lang w:eastAsia="ru-RU"/>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Расстояние (</w:t>
            </w:r>
            <w:proofErr w:type="gramStart"/>
            <w:r w:rsidRPr="00D02D76">
              <w:rPr>
                <w:sz w:val="10"/>
                <w:szCs w:val="10"/>
                <w:lang w:eastAsia="ru-RU"/>
              </w:rPr>
              <w:t>Км</w:t>
            </w:r>
            <w:proofErr w:type="gramEnd"/>
            <w:r w:rsidRPr="00D02D76">
              <w:rPr>
                <w:sz w:val="10"/>
                <w:szCs w:val="10"/>
                <w:lang w:eastAsia="ru-RU"/>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1E7F67" w:rsidRPr="00D02D76" w:rsidRDefault="001E7F67" w:rsidP="001E7F67">
            <w:pPr>
              <w:suppressAutoHyphens w:val="0"/>
              <w:rPr>
                <w:sz w:val="10"/>
                <w:szCs w:val="10"/>
                <w:lang w:eastAsia="ru-RU"/>
              </w:rPr>
            </w:pPr>
            <w:r w:rsidRPr="00D02D76">
              <w:rPr>
                <w:sz w:val="10"/>
                <w:szCs w:val="10"/>
                <w:lang w:eastAsia="ru-RU"/>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53"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14"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61"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32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21"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298"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78"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2" w:type="dxa"/>
            <w:vMerge/>
            <w:tcBorders>
              <w:top w:val="nil"/>
              <w:left w:val="nil"/>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02"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30"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nil"/>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8"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50"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506" w:type="dxa"/>
            <w:vMerge/>
            <w:tcBorders>
              <w:top w:val="nil"/>
              <w:left w:val="single" w:sz="4" w:space="0" w:color="auto"/>
              <w:bottom w:val="single" w:sz="8" w:space="0" w:color="000000"/>
              <w:right w:val="single" w:sz="4" w:space="0" w:color="auto"/>
            </w:tcBorders>
            <w:vAlign w:val="center"/>
            <w:hideMark/>
          </w:tcPr>
          <w:p w:rsidR="001E7F67" w:rsidRPr="00D02D76" w:rsidRDefault="001E7F67" w:rsidP="001E7F67">
            <w:pPr>
              <w:suppressAutoHyphens w:val="0"/>
              <w:rPr>
                <w:sz w:val="10"/>
                <w:szCs w:val="10"/>
                <w:lang w:eastAsia="ru-RU"/>
              </w:rPr>
            </w:pPr>
          </w:p>
        </w:tc>
        <w:tc>
          <w:tcPr>
            <w:tcW w:w="441" w:type="dxa"/>
            <w:vMerge/>
            <w:tcBorders>
              <w:top w:val="nil"/>
              <w:left w:val="single" w:sz="4"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35"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349" w:type="dxa"/>
            <w:vMerge/>
            <w:tcBorders>
              <w:top w:val="nil"/>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b/>
                <w:bCs/>
                <w:sz w:val="10"/>
                <w:szCs w:val="10"/>
                <w:lang w:eastAsia="ru-RU"/>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1E7F67" w:rsidRPr="00D02D76" w:rsidRDefault="001E7F67" w:rsidP="001E7F67">
            <w:pPr>
              <w:suppressAutoHyphens w:val="0"/>
              <w:rPr>
                <w:sz w:val="10"/>
                <w:szCs w:val="10"/>
                <w:lang w:eastAsia="ru-RU"/>
              </w:rPr>
            </w:pPr>
          </w:p>
        </w:tc>
      </w:tr>
      <w:tr w:rsidR="001E7F67" w:rsidRPr="00D02D76" w:rsidTr="001E7F67">
        <w:trPr>
          <w:trHeight w:val="270"/>
        </w:trPr>
        <w:tc>
          <w:tcPr>
            <w:tcW w:w="522"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12</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13</w:t>
            </w:r>
          </w:p>
        </w:tc>
        <w:tc>
          <w:tcPr>
            <w:tcW w:w="353"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14</w:t>
            </w:r>
          </w:p>
        </w:tc>
        <w:tc>
          <w:tcPr>
            <w:tcW w:w="314"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15</w:t>
            </w:r>
          </w:p>
        </w:tc>
        <w:tc>
          <w:tcPr>
            <w:tcW w:w="36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16</w:t>
            </w:r>
          </w:p>
        </w:tc>
        <w:tc>
          <w:tcPr>
            <w:tcW w:w="3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17</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18</w:t>
            </w:r>
          </w:p>
        </w:tc>
        <w:tc>
          <w:tcPr>
            <w:tcW w:w="298"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19</w:t>
            </w:r>
          </w:p>
        </w:tc>
        <w:tc>
          <w:tcPr>
            <w:tcW w:w="52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20</w:t>
            </w:r>
          </w:p>
        </w:tc>
        <w:tc>
          <w:tcPr>
            <w:tcW w:w="298"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22</w:t>
            </w:r>
          </w:p>
        </w:tc>
        <w:tc>
          <w:tcPr>
            <w:tcW w:w="45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23</w:t>
            </w:r>
          </w:p>
        </w:tc>
        <w:tc>
          <w:tcPr>
            <w:tcW w:w="5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24</w:t>
            </w:r>
          </w:p>
        </w:tc>
        <w:tc>
          <w:tcPr>
            <w:tcW w:w="402"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25</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26</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28</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29</w:t>
            </w:r>
          </w:p>
        </w:tc>
        <w:tc>
          <w:tcPr>
            <w:tcW w:w="53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30</w:t>
            </w:r>
          </w:p>
        </w:tc>
        <w:tc>
          <w:tcPr>
            <w:tcW w:w="441"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32</w:t>
            </w:r>
          </w:p>
        </w:tc>
        <w:tc>
          <w:tcPr>
            <w:tcW w:w="450"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33</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34</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35</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36</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37</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38</w:t>
            </w:r>
          </w:p>
        </w:tc>
        <w:tc>
          <w:tcPr>
            <w:tcW w:w="506"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39</w:t>
            </w:r>
          </w:p>
        </w:tc>
        <w:tc>
          <w:tcPr>
            <w:tcW w:w="441"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40</w:t>
            </w:r>
          </w:p>
        </w:tc>
        <w:tc>
          <w:tcPr>
            <w:tcW w:w="349" w:type="dxa"/>
            <w:tcBorders>
              <w:top w:val="nil"/>
              <w:left w:val="single" w:sz="8" w:space="0" w:color="auto"/>
              <w:bottom w:val="single" w:sz="8" w:space="0" w:color="auto"/>
              <w:right w:val="nil"/>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42</w:t>
            </w:r>
          </w:p>
        </w:tc>
        <w:tc>
          <w:tcPr>
            <w:tcW w:w="349" w:type="dxa"/>
            <w:tcBorders>
              <w:top w:val="nil"/>
              <w:left w:val="nil"/>
              <w:bottom w:val="single" w:sz="8" w:space="0" w:color="auto"/>
              <w:right w:val="single" w:sz="4"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43</w:t>
            </w:r>
          </w:p>
        </w:tc>
        <w:tc>
          <w:tcPr>
            <w:tcW w:w="475" w:type="dxa"/>
            <w:tcBorders>
              <w:top w:val="nil"/>
              <w:left w:val="nil"/>
              <w:bottom w:val="single" w:sz="8" w:space="0" w:color="auto"/>
              <w:right w:val="single" w:sz="8" w:space="0" w:color="auto"/>
            </w:tcBorders>
            <w:shd w:val="clear" w:color="auto" w:fill="auto"/>
            <w:vAlign w:val="bottom"/>
            <w:hideMark/>
          </w:tcPr>
          <w:p w:rsidR="001E7F67" w:rsidRPr="00D02D76" w:rsidRDefault="001E7F67" w:rsidP="001E7F67">
            <w:pPr>
              <w:suppressAutoHyphens w:val="0"/>
              <w:jc w:val="center"/>
              <w:rPr>
                <w:sz w:val="10"/>
                <w:szCs w:val="10"/>
                <w:lang w:eastAsia="ru-RU"/>
              </w:rPr>
            </w:pPr>
            <w:r w:rsidRPr="00D02D76">
              <w:rPr>
                <w:sz w:val="10"/>
                <w:szCs w:val="10"/>
                <w:lang w:eastAsia="ru-RU"/>
              </w:rPr>
              <w:t>44</w:t>
            </w:r>
          </w:p>
        </w:tc>
      </w:tr>
      <w:tr w:rsidR="001E7F67" w:rsidRPr="00D02D76" w:rsidTr="001E7F6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53"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14"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6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2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29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8"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02"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3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41"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3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349"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c>
          <w:tcPr>
            <w:tcW w:w="475" w:type="dxa"/>
            <w:tcBorders>
              <w:top w:val="nil"/>
              <w:left w:val="nil"/>
              <w:bottom w:val="single" w:sz="4" w:space="0" w:color="auto"/>
              <w:right w:val="single" w:sz="4" w:space="0" w:color="auto"/>
            </w:tcBorders>
            <w:shd w:val="clear" w:color="auto" w:fill="auto"/>
            <w:vAlign w:val="bottom"/>
            <w:hideMark/>
          </w:tcPr>
          <w:p w:rsidR="001E7F67" w:rsidRPr="00D02D76" w:rsidRDefault="001E7F67" w:rsidP="001E7F67">
            <w:pPr>
              <w:suppressAutoHyphens w:val="0"/>
              <w:rPr>
                <w:sz w:val="10"/>
                <w:szCs w:val="10"/>
                <w:lang w:eastAsia="ru-RU"/>
              </w:rPr>
            </w:pPr>
            <w:r w:rsidRPr="00D02D76">
              <w:rPr>
                <w:sz w:val="10"/>
                <w:szCs w:val="10"/>
                <w:lang w:eastAsia="ru-RU"/>
              </w:rPr>
              <w:t> </w:t>
            </w:r>
          </w:p>
        </w:tc>
      </w:tr>
    </w:tbl>
    <w:p w:rsidR="001E7F67" w:rsidRPr="00D02D76" w:rsidRDefault="001E7F67" w:rsidP="001E7F67">
      <w:pPr>
        <w:tabs>
          <w:tab w:val="left" w:pos="-4140"/>
          <w:tab w:val="left" w:pos="2160"/>
          <w:tab w:val="left" w:pos="6480"/>
        </w:tabs>
        <w:rPr>
          <w:sz w:val="28"/>
          <w:szCs w:val="28"/>
          <w:lang w:eastAsia="ru-RU"/>
        </w:rPr>
      </w:pPr>
    </w:p>
    <w:p w:rsidR="001E7F67" w:rsidRPr="00D02D76" w:rsidRDefault="001E7F67" w:rsidP="001E7F67">
      <w:pPr>
        <w:rPr>
          <w:b/>
          <w:sz w:val="20"/>
          <w:szCs w:val="20"/>
        </w:rPr>
      </w:pPr>
    </w:p>
    <w:p w:rsidR="001E7F67" w:rsidRPr="00D02D76" w:rsidRDefault="001E7F67" w:rsidP="001E7F67">
      <w:pPr>
        <w:rPr>
          <w:b/>
          <w:sz w:val="20"/>
          <w:szCs w:val="20"/>
        </w:rPr>
      </w:pPr>
      <w:r w:rsidRPr="00D02D76">
        <w:rPr>
          <w:b/>
          <w:sz w:val="20"/>
          <w:szCs w:val="20"/>
        </w:rPr>
        <w:t>«Арендодатель»</w:t>
      </w:r>
      <w:r w:rsidRPr="00D02D76">
        <w:rPr>
          <w:b/>
          <w:sz w:val="20"/>
          <w:szCs w:val="20"/>
        </w:rPr>
        <w:tab/>
      </w:r>
      <w:r w:rsidRPr="00D02D76">
        <w:rPr>
          <w:b/>
          <w:sz w:val="20"/>
          <w:szCs w:val="20"/>
        </w:rPr>
        <w:tab/>
      </w:r>
      <w:r w:rsidRPr="00D02D76">
        <w:rPr>
          <w:b/>
          <w:sz w:val="20"/>
          <w:szCs w:val="20"/>
        </w:rPr>
        <w:tab/>
      </w:r>
      <w:r w:rsidRPr="00D02D76">
        <w:rPr>
          <w:b/>
          <w:sz w:val="20"/>
          <w:szCs w:val="20"/>
        </w:rPr>
        <w:tab/>
        <w:t xml:space="preserve">                                        </w:t>
      </w:r>
      <w:r>
        <w:rPr>
          <w:b/>
          <w:sz w:val="20"/>
          <w:szCs w:val="20"/>
        </w:rPr>
        <w:t xml:space="preserve">                                                                                          </w:t>
      </w:r>
      <w:r w:rsidRPr="00D02D76">
        <w:rPr>
          <w:b/>
          <w:sz w:val="20"/>
          <w:szCs w:val="20"/>
        </w:rPr>
        <w:t xml:space="preserve">  «Арендатор»   </w:t>
      </w:r>
    </w:p>
    <w:p w:rsidR="001E7F67" w:rsidRPr="00D02D76" w:rsidRDefault="001E7F67" w:rsidP="001E7F67">
      <w:pPr>
        <w:rPr>
          <w:sz w:val="20"/>
          <w:szCs w:val="20"/>
        </w:rPr>
      </w:pPr>
      <w:r w:rsidRPr="00D02D76">
        <w:rPr>
          <w:sz w:val="20"/>
          <w:szCs w:val="20"/>
        </w:rPr>
        <w:t>______________________________________</w:t>
      </w:r>
      <w:r w:rsidRPr="00D02D76">
        <w:rPr>
          <w:sz w:val="20"/>
          <w:szCs w:val="20"/>
        </w:rPr>
        <w:tab/>
      </w:r>
      <w:r w:rsidRPr="00D02D76">
        <w:rPr>
          <w:sz w:val="20"/>
          <w:szCs w:val="20"/>
        </w:rPr>
        <w:tab/>
        <w:t xml:space="preserve">         </w:t>
      </w:r>
      <w:r>
        <w:rPr>
          <w:sz w:val="20"/>
          <w:szCs w:val="20"/>
        </w:rPr>
        <w:t xml:space="preserve">                                                                                         </w:t>
      </w:r>
      <w:r w:rsidRPr="00D02D76">
        <w:rPr>
          <w:sz w:val="20"/>
          <w:szCs w:val="20"/>
        </w:rPr>
        <w:t xml:space="preserve">   __________________________________________</w:t>
      </w:r>
    </w:p>
    <w:p w:rsidR="001E7F67" w:rsidRPr="00D02D76" w:rsidRDefault="001E7F67" w:rsidP="001E7F67">
      <w:pPr>
        <w:rPr>
          <w:sz w:val="20"/>
          <w:szCs w:val="20"/>
        </w:rPr>
      </w:pPr>
      <w:r w:rsidRPr="00D02D76">
        <w:rPr>
          <w:sz w:val="20"/>
          <w:szCs w:val="20"/>
        </w:rPr>
        <w:t xml:space="preserve">________________________/_____________/                       </w:t>
      </w:r>
      <w:r>
        <w:rPr>
          <w:sz w:val="20"/>
          <w:szCs w:val="20"/>
        </w:rPr>
        <w:t xml:space="preserve">                                                                                       </w:t>
      </w:r>
      <w:r w:rsidRPr="00D02D76">
        <w:rPr>
          <w:sz w:val="20"/>
          <w:szCs w:val="20"/>
        </w:rPr>
        <w:t xml:space="preserve">  ____________________________/____________/</w:t>
      </w:r>
    </w:p>
    <w:p w:rsidR="001E7F67" w:rsidRPr="00D02D76" w:rsidRDefault="001E7F67" w:rsidP="001E7F67">
      <w:pPr>
        <w:tabs>
          <w:tab w:val="left" w:pos="-4140"/>
          <w:tab w:val="left" w:pos="2160"/>
          <w:tab w:val="left" w:pos="6480"/>
        </w:tabs>
        <w:rPr>
          <w:sz w:val="28"/>
          <w:szCs w:val="28"/>
          <w:lang w:eastAsia="ru-RU"/>
        </w:rPr>
      </w:pPr>
      <w:r>
        <w:t xml:space="preserve">               </w:t>
      </w:r>
      <w:r w:rsidRPr="00D02D76">
        <w:t xml:space="preserve">М.П. </w:t>
      </w:r>
      <w:r w:rsidRPr="00D02D76">
        <w:tab/>
      </w:r>
      <w:r w:rsidRPr="00D02D76">
        <w:tab/>
      </w:r>
      <w:r w:rsidRPr="00D02D76">
        <w:tab/>
      </w:r>
      <w:r w:rsidRPr="00D02D76">
        <w:tab/>
      </w:r>
      <w:r w:rsidRPr="00D02D76">
        <w:tab/>
      </w:r>
      <w:r w:rsidRPr="00D02D76">
        <w:tab/>
      </w:r>
      <w:r w:rsidRPr="00D02D76">
        <w:tab/>
      </w:r>
      <w:r w:rsidRPr="00D02D76">
        <w:tab/>
        <w:t xml:space="preserve">         </w:t>
      </w:r>
      <w:r>
        <w:t xml:space="preserve">                    </w:t>
      </w:r>
      <w:r w:rsidRPr="00D02D76">
        <w:t xml:space="preserve">  М.П.</w:t>
      </w:r>
    </w:p>
    <w:p w:rsidR="001E7F67" w:rsidRPr="00D02D76" w:rsidRDefault="001E7F67" w:rsidP="001E7F67">
      <w:pPr>
        <w:suppressAutoHyphens w:val="0"/>
        <w:jc w:val="right"/>
        <w:outlineLvl w:val="0"/>
        <w:sectPr w:rsidR="001E7F67" w:rsidRPr="00D02D76" w:rsidSect="001E7F67">
          <w:pgSz w:w="16840" w:h="11907" w:orient="landscape" w:code="9"/>
          <w:pgMar w:top="1418" w:right="1134" w:bottom="851" w:left="1134" w:header="794" w:footer="794" w:gutter="0"/>
          <w:cols w:space="720"/>
          <w:titlePg/>
          <w:docGrid w:linePitch="326"/>
        </w:sectPr>
      </w:pPr>
    </w:p>
    <w:p w:rsidR="00BD6B34" w:rsidRDefault="00BD6B34" w:rsidP="00BD6B34">
      <w:pPr>
        <w:tabs>
          <w:tab w:val="left" w:pos="-4140"/>
          <w:tab w:val="left" w:pos="2160"/>
          <w:tab w:val="left" w:pos="6480"/>
        </w:tabs>
        <w:ind w:left="6804"/>
      </w:pPr>
      <w:r>
        <w:lastRenderedPageBreak/>
        <w:t>Приложение № 8</w:t>
      </w:r>
    </w:p>
    <w:p w:rsidR="00BD6B34" w:rsidRDefault="00BD6B34" w:rsidP="00BD6B34">
      <w:pPr>
        <w:tabs>
          <w:tab w:val="left" w:pos="-4140"/>
          <w:tab w:val="left" w:pos="2160"/>
          <w:tab w:val="left" w:pos="6480"/>
        </w:tabs>
        <w:ind w:left="6804"/>
      </w:pPr>
      <w:r>
        <w:t>к договору  аренды</w:t>
      </w:r>
    </w:p>
    <w:p w:rsidR="00BD6B34" w:rsidRDefault="00BD6B34" w:rsidP="00BD6B34">
      <w:pPr>
        <w:tabs>
          <w:tab w:val="left" w:pos="-4140"/>
          <w:tab w:val="left" w:pos="2160"/>
          <w:tab w:val="left" w:pos="6480"/>
        </w:tabs>
        <w:ind w:left="6804"/>
      </w:pPr>
      <w:r>
        <w:t xml:space="preserve">транспортного средства с экипажем                                                                                                                                                                                            №____________________                                                                                                                                                                                          от "___" ________20 </w:t>
      </w:r>
      <w:proofErr w:type="spellStart"/>
      <w:r>
        <w:t>___г</w:t>
      </w:r>
      <w:proofErr w:type="spellEnd"/>
      <w:r>
        <w:t>.</w:t>
      </w:r>
    </w:p>
    <w:p w:rsidR="00BD6B34" w:rsidRDefault="00BD6B34" w:rsidP="00BD6B34">
      <w:pPr>
        <w:tabs>
          <w:tab w:val="left" w:pos="-4140"/>
          <w:tab w:val="left" w:pos="2160"/>
          <w:tab w:val="left" w:pos="6480"/>
        </w:tabs>
        <w:jc w:val="center"/>
      </w:pPr>
      <w:r w:rsidRPr="006471A7">
        <w:t xml:space="preserve">Правила безопасности </w:t>
      </w:r>
    </w:p>
    <w:p w:rsidR="00BD6B34" w:rsidRDefault="00BD6B34" w:rsidP="00BD6B34">
      <w:pPr>
        <w:tabs>
          <w:tab w:val="left" w:pos="-4140"/>
          <w:tab w:val="left" w:pos="2160"/>
          <w:tab w:val="left" w:pos="6480"/>
        </w:tabs>
        <w:jc w:val="center"/>
      </w:pPr>
      <w:r w:rsidRPr="006471A7">
        <w:t xml:space="preserve">при нахождении на терминале </w:t>
      </w:r>
      <w:r w:rsidRPr="0087358B">
        <w:t>Арендатора</w:t>
      </w:r>
    </w:p>
    <w:p w:rsidR="00BD6B34" w:rsidRDefault="00BD6B34" w:rsidP="00BD6B34">
      <w:pPr>
        <w:tabs>
          <w:tab w:val="left" w:pos="-4140"/>
          <w:tab w:val="left" w:pos="2160"/>
          <w:tab w:val="left" w:pos="6480"/>
        </w:tabs>
        <w:jc w:val="center"/>
      </w:pPr>
    </w:p>
    <w:p w:rsidR="00BD6B34" w:rsidRDefault="00BD6B34" w:rsidP="00BD6B3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D6B34" w:rsidRDefault="00BD6B34" w:rsidP="00BD6B34">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BD6B34" w:rsidRDefault="00BD6B34" w:rsidP="00BD6B3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D6B34" w:rsidRDefault="00BD6B34" w:rsidP="00BD6B3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D6B34" w:rsidRDefault="00BD6B34" w:rsidP="00BD6B3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D6B34" w:rsidRDefault="00BD6B34" w:rsidP="00BD6B3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BD6B34" w:rsidRDefault="00BD6B34" w:rsidP="00BD6B3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D6B34" w:rsidRDefault="00BD6B34" w:rsidP="00BD6B3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BD6B34" w:rsidRDefault="00BD6B34" w:rsidP="00BD6B34">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BD6B34" w:rsidRDefault="00BD6B34" w:rsidP="00BD6B34">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BD6B34" w:rsidRDefault="00BD6B34" w:rsidP="00BD6B34">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BD6B34" w:rsidRDefault="00BD6B34" w:rsidP="00BD6B34">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D6B34" w:rsidRDefault="00BD6B34" w:rsidP="00BD6B34">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BD6B34" w:rsidRDefault="00BD6B34" w:rsidP="00BD6B34">
      <w:pPr>
        <w:tabs>
          <w:tab w:val="left" w:pos="-4140"/>
          <w:tab w:val="left" w:pos="2160"/>
          <w:tab w:val="left" w:pos="6480"/>
        </w:tabs>
        <w:ind w:firstLine="426"/>
        <w:jc w:val="both"/>
      </w:pPr>
      <w:r>
        <w:t xml:space="preserve">3.5. превышение скоростного режима; </w:t>
      </w:r>
    </w:p>
    <w:p w:rsidR="00BD6B34" w:rsidRDefault="00BD6B34" w:rsidP="00BD6B34">
      <w:pPr>
        <w:tabs>
          <w:tab w:val="left" w:pos="-4140"/>
          <w:tab w:val="left" w:pos="2160"/>
          <w:tab w:val="left" w:pos="6480"/>
        </w:tabs>
        <w:ind w:firstLine="426"/>
        <w:jc w:val="both"/>
      </w:pPr>
      <w:r>
        <w:t xml:space="preserve">3.6. обгон и выезд на полосу встречного движения; </w:t>
      </w:r>
    </w:p>
    <w:p w:rsidR="00BD6B34" w:rsidRDefault="00BD6B34" w:rsidP="00BD6B3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D6B34" w:rsidRDefault="00BD6B34" w:rsidP="00BD6B34">
      <w:pPr>
        <w:tabs>
          <w:tab w:val="left" w:pos="-4140"/>
          <w:tab w:val="left" w:pos="2160"/>
          <w:tab w:val="left" w:pos="6480"/>
        </w:tabs>
        <w:ind w:firstLine="426"/>
        <w:jc w:val="both"/>
      </w:pPr>
      <w:r>
        <w:t>3.8. въезд в зоны погрузки / выгрузки без полученного на то разрешения;</w:t>
      </w:r>
    </w:p>
    <w:p w:rsidR="00BD6B34" w:rsidRDefault="00BD6B34" w:rsidP="00BD6B3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D6B34" w:rsidRDefault="00BD6B34" w:rsidP="00BD6B34">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D6B34" w:rsidRDefault="00BD6B34" w:rsidP="00BD6B34">
      <w:pPr>
        <w:tabs>
          <w:tab w:val="left" w:pos="-4140"/>
          <w:tab w:val="left" w:pos="2160"/>
          <w:tab w:val="left" w:pos="6480"/>
        </w:tabs>
        <w:ind w:firstLine="426"/>
        <w:jc w:val="both"/>
      </w:pPr>
      <w:r>
        <w:t xml:space="preserve">3.11. нахождение под перемещаемым грузом (контейнером); </w:t>
      </w:r>
    </w:p>
    <w:p w:rsidR="00BD6B34" w:rsidRDefault="00BD6B34" w:rsidP="00BD6B3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D6B34" w:rsidRDefault="00BD6B34" w:rsidP="00BD6B34">
      <w:pPr>
        <w:tabs>
          <w:tab w:val="left" w:pos="-4140"/>
          <w:tab w:val="left" w:pos="2160"/>
          <w:tab w:val="left" w:pos="6480"/>
        </w:tabs>
        <w:ind w:firstLine="426"/>
        <w:jc w:val="both"/>
      </w:pPr>
      <w:r>
        <w:lastRenderedPageBreak/>
        <w:t>3.13. оставление Транспортного средства на длительное время;</w:t>
      </w:r>
    </w:p>
    <w:p w:rsidR="00BD6B34" w:rsidRDefault="00BD6B34" w:rsidP="00BD6B34">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BD6B34" w:rsidRDefault="00BD6B34" w:rsidP="00BD6B3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D6B34" w:rsidRDefault="00BD6B34" w:rsidP="00BD6B3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D6B34" w:rsidRDefault="00BD6B34" w:rsidP="00BD6B3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D6B34" w:rsidRDefault="00BD6B34" w:rsidP="00BD6B3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D6B34" w:rsidRDefault="00BD6B34" w:rsidP="00BD6B34">
      <w:pPr>
        <w:tabs>
          <w:tab w:val="left" w:pos="-4140"/>
          <w:tab w:val="left" w:pos="2160"/>
          <w:tab w:val="left" w:pos="6480"/>
        </w:tabs>
        <w:ind w:firstLine="426"/>
        <w:jc w:val="both"/>
      </w:pPr>
      <w:r>
        <w:t>3.19. выброс в непредусмотренных местах мусора, отходов и пр.</w:t>
      </w:r>
    </w:p>
    <w:p w:rsidR="00BD6B34" w:rsidRDefault="00BD6B34" w:rsidP="00BD6B34">
      <w:pPr>
        <w:tabs>
          <w:tab w:val="left" w:pos="-4140"/>
          <w:tab w:val="left" w:pos="2160"/>
          <w:tab w:val="left" w:pos="6480"/>
        </w:tabs>
      </w:pPr>
    </w:p>
    <w:p w:rsidR="00BD6B34" w:rsidRDefault="00BD6B34" w:rsidP="00BD6B34">
      <w:pPr>
        <w:tabs>
          <w:tab w:val="left" w:pos="-4140"/>
          <w:tab w:val="left" w:pos="2160"/>
          <w:tab w:val="left" w:pos="6480"/>
        </w:tabs>
      </w:pPr>
      <w:r>
        <w:t xml:space="preserve">       «Арендодатель»                                                    «Арендатор»    </w:t>
      </w:r>
    </w:p>
    <w:p w:rsidR="00BD6B34" w:rsidRDefault="00BD6B34" w:rsidP="00BD6B34">
      <w:pPr>
        <w:suppressAutoHyphens w:val="0"/>
        <w:jc w:val="right"/>
        <w:outlineLvl w:val="0"/>
      </w:pPr>
    </w:p>
    <w:p w:rsidR="00BD6B34" w:rsidRDefault="00BD6B34" w:rsidP="00BD6B34">
      <w:pPr>
        <w:suppressAutoHyphens w:val="0"/>
        <w:outlineLvl w:val="0"/>
      </w:pPr>
      <w:r>
        <w:t xml:space="preserve">    ___________________/_____________/</w:t>
      </w:r>
      <w:r>
        <w:tab/>
        <w:t xml:space="preserve">            ___________________/____________/       </w:t>
      </w:r>
    </w:p>
    <w:p w:rsidR="00BD6B34" w:rsidRDefault="00BD6B34" w:rsidP="00BD6B34">
      <w:pPr>
        <w:tabs>
          <w:tab w:val="left" w:pos="975"/>
          <w:tab w:val="left" w:pos="6195"/>
        </w:tabs>
        <w:suppressAutoHyphens w:val="0"/>
        <w:outlineLvl w:val="0"/>
      </w:pPr>
      <w:r>
        <w:tab/>
        <w:t>М.П.</w:t>
      </w:r>
      <w:r>
        <w:tab/>
        <w:t>М.П.</w:t>
      </w: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BD6B34" w:rsidRDefault="00BD6B34" w:rsidP="00BD6B34">
      <w:pPr>
        <w:suppressAutoHyphens w:val="0"/>
        <w:jc w:val="right"/>
        <w:outlineLvl w:val="0"/>
      </w:pPr>
    </w:p>
    <w:p w:rsidR="003B0B05" w:rsidRDefault="003B0B05" w:rsidP="00BD6B34">
      <w:pPr>
        <w:suppressAutoHyphens w:val="0"/>
        <w:jc w:val="right"/>
        <w:outlineLvl w:val="0"/>
        <w:rPr>
          <w:bCs/>
          <w:sz w:val="28"/>
          <w:szCs w:val="28"/>
        </w:rPr>
      </w:pPr>
    </w:p>
    <w:p w:rsidR="003B0B05" w:rsidRDefault="003B0B05" w:rsidP="00BD6B34">
      <w:pPr>
        <w:suppressAutoHyphens w:val="0"/>
        <w:jc w:val="right"/>
        <w:outlineLvl w:val="0"/>
        <w:rPr>
          <w:bCs/>
          <w:sz w:val="28"/>
          <w:szCs w:val="28"/>
        </w:rPr>
      </w:pPr>
    </w:p>
    <w:p w:rsidR="001E7F67" w:rsidRDefault="00263125" w:rsidP="00BD6B34">
      <w:pPr>
        <w:suppressAutoHyphens w:val="0"/>
        <w:jc w:val="right"/>
        <w:outlineLvl w:val="0"/>
        <w:rPr>
          <w:bCs/>
          <w:sz w:val="28"/>
          <w:szCs w:val="28"/>
        </w:rPr>
      </w:pPr>
      <w:r w:rsidRPr="00CC4043">
        <w:rPr>
          <w:bCs/>
          <w:sz w:val="28"/>
          <w:szCs w:val="28"/>
        </w:rPr>
        <w:lastRenderedPageBreak/>
        <w:t xml:space="preserve">Приложение № </w:t>
      </w:r>
      <w:r>
        <w:rPr>
          <w:bCs/>
          <w:sz w:val="28"/>
          <w:szCs w:val="28"/>
        </w:rPr>
        <w:t>5</w:t>
      </w:r>
    </w:p>
    <w:p w:rsidR="00263125" w:rsidRPr="00CC4043" w:rsidRDefault="00263125" w:rsidP="00263125">
      <w:pPr>
        <w:keepNext/>
        <w:jc w:val="right"/>
        <w:rPr>
          <w:bCs/>
          <w:sz w:val="28"/>
          <w:szCs w:val="28"/>
        </w:rPr>
      </w:pPr>
      <w:r w:rsidRPr="00CC4043">
        <w:rPr>
          <w:bCs/>
          <w:sz w:val="28"/>
          <w:szCs w:val="28"/>
        </w:rPr>
        <w:t>к документации о закупке</w:t>
      </w:r>
    </w:p>
    <w:p w:rsidR="00263125" w:rsidRPr="00166244" w:rsidRDefault="00263125" w:rsidP="00263125">
      <w:pPr>
        <w:ind w:firstLine="709"/>
        <w:rPr>
          <w:rFonts w:eastAsia="MS Mincho"/>
          <w:b/>
          <w:i/>
          <w:sz w:val="28"/>
          <w:szCs w:val="28"/>
          <w:highlight w:val="cyan"/>
        </w:rPr>
      </w:pPr>
    </w:p>
    <w:p w:rsidR="00263125" w:rsidRPr="00166244" w:rsidRDefault="00263125" w:rsidP="00263125">
      <w:pPr>
        <w:ind w:firstLine="709"/>
        <w:rPr>
          <w:rFonts w:eastAsia="MS Mincho"/>
          <w:b/>
          <w:i/>
          <w:sz w:val="28"/>
          <w:szCs w:val="28"/>
          <w:highlight w:val="cyan"/>
        </w:rPr>
      </w:pPr>
    </w:p>
    <w:p w:rsidR="00263125" w:rsidRPr="00CC4043" w:rsidRDefault="00263125" w:rsidP="00933364">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63125" w:rsidRPr="00CC4043" w:rsidRDefault="00263125" w:rsidP="00263125">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63125" w:rsidRPr="00CC4043" w:rsidRDefault="00263125" w:rsidP="00263125">
      <w:pPr>
        <w:jc w:val="center"/>
      </w:pPr>
    </w:p>
    <w:p w:rsidR="00263125" w:rsidRPr="00CC4043" w:rsidRDefault="00263125" w:rsidP="00263125">
      <w:pPr>
        <w:tabs>
          <w:tab w:val="left" w:pos="9639"/>
        </w:tabs>
        <w:jc w:val="center"/>
        <w:rPr>
          <w:b/>
          <w:bCs/>
          <w:sz w:val="28"/>
          <w:szCs w:val="28"/>
        </w:rPr>
      </w:pPr>
      <w:r w:rsidRPr="00CC4043">
        <w:rPr>
          <w:b/>
          <w:bCs/>
          <w:sz w:val="28"/>
          <w:szCs w:val="28"/>
        </w:rPr>
        <w:t xml:space="preserve">Административный персонал </w:t>
      </w:r>
    </w:p>
    <w:p w:rsidR="00263125" w:rsidRPr="00CC4043" w:rsidRDefault="00263125" w:rsidP="0026312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263125" w:rsidRPr="00CC4043" w:rsidRDefault="00263125" w:rsidP="00933364">
            <w:pPr>
              <w:tabs>
                <w:tab w:val="left" w:pos="9639"/>
              </w:tabs>
              <w:jc w:val="center"/>
            </w:pPr>
            <w:r w:rsidRPr="00CC4043">
              <w:t>Занимаемая должность</w:t>
            </w:r>
          </w:p>
        </w:tc>
        <w:tc>
          <w:tcPr>
            <w:tcW w:w="2762" w:type="dxa"/>
            <w:vAlign w:val="center"/>
          </w:tcPr>
          <w:p w:rsidR="00263125" w:rsidRPr="00CC4043" w:rsidRDefault="00263125" w:rsidP="00933364">
            <w:pPr>
              <w:tabs>
                <w:tab w:val="left" w:pos="9639"/>
              </w:tabs>
              <w:jc w:val="center"/>
            </w:pPr>
            <w:r w:rsidRPr="00CC4043">
              <w:t>Ф.И.О.</w:t>
            </w:r>
          </w:p>
        </w:tc>
        <w:tc>
          <w:tcPr>
            <w:tcW w:w="2160" w:type="dxa"/>
            <w:vAlign w:val="center"/>
          </w:tcPr>
          <w:p w:rsidR="00263125" w:rsidRPr="00CC4043" w:rsidRDefault="00263125" w:rsidP="00933364">
            <w:pPr>
              <w:tabs>
                <w:tab w:val="left" w:pos="9639"/>
              </w:tabs>
              <w:jc w:val="center"/>
            </w:pPr>
            <w:r w:rsidRPr="00CC4043">
              <w:t>Образование и специальность</w:t>
            </w:r>
          </w:p>
        </w:tc>
        <w:tc>
          <w:tcPr>
            <w:tcW w:w="2247" w:type="dxa"/>
            <w:vAlign w:val="center"/>
          </w:tcPr>
          <w:p w:rsidR="00263125" w:rsidRPr="00CC4043" w:rsidRDefault="00263125" w:rsidP="00933364">
            <w:pPr>
              <w:tabs>
                <w:tab w:val="left" w:pos="9639"/>
              </w:tabs>
              <w:jc w:val="center"/>
            </w:pPr>
            <w:r w:rsidRPr="00CC4043">
              <w:t>Стаж работы по профилю занимаемой должности</w:t>
            </w: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1</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2</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r w:rsidR="00263125" w:rsidRPr="00CC4043" w:rsidTr="00933364">
        <w:trPr>
          <w:jc w:val="center"/>
        </w:trPr>
        <w:tc>
          <w:tcPr>
            <w:tcW w:w="761" w:type="dxa"/>
            <w:vAlign w:val="center"/>
          </w:tcPr>
          <w:p w:rsidR="00263125" w:rsidRPr="00CC4043" w:rsidRDefault="00263125" w:rsidP="00933364">
            <w:pPr>
              <w:tabs>
                <w:tab w:val="left" w:pos="9639"/>
              </w:tabs>
              <w:jc w:val="center"/>
            </w:pPr>
            <w:r w:rsidRPr="00CC4043">
              <w:t>…</w:t>
            </w:r>
          </w:p>
        </w:tc>
        <w:tc>
          <w:tcPr>
            <w:tcW w:w="2299" w:type="dxa"/>
            <w:vAlign w:val="center"/>
          </w:tcPr>
          <w:p w:rsidR="00263125" w:rsidRPr="00CC4043" w:rsidRDefault="00263125" w:rsidP="00933364">
            <w:pPr>
              <w:tabs>
                <w:tab w:val="left" w:pos="9639"/>
              </w:tabs>
              <w:jc w:val="center"/>
            </w:pPr>
          </w:p>
        </w:tc>
        <w:tc>
          <w:tcPr>
            <w:tcW w:w="2762" w:type="dxa"/>
          </w:tcPr>
          <w:p w:rsidR="00263125" w:rsidRPr="00CC4043" w:rsidRDefault="00263125" w:rsidP="00933364">
            <w:pPr>
              <w:tabs>
                <w:tab w:val="left" w:pos="9639"/>
              </w:tabs>
              <w:jc w:val="center"/>
            </w:pPr>
          </w:p>
        </w:tc>
        <w:tc>
          <w:tcPr>
            <w:tcW w:w="2160" w:type="dxa"/>
            <w:vAlign w:val="center"/>
          </w:tcPr>
          <w:p w:rsidR="00263125" w:rsidRPr="00CC4043" w:rsidRDefault="00263125" w:rsidP="00933364">
            <w:pPr>
              <w:tabs>
                <w:tab w:val="left" w:pos="9639"/>
              </w:tabs>
              <w:jc w:val="center"/>
            </w:pPr>
          </w:p>
        </w:tc>
        <w:tc>
          <w:tcPr>
            <w:tcW w:w="2247" w:type="dxa"/>
            <w:vAlign w:val="center"/>
          </w:tcPr>
          <w:p w:rsidR="00263125" w:rsidRPr="00CC4043" w:rsidRDefault="00263125" w:rsidP="00933364">
            <w:pPr>
              <w:tabs>
                <w:tab w:val="left" w:pos="9639"/>
              </w:tabs>
              <w:jc w:val="center"/>
            </w:pPr>
          </w:p>
        </w:tc>
      </w:tr>
    </w:tbl>
    <w:p w:rsidR="00263125" w:rsidRPr="00CC4043" w:rsidRDefault="00263125" w:rsidP="00263125">
      <w:pPr>
        <w:tabs>
          <w:tab w:val="left" w:pos="9639"/>
        </w:tabs>
      </w:pPr>
    </w:p>
    <w:p w:rsidR="00611DD6" w:rsidRPr="00CC4043" w:rsidRDefault="00611DD6" w:rsidP="00611DD6">
      <w:pPr>
        <w:tabs>
          <w:tab w:val="left" w:pos="9639"/>
        </w:tabs>
        <w:jc w:val="center"/>
        <w:rPr>
          <w:b/>
          <w:bCs/>
          <w:sz w:val="28"/>
          <w:szCs w:val="28"/>
        </w:rPr>
      </w:pPr>
      <w:r w:rsidRPr="00CC4043">
        <w:rPr>
          <w:b/>
          <w:bCs/>
          <w:sz w:val="28"/>
          <w:szCs w:val="28"/>
        </w:rPr>
        <w:t>Производственный персонал (</w:t>
      </w:r>
      <w:r>
        <w:rPr>
          <w:b/>
          <w:bCs/>
          <w:sz w:val="28"/>
          <w:szCs w:val="28"/>
        </w:rPr>
        <w:t>водители</w:t>
      </w:r>
      <w:r w:rsidRPr="00CC4043">
        <w:rPr>
          <w:b/>
          <w:bCs/>
          <w:sz w:val="28"/>
          <w:szCs w:val="28"/>
        </w:rPr>
        <w:t>)</w:t>
      </w:r>
      <w:r>
        <w:rPr>
          <w:b/>
          <w:bCs/>
          <w:sz w:val="28"/>
          <w:szCs w:val="28"/>
        </w:rPr>
        <w:t>*</w:t>
      </w:r>
    </w:p>
    <w:p w:rsidR="00611DD6" w:rsidRPr="00CC4043" w:rsidRDefault="00611DD6" w:rsidP="00611DD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611DD6" w:rsidRPr="00CC4043" w:rsidTr="00BD2524">
        <w:trPr>
          <w:trHeight w:val="1000"/>
          <w:jc w:val="center"/>
        </w:trPr>
        <w:tc>
          <w:tcPr>
            <w:tcW w:w="670" w:type="dxa"/>
            <w:vAlign w:val="center"/>
          </w:tcPr>
          <w:p w:rsidR="00611DD6" w:rsidRPr="00CC4043" w:rsidRDefault="00611DD6" w:rsidP="00BD2524">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3969" w:type="dxa"/>
            <w:vAlign w:val="center"/>
          </w:tcPr>
          <w:p w:rsidR="00611DD6" w:rsidRPr="00CC4043" w:rsidRDefault="00611DD6" w:rsidP="00BD2524">
            <w:pPr>
              <w:tabs>
                <w:tab w:val="left" w:pos="9639"/>
              </w:tabs>
              <w:jc w:val="center"/>
            </w:pPr>
            <w:r w:rsidRPr="00CC4043">
              <w:t>Ф.И.О.</w:t>
            </w:r>
          </w:p>
        </w:tc>
        <w:tc>
          <w:tcPr>
            <w:tcW w:w="3036" w:type="dxa"/>
            <w:vAlign w:val="center"/>
          </w:tcPr>
          <w:p w:rsidR="00611DD6" w:rsidRPr="00CC4043" w:rsidRDefault="00611DD6" w:rsidP="00BD2524">
            <w:pPr>
              <w:tabs>
                <w:tab w:val="left" w:pos="9639"/>
              </w:tabs>
              <w:jc w:val="center"/>
            </w:pPr>
            <w:r>
              <w:t>Серия, номер водительского удостоверения*</w:t>
            </w:r>
          </w:p>
        </w:tc>
        <w:tc>
          <w:tcPr>
            <w:tcW w:w="2451" w:type="dxa"/>
            <w:vAlign w:val="center"/>
          </w:tcPr>
          <w:p w:rsidR="00611DD6" w:rsidRPr="00CC4043" w:rsidRDefault="00611DD6" w:rsidP="00BD2524">
            <w:pPr>
              <w:tabs>
                <w:tab w:val="left" w:pos="9639"/>
              </w:tabs>
              <w:jc w:val="center"/>
            </w:pPr>
            <w:r w:rsidRPr="00CC4043">
              <w:t>Стаж работы по специальности</w:t>
            </w: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1</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2</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r w:rsidR="00611DD6" w:rsidRPr="00CC4043" w:rsidTr="00BD2524">
        <w:trPr>
          <w:jc w:val="center"/>
        </w:trPr>
        <w:tc>
          <w:tcPr>
            <w:tcW w:w="670" w:type="dxa"/>
            <w:vAlign w:val="center"/>
          </w:tcPr>
          <w:p w:rsidR="00611DD6" w:rsidRPr="00CC4043" w:rsidRDefault="00611DD6" w:rsidP="00BD2524">
            <w:pPr>
              <w:tabs>
                <w:tab w:val="left" w:pos="9639"/>
              </w:tabs>
              <w:jc w:val="center"/>
            </w:pPr>
            <w:r w:rsidRPr="00CC4043">
              <w:t>…</w:t>
            </w:r>
          </w:p>
        </w:tc>
        <w:tc>
          <w:tcPr>
            <w:tcW w:w="3969" w:type="dxa"/>
          </w:tcPr>
          <w:p w:rsidR="00611DD6" w:rsidRPr="00CC4043" w:rsidRDefault="00611DD6" w:rsidP="00BD2524">
            <w:pPr>
              <w:tabs>
                <w:tab w:val="left" w:pos="9639"/>
              </w:tabs>
              <w:jc w:val="center"/>
            </w:pPr>
          </w:p>
        </w:tc>
        <w:tc>
          <w:tcPr>
            <w:tcW w:w="3036" w:type="dxa"/>
          </w:tcPr>
          <w:p w:rsidR="00611DD6" w:rsidRPr="00CC4043" w:rsidRDefault="00611DD6" w:rsidP="00BD2524">
            <w:pPr>
              <w:tabs>
                <w:tab w:val="left" w:pos="9639"/>
              </w:tabs>
              <w:jc w:val="center"/>
            </w:pPr>
          </w:p>
        </w:tc>
        <w:tc>
          <w:tcPr>
            <w:tcW w:w="2451" w:type="dxa"/>
            <w:vAlign w:val="center"/>
          </w:tcPr>
          <w:p w:rsidR="00611DD6" w:rsidRPr="00CC4043" w:rsidRDefault="00611DD6" w:rsidP="00BD2524">
            <w:pPr>
              <w:tabs>
                <w:tab w:val="left" w:pos="9639"/>
              </w:tabs>
              <w:jc w:val="center"/>
            </w:pPr>
          </w:p>
        </w:tc>
      </w:tr>
    </w:tbl>
    <w:p w:rsidR="00611DD6" w:rsidRPr="00CC4043" w:rsidRDefault="00611DD6" w:rsidP="00611DD6">
      <w:pPr>
        <w:ind w:firstLine="709"/>
        <w:rPr>
          <w:rFonts w:eastAsia="MS Mincho"/>
          <w:b/>
          <w:i/>
          <w:sz w:val="28"/>
          <w:szCs w:val="28"/>
        </w:rPr>
      </w:pPr>
    </w:p>
    <w:p w:rsidR="00611DD6" w:rsidRPr="00CC4043" w:rsidRDefault="00611DD6" w:rsidP="00611DD6">
      <w:r>
        <w:t>* Копии водительских удостоверений на</w:t>
      </w:r>
      <w:proofErr w:type="gramStart"/>
      <w:r>
        <w:t xml:space="preserve"> ____ (_________) </w:t>
      </w:r>
      <w:proofErr w:type="gramEnd"/>
      <w:r>
        <w:t>листах.</w:t>
      </w:r>
    </w:p>
    <w:p w:rsidR="00611DD6" w:rsidRPr="00CC4043" w:rsidRDefault="00611DD6" w:rsidP="00611DD6"/>
    <w:p w:rsidR="00263125" w:rsidRPr="00CC4043" w:rsidRDefault="00263125" w:rsidP="00263125"/>
    <w:p w:rsidR="00263125" w:rsidRPr="00CC4043" w:rsidRDefault="00263125" w:rsidP="00263125"/>
    <w:p w:rsidR="00263125" w:rsidRPr="00CC4043" w:rsidRDefault="00263125" w:rsidP="00263125">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63125" w:rsidRPr="00CC4043" w:rsidRDefault="00263125" w:rsidP="00263125">
      <w:pPr>
        <w:tabs>
          <w:tab w:val="left" w:pos="8640"/>
        </w:tabs>
        <w:jc w:val="center"/>
        <w:rPr>
          <w:i/>
        </w:rPr>
      </w:pPr>
      <w:r w:rsidRPr="00CC4043">
        <w:rPr>
          <w:i/>
        </w:rPr>
        <w:t>(наименование претендента)</w:t>
      </w:r>
    </w:p>
    <w:p w:rsidR="00263125" w:rsidRPr="00CC4043" w:rsidRDefault="00263125" w:rsidP="00263125">
      <w:pPr>
        <w:rPr>
          <w:sz w:val="28"/>
          <w:szCs w:val="28"/>
          <w:lang w:eastAsia="ru-RU"/>
        </w:rPr>
      </w:pPr>
      <w:r w:rsidRPr="00CC4043">
        <w:rPr>
          <w:sz w:val="28"/>
          <w:szCs w:val="28"/>
          <w:lang w:eastAsia="ru-RU"/>
        </w:rPr>
        <w:t>____________________________________________________________________</w:t>
      </w:r>
    </w:p>
    <w:p w:rsidR="00263125" w:rsidRPr="00CC4043" w:rsidRDefault="00263125" w:rsidP="00263125">
      <w:pPr>
        <w:rPr>
          <w:i/>
        </w:rPr>
      </w:pPr>
      <w:r w:rsidRPr="00CC4043">
        <w:rPr>
          <w:i/>
        </w:rPr>
        <w:t xml:space="preserve">       М.П.</w:t>
      </w:r>
      <w:r w:rsidRPr="00CC4043">
        <w:rPr>
          <w:i/>
        </w:rPr>
        <w:tab/>
      </w:r>
      <w:r w:rsidRPr="00CC4043">
        <w:rPr>
          <w:i/>
        </w:rPr>
        <w:tab/>
      </w:r>
      <w:r w:rsidRPr="00CC4043">
        <w:rPr>
          <w:i/>
        </w:rPr>
        <w:tab/>
        <w:t>(должность, подпись, ФИО)</w:t>
      </w:r>
    </w:p>
    <w:p w:rsidR="00263125" w:rsidRPr="00CC4043" w:rsidRDefault="00263125" w:rsidP="00263125">
      <w:pPr>
        <w:rPr>
          <w:sz w:val="28"/>
          <w:szCs w:val="28"/>
          <w:lang w:eastAsia="ru-RU"/>
        </w:rPr>
      </w:pPr>
      <w:r w:rsidRPr="00CC4043">
        <w:rPr>
          <w:sz w:val="28"/>
          <w:szCs w:val="28"/>
          <w:lang w:eastAsia="ru-RU"/>
        </w:rPr>
        <w:t>"____" ____________ 201__ г.</w:t>
      </w:r>
    </w:p>
    <w:p w:rsidR="00611DD6" w:rsidRDefault="00611DD6" w:rsidP="00263125">
      <w:pPr>
        <w:tabs>
          <w:tab w:val="left" w:pos="-4140"/>
          <w:tab w:val="left" w:pos="2160"/>
          <w:tab w:val="left" w:pos="6480"/>
        </w:tabs>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Pr="00611DD6" w:rsidRDefault="00611DD6" w:rsidP="00611DD6">
      <w:pPr>
        <w:rPr>
          <w:sz w:val="28"/>
          <w:szCs w:val="28"/>
          <w:lang w:eastAsia="ru-RU"/>
        </w:rPr>
      </w:pPr>
    </w:p>
    <w:p w:rsidR="00611DD6" w:rsidRDefault="00611DD6" w:rsidP="00611DD6">
      <w:pPr>
        <w:rPr>
          <w:sz w:val="28"/>
          <w:szCs w:val="28"/>
          <w:lang w:eastAsia="ru-RU"/>
        </w:rPr>
      </w:pPr>
    </w:p>
    <w:p w:rsidR="00611DD6" w:rsidRDefault="00611DD6" w:rsidP="00611DD6">
      <w:pPr>
        <w:rPr>
          <w:sz w:val="28"/>
          <w:szCs w:val="28"/>
          <w:lang w:eastAsia="ru-RU"/>
        </w:rPr>
      </w:pPr>
    </w:p>
    <w:p w:rsidR="00166244" w:rsidRDefault="00611DD6" w:rsidP="00611DD6">
      <w:pPr>
        <w:tabs>
          <w:tab w:val="left" w:pos="1635"/>
        </w:tabs>
        <w:rPr>
          <w:sz w:val="28"/>
          <w:szCs w:val="28"/>
          <w:lang w:eastAsia="ru-RU"/>
        </w:rPr>
      </w:pPr>
      <w:r>
        <w:rPr>
          <w:sz w:val="28"/>
          <w:szCs w:val="28"/>
          <w:lang w:eastAsia="ru-RU"/>
        </w:rPr>
        <w:lastRenderedPageBreak/>
        <w:tab/>
      </w:r>
    </w:p>
    <w:p w:rsidR="00611DD6" w:rsidRDefault="00611DD6" w:rsidP="00611DD6">
      <w:pPr>
        <w:tabs>
          <w:tab w:val="left" w:pos="1635"/>
        </w:tabs>
        <w:rPr>
          <w:sz w:val="28"/>
          <w:szCs w:val="28"/>
          <w:lang w:eastAsia="ru-RU"/>
        </w:rPr>
      </w:pPr>
    </w:p>
    <w:p w:rsidR="00611DD6" w:rsidRPr="00CC4043" w:rsidRDefault="00611DD6" w:rsidP="00611DD6">
      <w:pPr>
        <w:suppressAutoHyphens w:val="0"/>
        <w:jc w:val="right"/>
        <w:rPr>
          <w:bCs/>
          <w:sz w:val="28"/>
          <w:szCs w:val="28"/>
        </w:rPr>
      </w:pPr>
      <w:r w:rsidRPr="00CC4043">
        <w:rPr>
          <w:bCs/>
          <w:sz w:val="28"/>
          <w:szCs w:val="28"/>
        </w:rPr>
        <w:t xml:space="preserve">Приложение № </w:t>
      </w:r>
      <w:r>
        <w:rPr>
          <w:bCs/>
          <w:sz w:val="28"/>
          <w:szCs w:val="28"/>
        </w:rPr>
        <w:t>6</w:t>
      </w:r>
    </w:p>
    <w:p w:rsidR="00611DD6" w:rsidRPr="00CC4043" w:rsidRDefault="00611DD6" w:rsidP="00611DD6">
      <w:pPr>
        <w:keepNext/>
        <w:jc w:val="right"/>
        <w:rPr>
          <w:bCs/>
          <w:sz w:val="28"/>
          <w:szCs w:val="28"/>
        </w:rPr>
      </w:pPr>
      <w:r w:rsidRPr="00CC4043">
        <w:rPr>
          <w:bCs/>
          <w:sz w:val="28"/>
          <w:szCs w:val="28"/>
        </w:rPr>
        <w:t>к документации о закупке</w:t>
      </w:r>
    </w:p>
    <w:p w:rsidR="00611DD6" w:rsidRDefault="00611DD6" w:rsidP="00611DD6">
      <w:pPr>
        <w:tabs>
          <w:tab w:val="left" w:pos="-4140"/>
          <w:tab w:val="left" w:pos="2160"/>
          <w:tab w:val="left" w:pos="6480"/>
        </w:tabs>
        <w:rPr>
          <w:sz w:val="28"/>
          <w:szCs w:val="28"/>
          <w:lang w:eastAsia="ru-RU"/>
        </w:rPr>
      </w:pPr>
    </w:p>
    <w:p w:rsidR="00611DD6" w:rsidRDefault="00611DD6" w:rsidP="00611DD6">
      <w:pPr>
        <w:tabs>
          <w:tab w:val="left" w:pos="-4140"/>
          <w:tab w:val="left" w:pos="2160"/>
          <w:tab w:val="left" w:pos="6480"/>
        </w:tabs>
        <w:rPr>
          <w:sz w:val="28"/>
          <w:szCs w:val="28"/>
          <w:lang w:eastAsia="ru-RU"/>
        </w:rPr>
      </w:pPr>
    </w:p>
    <w:p w:rsidR="00611DD6" w:rsidRPr="0056449E" w:rsidRDefault="00611DD6" w:rsidP="00611DD6">
      <w:pPr>
        <w:jc w:val="center"/>
        <w:rPr>
          <w:b/>
          <w:sz w:val="28"/>
          <w:szCs w:val="28"/>
        </w:rPr>
      </w:pPr>
      <w:r w:rsidRPr="0056449E">
        <w:rPr>
          <w:b/>
          <w:sz w:val="28"/>
          <w:szCs w:val="28"/>
        </w:rPr>
        <w:t>Перечень транспортных средств</w:t>
      </w:r>
    </w:p>
    <w:p w:rsidR="00611DD6" w:rsidRPr="004961BC" w:rsidRDefault="00611DD6" w:rsidP="00611DD6">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611DD6" w:rsidRPr="004D147E" w:rsidTr="00BD2524">
        <w:tc>
          <w:tcPr>
            <w:tcW w:w="568" w:type="dxa"/>
            <w:vAlign w:val="center"/>
          </w:tcPr>
          <w:p w:rsidR="00611DD6" w:rsidRPr="0056449E" w:rsidRDefault="00611DD6" w:rsidP="00BD2524">
            <w:pPr>
              <w:ind w:left="-900" w:firstLine="900"/>
              <w:jc w:val="center"/>
              <w:rPr>
                <w:lang w:val="en-US"/>
              </w:rPr>
            </w:pPr>
            <w:r w:rsidRPr="0056449E">
              <w:t>№</w:t>
            </w:r>
          </w:p>
          <w:p w:rsidR="00611DD6" w:rsidRPr="0056449E" w:rsidRDefault="00611DD6" w:rsidP="00BD2524">
            <w:pPr>
              <w:ind w:left="-900" w:firstLine="900"/>
              <w:jc w:val="center"/>
            </w:pPr>
            <w:proofErr w:type="spellStart"/>
            <w:proofErr w:type="gramStart"/>
            <w:r w:rsidRPr="0056449E">
              <w:t>п</w:t>
            </w:r>
            <w:proofErr w:type="spellEnd"/>
            <w:proofErr w:type="gramEnd"/>
            <w:r w:rsidRPr="0056449E">
              <w:t>/</w:t>
            </w:r>
            <w:proofErr w:type="spellStart"/>
            <w:r w:rsidRPr="0056449E">
              <w:t>п</w:t>
            </w:r>
            <w:proofErr w:type="spellEnd"/>
          </w:p>
        </w:tc>
        <w:tc>
          <w:tcPr>
            <w:tcW w:w="938" w:type="dxa"/>
            <w:vAlign w:val="center"/>
          </w:tcPr>
          <w:p w:rsidR="00611DD6" w:rsidRPr="0056449E" w:rsidRDefault="00611DD6" w:rsidP="00BD2524">
            <w:pPr>
              <w:jc w:val="center"/>
            </w:pPr>
            <w:r w:rsidRPr="0056449E">
              <w:t>Марка ТС</w:t>
            </w:r>
          </w:p>
        </w:tc>
        <w:tc>
          <w:tcPr>
            <w:tcW w:w="1188" w:type="dxa"/>
            <w:vAlign w:val="center"/>
          </w:tcPr>
          <w:p w:rsidR="00611DD6" w:rsidRPr="0056449E" w:rsidRDefault="00611DD6" w:rsidP="00BD2524">
            <w:pPr>
              <w:jc w:val="center"/>
            </w:pPr>
            <w:r w:rsidRPr="0056449E">
              <w:t>Год выпуска ТС</w:t>
            </w:r>
          </w:p>
        </w:tc>
        <w:tc>
          <w:tcPr>
            <w:tcW w:w="1560" w:type="dxa"/>
            <w:vAlign w:val="center"/>
          </w:tcPr>
          <w:p w:rsidR="00611DD6" w:rsidRPr="0056449E" w:rsidRDefault="00611DD6" w:rsidP="00BD2524">
            <w:pPr>
              <w:jc w:val="center"/>
            </w:pPr>
            <w:r w:rsidRPr="0056449E">
              <w:t>Государственный номер</w:t>
            </w:r>
          </w:p>
        </w:tc>
        <w:tc>
          <w:tcPr>
            <w:tcW w:w="2268" w:type="dxa"/>
            <w:vAlign w:val="center"/>
          </w:tcPr>
          <w:p w:rsidR="00611DD6" w:rsidRPr="0056449E" w:rsidRDefault="00611DD6" w:rsidP="00BD2524">
            <w:pPr>
              <w:jc w:val="center"/>
            </w:pPr>
            <w:r w:rsidRPr="0056449E">
              <w:t>Дополнительные характеристики ТС</w:t>
            </w:r>
          </w:p>
          <w:p w:rsidR="00611DD6" w:rsidRPr="0056449E" w:rsidRDefault="00611DD6" w:rsidP="00BD2524">
            <w:pPr>
              <w:jc w:val="center"/>
            </w:pPr>
            <w:r w:rsidRPr="0056449E">
              <w:t>(максимальная грузоподъемность)</w:t>
            </w:r>
          </w:p>
        </w:tc>
        <w:tc>
          <w:tcPr>
            <w:tcW w:w="1701" w:type="dxa"/>
            <w:vAlign w:val="center"/>
          </w:tcPr>
          <w:p w:rsidR="00611DD6" w:rsidRPr="0056449E" w:rsidRDefault="00611DD6" w:rsidP="00BD2524">
            <w:pPr>
              <w:jc w:val="center"/>
            </w:pPr>
            <w:r w:rsidRPr="0056449E">
              <w:t>№ свидетельства о регистрации ТС</w:t>
            </w:r>
          </w:p>
          <w:p w:rsidR="00611DD6" w:rsidRPr="0056449E" w:rsidRDefault="00611DD6" w:rsidP="00BD2524">
            <w:pPr>
              <w:jc w:val="center"/>
            </w:pPr>
            <w:proofErr w:type="gramStart"/>
            <w:r w:rsidRPr="0056449E">
              <w:t>(серия, номер, кем и когда выдано</w:t>
            </w:r>
            <w:proofErr w:type="gramEnd"/>
          </w:p>
          <w:p w:rsidR="00611DD6" w:rsidRPr="0056449E" w:rsidRDefault="00611DD6" w:rsidP="00BD2524">
            <w:pPr>
              <w:jc w:val="center"/>
            </w:pPr>
          </w:p>
        </w:tc>
        <w:tc>
          <w:tcPr>
            <w:tcW w:w="1984" w:type="dxa"/>
            <w:vAlign w:val="center"/>
          </w:tcPr>
          <w:p w:rsidR="00611DD6" w:rsidRPr="0056449E" w:rsidRDefault="00611DD6" w:rsidP="00BD2524">
            <w:pPr>
              <w:jc w:val="center"/>
            </w:pPr>
            <w:r w:rsidRPr="0056449E">
              <w:t>Принадлежность ТС (собственность или иное законное право)**</w:t>
            </w:r>
          </w:p>
        </w:tc>
      </w:tr>
      <w:tr w:rsidR="00611DD6" w:rsidRPr="004D147E" w:rsidTr="00BD2524">
        <w:tc>
          <w:tcPr>
            <w:tcW w:w="568" w:type="dxa"/>
          </w:tcPr>
          <w:p w:rsidR="00611DD6" w:rsidRPr="0056449E" w:rsidRDefault="00611DD6" w:rsidP="00BD2524">
            <w:pPr>
              <w:ind w:left="-900" w:firstLine="900"/>
              <w:jc w:val="center"/>
            </w:pPr>
            <w:r w:rsidRPr="0056449E">
              <w:t>1</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2</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r w:rsidR="00611DD6" w:rsidRPr="004D147E" w:rsidTr="00BD2524">
        <w:tc>
          <w:tcPr>
            <w:tcW w:w="568" w:type="dxa"/>
          </w:tcPr>
          <w:p w:rsidR="00611DD6" w:rsidRPr="0056449E" w:rsidRDefault="00611DD6" w:rsidP="00BD2524">
            <w:pPr>
              <w:ind w:left="-900" w:firstLine="900"/>
              <w:jc w:val="center"/>
            </w:pPr>
            <w:r w:rsidRPr="0056449E">
              <w:t>3</w:t>
            </w:r>
          </w:p>
        </w:tc>
        <w:tc>
          <w:tcPr>
            <w:tcW w:w="938" w:type="dxa"/>
          </w:tcPr>
          <w:p w:rsidR="00611DD6" w:rsidRPr="0056449E" w:rsidRDefault="00611DD6" w:rsidP="00BD2524">
            <w:pPr>
              <w:jc w:val="center"/>
            </w:pPr>
          </w:p>
        </w:tc>
        <w:tc>
          <w:tcPr>
            <w:tcW w:w="1188" w:type="dxa"/>
          </w:tcPr>
          <w:p w:rsidR="00611DD6" w:rsidRPr="0056449E" w:rsidRDefault="00611DD6" w:rsidP="00BD2524">
            <w:pPr>
              <w:jc w:val="center"/>
            </w:pPr>
          </w:p>
        </w:tc>
        <w:tc>
          <w:tcPr>
            <w:tcW w:w="1560" w:type="dxa"/>
          </w:tcPr>
          <w:p w:rsidR="00611DD6" w:rsidRPr="0056449E" w:rsidRDefault="00611DD6" w:rsidP="00BD2524">
            <w:pPr>
              <w:jc w:val="center"/>
            </w:pPr>
          </w:p>
        </w:tc>
        <w:tc>
          <w:tcPr>
            <w:tcW w:w="2268" w:type="dxa"/>
          </w:tcPr>
          <w:p w:rsidR="00611DD6" w:rsidRPr="0056449E" w:rsidRDefault="00611DD6" w:rsidP="00BD2524">
            <w:pPr>
              <w:jc w:val="center"/>
            </w:pPr>
          </w:p>
        </w:tc>
        <w:tc>
          <w:tcPr>
            <w:tcW w:w="1701" w:type="dxa"/>
          </w:tcPr>
          <w:p w:rsidR="00611DD6" w:rsidRPr="0056449E" w:rsidRDefault="00611DD6" w:rsidP="00BD2524">
            <w:pPr>
              <w:jc w:val="center"/>
            </w:pPr>
          </w:p>
        </w:tc>
        <w:tc>
          <w:tcPr>
            <w:tcW w:w="1984" w:type="dxa"/>
          </w:tcPr>
          <w:p w:rsidR="00611DD6" w:rsidRPr="0056449E" w:rsidRDefault="00611DD6" w:rsidP="00BD2524">
            <w:pPr>
              <w:jc w:val="center"/>
            </w:pPr>
          </w:p>
        </w:tc>
      </w:tr>
    </w:tbl>
    <w:p w:rsidR="00611DD6" w:rsidRDefault="00611DD6" w:rsidP="00611DD6"/>
    <w:p w:rsidR="00611DD6" w:rsidRDefault="00611DD6" w:rsidP="00611DD6"/>
    <w:p w:rsidR="00611DD6" w:rsidRPr="00AE198D" w:rsidRDefault="00611DD6" w:rsidP="00611DD6">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w:t>
      </w:r>
      <w:proofErr w:type="gramStart"/>
      <w:r>
        <w:rPr>
          <w:sz w:val="22"/>
          <w:szCs w:val="22"/>
        </w:rPr>
        <w:t xml:space="preserve"> ___ (_________) </w:t>
      </w:r>
      <w:proofErr w:type="gramEnd"/>
      <w:r>
        <w:rPr>
          <w:sz w:val="22"/>
          <w:szCs w:val="22"/>
        </w:rPr>
        <w:t>листах.</w:t>
      </w:r>
    </w:p>
    <w:p w:rsidR="00611DD6" w:rsidRDefault="00611DD6" w:rsidP="00611DD6"/>
    <w:p w:rsidR="00611DD6" w:rsidRDefault="00611DD6" w:rsidP="00611DD6">
      <w:pPr>
        <w:keepNext/>
        <w:ind w:firstLine="706"/>
        <w:jc w:val="both"/>
        <w:rPr>
          <w:b/>
          <w:bCs/>
          <w:sz w:val="28"/>
          <w:szCs w:val="28"/>
        </w:rPr>
      </w:pPr>
    </w:p>
    <w:p w:rsidR="00611DD6" w:rsidRDefault="00611DD6" w:rsidP="00611DD6">
      <w:pPr>
        <w:keepNext/>
        <w:ind w:firstLine="706"/>
        <w:jc w:val="both"/>
        <w:rPr>
          <w:b/>
          <w:bCs/>
          <w:sz w:val="28"/>
          <w:szCs w:val="28"/>
        </w:rPr>
      </w:pPr>
    </w:p>
    <w:p w:rsidR="00611DD6" w:rsidRPr="00D4387C" w:rsidRDefault="00611DD6" w:rsidP="00611DD6">
      <w:pPr>
        <w:keepNext/>
        <w:ind w:firstLine="706"/>
        <w:jc w:val="both"/>
        <w:rPr>
          <w:rFonts w:ascii="Arial" w:hAnsi="Arial"/>
          <w:bCs/>
          <w:sz w:val="28"/>
          <w:szCs w:val="28"/>
        </w:rPr>
      </w:pPr>
      <w:r w:rsidRPr="00D4387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r>
        <w:rPr>
          <w:b/>
          <w:bCs/>
          <w:sz w:val="28"/>
          <w:szCs w:val="28"/>
        </w:rPr>
        <w:t>____</w:t>
      </w:r>
    </w:p>
    <w:p w:rsidR="00611DD6" w:rsidRPr="00D4387C" w:rsidRDefault="00611DD6" w:rsidP="00611DD6">
      <w:pPr>
        <w:tabs>
          <w:tab w:val="left" w:pos="8640"/>
        </w:tabs>
        <w:jc w:val="center"/>
        <w:rPr>
          <w:i/>
        </w:rPr>
      </w:pPr>
      <w:r w:rsidRPr="00D4387C">
        <w:rPr>
          <w:i/>
        </w:rPr>
        <w:t>(наименование претендента)</w:t>
      </w:r>
    </w:p>
    <w:p w:rsidR="00611DD6" w:rsidRPr="00D4387C" w:rsidRDefault="00611DD6" w:rsidP="00611DD6">
      <w:pPr>
        <w:rPr>
          <w:sz w:val="28"/>
          <w:szCs w:val="28"/>
          <w:lang w:eastAsia="ru-RU"/>
        </w:rPr>
      </w:pPr>
      <w:r w:rsidRPr="00D4387C">
        <w:rPr>
          <w:sz w:val="28"/>
          <w:szCs w:val="28"/>
          <w:lang w:eastAsia="ru-RU"/>
        </w:rPr>
        <w:t>____________________________________________________________________</w:t>
      </w:r>
    </w:p>
    <w:p w:rsidR="00611DD6" w:rsidRPr="00D4387C" w:rsidRDefault="00611DD6" w:rsidP="00611DD6">
      <w:pPr>
        <w:rPr>
          <w:i/>
        </w:rPr>
      </w:pPr>
      <w:r w:rsidRPr="00D4387C">
        <w:rPr>
          <w:i/>
        </w:rPr>
        <w:t xml:space="preserve">       М.П.</w:t>
      </w:r>
      <w:r w:rsidRPr="00D4387C">
        <w:rPr>
          <w:i/>
        </w:rPr>
        <w:tab/>
      </w:r>
      <w:r w:rsidRPr="00D4387C">
        <w:rPr>
          <w:i/>
        </w:rPr>
        <w:tab/>
      </w:r>
      <w:r w:rsidRPr="00D4387C">
        <w:rPr>
          <w:i/>
        </w:rPr>
        <w:tab/>
        <w:t>(должность, подпись, ФИО)</w:t>
      </w:r>
    </w:p>
    <w:p w:rsidR="00611DD6" w:rsidRPr="00D4387C" w:rsidRDefault="00611DD6" w:rsidP="00611DD6">
      <w:pPr>
        <w:rPr>
          <w:sz w:val="28"/>
          <w:szCs w:val="28"/>
          <w:lang w:eastAsia="ru-RU"/>
        </w:rPr>
      </w:pPr>
      <w:r w:rsidRPr="00D4387C">
        <w:rPr>
          <w:sz w:val="28"/>
          <w:szCs w:val="28"/>
          <w:lang w:eastAsia="ru-RU"/>
        </w:rPr>
        <w:t>"____" ____________ 201__ г.</w:t>
      </w:r>
    </w:p>
    <w:p w:rsidR="00E038A8" w:rsidRPr="00D02D76" w:rsidRDefault="00611DD6" w:rsidP="00E038A8">
      <w:pPr>
        <w:pStyle w:val="afb"/>
        <w:jc w:val="right"/>
        <w:rPr>
          <w:sz w:val="28"/>
          <w:szCs w:val="28"/>
        </w:rPr>
      </w:pPr>
      <w:r>
        <w:rPr>
          <w:sz w:val="28"/>
          <w:szCs w:val="28"/>
          <w:lang w:eastAsia="ru-RU"/>
        </w:rPr>
        <w:br w:type="page"/>
      </w:r>
      <w:r w:rsidR="00E038A8" w:rsidRPr="00D02D76">
        <w:rPr>
          <w:sz w:val="28"/>
          <w:szCs w:val="28"/>
        </w:rPr>
        <w:lastRenderedPageBreak/>
        <w:t>Приложение № 7</w:t>
      </w:r>
    </w:p>
    <w:p w:rsidR="00E038A8" w:rsidRPr="00D02D76" w:rsidRDefault="00E038A8" w:rsidP="00E038A8">
      <w:pPr>
        <w:pStyle w:val="afb"/>
        <w:jc w:val="right"/>
        <w:rPr>
          <w:sz w:val="28"/>
          <w:szCs w:val="28"/>
        </w:rPr>
      </w:pPr>
      <w:r w:rsidRPr="00D02D76">
        <w:rPr>
          <w:sz w:val="28"/>
          <w:szCs w:val="28"/>
        </w:rPr>
        <w:t>к документации о закупке</w:t>
      </w:r>
    </w:p>
    <w:p w:rsidR="00E038A8" w:rsidRPr="00D02D76" w:rsidRDefault="00E038A8" w:rsidP="00E038A8">
      <w:pPr>
        <w:pStyle w:val="afb"/>
        <w:jc w:val="right"/>
        <w:rPr>
          <w:sz w:val="28"/>
          <w:szCs w:val="28"/>
        </w:rPr>
      </w:pPr>
    </w:p>
    <w:p w:rsidR="00E038A8" w:rsidRPr="00D02D76" w:rsidRDefault="00E038A8" w:rsidP="00E038A8">
      <w:pPr>
        <w:jc w:val="center"/>
        <w:rPr>
          <w:b/>
          <w:sz w:val="28"/>
          <w:szCs w:val="28"/>
        </w:rPr>
      </w:pPr>
      <w:r w:rsidRPr="00D02D76">
        <w:rPr>
          <w:b/>
          <w:sz w:val="28"/>
          <w:szCs w:val="28"/>
        </w:rPr>
        <w:t>На бланке претендента</w:t>
      </w:r>
    </w:p>
    <w:p w:rsidR="00E038A8" w:rsidRPr="00D02D76" w:rsidRDefault="00E038A8" w:rsidP="00E038A8">
      <w:pPr>
        <w:pStyle w:val="afb"/>
        <w:jc w:val="center"/>
        <w:rPr>
          <w:b/>
          <w:sz w:val="24"/>
        </w:rPr>
      </w:pPr>
    </w:p>
    <w:p w:rsidR="00E038A8" w:rsidRPr="00D02D76" w:rsidRDefault="00E038A8" w:rsidP="00E038A8">
      <w:pPr>
        <w:pStyle w:val="afb"/>
        <w:jc w:val="center"/>
        <w:rPr>
          <w:b/>
          <w:sz w:val="24"/>
        </w:rPr>
      </w:pPr>
      <w:r w:rsidRPr="00D02D76">
        <w:rPr>
          <w:b/>
          <w:sz w:val="24"/>
        </w:rPr>
        <w:t>ОПИСЬ ДОКУМЕНТОВ</w:t>
      </w:r>
    </w:p>
    <w:p w:rsidR="00E038A8" w:rsidRPr="00D02D76" w:rsidRDefault="00E038A8" w:rsidP="00E038A8">
      <w:pPr>
        <w:pStyle w:val="afb"/>
        <w:jc w:val="center"/>
        <w:rPr>
          <w:b/>
          <w:sz w:val="24"/>
        </w:rPr>
      </w:pPr>
      <w:r w:rsidRPr="00D02D76">
        <w:rPr>
          <w:b/>
          <w:sz w:val="24"/>
        </w:rPr>
        <w:t>входящих в состав заявки на участие в процедуре размещения оферты</w:t>
      </w:r>
    </w:p>
    <w:p w:rsidR="00E038A8" w:rsidRPr="00D02D76" w:rsidRDefault="00E038A8" w:rsidP="00E038A8">
      <w:pPr>
        <w:pStyle w:val="afb"/>
        <w:jc w:val="center"/>
        <w:rPr>
          <w:b/>
          <w:sz w:val="24"/>
        </w:rPr>
      </w:pPr>
      <w:r w:rsidRPr="00D02D76">
        <w:rPr>
          <w:b/>
          <w:sz w:val="24"/>
        </w:rPr>
        <w:t xml:space="preserve"> </w:t>
      </w:r>
      <w:r w:rsidRPr="00D02D76">
        <w:rPr>
          <w:b/>
        </w:rPr>
        <w:t>№ РО-</w:t>
      </w:r>
      <w:r w:rsidR="006D3949">
        <w:rPr>
          <w:b/>
          <w:sz w:val="24"/>
        </w:rPr>
        <w:t>_______________________________________</w:t>
      </w:r>
    </w:p>
    <w:p w:rsidR="00E038A8" w:rsidRPr="00D02D76" w:rsidRDefault="00E038A8" w:rsidP="00E038A8">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E038A8" w:rsidRPr="00D02D76" w:rsidRDefault="00E038A8" w:rsidP="00E038A8">
      <w:pPr>
        <w:pStyle w:val="afb"/>
        <w:ind w:firstLine="426"/>
        <w:rPr>
          <w:sz w:val="24"/>
        </w:rPr>
      </w:pPr>
      <w:r w:rsidRPr="00D02D76">
        <w:rPr>
          <w:i/>
          <w:sz w:val="18"/>
          <w:szCs w:val="18"/>
        </w:rPr>
        <w:t xml:space="preserve">                                 (наименование участника закупки)</w:t>
      </w:r>
    </w:p>
    <w:p w:rsidR="00E038A8" w:rsidRPr="00D02D76" w:rsidRDefault="00E038A8" w:rsidP="00E038A8">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proofErr w:type="spellStart"/>
      <w:r w:rsidRPr="00D02D76">
        <w:t>Р</w:t>
      </w:r>
      <w:proofErr w:type="gramStart"/>
      <w:r w:rsidRPr="00D02D76">
        <w:t>О-</w:t>
      </w:r>
      <w:proofErr w:type="gramEnd"/>
      <w:r w:rsidR="006D3949">
        <w:t>________________________сл</w:t>
      </w:r>
      <w:r w:rsidRPr="00D02D76">
        <w:rPr>
          <w:sz w:val="24"/>
        </w:rPr>
        <w:t>едующих</w:t>
      </w:r>
      <w:proofErr w:type="spellEnd"/>
      <w:r w:rsidRPr="00D02D76">
        <w:rPr>
          <w:sz w:val="24"/>
        </w:rPr>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E038A8" w:rsidRPr="00D02D76" w:rsidTr="00BD2524">
        <w:tc>
          <w:tcPr>
            <w:tcW w:w="675" w:type="dxa"/>
          </w:tcPr>
          <w:p w:rsidR="00E038A8" w:rsidRPr="00D02D76" w:rsidRDefault="00E038A8" w:rsidP="00BD2524">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E038A8" w:rsidRPr="00D02D76" w:rsidRDefault="00E038A8" w:rsidP="00BD2524">
            <w:pPr>
              <w:pStyle w:val="afb"/>
              <w:ind w:right="-108" w:firstLine="0"/>
              <w:jc w:val="center"/>
            </w:pPr>
            <w:r w:rsidRPr="00D02D76">
              <w:t>Наименование</w:t>
            </w:r>
          </w:p>
        </w:tc>
        <w:tc>
          <w:tcPr>
            <w:tcW w:w="1559" w:type="dxa"/>
          </w:tcPr>
          <w:p w:rsidR="00E038A8" w:rsidRPr="00D02D76" w:rsidRDefault="00E038A8" w:rsidP="00BD2524">
            <w:pPr>
              <w:pStyle w:val="afb"/>
              <w:ind w:firstLine="0"/>
              <w:jc w:val="center"/>
            </w:pPr>
            <w:r w:rsidRPr="00D02D76">
              <w:t>Количество листов</w:t>
            </w:r>
          </w:p>
        </w:tc>
        <w:tc>
          <w:tcPr>
            <w:tcW w:w="1417" w:type="dxa"/>
          </w:tcPr>
          <w:p w:rsidR="00E038A8" w:rsidRPr="00D02D76" w:rsidRDefault="00E038A8" w:rsidP="00BD2524">
            <w:pPr>
              <w:pStyle w:val="afb"/>
              <w:ind w:firstLine="0"/>
              <w:jc w:val="center"/>
            </w:pPr>
            <w:r w:rsidRPr="00D02D76">
              <w:t>Номер страницы</w:t>
            </w: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1.</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2.</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vAlign w:val="center"/>
          </w:tcPr>
          <w:p w:rsidR="00E038A8" w:rsidRPr="00D02D76" w:rsidRDefault="00E038A8" w:rsidP="00BD2524">
            <w:pPr>
              <w:pStyle w:val="Default"/>
              <w:rPr>
                <w:color w:val="auto"/>
                <w:sz w:val="18"/>
                <w:szCs w:val="18"/>
              </w:rPr>
            </w:pPr>
            <w:r w:rsidRPr="00D02D76">
              <w:rPr>
                <w:color w:val="auto"/>
                <w:sz w:val="18"/>
                <w:szCs w:val="18"/>
              </w:rPr>
              <w:t>...</w:t>
            </w:r>
          </w:p>
        </w:tc>
        <w:tc>
          <w:tcPr>
            <w:tcW w:w="6663" w:type="dxa"/>
            <w:vAlign w:val="center"/>
          </w:tcPr>
          <w:p w:rsidR="00E038A8" w:rsidRPr="00D02D76" w:rsidRDefault="00E038A8" w:rsidP="00BD2524">
            <w:pPr>
              <w:pStyle w:val="Default"/>
              <w:rPr>
                <w:color w:val="auto"/>
                <w:sz w:val="18"/>
                <w:szCs w:val="18"/>
              </w:rPr>
            </w:pPr>
          </w:p>
        </w:tc>
        <w:tc>
          <w:tcPr>
            <w:tcW w:w="1559" w:type="dxa"/>
            <w:vAlign w:val="center"/>
          </w:tcPr>
          <w:p w:rsidR="00E038A8" w:rsidRPr="00D02D76" w:rsidRDefault="00E038A8" w:rsidP="00BD2524">
            <w:pPr>
              <w:pStyle w:val="afb"/>
              <w:jc w:val="left"/>
            </w:pPr>
          </w:p>
        </w:tc>
        <w:tc>
          <w:tcPr>
            <w:tcW w:w="1417" w:type="dxa"/>
            <w:vAlign w:val="center"/>
          </w:tcPr>
          <w:p w:rsidR="00E038A8" w:rsidRPr="00D02D76" w:rsidRDefault="00E038A8" w:rsidP="00BD2524">
            <w:pPr>
              <w:pStyle w:val="afb"/>
              <w:jc w:val="left"/>
            </w:pPr>
          </w:p>
        </w:tc>
      </w:tr>
      <w:tr w:rsidR="00E038A8" w:rsidRPr="00D02D76" w:rsidTr="00BD2524">
        <w:tc>
          <w:tcPr>
            <w:tcW w:w="675" w:type="dxa"/>
          </w:tcPr>
          <w:p w:rsidR="00E038A8" w:rsidRPr="00D02D76" w:rsidRDefault="00E038A8" w:rsidP="00BD2524">
            <w:pPr>
              <w:pStyle w:val="Default"/>
              <w:rPr>
                <w:color w:val="auto"/>
                <w:sz w:val="18"/>
                <w:szCs w:val="18"/>
              </w:rPr>
            </w:pPr>
          </w:p>
        </w:tc>
        <w:tc>
          <w:tcPr>
            <w:tcW w:w="6663" w:type="dxa"/>
            <w:vAlign w:val="center"/>
          </w:tcPr>
          <w:p w:rsidR="00E038A8" w:rsidRPr="00D02D76" w:rsidRDefault="00E038A8" w:rsidP="00BD2524">
            <w:pPr>
              <w:pStyle w:val="Default"/>
              <w:rPr>
                <w:color w:val="auto"/>
                <w:sz w:val="18"/>
                <w:szCs w:val="18"/>
              </w:rPr>
            </w:pPr>
            <w:r w:rsidRPr="00D02D76">
              <w:rPr>
                <w:color w:val="auto"/>
                <w:sz w:val="18"/>
                <w:szCs w:val="18"/>
              </w:rPr>
              <w:t>Электронный носитель информации</w:t>
            </w:r>
          </w:p>
        </w:tc>
        <w:tc>
          <w:tcPr>
            <w:tcW w:w="1559" w:type="dxa"/>
          </w:tcPr>
          <w:p w:rsidR="00E038A8" w:rsidRPr="00D02D76" w:rsidRDefault="00E038A8" w:rsidP="00BD2524">
            <w:pPr>
              <w:pStyle w:val="afb"/>
            </w:pPr>
          </w:p>
        </w:tc>
        <w:tc>
          <w:tcPr>
            <w:tcW w:w="1417" w:type="dxa"/>
          </w:tcPr>
          <w:p w:rsidR="00E038A8" w:rsidRPr="00D02D76" w:rsidRDefault="00E038A8" w:rsidP="00BD2524">
            <w:pPr>
              <w:pStyle w:val="afb"/>
            </w:pPr>
          </w:p>
        </w:tc>
      </w:tr>
    </w:tbl>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Pr>
        <w:pStyle w:val="afb"/>
        <w:rPr>
          <w:sz w:val="24"/>
        </w:rPr>
      </w:pPr>
    </w:p>
    <w:p w:rsidR="00E038A8" w:rsidRPr="00D02D76" w:rsidRDefault="00E038A8" w:rsidP="00E038A8"/>
    <w:p w:rsidR="00E038A8" w:rsidRPr="00D02D76" w:rsidRDefault="00E038A8" w:rsidP="00E038A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E038A8" w:rsidRPr="00D02D76" w:rsidRDefault="00E038A8" w:rsidP="00E038A8">
      <w:pPr>
        <w:tabs>
          <w:tab w:val="left" w:pos="8640"/>
        </w:tabs>
        <w:jc w:val="center"/>
        <w:rPr>
          <w:i/>
        </w:rPr>
      </w:pPr>
      <w:r w:rsidRPr="00D02D76">
        <w:rPr>
          <w:i/>
        </w:rPr>
        <w:t>(наименование претендента)</w:t>
      </w:r>
    </w:p>
    <w:p w:rsidR="00E038A8" w:rsidRPr="00D02D76" w:rsidRDefault="00E038A8" w:rsidP="00E038A8">
      <w:pPr>
        <w:pStyle w:val="32"/>
        <w:rPr>
          <w:sz w:val="28"/>
          <w:szCs w:val="28"/>
        </w:rPr>
      </w:pPr>
      <w:r w:rsidRPr="00D02D76">
        <w:rPr>
          <w:sz w:val="28"/>
          <w:szCs w:val="28"/>
        </w:rPr>
        <w:t>__________________________________________________________________</w:t>
      </w:r>
    </w:p>
    <w:p w:rsidR="00E038A8" w:rsidRPr="00D02D76" w:rsidRDefault="00E038A8" w:rsidP="00E038A8">
      <w:pPr>
        <w:rPr>
          <w:i/>
        </w:rPr>
      </w:pPr>
      <w:r w:rsidRPr="00D02D76">
        <w:rPr>
          <w:i/>
        </w:rPr>
        <w:t xml:space="preserve">       Печать</w:t>
      </w:r>
      <w:r w:rsidRPr="00D02D76">
        <w:rPr>
          <w:i/>
        </w:rPr>
        <w:tab/>
      </w:r>
      <w:r w:rsidRPr="00D02D76">
        <w:rPr>
          <w:i/>
        </w:rPr>
        <w:tab/>
      </w:r>
      <w:r w:rsidRPr="00D02D76">
        <w:rPr>
          <w:i/>
        </w:rPr>
        <w:tab/>
        <w:t>(должность, подпись, ФИО)</w:t>
      </w:r>
    </w:p>
    <w:p w:rsidR="00E038A8" w:rsidRPr="00D02D76" w:rsidRDefault="00E038A8" w:rsidP="00E038A8">
      <w:pPr>
        <w:pStyle w:val="32"/>
        <w:rPr>
          <w:sz w:val="28"/>
          <w:szCs w:val="28"/>
        </w:rPr>
      </w:pPr>
      <w:r w:rsidRPr="00D02D76">
        <w:rPr>
          <w:sz w:val="28"/>
          <w:szCs w:val="28"/>
        </w:rPr>
        <w:t>"____" _________ 201__ г.</w:t>
      </w:r>
    </w:p>
    <w:p w:rsidR="00E038A8" w:rsidRPr="00D02D76" w:rsidRDefault="00E038A8" w:rsidP="00E038A8">
      <w:pPr>
        <w:pStyle w:val="Standard"/>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E038A8" w:rsidRPr="00D02D76" w:rsidRDefault="00E038A8" w:rsidP="00E038A8">
      <w:pPr>
        <w:suppressAutoHyphens w:val="0"/>
        <w:jc w:val="right"/>
        <w:outlineLvl w:val="0"/>
        <w:rPr>
          <w:bCs/>
          <w:sz w:val="28"/>
          <w:szCs w:val="28"/>
        </w:rPr>
      </w:pPr>
    </w:p>
    <w:p w:rsidR="00611DD6" w:rsidRDefault="00611DD6" w:rsidP="00611DD6">
      <w:pPr>
        <w:suppressAutoHyphens w:val="0"/>
        <w:rPr>
          <w:sz w:val="28"/>
          <w:szCs w:val="28"/>
          <w:lang w:eastAsia="ru-RU"/>
        </w:rPr>
      </w:pPr>
    </w:p>
    <w:p w:rsidR="00611DD6" w:rsidRDefault="00611DD6"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Default="003728AE" w:rsidP="00611DD6">
      <w:pPr>
        <w:tabs>
          <w:tab w:val="left" w:pos="1635"/>
        </w:tabs>
        <w:rPr>
          <w:sz w:val="28"/>
          <w:szCs w:val="28"/>
          <w:lang w:eastAsia="ru-RU"/>
        </w:rPr>
      </w:pPr>
    </w:p>
    <w:p w:rsidR="003728AE" w:rsidRPr="00D02D76" w:rsidRDefault="003728AE" w:rsidP="003728AE">
      <w:pPr>
        <w:pStyle w:val="afb"/>
        <w:jc w:val="right"/>
        <w:rPr>
          <w:sz w:val="28"/>
          <w:szCs w:val="28"/>
        </w:rPr>
      </w:pPr>
      <w:r>
        <w:rPr>
          <w:sz w:val="28"/>
          <w:szCs w:val="28"/>
        </w:rPr>
        <w:lastRenderedPageBreak/>
        <w:t>Приложение № 8</w:t>
      </w:r>
    </w:p>
    <w:p w:rsidR="003728AE" w:rsidRPr="00D02D76" w:rsidRDefault="003728AE" w:rsidP="003728AE">
      <w:pPr>
        <w:pStyle w:val="afb"/>
        <w:jc w:val="right"/>
        <w:rPr>
          <w:sz w:val="28"/>
          <w:szCs w:val="28"/>
        </w:rPr>
      </w:pPr>
      <w:r w:rsidRPr="00D02D76">
        <w:rPr>
          <w:sz w:val="28"/>
          <w:szCs w:val="28"/>
        </w:rPr>
        <w:t>к документации о закупке</w:t>
      </w:r>
    </w:p>
    <w:p w:rsidR="003728AE" w:rsidRDefault="003728AE" w:rsidP="003728AE">
      <w:pPr>
        <w:tabs>
          <w:tab w:val="left" w:pos="9639"/>
        </w:tabs>
        <w:jc w:val="right"/>
        <w:outlineLvl w:val="1"/>
        <w:rPr>
          <w:b/>
          <w:bCs/>
        </w:rPr>
      </w:pPr>
    </w:p>
    <w:p w:rsidR="003728AE" w:rsidRDefault="003728AE" w:rsidP="003728AE">
      <w:pPr>
        <w:tabs>
          <w:tab w:val="left" w:pos="9639"/>
        </w:tabs>
        <w:jc w:val="center"/>
        <w:outlineLvl w:val="1"/>
        <w:rPr>
          <w:b/>
          <w:bCs/>
        </w:rPr>
      </w:pPr>
    </w:p>
    <w:p w:rsidR="003728AE" w:rsidRDefault="003728AE" w:rsidP="003728AE">
      <w:pPr>
        <w:tabs>
          <w:tab w:val="left" w:pos="9639"/>
        </w:tabs>
        <w:jc w:val="center"/>
        <w:outlineLvl w:val="1"/>
        <w:rPr>
          <w:b/>
          <w:bCs/>
        </w:rPr>
      </w:pPr>
    </w:p>
    <w:p w:rsidR="003728AE" w:rsidRPr="00C9722A" w:rsidRDefault="003728AE" w:rsidP="003728AE">
      <w:pPr>
        <w:tabs>
          <w:tab w:val="left" w:pos="9639"/>
        </w:tabs>
        <w:jc w:val="center"/>
        <w:outlineLvl w:val="1"/>
        <w:rPr>
          <w:b/>
          <w:szCs w:val="28"/>
        </w:rPr>
      </w:pPr>
      <w:r w:rsidRPr="00C9722A">
        <w:rPr>
          <w:b/>
          <w:bCs/>
        </w:rPr>
        <w:t>СВЕДЕНИЯ О ПЛАНИРУЕМЫХ К ПРИВЛЕЧЕНИЮ СУБПОДРЯДНЫХ</w:t>
      </w:r>
      <w:r w:rsidRPr="00C9722A">
        <w:rPr>
          <w:b/>
          <w:szCs w:val="28"/>
        </w:rPr>
        <w:t xml:space="preserve"> ОРГАНИЗАЦИЯХ</w:t>
      </w:r>
    </w:p>
    <w:p w:rsidR="003728AE" w:rsidRPr="00C9722A" w:rsidRDefault="003728AE" w:rsidP="003728AE">
      <w:pPr>
        <w:tabs>
          <w:tab w:val="left" w:pos="9639"/>
        </w:tabs>
        <w:ind w:firstLine="567"/>
        <w:jc w:val="center"/>
        <w:rPr>
          <w:i/>
        </w:rPr>
      </w:pPr>
      <w:r w:rsidRPr="00C9722A">
        <w:rPr>
          <w:i/>
        </w:rPr>
        <w:t>(отдельный лист по каждому субподрядчику)</w:t>
      </w:r>
    </w:p>
    <w:p w:rsidR="003728AE" w:rsidRPr="00C9722A" w:rsidRDefault="003728AE" w:rsidP="003728AE">
      <w:pPr>
        <w:tabs>
          <w:tab w:val="left" w:pos="9639"/>
        </w:tabs>
        <w:ind w:firstLine="567"/>
        <w:jc w:val="center"/>
        <w:rPr>
          <w:sz w:val="22"/>
        </w:rPr>
      </w:pPr>
    </w:p>
    <w:p w:rsidR="003728AE" w:rsidRPr="00C9722A" w:rsidRDefault="003728AE" w:rsidP="003728AE">
      <w:pPr>
        <w:tabs>
          <w:tab w:val="left" w:pos="9639"/>
        </w:tabs>
        <w:ind w:firstLine="567"/>
        <w:jc w:val="center"/>
        <w:rPr>
          <w:b/>
          <w:sz w:val="28"/>
          <w:szCs w:val="28"/>
        </w:rPr>
      </w:pPr>
      <w:r w:rsidRPr="00C9722A">
        <w:rPr>
          <w:b/>
          <w:sz w:val="28"/>
          <w:szCs w:val="28"/>
        </w:rPr>
        <w:t>Наименование организации, фирмы:</w:t>
      </w:r>
    </w:p>
    <w:p w:rsidR="003728AE" w:rsidRPr="00C9722A" w:rsidRDefault="003728AE" w:rsidP="003728AE">
      <w:pPr>
        <w:tabs>
          <w:tab w:val="left" w:pos="9639"/>
        </w:tabs>
        <w:ind w:firstLine="567"/>
        <w:rPr>
          <w:sz w:val="22"/>
        </w:rPr>
      </w:pPr>
      <w:r w:rsidRPr="00C9722A">
        <w:rPr>
          <w:sz w:val="22"/>
        </w:rPr>
        <w:t>____________________________________________________________________________</w:t>
      </w:r>
    </w:p>
    <w:p w:rsidR="003728AE" w:rsidRPr="00C9722A" w:rsidRDefault="003728AE" w:rsidP="003728AE">
      <w:pPr>
        <w:tabs>
          <w:tab w:val="left" w:pos="9639"/>
        </w:tabs>
        <w:ind w:firstLine="567"/>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973"/>
        <w:gridCol w:w="2873"/>
        <w:gridCol w:w="2655"/>
      </w:tblGrid>
      <w:tr w:rsidR="003728AE" w:rsidRPr="00C9722A" w:rsidTr="003728AE">
        <w:tc>
          <w:tcPr>
            <w:tcW w:w="3138"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Основные сведения</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Головная фирма</w:t>
            </w:r>
          </w:p>
        </w:tc>
        <w:tc>
          <w:tcPr>
            <w:tcW w:w="2655" w:type="dxa"/>
            <w:tcBorders>
              <w:top w:val="single" w:sz="4" w:space="0" w:color="auto"/>
              <w:left w:val="single" w:sz="4" w:space="0" w:color="auto"/>
              <w:bottom w:val="single" w:sz="4" w:space="0" w:color="auto"/>
              <w:right w:val="single" w:sz="4" w:space="0" w:color="auto"/>
            </w:tcBorders>
            <w:vAlign w:val="center"/>
            <w:hideMark/>
          </w:tcPr>
          <w:p w:rsidR="003728AE" w:rsidRPr="00C9722A" w:rsidRDefault="003728AE" w:rsidP="00BD2524">
            <w:pPr>
              <w:tabs>
                <w:tab w:val="left" w:pos="9639"/>
              </w:tabs>
              <w:rPr>
                <w:szCs w:val="28"/>
              </w:rPr>
            </w:pPr>
            <w:r w:rsidRPr="00C9722A">
              <w:rPr>
                <w:szCs w:val="28"/>
              </w:rPr>
              <w:t>Филиалы и дочерние предприятия</w:t>
            </w: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ИНН</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ОГРН/ОГРНИП</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w:t>
            </w:r>
          </w:p>
        </w:tc>
        <w:tc>
          <w:tcPr>
            <w:tcW w:w="3846" w:type="dxa"/>
            <w:gridSpan w:val="2"/>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vAlign w:val="center"/>
          </w:tcPr>
          <w:p w:rsidR="003728AE" w:rsidRPr="00C9722A" w:rsidRDefault="003728AE" w:rsidP="00BD2524">
            <w:pPr>
              <w:tabs>
                <w:tab w:val="left" w:pos="9639"/>
              </w:tabs>
              <w:rPr>
                <w:szCs w:val="28"/>
              </w:rPr>
            </w:pPr>
          </w:p>
        </w:tc>
      </w:tr>
      <w:tr w:rsidR="003728AE" w:rsidRPr="00C9722A" w:rsidTr="00372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3728AE" w:rsidRPr="00C9722A" w:rsidRDefault="003728AE" w:rsidP="00BD2524">
            <w:pPr>
              <w:tabs>
                <w:tab w:val="left" w:pos="9639"/>
              </w:tabs>
              <w:rPr>
                <w:szCs w:val="28"/>
              </w:rPr>
            </w:pPr>
            <w:r w:rsidRPr="00C9722A">
              <w:rPr>
                <w:szCs w:val="28"/>
              </w:rPr>
              <w:t>Адрес места нахождения</w:t>
            </w:r>
          </w:p>
        </w:tc>
        <w:tc>
          <w:tcPr>
            <w:tcW w:w="3846" w:type="dxa"/>
            <w:gridSpan w:val="2"/>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c>
          <w:tcPr>
            <w:tcW w:w="2655" w:type="dxa"/>
            <w:tcBorders>
              <w:top w:val="single" w:sz="4" w:space="0" w:color="auto"/>
              <w:left w:val="single" w:sz="4" w:space="0" w:color="auto"/>
              <w:bottom w:val="single" w:sz="4" w:space="0" w:color="auto"/>
              <w:right w:val="single" w:sz="4" w:space="0" w:color="auto"/>
            </w:tcBorders>
          </w:tcPr>
          <w:p w:rsidR="003728AE" w:rsidRPr="00C9722A" w:rsidRDefault="003728AE" w:rsidP="00BD2524">
            <w:pPr>
              <w:tabs>
                <w:tab w:val="left" w:pos="9639"/>
              </w:tabs>
              <w:rPr>
                <w:szCs w:val="28"/>
              </w:rP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Телефон/факс</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Ответственное лицо</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Форма (ООО, ЗАО и т.д.)</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Pr>
          <w:p w:rsidR="003728AE" w:rsidRPr="00C9722A" w:rsidRDefault="003728AE" w:rsidP="00BD2524">
            <w:pPr>
              <w:tabs>
                <w:tab w:val="left" w:pos="9639"/>
              </w:tabs>
            </w:pPr>
            <w:r w:rsidRPr="00C9722A">
              <w:t>Уставный капитал</w:t>
            </w:r>
          </w:p>
        </w:tc>
        <w:tc>
          <w:tcPr>
            <w:tcW w:w="3846" w:type="dxa"/>
            <w:gridSpan w:val="2"/>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rPr>
          <w:trHeight w:val="227"/>
        </w:trPr>
        <w:tc>
          <w:tcPr>
            <w:tcW w:w="3138" w:type="dxa"/>
            <w:tcBorders>
              <w:bottom w:val="nil"/>
            </w:tcBorders>
          </w:tcPr>
          <w:p w:rsidR="003728AE" w:rsidRPr="00C9722A" w:rsidRDefault="003728AE" w:rsidP="00BD2524">
            <w:pPr>
              <w:tabs>
                <w:tab w:val="left" w:pos="9639"/>
              </w:tabs>
            </w:pPr>
            <w:r w:rsidRPr="00C9722A">
              <w:t>Сфера деятельности</w:t>
            </w:r>
          </w:p>
        </w:tc>
        <w:tc>
          <w:tcPr>
            <w:tcW w:w="3846" w:type="dxa"/>
            <w:gridSpan w:val="2"/>
            <w:tcBorders>
              <w:bottom w:val="nil"/>
            </w:tcBorders>
          </w:tcPr>
          <w:p w:rsidR="003728AE" w:rsidRPr="00C9722A" w:rsidRDefault="003728AE" w:rsidP="00BD2524">
            <w:pPr>
              <w:tabs>
                <w:tab w:val="left" w:pos="9639"/>
              </w:tabs>
              <w:jc w:val="center"/>
            </w:pPr>
          </w:p>
        </w:tc>
        <w:tc>
          <w:tcPr>
            <w:tcW w:w="2655" w:type="dxa"/>
            <w:tcBorders>
              <w:bottom w:val="nil"/>
            </w:tcBorders>
          </w:tcPr>
          <w:p w:rsidR="003728AE" w:rsidRPr="00C9722A" w:rsidRDefault="003728AE" w:rsidP="00BD2524">
            <w:pPr>
              <w:tabs>
                <w:tab w:val="left" w:pos="9639"/>
              </w:tabs>
              <w:jc w:val="center"/>
            </w:pPr>
          </w:p>
        </w:tc>
      </w:tr>
      <w:tr w:rsidR="003728AE" w:rsidRPr="00C9722A" w:rsidTr="003728AE">
        <w:tblPrEx>
          <w:tblLook w:val="0000"/>
        </w:tblPrEx>
        <w:tc>
          <w:tcPr>
            <w:tcW w:w="3138" w:type="dxa"/>
            <w:tcBorders>
              <w:right w:val="nil"/>
            </w:tcBorders>
          </w:tcPr>
          <w:p w:rsidR="003728AE" w:rsidRPr="00C9722A" w:rsidRDefault="003728AE" w:rsidP="00BD2524">
            <w:pPr>
              <w:tabs>
                <w:tab w:val="left" w:pos="9639"/>
              </w:tabs>
            </w:pPr>
            <w:r w:rsidRPr="00C9722A">
              <w:t>Руководитель:</w:t>
            </w:r>
          </w:p>
        </w:tc>
        <w:tc>
          <w:tcPr>
            <w:tcW w:w="3846" w:type="dxa"/>
            <w:gridSpan w:val="2"/>
            <w:tcBorders>
              <w:left w:val="nil"/>
              <w:right w:val="nil"/>
            </w:tcBorders>
          </w:tcPr>
          <w:p w:rsidR="003728AE" w:rsidRPr="00C9722A" w:rsidRDefault="003728AE" w:rsidP="00BD2524">
            <w:pPr>
              <w:tabs>
                <w:tab w:val="left" w:pos="9639"/>
              </w:tabs>
            </w:pPr>
            <w:r w:rsidRPr="00C9722A">
              <w:t>Дата:</w:t>
            </w:r>
          </w:p>
        </w:tc>
        <w:tc>
          <w:tcPr>
            <w:tcW w:w="2655" w:type="dxa"/>
            <w:tcBorders>
              <w:left w:val="nil"/>
            </w:tcBorders>
          </w:tcPr>
          <w:p w:rsidR="003728AE" w:rsidRPr="00C9722A" w:rsidRDefault="003728AE" w:rsidP="00BD2524">
            <w:pPr>
              <w:tabs>
                <w:tab w:val="left" w:pos="9639"/>
              </w:tabs>
            </w:pPr>
            <w:r w:rsidRPr="00C9722A">
              <w:t>Печать/подпись (субподрядчика)</w:t>
            </w:r>
          </w:p>
        </w:tc>
      </w:tr>
      <w:tr w:rsidR="003728AE" w:rsidRPr="00C9722A" w:rsidTr="003728AE">
        <w:tblPrEx>
          <w:tblLook w:val="0000"/>
        </w:tblPrEx>
        <w:trPr>
          <w:cantSplit/>
        </w:trPr>
        <w:tc>
          <w:tcPr>
            <w:tcW w:w="9639" w:type="dxa"/>
            <w:gridSpan w:val="4"/>
          </w:tcPr>
          <w:p w:rsidR="003728AE" w:rsidRPr="00C9722A" w:rsidRDefault="003728AE" w:rsidP="00BD2524">
            <w:pPr>
              <w:tabs>
                <w:tab w:val="left" w:pos="9639"/>
              </w:tabs>
              <w:jc w:val="center"/>
            </w:pPr>
          </w:p>
        </w:tc>
      </w:tr>
      <w:tr w:rsidR="003728AE" w:rsidRPr="00C9722A" w:rsidTr="003728AE">
        <w:tblPrEx>
          <w:tblLook w:val="0000"/>
        </w:tblPrEx>
        <w:trPr>
          <w:cantSplit/>
        </w:trPr>
        <w:tc>
          <w:tcPr>
            <w:tcW w:w="4111" w:type="dxa"/>
            <w:gridSpan w:val="2"/>
            <w:vMerge w:val="restart"/>
            <w:vAlign w:val="center"/>
          </w:tcPr>
          <w:p w:rsidR="003728AE" w:rsidRPr="00C9722A" w:rsidRDefault="003728AE" w:rsidP="00BD2524">
            <w:pPr>
              <w:tabs>
                <w:tab w:val="left" w:pos="9639"/>
              </w:tabs>
            </w:pPr>
            <w:r w:rsidRPr="00C9722A">
              <w:t>Виды работ, передаваемые субподрядчику по предмету процедуры Размещения оферты</w:t>
            </w:r>
          </w:p>
        </w:tc>
        <w:tc>
          <w:tcPr>
            <w:tcW w:w="5528" w:type="dxa"/>
            <w:gridSpan w:val="2"/>
          </w:tcPr>
          <w:p w:rsidR="003728AE" w:rsidRPr="00C9722A" w:rsidRDefault="003728AE" w:rsidP="00BD2524">
            <w:pPr>
              <w:tabs>
                <w:tab w:val="left" w:pos="9639"/>
              </w:tabs>
              <w:jc w:val="center"/>
            </w:pPr>
            <w:r w:rsidRPr="00C9722A">
              <w:t>Передаваемые объемы работ</w:t>
            </w:r>
          </w:p>
        </w:tc>
      </w:tr>
      <w:tr w:rsidR="003728AE" w:rsidRPr="00C9722A" w:rsidTr="003728AE">
        <w:tblPrEx>
          <w:tblLook w:val="0000"/>
        </w:tblPrEx>
        <w:trPr>
          <w:cantSplit/>
        </w:trPr>
        <w:tc>
          <w:tcPr>
            <w:tcW w:w="4111" w:type="dxa"/>
            <w:gridSpan w:val="2"/>
            <w:vMerge/>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r w:rsidRPr="00C9722A">
              <w:t xml:space="preserve">В физических </w:t>
            </w:r>
            <w:proofErr w:type="gramStart"/>
            <w:r w:rsidRPr="00C9722A">
              <w:t>единицах</w:t>
            </w:r>
            <w:proofErr w:type="gramEnd"/>
          </w:p>
        </w:tc>
        <w:tc>
          <w:tcPr>
            <w:tcW w:w="2655" w:type="dxa"/>
            <w:vAlign w:val="center"/>
          </w:tcPr>
          <w:p w:rsidR="003728AE" w:rsidRPr="00C9722A" w:rsidRDefault="003728AE" w:rsidP="00BD2524">
            <w:pPr>
              <w:tabs>
                <w:tab w:val="left" w:pos="9639"/>
              </w:tabs>
              <w:jc w:val="center"/>
            </w:pPr>
            <w:r w:rsidRPr="00C9722A">
              <w:t xml:space="preserve">В % к общему объему работ по предмету </w:t>
            </w:r>
            <w:r w:rsidRPr="00C9722A">
              <w:rPr>
                <w:szCs w:val="28"/>
              </w:rPr>
              <w:t>процедуры Размещения оферты</w:t>
            </w:r>
          </w:p>
        </w:tc>
      </w:tr>
      <w:tr w:rsidR="003728AE" w:rsidRPr="00C9722A" w:rsidTr="003728AE">
        <w:tblPrEx>
          <w:tblLook w:val="0000"/>
        </w:tblPrEx>
        <w:tc>
          <w:tcPr>
            <w:tcW w:w="4111" w:type="dxa"/>
            <w:gridSpan w:val="2"/>
          </w:tcPr>
          <w:p w:rsidR="003728AE" w:rsidRPr="00C9722A" w:rsidRDefault="003728AE" w:rsidP="00BD2524">
            <w:pPr>
              <w:tabs>
                <w:tab w:val="left" w:pos="9639"/>
              </w:tabs>
            </w:pPr>
          </w:p>
        </w:tc>
        <w:tc>
          <w:tcPr>
            <w:tcW w:w="2873" w:type="dxa"/>
          </w:tcPr>
          <w:p w:rsidR="003728AE" w:rsidRPr="00C9722A" w:rsidRDefault="003728AE" w:rsidP="00BD2524">
            <w:pPr>
              <w:tabs>
                <w:tab w:val="left" w:pos="9639"/>
              </w:tabs>
              <w:jc w:val="center"/>
            </w:pP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 xml:space="preserve">Итого % передаваемых субподрядчику объёмов работ к общему объёму работ по предмету </w:t>
            </w:r>
            <w:r w:rsidRPr="00C9722A">
              <w:rPr>
                <w:szCs w:val="28"/>
              </w:rPr>
              <w:t>процедуры Размещения оферты</w:t>
            </w:r>
          </w:p>
        </w:tc>
        <w:tc>
          <w:tcPr>
            <w:tcW w:w="2655" w:type="dxa"/>
          </w:tcPr>
          <w:p w:rsidR="003728AE" w:rsidRPr="00C9722A" w:rsidRDefault="003728AE" w:rsidP="00BD2524">
            <w:pPr>
              <w:tabs>
                <w:tab w:val="left" w:pos="9639"/>
              </w:tabs>
              <w:jc w:val="center"/>
            </w:pPr>
          </w:p>
        </w:tc>
      </w:tr>
      <w:tr w:rsidR="003728AE" w:rsidRPr="00C9722A" w:rsidTr="003728AE">
        <w:tblPrEx>
          <w:tblLook w:val="0000"/>
        </w:tblPrEx>
        <w:tc>
          <w:tcPr>
            <w:tcW w:w="6984" w:type="dxa"/>
            <w:gridSpan w:val="3"/>
          </w:tcPr>
          <w:p w:rsidR="003728AE" w:rsidRPr="00C9722A" w:rsidRDefault="003728AE" w:rsidP="00BD2524">
            <w:pPr>
              <w:tabs>
                <w:tab w:val="left" w:pos="9639"/>
              </w:tabs>
            </w:pPr>
            <w:r w:rsidRPr="00C9722A">
              <w:t>Количество персонала, привлекаемого субподрядчиком к исполнению договора:</w:t>
            </w:r>
          </w:p>
        </w:tc>
        <w:tc>
          <w:tcPr>
            <w:tcW w:w="2655" w:type="dxa"/>
          </w:tcPr>
          <w:p w:rsidR="003728AE" w:rsidRPr="00C9722A" w:rsidRDefault="003728AE" w:rsidP="00BD2524">
            <w:pPr>
              <w:tabs>
                <w:tab w:val="left" w:pos="9639"/>
              </w:tabs>
              <w:jc w:val="center"/>
            </w:pPr>
          </w:p>
        </w:tc>
      </w:tr>
    </w:tbl>
    <w:p w:rsidR="003728AE" w:rsidRPr="00C9722A" w:rsidRDefault="003728AE" w:rsidP="003728AE">
      <w:pPr>
        <w:tabs>
          <w:tab w:val="left" w:pos="9639"/>
        </w:tabs>
        <w:ind w:firstLine="720"/>
        <w:jc w:val="both"/>
        <w:rPr>
          <w:szCs w:val="28"/>
        </w:rPr>
      </w:pPr>
      <w:r w:rsidRPr="00C9722A">
        <w:rPr>
          <w:szCs w:val="28"/>
        </w:rPr>
        <w:t>Приложения:</w:t>
      </w:r>
    </w:p>
    <w:p w:rsidR="003728AE" w:rsidRPr="00C9722A" w:rsidRDefault="003728AE" w:rsidP="003728AE">
      <w:pPr>
        <w:tabs>
          <w:tab w:val="left" w:pos="9639"/>
        </w:tabs>
        <w:ind w:firstLine="720"/>
        <w:jc w:val="both"/>
        <w:rPr>
          <w:color w:val="000000" w:themeColor="text1"/>
          <w:szCs w:val="28"/>
        </w:rPr>
      </w:pPr>
      <w:r w:rsidRPr="00C9722A">
        <w:rPr>
          <w:color w:val="000000" w:themeColor="text1"/>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3728AE" w:rsidRPr="00C9722A" w:rsidRDefault="003728AE" w:rsidP="003728AE">
      <w:pPr>
        <w:tabs>
          <w:tab w:val="left" w:pos="9639"/>
        </w:tabs>
        <w:ind w:firstLine="720"/>
        <w:jc w:val="both"/>
        <w:rPr>
          <w:szCs w:val="28"/>
        </w:rPr>
      </w:pPr>
      <w:r w:rsidRPr="00C9722A">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728AE" w:rsidRPr="00C9722A" w:rsidRDefault="003728AE" w:rsidP="003728AE">
      <w:pPr>
        <w:jc w:val="both"/>
        <w:rPr>
          <w:rFonts w:eastAsia="MS Mincho"/>
          <w:b/>
          <w:bCs/>
          <w:sz w:val="28"/>
          <w:szCs w:val="28"/>
        </w:rPr>
      </w:pPr>
    </w:p>
    <w:p w:rsidR="003728AE" w:rsidRPr="00C9722A" w:rsidRDefault="003728AE" w:rsidP="003728AE">
      <w:pPr>
        <w:jc w:val="both"/>
        <w:rPr>
          <w:i/>
        </w:rPr>
      </w:pPr>
      <w:r w:rsidRPr="00C9722A">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C9722A">
        <w:rPr>
          <w:rFonts w:eastAsia="MS Mincho"/>
          <w:sz w:val="28"/>
          <w:szCs w:val="28"/>
        </w:rPr>
        <w:t>_______________________________</w:t>
      </w:r>
      <w:r w:rsidRPr="00C9722A">
        <w:rPr>
          <w:i/>
        </w:rPr>
        <w:t xml:space="preserve">                                                                            (наименование претендента)</w:t>
      </w:r>
    </w:p>
    <w:p w:rsidR="003728AE" w:rsidRPr="00C9722A" w:rsidRDefault="003728AE" w:rsidP="003728AE">
      <w:pPr>
        <w:rPr>
          <w:i/>
        </w:rPr>
      </w:pPr>
      <w:r w:rsidRPr="00C9722A">
        <w:rPr>
          <w:sz w:val="28"/>
          <w:szCs w:val="28"/>
          <w:lang w:eastAsia="ru-RU"/>
        </w:rPr>
        <w:t>__________________</w:t>
      </w:r>
      <w:r w:rsidRPr="00C9722A">
        <w:rPr>
          <w:i/>
        </w:rPr>
        <w:t xml:space="preserve">       Печать</w:t>
      </w:r>
      <w:r w:rsidRPr="00C9722A">
        <w:rPr>
          <w:i/>
        </w:rPr>
        <w:tab/>
      </w:r>
      <w:r w:rsidRPr="00C9722A">
        <w:rPr>
          <w:i/>
        </w:rPr>
        <w:tab/>
      </w:r>
      <w:r w:rsidRPr="00C9722A">
        <w:rPr>
          <w:i/>
        </w:rPr>
        <w:tab/>
        <w:t>(должность, подпись, ФИО)</w:t>
      </w:r>
    </w:p>
    <w:p w:rsidR="003728AE" w:rsidRPr="00326D6C" w:rsidRDefault="003728AE" w:rsidP="003728AE">
      <w:pPr>
        <w:rPr>
          <w:sz w:val="28"/>
          <w:szCs w:val="28"/>
          <w:lang w:eastAsia="ru-RU"/>
        </w:rPr>
      </w:pPr>
      <w:r w:rsidRPr="00C9722A">
        <w:rPr>
          <w:sz w:val="28"/>
          <w:szCs w:val="28"/>
          <w:lang w:eastAsia="ru-RU"/>
        </w:rPr>
        <w:t>"____" _________ 201__ г.</w:t>
      </w:r>
    </w:p>
    <w:p w:rsidR="003728AE" w:rsidRDefault="003728AE" w:rsidP="003728AE"/>
    <w:p w:rsidR="00B9240A" w:rsidRDefault="00B9240A" w:rsidP="00B9240A">
      <w:pPr>
        <w:jc w:val="center"/>
        <w:rPr>
          <w:b/>
          <w:bCs/>
          <w:sz w:val="28"/>
          <w:szCs w:val="28"/>
        </w:rPr>
      </w:pPr>
    </w:p>
    <w:p w:rsidR="00B9240A" w:rsidRPr="00D02D76" w:rsidRDefault="00B9240A" w:rsidP="00B9240A">
      <w:pPr>
        <w:pStyle w:val="afb"/>
        <w:jc w:val="right"/>
        <w:rPr>
          <w:sz w:val="28"/>
          <w:szCs w:val="28"/>
        </w:rPr>
      </w:pPr>
      <w:r>
        <w:rPr>
          <w:sz w:val="28"/>
          <w:szCs w:val="28"/>
        </w:rPr>
        <w:t>Приложение № 9</w:t>
      </w:r>
    </w:p>
    <w:p w:rsidR="00B9240A" w:rsidRDefault="00B9240A" w:rsidP="00B9240A">
      <w:pPr>
        <w:pStyle w:val="afb"/>
        <w:jc w:val="right"/>
        <w:rPr>
          <w:sz w:val="28"/>
          <w:szCs w:val="28"/>
        </w:rPr>
      </w:pPr>
      <w:r w:rsidRPr="00D02D76">
        <w:rPr>
          <w:sz w:val="28"/>
          <w:szCs w:val="28"/>
        </w:rPr>
        <w:t>к документации о закупке</w:t>
      </w:r>
    </w:p>
    <w:p w:rsidR="00B9240A" w:rsidRPr="00D02D76" w:rsidRDefault="00B9240A" w:rsidP="00B9240A">
      <w:pPr>
        <w:pStyle w:val="afb"/>
        <w:jc w:val="right"/>
        <w:rPr>
          <w:sz w:val="28"/>
          <w:szCs w:val="28"/>
        </w:rPr>
      </w:pPr>
    </w:p>
    <w:p w:rsidR="00B9240A" w:rsidRDefault="00B9240A" w:rsidP="00B9240A">
      <w:pPr>
        <w:jc w:val="center"/>
        <w:rPr>
          <w:b/>
          <w:bCs/>
          <w:sz w:val="28"/>
          <w:szCs w:val="28"/>
        </w:rPr>
      </w:pPr>
    </w:p>
    <w:p w:rsidR="00B9240A" w:rsidRPr="00121ABA" w:rsidRDefault="00B9240A" w:rsidP="00B9240A">
      <w:pPr>
        <w:jc w:val="center"/>
        <w:rPr>
          <w:b/>
          <w:bCs/>
          <w:sz w:val="28"/>
          <w:szCs w:val="28"/>
        </w:rPr>
      </w:pPr>
      <w:r w:rsidRPr="00121ABA">
        <w:rPr>
          <w:b/>
          <w:bCs/>
          <w:sz w:val="28"/>
          <w:szCs w:val="28"/>
        </w:rPr>
        <w:t>Регионы оказания услуг:</w:t>
      </w:r>
    </w:p>
    <w:p w:rsidR="00B9240A" w:rsidRDefault="00B9240A" w:rsidP="00B9240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B9240A" w:rsidRPr="00A72597" w:rsidTr="008B55E4">
        <w:tc>
          <w:tcPr>
            <w:tcW w:w="811" w:type="dxa"/>
            <w:shd w:val="clear" w:color="auto" w:fill="auto"/>
          </w:tcPr>
          <w:p w:rsidR="00B9240A" w:rsidRPr="00EB3C5E" w:rsidRDefault="00B9240A" w:rsidP="008B55E4">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760" w:type="dxa"/>
            <w:shd w:val="clear" w:color="auto" w:fill="auto"/>
            <w:vAlign w:val="center"/>
          </w:tcPr>
          <w:p w:rsidR="00B9240A" w:rsidRPr="00EB3C5E" w:rsidRDefault="00B9240A" w:rsidP="008B55E4">
            <w:pPr>
              <w:jc w:val="center"/>
              <w:rPr>
                <w:b/>
                <w:szCs w:val="28"/>
              </w:rPr>
            </w:pPr>
            <w:r w:rsidRPr="00EB3C5E">
              <w:rPr>
                <w:b/>
                <w:szCs w:val="28"/>
              </w:rPr>
              <w:t>Регион оказания услуг</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1.</w:t>
            </w:r>
          </w:p>
        </w:tc>
        <w:tc>
          <w:tcPr>
            <w:tcW w:w="8760" w:type="dxa"/>
            <w:shd w:val="clear" w:color="auto" w:fill="auto"/>
            <w:vAlign w:val="center"/>
          </w:tcPr>
          <w:p w:rsidR="00B9240A" w:rsidRPr="00EB3C5E" w:rsidRDefault="00B9240A" w:rsidP="008B55E4">
            <w:r>
              <w:rPr>
                <w:szCs w:val="28"/>
              </w:rPr>
              <w:t>394028, г. Воронеж, пер. Отличников, 6</w:t>
            </w:r>
            <w:proofErr w:type="gramStart"/>
            <w:r>
              <w:rPr>
                <w:szCs w:val="28"/>
              </w:rPr>
              <w:t xml:space="preserve"> Д</w:t>
            </w:r>
            <w:proofErr w:type="gramEnd"/>
            <w:r>
              <w:rPr>
                <w:szCs w:val="28"/>
              </w:rPr>
              <w:t xml:space="preserve"> </w:t>
            </w:r>
            <w:r w:rsidRPr="00D02D76">
              <w:t xml:space="preserve">(контейнерный терминал на станции </w:t>
            </w:r>
            <w:r>
              <w:t>Придача)</w:t>
            </w:r>
          </w:p>
        </w:tc>
      </w:tr>
      <w:tr w:rsidR="00B9240A" w:rsidRPr="00A72597" w:rsidTr="008B55E4">
        <w:trPr>
          <w:trHeight w:val="465"/>
        </w:trPr>
        <w:tc>
          <w:tcPr>
            <w:tcW w:w="811" w:type="dxa"/>
            <w:shd w:val="clear" w:color="auto" w:fill="auto"/>
            <w:vAlign w:val="center"/>
          </w:tcPr>
          <w:p w:rsidR="00B9240A" w:rsidRPr="00EB3C5E" w:rsidRDefault="00B9240A" w:rsidP="008B55E4">
            <w:pPr>
              <w:jc w:val="center"/>
              <w:rPr>
                <w:bCs/>
              </w:rPr>
            </w:pPr>
            <w:r w:rsidRPr="00EB3C5E">
              <w:rPr>
                <w:bCs/>
              </w:rPr>
              <w:t>2.</w:t>
            </w:r>
          </w:p>
        </w:tc>
        <w:tc>
          <w:tcPr>
            <w:tcW w:w="8760" w:type="dxa"/>
            <w:shd w:val="clear" w:color="auto" w:fill="auto"/>
            <w:vAlign w:val="center"/>
          </w:tcPr>
          <w:p w:rsidR="00B9240A" w:rsidRPr="00EB3C5E" w:rsidRDefault="00B9240A" w:rsidP="008B55E4">
            <w:r w:rsidRPr="00472B95">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w:t>
            </w:r>
            <w:r w:rsidRPr="00472B95">
              <w:t xml:space="preserve">(агентство на станции </w:t>
            </w:r>
            <w:r>
              <w:t>Белгород</w:t>
            </w:r>
            <w:r w:rsidRPr="00472B95">
              <w:t>)</w:t>
            </w:r>
          </w:p>
        </w:tc>
      </w:tr>
      <w:tr w:rsidR="00B9240A" w:rsidRPr="00A72597" w:rsidTr="008B55E4">
        <w:tc>
          <w:tcPr>
            <w:tcW w:w="811" w:type="dxa"/>
            <w:shd w:val="clear" w:color="auto" w:fill="auto"/>
            <w:vAlign w:val="center"/>
          </w:tcPr>
          <w:p w:rsidR="00B9240A" w:rsidRPr="00EB3C5E" w:rsidRDefault="00B9240A" w:rsidP="008B55E4">
            <w:pPr>
              <w:jc w:val="center"/>
              <w:rPr>
                <w:bCs/>
              </w:rPr>
            </w:pPr>
            <w:r w:rsidRPr="00EB3C5E">
              <w:rPr>
                <w:bCs/>
              </w:rPr>
              <w:t>3.</w:t>
            </w:r>
          </w:p>
        </w:tc>
        <w:tc>
          <w:tcPr>
            <w:tcW w:w="8760" w:type="dxa"/>
            <w:shd w:val="clear" w:color="auto" w:fill="auto"/>
            <w:vAlign w:val="center"/>
          </w:tcPr>
          <w:p w:rsidR="00B9240A" w:rsidRPr="00EB3C5E" w:rsidRDefault="00B9240A" w:rsidP="008B55E4">
            <w:r w:rsidRPr="0083436C">
              <w:t>398032, г. Липецк</w:t>
            </w:r>
            <w:r>
              <w:t xml:space="preserve">, Товарный проезд, владение 6 </w:t>
            </w:r>
            <w:r w:rsidRPr="00472B95">
              <w:t xml:space="preserve">(агентство на станции </w:t>
            </w:r>
            <w:r>
              <w:t>Липецк)</w:t>
            </w:r>
          </w:p>
        </w:tc>
      </w:tr>
      <w:tr w:rsidR="00B9240A" w:rsidRPr="00A72597" w:rsidTr="008B55E4">
        <w:trPr>
          <w:trHeight w:val="615"/>
        </w:trPr>
        <w:tc>
          <w:tcPr>
            <w:tcW w:w="811" w:type="dxa"/>
            <w:shd w:val="clear" w:color="auto" w:fill="auto"/>
            <w:vAlign w:val="center"/>
          </w:tcPr>
          <w:p w:rsidR="00B9240A" w:rsidRPr="00EB3C5E" w:rsidRDefault="00B9240A" w:rsidP="008B55E4">
            <w:pPr>
              <w:jc w:val="center"/>
              <w:rPr>
                <w:bCs/>
              </w:rPr>
            </w:pPr>
            <w:r w:rsidRPr="00EB3C5E">
              <w:rPr>
                <w:bCs/>
              </w:rPr>
              <w:t>4.</w:t>
            </w:r>
          </w:p>
        </w:tc>
        <w:tc>
          <w:tcPr>
            <w:tcW w:w="8760" w:type="dxa"/>
            <w:shd w:val="clear" w:color="auto" w:fill="auto"/>
            <w:vAlign w:val="center"/>
          </w:tcPr>
          <w:p w:rsidR="00B9240A" w:rsidRPr="00606A96" w:rsidRDefault="00B9240A" w:rsidP="008B55E4">
            <w:pPr>
              <w:tabs>
                <w:tab w:val="left" w:pos="0"/>
              </w:tabs>
              <w:rPr>
                <w:b/>
              </w:rPr>
            </w:pPr>
            <w:r w:rsidRPr="005E0666">
              <w:t xml:space="preserve">393761, г. Мичуринск, ул. </w:t>
            </w:r>
            <w:proofErr w:type="gramStart"/>
            <w:r w:rsidRPr="005E0666">
              <w:t>Красная</w:t>
            </w:r>
            <w:proofErr w:type="gramEnd"/>
            <w:r w:rsidRPr="005E0666">
              <w:t>, Грузовой двор  (аге</w:t>
            </w:r>
            <w:r w:rsidRPr="00472B95">
              <w:t xml:space="preserve">нтство на станции </w:t>
            </w:r>
            <w:r>
              <w:t>Мичуринск-Уральский</w:t>
            </w:r>
            <w:r w:rsidRPr="00472B95">
              <w:t>)</w:t>
            </w:r>
          </w:p>
        </w:tc>
      </w:tr>
      <w:tr w:rsidR="00B9240A" w:rsidRPr="00A72597" w:rsidTr="008B55E4">
        <w:trPr>
          <w:trHeight w:val="397"/>
        </w:trPr>
        <w:tc>
          <w:tcPr>
            <w:tcW w:w="811" w:type="dxa"/>
            <w:shd w:val="clear" w:color="auto" w:fill="auto"/>
            <w:vAlign w:val="center"/>
          </w:tcPr>
          <w:p w:rsidR="00B9240A" w:rsidRPr="00EB3C5E" w:rsidRDefault="00B9240A" w:rsidP="008B55E4">
            <w:pPr>
              <w:jc w:val="center"/>
              <w:rPr>
                <w:bCs/>
              </w:rPr>
            </w:pPr>
            <w:r>
              <w:rPr>
                <w:bCs/>
              </w:rPr>
              <w:t>5.</w:t>
            </w:r>
          </w:p>
        </w:tc>
        <w:tc>
          <w:tcPr>
            <w:tcW w:w="8760" w:type="dxa"/>
            <w:shd w:val="clear" w:color="auto" w:fill="auto"/>
            <w:vAlign w:val="center"/>
          </w:tcPr>
          <w:p w:rsidR="00B9240A" w:rsidRPr="00606A96" w:rsidRDefault="00B9240A" w:rsidP="008B55E4">
            <w:pPr>
              <w:tabs>
                <w:tab w:val="left" w:pos="0"/>
              </w:tabs>
              <w:rPr>
                <w:b/>
              </w:rPr>
            </w:pPr>
            <w:r w:rsidRPr="007D63F7">
              <w:t>392000, г. Тамбов, ул. Астраханская, 164</w:t>
            </w:r>
            <w:proofErr w:type="gramStart"/>
            <w:r w:rsidRPr="007D63F7">
              <w:t xml:space="preserve"> А</w:t>
            </w:r>
            <w:proofErr w:type="gramEnd"/>
            <w:r w:rsidRPr="007D63F7">
              <w:t xml:space="preserve"> (станция</w:t>
            </w:r>
            <w:r>
              <w:t xml:space="preserve"> </w:t>
            </w:r>
            <w:proofErr w:type="spellStart"/>
            <w:r>
              <w:t>Цна</w:t>
            </w:r>
            <w:proofErr w:type="spellEnd"/>
            <w:r>
              <w:t>)</w:t>
            </w:r>
          </w:p>
        </w:tc>
      </w:tr>
    </w:tbl>
    <w:p w:rsidR="00B9240A" w:rsidRDefault="00B9240A" w:rsidP="00B9240A">
      <w:pPr>
        <w:pStyle w:val="afb"/>
        <w:contextualSpacing/>
        <w:rPr>
          <w:sz w:val="24"/>
        </w:rPr>
      </w:pPr>
    </w:p>
    <w:p w:rsidR="00B9240A" w:rsidRDefault="00B9240A" w:rsidP="00B9240A">
      <w:pPr>
        <w:pStyle w:val="afb"/>
        <w:contextualSpacing/>
        <w:rPr>
          <w:sz w:val="28"/>
          <w:szCs w:val="28"/>
        </w:rPr>
      </w:pPr>
    </w:p>
    <w:p w:rsidR="00B9240A" w:rsidRPr="00121ABA" w:rsidRDefault="00B9240A" w:rsidP="004006BF">
      <w:pPr>
        <w:pStyle w:val="afb"/>
        <w:contextualSpacing/>
        <w:rPr>
          <w:sz w:val="28"/>
          <w:szCs w:val="28"/>
        </w:rPr>
      </w:pPr>
      <w:proofErr w:type="spellStart"/>
      <w:r w:rsidRPr="00121ABA">
        <w:rPr>
          <w:sz w:val="28"/>
          <w:szCs w:val="28"/>
        </w:rPr>
        <w:t>Настоящим_____________________________подтверждает</w:t>
      </w:r>
      <w:proofErr w:type="spellEnd"/>
      <w:r w:rsidRPr="00121ABA">
        <w:rPr>
          <w:sz w:val="28"/>
          <w:szCs w:val="28"/>
        </w:rPr>
        <w:t>, что готов предоставлять автотранспортные средства в аренду/субаренду в следующих регионах:________________________________________________________________________</w:t>
      </w:r>
    </w:p>
    <w:p w:rsidR="00B9240A" w:rsidRPr="00121ABA" w:rsidRDefault="00B9240A" w:rsidP="00B9240A">
      <w:pPr>
        <w:pStyle w:val="afb"/>
        <w:contextualSpacing/>
        <w:rPr>
          <w:sz w:val="28"/>
          <w:szCs w:val="28"/>
        </w:rPr>
      </w:pPr>
      <w:r w:rsidRPr="00121ABA">
        <w:rPr>
          <w:i/>
          <w:sz w:val="28"/>
          <w:szCs w:val="28"/>
        </w:rPr>
        <w:t xml:space="preserve">      (из таблицы выбрать регио</w:t>
      </w:r>
      <w:proofErr w:type="gramStart"/>
      <w:r w:rsidRPr="00121ABA">
        <w:rPr>
          <w:i/>
          <w:sz w:val="28"/>
          <w:szCs w:val="28"/>
        </w:rPr>
        <w:t>н(</w:t>
      </w:r>
      <w:proofErr w:type="spellStart"/>
      <w:proofErr w:type="gramEnd"/>
      <w:r w:rsidRPr="00121ABA">
        <w:rPr>
          <w:i/>
          <w:sz w:val="28"/>
          <w:szCs w:val="28"/>
        </w:rPr>
        <w:t>ы</w:t>
      </w:r>
      <w:proofErr w:type="spellEnd"/>
      <w:r w:rsidRPr="00121ABA">
        <w:rPr>
          <w:i/>
          <w:sz w:val="28"/>
          <w:szCs w:val="28"/>
        </w:rPr>
        <w:t>), где будут предоставляться в аренду/субаренду транспортные средства)</w:t>
      </w:r>
    </w:p>
    <w:p w:rsidR="00B9240A" w:rsidRPr="00121ABA" w:rsidRDefault="00B9240A" w:rsidP="00B9240A">
      <w:pPr>
        <w:pStyle w:val="afb"/>
        <w:contextualSpacing/>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afb"/>
        <w:ind w:firstLine="426"/>
        <w:jc w:val="center"/>
        <w:rPr>
          <w:sz w:val="28"/>
          <w:szCs w:val="28"/>
        </w:rPr>
      </w:pPr>
    </w:p>
    <w:p w:rsidR="00B9240A" w:rsidRPr="00121ABA" w:rsidRDefault="00B9240A" w:rsidP="00B9240A">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9240A" w:rsidRPr="00121ABA" w:rsidRDefault="00B9240A" w:rsidP="00B9240A">
      <w:pPr>
        <w:tabs>
          <w:tab w:val="left" w:pos="8640"/>
        </w:tabs>
        <w:jc w:val="center"/>
        <w:rPr>
          <w:i/>
          <w:sz w:val="28"/>
          <w:szCs w:val="28"/>
        </w:rPr>
      </w:pPr>
      <w:r w:rsidRPr="00121ABA">
        <w:rPr>
          <w:i/>
          <w:sz w:val="28"/>
          <w:szCs w:val="28"/>
        </w:rPr>
        <w:t>(наименование претендента)</w:t>
      </w:r>
    </w:p>
    <w:p w:rsidR="00B9240A" w:rsidRPr="00121ABA" w:rsidRDefault="00B9240A" w:rsidP="00B9240A">
      <w:pPr>
        <w:pStyle w:val="32"/>
        <w:rPr>
          <w:sz w:val="28"/>
          <w:szCs w:val="28"/>
        </w:rPr>
      </w:pPr>
      <w:r w:rsidRPr="00121ABA">
        <w:rPr>
          <w:sz w:val="28"/>
          <w:szCs w:val="28"/>
        </w:rPr>
        <w:t>__________________________________________________________________</w:t>
      </w:r>
    </w:p>
    <w:p w:rsidR="00B9240A" w:rsidRPr="00121ABA" w:rsidRDefault="00B9240A" w:rsidP="00B9240A">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B9240A" w:rsidRPr="00121ABA" w:rsidRDefault="00B9240A" w:rsidP="00B9240A">
      <w:pPr>
        <w:pStyle w:val="32"/>
        <w:rPr>
          <w:sz w:val="28"/>
          <w:szCs w:val="28"/>
        </w:rPr>
      </w:pPr>
      <w:r w:rsidRPr="00121ABA">
        <w:rPr>
          <w:sz w:val="28"/>
          <w:szCs w:val="28"/>
        </w:rPr>
        <w:t>"____" _________ 201__ г.</w:t>
      </w:r>
    </w:p>
    <w:p w:rsidR="00B9240A" w:rsidRPr="00121ABA" w:rsidRDefault="00B9240A" w:rsidP="00B9240A">
      <w:pPr>
        <w:pStyle w:val="Standard"/>
        <w:rPr>
          <w:sz w:val="28"/>
          <w:szCs w:val="28"/>
        </w:rPr>
      </w:pPr>
    </w:p>
    <w:p w:rsidR="003728AE" w:rsidRPr="00611DD6" w:rsidRDefault="003728AE" w:rsidP="003728AE">
      <w:pPr>
        <w:tabs>
          <w:tab w:val="left" w:pos="1635"/>
        </w:tabs>
        <w:ind w:right="1558"/>
        <w:rPr>
          <w:sz w:val="28"/>
          <w:szCs w:val="28"/>
          <w:lang w:eastAsia="ru-RU"/>
        </w:rPr>
      </w:pPr>
    </w:p>
    <w:sectPr w:rsidR="003728AE" w:rsidRPr="00611DD6" w:rsidSect="00BE4071">
      <w:headerReference w:type="default" r:id="rId19"/>
      <w:footerReference w:type="even"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9E" w:rsidRDefault="009B649E">
      <w:r>
        <w:separator/>
      </w:r>
    </w:p>
  </w:endnote>
  <w:endnote w:type="continuationSeparator" w:id="0">
    <w:p w:rsidR="009B649E" w:rsidRDefault="009B6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AA" w:rsidRDefault="00D738D1">
    <w:pPr>
      <w:pStyle w:val="aff"/>
      <w:jc w:val="center"/>
    </w:pPr>
    <w:fldSimple w:instr=" PAGE   \* MERGEFORMAT ">
      <w:r w:rsidR="0081459E">
        <w:rPr>
          <w:noProof/>
        </w:rPr>
        <w:t>16</w:t>
      </w:r>
    </w:fldSimple>
  </w:p>
  <w:p w:rsidR="002755AA" w:rsidRDefault="002755A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AA" w:rsidRDefault="00D738D1" w:rsidP="00BF6892">
    <w:pPr>
      <w:pStyle w:val="aff"/>
      <w:framePr w:wrap="around" w:vAnchor="text" w:hAnchor="margin" w:xAlign="right" w:y="1"/>
      <w:rPr>
        <w:rStyle w:val="a7"/>
      </w:rPr>
    </w:pPr>
    <w:r>
      <w:rPr>
        <w:rStyle w:val="a7"/>
      </w:rPr>
      <w:fldChar w:fldCharType="begin"/>
    </w:r>
    <w:r w:rsidR="002755AA">
      <w:rPr>
        <w:rStyle w:val="a7"/>
      </w:rPr>
      <w:instrText xml:space="preserve">PAGE  </w:instrText>
    </w:r>
    <w:r>
      <w:rPr>
        <w:rStyle w:val="a7"/>
      </w:rPr>
      <w:fldChar w:fldCharType="separate"/>
    </w:r>
    <w:r w:rsidR="002755AA">
      <w:rPr>
        <w:rStyle w:val="a7"/>
        <w:noProof/>
      </w:rPr>
      <w:t>28</w:t>
    </w:r>
    <w:r>
      <w:rPr>
        <w:rStyle w:val="a7"/>
      </w:rPr>
      <w:fldChar w:fldCharType="end"/>
    </w:r>
  </w:p>
  <w:p w:rsidR="002755AA" w:rsidRDefault="002755A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9E" w:rsidRDefault="009B649E">
      <w:r>
        <w:separator/>
      </w:r>
    </w:p>
  </w:footnote>
  <w:footnote w:type="continuationSeparator" w:id="0">
    <w:p w:rsidR="009B649E" w:rsidRDefault="009B649E">
      <w:r>
        <w:continuationSeparator/>
      </w:r>
    </w:p>
  </w:footnote>
  <w:footnote w:id="1">
    <w:p w:rsidR="007C2341" w:rsidRDefault="007C2341" w:rsidP="007C2341">
      <w:pPr>
        <w:pStyle w:val="affe"/>
      </w:pPr>
      <w:r>
        <w:rPr>
          <w:rStyle w:val="af8"/>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7C2341" w:rsidRDefault="007C2341" w:rsidP="007C2341">
      <w:pPr>
        <w:pStyle w:val="af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AA" w:rsidRDefault="00D738D1" w:rsidP="009D65DA">
    <w:pPr>
      <w:pStyle w:val="afd"/>
      <w:jc w:val="center"/>
    </w:pPr>
    <w:fldSimple w:instr=" PAGE   \* MERGEFORMAT ">
      <w:r w:rsidR="0081459E">
        <w:rPr>
          <w:noProof/>
        </w:rPr>
        <w:t>67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EF40FF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BFD3469"/>
    <w:multiLevelType w:val="hybridMultilevel"/>
    <w:tmpl w:val="132AB4B8"/>
    <w:lvl w:ilvl="0" w:tplc="486CEEE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4">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0"/>
  </w:num>
  <w:num w:numId="8">
    <w:abstractNumId w:val="23"/>
  </w:num>
  <w:num w:numId="9">
    <w:abstractNumId w:val="37"/>
  </w:num>
  <w:num w:numId="10">
    <w:abstractNumId w:val="42"/>
  </w:num>
  <w:num w:numId="11">
    <w:abstractNumId w:val="39"/>
  </w:num>
  <w:num w:numId="12">
    <w:abstractNumId w:val="47"/>
  </w:num>
  <w:num w:numId="13">
    <w:abstractNumId w:val="33"/>
  </w:num>
  <w:num w:numId="14">
    <w:abstractNumId w:val="38"/>
  </w:num>
  <w:num w:numId="15">
    <w:abstractNumId w:val="46"/>
  </w:num>
  <w:num w:numId="16">
    <w:abstractNumId w:val="40"/>
  </w:num>
  <w:num w:numId="17">
    <w:abstractNumId w:val="34"/>
  </w:num>
  <w:num w:numId="18">
    <w:abstractNumId w:val="30"/>
  </w:num>
  <w:num w:numId="19">
    <w:abstractNumId w:val="53"/>
  </w:num>
  <w:num w:numId="20">
    <w:abstractNumId w:val="35"/>
  </w:num>
  <w:num w:numId="21">
    <w:abstractNumId w:val="28"/>
  </w:num>
  <w:num w:numId="22">
    <w:abstractNumId w:val="45"/>
  </w:num>
  <w:num w:numId="23">
    <w:abstractNumId w:val="49"/>
  </w:num>
  <w:num w:numId="24">
    <w:abstractNumId w:val="32"/>
  </w:num>
  <w:num w:numId="25">
    <w:abstractNumId w:val="51"/>
  </w:num>
  <w:num w:numId="26">
    <w:abstractNumId w:val="24"/>
  </w:num>
  <w:num w:numId="27">
    <w:abstractNumId w:val="31"/>
  </w:num>
  <w:num w:numId="28">
    <w:abstractNumId w:val="52"/>
  </w:num>
  <w:num w:numId="29">
    <w:abstractNumId w:val="25"/>
  </w:num>
  <w:num w:numId="30">
    <w:abstractNumId w:val="43"/>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7"/>
  </w:num>
  <w:num w:numId="34">
    <w:abstractNumId w:val="44"/>
  </w:num>
  <w:num w:numId="35">
    <w:abstractNumId w:val="22"/>
  </w:num>
  <w:num w:numId="36">
    <w:abstractNumId w:val="26"/>
  </w:num>
  <w:num w:numId="3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0FC"/>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325B"/>
    <w:rsid w:val="00076F66"/>
    <w:rsid w:val="0007719B"/>
    <w:rsid w:val="00081209"/>
    <w:rsid w:val="00081DE6"/>
    <w:rsid w:val="000825F9"/>
    <w:rsid w:val="00083039"/>
    <w:rsid w:val="000830B1"/>
    <w:rsid w:val="000846BC"/>
    <w:rsid w:val="00090111"/>
    <w:rsid w:val="00094278"/>
    <w:rsid w:val="000954FB"/>
    <w:rsid w:val="00095FA3"/>
    <w:rsid w:val="00096BB5"/>
    <w:rsid w:val="000978CE"/>
    <w:rsid w:val="00097FDC"/>
    <w:rsid w:val="000A0B27"/>
    <w:rsid w:val="000A2A10"/>
    <w:rsid w:val="000A2B5E"/>
    <w:rsid w:val="000A2D97"/>
    <w:rsid w:val="000A3B81"/>
    <w:rsid w:val="000A679F"/>
    <w:rsid w:val="000A771E"/>
    <w:rsid w:val="000A7ECC"/>
    <w:rsid w:val="000B07A1"/>
    <w:rsid w:val="000B5302"/>
    <w:rsid w:val="000B56D5"/>
    <w:rsid w:val="000B6431"/>
    <w:rsid w:val="000C1094"/>
    <w:rsid w:val="000C1A63"/>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4F47"/>
    <w:rsid w:val="00116BFD"/>
    <w:rsid w:val="001174EB"/>
    <w:rsid w:val="00120404"/>
    <w:rsid w:val="00122A85"/>
    <w:rsid w:val="001242D3"/>
    <w:rsid w:val="00124F0F"/>
    <w:rsid w:val="00127002"/>
    <w:rsid w:val="00127777"/>
    <w:rsid w:val="00130603"/>
    <w:rsid w:val="00130EC8"/>
    <w:rsid w:val="0013227D"/>
    <w:rsid w:val="00132851"/>
    <w:rsid w:val="001339F7"/>
    <w:rsid w:val="00137C10"/>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5BFD"/>
    <w:rsid w:val="001A6263"/>
    <w:rsid w:val="001B050B"/>
    <w:rsid w:val="001B14E3"/>
    <w:rsid w:val="001B150C"/>
    <w:rsid w:val="001B235A"/>
    <w:rsid w:val="001B5653"/>
    <w:rsid w:val="001C08FD"/>
    <w:rsid w:val="001C20BE"/>
    <w:rsid w:val="001C38C0"/>
    <w:rsid w:val="001C75ED"/>
    <w:rsid w:val="001D3F48"/>
    <w:rsid w:val="001D5602"/>
    <w:rsid w:val="001D74E1"/>
    <w:rsid w:val="001E3E36"/>
    <w:rsid w:val="001E42F2"/>
    <w:rsid w:val="001E6511"/>
    <w:rsid w:val="001E6E80"/>
    <w:rsid w:val="001E6EF7"/>
    <w:rsid w:val="001E7BA3"/>
    <w:rsid w:val="001E7BFD"/>
    <w:rsid w:val="001E7F67"/>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75ED"/>
    <w:rsid w:val="002326E3"/>
    <w:rsid w:val="002337D9"/>
    <w:rsid w:val="00234899"/>
    <w:rsid w:val="00234D22"/>
    <w:rsid w:val="0023641A"/>
    <w:rsid w:val="002376E6"/>
    <w:rsid w:val="002378E3"/>
    <w:rsid w:val="00237EE7"/>
    <w:rsid w:val="002410DF"/>
    <w:rsid w:val="0024249F"/>
    <w:rsid w:val="00242F91"/>
    <w:rsid w:val="0024343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3125"/>
    <w:rsid w:val="00265B2B"/>
    <w:rsid w:val="00266ADC"/>
    <w:rsid w:val="00267AAB"/>
    <w:rsid w:val="00267D54"/>
    <w:rsid w:val="00271ACA"/>
    <w:rsid w:val="00273E96"/>
    <w:rsid w:val="00273EB6"/>
    <w:rsid w:val="00274768"/>
    <w:rsid w:val="00274B5B"/>
    <w:rsid w:val="002755AA"/>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3784"/>
    <w:rsid w:val="002B4EE9"/>
    <w:rsid w:val="002B6325"/>
    <w:rsid w:val="002B7340"/>
    <w:rsid w:val="002B7387"/>
    <w:rsid w:val="002C0513"/>
    <w:rsid w:val="002C3FF9"/>
    <w:rsid w:val="002C56A0"/>
    <w:rsid w:val="002C6172"/>
    <w:rsid w:val="002C6AF7"/>
    <w:rsid w:val="002C7848"/>
    <w:rsid w:val="002D10D0"/>
    <w:rsid w:val="002D12F3"/>
    <w:rsid w:val="002D3186"/>
    <w:rsid w:val="002D4801"/>
    <w:rsid w:val="002D5869"/>
    <w:rsid w:val="002D6522"/>
    <w:rsid w:val="002D670D"/>
    <w:rsid w:val="002D6F23"/>
    <w:rsid w:val="002E18D3"/>
    <w:rsid w:val="002E2617"/>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599D"/>
    <w:rsid w:val="00307BC1"/>
    <w:rsid w:val="003115ED"/>
    <w:rsid w:val="00311A92"/>
    <w:rsid w:val="00312150"/>
    <w:rsid w:val="003128AA"/>
    <w:rsid w:val="0031384F"/>
    <w:rsid w:val="00316CA5"/>
    <w:rsid w:val="00316E18"/>
    <w:rsid w:val="00324A3D"/>
    <w:rsid w:val="0032578A"/>
    <w:rsid w:val="003262F5"/>
    <w:rsid w:val="00326D6C"/>
    <w:rsid w:val="00327DD8"/>
    <w:rsid w:val="00327FD8"/>
    <w:rsid w:val="003306CA"/>
    <w:rsid w:val="00332BB3"/>
    <w:rsid w:val="00333EDA"/>
    <w:rsid w:val="00334EC2"/>
    <w:rsid w:val="00335079"/>
    <w:rsid w:val="00335F0B"/>
    <w:rsid w:val="00336382"/>
    <w:rsid w:val="0034067D"/>
    <w:rsid w:val="00343ABF"/>
    <w:rsid w:val="003463A4"/>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28AE"/>
    <w:rsid w:val="003752F8"/>
    <w:rsid w:val="003761C0"/>
    <w:rsid w:val="00377F49"/>
    <w:rsid w:val="00380435"/>
    <w:rsid w:val="0038340D"/>
    <w:rsid w:val="00384E23"/>
    <w:rsid w:val="00386EE6"/>
    <w:rsid w:val="00386F7E"/>
    <w:rsid w:val="003918C8"/>
    <w:rsid w:val="00391D03"/>
    <w:rsid w:val="00392F90"/>
    <w:rsid w:val="003960DD"/>
    <w:rsid w:val="00396F02"/>
    <w:rsid w:val="003A0695"/>
    <w:rsid w:val="003A3C30"/>
    <w:rsid w:val="003A4356"/>
    <w:rsid w:val="003A6213"/>
    <w:rsid w:val="003B0B05"/>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6BF"/>
    <w:rsid w:val="00400C0A"/>
    <w:rsid w:val="00402A70"/>
    <w:rsid w:val="00404713"/>
    <w:rsid w:val="00406A67"/>
    <w:rsid w:val="00406CA4"/>
    <w:rsid w:val="00407737"/>
    <w:rsid w:val="00410B56"/>
    <w:rsid w:val="00412B18"/>
    <w:rsid w:val="00412B81"/>
    <w:rsid w:val="00420706"/>
    <w:rsid w:val="004224C0"/>
    <w:rsid w:val="00422E0E"/>
    <w:rsid w:val="004272B0"/>
    <w:rsid w:val="00427CF0"/>
    <w:rsid w:val="004300FF"/>
    <w:rsid w:val="0043177D"/>
    <w:rsid w:val="00432CCC"/>
    <w:rsid w:val="0043501E"/>
    <w:rsid w:val="00435A9A"/>
    <w:rsid w:val="00437892"/>
    <w:rsid w:val="00443169"/>
    <w:rsid w:val="004433FD"/>
    <w:rsid w:val="00444F6A"/>
    <w:rsid w:val="00450CF3"/>
    <w:rsid w:val="00451E7F"/>
    <w:rsid w:val="0045279E"/>
    <w:rsid w:val="00452B21"/>
    <w:rsid w:val="00454ECC"/>
    <w:rsid w:val="00455331"/>
    <w:rsid w:val="00455673"/>
    <w:rsid w:val="0045699F"/>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45CB"/>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20A8"/>
    <w:rsid w:val="00504BC2"/>
    <w:rsid w:val="005058F1"/>
    <w:rsid w:val="005076C2"/>
    <w:rsid w:val="00507709"/>
    <w:rsid w:val="0051006B"/>
    <w:rsid w:val="005100D5"/>
    <w:rsid w:val="00511914"/>
    <w:rsid w:val="00512272"/>
    <w:rsid w:val="005140D8"/>
    <w:rsid w:val="00514A4E"/>
    <w:rsid w:val="0051552C"/>
    <w:rsid w:val="00516B4D"/>
    <w:rsid w:val="00517354"/>
    <w:rsid w:val="005203CE"/>
    <w:rsid w:val="00521353"/>
    <w:rsid w:val="00521F95"/>
    <w:rsid w:val="005225C5"/>
    <w:rsid w:val="00522D8F"/>
    <w:rsid w:val="0052390C"/>
    <w:rsid w:val="005242ED"/>
    <w:rsid w:val="00525D33"/>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84B"/>
    <w:rsid w:val="00593786"/>
    <w:rsid w:val="005951A5"/>
    <w:rsid w:val="00595C9A"/>
    <w:rsid w:val="00596BFD"/>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1DD6"/>
    <w:rsid w:val="00613848"/>
    <w:rsid w:val="0061439F"/>
    <w:rsid w:val="006176F4"/>
    <w:rsid w:val="00617C84"/>
    <w:rsid w:val="00620ACA"/>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40FB"/>
    <w:rsid w:val="0068512C"/>
    <w:rsid w:val="00685EAD"/>
    <w:rsid w:val="006866D5"/>
    <w:rsid w:val="006876CE"/>
    <w:rsid w:val="00687C2F"/>
    <w:rsid w:val="00687F58"/>
    <w:rsid w:val="00687F5C"/>
    <w:rsid w:val="006903CB"/>
    <w:rsid w:val="00690B2B"/>
    <w:rsid w:val="00691E75"/>
    <w:rsid w:val="00695EF6"/>
    <w:rsid w:val="0069798D"/>
    <w:rsid w:val="006A1CB3"/>
    <w:rsid w:val="006A4E46"/>
    <w:rsid w:val="006A52B7"/>
    <w:rsid w:val="006A69A6"/>
    <w:rsid w:val="006A7938"/>
    <w:rsid w:val="006B0C74"/>
    <w:rsid w:val="006B1374"/>
    <w:rsid w:val="006B3895"/>
    <w:rsid w:val="006C16AA"/>
    <w:rsid w:val="006C2DC1"/>
    <w:rsid w:val="006C3A69"/>
    <w:rsid w:val="006C4984"/>
    <w:rsid w:val="006C5676"/>
    <w:rsid w:val="006C65CB"/>
    <w:rsid w:val="006C78AA"/>
    <w:rsid w:val="006C7DC1"/>
    <w:rsid w:val="006D150B"/>
    <w:rsid w:val="006D2CA4"/>
    <w:rsid w:val="006D3659"/>
    <w:rsid w:val="006D3949"/>
    <w:rsid w:val="006D3A80"/>
    <w:rsid w:val="006D44DE"/>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273"/>
    <w:rsid w:val="006F4522"/>
    <w:rsid w:val="006F7944"/>
    <w:rsid w:val="007046B2"/>
    <w:rsid w:val="00705E53"/>
    <w:rsid w:val="00711342"/>
    <w:rsid w:val="007159B5"/>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35D"/>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2BE5"/>
    <w:rsid w:val="0076367D"/>
    <w:rsid w:val="00763EDB"/>
    <w:rsid w:val="00764950"/>
    <w:rsid w:val="00764F7F"/>
    <w:rsid w:val="00765DAB"/>
    <w:rsid w:val="00767863"/>
    <w:rsid w:val="007710B6"/>
    <w:rsid w:val="007718B1"/>
    <w:rsid w:val="00772256"/>
    <w:rsid w:val="00772DD9"/>
    <w:rsid w:val="00774401"/>
    <w:rsid w:val="007749A4"/>
    <w:rsid w:val="007753E7"/>
    <w:rsid w:val="00776721"/>
    <w:rsid w:val="007768E4"/>
    <w:rsid w:val="0078113E"/>
    <w:rsid w:val="00782E92"/>
    <w:rsid w:val="00783AD5"/>
    <w:rsid w:val="007849B2"/>
    <w:rsid w:val="0078524D"/>
    <w:rsid w:val="007857DD"/>
    <w:rsid w:val="00791462"/>
    <w:rsid w:val="00791B4E"/>
    <w:rsid w:val="007A021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2341"/>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08A1"/>
    <w:rsid w:val="008035D3"/>
    <w:rsid w:val="00804946"/>
    <w:rsid w:val="00804E25"/>
    <w:rsid w:val="00806AAF"/>
    <w:rsid w:val="008075B1"/>
    <w:rsid w:val="00807669"/>
    <w:rsid w:val="00810A80"/>
    <w:rsid w:val="008118CD"/>
    <w:rsid w:val="00811ABA"/>
    <w:rsid w:val="00812285"/>
    <w:rsid w:val="00813839"/>
    <w:rsid w:val="00813F2A"/>
    <w:rsid w:val="0081459E"/>
    <w:rsid w:val="00816492"/>
    <w:rsid w:val="00820308"/>
    <w:rsid w:val="00825C8D"/>
    <w:rsid w:val="008261CE"/>
    <w:rsid w:val="00830079"/>
    <w:rsid w:val="008314E9"/>
    <w:rsid w:val="00834551"/>
    <w:rsid w:val="00834DA3"/>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29C"/>
    <w:rsid w:val="00890DBB"/>
    <w:rsid w:val="00891D46"/>
    <w:rsid w:val="00892FEB"/>
    <w:rsid w:val="00893F8D"/>
    <w:rsid w:val="008940A5"/>
    <w:rsid w:val="00894AD6"/>
    <w:rsid w:val="008968E0"/>
    <w:rsid w:val="0089720B"/>
    <w:rsid w:val="008A1AB2"/>
    <w:rsid w:val="008A2DCB"/>
    <w:rsid w:val="008A66CB"/>
    <w:rsid w:val="008A6CD0"/>
    <w:rsid w:val="008B1877"/>
    <w:rsid w:val="008B2A94"/>
    <w:rsid w:val="008B2D6A"/>
    <w:rsid w:val="008B434A"/>
    <w:rsid w:val="008B456A"/>
    <w:rsid w:val="008B47FD"/>
    <w:rsid w:val="008B55E4"/>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5B21"/>
    <w:rsid w:val="0094740E"/>
    <w:rsid w:val="00950F80"/>
    <w:rsid w:val="00956252"/>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86732"/>
    <w:rsid w:val="00991BDD"/>
    <w:rsid w:val="00991DEB"/>
    <w:rsid w:val="00993257"/>
    <w:rsid w:val="00993721"/>
    <w:rsid w:val="0099534B"/>
    <w:rsid w:val="00996E03"/>
    <w:rsid w:val="00997B7D"/>
    <w:rsid w:val="009A41A6"/>
    <w:rsid w:val="009A4AE2"/>
    <w:rsid w:val="009A4F72"/>
    <w:rsid w:val="009A7C6C"/>
    <w:rsid w:val="009B00EF"/>
    <w:rsid w:val="009B0A27"/>
    <w:rsid w:val="009B1B14"/>
    <w:rsid w:val="009B3D3C"/>
    <w:rsid w:val="009B5A66"/>
    <w:rsid w:val="009B649E"/>
    <w:rsid w:val="009B67BF"/>
    <w:rsid w:val="009B7379"/>
    <w:rsid w:val="009C0FD7"/>
    <w:rsid w:val="009C146A"/>
    <w:rsid w:val="009C15AA"/>
    <w:rsid w:val="009C211A"/>
    <w:rsid w:val="009C2871"/>
    <w:rsid w:val="009C49ED"/>
    <w:rsid w:val="009C678F"/>
    <w:rsid w:val="009C6942"/>
    <w:rsid w:val="009C7AEB"/>
    <w:rsid w:val="009D116A"/>
    <w:rsid w:val="009D26D1"/>
    <w:rsid w:val="009D3A40"/>
    <w:rsid w:val="009D65DA"/>
    <w:rsid w:val="009D69C9"/>
    <w:rsid w:val="009E075B"/>
    <w:rsid w:val="009E14F3"/>
    <w:rsid w:val="009E1CF6"/>
    <w:rsid w:val="009E2470"/>
    <w:rsid w:val="009E34E6"/>
    <w:rsid w:val="009E37A1"/>
    <w:rsid w:val="009E3F44"/>
    <w:rsid w:val="009E4447"/>
    <w:rsid w:val="009E64D8"/>
    <w:rsid w:val="009F0057"/>
    <w:rsid w:val="009F6D6E"/>
    <w:rsid w:val="009F6FD3"/>
    <w:rsid w:val="009F7A42"/>
    <w:rsid w:val="009F7FCF"/>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559"/>
    <w:rsid w:val="00A91602"/>
    <w:rsid w:val="00A92302"/>
    <w:rsid w:val="00A9642C"/>
    <w:rsid w:val="00A96B6F"/>
    <w:rsid w:val="00AA389B"/>
    <w:rsid w:val="00AA4048"/>
    <w:rsid w:val="00AA4A21"/>
    <w:rsid w:val="00AA5085"/>
    <w:rsid w:val="00AB0224"/>
    <w:rsid w:val="00AB066A"/>
    <w:rsid w:val="00AB179F"/>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49F2"/>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2012"/>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65A9"/>
    <w:rsid w:val="00B570E8"/>
    <w:rsid w:val="00B65A07"/>
    <w:rsid w:val="00B675F5"/>
    <w:rsid w:val="00B71BE5"/>
    <w:rsid w:val="00B7301B"/>
    <w:rsid w:val="00B74BF7"/>
    <w:rsid w:val="00B7520F"/>
    <w:rsid w:val="00B761AC"/>
    <w:rsid w:val="00B80581"/>
    <w:rsid w:val="00B84340"/>
    <w:rsid w:val="00B861E1"/>
    <w:rsid w:val="00B86F5D"/>
    <w:rsid w:val="00B923BB"/>
    <w:rsid w:val="00B9240A"/>
    <w:rsid w:val="00B924BD"/>
    <w:rsid w:val="00B92AD6"/>
    <w:rsid w:val="00B938CD"/>
    <w:rsid w:val="00B95A00"/>
    <w:rsid w:val="00BA1053"/>
    <w:rsid w:val="00BA2C27"/>
    <w:rsid w:val="00BA52FA"/>
    <w:rsid w:val="00BB1E9E"/>
    <w:rsid w:val="00BB203B"/>
    <w:rsid w:val="00BB21E3"/>
    <w:rsid w:val="00BB29D3"/>
    <w:rsid w:val="00BB3C30"/>
    <w:rsid w:val="00BB4EC4"/>
    <w:rsid w:val="00BB5281"/>
    <w:rsid w:val="00BB5C49"/>
    <w:rsid w:val="00BB64D3"/>
    <w:rsid w:val="00BB655D"/>
    <w:rsid w:val="00BB75A8"/>
    <w:rsid w:val="00BC1460"/>
    <w:rsid w:val="00BC1922"/>
    <w:rsid w:val="00BC6A41"/>
    <w:rsid w:val="00BC7A6D"/>
    <w:rsid w:val="00BD0988"/>
    <w:rsid w:val="00BD2524"/>
    <w:rsid w:val="00BD59BC"/>
    <w:rsid w:val="00BD5B44"/>
    <w:rsid w:val="00BD6B34"/>
    <w:rsid w:val="00BD6F96"/>
    <w:rsid w:val="00BE06D9"/>
    <w:rsid w:val="00BE1A42"/>
    <w:rsid w:val="00BE4071"/>
    <w:rsid w:val="00BF030A"/>
    <w:rsid w:val="00BF5311"/>
    <w:rsid w:val="00BF5C0A"/>
    <w:rsid w:val="00BF5D28"/>
    <w:rsid w:val="00BF6892"/>
    <w:rsid w:val="00BF696E"/>
    <w:rsid w:val="00C03412"/>
    <w:rsid w:val="00C0378B"/>
    <w:rsid w:val="00C07695"/>
    <w:rsid w:val="00C127D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7DB8"/>
    <w:rsid w:val="00C51709"/>
    <w:rsid w:val="00C53FE9"/>
    <w:rsid w:val="00C55772"/>
    <w:rsid w:val="00C565F3"/>
    <w:rsid w:val="00C576D0"/>
    <w:rsid w:val="00C60714"/>
    <w:rsid w:val="00C6181A"/>
    <w:rsid w:val="00C61887"/>
    <w:rsid w:val="00C63680"/>
    <w:rsid w:val="00C64782"/>
    <w:rsid w:val="00C700C8"/>
    <w:rsid w:val="00C704CC"/>
    <w:rsid w:val="00C751D0"/>
    <w:rsid w:val="00C76FA5"/>
    <w:rsid w:val="00C802A0"/>
    <w:rsid w:val="00C803BB"/>
    <w:rsid w:val="00C807DA"/>
    <w:rsid w:val="00C80BCB"/>
    <w:rsid w:val="00C815BF"/>
    <w:rsid w:val="00C8317C"/>
    <w:rsid w:val="00C837AD"/>
    <w:rsid w:val="00C872F8"/>
    <w:rsid w:val="00C9001E"/>
    <w:rsid w:val="00C90CB3"/>
    <w:rsid w:val="00C916DC"/>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16A"/>
    <w:rsid w:val="00D13938"/>
    <w:rsid w:val="00D14C79"/>
    <w:rsid w:val="00D15F14"/>
    <w:rsid w:val="00D168C5"/>
    <w:rsid w:val="00D16937"/>
    <w:rsid w:val="00D17BAC"/>
    <w:rsid w:val="00D231AE"/>
    <w:rsid w:val="00D26396"/>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19D"/>
    <w:rsid w:val="00D727CA"/>
    <w:rsid w:val="00D72E16"/>
    <w:rsid w:val="00D738D1"/>
    <w:rsid w:val="00D74129"/>
    <w:rsid w:val="00D77400"/>
    <w:rsid w:val="00D7766E"/>
    <w:rsid w:val="00D77E2D"/>
    <w:rsid w:val="00D77F0B"/>
    <w:rsid w:val="00D834B1"/>
    <w:rsid w:val="00D839EB"/>
    <w:rsid w:val="00D83A66"/>
    <w:rsid w:val="00D86CAD"/>
    <w:rsid w:val="00D86EFD"/>
    <w:rsid w:val="00D9204D"/>
    <w:rsid w:val="00D953A5"/>
    <w:rsid w:val="00D95CAE"/>
    <w:rsid w:val="00D96A5B"/>
    <w:rsid w:val="00D979A6"/>
    <w:rsid w:val="00D97C5D"/>
    <w:rsid w:val="00DA0651"/>
    <w:rsid w:val="00DA0E94"/>
    <w:rsid w:val="00DA1299"/>
    <w:rsid w:val="00DA18AD"/>
    <w:rsid w:val="00DA2845"/>
    <w:rsid w:val="00DA3000"/>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A2B"/>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5192"/>
    <w:rsid w:val="00DF6290"/>
    <w:rsid w:val="00DF69CD"/>
    <w:rsid w:val="00DF6AE3"/>
    <w:rsid w:val="00DF7587"/>
    <w:rsid w:val="00E014C5"/>
    <w:rsid w:val="00E01DE4"/>
    <w:rsid w:val="00E02F0B"/>
    <w:rsid w:val="00E03739"/>
    <w:rsid w:val="00E03802"/>
    <w:rsid w:val="00E038A8"/>
    <w:rsid w:val="00E04A7B"/>
    <w:rsid w:val="00E0523B"/>
    <w:rsid w:val="00E07B6B"/>
    <w:rsid w:val="00E10BBF"/>
    <w:rsid w:val="00E11B6E"/>
    <w:rsid w:val="00E14407"/>
    <w:rsid w:val="00E14CA3"/>
    <w:rsid w:val="00E14F30"/>
    <w:rsid w:val="00E15467"/>
    <w:rsid w:val="00E1574B"/>
    <w:rsid w:val="00E15C63"/>
    <w:rsid w:val="00E16162"/>
    <w:rsid w:val="00E16418"/>
    <w:rsid w:val="00E1780F"/>
    <w:rsid w:val="00E2332E"/>
    <w:rsid w:val="00E235CF"/>
    <w:rsid w:val="00E24379"/>
    <w:rsid w:val="00E32C16"/>
    <w:rsid w:val="00E33498"/>
    <w:rsid w:val="00E347BF"/>
    <w:rsid w:val="00E34AF7"/>
    <w:rsid w:val="00E35B3F"/>
    <w:rsid w:val="00E35BF3"/>
    <w:rsid w:val="00E3769D"/>
    <w:rsid w:val="00E409C9"/>
    <w:rsid w:val="00E41C6D"/>
    <w:rsid w:val="00E4683D"/>
    <w:rsid w:val="00E4703B"/>
    <w:rsid w:val="00E505D2"/>
    <w:rsid w:val="00E54837"/>
    <w:rsid w:val="00E55D4F"/>
    <w:rsid w:val="00E563B4"/>
    <w:rsid w:val="00E611C7"/>
    <w:rsid w:val="00E617C6"/>
    <w:rsid w:val="00E6230C"/>
    <w:rsid w:val="00E64B41"/>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5E83"/>
    <w:rsid w:val="00EB77E5"/>
    <w:rsid w:val="00EC35CE"/>
    <w:rsid w:val="00EC4BDA"/>
    <w:rsid w:val="00ED3A78"/>
    <w:rsid w:val="00ED48C7"/>
    <w:rsid w:val="00ED7B3B"/>
    <w:rsid w:val="00EE0D1E"/>
    <w:rsid w:val="00EE3988"/>
    <w:rsid w:val="00EF0171"/>
    <w:rsid w:val="00EF2E59"/>
    <w:rsid w:val="00EF35A9"/>
    <w:rsid w:val="00EF3CC0"/>
    <w:rsid w:val="00EF44CE"/>
    <w:rsid w:val="00EF4872"/>
    <w:rsid w:val="00EF5658"/>
    <w:rsid w:val="00EF5F3D"/>
    <w:rsid w:val="00EF6393"/>
    <w:rsid w:val="00EF779C"/>
    <w:rsid w:val="00F01806"/>
    <w:rsid w:val="00F02868"/>
    <w:rsid w:val="00F02A13"/>
    <w:rsid w:val="00F04862"/>
    <w:rsid w:val="00F05F07"/>
    <w:rsid w:val="00F06772"/>
    <w:rsid w:val="00F06C24"/>
    <w:rsid w:val="00F06D5C"/>
    <w:rsid w:val="00F101B7"/>
    <w:rsid w:val="00F1035B"/>
    <w:rsid w:val="00F11172"/>
    <w:rsid w:val="00F126CC"/>
    <w:rsid w:val="00F13E1F"/>
    <w:rsid w:val="00F15174"/>
    <w:rsid w:val="00F208FB"/>
    <w:rsid w:val="00F2152A"/>
    <w:rsid w:val="00F230E7"/>
    <w:rsid w:val="00F23E06"/>
    <w:rsid w:val="00F24C0A"/>
    <w:rsid w:val="00F253AD"/>
    <w:rsid w:val="00F27E96"/>
    <w:rsid w:val="00F30F2B"/>
    <w:rsid w:val="00F31BA3"/>
    <w:rsid w:val="00F31C55"/>
    <w:rsid w:val="00F32BD4"/>
    <w:rsid w:val="00F34B34"/>
    <w:rsid w:val="00F34CD6"/>
    <w:rsid w:val="00F3754B"/>
    <w:rsid w:val="00F40346"/>
    <w:rsid w:val="00F4187B"/>
    <w:rsid w:val="00F41AE2"/>
    <w:rsid w:val="00F42128"/>
    <w:rsid w:val="00F43070"/>
    <w:rsid w:val="00F4386A"/>
    <w:rsid w:val="00F4414A"/>
    <w:rsid w:val="00F4620D"/>
    <w:rsid w:val="00F472B9"/>
    <w:rsid w:val="00F47B03"/>
    <w:rsid w:val="00F51403"/>
    <w:rsid w:val="00F52EDC"/>
    <w:rsid w:val="00F5394F"/>
    <w:rsid w:val="00F53BD9"/>
    <w:rsid w:val="00F54005"/>
    <w:rsid w:val="00F54356"/>
    <w:rsid w:val="00F55B77"/>
    <w:rsid w:val="00F57974"/>
    <w:rsid w:val="00F57DE5"/>
    <w:rsid w:val="00F630A1"/>
    <w:rsid w:val="00F6313E"/>
    <w:rsid w:val="00F63215"/>
    <w:rsid w:val="00F65100"/>
    <w:rsid w:val="00F6511D"/>
    <w:rsid w:val="00F65CDB"/>
    <w:rsid w:val="00F6611C"/>
    <w:rsid w:val="00F662D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16F1"/>
    <w:rsid w:val="00FD3BBF"/>
    <w:rsid w:val="00FD49D2"/>
    <w:rsid w:val="00FD522A"/>
    <w:rsid w:val="00FD5491"/>
    <w:rsid w:val="00FD762D"/>
    <w:rsid w:val="00FD7849"/>
    <w:rsid w:val="00FE0051"/>
    <w:rsid w:val="00FE11CB"/>
    <w:rsid w:val="00FE1839"/>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c"/>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lang/>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1"/>
    <w:rsid w:val="00F76448"/>
    <w:pPr>
      <w:shd w:val="clear" w:color="auto" w:fill="000080"/>
    </w:pPr>
    <w:rPr>
      <w:rFonts w:ascii="Tahoma" w:hAnsi="Tahoma"/>
      <w:sz w:val="20"/>
      <w:szCs w:val="20"/>
    </w:rPr>
  </w:style>
  <w:style w:type="paragraph" w:styleId="aff7">
    <w:name w:val="annotation subject"/>
    <w:basedOn w:val="1d"/>
    <w:next w:val="1d"/>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0">
    <w:name w:val="Название объекта1"/>
    <w:basedOn w:val="a1"/>
    <w:next w:val="a1"/>
    <w:rsid w:val="00F76448"/>
    <w:pPr>
      <w:ind w:left="-1797"/>
      <w:jc w:val="right"/>
    </w:pPr>
    <w:rPr>
      <w:szCs w:val="20"/>
    </w:rPr>
  </w:style>
  <w:style w:type="paragraph" w:customStyle="1" w:styleId="1f1">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1"/>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5"/>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81459E"/>
    <w:pPr>
      <w:numPr>
        <w:ilvl w:val="2"/>
        <w:numId w:val="8"/>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lang/>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rPr>
      <w:lang/>
    </w:r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Standard">
    <w:name w:val="Standard"/>
    <w:rsid w:val="00E038A8"/>
    <w:pPr>
      <w:suppressAutoHyphens/>
      <w:autoSpaceDN w:val="0"/>
      <w:textAlignment w:val="baseline"/>
    </w:pPr>
    <w:rPr>
      <w:kern w:val="3"/>
      <w:sz w:val="24"/>
      <w:szCs w:val="24"/>
      <w:lang w:eastAsia="ar-SA"/>
    </w:rPr>
  </w:style>
  <w:style w:type="character" w:customStyle="1" w:styleId="1c">
    <w:name w:val="Текст сноски Знак1"/>
    <w:basedOn w:val="a2"/>
    <w:link w:val="aff0"/>
    <w:uiPriority w:val="99"/>
    <w:rsid w:val="007C2341"/>
    <w:rPr>
      <w:lang w:eastAsia="ar-SA"/>
    </w:rPr>
  </w:style>
  <w:style w:type="character" w:customStyle="1" w:styleId="1f5">
    <w:name w:val="Текст концевой сноски Знак1"/>
    <w:basedOn w:val="a2"/>
    <w:link w:val="affe"/>
    <w:uiPriority w:val="99"/>
    <w:rsid w:val="007C234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link w:val="aff2"/>
    <w:rsid w:val="00274B5B"/>
    <w:rPr>
      <w:rFonts w:ascii="Arial" w:hAnsi="Arial" w:cs="Arial"/>
      <w:b/>
      <w:bCs/>
      <w:kern w:val="1"/>
      <w:sz w:val="32"/>
      <w:szCs w:val="32"/>
      <w:lang w:eastAsia="ar-SA"/>
    </w:rPr>
  </w:style>
  <w:style w:type="paragraph" w:styleId="28">
    <w:name w:val="Body Text 2"/>
    <w:basedOn w:val="a1"/>
    <w:link w:val="29"/>
    <w:uiPriority w:val="99"/>
    <w:unhideWhenUsed/>
    <w:rsid w:val="00274B5B"/>
    <w:pPr>
      <w:suppressAutoHyphens w:val="0"/>
      <w:spacing w:after="120" w:line="480" w:lineRule="auto"/>
    </w:pPr>
    <w:rPr>
      <w:lang w:val="x-none" w:eastAsia="ru-RU"/>
    </w:rPr>
  </w:style>
  <w:style w:type="character" w:customStyle="1" w:styleId="29">
    <w:name w:val="Основной текст 2 Знак"/>
    <w:basedOn w:val="a2"/>
    <w:link w:val="28"/>
    <w:uiPriority w:val="99"/>
    <w:rsid w:val="00274B5B"/>
    <w:rPr>
      <w:sz w:val="24"/>
      <w:szCs w:val="24"/>
      <w:lang w:val="x-none"/>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uvzd@trcont.ru" TargetMode="External"/><Relationship Id="rId2" Type="http://schemas.openxmlformats.org/officeDocument/2006/relationships/customXml" Target="../customXml/item2.xml"/><Relationship Id="rId16" Type="http://schemas.openxmlformats.org/officeDocument/2006/relationships/hyperlink" Target="consultantplus://offline/main?base=CMB;n=15753;fld=134;dst=100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yperlink" Target="consultantplus://offline/ref=018666CA2845A61A38A90A89428D75220F27391B587203B36B4F0B07890522472502BC083F4EDAC40Av2H"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D9201-3DEF-486B-A969-237303385CAE}">
  <ds:schemaRefs>
    <ds:schemaRef ds:uri="http://schemas.openxmlformats.org/officeDocument/2006/bibliography"/>
  </ds:schemaRefs>
</ds:datastoreItem>
</file>

<file path=customXml/itemProps4.xml><?xml version="1.0" encoding="utf-8"?>
<ds:datastoreItem xmlns:ds="http://schemas.openxmlformats.org/officeDocument/2006/customXml" ds:itemID="{3EBADFB8-6014-49D5-BEC3-87C53178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67</Pages>
  <Words>23505</Words>
  <Characters>133984</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157175</CharactersWithSpaces>
  <SharedDoc>false</SharedDoc>
  <HLinks>
    <vt:vector size="42" baseType="variant">
      <vt:variant>
        <vt:i4>3538959</vt:i4>
      </vt:variant>
      <vt:variant>
        <vt:i4>18</vt:i4>
      </vt:variant>
      <vt:variant>
        <vt:i4>0</vt:i4>
      </vt:variant>
      <vt:variant>
        <vt:i4>5</vt:i4>
      </vt:variant>
      <vt:variant>
        <vt:lpwstr>mailto:uvzd@trcont.ru</vt:lpwstr>
      </vt:variant>
      <vt:variant>
        <vt:lpwstr/>
      </vt:variant>
      <vt:variant>
        <vt:i4>1179741</vt:i4>
      </vt:variant>
      <vt:variant>
        <vt:i4>15</vt:i4>
      </vt:variant>
      <vt:variant>
        <vt:i4>0</vt:i4>
      </vt:variant>
      <vt:variant>
        <vt:i4>5</vt:i4>
      </vt:variant>
      <vt:variant>
        <vt:lpwstr>consultantplus://offline/main?base=CMB;n=15753;fld=134;dst=100016</vt:lpwstr>
      </vt:variant>
      <vt:variant>
        <vt:lpwstr/>
      </vt:variant>
      <vt:variant>
        <vt:i4>4063330</vt:i4>
      </vt:variant>
      <vt:variant>
        <vt:i4>12</vt:i4>
      </vt:variant>
      <vt:variant>
        <vt:i4>0</vt:i4>
      </vt:variant>
      <vt:variant>
        <vt:i4>5</vt:i4>
      </vt:variant>
      <vt:variant>
        <vt:lpwstr>consultantplus://offline/ref=018666CA2845A61A38A90A89428D75220F27391B587203B36B4F0B07890522472502BC083F4EDAC40Av2H</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589899</vt:i4>
      </vt:variant>
      <vt:variant>
        <vt:i4>6</vt:i4>
      </vt:variant>
      <vt:variant>
        <vt:i4>0</vt:i4>
      </vt:variant>
      <vt:variant>
        <vt:i4>5</vt:i4>
      </vt:variant>
      <vt:variant>
        <vt:lpwstr>http://www.trcont.ru/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IkonnikovaEV</cp:lastModifiedBy>
  <cp:revision>71</cp:revision>
  <cp:lastPrinted>2016-09-21T17:26:00Z</cp:lastPrinted>
  <dcterms:created xsi:type="dcterms:W3CDTF">2018-02-27T10:43:00Z</dcterms:created>
  <dcterms:modified xsi:type="dcterms:W3CDTF">2020-08-26T10:07:00Z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